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6401" w:rsidRPr="00976401" w:rsidRDefault="00976401" w:rsidP="00976401">
      <w:pPr>
        <w:jc w:val="center"/>
        <w:rPr>
          <w:rFonts w:ascii="Verdana" w:hAnsi="Verdana" w:cs="Arial"/>
          <w:b/>
          <w:sz w:val="18"/>
          <w:szCs w:val="18"/>
          <w:lang w:val="es-BO"/>
        </w:rPr>
      </w:pPr>
      <w:bookmarkStart w:id="0" w:name="_Toc346871641"/>
      <w:bookmarkStart w:id="1" w:name="_Toc346873831"/>
      <w:r w:rsidRPr="00976401">
        <w:rPr>
          <w:rFonts w:ascii="Verdana" w:hAnsi="Verdana" w:cs="Arial"/>
          <w:b/>
          <w:sz w:val="18"/>
          <w:szCs w:val="18"/>
          <w:lang w:val="es-BO"/>
        </w:rPr>
        <w:t>PARTE II</w:t>
      </w:r>
      <w:bookmarkEnd w:id="0"/>
      <w:bookmarkEnd w:id="1"/>
    </w:p>
    <w:p w:rsidR="00976401" w:rsidRPr="00976401" w:rsidRDefault="00976401" w:rsidP="00976401">
      <w:pPr>
        <w:jc w:val="center"/>
        <w:rPr>
          <w:rFonts w:ascii="Verdana" w:hAnsi="Verdana" w:cs="Arial"/>
          <w:b/>
          <w:sz w:val="18"/>
          <w:szCs w:val="18"/>
          <w:lang w:val="es-BO"/>
        </w:rPr>
      </w:pPr>
      <w:r w:rsidRPr="00976401">
        <w:rPr>
          <w:rFonts w:ascii="Verdana" w:hAnsi="Verdana" w:cs="Arial"/>
          <w:b/>
          <w:sz w:val="18"/>
          <w:szCs w:val="18"/>
          <w:lang w:val="es-BO"/>
        </w:rPr>
        <w:t>INFORMACIÓN TÉCNICA DE LA CONTRATACIÓN</w:t>
      </w:r>
    </w:p>
    <w:p w:rsidR="00976401" w:rsidRPr="00976401" w:rsidRDefault="00976401" w:rsidP="00976401">
      <w:pPr>
        <w:jc w:val="center"/>
        <w:rPr>
          <w:rFonts w:ascii="Verdana" w:hAnsi="Verdana" w:cs="Arial"/>
          <w:b/>
          <w:sz w:val="2"/>
          <w:szCs w:val="18"/>
          <w:lang w:val="es-BO"/>
        </w:rPr>
      </w:pPr>
    </w:p>
    <w:p w:rsidR="00976401" w:rsidRPr="00976401" w:rsidRDefault="00976401" w:rsidP="00976401">
      <w:pPr>
        <w:jc w:val="both"/>
        <w:rPr>
          <w:rFonts w:ascii="Verdana" w:hAnsi="Verdana" w:cs="Arial"/>
          <w:sz w:val="2"/>
          <w:szCs w:val="18"/>
          <w:lang w:val="es-BO"/>
        </w:rPr>
      </w:pPr>
    </w:p>
    <w:p w:rsidR="00976401" w:rsidRPr="00976401" w:rsidRDefault="00976401" w:rsidP="00976401">
      <w:pPr>
        <w:jc w:val="both"/>
        <w:rPr>
          <w:rFonts w:ascii="Verdana" w:hAnsi="Verdana" w:cs="Arial"/>
          <w:sz w:val="2"/>
          <w:szCs w:val="18"/>
          <w:lang w:val="es-BO"/>
        </w:rPr>
      </w:pPr>
    </w:p>
    <w:p w:rsidR="00976401" w:rsidRPr="00976401" w:rsidRDefault="00976401" w:rsidP="00976401">
      <w:pPr>
        <w:keepNext/>
        <w:tabs>
          <w:tab w:val="num" w:pos="567"/>
          <w:tab w:val="num" w:pos="2344"/>
        </w:tabs>
        <w:ind w:left="567" w:hanging="567"/>
        <w:outlineLvl w:val="0"/>
        <w:rPr>
          <w:rFonts w:ascii="Verdana" w:hAnsi="Verdana" w:cs="Arial"/>
          <w:b/>
          <w:caps/>
          <w:sz w:val="18"/>
          <w:szCs w:val="18"/>
          <w:lang w:val="es-BO"/>
        </w:rPr>
      </w:pPr>
      <w:bookmarkStart w:id="2" w:name="_Toc94726525"/>
      <w:r w:rsidRPr="00976401">
        <w:rPr>
          <w:rFonts w:ascii="Verdana" w:hAnsi="Verdana" w:cs="Arial"/>
          <w:b/>
          <w:caps/>
          <w:sz w:val="18"/>
          <w:szCs w:val="18"/>
          <w:lang w:val="es-BO"/>
        </w:rPr>
        <w:t>CONVOCATORIA Y DATOS GENERALES DE LA CONTRATACIÓN</w:t>
      </w:r>
      <w:bookmarkEnd w:id="2"/>
    </w:p>
    <w:p w:rsidR="00976401" w:rsidRPr="00976401" w:rsidRDefault="00976401" w:rsidP="00976401">
      <w:pPr>
        <w:jc w:val="center"/>
        <w:rPr>
          <w:rFonts w:ascii="Verdana" w:hAnsi="Verdana"/>
          <w:sz w:val="2"/>
          <w:szCs w:val="16"/>
          <w:lang w:val="es-BO"/>
        </w:rPr>
      </w:pPr>
    </w:p>
    <w:tbl>
      <w:tblPr>
        <w:tblStyle w:val="Tablaconcuadrcula6"/>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976401" w:rsidRPr="00976401" w:rsidTr="00976401">
        <w:trPr>
          <w:trHeight w:val="283"/>
          <w:jc w:val="center"/>
        </w:trPr>
        <w:tc>
          <w:tcPr>
            <w:tcW w:w="10346" w:type="dxa"/>
            <w:gridSpan w:val="26"/>
            <w:tcBorders>
              <w:top w:val="single" w:sz="12" w:space="0" w:color="244061"/>
              <w:left w:val="single" w:sz="12" w:space="0" w:color="244061"/>
              <w:right w:val="single" w:sz="12" w:space="0" w:color="244061"/>
            </w:tcBorders>
            <w:shd w:val="clear" w:color="auto" w:fill="244061"/>
            <w:vAlign w:val="center"/>
          </w:tcPr>
          <w:p w:rsidR="00976401" w:rsidRPr="00976401" w:rsidRDefault="00976401" w:rsidP="00955C67">
            <w:pPr>
              <w:numPr>
                <w:ilvl w:val="0"/>
                <w:numId w:val="2"/>
              </w:numPr>
              <w:ind w:left="303" w:hanging="284"/>
              <w:contextualSpacing/>
              <w:rPr>
                <w:rFonts w:cs="Arial"/>
                <w:b/>
                <w:sz w:val="18"/>
                <w:szCs w:val="16"/>
                <w:lang w:eastAsia="en-US"/>
              </w:rPr>
            </w:pPr>
            <w:r w:rsidRPr="00976401">
              <w:rPr>
                <w:rFonts w:cs="Arial"/>
                <w:b/>
                <w:sz w:val="18"/>
                <w:szCs w:val="16"/>
                <w:lang w:eastAsia="en-US"/>
              </w:rPr>
              <w:t>DATOS DEL PROCESOS DE CONTRATACIÓN</w:t>
            </w:r>
          </w:p>
        </w:tc>
      </w:tr>
      <w:tr w:rsidR="00976401" w:rsidRPr="00976401" w:rsidTr="00976401">
        <w:trPr>
          <w:jc w:val="center"/>
        </w:trPr>
        <w:tc>
          <w:tcPr>
            <w:tcW w:w="10346" w:type="dxa"/>
            <w:gridSpan w:val="26"/>
            <w:tcBorders>
              <w:left w:val="single" w:sz="12" w:space="0" w:color="244061"/>
              <w:right w:val="single" w:sz="12" w:space="0" w:color="244061"/>
            </w:tcBorders>
            <w:shd w:val="clear" w:color="auto" w:fill="auto"/>
            <w:vAlign w:val="center"/>
          </w:tcPr>
          <w:p w:rsidR="00976401" w:rsidRPr="00976401" w:rsidRDefault="00976401" w:rsidP="00976401">
            <w:pPr>
              <w:rPr>
                <w:rFonts w:cs="Arial"/>
                <w:b/>
                <w:sz w:val="8"/>
                <w:szCs w:val="2"/>
              </w:rPr>
            </w:pPr>
          </w:p>
        </w:tc>
      </w:tr>
      <w:tr w:rsidR="00976401" w:rsidRPr="00976401" w:rsidTr="00976401">
        <w:trPr>
          <w:trHeight w:val="227"/>
          <w:jc w:val="center"/>
        </w:trPr>
        <w:tc>
          <w:tcPr>
            <w:tcW w:w="2366" w:type="dxa"/>
            <w:tcBorders>
              <w:left w:val="single" w:sz="12" w:space="0" w:color="244061"/>
              <w:right w:val="single" w:sz="4" w:space="0" w:color="auto"/>
            </w:tcBorders>
            <w:vAlign w:val="center"/>
          </w:tcPr>
          <w:p w:rsidR="00976401" w:rsidRPr="00976401" w:rsidRDefault="00976401" w:rsidP="00976401">
            <w:pPr>
              <w:jc w:val="right"/>
              <w:rPr>
                <w:rFonts w:cs="Arial"/>
                <w:sz w:val="14"/>
                <w:szCs w:val="16"/>
              </w:rPr>
            </w:pPr>
            <w:r w:rsidRPr="00976401">
              <w:rPr>
                <w:rFonts w:cs="Arial"/>
                <w:sz w:val="14"/>
                <w:szCs w:val="16"/>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BE5F1"/>
          </w:tcPr>
          <w:p w:rsidR="00976401" w:rsidRPr="00976401" w:rsidRDefault="00976401" w:rsidP="00976401">
            <w:pPr>
              <w:jc w:val="center"/>
              <w:rPr>
                <w:rFonts w:cs="Arial"/>
                <w:sz w:val="12"/>
                <w:szCs w:val="16"/>
              </w:rPr>
            </w:pPr>
            <w:r w:rsidRPr="00976401">
              <w:rPr>
                <w:rFonts w:cs="Arial"/>
                <w:sz w:val="16"/>
                <w:szCs w:val="16"/>
              </w:rPr>
              <w:t>Banco Central de Bolivia</w:t>
            </w:r>
          </w:p>
        </w:tc>
        <w:tc>
          <w:tcPr>
            <w:tcW w:w="273" w:type="dxa"/>
            <w:tcBorders>
              <w:left w:val="single" w:sz="4" w:space="0" w:color="auto"/>
              <w:right w:val="single" w:sz="12" w:space="0" w:color="244061"/>
            </w:tcBorders>
          </w:tcPr>
          <w:p w:rsidR="00976401" w:rsidRPr="00976401" w:rsidRDefault="00976401" w:rsidP="00976401">
            <w:pPr>
              <w:rPr>
                <w:rFonts w:cs="Arial"/>
                <w:sz w:val="12"/>
                <w:szCs w:val="16"/>
              </w:rPr>
            </w:pPr>
          </w:p>
        </w:tc>
      </w:tr>
      <w:tr w:rsidR="00976401" w:rsidRPr="00976401" w:rsidTr="00976401">
        <w:trPr>
          <w:trHeight w:val="100"/>
          <w:jc w:val="center"/>
        </w:trPr>
        <w:tc>
          <w:tcPr>
            <w:tcW w:w="2366" w:type="dxa"/>
            <w:tcBorders>
              <w:left w:val="single" w:sz="12" w:space="0" w:color="244061"/>
            </w:tcBorders>
            <w:vAlign w:val="center"/>
          </w:tcPr>
          <w:p w:rsidR="00976401" w:rsidRPr="00976401" w:rsidRDefault="00976401" w:rsidP="00976401">
            <w:pPr>
              <w:jc w:val="right"/>
              <w:rPr>
                <w:rFonts w:cs="Arial"/>
                <w:sz w:val="14"/>
                <w:szCs w:val="16"/>
              </w:rPr>
            </w:pPr>
          </w:p>
        </w:tc>
        <w:tc>
          <w:tcPr>
            <w:tcW w:w="283" w:type="dxa"/>
            <w:tcBorders>
              <w:bottom w:val="single" w:sz="4" w:space="0" w:color="auto"/>
            </w:tcBorders>
            <w:shd w:val="clear" w:color="auto" w:fill="auto"/>
          </w:tcPr>
          <w:p w:rsidR="00976401" w:rsidRPr="00976401" w:rsidRDefault="00976401" w:rsidP="00976401">
            <w:pPr>
              <w:rPr>
                <w:rFonts w:cs="Arial"/>
                <w:sz w:val="6"/>
                <w:szCs w:val="16"/>
              </w:rPr>
            </w:pPr>
          </w:p>
        </w:tc>
        <w:tc>
          <w:tcPr>
            <w:tcW w:w="281" w:type="dxa"/>
            <w:tcBorders>
              <w:bottom w:val="single" w:sz="4" w:space="0" w:color="auto"/>
            </w:tcBorders>
            <w:shd w:val="clear" w:color="auto" w:fill="auto"/>
          </w:tcPr>
          <w:p w:rsidR="00976401" w:rsidRPr="00976401" w:rsidRDefault="00976401" w:rsidP="00976401">
            <w:pPr>
              <w:rPr>
                <w:rFonts w:cs="Arial"/>
                <w:sz w:val="6"/>
                <w:szCs w:val="16"/>
              </w:rPr>
            </w:pPr>
          </w:p>
        </w:tc>
        <w:tc>
          <w:tcPr>
            <w:tcW w:w="282" w:type="dxa"/>
            <w:tcBorders>
              <w:bottom w:val="single" w:sz="4" w:space="0" w:color="auto"/>
            </w:tcBorders>
            <w:shd w:val="clear" w:color="auto" w:fill="auto"/>
          </w:tcPr>
          <w:p w:rsidR="00976401" w:rsidRPr="00976401" w:rsidRDefault="00976401" w:rsidP="00976401">
            <w:pPr>
              <w:rPr>
                <w:rFonts w:cs="Arial"/>
                <w:sz w:val="6"/>
                <w:szCs w:val="16"/>
              </w:rPr>
            </w:pPr>
          </w:p>
        </w:tc>
        <w:tc>
          <w:tcPr>
            <w:tcW w:w="272" w:type="dxa"/>
            <w:tcBorders>
              <w:bottom w:val="single" w:sz="4" w:space="0" w:color="auto"/>
            </w:tcBorders>
            <w:shd w:val="clear" w:color="auto" w:fill="auto"/>
          </w:tcPr>
          <w:p w:rsidR="00976401" w:rsidRPr="00976401" w:rsidRDefault="00976401" w:rsidP="00976401">
            <w:pPr>
              <w:rPr>
                <w:rFonts w:cs="Arial"/>
                <w:sz w:val="6"/>
                <w:szCs w:val="16"/>
              </w:rPr>
            </w:pPr>
          </w:p>
        </w:tc>
        <w:tc>
          <w:tcPr>
            <w:tcW w:w="277" w:type="dxa"/>
            <w:tcBorders>
              <w:bottom w:val="single" w:sz="4" w:space="0" w:color="auto"/>
            </w:tcBorders>
            <w:shd w:val="clear" w:color="auto" w:fill="auto"/>
          </w:tcPr>
          <w:p w:rsidR="00976401" w:rsidRPr="00976401" w:rsidRDefault="00976401" w:rsidP="00976401">
            <w:pPr>
              <w:rPr>
                <w:rFonts w:cs="Arial"/>
                <w:sz w:val="6"/>
                <w:szCs w:val="16"/>
              </w:rPr>
            </w:pPr>
          </w:p>
        </w:tc>
        <w:tc>
          <w:tcPr>
            <w:tcW w:w="276" w:type="dxa"/>
            <w:tcBorders>
              <w:bottom w:val="single" w:sz="4" w:space="0" w:color="auto"/>
            </w:tcBorders>
            <w:shd w:val="clear" w:color="auto" w:fill="auto"/>
          </w:tcPr>
          <w:p w:rsidR="00976401" w:rsidRPr="00976401" w:rsidRDefault="00976401" w:rsidP="00976401">
            <w:pPr>
              <w:rPr>
                <w:rFonts w:cs="Arial"/>
                <w:sz w:val="6"/>
                <w:szCs w:val="16"/>
              </w:rPr>
            </w:pPr>
          </w:p>
        </w:tc>
        <w:tc>
          <w:tcPr>
            <w:tcW w:w="281" w:type="dxa"/>
            <w:tcBorders>
              <w:bottom w:val="single" w:sz="4" w:space="0" w:color="auto"/>
            </w:tcBorders>
            <w:shd w:val="clear" w:color="auto" w:fill="auto"/>
          </w:tcPr>
          <w:p w:rsidR="00976401" w:rsidRPr="00976401" w:rsidRDefault="00976401" w:rsidP="00976401">
            <w:pPr>
              <w:rPr>
                <w:rFonts w:cs="Arial"/>
                <w:sz w:val="6"/>
                <w:szCs w:val="16"/>
              </w:rPr>
            </w:pPr>
          </w:p>
        </w:tc>
        <w:tc>
          <w:tcPr>
            <w:tcW w:w="277" w:type="dxa"/>
            <w:tcBorders>
              <w:bottom w:val="single" w:sz="4" w:space="0" w:color="auto"/>
            </w:tcBorders>
            <w:shd w:val="clear" w:color="auto" w:fill="auto"/>
          </w:tcPr>
          <w:p w:rsidR="00976401" w:rsidRPr="00976401" w:rsidRDefault="00976401" w:rsidP="00976401">
            <w:pPr>
              <w:rPr>
                <w:rFonts w:cs="Arial"/>
                <w:sz w:val="6"/>
                <w:szCs w:val="16"/>
              </w:rPr>
            </w:pPr>
          </w:p>
        </w:tc>
        <w:tc>
          <w:tcPr>
            <w:tcW w:w="277" w:type="dxa"/>
            <w:tcBorders>
              <w:bottom w:val="single" w:sz="4" w:space="0" w:color="auto"/>
            </w:tcBorders>
            <w:shd w:val="clear" w:color="auto" w:fill="auto"/>
          </w:tcPr>
          <w:p w:rsidR="00976401" w:rsidRPr="00976401" w:rsidRDefault="00976401" w:rsidP="00976401">
            <w:pPr>
              <w:rPr>
                <w:rFonts w:cs="Arial"/>
                <w:sz w:val="6"/>
                <w:szCs w:val="16"/>
              </w:rPr>
            </w:pPr>
          </w:p>
        </w:tc>
        <w:tc>
          <w:tcPr>
            <w:tcW w:w="277" w:type="dxa"/>
            <w:shd w:val="clear" w:color="auto" w:fill="auto"/>
          </w:tcPr>
          <w:p w:rsidR="00976401" w:rsidRPr="00976401" w:rsidRDefault="00976401" w:rsidP="00976401">
            <w:pPr>
              <w:rPr>
                <w:rFonts w:cs="Arial"/>
                <w:sz w:val="6"/>
                <w:szCs w:val="16"/>
              </w:rPr>
            </w:pPr>
          </w:p>
        </w:tc>
        <w:tc>
          <w:tcPr>
            <w:tcW w:w="274" w:type="dxa"/>
            <w:shd w:val="clear" w:color="auto" w:fill="auto"/>
          </w:tcPr>
          <w:p w:rsidR="00976401" w:rsidRPr="00976401" w:rsidRDefault="00976401" w:rsidP="00976401">
            <w:pPr>
              <w:rPr>
                <w:rFonts w:cs="Arial"/>
                <w:sz w:val="6"/>
                <w:szCs w:val="16"/>
              </w:rPr>
            </w:pPr>
          </w:p>
        </w:tc>
        <w:tc>
          <w:tcPr>
            <w:tcW w:w="274" w:type="dxa"/>
            <w:shd w:val="clear" w:color="auto" w:fill="auto"/>
          </w:tcPr>
          <w:p w:rsidR="00976401" w:rsidRPr="00976401" w:rsidRDefault="00976401" w:rsidP="00976401">
            <w:pPr>
              <w:rPr>
                <w:rFonts w:cs="Arial"/>
                <w:sz w:val="6"/>
                <w:szCs w:val="16"/>
              </w:rPr>
            </w:pPr>
          </w:p>
        </w:tc>
        <w:tc>
          <w:tcPr>
            <w:tcW w:w="273" w:type="dxa"/>
            <w:shd w:val="clear" w:color="auto" w:fill="auto"/>
          </w:tcPr>
          <w:p w:rsidR="00976401" w:rsidRPr="00976401" w:rsidRDefault="00976401" w:rsidP="00976401">
            <w:pPr>
              <w:rPr>
                <w:rFonts w:cs="Arial"/>
                <w:sz w:val="6"/>
                <w:szCs w:val="16"/>
              </w:rPr>
            </w:pPr>
          </w:p>
        </w:tc>
        <w:tc>
          <w:tcPr>
            <w:tcW w:w="274" w:type="dxa"/>
            <w:shd w:val="clear" w:color="auto" w:fill="auto"/>
          </w:tcPr>
          <w:p w:rsidR="00976401" w:rsidRPr="00976401" w:rsidRDefault="00976401" w:rsidP="00976401">
            <w:pPr>
              <w:rPr>
                <w:rFonts w:cs="Arial"/>
                <w:sz w:val="6"/>
                <w:szCs w:val="16"/>
              </w:rPr>
            </w:pPr>
          </w:p>
        </w:tc>
        <w:tc>
          <w:tcPr>
            <w:tcW w:w="274" w:type="dxa"/>
            <w:shd w:val="clear" w:color="auto" w:fill="auto"/>
          </w:tcPr>
          <w:p w:rsidR="00976401" w:rsidRPr="00976401" w:rsidRDefault="00976401" w:rsidP="00976401">
            <w:pPr>
              <w:rPr>
                <w:rFonts w:cs="Arial"/>
                <w:sz w:val="6"/>
                <w:szCs w:val="16"/>
              </w:rPr>
            </w:pPr>
          </w:p>
        </w:tc>
        <w:tc>
          <w:tcPr>
            <w:tcW w:w="274" w:type="dxa"/>
            <w:shd w:val="clear" w:color="auto" w:fill="auto"/>
          </w:tcPr>
          <w:p w:rsidR="00976401" w:rsidRPr="00976401" w:rsidRDefault="00976401" w:rsidP="00976401">
            <w:pPr>
              <w:rPr>
                <w:rFonts w:cs="Arial"/>
                <w:sz w:val="6"/>
                <w:szCs w:val="16"/>
              </w:rPr>
            </w:pPr>
          </w:p>
        </w:tc>
        <w:tc>
          <w:tcPr>
            <w:tcW w:w="274" w:type="dxa"/>
            <w:shd w:val="clear" w:color="auto" w:fill="auto"/>
          </w:tcPr>
          <w:p w:rsidR="00976401" w:rsidRPr="00976401" w:rsidRDefault="00976401" w:rsidP="00976401">
            <w:pPr>
              <w:rPr>
                <w:rFonts w:cs="Arial"/>
                <w:sz w:val="6"/>
                <w:szCs w:val="16"/>
              </w:rPr>
            </w:pPr>
          </w:p>
        </w:tc>
        <w:tc>
          <w:tcPr>
            <w:tcW w:w="273" w:type="dxa"/>
            <w:shd w:val="clear" w:color="auto" w:fill="auto"/>
          </w:tcPr>
          <w:p w:rsidR="00976401" w:rsidRPr="00976401" w:rsidRDefault="00976401" w:rsidP="00976401">
            <w:pPr>
              <w:rPr>
                <w:rFonts w:cs="Arial"/>
                <w:sz w:val="6"/>
                <w:szCs w:val="16"/>
              </w:rPr>
            </w:pPr>
          </w:p>
        </w:tc>
        <w:tc>
          <w:tcPr>
            <w:tcW w:w="274" w:type="dxa"/>
            <w:shd w:val="clear" w:color="auto" w:fill="auto"/>
          </w:tcPr>
          <w:p w:rsidR="00976401" w:rsidRPr="00976401" w:rsidRDefault="00976401" w:rsidP="00976401">
            <w:pPr>
              <w:rPr>
                <w:rFonts w:cs="Arial"/>
                <w:sz w:val="6"/>
                <w:szCs w:val="16"/>
              </w:rPr>
            </w:pPr>
          </w:p>
        </w:tc>
        <w:tc>
          <w:tcPr>
            <w:tcW w:w="274" w:type="dxa"/>
            <w:shd w:val="clear" w:color="auto" w:fill="auto"/>
          </w:tcPr>
          <w:p w:rsidR="00976401" w:rsidRPr="00976401" w:rsidRDefault="00976401" w:rsidP="00976401">
            <w:pPr>
              <w:rPr>
                <w:rFonts w:cs="Arial"/>
                <w:sz w:val="6"/>
                <w:szCs w:val="16"/>
              </w:rPr>
            </w:pPr>
          </w:p>
        </w:tc>
        <w:tc>
          <w:tcPr>
            <w:tcW w:w="274" w:type="dxa"/>
            <w:tcBorders>
              <w:bottom w:val="single" w:sz="4" w:space="0" w:color="auto"/>
            </w:tcBorders>
            <w:shd w:val="clear" w:color="auto" w:fill="auto"/>
          </w:tcPr>
          <w:p w:rsidR="00976401" w:rsidRPr="00976401" w:rsidRDefault="00976401" w:rsidP="00976401">
            <w:pPr>
              <w:rPr>
                <w:rFonts w:cs="Arial"/>
                <w:sz w:val="6"/>
                <w:szCs w:val="16"/>
              </w:rPr>
            </w:pPr>
          </w:p>
        </w:tc>
        <w:tc>
          <w:tcPr>
            <w:tcW w:w="274" w:type="dxa"/>
            <w:tcBorders>
              <w:bottom w:val="single" w:sz="4" w:space="0" w:color="auto"/>
            </w:tcBorders>
            <w:shd w:val="clear" w:color="auto" w:fill="auto"/>
          </w:tcPr>
          <w:p w:rsidR="00976401" w:rsidRPr="00976401" w:rsidRDefault="00976401" w:rsidP="00976401">
            <w:pPr>
              <w:rPr>
                <w:rFonts w:cs="Arial"/>
                <w:sz w:val="6"/>
                <w:szCs w:val="16"/>
              </w:rPr>
            </w:pPr>
          </w:p>
        </w:tc>
        <w:tc>
          <w:tcPr>
            <w:tcW w:w="819" w:type="dxa"/>
            <w:tcBorders>
              <w:bottom w:val="single" w:sz="4" w:space="0" w:color="auto"/>
            </w:tcBorders>
            <w:shd w:val="clear" w:color="auto" w:fill="auto"/>
          </w:tcPr>
          <w:p w:rsidR="00976401" w:rsidRPr="00976401" w:rsidRDefault="00976401" w:rsidP="00976401">
            <w:pPr>
              <w:jc w:val="right"/>
              <w:rPr>
                <w:rFonts w:cs="Arial"/>
                <w:sz w:val="6"/>
                <w:szCs w:val="16"/>
              </w:rPr>
            </w:pPr>
          </w:p>
        </w:tc>
        <w:tc>
          <w:tcPr>
            <w:tcW w:w="819" w:type="dxa"/>
            <w:tcBorders>
              <w:bottom w:val="single" w:sz="4" w:space="0" w:color="auto"/>
            </w:tcBorders>
            <w:shd w:val="clear" w:color="auto" w:fill="auto"/>
          </w:tcPr>
          <w:p w:rsidR="00976401" w:rsidRPr="00976401" w:rsidRDefault="00976401" w:rsidP="00976401">
            <w:pPr>
              <w:rPr>
                <w:rFonts w:cs="Arial"/>
                <w:sz w:val="6"/>
                <w:szCs w:val="16"/>
              </w:rPr>
            </w:pPr>
          </w:p>
        </w:tc>
        <w:tc>
          <w:tcPr>
            <w:tcW w:w="273" w:type="dxa"/>
            <w:tcBorders>
              <w:left w:val="nil"/>
              <w:right w:val="single" w:sz="12" w:space="0" w:color="244061"/>
            </w:tcBorders>
          </w:tcPr>
          <w:p w:rsidR="00976401" w:rsidRPr="00976401" w:rsidRDefault="00976401" w:rsidP="00976401">
            <w:pPr>
              <w:rPr>
                <w:rFonts w:cs="Arial"/>
                <w:sz w:val="6"/>
                <w:szCs w:val="16"/>
              </w:rPr>
            </w:pPr>
          </w:p>
        </w:tc>
      </w:tr>
      <w:tr w:rsidR="00976401" w:rsidRPr="00976401" w:rsidTr="00976401">
        <w:trPr>
          <w:trHeight w:val="20"/>
          <w:jc w:val="center"/>
        </w:trPr>
        <w:tc>
          <w:tcPr>
            <w:tcW w:w="2366" w:type="dxa"/>
            <w:vMerge w:val="restart"/>
            <w:tcBorders>
              <w:left w:val="single" w:sz="12" w:space="0" w:color="244061"/>
              <w:right w:val="single" w:sz="4" w:space="0" w:color="auto"/>
            </w:tcBorders>
            <w:vAlign w:val="center"/>
          </w:tcPr>
          <w:p w:rsidR="00976401" w:rsidRPr="00976401" w:rsidRDefault="00976401" w:rsidP="00976401">
            <w:pPr>
              <w:jc w:val="right"/>
              <w:rPr>
                <w:rFonts w:cs="Arial"/>
                <w:sz w:val="14"/>
                <w:szCs w:val="16"/>
              </w:rPr>
            </w:pPr>
            <w:r w:rsidRPr="00976401">
              <w:rPr>
                <w:rFonts w:cs="Arial"/>
                <w:sz w:val="14"/>
                <w:szCs w:val="16"/>
              </w:rPr>
              <w:t>Modalidad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BE5F1"/>
          </w:tcPr>
          <w:p w:rsidR="00976401" w:rsidRPr="00976401" w:rsidRDefault="00976401" w:rsidP="00976401">
            <w:pPr>
              <w:jc w:val="center"/>
              <w:rPr>
                <w:rFonts w:cs="Arial"/>
                <w:sz w:val="12"/>
                <w:szCs w:val="16"/>
              </w:rPr>
            </w:pPr>
            <w:r w:rsidRPr="00976401">
              <w:rPr>
                <w:rFonts w:cs="Arial"/>
                <w:sz w:val="14"/>
                <w:szCs w:val="16"/>
              </w:rPr>
              <w:t>Apoyo Nacional a la Producción y Empleo - ANPE</w:t>
            </w:r>
          </w:p>
        </w:tc>
        <w:tc>
          <w:tcPr>
            <w:tcW w:w="277" w:type="dxa"/>
            <w:tcBorders>
              <w:left w:val="single" w:sz="4" w:space="0" w:color="auto"/>
            </w:tcBorders>
          </w:tcPr>
          <w:p w:rsidR="00976401" w:rsidRPr="00976401" w:rsidRDefault="00976401" w:rsidP="00976401">
            <w:pPr>
              <w:jc w:val="right"/>
              <w:rPr>
                <w:rFonts w:cs="Arial"/>
                <w:sz w:val="12"/>
                <w:szCs w:val="16"/>
              </w:rPr>
            </w:pPr>
          </w:p>
        </w:tc>
        <w:tc>
          <w:tcPr>
            <w:tcW w:w="2738" w:type="dxa"/>
            <w:gridSpan w:val="10"/>
            <w:vMerge w:val="restart"/>
            <w:tcBorders>
              <w:right w:val="single" w:sz="4" w:space="0" w:color="auto"/>
            </w:tcBorders>
          </w:tcPr>
          <w:p w:rsidR="00976401" w:rsidRPr="00976401" w:rsidRDefault="00976401" w:rsidP="00976401">
            <w:pPr>
              <w:jc w:val="right"/>
              <w:rPr>
                <w:rFonts w:cs="Arial"/>
                <w:sz w:val="12"/>
                <w:szCs w:val="16"/>
              </w:rPr>
            </w:pPr>
            <w:r w:rsidRPr="00976401">
              <w:rPr>
                <w:rFonts w:cs="Arial"/>
                <w:sz w:val="12"/>
                <w:szCs w:val="16"/>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BE5F1"/>
          </w:tcPr>
          <w:p w:rsidR="00976401" w:rsidRPr="00976401" w:rsidRDefault="00976401" w:rsidP="00976401">
            <w:pPr>
              <w:rPr>
                <w:rFonts w:cs="Arial"/>
                <w:sz w:val="12"/>
                <w:szCs w:val="16"/>
              </w:rPr>
            </w:pPr>
            <w:r w:rsidRPr="00976401">
              <w:rPr>
                <w:rFonts w:cs="Arial"/>
                <w:sz w:val="16"/>
                <w:szCs w:val="16"/>
              </w:rPr>
              <w:t>ANPE - C Nº 093/2025– 1C</w:t>
            </w:r>
          </w:p>
        </w:tc>
        <w:tc>
          <w:tcPr>
            <w:tcW w:w="273" w:type="dxa"/>
            <w:tcBorders>
              <w:left w:val="single" w:sz="4" w:space="0" w:color="auto"/>
              <w:right w:val="single" w:sz="12" w:space="0" w:color="244061"/>
            </w:tcBorders>
          </w:tcPr>
          <w:p w:rsidR="00976401" w:rsidRPr="00976401" w:rsidRDefault="00976401" w:rsidP="00976401">
            <w:pPr>
              <w:rPr>
                <w:rFonts w:cs="Arial"/>
                <w:sz w:val="12"/>
                <w:szCs w:val="16"/>
              </w:rPr>
            </w:pPr>
          </w:p>
        </w:tc>
      </w:tr>
      <w:tr w:rsidR="00976401" w:rsidRPr="00976401" w:rsidTr="00976401">
        <w:trPr>
          <w:jc w:val="center"/>
        </w:trPr>
        <w:tc>
          <w:tcPr>
            <w:tcW w:w="2366" w:type="dxa"/>
            <w:vMerge/>
            <w:tcBorders>
              <w:left w:val="single" w:sz="12" w:space="0" w:color="244061"/>
              <w:right w:val="single" w:sz="4" w:space="0" w:color="auto"/>
            </w:tcBorders>
            <w:vAlign w:val="center"/>
          </w:tcPr>
          <w:p w:rsidR="00976401" w:rsidRPr="00976401" w:rsidRDefault="00976401" w:rsidP="00976401">
            <w:pPr>
              <w:jc w:val="right"/>
              <w:rPr>
                <w:rFonts w:cs="Arial"/>
                <w:sz w:val="12"/>
                <w:szCs w:val="16"/>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rsidR="00976401" w:rsidRPr="00976401" w:rsidRDefault="00976401" w:rsidP="00976401">
            <w:pPr>
              <w:rPr>
                <w:rFonts w:cs="Arial"/>
                <w:sz w:val="12"/>
                <w:szCs w:val="16"/>
              </w:rPr>
            </w:pPr>
          </w:p>
        </w:tc>
        <w:tc>
          <w:tcPr>
            <w:tcW w:w="277" w:type="dxa"/>
            <w:tcBorders>
              <w:left w:val="single" w:sz="4" w:space="0" w:color="auto"/>
            </w:tcBorders>
            <w:shd w:val="clear" w:color="auto" w:fill="auto"/>
          </w:tcPr>
          <w:p w:rsidR="00976401" w:rsidRPr="00976401" w:rsidRDefault="00976401" w:rsidP="00976401">
            <w:pPr>
              <w:rPr>
                <w:rFonts w:cs="Arial"/>
                <w:sz w:val="12"/>
                <w:szCs w:val="16"/>
              </w:rPr>
            </w:pPr>
          </w:p>
        </w:tc>
        <w:tc>
          <w:tcPr>
            <w:tcW w:w="2738" w:type="dxa"/>
            <w:gridSpan w:val="10"/>
            <w:vMerge/>
            <w:tcBorders>
              <w:right w:val="single" w:sz="4" w:space="0" w:color="auto"/>
            </w:tcBorders>
            <w:shd w:val="clear" w:color="auto" w:fill="auto"/>
          </w:tcPr>
          <w:p w:rsidR="00976401" w:rsidRPr="00976401" w:rsidRDefault="00976401" w:rsidP="00976401">
            <w:pPr>
              <w:rPr>
                <w:rFonts w:cs="Arial"/>
                <w:sz w:val="12"/>
                <w:szCs w:val="16"/>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BE5F1"/>
          </w:tcPr>
          <w:p w:rsidR="00976401" w:rsidRPr="00976401" w:rsidRDefault="00976401" w:rsidP="00976401">
            <w:pPr>
              <w:rPr>
                <w:rFonts w:cs="Arial"/>
                <w:sz w:val="12"/>
                <w:szCs w:val="16"/>
              </w:rPr>
            </w:pPr>
          </w:p>
        </w:tc>
        <w:tc>
          <w:tcPr>
            <w:tcW w:w="273" w:type="dxa"/>
            <w:tcBorders>
              <w:left w:val="single" w:sz="4" w:space="0" w:color="auto"/>
              <w:right w:val="single" w:sz="12" w:space="0" w:color="244061"/>
            </w:tcBorders>
          </w:tcPr>
          <w:p w:rsidR="00976401" w:rsidRPr="00976401" w:rsidRDefault="00976401" w:rsidP="00976401">
            <w:pPr>
              <w:rPr>
                <w:rFonts w:cs="Arial"/>
                <w:sz w:val="12"/>
                <w:szCs w:val="16"/>
              </w:rPr>
            </w:pPr>
          </w:p>
        </w:tc>
      </w:tr>
      <w:tr w:rsidR="00976401" w:rsidRPr="00976401" w:rsidTr="00976401">
        <w:trPr>
          <w:trHeight w:val="80"/>
          <w:jc w:val="center"/>
        </w:trPr>
        <w:tc>
          <w:tcPr>
            <w:tcW w:w="2366" w:type="dxa"/>
            <w:tcBorders>
              <w:left w:val="single" w:sz="12" w:space="0" w:color="244061"/>
            </w:tcBorders>
            <w:vAlign w:val="center"/>
          </w:tcPr>
          <w:p w:rsidR="00976401" w:rsidRPr="00976401" w:rsidRDefault="00976401" w:rsidP="00976401">
            <w:pPr>
              <w:jc w:val="right"/>
              <w:rPr>
                <w:rFonts w:cs="Arial"/>
                <w:sz w:val="10"/>
                <w:szCs w:val="16"/>
              </w:rPr>
            </w:pPr>
          </w:p>
        </w:tc>
        <w:tc>
          <w:tcPr>
            <w:tcW w:w="283" w:type="dxa"/>
            <w:tcBorders>
              <w:top w:val="single" w:sz="4" w:space="0" w:color="auto"/>
            </w:tcBorders>
            <w:shd w:val="clear" w:color="auto" w:fill="auto"/>
          </w:tcPr>
          <w:p w:rsidR="00976401" w:rsidRPr="00976401" w:rsidRDefault="00976401" w:rsidP="00976401">
            <w:pPr>
              <w:rPr>
                <w:rFonts w:cs="Arial"/>
                <w:sz w:val="10"/>
                <w:szCs w:val="16"/>
              </w:rPr>
            </w:pPr>
          </w:p>
        </w:tc>
        <w:tc>
          <w:tcPr>
            <w:tcW w:w="281" w:type="dxa"/>
            <w:tcBorders>
              <w:top w:val="single" w:sz="4" w:space="0" w:color="auto"/>
            </w:tcBorders>
            <w:shd w:val="clear" w:color="auto" w:fill="auto"/>
          </w:tcPr>
          <w:p w:rsidR="00976401" w:rsidRPr="00976401" w:rsidRDefault="00976401" w:rsidP="00976401">
            <w:pPr>
              <w:rPr>
                <w:rFonts w:cs="Arial"/>
                <w:sz w:val="10"/>
                <w:szCs w:val="16"/>
              </w:rPr>
            </w:pPr>
          </w:p>
        </w:tc>
        <w:tc>
          <w:tcPr>
            <w:tcW w:w="282" w:type="dxa"/>
            <w:tcBorders>
              <w:top w:val="single" w:sz="4" w:space="0" w:color="auto"/>
            </w:tcBorders>
            <w:shd w:val="clear" w:color="auto" w:fill="auto"/>
          </w:tcPr>
          <w:p w:rsidR="00976401" w:rsidRPr="00976401" w:rsidRDefault="00976401" w:rsidP="00976401">
            <w:pPr>
              <w:rPr>
                <w:rFonts w:cs="Arial"/>
                <w:sz w:val="10"/>
                <w:szCs w:val="16"/>
              </w:rPr>
            </w:pPr>
          </w:p>
        </w:tc>
        <w:tc>
          <w:tcPr>
            <w:tcW w:w="272" w:type="dxa"/>
            <w:tcBorders>
              <w:top w:val="single" w:sz="4" w:space="0" w:color="auto"/>
            </w:tcBorders>
            <w:shd w:val="clear" w:color="auto" w:fill="auto"/>
          </w:tcPr>
          <w:p w:rsidR="00976401" w:rsidRPr="00976401" w:rsidRDefault="00976401" w:rsidP="00976401">
            <w:pPr>
              <w:rPr>
                <w:rFonts w:cs="Arial"/>
                <w:sz w:val="10"/>
                <w:szCs w:val="16"/>
              </w:rPr>
            </w:pPr>
          </w:p>
        </w:tc>
        <w:tc>
          <w:tcPr>
            <w:tcW w:w="277" w:type="dxa"/>
            <w:tcBorders>
              <w:top w:val="single" w:sz="4" w:space="0" w:color="auto"/>
            </w:tcBorders>
            <w:shd w:val="clear" w:color="auto" w:fill="auto"/>
          </w:tcPr>
          <w:p w:rsidR="00976401" w:rsidRPr="00976401" w:rsidRDefault="00976401" w:rsidP="00976401">
            <w:pPr>
              <w:rPr>
                <w:rFonts w:cs="Arial"/>
                <w:sz w:val="10"/>
                <w:szCs w:val="16"/>
              </w:rPr>
            </w:pPr>
          </w:p>
        </w:tc>
        <w:tc>
          <w:tcPr>
            <w:tcW w:w="276" w:type="dxa"/>
            <w:tcBorders>
              <w:top w:val="single" w:sz="4" w:space="0" w:color="auto"/>
            </w:tcBorders>
            <w:shd w:val="clear" w:color="auto" w:fill="auto"/>
          </w:tcPr>
          <w:p w:rsidR="00976401" w:rsidRPr="00976401" w:rsidRDefault="00976401" w:rsidP="00976401">
            <w:pPr>
              <w:rPr>
                <w:rFonts w:cs="Arial"/>
                <w:sz w:val="10"/>
                <w:szCs w:val="16"/>
              </w:rPr>
            </w:pPr>
          </w:p>
        </w:tc>
        <w:tc>
          <w:tcPr>
            <w:tcW w:w="281" w:type="dxa"/>
            <w:tcBorders>
              <w:top w:val="single" w:sz="4" w:space="0" w:color="auto"/>
            </w:tcBorders>
            <w:shd w:val="clear" w:color="auto" w:fill="auto"/>
          </w:tcPr>
          <w:p w:rsidR="00976401" w:rsidRPr="00976401" w:rsidRDefault="00976401" w:rsidP="00976401">
            <w:pPr>
              <w:rPr>
                <w:rFonts w:cs="Arial"/>
                <w:sz w:val="10"/>
                <w:szCs w:val="16"/>
              </w:rPr>
            </w:pPr>
          </w:p>
        </w:tc>
        <w:tc>
          <w:tcPr>
            <w:tcW w:w="277" w:type="dxa"/>
            <w:shd w:val="clear" w:color="auto" w:fill="auto"/>
          </w:tcPr>
          <w:p w:rsidR="00976401" w:rsidRPr="00976401" w:rsidRDefault="00976401" w:rsidP="00976401">
            <w:pPr>
              <w:rPr>
                <w:rFonts w:cs="Arial"/>
                <w:sz w:val="10"/>
                <w:szCs w:val="16"/>
              </w:rPr>
            </w:pPr>
          </w:p>
        </w:tc>
        <w:tc>
          <w:tcPr>
            <w:tcW w:w="277" w:type="dxa"/>
            <w:shd w:val="clear" w:color="auto" w:fill="auto"/>
          </w:tcPr>
          <w:p w:rsidR="00976401" w:rsidRPr="00976401" w:rsidRDefault="00976401" w:rsidP="00976401">
            <w:pPr>
              <w:rPr>
                <w:rFonts w:cs="Arial"/>
                <w:sz w:val="10"/>
                <w:szCs w:val="16"/>
              </w:rPr>
            </w:pPr>
          </w:p>
        </w:tc>
        <w:tc>
          <w:tcPr>
            <w:tcW w:w="277" w:type="dxa"/>
            <w:shd w:val="clear" w:color="auto" w:fill="auto"/>
          </w:tcPr>
          <w:p w:rsidR="00976401" w:rsidRPr="00976401" w:rsidRDefault="00976401" w:rsidP="00976401">
            <w:pPr>
              <w:rPr>
                <w:rFonts w:cs="Arial"/>
                <w:sz w:val="10"/>
                <w:szCs w:val="16"/>
              </w:rPr>
            </w:pPr>
          </w:p>
        </w:tc>
        <w:tc>
          <w:tcPr>
            <w:tcW w:w="274" w:type="dxa"/>
            <w:shd w:val="clear" w:color="auto" w:fill="auto"/>
          </w:tcPr>
          <w:p w:rsidR="00976401" w:rsidRPr="00976401" w:rsidRDefault="00976401" w:rsidP="00976401">
            <w:pPr>
              <w:rPr>
                <w:rFonts w:cs="Arial"/>
                <w:sz w:val="10"/>
                <w:szCs w:val="16"/>
              </w:rPr>
            </w:pPr>
          </w:p>
        </w:tc>
        <w:tc>
          <w:tcPr>
            <w:tcW w:w="274" w:type="dxa"/>
            <w:shd w:val="clear" w:color="auto" w:fill="auto"/>
          </w:tcPr>
          <w:p w:rsidR="00976401" w:rsidRPr="00976401" w:rsidRDefault="00976401" w:rsidP="00976401">
            <w:pPr>
              <w:rPr>
                <w:rFonts w:cs="Arial"/>
                <w:sz w:val="10"/>
                <w:szCs w:val="16"/>
              </w:rPr>
            </w:pPr>
          </w:p>
        </w:tc>
        <w:tc>
          <w:tcPr>
            <w:tcW w:w="273" w:type="dxa"/>
            <w:shd w:val="clear" w:color="auto" w:fill="auto"/>
          </w:tcPr>
          <w:p w:rsidR="00976401" w:rsidRPr="00976401" w:rsidRDefault="00976401" w:rsidP="00976401">
            <w:pPr>
              <w:rPr>
                <w:rFonts w:cs="Arial"/>
                <w:sz w:val="10"/>
                <w:szCs w:val="16"/>
              </w:rPr>
            </w:pPr>
          </w:p>
        </w:tc>
        <w:tc>
          <w:tcPr>
            <w:tcW w:w="274" w:type="dxa"/>
            <w:shd w:val="clear" w:color="auto" w:fill="auto"/>
          </w:tcPr>
          <w:p w:rsidR="00976401" w:rsidRPr="00976401" w:rsidRDefault="00976401" w:rsidP="00976401">
            <w:pPr>
              <w:rPr>
                <w:rFonts w:cs="Arial"/>
                <w:sz w:val="10"/>
                <w:szCs w:val="16"/>
              </w:rPr>
            </w:pPr>
          </w:p>
        </w:tc>
        <w:tc>
          <w:tcPr>
            <w:tcW w:w="274" w:type="dxa"/>
            <w:shd w:val="clear" w:color="auto" w:fill="auto"/>
          </w:tcPr>
          <w:p w:rsidR="00976401" w:rsidRPr="00976401" w:rsidRDefault="00976401" w:rsidP="00976401">
            <w:pPr>
              <w:rPr>
                <w:rFonts w:cs="Arial"/>
                <w:sz w:val="10"/>
                <w:szCs w:val="16"/>
              </w:rPr>
            </w:pPr>
          </w:p>
        </w:tc>
        <w:tc>
          <w:tcPr>
            <w:tcW w:w="274" w:type="dxa"/>
            <w:shd w:val="clear" w:color="auto" w:fill="auto"/>
          </w:tcPr>
          <w:p w:rsidR="00976401" w:rsidRPr="00976401" w:rsidRDefault="00976401" w:rsidP="00976401">
            <w:pPr>
              <w:rPr>
                <w:rFonts w:cs="Arial"/>
                <w:sz w:val="10"/>
                <w:szCs w:val="16"/>
              </w:rPr>
            </w:pPr>
          </w:p>
        </w:tc>
        <w:tc>
          <w:tcPr>
            <w:tcW w:w="274" w:type="dxa"/>
            <w:shd w:val="clear" w:color="auto" w:fill="auto"/>
          </w:tcPr>
          <w:p w:rsidR="00976401" w:rsidRPr="00976401" w:rsidRDefault="00976401" w:rsidP="00976401">
            <w:pPr>
              <w:rPr>
                <w:rFonts w:cs="Arial"/>
                <w:sz w:val="10"/>
                <w:szCs w:val="16"/>
              </w:rPr>
            </w:pPr>
          </w:p>
        </w:tc>
        <w:tc>
          <w:tcPr>
            <w:tcW w:w="273" w:type="dxa"/>
            <w:shd w:val="clear" w:color="auto" w:fill="auto"/>
          </w:tcPr>
          <w:p w:rsidR="00976401" w:rsidRPr="00976401" w:rsidRDefault="00976401" w:rsidP="00976401">
            <w:pPr>
              <w:rPr>
                <w:rFonts w:cs="Arial"/>
                <w:sz w:val="10"/>
                <w:szCs w:val="16"/>
              </w:rPr>
            </w:pPr>
          </w:p>
        </w:tc>
        <w:tc>
          <w:tcPr>
            <w:tcW w:w="274" w:type="dxa"/>
            <w:shd w:val="clear" w:color="auto" w:fill="auto"/>
          </w:tcPr>
          <w:p w:rsidR="00976401" w:rsidRPr="00976401" w:rsidRDefault="00976401" w:rsidP="00976401">
            <w:pPr>
              <w:rPr>
                <w:rFonts w:cs="Arial"/>
                <w:sz w:val="10"/>
                <w:szCs w:val="16"/>
              </w:rPr>
            </w:pPr>
          </w:p>
        </w:tc>
        <w:tc>
          <w:tcPr>
            <w:tcW w:w="274" w:type="dxa"/>
            <w:shd w:val="clear" w:color="auto" w:fill="auto"/>
          </w:tcPr>
          <w:p w:rsidR="00976401" w:rsidRPr="00976401" w:rsidRDefault="00976401" w:rsidP="00976401">
            <w:pPr>
              <w:rPr>
                <w:rFonts w:cs="Arial"/>
                <w:sz w:val="10"/>
                <w:szCs w:val="16"/>
              </w:rPr>
            </w:pPr>
          </w:p>
        </w:tc>
        <w:tc>
          <w:tcPr>
            <w:tcW w:w="274" w:type="dxa"/>
            <w:tcBorders>
              <w:top w:val="single" w:sz="4" w:space="0" w:color="auto"/>
            </w:tcBorders>
            <w:shd w:val="clear" w:color="auto" w:fill="auto"/>
          </w:tcPr>
          <w:p w:rsidR="00976401" w:rsidRPr="00976401" w:rsidRDefault="00976401" w:rsidP="00976401">
            <w:pPr>
              <w:rPr>
                <w:rFonts w:cs="Arial"/>
                <w:sz w:val="10"/>
                <w:szCs w:val="16"/>
              </w:rPr>
            </w:pPr>
          </w:p>
        </w:tc>
        <w:tc>
          <w:tcPr>
            <w:tcW w:w="274" w:type="dxa"/>
            <w:tcBorders>
              <w:top w:val="single" w:sz="4" w:space="0" w:color="auto"/>
            </w:tcBorders>
            <w:shd w:val="clear" w:color="auto" w:fill="auto"/>
          </w:tcPr>
          <w:p w:rsidR="00976401" w:rsidRPr="00976401" w:rsidRDefault="00976401" w:rsidP="00976401">
            <w:pPr>
              <w:rPr>
                <w:rFonts w:cs="Arial"/>
                <w:sz w:val="10"/>
                <w:szCs w:val="16"/>
              </w:rPr>
            </w:pPr>
          </w:p>
        </w:tc>
        <w:tc>
          <w:tcPr>
            <w:tcW w:w="819" w:type="dxa"/>
            <w:tcBorders>
              <w:top w:val="single" w:sz="4" w:space="0" w:color="auto"/>
            </w:tcBorders>
            <w:shd w:val="clear" w:color="auto" w:fill="auto"/>
          </w:tcPr>
          <w:p w:rsidR="00976401" w:rsidRPr="00976401" w:rsidRDefault="00976401" w:rsidP="00976401">
            <w:pPr>
              <w:jc w:val="right"/>
              <w:rPr>
                <w:rFonts w:cs="Arial"/>
                <w:sz w:val="10"/>
                <w:szCs w:val="16"/>
              </w:rPr>
            </w:pPr>
          </w:p>
        </w:tc>
        <w:tc>
          <w:tcPr>
            <w:tcW w:w="819" w:type="dxa"/>
            <w:tcBorders>
              <w:top w:val="single" w:sz="4" w:space="0" w:color="auto"/>
            </w:tcBorders>
            <w:shd w:val="clear" w:color="auto" w:fill="auto"/>
          </w:tcPr>
          <w:p w:rsidR="00976401" w:rsidRPr="00976401" w:rsidRDefault="00976401" w:rsidP="00976401">
            <w:pPr>
              <w:rPr>
                <w:rFonts w:cs="Arial"/>
                <w:sz w:val="10"/>
                <w:szCs w:val="16"/>
              </w:rPr>
            </w:pPr>
          </w:p>
        </w:tc>
        <w:tc>
          <w:tcPr>
            <w:tcW w:w="273" w:type="dxa"/>
            <w:tcBorders>
              <w:left w:val="nil"/>
              <w:right w:val="single" w:sz="12" w:space="0" w:color="244061"/>
            </w:tcBorders>
          </w:tcPr>
          <w:p w:rsidR="00976401" w:rsidRPr="00976401" w:rsidRDefault="00976401" w:rsidP="00976401">
            <w:pPr>
              <w:rPr>
                <w:rFonts w:cs="Arial"/>
                <w:sz w:val="10"/>
                <w:szCs w:val="16"/>
              </w:rPr>
            </w:pPr>
          </w:p>
        </w:tc>
      </w:tr>
    </w:tbl>
    <w:tbl>
      <w:tblPr>
        <w:tblStyle w:val="Tablaconcuadrcula11"/>
        <w:tblW w:w="1035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9"/>
        <w:gridCol w:w="305"/>
        <w:gridCol w:w="305"/>
        <w:gridCol w:w="279"/>
        <w:gridCol w:w="305"/>
        <w:gridCol w:w="305"/>
        <w:gridCol w:w="305"/>
        <w:gridCol w:w="305"/>
        <w:gridCol w:w="275"/>
        <w:gridCol w:w="305"/>
        <w:gridCol w:w="305"/>
        <w:gridCol w:w="272"/>
        <w:gridCol w:w="305"/>
        <w:gridCol w:w="305"/>
        <w:gridCol w:w="305"/>
        <w:gridCol w:w="305"/>
        <w:gridCol w:w="305"/>
        <w:gridCol w:w="305"/>
        <w:gridCol w:w="305"/>
        <w:gridCol w:w="272"/>
        <w:gridCol w:w="305"/>
        <w:gridCol w:w="272"/>
        <w:gridCol w:w="305"/>
        <w:gridCol w:w="259"/>
        <w:gridCol w:w="805"/>
        <w:gridCol w:w="753"/>
        <w:gridCol w:w="259"/>
      </w:tblGrid>
      <w:tr w:rsidR="00976401" w:rsidRPr="00976401" w:rsidTr="00976401">
        <w:trPr>
          <w:trHeight w:val="220"/>
          <w:jc w:val="center"/>
        </w:trPr>
        <w:tc>
          <w:tcPr>
            <w:tcW w:w="2104" w:type="dxa"/>
            <w:tcBorders>
              <w:left w:val="single" w:sz="12" w:space="0" w:color="244061"/>
              <w:right w:val="single" w:sz="4" w:space="0" w:color="auto"/>
            </w:tcBorders>
            <w:vAlign w:val="center"/>
          </w:tcPr>
          <w:p w:rsidR="00976401" w:rsidRPr="00976401" w:rsidRDefault="00976401" w:rsidP="00976401">
            <w:pPr>
              <w:jc w:val="right"/>
              <w:rPr>
                <w:rFonts w:cs="Arial"/>
                <w:sz w:val="16"/>
                <w:szCs w:val="16"/>
              </w:rPr>
            </w:pPr>
            <w:r w:rsidRPr="00976401">
              <w:rPr>
                <w:rFonts w:cs="Arial"/>
                <w:sz w:val="16"/>
                <w:szCs w:val="16"/>
              </w:rPr>
              <w:t>CUCE</w:t>
            </w:r>
          </w:p>
        </w:tc>
        <w:tc>
          <w:tcPr>
            <w:tcW w:w="283" w:type="dxa"/>
            <w:tcBorders>
              <w:top w:val="single" w:sz="4" w:space="0" w:color="auto"/>
              <w:left w:val="single" w:sz="4" w:space="0" w:color="auto"/>
              <w:bottom w:val="single" w:sz="4" w:space="0" w:color="auto"/>
              <w:right w:val="single" w:sz="4" w:space="0" w:color="auto"/>
            </w:tcBorders>
            <w:shd w:val="clear" w:color="auto" w:fill="DBE5F1"/>
            <w:vAlign w:val="center"/>
          </w:tcPr>
          <w:p w:rsidR="00976401" w:rsidRPr="00976401" w:rsidRDefault="00976401" w:rsidP="00976401">
            <w:pPr>
              <w:jc w:val="center"/>
              <w:rPr>
                <w:rFonts w:cs="Arial"/>
                <w:sz w:val="16"/>
                <w:szCs w:val="16"/>
              </w:rPr>
            </w:pPr>
            <w:r w:rsidRPr="00976401">
              <w:rPr>
                <w:rFonts w:cs="Arial"/>
                <w:sz w:val="16"/>
                <w:szCs w:val="16"/>
              </w:rPr>
              <w:t>2</w:t>
            </w:r>
          </w:p>
        </w:tc>
        <w:tc>
          <w:tcPr>
            <w:tcW w:w="282" w:type="dxa"/>
            <w:tcBorders>
              <w:top w:val="single" w:sz="4" w:space="0" w:color="auto"/>
              <w:left w:val="single" w:sz="4" w:space="0" w:color="auto"/>
              <w:bottom w:val="single" w:sz="4" w:space="0" w:color="auto"/>
              <w:right w:val="single" w:sz="4" w:space="0" w:color="auto"/>
            </w:tcBorders>
            <w:shd w:val="clear" w:color="auto" w:fill="DBE5F1"/>
            <w:vAlign w:val="center"/>
          </w:tcPr>
          <w:p w:rsidR="00976401" w:rsidRPr="00976401" w:rsidRDefault="00976401" w:rsidP="00976401">
            <w:pPr>
              <w:jc w:val="center"/>
              <w:rPr>
                <w:rFonts w:cs="Arial"/>
                <w:sz w:val="16"/>
                <w:szCs w:val="16"/>
              </w:rPr>
            </w:pPr>
            <w:r w:rsidRPr="00976401">
              <w:rPr>
                <w:rFonts w:cs="Arial"/>
                <w:sz w:val="16"/>
                <w:szCs w:val="16"/>
              </w:rPr>
              <w:t>5</w:t>
            </w:r>
          </w:p>
        </w:tc>
        <w:tc>
          <w:tcPr>
            <w:tcW w:w="282" w:type="dxa"/>
            <w:tcBorders>
              <w:left w:val="single" w:sz="4" w:space="0" w:color="auto"/>
              <w:right w:val="single" w:sz="4" w:space="0" w:color="auto"/>
            </w:tcBorders>
            <w:vAlign w:val="center"/>
          </w:tcPr>
          <w:p w:rsidR="00976401" w:rsidRPr="00976401" w:rsidRDefault="00976401" w:rsidP="00976401">
            <w:pPr>
              <w:jc w:val="center"/>
              <w:rPr>
                <w:rFonts w:cs="Arial"/>
                <w:sz w:val="16"/>
                <w:szCs w:val="16"/>
              </w:rPr>
            </w:pPr>
            <w:r w:rsidRPr="00976401">
              <w:rPr>
                <w:rFonts w:cs="Arial"/>
                <w:sz w:val="16"/>
                <w:szCs w:val="16"/>
              </w:rPr>
              <w:t>-</w:t>
            </w:r>
          </w:p>
        </w:tc>
        <w:tc>
          <w:tcPr>
            <w:tcW w:w="273" w:type="dxa"/>
            <w:tcBorders>
              <w:top w:val="single" w:sz="4" w:space="0" w:color="auto"/>
              <w:left w:val="single" w:sz="4" w:space="0" w:color="auto"/>
              <w:bottom w:val="single" w:sz="4" w:space="0" w:color="auto"/>
              <w:right w:val="single" w:sz="4" w:space="0" w:color="auto"/>
            </w:tcBorders>
            <w:shd w:val="clear" w:color="auto" w:fill="DBE5F1"/>
            <w:vAlign w:val="center"/>
          </w:tcPr>
          <w:p w:rsidR="00976401" w:rsidRPr="00976401" w:rsidRDefault="00976401" w:rsidP="00976401">
            <w:pPr>
              <w:jc w:val="center"/>
              <w:rPr>
                <w:rFonts w:cs="Arial"/>
                <w:sz w:val="16"/>
                <w:szCs w:val="16"/>
              </w:rPr>
            </w:pPr>
            <w:r w:rsidRPr="00976401">
              <w:rPr>
                <w:rFonts w:cs="Arial"/>
                <w:sz w:val="16"/>
                <w:szCs w:val="16"/>
              </w:rPr>
              <w:t>0</w:t>
            </w:r>
          </w:p>
        </w:tc>
        <w:tc>
          <w:tcPr>
            <w:tcW w:w="278" w:type="dxa"/>
            <w:tcBorders>
              <w:top w:val="single" w:sz="4" w:space="0" w:color="auto"/>
              <w:left w:val="single" w:sz="4" w:space="0" w:color="auto"/>
              <w:bottom w:val="single" w:sz="4" w:space="0" w:color="auto"/>
              <w:right w:val="single" w:sz="4" w:space="0" w:color="auto"/>
            </w:tcBorders>
            <w:shd w:val="clear" w:color="auto" w:fill="DBE5F1"/>
            <w:vAlign w:val="center"/>
          </w:tcPr>
          <w:p w:rsidR="00976401" w:rsidRPr="00976401" w:rsidRDefault="00976401" w:rsidP="00976401">
            <w:pPr>
              <w:jc w:val="center"/>
              <w:rPr>
                <w:rFonts w:cs="Arial"/>
                <w:sz w:val="16"/>
                <w:szCs w:val="16"/>
              </w:rPr>
            </w:pPr>
            <w:r w:rsidRPr="00976401">
              <w:rPr>
                <w:rFonts w:cs="Arial"/>
                <w:sz w:val="16"/>
                <w:szCs w:val="16"/>
              </w:rPr>
              <w:t>9</w:t>
            </w:r>
          </w:p>
        </w:tc>
        <w:tc>
          <w:tcPr>
            <w:tcW w:w="276" w:type="dxa"/>
            <w:tcBorders>
              <w:top w:val="single" w:sz="4" w:space="0" w:color="auto"/>
              <w:left w:val="single" w:sz="4" w:space="0" w:color="auto"/>
              <w:bottom w:val="single" w:sz="4" w:space="0" w:color="auto"/>
              <w:right w:val="single" w:sz="4" w:space="0" w:color="auto"/>
            </w:tcBorders>
            <w:shd w:val="clear" w:color="auto" w:fill="DBE5F1"/>
            <w:vAlign w:val="center"/>
          </w:tcPr>
          <w:p w:rsidR="00976401" w:rsidRPr="00976401" w:rsidRDefault="00976401" w:rsidP="00976401">
            <w:pPr>
              <w:jc w:val="center"/>
              <w:rPr>
                <w:rFonts w:cs="Arial"/>
                <w:sz w:val="16"/>
                <w:szCs w:val="16"/>
              </w:rPr>
            </w:pPr>
            <w:r w:rsidRPr="00976401">
              <w:rPr>
                <w:rFonts w:cs="Arial"/>
                <w:sz w:val="16"/>
                <w:szCs w:val="16"/>
              </w:rPr>
              <w:t>5</w:t>
            </w:r>
          </w:p>
        </w:tc>
        <w:tc>
          <w:tcPr>
            <w:tcW w:w="281" w:type="dxa"/>
            <w:tcBorders>
              <w:top w:val="single" w:sz="4" w:space="0" w:color="auto"/>
              <w:left w:val="single" w:sz="4" w:space="0" w:color="auto"/>
              <w:bottom w:val="single" w:sz="4" w:space="0" w:color="auto"/>
              <w:right w:val="single" w:sz="4" w:space="0" w:color="auto"/>
            </w:tcBorders>
            <w:shd w:val="clear" w:color="auto" w:fill="DBE5F1"/>
            <w:vAlign w:val="center"/>
          </w:tcPr>
          <w:p w:rsidR="00976401" w:rsidRPr="00976401" w:rsidRDefault="00976401" w:rsidP="00976401">
            <w:pPr>
              <w:jc w:val="center"/>
              <w:rPr>
                <w:rFonts w:cs="Arial"/>
                <w:sz w:val="16"/>
                <w:szCs w:val="16"/>
              </w:rPr>
            </w:pPr>
            <w:r w:rsidRPr="00976401">
              <w:rPr>
                <w:rFonts w:cs="Arial"/>
                <w:sz w:val="16"/>
                <w:szCs w:val="16"/>
              </w:rPr>
              <w:t>1</w:t>
            </w:r>
          </w:p>
        </w:tc>
        <w:tc>
          <w:tcPr>
            <w:tcW w:w="277" w:type="dxa"/>
            <w:tcBorders>
              <w:left w:val="single" w:sz="4" w:space="0" w:color="auto"/>
              <w:right w:val="single" w:sz="4" w:space="0" w:color="auto"/>
            </w:tcBorders>
            <w:vAlign w:val="center"/>
          </w:tcPr>
          <w:p w:rsidR="00976401" w:rsidRPr="00976401" w:rsidRDefault="00976401" w:rsidP="00976401">
            <w:pPr>
              <w:jc w:val="center"/>
              <w:rPr>
                <w:rFonts w:cs="Arial"/>
                <w:sz w:val="16"/>
                <w:szCs w:val="16"/>
              </w:rPr>
            </w:pPr>
            <w:r w:rsidRPr="00976401">
              <w:rPr>
                <w:rFonts w:cs="Arial"/>
                <w:sz w:val="16"/>
                <w:szCs w:val="16"/>
              </w:rPr>
              <w:t>-</w:t>
            </w:r>
          </w:p>
        </w:tc>
        <w:tc>
          <w:tcPr>
            <w:tcW w:w="277" w:type="dxa"/>
            <w:tcBorders>
              <w:top w:val="single" w:sz="4" w:space="0" w:color="auto"/>
              <w:left w:val="single" w:sz="4" w:space="0" w:color="auto"/>
              <w:bottom w:val="single" w:sz="4" w:space="0" w:color="auto"/>
              <w:right w:val="single" w:sz="4" w:space="0" w:color="auto"/>
            </w:tcBorders>
            <w:shd w:val="clear" w:color="auto" w:fill="DBE5F1"/>
            <w:vAlign w:val="center"/>
          </w:tcPr>
          <w:p w:rsidR="00976401" w:rsidRPr="00976401" w:rsidRDefault="00976401" w:rsidP="00976401">
            <w:pPr>
              <w:jc w:val="center"/>
              <w:rPr>
                <w:rFonts w:cs="Arial"/>
                <w:sz w:val="16"/>
                <w:szCs w:val="16"/>
              </w:rPr>
            </w:pPr>
            <w:r w:rsidRPr="00976401">
              <w:rPr>
                <w:rFonts w:cs="Arial"/>
                <w:sz w:val="16"/>
                <w:szCs w:val="16"/>
              </w:rPr>
              <w:t>0</w:t>
            </w:r>
          </w:p>
        </w:tc>
        <w:tc>
          <w:tcPr>
            <w:tcW w:w="277" w:type="dxa"/>
            <w:tcBorders>
              <w:top w:val="single" w:sz="4" w:space="0" w:color="auto"/>
              <w:left w:val="single" w:sz="4" w:space="0" w:color="auto"/>
              <w:bottom w:val="single" w:sz="4" w:space="0" w:color="auto"/>
              <w:right w:val="single" w:sz="4" w:space="0" w:color="auto"/>
            </w:tcBorders>
            <w:shd w:val="clear" w:color="auto" w:fill="DBE5F1"/>
            <w:vAlign w:val="center"/>
          </w:tcPr>
          <w:p w:rsidR="00976401" w:rsidRPr="00976401" w:rsidRDefault="00976401" w:rsidP="00976401">
            <w:pPr>
              <w:jc w:val="center"/>
              <w:rPr>
                <w:rFonts w:cs="Arial"/>
                <w:sz w:val="16"/>
                <w:szCs w:val="16"/>
              </w:rPr>
            </w:pPr>
            <w:r w:rsidRPr="00976401">
              <w:rPr>
                <w:rFonts w:cs="Arial"/>
                <w:sz w:val="16"/>
                <w:szCs w:val="16"/>
              </w:rPr>
              <w:t>0</w:t>
            </w:r>
          </w:p>
        </w:tc>
        <w:tc>
          <w:tcPr>
            <w:tcW w:w="273" w:type="dxa"/>
            <w:tcBorders>
              <w:left w:val="single" w:sz="4" w:space="0" w:color="auto"/>
              <w:right w:val="single" w:sz="4" w:space="0" w:color="auto"/>
            </w:tcBorders>
            <w:vAlign w:val="center"/>
          </w:tcPr>
          <w:p w:rsidR="00976401" w:rsidRPr="00976401" w:rsidRDefault="00976401" w:rsidP="00976401">
            <w:pPr>
              <w:jc w:val="center"/>
              <w:rPr>
                <w:rFonts w:cs="Arial"/>
                <w:sz w:val="16"/>
                <w:szCs w:val="16"/>
              </w:rPr>
            </w:pPr>
            <w:r w:rsidRPr="00976401">
              <w:rPr>
                <w:rFonts w:cs="Arial"/>
                <w:sz w:val="16"/>
                <w:szCs w:val="16"/>
              </w:rPr>
              <w:t>-</w:t>
            </w:r>
          </w:p>
        </w:tc>
        <w:tc>
          <w:tcPr>
            <w:tcW w:w="273" w:type="dxa"/>
            <w:tcBorders>
              <w:top w:val="single" w:sz="4" w:space="0" w:color="auto"/>
              <w:left w:val="single" w:sz="4" w:space="0" w:color="auto"/>
              <w:bottom w:val="single" w:sz="4" w:space="0" w:color="auto"/>
              <w:right w:val="single" w:sz="4" w:space="0" w:color="auto"/>
            </w:tcBorders>
            <w:shd w:val="clear" w:color="auto" w:fill="DBE5F1"/>
            <w:vAlign w:val="center"/>
          </w:tcPr>
          <w:p w:rsidR="00976401" w:rsidRPr="00976401" w:rsidRDefault="00976401" w:rsidP="00976401">
            <w:pPr>
              <w:jc w:val="center"/>
              <w:rPr>
                <w:rFonts w:cs="Arial"/>
                <w:sz w:val="16"/>
                <w:szCs w:val="16"/>
              </w:rPr>
            </w:pPr>
            <w:r w:rsidRPr="00976401">
              <w:rPr>
                <w:rFonts w:cs="Arial"/>
                <w:sz w:val="16"/>
                <w:szCs w:val="16"/>
              </w:rPr>
              <w:t>1</w:t>
            </w:r>
          </w:p>
        </w:tc>
        <w:tc>
          <w:tcPr>
            <w:tcW w:w="273" w:type="dxa"/>
            <w:tcBorders>
              <w:top w:val="single" w:sz="4" w:space="0" w:color="auto"/>
              <w:left w:val="single" w:sz="4" w:space="0" w:color="auto"/>
              <w:bottom w:val="single" w:sz="4" w:space="0" w:color="auto"/>
              <w:right w:val="single" w:sz="4" w:space="0" w:color="auto"/>
            </w:tcBorders>
            <w:shd w:val="clear" w:color="auto" w:fill="DBE5F1"/>
            <w:vAlign w:val="center"/>
          </w:tcPr>
          <w:p w:rsidR="00976401" w:rsidRPr="00976401" w:rsidRDefault="00976401" w:rsidP="00976401">
            <w:pPr>
              <w:jc w:val="center"/>
              <w:rPr>
                <w:rFonts w:cs="Arial"/>
                <w:sz w:val="16"/>
                <w:szCs w:val="16"/>
              </w:rPr>
            </w:pPr>
            <w:r w:rsidRPr="00976401">
              <w:rPr>
                <w:rFonts w:cs="Arial"/>
                <w:sz w:val="16"/>
                <w:szCs w:val="16"/>
              </w:rPr>
              <w:t>5</w:t>
            </w:r>
          </w:p>
        </w:tc>
        <w:tc>
          <w:tcPr>
            <w:tcW w:w="273" w:type="dxa"/>
            <w:tcBorders>
              <w:top w:val="single" w:sz="4" w:space="0" w:color="auto"/>
              <w:left w:val="single" w:sz="4" w:space="0" w:color="auto"/>
              <w:bottom w:val="single" w:sz="4" w:space="0" w:color="auto"/>
              <w:right w:val="single" w:sz="4" w:space="0" w:color="auto"/>
            </w:tcBorders>
            <w:shd w:val="clear" w:color="auto" w:fill="DBE5F1"/>
            <w:vAlign w:val="center"/>
          </w:tcPr>
          <w:p w:rsidR="00976401" w:rsidRPr="00976401" w:rsidRDefault="00976401" w:rsidP="00976401">
            <w:pPr>
              <w:jc w:val="center"/>
              <w:rPr>
                <w:rFonts w:cs="Arial"/>
                <w:sz w:val="16"/>
                <w:szCs w:val="16"/>
              </w:rPr>
            </w:pPr>
            <w:r w:rsidRPr="00976401">
              <w:rPr>
                <w:rFonts w:cs="Arial"/>
                <w:sz w:val="16"/>
                <w:szCs w:val="16"/>
              </w:rPr>
              <w:t>5</w:t>
            </w:r>
          </w:p>
        </w:tc>
        <w:tc>
          <w:tcPr>
            <w:tcW w:w="273" w:type="dxa"/>
            <w:tcBorders>
              <w:top w:val="single" w:sz="4" w:space="0" w:color="auto"/>
              <w:left w:val="single" w:sz="4" w:space="0" w:color="auto"/>
              <w:bottom w:val="single" w:sz="4" w:space="0" w:color="auto"/>
              <w:right w:val="single" w:sz="4" w:space="0" w:color="auto"/>
            </w:tcBorders>
            <w:shd w:val="clear" w:color="auto" w:fill="DBE5F1"/>
            <w:vAlign w:val="center"/>
          </w:tcPr>
          <w:p w:rsidR="00976401" w:rsidRPr="00976401" w:rsidRDefault="00976401" w:rsidP="00976401">
            <w:pPr>
              <w:jc w:val="center"/>
              <w:rPr>
                <w:rFonts w:cs="Arial"/>
                <w:sz w:val="16"/>
                <w:szCs w:val="16"/>
              </w:rPr>
            </w:pPr>
            <w:r w:rsidRPr="00976401">
              <w:rPr>
                <w:rFonts w:cs="Arial"/>
                <w:sz w:val="16"/>
                <w:szCs w:val="16"/>
              </w:rPr>
              <w:t>6</w:t>
            </w:r>
          </w:p>
        </w:tc>
        <w:tc>
          <w:tcPr>
            <w:tcW w:w="273" w:type="dxa"/>
            <w:tcBorders>
              <w:top w:val="single" w:sz="4" w:space="0" w:color="auto"/>
              <w:left w:val="single" w:sz="4" w:space="0" w:color="auto"/>
              <w:bottom w:val="single" w:sz="4" w:space="0" w:color="auto"/>
              <w:right w:val="single" w:sz="4" w:space="0" w:color="auto"/>
            </w:tcBorders>
            <w:shd w:val="clear" w:color="auto" w:fill="DBE5F1"/>
            <w:vAlign w:val="center"/>
          </w:tcPr>
          <w:p w:rsidR="00976401" w:rsidRPr="00976401" w:rsidRDefault="00976401" w:rsidP="00976401">
            <w:pPr>
              <w:jc w:val="center"/>
              <w:rPr>
                <w:rFonts w:cs="Arial"/>
                <w:sz w:val="16"/>
                <w:szCs w:val="16"/>
              </w:rPr>
            </w:pPr>
            <w:r w:rsidRPr="00976401">
              <w:rPr>
                <w:rFonts w:cs="Arial"/>
                <w:sz w:val="16"/>
                <w:szCs w:val="16"/>
              </w:rPr>
              <w:t>2</w:t>
            </w:r>
          </w:p>
        </w:tc>
        <w:tc>
          <w:tcPr>
            <w:tcW w:w="273" w:type="dxa"/>
            <w:tcBorders>
              <w:top w:val="single" w:sz="4" w:space="0" w:color="auto"/>
              <w:left w:val="single" w:sz="4" w:space="0" w:color="auto"/>
              <w:bottom w:val="single" w:sz="4" w:space="0" w:color="auto"/>
              <w:right w:val="single" w:sz="4" w:space="0" w:color="auto"/>
            </w:tcBorders>
            <w:shd w:val="clear" w:color="auto" w:fill="DBE5F1"/>
            <w:vAlign w:val="center"/>
          </w:tcPr>
          <w:p w:rsidR="00976401" w:rsidRPr="00976401" w:rsidRDefault="00976401" w:rsidP="00976401">
            <w:pPr>
              <w:jc w:val="center"/>
              <w:rPr>
                <w:rFonts w:cs="Arial"/>
                <w:sz w:val="16"/>
                <w:szCs w:val="16"/>
              </w:rPr>
            </w:pPr>
            <w:r w:rsidRPr="00976401">
              <w:rPr>
                <w:rFonts w:cs="Arial"/>
                <w:sz w:val="16"/>
                <w:szCs w:val="16"/>
              </w:rPr>
              <w:t>3</w:t>
            </w:r>
          </w:p>
        </w:tc>
        <w:tc>
          <w:tcPr>
            <w:tcW w:w="273" w:type="dxa"/>
            <w:tcBorders>
              <w:top w:val="single" w:sz="4" w:space="0" w:color="auto"/>
              <w:left w:val="single" w:sz="4" w:space="0" w:color="auto"/>
              <w:bottom w:val="single" w:sz="4" w:space="0" w:color="auto"/>
              <w:right w:val="single" w:sz="4" w:space="0" w:color="auto"/>
            </w:tcBorders>
            <w:shd w:val="clear" w:color="auto" w:fill="DBE5F1"/>
            <w:vAlign w:val="center"/>
          </w:tcPr>
          <w:p w:rsidR="00976401" w:rsidRPr="00976401" w:rsidRDefault="00976401" w:rsidP="00976401">
            <w:pPr>
              <w:jc w:val="center"/>
              <w:rPr>
                <w:rFonts w:cs="Arial"/>
                <w:sz w:val="16"/>
                <w:szCs w:val="16"/>
              </w:rPr>
            </w:pPr>
            <w:r w:rsidRPr="00976401">
              <w:rPr>
                <w:rFonts w:cs="Arial"/>
                <w:sz w:val="16"/>
                <w:szCs w:val="16"/>
              </w:rPr>
              <w:t>4</w:t>
            </w:r>
          </w:p>
        </w:tc>
        <w:tc>
          <w:tcPr>
            <w:tcW w:w="273" w:type="dxa"/>
            <w:tcBorders>
              <w:left w:val="single" w:sz="4" w:space="0" w:color="auto"/>
              <w:right w:val="single" w:sz="4" w:space="0" w:color="auto"/>
            </w:tcBorders>
            <w:vAlign w:val="center"/>
          </w:tcPr>
          <w:p w:rsidR="00976401" w:rsidRPr="00976401" w:rsidRDefault="00976401" w:rsidP="00976401">
            <w:pPr>
              <w:jc w:val="center"/>
              <w:rPr>
                <w:rFonts w:cs="Arial"/>
                <w:sz w:val="16"/>
                <w:szCs w:val="16"/>
              </w:rPr>
            </w:pPr>
            <w:r w:rsidRPr="00976401">
              <w:rPr>
                <w:rFonts w:cs="Arial"/>
                <w:sz w:val="16"/>
                <w:szCs w:val="16"/>
              </w:rPr>
              <w:t>-</w:t>
            </w:r>
          </w:p>
        </w:tc>
        <w:tc>
          <w:tcPr>
            <w:tcW w:w="273" w:type="dxa"/>
            <w:tcBorders>
              <w:top w:val="single" w:sz="4" w:space="0" w:color="auto"/>
              <w:left w:val="single" w:sz="4" w:space="0" w:color="auto"/>
              <w:bottom w:val="single" w:sz="4" w:space="0" w:color="auto"/>
              <w:right w:val="single" w:sz="4" w:space="0" w:color="auto"/>
            </w:tcBorders>
            <w:shd w:val="clear" w:color="auto" w:fill="DBE5F1"/>
            <w:vAlign w:val="center"/>
          </w:tcPr>
          <w:p w:rsidR="00976401" w:rsidRPr="00976401" w:rsidRDefault="00976401" w:rsidP="00976401">
            <w:pPr>
              <w:jc w:val="center"/>
              <w:rPr>
                <w:rFonts w:cs="Arial"/>
                <w:sz w:val="16"/>
                <w:szCs w:val="16"/>
              </w:rPr>
            </w:pPr>
            <w:r w:rsidRPr="00976401">
              <w:rPr>
                <w:rFonts w:cs="Arial"/>
                <w:sz w:val="16"/>
                <w:szCs w:val="16"/>
              </w:rPr>
              <w:t>1</w:t>
            </w:r>
          </w:p>
        </w:tc>
        <w:tc>
          <w:tcPr>
            <w:tcW w:w="273" w:type="dxa"/>
            <w:tcBorders>
              <w:left w:val="single" w:sz="4" w:space="0" w:color="auto"/>
              <w:right w:val="single" w:sz="4" w:space="0" w:color="auto"/>
            </w:tcBorders>
            <w:vAlign w:val="center"/>
          </w:tcPr>
          <w:p w:rsidR="00976401" w:rsidRPr="00976401" w:rsidRDefault="00976401" w:rsidP="00976401">
            <w:pPr>
              <w:jc w:val="center"/>
              <w:rPr>
                <w:rFonts w:cs="Arial"/>
                <w:sz w:val="16"/>
                <w:szCs w:val="16"/>
              </w:rPr>
            </w:pPr>
            <w:r w:rsidRPr="00976401">
              <w:rPr>
                <w:rFonts w:cs="Arial"/>
                <w:sz w:val="16"/>
                <w:szCs w:val="16"/>
              </w:rPr>
              <w:t>-</w:t>
            </w:r>
          </w:p>
        </w:tc>
        <w:tc>
          <w:tcPr>
            <w:tcW w:w="273" w:type="dxa"/>
            <w:tcBorders>
              <w:top w:val="single" w:sz="4" w:space="0" w:color="auto"/>
              <w:left w:val="single" w:sz="4" w:space="0" w:color="auto"/>
              <w:bottom w:val="single" w:sz="4" w:space="0" w:color="auto"/>
              <w:right w:val="single" w:sz="4" w:space="0" w:color="auto"/>
            </w:tcBorders>
            <w:shd w:val="clear" w:color="auto" w:fill="DBE5F1"/>
            <w:vAlign w:val="center"/>
          </w:tcPr>
          <w:p w:rsidR="00976401" w:rsidRPr="00976401" w:rsidRDefault="00976401" w:rsidP="00976401">
            <w:pPr>
              <w:jc w:val="center"/>
              <w:rPr>
                <w:rFonts w:cs="Arial"/>
                <w:sz w:val="16"/>
                <w:szCs w:val="16"/>
              </w:rPr>
            </w:pPr>
            <w:r w:rsidRPr="00976401">
              <w:rPr>
                <w:rFonts w:cs="Arial"/>
                <w:sz w:val="16"/>
                <w:szCs w:val="16"/>
              </w:rPr>
              <w:t>1</w:t>
            </w:r>
          </w:p>
        </w:tc>
        <w:tc>
          <w:tcPr>
            <w:tcW w:w="273" w:type="dxa"/>
            <w:tcBorders>
              <w:left w:val="single" w:sz="4" w:space="0" w:color="auto"/>
            </w:tcBorders>
          </w:tcPr>
          <w:p w:rsidR="00976401" w:rsidRPr="00976401" w:rsidRDefault="00976401" w:rsidP="00976401">
            <w:pPr>
              <w:rPr>
                <w:rFonts w:cs="Arial"/>
                <w:sz w:val="16"/>
                <w:szCs w:val="16"/>
              </w:rPr>
            </w:pPr>
          </w:p>
        </w:tc>
        <w:tc>
          <w:tcPr>
            <w:tcW w:w="819" w:type="dxa"/>
            <w:tcBorders>
              <w:right w:val="single" w:sz="4" w:space="0" w:color="auto"/>
            </w:tcBorders>
            <w:vAlign w:val="center"/>
          </w:tcPr>
          <w:p w:rsidR="00976401" w:rsidRPr="00976401" w:rsidRDefault="00976401" w:rsidP="00976401">
            <w:pPr>
              <w:jc w:val="center"/>
              <w:rPr>
                <w:rFonts w:cs="Arial"/>
                <w:sz w:val="16"/>
                <w:szCs w:val="16"/>
              </w:rPr>
            </w:pPr>
            <w:r w:rsidRPr="00976401">
              <w:rPr>
                <w:rFonts w:cs="Arial"/>
                <w:sz w:val="16"/>
                <w:szCs w:val="16"/>
              </w:rPr>
              <w:t>Gestión</w:t>
            </w:r>
          </w:p>
        </w:tc>
        <w:tc>
          <w:tcPr>
            <w:tcW w:w="819" w:type="dxa"/>
            <w:tcBorders>
              <w:top w:val="single" w:sz="4" w:space="0" w:color="auto"/>
              <w:bottom w:val="single" w:sz="4" w:space="0" w:color="auto"/>
              <w:right w:val="single" w:sz="4" w:space="0" w:color="auto"/>
            </w:tcBorders>
            <w:shd w:val="clear" w:color="auto" w:fill="DBE5F1"/>
            <w:vAlign w:val="center"/>
          </w:tcPr>
          <w:p w:rsidR="00976401" w:rsidRPr="00976401" w:rsidRDefault="00976401" w:rsidP="00976401">
            <w:pPr>
              <w:jc w:val="center"/>
              <w:rPr>
                <w:rFonts w:cs="Arial"/>
                <w:sz w:val="16"/>
                <w:szCs w:val="16"/>
              </w:rPr>
            </w:pPr>
            <w:r w:rsidRPr="00976401">
              <w:rPr>
                <w:rFonts w:cs="Arial"/>
                <w:sz w:val="16"/>
                <w:szCs w:val="16"/>
              </w:rPr>
              <w:t>2025</w:t>
            </w:r>
          </w:p>
        </w:tc>
        <w:tc>
          <w:tcPr>
            <w:tcW w:w="273" w:type="dxa"/>
            <w:tcBorders>
              <w:left w:val="single" w:sz="4" w:space="0" w:color="auto"/>
              <w:right w:val="single" w:sz="12" w:space="0" w:color="244061"/>
            </w:tcBorders>
          </w:tcPr>
          <w:p w:rsidR="00976401" w:rsidRPr="00976401" w:rsidRDefault="00976401" w:rsidP="00976401">
            <w:pPr>
              <w:rPr>
                <w:rFonts w:cs="Arial"/>
                <w:sz w:val="16"/>
                <w:szCs w:val="16"/>
              </w:rPr>
            </w:pPr>
          </w:p>
        </w:tc>
      </w:tr>
    </w:tbl>
    <w:tbl>
      <w:tblPr>
        <w:tblStyle w:val="Tablaconcuadrcula6"/>
        <w:tblW w:w="1034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8"/>
        <w:gridCol w:w="311"/>
        <w:gridCol w:w="281"/>
        <w:gridCol w:w="282"/>
        <w:gridCol w:w="272"/>
        <w:gridCol w:w="277"/>
        <w:gridCol w:w="276"/>
        <w:gridCol w:w="274"/>
        <w:gridCol w:w="8"/>
        <w:gridCol w:w="267"/>
        <w:gridCol w:w="10"/>
        <w:gridCol w:w="276"/>
        <w:gridCol w:w="276"/>
        <w:gridCol w:w="273"/>
        <w:gridCol w:w="273"/>
        <w:gridCol w:w="272"/>
        <w:gridCol w:w="273"/>
        <w:gridCol w:w="273"/>
        <w:gridCol w:w="273"/>
        <w:gridCol w:w="273"/>
        <w:gridCol w:w="273"/>
        <w:gridCol w:w="273"/>
        <w:gridCol w:w="272"/>
        <w:gridCol w:w="273"/>
        <w:gridCol w:w="273"/>
        <w:gridCol w:w="273"/>
        <w:gridCol w:w="273"/>
        <w:gridCol w:w="272"/>
        <w:gridCol w:w="272"/>
        <w:gridCol w:w="272"/>
        <w:gridCol w:w="272"/>
        <w:gridCol w:w="272"/>
        <w:gridCol w:w="272"/>
        <w:gridCol w:w="272"/>
      </w:tblGrid>
      <w:tr w:rsidR="00976401" w:rsidRPr="00976401" w:rsidTr="00976401">
        <w:trPr>
          <w:jc w:val="center"/>
        </w:trPr>
        <w:tc>
          <w:tcPr>
            <w:tcW w:w="1808" w:type="dxa"/>
            <w:tcBorders>
              <w:left w:val="single" w:sz="12" w:space="0" w:color="244061"/>
            </w:tcBorders>
            <w:vAlign w:val="center"/>
          </w:tcPr>
          <w:p w:rsidR="00976401" w:rsidRPr="00976401" w:rsidRDefault="00976401" w:rsidP="00976401">
            <w:pPr>
              <w:jc w:val="right"/>
              <w:rPr>
                <w:rFonts w:cs="Arial"/>
                <w:sz w:val="8"/>
                <w:szCs w:val="16"/>
              </w:rPr>
            </w:pPr>
          </w:p>
        </w:tc>
        <w:tc>
          <w:tcPr>
            <w:tcW w:w="311" w:type="dxa"/>
            <w:tcBorders>
              <w:bottom w:val="single" w:sz="4" w:space="0" w:color="auto"/>
            </w:tcBorders>
            <w:shd w:val="clear" w:color="auto" w:fill="auto"/>
          </w:tcPr>
          <w:p w:rsidR="00976401" w:rsidRPr="00976401" w:rsidRDefault="00976401" w:rsidP="00976401">
            <w:pPr>
              <w:rPr>
                <w:rFonts w:cs="Arial"/>
                <w:sz w:val="8"/>
                <w:szCs w:val="16"/>
              </w:rPr>
            </w:pPr>
          </w:p>
        </w:tc>
        <w:tc>
          <w:tcPr>
            <w:tcW w:w="281" w:type="dxa"/>
            <w:tcBorders>
              <w:bottom w:val="single" w:sz="4" w:space="0" w:color="auto"/>
            </w:tcBorders>
            <w:shd w:val="clear" w:color="auto" w:fill="auto"/>
          </w:tcPr>
          <w:p w:rsidR="00976401" w:rsidRPr="00976401" w:rsidRDefault="00976401" w:rsidP="00976401">
            <w:pPr>
              <w:rPr>
                <w:rFonts w:cs="Arial"/>
                <w:sz w:val="8"/>
                <w:szCs w:val="16"/>
              </w:rPr>
            </w:pPr>
          </w:p>
        </w:tc>
        <w:tc>
          <w:tcPr>
            <w:tcW w:w="282" w:type="dxa"/>
            <w:tcBorders>
              <w:bottom w:val="single" w:sz="4" w:space="0" w:color="auto"/>
            </w:tcBorders>
            <w:shd w:val="clear" w:color="auto" w:fill="auto"/>
          </w:tcPr>
          <w:p w:rsidR="00976401" w:rsidRPr="00976401" w:rsidRDefault="00976401" w:rsidP="00976401">
            <w:pPr>
              <w:rPr>
                <w:rFonts w:cs="Arial"/>
                <w:sz w:val="8"/>
                <w:szCs w:val="16"/>
              </w:rPr>
            </w:pPr>
          </w:p>
        </w:tc>
        <w:tc>
          <w:tcPr>
            <w:tcW w:w="272" w:type="dxa"/>
            <w:tcBorders>
              <w:bottom w:val="single" w:sz="4" w:space="0" w:color="auto"/>
            </w:tcBorders>
            <w:shd w:val="clear" w:color="auto" w:fill="auto"/>
          </w:tcPr>
          <w:p w:rsidR="00976401" w:rsidRPr="00976401" w:rsidRDefault="00976401" w:rsidP="00976401">
            <w:pPr>
              <w:rPr>
                <w:rFonts w:cs="Arial"/>
                <w:sz w:val="8"/>
                <w:szCs w:val="16"/>
              </w:rPr>
            </w:pPr>
          </w:p>
        </w:tc>
        <w:tc>
          <w:tcPr>
            <w:tcW w:w="277" w:type="dxa"/>
            <w:tcBorders>
              <w:bottom w:val="single" w:sz="4" w:space="0" w:color="auto"/>
            </w:tcBorders>
            <w:shd w:val="clear" w:color="auto" w:fill="auto"/>
          </w:tcPr>
          <w:p w:rsidR="00976401" w:rsidRPr="00976401" w:rsidRDefault="00976401" w:rsidP="00976401">
            <w:pPr>
              <w:rPr>
                <w:rFonts w:cs="Arial"/>
                <w:sz w:val="8"/>
                <w:szCs w:val="16"/>
              </w:rPr>
            </w:pPr>
          </w:p>
        </w:tc>
        <w:tc>
          <w:tcPr>
            <w:tcW w:w="276" w:type="dxa"/>
            <w:tcBorders>
              <w:bottom w:val="single" w:sz="4" w:space="0" w:color="auto"/>
            </w:tcBorders>
            <w:shd w:val="clear" w:color="auto" w:fill="auto"/>
          </w:tcPr>
          <w:p w:rsidR="00976401" w:rsidRPr="00976401" w:rsidRDefault="00976401" w:rsidP="00976401">
            <w:pPr>
              <w:rPr>
                <w:rFonts w:cs="Arial"/>
                <w:sz w:val="8"/>
                <w:szCs w:val="16"/>
              </w:rPr>
            </w:pPr>
          </w:p>
        </w:tc>
        <w:tc>
          <w:tcPr>
            <w:tcW w:w="282" w:type="dxa"/>
            <w:gridSpan w:val="2"/>
            <w:tcBorders>
              <w:bottom w:val="single" w:sz="4" w:space="0" w:color="auto"/>
            </w:tcBorders>
            <w:shd w:val="clear" w:color="auto" w:fill="auto"/>
          </w:tcPr>
          <w:p w:rsidR="00976401" w:rsidRPr="00976401" w:rsidRDefault="00976401" w:rsidP="00976401">
            <w:pPr>
              <w:rPr>
                <w:rFonts w:cs="Arial"/>
                <w:sz w:val="8"/>
                <w:szCs w:val="16"/>
              </w:rPr>
            </w:pPr>
          </w:p>
        </w:tc>
        <w:tc>
          <w:tcPr>
            <w:tcW w:w="277" w:type="dxa"/>
            <w:gridSpan w:val="2"/>
            <w:tcBorders>
              <w:bottom w:val="single" w:sz="4" w:space="0" w:color="auto"/>
            </w:tcBorders>
            <w:shd w:val="clear" w:color="auto" w:fill="auto"/>
          </w:tcPr>
          <w:p w:rsidR="00976401" w:rsidRPr="00976401" w:rsidRDefault="00976401" w:rsidP="00976401">
            <w:pPr>
              <w:rPr>
                <w:rFonts w:cs="Arial"/>
                <w:sz w:val="8"/>
                <w:szCs w:val="16"/>
              </w:rPr>
            </w:pPr>
          </w:p>
        </w:tc>
        <w:tc>
          <w:tcPr>
            <w:tcW w:w="276" w:type="dxa"/>
            <w:tcBorders>
              <w:bottom w:val="single" w:sz="4" w:space="0" w:color="auto"/>
            </w:tcBorders>
            <w:shd w:val="clear" w:color="auto" w:fill="auto"/>
          </w:tcPr>
          <w:p w:rsidR="00976401" w:rsidRPr="00976401" w:rsidRDefault="00976401" w:rsidP="00976401">
            <w:pPr>
              <w:rPr>
                <w:rFonts w:cs="Arial"/>
                <w:sz w:val="8"/>
                <w:szCs w:val="16"/>
              </w:rPr>
            </w:pPr>
          </w:p>
        </w:tc>
        <w:tc>
          <w:tcPr>
            <w:tcW w:w="276" w:type="dxa"/>
            <w:tcBorders>
              <w:bottom w:val="single" w:sz="4" w:space="0" w:color="auto"/>
            </w:tcBorders>
            <w:shd w:val="clear" w:color="auto" w:fill="auto"/>
          </w:tcPr>
          <w:p w:rsidR="00976401" w:rsidRPr="00976401" w:rsidRDefault="00976401" w:rsidP="00976401">
            <w:pPr>
              <w:rPr>
                <w:rFonts w:cs="Arial"/>
                <w:sz w:val="8"/>
                <w:szCs w:val="16"/>
              </w:rPr>
            </w:pPr>
          </w:p>
        </w:tc>
        <w:tc>
          <w:tcPr>
            <w:tcW w:w="273" w:type="dxa"/>
            <w:tcBorders>
              <w:bottom w:val="single" w:sz="4" w:space="0" w:color="auto"/>
            </w:tcBorders>
            <w:shd w:val="clear" w:color="auto" w:fill="auto"/>
          </w:tcPr>
          <w:p w:rsidR="00976401" w:rsidRPr="00976401" w:rsidRDefault="00976401" w:rsidP="00976401">
            <w:pPr>
              <w:rPr>
                <w:rFonts w:cs="Arial"/>
                <w:sz w:val="8"/>
                <w:szCs w:val="16"/>
              </w:rPr>
            </w:pPr>
          </w:p>
        </w:tc>
        <w:tc>
          <w:tcPr>
            <w:tcW w:w="273" w:type="dxa"/>
            <w:tcBorders>
              <w:bottom w:val="single" w:sz="4" w:space="0" w:color="auto"/>
            </w:tcBorders>
            <w:shd w:val="clear" w:color="auto" w:fill="auto"/>
          </w:tcPr>
          <w:p w:rsidR="00976401" w:rsidRPr="00976401" w:rsidRDefault="00976401" w:rsidP="00976401">
            <w:pPr>
              <w:rPr>
                <w:rFonts w:cs="Arial"/>
                <w:sz w:val="8"/>
                <w:szCs w:val="16"/>
              </w:rPr>
            </w:pPr>
          </w:p>
        </w:tc>
        <w:tc>
          <w:tcPr>
            <w:tcW w:w="272" w:type="dxa"/>
            <w:tcBorders>
              <w:bottom w:val="single" w:sz="4" w:space="0" w:color="auto"/>
            </w:tcBorders>
            <w:shd w:val="clear" w:color="auto" w:fill="auto"/>
          </w:tcPr>
          <w:p w:rsidR="00976401" w:rsidRPr="00976401" w:rsidRDefault="00976401" w:rsidP="00976401">
            <w:pPr>
              <w:rPr>
                <w:rFonts w:cs="Arial"/>
                <w:sz w:val="8"/>
                <w:szCs w:val="16"/>
              </w:rPr>
            </w:pPr>
          </w:p>
        </w:tc>
        <w:tc>
          <w:tcPr>
            <w:tcW w:w="273" w:type="dxa"/>
            <w:tcBorders>
              <w:bottom w:val="single" w:sz="4" w:space="0" w:color="auto"/>
            </w:tcBorders>
            <w:shd w:val="clear" w:color="auto" w:fill="auto"/>
          </w:tcPr>
          <w:p w:rsidR="00976401" w:rsidRPr="00976401" w:rsidRDefault="00976401" w:rsidP="00976401">
            <w:pPr>
              <w:rPr>
                <w:rFonts w:cs="Arial"/>
                <w:sz w:val="8"/>
                <w:szCs w:val="16"/>
              </w:rPr>
            </w:pPr>
          </w:p>
        </w:tc>
        <w:tc>
          <w:tcPr>
            <w:tcW w:w="273" w:type="dxa"/>
            <w:tcBorders>
              <w:bottom w:val="single" w:sz="4" w:space="0" w:color="auto"/>
            </w:tcBorders>
          </w:tcPr>
          <w:p w:rsidR="00976401" w:rsidRPr="00976401" w:rsidRDefault="00976401" w:rsidP="00976401">
            <w:pPr>
              <w:rPr>
                <w:rFonts w:cs="Arial"/>
                <w:sz w:val="8"/>
                <w:szCs w:val="16"/>
              </w:rPr>
            </w:pPr>
          </w:p>
        </w:tc>
        <w:tc>
          <w:tcPr>
            <w:tcW w:w="273" w:type="dxa"/>
            <w:tcBorders>
              <w:bottom w:val="single" w:sz="4" w:space="0" w:color="auto"/>
            </w:tcBorders>
            <w:shd w:val="clear" w:color="auto" w:fill="auto"/>
          </w:tcPr>
          <w:p w:rsidR="00976401" w:rsidRPr="00976401" w:rsidRDefault="00976401" w:rsidP="00976401">
            <w:pPr>
              <w:rPr>
                <w:rFonts w:cs="Arial"/>
                <w:sz w:val="8"/>
                <w:szCs w:val="16"/>
              </w:rPr>
            </w:pPr>
          </w:p>
        </w:tc>
        <w:tc>
          <w:tcPr>
            <w:tcW w:w="273" w:type="dxa"/>
            <w:tcBorders>
              <w:bottom w:val="single" w:sz="4" w:space="0" w:color="auto"/>
            </w:tcBorders>
          </w:tcPr>
          <w:p w:rsidR="00976401" w:rsidRPr="00976401" w:rsidRDefault="00976401" w:rsidP="00976401">
            <w:pPr>
              <w:rPr>
                <w:rFonts w:cs="Arial"/>
                <w:sz w:val="8"/>
                <w:szCs w:val="16"/>
              </w:rPr>
            </w:pPr>
          </w:p>
        </w:tc>
        <w:tc>
          <w:tcPr>
            <w:tcW w:w="273" w:type="dxa"/>
            <w:tcBorders>
              <w:bottom w:val="single" w:sz="4" w:space="0" w:color="auto"/>
            </w:tcBorders>
            <w:shd w:val="clear" w:color="auto" w:fill="auto"/>
          </w:tcPr>
          <w:p w:rsidR="00976401" w:rsidRPr="00976401" w:rsidRDefault="00976401" w:rsidP="00976401">
            <w:pPr>
              <w:rPr>
                <w:rFonts w:cs="Arial"/>
                <w:sz w:val="8"/>
                <w:szCs w:val="16"/>
              </w:rPr>
            </w:pPr>
          </w:p>
        </w:tc>
        <w:tc>
          <w:tcPr>
            <w:tcW w:w="273" w:type="dxa"/>
            <w:tcBorders>
              <w:bottom w:val="single" w:sz="4" w:space="0" w:color="auto"/>
            </w:tcBorders>
            <w:shd w:val="clear" w:color="auto" w:fill="auto"/>
          </w:tcPr>
          <w:p w:rsidR="00976401" w:rsidRPr="00976401" w:rsidRDefault="00976401" w:rsidP="00976401">
            <w:pPr>
              <w:rPr>
                <w:rFonts w:cs="Arial"/>
                <w:sz w:val="8"/>
                <w:szCs w:val="16"/>
              </w:rPr>
            </w:pPr>
          </w:p>
        </w:tc>
        <w:tc>
          <w:tcPr>
            <w:tcW w:w="272" w:type="dxa"/>
            <w:tcBorders>
              <w:bottom w:val="single" w:sz="4" w:space="0" w:color="auto"/>
            </w:tcBorders>
            <w:shd w:val="clear" w:color="auto" w:fill="auto"/>
          </w:tcPr>
          <w:p w:rsidR="00976401" w:rsidRPr="00976401" w:rsidRDefault="00976401" w:rsidP="00976401">
            <w:pPr>
              <w:rPr>
                <w:rFonts w:cs="Arial"/>
                <w:sz w:val="8"/>
                <w:szCs w:val="16"/>
              </w:rPr>
            </w:pPr>
          </w:p>
        </w:tc>
        <w:tc>
          <w:tcPr>
            <w:tcW w:w="273" w:type="dxa"/>
            <w:tcBorders>
              <w:bottom w:val="single" w:sz="4" w:space="0" w:color="auto"/>
            </w:tcBorders>
            <w:shd w:val="clear" w:color="auto" w:fill="auto"/>
          </w:tcPr>
          <w:p w:rsidR="00976401" w:rsidRPr="00976401" w:rsidRDefault="00976401" w:rsidP="00976401">
            <w:pPr>
              <w:rPr>
                <w:rFonts w:cs="Arial"/>
                <w:sz w:val="8"/>
                <w:szCs w:val="16"/>
              </w:rPr>
            </w:pPr>
          </w:p>
        </w:tc>
        <w:tc>
          <w:tcPr>
            <w:tcW w:w="273" w:type="dxa"/>
            <w:tcBorders>
              <w:bottom w:val="single" w:sz="4" w:space="0" w:color="auto"/>
            </w:tcBorders>
            <w:shd w:val="clear" w:color="auto" w:fill="auto"/>
          </w:tcPr>
          <w:p w:rsidR="00976401" w:rsidRPr="00976401" w:rsidRDefault="00976401" w:rsidP="00976401">
            <w:pPr>
              <w:rPr>
                <w:rFonts w:cs="Arial"/>
                <w:sz w:val="8"/>
                <w:szCs w:val="16"/>
              </w:rPr>
            </w:pPr>
          </w:p>
        </w:tc>
        <w:tc>
          <w:tcPr>
            <w:tcW w:w="273" w:type="dxa"/>
            <w:tcBorders>
              <w:bottom w:val="single" w:sz="4" w:space="0" w:color="auto"/>
            </w:tcBorders>
            <w:shd w:val="clear" w:color="auto" w:fill="auto"/>
          </w:tcPr>
          <w:p w:rsidR="00976401" w:rsidRPr="00976401" w:rsidRDefault="00976401" w:rsidP="00976401">
            <w:pPr>
              <w:rPr>
                <w:rFonts w:cs="Arial"/>
                <w:sz w:val="8"/>
                <w:szCs w:val="16"/>
              </w:rPr>
            </w:pPr>
          </w:p>
        </w:tc>
        <w:tc>
          <w:tcPr>
            <w:tcW w:w="273" w:type="dxa"/>
            <w:tcBorders>
              <w:bottom w:val="single" w:sz="4" w:space="0" w:color="auto"/>
            </w:tcBorders>
            <w:shd w:val="clear" w:color="auto" w:fill="auto"/>
          </w:tcPr>
          <w:p w:rsidR="00976401" w:rsidRPr="00976401" w:rsidRDefault="00976401" w:rsidP="00976401">
            <w:pPr>
              <w:rPr>
                <w:rFonts w:cs="Arial"/>
                <w:sz w:val="8"/>
                <w:szCs w:val="16"/>
              </w:rPr>
            </w:pPr>
          </w:p>
        </w:tc>
        <w:tc>
          <w:tcPr>
            <w:tcW w:w="816" w:type="dxa"/>
            <w:gridSpan w:val="3"/>
            <w:tcBorders>
              <w:bottom w:val="single" w:sz="4" w:space="0" w:color="auto"/>
            </w:tcBorders>
            <w:shd w:val="clear" w:color="auto" w:fill="auto"/>
          </w:tcPr>
          <w:p w:rsidR="00976401" w:rsidRPr="00976401" w:rsidRDefault="00976401" w:rsidP="00976401">
            <w:pPr>
              <w:jc w:val="right"/>
              <w:rPr>
                <w:rFonts w:cs="Arial"/>
                <w:sz w:val="8"/>
                <w:szCs w:val="16"/>
              </w:rPr>
            </w:pPr>
          </w:p>
        </w:tc>
        <w:tc>
          <w:tcPr>
            <w:tcW w:w="816" w:type="dxa"/>
            <w:gridSpan w:val="3"/>
            <w:tcBorders>
              <w:bottom w:val="single" w:sz="4" w:space="0" w:color="auto"/>
            </w:tcBorders>
            <w:shd w:val="clear" w:color="auto" w:fill="auto"/>
          </w:tcPr>
          <w:p w:rsidR="00976401" w:rsidRPr="00976401" w:rsidRDefault="00976401" w:rsidP="00976401">
            <w:pPr>
              <w:rPr>
                <w:rFonts w:cs="Arial"/>
                <w:sz w:val="8"/>
                <w:szCs w:val="16"/>
              </w:rPr>
            </w:pPr>
          </w:p>
        </w:tc>
        <w:tc>
          <w:tcPr>
            <w:tcW w:w="272" w:type="dxa"/>
            <w:tcBorders>
              <w:left w:val="nil"/>
              <w:right w:val="single" w:sz="12" w:space="0" w:color="244061"/>
            </w:tcBorders>
          </w:tcPr>
          <w:p w:rsidR="00976401" w:rsidRPr="00976401" w:rsidRDefault="00976401" w:rsidP="00976401">
            <w:pPr>
              <w:rPr>
                <w:rFonts w:cs="Arial"/>
                <w:sz w:val="8"/>
                <w:szCs w:val="16"/>
              </w:rPr>
            </w:pPr>
          </w:p>
        </w:tc>
      </w:tr>
      <w:tr w:rsidR="00976401" w:rsidRPr="00976401" w:rsidTr="00976401">
        <w:trPr>
          <w:trHeight w:val="227"/>
          <w:jc w:val="center"/>
        </w:trPr>
        <w:tc>
          <w:tcPr>
            <w:tcW w:w="1808" w:type="dxa"/>
            <w:tcBorders>
              <w:left w:val="single" w:sz="12" w:space="0" w:color="244061"/>
              <w:right w:val="single" w:sz="4" w:space="0" w:color="auto"/>
            </w:tcBorders>
            <w:vAlign w:val="center"/>
          </w:tcPr>
          <w:p w:rsidR="00976401" w:rsidRPr="00976401" w:rsidRDefault="00976401" w:rsidP="00976401">
            <w:pPr>
              <w:jc w:val="right"/>
              <w:rPr>
                <w:rFonts w:cs="Arial"/>
                <w:sz w:val="16"/>
                <w:szCs w:val="16"/>
              </w:rPr>
            </w:pPr>
            <w:r w:rsidRPr="00976401">
              <w:rPr>
                <w:rFonts w:cs="Arial"/>
                <w:sz w:val="16"/>
                <w:szCs w:val="16"/>
              </w:rPr>
              <w:t>Objeto de la contratación</w:t>
            </w:r>
          </w:p>
        </w:tc>
        <w:tc>
          <w:tcPr>
            <w:tcW w:w="8262" w:type="dxa"/>
            <w:gridSpan w:val="32"/>
            <w:tcBorders>
              <w:top w:val="single" w:sz="4" w:space="0" w:color="auto"/>
              <w:left w:val="single" w:sz="4" w:space="0" w:color="auto"/>
              <w:bottom w:val="single" w:sz="4" w:space="0" w:color="auto"/>
              <w:right w:val="single" w:sz="4" w:space="0" w:color="auto"/>
            </w:tcBorders>
            <w:shd w:val="clear" w:color="auto" w:fill="DBE5F1"/>
            <w:vAlign w:val="center"/>
          </w:tcPr>
          <w:p w:rsidR="00976401" w:rsidRPr="00976401" w:rsidRDefault="00976401" w:rsidP="00976401">
            <w:pPr>
              <w:tabs>
                <w:tab w:val="left" w:pos="1634"/>
              </w:tabs>
              <w:jc w:val="center"/>
              <w:rPr>
                <w:rFonts w:cs="Arial"/>
                <w:b/>
                <w:sz w:val="16"/>
                <w:szCs w:val="16"/>
              </w:rPr>
            </w:pPr>
            <w:r w:rsidRPr="00976401">
              <w:rPr>
                <w:rFonts w:cs="Arial"/>
                <w:b/>
                <w:bCs/>
                <w:sz w:val="16"/>
                <w:szCs w:val="16"/>
              </w:rPr>
              <w:t>ADQUISICIÓN DE ESCANERES CON ADF</w:t>
            </w:r>
          </w:p>
        </w:tc>
        <w:tc>
          <w:tcPr>
            <w:tcW w:w="272" w:type="dxa"/>
            <w:tcBorders>
              <w:left w:val="single" w:sz="4" w:space="0" w:color="auto"/>
              <w:right w:val="single" w:sz="12" w:space="0" w:color="244061"/>
            </w:tcBorders>
          </w:tcPr>
          <w:p w:rsidR="00976401" w:rsidRPr="00976401" w:rsidRDefault="00976401" w:rsidP="00976401">
            <w:pPr>
              <w:rPr>
                <w:rFonts w:cs="Arial"/>
                <w:sz w:val="16"/>
                <w:szCs w:val="16"/>
              </w:rPr>
            </w:pPr>
          </w:p>
        </w:tc>
      </w:tr>
      <w:tr w:rsidR="00976401" w:rsidRPr="00976401" w:rsidTr="00976401">
        <w:trPr>
          <w:trHeight w:val="20"/>
          <w:jc w:val="center"/>
        </w:trPr>
        <w:tc>
          <w:tcPr>
            <w:tcW w:w="1808" w:type="dxa"/>
            <w:tcBorders>
              <w:left w:val="single" w:sz="12" w:space="0" w:color="244061"/>
            </w:tcBorders>
            <w:vAlign w:val="center"/>
          </w:tcPr>
          <w:p w:rsidR="00976401" w:rsidRPr="00976401" w:rsidRDefault="00976401" w:rsidP="00976401">
            <w:pPr>
              <w:jc w:val="right"/>
              <w:rPr>
                <w:rFonts w:cs="Arial"/>
                <w:sz w:val="4"/>
                <w:szCs w:val="16"/>
              </w:rPr>
            </w:pPr>
          </w:p>
        </w:tc>
        <w:tc>
          <w:tcPr>
            <w:tcW w:w="311" w:type="dxa"/>
            <w:tcBorders>
              <w:top w:val="single" w:sz="4" w:space="0" w:color="auto"/>
              <w:bottom w:val="single" w:sz="4" w:space="0" w:color="auto"/>
            </w:tcBorders>
            <w:shd w:val="clear" w:color="auto" w:fill="auto"/>
          </w:tcPr>
          <w:p w:rsidR="00976401" w:rsidRPr="00976401" w:rsidRDefault="00976401" w:rsidP="00976401">
            <w:pPr>
              <w:rPr>
                <w:rFonts w:cs="Arial"/>
                <w:sz w:val="4"/>
                <w:szCs w:val="16"/>
              </w:rPr>
            </w:pPr>
          </w:p>
        </w:tc>
        <w:tc>
          <w:tcPr>
            <w:tcW w:w="281" w:type="dxa"/>
            <w:tcBorders>
              <w:top w:val="single" w:sz="4" w:space="0" w:color="auto"/>
            </w:tcBorders>
            <w:shd w:val="clear" w:color="auto" w:fill="auto"/>
          </w:tcPr>
          <w:p w:rsidR="00976401" w:rsidRPr="00976401" w:rsidRDefault="00976401" w:rsidP="00976401">
            <w:pPr>
              <w:rPr>
                <w:rFonts w:cs="Arial"/>
                <w:sz w:val="4"/>
                <w:szCs w:val="16"/>
              </w:rPr>
            </w:pPr>
          </w:p>
        </w:tc>
        <w:tc>
          <w:tcPr>
            <w:tcW w:w="282" w:type="dxa"/>
            <w:tcBorders>
              <w:top w:val="single" w:sz="4" w:space="0" w:color="auto"/>
            </w:tcBorders>
            <w:shd w:val="clear" w:color="auto" w:fill="auto"/>
          </w:tcPr>
          <w:p w:rsidR="00976401" w:rsidRPr="00976401" w:rsidRDefault="00976401" w:rsidP="00976401">
            <w:pPr>
              <w:rPr>
                <w:rFonts w:cs="Arial"/>
                <w:sz w:val="4"/>
                <w:szCs w:val="16"/>
              </w:rPr>
            </w:pPr>
          </w:p>
        </w:tc>
        <w:tc>
          <w:tcPr>
            <w:tcW w:w="272" w:type="dxa"/>
            <w:tcBorders>
              <w:top w:val="single" w:sz="4" w:space="0" w:color="auto"/>
            </w:tcBorders>
            <w:shd w:val="clear" w:color="auto" w:fill="auto"/>
          </w:tcPr>
          <w:p w:rsidR="00976401" w:rsidRPr="00976401" w:rsidRDefault="00976401" w:rsidP="00976401">
            <w:pPr>
              <w:rPr>
                <w:rFonts w:cs="Arial"/>
                <w:sz w:val="4"/>
                <w:szCs w:val="16"/>
              </w:rPr>
            </w:pPr>
          </w:p>
        </w:tc>
        <w:tc>
          <w:tcPr>
            <w:tcW w:w="277" w:type="dxa"/>
            <w:tcBorders>
              <w:top w:val="single" w:sz="4" w:space="0" w:color="auto"/>
            </w:tcBorders>
            <w:shd w:val="clear" w:color="auto" w:fill="auto"/>
          </w:tcPr>
          <w:p w:rsidR="00976401" w:rsidRPr="00976401" w:rsidRDefault="00976401" w:rsidP="00976401">
            <w:pPr>
              <w:rPr>
                <w:rFonts w:cs="Arial"/>
                <w:sz w:val="4"/>
                <w:szCs w:val="16"/>
              </w:rPr>
            </w:pPr>
          </w:p>
        </w:tc>
        <w:tc>
          <w:tcPr>
            <w:tcW w:w="276" w:type="dxa"/>
            <w:tcBorders>
              <w:top w:val="single" w:sz="4" w:space="0" w:color="auto"/>
            </w:tcBorders>
            <w:shd w:val="clear" w:color="auto" w:fill="auto"/>
          </w:tcPr>
          <w:p w:rsidR="00976401" w:rsidRPr="00976401" w:rsidRDefault="00976401" w:rsidP="00976401">
            <w:pPr>
              <w:rPr>
                <w:rFonts w:cs="Arial"/>
                <w:sz w:val="4"/>
                <w:szCs w:val="16"/>
              </w:rPr>
            </w:pPr>
          </w:p>
        </w:tc>
        <w:tc>
          <w:tcPr>
            <w:tcW w:w="282" w:type="dxa"/>
            <w:gridSpan w:val="2"/>
            <w:tcBorders>
              <w:top w:val="single" w:sz="4" w:space="0" w:color="auto"/>
            </w:tcBorders>
            <w:shd w:val="clear" w:color="auto" w:fill="auto"/>
          </w:tcPr>
          <w:p w:rsidR="00976401" w:rsidRPr="00976401" w:rsidRDefault="00976401" w:rsidP="00976401">
            <w:pPr>
              <w:rPr>
                <w:rFonts w:cs="Arial"/>
                <w:sz w:val="4"/>
                <w:szCs w:val="16"/>
              </w:rPr>
            </w:pPr>
          </w:p>
        </w:tc>
        <w:tc>
          <w:tcPr>
            <w:tcW w:w="277" w:type="dxa"/>
            <w:gridSpan w:val="2"/>
            <w:tcBorders>
              <w:top w:val="single" w:sz="4" w:space="0" w:color="auto"/>
            </w:tcBorders>
            <w:shd w:val="clear" w:color="auto" w:fill="auto"/>
          </w:tcPr>
          <w:p w:rsidR="00976401" w:rsidRPr="00976401" w:rsidRDefault="00976401" w:rsidP="00976401">
            <w:pPr>
              <w:rPr>
                <w:rFonts w:cs="Arial"/>
                <w:sz w:val="4"/>
                <w:szCs w:val="16"/>
              </w:rPr>
            </w:pPr>
          </w:p>
        </w:tc>
        <w:tc>
          <w:tcPr>
            <w:tcW w:w="276" w:type="dxa"/>
            <w:tcBorders>
              <w:top w:val="single" w:sz="4" w:space="0" w:color="auto"/>
            </w:tcBorders>
            <w:shd w:val="clear" w:color="auto" w:fill="auto"/>
          </w:tcPr>
          <w:p w:rsidR="00976401" w:rsidRPr="00976401" w:rsidRDefault="00976401" w:rsidP="00976401">
            <w:pPr>
              <w:rPr>
                <w:rFonts w:cs="Arial"/>
                <w:sz w:val="4"/>
                <w:szCs w:val="16"/>
              </w:rPr>
            </w:pPr>
          </w:p>
        </w:tc>
        <w:tc>
          <w:tcPr>
            <w:tcW w:w="276" w:type="dxa"/>
            <w:tcBorders>
              <w:top w:val="single" w:sz="4" w:space="0" w:color="auto"/>
            </w:tcBorders>
            <w:shd w:val="clear" w:color="auto" w:fill="auto"/>
          </w:tcPr>
          <w:p w:rsidR="00976401" w:rsidRPr="00976401" w:rsidRDefault="00976401" w:rsidP="00976401">
            <w:pPr>
              <w:rPr>
                <w:rFonts w:cs="Arial"/>
                <w:sz w:val="4"/>
                <w:szCs w:val="16"/>
              </w:rPr>
            </w:pPr>
          </w:p>
        </w:tc>
        <w:tc>
          <w:tcPr>
            <w:tcW w:w="273" w:type="dxa"/>
            <w:tcBorders>
              <w:top w:val="single" w:sz="4" w:space="0" w:color="auto"/>
            </w:tcBorders>
            <w:shd w:val="clear" w:color="auto" w:fill="auto"/>
          </w:tcPr>
          <w:p w:rsidR="00976401" w:rsidRPr="00976401" w:rsidRDefault="00976401" w:rsidP="00976401">
            <w:pPr>
              <w:rPr>
                <w:rFonts w:cs="Arial"/>
                <w:sz w:val="4"/>
                <w:szCs w:val="16"/>
              </w:rPr>
            </w:pPr>
          </w:p>
        </w:tc>
        <w:tc>
          <w:tcPr>
            <w:tcW w:w="273" w:type="dxa"/>
            <w:tcBorders>
              <w:top w:val="single" w:sz="4" w:space="0" w:color="auto"/>
              <w:bottom w:val="single" w:sz="4" w:space="0" w:color="auto"/>
            </w:tcBorders>
            <w:shd w:val="clear" w:color="auto" w:fill="auto"/>
          </w:tcPr>
          <w:p w:rsidR="00976401" w:rsidRPr="00976401" w:rsidRDefault="00976401" w:rsidP="00976401">
            <w:pPr>
              <w:rPr>
                <w:rFonts w:cs="Arial"/>
                <w:sz w:val="4"/>
                <w:szCs w:val="16"/>
              </w:rPr>
            </w:pPr>
          </w:p>
        </w:tc>
        <w:tc>
          <w:tcPr>
            <w:tcW w:w="272" w:type="dxa"/>
            <w:tcBorders>
              <w:top w:val="single" w:sz="4" w:space="0" w:color="auto"/>
            </w:tcBorders>
            <w:shd w:val="clear" w:color="auto" w:fill="auto"/>
          </w:tcPr>
          <w:p w:rsidR="00976401" w:rsidRPr="00976401" w:rsidRDefault="00976401" w:rsidP="00976401">
            <w:pPr>
              <w:rPr>
                <w:rFonts w:cs="Arial"/>
                <w:sz w:val="4"/>
                <w:szCs w:val="16"/>
              </w:rPr>
            </w:pPr>
          </w:p>
        </w:tc>
        <w:tc>
          <w:tcPr>
            <w:tcW w:w="273" w:type="dxa"/>
            <w:tcBorders>
              <w:top w:val="single" w:sz="4" w:space="0" w:color="auto"/>
            </w:tcBorders>
            <w:shd w:val="clear" w:color="auto" w:fill="auto"/>
          </w:tcPr>
          <w:p w:rsidR="00976401" w:rsidRPr="00976401" w:rsidRDefault="00976401" w:rsidP="00976401">
            <w:pPr>
              <w:rPr>
                <w:rFonts w:cs="Arial"/>
                <w:sz w:val="4"/>
                <w:szCs w:val="16"/>
              </w:rPr>
            </w:pPr>
          </w:p>
        </w:tc>
        <w:tc>
          <w:tcPr>
            <w:tcW w:w="273" w:type="dxa"/>
            <w:tcBorders>
              <w:top w:val="single" w:sz="4" w:space="0" w:color="auto"/>
            </w:tcBorders>
          </w:tcPr>
          <w:p w:rsidR="00976401" w:rsidRPr="00976401" w:rsidRDefault="00976401" w:rsidP="00976401">
            <w:pPr>
              <w:rPr>
                <w:rFonts w:cs="Arial"/>
                <w:sz w:val="4"/>
                <w:szCs w:val="16"/>
              </w:rPr>
            </w:pPr>
          </w:p>
        </w:tc>
        <w:tc>
          <w:tcPr>
            <w:tcW w:w="273" w:type="dxa"/>
            <w:tcBorders>
              <w:top w:val="single" w:sz="4" w:space="0" w:color="auto"/>
            </w:tcBorders>
            <w:shd w:val="clear" w:color="auto" w:fill="auto"/>
          </w:tcPr>
          <w:p w:rsidR="00976401" w:rsidRPr="00976401" w:rsidRDefault="00976401" w:rsidP="00976401">
            <w:pPr>
              <w:rPr>
                <w:rFonts w:cs="Arial"/>
                <w:sz w:val="4"/>
                <w:szCs w:val="16"/>
              </w:rPr>
            </w:pPr>
          </w:p>
        </w:tc>
        <w:tc>
          <w:tcPr>
            <w:tcW w:w="273" w:type="dxa"/>
            <w:tcBorders>
              <w:top w:val="single" w:sz="4" w:space="0" w:color="auto"/>
            </w:tcBorders>
          </w:tcPr>
          <w:p w:rsidR="00976401" w:rsidRPr="00976401" w:rsidRDefault="00976401" w:rsidP="00976401">
            <w:pPr>
              <w:rPr>
                <w:rFonts w:cs="Arial"/>
                <w:sz w:val="4"/>
                <w:szCs w:val="16"/>
              </w:rPr>
            </w:pPr>
          </w:p>
        </w:tc>
        <w:tc>
          <w:tcPr>
            <w:tcW w:w="273" w:type="dxa"/>
            <w:tcBorders>
              <w:top w:val="single" w:sz="4" w:space="0" w:color="auto"/>
            </w:tcBorders>
            <w:shd w:val="clear" w:color="auto" w:fill="auto"/>
          </w:tcPr>
          <w:p w:rsidR="00976401" w:rsidRPr="00976401" w:rsidRDefault="00976401" w:rsidP="00976401">
            <w:pPr>
              <w:rPr>
                <w:rFonts w:cs="Arial"/>
                <w:sz w:val="4"/>
                <w:szCs w:val="16"/>
              </w:rPr>
            </w:pPr>
          </w:p>
        </w:tc>
        <w:tc>
          <w:tcPr>
            <w:tcW w:w="273" w:type="dxa"/>
            <w:tcBorders>
              <w:top w:val="single" w:sz="4" w:space="0" w:color="auto"/>
            </w:tcBorders>
            <w:shd w:val="clear" w:color="auto" w:fill="auto"/>
          </w:tcPr>
          <w:p w:rsidR="00976401" w:rsidRPr="00976401" w:rsidRDefault="00976401" w:rsidP="00976401">
            <w:pPr>
              <w:rPr>
                <w:rFonts w:cs="Arial"/>
                <w:sz w:val="4"/>
                <w:szCs w:val="16"/>
              </w:rPr>
            </w:pPr>
          </w:p>
        </w:tc>
        <w:tc>
          <w:tcPr>
            <w:tcW w:w="272" w:type="dxa"/>
            <w:tcBorders>
              <w:top w:val="single" w:sz="4" w:space="0" w:color="auto"/>
            </w:tcBorders>
            <w:shd w:val="clear" w:color="auto" w:fill="auto"/>
          </w:tcPr>
          <w:p w:rsidR="00976401" w:rsidRPr="00976401" w:rsidRDefault="00976401" w:rsidP="00976401">
            <w:pPr>
              <w:rPr>
                <w:rFonts w:cs="Arial"/>
                <w:sz w:val="4"/>
                <w:szCs w:val="16"/>
              </w:rPr>
            </w:pPr>
          </w:p>
        </w:tc>
        <w:tc>
          <w:tcPr>
            <w:tcW w:w="273" w:type="dxa"/>
            <w:tcBorders>
              <w:top w:val="single" w:sz="4" w:space="0" w:color="auto"/>
            </w:tcBorders>
            <w:shd w:val="clear" w:color="auto" w:fill="auto"/>
          </w:tcPr>
          <w:p w:rsidR="00976401" w:rsidRPr="00976401" w:rsidRDefault="00976401" w:rsidP="00976401">
            <w:pPr>
              <w:rPr>
                <w:rFonts w:cs="Arial"/>
                <w:sz w:val="4"/>
                <w:szCs w:val="16"/>
              </w:rPr>
            </w:pPr>
          </w:p>
        </w:tc>
        <w:tc>
          <w:tcPr>
            <w:tcW w:w="273" w:type="dxa"/>
            <w:tcBorders>
              <w:top w:val="single" w:sz="4" w:space="0" w:color="auto"/>
            </w:tcBorders>
            <w:shd w:val="clear" w:color="auto" w:fill="auto"/>
          </w:tcPr>
          <w:p w:rsidR="00976401" w:rsidRPr="00976401" w:rsidRDefault="00976401" w:rsidP="00976401">
            <w:pPr>
              <w:rPr>
                <w:rFonts w:cs="Arial"/>
                <w:sz w:val="4"/>
                <w:szCs w:val="16"/>
              </w:rPr>
            </w:pPr>
          </w:p>
        </w:tc>
        <w:tc>
          <w:tcPr>
            <w:tcW w:w="273" w:type="dxa"/>
            <w:tcBorders>
              <w:top w:val="single" w:sz="4" w:space="0" w:color="auto"/>
            </w:tcBorders>
            <w:shd w:val="clear" w:color="auto" w:fill="auto"/>
          </w:tcPr>
          <w:p w:rsidR="00976401" w:rsidRPr="00976401" w:rsidRDefault="00976401" w:rsidP="00976401">
            <w:pPr>
              <w:rPr>
                <w:rFonts w:cs="Arial"/>
                <w:sz w:val="4"/>
                <w:szCs w:val="16"/>
              </w:rPr>
            </w:pPr>
          </w:p>
        </w:tc>
        <w:tc>
          <w:tcPr>
            <w:tcW w:w="273" w:type="dxa"/>
            <w:tcBorders>
              <w:top w:val="single" w:sz="4" w:space="0" w:color="auto"/>
            </w:tcBorders>
            <w:shd w:val="clear" w:color="auto" w:fill="auto"/>
          </w:tcPr>
          <w:p w:rsidR="00976401" w:rsidRPr="00976401" w:rsidRDefault="00976401" w:rsidP="00976401">
            <w:pPr>
              <w:rPr>
                <w:rFonts w:cs="Arial"/>
                <w:sz w:val="4"/>
                <w:szCs w:val="16"/>
              </w:rPr>
            </w:pPr>
          </w:p>
        </w:tc>
        <w:tc>
          <w:tcPr>
            <w:tcW w:w="816" w:type="dxa"/>
            <w:gridSpan w:val="3"/>
            <w:tcBorders>
              <w:top w:val="single" w:sz="4" w:space="0" w:color="auto"/>
            </w:tcBorders>
            <w:shd w:val="clear" w:color="auto" w:fill="auto"/>
          </w:tcPr>
          <w:p w:rsidR="00976401" w:rsidRPr="00976401" w:rsidRDefault="00976401" w:rsidP="00976401">
            <w:pPr>
              <w:jc w:val="right"/>
              <w:rPr>
                <w:rFonts w:cs="Arial"/>
                <w:sz w:val="4"/>
                <w:szCs w:val="16"/>
              </w:rPr>
            </w:pPr>
          </w:p>
        </w:tc>
        <w:tc>
          <w:tcPr>
            <w:tcW w:w="816" w:type="dxa"/>
            <w:gridSpan w:val="3"/>
            <w:tcBorders>
              <w:top w:val="single" w:sz="4" w:space="0" w:color="auto"/>
            </w:tcBorders>
            <w:shd w:val="clear" w:color="auto" w:fill="auto"/>
          </w:tcPr>
          <w:p w:rsidR="00976401" w:rsidRPr="00976401" w:rsidRDefault="00976401" w:rsidP="00976401">
            <w:pPr>
              <w:rPr>
                <w:rFonts w:cs="Arial"/>
                <w:sz w:val="4"/>
                <w:szCs w:val="16"/>
              </w:rPr>
            </w:pPr>
          </w:p>
        </w:tc>
        <w:tc>
          <w:tcPr>
            <w:tcW w:w="272" w:type="dxa"/>
            <w:tcBorders>
              <w:left w:val="nil"/>
              <w:right w:val="single" w:sz="12" w:space="0" w:color="244061"/>
            </w:tcBorders>
          </w:tcPr>
          <w:p w:rsidR="00976401" w:rsidRPr="00976401" w:rsidRDefault="00976401" w:rsidP="00976401">
            <w:pPr>
              <w:rPr>
                <w:rFonts w:cs="Arial"/>
                <w:sz w:val="4"/>
                <w:szCs w:val="16"/>
              </w:rPr>
            </w:pPr>
          </w:p>
        </w:tc>
      </w:tr>
      <w:tr w:rsidR="00976401" w:rsidRPr="00976401" w:rsidTr="00976401">
        <w:trPr>
          <w:trHeight w:val="246"/>
          <w:jc w:val="center"/>
        </w:trPr>
        <w:tc>
          <w:tcPr>
            <w:tcW w:w="1808" w:type="dxa"/>
            <w:vMerge w:val="restart"/>
            <w:tcBorders>
              <w:left w:val="single" w:sz="12" w:space="0" w:color="244061"/>
              <w:right w:val="single" w:sz="4" w:space="0" w:color="auto"/>
            </w:tcBorders>
            <w:vAlign w:val="center"/>
          </w:tcPr>
          <w:p w:rsidR="00976401" w:rsidRPr="00976401" w:rsidRDefault="00976401" w:rsidP="00976401">
            <w:pPr>
              <w:jc w:val="right"/>
              <w:rPr>
                <w:rFonts w:cs="Arial"/>
                <w:sz w:val="14"/>
                <w:szCs w:val="2"/>
              </w:rPr>
            </w:pPr>
            <w:r w:rsidRPr="00976401">
              <w:rPr>
                <w:rFonts w:cs="Arial"/>
                <w:sz w:val="14"/>
                <w:szCs w:val="16"/>
              </w:rPr>
              <w:t>Método de Selección y Adjudicación</w:t>
            </w:r>
          </w:p>
        </w:tc>
        <w:tc>
          <w:tcPr>
            <w:tcW w:w="311" w:type="dxa"/>
            <w:tcBorders>
              <w:top w:val="single" w:sz="4" w:space="0" w:color="auto"/>
              <w:left w:val="single" w:sz="4" w:space="0" w:color="auto"/>
              <w:bottom w:val="single" w:sz="4" w:space="0" w:color="auto"/>
              <w:right w:val="single" w:sz="4" w:space="0" w:color="auto"/>
            </w:tcBorders>
            <w:shd w:val="clear" w:color="auto" w:fill="DBE5F1"/>
            <w:vAlign w:val="center"/>
          </w:tcPr>
          <w:p w:rsidR="00976401" w:rsidRPr="00976401" w:rsidRDefault="00976401" w:rsidP="00976401">
            <w:pPr>
              <w:jc w:val="center"/>
              <w:rPr>
                <w:rFonts w:cs="Arial"/>
                <w:b/>
                <w:sz w:val="14"/>
                <w:szCs w:val="2"/>
              </w:rPr>
            </w:pPr>
            <w:r w:rsidRPr="00976401">
              <w:rPr>
                <w:rFonts w:cs="Arial"/>
                <w:b/>
                <w:sz w:val="14"/>
                <w:szCs w:val="2"/>
              </w:rPr>
              <w:t>X</w:t>
            </w:r>
          </w:p>
        </w:tc>
        <w:tc>
          <w:tcPr>
            <w:tcW w:w="2223" w:type="dxa"/>
            <w:gridSpan w:val="10"/>
            <w:tcBorders>
              <w:left w:val="single" w:sz="4" w:space="0" w:color="auto"/>
            </w:tcBorders>
            <w:vAlign w:val="center"/>
          </w:tcPr>
          <w:p w:rsidR="00976401" w:rsidRPr="00976401" w:rsidRDefault="00976401" w:rsidP="00976401">
            <w:pPr>
              <w:rPr>
                <w:rFonts w:cs="Arial"/>
                <w:b/>
                <w:sz w:val="14"/>
                <w:szCs w:val="2"/>
              </w:rPr>
            </w:pPr>
            <w:r w:rsidRPr="00976401">
              <w:rPr>
                <w:rFonts w:cs="Arial"/>
                <w:b/>
                <w:sz w:val="14"/>
                <w:szCs w:val="16"/>
              </w:rPr>
              <w:t>Precio Evaluado más Bajo</w:t>
            </w:r>
          </w:p>
        </w:tc>
        <w:tc>
          <w:tcPr>
            <w:tcW w:w="276" w:type="dxa"/>
            <w:shd w:val="clear" w:color="auto" w:fill="FFFFFF"/>
          </w:tcPr>
          <w:p w:rsidR="00976401" w:rsidRPr="00976401" w:rsidRDefault="00976401" w:rsidP="00976401">
            <w:pPr>
              <w:rPr>
                <w:rFonts w:cs="Arial"/>
                <w:sz w:val="14"/>
                <w:szCs w:val="2"/>
              </w:rPr>
            </w:pPr>
          </w:p>
        </w:tc>
        <w:tc>
          <w:tcPr>
            <w:tcW w:w="273" w:type="dxa"/>
            <w:tcBorders>
              <w:left w:val="nil"/>
              <w:right w:val="single" w:sz="4" w:space="0" w:color="auto"/>
            </w:tcBorders>
          </w:tcPr>
          <w:p w:rsidR="00976401" w:rsidRPr="00976401" w:rsidRDefault="00976401" w:rsidP="00976401">
            <w:pPr>
              <w:rPr>
                <w:rFonts w:cs="Arial"/>
                <w:sz w:val="14"/>
                <w:szCs w:val="16"/>
              </w:rPr>
            </w:pPr>
          </w:p>
        </w:tc>
        <w:tc>
          <w:tcPr>
            <w:tcW w:w="273" w:type="dxa"/>
            <w:tcBorders>
              <w:top w:val="single" w:sz="4" w:space="0" w:color="auto"/>
              <w:left w:val="single" w:sz="4" w:space="0" w:color="auto"/>
              <w:bottom w:val="single" w:sz="4" w:space="0" w:color="auto"/>
              <w:right w:val="single" w:sz="4" w:space="0" w:color="auto"/>
            </w:tcBorders>
            <w:shd w:val="clear" w:color="auto" w:fill="DBE5F1"/>
          </w:tcPr>
          <w:p w:rsidR="00976401" w:rsidRPr="00976401" w:rsidRDefault="00976401" w:rsidP="00976401">
            <w:pPr>
              <w:rPr>
                <w:rFonts w:cs="Arial"/>
                <w:sz w:val="14"/>
                <w:szCs w:val="16"/>
              </w:rPr>
            </w:pPr>
          </w:p>
        </w:tc>
        <w:tc>
          <w:tcPr>
            <w:tcW w:w="2728" w:type="dxa"/>
            <w:gridSpan w:val="10"/>
            <w:tcBorders>
              <w:left w:val="single" w:sz="4" w:space="0" w:color="auto"/>
            </w:tcBorders>
            <w:vAlign w:val="center"/>
          </w:tcPr>
          <w:p w:rsidR="00976401" w:rsidRPr="00976401" w:rsidRDefault="00976401" w:rsidP="00976401">
            <w:pPr>
              <w:rPr>
                <w:rFonts w:cs="Arial"/>
                <w:sz w:val="14"/>
                <w:szCs w:val="2"/>
              </w:rPr>
            </w:pPr>
            <w:r w:rsidRPr="00976401">
              <w:rPr>
                <w:rFonts w:cs="Arial"/>
                <w:sz w:val="14"/>
                <w:szCs w:val="16"/>
              </w:rPr>
              <w:t>Calidad Propuesta Técnica y Costo</w:t>
            </w:r>
          </w:p>
        </w:tc>
        <w:tc>
          <w:tcPr>
            <w:tcW w:w="273" w:type="dxa"/>
          </w:tcPr>
          <w:p w:rsidR="00976401" w:rsidRPr="00976401" w:rsidRDefault="00976401" w:rsidP="00976401">
            <w:pPr>
              <w:rPr>
                <w:rFonts w:cs="Arial"/>
                <w:sz w:val="14"/>
                <w:szCs w:val="2"/>
              </w:rPr>
            </w:pPr>
          </w:p>
        </w:tc>
        <w:tc>
          <w:tcPr>
            <w:tcW w:w="273" w:type="dxa"/>
          </w:tcPr>
          <w:p w:rsidR="00976401" w:rsidRPr="00976401" w:rsidRDefault="00976401" w:rsidP="00976401">
            <w:pPr>
              <w:rPr>
                <w:rFonts w:cs="Arial"/>
                <w:sz w:val="14"/>
                <w:szCs w:val="2"/>
              </w:rPr>
            </w:pPr>
          </w:p>
        </w:tc>
        <w:tc>
          <w:tcPr>
            <w:tcW w:w="272" w:type="dxa"/>
          </w:tcPr>
          <w:p w:rsidR="00976401" w:rsidRPr="00976401" w:rsidRDefault="00976401" w:rsidP="00976401">
            <w:pPr>
              <w:rPr>
                <w:rFonts w:cs="Arial"/>
                <w:sz w:val="14"/>
                <w:szCs w:val="2"/>
              </w:rPr>
            </w:pPr>
          </w:p>
        </w:tc>
        <w:tc>
          <w:tcPr>
            <w:tcW w:w="272" w:type="dxa"/>
          </w:tcPr>
          <w:p w:rsidR="00976401" w:rsidRPr="00976401" w:rsidRDefault="00976401" w:rsidP="00976401">
            <w:pPr>
              <w:rPr>
                <w:rFonts w:cs="Arial"/>
                <w:sz w:val="14"/>
                <w:szCs w:val="2"/>
              </w:rPr>
            </w:pPr>
          </w:p>
        </w:tc>
        <w:tc>
          <w:tcPr>
            <w:tcW w:w="272" w:type="dxa"/>
          </w:tcPr>
          <w:p w:rsidR="00976401" w:rsidRPr="00976401" w:rsidRDefault="00976401" w:rsidP="00976401">
            <w:pPr>
              <w:rPr>
                <w:rFonts w:cs="Arial"/>
                <w:sz w:val="14"/>
                <w:szCs w:val="2"/>
              </w:rPr>
            </w:pPr>
          </w:p>
        </w:tc>
        <w:tc>
          <w:tcPr>
            <w:tcW w:w="272" w:type="dxa"/>
          </w:tcPr>
          <w:p w:rsidR="00976401" w:rsidRPr="00976401" w:rsidRDefault="00976401" w:rsidP="00976401">
            <w:pPr>
              <w:rPr>
                <w:rFonts w:cs="Arial"/>
                <w:sz w:val="14"/>
                <w:szCs w:val="2"/>
              </w:rPr>
            </w:pPr>
          </w:p>
        </w:tc>
        <w:tc>
          <w:tcPr>
            <w:tcW w:w="272" w:type="dxa"/>
          </w:tcPr>
          <w:p w:rsidR="00976401" w:rsidRPr="00976401" w:rsidRDefault="00976401" w:rsidP="00976401">
            <w:pPr>
              <w:rPr>
                <w:rFonts w:cs="Arial"/>
                <w:sz w:val="14"/>
                <w:szCs w:val="2"/>
              </w:rPr>
            </w:pPr>
          </w:p>
        </w:tc>
        <w:tc>
          <w:tcPr>
            <w:tcW w:w="272" w:type="dxa"/>
          </w:tcPr>
          <w:p w:rsidR="00976401" w:rsidRPr="00976401" w:rsidRDefault="00976401" w:rsidP="00976401">
            <w:pPr>
              <w:rPr>
                <w:rFonts w:cs="Arial"/>
                <w:sz w:val="14"/>
                <w:szCs w:val="2"/>
              </w:rPr>
            </w:pPr>
          </w:p>
        </w:tc>
        <w:tc>
          <w:tcPr>
            <w:tcW w:w="272" w:type="dxa"/>
            <w:tcBorders>
              <w:right w:val="single" w:sz="12" w:space="0" w:color="244061"/>
            </w:tcBorders>
          </w:tcPr>
          <w:p w:rsidR="00976401" w:rsidRPr="00976401" w:rsidRDefault="00976401" w:rsidP="00976401">
            <w:pPr>
              <w:rPr>
                <w:rFonts w:cs="Arial"/>
                <w:sz w:val="14"/>
                <w:szCs w:val="2"/>
              </w:rPr>
            </w:pPr>
          </w:p>
        </w:tc>
      </w:tr>
      <w:tr w:rsidR="00976401" w:rsidRPr="00976401" w:rsidTr="00976401">
        <w:trPr>
          <w:trHeight w:val="20"/>
          <w:jc w:val="center"/>
        </w:trPr>
        <w:tc>
          <w:tcPr>
            <w:tcW w:w="1808" w:type="dxa"/>
            <w:vMerge/>
            <w:tcBorders>
              <w:left w:val="single" w:sz="12" w:space="0" w:color="244061"/>
            </w:tcBorders>
            <w:vAlign w:val="center"/>
          </w:tcPr>
          <w:p w:rsidR="00976401" w:rsidRPr="00976401" w:rsidRDefault="00976401" w:rsidP="00976401">
            <w:pPr>
              <w:jc w:val="right"/>
              <w:rPr>
                <w:rFonts w:cs="Arial"/>
                <w:sz w:val="14"/>
                <w:szCs w:val="2"/>
              </w:rPr>
            </w:pPr>
          </w:p>
        </w:tc>
        <w:tc>
          <w:tcPr>
            <w:tcW w:w="311" w:type="dxa"/>
            <w:tcBorders>
              <w:top w:val="single" w:sz="4" w:space="0" w:color="auto"/>
              <w:bottom w:val="single" w:sz="4" w:space="0" w:color="auto"/>
            </w:tcBorders>
          </w:tcPr>
          <w:p w:rsidR="00976401" w:rsidRPr="00976401" w:rsidRDefault="00976401" w:rsidP="00976401">
            <w:pPr>
              <w:rPr>
                <w:rFonts w:cs="Arial"/>
                <w:sz w:val="6"/>
                <w:szCs w:val="8"/>
              </w:rPr>
            </w:pPr>
          </w:p>
        </w:tc>
        <w:tc>
          <w:tcPr>
            <w:tcW w:w="281" w:type="dxa"/>
          </w:tcPr>
          <w:p w:rsidR="00976401" w:rsidRPr="00976401" w:rsidRDefault="00976401" w:rsidP="00976401">
            <w:pPr>
              <w:rPr>
                <w:rFonts w:cs="Arial"/>
                <w:sz w:val="6"/>
                <w:szCs w:val="8"/>
              </w:rPr>
            </w:pPr>
          </w:p>
        </w:tc>
        <w:tc>
          <w:tcPr>
            <w:tcW w:w="282" w:type="dxa"/>
          </w:tcPr>
          <w:p w:rsidR="00976401" w:rsidRPr="00976401" w:rsidRDefault="00976401" w:rsidP="00976401">
            <w:pPr>
              <w:rPr>
                <w:rFonts w:cs="Arial"/>
                <w:sz w:val="6"/>
                <w:szCs w:val="8"/>
              </w:rPr>
            </w:pPr>
          </w:p>
        </w:tc>
        <w:tc>
          <w:tcPr>
            <w:tcW w:w="272" w:type="dxa"/>
          </w:tcPr>
          <w:p w:rsidR="00976401" w:rsidRPr="00976401" w:rsidRDefault="00976401" w:rsidP="00976401">
            <w:pPr>
              <w:rPr>
                <w:rFonts w:cs="Arial"/>
                <w:sz w:val="6"/>
                <w:szCs w:val="8"/>
              </w:rPr>
            </w:pPr>
          </w:p>
        </w:tc>
        <w:tc>
          <w:tcPr>
            <w:tcW w:w="277" w:type="dxa"/>
          </w:tcPr>
          <w:p w:rsidR="00976401" w:rsidRPr="00976401" w:rsidRDefault="00976401" w:rsidP="00976401">
            <w:pPr>
              <w:rPr>
                <w:rFonts w:cs="Arial"/>
                <w:sz w:val="6"/>
                <w:szCs w:val="8"/>
              </w:rPr>
            </w:pPr>
          </w:p>
        </w:tc>
        <w:tc>
          <w:tcPr>
            <w:tcW w:w="276" w:type="dxa"/>
          </w:tcPr>
          <w:p w:rsidR="00976401" w:rsidRPr="00976401" w:rsidRDefault="00976401" w:rsidP="00976401">
            <w:pPr>
              <w:rPr>
                <w:rFonts w:cs="Arial"/>
                <w:sz w:val="6"/>
                <w:szCs w:val="8"/>
              </w:rPr>
            </w:pPr>
          </w:p>
        </w:tc>
        <w:tc>
          <w:tcPr>
            <w:tcW w:w="282" w:type="dxa"/>
            <w:gridSpan w:val="2"/>
          </w:tcPr>
          <w:p w:rsidR="00976401" w:rsidRPr="00976401" w:rsidRDefault="00976401" w:rsidP="00976401">
            <w:pPr>
              <w:rPr>
                <w:rFonts w:cs="Arial"/>
                <w:sz w:val="6"/>
                <w:szCs w:val="8"/>
              </w:rPr>
            </w:pPr>
          </w:p>
        </w:tc>
        <w:tc>
          <w:tcPr>
            <w:tcW w:w="277" w:type="dxa"/>
            <w:gridSpan w:val="2"/>
          </w:tcPr>
          <w:p w:rsidR="00976401" w:rsidRPr="00976401" w:rsidRDefault="00976401" w:rsidP="00976401">
            <w:pPr>
              <w:rPr>
                <w:rFonts w:cs="Arial"/>
                <w:sz w:val="6"/>
                <w:szCs w:val="8"/>
              </w:rPr>
            </w:pPr>
          </w:p>
        </w:tc>
        <w:tc>
          <w:tcPr>
            <w:tcW w:w="276" w:type="dxa"/>
          </w:tcPr>
          <w:p w:rsidR="00976401" w:rsidRPr="00976401" w:rsidRDefault="00976401" w:rsidP="00976401">
            <w:pPr>
              <w:rPr>
                <w:rFonts w:cs="Arial"/>
                <w:sz w:val="6"/>
                <w:szCs w:val="8"/>
              </w:rPr>
            </w:pPr>
          </w:p>
        </w:tc>
        <w:tc>
          <w:tcPr>
            <w:tcW w:w="276" w:type="dxa"/>
          </w:tcPr>
          <w:p w:rsidR="00976401" w:rsidRPr="00976401" w:rsidRDefault="00976401" w:rsidP="00976401">
            <w:pPr>
              <w:rPr>
                <w:rFonts w:cs="Arial"/>
                <w:sz w:val="6"/>
                <w:szCs w:val="8"/>
              </w:rPr>
            </w:pPr>
          </w:p>
        </w:tc>
        <w:tc>
          <w:tcPr>
            <w:tcW w:w="273" w:type="dxa"/>
          </w:tcPr>
          <w:p w:rsidR="00976401" w:rsidRPr="00976401" w:rsidRDefault="00976401" w:rsidP="00976401">
            <w:pPr>
              <w:rPr>
                <w:rFonts w:cs="Arial"/>
                <w:sz w:val="6"/>
                <w:szCs w:val="8"/>
              </w:rPr>
            </w:pPr>
          </w:p>
        </w:tc>
        <w:tc>
          <w:tcPr>
            <w:tcW w:w="273" w:type="dxa"/>
          </w:tcPr>
          <w:p w:rsidR="00976401" w:rsidRPr="00976401" w:rsidRDefault="00976401" w:rsidP="00976401">
            <w:pPr>
              <w:rPr>
                <w:rFonts w:cs="Arial"/>
                <w:sz w:val="6"/>
                <w:szCs w:val="8"/>
              </w:rPr>
            </w:pPr>
          </w:p>
        </w:tc>
        <w:tc>
          <w:tcPr>
            <w:tcW w:w="272" w:type="dxa"/>
          </w:tcPr>
          <w:p w:rsidR="00976401" w:rsidRPr="00976401" w:rsidRDefault="00976401" w:rsidP="00976401">
            <w:pPr>
              <w:rPr>
                <w:rFonts w:cs="Arial"/>
                <w:sz w:val="6"/>
                <w:szCs w:val="8"/>
              </w:rPr>
            </w:pPr>
          </w:p>
        </w:tc>
        <w:tc>
          <w:tcPr>
            <w:tcW w:w="273" w:type="dxa"/>
          </w:tcPr>
          <w:p w:rsidR="00976401" w:rsidRPr="00976401" w:rsidRDefault="00976401" w:rsidP="00976401">
            <w:pPr>
              <w:rPr>
                <w:rFonts w:cs="Arial"/>
                <w:sz w:val="6"/>
                <w:szCs w:val="8"/>
              </w:rPr>
            </w:pPr>
          </w:p>
        </w:tc>
        <w:tc>
          <w:tcPr>
            <w:tcW w:w="273" w:type="dxa"/>
          </w:tcPr>
          <w:p w:rsidR="00976401" w:rsidRPr="00976401" w:rsidRDefault="00976401" w:rsidP="00976401">
            <w:pPr>
              <w:rPr>
                <w:rFonts w:cs="Arial"/>
                <w:sz w:val="6"/>
                <w:szCs w:val="8"/>
              </w:rPr>
            </w:pPr>
          </w:p>
        </w:tc>
        <w:tc>
          <w:tcPr>
            <w:tcW w:w="273" w:type="dxa"/>
          </w:tcPr>
          <w:p w:rsidR="00976401" w:rsidRPr="00976401" w:rsidRDefault="00976401" w:rsidP="00976401">
            <w:pPr>
              <w:rPr>
                <w:rFonts w:cs="Arial"/>
                <w:sz w:val="6"/>
                <w:szCs w:val="8"/>
              </w:rPr>
            </w:pPr>
          </w:p>
        </w:tc>
        <w:tc>
          <w:tcPr>
            <w:tcW w:w="273" w:type="dxa"/>
          </w:tcPr>
          <w:p w:rsidR="00976401" w:rsidRPr="00976401" w:rsidRDefault="00976401" w:rsidP="00976401">
            <w:pPr>
              <w:rPr>
                <w:rFonts w:cs="Arial"/>
                <w:sz w:val="6"/>
                <w:szCs w:val="8"/>
              </w:rPr>
            </w:pPr>
          </w:p>
        </w:tc>
        <w:tc>
          <w:tcPr>
            <w:tcW w:w="273" w:type="dxa"/>
          </w:tcPr>
          <w:p w:rsidR="00976401" w:rsidRPr="00976401" w:rsidRDefault="00976401" w:rsidP="00976401">
            <w:pPr>
              <w:rPr>
                <w:rFonts w:cs="Arial"/>
                <w:sz w:val="6"/>
                <w:szCs w:val="8"/>
              </w:rPr>
            </w:pPr>
          </w:p>
        </w:tc>
        <w:tc>
          <w:tcPr>
            <w:tcW w:w="273" w:type="dxa"/>
          </w:tcPr>
          <w:p w:rsidR="00976401" w:rsidRPr="00976401" w:rsidRDefault="00976401" w:rsidP="00976401">
            <w:pPr>
              <w:rPr>
                <w:rFonts w:cs="Arial"/>
                <w:sz w:val="6"/>
                <w:szCs w:val="8"/>
              </w:rPr>
            </w:pPr>
          </w:p>
        </w:tc>
        <w:tc>
          <w:tcPr>
            <w:tcW w:w="272" w:type="dxa"/>
          </w:tcPr>
          <w:p w:rsidR="00976401" w:rsidRPr="00976401" w:rsidRDefault="00976401" w:rsidP="00976401">
            <w:pPr>
              <w:rPr>
                <w:rFonts w:cs="Arial"/>
                <w:sz w:val="6"/>
                <w:szCs w:val="8"/>
              </w:rPr>
            </w:pPr>
          </w:p>
        </w:tc>
        <w:tc>
          <w:tcPr>
            <w:tcW w:w="273" w:type="dxa"/>
          </w:tcPr>
          <w:p w:rsidR="00976401" w:rsidRPr="00976401" w:rsidRDefault="00976401" w:rsidP="00976401">
            <w:pPr>
              <w:rPr>
                <w:rFonts w:cs="Arial"/>
                <w:sz w:val="6"/>
                <w:szCs w:val="8"/>
              </w:rPr>
            </w:pPr>
          </w:p>
        </w:tc>
        <w:tc>
          <w:tcPr>
            <w:tcW w:w="273" w:type="dxa"/>
          </w:tcPr>
          <w:p w:rsidR="00976401" w:rsidRPr="00976401" w:rsidRDefault="00976401" w:rsidP="00976401">
            <w:pPr>
              <w:rPr>
                <w:rFonts w:cs="Arial"/>
                <w:sz w:val="6"/>
                <w:szCs w:val="8"/>
              </w:rPr>
            </w:pPr>
          </w:p>
        </w:tc>
        <w:tc>
          <w:tcPr>
            <w:tcW w:w="273" w:type="dxa"/>
          </w:tcPr>
          <w:p w:rsidR="00976401" w:rsidRPr="00976401" w:rsidRDefault="00976401" w:rsidP="00976401">
            <w:pPr>
              <w:rPr>
                <w:rFonts w:cs="Arial"/>
                <w:sz w:val="6"/>
                <w:szCs w:val="8"/>
              </w:rPr>
            </w:pPr>
          </w:p>
        </w:tc>
        <w:tc>
          <w:tcPr>
            <w:tcW w:w="273" w:type="dxa"/>
          </w:tcPr>
          <w:p w:rsidR="00976401" w:rsidRPr="00976401" w:rsidRDefault="00976401" w:rsidP="00976401">
            <w:pPr>
              <w:rPr>
                <w:rFonts w:cs="Arial"/>
                <w:sz w:val="6"/>
                <w:szCs w:val="8"/>
              </w:rPr>
            </w:pPr>
          </w:p>
        </w:tc>
        <w:tc>
          <w:tcPr>
            <w:tcW w:w="272" w:type="dxa"/>
          </w:tcPr>
          <w:p w:rsidR="00976401" w:rsidRPr="00976401" w:rsidRDefault="00976401" w:rsidP="00976401">
            <w:pPr>
              <w:rPr>
                <w:rFonts w:cs="Arial"/>
                <w:sz w:val="6"/>
                <w:szCs w:val="8"/>
              </w:rPr>
            </w:pPr>
          </w:p>
        </w:tc>
        <w:tc>
          <w:tcPr>
            <w:tcW w:w="272" w:type="dxa"/>
          </w:tcPr>
          <w:p w:rsidR="00976401" w:rsidRPr="00976401" w:rsidRDefault="00976401" w:rsidP="00976401">
            <w:pPr>
              <w:rPr>
                <w:rFonts w:cs="Arial"/>
                <w:sz w:val="6"/>
                <w:szCs w:val="8"/>
              </w:rPr>
            </w:pPr>
          </w:p>
        </w:tc>
        <w:tc>
          <w:tcPr>
            <w:tcW w:w="272" w:type="dxa"/>
          </w:tcPr>
          <w:p w:rsidR="00976401" w:rsidRPr="00976401" w:rsidRDefault="00976401" w:rsidP="00976401">
            <w:pPr>
              <w:rPr>
                <w:rFonts w:cs="Arial"/>
                <w:sz w:val="6"/>
                <w:szCs w:val="8"/>
              </w:rPr>
            </w:pPr>
          </w:p>
        </w:tc>
        <w:tc>
          <w:tcPr>
            <w:tcW w:w="272" w:type="dxa"/>
          </w:tcPr>
          <w:p w:rsidR="00976401" w:rsidRPr="00976401" w:rsidRDefault="00976401" w:rsidP="00976401">
            <w:pPr>
              <w:rPr>
                <w:rFonts w:cs="Arial"/>
                <w:sz w:val="6"/>
                <w:szCs w:val="8"/>
              </w:rPr>
            </w:pPr>
          </w:p>
        </w:tc>
        <w:tc>
          <w:tcPr>
            <w:tcW w:w="272" w:type="dxa"/>
          </w:tcPr>
          <w:p w:rsidR="00976401" w:rsidRPr="00976401" w:rsidRDefault="00976401" w:rsidP="00976401">
            <w:pPr>
              <w:rPr>
                <w:rFonts w:cs="Arial"/>
                <w:sz w:val="6"/>
                <w:szCs w:val="8"/>
              </w:rPr>
            </w:pPr>
          </w:p>
        </w:tc>
        <w:tc>
          <w:tcPr>
            <w:tcW w:w="272" w:type="dxa"/>
          </w:tcPr>
          <w:p w:rsidR="00976401" w:rsidRPr="00976401" w:rsidRDefault="00976401" w:rsidP="00976401">
            <w:pPr>
              <w:rPr>
                <w:rFonts w:cs="Arial"/>
                <w:sz w:val="6"/>
                <w:szCs w:val="8"/>
              </w:rPr>
            </w:pPr>
          </w:p>
        </w:tc>
        <w:tc>
          <w:tcPr>
            <w:tcW w:w="272" w:type="dxa"/>
            <w:tcBorders>
              <w:right w:val="single" w:sz="12" w:space="0" w:color="244061"/>
            </w:tcBorders>
          </w:tcPr>
          <w:p w:rsidR="00976401" w:rsidRPr="00976401" w:rsidRDefault="00976401" w:rsidP="00976401">
            <w:pPr>
              <w:rPr>
                <w:rFonts w:cs="Arial"/>
                <w:sz w:val="6"/>
                <w:szCs w:val="8"/>
              </w:rPr>
            </w:pPr>
          </w:p>
        </w:tc>
      </w:tr>
      <w:tr w:rsidR="00976401" w:rsidRPr="00976401" w:rsidTr="00976401">
        <w:trPr>
          <w:trHeight w:val="212"/>
          <w:jc w:val="center"/>
        </w:trPr>
        <w:tc>
          <w:tcPr>
            <w:tcW w:w="1808" w:type="dxa"/>
            <w:vMerge/>
            <w:tcBorders>
              <w:left w:val="single" w:sz="12" w:space="0" w:color="244061"/>
              <w:right w:val="single" w:sz="4" w:space="0" w:color="auto"/>
            </w:tcBorders>
            <w:vAlign w:val="center"/>
          </w:tcPr>
          <w:p w:rsidR="00976401" w:rsidRPr="00976401" w:rsidRDefault="00976401" w:rsidP="00976401">
            <w:pPr>
              <w:jc w:val="right"/>
              <w:rPr>
                <w:rFonts w:cs="Arial"/>
                <w:sz w:val="14"/>
                <w:szCs w:val="2"/>
              </w:rPr>
            </w:pPr>
          </w:p>
        </w:tc>
        <w:tc>
          <w:tcPr>
            <w:tcW w:w="311" w:type="dxa"/>
            <w:tcBorders>
              <w:top w:val="single" w:sz="4" w:space="0" w:color="auto"/>
              <w:left w:val="single" w:sz="4" w:space="0" w:color="auto"/>
              <w:bottom w:val="single" w:sz="4" w:space="0" w:color="auto"/>
              <w:right w:val="single" w:sz="4" w:space="0" w:color="auto"/>
            </w:tcBorders>
            <w:shd w:val="clear" w:color="auto" w:fill="DBE5F1"/>
          </w:tcPr>
          <w:p w:rsidR="00976401" w:rsidRPr="00976401" w:rsidRDefault="00976401" w:rsidP="00976401">
            <w:pPr>
              <w:rPr>
                <w:rFonts w:cs="Arial"/>
                <w:sz w:val="14"/>
                <w:szCs w:val="2"/>
              </w:rPr>
            </w:pPr>
          </w:p>
        </w:tc>
        <w:tc>
          <w:tcPr>
            <w:tcW w:w="2223" w:type="dxa"/>
            <w:gridSpan w:val="10"/>
            <w:tcBorders>
              <w:left w:val="single" w:sz="4" w:space="0" w:color="auto"/>
            </w:tcBorders>
            <w:vAlign w:val="center"/>
          </w:tcPr>
          <w:p w:rsidR="00976401" w:rsidRPr="00976401" w:rsidRDefault="00976401" w:rsidP="00976401">
            <w:pPr>
              <w:rPr>
                <w:rFonts w:cs="Arial"/>
                <w:sz w:val="14"/>
                <w:szCs w:val="2"/>
              </w:rPr>
            </w:pPr>
            <w:r w:rsidRPr="00976401">
              <w:rPr>
                <w:rFonts w:cs="Arial"/>
                <w:sz w:val="14"/>
                <w:szCs w:val="16"/>
              </w:rPr>
              <w:t>Calidad</w:t>
            </w:r>
          </w:p>
        </w:tc>
        <w:tc>
          <w:tcPr>
            <w:tcW w:w="276" w:type="dxa"/>
          </w:tcPr>
          <w:p w:rsidR="00976401" w:rsidRPr="00976401" w:rsidRDefault="00976401" w:rsidP="00976401">
            <w:pPr>
              <w:rPr>
                <w:rFonts w:cs="Arial"/>
                <w:sz w:val="14"/>
                <w:szCs w:val="2"/>
              </w:rPr>
            </w:pPr>
          </w:p>
        </w:tc>
        <w:tc>
          <w:tcPr>
            <w:tcW w:w="273" w:type="dxa"/>
          </w:tcPr>
          <w:p w:rsidR="00976401" w:rsidRPr="00976401" w:rsidRDefault="00976401" w:rsidP="00976401">
            <w:pPr>
              <w:rPr>
                <w:rFonts w:cs="Arial"/>
                <w:sz w:val="14"/>
                <w:szCs w:val="2"/>
              </w:rPr>
            </w:pPr>
          </w:p>
        </w:tc>
        <w:tc>
          <w:tcPr>
            <w:tcW w:w="273" w:type="dxa"/>
          </w:tcPr>
          <w:p w:rsidR="00976401" w:rsidRPr="00976401" w:rsidRDefault="00976401" w:rsidP="00976401">
            <w:pPr>
              <w:rPr>
                <w:rFonts w:cs="Arial"/>
                <w:sz w:val="14"/>
                <w:szCs w:val="2"/>
              </w:rPr>
            </w:pPr>
          </w:p>
        </w:tc>
        <w:tc>
          <w:tcPr>
            <w:tcW w:w="272" w:type="dxa"/>
          </w:tcPr>
          <w:p w:rsidR="00976401" w:rsidRPr="00976401" w:rsidRDefault="00976401" w:rsidP="00976401">
            <w:pPr>
              <w:rPr>
                <w:rFonts w:cs="Arial"/>
                <w:sz w:val="14"/>
                <w:szCs w:val="2"/>
              </w:rPr>
            </w:pPr>
          </w:p>
        </w:tc>
        <w:tc>
          <w:tcPr>
            <w:tcW w:w="273" w:type="dxa"/>
          </w:tcPr>
          <w:p w:rsidR="00976401" w:rsidRPr="00976401" w:rsidRDefault="00976401" w:rsidP="00976401">
            <w:pPr>
              <w:rPr>
                <w:rFonts w:cs="Arial"/>
                <w:sz w:val="14"/>
                <w:szCs w:val="2"/>
              </w:rPr>
            </w:pPr>
          </w:p>
        </w:tc>
        <w:tc>
          <w:tcPr>
            <w:tcW w:w="273" w:type="dxa"/>
          </w:tcPr>
          <w:p w:rsidR="00976401" w:rsidRPr="00976401" w:rsidRDefault="00976401" w:rsidP="00976401">
            <w:pPr>
              <w:rPr>
                <w:rFonts w:cs="Arial"/>
                <w:sz w:val="14"/>
                <w:szCs w:val="2"/>
              </w:rPr>
            </w:pPr>
          </w:p>
        </w:tc>
        <w:tc>
          <w:tcPr>
            <w:tcW w:w="273" w:type="dxa"/>
          </w:tcPr>
          <w:p w:rsidR="00976401" w:rsidRPr="00976401" w:rsidRDefault="00976401" w:rsidP="00976401">
            <w:pPr>
              <w:rPr>
                <w:rFonts w:cs="Arial"/>
                <w:sz w:val="14"/>
                <w:szCs w:val="2"/>
              </w:rPr>
            </w:pPr>
          </w:p>
        </w:tc>
        <w:tc>
          <w:tcPr>
            <w:tcW w:w="273" w:type="dxa"/>
          </w:tcPr>
          <w:p w:rsidR="00976401" w:rsidRPr="00976401" w:rsidRDefault="00976401" w:rsidP="00976401">
            <w:pPr>
              <w:rPr>
                <w:rFonts w:cs="Arial"/>
                <w:sz w:val="14"/>
                <w:szCs w:val="2"/>
              </w:rPr>
            </w:pPr>
          </w:p>
        </w:tc>
        <w:tc>
          <w:tcPr>
            <w:tcW w:w="273" w:type="dxa"/>
          </w:tcPr>
          <w:p w:rsidR="00976401" w:rsidRPr="00976401" w:rsidRDefault="00976401" w:rsidP="00976401">
            <w:pPr>
              <w:rPr>
                <w:rFonts w:cs="Arial"/>
                <w:sz w:val="14"/>
                <w:szCs w:val="2"/>
              </w:rPr>
            </w:pPr>
          </w:p>
        </w:tc>
        <w:tc>
          <w:tcPr>
            <w:tcW w:w="273" w:type="dxa"/>
          </w:tcPr>
          <w:p w:rsidR="00976401" w:rsidRPr="00976401" w:rsidRDefault="00976401" w:rsidP="00976401">
            <w:pPr>
              <w:rPr>
                <w:rFonts w:cs="Arial"/>
                <w:sz w:val="14"/>
                <w:szCs w:val="2"/>
              </w:rPr>
            </w:pPr>
          </w:p>
        </w:tc>
        <w:tc>
          <w:tcPr>
            <w:tcW w:w="272" w:type="dxa"/>
          </w:tcPr>
          <w:p w:rsidR="00976401" w:rsidRPr="00976401" w:rsidRDefault="00976401" w:rsidP="00976401">
            <w:pPr>
              <w:rPr>
                <w:rFonts w:cs="Arial"/>
                <w:sz w:val="14"/>
                <w:szCs w:val="2"/>
              </w:rPr>
            </w:pPr>
          </w:p>
        </w:tc>
        <w:tc>
          <w:tcPr>
            <w:tcW w:w="273" w:type="dxa"/>
          </w:tcPr>
          <w:p w:rsidR="00976401" w:rsidRPr="00976401" w:rsidRDefault="00976401" w:rsidP="00976401">
            <w:pPr>
              <w:rPr>
                <w:rFonts w:cs="Arial"/>
                <w:sz w:val="14"/>
                <w:szCs w:val="2"/>
              </w:rPr>
            </w:pPr>
          </w:p>
        </w:tc>
        <w:tc>
          <w:tcPr>
            <w:tcW w:w="273" w:type="dxa"/>
          </w:tcPr>
          <w:p w:rsidR="00976401" w:rsidRPr="00976401" w:rsidRDefault="00976401" w:rsidP="00976401">
            <w:pPr>
              <w:rPr>
                <w:rFonts w:cs="Arial"/>
                <w:sz w:val="14"/>
                <w:szCs w:val="2"/>
              </w:rPr>
            </w:pPr>
          </w:p>
        </w:tc>
        <w:tc>
          <w:tcPr>
            <w:tcW w:w="273" w:type="dxa"/>
          </w:tcPr>
          <w:p w:rsidR="00976401" w:rsidRPr="00976401" w:rsidRDefault="00976401" w:rsidP="00976401">
            <w:pPr>
              <w:rPr>
                <w:rFonts w:cs="Arial"/>
                <w:sz w:val="14"/>
                <w:szCs w:val="2"/>
              </w:rPr>
            </w:pPr>
          </w:p>
        </w:tc>
        <w:tc>
          <w:tcPr>
            <w:tcW w:w="273" w:type="dxa"/>
          </w:tcPr>
          <w:p w:rsidR="00976401" w:rsidRPr="00976401" w:rsidRDefault="00976401" w:rsidP="00976401">
            <w:pPr>
              <w:rPr>
                <w:rFonts w:cs="Arial"/>
                <w:sz w:val="14"/>
                <w:szCs w:val="2"/>
              </w:rPr>
            </w:pPr>
          </w:p>
        </w:tc>
        <w:tc>
          <w:tcPr>
            <w:tcW w:w="272" w:type="dxa"/>
          </w:tcPr>
          <w:p w:rsidR="00976401" w:rsidRPr="00976401" w:rsidRDefault="00976401" w:rsidP="00976401">
            <w:pPr>
              <w:rPr>
                <w:rFonts w:cs="Arial"/>
                <w:sz w:val="14"/>
                <w:szCs w:val="2"/>
              </w:rPr>
            </w:pPr>
          </w:p>
        </w:tc>
        <w:tc>
          <w:tcPr>
            <w:tcW w:w="272" w:type="dxa"/>
          </w:tcPr>
          <w:p w:rsidR="00976401" w:rsidRPr="00976401" w:rsidRDefault="00976401" w:rsidP="00976401">
            <w:pPr>
              <w:rPr>
                <w:rFonts w:cs="Arial"/>
                <w:sz w:val="14"/>
                <w:szCs w:val="2"/>
              </w:rPr>
            </w:pPr>
          </w:p>
        </w:tc>
        <w:tc>
          <w:tcPr>
            <w:tcW w:w="272" w:type="dxa"/>
          </w:tcPr>
          <w:p w:rsidR="00976401" w:rsidRPr="00976401" w:rsidRDefault="00976401" w:rsidP="00976401">
            <w:pPr>
              <w:rPr>
                <w:rFonts w:cs="Arial"/>
                <w:sz w:val="14"/>
                <w:szCs w:val="2"/>
              </w:rPr>
            </w:pPr>
          </w:p>
        </w:tc>
        <w:tc>
          <w:tcPr>
            <w:tcW w:w="272" w:type="dxa"/>
          </w:tcPr>
          <w:p w:rsidR="00976401" w:rsidRPr="00976401" w:rsidRDefault="00976401" w:rsidP="00976401">
            <w:pPr>
              <w:rPr>
                <w:rFonts w:cs="Arial"/>
                <w:sz w:val="14"/>
                <w:szCs w:val="2"/>
              </w:rPr>
            </w:pPr>
          </w:p>
        </w:tc>
        <w:tc>
          <w:tcPr>
            <w:tcW w:w="272" w:type="dxa"/>
          </w:tcPr>
          <w:p w:rsidR="00976401" w:rsidRPr="00976401" w:rsidRDefault="00976401" w:rsidP="00976401">
            <w:pPr>
              <w:rPr>
                <w:rFonts w:cs="Arial"/>
                <w:sz w:val="14"/>
                <w:szCs w:val="2"/>
              </w:rPr>
            </w:pPr>
          </w:p>
        </w:tc>
        <w:tc>
          <w:tcPr>
            <w:tcW w:w="272" w:type="dxa"/>
          </w:tcPr>
          <w:p w:rsidR="00976401" w:rsidRPr="00976401" w:rsidRDefault="00976401" w:rsidP="00976401">
            <w:pPr>
              <w:rPr>
                <w:rFonts w:cs="Arial"/>
                <w:sz w:val="14"/>
                <w:szCs w:val="2"/>
              </w:rPr>
            </w:pPr>
          </w:p>
        </w:tc>
        <w:tc>
          <w:tcPr>
            <w:tcW w:w="272" w:type="dxa"/>
            <w:tcBorders>
              <w:right w:val="single" w:sz="12" w:space="0" w:color="244061"/>
            </w:tcBorders>
          </w:tcPr>
          <w:p w:rsidR="00976401" w:rsidRPr="00976401" w:rsidRDefault="00976401" w:rsidP="00976401">
            <w:pPr>
              <w:rPr>
                <w:rFonts w:cs="Arial"/>
                <w:sz w:val="14"/>
                <w:szCs w:val="2"/>
              </w:rPr>
            </w:pPr>
          </w:p>
        </w:tc>
      </w:tr>
      <w:tr w:rsidR="00976401" w:rsidRPr="00976401" w:rsidTr="00976401">
        <w:trPr>
          <w:trHeight w:val="20"/>
          <w:jc w:val="center"/>
        </w:trPr>
        <w:tc>
          <w:tcPr>
            <w:tcW w:w="1808" w:type="dxa"/>
            <w:tcBorders>
              <w:left w:val="single" w:sz="12" w:space="0" w:color="244061"/>
            </w:tcBorders>
            <w:vAlign w:val="center"/>
          </w:tcPr>
          <w:p w:rsidR="00976401" w:rsidRPr="00976401" w:rsidRDefault="00976401" w:rsidP="00976401">
            <w:pPr>
              <w:jc w:val="right"/>
              <w:rPr>
                <w:rFonts w:cs="Arial"/>
                <w:sz w:val="8"/>
                <w:szCs w:val="16"/>
              </w:rPr>
            </w:pPr>
          </w:p>
        </w:tc>
        <w:tc>
          <w:tcPr>
            <w:tcW w:w="311" w:type="dxa"/>
            <w:shd w:val="clear" w:color="auto" w:fill="auto"/>
          </w:tcPr>
          <w:p w:rsidR="00976401" w:rsidRPr="00976401" w:rsidRDefault="00976401" w:rsidP="00976401">
            <w:pPr>
              <w:rPr>
                <w:rFonts w:cs="Arial"/>
                <w:sz w:val="8"/>
                <w:szCs w:val="16"/>
              </w:rPr>
            </w:pPr>
          </w:p>
        </w:tc>
        <w:tc>
          <w:tcPr>
            <w:tcW w:w="281" w:type="dxa"/>
            <w:shd w:val="clear" w:color="auto" w:fill="auto"/>
          </w:tcPr>
          <w:p w:rsidR="00976401" w:rsidRPr="00976401" w:rsidRDefault="00976401" w:rsidP="00976401">
            <w:pPr>
              <w:rPr>
                <w:rFonts w:cs="Arial"/>
                <w:sz w:val="8"/>
                <w:szCs w:val="16"/>
              </w:rPr>
            </w:pPr>
          </w:p>
        </w:tc>
        <w:tc>
          <w:tcPr>
            <w:tcW w:w="282" w:type="dxa"/>
            <w:shd w:val="clear" w:color="auto" w:fill="auto"/>
          </w:tcPr>
          <w:p w:rsidR="00976401" w:rsidRPr="00976401" w:rsidRDefault="00976401" w:rsidP="00976401">
            <w:pPr>
              <w:rPr>
                <w:rFonts w:cs="Arial"/>
                <w:sz w:val="8"/>
                <w:szCs w:val="16"/>
              </w:rPr>
            </w:pPr>
          </w:p>
        </w:tc>
        <w:tc>
          <w:tcPr>
            <w:tcW w:w="272" w:type="dxa"/>
            <w:shd w:val="clear" w:color="auto" w:fill="auto"/>
          </w:tcPr>
          <w:p w:rsidR="00976401" w:rsidRPr="00976401" w:rsidRDefault="00976401" w:rsidP="00976401">
            <w:pPr>
              <w:rPr>
                <w:rFonts w:cs="Arial"/>
                <w:sz w:val="8"/>
                <w:szCs w:val="16"/>
              </w:rPr>
            </w:pPr>
          </w:p>
        </w:tc>
        <w:tc>
          <w:tcPr>
            <w:tcW w:w="277" w:type="dxa"/>
            <w:shd w:val="clear" w:color="auto" w:fill="auto"/>
          </w:tcPr>
          <w:p w:rsidR="00976401" w:rsidRPr="00976401" w:rsidRDefault="00976401" w:rsidP="00976401">
            <w:pPr>
              <w:rPr>
                <w:rFonts w:cs="Arial"/>
                <w:sz w:val="8"/>
                <w:szCs w:val="16"/>
              </w:rPr>
            </w:pPr>
          </w:p>
        </w:tc>
        <w:tc>
          <w:tcPr>
            <w:tcW w:w="276" w:type="dxa"/>
            <w:shd w:val="clear" w:color="auto" w:fill="auto"/>
          </w:tcPr>
          <w:p w:rsidR="00976401" w:rsidRPr="00976401" w:rsidRDefault="00976401" w:rsidP="00976401">
            <w:pPr>
              <w:rPr>
                <w:rFonts w:cs="Arial"/>
                <w:sz w:val="8"/>
                <w:szCs w:val="16"/>
              </w:rPr>
            </w:pPr>
          </w:p>
        </w:tc>
        <w:tc>
          <w:tcPr>
            <w:tcW w:w="282" w:type="dxa"/>
            <w:gridSpan w:val="2"/>
            <w:shd w:val="clear" w:color="auto" w:fill="auto"/>
          </w:tcPr>
          <w:p w:rsidR="00976401" w:rsidRPr="00976401" w:rsidRDefault="00976401" w:rsidP="00976401">
            <w:pPr>
              <w:rPr>
                <w:rFonts w:cs="Arial"/>
                <w:sz w:val="8"/>
                <w:szCs w:val="16"/>
              </w:rPr>
            </w:pPr>
          </w:p>
        </w:tc>
        <w:tc>
          <w:tcPr>
            <w:tcW w:w="277" w:type="dxa"/>
            <w:gridSpan w:val="2"/>
            <w:shd w:val="clear" w:color="auto" w:fill="auto"/>
          </w:tcPr>
          <w:p w:rsidR="00976401" w:rsidRPr="00976401" w:rsidRDefault="00976401" w:rsidP="00976401">
            <w:pPr>
              <w:rPr>
                <w:rFonts w:cs="Arial"/>
                <w:sz w:val="8"/>
                <w:szCs w:val="16"/>
              </w:rPr>
            </w:pPr>
          </w:p>
        </w:tc>
        <w:tc>
          <w:tcPr>
            <w:tcW w:w="276" w:type="dxa"/>
            <w:shd w:val="clear" w:color="auto" w:fill="auto"/>
          </w:tcPr>
          <w:p w:rsidR="00976401" w:rsidRPr="00976401" w:rsidRDefault="00976401" w:rsidP="00976401">
            <w:pPr>
              <w:rPr>
                <w:rFonts w:cs="Arial"/>
                <w:sz w:val="8"/>
                <w:szCs w:val="16"/>
              </w:rPr>
            </w:pPr>
          </w:p>
        </w:tc>
        <w:tc>
          <w:tcPr>
            <w:tcW w:w="276" w:type="dxa"/>
            <w:shd w:val="clear" w:color="auto" w:fill="auto"/>
          </w:tcPr>
          <w:p w:rsidR="00976401" w:rsidRPr="00976401" w:rsidRDefault="00976401" w:rsidP="00976401">
            <w:pPr>
              <w:rPr>
                <w:rFonts w:cs="Arial"/>
                <w:sz w:val="8"/>
                <w:szCs w:val="16"/>
              </w:rPr>
            </w:pPr>
          </w:p>
        </w:tc>
        <w:tc>
          <w:tcPr>
            <w:tcW w:w="273" w:type="dxa"/>
            <w:shd w:val="clear" w:color="auto" w:fill="auto"/>
          </w:tcPr>
          <w:p w:rsidR="00976401" w:rsidRPr="00976401" w:rsidRDefault="00976401" w:rsidP="00976401">
            <w:pPr>
              <w:rPr>
                <w:rFonts w:cs="Arial"/>
                <w:sz w:val="8"/>
                <w:szCs w:val="16"/>
              </w:rPr>
            </w:pPr>
          </w:p>
        </w:tc>
        <w:tc>
          <w:tcPr>
            <w:tcW w:w="273" w:type="dxa"/>
            <w:shd w:val="clear" w:color="auto" w:fill="auto"/>
          </w:tcPr>
          <w:p w:rsidR="00976401" w:rsidRPr="00976401" w:rsidRDefault="00976401" w:rsidP="00976401">
            <w:pPr>
              <w:rPr>
                <w:rFonts w:cs="Arial"/>
                <w:sz w:val="8"/>
                <w:szCs w:val="16"/>
              </w:rPr>
            </w:pPr>
          </w:p>
        </w:tc>
        <w:tc>
          <w:tcPr>
            <w:tcW w:w="272" w:type="dxa"/>
            <w:shd w:val="clear" w:color="auto" w:fill="auto"/>
          </w:tcPr>
          <w:p w:rsidR="00976401" w:rsidRPr="00976401" w:rsidRDefault="00976401" w:rsidP="00976401">
            <w:pPr>
              <w:rPr>
                <w:rFonts w:cs="Arial"/>
                <w:sz w:val="8"/>
                <w:szCs w:val="16"/>
              </w:rPr>
            </w:pPr>
          </w:p>
        </w:tc>
        <w:tc>
          <w:tcPr>
            <w:tcW w:w="273" w:type="dxa"/>
            <w:shd w:val="clear" w:color="auto" w:fill="auto"/>
          </w:tcPr>
          <w:p w:rsidR="00976401" w:rsidRPr="00976401" w:rsidRDefault="00976401" w:rsidP="00976401">
            <w:pPr>
              <w:rPr>
                <w:rFonts w:cs="Arial"/>
                <w:sz w:val="8"/>
                <w:szCs w:val="16"/>
              </w:rPr>
            </w:pPr>
          </w:p>
        </w:tc>
        <w:tc>
          <w:tcPr>
            <w:tcW w:w="273" w:type="dxa"/>
            <w:tcBorders>
              <w:bottom w:val="single" w:sz="4" w:space="0" w:color="auto"/>
            </w:tcBorders>
          </w:tcPr>
          <w:p w:rsidR="00976401" w:rsidRPr="00976401" w:rsidRDefault="00976401" w:rsidP="00976401">
            <w:pPr>
              <w:rPr>
                <w:rFonts w:cs="Arial"/>
                <w:sz w:val="8"/>
                <w:szCs w:val="16"/>
              </w:rPr>
            </w:pPr>
          </w:p>
        </w:tc>
        <w:tc>
          <w:tcPr>
            <w:tcW w:w="273" w:type="dxa"/>
            <w:shd w:val="clear" w:color="auto" w:fill="auto"/>
          </w:tcPr>
          <w:p w:rsidR="00976401" w:rsidRPr="00976401" w:rsidRDefault="00976401" w:rsidP="00976401">
            <w:pPr>
              <w:rPr>
                <w:rFonts w:cs="Arial"/>
                <w:sz w:val="8"/>
                <w:szCs w:val="16"/>
              </w:rPr>
            </w:pPr>
          </w:p>
        </w:tc>
        <w:tc>
          <w:tcPr>
            <w:tcW w:w="273" w:type="dxa"/>
          </w:tcPr>
          <w:p w:rsidR="00976401" w:rsidRPr="00976401" w:rsidRDefault="00976401" w:rsidP="00976401">
            <w:pPr>
              <w:rPr>
                <w:rFonts w:cs="Arial"/>
                <w:sz w:val="8"/>
                <w:szCs w:val="16"/>
              </w:rPr>
            </w:pPr>
          </w:p>
        </w:tc>
        <w:tc>
          <w:tcPr>
            <w:tcW w:w="273" w:type="dxa"/>
            <w:shd w:val="clear" w:color="auto" w:fill="auto"/>
          </w:tcPr>
          <w:p w:rsidR="00976401" w:rsidRPr="00976401" w:rsidRDefault="00976401" w:rsidP="00976401">
            <w:pPr>
              <w:rPr>
                <w:rFonts w:cs="Arial"/>
                <w:sz w:val="8"/>
                <w:szCs w:val="16"/>
              </w:rPr>
            </w:pPr>
          </w:p>
        </w:tc>
        <w:tc>
          <w:tcPr>
            <w:tcW w:w="273" w:type="dxa"/>
            <w:shd w:val="clear" w:color="auto" w:fill="auto"/>
          </w:tcPr>
          <w:p w:rsidR="00976401" w:rsidRPr="00976401" w:rsidRDefault="00976401" w:rsidP="00976401">
            <w:pPr>
              <w:rPr>
                <w:rFonts w:cs="Arial"/>
                <w:sz w:val="8"/>
                <w:szCs w:val="16"/>
              </w:rPr>
            </w:pPr>
          </w:p>
        </w:tc>
        <w:tc>
          <w:tcPr>
            <w:tcW w:w="272" w:type="dxa"/>
            <w:shd w:val="clear" w:color="auto" w:fill="auto"/>
          </w:tcPr>
          <w:p w:rsidR="00976401" w:rsidRPr="00976401" w:rsidRDefault="00976401" w:rsidP="00976401">
            <w:pPr>
              <w:rPr>
                <w:rFonts w:cs="Arial"/>
                <w:sz w:val="8"/>
                <w:szCs w:val="16"/>
              </w:rPr>
            </w:pPr>
          </w:p>
        </w:tc>
        <w:tc>
          <w:tcPr>
            <w:tcW w:w="273" w:type="dxa"/>
            <w:shd w:val="clear" w:color="auto" w:fill="auto"/>
          </w:tcPr>
          <w:p w:rsidR="00976401" w:rsidRPr="00976401" w:rsidRDefault="00976401" w:rsidP="00976401">
            <w:pPr>
              <w:rPr>
                <w:rFonts w:cs="Arial"/>
                <w:sz w:val="8"/>
                <w:szCs w:val="16"/>
              </w:rPr>
            </w:pPr>
          </w:p>
        </w:tc>
        <w:tc>
          <w:tcPr>
            <w:tcW w:w="273" w:type="dxa"/>
            <w:shd w:val="clear" w:color="auto" w:fill="auto"/>
          </w:tcPr>
          <w:p w:rsidR="00976401" w:rsidRPr="00976401" w:rsidRDefault="00976401" w:rsidP="00976401">
            <w:pPr>
              <w:rPr>
                <w:rFonts w:cs="Arial"/>
                <w:sz w:val="8"/>
                <w:szCs w:val="16"/>
              </w:rPr>
            </w:pPr>
          </w:p>
        </w:tc>
        <w:tc>
          <w:tcPr>
            <w:tcW w:w="273" w:type="dxa"/>
            <w:shd w:val="clear" w:color="auto" w:fill="auto"/>
          </w:tcPr>
          <w:p w:rsidR="00976401" w:rsidRPr="00976401" w:rsidRDefault="00976401" w:rsidP="00976401">
            <w:pPr>
              <w:rPr>
                <w:rFonts w:cs="Arial"/>
                <w:sz w:val="8"/>
                <w:szCs w:val="16"/>
              </w:rPr>
            </w:pPr>
          </w:p>
        </w:tc>
        <w:tc>
          <w:tcPr>
            <w:tcW w:w="273" w:type="dxa"/>
            <w:shd w:val="clear" w:color="auto" w:fill="auto"/>
          </w:tcPr>
          <w:p w:rsidR="00976401" w:rsidRPr="00976401" w:rsidRDefault="00976401" w:rsidP="00976401">
            <w:pPr>
              <w:rPr>
                <w:rFonts w:cs="Arial"/>
                <w:sz w:val="8"/>
                <w:szCs w:val="16"/>
              </w:rPr>
            </w:pPr>
          </w:p>
        </w:tc>
        <w:tc>
          <w:tcPr>
            <w:tcW w:w="816" w:type="dxa"/>
            <w:gridSpan w:val="3"/>
            <w:shd w:val="clear" w:color="auto" w:fill="auto"/>
          </w:tcPr>
          <w:p w:rsidR="00976401" w:rsidRPr="00976401" w:rsidRDefault="00976401" w:rsidP="00976401">
            <w:pPr>
              <w:jc w:val="right"/>
              <w:rPr>
                <w:rFonts w:cs="Arial"/>
                <w:sz w:val="8"/>
                <w:szCs w:val="16"/>
              </w:rPr>
            </w:pPr>
          </w:p>
        </w:tc>
        <w:tc>
          <w:tcPr>
            <w:tcW w:w="816" w:type="dxa"/>
            <w:gridSpan w:val="3"/>
            <w:shd w:val="clear" w:color="auto" w:fill="auto"/>
          </w:tcPr>
          <w:p w:rsidR="00976401" w:rsidRPr="00976401" w:rsidRDefault="00976401" w:rsidP="00976401">
            <w:pPr>
              <w:rPr>
                <w:rFonts w:cs="Arial"/>
                <w:sz w:val="8"/>
                <w:szCs w:val="16"/>
              </w:rPr>
            </w:pPr>
          </w:p>
        </w:tc>
        <w:tc>
          <w:tcPr>
            <w:tcW w:w="272" w:type="dxa"/>
            <w:tcBorders>
              <w:left w:val="nil"/>
              <w:right w:val="single" w:sz="12" w:space="0" w:color="244061"/>
            </w:tcBorders>
          </w:tcPr>
          <w:p w:rsidR="00976401" w:rsidRPr="00976401" w:rsidRDefault="00976401" w:rsidP="00976401">
            <w:pPr>
              <w:rPr>
                <w:rFonts w:cs="Arial"/>
                <w:sz w:val="8"/>
                <w:szCs w:val="16"/>
              </w:rPr>
            </w:pPr>
          </w:p>
        </w:tc>
      </w:tr>
      <w:tr w:rsidR="00976401" w:rsidRPr="00976401" w:rsidTr="00976401">
        <w:trPr>
          <w:trHeight w:val="211"/>
          <w:jc w:val="center"/>
        </w:trPr>
        <w:tc>
          <w:tcPr>
            <w:tcW w:w="1808" w:type="dxa"/>
            <w:tcBorders>
              <w:left w:val="single" w:sz="12" w:space="0" w:color="244061"/>
              <w:right w:val="single" w:sz="4" w:space="0" w:color="auto"/>
            </w:tcBorders>
            <w:shd w:val="clear" w:color="auto" w:fill="auto"/>
            <w:vAlign w:val="center"/>
          </w:tcPr>
          <w:p w:rsidR="00976401" w:rsidRPr="00976401" w:rsidRDefault="00976401" w:rsidP="00976401">
            <w:pPr>
              <w:jc w:val="right"/>
              <w:rPr>
                <w:rFonts w:cs="Arial"/>
                <w:sz w:val="14"/>
                <w:szCs w:val="16"/>
              </w:rPr>
            </w:pPr>
            <w:r w:rsidRPr="00976401">
              <w:rPr>
                <w:rFonts w:cs="Arial"/>
                <w:sz w:val="14"/>
                <w:szCs w:val="16"/>
              </w:rPr>
              <w:t>Forma de Adjudicación</w:t>
            </w:r>
          </w:p>
        </w:tc>
        <w:tc>
          <w:tcPr>
            <w:tcW w:w="311" w:type="dxa"/>
            <w:tcBorders>
              <w:top w:val="single" w:sz="4" w:space="0" w:color="auto"/>
              <w:left w:val="single" w:sz="4" w:space="0" w:color="auto"/>
              <w:bottom w:val="single" w:sz="4" w:space="0" w:color="auto"/>
              <w:right w:val="single" w:sz="4" w:space="0" w:color="auto"/>
            </w:tcBorders>
            <w:shd w:val="clear" w:color="auto" w:fill="DBE5F1"/>
            <w:vAlign w:val="center"/>
          </w:tcPr>
          <w:p w:rsidR="00976401" w:rsidRPr="00976401" w:rsidRDefault="00976401" w:rsidP="00976401">
            <w:pPr>
              <w:rPr>
                <w:rFonts w:cs="Arial"/>
                <w:b/>
                <w:sz w:val="14"/>
                <w:szCs w:val="16"/>
              </w:rPr>
            </w:pPr>
            <w:r w:rsidRPr="00976401">
              <w:rPr>
                <w:rFonts w:cs="Arial"/>
                <w:b/>
                <w:sz w:val="14"/>
                <w:szCs w:val="16"/>
              </w:rPr>
              <w:t>X</w:t>
            </w:r>
          </w:p>
        </w:tc>
        <w:tc>
          <w:tcPr>
            <w:tcW w:w="1388" w:type="dxa"/>
            <w:gridSpan w:val="5"/>
            <w:tcBorders>
              <w:left w:val="single" w:sz="4" w:space="0" w:color="auto"/>
              <w:right w:val="single" w:sz="4" w:space="0" w:color="auto"/>
            </w:tcBorders>
            <w:shd w:val="clear" w:color="auto" w:fill="auto"/>
            <w:vAlign w:val="center"/>
          </w:tcPr>
          <w:p w:rsidR="00976401" w:rsidRPr="00976401" w:rsidRDefault="00976401" w:rsidP="00976401">
            <w:pPr>
              <w:rPr>
                <w:rFonts w:cs="Arial"/>
                <w:b/>
                <w:sz w:val="14"/>
                <w:szCs w:val="16"/>
              </w:rPr>
            </w:pPr>
            <w:r w:rsidRPr="00976401">
              <w:rPr>
                <w:rFonts w:cs="Arial"/>
                <w:b/>
                <w:sz w:val="14"/>
                <w:szCs w:val="16"/>
              </w:rPr>
              <w:t>Por el Total</w:t>
            </w:r>
          </w:p>
        </w:tc>
        <w:tc>
          <w:tcPr>
            <w:tcW w:w="282" w:type="dxa"/>
            <w:gridSpan w:val="2"/>
            <w:tcBorders>
              <w:top w:val="single" w:sz="4" w:space="0" w:color="auto"/>
              <w:left w:val="single" w:sz="4" w:space="0" w:color="auto"/>
              <w:bottom w:val="single" w:sz="4" w:space="0" w:color="auto"/>
              <w:right w:val="single" w:sz="4" w:space="0" w:color="auto"/>
            </w:tcBorders>
            <w:shd w:val="clear" w:color="auto" w:fill="DBE5F1"/>
          </w:tcPr>
          <w:p w:rsidR="00976401" w:rsidRPr="00976401" w:rsidRDefault="00976401" w:rsidP="00976401">
            <w:pPr>
              <w:rPr>
                <w:rFonts w:cs="Arial"/>
                <w:sz w:val="14"/>
                <w:szCs w:val="16"/>
              </w:rPr>
            </w:pPr>
          </w:p>
        </w:tc>
        <w:tc>
          <w:tcPr>
            <w:tcW w:w="1375" w:type="dxa"/>
            <w:gridSpan w:val="6"/>
            <w:tcBorders>
              <w:left w:val="single" w:sz="4" w:space="0" w:color="auto"/>
            </w:tcBorders>
            <w:shd w:val="clear" w:color="auto" w:fill="auto"/>
            <w:vAlign w:val="center"/>
          </w:tcPr>
          <w:p w:rsidR="00976401" w:rsidRPr="00976401" w:rsidRDefault="00976401" w:rsidP="00976401">
            <w:pPr>
              <w:rPr>
                <w:rFonts w:cs="Arial"/>
                <w:sz w:val="14"/>
                <w:szCs w:val="16"/>
              </w:rPr>
            </w:pPr>
            <w:r w:rsidRPr="00976401">
              <w:rPr>
                <w:rFonts w:cs="Arial"/>
                <w:sz w:val="14"/>
                <w:szCs w:val="16"/>
              </w:rPr>
              <w:t>Por Ítems</w:t>
            </w:r>
          </w:p>
        </w:tc>
        <w:tc>
          <w:tcPr>
            <w:tcW w:w="272" w:type="dxa"/>
            <w:shd w:val="clear" w:color="auto" w:fill="FFFFFF"/>
          </w:tcPr>
          <w:p w:rsidR="00976401" w:rsidRPr="00976401" w:rsidRDefault="00976401" w:rsidP="00976401">
            <w:pPr>
              <w:rPr>
                <w:rFonts w:cs="Arial"/>
                <w:sz w:val="14"/>
                <w:szCs w:val="16"/>
              </w:rPr>
            </w:pPr>
          </w:p>
        </w:tc>
        <w:tc>
          <w:tcPr>
            <w:tcW w:w="273" w:type="dxa"/>
            <w:tcBorders>
              <w:left w:val="nil"/>
              <w:right w:val="single" w:sz="4" w:space="0" w:color="auto"/>
            </w:tcBorders>
          </w:tcPr>
          <w:p w:rsidR="00976401" w:rsidRPr="00976401" w:rsidRDefault="00976401" w:rsidP="00976401">
            <w:pPr>
              <w:rPr>
                <w:rFonts w:cs="Arial"/>
                <w:sz w:val="14"/>
                <w:szCs w:val="16"/>
              </w:rPr>
            </w:pPr>
          </w:p>
        </w:tc>
        <w:tc>
          <w:tcPr>
            <w:tcW w:w="273" w:type="dxa"/>
            <w:tcBorders>
              <w:top w:val="single" w:sz="4" w:space="0" w:color="auto"/>
              <w:left w:val="single" w:sz="4" w:space="0" w:color="auto"/>
              <w:bottom w:val="single" w:sz="4" w:space="0" w:color="auto"/>
              <w:right w:val="single" w:sz="4" w:space="0" w:color="auto"/>
            </w:tcBorders>
            <w:shd w:val="clear" w:color="auto" w:fill="DBE5F1"/>
          </w:tcPr>
          <w:p w:rsidR="00976401" w:rsidRPr="00976401" w:rsidRDefault="00976401" w:rsidP="00976401">
            <w:pPr>
              <w:rPr>
                <w:rFonts w:cs="Arial"/>
                <w:sz w:val="14"/>
                <w:szCs w:val="16"/>
              </w:rPr>
            </w:pPr>
          </w:p>
        </w:tc>
        <w:tc>
          <w:tcPr>
            <w:tcW w:w="1637" w:type="dxa"/>
            <w:gridSpan w:val="6"/>
            <w:tcBorders>
              <w:left w:val="single" w:sz="4" w:space="0" w:color="auto"/>
            </w:tcBorders>
            <w:shd w:val="clear" w:color="auto" w:fill="auto"/>
            <w:vAlign w:val="center"/>
          </w:tcPr>
          <w:p w:rsidR="00976401" w:rsidRPr="00976401" w:rsidRDefault="00976401" w:rsidP="00976401">
            <w:pPr>
              <w:rPr>
                <w:rFonts w:cs="Arial"/>
                <w:sz w:val="14"/>
                <w:szCs w:val="16"/>
              </w:rPr>
            </w:pPr>
            <w:r w:rsidRPr="00976401">
              <w:rPr>
                <w:rFonts w:cs="Arial"/>
                <w:sz w:val="14"/>
                <w:szCs w:val="16"/>
              </w:rPr>
              <w:t>Por Lotes</w:t>
            </w:r>
          </w:p>
        </w:tc>
        <w:tc>
          <w:tcPr>
            <w:tcW w:w="273" w:type="dxa"/>
            <w:tcBorders>
              <w:left w:val="nil"/>
            </w:tcBorders>
            <w:shd w:val="clear" w:color="auto" w:fill="auto"/>
          </w:tcPr>
          <w:p w:rsidR="00976401" w:rsidRPr="00976401" w:rsidRDefault="00976401" w:rsidP="00976401">
            <w:pPr>
              <w:rPr>
                <w:rFonts w:cs="Arial"/>
                <w:sz w:val="14"/>
                <w:szCs w:val="16"/>
              </w:rPr>
            </w:pPr>
          </w:p>
        </w:tc>
        <w:tc>
          <w:tcPr>
            <w:tcW w:w="273" w:type="dxa"/>
            <w:tcBorders>
              <w:left w:val="nil"/>
            </w:tcBorders>
            <w:shd w:val="clear" w:color="auto" w:fill="auto"/>
          </w:tcPr>
          <w:p w:rsidR="00976401" w:rsidRPr="00976401" w:rsidRDefault="00976401" w:rsidP="00976401">
            <w:pPr>
              <w:rPr>
                <w:rFonts w:cs="Arial"/>
                <w:sz w:val="14"/>
                <w:szCs w:val="16"/>
              </w:rPr>
            </w:pPr>
          </w:p>
        </w:tc>
        <w:tc>
          <w:tcPr>
            <w:tcW w:w="273" w:type="dxa"/>
            <w:tcBorders>
              <w:left w:val="nil"/>
            </w:tcBorders>
            <w:shd w:val="clear" w:color="auto" w:fill="auto"/>
          </w:tcPr>
          <w:p w:rsidR="00976401" w:rsidRPr="00976401" w:rsidRDefault="00976401" w:rsidP="00976401">
            <w:pPr>
              <w:rPr>
                <w:rFonts w:cs="Arial"/>
                <w:sz w:val="14"/>
                <w:szCs w:val="16"/>
              </w:rPr>
            </w:pPr>
          </w:p>
        </w:tc>
        <w:tc>
          <w:tcPr>
            <w:tcW w:w="272" w:type="dxa"/>
          </w:tcPr>
          <w:p w:rsidR="00976401" w:rsidRPr="00976401" w:rsidRDefault="00976401" w:rsidP="00976401">
            <w:pPr>
              <w:rPr>
                <w:rFonts w:cs="Arial"/>
                <w:sz w:val="14"/>
                <w:szCs w:val="16"/>
              </w:rPr>
            </w:pPr>
          </w:p>
        </w:tc>
        <w:tc>
          <w:tcPr>
            <w:tcW w:w="272" w:type="dxa"/>
            <w:tcBorders>
              <w:left w:val="nil"/>
            </w:tcBorders>
          </w:tcPr>
          <w:p w:rsidR="00976401" w:rsidRPr="00976401" w:rsidRDefault="00976401" w:rsidP="00976401">
            <w:pPr>
              <w:rPr>
                <w:rFonts w:cs="Arial"/>
                <w:sz w:val="14"/>
                <w:szCs w:val="16"/>
              </w:rPr>
            </w:pPr>
          </w:p>
        </w:tc>
        <w:tc>
          <w:tcPr>
            <w:tcW w:w="272" w:type="dxa"/>
          </w:tcPr>
          <w:p w:rsidR="00976401" w:rsidRPr="00976401" w:rsidRDefault="00976401" w:rsidP="00976401">
            <w:pPr>
              <w:rPr>
                <w:rFonts w:cs="Arial"/>
                <w:sz w:val="14"/>
                <w:szCs w:val="16"/>
              </w:rPr>
            </w:pPr>
          </w:p>
        </w:tc>
        <w:tc>
          <w:tcPr>
            <w:tcW w:w="272" w:type="dxa"/>
          </w:tcPr>
          <w:p w:rsidR="00976401" w:rsidRPr="00976401" w:rsidRDefault="00976401" w:rsidP="00976401">
            <w:pPr>
              <w:rPr>
                <w:rFonts w:cs="Arial"/>
                <w:sz w:val="14"/>
                <w:szCs w:val="16"/>
              </w:rPr>
            </w:pPr>
          </w:p>
        </w:tc>
        <w:tc>
          <w:tcPr>
            <w:tcW w:w="272" w:type="dxa"/>
          </w:tcPr>
          <w:p w:rsidR="00976401" w:rsidRPr="00976401" w:rsidRDefault="00976401" w:rsidP="00976401">
            <w:pPr>
              <w:rPr>
                <w:rFonts w:cs="Arial"/>
                <w:sz w:val="14"/>
                <w:szCs w:val="16"/>
              </w:rPr>
            </w:pPr>
          </w:p>
        </w:tc>
        <w:tc>
          <w:tcPr>
            <w:tcW w:w="272" w:type="dxa"/>
          </w:tcPr>
          <w:p w:rsidR="00976401" w:rsidRPr="00976401" w:rsidRDefault="00976401" w:rsidP="00976401">
            <w:pPr>
              <w:rPr>
                <w:rFonts w:cs="Arial"/>
                <w:sz w:val="14"/>
                <w:szCs w:val="16"/>
              </w:rPr>
            </w:pPr>
          </w:p>
        </w:tc>
        <w:tc>
          <w:tcPr>
            <w:tcW w:w="272" w:type="dxa"/>
            <w:tcBorders>
              <w:right w:val="single" w:sz="12" w:space="0" w:color="244061"/>
            </w:tcBorders>
          </w:tcPr>
          <w:p w:rsidR="00976401" w:rsidRPr="00976401" w:rsidRDefault="00976401" w:rsidP="00976401">
            <w:pPr>
              <w:rPr>
                <w:rFonts w:cs="Arial"/>
                <w:sz w:val="14"/>
                <w:szCs w:val="16"/>
              </w:rPr>
            </w:pPr>
          </w:p>
        </w:tc>
      </w:tr>
      <w:tr w:rsidR="00976401" w:rsidRPr="00976401" w:rsidTr="00976401">
        <w:trPr>
          <w:jc w:val="center"/>
        </w:trPr>
        <w:tc>
          <w:tcPr>
            <w:tcW w:w="1808" w:type="dxa"/>
            <w:tcBorders>
              <w:left w:val="single" w:sz="12" w:space="0" w:color="244061"/>
            </w:tcBorders>
            <w:vAlign w:val="center"/>
          </w:tcPr>
          <w:p w:rsidR="00976401" w:rsidRPr="00976401" w:rsidRDefault="00976401" w:rsidP="00976401">
            <w:pPr>
              <w:jc w:val="right"/>
              <w:rPr>
                <w:rFonts w:cs="Arial"/>
                <w:sz w:val="6"/>
                <w:szCs w:val="16"/>
              </w:rPr>
            </w:pPr>
          </w:p>
        </w:tc>
        <w:tc>
          <w:tcPr>
            <w:tcW w:w="311" w:type="dxa"/>
            <w:tcBorders>
              <w:bottom w:val="single" w:sz="4" w:space="0" w:color="auto"/>
            </w:tcBorders>
            <w:shd w:val="clear" w:color="auto" w:fill="auto"/>
          </w:tcPr>
          <w:p w:rsidR="00976401" w:rsidRPr="00976401" w:rsidRDefault="00976401" w:rsidP="00976401">
            <w:pPr>
              <w:rPr>
                <w:rFonts w:cs="Arial"/>
                <w:sz w:val="6"/>
                <w:szCs w:val="16"/>
              </w:rPr>
            </w:pPr>
          </w:p>
        </w:tc>
        <w:tc>
          <w:tcPr>
            <w:tcW w:w="281" w:type="dxa"/>
            <w:tcBorders>
              <w:bottom w:val="single" w:sz="4" w:space="0" w:color="auto"/>
            </w:tcBorders>
            <w:shd w:val="clear" w:color="auto" w:fill="auto"/>
          </w:tcPr>
          <w:p w:rsidR="00976401" w:rsidRPr="00976401" w:rsidRDefault="00976401" w:rsidP="00976401">
            <w:pPr>
              <w:rPr>
                <w:rFonts w:cs="Arial"/>
                <w:sz w:val="6"/>
                <w:szCs w:val="16"/>
              </w:rPr>
            </w:pPr>
          </w:p>
        </w:tc>
        <w:tc>
          <w:tcPr>
            <w:tcW w:w="282" w:type="dxa"/>
            <w:tcBorders>
              <w:bottom w:val="single" w:sz="4" w:space="0" w:color="auto"/>
            </w:tcBorders>
            <w:shd w:val="clear" w:color="auto" w:fill="auto"/>
          </w:tcPr>
          <w:p w:rsidR="00976401" w:rsidRPr="00976401" w:rsidRDefault="00976401" w:rsidP="00976401">
            <w:pPr>
              <w:rPr>
                <w:rFonts w:cs="Arial"/>
                <w:sz w:val="6"/>
                <w:szCs w:val="16"/>
              </w:rPr>
            </w:pPr>
          </w:p>
        </w:tc>
        <w:tc>
          <w:tcPr>
            <w:tcW w:w="272" w:type="dxa"/>
            <w:tcBorders>
              <w:bottom w:val="single" w:sz="4" w:space="0" w:color="auto"/>
            </w:tcBorders>
            <w:shd w:val="clear" w:color="auto" w:fill="auto"/>
          </w:tcPr>
          <w:p w:rsidR="00976401" w:rsidRPr="00976401" w:rsidRDefault="00976401" w:rsidP="00976401">
            <w:pPr>
              <w:rPr>
                <w:rFonts w:cs="Arial"/>
                <w:sz w:val="6"/>
                <w:szCs w:val="16"/>
              </w:rPr>
            </w:pPr>
          </w:p>
        </w:tc>
        <w:tc>
          <w:tcPr>
            <w:tcW w:w="277" w:type="dxa"/>
            <w:tcBorders>
              <w:bottom w:val="single" w:sz="4" w:space="0" w:color="auto"/>
            </w:tcBorders>
            <w:shd w:val="clear" w:color="auto" w:fill="auto"/>
          </w:tcPr>
          <w:p w:rsidR="00976401" w:rsidRPr="00976401" w:rsidRDefault="00976401" w:rsidP="00976401">
            <w:pPr>
              <w:rPr>
                <w:rFonts w:cs="Arial"/>
                <w:sz w:val="6"/>
                <w:szCs w:val="16"/>
              </w:rPr>
            </w:pPr>
          </w:p>
        </w:tc>
        <w:tc>
          <w:tcPr>
            <w:tcW w:w="276" w:type="dxa"/>
            <w:tcBorders>
              <w:bottom w:val="single" w:sz="4" w:space="0" w:color="auto"/>
            </w:tcBorders>
            <w:shd w:val="clear" w:color="auto" w:fill="auto"/>
          </w:tcPr>
          <w:p w:rsidR="00976401" w:rsidRPr="00976401" w:rsidRDefault="00976401" w:rsidP="00976401">
            <w:pPr>
              <w:rPr>
                <w:rFonts w:cs="Arial"/>
                <w:sz w:val="6"/>
                <w:szCs w:val="16"/>
              </w:rPr>
            </w:pPr>
          </w:p>
        </w:tc>
        <w:tc>
          <w:tcPr>
            <w:tcW w:w="282" w:type="dxa"/>
            <w:gridSpan w:val="2"/>
            <w:tcBorders>
              <w:bottom w:val="single" w:sz="4" w:space="0" w:color="auto"/>
            </w:tcBorders>
            <w:shd w:val="clear" w:color="auto" w:fill="auto"/>
          </w:tcPr>
          <w:p w:rsidR="00976401" w:rsidRPr="00976401" w:rsidRDefault="00976401" w:rsidP="00976401">
            <w:pPr>
              <w:rPr>
                <w:rFonts w:cs="Arial"/>
                <w:sz w:val="6"/>
                <w:szCs w:val="16"/>
              </w:rPr>
            </w:pPr>
          </w:p>
        </w:tc>
        <w:tc>
          <w:tcPr>
            <w:tcW w:w="277" w:type="dxa"/>
            <w:gridSpan w:val="2"/>
            <w:tcBorders>
              <w:bottom w:val="single" w:sz="4" w:space="0" w:color="auto"/>
            </w:tcBorders>
            <w:shd w:val="clear" w:color="auto" w:fill="auto"/>
          </w:tcPr>
          <w:p w:rsidR="00976401" w:rsidRPr="00976401" w:rsidRDefault="00976401" w:rsidP="00976401">
            <w:pPr>
              <w:rPr>
                <w:rFonts w:cs="Arial"/>
                <w:sz w:val="6"/>
                <w:szCs w:val="16"/>
              </w:rPr>
            </w:pPr>
          </w:p>
        </w:tc>
        <w:tc>
          <w:tcPr>
            <w:tcW w:w="276" w:type="dxa"/>
            <w:tcBorders>
              <w:bottom w:val="single" w:sz="4" w:space="0" w:color="auto"/>
            </w:tcBorders>
            <w:shd w:val="clear" w:color="auto" w:fill="auto"/>
          </w:tcPr>
          <w:p w:rsidR="00976401" w:rsidRPr="00976401" w:rsidRDefault="00976401" w:rsidP="00976401">
            <w:pPr>
              <w:rPr>
                <w:rFonts w:cs="Arial"/>
                <w:sz w:val="6"/>
                <w:szCs w:val="16"/>
              </w:rPr>
            </w:pPr>
          </w:p>
        </w:tc>
        <w:tc>
          <w:tcPr>
            <w:tcW w:w="276" w:type="dxa"/>
            <w:tcBorders>
              <w:bottom w:val="single" w:sz="4" w:space="0" w:color="auto"/>
            </w:tcBorders>
            <w:shd w:val="clear" w:color="auto" w:fill="auto"/>
          </w:tcPr>
          <w:p w:rsidR="00976401" w:rsidRPr="00976401" w:rsidRDefault="00976401" w:rsidP="00976401">
            <w:pPr>
              <w:rPr>
                <w:rFonts w:cs="Arial"/>
                <w:sz w:val="6"/>
                <w:szCs w:val="16"/>
              </w:rPr>
            </w:pPr>
          </w:p>
        </w:tc>
        <w:tc>
          <w:tcPr>
            <w:tcW w:w="273" w:type="dxa"/>
            <w:tcBorders>
              <w:bottom w:val="single" w:sz="4" w:space="0" w:color="auto"/>
            </w:tcBorders>
            <w:shd w:val="clear" w:color="auto" w:fill="auto"/>
          </w:tcPr>
          <w:p w:rsidR="00976401" w:rsidRPr="00976401" w:rsidRDefault="00976401" w:rsidP="00976401">
            <w:pPr>
              <w:rPr>
                <w:rFonts w:cs="Arial"/>
                <w:sz w:val="6"/>
                <w:szCs w:val="16"/>
              </w:rPr>
            </w:pPr>
          </w:p>
        </w:tc>
        <w:tc>
          <w:tcPr>
            <w:tcW w:w="273" w:type="dxa"/>
            <w:tcBorders>
              <w:bottom w:val="single" w:sz="4" w:space="0" w:color="auto"/>
            </w:tcBorders>
            <w:shd w:val="clear" w:color="auto" w:fill="auto"/>
          </w:tcPr>
          <w:p w:rsidR="00976401" w:rsidRPr="00976401" w:rsidRDefault="00976401" w:rsidP="00976401">
            <w:pPr>
              <w:rPr>
                <w:rFonts w:cs="Arial"/>
                <w:sz w:val="6"/>
                <w:szCs w:val="16"/>
              </w:rPr>
            </w:pPr>
          </w:p>
        </w:tc>
        <w:tc>
          <w:tcPr>
            <w:tcW w:w="272" w:type="dxa"/>
            <w:tcBorders>
              <w:bottom w:val="single" w:sz="4" w:space="0" w:color="auto"/>
            </w:tcBorders>
            <w:shd w:val="clear" w:color="auto" w:fill="auto"/>
          </w:tcPr>
          <w:p w:rsidR="00976401" w:rsidRPr="00976401" w:rsidRDefault="00976401" w:rsidP="00976401">
            <w:pPr>
              <w:rPr>
                <w:rFonts w:cs="Arial"/>
                <w:sz w:val="6"/>
                <w:szCs w:val="16"/>
              </w:rPr>
            </w:pPr>
          </w:p>
        </w:tc>
        <w:tc>
          <w:tcPr>
            <w:tcW w:w="273" w:type="dxa"/>
            <w:tcBorders>
              <w:bottom w:val="single" w:sz="4" w:space="0" w:color="auto"/>
            </w:tcBorders>
            <w:shd w:val="clear" w:color="auto" w:fill="auto"/>
          </w:tcPr>
          <w:p w:rsidR="00976401" w:rsidRPr="00976401" w:rsidRDefault="00976401" w:rsidP="00976401">
            <w:pPr>
              <w:rPr>
                <w:rFonts w:cs="Arial"/>
                <w:sz w:val="6"/>
                <w:szCs w:val="16"/>
              </w:rPr>
            </w:pPr>
          </w:p>
        </w:tc>
        <w:tc>
          <w:tcPr>
            <w:tcW w:w="273" w:type="dxa"/>
            <w:tcBorders>
              <w:bottom w:val="single" w:sz="4" w:space="0" w:color="auto"/>
            </w:tcBorders>
          </w:tcPr>
          <w:p w:rsidR="00976401" w:rsidRPr="00976401" w:rsidRDefault="00976401" w:rsidP="00976401">
            <w:pPr>
              <w:rPr>
                <w:rFonts w:cs="Arial"/>
                <w:sz w:val="6"/>
                <w:szCs w:val="16"/>
              </w:rPr>
            </w:pPr>
          </w:p>
        </w:tc>
        <w:tc>
          <w:tcPr>
            <w:tcW w:w="273" w:type="dxa"/>
            <w:tcBorders>
              <w:bottom w:val="single" w:sz="4" w:space="0" w:color="auto"/>
            </w:tcBorders>
            <w:shd w:val="clear" w:color="auto" w:fill="auto"/>
          </w:tcPr>
          <w:p w:rsidR="00976401" w:rsidRPr="00976401" w:rsidRDefault="00976401" w:rsidP="00976401">
            <w:pPr>
              <w:rPr>
                <w:rFonts w:cs="Arial"/>
                <w:sz w:val="6"/>
                <w:szCs w:val="16"/>
              </w:rPr>
            </w:pPr>
          </w:p>
        </w:tc>
        <w:tc>
          <w:tcPr>
            <w:tcW w:w="273" w:type="dxa"/>
            <w:tcBorders>
              <w:bottom w:val="single" w:sz="4" w:space="0" w:color="auto"/>
            </w:tcBorders>
          </w:tcPr>
          <w:p w:rsidR="00976401" w:rsidRPr="00976401" w:rsidRDefault="00976401" w:rsidP="00976401">
            <w:pPr>
              <w:rPr>
                <w:rFonts w:cs="Arial"/>
                <w:sz w:val="6"/>
                <w:szCs w:val="16"/>
              </w:rPr>
            </w:pPr>
          </w:p>
        </w:tc>
        <w:tc>
          <w:tcPr>
            <w:tcW w:w="273" w:type="dxa"/>
            <w:tcBorders>
              <w:bottom w:val="single" w:sz="4" w:space="0" w:color="auto"/>
            </w:tcBorders>
            <w:shd w:val="clear" w:color="auto" w:fill="auto"/>
          </w:tcPr>
          <w:p w:rsidR="00976401" w:rsidRPr="00976401" w:rsidRDefault="00976401" w:rsidP="00976401">
            <w:pPr>
              <w:rPr>
                <w:rFonts w:cs="Arial"/>
                <w:sz w:val="6"/>
                <w:szCs w:val="16"/>
              </w:rPr>
            </w:pPr>
          </w:p>
        </w:tc>
        <w:tc>
          <w:tcPr>
            <w:tcW w:w="273" w:type="dxa"/>
            <w:tcBorders>
              <w:bottom w:val="single" w:sz="4" w:space="0" w:color="auto"/>
            </w:tcBorders>
            <w:shd w:val="clear" w:color="auto" w:fill="auto"/>
          </w:tcPr>
          <w:p w:rsidR="00976401" w:rsidRPr="00976401" w:rsidRDefault="00976401" w:rsidP="00976401">
            <w:pPr>
              <w:rPr>
                <w:rFonts w:cs="Arial"/>
                <w:sz w:val="6"/>
                <w:szCs w:val="16"/>
              </w:rPr>
            </w:pPr>
          </w:p>
        </w:tc>
        <w:tc>
          <w:tcPr>
            <w:tcW w:w="272" w:type="dxa"/>
            <w:tcBorders>
              <w:bottom w:val="single" w:sz="4" w:space="0" w:color="auto"/>
            </w:tcBorders>
            <w:shd w:val="clear" w:color="auto" w:fill="auto"/>
          </w:tcPr>
          <w:p w:rsidR="00976401" w:rsidRPr="00976401" w:rsidRDefault="00976401" w:rsidP="00976401">
            <w:pPr>
              <w:rPr>
                <w:rFonts w:cs="Arial"/>
                <w:sz w:val="6"/>
                <w:szCs w:val="16"/>
              </w:rPr>
            </w:pPr>
          </w:p>
        </w:tc>
        <w:tc>
          <w:tcPr>
            <w:tcW w:w="273" w:type="dxa"/>
            <w:tcBorders>
              <w:bottom w:val="single" w:sz="4" w:space="0" w:color="auto"/>
            </w:tcBorders>
            <w:shd w:val="clear" w:color="auto" w:fill="auto"/>
          </w:tcPr>
          <w:p w:rsidR="00976401" w:rsidRPr="00976401" w:rsidRDefault="00976401" w:rsidP="00976401">
            <w:pPr>
              <w:rPr>
                <w:rFonts w:cs="Arial"/>
                <w:sz w:val="6"/>
                <w:szCs w:val="16"/>
              </w:rPr>
            </w:pPr>
          </w:p>
        </w:tc>
        <w:tc>
          <w:tcPr>
            <w:tcW w:w="273" w:type="dxa"/>
            <w:tcBorders>
              <w:bottom w:val="single" w:sz="4" w:space="0" w:color="auto"/>
            </w:tcBorders>
            <w:shd w:val="clear" w:color="auto" w:fill="auto"/>
          </w:tcPr>
          <w:p w:rsidR="00976401" w:rsidRPr="00976401" w:rsidRDefault="00976401" w:rsidP="00976401">
            <w:pPr>
              <w:rPr>
                <w:rFonts w:cs="Arial"/>
                <w:sz w:val="6"/>
                <w:szCs w:val="16"/>
              </w:rPr>
            </w:pPr>
          </w:p>
        </w:tc>
        <w:tc>
          <w:tcPr>
            <w:tcW w:w="273" w:type="dxa"/>
            <w:tcBorders>
              <w:bottom w:val="single" w:sz="4" w:space="0" w:color="auto"/>
            </w:tcBorders>
            <w:shd w:val="clear" w:color="auto" w:fill="auto"/>
          </w:tcPr>
          <w:p w:rsidR="00976401" w:rsidRPr="00976401" w:rsidRDefault="00976401" w:rsidP="00976401">
            <w:pPr>
              <w:rPr>
                <w:rFonts w:cs="Arial"/>
                <w:sz w:val="6"/>
                <w:szCs w:val="16"/>
              </w:rPr>
            </w:pPr>
          </w:p>
        </w:tc>
        <w:tc>
          <w:tcPr>
            <w:tcW w:w="273" w:type="dxa"/>
            <w:tcBorders>
              <w:bottom w:val="single" w:sz="4" w:space="0" w:color="auto"/>
            </w:tcBorders>
            <w:shd w:val="clear" w:color="auto" w:fill="auto"/>
          </w:tcPr>
          <w:p w:rsidR="00976401" w:rsidRPr="00976401" w:rsidRDefault="00976401" w:rsidP="00976401">
            <w:pPr>
              <w:rPr>
                <w:rFonts w:cs="Arial"/>
                <w:sz w:val="6"/>
                <w:szCs w:val="16"/>
              </w:rPr>
            </w:pPr>
          </w:p>
        </w:tc>
        <w:tc>
          <w:tcPr>
            <w:tcW w:w="816" w:type="dxa"/>
            <w:gridSpan w:val="3"/>
            <w:tcBorders>
              <w:bottom w:val="single" w:sz="4" w:space="0" w:color="auto"/>
            </w:tcBorders>
            <w:shd w:val="clear" w:color="auto" w:fill="auto"/>
          </w:tcPr>
          <w:p w:rsidR="00976401" w:rsidRPr="00976401" w:rsidRDefault="00976401" w:rsidP="00976401">
            <w:pPr>
              <w:jc w:val="right"/>
              <w:rPr>
                <w:rFonts w:cs="Arial"/>
                <w:sz w:val="6"/>
                <w:szCs w:val="16"/>
              </w:rPr>
            </w:pPr>
          </w:p>
        </w:tc>
        <w:tc>
          <w:tcPr>
            <w:tcW w:w="816" w:type="dxa"/>
            <w:gridSpan w:val="3"/>
            <w:tcBorders>
              <w:bottom w:val="single" w:sz="4" w:space="0" w:color="auto"/>
            </w:tcBorders>
            <w:shd w:val="clear" w:color="auto" w:fill="auto"/>
          </w:tcPr>
          <w:p w:rsidR="00976401" w:rsidRPr="00976401" w:rsidRDefault="00976401" w:rsidP="00976401">
            <w:pPr>
              <w:rPr>
                <w:rFonts w:cs="Arial"/>
                <w:sz w:val="6"/>
                <w:szCs w:val="16"/>
              </w:rPr>
            </w:pPr>
          </w:p>
        </w:tc>
        <w:tc>
          <w:tcPr>
            <w:tcW w:w="272" w:type="dxa"/>
            <w:tcBorders>
              <w:left w:val="nil"/>
              <w:right w:val="single" w:sz="12" w:space="0" w:color="244061"/>
            </w:tcBorders>
          </w:tcPr>
          <w:p w:rsidR="00976401" w:rsidRPr="00976401" w:rsidRDefault="00976401" w:rsidP="00976401">
            <w:pPr>
              <w:rPr>
                <w:rFonts w:cs="Arial"/>
                <w:sz w:val="6"/>
                <w:szCs w:val="16"/>
              </w:rPr>
            </w:pPr>
          </w:p>
        </w:tc>
      </w:tr>
      <w:tr w:rsidR="00976401" w:rsidRPr="00976401" w:rsidTr="00976401">
        <w:trPr>
          <w:jc w:val="center"/>
        </w:trPr>
        <w:tc>
          <w:tcPr>
            <w:tcW w:w="1808" w:type="dxa"/>
            <w:vMerge w:val="restart"/>
            <w:tcBorders>
              <w:left w:val="single" w:sz="12" w:space="0" w:color="244061"/>
              <w:right w:val="single" w:sz="4" w:space="0" w:color="auto"/>
            </w:tcBorders>
            <w:vAlign w:val="center"/>
          </w:tcPr>
          <w:p w:rsidR="00976401" w:rsidRPr="00976401" w:rsidRDefault="00976401" w:rsidP="00976401">
            <w:pPr>
              <w:jc w:val="right"/>
              <w:rPr>
                <w:rFonts w:cs="Arial"/>
                <w:sz w:val="14"/>
                <w:szCs w:val="16"/>
              </w:rPr>
            </w:pPr>
            <w:r w:rsidRPr="00976401">
              <w:rPr>
                <w:rFonts w:cs="Arial"/>
                <w:sz w:val="14"/>
                <w:szCs w:val="16"/>
              </w:rPr>
              <w:t>Precio Referencial</w:t>
            </w:r>
          </w:p>
        </w:tc>
        <w:tc>
          <w:tcPr>
            <w:tcW w:w="8262" w:type="dxa"/>
            <w:gridSpan w:val="32"/>
            <w:vMerge w:val="restart"/>
            <w:tcBorders>
              <w:top w:val="single" w:sz="4" w:space="0" w:color="auto"/>
              <w:left w:val="single" w:sz="4" w:space="0" w:color="auto"/>
              <w:bottom w:val="single" w:sz="4" w:space="0" w:color="auto"/>
              <w:right w:val="single" w:sz="4" w:space="0" w:color="auto"/>
            </w:tcBorders>
            <w:shd w:val="clear" w:color="auto" w:fill="DBE5F1"/>
            <w:vAlign w:val="center"/>
          </w:tcPr>
          <w:p w:rsidR="00976401" w:rsidRPr="00976401" w:rsidRDefault="00976401" w:rsidP="00976401">
            <w:pPr>
              <w:rPr>
                <w:rFonts w:cs="Arial"/>
                <w:b/>
                <w:sz w:val="14"/>
                <w:szCs w:val="16"/>
              </w:rPr>
            </w:pPr>
            <w:r w:rsidRPr="00976401">
              <w:rPr>
                <w:rFonts w:cs="Arial"/>
                <w:b/>
                <w:sz w:val="14"/>
                <w:szCs w:val="16"/>
              </w:rPr>
              <w:t>Bs61.797,00 (Sesenta y un mil setecientos noventa y siete 00/100/ bolivianos)</w:t>
            </w:r>
          </w:p>
        </w:tc>
        <w:tc>
          <w:tcPr>
            <w:tcW w:w="272" w:type="dxa"/>
            <w:tcBorders>
              <w:left w:val="single" w:sz="4" w:space="0" w:color="auto"/>
              <w:right w:val="single" w:sz="12" w:space="0" w:color="244061"/>
            </w:tcBorders>
          </w:tcPr>
          <w:p w:rsidR="00976401" w:rsidRPr="00976401" w:rsidRDefault="00976401" w:rsidP="00976401">
            <w:pPr>
              <w:rPr>
                <w:rFonts w:cs="Arial"/>
                <w:sz w:val="14"/>
                <w:szCs w:val="16"/>
              </w:rPr>
            </w:pPr>
          </w:p>
        </w:tc>
      </w:tr>
      <w:tr w:rsidR="00976401" w:rsidRPr="00976401" w:rsidTr="00976401">
        <w:trPr>
          <w:trHeight w:val="143"/>
          <w:jc w:val="center"/>
        </w:trPr>
        <w:tc>
          <w:tcPr>
            <w:tcW w:w="1808" w:type="dxa"/>
            <w:vMerge/>
            <w:tcBorders>
              <w:left w:val="single" w:sz="12" w:space="0" w:color="244061"/>
              <w:right w:val="single" w:sz="4" w:space="0" w:color="auto"/>
            </w:tcBorders>
            <w:vAlign w:val="center"/>
          </w:tcPr>
          <w:p w:rsidR="00976401" w:rsidRPr="00976401" w:rsidRDefault="00976401" w:rsidP="00976401">
            <w:pPr>
              <w:jc w:val="right"/>
              <w:rPr>
                <w:rFonts w:cs="Arial"/>
                <w:sz w:val="14"/>
                <w:szCs w:val="16"/>
              </w:rPr>
            </w:pPr>
          </w:p>
        </w:tc>
        <w:tc>
          <w:tcPr>
            <w:tcW w:w="8262" w:type="dxa"/>
            <w:gridSpan w:val="32"/>
            <w:vMerge/>
            <w:tcBorders>
              <w:left w:val="single" w:sz="4" w:space="0" w:color="auto"/>
              <w:bottom w:val="single" w:sz="4" w:space="0" w:color="auto"/>
              <w:right w:val="single" w:sz="4" w:space="0" w:color="auto"/>
            </w:tcBorders>
            <w:shd w:val="clear" w:color="auto" w:fill="DBE5F1"/>
          </w:tcPr>
          <w:p w:rsidR="00976401" w:rsidRPr="00976401" w:rsidRDefault="00976401" w:rsidP="00976401">
            <w:pPr>
              <w:rPr>
                <w:rFonts w:cs="Arial"/>
                <w:sz w:val="14"/>
                <w:szCs w:val="16"/>
              </w:rPr>
            </w:pPr>
          </w:p>
        </w:tc>
        <w:tc>
          <w:tcPr>
            <w:tcW w:w="272" w:type="dxa"/>
            <w:tcBorders>
              <w:left w:val="single" w:sz="4" w:space="0" w:color="auto"/>
              <w:right w:val="single" w:sz="12" w:space="0" w:color="244061"/>
            </w:tcBorders>
          </w:tcPr>
          <w:p w:rsidR="00976401" w:rsidRPr="00976401" w:rsidRDefault="00976401" w:rsidP="00976401">
            <w:pPr>
              <w:rPr>
                <w:rFonts w:cs="Arial"/>
                <w:sz w:val="14"/>
                <w:szCs w:val="16"/>
              </w:rPr>
            </w:pPr>
          </w:p>
        </w:tc>
      </w:tr>
      <w:tr w:rsidR="00976401" w:rsidRPr="00976401" w:rsidTr="00976401">
        <w:trPr>
          <w:jc w:val="center"/>
        </w:trPr>
        <w:tc>
          <w:tcPr>
            <w:tcW w:w="1808" w:type="dxa"/>
            <w:tcBorders>
              <w:left w:val="single" w:sz="12" w:space="0" w:color="244061"/>
            </w:tcBorders>
            <w:vAlign w:val="center"/>
          </w:tcPr>
          <w:p w:rsidR="00976401" w:rsidRPr="00976401" w:rsidRDefault="00976401" w:rsidP="00976401">
            <w:pPr>
              <w:jc w:val="right"/>
              <w:rPr>
                <w:rFonts w:cs="Arial"/>
                <w:sz w:val="8"/>
                <w:szCs w:val="16"/>
              </w:rPr>
            </w:pPr>
          </w:p>
        </w:tc>
        <w:tc>
          <w:tcPr>
            <w:tcW w:w="311" w:type="dxa"/>
            <w:tcBorders>
              <w:top w:val="single" w:sz="4" w:space="0" w:color="auto"/>
            </w:tcBorders>
            <w:shd w:val="clear" w:color="auto" w:fill="auto"/>
          </w:tcPr>
          <w:p w:rsidR="00976401" w:rsidRPr="00976401" w:rsidRDefault="00976401" w:rsidP="00976401">
            <w:pPr>
              <w:rPr>
                <w:rFonts w:cs="Arial"/>
                <w:sz w:val="8"/>
                <w:szCs w:val="16"/>
              </w:rPr>
            </w:pPr>
          </w:p>
        </w:tc>
        <w:tc>
          <w:tcPr>
            <w:tcW w:w="281" w:type="dxa"/>
            <w:tcBorders>
              <w:top w:val="single" w:sz="4" w:space="0" w:color="auto"/>
            </w:tcBorders>
            <w:shd w:val="clear" w:color="auto" w:fill="auto"/>
          </w:tcPr>
          <w:p w:rsidR="00976401" w:rsidRPr="00976401" w:rsidRDefault="00976401" w:rsidP="00976401">
            <w:pPr>
              <w:rPr>
                <w:rFonts w:cs="Arial"/>
                <w:sz w:val="8"/>
                <w:szCs w:val="16"/>
              </w:rPr>
            </w:pPr>
          </w:p>
        </w:tc>
        <w:tc>
          <w:tcPr>
            <w:tcW w:w="282" w:type="dxa"/>
            <w:tcBorders>
              <w:top w:val="single" w:sz="4" w:space="0" w:color="auto"/>
            </w:tcBorders>
            <w:shd w:val="clear" w:color="auto" w:fill="auto"/>
          </w:tcPr>
          <w:p w:rsidR="00976401" w:rsidRPr="00976401" w:rsidRDefault="00976401" w:rsidP="00976401">
            <w:pPr>
              <w:rPr>
                <w:rFonts w:cs="Arial"/>
                <w:sz w:val="8"/>
                <w:szCs w:val="16"/>
              </w:rPr>
            </w:pPr>
          </w:p>
        </w:tc>
        <w:tc>
          <w:tcPr>
            <w:tcW w:w="272" w:type="dxa"/>
            <w:tcBorders>
              <w:top w:val="single" w:sz="4" w:space="0" w:color="auto"/>
            </w:tcBorders>
            <w:shd w:val="clear" w:color="auto" w:fill="auto"/>
          </w:tcPr>
          <w:p w:rsidR="00976401" w:rsidRPr="00976401" w:rsidRDefault="00976401" w:rsidP="00976401">
            <w:pPr>
              <w:rPr>
                <w:rFonts w:cs="Arial"/>
                <w:sz w:val="8"/>
                <w:szCs w:val="16"/>
              </w:rPr>
            </w:pPr>
          </w:p>
        </w:tc>
        <w:tc>
          <w:tcPr>
            <w:tcW w:w="277" w:type="dxa"/>
            <w:tcBorders>
              <w:top w:val="single" w:sz="4" w:space="0" w:color="auto"/>
            </w:tcBorders>
            <w:shd w:val="clear" w:color="auto" w:fill="auto"/>
          </w:tcPr>
          <w:p w:rsidR="00976401" w:rsidRPr="00976401" w:rsidRDefault="00976401" w:rsidP="00976401">
            <w:pPr>
              <w:rPr>
                <w:rFonts w:cs="Arial"/>
                <w:sz w:val="8"/>
                <w:szCs w:val="16"/>
              </w:rPr>
            </w:pPr>
          </w:p>
        </w:tc>
        <w:tc>
          <w:tcPr>
            <w:tcW w:w="276" w:type="dxa"/>
            <w:tcBorders>
              <w:top w:val="single" w:sz="4" w:space="0" w:color="auto"/>
            </w:tcBorders>
            <w:shd w:val="clear" w:color="auto" w:fill="auto"/>
          </w:tcPr>
          <w:p w:rsidR="00976401" w:rsidRPr="00976401" w:rsidRDefault="00976401" w:rsidP="00976401">
            <w:pPr>
              <w:rPr>
                <w:rFonts w:cs="Arial"/>
                <w:sz w:val="8"/>
                <w:szCs w:val="16"/>
              </w:rPr>
            </w:pPr>
          </w:p>
        </w:tc>
        <w:tc>
          <w:tcPr>
            <w:tcW w:w="282" w:type="dxa"/>
            <w:gridSpan w:val="2"/>
            <w:tcBorders>
              <w:top w:val="single" w:sz="4" w:space="0" w:color="auto"/>
            </w:tcBorders>
            <w:shd w:val="clear" w:color="auto" w:fill="auto"/>
          </w:tcPr>
          <w:p w:rsidR="00976401" w:rsidRPr="00976401" w:rsidRDefault="00976401" w:rsidP="00976401">
            <w:pPr>
              <w:rPr>
                <w:rFonts w:cs="Arial"/>
                <w:sz w:val="8"/>
                <w:szCs w:val="16"/>
              </w:rPr>
            </w:pPr>
          </w:p>
        </w:tc>
        <w:tc>
          <w:tcPr>
            <w:tcW w:w="277" w:type="dxa"/>
            <w:gridSpan w:val="2"/>
            <w:tcBorders>
              <w:top w:val="single" w:sz="4" w:space="0" w:color="auto"/>
            </w:tcBorders>
            <w:shd w:val="clear" w:color="auto" w:fill="auto"/>
          </w:tcPr>
          <w:p w:rsidR="00976401" w:rsidRPr="00976401" w:rsidRDefault="00976401" w:rsidP="00976401">
            <w:pPr>
              <w:rPr>
                <w:rFonts w:cs="Arial"/>
                <w:sz w:val="8"/>
                <w:szCs w:val="16"/>
              </w:rPr>
            </w:pPr>
          </w:p>
        </w:tc>
        <w:tc>
          <w:tcPr>
            <w:tcW w:w="276" w:type="dxa"/>
            <w:tcBorders>
              <w:top w:val="single" w:sz="4" w:space="0" w:color="auto"/>
            </w:tcBorders>
            <w:shd w:val="clear" w:color="auto" w:fill="auto"/>
          </w:tcPr>
          <w:p w:rsidR="00976401" w:rsidRPr="00976401" w:rsidRDefault="00976401" w:rsidP="00976401">
            <w:pPr>
              <w:rPr>
                <w:rFonts w:cs="Arial"/>
                <w:sz w:val="8"/>
                <w:szCs w:val="16"/>
              </w:rPr>
            </w:pPr>
          </w:p>
        </w:tc>
        <w:tc>
          <w:tcPr>
            <w:tcW w:w="276" w:type="dxa"/>
            <w:tcBorders>
              <w:top w:val="single" w:sz="4" w:space="0" w:color="auto"/>
            </w:tcBorders>
            <w:shd w:val="clear" w:color="auto" w:fill="auto"/>
          </w:tcPr>
          <w:p w:rsidR="00976401" w:rsidRPr="00976401" w:rsidRDefault="00976401" w:rsidP="00976401">
            <w:pPr>
              <w:rPr>
                <w:rFonts w:cs="Arial"/>
                <w:sz w:val="8"/>
                <w:szCs w:val="16"/>
              </w:rPr>
            </w:pPr>
          </w:p>
        </w:tc>
        <w:tc>
          <w:tcPr>
            <w:tcW w:w="273" w:type="dxa"/>
            <w:tcBorders>
              <w:top w:val="single" w:sz="4" w:space="0" w:color="auto"/>
            </w:tcBorders>
            <w:shd w:val="clear" w:color="auto" w:fill="auto"/>
          </w:tcPr>
          <w:p w:rsidR="00976401" w:rsidRPr="00976401" w:rsidRDefault="00976401" w:rsidP="00976401">
            <w:pPr>
              <w:rPr>
                <w:rFonts w:cs="Arial"/>
                <w:sz w:val="8"/>
                <w:szCs w:val="16"/>
              </w:rPr>
            </w:pPr>
          </w:p>
        </w:tc>
        <w:tc>
          <w:tcPr>
            <w:tcW w:w="273" w:type="dxa"/>
            <w:tcBorders>
              <w:top w:val="single" w:sz="4" w:space="0" w:color="auto"/>
            </w:tcBorders>
            <w:shd w:val="clear" w:color="auto" w:fill="auto"/>
          </w:tcPr>
          <w:p w:rsidR="00976401" w:rsidRPr="00976401" w:rsidRDefault="00976401" w:rsidP="00976401">
            <w:pPr>
              <w:rPr>
                <w:rFonts w:cs="Arial"/>
                <w:sz w:val="8"/>
                <w:szCs w:val="16"/>
              </w:rPr>
            </w:pPr>
          </w:p>
        </w:tc>
        <w:tc>
          <w:tcPr>
            <w:tcW w:w="272" w:type="dxa"/>
            <w:tcBorders>
              <w:top w:val="single" w:sz="4" w:space="0" w:color="auto"/>
            </w:tcBorders>
            <w:shd w:val="clear" w:color="auto" w:fill="auto"/>
          </w:tcPr>
          <w:p w:rsidR="00976401" w:rsidRPr="00976401" w:rsidRDefault="00976401" w:rsidP="00976401">
            <w:pPr>
              <w:rPr>
                <w:rFonts w:cs="Arial"/>
                <w:sz w:val="8"/>
                <w:szCs w:val="16"/>
              </w:rPr>
            </w:pPr>
          </w:p>
        </w:tc>
        <w:tc>
          <w:tcPr>
            <w:tcW w:w="273" w:type="dxa"/>
            <w:tcBorders>
              <w:top w:val="single" w:sz="4" w:space="0" w:color="auto"/>
            </w:tcBorders>
            <w:shd w:val="clear" w:color="auto" w:fill="auto"/>
          </w:tcPr>
          <w:p w:rsidR="00976401" w:rsidRPr="00976401" w:rsidRDefault="00976401" w:rsidP="00976401">
            <w:pPr>
              <w:rPr>
                <w:rFonts w:cs="Arial"/>
                <w:sz w:val="8"/>
                <w:szCs w:val="16"/>
              </w:rPr>
            </w:pPr>
          </w:p>
        </w:tc>
        <w:tc>
          <w:tcPr>
            <w:tcW w:w="273" w:type="dxa"/>
            <w:tcBorders>
              <w:top w:val="single" w:sz="4" w:space="0" w:color="auto"/>
            </w:tcBorders>
          </w:tcPr>
          <w:p w:rsidR="00976401" w:rsidRPr="00976401" w:rsidRDefault="00976401" w:rsidP="00976401">
            <w:pPr>
              <w:rPr>
                <w:rFonts w:cs="Arial"/>
                <w:sz w:val="8"/>
                <w:szCs w:val="16"/>
              </w:rPr>
            </w:pPr>
          </w:p>
        </w:tc>
        <w:tc>
          <w:tcPr>
            <w:tcW w:w="273" w:type="dxa"/>
            <w:tcBorders>
              <w:top w:val="single" w:sz="4" w:space="0" w:color="auto"/>
            </w:tcBorders>
            <w:shd w:val="clear" w:color="auto" w:fill="auto"/>
          </w:tcPr>
          <w:p w:rsidR="00976401" w:rsidRPr="00976401" w:rsidRDefault="00976401" w:rsidP="00976401">
            <w:pPr>
              <w:rPr>
                <w:rFonts w:cs="Arial"/>
                <w:sz w:val="8"/>
                <w:szCs w:val="16"/>
              </w:rPr>
            </w:pPr>
          </w:p>
        </w:tc>
        <w:tc>
          <w:tcPr>
            <w:tcW w:w="273" w:type="dxa"/>
            <w:tcBorders>
              <w:top w:val="single" w:sz="4" w:space="0" w:color="auto"/>
            </w:tcBorders>
          </w:tcPr>
          <w:p w:rsidR="00976401" w:rsidRPr="00976401" w:rsidRDefault="00976401" w:rsidP="00976401">
            <w:pPr>
              <w:rPr>
                <w:rFonts w:cs="Arial"/>
                <w:sz w:val="8"/>
                <w:szCs w:val="16"/>
              </w:rPr>
            </w:pPr>
          </w:p>
        </w:tc>
        <w:tc>
          <w:tcPr>
            <w:tcW w:w="273" w:type="dxa"/>
            <w:tcBorders>
              <w:top w:val="single" w:sz="4" w:space="0" w:color="auto"/>
            </w:tcBorders>
            <w:shd w:val="clear" w:color="auto" w:fill="auto"/>
          </w:tcPr>
          <w:p w:rsidR="00976401" w:rsidRPr="00976401" w:rsidRDefault="00976401" w:rsidP="00976401">
            <w:pPr>
              <w:rPr>
                <w:rFonts w:cs="Arial"/>
                <w:sz w:val="8"/>
                <w:szCs w:val="16"/>
              </w:rPr>
            </w:pPr>
          </w:p>
        </w:tc>
        <w:tc>
          <w:tcPr>
            <w:tcW w:w="273" w:type="dxa"/>
            <w:tcBorders>
              <w:top w:val="single" w:sz="4" w:space="0" w:color="auto"/>
            </w:tcBorders>
            <w:shd w:val="clear" w:color="auto" w:fill="auto"/>
          </w:tcPr>
          <w:p w:rsidR="00976401" w:rsidRPr="00976401" w:rsidRDefault="00976401" w:rsidP="00976401">
            <w:pPr>
              <w:rPr>
                <w:rFonts w:cs="Arial"/>
                <w:sz w:val="8"/>
                <w:szCs w:val="16"/>
              </w:rPr>
            </w:pPr>
          </w:p>
        </w:tc>
        <w:tc>
          <w:tcPr>
            <w:tcW w:w="272" w:type="dxa"/>
            <w:tcBorders>
              <w:top w:val="single" w:sz="4" w:space="0" w:color="auto"/>
            </w:tcBorders>
            <w:shd w:val="clear" w:color="auto" w:fill="auto"/>
          </w:tcPr>
          <w:p w:rsidR="00976401" w:rsidRPr="00976401" w:rsidRDefault="00976401" w:rsidP="00976401">
            <w:pPr>
              <w:rPr>
                <w:rFonts w:cs="Arial"/>
                <w:sz w:val="8"/>
                <w:szCs w:val="16"/>
              </w:rPr>
            </w:pPr>
          </w:p>
        </w:tc>
        <w:tc>
          <w:tcPr>
            <w:tcW w:w="273" w:type="dxa"/>
            <w:tcBorders>
              <w:top w:val="single" w:sz="4" w:space="0" w:color="auto"/>
            </w:tcBorders>
            <w:shd w:val="clear" w:color="auto" w:fill="auto"/>
          </w:tcPr>
          <w:p w:rsidR="00976401" w:rsidRPr="00976401" w:rsidRDefault="00976401" w:rsidP="00976401">
            <w:pPr>
              <w:rPr>
                <w:rFonts w:cs="Arial"/>
                <w:sz w:val="8"/>
                <w:szCs w:val="16"/>
              </w:rPr>
            </w:pPr>
          </w:p>
        </w:tc>
        <w:tc>
          <w:tcPr>
            <w:tcW w:w="273" w:type="dxa"/>
            <w:tcBorders>
              <w:top w:val="single" w:sz="4" w:space="0" w:color="auto"/>
            </w:tcBorders>
            <w:shd w:val="clear" w:color="auto" w:fill="auto"/>
          </w:tcPr>
          <w:p w:rsidR="00976401" w:rsidRPr="00976401" w:rsidRDefault="00976401" w:rsidP="00976401">
            <w:pPr>
              <w:rPr>
                <w:rFonts w:cs="Arial"/>
                <w:sz w:val="8"/>
                <w:szCs w:val="16"/>
              </w:rPr>
            </w:pPr>
          </w:p>
        </w:tc>
        <w:tc>
          <w:tcPr>
            <w:tcW w:w="273" w:type="dxa"/>
            <w:tcBorders>
              <w:top w:val="single" w:sz="4" w:space="0" w:color="auto"/>
            </w:tcBorders>
            <w:shd w:val="clear" w:color="auto" w:fill="auto"/>
          </w:tcPr>
          <w:p w:rsidR="00976401" w:rsidRPr="00976401" w:rsidRDefault="00976401" w:rsidP="00976401">
            <w:pPr>
              <w:rPr>
                <w:rFonts w:cs="Arial"/>
                <w:sz w:val="8"/>
                <w:szCs w:val="16"/>
              </w:rPr>
            </w:pPr>
          </w:p>
        </w:tc>
        <w:tc>
          <w:tcPr>
            <w:tcW w:w="273" w:type="dxa"/>
            <w:tcBorders>
              <w:top w:val="single" w:sz="4" w:space="0" w:color="auto"/>
            </w:tcBorders>
            <w:shd w:val="clear" w:color="auto" w:fill="auto"/>
          </w:tcPr>
          <w:p w:rsidR="00976401" w:rsidRPr="00976401" w:rsidRDefault="00976401" w:rsidP="00976401">
            <w:pPr>
              <w:rPr>
                <w:rFonts w:cs="Arial"/>
                <w:sz w:val="8"/>
                <w:szCs w:val="16"/>
              </w:rPr>
            </w:pPr>
          </w:p>
        </w:tc>
        <w:tc>
          <w:tcPr>
            <w:tcW w:w="816" w:type="dxa"/>
            <w:gridSpan w:val="3"/>
            <w:tcBorders>
              <w:top w:val="single" w:sz="4" w:space="0" w:color="auto"/>
            </w:tcBorders>
            <w:shd w:val="clear" w:color="auto" w:fill="auto"/>
          </w:tcPr>
          <w:p w:rsidR="00976401" w:rsidRPr="00976401" w:rsidRDefault="00976401" w:rsidP="00976401">
            <w:pPr>
              <w:jc w:val="right"/>
              <w:rPr>
                <w:rFonts w:cs="Arial"/>
                <w:sz w:val="8"/>
                <w:szCs w:val="16"/>
              </w:rPr>
            </w:pPr>
          </w:p>
        </w:tc>
        <w:tc>
          <w:tcPr>
            <w:tcW w:w="816" w:type="dxa"/>
            <w:gridSpan w:val="3"/>
            <w:tcBorders>
              <w:top w:val="single" w:sz="4" w:space="0" w:color="auto"/>
            </w:tcBorders>
            <w:shd w:val="clear" w:color="auto" w:fill="auto"/>
          </w:tcPr>
          <w:p w:rsidR="00976401" w:rsidRPr="00976401" w:rsidRDefault="00976401" w:rsidP="00976401">
            <w:pPr>
              <w:rPr>
                <w:rFonts w:cs="Arial"/>
                <w:sz w:val="8"/>
                <w:szCs w:val="16"/>
              </w:rPr>
            </w:pPr>
          </w:p>
        </w:tc>
        <w:tc>
          <w:tcPr>
            <w:tcW w:w="272" w:type="dxa"/>
            <w:tcBorders>
              <w:left w:val="nil"/>
              <w:right w:val="single" w:sz="12" w:space="0" w:color="244061"/>
            </w:tcBorders>
          </w:tcPr>
          <w:p w:rsidR="00976401" w:rsidRPr="00976401" w:rsidRDefault="00976401" w:rsidP="00976401">
            <w:pPr>
              <w:rPr>
                <w:rFonts w:cs="Arial"/>
                <w:sz w:val="8"/>
                <w:szCs w:val="16"/>
              </w:rPr>
            </w:pPr>
          </w:p>
        </w:tc>
      </w:tr>
      <w:tr w:rsidR="00976401" w:rsidRPr="00976401" w:rsidTr="00976401">
        <w:trPr>
          <w:trHeight w:val="240"/>
          <w:jc w:val="center"/>
        </w:trPr>
        <w:tc>
          <w:tcPr>
            <w:tcW w:w="1808" w:type="dxa"/>
            <w:tcBorders>
              <w:left w:val="single" w:sz="12" w:space="0" w:color="244061"/>
              <w:right w:val="single" w:sz="4" w:space="0" w:color="auto"/>
            </w:tcBorders>
            <w:vAlign w:val="center"/>
          </w:tcPr>
          <w:p w:rsidR="00976401" w:rsidRPr="00976401" w:rsidRDefault="00976401" w:rsidP="00976401">
            <w:pPr>
              <w:jc w:val="right"/>
              <w:rPr>
                <w:rFonts w:cs="Arial"/>
                <w:sz w:val="14"/>
                <w:szCs w:val="2"/>
              </w:rPr>
            </w:pPr>
            <w:r w:rsidRPr="00976401">
              <w:rPr>
                <w:rFonts w:cs="Arial"/>
                <w:sz w:val="14"/>
                <w:szCs w:val="16"/>
              </w:rPr>
              <w:t>La contratación se formalizará mediante</w:t>
            </w:r>
          </w:p>
        </w:tc>
        <w:tc>
          <w:tcPr>
            <w:tcW w:w="311" w:type="dxa"/>
            <w:tcBorders>
              <w:top w:val="single" w:sz="4" w:space="0" w:color="auto"/>
              <w:left w:val="single" w:sz="4" w:space="0" w:color="auto"/>
              <w:bottom w:val="single" w:sz="4" w:space="0" w:color="auto"/>
              <w:right w:val="single" w:sz="4" w:space="0" w:color="auto"/>
            </w:tcBorders>
            <w:shd w:val="clear" w:color="auto" w:fill="DBE5F1"/>
            <w:vAlign w:val="center"/>
          </w:tcPr>
          <w:p w:rsidR="00976401" w:rsidRPr="00976401" w:rsidRDefault="00976401" w:rsidP="00976401">
            <w:pPr>
              <w:jc w:val="center"/>
              <w:rPr>
                <w:rFonts w:cs="Arial"/>
                <w:b/>
                <w:sz w:val="14"/>
                <w:szCs w:val="2"/>
              </w:rPr>
            </w:pPr>
            <w:r w:rsidRPr="00976401">
              <w:rPr>
                <w:rFonts w:cs="Arial"/>
                <w:b/>
                <w:sz w:val="14"/>
                <w:szCs w:val="2"/>
              </w:rPr>
              <w:t>X</w:t>
            </w:r>
          </w:p>
        </w:tc>
        <w:tc>
          <w:tcPr>
            <w:tcW w:w="1112" w:type="dxa"/>
            <w:gridSpan w:val="4"/>
            <w:tcBorders>
              <w:left w:val="single" w:sz="4" w:space="0" w:color="auto"/>
            </w:tcBorders>
            <w:vAlign w:val="center"/>
          </w:tcPr>
          <w:p w:rsidR="00976401" w:rsidRPr="00976401" w:rsidRDefault="00976401" w:rsidP="00976401">
            <w:pPr>
              <w:jc w:val="both"/>
              <w:rPr>
                <w:rFonts w:cs="Arial"/>
                <w:b/>
                <w:sz w:val="14"/>
                <w:szCs w:val="2"/>
              </w:rPr>
            </w:pPr>
            <w:r w:rsidRPr="00976401">
              <w:rPr>
                <w:rFonts w:cs="Arial"/>
                <w:b/>
                <w:sz w:val="14"/>
                <w:szCs w:val="16"/>
              </w:rPr>
              <w:t>Contrato</w:t>
            </w:r>
          </w:p>
        </w:tc>
        <w:tc>
          <w:tcPr>
            <w:tcW w:w="276" w:type="dxa"/>
            <w:shd w:val="clear" w:color="auto" w:fill="FFFFFF"/>
            <w:vAlign w:val="center"/>
          </w:tcPr>
          <w:p w:rsidR="00976401" w:rsidRPr="00976401" w:rsidRDefault="00976401" w:rsidP="00976401">
            <w:pPr>
              <w:rPr>
                <w:rFonts w:cs="Arial"/>
                <w:sz w:val="14"/>
                <w:szCs w:val="2"/>
              </w:rPr>
            </w:pPr>
          </w:p>
        </w:tc>
        <w:tc>
          <w:tcPr>
            <w:tcW w:w="274" w:type="dxa"/>
            <w:tcBorders>
              <w:left w:val="nil"/>
              <w:right w:val="single" w:sz="4" w:space="0" w:color="auto"/>
            </w:tcBorders>
          </w:tcPr>
          <w:p w:rsidR="00976401" w:rsidRPr="00976401" w:rsidRDefault="00976401" w:rsidP="00976401">
            <w:pPr>
              <w:rPr>
                <w:rFonts w:cs="Arial"/>
                <w:sz w:val="14"/>
                <w:szCs w:val="2"/>
              </w:rPr>
            </w:pPr>
          </w:p>
        </w:tc>
        <w:tc>
          <w:tcPr>
            <w:tcW w:w="275" w:type="dxa"/>
            <w:gridSpan w:val="2"/>
            <w:tcBorders>
              <w:top w:val="single" w:sz="4" w:space="0" w:color="auto"/>
              <w:left w:val="single" w:sz="4" w:space="0" w:color="auto"/>
              <w:bottom w:val="single" w:sz="4" w:space="0" w:color="auto"/>
              <w:right w:val="single" w:sz="4" w:space="0" w:color="auto"/>
            </w:tcBorders>
            <w:shd w:val="clear" w:color="auto" w:fill="DBE5F1"/>
          </w:tcPr>
          <w:p w:rsidR="00976401" w:rsidRPr="00976401" w:rsidRDefault="00976401" w:rsidP="00976401">
            <w:pPr>
              <w:rPr>
                <w:rFonts w:cs="Arial"/>
                <w:sz w:val="14"/>
                <w:szCs w:val="2"/>
              </w:rPr>
            </w:pPr>
          </w:p>
        </w:tc>
        <w:tc>
          <w:tcPr>
            <w:tcW w:w="4382" w:type="dxa"/>
            <w:gridSpan w:val="17"/>
            <w:tcBorders>
              <w:left w:val="single" w:sz="4" w:space="0" w:color="auto"/>
            </w:tcBorders>
            <w:vAlign w:val="center"/>
          </w:tcPr>
          <w:p w:rsidR="00976401" w:rsidRPr="00976401" w:rsidRDefault="00976401" w:rsidP="00976401">
            <w:pPr>
              <w:rPr>
                <w:rFonts w:cs="Arial"/>
                <w:sz w:val="14"/>
                <w:szCs w:val="2"/>
              </w:rPr>
            </w:pPr>
            <w:r w:rsidRPr="00976401">
              <w:rPr>
                <w:rFonts w:cs="Arial"/>
                <w:sz w:val="14"/>
                <w:szCs w:val="2"/>
              </w:rPr>
              <w:t xml:space="preserve">Orden de Compra </w:t>
            </w:r>
            <w:r w:rsidRPr="00976401">
              <w:rPr>
                <w:rFonts w:cs="Arial"/>
                <w:b/>
                <w:i/>
                <w:sz w:val="12"/>
                <w:szCs w:val="2"/>
              </w:rPr>
              <w:t>(únicamente para bienes de entrega no mayor a quince 15 días calendario)</w:t>
            </w:r>
          </w:p>
        </w:tc>
        <w:tc>
          <w:tcPr>
            <w:tcW w:w="272" w:type="dxa"/>
          </w:tcPr>
          <w:p w:rsidR="00976401" w:rsidRPr="00976401" w:rsidRDefault="00976401" w:rsidP="00976401">
            <w:pPr>
              <w:rPr>
                <w:rFonts w:cs="Arial"/>
                <w:sz w:val="14"/>
                <w:szCs w:val="2"/>
              </w:rPr>
            </w:pPr>
          </w:p>
        </w:tc>
        <w:tc>
          <w:tcPr>
            <w:tcW w:w="272" w:type="dxa"/>
          </w:tcPr>
          <w:p w:rsidR="00976401" w:rsidRPr="00976401" w:rsidRDefault="00976401" w:rsidP="00976401">
            <w:pPr>
              <w:rPr>
                <w:rFonts w:cs="Arial"/>
                <w:sz w:val="14"/>
                <w:szCs w:val="2"/>
              </w:rPr>
            </w:pPr>
          </w:p>
        </w:tc>
        <w:tc>
          <w:tcPr>
            <w:tcW w:w="272" w:type="dxa"/>
          </w:tcPr>
          <w:p w:rsidR="00976401" w:rsidRPr="00976401" w:rsidRDefault="00976401" w:rsidP="00976401">
            <w:pPr>
              <w:rPr>
                <w:rFonts w:cs="Arial"/>
                <w:sz w:val="14"/>
                <w:szCs w:val="2"/>
              </w:rPr>
            </w:pPr>
          </w:p>
        </w:tc>
        <w:tc>
          <w:tcPr>
            <w:tcW w:w="272" w:type="dxa"/>
          </w:tcPr>
          <w:p w:rsidR="00976401" w:rsidRPr="00976401" w:rsidRDefault="00976401" w:rsidP="00976401">
            <w:pPr>
              <w:rPr>
                <w:rFonts w:cs="Arial"/>
                <w:sz w:val="14"/>
                <w:szCs w:val="2"/>
              </w:rPr>
            </w:pPr>
          </w:p>
        </w:tc>
        <w:tc>
          <w:tcPr>
            <w:tcW w:w="272" w:type="dxa"/>
          </w:tcPr>
          <w:p w:rsidR="00976401" w:rsidRPr="00976401" w:rsidRDefault="00976401" w:rsidP="00976401">
            <w:pPr>
              <w:rPr>
                <w:rFonts w:cs="Arial"/>
                <w:sz w:val="14"/>
                <w:szCs w:val="2"/>
              </w:rPr>
            </w:pPr>
          </w:p>
        </w:tc>
        <w:tc>
          <w:tcPr>
            <w:tcW w:w="272" w:type="dxa"/>
          </w:tcPr>
          <w:p w:rsidR="00976401" w:rsidRPr="00976401" w:rsidRDefault="00976401" w:rsidP="00976401">
            <w:pPr>
              <w:rPr>
                <w:rFonts w:cs="Arial"/>
                <w:sz w:val="14"/>
                <w:szCs w:val="2"/>
              </w:rPr>
            </w:pPr>
          </w:p>
        </w:tc>
        <w:tc>
          <w:tcPr>
            <w:tcW w:w="272" w:type="dxa"/>
            <w:tcBorders>
              <w:right w:val="single" w:sz="12" w:space="0" w:color="244061"/>
            </w:tcBorders>
          </w:tcPr>
          <w:p w:rsidR="00976401" w:rsidRPr="00976401" w:rsidRDefault="00976401" w:rsidP="00976401">
            <w:pPr>
              <w:rPr>
                <w:rFonts w:cs="Arial"/>
                <w:sz w:val="14"/>
                <w:szCs w:val="2"/>
              </w:rPr>
            </w:pPr>
          </w:p>
        </w:tc>
      </w:tr>
      <w:tr w:rsidR="00976401" w:rsidRPr="00976401" w:rsidTr="00976401">
        <w:trPr>
          <w:jc w:val="center"/>
        </w:trPr>
        <w:tc>
          <w:tcPr>
            <w:tcW w:w="1808" w:type="dxa"/>
            <w:tcBorders>
              <w:left w:val="single" w:sz="12" w:space="0" w:color="244061"/>
            </w:tcBorders>
            <w:vAlign w:val="center"/>
          </w:tcPr>
          <w:p w:rsidR="00976401" w:rsidRPr="00976401" w:rsidRDefault="00976401" w:rsidP="00976401">
            <w:pPr>
              <w:jc w:val="right"/>
              <w:rPr>
                <w:rFonts w:cs="Arial"/>
                <w:sz w:val="8"/>
                <w:szCs w:val="16"/>
              </w:rPr>
            </w:pPr>
          </w:p>
        </w:tc>
        <w:tc>
          <w:tcPr>
            <w:tcW w:w="311" w:type="dxa"/>
            <w:tcBorders>
              <w:bottom w:val="single" w:sz="4" w:space="0" w:color="auto"/>
            </w:tcBorders>
            <w:shd w:val="clear" w:color="auto" w:fill="auto"/>
          </w:tcPr>
          <w:p w:rsidR="00976401" w:rsidRPr="00976401" w:rsidRDefault="00976401" w:rsidP="00976401">
            <w:pPr>
              <w:rPr>
                <w:rFonts w:cs="Arial"/>
                <w:sz w:val="8"/>
                <w:szCs w:val="16"/>
              </w:rPr>
            </w:pPr>
          </w:p>
        </w:tc>
        <w:tc>
          <w:tcPr>
            <w:tcW w:w="281" w:type="dxa"/>
            <w:tcBorders>
              <w:bottom w:val="single" w:sz="4" w:space="0" w:color="auto"/>
            </w:tcBorders>
            <w:shd w:val="clear" w:color="auto" w:fill="auto"/>
          </w:tcPr>
          <w:p w:rsidR="00976401" w:rsidRPr="00976401" w:rsidRDefault="00976401" w:rsidP="00976401">
            <w:pPr>
              <w:rPr>
                <w:rFonts w:cs="Arial"/>
                <w:sz w:val="8"/>
                <w:szCs w:val="16"/>
              </w:rPr>
            </w:pPr>
          </w:p>
        </w:tc>
        <w:tc>
          <w:tcPr>
            <w:tcW w:w="282" w:type="dxa"/>
            <w:tcBorders>
              <w:bottom w:val="single" w:sz="4" w:space="0" w:color="auto"/>
            </w:tcBorders>
            <w:shd w:val="clear" w:color="auto" w:fill="auto"/>
          </w:tcPr>
          <w:p w:rsidR="00976401" w:rsidRPr="00976401" w:rsidRDefault="00976401" w:rsidP="00976401">
            <w:pPr>
              <w:rPr>
                <w:rFonts w:cs="Arial"/>
                <w:sz w:val="8"/>
                <w:szCs w:val="16"/>
              </w:rPr>
            </w:pPr>
          </w:p>
        </w:tc>
        <w:tc>
          <w:tcPr>
            <w:tcW w:w="272" w:type="dxa"/>
            <w:tcBorders>
              <w:bottom w:val="single" w:sz="4" w:space="0" w:color="auto"/>
            </w:tcBorders>
            <w:shd w:val="clear" w:color="auto" w:fill="auto"/>
          </w:tcPr>
          <w:p w:rsidR="00976401" w:rsidRPr="00976401" w:rsidRDefault="00976401" w:rsidP="00976401">
            <w:pPr>
              <w:rPr>
                <w:rFonts w:cs="Arial"/>
                <w:sz w:val="8"/>
                <w:szCs w:val="16"/>
              </w:rPr>
            </w:pPr>
          </w:p>
        </w:tc>
        <w:tc>
          <w:tcPr>
            <w:tcW w:w="277" w:type="dxa"/>
            <w:tcBorders>
              <w:bottom w:val="single" w:sz="4" w:space="0" w:color="auto"/>
            </w:tcBorders>
            <w:shd w:val="clear" w:color="auto" w:fill="auto"/>
          </w:tcPr>
          <w:p w:rsidR="00976401" w:rsidRPr="00976401" w:rsidRDefault="00976401" w:rsidP="00976401">
            <w:pPr>
              <w:rPr>
                <w:rFonts w:cs="Arial"/>
                <w:sz w:val="8"/>
                <w:szCs w:val="16"/>
              </w:rPr>
            </w:pPr>
          </w:p>
        </w:tc>
        <w:tc>
          <w:tcPr>
            <w:tcW w:w="276" w:type="dxa"/>
            <w:tcBorders>
              <w:bottom w:val="single" w:sz="4" w:space="0" w:color="auto"/>
            </w:tcBorders>
            <w:shd w:val="clear" w:color="auto" w:fill="auto"/>
          </w:tcPr>
          <w:p w:rsidR="00976401" w:rsidRPr="00976401" w:rsidRDefault="00976401" w:rsidP="00976401">
            <w:pPr>
              <w:rPr>
                <w:rFonts w:cs="Arial"/>
                <w:sz w:val="8"/>
                <w:szCs w:val="16"/>
              </w:rPr>
            </w:pPr>
          </w:p>
        </w:tc>
        <w:tc>
          <w:tcPr>
            <w:tcW w:w="282" w:type="dxa"/>
            <w:gridSpan w:val="2"/>
            <w:tcBorders>
              <w:bottom w:val="single" w:sz="4" w:space="0" w:color="auto"/>
            </w:tcBorders>
            <w:shd w:val="clear" w:color="auto" w:fill="auto"/>
          </w:tcPr>
          <w:p w:rsidR="00976401" w:rsidRPr="00976401" w:rsidRDefault="00976401" w:rsidP="00976401">
            <w:pPr>
              <w:rPr>
                <w:rFonts w:cs="Arial"/>
                <w:sz w:val="8"/>
                <w:szCs w:val="16"/>
              </w:rPr>
            </w:pPr>
          </w:p>
        </w:tc>
        <w:tc>
          <w:tcPr>
            <w:tcW w:w="277" w:type="dxa"/>
            <w:gridSpan w:val="2"/>
            <w:tcBorders>
              <w:bottom w:val="single" w:sz="4" w:space="0" w:color="auto"/>
            </w:tcBorders>
            <w:shd w:val="clear" w:color="auto" w:fill="auto"/>
          </w:tcPr>
          <w:p w:rsidR="00976401" w:rsidRPr="00976401" w:rsidRDefault="00976401" w:rsidP="00976401">
            <w:pPr>
              <w:rPr>
                <w:rFonts w:cs="Arial"/>
                <w:sz w:val="8"/>
                <w:szCs w:val="16"/>
              </w:rPr>
            </w:pPr>
          </w:p>
        </w:tc>
        <w:tc>
          <w:tcPr>
            <w:tcW w:w="276" w:type="dxa"/>
            <w:tcBorders>
              <w:bottom w:val="single" w:sz="4" w:space="0" w:color="auto"/>
            </w:tcBorders>
            <w:shd w:val="clear" w:color="auto" w:fill="auto"/>
          </w:tcPr>
          <w:p w:rsidR="00976401" w:rsidRPr="00976401" w:rsidRDefault="00976401" w:rsidP="00976401">
            <w:pPr>
              <w:rPr>
                <w:rFonts w:cs="Arial"/>
                <w:sz w:val="8"/>
                <w:szCs w:val="16"/>
              </w:rPr>
            </w:pPr>
          </w:p>
        </w:tc>
        <w:tc>
          <w:tcPr>
            <w:tcW w:w="276" w:type="dxa"/>
            <w:tcBorders>
              <w:bottom w:val="single" w:sz="4" w:space="0" w:color="auto"/>
            </w:tcBorders>
            <w:shd w:val="clear" w:color="auto" w:fill="auto"/>
          </w:tcPr>
          <w:p w:rsidR="00976401" w:rsidRPr="00976401" w:rsidRDefault="00976401" w:rsidP="00976401">
            <w:pPr>
              <w:rPr>
                <w:rFonts w:cs="Arial"/>
                <w:sz w:val="8"/>
                <w:szCs w:val="16"/>
              </w:rPr>
            </w:pPr>
          </w:p>
        </w:tc>
        <w:tc>
          <w:tcPr>
            <w:tcW w:w="273" w:type="dxa"/>
            <w:tcBorders>
              <w:bottom w:val="single" w:sz="4" w:space="0" w:color="auto"/>
            </w:tcBorders>
            <w:shd w:val="clear" w:color="auto" w:fill="auto"/>
          </w:tcPr>
          <w:p w:rsidR="00976401" w:rsidRPr="00976401" w:rsidRDefault="00976401" w:rsidP="00976401">
            <w:pPr>
              <w:rPr>
                <w:rFonts w:cs="Arial"/>
                <w:sz w:val="8"/>
                <w:szCs w:val="16"/>
              </w:rPr>
            </w:pPr>
          </w:p>
        </w:tc>
        <w:tc>
          <w:tcPr>
            <w:tcW w:w="273" w:type="dxa"/>
            <w:tcBorders>
              <w:bottom w:val="single" w:sz="4" w:space="0" w:color="auto"/>
            </w:tcBorders>
            <w:shd w:val="clear" w:color="auto" w:fill="auto"/>
          </w:tcPr>
          <w:p w:rsidR="00976401" w:rsidRPr="00976401" w:rsidRDefault="00976401" w:rsidP="00976401">
            <w:pPr>
              <w:rPr>
                <w:rFonts w:cs="Arial"/>
                <w:sz w:val="8"/>
                <w:szCs w:val="16"/>
              </w:rPr>
            </w:pPr>
          </w:p>
        </w:tc>
        <w:tc>
          <w:tcPr>
            <w:tcW w:w="272" w:type="dxa"/>
            <w:tcBorders>
              <w:bottom w:val="single" w:sz="4" w:space="0" w:color="auto"/>
            </w:tcBorders>
            <w:shd w:val="clear" w:color="auto" w:fill="auto"/>
          </w:tcPr>
          <w:p w:rsidR="00976401" w:rsidRPr="00976401" w:rsidRDefault="00976401" w:rsidP="00976401">
            <w:pPr>
              <w:rPr>
                <w:rFonts w:cs="Arial"/>
                <w:sz w:val="8"/>
                <w:szCs w:val="16"/>
              </w:rPr>
            </w:pPr>
          </w:p>
        </w:tc>
        <w:tc>
          <w:tcPr>
            <w:tcW w:w="273" w:type="dxa"/>
            <w:tcBorders>
              <w:bottom w:val="single" w:sz="4" w:space="0" w:color="auto"/>
            </w:tcBorders>
            <w:shd w:val="clear" w:color="auto" w:fill="auto"/>
          </w:tcPr>
          <w:p w:rsidR="00976401" w:rsidRPr="00976401" w:rsidRDefault="00976401" w:rsidP="00976401">
            <w:pPr>
              <w:rPr>
                <w:rFonts w:cs="Arial"/>
                <w:sz w:val="8"/>
                <w:szCs w:val="16"/>
              </w:rPr>
            </w:pPr>
          </w:p>
        </w:tc>
        <w:tc>
          <w:tcPr>
            <w:tcW w:w="273" w:type="dxa"/>
            <w:tcBorders>
              <w:bottom w:val="single" w:sz="4" w:space="0" w:color="auto"/>
            </w:tcBorders>
          </w:tcPr>
          <w:p w:rsidR="00976401" w:rsidRPr="00976401" w:rsidRDefault="00976401" w:rsidP="00976401">
            <w:pPr>
              <w:rPr>
                <w:rFonts w:cs="Arial"/>
                <w:sz w:val="8"/>
                <w:szCs w:val="16"/>
              </w:rPr>
            </w:pPr>
          </w:p>
        </w:tc>
        <w:tc>
          <w:tcPr>
            <w:tcW w:w="273" w:type="dxa"/>
            <w:tcBorders>
              <w:bottom w:val="single" w:sz="4" w:space="0" w:color="auto"/>
            </w:tcBorders>
            <w:shd w:val="clear" w:color="auto" w:fill="auto"/>
          </w:tcPr>
          <w:p w:rsidR="00976401" w:rsidRPr="00976401" w:rsidRDefault="00976401" w:rsidP="00976401">
            <w:pPr>
              <w:rPr>
                <w:rFonts w:cs="Arial"/>
                <w:sz w:val="8"/>
                <w:szCs w:val="16"/>
              </w:rPr>
            </w:pPr>
          </w:p>
        </w:tc>
        <w:tc>
          <w:tcPr>
            <w:tcW w:w="273" w:type="dxa"/>
            <w:tcBorders>
              <w:bottom w:val="single" w:sz="4" w:space="0" w:color="auto"/>
            </w:tcBorders>
          </w:tcPr>
          <w:p w:rsidR="00976401" w:rsidRPr="00976401" w:rsidRDefault="00976401" w:rsidP="00976401">
            <w:pPr>
              <w:rPr>
                <w:rFonts w:cs="Arial"/>
                <w:sz w:val="8"/>
                <w:szCs w:val="16"/>
              </w:rPr>
            </w:pPr>
          </w:p>
        </w:tc>
        <w:tc>
          <w:tcPr>
            <w:tcW w:w="273" w:type="dxa"/>
            <w:tcBorders>
              <w:bottom w:val="single" w:sz="4" w:space="0" w:color="auto"/>
            </w:tcBorders>
            <w:shd w:val="clear" w:color="auto" w:fill="auto"/>
          </w:tcPr>
          <w:p w:rsidR="00976401" w:rsidRPr="00976401" w:rsidRDefault="00976401" w:rsidP="00976401">
            <w:pPr>
              <w:rPr>
                <w:rFonts w:cs="Arial"/>
                <w:sz w:val="8"/>
                <w:szCs w:val="16"/>
              </w:rPr>
            </w:pPr>
          </w:p>
        </w:tc>
        <w:tc>
          <w:tcPr>
            <w:tcW w:w="273" w:type="dxa"/>
            <w:tcBorders>
              <w:bottom w:val="single" w:sz="4" w:space="0" w:color="auto"/>
            </w:tcBorders>
            <w:shd w:val="clear" w:color="auto" w:fill="auto"/>
          </w:tcPr>
          <w:p w:rsidR="00976401" w:rsidRPr="00976401" w:rsidRDefault="00976401" w:rsidP="00976401">
            <w:pPr>
              <w:rPr>
                <w:rFonts w:cs="Arial"/>
                <w:sz w:val="8"/>
                <w:szCs w:val="16"/>
              </w:rPr>
            </w:pPr>
          </w:p>
        </w:tc>
        <w:tc>
          <w:tcPr>
            <w:tcW w:w="272" w:type="dxa"/>
            <w:tcBorders>
              <w:bottom w:val="single" w:sz="4" w:space="0" w:color="auto"/>
            </w:tcBorders>
            <w:shd w:val="clear" w:color="auto" w:fill="auto"/>
          </w:tcPr>
          <w:p w:rsidR="00976401" w:rsidRPr="00976401" w:rsidRDefault="00976401" w:rsidP="00976401">
            <w:pPr>
              <w:rPr>
                <w:rFonts w:cs="Arial"/>
                <w:sz w:val="8"/>
                <w:szCs w:val="16"/>
              </w:rPr>
            </w:pPr>
          </w:p>
        </w:tc>
        <w:tc>
          <w:tcPr>
            <w:tcW w:w="273" w:type="dxa"/>
            <w:tcBorders>
              <w:bottom w:val="single" w:sz="4" w:space="0" w:color="auto"/>
            </w:tcBorders>
            <w:shd w:val="clear" w:color="auto" w:fill="auto"/>
          </w:tcPr>
          <w:p w:rsidR="00976401" w:rsidRPr="00976401" w:rsidRDefault="00976401" w:rsidP="00976401">
            <w:pPr>
              <w:rPr>
                <w:rFonts w:cs="Arial"/>
                <w:sz w:val="8"/>
                <w:szCs w:val="16"/>
              </w:rPr>
            </w:pPr>
          </w:p>
        </w:tc>
        <w:tc>
          <w:tcPr>
            <w:tcW w:w="273" w:type="dxa"/>
            <w:tcBorders>
              <w:bottom w:val="single" w:sz="4" w:space="0" w:color="auto"/>
            </w:tcBorders>
            <w:shd w:val="clear" w:color="auto" w:fill="auto"/>
          </w:tcPr>
          <w:p w:rsidR="00976401" w:rsidRPr="00976401" w:rsidRDefault="00976401" w:rsidP="00976401">
            <w:pPr>
              <w:rPr>
                <w:rFonts w:cs="Arial"/>
                <w:sz w:val="8"/>
                <w:szCs w:val="16"/>
              </w:rPr>
            </w:pPr>
          </w:p>
        </w:tc>
        <w:tc>
          <w:tcPr>
            <w:tcW w:w="273" w:type="dxa"/>
            <w:tcBorders>
              <w:bottom w:val="single" w:sz="4" w:space="0" w:color="auto"/>
            </w:tcBorders>
            <w:shd w:val="clear" w:color="auto" w:fill="auto"/>
          </w:tcPr>
          <w:p w:rsidR="00976401" w:rsidRPr="00976401" w:rsidRDefault="00976401" w:rsidP="00976401">
            <w:pPr>
              <w:rPr>
                <w:rFonts w:cs="Arial"/>
                <w:sz w:val="8"/>
                <w:szCs w:val="16"/>
              </w:rPr>
            </w:pPr>
          </w:p>
        </w:tc>
        <w:tc>
          <w:tcPr>
            <w:tcW w:w="273" w:type="dxa"/>
            <w:tcBorders>
              <w:bottom w:val="single" w:sz="4" w:space="0" w:color="auto"/>
            </w:tcBorders>
            <w:shd w:val="clear" w:color="auto" w:fill="auto"/>
          </w:tcPr>
          <w:p w:rsidR="00976401" w:rsidRPr="00976401" w:rsidRDefault="00976401" w:rsidP="00976401">
            <w:pPr>
              <w:rPr>
                <w:rFonts w:cs="Arial"/>
                <w:sz w:val="8"/>
                <w:szCs w:val="16"/>
              </w:rPr>
            </w:pPr>
          </w:p>
        </w:tc>
        <w:tc>
          <w:tcPr>
            <w:tcW w:w="816" w:type="dxa"/>
            <w:gridSpan w:val="3"/>
            <w:tcBorders>
              <w:bottom w:val="single" w:sz="4" w:space="0" w:color="auto"/>
            </w:tcBorders>
            <w:shd w:val="clear" w:color="auto" w:fill="auto"/>
          </w:tcPr>
          <w:p w:rsidR="00976401" w:rsidRPr="00976401" w:rsidRDefault="00976401" w:rsidP="00976401">
            <w:pPr>
              <w:jc w:val="right"/>
              <w:rPr>
                <w:rFonts w:cs="Arial"/>
                <w:sz w:val="8"/>
                <w:szCs w:val="16"/>
              </w:rPr>
            </w:pPr>
          </w:p>
        </w:tc>
        <w:tc>
          <w:tcPr>
            <w:tcW w:w="816" w:type="dxa"/>
            <w:gridSpan w:val="3"/>
            <w:tcBorders>
              <w:bottom w:val="single" w:sz="4" w:space="0" w:color="auto"/>
            </w:tcBorders>
            <w:shd w:val="clear" w:color="auto" w:fill="auto"/>
          </w:tcPr>
          <w:p w:rsidR="00976401" w:rsidRPr="00976401" w:rsidRDefault="00976401" w:rsidP="00976401">
            <w:pPr>
              <w:rPr>
                <w:rFonts w:cs="Arial"/>
                <w:sz w:val="8"/>
                <w:szCs w:val="16"/>
              </w:rPr>
            </w:pPr>
          </w:p>
        </w:tc>
        <w:tc>
          <w:tcPr>
            <w:tcW w:w="272" w:type="dxa"/>
            <w:tcBorders>
              <w:left w:val="nil"/>
              <w:right w:val="single" w:sz="12" w:space="0" w:color="244061"/>
            </w:tcBorders>
          </w:tcPr>
          <w:p w:rsidR="00976401" w:rsidRPr="00976401" w:rsidRDefault="00976401" w:rsidP="00976401">
            <w:pPr>
              <w:rPr>
                <w:rFonts w:cs="Arial"/>
                <w:sz w:val="8"/>
                <w:szCs w:val="16"/>
              </w:rPr>
            </w:pPr>
          </w:p>
        </w:tc>
      </w:tr>
      <w:tr w:rsidR="00976401" w:rsidRPr="00976401" w:rsidTr="00976401">
        <w:trPr>
          <w:jc w:val="center"/>
        </w:trPr>
        <w:tc>
          <w:tcPr>
            <w:tcW w:w="1808" w:type="dxa"/>
            <w:vMerge w:val="restart"/>
            <w:tcBorders>
              <w:left w:val="single" w:sz="12" w:space="0" w:color="244061"/>
              <w:right w:val="single" w:sz="4" w:space="0" w:color="auto"/>
            </w:tcBorders>
            <w:vAlign w:val="center"/>
          </w:tcPr>
          <w:p w:rsidR="00976401" w:rsidRPr="00976401" w:rsidRDefault="00976401" w:rsidP="00976401">
            <w:pPr>
              <w:jc w:val="right"/>
              <w:rPr>
                <w:rFonts w:cs="Arial"/>
                <w:b/>
                <w:i/>
                <w:sz w:val="14"/>
                <w:szCs w:val="16"/>
              </w:rPr>
            </w:pPr>
            <w:r w:rsidRPr="00976401">
              <w:rPr>
                <w:rFonts w:cs="Arial"/>
                <w:sz w:val="14"/>
                <w:szCs w:val="16"/>
              </w:rPr>
              <w:t xml:space="preserve">Plazo previsto para la entrega de bienes </w:t>
            </w:r>
            <w:r w:rsidRPr="00976401">
              <w:rPr>
                <w:rFonts w:cs="Arial"/>
                <w:b/>
                <w:sz w:val="12"/>
                <w:szCs w:val="16"/>
              </w:rPr>
              <w:t>(en días calendario)</w:t>
            </w:r>
          </w:p>
        </w:tc>
        <w:tc>
          <w:tcPr>
            <w:tcW w:w="8262" w:type="dxa"/>
            <w:gridSpan w:val="32"/>
            <w:vMerge w:val="restart"/>
            <w:tcBorders>
              <w:top w:val="single" w:sz="4" w:space="0" w:color="auto"/>
              <w:left w:val="single" w:sz="4" w:space="0" w:color="auto"/>
              <w:bottom w:val="single" w:sz="4" w:space="0" w:color="auto"/>
              <w:right w:val="single" w:sz="4" w:space="0" w:color="auto"/>
            </w:tcBorders>
            <w:shd w:val="clear" w:color="auto" w:fill="DBE5F1"/>
            <w:vAlign w:val="center"/>
          </w:tcPr>
          <w:p w:rsidR="00976401" w:rsidRPr="00976401" w:rsidRDefault="00976401" w:rsidP="00976401">
            <w:pPr>
              <w:jc w:val="both"/>
              <w:rPr>
                <w:rFonts w:cs="Arial"/>
                <w:bCs/>
                <w:iCs/>
                <w:sz w:val="16"/>
                <w:szCs w:val="22"/>
              </w:rPr>
            </w:pPr>
            <w:r w:rsidRPr="00976401">
              <w:rPr>
                <w:rFonts w:ascii="Verdana" w:hAnsi="Verdana"/>
                <w:bCs/>
                <w:iCs/>
                <w:sz w:val="16"/>
                <w:szCs w:val="16"/>
              </w:rPr>
              <w:t>El proveedor deberá realizar la entrega de los bienes sujeta a verificación en un plazo de hasta quince (15) días calendario a partir del siguiente día hábil de la firma del Contrato. Si el último día del plazo de entrega fuera un día no hábil (sábado, domingo o feriado) éste será trasladado al día inmediato hábil posterior.</w:t>
            </w:r>
          </w:p>
        </w:tc>
        <w:tc>
          <w:tcPr>
            <w:tcW w:w="272" w:type="dxa"/>
            <w:tcBorders>
              <w:left w:val="single" w:sz="4" w:space="0" w:color="auto"/>
              <w:right w:val="single" w:sz="12" w:space="0" w:color="244061"/>
            </w:tcBorders>
          </w:tcPr>
          <w:p w:rsidR="00976401" w:rsidRPr="00976401" w:rsidRDefault="00976401" w:rsidP="00976401">
            <w:pPr>
              <w:rPr>
                <w:rFonts w:cs="Arial"/>
                <w:sz w:val="14"/>
                <w:szCs w:val="16"/>
              </w:rPr>
            </w:pPr>
          </w:p>
        </w:tc>
      </w:tr>
      <w:tr w:rsidR="00976401" w:rsidRPr="00976401" w:rsidTr="00976401">
        <w:trPr>
          <w:trHeight w:val="256"/>
          <w:jc w:val="center"/>
        </w:trPr>
        <w:tc>
          <w:tcPr>
            <w:tcW w:w="1808" w:type="dxa"/>
            <w:vMerge/>
            <w:tcBorders>
              <w:left w:val="single" w:sz="12" w:space="0" w:color="244061"/>
              <w:right w:val="single" w:sz="4" w:space="0" w:color="auto"/>
            </w:tcBorders>
            <w:vAlign w:val="center"/>
          </w:tcPr>
          <w:p w:rsidR="00976401" w:rsidRPr="00976401" w:rsidRDefault="00976401" w:rsidP="00976401">
            <w:pPr>
              <w:jc w:val="right"/>
              <w:rPr>
                <w:rFonts w:cs="Arial"/>
                <w:sz w:val="14"/>
                <w:szCs w:val="16"/>
              </w:rPr>
            </w:pPr>
          </w:p>
        </w:tc>
        <w:tc>
          <w:tcPr>
            <w:tcW w:w="8262" w:type="dxa"/>
            <w:gridSpan w:val="32"/>
            <w:vMerge/>
            <w:tcBorders>
              <w:left w:val="single" w:sz="4" w:space="0" w:color="auto"/>
              <w:bottom w:val="single" w:sz="4" w:space="0" w:color="auto"/>
              <w:right w:val="single" w:sz="4" w:space="0" w:color="auto"/>
            </w:tcBorders>
            <w:shd w:val="clear" w:color="auto" w:fill="DBE5F1"/>
          </w:tcPr>
          <w:p w:rsidR="00976401" w:rsidRPr="00976401" w:rsidRDefault="00976401" w:rsidP="00976401">
            <w:pPr>
              <w:rPr>
                <w:rFonts w:cs="Arial"/>
                <w:sz w:val="14"/>
                <w:szCs w:val="16"/>
              </w:rPr>
            </w:pPr>
          </w:p>
        </w:tc>
        <w:tc>
          <w:tcPr>
            <w:tcW w:w="272" w:type="dxa"/>
            <w:tcBorders>
              <w:left w:val="single" w:sz="4" w:space="0" w:color="auto"/>
              <w:right w:val="single" w:sz="12" w:space="0" w:color="244061"/>
            </w:tcBorders>
          </w:tcPr>
          <w:p w:rsidR="00976401" w:rsidRPr="00976401" w:rsidRDefault="00976401" w:rsidP="00976401">
            <w:pPr>
              <w:rPr>
                <w:rFonts w:cs="Arial"/>
                <w:sz w:val="14"/>
                <w:szCs w:val="16"/>
              </w:rPr>
            </w:pPr>
          </w:p>
        </w:tc>
      </w:tr>
      <w:tr w:rsidR="00976401" w:rsidRPr="00976401" w:rsidTr="00976401">
        <w:trPr>
          <w:jc w:val="center"/>
        </w:trPr>
        <w:tc>
          <w:tcPr>
            <w:tcW w:w="1808" w:type="dxa"/>
            <w:tcBorders>
              <w:left w:val="single" w:sz="12" w:space="0" w:color="244061"/>
            </w:tcBorders>
            <w:vAlign w:val="center"/>
          </w:tcPr>
          <w:p w:rsidR="00976401" w:rsidRPr="00976401" w:rsidRDefault="00976401" w:rsidP="00976401">
            <w:pPr>
              <w:jc w:val="right"/>
              <w:rPr>
                <w:rFonts w:cs="Arial"/>
                <w:sz w:val="8"/>
                <w:szCs w:val="16"/>
              </w:rPr>
            </w:pPr>
          </w:p>
        </w:tc>
        <w:tc>
          <w:tcPr>
            <w:tcW w:w="311" w:type="dxa"/>
            <w:tcBorders>
              <w:top w:val="single" w:sz="4" w:space="0" w:color="auto"/>
              <w:bottom w:val="single" w:sz="4" w:space="0" w:color="auto"/>
            </w:tcBorders>
            <w:shd w:val="clear" w:color="auto" w:fill="auto"/>
          </w:tcPr>
          <w:p w:rsidR="00976401" w:rsidRPr="00976401" w:rsidRDefault="00976401" w:rsidP="00976401">
            <w:pPr>
              <w:rPr>
                <w:rFonts w:cs="Arial"/>
                <w:sz w:val="8"/>
                <w:szCs w:val="16"/>
              </w:rPr>
            </w:pPr>
          </w:p>
        </w:tc>
        <w:tc>
          <w:tcPr>
            <w:tcW w:w="281" w:type="dxa"/>
            <w:tcBorders>
              <w:top w:val="single" w:sz="4" w:space="0" w:color="auto"/>
              <w:bottom w:val="single" w:sz="4" w:space="0" w:color="auto"/>
            </w:tcBorders>
            <w:shd w:val="clear" w:color="auto" w:fill="auto"/>
          </w:tcPr>
          <w:p w:rsidR="00976401" w:rsidRPr="00976401" w:rsidRDefault="00976401" w:rsidP="00976401">
            <w:pPr>
              <w:rPr>
                <w:rFonts w:cs="Arial"/>
                <w:sz w:val="8"/>
                <w:szCs w:val="16"/>
              </w:rPr>
            </w:pPr>
          </w:p>
        </w:tc>
        <w:tc>
          <w:tcPr>
            <w:tcW w:w="282" w:type="dxa"/>
            <w:tcBorders>
              <w:top w:val="single" w:sz="4" w:space="0" w:color="auto"/>
              <w:bottom w:val="single" w:sz="4" w:space="0" w:color="auto"/>
            </w:tcBorders>
            <w:shd w:val="clear" w:color="auto" w:fill="auto"/>
          </w:tcPr>
          <w:p w:rsidR="00976401" w:rsidRPr="00976401" w:rsidRDefault="00976401" w:rsidP="00976401">
            <w:pPr>
              <w:rPr>
                <w:rFonts w:cs="Arial"/>
                <w:sz w:val="8"/>
                <w:szCs w:val="16"/>
              </w:rPr>
            </w:pPr>
          </w:p>
        </w:tc>
        <w:tc>
          <w:tcPr>
            <w:tcW w:w="272" w:type="dxa"/>
            <w:tcBorders>
              <w:top w:val="single" w:sz="4" w:space="0" w:color="auto"/>
              <w:bottom w:val="single" w:sz="4" w:space="0" w:color="auto"/>
            </w:tcBorders>
            <w:shd w:val="clear" w:color="auto" w:fill="auto"/>
          </w:tcPr>
          <w:p w:rsidR="00976401" w:rsidRPr="00976401" w:rsidRDefault="00976401" w:rsidP="00976401">
            <w:pPr>
              <w:rPr>
                <w:rFonts w:cs="Arial"/>
                <w:sz w:val="8"/>
                <w:szCs w:val="16"/>
              </w:rPr>
            </w:pPr>
          </w:p>
        </w:tc>
        <w:tc>
          <w:tcPr>
            <w:tcW w:w="277" w:type="dxa"/>
            <w:tcBorders>
              <w:top w:val="single" w:sz="4" w:space="0" w:color="auto"/>
              <w:bottom w:val="single" w:sz="4" w:space="0" w:color="auto"/>
            </w:tcBorders>
            <w:shd w:val="clear" w:color="auto" w:fill="auto"/>
          </w:tcPr>
          <w:p w:rsidR="00976401" w:rsidRPr="00976401" w:rsidRDefault="00976401" w:rsidP="00976401">
            <w:pPr>
              <w:rPr>
                <w:rFonts w:cs="Arial"/>
                <w:sz w:val="8"/>
                <w:szCs w:val="16"/>
              </w:rPr>
            </w:pPr>
          </w:p>
        </w:tc>
        <w:tc>
          <w:tcPr>
            <w:tcW w:w="276" w:type="dxa"/>
            <w:tcBorders>
              <w:top w:val="single" w:sz="4" w:space="0" w:color="auto"/>
              <w:bottom w:val="single" w:sz="4" w:space="0" w:color="auto"/>
            </w:tcBorders>
            <w:shd w:val="clear" w:color="auto" w:fill="auto"/>
          </w:tcPr>
          <w:p w:rsidR="00976401" w:rsidRPr="00976401" w:rsidRDefault="00976401" w:rsidP="00976401">
            <w:pPr>
              <w:rPr>
                <w:rFonts w:cs="Arial"/>
                <w:sz w:val="8"/>
                <w:szCs w:val="16"/>
              </w:rPr>
            </w:pPr>
          </w:p>
        </w:tc>
        <w:tc>
          <w:tcPr>
            <w:tcW w:w="282" w:type="dxa"/>
            <w:gridSpan w:val="2"/>
            <w:tcBorders>
              <w:top w:val="single" w:sz="4" w:space="0" w:color="auto"/>
              <w:bottom w:val="single" w:sz="4" w:space="0" w:color="auto"/>
            </w:tcBorders>
            <w:shd w:val="clear" w:color="auto" w:fill="auto"/>
          </w:tcPr>
          <w:p w:rsidR="00976401" w:rsidRPr="00976401" w:rsidRDefault="00976401" w:rsidP="00976401">
            <w:pPr>
              <w:rPr>
                <w:rFonts w:cs="Arial"/>
                <w:sz w:val="8"/>
                <w:szCs w:val="16"/>
              </w:rPr>
            </w:pPr>
          </w:p>
        </w:tc>
        <w:tc>
          <w:tcPr>
            <w:tcW w:w="277" w:type="dxa"/>
            <w:gridSpan w:val="2"/>
            <w:tcBorders>
              <w:top w:val="single" w:sz="4" w:space="0" w:color="auto"/>
              <w:bottom w:val="single" w:sz="4" w:space="0" w:color="auto"/>
            </w:tcBorders>
            <w:shd w:val="clear" w:color="auto" w:fill="auto"/>
          </w:tcPr>
          <w:p w:rsidR="00976401" w:rsidRPr="00976401" w:rsidRDefault="00976401" w:rsidP="00976401">
            <w:pPr>
              <w:rPr>
                <w:rFonts w:cs="Arial"/>
                <w:sz w:val="8"/>
                <w:szCs w:val="16"/>
              </w:rPr>
            </w:pPr>
          </w:p>
        </w:tc>
        <w:tc>
          <w:tcPr>
            <w:tcW w:w="276" w:type="dxa"/>
            <w:tcBorders>
              <w:top w:val="single" w:sz="4" w:space="0" w:color="auto"/>
              <w:bottom w:val="single" w:sz="4" w:space="0" w:color="auto"/>
            </w:tcBorders>
            <w:shd w:val="clear" w:color="auto" w:fill="auto"/>
          </w:tcPr>
          <w:p w:rsidR="00976401" w:rsidRPr="00976401" w:rsidRDefault="00976401" w:rsidP="00976401">
            <w:pPr>
              <w:rPr>
                <w:rFonts w:cs="Arial"/>
                <w:sz w:val="8"/>
                <w:szCs w:val="16"/>
              </w:rPr>
            </w:pPr>
          </w:p>
        </w:tc>
        <w:tc>
          <w:tcPr>
            <w:tcW w:w="276" w:type="dxa"/>
            <w:tcBorders>
              <w:top w:val="single" w:sz="4" w:space="0" w:color="auto"/>
              <w:bottom w:val="single" w:sz="4" w:space="0" w:color="auto"/>
            </w:tcBorders>
            <w:shd w:val="clear" w:color="auto" w:fill="auto"/>
          </w:tcPr>
          <w:p w:rsidR="00976401" w:rsidRPr="00976401" w:rsidRDefault="00976401" w:rsidP="00976401">
            <w:pPr>
              <w:rPr>
                <w:rFonts w:cs="Arial"/>
                <w:sz w:val="8"/>
                <w:szCs w:val="16"/>
              </w:rPr>
            </w:pPr>
          </w:p>
        </w:tc>
        <w:tc>
          <w:tcPr>
            <w:tcW w:w="273" w:type="dxa"/>
            <w:tcBorders>
              <w:top w:val="single" w:sz="4" w:space="0" w:color="auto"/>
              <w:bottom w:val="single" w:sz="4" w:space="0" w:color="auto"/>
            </w:tcBorders>
            <w:shd w:val="clear" w:color="auto" w:fill="auto"/>
          </w:tcPr>
          <w:p w:rsidR="00976401" w:rsidRPr="00976401" w:rsidRDefault="00976401" w:rsidP="00976401">
            <w:pPr>
              <w:rPr>
                <w:rFonts w:cs="Arial"/>
                <w:sz w:val="8"/>
                <w:szCs w:val="16"/>
              </w:rPr>
            </w:pPr>
          </w:p>
        </w:tc>
        <w:tc>
          <w:tcPr>
            <w:tcW w:w="273" w:type="dxa"/>
            <w:tcBorders>
              <w:top w:val="single" w:sz="4" w:space="0" w:color="auto"/>
              <w:bottom w:val="single" w:sz="4" w:space="0" w:color="auto"/>
            </w:tcBorders>
            <w:shd w:val="clear" w:color="auto" w:fill="auto"/>
          </w:tcPr>
          <w:p w:rsidR="00976401" w:rsidRPr="00976401" w:rsidRDefault="00976401" w:rsidP="00976401">
            <w:pPr>
              <w:rPr>
                <w:rFonts w:cs="Arial"/>
                <w:sz w:val="8"/>
                <w:szCs w:val="16"/>
              </w:rPr>
            </w:pPr>
          </w:p>
        </w:tc>
        <w:tc>
          <w:tcPr>
            <w:tcW w:w="272" w:type="dxa"/>
            <w:tcBorders>
              <w:top w:val="single" w:sz="4" w:space="0" w:color="auto"/>
              <w:bottom w:val="single" w:sz="4" w:space="0" w:color="auto"/>
            </w:tcBorders>
            <w:shd w:val="clear" w:color="auto" w:fill="auto"/>
          </w:tcPr>
          <w:p w:rsidR="00976401" w:rsidRPr="00976401" w:rsidRDefault="00976401" w:rsidP="00976401">
            <w:pPr>
              <w:rPr>
                <w:rFonts w:cs="Arial"/>
                <w:sz w:val="8"/>
                <w:szCs w:val="16"/>
              </w:rPr>
            </w:pPr>
          </w:p>
        </w:tc>
        <w:tc>
          <w:tcPr>
            <w:tcW w:w="273" w:type="dxa"/>
            <w:tcBorders>
              <w:top w:val="single" w:sz="4" w:space="0" w:color="auto"/>
              <w:bottom w:val="single" w:sz="4" w:space="0" w:color="auto"/>
            </w:tcBorders>
            <w:shd w:val="clear" w:color="auto" w:fill="auto"/>
          </w:tcPr>
          <w:p w:rsidR="00976401" w:rsidRPr="00976401" w:rsidRDefault="00976401" w:rsidP="00976401">
            <w:pPr>
              <w:rPr>
                <w:rFonts w:cs="Arial"/>
                <w:sz w:val="8"/>
                <w:szCs w:val="16"/>
              </w:rPr>
            </w:pPr>
          </w:p>
        </w:tc>
        <w:tc>
          <w:tcPr>
            <w:tcW w:w="273" w:type="dxa"/>
            <w:tcBorders>
              <w:top w:val="single" w:sz="4" w:space="0" w:color="auto"/>
              <w:bottom w:val="single" w:sz="4" w:space="0" w:color="auto"/>
            </w:tcBorders>
          </w:tcPr>
          <w:p w:rsidR="00976401" w:rsidRPr="00976401" w:rsidRDefault="00976401" w:rsidP="00976401">
            <w:pPr>
              <w:rPr>
                <w:rFonts w:cs="Arial"/>
                <w:sz w:val="8"/>
                <w:szCs w:val="16"/>
              </w:rPr>
            </w:pPr>
          </w:p>
        </w:tc>
        <w:tc>
          <w:tcPr>
            <w:tcW w:w="273" w:type="dxa"/>
            <w:tcBorders>
              <w:top w:val="single" w:sz="4" w:space="0" w:color="auto"/>
              <w:bottom w:val="single" w:sz="4" w:space="0" w:color="auto"/>
            </w:tcBorders>
            <w:shd w:val="clear" w:color="auto" w:fill="auto"/>
          </w:tcPr>
          <w:p w:rsidR="00976401" w:rsidRPr="00976401" w:rsidRDefault="00976401" w:rsidP="00976401">
            <w:pPr>
              <w:rPr>
                <w:rFonts w:cs="Arial"/>
                <w:sz w:val="8"/>
                <w:szCs w:val="16"/>
              </w:rPr>
            </w:pPr>
          </w:p>
        </w:tc>
        <w:tc>
          <w:tcPr>
            <w:tcW w:w="273" w:type="dxa"/>
            <w:tcBorders>
              <w:top w:val="single" w:sz="4" w:space="0" w:color="auto"/>
              <w:bottom w:val="single" w:sz="4" w:space="0" w:color="auto"/>
            </w:tcBorders>
          </w:tcPr>
          <w:p w:rsidR="00976401" w:rsidRPr="00976401" w:rsidRDefault="00976401" w:rsidP="00976401">
            <w:pPr>
              <w:rPr>
                <w:rFonts w:cs="Arial"/>
                <w:sz w:val="8"/>
                <w:szCs w:val="16"/>
              </w:rPr>
            </w:pPr>
          </w:p>
        </w:tc>
        <w:tc>
          <w:tcPr>
            <w:tcW w:w="273" w:type="dxa"/>
            <w:tcBorders>
              <w:top w:val="single" w:sz="4" w:space="0" w:color="auto"/>
              <w:bottom w:val="single" w:sz="4" w:space="0" w:color="auto"/>
            </w:tcBorders>
            <w:shd w:val="clear" w:color="auto" w:fill="auto"/>
          </w:tcPr>
          <w:p w:rsidR="00976401" w:rsidRPr="00976401" w:rsidRDefault="00976401" w:rsidP="00976401">
            <w:pPr>
              <w:rPr>
                <w:rFonts w:cs="Arial"/>
                <w:sz w:val="8"/>
                <w:szCs w:val="16"/>
              </w:rPr>
            </w:pPr>
          </w:p>
        </w:tc>
        <w:tc>
          <w:tcPr>
            <w:tcW w:w="273" w:type="dxa"/>
            <w:tcBorders>
              <w:top w:val="single" w:sz="4" w:space="0" w:color="auto"/>
              <w:bottom w:val="single" w:sz="4" w:space="0" w:color="auto"/>
            </w:tcBorders>
            <w:shd w:val="clear" w:color="auto" w:fill="auto"/>
          </w:tcPr>
          <w:p w:rsidR="00976401" w:rsidRPr="00976401" w:rsidRDefault="00976401" w:rsidP="00976401">
            <w:pPr>
              <w:rPr>
                <w:rFonts w:cs="Arial"/>
                <w:sz w:val="8"/>
                <w:szCs w:val="16"/>
              </w:rPr>
            </w:pPr>
          </w:p>
        </w:tc>
        <w:tc>
          <w:tcPr>
            <w:tcW w:w="272" w:type="dxa"/>
            <w:tcBorders>
              <w:top w:val="single" w:sz="4" w:space="0" w:color="auto"/>
              <w:bottom w:val="single" w:sz="4" w:space="0" w:color="auto"/>
            </w:tcBorders>
            <w:shd w:val="clear" w:color="auto" w:fill="auto"/>
          </w:tcPr>
          <w:p w:rsidR="00976401" w:rsidRPr="00976401" w:rsidRDefault="00976401" w:rsidP="00976401">
            <w:pPr>
              <w:rPr>
                <w:rFonts w:cs="Arial"/>
                <w:sz w:val="8"/>
                <w:szCs w:val="16"/>
              </w:rPr>
            </w:pPr>
          </w:p>
        </w:tc>
        <w:tc>
          <w:tcPr>
            <w:tcW w:w="273" w:type="dxa"/>
            <w:tcBorders>
              <w:top w:val="single" w:sz="4" w:space="0" w:color="auto"/>
              <w:bottom w:val="single" w:sz="4" w:space="0" w:color="auto"/>
            </w:tcBorders>
            <w:shd w:val="clear" w:color="auto" w:fill="auto"/>
          </w:tcPr>
          <w:p w:rsidR="00976401" w:rsidRPr="00976401" w:rsidRDefault="00976401" w:rsidP="00976401">
            <w:pPr>
              <w:rPr>
                <w:rFonts w:cs="Arial"/>
                <w:sz w:val="8"/>
                <w:szCs w:val="16"/>
              </w:rPr>
            </w:pPr>
          </w:p>
        </w:tc>
        <w:tc>
          <w:tcPr>
            <w:tcW w:w="273" w:type="dxa"/>
            <w:tcBorders>
              <w:top w:val="single" w:sz="4" w:space="0" w:color="auto"/>
              <w:bottom w:val="single" w:sz="4" w:space="0" w:color="auto"/>
            </w:tcBorders>
            <w:shd w:val="clear" w:color="auto" w:fill="auto"/>
          </w:tcPr>
          <w:p w:rsidR="00976401" w:rsidRPr="00976401" w:rsidRDefault="00976401" w:rsidP="00976401">
            <w:pPr>
              <w:rPr>
                <w:rFonts w:cs="Arial"/>
                <w:sz w:val="8"/>
                <w:szCs w:val="16"/>
              </w:rPr>
            </w:pPr>
          </w:p>
        </w:tc>
        <w:tc>
          <w:tcPr>
            <w:tcW w:w="273" w:type="dxa"/>
            <w:tcBorders>
              <w:top w:val="single" w:sz="4" w:space="0" w:color="auto"/>
              <w:bottom w:val="single" w:sz="4" w:space="0" w:color="auto"/>
            </w:tcBorders>
            <w:shd w:val="clear" w:color="auto" w:fill="auto"/>
          </w:tcPr>
          <w:p w:rsidR="00976401" w:rsidRPr="00976401" w:rsidRDefault="00976401" w:rsidP="00976401">
            <w:pPr>
              <w:rPr>
                <w:rFonts w:cs="Arial"/>
                <w:sz w:val="8"/>
                <w:szCs w:val="16"/>
              </w:rPr>
            </w:pPr>
          </w:p>
        </w:tc>
        <w:tc>
          <w:tcPr>
            <w:tcW w:w="273" w:type="dxa"/>
            <w:tcBorders>
              <w:top w:val="single" w:sz="4" w:space="0" w:color="auto"/>
              <w:bottom w:val="single" w:sz="4" w:space="0" w:color="auto"/>
            </w:tcBorders>
            <w:shd w:val="clear" w:color="auto" w:fill="auto"/>
          </w:tcPr>
          <w:p w:rsidR="00976401" w:rsidRPr="00976401" w:rsidRDefault="00976401" w:rsidP="00976401">
            <w:pPr>
              <w:rPr>
                <w:rFonts w:cs="Arial"/>
                <w:sz w:val="8"/>
                <w:szCs w:val="16"/>
              </w:rPr>
            </w:pPr>
          </w:p>
        </w:tc>
        <w:tc>
          <w:tcPr>
            <w:tcW w:w="816" w:type="dxa"/>
            <w:gridSpan w:val="3"/>
            <w:tcBorders>
              <w:top w:val="single" w:sz="4" w:space="0" w:color="auto"/>
              <w:bottom w:val="single" w:sz="4" w:space="0" w:color="auto"/>
            </w:tcBorders>
            <w:shd w:val="clear" w:color="auto" w:fill="auto"/>
          </w:tcPr>
          <w:p w:rsidR="00976401" w:rsidRPr="00976401" w:rsidRDefault="00976401" w:rsidP="00976401">
            <w:pPr>
              <w:jc w:val="right"/>
              <w:rPr>
                <w:rFonts w:cs="Arial"/>
                <w:sz w:val="8"/>
                <w:szCs w:val="16"/>
              </w:rPr>
            </w:pPr>
          </w:p>
        </w:tc>
        <w:tc>
          <w:tcPr>
            <w:tcW w:w="816" w:type="dxa"/>
            <w:gridSpan w:val="3"/>
            <w:tcBorders>
              <w:top w:val="single" w:sz="4" w:space="0" w:color="auto"/>
              <w:bottom w:val="single" w:sz="4" w:space="0" w:color="auto"/>
            </w:tcBorders>
            <w:shd w:val="clear" w:color="auto" w:fill="auto"/>
          </w:tcPr>
          <w:p w:rsidR="00976401" w:rsidRPr="00976401" w:rsidRDefault="00976401" w:rsidP="00976401">
            <w:pPr>
              <w:rPr>
                <w:rFonts w:cs="Arial"/>
                <w:sz w:val="8"/>
                <w:szCs w:val="16"/>
              </w:rPr>
            </w:pPr>
          </w:p>
        </w:tc>
        <w:tc>
          <w:tcPr>
            <w:tcW w:w="272" w:type="dxa"/>
            <w:tcBorders>
              <w:left w:val="nil"/>
              <w:right w:val="single" w:sz="12" w:space="0" w:color="244061"/>
            </w:tcBorders>
          </w:tcPr>
          <w:p w:rsidR="00976401" w:rsidRPr="00976401" w:rsidRDefault="00976401" w:rsidP="00976401">
            <w:pPr>
              <w:rPr>
                <w:rFonts w:cs="Arial"/>
                <w:sz w:val="8"/>
                <w:szCs w:val="16"/>
              </w:rPr>
            </w:pPr>
          </w:p>
        </w:tc>
      </w:tr>
      <w:tr w:rsidR="00976401" w:rsidRPr="00976401" w:rsidTr="00976401">
        <w:trPr>
          <w:jc w:val="center"/>
        </w:trPr>
        <w:tc>
          <w:tcPr>
            <w:tcW w:w="1808" w:type="dxa"/>
            <w:vMerge w:val="restart"/>
            <w:tcBorders>
              <w:left w:val="single" w:sz="12" w:space="0" w:color="244061"/>
              <w:right w:val="single" w:sz="4" w:space="0" w:color="auto"/>
            </w:tcBorders>
            <w:vAlign w:val="center"/>
          </w:tcPr>
          <w:p w:rsidR="00976401" w:rsidRPr="00976401" w:rsidRDefault="00976401" w:rsidP="00976401">
            <w:pPr>
              <w:jc w:val="right"/>
              <w:rPr>
                <w:rFonts w:cs="Arial"/>
                <w:sz w:val="14"/>
                <w:szCs w:val="16"/>
              </w:rPr>
            </w:pPr>
            <w:r w:rsidRPr="00976401">
              <w:rPr>
                <w:rFonts w:cs="Arial"/>
                <w:sz w:val="14"/>
                <w:szCs w:val="16"/>
              </w:rPr>
              <w:t xml:space="preserve">Garantía de Cumplimiento </w:t>
            </w:r>
          </w:p>
          <w:p w:rsidR="00976401" w:rsidRPr="00976401" w:rsidRDefault="00976401" w:rsidP="00976401">
            <w:pPr>
              <w:jc w:val="right"/>
              <w:rPr>
                <w:rFonts w:cs="Arial"/>
                <w:sz w:val="14"/>
                <w:szCs w:val="16"/>
              </w:rPr>
            </w:pPr>
            <w:r w:rsidRPr="00976401">
              <w:rPr>
                <w:rFonts w:cs="Arial"/>
                <w:sz w:val="14"/>
                <w:szCs w:val="16"/>
              </w:rPr>
              <w:t>de Contrato</w:t>
            </w:r>
          </w:p>
        </w:tc>
        <w:tc>
          <w:tcPr>
            <w:tcW w:w="8262" w:type="dxa"/>
            <w:gridSpan w:val="32"/>
            <w:vMerge w:val="restart"/>
            <w:tcBorders>
              <w:top w:val="single" w:sz="4" w:space="0" w:color="auto"/>
              <w:left w:val="single" w:sz="4" w:space="0" w:color="auto"/>
              <w:bottom w:val="single" w:sz="4" w:space="0" w:color="auto"/>
              <w:right w:val="single" w:sz="4" w:space="0" w:color="auto"/>
            </w:tcBorders>
            <w:shd w:val="clear" w:color="auto" w:fill="DBE5F1"/>
            <w:vAlign w:val="center"/>
          </w:tcPr>
          <w:p w:rsidR="00976401" w:rsidRPr="00976401" w:rsidRDefault="00976401" w:rsidP="00976401">
            <w:pPr>
              <w:jc w:val="both"/>
              <w:rPr>
                <w:rFonts w:cs="Arial"/>
                <w:b/>
                <w:i/>
                <w:sz w:val="16"/>
                <w:szCs w:val="16"/>
              </w:rPr>
            </w:pPr>
            <w:r w:rsidRPr="00976401">
              <w:rPr>
                <w:rFonts w:ascii="Verdana" w:hAnsi="Verdana"/>
                <w:sz w:val="16"/>
                <w:szCs w:val="18"/>
              </w:rPr>
              <w:t>El proponente deberá constituir la Garantía de Cumplimiento de Contrato, equivalente al siete por ciento (7%) del monto total del Contrato, de acuerdo al D.S. N° 181 y normativa vigente, pudiendo elegir entre: Boleta de Garantía, Garantía a Primer Requerimiento o Póliza de Seguro de Caución a Primer Requerimiento.</w:t>
            </w:r>
          </w:p>
        </w:tc>
        <w:tc>
          <w:tcPr>
            <w:tcW w:w="272" w:type="dxa"/>
            <w:tcBorders>
              <w:left w:val="single" w:sz="4" w:space="0" w:color="auto"/>
              <w:right w:val="single" w:sz="12" w:space="0" w:color="244061"/>
            </w:tcBorders>
          </w:tcPr>
          <w:p w:rsidR="00976401" w:rsidRPr="00976401" w:rsidRDefault="00976401" w:rsidP="00976401">
            <w:pPr>
              <w:rPr>
                <w:rFonts w:cs="Arial"/>
                <w:sz w:val="14"/>
                <w:szCs w:val="16"/>
              </w:rPr>
            </w:pPr>
          </w:p>
        </w:tc>
      </w:tr>
      <w:tr w:rsidR="00976401" w:rsidRPr="00976401" w:rsidTr="00976401">
        <w:trPr>
          <w:trHeight w:val="400"/>
          <w:jc w:val="center"/>
        </w:trPr>
        <w:tc>
          <w:tcPr>
            <w:tcW w:w="1808" w:type="dxa"/>
            <w:vMerge/>
            <w:tcBorders>
              <w:left w:val="single" w:sz="12" w:space="0" w:color="244061"/>
              <w:right w:val="single" w:sz="4" w:space="0" w:color="auto"/>
            </w:tcBorders>
            <w:vAlign w:val="center"/>
          </w:tcPr>
          <w:p w:rsidR="00976401" w:rsidRPr="00976401" w:rsidRDefault="00976401" w:rsidP="00976401">
            <w:pPr>
              <w:jc w:val="right"/>
              <w:rPr>
                <w:rFonts w:cs="Arial"/>
                <w:sz w:val="14"/>
                <w:szCs w:val="16"/>
              </w:rPr>
            </w:pPr>
          </w:p>
        </w:tc>
        <w:tc>
          <w:tcPr>
            <w:tcW w:w="8262" w:type="dxa"/>
            <w:gridSpan w:val="32"/>
            <w:vMerge/>
            <w:tcBorders>
              <w:top w:val="single" w:sz="4" w:space="0" w:color="auto"/>
              <w:left w:val="single" w:sz="4" w:space="0" w:color="auto"/>
              <w:bottom w:val="single" w:sz="4" w:space="0" w:color="auto"/>
              <w:right w:val="single" w:sz="4" w:space="0" w:color="auto"/>
            </w:tcBorders>
            <w:shd w:val="clear" w:color="auto" w:fill="DBE5F1"/>
          </w:tcPr>
          <w:p w:rsidR="00976401" w:rsidRPr="00976401" w:rsidRDefault="00976401" w:rsidP="00976401">
            <w:pPr>
              <w:rPr>
                <w:rFonts w:cs="Arial"/>
                <w:sz w:val="14"/>
                <w:szCs w:val="16"/>
              </w:rPr>
            </w:pPr>
          </w:p>
        </w:tc>
        <w:tc>
          <w:tcPr>
            <w:tcW w:w="272" w:type="dxa"/>
            <w:tcBorders>
              <w:left w:val="single" w:sz="4" w:space="0" w:color="auto"/>
              <w:right w:val="single" w:sz="12" w:space="0" w:color="244061"/>
            </w:tcBorders>
          </w:tcPr>
          <w:p w:rsidR="00976401" w:rsidRPr="00976401" w:rsidRDefault="00976401" w:rsidP="00976401">
            <w:pPr>
              <w:rPr>
                <w:rFonts w:cs="Arial"/>
                <w:sz w:val="14"/>
                <w:szCs w:val="16"/>
              </w:rPr>
            </w:pPr>
          </w:p>
        </w:tc>
      </w:tr>
      <w:tr w:rsidR="00976401" w:rsidRPr="00976401" w:rsidTr="00976401">
        <w:trPr>
          <w:trHeight w:val="114"/>
          <w:jc w:val="center"/>
        </w:trPr>
        <w:tc>
          <w:tcPr>
            <w:tcW w:w="1808" w:type="dxa"/>
            <w:tcBorders>
              <w:left w:val="single" w:sz="12" w:space="0" w:color="244061"/>
            </w:tcBorders>
            <w:vAlign w:val="center"/>
          </w:tcPr>
          <w:p w:rsidR="00976401" w:rsidRPr="00976401" w:rsidRDefault="00976401" w:rsidP="00976401">
            <w:pPr>
              <w:jc w:val="right"/>
              <w:rPr>
                <w:rFonts w:cs="Arial"/>
                <w:sz w:val="14"/>
                <w:szCs w:val="16"/>
              </w:rPr>
            </w:pPr>
          </w:p>
        </w:tc>
        <w:tc>
          <w:tcPr>
            <w:tcW w:w="8262" w:type="dxa"/>
            <w:gridSpan w:val="32"/>
            <w:tcBorders>
              <w:top w:val="single" w:sz="4" w:space="0" w:color="auto"/>
              <w:bottom w:val="single" w:sz="4" w:space="0" w:color="auto"/>
            </w:tcBorders>
            <w:shd w:val="clear" w:color="auto" w:fill="auto"/>
          </w:tcPr>
          <w:p w:rsidR="00976401" w:rsidRPr="00976401" w:rsidRDefault="00976401" w:rsidP="00976401">
            <w:pPr>
              <w:rPr>
                <w:rFonts w:cs="Arial"/>
                <w:sz w:val="14"/>
                <w:szCs w:val="16"/>
              </w:rPr>
            </w:pPr>
          </w:p>
        </w:tc>
        <w:tc>
          <w:tcPr>
            <w:tcW w:w="272" w:type="dxa"/>
            <w:tcBorders>
              <w:left w:val="nil"/>
              <w:right w:val="single" w:sz="12" w:space="0" w:color="244061"/>
            </w:tcBorders>
          </w:tcPr>
          <w:p w:rsidR="00976401" w:rsidRPr="00976401" w:rsidRDefault="00976401" w:rsidP="00976401">
            <w:pPr>
              <w:rPr>
                <w:rFonts w:cs="Arial"/>
                <w:sz w:val="14"/>
                <w:szCs w:val="16"/>
              </w:rPr>
            </w:pPr>
          </w:p>
        </w:tc>
      </w:tr>
      <w:tr w:rsidR="00976401" w:rsidRPr="00976401" w:rsidTr="00976401">
        <w:trPr>
          <w:trHeight w:val="400"/>
          <w:jc w:val="center"/>
        </w:trPr>
        <w:tc>
          <w:tcPr>
            <w:tcW w:w="1808" w:type="dxa"/>
            <w:tcBorders>
              <w:left w:val="single" w:sz="12" w:space="0" w:color="244061"/>
              <w:right w:val="single" w:sz="4" w:space="0" w:color="auto"/>
            </w:tcBorders>
            <w:vAlign w:val="center"/>
          </w:tcPr>
          <w:p w:rsidR="00976401" w:rsidRPr="00976401" w:rsidRDefault="00976401" w:rsidP="00976401">
            <w:pPr>
              <w:jc w:val="right"/>
              <w:rPr>
                <w:rFonts w:cs="Arial"/>
                <w:sz w:val="14"/>
                <w:szCs w:val="16"/>
              </w:rPr>
            </w:pPr>
            <w:r w:rsidRPr="00976401">
              <w:rPr>
                <w:rFonts w:cs="Arial"/>
                <w:sz w:val="14"/>
                <w:szCs w:val="16"/>
              </w:rPr>
              <w:t>Garantía de Funcionamiento de Maquinaria y/o Equipo</w:t>
            </w:r>
          </w:p>
        </w:tc>
        <w:tc>
          <w:tcPr>
            <w:tcW w:w="8262" w:type="dxa"/>
            <w:gridSpan w:val="32"/>
            <w:tcBorders>
              <w:top w:val="single" w:sz="4" w:space="0" w:color="auto"/>
              <w:left w:val="single" w:sz="4" w:space="0" w:color="auto"/>
              <w:bottom w:val="single" w:sz="4" w:space="0" w:color="auto"/>
              <w:right w:val="single" w:sz="4" w:space="0" w:color="auto"/>
            </w:tcBorders>
            <w:shd w:val="clear" w:color="auto" w:fill="DBE5F1"/>
            <w:vAlign w:val="center"/>
          </w:tcPr>
          <w:p w:rsidR="00976401" w:rsidRPr="00976401" w:rsidRDefault="00976401" w:rsidP="00976401">
            <w:pPr>
              <w:rPr>
                <w:rFonts w:cs="Arial"/>
                <w:b/>
                <w:bCs/>
                <w:i/>
                <w:iCs/>
                <w:sz w:val="14"/>
                <w:szCs w:val="14"/>
              </w:rPr>
            </w:pPr>
            <w:r w:rsidRPr="00976401">
              <w:rPr>
                <w:rFonts w:ascii="Verdana" w:hAnsi="Verdana"/>
                <w:bCs/>
                <w:iCs/>
                <w:sz w:val="16"/>
                <w:szCs w:val="18"/>
              </w:rPr>
              <w:t>Por un periodo de al menos un (1) año y treinta (30) días calendarios computables a partir de la Recepción satisfactoria de los Bienes (Acta de Recepción). El proveedor constituirá una garantía del 1.5% del monto total del Contrato, el proveedor deberá entregar esta garantía antes de la fecha de emisión del Acta de Recepción.</w:t>
            </w:r>
          </w:p>
        </w:tc>
        <w:tc>
          <w:tcPr>
            <w:tcW w:w="272" w:type="dxa"/>
            <w:tcBorders>
              <w:left w:val="single" w:sz="4" w:space="0" w:color="auto"/>
              <w:right w:val="single" w:sz="12" w:space="0" w:color="244061"/>
            </w:tcBorders>
          </w:tcPr>
          <w:p w:rsidR="00976401" w:rsidRPr="00976401" w:rsidRDefault="00976401" w:rsidP="00976401">
            <w:pPr>
              <w:rPr>
                <w:rFonts w:cs="Arial"/>
                <w:sz w:val="14"/>
                <w:szCs w:val="16"/>
              </w:rPr>
            </w:pPr>
          </w:p>
        </w:tc>
      </w:tr>
      <w:tr w:rsidR="00976401" w:rsidRPr="00976401" w:rsidTr="00976401">
        <w:trPr>
          <w:jc w:val="center"/>
        </w:trPr>
        <w:tc>
          <w:tcPr>
            <w:tcW w:w="1808" w:type="dxa"/>
            <w:tcBorders>
              <w:left w:val="single" w:sz="12" w:space="0" w:color="244061"/>
            </w:tcBorders>
            <w:shd w:val="clear" w:color="auto" w:fill="auto"/>
            <w:vAlign w:val="center"/>
          </w:tcPr>
          <w:p w:rsidR="00976401" w:rsidRPr="00976401" w:rsidRDefault="00976401" w:rsidP="00976401">
            <w:pPr>
              <w:jc w:val="right"/>
              <w:rPr>
                <w:rFonts w:cs="Arial"/>
                <w:sz w:val="8"/>
                <w:szCs w:val="16"/>
              </w:rPr>
            </w:pPr>
          </w:p>
        </w:tc>
        <w:tc>
          <w:tcPr>
            <w:tcW w:w="311" w:type="dxa"/>
            <w:tcBorders>
              <w:top w:val="single" w:sz="4" w:space="0" w:color="auto"/>
            </w:tcBorders>
            <w:shd w:val="clear" w:color="auto" w:fill="auto"/>
          </w:tcPr>
          <w:p w:rsidR="00976401" w:rsidRPr="00976401" w:rsidRDefault="00976401" w:rsidP="00976401">
            <w:pPr>
              <w:rPr>
                <w:rFonts w:cs="Arial"/>
                <w:sz w:val="8"/>
                <w:szCs w:val="16"/>
              </w:rPr>
            </w:pPr>
          </w:p>
        </w:tc>
        <w:tc>
          <w:tcPr>
            <w:tcW w:w="281" w:type="dxa"/>
            <w:tcBorders>
              <w:top w:val="single" w:sz="4" w:space="0" w:color="auto"/>
            </w:tcBorders>
            <w:shd w:val="clear" w:color="auto" w:fill="auto"/>
          </w:tcPr>
          <w:p w:rsidR="00976401" w:rsidRPr="00976401" w:rsidRDefault="00976401" w:rsidP="00976401">
            <w:pPr>
              <w:rPr>
                <w:rFonts w:cs="Arial"/>
                <w:sz w:val="8"/>
                <w:szCs w:val="16"/>
              </w:rPr>
            </w:pPr>
          </w:p>
        </w:tc>
        <w:tc>
          <w:tcPr>
            <w:tcW w:w="282" w:type="dxa"/>
            <w:tcBorders>
              <w:top w:val="single" w:sz="4" w:space="0" w:color="auto"/>
            </w:tcBorders>
            <w:shd w:val="clear" w:color="auto" w:fill="auto"/>
          </w:tcPr>
          <w:p w:rsidR="00976401" w:rsidRPr="00976401" w:rsidRDefault="00976401" w:rsidP="00976401">
            <w:pPr>
              <w:rPr>
                <w:rFonts w:cs="Arial"/>
                <w:sz w:val="8"/>
                <w:szCs w:val="16"/>
              </w:rPr>
            </w:pPr>
          </w:p>
        </w:tc>
        <w:tc>
          <w:tcPr>
            <w:tcW w:w="272" w:type="dxa"/>
            <w:tcBorders>
              <w:top w:val="single" w:sz="4" w:space="0" w:color="auto"/>
            </w:tcBorders>
            <w:shd w:val="clear" w:color="auto" w:fill="auto"/>
          </w:tcPr>
          <w:p w:rsidR="00976401" w:rsidRPr="00976401" w:rsidRDefault="00976401" w:rsidP="00976401">
            <w:pPr>
              <w:rPr>
                <w:rFonts w:cs="Arial"/>
                <w:sz w:val="8"/>
                <w:szCs w:val="16"/>
              </w:rPr>
            </w:pPr>
          </w:p>
        </w:tc>
        <w:tc>
          <w:tcPr>
            <w:tcW w:w="277" w:type="dxa"/>
            <w:tcBorders>
              <w:top w:val="single" w:sz="4" w:space="0" w:color="auto"/>
            </w:tcBorders>
            <w:shd w:val="clear" w:color="auto" w:fill="auto"/>
          </w:tcPr>
          <w:p w:rsidR="00976401" w:rsidRPr="00976401" w:rsidRDefault="00976401" w:rsidP="00976401">
            <w:pPr>
              <w:rPr>
                <w:rFonts w:cs="Arial"/>
                <w:sz w:val="8"/>
                <w:szCs w:val="16"/>
              </w:rPr>
            </w:pPr>
          </w:p>
        </w:tc>
        <w:tc>
          <w:tcPr>
            <w:tcW w:w="276" w:type="dxa"/>
            <w:tcBorders>
              <w:top w:val="single" w:sz="4" w:space="0" w:color="auto"/>
            </w:tcBorders>
            <w:shd w:val="clear" w:color="auto" w:fill="auto"/>
          </w:tcPr>
          <w:p w:rsidR="00976401" w:rsidRPr="00976401" w:rsidRDefault="00976401" w:rsidP="00976401">
            <w:pPr>
              <w:rPr>
                <w:rFonts w:cs="Arial"/>
                <w:sz w:val="8"/>
                <w:szCs w:val="16"/>
              </w:rPr>
            </w:pPr>
          </w:p>
        </w:tc>
        <w:tc>
          <w:tcPr>
            <w:tcW w:w="282" w:type="dxa"/>
            <w:gridSpan w:val="2"/>
            <w:tcBorders>
              <w:top w:val="single" w:sz="4" w:space="0" w:color="auto"/>
            </w:tcBorders>
            <w:shd w:val="clear" w:color="auto" w:fill="auto"/>
          </w:tcPr>
          <w:p w:rsidR="00976401" w:rsidRPr="00976401" w:rsidRDefault="00976401" w:rsidP="00976401">
            <w:pPr>
              <w:rPr>
                <w:rFonts w:cs="Arial"/>
                <w:sz w:val="8"/>
                <w:szCs w:val="16"/>
              </w:rPr>
            </w:pPr>
          </w:p>
        </w:tc>
        <w:tc>
          <w:tcPr>
            <w:tcW w:w="277" w:type="dxa"/>
            <w:gridSpan w:val="2"/>
            <w:tcBorders>
              <w:top w:val="single" w:sz="4" w:space="0" w:color="auto"/>
            </w:tcBorders>
            <w:shd w:val="clear" w:color="auto" w:fill="auto"/>
          </w:tcPr>
          <w:p w:rsidR="00976401" w:rsidRPr="00976401" w:rsidRDefault="00976401" w:rsidP="00976401">
            <w:pPr>
              <w:rPr>
                <w:rFonts w:cs="Arial"/>
                <w:sz w:val="8"/>
                <w:szCs w:val="16"/>
              </w:rPr>
            </w:pPr>
          </w:p>
        </w:tc>
        <w:tc>
          <w:tcPr>
            <w:tcW w:w="276" w:type="dxa"/>
            <w:tcBorders>
              <w:top w:val="single" w:sz="4" w:space="0" w:color="auto"/>
            </w:tcBorders>
            <w:shd w:val="clear" w:color="auto" w:fill="auto"/>
          </w:tcPr>
          <w:p w:rsidR="00976401" w:rsidRPr="00976401" w:rsidRDefault="00976401" w:rsidP="00976401">
            <w:pPr>
              <w:rPr>
                <w:rFonts w:cs="Arial"/>
                <w:sz w:val="8"/>
                <w:szCs w:val="16"/>
              </w:rPr>
            </w:pPr>
          </w:p>
        </w:tc>
        <w:tc>
          <w:tcPr>
            <w:tcW w:w="276" w:type="dxa"/>
            <w:tcBorders>
              <w:top w:val="single" w:sz="4" w:space="0" w:color="auto"/>
            </w:tcBorders>
            <w:shd w:val="clear" w:color="auto" w:fill="auto"/>
          </w:tcPr>
          <w:p w:rsidR="00976401" w:rsidRPr="00976401" w:rsidRDefault="00976401" w:rsidP="00976401">
            <w:pPr>
              <w:rPr>
                <w:rFonts w:cs="Arial"/>
                <w:sz w:val="8"/>
                <w:szCs w:val="16"/>
              </w:rPr>
            </w:pPr>
          </w:p>
        </w:tc>
        <w:tc>
          <w:tcPr>
            <w:tcW w:w="273" w:type="dxa"/>
            <w:tcBorders>
              <w:top w:val="single" w:sz="4" w:space="0" w:color="auto"/>
            </w:tcBorders>
            <w:shd w:val="clear" w:color="auto" w:fill="auto"/>
          </w:tcPr>
          <w:p w:rsidR="00976401" w:rsidRPr="00976401" w:rsidRDefault="00976401" w:rsidP="00976401">
            <w:pPr>
              <w:rPr>
                <w:rFonts w:cs="Arial"/>
                <w:sz w:val="8"/>
                <w:szCs w:val="16"/>
              </w:rPr>
            </w:pPr>
          </w:p>
        </w:tc>
        <w:tc>
          <w:tcPr>
            <w:tcW w:w="273" w:type="dxa"/>
            <w:tcBorders>
              <w:top w:val="single" w:sz="4" w:space="0" w:color="auto"/>
            </w:tcBorders>
            <w:shd w:val="clear" w:color="auto" w:fill="auto"/>
          </w:tcPr>
          <w:p w:rsidR="00976401" w:rsidRPr="00976401" w:rsidRDefault="00976401" w:rsidP="00976401">
            <w:pPr>
              <w:rPr>
                <w:rFonts w:cs="Arial"/>
                <w:sz w:val="8"/>
                <w:szCs w:val="16"/>
              </w:rPr>
            </w:pPr>
          </w:p>
        </w:tc>
        <w:tc>
          <w:tcPr>
            <w:tcW w:w="272" w:type="dxa"/>
            <w:tcBorders>
              <w:top w:val="single" w:sz="4" w:space="0" w:color="auto"/>
            </w:tcBorders>
            <w:shd w:val="clear" w:color="auto" w:fill="auto"/>
          </w:tcPr>
          <w:p w:rsidR="00976401" w:rsidRPr="00976401" w:rsidRDefault="00976401" w:rsidP="00976401">
            <w:pPr>
              <w:rPr>
                <w:rFonts w:cs="Arial"/>
                <w:sz w:val="8"/>
                <w:szCs w:val="16"/>
              </w:rPr>
            </w:pPr>
          </w:p>
        </w:tc>
        <w:tc>
          <w:tcPr>
            <w:tcW w:w="273" w:type="dxa"/>
            <w:tcBorders>
              <w:top w:val="single" w:sz="4" w:space="0" w:color="auto"/>
            </w:tcBorders>
            <w:shd w:val="clear" w:color="auto" w:fill="auto"/>
          </w:tcPr>
          <w:p w:rsidR="00976401" w:rsidRPr="00976401" w:rsidRDefault="00976401" w:rsidP="00976401">
            <w:pPr>
              <w:rPr>
                <w:rFonts w:cs="Arial"/>
                <w:sz w:val="8"/>
                <w:szCs w:val="16"/>
              </w:rPr>
            </w:pPr>
          </w:p>
        </w:tc>
        <w:tc>
          <w:tcPr>
            <w:tcW w:w="273" w:type="dxa"/>
            <w:tcBorders>
              <w:top w:val="single" w:sz="4" w:space="0" w:color="auto"/>
            </w:tcBorders>
          </w:tcPr>
          <w:p w:rsidR="00976401" w:rsidRPr="00976401" w:rsidRDefault="00976401" w:rsidP="00976401">
            <w:pPr>
              <w:rPr>
                <w:rFonts w:cs="Arial"/>
                <w:sz w:val="8"/>
                <w:szCs w:val="16"/>
              </w:rPr>
            </w:pPr>
          </w:p>
        </w:tc>
        <w:tc>
          <w:tcPr>
            <w:tcW w:w="273" w:type="dxa"/>
            <w:tcBorders>
              <w:top w:val="single" w:sz="4" w:space="0" w:color="auto"/>
            </w:tcBorders>
            <w:shd w:val="clear" w:color="auto" w:fill="auto"/>
          </w:tcPr>
          <w:p w:rsidR="00976401" w:rsidRPr="00976401" w:rsidRDefault="00976401" w:rsidP="00976401">
            <w:pPr>
              <w:rPr>
                <w:rFonts w:cs="Arial"/>
                <w:sz w:val="8"/>
                <w:szCs w:val="16"/>
              </w:rPr>
            </w:pPr>
          </w:p>
        </w:tc>
        <w:tc>
          <w:tcPr>
            <w:tcW w:w="273" w:type="dxa"/>
            <w:tcBorders>
              <w:top w:val="single" w:sz="4" w:space="0" w:color="auto"/>
            </w:tcBorders>
          </w:tcPr>
          <w:p w:rsidR="00976401" w:rsidRPr="00976401" w:rsidRDefault="00976401" w:rsidP="00976401">
            <w:pPr>
              <w:rPr>
                <w:rFonts w:cs="Arial"/>
                <w:sz w:val="8"/>
                <w:szCs w:val="16"/>
              </w:rPr>
            </w:pPr>
          </w:p>
        </w:tc>
        <w:tc>
          <w:tcPr>
            <w:tcW w:w="273" w:type="dxa"/>
            <w:tcBorders>
              <w:top w:val="single" w:sz="4" w:space="0" w:color="auto"/>
            </w:tcBorders>
            <w:shd w:val="clear" w:color="auto" w:fill="auto"/>
          </w:tcPr>
          <w:p w:rsidR="00976401" w:rsidRPr="00976401" w:rsidRDefault="00976401" w:rsidP="00976401">
            <w:pPr>
              <w:rPr>
                <w:rFonts w:cs="Arial"/>
                <w:sz w:val="8"/>
                <w:szCs w:val="16"/>
              </w:rPr>
            </w:pPr>
          </w:p>
        </w:tc>
        <w:tc>
          <w:tcPr>
            <w:tcW w:w="273" w:type="dxa"/>
            <w:tcBorders>
              <w:top w:val="single" w:sz="4" w:space="0" w:color="auto"/>
            </w:tcBorders>
            <w:shd w:val="clear" w:color="auto" w:fill="auto"/>
          </w:tcPr>
          <w:p w:rsidR="00976401" w:rsidRPr="00976401" w:rsidRDefault="00976401" w:rsidP="00976401">
            <w:pPr>
              <w:rPr>
                <w:rFonts w:cs="Arial"/>
                <w:sz w:val="8"/>
                <w:szCs w:val="16"/>
              </w:rPr>
            </w:pPr>
          </w:p>
        </w:tc>
        <w:tc>
          <w:tcPr>
            <w:tcW w:w="272" w:type="dxa"/>
            <w:tcBorders>
              <w:top w:val="single" w:sz="4" w:space="0" w:color="auto"/>
            </w:tcBorders>
            <w:shd w:val="clear" w:color="auto" w:fill="auto"/>
          </w:tcPr>
          <w:p w:rsidR="00976401" w:rsidRPr="00976401" w:rsidRDefault="00976401" w:rsidP="00976401">
            <w:pPr>
              <w:rPr>
                <w:rFonts w:cs="Arial"/>
                <w:sz w:val="8"/>
                <w:szCs w:val="16"/>
              </w:rPr>
            </w:pPr>
          </w:p>
        </w:tc>
        <w:tc>
          <w:tcPr>
            <w:tcW w:w="273" w:type="dxa"/>
            <w:tcBorders>
              <w:top w:val="single" w:sz="4" w:space="0" w:color="auto"/>
            </w:tcBorders>
            <w:shd w:val="clear" w:color="auto" w:fill="auto"/>
          </w:tcPr>
          <w:p w:rsidR="00976401" w:rsidRPr="00976401" w:rsidRDefault="00976401" w:rsidP="00976401">
            <w:pPr>
              <w:rPr>
                <w:rFonts w:cs="Arial"/>
                <w:sz w:val="8"/>
                <w:szCs w:val="16"/>
              </w:rPr>
            </w:pPr>
          </w:p>
        </w:tc>
        <w:tc>
          <w:tcPr>
            <w:tcW w:w="273" w:type="dxa"/>
            <w:tcBorders>
              <w:top w:val="single" w:sz="4" w:space="0" w:color="auto"/>
            </w:tcBorders>
            <w:shd w:val="clear" w:color="auto" w:fill="auto"/>
          </w:tcPr>
          <w:p w:rsidR="00976401" w:rsidRPr="00976401" w:rsidRDefault="00976401" w:rsidP="00976401">
            <w:pPr>
              <w:rPr>
                <w:rFonts w:cs="Arial"/>
                <w:sz w:val="8"/>
                <w:szCs w:val="16"/>
              </w:rPr>
            </w:pPr>
          </w:p>
        </w:tc>
        <w:tc>
          <w:tcPr>
            <w:tcW w:w="273" w:type="dxa"/>
            <w:tcBorders>
              <w:top w:val="single" w:sz="4" w:space="0" w:color="auto"/>
            </w:tcBorders>
            <w:shd w:val="clear" w:color="auto" w:fill="auto"/>
          </w:tcPr>
          <w:p w:rsidR="00976401" w:rsidRPr="00976401" w:rsidRDefault="00976401" w:rsidP="00976401">
            <w:pPr>
              <w:rPr>
                <w:rFonts w:cs="Arial"/>
                <w:sz w:val="8"/>
                <w:szCs w:val="16"/>
              </w:rPr>
            </w:pPr>
          </w:p>
        </w:tc>
        <w:tc>
          <w:tcPr>
            <w:tcW w:w="273" w:type="dxa"/>
            <w:tcBorders>
              <w:top w:val="single" w:sz="4" w:space="0" w:color="auto"/>
            </w:tcBorders>
            <w:shd w:val="clear" w:color="auto" w:fill="auto"/>
          </w:tcPr>
          <w:p w:rsidR="00976401" w:rsidRPr="00976401" w:rsidRDefault="00976401" w:rsidP="00976401">
            <w:pPr>
              <w:rPr>
                <w:rFonts w:cs="Arial"/>
                <w:sz w:val="8"/>
                <w:szCs w:val="16"/>
              </w:rPr>
            </w:pPr>
          </w:p>
        </w:tc>
        <w:tc>
          <w:tcPr>
            <w:tcW w:w="272" w:type="dxa"/>
            <w:tcBorders>
              <w:top w:val="single" w:sz="4" w:space="0" w:color="auto"/>
            </w:tcBorders>
            <w:shd w:val="clear" w:color="auto" w:fill="auto"/>
          </w:tcPr>
          <w:p w:rsidR="00976401" w:rsidRPr="00976401" w:rsidRDefault="00976401" w:rsidP="00976401">
            <w:pPr>
              <w:rPr>
                <w:rFonts w:cs="Arial"/>
                <w:sz w:val="8"/>
                <w:szCs w:val="16"/>
              </w:rPr>
            </w:pPr>
          </w:p>
        </w:tc>
        <w:tc>
          <w:tcPr>
            <w:tcW w:w="272" w:type="dxa"/>
            <w:tcBorders>
              <w:top w:val="single" w:sz="4" w:space="0" w:color="auto"/>
            </w:tcBorders>
            <w:shd w:val="clear" w:color="auto" w:fill="auto"/>
          </w:tcPr>
          <w:p w:rsidR="00976401" w:rsidRPr="00976401" w:rsidRDefault="00976401" w:rsidP="00976401">
            <w:pPr>
              <w:rPr>
                <w:rFonts w:cs="Arial"/>
                <w:sz w:val="8"/>
                <w:szCs w:val="16"/>
              </w:rPr>
            </w:pPr>
          </w:p>
        </w:tc>
        <w:tc>
          <w:tcPr>
            <w:tcW w:w="272" w:type="dxa"/>
            <w:tcBorders>
              <w:top w:val="single" w:sz="4" w:space="0" w:color="auto"/>
            </w:tcBorders>
            <w:shd w:val="clear" w:color="auto" w:fill="auto"/>
          </w:tcPr>
          <w:p w:rsidR="00976401" w:rsidRPr="00976401" w:rsidRDefault="00976401" w:rsidP="00976401">
            <w:pPr>
              <w:rPr>
                <w:rFonts w:cs="Arial"/>
                <w:sz w:val="8"/>
                <w:szCs w:val="16"/>
              </w:rPr>
            </w:pPr>
          </w:p>
        </w:tc>
        <w:tc>
          <w:tcPr>
            <w:tcW w:w="272" w:type="dxa"/>
            <w:tcBorders>
              <w:top w:val="single" w:sz="4" w:space="0" w:color="auto"/>
            </w:tcBorders>
            <w:shd w:val="clear" w:color="auto" w:fill="auto"/>
          </w:tcPr>
          <w:p w:rsidR="00976401" w:rsidRPr="00976401" w:rsidRDefault="00976401" w:rsidP="00976401">
            <w:pPr>
              <w:rPr>
                <w:rFonts w:cs="Arial"/>
                <w:sz w:val="8"/>
                <w:szCs w:val="16"/>
              </w:rPr>
            </w:pPr>
          </w:p>
        </w:tc>
        <w:tc>
          <w:tcPr>
            <w:tcW w:w="272" w:type="dxa"/>
            <w:tcBorders>
              <w:top w:val="single" w:sz="4" w:space="0" w:color="auto"/>
            </w:tcBorders>
            <w:shd w:val="clear" w:color="auto" w:fill="auto"/>
          </w:tcPr>
          <w:p w:rsidR="00976401" w:rsidRPr="00976401" w:rsidRDefault="00976401" w:rsidP="00976401">
            <w:pPr>
              <w:rPr>
                <w:rFonts w:cs="Arial"/>
                <w:sz w:val="8"/>
                <w:szCs w:val="16"/>
              </w:rPr>
            </w:pPr>
          </w:p>
        </w:tc>
        <w:tc>
          <w:tcPr>
            <w:tcW w:w="272" w:type="dxa"/>
            <w:tcBorders>
              <w:top w:val="single" w:sz="4" w:space="0" w:color="auto"/>
            </w:tcBorders>
            <w:shd w:val="clear" w:color="auto" w:fill="auto"/>
          </w:tcPr>
          <w:p w:rsidR="00976401" w:rsidRPr="00976401" w:rsidRDefault="00976401" w:rsidP="00976401">
            <w:pPr>
              <w:rPr>
                <w:rFonts w:cs="Arial"/>
                <w:sz w:val="8"/>
                <w:szCs w:val="16"/>
              </w:rPr>
            </w:pPr>
          </w:p>
        </w:tc>
        <w:tc>
          <w:tcPr>
            <w:tcW w:w="272" w:type="dxa"/>
            <w:tcBorders>
              <w:right w:val="single" w:sz="12" w:space="0" w:color="244061"/>
            </w:tcBorders>
            <w:shd w:val="clear" w:color="auto" w:fill="auto"/>
          </w:tcPr>
          <w:p w:rsidR="00976401" w:rsidRPr="00976401" w:rsidRDefault="00976401" w:rsidP="00976401">
            <w:pPr>
              <w:rPr>
                <w:rFonts w:cs="Arial"/>
                <w:sz w:val="8"/>
                <w:szCs w:val="16"/>
              </w:rPr>
            </w:pPr>
          </w:p>
        </w:tc>
      </w:tr>
    </w:tbl>
    <w:tbl>
      <w:tblPr>
        <w:tblStyle w:val="Tablaconcuadrcula2"/>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9"/>
        <w:gridCol w:w="310"/>
        <w:gridCol w:w="280"/>
        <w:gridCol w:w="273"/>
        <w:gridCol w:w="278"/>
        <w:gridCol w:w="276"/>
        <w:gridCol w:w="275"/>
        <w:gridCol w:w="280"/>
        <w:gridCol w:w="276"/>
        <w:gridCol w:w="276"/>
        <w:gridCol w:w="276"/>
        <w:gridCol w:w="273"/>
        <w:gridCol w:w="273"/>
        <w:gridCol w:w="273"/>
        <w:gridCol w:w="273"/>
        <w:gridCol w:w="273"/>
        <w:gridCol w:w="273"/>
        <w:gridCol w:w="273"/>
        <w:gridCol w:w="273"/>
        <w:gridCol w:w="273"/>
        <w:gridCol w:w="273"/>
        <w:gridCol w:w="273"/>
        <w:gridCol w:w="273"/>
        <w:gridCol w:w="273"/>
        <w:gridCol w:w="273"/>
        <w:gridCol w:w="273"/>
        <w:gridCol w:w="273"/>
        <w:gridCol w:w="273"/>
        <w:gridCol w:w="273"/>
        <w:gridCol w:w="273"/>
      </w:tblGrid>
      <w:tr w:rsidR="00976401" w:rsidRPr="00976401" w:rsidTr="00976401">
        <w:trPr>
          <w:jc w:val="center"/>
        </w:trPr>
        <w:tc>
          <w:tcPr>
            <w:tcW w:w="2373" w:type="dxa"/>
            <w:vMerge w:val="restart"/>
            <w:tcBorders>
              <w:left w:val="single" w:sz="12" w:space="0" w:color="244061"/>
              <w:right w:val="single" w:sz="4" w:space="0" w:color="auto"/>
            </w:tcBorders>
            <w:shd w:val="clear" w:color="auto" w:fill="auto"/>
            <w:vAlign w:val="center"/>
          </w:tcPr>
          <w:p w:rsidR="00976401" w:rsidRPr="00976401" w:rsidRDefault="00976401" w:rsidP="00976401">
            <w:pPr>
              <w:jc w:val="right"/>
              <w:rPr>
                <w:rFonts w:cs="Arial"/>
                <w:sz w:val="14"/>
                <w:szCs w:val="16"/>
              </w:rPr>
            </w:pPr>
            <w:r w:rsidRPr="00976401">
              <w:rPr>
                <w:rFonts w:cs="Arial"/>
                <w:sz w:val="14"/>
                <w:szCs w:val="14"/>
              </w:rPr>
              <w:t>Señalar con que presupuesto se inicia el proceso de contratación</w:t>
            </w:r>
            <w:r w:rsidRPr="00976401">
              <w:rPr>
                <w:rFonts w:cs="Arial"/>
                <w:sz w:val="14"/>
                <w:szCs w:val="16"/>
              </w:rPr>
              <w:t xml:space="preserve"> del bien</w:t>
            </w:r>
          </w:p>
        </w:tc>
        <w:tc>
          <w:tcPr>
            <w:tcW w:w="283" w:type="dxa"/>
            <w:tcBorders>
              <w:top w:val="single" w:sz="4" w:space="0" w:color="auto"/>
              <w:left w:val="single" w:sz="4" w:space="0" w:color="auto"/>
              <w:bottom w:val="single" w:sz="4" w:space="0" w:color="auto"/>
              <w:right w:val="single" w:sz="4" w:space="0" w:color="auto"/>
            </w:tcBorders>
            <w:shd w:val="clear" w:color="auto" w:fill="DBE5F1"/>
          </w:tcPr>
          <w:p w:rsidR="00976401" w:rsidRPr="00976401" w:rsidRDefault="00976401" w:rsidP="00976401">
            <w:pPr>
              <w:rPr>
                <w:rFonts w:cs="Arial"/>
                <w:b/>
                <w:sz w:val="14"/>
                <w:szCs w:val="16"/>
              </w:rPr>
            </w:pPr>
            <w:r w:rsidRPr="00976401">
              <w:rPr>
                <w:rFonts w:cs="Arial"/>
                <w:b/>
                <w:sz w:val="14"/>
                <w:szCs w:val="16"/>
              </w:rPr>
              <w:t>X</w:t>
            </w:r>
          </w:p>
        </w:tc>
        <w:tc>
          <w:tcPr>
            <w:tcW w:w="7144" w:type="dxa"/>
            <w:gridSpan w:val="26"/>
            <w:tcBorders>
              <w:left w:val="single" w:sz="4" w:space="0" w:color="auto"/>
            </w:tcBorders>
            <w:shd w:val="clear" w:color="auto" w:fill="auto"/>
          </w:tcPr>
          <w:p w:rsidR="00976401" w:rsidRPr="00976401" w:rsidRDefault="00976401" w:rsidP="00976401">
            <w:pPr>
              <w:rPr>
                <w:rFonts w:cs="Arial"/>
                <w:b/>
                <w:sz w:val="14"/>
                <w:szCs w:val="14"/>
              </w:rPr>
            </w:pPr>
            <w:r w:rsidRPr="00976401">
              <w:rPr>
                <w:rFonts w:cs="Arial"/>
                <w:b/>
                <w:sz w:val="14"/>
                <w:szCs w:val="14"/>
              </w:rPr>
              <w:t>Presupuesto de la gestión en curso</w:t>
            </w:r>
          </w:p>
        </w:tc>
        <w:tc>
          <w:tcPr>
            <w:tcW w:w="273" w:type="dxa"/>
          </w:tcPr>
          <w:p w:rsidR="00976401" w:rsidRPr="00976401" w:rsidRDefault="00976401" w:rsidP="00976401">
            <w:pPr>
              <w:rPr>
                <w:rFonts w:cs="Arial"/>
                <w:sz w:val="14"/>
                <w:szCs w:val="16"/>
              </w:rPr>
            </w:pPr>
          </w:p>
        </w:tc>
        <w:tc>
          <w:tcPr>
            <w:tcW w:w="273" w:type="dxa"/>
            <w:tcBorders>
              <w:right w:val="single" w:sz="12" w:space="0" w:color="244061"/>
            </w:tcBorders>
          </w:tcPr>
          <w:p w:rsidR="00976401" w:rsidRPr="00976401" w:rsidRDefault="00976401" w:rsidP="00976401">
            <w:pPr>
              <w:rPr>
                <w:rFonts w:cs="Arial"/>
                <w:sz w:val="14"/>
                <w:szCs w:val="16"/>
              </w:rPr>
            </w:pPr>
          </w:p>
        </w:tc>
      </w:tr>
      <w:tr w:rsidR="00976401" w:rsidRPr="00976401" w:rsidTr="00976401">
        <w:trPr>
          <w:jc w:val="center"/>
        </w:trPr>
        <w:tc>
          <w:tcPr>
            <w:tcW w:w="2373" w:type="dxa"/>
            <w:vMerge/>
            <w:tcBorders>
              <w:left w:val="single" w:sz="12" w:space="0" w:color="244061"/>
            </w:tcBorders>
            <w:shd w:val="clear" w:color="auto" w:fill="auto"/>
            <w:vAlign w:val="center"/>
          </w:tcPr>
          <w:p w:rsidR="00976401" w:rsidRPr="00976401" w:rsidRDefault="00976401" w:rsidP="00976401">
            <w:pPr>
              <w:jc w:val="right"/>
              <w:rPr>
                <w:rFonts w:cs="Arial"/>
                <w:b/>
                <w:sz w:val="6"/>
                <w:szCs w:val="8"/>
              </w:rPr>
            </w:pPr>
          </w:p>
        </w:tc>
        <w:tc>
          <w:tcPr>
            <w:tcW w:w="283" w:type="dxa"/>
            <w:tcBorders>
              <w:top w:val="single" w:sz="4" w:space="0" w:color="auto"/>
              <w:bottom w:val="single" w:sz="4" w:space="0" w:color="auto"/>
            </w:tcBorders>
            <w:shd w:val="clear" w:color="auto" w:fill="auto"/>
          </w:tcPr>
          <w:p w:rsidR="00976401" w:rsidRPr="00976401" w:rsidRDefault="00976401" w:rsidP="00976401">
            <w:pPr>
              <w:rPr>
                <w:rFonts w:cs="Arial"/>
                <w:sz w:val="6"/>
                <w:szCs w:val="8"/>
              </w:rPr>
            </w:pPr>
          </w:p>
        </w:tc>
        <w:tc>
          <w:tcPr>
            <w:tcW w:w="282" w:type="dxa"/>
            <w:shd w:val="clear" w:color="auto" w:fill="auto"/>
          </w:tcPr>
          <w:p w:rsidR="00976401" w:rsidRPr="00976401" w:rsidRDefault="00976401" w:rsidP="00976401">
            <w:pPr>
              <w:rPr>
                <w:rFonts w:cs="Arial"/>
                <w:sz w:val="6"/>
                <w:szCs w:val="8"/>
              </w:rPr>
            </w:pPr>
          </w:p>
        </w:tc>
        <w:tc>
          <w:tcPr>
            <w:tcW w:w="275" w:type="dxa"/>
            <w:shd w:val="clear" w:color="auto" w:fill="auto"/>
          </w:tcPr>
          <w:p w:rsidR="00976401" w:rsidRPr="00976401" w:rsidRDefault="00976401" w:rsidP="00976401">
            <w:pPr>
              <w:rPr>
                <w:rFonts w:cs="Arial"/>
                <w:sz w:val="6"/>
                <w:szCs w:val="8"/>
              </w:rPr>
            </w:pPr>
          </w:p>
        </w:tc>
        <w:tc>
          <w:tcPr>
            <w:tcW w:w="280" w:type="dxa"/>
            <w:shd w:val="clear" w:color="auto" w:fill="auto"/>
          </w:tcPr>
          <w:p w:rsidR="00976401" w:rsidRPr="00976401" w:rsidRDefault="00976401" w:rsidP="00976401">
            <w:pPr>
              <w:rPr>
                <w:rFonts w:cs="Arial"/>
                <w:sz w:val="6"/>
                <w:szCs w:val="8"/>
              </w:rPr>
            </w:pPr>
          </w:p>
        </w:tc>
        <w:tc>
          <w:tcPr>
            <w:tcW w:w="278" w:type="dxa"/>
            <w:shd w:val="clear" w:color="auto" w:fill="auto"/>
          </w:tcPr>
          <w:p w:rsidR="00976401" w:rsidRPr="00976401" w:rsidRDefault="00976401" w:rsidP="00976401">
            <w:pPr>
              <w:rPr>
                <w:rFonts w:cs="Arial"/>
                <w:sz w:val="6"/>
                <w:szCs w:val="8"/>
              </w:rPr>
            </w:pPr>
          </w:p>
        </w:tc>
        <w:tc>
          <w:tcPr>
            <w:tcW w:w="276" w:type="dxa"/>
            <w:shd w:val="clear" w:color="auto" w:fill="auto"/>
          </w:tcPr>
          <w:p w:rsidR="00976401" w:rsidRPr="00976401" w:rsidRDefault="00976401" w:rsidP="00976401">
            <w:pPr>
              <w:rPr>
                <w:rFonts w:cs="Arial"/>
                <w:sz w:val="6"/>
                <w:szCs w:val="8"/>
              </w:rPr>
            </w:pPr>
          </w:p>
        </w:tc>
        <w:tc>
          <w:tcPr>
            <w:tcW w:w="281" w:type="dxa"/>
            <w:shd w:val="clear" w:color="auto" w:fill="auto"/>
          </w:tcPr>
          <w:p w:rsidR="00976401" w:rsidRPr="00976401" w:rsidRDefault="00976401" w:rsidP="00976401">
            <w:pPr>
              <w:rPr>
                <w:rFonts w:cs="Arial"/>
                <w:sz w:val="6"/>
                <w:szCs w:val="8"/>
              </w:rPr>
            </w:pPr>
          </w:p>
        </w:tc>
        <w:tc>
          <w:tcPr>
            <w:tcW w:w="277" w:type="dxa"/>
            <w:shd w:val="clear" w:color="auto" w:fill="auto"/>
          </w:tcPr>
          <w:p w:rsidR="00976401" w:rsidRPr="00976401" w:rsidRDefault="00976401" w:rsidP="00976401">
            <w:pPr>
              <w:rPr>
                <w:rFonts w:cs="Arial"/>
                <w:sz w:val="6"/>
                <w:szCs w:val="8"/>
              </w:rPr>
            </w:pPr>
          </w:p>
        </w:tc>
        <w:tc>
          <w:tcPr>
            <w:tcW w:w="277" w:type="dxa"/>
            <w:shd w:val="clear" w:color="auto" w:fill="auto"/>
          </w:tcPr>
          <w:p w:rsidR="00976401" w:rsidRPr="00976401" w:rsidRDefault="00976401" w:rsidP="00976401">
            <w:pPr>
              <w:rPr>
                <w:rFonts w:cs="Arial"/>
                <w:sz w:val="6"/>
                <w:szCs w:val="8"/>
              </w:rPr>
            </w:pPr>
          </w:p>
        </w:tc>
        <w:tc>
          <w:tcPr>
            <w:tcW w:w="277" w:type="dxa"/>
            <w:shd w:val="clear" w:color="auto" w:fill="auto"/>
          </w:tcPr>
          <w:p w:rsidR="00976401" w:rsidRPr="00976401" w:rsidRDefault="00976401" w:rsidP="00976401">
            <w:pPr>
              <w:rPr>
                <w:rFonts w:cs="Arial"/>
                <w:sz w:val="6"/>
                <w:szCs w:val="8"/>
              </w:rPr>
            </w:pPr>
          </w:p>
        </w:tc>
        <w:tc>
          <w:tcPr>
            <w:tcW w:w="273" w:type="dxa"/>
            <w:shd w:val="clear" w:color="auto" w:fill="auto"/>
          </w:tcPr>
          <w:p w:rsidR="00976401" w:rsidRPr="00976401" w:rsidRDefault="00976401" w:rsidP="00976401">
            <w:pPr>
              <w:rPr>
                <w:rFonts w:cs="Arial"/>
                <w:sz w:val="6"/>
                <w:szCs w:val="8"/>
              </w:rPr>
            </w:pPr>
          </w:p>
        </w:tc>
        <w:tc>
          <w:tcPr>
            <w:tcW w:w="273" w:type="dxa"/>
            <w:tcBorders>
              <w:left w:val="nil"/>
            </w:tcBorders>
            <w:shd w:val="clear" w:color="auto" w:fill="auto"/>
          </w:tcPr>
          <w:p w:rsidR="00976401" w:rsidRPr="00976401" w:rsidRDefault="00976401" w:rsidP="00976401">
            <w:pPr>
              <w:rPr>
                <w:rFonts w:cs="Arial"/>
                <w:sz w:val="6"/>
                <w:szCs w:val="8"/>
              </w:rPr>
            </w:pPr>
          </w:p>
        </w:tc>
        <w:tc>
          <w:tcPr>
            <w:tcW w:w="273" w:type="dxa"/>
            <w:tcBorders>
              <w:left w:val="nil"/>
            </w:tcBorders>
            <w:shd w:val="clear" w:color="auto" w:fill="auto"/>
          </w:tcPr>
          <w:p w:rsidR="00976401" w:rsidRPr="00976401" w:rsidRDefault="00976401" w:rsidP="00976401">
            <w:pPr>
              <w:rPr>
                <w:rFonts w:cs="Arial"/>
                <w:sz w:val="6"/>
                <w:szCs w:val="8"/>
              </w:rPr>
            </w:pPr>
          </w:p>
        </w:tc>
        <w:tc>
          <w:tcPr>
            <w:tcW w:w="273" w:type="dxa"/>
            <w:tcBorders>
              <w:left w:val="nil"/>
            </w:tcBorders>
            <w:shd w:val="clear" w:color="auto" w:fill="auto"/>
          </w:tcPr>
          <w:p w:rsidR="00976401" w:rsidRPr="00976401" w:rsidRDefault="00976401" w:rsidP="00976401">
            <w:pPr>
              <w:rPr>
                <w:rFonts w:cs="Arial"/>
                <w:sz w:val="6"/>
                <w:szCs w:val="8"/>
              </w:rPr>
            </w:pPr>
          </w:p>
        </w:tc>
        <w:tc>
          <w:tcPr>
            <w:tcW w:w="273" w:type="dxa"/>
            <w:tcBorders>
              <w:left w:val="nil"/>
            </w:tcBorders>
            <w:shd w:val="clear" w:color="auto" w:fill="auto"/>
          </w:tcPr>
          <w:p w:rsidR="00976401" w:rsidRPr="00976401" w:rsidRDefault="00976401" w:rsidP="00976401">
            <w:pPr>
              <w:rPr>
                <w:rFonts w:cs="Arial"/>
                <w:sz w:val="6"/>
                <w:szCs w:val="8"/>
              </w:rPr>
            </w:pPr>
          </w:p>
        </w:tc>
        <w:tc>
          <w:tcPr>
            <w:tcW w:w="273" w:type="dxa"/>
            <w:tcBorders>
              <w:left w:val="nil"/>
            </w:tcBorders>
            <w:shd w:val="clear" w:color="auto" w:fill="auto"/>
          </w:tcPr>
          <w:p w:rsidR="00976401" w:rsidRPr="00976401" w:rsidRDefault="00976401" w:rsidP="00976401">
            <w:pPr>
              <w:rPr>
                <w:rFonts w:cs="Arial"/>
                <w:sz w:val="6"/>
                <w:szCs w:val="8"/>
              </w:rPr>
            </w:pPr>
          </w:p>
        </w:tc>
        <w:tc>
          <w:tcPr>
            <w:tcW w:w="273" w:type="dxa"/>
            <w:tcBorders>
              <w:left w:val="nil"/>
            </w:tcBorders>
            <w:shd w:val="clear" w:color="auto" w:fill="auto"/>
          </w:tcPr>
          <w:p w:rsidR="00976401" w:rsidRPr="00976401" w:rsidRDefault="00976401" w:rsidP="00976401">
            <w:pPr>
              <w:rPr>
                <w:rFonts w:cs="Arial"/>
                <w:sz w:val="6"/>
                <w:szCs w:val="8"/>
              </w:rPr>
            </w:pPr>
          </w:p>
        </w:tc>
        <w:tc>
          <w:tcPr>
            <w:tcW w:w="273" w:type="dxa"/>
            <w:tcBorders>
              <w:left w:val="nil"/>
            </w:tcBorders>
            <w:shd w:val="clear" w:color="auto" w:fill="auto"/>
          </w:tcPr>
          <w:p w:rsidR="00976401" w:rsidRPr="00976401" w:rsidRDefault="00976401" w:rsidP="00976401">
            <w:pPr>
              <w:rPr>
                <w:rFonts w:cs="Arial"/>
                <w:sz w:val="6"/>
                <w:szCs w:val="8"/>
              </w:rPr>
            </w:pPr>
          </w:p>
        </w:tc>
        <w:tc>
          <w:tcPr>
            <w:tcW w:w="273" w:type="dxa"/>
            <w:tcBorders>
              <w:left w:val="nil"/>
            </w:tcBorders>
            <w:shd w:val="clear" w:color="auto" w:fill="auto"/>
          </w:tcPr>
          <w:p w:rsidR="00976401" w:rsidRPr="00976401" w:rsidRDefault="00976401" w:rsidP="00976401">
            <w:pPr>
              <w:rPr>
                <w:rFonts w:cs="Arial"/>
                <w:sz w:val="6"/>
                <w:szCs w:val="8"/>
              </w:rPr>
            </w:pPr>
          </w:p>
        </w:tc>
        <w:tc>
          <w:tcPr>
            <w:tcW w:w="273" w:type="dxa"/>
            <w:tcBorders>
              <w:left w:val="nil"/>
            </w:tcBorders>
            <w:shd w:val="clear" w:color="auto" w:fill="auto"/>
          </w:tcPr>
          <w:p w:rsidR="00976401" w:rsidRPr="00976401" w:rsidRDefault="00976401" w:rsidP="00976401">
            <w:pPr>
              <w:rPr>
                <w:rFonts w:cs="Arial"/>
                <w:sz w:val="6"/>
                <w:szCs w:val="8"/>
              </w:rPr>
            </w:pPr>
          </w:p>
        </w:tc>
        <w:tc>
          <w:tcPr>
            <w:tcW w:w="273" w:type="dxa"/>
            <w:tcBorders>
              <w:left w:val="nil"/>
            </w:tcBorders>
            <w:shd w:val="clear" w:color="auto" w:fill="auto"/>
          </w:tcPr>
          <w:p w:rsidR="00976401" w:rsidRPr="00976401" w:rsidRDefault="00976401" w:rsidP="00976401">
            <w:pPr>
              <w:rPr>
                <w:rFonts w:cs="Arial"/>
                <w:sz w:val="6"/>
                <w:szCs w:val="8"/>
              </w:rPr>
            </w:pPr>
          </w:p>
        </w:tc>
        <w:tc>
          <w:tcPr>
            <w:tcW w:w="273" w:type="dxa"/>
            <w:tcBorders>
              <w:left w:val="nil"/>
            </w:tcBorders>
            <w:shd w:val="clear" w:color="auto" w:fill="auto"/>
          </w:tcPr>
          <w:p w:rsidR="00976401" w:rsidRPr="00976401" w:rsidRDefault="00976401" w:rsidP="00976401">
            <w:pPr>
              <w:rPr>
                <w:rFonts w:cs="Arial"/>
                <w:sz w:val="6"/>
                <w:szCs w:val="8"/>
              </w:rPr>
            </w:pPr>
          </w:p>
        </w:tc>
        <w:tc>
          <w:tcPr>
            <w:tcW w:w="273" w:type="dxa"/>
          </w:tcPr>
          <w:p w:rsidR="00976401" w:rsidRPr="00976401" w:rsidRDefault="00976401" w:rsidP="00976401">
            <w:pPr>
              <w:rPr>
                <w:rFonts w:cs="Arial"/>
                <w:sz w:val="6"/>
                <w:szCs w:val="8"/>
              </w:rPr>
            </w:pPr>
          </w:p>
        </w:tc>
        <w:tc>
          <w:tcPr>
            <w:tcW w:w="273" w:type="dxa"/>
            <w:tcBorders>
              <w:left w:val="nil"/>
            </w:tcBorders>
          </w:tcPr>
          <w:p w:rsidR="00976401" w:rsidRPr="00976401" w:rsidRDefault="00976401" w:rsidP="00976401">
            <w:pPr>
              <w:rPr>
                <w:rFonts w:cs="Arial"/>
                <w:sz w:val="6"/>
                <w:szCs w:val="8"/>
              </w:rPr>
            </w:pPr>
          </w:p>
        </w:tc>
        <w:tc>
          <w:tcPr>
            <w:tcW w:w="273" w:type="dxa"/>
          </w:tcPr>
          <w:p w:rsidR="00976401" w:rsidRPr="00976401" w:rsidRDefault="00976401" w:rsidP="00976401">
            <w:pPr>
              <w:rPr>
                <w:rFonts w:cs="Arial"/>
                <w:sz w:val="6"/>
                <w:szCs w:val="8"/>
              </w:rPr>
            </w:pPr>
          </w:p>
        </w:tc>
        <w:tc>
          <w:tcPr>
            <w:tcW w:w="273" w:type="dxa"/>
          </w:tcPr>
          <w:p w:rsidR="00976401" w:rsidRPr="00976401" w:rsidRDefault="00976401" w:rsidP="00976401">
            <w:pPr>
              <w:rPr>
                <w:rFonts w:cs="Arial"/>
                <w:sz w:val="6"/>
                <w:szCs w:val="8"/>
              </w:rPr>
            </w:pPr>
          </w:p>
        </w:tc>
        <w:tc>
          <w:tcPr>
            <w:tcW w:w="273" w:type="dxa"/>
          </w:tcPr>
          <w:p w:rsidR="00976401" w:rsidRPr="00976401" w:rsidRDefault="00976401" w:rsidP="00976401">
            <w:pPr>
              <w:rPr>
                <w:rFonts w:cs="Arial"/>
                <w:sz w:val="6"/>
                <w:szCs w:val="8"/>
              </w:rPr>
            </w:pPr>
          </w:p>
        </w:tc>
        <w:tc>
          <w:tcPr>
            <w:tcW w:w="273" w:type="dxa"/>
          </w:tcPr>
          <w:p w:rsidR="00976401" w:rsidRPr="00976401" w:rsidRDefault="00976401" w:rsidP="00976401">
            <w:pPr>
              <w:rPr>
                <w:rFonts w:cs="Arial"/>
                <w:sz w:val="6"/>
                <w:szCs w:val="8"/>
              </w:rPr>
            </w:pPr>
          </w:p>
        </w:tc>
        <w:tc>
          <w:tcPr>
            <w:tcW w:w="273" w:type="dxa"/>
            <w:tcBorders>
              <w:right w:val="single" w:sz="12" w:space="0" w:color="244061"/>
            </w:tcBorders>
          </w:tcPr>
          <w:p w:rsidR="00976401" w:rsidRPr="00976401" w:rsidRDefault="00976401" w:rsidP="00976401">
            <w:pPr>
              <w:rPr>
                <w:rFonts w:cs="Arial"/>
                <w:sz w:val="6"/>
                <w:szCs w:val="8"/>
              </w:rPr>
            </w:pPr>
          </w:p>
        </w:tc>
      </w:tr>
      <w:tr w:rsidR="00976401" w:rsidRPr="00976401" w:rsidTr="00976401">
        <w:trPr>
          <w:jc w:val="center"/>
        </w:trPr>
        <w:tc>
          <w:tcPr>
            <w:tcW w:w="2373" w:type="dxa"/>
            <w:vMerge/>
            <w:tcBorders>
              <w:left w:val="single" w:sz="12" w:space="0" w:color="244061"/>
              <w:right w:val="single" w:sz="4" w:space="0" w:color="auto"/>
            </w:tcBorders>
            <w:shd w:val="clear" w:color="auto" w:fill="auto"/>
            <w:vAlign w:val="center"/>
          </w:tcPr>
          <w:p w:rsidR="00976401" w:rsidRPr="00976401" w:rsidRDefault="00976401" w:rsidP="00976401">
            <w:pPr>
              <w:jc w:val="right"/>
              <w:rPr>
                <w:rFonts w:cs="Arial"/>
                <w:b/>
                <w:sz w:val="14"/>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DBE5F1"/>
          </w:tcPr>
          <w:p w:rsidR="00976401" w:rsidRPr="00976401" w:rsidRDefault="00976401" w:rsidP="00976401">
            <w:pPr>
              <w:rPr>
                <w:rFonts w:cs="Arial"/>
                <w:sz w:val="14"/>
                <w:szCs w:val="16"/>
              </w:rPr>
            </w:pPr>
          </w:p>
        </w:tc>
        <w:tc>
          <w:tcPr>
            <w:tcW w:w="7417" w:type="dxa"/>
            <w:gridSpan w:val="27"/>
            <w:vMerge w:val="restart"/>
            <w:tcBorders>
              <w:left w:val="single" w:sz="4" w:space="0" w:color="auto"/>
            </w:tcBorders>
            <w:shd w:val="clear" w:color="auto" w:fill="auto"/>
          </w:tcPr>
          <w:p w:rsidR="00976401" w:rsidRPr="00976401" w:rsidRDefault="00976401" w:rsidP="00976401">
            <w:pPr>
              <w:rPr>
                <w:rFonts w:cs="Arial"/>
                <w:sz w:val="14"/>
                <w:szCs w:val="16"/>
              </w:rPr>
            </w:pPr>
            <w:r w:rsidRPr="00976401">
              <w:rPr>
                <w:rFonts w:cs="Arial"/>
                <w:sz w:val="14"/>
                <w:szCs w:val="16"/>
              </w:rPr>
              <w:t xml:space="preserve">Presupuesto de la próxima gestión para bienes recurrentes </w:t>
            </w:r>
            <w:r w:rsidRPr="00976401">
              <w:rPr>
                <w:rFonts w:cs="Arial"/>
                <w:sz w:val="12"/>
                <w:szCs w:val="16"/>
              </w:rPr>
              <w:t>(el proceso llegará hasta la adjudicación y la suscripción del Contrato está sujeta a la aprobación del presupuesto de la siguiente gestión)</w:t>
            </w:r>
          </w:p>
        </w:tc>
        <w:tc>
          <w:tcPr>
            <w:tcW w:w="273" w:type="dxa"/>
            <w:tcBorders>
              <w:right w:val="single" w:sz="12" w:space="0" w:color="244061"/>
            </w:tcBorders>
          </w:tcPr>
          <w:p w:rsidR="00976401" w:rsidRPr="00976401" w:rsidRDefault="00976401" w:rsidP="00976401">
            <w:pPr>
              <w:rPr>
                <w:rFonts w:cs="Arial"/>
                <w:sz w:val="14"/>
                <w:szCs w:val="16"/>
              </w:rPr>
            </w:pPr>
          </w:p>
        </w:tc>
      </w:tr>
      <w:tr w:rsidR="00976401" w:rsidRPr="00976401" w:rsidTr="00976401">
        <w:trPr>
          <w:jc w:val="center"/>
        </w:trPr>
        <w:tc>
          <w:tcPr>
            <w:tcW w:w="2373" w:type="dxa"/>
            <w:vMerge/>
            <w:tcBorders>
              <w:left w:val="single" w:sz="12" w:space="0" w:color="244061"/>
            </w:tcBorders>
            <w:shd w:val="clear" w:color="auto" w:fill="auto"/>
            <w:vAlign w:val="center"/>
          </w:tcPr>
          <w:p w:rsidR="00976401" w:rsidRPr="00976401" w:rsidRDefault="00976401" w:rsidP="00976401">
            <w:pPr>
              <w:jc w:val="right"/>
              <w:rPr>
                <w:rFonts w:cs="Arial"/>
                <w:b/>
                <w:sz w:val="14"/>
                <w:szCs w:val="16"/>
              </w:rPr>
            </w:pPr>
          </w:p>
        </w:tc>
        <w:tc>
          <w:tcPr>
            <w:tcW w:w="283" w:type="dxa"/>
            <w:tcBorders>
              <w:top w:val="single" w:sz="4" w:space="0" w:color="auto"/>
              <w:bottom w:val="single" w:sz="4" w:space="0" w:color="auto"/>
            </w:tcBorders>
            <w:shd w:val="clear" w:color="auto" w:fill="auto"/>
          </w:tcPr>
          <w:p w:rsidR="00976401" w:rsidRPr="00976401" w:rsidRDefault="00976401" w:rsidP="00976401">
            <w:pPr>
              <w:rPr>
                <w:rFonts w:cs="Arial"/>
                <w:sz w:val="14"/>
                <w:szCs w:val="16"/>
              </w:rPr>
            </w:pPr>
          </w:p>
        </w:tc>
        <w:tc>
          <w:tcPr>
            <w:tcW w:w="7417" w:type="dxa"/>
            <w:gridSpan w:val="27"/>
            <w:vMerge/>
            <w:tcBorders>
              <w:left w:val="nil"/>
            </w:tcBorders>
            <w:shd w:val="clear" w:color="auto" w:fill="auto"/>
          </w:tcPr>
          <w:p w:rsidR="00976401" w:rsidRPr="00976401" w:rsidRDefault="00976401" w:rsidP="00976401">
            <w:pPr>
              <w:rPr>
                <w:rFonts w:cs="Arial"/>
                <w:sz w:val="14"/>
                <w:szCs w:val="16"/>
              </w:rPr>
            </w:pPr>
          </w:p>
        </w:tc>
        <w:tc>
          <w:tcPr>
            <w:tcW w:w="273" w:type="dxa"/>
            <w:tcBorders>
              <w:right w:val="single" w:sz="12" w:space="0" w:color="244061"/>
            </w:tcBorders>
          </w:tcPr>
          <w:p w:rsidR="00976401" w:rsidRPr="00976401" w:rsidRDefault="00976401" w:rsidP="00976401">
            <w:pPr>
              <w:rPr>
                <w:rFonts w:cs="Arial"/>
                <w:sz w:val="14"/>
                <w:szCs w:val="16"/>
              </w:rPr>
            </w:pPr>
          </w:p>
        </w:tc>
      </w:tr>
      <w:tr w:rsidR="00976401" w:rsidRPr="00976401" w:rsidTr="00976401">
        <w:trPr>
          <w:jc w:val="center"/>
        </w:trPr>
        <w:tc>
          <w:tcPr>
            <w:tcW w:w="2373" w:type="dxa"/>
            <w:vMerge/>
            <w:tcBorders>
              <w:left w:val="single" w:sz="12" w:space="0" w:color="244061"/>
              <w:right w:val="single" w:sz="4" w:space="0" w:color="auto"/>
            </w:tcBorders>
            <w:shd w:val="clear" w:color="auto" w:fill="auto"/>
            <w:vAlign w:val="center"/>
          </w:tcPr>
          <w:p w:rsidR="00976401" w:rsidRPr="00976401" w:rsidRDefault="00976401" w:rsidP="00976401">
            <w:pPr>
              <w:jc w:val="right"/>
              <w:rPr>
                <w:rFonts w:cs="Arial"/>
                <w:b/>
                <w:sz w:val="14"/>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DBE5F1"/>
          </w:tcPr>
          <w:p w:rsidR="00976401" w:rsidRPr="00976401" w:rsidRDefault="00976401" w:rsidP="00976401">
            <w:pPr>
              <w:rPr>
                <w:rFonts w:cs="Arial"/>
                <w:sz w:val="14"/>
                <w:szCs w:val="16"/>
              </w:rPr>
            </w:pPr>
          </w:p>
        </w:tc>
        <w:tc>
          <w:tcPr>
            <w:tcW w:w="7417" w:type="dxa"/>
            <w:gridSpan w:val="27"/>
            <w:vMerge w:val="restart"/>
            <w:tcBorders>
              <w:left w:val="single" w:sz="4" w:space="0" w:color="auto"/>
            </w:tcBorders>
            <w:shd w:val="clear" w:color="auto" w:fill="auto"/>
          </w:tcPr>
          <w:p w:rsidR="00976401" w:rsidRPr="00976401" w:rsidRDefault="00976401" w:rsidP="00976401">
            <w:pPr>
              <w:jc w:val="both"/>
              <w:rPr>
                <w:rFonts w:cs="Arial"/>
                <w:sz w:val="14"/>
                <w:szCs w:val="16"/>
              </w:rPr>
            </w:pPr>
            <w:r w:rsidRPr="00976401">
              <w:rPr>
                <w:rFonts w:cs="Arial"/>
                <w:sz w:val="14"/>
                <w:szCs w:val="16"/>
              </w:rPr>
              <w:t xml:space="preserve">Presupuesto de la próxima gestión </w:t>
            </w:r>
            <w:r w:rsidRPr="00976401">
              <w:rPr>
                <w:rFonts w:cs="Arial"/>
                <w:sz w:val="12"/>
                <w:szCs w:val="12"/>
              </w:rPr>
              <w:t>(el proceso se iniciará una vez publicada la Ley del Presupuesto General del Estado de la siguiente gestión)</w:t>
            </w:r>
          </w:p>
        </w:tc>
        <w:tc>
          <w:tcPr>
            <w:tcW w:w="273" w:type="dxa"/>
            <w:tcBorders>
              <w:right w:val="single" w:sz="12" w:space="0" w:color="244061"/>
            </w:tcBorders>
          </w:tcPr>
          <w:p w:rsidR="00976401" w:rsidRPr="00976401" w:rsidRDefault="00976401" w:rsidP="00976401">
            <w:pPr>
              <w:rPr>
                <w:rFonts w:cs="Arial"/>
                <w:sz w:val="14"/>
                <w:szCs w:val="16"/>
              </w:rPr>
            </w:pPr>
          </w:p>
        </w:tc>
      </w:tr>
      <w:tr w:rsidR="00976401" w:rsidRPr="00976401" w:rsidTr="00976401">
        <w:trPr>
          <w:jc w:val="center"/>
        </w:trPr>
        <w:tc>
          <w:tcPr>
            <w:tcW w:w="2373" w:type="dxa"/>
            <w:vMerge/>
            <w:tcBorders>
              <w:left w:val="single" w:sz="12" w:space="0" w:color="244061"/>
            </w:tcBorders>
            <w:shd w:val="clear" w:color="auto" w:fill="auto"/>
            <w:vAlign w:val="center"/>
          </w:tcPr>
          <w:p w:rsidR="00976401" w:rsidRPr="00976401" w:rsidRDefault="00976401" w:rsidP="00976401">
            <w:pPr>
              <w:jc w:val="right"/>
              <w:rPr>
                <w:rFonts w:cs="Arial"/>
                <w:b/>
                <w:sz w:val="14"/>
                <w:szCs w:val="16"/>
              </w:rPr>
            </w:pPr>
          </w:p>
        </w:tc>
        <w:tc>
          <w:tcPr>
            <w:tcW w:w="283" w:type="dxa"/>
            <w:tcBorders>
              <w:top w:val="single" w:sz="4" w:space="0" w:color="auto"/>
            </w:tcBorders>
            <w:shd w:val="clear" w:color="auto" w:fill="auto"/>
          </w:tcPr>
          <w:p w:rsidR="00976401" w:rsidRPr="00976401" w:rsidRDefault="00976401" w:rsidP="00976401">
            <w:pPr>
              <w:rPr>
                <w:rFonts w:cs="Arial"/>
                <w:sz w:val="14"/>
                <w:szCs w:val="16"/>
              </w:rPr>
            </w:pPr>
          </w:p>
        </w:tc>
        <w:tc>
          <w:tcPr>
            <w:tcW w:w="7417" w:type="dxa"/>
            <w:gridSpan w:val="27"/>
            <w:vMerge/>
            <w:tcBorders>
              <w:left w:val="nil"/>
            </w:tcBorders>
            <w:shd w:val="clear" w:color="auto" w:fill="auto"/>
          </w:tcPr>
          <w:p w:rsidR="00976401" w:rsidRPr="00976401" w:rsidRDefault="00976401" w:rsidP="00976401">
            <w:pPr>
              <w:rPr>
                <w:rFonts w:cs="Arial"/>
                <w:sz w:val="14"/>
                <w:szCs w:val="16"/>
              </w:rPr>
            </w:pPr>
          </w:p>
        </w:tc>
        <w:tc>
          <w:tcPr>
            <w:tcW w:w="273" w:type="dxa"/>
            <w:tcBorders>
              <w:right w:val="single" w:sz="12" w:space="0" w:color="244061"/>
            </w:tcBorders>
          </w:tcPr>
          <w:p w:rsidR="00976401" w:rsidRPr="00976401" w:rsidRDefault="00976401" w:rsidP="00976401">
            <w:pPr>
              <w:rPr>
                <w:rFonts w:cs="Arial"/>
                <w:sz w:val="14"/>
                <w:szCs w:val="16"/>
              </w:rPr>
            </w:pPr>
          </w:p>
        </w:tc>
      </w:tr>
    </w:tbl>
    <w:tbl>
      <w:tblPr>
        <w:tblStyle w:val="Tablaconcuadrcula6"/>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6"/>
        <w:gridCol w:w="806"/>
        <w:gridCol w:w="551"/>
        <w:gridCol w:w="272"/>
        <w:gridCol w:w="277"/>
        <w:gridCol w:w="266"/>
        <w:gridCol w:w="135"/>
        <w:gridCol w:w="133"/>
        <w:gridCol w:w="150"/>
        <w:gridCol w:w="117"/>
        <w:gridCol w:w="271"/>
        <w:gridCol w:w="179"/>
        <w:gridCol w:w="89"/>
        <w:gridCol w:w="268"/>
        <w:gridCol w:w="268"/>
        <w:gridCol w:w="265"/>
        <w:gridCol w:w="265"/>
        <w:gridCol w:w="264"/>
        <w:gridCol w:w="265"/>
        <w:gridCol w:w="265"/>
        <w:gridCol w:w="265"/>
        <w:gridCol w:w="274"/>
        <w:gridCol w:w="116"/>
        <w:gridCol w:w="153"/>
        <w:gridCol w:w="272"/>
        <w:gridCol w:w="271"/>
        <w:gridCol w:w="102"/>
        <w:gridCol w:w="168"/>
        <w:gridCol w:w="265"/>
        <w:gridCol w:w="264"/>
        <w:gridCol w:w="264"/>
        <w:gridCol w:w="128"/>
        <w:gridCol w:w="136"/>
        <w:gridCol w:w="264"/>
        <w:gridCol w:w="264"/>
        <w:gridCol w:w="264"/>
        <w:gridCol w:w="264"/>
      </w:tblGrid>
      <w:tr w:rsidR="00976401" w:rsidRPr="00976401" w:rsidTr="00976401">
        <w:trPr>
          <w:jc w:val="center"/>
        </w:trPr>
        <w:tc>
          <w:tcPr>
            <w:tcW w:w="2312" w:type="dxa"/>
            <w:gridSpan w:val="2"/>
            <w:vMerge w:val="restart"/>
            <w:tcBorders>
              <w:left w:val="single" w:sz="12" w:space="0" w:color="244061"/>
            </w:tcBorders>
            <w:vAlign w:val="center"/>
          </w:tcPr>
          <w:p w:rsidR="00976401" w:rsidRPr="00976401" w:rsidRDefault="00976401" w:rsidP="00976401">
            <w:pPr>
              <w:jc w:val="right"/>
              <w:rPr>
                <w:rFonts w:cs="Arial"/>
                <w:sz w:val="14"/>
                <w:szCs w:val="16"/>
              </w:rPr>
            </w:pPr>
            <w:r w:rsidRPr="00976401">
              <w:rPr>
                <w:rFonts w:cs="Arial"/>
                <w:sz w:val="14"/>
                <w:szCs w:val="16"/>
              </w:rPr>
              <w:t>Organismos Financiadores</w:t>
            </w:r>
          </w:p>
        </w:tc>
        <w:tc>
          <w:tcPr>
            <w:tcW w:w="551" w:type="dxa"/>
            <w:vMerge w:val="restart"/>
            <w:vAlign w:val="center"/>
          </w:tcPr>
          <w:p w:rsidR="00976401" w:rsidRPr="00976401" w:rsidRDefault="00976401" w:rsidP="00976401">
            <w:pPr>
              <w:rPr>
                <w:rFonts w:cs="Arial"/>
                <w:sz w:val="14"/>
                <w:szCs w:val="16"/>
              </w:rPr>
            </w:pPr>
            <w:r w:rsidRPr="00976401">
              <w:rPr>
                <w:rFonts w:cs="Arial"/>
                <w:sz w:val="10"/>
                <w:szCs w:val="16"/>
              </w:rPr>
              <w:t>#</w:t>
            </w:r>
          </w:p>
        </w:tc>
        <w:tc>
          <w:tcPr>
            <w:tcW w:w="5100" w:type="dxa"/>
            <w:gridSpan w:val="23"/>
            <w:vMerge w:val="restart"/>
          </w:tcPr>
          <w:p w:rsidR="00976401" w:rsidRPr="00976401" w:rsidRDefault="00976401" w:rsidP="00976401">
            <w:pPr>
              <w:jc w:val="center"/>
              <w:rPr>
                <w:rFonts w:cs="Arial"/>
                <w:b/>
                <w:sz w:val="14"/>
                <w:szCs w:val="16"/>
              </w:rPr>
            </w:pPr>
            <w:r w:rsidRPr="00976401">
              <w:rPr>
                <w:rFonts w:cs="Arial"/>
                <w:sz w:val="14"/>
                <w:szCs w:val="16"/>
              </w:rPr>
              <w:t>Nombre del Organismo Financiador</w:t>
            </w:r>
          </w:p>
          <w:p w:rsidR="00976401" w:rsidRPr="00976401" w:rsidRDefault="00976401" w:rsidP="00976401">
            <w:pPr>
              <w:jc w:val="center"/>
              <w:rPr>
                <w:rFonts w:cs="Arial"/>
                <w:b/>
                <w:sz w:val="14"/>
                <w:szCs w:val="16"/>
              </w:rPr>
            </w:pPr>
            <w:r w:rsidRPr="00976401">
              <w:rPr>
                <w:rFonts w:cs="Arial"/>
                <w:sz w:val="12"/>
                <w:szCs w:val="16"/>
              </w:rPr>
              <w:t>(de acuerdo al clasificador vigente)</w:t>
            </w:r>
          </w:p>
        </w:tc>
        <w:tc>
          <w:tcPr>
            <w:tcW w:w="270" w:type="dxa"/>
            <w:gridSpan w:val="2"/>
            <w:vMerge w:val="restart"/>
          </w:tcPr>
          <w:p w:rsidR="00976401" w:rsidRPr="00976401" w:rsidRDefault="00976401" w:rsidP="00976401">
            <w:pPr>
              <w:jc w:val="center"/>
              <w:rPr>
                <w:rFonts w:cs="Arial"/>
                <w:sz w:val="14"/>
                <w:szCs w:val="16"/>
              </w:rPr>
            </w:pPr>
          </w:p>
        </w:tc>
        <w:tc>
          <w:tcPr>
            <w:tcW w:w="1849" w:type="dxa"/>
            <w:gridSpan w:val="8"/>
            <w:vMerge w:val="restart"/>
            <w:tcBorders>
              <w:left w:val="nil"/>
            </w:tcBorders>
            <w:vAlign w:val="center"/>
          </w:tcPr>
          <w:p w:rsidR="00976401" w:rsidRPr="00976401" w:rsidRDefault="00976401" w:rsidP="00976401">
            <w:pPr>
              <w:jc w:val="center"/>
              <w:rPr>
                <w:rFonts w:cs="Arial"/>
                <w:sz w:val="14"/>
                <w:szCs w:val="16"/>
              </w:rPr>
            </w:pPr>
            <w:r w:rsidRPr="00976401">
              <w:rPr>
                <w:rFonts w:cs="Arial"/>
                <w:sz w:val="14"/>
                <w:szCs w:val="16"/>
              </w:rPr>
              <w:t>% de Financiamiento</w:t>
            </w:r>
          </w:p>
        </w:tc>
        <w:tc>
          <w:tcPr>
            <w:tcW w:w="264" w:type="dxa"/>
            <w:tcBorders>
              <w:right w:val="single" w:sz="12" w:space="0" w:color="244061"/>
            </w:tcBorders>
          </w:tcPr>
          <w:p w:rsidR="00976401" w:rsidRPr="00976401" w:rsidRDefault="00976401" w:rsidP="00976401">
            <w:pPr>
              <w:rPr>
                <w:rFonts w:cs="Arial"/>
                <w:sz w:val="14"/>
                <w:szCs w:val="16"/>
              </w:rPr>
            </w:pPr>
          </w:p>
        </w:tc>
      </w:tr>
      <w:tr w:rsidR="00976401" w:rsidRPr="00976401" w:rsidTr="00976401">
        <w:trPr>
          <w:trHeight w:val="60"/>
          <w:jc w:val="center"/>
        </w:trPr>
        <w:tc>
          <w:tcPr>
            <w:tcW w:w="2312" w:type="dxa"/>
            <w:gridSpan w:val="2"/>
            <w:vMerge/>
            <w:tcBorders>
              <w:left w:val="single" w:sz="12" w:space="0" w:color="244061"/>
            </w:tcBorders>
            <w:vAlign w:val="center"/>
          </w:tcPr>
          <w:p w:rsidR="00976401" w:rsidRPr="00976401" w:rsidRDefault="00976401" w:rsidP="00976401">
            <w:pPr>
              <w:jc w:val="right"/>
              <w:rPr>
                <w:rFonts w:cs="Arial"/>
                <w:b/>
                <w:sz w:val="14"/>
                <w:szCs w:val="16"/>
              </w:rPr>
            </w:pPr>
          </w:p>
        </w:tc>
        <w:tc>
          <w:tcPr>
            <w:tcW w:w="551" w:type="dxa"/>
            <w:vMerge/>
            <w:vAlign w:val="center"/>
          </w:tcPr>
          <w:p w:rsidR="00976401" w:rsidRPr="00976401" w:rsidRDefault="00976401" w:rsidP="00976401">
            <w:pPr>
              <w:rPr>
                <w:rFonts w:cs="Arial"/>
                <w:sz w:val="14"/>
                <w:szCs w:val="16"/>
              </w:rPr>
            </w:pPr>
          </w:p>
        </w:tc>
        <w:tc>
          <w:tcPr>
            <w:tcW w:w="5100" w:type="dxa"/>
            <w:gridSpan w:val="23"/>
            <w:vMerge/>
          </w:tcPr>
          <w:p w:rsidR="00976401" w:rsidRPr="00976401" w:rsidRDefault="00976401" w:rsidP="00976401">
            <w:pPr>
              <w:jc w:val="center"/>
              <w:rPr>
                <w:rFonts w:cs="Arial"/>
                <w:sz w:val="14"/>
                <w:szCs w:val="16"/>
              </w:rPr>
            </w:pPr>
          </w:p>
        </w:tc>
        <w:tc>
          <w:tcPr>
            <w:tcW w:w="270" w:type="dxa"/>
            <w:gridSpan w:val="2"/>
            <w:vMerge/>
          </w:tcPr>
          <w:p w:rsidR="00976401" w:rsidRPr="00976401" w:rsidRDefault="00976401" w:rsidP="00976401">
            <w:pPr>
              <w:jc w:val="center"/>
              <w:rPr>
                <w:rFonts w:cs="Arial"/>
                <w:sz w:val="14"/>
                <w:szCs w:val="16"/>
              </w:rPr>
            </w:pPr>
          </w:p>
        </w:tc>
        <w:tc>
          <w:tcPr>
            <w:tcW w:w="1849" w:type="dxa"/>
            <w:gridSpan w:val="8"/>
            <w:vMerge/>
            <w:tcBorders>
              <w:left w:val="nil"/>
            </w:tcBorders>
          </w:tcPr>
          <w:p w:rsidR="00976401" w:rsidRPr="00976401" w:rsidRDefault="00976401" w:rsidP="00976401">
            <w:pPr>
              <w:jc w:val="center"/>
              <w:rPr>
                <w:rFonts w:cs="Arial"/>
                <w:sz w:val="14"/>
                <w:szCs w:val="16"/>
              </w:rPr>
            </w:pPr>
          </w:p>
        </w:tc>
        <w:tc>
          <w:tcPr>
            <w:tcW w:w="264" w:type="dxa"/>
            <w:tcBorders>
              <w:right w:val="single" w:sz="12" w:space="0" w:color="244061"/>
            </w:tcBorders>
          </w:tcPr>
          <w:p w:rsidR="00976401" w:rsidRPr="00976401" w:rsidRDefault="00976401" w:rsidP="00976401">
            <w:pPr>
              <w:rPr>
                <w:rFonts w:cs="Arial"/>
                <w:sz w:val="14"/>
                <w:szCs w:val="16"/>
              </w:rPr>
            </w:pPr>
          </w:p>
        </w:tc>
      </w:tr>
      <w:tr w:rsidR="00976401" w:rsidRPr="00976401" w:rsidTr="00976401">
        <w:trPr>
          <w:trHeight w:val="239"/>
          <w:jc w:val="center"/>
        </w:trPr>
        <w:tc>
          <w:tcPr>
            <w:tcW w:w="2312" w:type="dxa"/>
            <w:gridSpan w:val="2"/>
            <w:vMerge/>
            <w:tcBorders>
              <w:left w:val="single" w:sz="12" w:space="0" w:color="244061"/>
            </w:tcBorders>
            <w:vAlign w:val="center"/>
          </w:tcPr>
          <w:p w:rsidR="00976401" w:rsidRPr="00976401" w:rsidRDefault="00976401" w:rsidP="00976401">
            <w:pPr>
              <w:jc w:val="right"/>
              <w:rPr>
                <w:rFonts w:cs="Arial"/>
                <w:b/>
                <w:sz w:val="14"/>
                <w:szCs w:val="16"/>
              </w:rPr>
            </w:pPr>
          </w:p>
        </w:tc>
        <w:tc>
          <w:tcPr>
            <w:tcW w:w="551" w:type="dxa"/>
            <w:tcBorders>
              <w:right w:val="single" w:sz="4" w:space="0" w:color="auto"/>
            </w:tcBorders>
            <w:vAlign w:val="center"/>
          </w:tcPr>
          <w:p w:rsidR="00976401" w:rsidRPr="00976401" w:rsidRDefault="00976401" w:rsidP="00976401">
            <w:pPr>
              <w:rPr>
                <w:rFonts w:cs="Arial"/>
                <w:sz w:val="10"/>
                <w:szCs w:val="16"/>
              </w:rPr>
            </w:pPr>
            <w:r w:rsidRPr="00976401">
              <w:rPr>
                <w:rFonts w:cs="Arial"/>
                <w:sz w:val="10"/>
                <w:szCs w:val="16"/>
              </w:rPr>
              <w:t>1</w:t>
            </w:r>
          </w:p>
        </w:tc>
        <w:tc>
          <w:tcPr>
            <w:tcW w:w="5100" w:type="dxa"/>
            <w:gridSpan w:val="23"/>
            <w:tcBorders>
              <w:top w:val="single" w:sz="4" w:space="0" w:color="auto"/>
              <w:left w:val="single" w:sz="4" w:space="0" w:color="auto"/>
              <w:bottom w:val="single" w:sz="4" w:space="0" w:color="auto"/>
              <w:right w:val="single" w:sz="4" w:space="0" w:color="auto"/>
            </w:tcBorders>
            <w:shd w:val="clear" w:color="auto" w:fill="DBE5F1"/>
            <w:vAlign w:val="center"/>
          </w:tcPr>
          <w:p w:rsidR="00976401" w:rsidRPr="00976401" w:rsidRDefault="00976401" w:rsidP="00976401">
            <w:pPr>
              <w:jc w:val="center"/>
              <w:rPr>
                <w:rFonts w:cs="Arial"/>
                <w:sz w:val="14"/>
                <w:szCs w:val="16"/>
              </w:rPr>
            </w:pPr>
            <w:r w:rsidRPr="00976401">
              <w:rPr>
                <w:rFonts w:cs="Arial"/>
                <w:sz w:val="16"/>
                <w:szCs w:val="16"/>
              </w:rPr>
              <w:t>Recursos Propios del BCB</w:t>
            </w:r>
          </w:p>
        </w:tc>
        <w:tc>
          <w:tcPr>
            <w:tcW w:w="270" w:type="dxa"/>
            <w:gridSpan w:val="2"/>
            <w:tcBorders>
              <w:left w:val="single" w:sz="4" w:space="0" w:color="auto"/>
              <w:right w:val="single" w:sz="4" w:space="0" w:color="auto"/>
            </w:tcBorders>
          </w:tcPr>
          <w:p w:rsidR="00976401" w:rsidRPr="00976401" w:rsidRDefault="00976401" w:rsidP="00976401">
            <w:pPr>
              <w:rPr>
                <w:rFonts w:cs="Arial"/>
                <w:sz w:val="14"/>
                <w:szCs w:val="16"/>
              </w:rPr>
            </w:pPr>
          </w:p>
        </w:tc>
        <w:tc>
          <w:tcPr>
            <w:tcW w:w="1849" w:type="dxa"/>
            <w:gridSpan w:val="8"/>
            <w:tcBorders>
              <w:top w:val="single" w:sz="4" w:space="0" w:color="auto"/>
              <w:left w:val="single" w:sz="4" w:space="0" w:color="auto"/>
              <w:bottom w:val="single" w:sz="4" w:space="0" w:color="auto"/>
              <w:right w:val="single" w:sz="4" w:space="0" w:color="auto"/>
            </w:tcBorders>
            <w:shd w:val="clear" w:color="auto" w:fill="DBE5F1"/>
          </w:tcPr>
          <w:p w:rsidR="00976401" w:rsidRPr="00976401" w:rsidRDefault="00976401" w:rsidP="00976401">
            <w:pPr>
              <w:jc w:val="center"/>
              <w:rPr>
                <w:rFonts w:cs="Arial"/>
                <w:sz w:val="14"/>
                <w:szCs w:val="16"/>
              </w:rPr>
            </w:pPr>
            <w:r w:rsidRPr="00976401">
              <w:rPr>
                <w:rFonts w:cs="Arial"/>
                <w:sz w:val="14"/>
                <w:szCs w:val="16"/>
              </w:rPr>
              <w:t>100</w:t>
            </w:r>
          </w:p>
        </w:tc>
        <w:tc>
          <w:tcPr>
            <w:tcW w:w="264" w:type="dxa"/>
            <w:tcBorders>
              <w:left w:val="single" w:sz="4" w:space="0" w:color="auto"/>
              <w:right w:val="single" w:sz="12" w:space="0" w:color="244061"/>
            </w:tcBorders>
          </w:tcPr>
          <w:p w:rsidR="00976401" w:rsidRPr="00976401" w:rsidRDefault="00976401" w:rsidP="00976401">
            <w:pPr>
              <w:rPr>
                <w:rFonts w:cs="Arial"/>
                <w:sz w:val="14"/>
                <w:szCs w:val="16"/>
              </w:rPr>
            </w:pPr>
          </w:p>
        </w:tc>
      </w:tr>
      <w:tr w:rsidR="00976401" w:rsidRPr="00976401" w:rsidTr="00976401">
        <w:trPr>
          <w:jc w:val="center"/>
        </w:trPr>
        <w:tc>
          <w:tcPr>
            <w:tcW w:w="2312" w:type="dxa"/>
            <w:gridSpan w:val="2"/>
            <w:tcBorders>
              <w:left w:val="single" w:sz="12" w:space="0" w:color="244061"/>
            </w:tcBorders>
            <w:shd w:val="clear" w:color="auto" w:fill="auto"/>
            <w:vAlign w:val="center"/>
          </w:tcPr>
          <w:p w:rsidR="00976401" w:rsidRPr="00976401" w:rsidRDefault="00976401" w:rsidP="00976401">
            <w:pPr>
              <w:jc w:val="right"/>
              <w:rPr>
                <w:rFonts w:cs="Arial"/>
                <w:b/>
                <w:sz w:val="8"/>
                <w:szCs w:val="8"/>
              </w:rPr>
            </w:pPr>
          </w:p>
        </w:tc>
        <w:tc>
          <w:tcPr>
            <w:tcW w:w="551" w:type="dxa"/>
            <w:shd w:val="clear" w:color="auto" w:fill="auto"/>
            <w:vAlign w:val="center"/>
          </w:tcPr>
          <w:p w:rsidR="00976401" w:rsidRPr="00976401" w:rsidRDefault="00976401" w:rsidP="00976401">
            <w:pPr>
              <w:rPr>
                <w:rFonts w:cs="Arial"/>
                <w:sz w:val="8"/>
                <w:szCs w:val="8"/>
              </w:rPr>
            </w:pPr>
          </w:p>
        </w:tc>
        <w:tc>
          <w:tcPr>
            <w:tcW w:w="272" w:type="dxa"/>
            <w:tcBorders>
              <w:top w:val="single" w:sz="4" w:space="0" w:color="auto"/>
            </w:tcBorders>
            <w:shd w:val="clear" w:color="auto" w:fill="auto"/>
          </w:tcPr>
          <w:p w:rsidR="00976401" w:rsidRPr="00976401" w:rsidRDefault="00976401" w:rsidP="00976401">
            <w:pPr>
              <w:rPr>
                <w:rFonts w:cs="Arial"/>
                <w:sz w:val="8"/>
                <w:szCs w:val="8"/>
              </w:rPr>
            </w:pPr>
          </w:p>
        </w:tc>
        <w:tc>
          <w:tcPr>
            <w:tcW w:w="277" w:type="dxa"/>
            <w:tcBorders>
              <w:top w:val="single" w:sz="4" w:space="0" w:color="auto"/>
            </w:tcBorders>
            <w:shd w:val="clear" w:color="auto" w:fill="auto"/>
          </w:tcPr>
          <w:p w:rsidR="00976401" w:rsidRPr="00976401" w:rsidRDefault="00976401" w:rsidP="00976401">
            <w:pPr>
              <w:rPr>
                <w:rFonts w:cs="Arial"/>
                <w:sz w:val="8"/>
                <w:szCs w:val="8"/>
              </w:rPr>
            </w:pPr>
          </w:p>
        </w:tc>
        <w:tc>
          <w:tcPr>
            <w:tcW w:w="266" w:type="dxa"/>
            <w:tcBorders>
              <w:top w:val="single" w:sz="4" w:space="0" w:color="auto"/>
            </w:tcBorders>
            <w:shd w:val="clear" w:color="auto" w:fill="auto"/>
          </w:tcPr>
          <w:p w:rsidR="00976401" w:rsidRPr="00976401" w:rsidRDefault="00976401" w:rsidP="00976401">
            <w:pPr>
              <w:rPr>
                <w:rFonts w:cs="Arial"/>
                <w:sz w:val="8"/>
                <w:szCs w:val="8"/>
              </w:rPr>
            </w:pPr>
          </w:p>
        </w:tc>
        <w:tc>
          <w:tcPr>
            <w:tcW w:w="268" w:type="dxa"/>
            <w:gridSpan w:val="2"/>
            <w:tcBorders>
              <w:top w:val="single" w:sz="4" w:space="0" w:color="auto"/>
            </w:tcBorders>
            <w:shd w:val="clear" w:color="auto" w:fill="auto"/>
          </w:tcPr>
          <w:p w:rsidR="00976401" w:rsidRPr="00976401" w:rsidRDefault="00976401" w:rsidP="00976401">
            <w:pPr>
              <w:rPr>
                <w:rFonts w:cs="Arial"/>
                <w:sz w:val="8"/>
                <w:szCs w:val="8"/>
              </w:rPr>
            </w:pPr>
          </w:p>
        </w:tc>
        <w:tc>
          <w:tcPr>
            <w:tcW w:w="267" w:type="dxa"/>
            <w:gridSpan w:val="2"/>
            <w:tcBorders>
              <w:top w:val="single" w:sz="4" w:space="0" w:color="auto"/>
            </w:tcBorders>
            <w:shd w:val="clear" w:color="auto" w:fill="auto"/>
          </w:tcPr>
          <w:p w:rsidR="00976401" w:rsidRPr="00976401" w:rsidRDefault="00976401" w:rsidP="00976401">
            <w:pPr>
              <w:rPr>
                <w:rFonts w:cs="Arial"/>
                <w:sz w:val="8"/>
                <w:szCs w:val="8"/>
              </w:rPr>
            </w:pPr>
          </w:p>
        </w:tc>
        <w:tc>
          <w:tcPr>
            <w:tcW w:w="271" w:type="dxa"/>
            <w:tcBorders>
              <w:top w:val="single" w:sz="4" w:space="0" w:color="auto"/>
            </w:tcBorders>
            <w:shd w:val="clear" w:color="auto" w:fill="auto"/>
          </w:tcPr>
          <w:p w:rsidR="00976401" w:rsidRPr="00976401" w:rsidRDefault="00976401" w:rsidP="00976401">
            <w:pPr>
              <w:rPr>
                <w:rFonts w:cs="Arial"/>
                <w:sz w:val="8"/>
                <w:szCs w:val="8"/>
              </w:rPr>
            </w:pPr>
          </w:p>
        </w:tc>
        <w:tc>
          <w:tcPr>
            <w:tcW w:w="268" w:type="dxa"/>
            <w:gridSpan w:val="2"/>
            <w:tcBorders>
              <w:top w:val="single" w:sz="4" w:space="0" w:color="auto"/>
            </w:tcBorders>
            <w:shd w:val="clear" w:color="auto" w:fill="auto"/>
          </w:tcPr>
          <w:p w:rsidR="00976401" w:rsidRPr="00976401" w:rsidRDefault="00976401" w:rsidP="00976401">
            <w:pPr>
              <w:rPr>
                <w:rFonts w:cs="Arial"/>
                <w:sz w:val="8"/>
                <w:szCs w:val="8"/>
              </w:rPr>
            </w:pPr>
          </w:p>
        </w:tc>
        <w:tc>
          <w:tcPr>
            <w:tcW w:w="268" w:type="dxa"/>
            <w:tcBorders>
              <w:top w:val="single" w:sz="4" w:space="0" w:color="auto"/>
            </w:tcBorders>
            <w:shd w:val="clear" w:color="auto" w:fill="auto"/>
          </w:tcPr>
          <w:p w:rsidR="00976401" w:rsidRPr="00976401" w:rsidRDefault="00976401" w:rsidP="00976401">
            <w:pPr>
              <w:rPr>
                <w:rFonts w:cs="Arial"/>
                <w:sz w:val="8"/>
                <w:szCs w:val="8"/>
              </w:rPr>
            </w:pPr>
          </w:p>
        </w:tc>
        <w:tc>
          <w:tcPr>
            <w:tcW w:w="268" w:type="dxa"/>
            <w:tcBorders>
              <w:top w:val="single" w:sz="4" w:space="0" w:color="auto"/>
            </w:tcBorders>
            <w:shd w:val="clear" w:color="auto" w:fill="auto"/>
          </w:tcPr>
          <w:p w:rsidR="00976401" w:rsidRPr="00976401" w:rsidRDefault="00976401" w:rsidP="00976401">
            <w:pPr>
              <w:rPr>
                <w:rFonts w:cs="Arial"/>
                <w:sz w:val="8"/>
                <w:szCs w:val="8"/>
              </w:rPr>
            </w:pPr>
          </w:p>
        </w:tc>
        <w:tc>
          <w:tcPr>
            <w:tcW w:w="265" w:type="dxa"/>
            <w:tcBorders>
              <w:top w:val="single" w:sz="4" w:space="0" w:color="auto"/>
            </w:tcBorders>
            <w:shd w:val="clear" w:color="auto" w:fill="auto"/>
          </w:tcPr>
          <w:p w:rsidR="00976401" w:rsidRPr="00976401" w:rsidRDefault="00976401" w:rsidP="00976401">
            <w:pPr>
              <w:rPr>
                <w:rFonts w:cs="Arial"/>
                <w:sz w:val="8"/>
                <w:szCs w:val="8"/>
              </w:rPr>
            </w:pPr>
          </w:p>
        </w:tc>
        <w:tc>
          <w:tcPr>
            <w:tcW w:w="265" w:type="dxa"/>
            <w:tcBorders>
              <w:top w:val="single" w:sz="4" w:space="0" w:color="auto"/>
            </w:tcBorders>
            <w:shd w:val="clear" w:color="auto" w:fill="auto"/>
          </w:tcPr>
          <w:p w:rsidR="00976401" w:rsidRPr="00976401" w:rsidRDefault="00976401" w:rsidP="00976401">
            <w:pPr>
              <w:rPr>
                <w:rFonts w:cs="Arial"/>
                <w:sz w:val="8"/>
                <w:szCs w:val="8"/>
              </w:rPr>
            </w:pPr>
          </w:p>
        </w:tc>
        <w:tc>
          <w:tcPr>
            <w:tcW w:w="264" w:type="dxa"/>
            <w:tcBorders>
              <w:top w:val="single" w:sz="4" w:space="0" w:color="auto"/>
            </w:tcBorders>
            <w:shd w:val="clear" w:color="auto" w:fill="auto"/>
          </w:tcPr>
          <w:p w:rsidR="00976401" w:rsidRPr="00976401" w:rsidRDefault="00976401" w:rsidP="00976401">
            <w:pPr>
              <w:rPr>
                <w:rFonts w:cs="Arial"/>
                <w:sz w:val="8"/>
                <w:szCs w:val="8"/>
              </w:rPr>
            </w:pPr>
          </w:p>
        </w:tc>
        <w:tc>
          <w:tcPr>
            <w:tcW w:w="265" w:type="dxa"/>
            <w:tcBorders>
              <w:top w:val="single" w:sz="4" w:space="0" w:color="auto"/>
            </w:tcBorders>
            <w:shd w:val="clear" w:color="auto" w:fill="auto"/>
          </w:tcPr>
          <w:p w:rsidR="00976401" w:rsidRPr="00976401" w:rsidRDefault="00976401" w:rsidP="00976401">
            <w:pPr>
              <w:rPr>
                <w:rFonts w:cs="Arial"/>
                <w:sz w:val="8"/>
                <w:szCs w:val="8"/>
              </w:rPr>
            </w:pPr>
          </w:p>
        </w:tc>
        <w:tc>
          <w:tcPr>
            <w:tcW w:w="265" w:type="dxa"/>
            <w:tcBorders>
              <w:top w:val="single" w:sz="4" w:space="0" w:color="auto"/>
            </w:tcBorders>
            <w:shd w:val="clear" w:color="auto" w:fill="auto"/>
          </w:tcPr>
          <w:p w:rsidR="00976401" w:rsidRPr="00976401" w:rsidRDefault="00976401" w:rsidP="00976401">
            <w:pPr>
              <w:rPr>
                <w:rFonts w:cs="Arial"/>
                <w:sz w:val="8"/>
                <w:szCs w:val="8"/>
              </w:rPr>
            </w:pPr>
          </w:p>
        </w:tc>
        <w:tc>
          <w:tcPr>
            <w:tcW w:w="265" w:type="dxa"/>
            <w:tcBorders>
              <w:top w:val="single" w:sz="4" w:space="0" w:color="auto"/>
            </w:tcBorders>
            <w:shd w:val="clear" w:color="auto" w:fill="auto"/>
          </w:tcPr>
          <w:p w:rsidR="00976401" w:rsidRPr="00976401" w:rsidRDefault="00976401" w:rsidP="00976401">
            <w:pPr>
              <w:rPr>
                <w:rFonts w:cs="Arial"/>
                <w:sz w:val="8"/>
                <w:szCs w:val="8"/>
              </w:rPr>
            </w:pPr>
          </w:p>
        </w:tc>
        <w:tc>
          <w:tcPr>
            <w:tcW w:w="274" w:type="dxa"/>
            <w:tcBorders>
              <w:top w:val="single" w:sz="4" w:space="0" w:color="auto"/>
            </w:tcBorders>
            <w:shd w:val="clear" w:color="auto" w:fill="auto"/>
          </w:tcPr>
          <w:p w:rsidR="00976401" w:rsidRPr="00976401" w:rsidRDefault="00976401" w:rsidP="00976401">
            <w:pPr>
              <w:rPr>
                <w:rFonts w:cs="Arial"/>
                <w:sz w:val="8"/>
                <w:szCs w:val="8"/>
              </w:rPr>
            </w:pPr>
          </w:p>
        </w:tc>
        <w:tc>
          <w:tcPr>
            <w:tcW w:w="269" w:type="dxa"/>
            <w:gridSpan w:val="2"/>
            <w:tcBorders>
              <w:top w:val="single" w:sz="4" w:space="0" w:color="auto"/>
            </w:tcBorders>
            <w:shd w:val="clear" w:color="auto" w:fill="auto"/>
          </w:tcPr>
          <w:p w:rsidR="00976401" w:rsidRPr="00976401" w:rsidRDefault="00976401" w:rsidP="00976401">
            <w:pPr>
              <w:rPr>
                <w:rFonts w:cs="Arial"/>
                <w:sz w:val="8"/>
                <w:szCs w:val="8"/>
              </w:rPr>
            </w:pPr>
          </w:p>
        </w:tc>
        <w:tc>
          <w:tcPr>
            <w:tcW w:w="272" w:type="dxa"/>
            <w:tcBorders>
              <w:top w:val="single" w:sz="4" w:space="0" w:color="auto"/>
            </w:tcBorders>
            <w:shd w:val="clear" w:color="auto" w:fill="auto"/>
          </w:tcPr>
          <w:p w:rsidR="00976401" w:rsidRPr="00976401" w:rsidRDefault="00976401" w:rsidP="00976401">
            <w:pPr>
              <w:rPr>
                <w:rFonts w:cs="Arial"/>
                <w:sz w:val="8"/>
                <w:szCs w:val="8"/>
              </w:rPr>
            </w:pPr>
          </w:p>
        </w:tc>
        <w:tc>
          <w:tcPr>
            <w:tcW w:w="271" w:type="dxa"/>
            <w:tcBorders>
              <w:top w:val="single" w:sz="4" w:space="0" w:color="auto"/>
            </w:tcBorders>
            <w:shd w:val="clear" w:color="auto" w:fill="auto"/>
          </w:tcPr>
          <w:p w:rsidR="00976401" w:rsidRPr="00976401" w:rsidRDefault="00976401" w:rsidP="00976401">
            <w:pPr>
              <w:rPr>
                <w:rFonts w:cs="Arial"/>
                <w:sz w:val="8"/>
                <w:szCs w:val="8"/>
              </w:rPr>
            </w:pPr>
          </w:p>
        </w:tc>
        <w:tc>
          <w:tcPr>
            <w:tcW w:w="270" w:type="dxa"/>
            <w:gridSpan w:val="2"/>
            <w:shd w:val="clear" w:color="auto" w:fill="auto"/>
          </w:tcPr>
          <w:p w:rsidR="00976401" w:rsidRPr="00976401" w:rsidRDefault="00976401" w:rsidP="00976401">
            <w:pPr>
              <w:rPr>
                <w:rFonts w:cs="Arial"/>
                <w:sz w:val="8"/>
                <w:szCs w:val="8"/>
              </w:rPr>
            </w:pPr>
          </w:p>
        </w:tc>
        <w:tc>
          <w:tcPr>
            <w:tcW w:w="265" w:type="dxa"/>
            <w:shd w:val="clear" w:color="auto" w:fill="auto"/>
          </w:tcPr>
          <w:p w:rsidR="00976401" w:rsidRPr="00976401" w:rsidRDefault="00976401" w:rsidP="00976401">
            <w:pPr>
              <w:rPr>
                <w:rFonts w:cs="Arial"/>
                <w:sz w:val="8"/>
                <w:szCs w:val="8"/>
              </w:rPr>
            </w:pPr>
          </w:p>
        </w:tc>
        <w:tc>
          <w:tcPr>
            <w:tcW w:w="264" w:type="dxa"/>
            <w:shd w:val="clear" w:color="auto" w:fill="auto"/>
          </w:tcPr>
          <w:p w:rsidR="00976401" w:rsidRPr="00976401" w:rsidRDefault="00976401" w:rsidP="00976401">
            <w:pPr>
              <w:rPr>
                <w:rFonts w:cs="Arial"/>
                <w:sz w:val="8"/>
                <w:szCs w:val="8"/>
              </w:rPr>
            </w:pPr>
          </w:p>
        </w:tc>
        <w:tc>
          <w:tcPr>
            <w:tcW w:w="264" w:type="dxa"/>
            <w:tcBorders>
              <w:top w:val="single" w:sz="4" w:space="0" w:color="auto"/>
            </w:tcBorders>
            <w:shd w:val="clear" w:color="auto" w:fill="auto"/>
          </w:tcPr>
          <w:p w:rsidR="00976401" w:rsidRPr="00976401" w:rsidRDefault="00976401" w:rsidP="00976401">
            <w:pPr>
              <w:rPr>
                <w:rFonts w:cs="Arial"/>
                <w:sz w:val="8"/>
                <w:szCs w:val="8"/>
              </w:rPr>
            </w:pPr>
          </w:p>
        </w:tc>
        <w:tc>
          <w:tcPr>
            <w:tcW w:w="264" w:type="dxa"/>
            <w:gridSpan w:val="2"/>
            <w:tcBorders>
              <w:top w:val="single" w:sz="4" w:space="0" w:color="auto"/>
            </w:tcBorders>
            <w:shd w:val="clear" w:color="auto" w:fill="auto"/>
          </w:tcPr>
          <w:p w:rsidR="00976401" w:rsidRPr="00976401" w:rsidRDefault="00976401" w:rsidP="00976401">
            <w:pPr>
              <w:rPr>
                <w:rFonts w:cs="Arial"/>
                <w:sz w:val="8"/>
                <w:szCs w:val="8"/>
              </w:rPr>
            </w:pPr>
          </w:p>
        </w:tc>
        <w:tc>
          <w:tcPr>
            <w:tcW w:w="264" w:type="dxa"/>
            <w:shd w:val="clear" w:color="auto" w:fill="auto"/>
          </w:tcPr>
          <w:p w:rsidR="00976401" w:rsidRPr="00976401" w:rsidRDefault="00976401" w:rsidP="00976401">
            <w:pPr>
              <w:rPr>
                <w:rFonts w:cs="Arial"/>
                <w:sz w:val="8"/>
                <w:szCs w:val="8"/>
              </w:rPr>
            </w:pPr>
          </w:p>
        </w:tc>
        <w:tc>
          <w:tcPr>
            <w:tcW w:w="264" w:type="dxa"/>
            <w:shd w:val="clear" w:color="auto" w:fill="auto"/>
          </w:tcPr>
          <w:p w:rsidR="00976401" w:rsidRPr="00976401" w:rsidRDefault="00976401" w:rsidP="00976401">
            <w:pPr>
              <w:rPr>
                <w:rFonts w:cs="Arial"/>
                <w:sz w:val="8"/>
                <w:szCs w:val="8"/>
              </w:rPr>
            </w:pPr>
          </w:p>
        </w:tc>
        <w:tc>
          <w:tcPr>
            <w:tcW w:w="264" w:type="dxa"/>
            <w:shd w:val="clear" w:color="auto" w:fill="auto"/>
          </w:tcPr>
          <w:p w:rsidR="00976401" w:rsidRPr="00976401" w:rsidRDefault="00976401" w:rsidP="00976401">
            <w:pPr>
              <w:rPr>
                <w:rFonts w:cs="Arial"/>
                <w:sz w:val="8"/>
                <w:szCs w:val="8"/>
              </w:rPr>
            </w:pPr>
          </w:p>
        </w:tc>
        <w:tc>
          <w:tcPr>
            <w:tcW w:w="264" w:type="dxa"/>
            <w:tcBorders>
              <w:right w:val="single" w:sz="12" w:space="0" w:color="244061"/>
            </w:tcBorders>
            <w:shd w:val="clear" w:color="auto" w:fill="auto"/>
          </w:tcPr>
          <w:p w:rsidR="00976401" w:rsidRPr="00976401" w:rsidRDefault="00976401" w:rsidP="00976401">
            <w:pPr>
              <w:rPr>
                <w:rFonts w:cs="Arial"/>
                <w:sz w:val="8"/>
                <w:szCs w:val="8"/>
              </w:rPr>
            </w:pPr>
          </w:p>
        </w:tc>
      </w:tr>
      <w:tr w:rsidR="00976401" w:rsidRPr="00976401" w:rsidTr="00976401">
        <w:trPr>
          <w:trHeight w:val="397"/>
          <w:jc w:val="center"/>
        </w:trPr>
        <w:tc>
          <w:tcPr>
            <w:tcW w:w="10346" w:type="dxa"/>
            <w:gridSpan w:val="37"/>
            <w:tcBorders>
              <w:left w:val="single" w:sz="12" w:space="0" w:color="244061"/>
              <w:right w:val="single" w:sz="12" w:space="0" w:color="244061"/>
            </w:tcBorders>
            <w:shd w:val="clear" w:color="auto" w:fill="244061"/>
            <w:vAlign w:val="center"/>
          </w:tcPr>
          <w:p w:rsidR="00976401" w:rsidRPr="00976401" w:rsidRDefault="00976401" w:rsidP="00955C67">
            <w:pPr>
              <w:numPr>
                <w:ilvl w:val="0"/>
                <w:numId w:val="2"/>
              </w:numPr>
              <w:ind w:left="303" w:hanging="284"/>
              <w:contextualSpacing/>
              <w:rPr>
                <w:rFonts w:cs="Arial"/>
                <w:b/>
                <w:sz w:val="16"/>
                <w:szCs w:val="16"/>
                <w:lang w:eastAsia="en-US"/>
              </w:rPr>
            </w:pPr>
            <w:r w:rsidRPr="00976401">
              <w:rPr>
                <w:rFonts w:cs="Arial"/>
                <w:b/>
                <w:sz w:val="18"/>
                <w:szCs w:val="16"/>
                <w:lang w:eastAsia="en-US"/>
              </w:rPr>
              <w:t>INFORMACIÓN DEL DOCUMENTO BASE DE CONTRATACIÓN (DBC</w:t>
            </w:r>
            <w:r w:rsidRPr="00976401">
              <w:rPr>
                <w:rFonts w:cs="Arial"/>
                <w:b/>
                <w:sz w:val="16"/>
                <w:szCs w:val="16"/>
                <w:lang w:eastAsia="en-US"/>
              </w:rPr>
              <w:t xml:space="preserve">). </w:t>
            </w:r>
            <w:r w:rsidRPr="00976401">
              <w:rPr>
                <w:rFonts w:cs="Arial"/>
                <w:b/>
                <w:sz w:val="14"/>
                <w:szCs w:val="16"/>
                <w:lang w:eastAsia="en-US"/>
              </w:rPr>
              <w:t>Los interesados podrán recabar el Documento Base de Contratación (DBC) en el sitio Web del SICOES y obtener información de la entidad de acuerdo con los siguientes datos:</w:t>
            </w:r>
          </w:p>
        </w:tc>
      </w:tr>
      <w:tr w:rsidR="00976401" w:rsidRPr="00976401" w:rsidTr="00976401">
        <w:trPr>
          <w:jc w:val="center"/>
        </w:trPr>
        <w:tc>
          <w:tcPr>
            <w:tcW w:w="2312" w:type="dxa"/>
            <w:gridSpan w:val="2"/>
            <w:tcBorders>
              <w:left w:val="single" w:sz="12" w:space="0" w:color="244061"/>
            </w:tcBorders>
            <w:shd w:val="clear" w:color="auto" w:fill="auto"/>
            <w:vAlign w:val="center"/>
          </w:tcPr>
          <w:p w:rsidR="00976401" w:rsidRPr="00976401" w:rsidRDefault="00976401" w:rsidP="00976401">
            <w:pPr>
              <w:jc w:val="right"/>
              <w:rPr>
                <w:rFonts w:cs="Arial"/>
                <w:b/>
                <w:sz w:val="8"/>
                <w:szCs w:val="2"/>
              </w:rPr>
            </w:pPr>
          </w:p>
        </w:tc>
        <w:tc>
          <w:tcPr>
            <w:tcW w:w="551" w:type="dxa"/>
            <w:shd w:val="clear" w:color="auto" w:fill="auto"/>
          </w:tcPr>
          <w:p w:rsidR="00976401" w:rsidRPr="00976401" w:rsidRDefault="00976401" w:rsidP="00976401">
            <w:pPr>
              <w:rPr>
                <w:rFonts w:cs="Arial"/>
                <w:sz w:val="8"/>
                <w:szCs w:val="2"/>
              </w:rPr>
            </w:pPr>
          </w:p>
        </w:tc>
        <w:tc>
          <w:tcPr>
            <w:tcW w:w="272" w:type="dxa"/>
            <w:shd w:val="clear" w:color="auto" w:fill="auto"/>
          </w:tcPr>
          <w:p w:rsidR="00976401" w:rsidRPr="00976401" w:rsidRDefault="00976401" w:rsidP="00976401">
            <w:pPr>
              <w:rPr>
                <w:rFonts w:cs="Arial"/>
                <w:sz w:val="8"/>
                <w:szCs w:val="2"/>
              </w:rPr>
            </w:pPr>
          </w:p>
        </w:tc>
        <w:tc>
          <w:tcPr>
            <w:tcW w:w="277" w:type="dxa"/>
            <w:shd w:val="clear" w:color="auto" w:fill="auto"/>
          </w:tcPr>
          <w:p w:rsidR="00976401" w:rsidRPr="00976401" w:rsidRDefault="00976401" w:rsidP="00976401">
            <w:pPr>
              <w:rPr>
                <w:rFonts w:cs="Arial"/>
                <w:sz w:val="8"/>
                <w:szCs w:val="2"/>
              </w:rPr>
            </w:pPr>
          </w:p>
        </w:tc>
        <w:tc>
          <w:tcPr>
            <w:tcW w:w="266" w:type="dxa"/>
            <w:shd w:val="clear" w:color="auto" w:fill="auto"/>
          </w:tcPr>
          <w:p w:rsidR="00976401" w:rsidRPr="00976401" w:rsidRDefault="00976401" w:rsidP="00976401">
            <w:pPr>
              <w:rPr>
                <w:rFonts w:cs="Arial"/>
                <w:sz w:val="8"/>
                <w:szCs w:val="2"/>
              </w:rPr>
            </w:pPr>
          </w:p>
        </w:tc>
        <w:tc>
          <w:tcPr>
            <w:tcW w:w="268" w:type="dxa"/>
            <w:gridSpan w:val="2"/>
            <w:shd w:val="clear" w:color="auto" w:fill="auto"/>
          </w:tcPr>
          <w:p w:rsidR="00976401" w:rsidRPr="00976401" w:rsidRDefault="00976401" w:rsidP="00976401">
            <w:pPr>
              <w:rPr>
                <w:rFonts w:cs="Arial"/>
                <w:sz w:val="8"/>
                <w:szCs w:val="2"/>
              </w:rPr>
            </w:pPr>
          </w:p>
        </w:tc>
        <w:tc>
          <w:tcPr>
            <w:tcW w:w="267" w:type="dxa"/>
            <w:gridSpan w:val="2"/>
            <w:shd w:val="clear" w:color="auto" w:fill="auto"/>
          </w:tcPr>
          <w:p w:rsidR="00976401" w:rsidRPr="00976401" w:rsidRDefault="00976401" w:rsidP="00976401">
            <w:pPr>
              <w:rPr>
                <w:rFonts w:cs="Arial"/>
                <w:sz w:val="8"/>
                <w:szCs w:val="2"/>
              </w:rPr>
            </w:pPr>
          </w:p>
        </w:tc>
        <w:tc>
          <w:tcPr>
            <w:tcW w:w="271" w:type="dxa"/>
            <w:shd w:val="clear" w:color="auto" w:fill="auto"/>
          </w:tcPr>
          <w:p w:rsidR="00976401" w:rsidRPr="00976401" w:rsidRDefault="00976401" w:rsidP="00976401">
            <w:pPr>
              <w:rPr>
                <w:rFonts w:cs="Arial"/>
                <w:sz w:val="8"/>
                <w:szCs w:val="2"/>
              </w:rPr>
            </w:pPr>
          </w:p>
        </w:tc>
        <w:tc>
          <w:tcPr>
            <w:tcW w:w="268" w:type="dxa"/>
            <w:gridSpan w:val="2"/>
            <w:shd w:val="clear" w:color="auto" w:fill="auto"/>
          </w:tcPr>
          <w:p w:rsidR="00976401" w:rsidRPr="00976401" w:rsidRDefault="00976401" w:rsidP="00976401">
            <w:pPr>
              <w:rPr>
                <w:rFonts w:cs="Arial"/>
                <w:sz w:val="8"/>
                <w:szCs w:val="2"/>
              </w:rPr>
            </w:pPr>
          </w:p>
        </w:tc>
        <w:tc>
          <w:tcPr>
            <w:tcW w:w="268" w:type="dxa"/>
            <w:shd w:val="clear" w:color="auto" w:fill="auto"/>
          </w:tcPr>
          <w:p w:rsidR="00976401" w:rsidRPr="00976401" w:rsidRDefault="00976401" w:rsidP="00976401">
            <w:pPr>
              <w:rPr>
                <w:rFonts w:cs="Arial"/>
                <w:sz w:val="8"/>
                <w:szCs w:val="2"/>
              </w:rPr>
            </w:pPr>
          </w:p>
        </w:tc>
        <w:tc>
          <w:tcPr>
            <w:tcW w:w="268" w:type="dxa"/>
            <w:shd w:val="clear" w:color="auto" w:fill="auto"/>
          </w:tcPr>
          <w:p w:rsidR="00976401" w:rsidRPr="00976401" w:rsidRDefault="00976401" w:rsidP="00976401">
            <w:pPr>
              <w:rPr>
                <w:rFonts w:cs="Arial"/>
                <w:sz w:val="8"/>
                <w:szCs w:val="2"/>
              </w:rPr>
            </w:pPr>
          </w:p>
        </w:tc>
        <w:tc>
          <w:tcPr>
            <w:tcW w:w="265" w:type="dxa"/>
            <w:shd w:val="clear" w:color="auto" w:fill="auto"/>
          </w:tcPr>
          <w:p w:rsidR="00976401" w:rsidRPr="00976401" w:rsidRDefault="00976401" w:rsidP="00976401">
            <w:pPr>
              <w:rPr>
                <w:rFonts w:cs="Arial"/>
                <w:sz w:val="8"/>
                <w:szCs w:val="2"/>
              </w:rPr>
            </w:pPr>
          </w:p>
        </w:tc>
        <w:tc>
          <w:tcPr>
            <w:tcW w:w="265" w:type="dxa"/>
            <w:shd w:val="clear" w:color="auto" w:fill="auto"/>
          </w:tcPr>
          <w:p w:rsidR="00976401" w:rsidRPr="00976401" w:rsidRDefault="00976401" w:rsidP="00976401">
            <w:pPr>
              <w:rPr>
                <w:rFonts w:cs="Arial"/>
                <w:sz w:val="8"/>
                <w:szCs w:val="2"/>
              </w:rPr>
            </w:pPr>
          </w:p>
        </w:tc>
        <w:tc>
          <w:tcPr>
            <w:tcW w:w="264" w:type="dxa"/>
            <w:shd w:val="clear" w:color="auto" w:fill="auto"/>
          </w:tcPr>
          <w:p w:rsidR="00976401" w:rsidRPr="00976401" w:rsidRDefault="00976401" w:rsidP="00976401">
            <w:pPr>
              <w:rPr>
                <w:rFonts w:cs="Arial"/>
                <w:sz w:val="8"/>
                <w:szCs w:val="2"/>
              </w:rPr>
            </w:pPr>
          </w:p>
        </w:tc>
        <w:tc>
          <w:tcPr>
            <w:tcW w:w="265" w:type="dxa"/>
            <w:shd w:val="clear" w:color="auto" w:fill="auto"/>
          </w:tcPr>
          <w:p w:rsidR="00976401" w:rsidRPr="00976401" w:rsidRDefault="00976401" w:rsidP="00976401">
            <w:pPr>
              <w:rPr>
                <w:rFonts w:cs="Arial"/>
                <w:sz w:val="8"/>
                <w:szCs w:val="2"/>
              </w:rPr>
            </w:pPr>
          </w:p>
        </w:tc>
        <w:tc>
          <w:tcPr>
            <w:tcW w:w="265" w:type="dxa"/>
            <w:shd w:val="clear" w:color="auto" w:fill="auto"/>
          </w:tcPr>
          <w:p w:rsidR="00976401" w:rsidRPr="00976401" w:rsidRDefault="00976401" w:rsidP="00976401">
            <w:pPr>
              <w:rPr>
                <w:rFonts w:cs="Arial"/>
                <w:sz w:val="8"/>
                <w:szCs w:val="2"/>
              </w:rPr>
            </w:pPr>
          </w:p>
        </w:tc>
        <w:tc>
          <w:tcPr>
            <w:tcW w:w="265" w:type="dxa"/>
            <w:shd w:val="clear" w:color="auto" w:fill="auto"/>
          </w:tcPr>
          <w:p w:rsidR="00976401" w:rsidRPr="00976401" w:rsidRDefault="00976401" w:rsidP="00976401">
            <w:pPr>
              <w:rPr>
                <w:rFonts w:cs="Arial"/>
                <w:sz w:val="8"/>
                <w:szCs w:val="2"/>
              </w:rPr>
            </w:pPr>
          </w:p>
        </w:tc>
        <w:tc>
          <w:tcPr>
            <w:tcW w:w="274" w:type="dxa"/>
            <w:shd w:val="clear" w:color="auto" w:fill="auto"/>
          </w:tcPr>
          <w:p w:rsidR="00976401" w:rsidRPr="00976401" w:rsidRDefault="00976401" w:rsidP="00976401">
            <w:pPr>
              <w:rPr>
                <w:rFonts w:cs="Arial"/>
                <w:sz w:val="8"/>
                <w:szCs w:val="2"/>
              </w:rPr>
            </w:pPr>
          </w:p>
        </w:tc>
        <w:tc>
          <w:tcPr>
            <w:tcW w:w="269" w:type="dxa"/>
            <w:gridSpan w:val="2"/>
            <w:shd w:val="clear" w:color="auto" w:fill="auto"/>
          </w:tcPr>
          <w:p w:rsidR="00976401" w:rsidRPr="00976401" w:rsidRDefault="00976401" w:rsidP="00976401">
            <w:pPr>
              <w:rPr>
                <w:rFonts w:cs="Arial"/>
                <w:sz w:val="8"/>
                <w:szCs w:val="2"/>
              </w:rPr>
            </w:pPr>
          </w:p>
        </w:tc>
        <w:tc>
          <w:tcPr>
            <w:tcW w:w="272" w:type="dxa"/>
            <w:shd w:val="clear" w:color="auto" w:fill="auto"/>
          </w:tcPr>
          <w:p w:rsidR="00976401" w:rsidRPr="00976401" w:rsidRDefault="00976401" w:rsidP="00976401">
            <w:pPr>
              <w:rPr>
                <w:rFonts w:cs="Arial"/>
                <w:sz w:val="8"/>
                <w:szCs w:val="2"/>
              </w:rPr>
            </w:pPr>
          </w:p>
        </w:tc>
        <w:tc>
          <w:tcPr>
            <w:tcW w:w="271" w:type="dxa"/>
            <w:shd w:val="clear" w:color="auto" w:fill="auto"/>
          </w:tcPr>
          <w:p w:rsidR="00976401" w:rsidRPr="00976401" w:rsidRDefault="00976401" w:rsidP="00976401">
            <w:pPr>
              <w:rPr>
                <w:rFonts w:cs="Arial"/>
                <w:sz w:val="8"/>
                <w:szCs w:val="2"/>
              </w:rPr>
            </w:pPr>
          </w:p>
        </w:tc>
        <w:tc>
          <w:tcPr>
            <w:tcW w:w="270" w:type="dxa"/>
            <w:gridSpan w:val="2"/>
            <w:shd w:val="clear" w:color="auto" w:fill="auto"/>
          </w:tcPr>
          <w:p w:rsidR="00976401" w:rsidRPr="00976401" w:rsidRDefault="00976401" w:rsidP="00976401">
            <w:pPr>
              <w:rPr>
                <w:rFonts w:cs="Arial"/>
                <w:sz w:val="8"/>
                <w:szCs w:val="2"/>
              </w:rPr>
            </w:pPr>
          </w:p>
        </w:tc>
        <w:tc>
          <w:tcPr>
            <w:tcW w:w="265" w:type="dxa"/>
            <w:shd w:val="clear" w:color="auto" w:fill="auto"/>
          </w:tcPr>
          <w:p w:rsidR="00976401" w:rsidRPr="00976401" w:rsidRDefault="00976401" w:rsidP="00976401">
            <w:pPr>
              <w:rPr>
                <w:rFonts w:cs="Arial"/>
                <w:sz w:val="8"/>
                <w:szCs w:val="2"/>
              </w:rPr>
            </w:pPr>
          </w:p>
        </w:tc>
        <w:tc>
          <w:tcPr>
            <w:tcW w:w="264" w:type="dxa"/>
            <w:shd w:val="clear" w:color="auto" w:fill="auto"/>
          </w:tcPr>
          <w:p w:rsidR="00976401" w:rsidRPr="00976401" w:rsidRDefault="00976401" w:rsidP="00976401">
            <w:pPr>
              <w:rPr>
                <w:rFonts w:cs="Arial"/>
                <w:sz w:val="8"/>
                <w:szCs w:val="2"/>
              </w:rPr>
            </w:pPr>
          </w:p>
        </w:tc>
        <w:tc>
          <w:tcPr>
            <w:tcW w:w="264" w:type="dxa"/>
            <w:shd w:val="clear" w:color="auto" w:fill="auto"/>
          </w:tcPr>
          <w:p w:rsidR="00976401" w:rsidRPr="00976401" w:rsidRDefault="00976401" w:rsidP="00976401">
            <w:pPr>
              <w:rPr>
                <w:rFonts w:cs="Arial"/>
                <w:sz w:val="8"/>
                <w:szCs w:val="2"/>
              </w:rPr>
            </w:pPr>
          </w:p>
        </w:tc>
        <w:tc>
          <w:tcPr>
            <w:tcW w:w="264" w:type="dxa"/>
            <w:gridSpan w:val="2"/>
            <w:shd w:val="clear" w:color="auto" w:fill="auto"/>
          </w:tcPr>
          <w:p w:rsidR="00976401" w:rsidRPr="00976401" w:rsidRDefault="00976401" w:rsidP="00976401">
            <w:pPr>
              <w:rPr>
                <w:rFonts w:cs="Arial"/>
                <w:sz w:val="8"/>
                <w:szCs w:val="2"/>
              </w:rPr>
            </w:pPr>
          </w:p>
        </w:tc>
        <w:tc>
          <w:tcPr>
            <w:tcW w:w="264" w:type="dxa"/>
            <w:shd w:val="clear" w:color="auto" w:fill="auto"/>
          </w:tcPr>
          <w:p w:rsidR="00976401" w:rsidRPr="00976401" w:rsidRDefault="00976401" w:rsidP="00976401">
            <w:pPr>
              <w:rPr>
                <w:rFonts w:cs="Arial"/>
                <w:sz w:val="8"/>
                <w:szCs w:val="2"/>
              </w:rPr>
            </w:pPr>
          </w:p>
        </w:tc>
        <w:tc>
          <w:tcPr>
            <w:tcW w:w="264" w:type="dxa"/>
            <w:shd w:val="clear" w:color="auto" w:fill="auto"/>
          </w:tcPr>
          <w:p w:rsidR="00976401" w:rsidRPr="00976401" w:rsidRDefault="00976401" w:rsidP="00976401">
            <w:pPr>
              <w:rPr>
                <w:rFonts w:cs="Arial"/>
                <w:sz w:val="8"/>
                <w:szCs w:val="2"/>
              </w:rPr>
            </w:pPr>
          </w:p>
        </w:tc>
        <w:tc>
          <w:tcPr>
            <w:tcW w:w="264" w:type="dxa"/>
            <w:shd w:val="clear" w:color="auto" w:fill="auto"/>
          </w:tcPr>
          <w:p w:rsidR="00976401" w:rsidRPr="00976401" w:rsidRDefault="00976401" w:rsidP="00976401">
            <w:pPr>
              <w:rPr>
                <w:rFonts w:cs="Arial"/>
                <w:sz w:val="8"/>
                <w:szCs w:val="2"/>
              </w:rPr>
            </w:pPr>
          </w:p>
        </w:tc>
        <w:tc>
          <w:tcPr>
            <w:tcW w:w="264" w:type="dxa"/>
            <w:tcBorders>
              <w:right w:val="single" w:sz="12" w:space="0" w:color="244061"/>
            </w:tcBorders>
            <w:shd w:val="clear" w:color="auto" w:fill="auto"/>
          </w:tcPr>
          <w:p w:rsidR="00976401" w:rsidRPr="00976401" w:rsidRDefault="00976401" w:rsidP="00976401">
            <w:pPr>
              <w:rPr>
                <w:rFonts w:cs="Arial"/>
                <w:sz w:val="8"/>
                <w:szCs w:val="2"/>
              </w:rPr>
            </w:pPr>
          </w:p>
        </w:tc>
      </w:tr>
      <w:tr w:rsidR="00976401" w:rsidRPr="00976401" w:rsidTr="00976401">
        <w:trPr>
          <w:trHeight w:val="463"/>
          <w:jc w:val="center"/>
        </w:trPr>
        <w:tc>
          <w:tcPr>
            <w:tcW w:w="2312" w:type="dxa"/>
            <w:gridSpan w:val="2"/>
            <w:tcBorders>
              <w:left w:val="single" w:sz="12" w:space="0" w:color="244061"/>
              <w:right w:val="single" w:sz="4" w:space="0" w:color="auto"/>
            </w:tcBorders>
            <w:vAlign w:val="center"/>
          </w:tcPr>
          <w:p w:rsidR="00976401" w:rsidRPr="00976401" w:rsidRDefault="00976401" w:rsidP="00976401">
            <w:pPr>
              <w:jc w:val="right"/>
              <w:rPr>
                <w:rFonts w:cs="Arial"/>
                <w:sz w:val="16"/>
                <w:szCs w:val="16"/>
              </w:rPr>
            </w:pPr>
            <w:r w:rsidRPr="00976401">
              <w:rPr>
                <w:rFonts w:cs="Arial"/>
                <w:sz w:val="16"/>
                <w:szCs w:val="16"/>
              </w:rPr>
              <w:t>Domicilio de la Entidad Convocante</w:t>
            </w:r>
          </w:p>
        </w:tc>
        <w:tc>
          <w:tcPr>
            <w:tcW w:w="4955" w:type="dxa"/>
            <w:gridSpan w:val="21"/>
            <w:tcBorders>
              <w:top w:val="single" w:sz="4" w:space="0" w:color="auto"/>
              <w:left w:val="single" w:sz="4" w:space="0" w:color="auto"/>
              <w:bottom w:val="single" w:sz="4" w:space="0" w:color="auto"/>
              <w:right w:val="single" w:sz="4" w:space="0" w:color="auto"/>
            </w:tcBorders>
            <w:shd w:val="clear" w:color="auto" w:fill="DBE5F1"/>
          </w:tcPr>
          <w:p w:rsidR="00976401" w:rsidRPr="00976401" w:rsidRDefault="00976401" w:rsidP="00976401">
            <w:pPr>
              <w:jc w:val="center"/>
              <w:rPr>
                <w:rFonts w:cs="Arial"/>
                <w:sz w:val="16"/>
                <w:szCs w:val="16"/>
              </w:rPr>
            </w:pPr>
            <w:r w:rsidRPr="00976401">
              <w:rPr>
                <w:rFonts w:cs="Arial"/>
                <w:sz w:val="16"/>
                <w:szCs w:val="16"/>
              </w:rPr>
              <w:t>Edificio Principal del Banco Central de Bolivia, calle Ayacucho esquina Mercado. La Paz - Bolivia</w:t>
            </w:r>
          </w:p>
        </w:tc>
        <w:tc>
          <w:tcPr>
            <w:tcW w:w="1887" w:type="dxa"/>
            <w:gridSpan w:val="9"/>
            <w:tcBorders>
              <w:left w:val="single" w:sz="4" w:space="0" w:color="auto"/>
              <w:right w:val="single" w:sz="4" w:space="0" w:color="auto"/>
            </w:tcBorders>
            <w:shd w:val="clear" w:color="auto" w:fill="auto"/>
          </w:tcPr>
          <w:p w:rsidR="00976401" w:rsidRPr="00976401" w:rsidRDefault="00976401" w:rsidP="00976401">
            <w:pPr>
              <w:jc w:val="right"/>
              <w:rPr>
                <w:rFonts w:cs="Arial"/>
                <w:sz w:val="16"/>
                <w:szCs w:val="16"/>
              </w:rPr>
            </w:pPr>
            <w:r w:rsidRPr="00976401">
              <w:rPr>
                <w:rFonts w:cs="Arial"/>
                <w:sz w:val="16"/>
                <w:szCs w:val="16"/>
              </w:rPr>
              <w:t>Horario de Atención de la Entidad</w:t>
            </w:r>
          </w:p>
        </w:tc>
        <w:tc>
          <w:tcPr>
            <w:tcW w:w="928" w:type="dxa"/>
            <w:gridSpan w:val="4"/>
            <w:tcBorders>
              <w:top w:val="single" w:sz="4" w:space="0" w:color="auto"/>
              <w:left w:val="single" w:sz="4" w:space="0" w:color="auto"/>
              <w:bottom w:val="single" w:sz="4" w:space="0" w:color="auto"/>
              <w:right w:val="single" w:sz="4" w:space="0" w:color="auto"/>
            </w:tcBorders>
            <w:shd w:val="clear" w:color="auto" w:fill="DBE5F1"/>
          </w:tcPr>
          <w:p w:rsidR="00976401" w:rsidRPr="00976401" w:rsidRDefault="00976401" w:rsidP="00976401">
            <w:pPr>
              <w:rPr>
                <w:rFonts w:cs="Arial"/>
                <w:sz w:val="16"/>
                <w:szCs w:val="16"/>
              </w:rPr>
            </w:pPr>
            <w:r w:rsidRPr="00976401">
              <w:rPr>
                <w:rFonts w:cs="Arial"/>
                <w:sz w:val="16"/>
                <w:szCs w:val="16"/>
              </w:rPr>
              <w:t>8:00</w:t>
            </w:r>
            <w:r w:rsidRPr="00976401">
              <w:rPr>
                <w:rFonts w:cs="Arial"/>
                <w:bCs/>
                <w:sz w:val="16"/>
                <w:szCs w:val="16"/>
              </w:rPr>
              <w:t xml:space="preserve"> a 16:00</w:t>
            </w:r>
          </w:p>
        </w:tc>
        <w:tc>
          <w:tcPr>
            <w:tcW w:w="264" w:type="dxa"/>
            <w:tcBorders>
              <w:left w:val="single" w:sz="4" w:space="0" w:color="auto"/>
              <w:right w:val="single" w:sz="12" w:space="0" w:color="244061"/>
            </w:tcBorders>
          </w:tcPr>
          <w:p w:rsidR="00976401" w:rsidRPr="00976401" w:rsidRDefault="00976401" w:rsidP="00976401">
            <w:pPr>
              <w:rPr>
                <w:rFonts w:cs="Arial"/>
                <w:sz w:val="16"/>
                <w:szCs w:val="16"/>
              </w:rPr>
            </w:pPr>
          </w:p>
        </w:tc>
      </w:tr>
      <w:tr w:rsidR="00976401" w:rsidRPr="00976401" w:rsidTr="00976401">
        <w:trPr>
          <w:jc w:val="center"/>
        </w:trPr>
        <w:tc>
          <w:tcPr>
            <w:tcW w:w="2312" w:type="dxa"/>
            <w:gridSpan w:val="2"/>
            <w:tcBorders>
              <w:left w:val="single" w:sz="12" w:space="0" w:color="244061"/>
            </w:tcBorders>
            <w:shd w:val="clear" w:color="auto" w:fill="auto"/>
            <w:vAlign w:val="center"/>
          </w:tcPr>
          <w:p w:rsidR="00976401" w:rsidRPr="00976401" w:rsidRDefault="00976401" w:rsidP="00976401">
            <w:pPr>
              <w:jc w:val="right"/>
              <w:rPr>
                <w:rFonts w:cs="Arial"/>
                <w:b/>
                <w:sz w:val="8"/>
                <w:szCs w:val="2"/>
              </w:rPr>
            </w:pPr>
          </w:p>
        </w:tc>
        <w:tc>
          <w:tcPr>
            <w:tcW w:w="551" w:type="dxa"/>
            <w:shd w:val="clear" w:color="auto" w:fill="auto"/>
          </w:tcPr>
          <w:p w:rsidR="00976401" w:rsidRPr="00976401" w:rsidRDefault="00976401" w:rsidP="00976401">
            <w:pPr>
              <w:rPr>
                <w:rFonts w:cs="Arial"/>
                <w:sz w:val="8"/>
                <w:szCs w:val="2"/>
              </w:rPr>
            </w:pPr>
          </w:p>
        </w:tc>
        <w:tc>
          <w:tcPr>
            <w:tcW w:w="272" w:type="dxa"/>
            <w:shd w:val="clear" w:color="auto" w:fill="auto"/>
          </w:tcPr>
          <w:p w:rsidR="00976401" w:rsidRPr="00976401" w:rsidRDefault="00976401" w:rsidP="00976401">
            <w:pPr>
              <w:rPr>
                <w:rFonts w:cs="Arial"/>
                <w:sz w:val="8"/>
                <w:szCs w:val="2"/>
              </w:rPr>
            </w:pPr>
          </w:p>
        </w:tc>
        <w:tc>
          <w:tcPr>
            <w:tcW w:w="277" w:type="dxa"/>
            <w:shd w:val="clear" w:color="auto" w:fill="auto"/>
          </w:tcPr>
          <w:p w:rsidR="00976401" w:rsidRPr="00976401" w:rsidRDefault="00976401" w:rsidP="00976401">
            <w:pPr>
              <w:rPr>
                <w:rFonts w:cs="Arial"/>
                <w:sz w:val="8"/>
                <w:szCs w:val="2"/>
              </w:rPr>
            </w:pPr>
          </w:p>
        </w:tc>
        <w:tc>
          <w:tcPr>
            <w:tcW w:w="266" w:type="dxa"/>
            <w:shd w:val="clear" w:color="auto" w:fill="auto"/>
          </w:tcPr>
          <w:p w:rsidR="00976401" w:rsidRPr="00976401" w:rsidRDefault="00976401" w:rsidP="00976401">
            <w:pPr>
              <w:rPr>
                <w:rFonts w:cs="Arial"/>
                <w:sz w:val="8"/>
                <w:szCs w:val="2"/>
              </w:rPr>
            </w:pPr>
          </w:p>
        </w:tc>
        <w:tc>
          <w:tcPr>
            <w:tcW w:w="268" w:type="dxa"/>
            <w:gridSpan w:val="2"/>
            <w:shd w:val="clear" w:color="auto" w:fill="auto"/>
          </w:tcPr>
          <w:p w:rsidR="00976401" w:rsidRPr="00976401" w:rsidRDefault="00976401" w:rsidP="00976401">
            <w:pPr>
              <w:rPr>
                <w:rFonts w:cs="Arial"/>
                <w:sz w:val="8"/>
                <w:szCs w:val="2"/>
              </w:rPr>
            </w:pPr>
          </w:p>
        </w:tc>
        <w:tc>
          <w:tcPr>
            <w:tcW w:w="267" w:type="dxa"/>
            <w:gridSpan w:val="2"/>
            <w:shd w:val="clear" w:color="auto" w:fill="auto"/>
          </w:tcPr>
          <w:p w:rsidR="00976401" w:rsidRPr="00976401" w:rsidRDefault="00976401" w:rsidP="00976401">
            <w:pPr>
              <w:rPr>
                <w:rFonts w:cs="Arial"/>
                <w:sz w:val="8"/>
                <w:szCs w:val="2"/>
              </w:rPr>
            </w:pPr>
          </w:p>
        </w:tc>
        <w:tc>
          <w:tcPr>
            <w:tcW w:w="271" w:type="dxa"/>
            <w:shd w:val="clear" w:color="auto" w:fill="auto"/>
          </w:tcPr>
          <w:p w:rsidR="00976401" w:rsidRPr="00976401" w:rsidRDefault="00976401" w:rsidP="00976401">
            <w:pPr>
              <w:rPr>
                <w:rFonts w:cs="Arial"/>
                <w:sz w:val="8"/>
                <w:szCs w:val="2"/>
              </w:rPr>
            </w:pPr>
          </w:p>
        </w:tc>
        <w:tc>
          <w:tcPr>
            <w:tcW w:w="268" w:type="dxa"/>
            <w:gridSpan w:val="2"/>
            <w:shd w:val="clear" w:color="auto" w:fill="auto"/>
          </w:tcPr>
          <w:p w:rsidR="00976401" w:rsidRPr="00976401" w:rsidRDefault="00976401" w:rsidP="00976401">
            <w:pPr>
              <w:rPr>
                <w:rFonts w:cs="Arial"/>
                <w:sz w:val="8"/>
                <w:szCs w:val="2"/>
              </w:rPr>
            </w:pPr>
          </w:p>
        </w:tc>
        <w:tc>
          <w:tcPr>
            <w:tcW w:w="268" w:type="dxa"/>
            <w:shd w:val="clear" w:color="auto" w:fill="auto"/>
          </w:tcPr>
          <w:p w:rsidR="00976401" w:rsidRPr="00976401" w:rsidRDefault="00976401" w:rsidP="00976401">
            <w:pPr>
              <w:rPr>
                <w:rFonts w:cs="Arial"/>
                <w:sz w:val="8"/>
                <w:szCs w:val="2"/>
              </w:rPr>
            </w:pPr>
          </w:p>
        </w:tc>
        <w:tc>
          <w:tcPr>
            <w:tcW w:w="268" w:type="dxa"/>
            <w:shd w:val="clear" w:color="auto" w:fill="auto"/>
          </w:tcPr>
          <w:p w:rsidR="00976401" w:rsidRPr="00976401" w:rsidRDefault="00976401" w:rsidP="00976401">
            <w:pPr>
              <w:rPr>
                <w:rFonts w:cs="Arial"/>
                <w:sz w:val="8"/>
                <w:szCs w:val="2"/>
              </w:rPr>
            </w:pPr>
          </w:p>
        </w:tc>
        <w:tc>
          <w:tcPr>
            <w:tcW w:w="265" w:type="dxa"/>
            <w:shd w:val="clear" w:color="auto" w:fill="auto"/>
          </w:tcPr>
          <w:p w:rsidR="00976401" w:rsidRPr="00976401" w:rsidRDefault="00976401" w:rsidP="00976401">
            <w:pPr>
              <w:rPr>
                <w:rFonts w:cs="Arial"/>
                <w:sz w:val="8"/>
                <w:szCs w:val="2"/>
              </w:rPr>
            </w:pPr>
          </w:p>
        </w:tc>
        <w:tc>
          <w:tcPr>
            <w:tcW w:w="265" w:type="dxa"/>
            <w:shd w:val="clear" w:color="auto" w:fill="auto"/>
          </w:tcPr>
          <w:p w:rsidR="00976401" w:rsidRPr="00976401" w:rsidRDefault="00976401" w:rsidP="00976401">
            <w:pPr>
              <w:rPr>
                <w:rFonts w:cs="Arial"/>
                <w:sz w:val="8"/>
                <w:szCs w:val="2"/>
              </w:rPr>
            </w:pPr>
          </w:p>
        </w:tc>
        <w:tc>
          <w:tcPr>
            <w:tcW w:w="264" w:type="dxa"/>
            <w:shd w:val="clear" w:color="auto" w:fill="auto"/>
          </w:tcPr>
          <w:p w:rsidR="00976401" w:rsidRPr="00976401" w:rsidRDefault="00976401" w:rsidP="00976401">
            <w:pPr>
              <w:rPr>
                <w:rFonts w:cs="Arial"/>
                <w:sz w:val="8"/>
                <w:szCs w:val="2"/>
              </w:rPr>
            </w:pPr>
          </w:p>
        </w:tc>
        <w:tc>
          <w:tcPr>
            <w:tcW w:w="265" w:type="dxa"/>
            <w:shd w:val="clear" w:color="auto" w:fill="auto"/>
          </w:tcPr>
          <w:p w:rsidR="00976401" w:rsidRPr="00976401" w:rsidRDefault="00976401" w:rsidP="00976401">
            <w:pPr>
              <w:rPr>
                <w:rFonts w:cs="Arial"/>
                <w:sz w:val="8"/>
                <w:szCs w:val="2"/>
              </w:rPr>
            </w:pPr>
          </w:p>
        </w:tc>
        <w:tc>
          <w:tcPr>
            <w:tcW w:w="265" w:type="dxa"/>
            <w:shd w:val="clear" w:color="auto" w:fill="auto"/>
          </w:tcPr>
          <w:p w:rsidR="00976401" w:rsidRPr="00976401" w:rsidRDefault="00976401" w:rsidP="00976401">
            <w:pPr>
              <w:rPr>
                <w:rFonts w:cs="Arial"/>
                <w:sz w:val="8"/>
                <w:szCs w:val="2"/>
              </w:rPr>
            </w:pPr>
          </w:p>
        </w:tc>
        <w:tc>
          <w:tcPr>
            <w:tcW w:w="265" w:type="dxa"/>
            <w:shd w:val="clear" w:color="auto" w:fill="auto"/>
          </w:tcPr>
          <w:p w:rsidR="00976401" w:rsidRPr="00976401" w:rsidRDefault="00976401" w:rsidP="00976401">
            <w:pPr>
              <w:rPr>
                <w:rFonts w:cs="Arial"/>
                <w:sz w:val="8"/>
                <w:szCs w:val="2"/>
              </w:rPr>
            </w:pPr>
          </w:p>
        </w:tc>
        <w:tc>
          <w:tcPr>
            <w:tcW w:w="274" w:type="dxa"/>
            <w:shd w:val="clear" w:color="auto" w:fill="auto"/>
          </w:tcPr>
          <w:p w:rsidR="00976401" w:rsidRPr="00976401" w:rsidRDefault="00976401" w:rsidP="00976401">
            <w:pPr>
              <w:rPr>
                <w:rFonts w:cs="Arial"/>
                <w:sz w:val="8"/>
                <w:szCs w:val="2"/>
              </w:rPr>
            </w:pPr>
          </w:p>
        </w:tc>
        <w:tc>
          <w:tcPr>
            <w:tcW w:w="269" w:type="dxa"/>
            <w:gridSpan w:val="2"/>
            <w:shd w:val="clear" w:color="auto" w:fill="auto"/>
          </w:tcPr>
          <w:p w:rsidR="00976401" w:rsidRPr="00976401" w:rsidRDefault="00976401" w:rsidP="00976401">
            <w:pPr>
              <w:rPr>
                <w:rFonts w:cs="Arial"/>
                <w:sz w:val="8"/>
                <w:szCs w:val="2"/>
              </w:rPr>
            </w:pPr>
          </w:p>
        </w:tc>
        <w:tc>
          <w:tcPr>
            <w:tcW w:w="272" w:type="dxa"/>
            <w:shd w:val="clear" w:color="auto" w:fill="auto"/>
          </w:tcPr>
          <w:p w:rsidR="00976401" w:rsidRPr="00976401" w:rsidRDefault="00976401" w:rsidP="00976401">
            <w:pPr>
              <w:rPr>
                <w:rFonts w:cs="Arial"/>
                <w:sz w:val="8"/>
                <w:szCs w:val="2"/>
              </w:rPr>
            </w:pPr>
          </w:p>
        </w:tc>
        <w:tc>
          <w:tcPr>
            <w:tcW w:w="271" w:type="dxa"/>
            <w:shd w:val="clear" w:color="auto" w:fill="auto"/>
          </w:tcPr>
          <w:p w:rsidR="00976401" w:rsidRPr="00976401" w:rsidRDefault="00976401" w:rsidP="00976401">
            <w:pPr>
              <w:rPr>
                <w:rFonts w:cs="Arial"/>
                <w:sz w:val="8"/>
                <w:szCs w:val="2"/>
              </w:rPr>
            </w:pPr>
          </w:p>
        </w:tc>
        <w:tc>
          <w:tcPr>
            <w:tcW w:w="270" w:type="dxa"/>
            <w:gridSpan w:val="2"/>
            <w:shd w:val="clear" w:color="auto" w:fill="auto"/>
          </w:tcPr>
          <w:p w:rsidR="00976401" w:rsidRPr="00976401" w:rsidRDefault="00976401" w:rsidP="00976401">
            <w:pPr>
              <w:rPr>
                <w:rFonts w:cs="Arial"/>
                <w:sz w:val="8"/>
                <w:szCs w:val="2"/>
              </w:rPr>
            </w:pPr>
          </w:p>
        </w:tc>
        <w:tc>
          <w:tcPr>
            <w:tcW w:w="265" w:type="dxa"/>
            <w:shd w:val="clear" w:color="auto" w:fill="auto"/>
          </w:tcPr>
          <w:p w:rsidR="00976401" w:rsidRPr="00976401" w:rsidRDefault="00976401" w:rsidP="00976401">
            <w:pPr>
              <w:rPr>
                <w:rFonts w:cs="Arial"/>
                <w:sz w:val="8"/>
                <w:szCs w:val="2"/>
              </w:rPr>
            </w:pPr>
          </w:p>
        </w:tc>
        <w:tc>
          <w:tcPr>
            <w:tcW w:w="264" w:type="dxa"/>
            <w:shd w:val="clear" w:color="auto" w:fill="auto"/>
          </w:tcPr>
          <w:p w:rsidR="00976401" w:rsidRPr="00976401" w:rsidRDefault="00976401" w:rsidP="00976401">
            <w:pPr>
              <w:rPr>
                <w:rFonts w:cs="Arial"/>
                <w:sz w:val="8"/>
                <w:szCs w:val="2"/>
              </w:rPr>
            </w:pPr>
          </w:p>
        </w:tc>
        <w:tc>
          <w:tcPr>
            <w:tcW w:w="264" w:type="dxa"/>
            <w:shd w:val="clear" w:color="auto" w:fill="auto"/>
          </w:tcPr>
          <w:p w:rsidR="00976401" w:rsidRPr="00976401" w:rsidRDefault="00976401" w:rsidP="00976401">
            <w:pPr>
              <w:rPr>
                <w:rFonts w:cs="Arial"/>
                <w:sz w:val="8"/>
                <w:szCs w:val="2"/>
              </w:rPr>
            </w:pPr>
          </w:p>
        </w:tc>
        <w:tc>
          <w:tcPr>
            <w:tcW w:w="264" w:type="dxa"/>
            <w:gridSpan w:val="2"/>
            <w:shd w:val="clear" w:color="auto" w:fill="auto"/>
          </w:tcPr>
          <w:p w:rsidR="00976401" w:rsidRPr="00976401" w:rsidRDefault="00976401" w:rsidP="00976401">
            <w:pPr>
              <w:rPr>
                <w:rFonts w:cs="Arial"/>
                <w:sz w:val="8"/>
                <w:szCs w:val="2"/>
              </w:rPr>
            </w:pPr>
          </w:p>
        </w:tc>
        <w:tc>
          <w:tcPr>
            <w:tcW w:w="264" w:type="dxa"/>
            <w:shd w:val="clear" w:color="auto" w:fill="auto"/>
          </w:tcPr>
          <w:p w:rsidR="00976401" w:rsidRPr="00976401" w:rsidRDefault="00976401" w:rsidP="00976401">
            <w:pPr>
              <w:rPr>
                <w:rFonts w:cs="Arial"/>
                <w:sz w:val="8"/>
                <w:szCs w:val="2"/>
              </w:rPr>
            </w:pPr>
          </w:p>
        </w:tc>
        <w:tc>
          <w:tcPr>
            <w:tcW w:w="264" w:type="dxa"/>
            <w:shd w:val="clear" w:color="auto" w:fill="auto"/>
          </w:tcPr>
          <w:p w:rsidR="00976401" w:rsidRPr="00976401" w:rsidRDefault="00976401" w:rsidP="00976401">
            <w:pPr>
              <w:rPr>
                <w:rFonts w:cs="Arial"/>
                <w:sz w:val="8"/>
                <w:szCs w:val="2"/>
              </w:rPr>
            </w:pPr>
          </w:p>
        </w:tc>
        <w:tc>
          <w:tcPr>
            <w:tcW w:w="264" w:type="dxa"/>
            <w:shd w:val="clear" w:color="auto" w:fill="auto"/>
          </w:tcPr>
          <w:p w:rsidR="00976401" w:rsidRPr="00976401" w:rsidRDefault="00976401" w:rsidP="00976401">
            <w:pPr>
              <w:rPr>
                <w:rFonts w:cs="Arial"/>
                <w:sz w:val="8"/>
                <w:szCs w:val="2"/>
              </w:rPr>
            </w:pPr>
          </w:p>
        </w:tc>
        <w:tc>
          <w:tcPr>
            <w:tcW w:w="264" w:type="dxa"/>
            <w:tcBorders>
              <w:right w:val="single" w:sz="12" w:space="0" w:color="244061"/>
            </w:tcBorders>
            <w:shd w:val="clear" w:color="auto" w:fill="auto"/>
          </w:tcPr>
          <w:p w:rsidR="00976401" w:rsidRPr="00976401" w:rsidRDefault="00976401" w:rsidP="00976401">
            <w:pPr>
              <w:rPr>
                <w:rFonts w:cs="Arial"/>
                <w:sz w:val="8"/>
                <w:szCs w:val="2"/>
              </w:rPr>
            </w:pPr>
          </w:p>
        </w:tc>
      </w:tr>
      <w:tr w:rsidR="00976401" w:rsidRPr="00976401" w:rsidTr="00976401">
        <w:trPr>
          <w:jc w:val="center"/>
        </w:trPr>
        <w:tc>
          <w:tcPr>
            <w:tcW w:w="2312" w:type="dxa"/>
            <w:gridSpan w:val="2"/>
            <w:tcBorders>
              <w:left w:val="single" w:sz="12" w:space="0" w:color="244061"/>
            </w:tcBorders>
            <w:vAlign w:val="center"/>
          </w:tcPr>
          <w:p w:rsidR="00976401" w:rsidRPr="00976401" w:rsidRDefault="00976401" w:rsidP="00976401">
            <w:pPr>
              <w:jc w:val="right"/>
              <w:rPr>
                <w:rFonts w:cs="Arial"/>
                <w:b/>
                <w:sz w:val="10"/>
                <w:szCs w:val="8"/>
              </w:rPr>
            </w:pPr>
          </w:p>
        </w:tc>
        <w:tc>
          <w:tcPr>
            <w:tcW w:w="2172" w:type="dxa"/>
            <w:gridSpan w:val="9"/>
          </w:tcPr>
          <w:p w:rsidR="00976401" w:rsidRPr="00976401" w:rsidRDefault="00976401" w:rsidP="00976401">
            <w:pPr>
              <w:jc w:val="center"/>
              <w:rPr>
                <w:rFonts w:cs="Arial"/>
                <w:i/>
                <w:sz w:val="10"/>
                <w:szCs w:val="8"/>
              </w:rPr>
            </w:pPr>
            <w:r w:rsidRPr="00976401">
              <w:rPr>
                <w:rFonts w:cs="Arial"/>
                <w:i/>
                <w:sz w:val="12"/>
                <w:szCs w:val="8"/>
              </w:rPr>
              <w:t>Nombre Completo</w:t>
            </w:r>
          </w:p>
        </w:tc>
        <w:tc>
          <w:tcPr>
            <w:tcW w:w="268" w:type="dxa"/>
            <w:gridSpan w:val="2"/>
            <w:tcBorders>
              <w:bottom w:val="single" w:sz="4" w:space="0" w:color="auto"/>
            </w:tcBorders>
          </w:tcPr>
          <w:p w:rsidR="00976401" w:rsidRPr="00976401" w:rsidRDefault="00976401" w:rsidP="00976401">
            <w:pPr>
              <w:jc w:val="center"/>
              <w:rPr>
                <w:rFonts w:cs="Arial"/>
                <w:i/>
                <w:sz w:val="10"/>
                <w:szCs w:val="8"/>
              </w:rPr>
            </w:pPr>
          </w:p>
        </w:tc>
        <w:tc>
          <w:tcPr>
            <w:tcW w:w="2940" w:type="dxa"/>
            <w:gridSpan w:val="12"/>
            <w:tcBorders>
              <w:bottom w:val="single" w:sz="4" w:space="0" w:color="auto"/>
            </w:tcBorders>
          </w:tcPr>
          <w:p w:rsidR="00976401" w:rsidRPr="00976401" w:rsidRDefault="00976401" w:rsidP="00976401">
            <w:pPr>
              <w:jc w:val="center"/>
              <w:rPr>
                <w:rFonts w:cs="Arial"/>
                <w:sz w:val="10"/>
                <w:szCs w:val="8"/>
              </w:rPr>
            </w:pPr>
            <w:r w:rsidRPr="00976401">
              <w:rPr>
                <w:rFonts w:ascii="Verdana" w:hAnsi="Verdana"/>
                <w:i/>
                <w:sz w:val="12"/>
                <w:szCs w:val="8"/>
              </w:rPr>
              <w:t>Cargo</w:t>
            </w:r>
          </w:p>
        </w:tc>
        <w:tc>
          <w:tcPr>
            <w:tcW w:w="373" w:type="dxa"/>
            <w:gridSpan w:val="2"/>
            <w:tcBorders>
              <w:bottom w:val="single" w:sz="4" w:space="0" w:color="auto"/>
            </w:tcBorders>
          </w:tcPr>
          <w:p w:rsidR="00976401" w:rsidRPr="00976401" w:rsidRDefault="00976401" w:rsidP="00976401">
            <w:pPr>
              <w:jc w:val="center"/>
              <w:rPr>
                <w:rFonts w:cs="Arial"/>
                <w:sz w:val="10"/>
                <w:szCs w:val="8"/>
              </w:rPr>
            </w:pPr>
          </w:p>
        </w:tc>
        <w:tc>
          <w:tcPr>
            <w:tcW w:w="2017" w:type="dxa"/>
            <w:gridSpan w:val="9"/>
            <w:tcBorders>
              <w:bottom w:val="single" w:sz="4" w:space="0" w:color="auto"/>
            </w:tcBorders>
          </w:tcPr>
          <w:p w:rsidR="00976401" w:rsidRPr="00976401" w:rsidRDefault="00976401" w:rsidP="00976401">
            <w:pPr>
              <w:jc w:val="center"/>
              <w:rPr>
                <w:rFonts w:cs="Arial"/>
                <w:sz w:val="10"/>
                <w:szCs w:val="8"/>
              </w:rPr>
            </w:pPr>
            <w:r w:rsidRPr="00976401">
              <w:rPr>
                <w:rFonts w:ascii="Verdana" w:hAnsi="Verdana"/>
                <w:i/>
                <w:sz w:val="12"/>
                <w:szCs w:val="8"/>
              </w:rPr>
              <w:t>Dependencia</w:t>
            </w:r>
          </w:p>
        </w:tc>
        <w:tc>
          <w:tcPr>
            <w:tcW w:w="264" w:type="dxa"/>
            <w:tcBorders>
              <w:right w:val="single" w:sz="12" w:space="0" w:color="244061"/>
            </w:tcBorders>
          </w:tcPr>
          <w:p w:rsidR="00976401" w:rsidRPr="00976401" w:rsidRDefault="00976401" w:rsidP="00976401">
            <w:pPr>
              <w:rPr>
                <w:rFonts w:cs="Arial"/>
                <w:sz w:val="10"/>
                <w:szCs w:val="8"/>
              </w:rPr>
            </w:pPr>
          </w:p>
        </w:tc>
      </w:tr>
      <w:tr w:rsidR="00976401" w:rsidRPr="00976401" w:rsidTr="00976401">
        <w:trPr>
          <w:trHeight w:val="530"/>
          <w:jc w:val="center"/>
        </w:trPr>
        <w:tc>
          <w:tcPr>
            <w:tcW w:w="2312" w:type="dxa"/>
            <w:gridSpan w:val="2"/>
            <w:tcBorders>
              <w:left w:val="single" w:sz="12" w:space="0" w:color="244061"/>
              <w:right w:val="single" w:sz="4" w:space="0" w:color="auto"/>
            </w:tcBorders>
            <w:vAlign w:val="center"/>
          </w:tcPr>
          <w:p w:rsidR="00976401" w:rsidRPr="00976401" w:rsidRDefault="00976401" w:rsidP="00976401">
            <w:pPr>
              <w:jc w:val="right"/>
              <w:rPr>
                <w:rFonts w:cs="Arial"/>
                <w:sz w:val="16"/>
                <w:szCs w:val="16"/>
              </w:rPr>
            </w:pPr>
            <w:r w:rsidRPr="00976401">
              <w:rPr>
                <w:rFonts w:cs="Arial"/>
                <w:sz w:val="16"/>
                <w:szCs w:val="16"/>
              </w:rPr>
              <w:t>Encargado de atender consultas</w:t>
            </w:r>
          </w:p>
        </w:tc>
        <w:tc>
          <w:tcPr>
            <w:tcW w:w="2172" w:type="dxa"/>
            <w:gridSpan w:val="9"/>
            <w:tcBorders>
              <w:top w:val="single" w:sz="4" w:space="0" w:color="auto"/>
              <w:left w:val="single" w:sz="4" w:space="0" w:color="auto"/>
              <w:bottom w:val="single" w:sz="4" w:space="0" w:color="auto"/>
              <w:right w:val="single" w:sz="4" w:space="0" w:color="auto"/>
            </w:tcBorders>
            <w:shd w:val="clear" w:color="auto" w:fill="DBE5F1"/>
            <w:vAlign w:val="center"/>
          </w:tcPr>
          <w:p w:rsidR="00976401" w:rsidRPr="00976401" w:rsidRDefault="00976401" w:rsidP="00976401">
            <w:pPr>
              <w:jc w:val="center"/>
              <w:rPr>
                <w:rFonts w:cs="Arial"/>
                <w:sz w:val="16"/>
                <w:szCs w:val="16"/>
              </w:rPr>
            </w:pPr>
            <w:r w:rsidRPr="00976401">
              <w:rPr>
                <w:rFonts w:cs="Arial"/>
                <w:sz w:val="16"/>
                <w:szCs w:val="16"/>
              </w:rPr>
              <w:t>Victor Hugo Huanca Ali</w:t>
            </w:r>
          </w:p>
        </w:tc>
        <w:tc>
          <w:tcPr>
            <w:tcW w:w="268" w:type="dxa"/>
            <w:gridSpan w:val="2"/>
            <w:tcBorders>
              <w:left w:val="single" w:sz="4" w:space="0" w:color="auto"/>
              <w:right w:val="single" w:sz="4" w:space="0" w:color="auto"/>
            </w:tcBorders>
            <w:vAlign w:val="center"/>
          </w:tcPr>
          <w:p w:rsidR="00976401" w:rsidRPr="00976401" w:rsidRDefault="00976401" w:rsidP="00976401">
            <w:pPr>
              <w:jc w:val="center"/>
              <w:rPr>
                <w:rFonts w:cs="Arial"/>
                <w:sz w:val="16"/>
                <w:szCs w:val="16"/>
              </w:rPr>
            </w:pPr>
          </w:p>
        </w:tc>
        <w:tc>
          <w:tcPr>
            <w:tcW w:w="2940" w:type="dxa"/>
            <w:gridSpan w:val="12"/>
            <w:tcBorders>
              <w:top w:val="single" w:sz="4" w:space="0" w:color="auto"/>
              <w:left w:val="single" w:sz="4" w:space="0" w:color="auto"/>
              <w:bottom w:val="single" w:sz="4" w:space="0" w:color="auto"/>
              <w:right w:val="single" w:sz="4" w:space="0" w:color="auto"/>
            </w:tcBorders>
            <w:shd w:val="clear" w:color="auto" w:fill="DBE5F1"/>
            <w:vAlign w:val="center"/>
          </w:tcPr>
          <w:p w:rsidR="00976401" w:rsidRPr="00976401" w:rsidRDefault="00976401" w:rsidP="00976401">
            <w:pPr>
              <w:jc w:val="center"/>
              <w:rPr>
                <w:rFonts w:cs="Arial"/>
                <w:sz w:val="16"/>
                <w:szCs w:val="16"/>
              </w:rPr>
            </w:pPr>
            <w:r w:rsidRPr="00976401">
              <w:rPr>
                <w:rFonts w:cs="Arial"/>
                <w:sz w:val="16"/>
                <w:szCs w:val="16"/>
              </w:rPr>
              <w:t>Profesional en Compras y Contrataciones</w:t>
            </w:r>
          </w:p>
        </w:tc>
        <w:tc>
          <w:tcPr>
            <w:tcW w:w="271" w:type="dxa"/>
            <w:tcBorders>
              <w:left w:val="single" w:sz="4" w:space="0" w:color="auto"/>
              <w:right w:val="single" w:sz="4" w:space="0" w:color="auto"/>
            </w:tcBorders>
            <w:vAlign w:val="center"/>
          </w:tcPr>
          <w:p w:rsidR="00976401" w:rsidRPr="00976401" w:rsidRDefault="00976401" w:rsidP="00976401">
            <w:pPr>
              <w:jc w:val="center"/>
              <w:rPr>
                <w:rFonts w:cs="Arial"/>
                <w:sz w:val="16"/>
                <w:szCs w:val="16"/>
              </w:rPr>
            </w:pPr>
          </w:p>
        </w:tc>
        <w:tc>
          <w:tcPr>
            <w:tcW w:w="2119" w:type="dxa"/>
            <w:gridSpan w:val="10"/>
            <w:tcBorders>
              <w:top w:val="single" w:sz="4" w:space="0" w:color="auto"/>
              <w:left w:val="single" w:sz="4" w:space="0" w:color="auto"/>
              <w:bottom w:val="single" w:sz="4" w:space="0" w:color="auto"/>
              <w:right w:val="single" w:sz="4" w:space="0" w:color="auto"/>
            </w:tcBorders>
            <w:shd w:val="clear" w:color="auto" w:fill="DBE5F1"/>
            <w:vAlign w:val="center"/>
          </w:tcPr>
          <w:p w:rsidR="00976401" w:rsidRPr="00976401" w:rsidRDefault="00976401" w:rsidP="00976401">
            <w:pPr>
              <w:jc w:val="center"/>
              <w:rPr>
                <w:rFonts w:cs="Arial"/>
                <w:sz w:val="16"/>
                <w:szCs w:val="16"/>
              </w:rPr>
            </w:pPr>
            <w:r w:rsidRPr="00976401">
              <w:rPr>
                <w:rFonts w:cs="Arial"/>
                <w:sz w:val="16"/>
                <w:szCs w:val="16"/>
              </w:rPr>
              <w:t>Departamento de Compras y Contrataciones</w:t>
            </w:r>
          </w:p>
        </w:tc>
        <w:tc>
          <w:tcPr>
            <w:tcW w:w="264" w:type="dxa"/>
            <w:tcBorders>
              <w:left w:val="single" w:sz="4" w:space="0" w:color="auto"/>
              <w:right w:val="single" w:sz="12" w:space="0" w:color="244061"/>
            </w:tcBorders>
          </w:tcPr>
          <w:p w:rsidR="00976401" w:rsidRPr="00976401" w:rsidRDefault="00976401" w:rsidP="00976401">
            <w:pPr>
              <w:rPr>
                <w:rFonts w:cs="Arial"/>
                <w:sz w:val="16"/>
                <w:szCs w:val="16"/>
              </w:rPr>
            </w:pPr>
          </w:p>
        </w:tc>
      </w:tr>
      <w:tr w:rsidR="00976401" w:rsidRPr="00976401" w:rsidTr="00976401">
        <w:trPr>
          <w:trHeight w:val="450"/>
          <w:jc w:val="center"/>
        </w:trPr>
        <w:tc>
          <w:tcPr>
            <w:tcW w:w="2312" w:type="dxa"/>
            <w:gridSpan w:val="2"/>
            <w:tcBorders>
              <w:left w:val="single" w:sz="12" w:space="0" w:color="244061"/>
              <w:right w:val="single" w:sz="4" w:space="0" w:color="auto"/>
            </w:tcBorders>
            <w:vAlign w:val="center"/>
          </w:tcPr>
          <w:p w:rsidR="00976401" w:rsidRPr="00976401" w:rsidRDefault="00976401" w:rsidP="00976401">
            <w:pPr>
              <w:jc w:val="right"/>
              <w:rPr>
                <w:rFonts w:cs="Arial"/>
                <w:sz w:val="16"/>
                <w:szCs w:val="16"/>
              </w:rPr>
            </w:pPr>
          </w:p>
        </w:tc>
        <w:tc>
          <w:tcPr>
            <w:tcW w:w="2172" w:type="dxa"/>
            <w:gridSpan w:val="9"/>
            <w:tcBorders>
              <w:top w:val="single" w:sz="4" w:space="0" w:color="auto"/>
              <w:left w:val="single" w:sz="4" w:space="0" w:color="auto"/>
              <w:bottom w:val="single" w:sz="4" w:space="0" w:color="auto"/>
              <w:right w:val="single" w:sz="4" w:space="0" w:color="auto"/>
            </w:tcBorders>
            <w:shd w:val="clear" w:color="auto" w:fill="DBE5F1"/>
            <w:vAlign w:val="center"/>
          </w:tcPr>
          <w:p w:rsidR="00976401" w:rsidRPr="00976401" w:rsidRDefault="00976401" w:rsidP="00976401">
            <w:pPr>
              <w:jc w:val="center"/>
              <w:rPr>
                <w:rFonts w:cs="Arial"/>
                <w:sz w:val="16"/>
                <w:szCs w:val="16"/>
              </w:rPr>
            </w:pPr>
            <w:r w:rsidRPr="00976401">
              <w:rPr>
                <w:rFonts w:cs="Arial"/>
                <w:sz w:val="16"/>
                <w:szCs w:val="16"/>
              </w:rPr>
              <w:t>Raúl Alejandro Silvestre Vargas</w:t>
            </w:r>
          </w:p>
        </w:tc>
        <w:tc>
          <w:tcPr>
            <w:tcW w:w="268" w:type="dxa"/>
            <w:gridSpan w:val="2"/>
            <w:tcBorders>
              <w:left w:val="single" w:sz="4" w:space="0" w:color="auto"/>
              <w:right w:val="single" w:sz="4" w:space="0" w:color="auto"/>
            </w:tcBorders>
          </w:tcPr>
          <w:p w:rsidR="00976401" w:rsidRPr="00976401" w:rsidRDefault="00976401" w:rsidP="00976401">
            <w:pPr>
              <w:jc w:val="center"/>
              <w:rPr>
                <w:rFonts w:cs="Arial"/>
                <w:sz w:val="16"/>
                <w:szCs w:val="16"/>
              </w:rPr>
            </w:pPr>
          </w:p>
        </w:tc>
        <w:tc>
          <w:tcPr>
            <w:tcW w:w="2940" w:type="dxa"/>
            <w:gridSpan w:val="12"/>
            <w:tcBorders>
              <w:top w:val="single" w:sz="4" w:space="0" w:color="auto"/>
              <w:left w:val="single" w:sz="4" w:space="0" w:color="auto"/>
              <w:bottom w:val="single" w:sz="4" w:space="0" w:color="auto"/>
              <w:right w:val="single" w:sz="4" w:space="0" w:color="auto"/>
            </w:tcBorders>
            <w:shd w:val="clear" w:color="auto" w:fill="DBE5F1"/>
            <w:vAlign w:val="center"/>
          </w:tcPr>
          <w:p w:rsidR="00976401" w:rsidRPr="00976401" w:rsidRDefault="00976401" w:rsidP="00976401">
            <w:pPr>
              <w:jc w:val="center"/>
              <w:rPr>
                <w:rFonts w:cs="Arial"/>
                <w:sz w:val="16"/>
                <w:szCs w:val="16"/>
              </w:rPr>
            </w:pPr>
            <w:r w:rsidRPr="00976401">
              <w:rPr>
                <w:rFonts w:cs="Arial"/>
                <w:sz w:val="16"/>
                <w:szCs w:val="16"/>
              </w:rPr>
              <w:t>Jefe de Departamento de Soporte Técnico</w:t>
            </w:r>
          </w:p>
        </w:tc>
        <w:tc>
          <w:tcPr>
            <w:tcW w:w="271" w:type="dxa"/>
            <w:tcBorders>
              <w:left w:val="single" w:sz="4" w:space="0" w:color="auto"/>
              <w:right w:val="single" w:sz="4" w:space="0" w:color="auto"/>
            </w:tcBorders>
          </w:tcPr>
          <w:p w:rsidR="00976401" w:rsidRPr="00976401" w:rsidRDefault="00976401" w:rsidP="00976401">
            <w:pPr>
              <w:jc w:val="center"/>
              <w:rPr>
                <w:rFonts w:cs="Arial"/>
                <w:sz w:val="16"/>
                <w:szCs w:val="16"/>
              </w:rPr>
            </w:pPr>
          </w:p>
        </w:tc>
        <w:tc>
          <w:tcPr>
            <w:tcW w:w="2119" w:type="dxa"/>
            <w:gridSpan w:val="10"/>
            <w:tcBorders>
              <w:top w:val="single" w:sz="4" w:space="0" w:color="auto"/>
              <w:left w:val="single" w:sz="4" w:space="0" w:color="auto"/>
              <w:bottom w:val="single" w:sz="4" w:space="0" w:color="auto"/>
              <w:right w:val="single" w:sz="4" w:space="0" w:color="auto"/>
            </w:tcBorders>
            <w:shd w:val="clear" w:color="auto" w:fill="DBE5F1"/>
            <w:vAlign w:val="center"/>
          </w:tcPr>
          <w:p w:rsidR="00976401" w:rsidRPr="00976401" w:rsidRDefault="00976401" w:rsidP="00976401">
            <w:pPr>
              <w:jc w:val="center"/>
              <w:rPr>
                <w:rFonts w:cs="Arial"/>
                <w:sz w:val="16"/>
                <w:szCs w:val="16"/>
              </w:rPr>
            </w:pPr>
            <w:r w:rsidRPr="00976401">
              <w:rPr>
                <w:rFonts w:cs="Arial"/>
                <w:sz w:val="16"/>
                <w:szCs w:val="16"/>
              </w:rPr>
              <w:t>Subgerencia de Infraestructura Informática</w:t>
            </w:r>
          </w:p>
        </w:tc>
        <w:tc>
          <w:tcPr>
            <w:tcW w:w="264" w:type="dxa"/>
            <w:tcBorders>
              <w:left w:val="single" w:sz="4" w:space="0" w:color="auto"/>
              <w:right w:val="single" w:sz="12" w:space="0" w:color="244061"/>
            </w:tcBorders>
          </w:tcPr>
          <w:p w:rsidR="00976401" w:rsidRPr="00976401" w:rsidRDefault="00976401" w:rsidP="00976401">
            <w:pPr>
              <w:rPr>
                <w:rFonts w:cs="Arial"/>
                <w:sz w:val="16"/>
                <w:szCs w:val="16"/>
              </w:rPr>
            </w:pPr>
          </w:p>
        </w:tc>
      </w:tr>
      <w:tr w:rsidR="00976401" w:rsidRPr="00976401" w:rsidTr="00976401">
        <w:trPr>
          <w:jc w:val="center"/>
        </w:trPr>
        <w:tc>
          <w:tcPr>
            <w:tcW w:w="2312" w:type="dxa"/>
            <w:gridSpan w:val="2"/>
            <w:tcBorders>
              <w:left w:val="single" w:sz="12" w:space="0" w:color="244061"/>
            </w:tcBorders>
            <w:shd w:val="clear" w:color="auto" w:fill="auto"/>
            <w:vAlign w:val="center"/>
          </w:tcPr>
          <w:p w:rsidR="00976401" w:rsidRPr="00976401" w:rsidRDefault="00976401" w:rsidP="00976401">
            <w:pPr>
              <w:jc w:val="right"/>
              <w:rPr>
                <w:rFonts w:cs="Arial"/>
                <w:b/>
                <w:sz w:val="6"/>
                <w:szCs w:val="16"/>
              </w:rPr>
            </w:pPr>
          </w:p>
        </w:tc>
        <w:tc>
          <w:tcPr>
            <w:tcW w:w="551" w:type="dxa"/>
            <w:shd w:val="clear" w:color="auto" w:fill="auto"/>
          </w:tcPr>
          <w:p w:rsidR="00976401" w:rsidRPr="00976401" w:rsidRDefault="00976401" w:rsidP="00976401">
            <w:pPr>
              <w:rPr>
                <w:rFonts w:cs="Arial"/>
                <w:sz w:val="6"/>
                <w:szCs w:val="16"/>
              </w:rPr>
            </w:pPr>
          </w:p>
        </w:tc>
        <w:tc>
          <w:tcPr>
            <w:tcW w:w="272" w:type="dxa"/>
            <w:shd w:val="clear" w:color="auto" w:fill="auto"/>
          </w:tcPr>
          <w:p w:rsidR="00976401" w:rsidRPr="00976401" w:rsidRDefault="00976401" w:rsidP="00976401">
            <w:pPr>
              <w:rPr>
                <w:rFonts w:cs="Arial"/>
                <w:sz w:val="6"/>
                <w:szCs w:val="16"/>
              </w:rPr>
            </w:pPr>
          </w:p>
        </w:tc>
        <w:tc>
          <w:tcPr>
            <w:tcW w:w="277" w:type="dxa"/>
            <w:shd w:val="clear" w:color="auto" w:fill="auto"/>
          </w:tcPr>
          <w:p w:rsidR="00976401" w:rsidRPr="00976401" w:rsidRDefault="00976401" w:rsidP="00976401">
            <w:pPr>
              <w:rPr>
                <w:rFonts w:cs="Arial"/>
                <w:sz w:val="6"/>
                <w:szCs w:val="16"/>
              </w:rPr>
            </w:pPr>
          </w:p>
        </w:tc>
        <w:tc>
          <w:tcPr>
            <w:tcW w:w="266" w:type="dxa"/>
            <w:shd w:val="clear" w:color="auto" w:fill="auto"/>
          </w:tcPr>
          <w:p w:rsidR="00976401" w:rsidRPr="00976401" w:rsidRDefault="00976401" w:rsidP="00976401">
            <w:pPr>
              <w:rPr>
                <w:rFonts w:cs="Arial"/>
                <w:sz w:val="6"/>
                <w:szCs w:val="16"/>
              </w:rPr>
            </w:pPr>
          </w:p>
        </w:tc>
        <w:tc>
          <w:tcPr>
            <w:tcW w:w="268" w:type="dxa"/>
            <w:gridSpan w:val="2"/>
            <w:shd w:val="clear" w:color="auto" w:fill="auto"/>
          </w:tcPr>
          <w:p w:rsidR="00976401" w:rsidRPr="00976401" w:rsidRDefault="00976401" w:rsidP="00976401">
            <w:pPr>
              <w:rPr>
                <w:rFonts w:cs="Arial"/>
                <w:sz w:val="6"/>
                <w:szCs w:val="16"/>
              </w:rPr>
            </w:pPr>
          </w:p>
        </w:tc>
        <w:tc>
          <w:tcPr>
            <w:tcW w:w="267" w:type="dxa"/>
            <w:gridSpan w:val="2"/>
            <w:shd w:val="clear" w:color="auto" w:fill="auto"/>
          </w:tcPr>
          <w:p w:rsidR="00976401" w:rsidRPr="00976401" w:rsidRDefault="00976401" w:rsidP="00976401">
            <w:pPr>
              <w:rPr>
                <w:rFonts w:cs="Arial"/>
                <w:sz w:val="6"/>
                <w:szCs w:val="16"/>
              </w:rPr>
            </w:pPr>
          </w:p>
        </w:tc>
        <w:tc>
          <w:tcPr>
            <w:tcW w:w="271" w:type="dxa"/>
            <w:shd w:val="clear" w:color="auto" w:fill="auto"/>
          </w:tcPr>
          <w:p w:rsidR="00976401" w:rsidRPr="00976401" w:rsidRDefault="00976401" w:rsidP="00976401">
            <w:pPr>
              <w:rPr>
                <w:rFonts w:cs="Arial"/>
                <w:sz w:val="6"/>
                <w:szCs w:val="16"/>
              </w:rPr>
            </w:pPr>
          </w:p>
        </w:tc>
        <w:tc>
          <w:tcPr>
            <w:tcW w:w="268" w:type="dxa"/>
            <w:gridSpan w:val="2"/>
            <w:shd w:val="clear" w:color="auto" w:fill="auto"/>
          </w:tcPr>
          <w:p w:rsidR="00976401" w:rsidRPr="00976401" w:rsidRDefault="00976401" w:rsidP="00976401">
            <w:pPr>
              <w:rPr>
                <w:rFonts w:cs="Arial"/>
                <w:sz w:val="6"/>
                <w:szCs w:val="16"/>
              </w:rPr>
            </w:pPr>
          </w:p>
        </w:tc>
        <w:tc>
          <w:tcPr>
            <w:tcW w:w="268" w:type="dxa"/>
            <w:shd w:val="clear" w:color="auto" w:fill="auto"/>
          </w:tcPr>
          <w:p w:rsidR="00976401" w:rsidRPr="00976401" w:rsidRDefault="00976401" w:rsidP="00976401">
            <w:pPr>
              <w:rPr>
                <w:rFonts w:cs="Arial"/>
                <w:sz w:val="6"/>
                <w:szCs w:val="16"/>
              </w:rPr>
            </w:pPr>
          </w:p>
        </w:tc>
        <w:tc>
          <w:tcPr>
            <w:tcW w:w="268" w:type="dxa"/>
            <w:shd w:val="clear" w:color="auto" w:fill="auto"/>
          </w:tcPr>
          <w:p w:rsidR="00976401" w:rsidRPr="00976401" w:rsidRDefault="00976401" w:rsidP="00976401">
            <w:pPr>
              <w:rPr>
                <w:rFonts w:cs="Arial"/>
                <w:sz w:val="6"/>
                <w:szCs w:val="16"/>
              </w:rPr>
            </w:pPr>
          </w:p>
        </w:tc>
        <w:tc>
          <w:tcPr>
            <w:tcW w:w="265" w:type="dxa"/>
            <w:shd w:val="clear" w:color="auto" w:fill="auto"/>
          </w:tcPr>
          <w:p w:rsidR="00976401" w:rsidRPr="00976401" w:rsidRDefault="00976401" w:rsidP="00976401">
            <w:pPr>
              <w:rPr>
                <w:rFonts w:cs="Arial"/>
                <w:sz w:val="6"/>
                <w:szCs w:val="16"/>
              </w:rPr>
            </w:pPr>
          </w:p>
        </w:tc>
        <w:tc>
          <w:tcPr>
            <w:tcW w:w="265" w:type="dxa"/>
            <w:shd w:val="clear" w:color="auto" w:fill="auto"/>
          </w:tcPr>
          <w:p w:rsidR="00976401" w:rsidRPr="00976401" w:rsidRDefault="00976401" w:rsidP="00976401">
            <w:pPr>
              <w:rPr>
                <w:rFonts w:cs="Arial"/>
                <w:sz w:val="6"/>
                <w:szCs w:val="16"/>
              </w:rPr>
            </w:pPr>
          </w:p>
        </w:tc>
        <w:tc>
          <w:tcPr>
            <w:tcW w:w="264" w:type="dxa"/>
            <w:shd w:val="clear" w:color="auto" w:fill="auto"/>
          </w:tcPr>
          <w:p w:rsidR="00976401" w:rsidRPr="00976401" w:rsidRDefault="00976401" w:rsidP="00976401">
            <w:pPr>
              <w:rPr>
                <w:rFonts w:cs="Arial"/>
                <w:sz w:val="6"/>
                <w:szCs w:val="16"/>
              </w:rPr>
            </w:pPr>
          </w:p>
        </w:tc>
        <w:tc>
          <w:tcPr>
            <w:tcW w:w="265" w:type="dxa"/>
            <w:shd w:val="clear" w:color="auto" w:fill="auto"/>
          </w:tcPr>
          <w:p w:rsidR="00976401" w:rsidRPr="00976401" w:rsidRDefault="00976401" w:rsidP="00976401">
            <w:pPr>
              <w:rPr>
                <w:rFonts w:cs="Arial"/>
                <w:sz w:val="6"/>
                <w:szCs w:val="16"/>
              </w:rPr>
            </w:pPr>
          </w:p>
        </w:tc>
        <w:tc>
          <w:tcPr>
            <w:tcW w:w="265" w:type="dxa"/>
            <w:shd w:val="clear" w:color="auto" w:fill="auto"/>
          </w:tcPr>
          <w:p w:rsidR="00976401" w:rsidRPr="00976401" w:rsidRDefault="00976401" w:rsidP="00976401">
            <w:pPr>
              <w:rPr>
                <w:rFonts w:cs="Arial"/>
                <w:sz w:val="6"/>
                <w:szCs w:val="16"/>
              </w:rPr>
            </w:pPr>
          </w:p>
        </w:tc>
        <w:tc>
          <w:tcPr>
            <w:tcW w:w="265" w:type="dxa"/>
            <w:shd w:val="clear" w:color="auto" w:fill="auto"/>
          </w:tcPr>
          <w:p w:rsidR="00976401" w:rsidRPr="00976401" w:rsidRDefault="00976401" w:rsidP="00976401">
            <w:pPr>
              <w:rPr>
                <w:rFonts w:cs="Arial"/>
                <w:sz w:val="6"/>
                <w:szCs w:val="16"/>
              </w:rPr>
            </w:pPr>
          </w:p>
        </w:tc>
        <w:tc>
          <w:tcPr>
            <w:tcW w:w="274" w:type="dxa"/>
            <w:shd w:val="clear" w:color="auto" w:fill="auto"/>
          </w:tcPr>
          <w:p w:rsidR="00976401" w:rsidRPr="00976401" w:rsidRDefault="00976401" w:rsidP="00976401">
            <w:pPr>
              <w:rPr>
                <w:rFonts w:cs="Arial"/>
                <w:sz w:val="6"/>
                <w:szCs w:val="16"/>
              </w:rPr>
            </w:pPr>
          </w:p>
        </w:tc>
        <w:tc>
          <w:tcPr>
            <w:tcW w:w="269" w:type="dxa"/>
            <w:gridSpan w:val="2"/>
            <w:shd w:val="clear" w:color="auto" w:fill="auto"/>
          </w:tcPr>
          <w:p w:rsidR="00976401" w:rsidRPr="00976401" w:rsidRDefault="00976401" w:rsidP="00976401">
            <w:pPr>
              <w:rPr>
                <w:rFonts w:cs="Arial"/>
                <w:sz w:val="6"/>
                <w:szCs w:val="16"/>
              </w:rPr>
            </w:pPr>
          </w:p>
        </w:tc>
        <w:tc>
          <w:tcPr>
            <w:tcW w:w="272" w:type="dxa"/>
            <w:shd w:val="clear" w:color="auto" w:fill="auto"/>
          </w:tcPr>
          <w:p w:rsidR="00976401" w:rsidRPr="00976401" w:rsidRDefault="00976401" w:rsidP="00976401">
            <w:pPr>
              <w:rPr>
                <w:rFonts w:cs="Arial"/>
                <w:sz w:val="6"/>
                <w:szCs w:val="16"/>
              </w:rPr>
            </w:pPr>
          </w:p>
        </w:tc>
        <w:tc>
          <w:tcPr>
            <w:tcW w:w="271" w:type="dxa"/>
            <w:tcBorders>
              <w:bottom w:val="single" w:sz="4" w:space="0" w:color="auto"/>
            </w:tcBorders>
            <w:shd w:val="clear" w:color="auto" w:fill="auto"/>
          </w:tcPr>
          <w:p w:rsidR="00976401" w:rsidRPr="00976401" w:rsidRDefault="00976401" w:rsidP="00976401">
            <w:pPr>
              <w:rPr>
                <w:rFonts w:cs="Arial"/>
                <w:sz w:val="6"/>
                <w:szCs w:val="16"/>
              </w:rPr>
            </w:pPr>
          </w:p>
        </w:tc>
        <w:tc>
          <w:tcPr>
            <w:tcW w:w="270" w:type="dxa"/>
            <w:gridSpan w:val="2"/>
            <w:tcBorders>
              <w:bottom w:val="single" w:sz="4" w:space="0" w:color="auto"/>
            </w:tcBorders>
            <w:shd w:val="clear" w:color="auto" w:fill="auto"/>
          </w:tcPr>
          <w:p w:rsidR="00976401" w:rsidRPr="00976401" w:rsidRDefault="00976401" w:rsidP="00976401">
            <w:pPr>
              <w:rPr>
                <w:rFonts w:cs="Arial"/>
                <w:sz w:val="6"/>
                <w:szCs w:val="16"/>
              </w:rPr>
            </w:pPr>
          </w:p>
        </w:tc>
        <w:tc>
          <w:tcPr>
            <w:tcW w:w="265" w:type="dxa"/>
            <w:tcBorders>
              <w:bottom w:val="single" w:sz="4" w:space="0" w:color="auto"/>
            </w:tcBorders>
            <w:shd w:val="clear" w:color="auto" w:fill="auto"/>
          </w:tcPr>
          <w:p w:rsidR="00976401" w:rsidRPr="00976401" w:rsidRDefault="00976401" w:rsidP="00976401">
            <w:pPr>
              <w:rPr>
                <w:rFonts w:cs="Arial"/>
                <w:sz w:val="6"/>
                <w:szCs w:val="16"/>
              </w:rPr>
            </w:pPr>
          </w:p>
        </w:tc>
        <w:tc>
          <w:tcPr>
            <w:tcW w:w="264" w:type="dxa"/>
            <w:tcBorders>
              <w:bottom w:val="single" w:sz="4" w:space="0" w:color="auto"/>
            </w:tcBorders>
            <w:shd w:val="clear" w:color="auto" w:fill="auto"/>
          </w:tcPr>
          <w:p w:rsidR="00976401" w:rsidRPr="00976401" w:rsidRDefault="00976401" w:rsidP="00976401">
            <w:pPr>
              <w:rPr>
                <w:rFonts w:cs="Arial"/>
                <w:sz w:val="6"/>
                <w:szCs w:val="16"/>
              </w:rPr>
            </w:pPr>
          </w:p>
        </w:tc>
        <w:tc>
          <w:tcPr>
            <w:tcW w:w="264" w:type="dxa"/>
            <w:tcBorders>
              <w:bottom w:val="single" w:sz="4" w:space="0" w:color="auto"/>
            </w:tcBorders>
            <w:shd w:val="clear" w:color="auto" w:fill="auto"/>
          </w:tcPr>
          <w:p w:rsidR="00976401" w:rsidRPr="00976401" w:rsidRDefault="00976401" w:rsidP="00976401">
            <w:pPr>
              <w:rPr>
                <w:rFonts w:cs="Arial"/>
                <w:sz w:val="6"/>
                <w:szCs w:val="16"/>
              </w:rPr>
            </w:pPr>
          </w:p>
        </w:tc>
        <w:tc>
          <w:tcPr>
            <w:tcW w:w="264" w:type="dxa"/>
            <w:gridSpan w:val="2"/>
            <w:tcBorders>
              <w:bottom w:val="single" w:sz="4" w:space="0" w:color="auto"/>
            </w:tcBorders>
            <w:shd w:val="clear" w:color="auto" w:fill="auto"/>
          </w:tcPr>
          <w:p w:rsidR="00976401" w:rsidRPr="00976401" w:rsidRDefault="00976401" w:rsidP="00976401">
            <w:pPr>
              <w:rPr>
                <w:rFonts w:cs="Arial"/>
                <w:sz w:val="6"/>
                <w:szCs w:val="16"/>
              </w:rPr>
            </w:pPr>
          </w:p>
        </w:tc>
        <w:tc>
          <w:tcPr>
            <w:tcW w:w="264" w:type="dxa"/>
            <w:tcBorders>
              <w:bottom w:val="single" w:sz="4" w:space="0" w:color="auto"/>
            </w:tcBorders>
            <w:shd w:val="clear" w:color="auto" w:fill="auto"/>
          </w:tcPr>
          <w:p w:rsidR="00976401" w:rsidRPr="00976401" w:rsidRDefault="00976401" w:rsidP="00976401">
            <w:pPr>
              <w:rPr>
                <w:rFonts w:cs="Arial"/>
                <w:sz w:val="6"/>
                <w:szCs w:val="16"/>
              </w:rPr>
            </w:pPr>
          </w:p>
        </w:tc>
        <w:tc>
          <w:tcPr>
            <w:tcW w:w="264" w:type="dxa"/>
            <w:tcBorders>
              <w:bottom w:val="single" w:sz="4" w:space="0" w:color="auto"/>
            </w:tcBorders>
            <w:shd w:val="clear" w:color="auto" w:fill="auto"/>
          </w:tcPr>
          <w:p w:rsidR="00976401" w:rsidRPr="00976401" w:rsidRDefault="00976401" w:rsidP="00976401">
            <w:pPr>
              <w:rPr>
                <w:rFonts w:cs="Arial"/>
                <w:sz w:val="6"/>
                <w:szCs w:val="16"/>
              </w:rPr>
            </w:pPr>
          </w:p>
        </w:tc>
        <w:tc>
          <w:tcPr>
            <w:tcW w:w="264" w:type="dxa"/>
            <w:tcBorders>
              <w:bottom w:val="single" w:sz="4" w:space="0" w:color="auto"/>
            </w:tcBorders>
            <w:shd w:val="clear" w:color="auto" w:fill="auto"/>
          </w:tcPr>
          <w:p w:rsidR="00976401" w:rsidRPr="00976401" w:rsidRDefault="00976401" w:rsidP="00976401">
            <w:pPr>
              <w:rPr>
                <w:rFonts w:cs="Arial"/>
                <w:sz w:val="6"/>
                <w:szCs w:val="16"/>
              </w:rPr>
            </w:pPr>
          </w:p>
        </w:tc>
        <w:tc>
          <w:tcPr>
            <w:tcW w:w="264" w:type="dxa"/>
            <w:tcBorders>
              <w:right w:val="single" w:sz="12" w:space="0" w:color="244061"/>
            </w:tcBorders>
            <w:shd w:val="clear" w:color="auto" w:fill="auto"/>
          </w:tcPr>
          <w:p w:rsidR="00976401" w:rsidRPr="00976401" w:rsidRDefault="00976401" w:rsidP="00976401">
            <w:pPr>
              <w:rPr>
                <w:rFonts w:cs="Arial"/>
                <w:sz w:val="6"/>
                <w:szCs w:val="16"/>
              </w:rPr>
            </w:pPr>
          </w:p>
        </w:tc>
      </w:tr>
      <w:tr w:rsidR="00976401" w:rsidRPr="00976401" w:rsidTr="00976401">
        <w:trPr>
          <w:trHeight w:val="810"/>
          <w:jc w:val="center"/>
        </w:trPr>
        <w:tc>
          <w:tcPr>
            <w:tcW w:w="1506" w:type="dxa"/>
            <w:tcBorders>
              <w:left w:val="single" w:sz="12" w:space="0" w:color="244061"/>
              <w:right w:val="single" w:sz="4" w:space="0" w:color="auto"/>
            </w:tcBorders>
            <w:vAlign w:val="center"/>
          </w:tcPr>
          <w:p w:rsidR="00976401" w:rsidRPr="00976401" w:rsidRDefault="00976401" w:rsidP="00976401">
            <w:pPr>
              <w:jc w:val="right"/>
              <w:rPr>
                <w:rFonts w:cs="Arial"/>
                <w:sz w:val="16"/>
                <w:szCs w:val="16"/>
              </w:rPr>
            </w:pPr>
            <w:r w:rsidRPr="00976401">
              <w:rPr>
                <w:rFonts w:cs="Arial"/>
                <w:sz w:val="16"/>
                <w:szCs w:val="16"/>
              </w:rPr>
              <w:t>Teléfono</w:t>
            </w:r>
          </w:p>
        </w:tc>
        <w:tc>
          <w:tcPr>
            <w:tcW w:w="2307" w:type="dxa"/>
            <w:gridSpan w:val="6"/>
            <w:tcBorders>
              <w:top w:val="single" w:sz="4" w:space="0" w:color="auto"/>
              <w:left w:val="single" w:sz="4" w:space="0" w:color="auto"/>
              <w:bottom w:val="single" w:sz="4" w:space="0" w:color="auto"/>
              <w:right w:val="single" w:sz="4" w:space="0" w:color="auto"/>
            </w:tcBorders>
            <w:shd w:val="clear" w:color="auto" w:fill="DBE5F1"/>
            <w:vAlign w:val="center"/>
          </w:tcPr>
          <w:p w:rsidR="00976401" w:rsidRPr="00976401" w:rsidRDefault="00976401" w:rsidP="00976401">
            <w:pPr>
              <w:ind w:left="-74" w:right="-90" w:firstLine="28"/>
              <w:rPr>
                <w:rFonts w:cs="Arial"/>
                <w:sz w:val="16"/>
                <w:szCs w:val="16"/>
              </w:rPr>
            </w:pPr>
            <w:r w:rsidRPr="00976401">
              <w:rPr>
                <w:rFonts w:cs="Arial"/>
                <w:sz w:val="16"/>
                <w:szCs w:val="16"/>
              </w:rPr>
              <w:t>2409090 Internos: 4729(Consultas Administrativas) 1126(Consultas Técnicas)</w:t>
            </w:r>
          </w:p>
        </w:tc>
        <w:tc>
          <w:tcPr>
            <w:tcW w:w="283" w:type="dxa"/>
            <w:gridSpan w:val="2"/>
            <w:tcBorders>
              <w:left w:val="single" w:sz="4" w:space="0" w:color="auto"/>
            </w:tcBorders>
            <w:vAlign w:val="center"/>
          </w:tcPr>
          <w:p w:rsidR="00976401" w:rsidRPr="00976401" w:rsidRDefault="00976401" w:rsidP="00976401">
            <w:pPr>
              <w:rPr>
                <w:rFonts w:cs="Arial"/>
                <w:sz w:val="16"/>
                <w:szCs w:val="16"/>
              </w:rPr>
            </w:pPr>
          </w:p>
        </w:tc>
        <w:tc>
          <w:tcPr>
            <w:tcW w:w="567" w:type="dxa"/>
            <w:gridSpan w:val="3"/>
            <w:tcBorders>
              <w:left w:val="nil"/>
              <w:right w:val="single" w:sz="4" w:space="0" w:color="auto"/>
            </w:tcBorders>
          </w:tcPr>
          <w:p w:rsidR="00976401" w:rsidRPr="00976401" w:rsidRDefault="00976401" w:rsidP="00976401">
            <w:pPr>
              <w:rPr>
                <w:rFonts w:cs="Arial"/>
                <w:sz w:val="16"/>
                <w:szCs w:val="16"/>
              </w:rPr>
            </w:pPr>
            <w:r w:rsidRPr="00976401">
              <w:rPr>
                <w:rFonts w:cs="Arial"/>
                <w:sz w:val="16"/>
                <w:szCs w:val="16"/>
              </w:rPr>
              <w:t>Fax</w:t>
            </w:r>
          </w:p>
        </w:tc>
        <w:tc>
          <w:tcPr>
            <w:tcW w:w="1155" w:type="dxa"/>
            <w:gridSpan w:val="5"/>
            <w:tcBorders>
              <w:top w:val="single" w:sz="4" w:space="0" w:color="auto"/>
              <w:left w:val="single" w:sz="4" w:space="0" w:color="auto"/>
              <w:bottom w:val="single" w:sz="4" w:space="0" w:color="auto"/>
              <w:right w:val="single" w:sz="4" w:space="0" w:color="auto"/>
            </w:tcBorders>
            <w:shd w:val="clear" w:color="auto" w:fill="DBE5F1"/>
          </w:tcPr>
          <w:p w:rsidR="00976401" w:rsidRPr="00976401" w:rsidRDefault="00976401" w:rsidP="00976401">
            <w:pPr>
              <w:rPr>
                <w:rFonts w:cs="Arial"/>
                <w:sz w:val="16"/>
                <w:szCs w:val="16"/>
              </w:rPr>
            </w:pPr>
            <w:r w:rsidRPr="00976401">
              <w:rPr>
                <w:rFonts w:cs="Arial"/>
                <w:sz w:val="16"/>
                <w:szCs w:val="16"/>
              </w:rPr>
              <w:t>2664790</w:t>
            </w:r>
          </w:p>
        </w:tc>
        <w:tc>
          <w:tcPr>
            <w:tcW w:w="264" w:type="dxa"/>
            <w:tcBorders>
              <w:left w:val="single" w:sz="4" w:space="0" w:color="auto"/>
            </w:tcBorders>
          </w:tcPr>
          <w:p w:rsidR="00976401" w:rsidRPr="00976401" w:rsidRDefault="00976401" w:rsidP="00976401">
            <w:pPr>
              <w:rPr>
                <w:rFonts w:cs="Arial"/>
                <w:sz w:val="16"/>
                <w:szCs w:val="16"/>
              </w:rPr>
            </w:pPr>
          </w:p>
        </w:tc>
        <w:tc>
          <w:tcPr>
            <w:tcW w:w="1610" w:type="dxa"/>
            <w:gridSpan w:val="7"/>
            <w:tcBorders>
              <w:right w:val="single" w:sz="4" w:space="0" w:color="auto"/>
            </w:tcBorders>
          </w:tcPr>
          <w:p w:rsidR="00976401" w:rsidRPr="00976401" w:rsidRDefault="00976401" w:rsidP="00976401">
            <w:pPr>
              <w:rPr>
                <w:rFonts w:cs="Arial"/>
                <w:sz w:val="16"/>
                <w:szCs w:val="16"/>
              </w:rPr>
            </w:pPr>
            <w:r w:rsidRPr="00976401">
              <w:rPr>
                <w:rFonts w:cs="Arial"/>
                <w:sz w:val="16"/>
                <w:szCs w:val="16"/>
              </w:rPr>
              <w:t>Correo Electrónico</w:t>
            </w:r>
          </w:p>
        </w:tc>
        <w:tc>
          <w:tcPr>
            <w:tcW w:w="2390" w:type="dxa"/>
            <w:gridSpan w:val="11"/>
            <w:tcBorders>
              <w:top w:val="single" w:sz="4" w:space="0" w:color="auto"/>
              <w:left w:val="single" w:sz="4" w:space="0" w:color="auto"/>
              <w:bottom w:val="single" w:sz="4" w:space="0" w:color="auto"/>
              <w:right w:val="single" w:sz="4" w:space="0" w:color="auto"/>
            </w:tcBorders>
            <w:shd w:val="clear" w:color="auto" w:fill="DBE5F1"/>
          </w:tcPr>
          <w:p w:rsidR="00976401" w:rsidRPr="00976401" w:rsidRDefault="00976401" w:rsidP="00976401">
            <w:pPr>
              <w:snapToGrid w:val="0"/>
              <w:jc w:val="both"/>
              <w:rPr>
                <w:rFonts w:cs="Arial"/>
                <w:sz w:val="16"/>
                <w:szCs w:val="14"/>
                <w:lang w:val="pt-BR"/>
              </w:rPr>
            </w:pPr>
            <w:hyperlink r:id="rId8" w:history="1">
              <w:r w:rsidRPr="00976401">
                <w:rPr>
                  <w:rFonts w:cs="Arial"/>
                  <w:color w:val="0000FF"/>
                  <w:sz w:val="16"/>
                  <w:szCs w:val="14"/>
                  <w:u w:val="single"/>
                </w:rPr>
                <w:t>vhuanca</w:t>
              </w:r>
              <w:r w:rsidRPr="00976401">
                <w:rPr>
                  <w:rFonts w:cs="Arial"/>
                  <w:color w:val="0000FF"/>
                  <w:sz w:val="16"/>
                  <w:szCs w:val="14"/>
                  <w:u w:val="single"/>
                  <w:lang w:val="pt-BR"/>
                </w:rPr>
                <w:t>@bcb.gob.bo</w:t>
              </w:r>
            </w:hyperlink>
            <w:r w:rsidRPr="00976401">
              <w:rPr>
                <w:rFonts w:cs="Arial"/>
                <w:sz w:val="16"/>
                <w:szCs w:val="14"/>
                <w:lang w:val="pt-BR"/>
              </w:rPr>
              <w:t xml:space="preserve">  </w:t>
            </w:r>
          </w:p>
          <w:p w:rsidR="00976401" w:rsidRPr="00976401" w:rsidRDefault="00976401" w:rsidP="00976401">
            <w:pPr>
              <w:snapToGrid w:val="0"/>
              <w:jc w:val="both"/>
              <w:rPr>
                <w:rFonts w:cs="Arial"/>
                <w:sz w:val="16"/>
                <w:szCs w:val="14"/>
                <w:lang w:val="pt-BR"/>
              </w:rPr>
            </w:pPr>
            <w:r w:rsidRPr="00976401">
              <w:rPr>
                <w:rFonts w:cs="Arial"/>
                <w:sz w:val="16"/>
                <w:szCs w:val="14"/>
                <w:lang w:val="pt-BR"/>
              </w:rPr>
              <w:t>(Consultas Administrativas)</w:t>
            </w:r>
          </w:p>
          <w:p w:rsidR="00976401" w:rsidRPr="00976401" w:rsidRDefault="00976401" w:rsidP="00976401">
            <w:pPr>
              <w:rPr>
                <w:rFonts w:cs="Arial"/>
                <w:sz w:val="16"/>
                <w:szCs w:val="16"/>
              </w:rPr>
            </w:pPr>
            <w:hyperlink r:id="rId9" w:history="1">
              <w:r w:rsidRPr="00976401">
                <w:rPr>
                  <w:rFonts w:ascii="Verdana" w:hAnsi="Verdana"/>
                  <w:color w:val="0000FF"/>
                  <w:sz w:val="16"/>
                  <w:szCs w:val="16"/>
                  <w:u w:val="single"/>
                </w:rPr>
                <w:t>rsilvestre@bcb.gob.bo</w:t>
              </w:r>
            </w:hyperlink>
            <w:r w:rsidRPr="00976401">
              <w:rPr>
                <w:rFonts w:cs="Arial"/>
                <w:sz w:val="16"/>
                <w:szCs w:val="14"/>
              </w:rPr>
              <w:t xml:space="preserve"> (Consultas Técnicas)</w:t>
            </w:r>
          </w:p>
        </w:tc>
        <w:tc>
          <w:tcPr>
            <w:tcW w:w="264" w:type="dxa"/>
            <w:tcBorders>
              <w:left w:val="single" w:sz="4" w:space="0" w:color="auto"/>
              <w:right w:val="single" w:sz="12" w:space="0" w:color="244061"/>
            </w:tcBorders>
          </w:tcPr>
          <w:p w:rsidR="00976401" w:rsidRPr="00976401" w:rsidRDefault="00976401" w:rsidP="00976401">
            <w:pPr>
              <w:rPr>
                <w:rFonts w:cs="Arial"/>
                <w:sz w:val="16"/>
                <w:szCs w:val="16"/>
              </w:rPr>
            </w:pPr>
          </w:p>
        </w:tc>
      </w:tr>
      <w:tr w:rsidR="00976401" w:rsidRPr="00976401" w:rsidTr="00976401">
        <w:trPr>
          <w:jc w:val="center"/>
        </w:trPr>
        <w:tc>
          <w:tcPr>
            <w:tcW w:w="2312" w:type="dxa"/>
            <w:gridSpan w:val="2"/>
            <w:tcBorders>
              <w:left w:val="single" w:sz="12" w:space="0" w:color="244061"/>
            </w:tcBorders>
            <w:shd w:val="clear" w:color="auto" w:fill="auto"/>
            <w:vAlign w:val="center"/>
          </w:tcPr>
          <w:p w:rsidR="00976401" w:rsidRPr="00976401" w:rsidRDefault="00976401" w:rsidP="00976401">
            <w:pPr>
              <w:jc w:val="right"/>
              <w:rPr>
                <w:rFonts w:cs="Arial"/>
                <w:b/>
                <w:sz w:val="8"/>
                <w:szCs w:val="2"/>
              </w:rPr>
            </w:pPr>
          </w:p>
        </w:tc>
        <w:tc>
          <w:tcPr>
            <w:tcW w:w="551" w:type="dxa"/>
            <w:shd w:val="clear" w:color="auto" w:fill="auto"/>
          </w:tcPr>
          <w:p w:rsidR="00976401" w:rsidRPr="00976401" w:rsidRDefault="00976401" w:rsidP="00976401">
            <w:pPr>
              <w:rPr>
                <w:rFonts w:cs="Arial"/>
                <w:sz w:val="8"/>
                <w:szCs w:val="2"/>
              </w:rPr>
            </w:pPr>
          </w:p>
        </w:tc>
        <w:tc>
          <w:tcPr>
            <w:tcW w:w="272" w:type="dxa"/>
            <w:shd w:val="clear" w:color="auto" w:fill="auto"/>
          </w:tcPr>
          <w:p w:rsidR="00976401" w:rsidRPr="00976401" w:rsidRDefault="00976401" w:rsidP="00976401">
            <w:pPr>
              <w:rPr>
                <w:rFonts w:cs="Arial"/>
                <w:sz w:val="8"/>
                <w:szCs w:val="2"/>
              </w:rPr>
            </w:pPr>
          </w:p>
        </w:tc>
        <w:tc>
          <w:tcPr>
            <w:tcW w:w="277" w:type="dxa"/>
            <w:shd w:val="clear" w:color="auto" w:fill="auto"/>
          </w:tcPr>
          <w:p w:rsidR="00976401" w:rsidRPr="00976401" w:rsidRDefault="00976401" w:rsidP="00976401">
            <w:pPr>
              <w:rPr>
                <w:rFonts w:cs="Arial"/>
                <w:sz w:val="8"/>
                <w:szCs w:val="2"/>
              </w:rPr>
            </w:pPr>
          </w:p>
        </w:tc>
        <w:tc>
          <w:tcPr>
            <w:tcW w:w="266" w:type="dxa"/>
            <w:shd w:val="clear" w:color="auto" w:fill="auto"/>
          </w:tcPr>
          <w:p w:rsidR="00976401" w:rsidRPr="00976401" w:rsidRDefault="00976401" w:rsidP="00976401">
            <w:pPr>
              <w:rPr>
                <w:rFonts w:cs="Arial"/>
                <w:sz w:val="8"/>
                <w:szCs w:val="2"/>
              </w:rPr>
            </w:pPr>
          </w:p>
        </w:tc>
        <w:tc>
          <w:tcPr>
            <w:tcW w:w="268" w:type="dxa"/>
            <w:gridSpan w:val="2"/>
            <w:shd w:val="clear" w:color="auto" w:fill="auto"/>
          </w:tcPr>
          <w:p w:rsidR="00976401" w:rsidRPr="00976401" w:rsidRDefault="00976401" w:rsidP="00976401">
            <w:pPr>
              <w:rPr>
                <w:rFonts w:cs="Arial"/>
                <w:sz w:val="8"/>
                <w:szCs w:val="2"/>
              </w:rPr>
            </w:pPr>
          </w:p>
        </w:tc>
        <w:tc>
          <w:tcPr>
            <w:tcW w:w="267" w:type="dxa"/>
            <w:gridSpan w:val="2"/>
            <w:shd w:val="clear" w:color="auto" w:fill="auto"/>
          </w:tcPr>
          <w:p w:rsidR="00976401" w:rsidRPr="00976401" w:rsidRDefault="00976401" w:rsidP="00976401">
            <w:pPr>
              <w:rPr>
                <w:rFonts w:cs="Arial"/>
                <w:sz w:val="8"/>
                <w:szCs w:val="2"/>
              </w:rPr>
            </w:pPr>
          </w:p>
        </w:tc>
        <w:tc>
          <w:tcPr>
            <w:tcW w:w="271" w:type="dxa"/>
            <w:shd w:val="clear" w:color="auto" w:fill="auto"/>
          </w:tcPr>
          <w:p w:rsidR="00976401" w:rsidRPr="00976401" w:rsidRDefault="00976401" w:rsidP="00976401">
            <w:pPr>
              <w:rPr>
                <w:rFonts w:cs="Arial"/>
                <w:sz w:val="8"/>
                <w:szCs w:val="2"/>
              </w:rPr>
            </w:pPr>
          </w:p>
        </w:tc>
        <w:tc>
          <w:tcPr>
            <w:tcW w:w="268" w:type="dxa"/>
            <w:gridSpan w:val="2"/>
            <w:shd w:val="clear" w:color="auto" w:fill="auto"/>
          </w:tcPr>
          <w:p w:rsidR="00976401" w:rsidRPr="00976401" w:rsidRDefault="00976401" w:rsidP="00976401">
            <w:pPr>
              <w:rPr>
                <w:rFonts w:cs="Arial"/>
                <w:sz w:val="8"/>
                <w:szCs w:val="2"/>
              </w:rPr>
            </w:pPr>
          </w:p>
        </w:tc>
        <w:tc>
          <w:tcPr>
            <w:tcW w:w="268" w:type="dxa"/>
            <w:shd w:val="clear" w:color="auto" w:fill="auto"/>
          </w:tcPr>
          <w:p w:rsidR="00976401" w:rsidRPr="00976401" w:rsidRDefault="00976401" w:rsidP="00976401">
            <w:pPr>
              <w:rPr>
                <w:rFonts w:cs="Arial"/>
                <w:sz w:val="8"/>
                <w:szCs w:val="2"/>
              </w:rPr>
            </w:pPr>
          </w:p>
        </w:tc>
        <w:tc>
          <w:tcPr>
            <w:tcW w:w="268" w:type="dxa"/>
            <w:shd w:val="clear" w:color="auto" w:fill="auto"/>
          </w:tcPr>
          <w:p w:rsidR="00976401" w:rsidRPr="00976401" w:rsidRDefault="00976401" w:rsidP="00976401">
            <w:pPr>
              <w:rPr>
                <w:rFonts w:cs="Arial"/>
                <w:sz w:val="8"/>
                <w:szCs w:val="2"/>
              </w:rPr>
            </w:pPr>
          </w:p>
        </w:tc>
        <w:tc>
          <w:tcPr>
            <w:tcW w:w="265" w:type="dxa"/>
            <w:shd w:val="clear" w:color="auto" w:fill="auto"/>
          </w:tcPr>
          <w:p w:rsidR="00976401" w:rsidRPr="00976401" w:rsidRDefault="00976401" w:rsidP="00976401">
            <w:pPr>
              <w:rPr>
                <w:rFonts w:cs="Arial"/>
                <w:sz w:val="8"/>
                <w:szCs w:val="2"/>
              </w:rPr>
            </w:pPr>
          </w:p>
        </w:tc>
        <w:tc>
          <w:tcPr>
            <w:tcW w:w="265" w:type="dxa"/>
            <w:shd w:val="clear" w:color="auto" w:fill="auto"/>
          </w:tcPr>
          <w:p w:rsidR="00976401" w:rsidRPr="00976401" w:rsidRDefault="00976401" w:rsidP="00976401">
            <w:pPr>
              <w:rPr>
                <w:rFonts w:cs="Arial"/>
                <w:sz w:val="8"/>
                <w:szCs w:val="2"/>
              </w:rPr>
            </w:pPr>
          </w:p>
        </w:tc>
        <w:tc>
          <w:tcPr>
            <w:tcW w:w="264" w:type="dxa"/>
            <w:shd w:val="clear" w:color="auto" w:fill="auto"/>
          </w:tcPr>
          <w:p w:rsidR="00976401" w:rsidRPr="00976401" w:rsidRDefault="00976401" w:rsidP="00976401">
            <w:pPr>
              <w:rPr>
                <w:rFonts w:cs="Arial"/>
                <w:sz w:val="8"/>
                <w:szCs w:val="2"/>
              </w:rPr>
            </w:pPr>
          </w:p>
        </w:tc>
        <w:tc>
          <w:tcPr>
            <w:tcW w:w="265" w:type="dxa"/>
            <w:shd w:val="clear" w:color="auto" w:fill="auto"/>
          </w:tcPr>
          <w:p w:rsidR="00976401" w:rsidRPr="00976401" w:rsidRDefault="00976401" w:rsidP="00976401">
            <w:pPr>
              <w:rPr>
                <w:rFonts w:cs="Arial"/>
                <w:sz w:val="8"/>
                <w:szCs w:val="2"/>
              </w:rPr>
            </w:pPr>
          </w:p>
        </w:tc>
        <w:tc>
          <w:tcPr>
            <w:tcW w:w="265" w:type="dxa"/>
            <w:shd w:val="clear" w:color="auto" w:fill="auto"/>
          </w:tcPr>
          <w:p w:rsidR="00976401" w:rsidRPr="00976401" w:rsidRDefault="00976401" w:rsidP="00976401">
            <w:pPr>
              <w:rPr>
                <w:rFonts w:cs="Arial"/>
                <w:sz w:val="8"/>
                <w:szCs w:val="2"/>
              </w:rPr>
            </w:pPr>
          </w:p>
        </w:tc>
        <w:tc>
          <w:tcPr>
            <w:tcW w:w="265" w:type="dxa"/>
            <w:tcBorders>
              <w:top w:val="single" w:sz="4" w:space="0" w:color="auto"/>
            </w:tcBorders>
            <w:shd w:val="clear" w:color="auto" w:fill="auto"/>
          </w:tcPr>
          <w:p w:rsidR="00976401" w:rsidRPr="00976401" w:rsidRDefault="00976401" w:rsidP="00976401">
            <w:pPr>
              <w:rPr>
                <w:rFonts w:cs="Arial"/>
                <w:sz w:val="8"/>
                <w:szCs w:val="2"/>
              </w:rPr>
            </w:pPr>
          </w:p>
        </w:tc>
        <w:tc>
          <w:tcPr>
            <w:tcW w:w="274" w:type="dxa"/>
            <w:tcBorders>
              <w:top w:val="single" w:sz="4" w:space="0" w:color="auto"/>
            </w:tcBorders>
            <w:shd w:val="clear" w:color="auto" w:fill="auto"/>
          </w:tcPr>
          <w:p w:rsidR="00976401" w:rsidRPr="00976401" w:rsidRDefault="00976401" w:rsidP="00976401">
            <w:pPr>
              <w:rPr>
                <w:rFonts w:cs="Arial"/>
                <w:sz w:val="8"/>
                <w:szCs w:val="2"/>
              </w:rPr>
            </w:pPr>
          </w:p>
        </w:tc>
        <w:tc>
          <w:tcPr>
            <w:tcW w:w="269" w:type="dxa"/>
            <w:gridSpan w:val="2"/>
            <w:tcBorders>
              <w:top w:val="single" w:sz="4" w:space="0" w:color="auto"/>
            </w:tcBorders>
            <w:shd w:val="clear" w:color="auto" w:fill="auto"/>
          </w:tcPr>
          <w:p w:rsidR="00976401" w:rsidRPr="00976401" w:rsidRDefault="00976401" w:rsidP="00976401">
            <w:pPr>
              <w:rPr>
                <w:rFonts w:cs="Arial"/>
                <w:sz w:val="8"/>
                <w:szCs w:val="2"/>
              </w:rPr>
            </w:pPr>
          </w:p>
        </w:tc>
        <w:tc>
          <w:tcPr>
            <w:tcW w:w="272" w:type="dxa"/>
            <w:tcBorders>
              <w:top w:val="single" w:sz="4" w:space="0" w:color="auto"/>
            </w:tcBorders>
            <w:shd w:val="clear" w:color="auto" w:fill="auto"/>
          </w:tcPr>
          <w:p w:rsidR="00976401" w:rsidRPr="00976401" w:rsidRDefault="00976401" w:rsidP="00976401">
            <w:pPr>
              <w:rPr>
                <w:rFonts w:cs="Arial"/>
                <w:sz w:val="8"/>
                <w:szCs w:val="2"/>
              </w:rPr>
            </w:pPr>
          </w:p>
        </w:tc>
        <w:tc>
          <w:tcPr>
            <w:tcW w:w="271" w:type="dxa"/>
            <w:tcBorders>
              <w:top w:val="single" w:sz="4" w:space="0" w:color="auto"/>
            </w:tcBorders>
            <w:shd w:val="clear" w:color="auto" w:fill="auto"/>
          </w:tcPr>
          <w:p w:rsidR="00976401" w:rsidRPr="00976401" w:rsidRDefault="00976401" w:rsidP="00976401">
            <w:pPr>
              <w:rPr>
                <w:rFonts w:cs="Arial"/>
                <w:sz w:val="8"/>
                <w:szCs w:val="2"/>
              </w:rPr>
            </w:pPr>
          </w:p>
        </w:tc>
        <w:tc>
          <w:tcPr>
            <w:tcW w:w="270" w:type="dxa"/>
            <w:gridSpan w:val="2"/>
            <w:tcBorders>
              <w:top w:val="single" w:sz="4" w:space="0" w:color="auto"/>
            </w:tcBorders>
            <w:shd w:val="clear" w:color="auto" w:fill="auto"/>
          </w:tcPr>
          <w:p w:rsidR="00976401" w:rsidRPr="00976401" w:rsidRDefault="00976401" w:rsidP="00976401">
            <w:pPr>
              <w:rPr>
                <w:rFonts w:cs="Arial"/>
                <w:sz w:val="8"/>
                <w:szCs w:val="2"/>
              </w:rPr>
            </w:pPr>
          </w:p>
        </w:tc>
        <w:tc>
          <w:tcPr>
            <w:tcW w:w="265" w:type="dxa"/>
            <w:tcBorders>
              <w:top w:val="single" w:sz="4" w:space="0" w:color="auto"/>
            </w:tcBorders>
            <w:shd w:val="clear" w:color="auto" w:fill="auto"/>
          </w:tcPr>
          <w:p w:rsidR="00976401" w:rsidRPr="00976401" w:rsidRDefault="00976401" w:rsidP="00976401">
            <w:pPr>
              <w:rPr>
                <w:rFonts w:cs="Arial"/>
                <w:sz w:val="8"/>
                <w:szCs w:val="2"/>
              </w:rPr>
            </w:pPr>
          </w:p>
        </w:tc>
        <w:tc>
          <w:tcPr>
            <w:tcW w:w="264" w:type="dxa"/>
            <w:tcBorders>
              <w:top w:val="single" w:sz="4" w:space="0" w:color="auto"/>
            </w:tcBorders>
            <w:shd w:val="clear" w:color="auto" w:fill="auto"/>
          </w:tcPr>
          <w:p w:rsidR="00976401" w:rsidRPr="00976401" w:rsidRDefault="00976401" w:rsidP="00976401">
            <w:pPr>
              <w:rPr>
                <w:rFonts w:cs="Arial"/>
                <w:sz w:val="8"/>
                <w:szCs w:val="2"/>
              </w:rPr>
            </w:pPr>
          </w:p>
        </w:tc>
        <w:tc>
          <w:tcPr>
            <w:tcW w:w="264" w:type="dxa"/>
            <w:tcBorders>
              <w:top w:val="single" w:sz="4" w:space="0" w:color="auto"/>
            </w:tcBorders>
            <w:shd w:val="clear" w:color="auto" w:fill="auto"/>
          </w:tcPr>
          <w:p w:rsidR="00976401" w:rsidRPr="00976401" w:rsidRDefault="00976401" w:rsidP="00976401">
            <w:pPr>
              <w:rPr>
                <w:rFonts w:cs="Arial"/>
                <w:sz w:val="8"/>
                <w:szCs w:val="2"/>
              </w:rPr>
            </w:pPr>
          </w:p>
        </w:tc>
        <w:tc>
          <w:tcPr>
            <w:tcW w:w="264" w:type="dxa"/>
            <w:gridSpan w:val="2"/>
            <w:tcBorders>
              <w:top w:val="single" w:sz="4" w:space="0" w:color="auto"/>
            </w:tcBorders>
            <w:shd w:val="clear" w:color="auto" w:fill="auto"/>
          </w:tcPr>
          <w:p w:rsidR="00976401" w:rsidRPr="00976401" w:rsidRDefault="00976401" w:rsidP="00976401">
            <w:pPr>
              <w:rPr>
                <w:rFonts w:cs="Arial"/>
                <w:sz w:val="8"/>
                <w:szCs w:val="2"/>
              </w:rPr>
            </w:pPr>
          </w:p>
        </w:tc>
        <w:tc>
          <w:tcPr>
            <w:tcW w:w="264" w:type="dxa"/>
            <w:tcBorders>
              <w:top w:val="single" w:sz="4" w:space="0" w:color="auto"/>
            </w:tcBorders>
            <w:shd w:val="clear" w:color="auto" w:fill="auto"/>
          </w:tcPr>
          <w:p w:rsidR="00976401" w:rsidRPr="00976401" w:rsidRDefault="00976401" w:rsidP="00976401">
            <w:pPr>
              <w:rPr>
                <w:rFonts w:cs="Arial"/>
                <w:sz w:val="8"/>
                <w:szCs w:val="2"/>
              </w:rPr>
            </w:pPr>
          </w:p>
        </w:tc>
        <w:tc>
          <w:tcPr>
            <w:tcW w:w="264" w:type="dxa"/>
            <w:tcBorders>
              <w:top w:val="single" w:sz="4" w:space="0" w:color="auto"/>
            </w:tcBorders>
            <w:shd w:val="clear" w:color="auto" w:fill="auto"/>
          </w:tcPr>
          <w:p w:rsidR="00976401" w:rsidRPr="00976401" w:rsidRDefault="00976401" w:rsidP="00976401">
            <w:pPr>
              <w:rPr>
                <w:rFonts w:cs="Arial"/>
                <w:sz w:val="8"/>
                <w:szCs w:val="2"/>
              </w:rPr>
            </w:pPr>
          </w:p>
        </w:tc>
        <w:tc>
          <w:tcPr>
            <w:tcW w:w="264" w:type="dxa"/>
            <w:shd w:val="clear" w:color="auto" w:fill="auto"/>
          </w:tcPr>
          <w:p w:rsidR="00976401" w:rsidRPr="00976401" w:rsidRDefault="00976401" w:rsidP="00976401">
            <w:pPr>
              <w:rPr>
                <w:rFonts w:cs="Arial"/>
                <w:sz w:val="8"/>
                <w:szCs w:val="2"/>
              </w:rPr>
            </w:pPr>
          </w:p>
        </w:tc>
        <w:tc>
          <w:tcPr>
            <w:tcW w:w="264" w:type="dxa"/>
            <w:tcBorders>
              <w:right w:val="single" w:sz="12" w:space="0" w:color="244061"/>
            </w:tcBorders>
            <w:shd w:val="clear" w:color="auto" w:fill="auto"/>
          </w:tcPr>
          <w:p w:rsidR="00976401" w:rsidRPr="00976401" w:rsidRDefault="00976401" w:rsidP="00976401">
            <w:pPr>
              <w:rPr>
                <w:rFonts w:cs="Arial"/>
                <w:sz w:val="8"/>
                <w:szCs w:val="2"/>
              </w:rPr>
            </w:pPr>
          </w:p>
        </w:tc>
      </w:tr>
      <w:tr w:rsidR="00976401" w:rsidRPr="00976401" w:rsidTr="00976401">
        <w:trPr>
          <w:trHeight w:val="20"/>
          <w:jc w:val="center"/>
        </w:trPr>
        <w:tc>
          <w:tcPr>
            <w:tcW w:w="2863" w:type="dxa"/>
            <w:gridSpan w:val="3"/>
            <w:vMerge w:val="restart"/>
            <w:tcBorders>
              <w:left w:val="single" w:sz="12" w:space="0" w:color="244061"/>
              <w:bottom w:val="single" w:sz="4" w:space="0" w:color="auto"/>
              <w:right w:val="single" w:sz="4" w:space="0" w:color="auto"/>
            </w:tcBorders>
            <w:shd w:val="clear" w:color="auto" w:fill="auto"/>
            <w:vAlign w:val="center"/>
          </w:tcPr>
          <w:p w:rsidR="00976401" w:rsidRPr="00976401" w:rsidRDefault="00976401" w:rsidP="00976401">
            <w:pPr>
              <w:rPr>
                <w:rFonts w:cs="Arial"/>
                <w:sz w:val="8"/>
                <w:szCs w:val="2"/>
                <w:lang w:val="es-419"/>
              </w:rPr>
            </w:pPr>
            <w:r w:rsidRPr="00976401">
              <w:rPr>
                <w:rFonts w:cs="Arial"/>
                <w:sz w:val="16"/>
                <w:szCs w:val="16"/>
              </w:rPr>
              <w:lastRenderedPageBreak/>
              <w:t>Cuenta Corriente Fiscal para Depósito por concepto de Garantía de Seriedad de Propuesta</w:t>
            </w:r>
            <w:r w:rsidRPr="00976401">
              <w:rPr>
                <w:rFonts w:cs="Arial"/>
                <w:sz w:val="16"/>
                <w:szCs w:val="16"/>
                <w:lang w:val="es-419"/>
              </w:rPr>
              <w:t xml:space="preserve"> (Fondos en Custodia)</w:t>
            </w:r>
          </w:p>
        </w:tc>
        <w:tc>
          <w:tcPr>
            <w:tcW w:w="3484" w:type="dxa"/>
            <w:gridSpan w:val="16"/>
            <w:vMerge w:val="restart"/>
            <w:tcBorders>
              <w:top w:val="single" w:sz="4" w:space="0" w:color="auto"/>
              <w:left w:val="single" w:sz="4" w:space="0" w:color="auto"/>
              <w:bottom w:val="single" w:sz="4" w:space="0" w:color="auto"/>
              <w:right w:val="single" w:sz="4" w:space="0" w:color="auto"/>
            </w:tcBorders>
            <w:shd w:val="clear" w:color="auto" w:fill="DBE5F1"/>
          </w:tcPr>
          <w:p w:rsidR="00976401" w:rsidRPr="00976401" w:rsidRDefault="00976401" w:rsidP="00976401">
            <w:pPr>
              <w:keepNext/>
              <w:jc w:val="both"/>
              <w:outlineLvl w:val="2"/>
              <w:rPr>
                <w:rFonts w:ascii="Tahoma" w:hAnsi="Tahoma"/>
                <w:color w:val="0000FF"/>
                <w:sz w:val="16"/>
                <w:szCs w:val="16"/>
                <w:u w:val="single"/>
              </w:rPr>
            </w:pPr>
            <w:r w:rsidRPr="00976401">
              <w:rPr>
                <w:rFonts w:ascii="Verdana" w:hAnsi="Verdana"/>
                <w:color w:val="0000FF"/>
                <w:sz w:val="16"/>
                <w:szCs w:val="16"/>
                <w:u w:val="single"/>
              </w:rPr>
              <w:t>“No aplica para el presente proceso”</w:t>
            </w:r>
          </w:p>
          <w:p w:rsidR="00976401" w:rsidRPr="00976401" w:rsidRDefault="00976401" w:rsidP="00976401">
            <w:pPr>
              <w:rPr>
                <w:rFonts w:cs="Arial"/>
                <w:sz w:val="8"/>
                <w:szCs w:val="2"/>
              </w:rPr>
            </w:pPr>
          </w:p>
        </w:tc>
        <w:tc>
          <w:tcPr>
            <w:tcW w:w="265" w:type="dxa"/>
            <w:tcBorders>
              <w:left w:val="single" w:sz="4" w:space="0" w:color="auto"/>
            </w:tcBorders>
            <w:shd w:val="clear" w:color="auto" w:fill="auto"/>
          </w:tcPr>
          <w:p w:rsidR="00976401" w:rsidRPr="00976401" w:rsidRDefault="00976401" w:rsidP="00976401">
            <w:pPr>
              <w:rPr>
                <w:rFonts w:cs="Arial"/>
                <w:sz w:val="8"/>
                <w:szCs w:val="2"/>
              </w:rPr>
            </w:pPr>
          </w:p>
        </w:tc>
        <w:tc>
          <w:tcPr>
            <w:tcW w:w="265" w:type="dxa"/>
            <w:shd w:val="clear" w:color="auto" w:fill="auto"/>
          </w:tcPr>
          <w:p w:rsidR="00976401" w:rsidRPr="00976401" w:rsidRDefault="00976401" w:rsidP="00976401">
            <w:pPr>
              <w:rPr>
                <w:rFonts w:cs="Arial"/>
                <w:sz w:val="8"/>
                <w:szCs w:val="2"/>
              </w:rPr>
            </w:pPr>
          </w:p>
        </w:tc>
        <w:tc>
          <w:tcPr>
            <w:tcW w:w="274" w:type="dxa"/>
            <w:shd w:val="clear" w:color="auto" w:fill="auto"/>
          </w:tcPr>
          <w:p w:rsidR="00976401" w:rsidRPr="00976401" w:rsidRDefault="00976401" w:rsidP="00976401">
            <w:pPr>
              <w:rPr>
                <w:rFonts w:cs="Arial"/>
                <w:sz w:val="8"/>
                <w:szCs w:val="2"/>
              </w:rPr>
            </w:pPr>
          </w:p>
        </w:tc>
        <w:tc>
          <w:tcPr>
            <w:tcW w:w="269" w:type="dxa"/>
            <w:gridSpan w:val="2"/>
            <w:shd w:val="clear" w:color="auto" w:fill="auto"/>
          </w:tcPr>
          <w:p w:rsidR="00976401" w:rsidRPr="00976401" w:rsidRDefault="00976401" w:rsidP="00976401">
            <w:pPr>
              <w:rPr>
                <w:rFonts w:cs="Arial"/>
                <w:sz w:val="8"/>
                <w:szCs w:val="2"/>
              </w:rPr>
            </w:pPr>
          </w:p>
        </w:tc>
        <w:tc>
          <w:tcPr>
            <w:tcW w:w="272" w:type="dxa"/>
            <w:shd w:val="clear" w:color="auto" w:fill="auto"/>
          </w:tcPr>
          <w:p w:rsidR="00976401" w:rsidRPr="00976401" w:rsidRDefault="00976401" w:rsidP="00976401">
            <w:pPr>
              <w:rPr>
                <w:rFonts w:cs="Arial"/>
                <w:sz w:val="8"/>
                <w:szCs w:val="2"/>
              </w:rPr>
            </w:pPr>
          </w:p>
        </w:tc>
        <w:tc>
          <w:tcPr>
            <w:tcW w:w="271" w:type="dxa"/>
            <w:shd w:val="clear" w:color="auto" w:fill="auto"/>
          </w:tcPr>
          <w:p w:rsidR="00976401" w:rsidRPr="00976401" w:rsidRDefault="00976401" w:rsidP="00976401">
            <w:pPr>
              <w:rPr>
                <w:rFonts w:cs="Arial"/>
                <w:sz w:val="8"/>
                <w:szCs w:val="2"/>
              </w:rPr>
            </w:pPr>
          </w:p>
        </w:tc>
        <w:tc>
          <w:tcPr>
            <w:tcW w:w="270" w:type="dxa"/>
            <w:gridSpan w:val="2"/>
            <w:shd w:val="clear" w:color="auto" w:fill="auto"/>
          </w:tcPr>
          <w:p w:rsidR="00976401" w:rsidRPr="00976401" w:rsidRDefault="00976401" w:rsidP="00976401">
            <w:pPr>
              <w:rPr>
                <w:rFonts w:cs="Arial"/>
                <w:sz w:val="8"/>
                <w:szCs w:val="2"/>
              </w:rPr>
            </w:pPr>
          </w:p>
        </w:tc>
        <w:tc>
          <w:tcPr>
            <w:tcW w:w="265" w:type="dxa"/>
            <w:shd w:val="clear" w:color="auto" w:fill="auto"/>
          </w:tcPr>
          <w:p w:rsidR="00976401" w:rsidRPr="00976401" w:rsidRDefault="00976401" w:rsidP="00976401">
            <w:pPr>
              <w:rPr>
                <w:rFonts w:cs="Arial"/>
                <w:sz w:val="8"/>
                <w:szCs w:val="2"/>
              </w:rPr>
            </w:pPr>
          </w:p>
        </w:tc>
        <w:tc>
          <w:tcPr>
            <w:tcW w:w="264" w:type="dxa"/>
            <w:shd w:val="clear" w:color="auto" w:fill="auto"/>
          </w:tcPr>
          <w:p w:rsidR="00976401" w:rsidRPr="00976401" w:rsidRDefault="00976401" w:rsidP="00976401">
            <w:pPr>
              <w:rPr>
                <w:rFonts w:cs="Arial"/>
                <w:sz w:val="8"/>
                <w:szCs w:val="2"/>
              </w:rPr>
            </w:pPr>
          </w:p>
        </w:tc>
        <w:tc>
          <w:tcPr>
            <w:tcW w:w="264" w:type="dxa"/>
            <w:shd w:val="clear" w:color="auto" w:fill="auto"/>
          </w:tcPr>
          <w:p w:rsidR="00976401" w:rsidRPr="00976401" w:rsidRDefault="00976401" w:rsidP="00976401">
            <w:pPr>
              <w:rPr>
                <w:rFonts w:cs="Arial"/>
                <w:sz w:val="8"/>
                <w:szCs w:val="2"/>
              </w:rPr>
            </w:pPr>
          </w:p>
        </w:tc>
        <w:tc>
          <w:tcPr>
            <w:tcW w:w="264" w:type="dxa"/>
            <w:gridSpan w:val="2"/>
            <w:shd w:val="clear" w:color="auto" w:fill="auto"/>
          </w:tcPr>
          <w:p w:rsidR="00976401" w:rsidRPr="00976401" w:rsidRDefault="00976401" w:rsidP="00976401">
            <w:pPr>
              <w:rPr>
                <w:rFonts w:cs="Arial"/>
                <w:sz w:val="8"/>
                <w:szCs w:val="2"/>
              </w:rPr>
            </w:pPr>
          </w:p>
        </w:tc>
        <w:tc>
          <w:tcPr>
            <w:tcW w:w="264" w:type="dxa"/>
            <w:shd w:val="clear" w:color="auto" w:fill="auto"/>
          </w:tcPr>
          <w:p w:rsidR="00976401" w:rsidRPr="00976401" w:rsidRDefault="00976401" w:rsidP="00976401">
            <w:pPr>
              <w:rPr>
                <w:rFonts w:cs="Arial"/>
                <w:sz w:val="8"/>
                <w:szCs w:val="2"/>
              </w:rPr>
            </w:pPr>
          </w:p>
        </w:tc>
        <w:tc>
          <w:tcPr>
            <w:tcW w:w="264" w:type="dxa"/>
            <w:shd w:val="clear" w:color="auto" w:fill="auto"/>
          </w:tcPr>
          <w:p w:rsidR="00976401" w:rsidRPr="00976401" w:rsidRDefault="00976401" w:rsidP="00976401">
            <w:pPr>
              <w:rPr>
                <w:rFonts w:cs="Arial"/>
                <w:sz w:val="8"/>
                <w:szCs w:val="2"/>
              </w:rPr>
            </w:pPr>
          </w:p>
        </w:tc>
        <w:tc>
          <w:tcPr>
            <w:tcW w:w="264" w:type="dxa"/>
            <w:shd w:val="clear" w:color="auto" w:fill="auto"/>
          </w:tcPr>
          <w:p w:rsidR="00976401" w:rsidRPr="00976401" w:rsidRDefault="00976401" w:rsidP="00976401">
            <w:pPr>
              <w:rPr>
                <w:rFonts w:cs="Arial"/>
                <w:sz w:val="8"/>
                <w:szCs w:val="2"/>
              </w:rPr>
            </w:pPr>
          </w:p>
        </w:tc>
        <w:tc>
          <w:tcPr>
            <w:tcW w:w="264" w:type="dxa"/>
            <w:tcBorders>
              <w:right w:val="single" w:sz="12" w:space="0" w:color="244061"/>
            </w:tcBorders>
            <w:shd w:val="clear" w:color="auto" w:fill="auto"/>
          </w:tcPr>
          <w:p w:rsidR="00976401" w:rsidRPr="00976401" w:rsidRDefault="00976401" w:rsidP="00976401">
            <w:pPr>
              <w:rPr>
                <w:rFonts w:cs="Arial"/>
                <w:sz w:val="8"/>
                <w:szCs w:val="2"/>
              </w:rPr>
            </w:pPr>
          </w:p>
        </w:tc>
      </w:tr>
      <w:tr w:rsidR="00976401" w:rsidRPr="00976401" w:rsidTr="00976401">
        <w:trPr>
          <w:jc w:val="center"/>
        </w:trPr>
        <w:tc>
          <w:tcPr>
            <w:tcW w:w="2863" w:type="dxa"/>
            <w:gridSpan w:val="3"/>
            <w:vMerge/>
            <w:tcBorders>
              <w:left w:val="single" w:sz="12" w:space="0" w:color="244061"/>
              <w:bottom w:val="single" w:sz="4" w:space="0" w:color="auto"/>
              <w:right w:val="single" w:sz="4" w:space="0" w:color="auto"/>
            </w:tcBorders>
            <w:shd w:val="clear" w:color="auto" w:fill="auto"/>
            <w:vAlign w:val="center"/>
          </w:tcPr>
          <w:p w:rsidR="00976401" w:rsidRPr="00976401" w:rsidRDefault="00976401" w:rsidP="00976401">
            <w:pPr>
              <w:rPr>
                <w:rFonts w:cs="Arial"/>
                <w:sz w:val="8"/>
                <w:szCs w:val="2"/>
              </w:rPr>
            </w:pPr>
          </w:p>
        </w:tc>
        <w:tc>
          <w:tcPr>
            <w:tcW w:w="3484" w:type="dxa"/>
            <w:gridSpan w:val="16"/>
            <w:vMerge/>
            <w:tcBorders>
              <w:top w:val="single" w:sz="4" w:space="0" w:color="auto"/>
              <w:left w:val="single" w:sz="4" w:space="0" w:color="auto"/>
              <w:bottom w:val="single" w:sz="4" w:space="0" w:color="auto"/>
              <w:right w:val="single" w:sz="4" w:space="0" w:color="auto"/>
            </w:tcBorders>
            <w:shd w:val="clear" w:color="auto" w:fill="DBE5F1"/>
          </w:tcPr>
          <w:p w:rsidR="00976401" w:rsidRPr="00976401" w:rsidRDefault="00976401" w:rsidP="00976401">
            <w:pPr>
              <w:rPr>
                <w:rFonts w:cs="Arial"/>
                <w:sz w:val="8"/>
                <w:szCs w:val="2"/>
              </w:rPr>
            </w:pPr>
          </w:p>
        </w:tc>
        <w:tc>
          <w:tcPr>
            <w:tcW w:w="265" w:type="dxa"/>
            <w:tcBorders>
              <w:left w:val="single" w:sz="4" w:space="0" w:color="auto"/>
            </w:tcBorders>
            <w:shd w:val="clear" w:color="auto" w:fill="auto"/>
          </w:tcPr>
          <w:p w:rsidR="00976401" w:rsidRPr="00976401" w:rsidRDefault="00976401" w:rsidP="00976401">
            <w:pPr>
              <w:rPr>
                <w:rFonts w:cs="Arial"/>
                <w:sz w:val="8"/>
                <w:szCs w:val="2"/>
              </w:rPr>
            </w:pPr>
          </w:p>
        </w:tc>
        <w:tc>
          <w:tcPr>
            <w:tcW w:w="265" w:type="dxa"/>
            <w:shd w:val="clear" w:color="auto" w:fill="auto"/>
          </w:tcPr>
          <w:p w:rsidR="00976401" w:rsidRPr="00976401" w:rsidRDefault="00976401" w:rsidP="00976401">
            <w:pPr>
              <w:rPr>
                <w:rFonts w:cs="Arial"/>
                <w:sz w:val="8"/>
                <w:szCs w:val="2"/>
              </w:rPr>
            </w:pPr>
          </w:p>
        </w:tc>
        <w:tc>
          <w:tcPr>
            <w:tcW w:w="274" w:type="dxa"/>
            <w:shd w:val="clear" w:color="auto" w:fill="auto"/>
          </w:tcPr>
          <w:p w:rsidR="00976401" w:rsidRPr="00976401" w:rsidRDefault="00976401" w:rsidP="00976401">
            <w:pPr>
              <w:rPr>
                <w:rFonts w:cs="Arial"/>
                <w:sz w:val="8"/>
                <w:szCs w:val="2"/>
              </w:rPr>
            </w:pPr>
          </w:p>
        </w:tc>
        <w:tc>
          <w:tcPr>
            <w:tcW w:w="269" w:type="dxa"/>
            <w:gridSpan w:val="2"/>
            <w:shd w:val="clear" w:color="auto" w:fill="auto"/>
          </w:tcPr>
          <w:p w:rsidR="00976401" w:rsidRPr="00976401" w:rsidRDefault="00976401" w:rsidP="00976401">
            <w:pPr>
              <w:rPr>
                <w:rFonts w:cs="Arial"/>
                <w:sz w:val="8"/>
                <w:szCs w:val="2"/>
              </w:rPr>
            </w:pPr>
          </w:p>
        </w:tc>
        <w:tc>
          <w:tcPr>
            <w:tcW w:w="272" w:type="dxa"/>
            <w:shd w:val="clear" w:color="auto" w:fill="auto"/>
          </w:tcPr>
          <w:p w:rsidR="00976401" w:rsidRPr="00976401" w:rsidRDefault="00976401" w:rsidP="00976401">
            <w:pPr>
              <w:rPr>
                <w:rFonts w:cs="Arial"/>
                <w:sz w:val="8"/>
                <w:szCs w:val="2"/>
              </w:rPr>
            </w:pPr>
          </w:p>
        </w:tc>
        <w:tc>
          <w:tcPr>
            <w:tcW w:w="271" w:type="dxa"/>
            <w:shd w:val="clear" w:color="auto" w:fill="auto"/>
          </w:tcPr>
          <w:p w:rsidR="00976401" w:rsidRPr="00976401" w:rsidRDefault="00976401" w:rsidP="00976401">
            <w:pPr>
              <w:rPr>
                <w:rFonts w:cs="Arial"/>
                <w:sz w:val="8"/>
                <w:szCs w:val="2"/>
              </w:rPr>
            </w:pPr>
          </w:p>
        </w:tc>
        <w:tc>
          <w:tcPr>
            <w:tcW w:w="270" w:type="dxa"/>
            <w:gridSpan w:val="2"/>
            <w:shd w:val="clear" w:color="auto" w:fill="auto"/>
          </w:tcPr>
          <w:p w:rsidR="00976401" w:rsidRPr="00976401" w:rsidRDefault="00976401" w:rsidP="00976401">
            <w:pPr>
              <w:rPr>
                <w:rFonts w:cs="Arial"/>
                <w:sz w:val="8"/>
                <w:szCs w:val="2"/>
              </w:rPr>
            </w:pPr>
          </w:p>
        </w:tc>
        <w:tc>
          <w:tcPr>
            <w:tcW w:w="265" w:type="dxa"/>
            <w:shd w:val="clear" w:color="auto" w:fill="auto"/>
          </w:tcPr>
          <w:p w:rsidR="00976401" w:rsidRPr="00976401" w:rsidRDefault="00976401" w:rsidP="00976401">
            <w:pPr>
              <w:rPr>
                <w:rFonts w:cs="Arial"/>
                <w:sz w:val="8"/>
                <w:szCs w:val="2"/>
              </w:rPr>
            </w:pPr>
          </w:p>
        </w:tc>
        <w:tc>
          <w:tcPr>
            <w:tcW w:w="264" w:type="dxa"/>
            <w:shd w:val="clear" w:color="auto" w:fill="auto"/>
          </w:tcPr>
          <w:p w:rsidR="00976401" w:rsidRPr="00976401" w:rsidRDefault="00976401" w:rsidP="00976401">
            <w:pPr>
              <w:rPr>
                <w:rFonts w:cs="Arial"/>
                <w:sz w:val="8"/>
                <w:szCs w:val="2"/>
              </w:rPr>
            </w:pPr>
          </w:p>
        </w:tc>
        <w:tc>
          <w:tcPr>
            <w:tcW w:w="264" w:type="dxa"/>
            <w:shd w:val="clear" w:color="auto" w:fill="auto"/>
          </w:tcPr>
          <w:p w:rsidR="00976401" w:rsidRPr="00976401" w:rsidRDefault="00976401" w:rsidP="00976401">
            <w:pPr>
              <w:rPr>
                <w:rFonts w:cs="Arial"/>
                <w:sz w:val="8"/>
                <w:szCs w:val="2"/>
              </w:rPr>
            </w:pPr>
          </w:p>
        </w:tc>
        <w:tc>
          <w:tcPr>
            <w:tcW w:w="264" w:type="dxa"/>
            <w:gridSpan w:val="2"/>
            <w:shd w:val="clear" w:color="auto" w:fill="auto"/>
          </w:tcPr>
          <w:p w:rsidR="00976401" w:rsidRPr="00976401" w:rsidRDefault="00976401" w:rsidP="00976401">
            <w:pPr>
              <w:rPr>
                <w:rFonts w:cs="Arial"/>
                <w:sz w:val="8"/>
                <w:szCs w:val="2"/>
              </w:rPr>
            </w:pPr>
          </w:p>
        </w:tc>
        <w:tc>
          <w:tcPr>
            <w:tcW w:w="264" w:type="dxa"/>
            <w:shd w:val="clear" w:color="auto" w:fill="auto"/>
          </w:tcPr>
          <w:p w:rsidR="00976401" w:rsidRPr="00976401" w:rsidRDefault="00976401" w:rsidP="00976401">
            <w:pPr>
              <w:rPr>
                <w:rFonts w:cs="Arial"/>
                <w:sz w:val="8"/>
                <w:szCs w:val="2"/>
              </w:rPr>
            </w:pPr>
          </w:p>
        </w:tc>
        <w:tc>
          <w:tcPr>
            <w:tcW w:w="264" w:type="dxa"/>
            <w:shd w:val="clear" w:color="auto" w:fill="auto"/>
          </w:tcPr>
          <w:p w:rsidR="00976401" w:rsidRPr="00976401" w:rsidRDefault="00976401" w:rsidP="00976401">
            <w:pPr>
              <w:rPr>
                <w:rFonts w:cs="Arial"/>
                <w:sz w:val="8"/>
                <w:szCs w:val="2"/>
              </w:rPr>
            </w:pPr>
          </w:p>
        </w:tc>
        <w:tc>
          <w:tcPr>
            <w:tcW w:w="264" w:type="dxa"/>
            <w:shd w:val="clear" w:color="auto" w:fill="auto"/>
          </w:tcPr>
          <w:p w:rsidR="00976401" w:rsidRPr="00976401" w:rsidRDefault="00976401" w:rsidP="00976401">
            <w:pPr>
              <w:rPr>
                <w:rFonts w:cs="Arial"/>
                <w:sz w:val="8"/>
                <w:szCs w:val="2"/>
              </w:rPr>
            </w:pPr>
          </w:p>
        </w:tc>
        <w:tc>
          <w:tcPr>
            <w:tcW w:w="264" w:type="dxa"/>
            <w:tcBorders>
              <w:right w:val="single" w:sz="12" w:space="0" w:color="244061"/>
            </w:tcBorders>
            <w:shd w:val="clear" w:color="auto" w:fill="auto"/>
          </w:tcPr>
          <w:p w:rsidR="00976401" w:rsidRPr="00976401" w:rsidRDefault="00976401" w:rsidP="00976401">
            <w:pPr>
              <w:rPr>
                <w:rFonts w:cs="Arial"/>
                <w:sz w:val="8"/>
                <w:szCs w:val="2"/>
              </w:rPr>
            </w:pPr>
          </w:p>
        </w:tc>
      </w:tr>
      <w:tr w:rsidR="00976401" w:rsidRPr="00976401" w:rsidTr="00976401">
        <w:trPr>
          <w:jc w:val="center"/>
        </w:trPr>
        <w:tc>
          <w:tcPr>
            <w:tcW w:w="2863" w:type="dxa"/>
            <w:gridSpan w:val="3"/>
            <w:vMerge/>
            <w:tcBorders>
              <w:left w:val="single" w:sz="12" w:space="0" w:color="244061"/>
              <w:bottom w:val="single" w:sz="4" w:space="0" w:color="auto"/>
              <w:right w:val="single" w:sz="4" w:space="0" w:color="auto"/>
            </w:tcBorders>
            <w:shd w:val="clear" w:color="auto" w:fill="auto"/>
            <w:vAlign w:val="center"/>
          </w:tcPr>
          <w:p w:rsidR="00976401" w:rsidRPr="00976401" w:rsidRDefault="00976401" w:rsidP="00976401">
            <w:pPr>
              <w:rPr>
                <w:rFonts w:cs="Arial"/>
                <w:sz w:val="8"/>
                <w:szCs w:val="2"/>
              </w:rPr>
            </w:pPr>
          </w:p>
        </w:tc>
        <w:tc>
          <w:tcPr>
            <w:tcW w:w="3484" w:type="dxa"/>
            <w:gridSpan w:val="16"/>
            <w:vMerge/>
            <w:tcBorders>
              <w:top w:val="single" w:sz="4" w:space="0" w:color="auto"/>
              <w:left w:val="single" w:sz="4" w:space="0" w:color="auto"/>
              <w:bottom w:val="single" w:sz="4" w:space="0" w:color="auto"/>
              <w:right w:val="single" w:sz="4" w:space="0" w:color="auto"/>
            </w:tcBorders>
            <w:shd w:val="clear" w:color="auto" w:fill="DBE5F1"/>
          </w:tcPr>
          <w:p w:rsidR="00976401" w:rsidRPr="00976401" w:rsidRDefault="00976401" w:rsidP="00976401">
            <w:pPr>
              <w:rPr>
                <w:rFonts w:cs="Arial"/>
                <w:sz w:val="8"/>
                <w:szCs w:val="2"/>
              </w:rPr>
            </w:pPr>
          </w:p>
        </w:tc>
        <w:tc>
          <w:tcPr>
            <w:tcW w:w="265" w:type="dxa"/>
            <w:tcBorders>
              <w:left w:val="single" w:sz="4" w:space="0" w:color="auto"/>
            </w:tcBorders>
            <w:shd w:val="clear" w:color="auto" w:fill="auto"/>
          </w:tcPr>
          <w:p w:rsidR="00976401" w:rsidRPr="00976401" w:rsidRDefault="00976401" w:rsidP="00976401">
            <w:pPr>
              <w:rPr>
                <w:rFonts w:cs="Arial"/>
                <w:sz w:val="8"/>
                <w:szCs w:val="2"/>
              </w:rPr>
            </w:pPr>
          </w:p>
        </w:tc>
        <w:tc>
          <w:tcPr>
            <w:tcW w:w="3470" w:type="dxa"/>
            <w:gridSpan w:val="16"/>
            <w:shd w:val="clear" w:color="auto" w:fill="auto"/>
          </w:tcPr>
          <w:p w:rsidR="00976401" w:rsidRPr="00976401" w:rsidRDefault="00976401" w:rsidP="00976401">
            <w:pPr>
              <w:keepNext/>
              <w:jc w:val="both"/>
              <w:outlineLvl w:val="2"/>
              <w:rPr>
                <w:rFonts w:cs="Arial"/>
                <w:sz w:val="8"/>
                <w:szCs w:val="2"/>
                <w:u w:val="single"/>
              </w:rPr>
            </w:pPr>
          </w:p>
        </w:tc>
        <w:tc>
          <w:tcPr>
            <w:tcW w:w="264" w:type="dxa"/>
            <w:tcBorders>
              <w:right w:val="single" w:sz="12" w:space="0" w:color="244061"/>
            </w:tcBorders>
            <w:shd w:val="clear" w:color="auto" w:fill="auto"/>
          </w:tcPr>
          <w:p w:rsidR="00976401" w:rsidRPr="00976401" w:rsidRDefault="00976401" w:rsidP="00976401">
            <w:pPr>
              <w:rPr>
                <w:rFonts w:cs="Arial"/>
                <w:sz w:val="8"/>
                <w:szCs w:val="2"/>
              </w:rPr>
            </w:pPr>
          </w:p>
        </w:tc>
      </w:tr>
      <w:tr w:rsidR="00976401" w:rsidRPr="00976401" w:rsidTr="00976401">
        <w:trPr>
          <w:trHeight w:val="56"/>
          <w:jc w:val="center"/>
        </w:trPr>
        <w:tc>
          <w:tcPr>
            <w:tcW w:w="2863" w:type="dxa"/>
            <w:gridSpan w:val="3"/>
            <w:vMerge/>
            <w:tcBorders>
              <w:left w:val="single" w:sz="12" w:space="0" w:color="244061"/>
              <w:bottom w:val="single" w:sz="4" w:space="0" w:color="auto"/>
            </w:tcBorders>
            <w:shd w:val="clear" w:color="auto" w:fill="auto"/>
            <w:vAlign w:val="center"/>
          </w:tcPr>
          <w:p w:rsidR="00976401" w:rsidRPr="00976401" w:rsidRDefault="00976401" w:rsidP="00976401">
            <w:pPr>
              <w:rPr>
                <w:rFonts w:cs="Arial"/>
                <w:sz w:val="8"/>
                <w:szCs w:val="2"/>
              </w:rPr>
            </w:pPr>
          </w:p>
        </w:tc>
        <w:tc>
          <w:tcPr>
            <w:tcW w:w="3749" w:type="dxa"/>
            <w:gridSpan w:val="17"/>
            <w:tcBorders>
              <w:left w:val="nil"/>
              <w:bottom w:val="single" w:sz="4" w:space="0" w:color="auto"/>
            </w:tcBorders>
            <w:shd w:val="clear" w:color="auto" w:fill="auto"/>
          </w:tcPr>
          <w:p w:rsidR="00976401" w:rsidRPr="00976401" w:rsidRDefault="00976401" w:rsidP="00976401">
            <w:pPr>
              <w:rPr>
                <w:rFonts w:cs="Arial"/>
                <w:sz w:val="8"/>
                <w:szCs w:val="2"/>
              </w:rPr>
            </w:pPr>
          </w:p>
        </w:tc>
        <w:tc>
          <w:tcPr>
            <w:tcW w:w="265" w:type="dxa"/>
            <w:tcBorders>
              <w:bottom w:val="single" w:sz="4" w:space="0" w:color="auto"/>
            </w:tcBorders>
            <w:shd w:val="clear" w:color="auto" w:fill="auto"/>
          </w:tcPr>
          <w:p w:rsidR="00976401" w:rsidRPr="00976401" w:rsidRDefault="00976401" w:rsidP="00976401">
            <w:pPr>
              <w:rPr>
                <w:rFonts w:cs="Arial"/>
                <w:sz w:val="8"/>
                <w:szCs w:val="2"/>
              </w:rPr>
            </w:pPr>
          </w:p>
        </w:tc>
        <w:tc>
          <w:tcPr>
            <w:tcW w:w="274" w:type="dxa"/>
            <w:tcBorders>
              <w:bottom w:val="single" w:sz="4" w:space="0" w:color="auto"/>
            </w:tcBorders>
            <w:shd w:val="clear" w:color="auto" w:fill="auto"/>
          </w:tcPr>
          <w:p w:rsidR="00976401" w:rsidRPr="00976401" w:rsidRDefault="00976401" w:rsidP="00976401">
            <w:pPr>
              <w:rPr>
                <w:rFonts w:cs="Arial"/>
                <w:sz w:val="8"/>
                <w:szCs w:val="2"/>
              </w:rPr>
            </w:pPr>
          </w:p>
        </w:tc>
        <w:tc>
          <w:tcPr>
            <w:tcW w:w="269" w:type="dxa"/>
            <w:gridSpan w:val="2"/>
            <w:tcBorders>
              <w:bottom w:val="single" w:sz="4" w:space="0" w:color="auto"/>
            </w:tcBorders>
            <w:shd w:val="clear" w:color="auto" w:fill="auto"/>
          </w:tcPr>
          <w:p w:rsidR="00976401" w:rsidRPr="00976401" w:rsidRDefault="00976401" w:rsidP="00976401">
            <w:pPr>
              <w:rPr>
                <w:rFonts w:cs="Arial"/>
                <w:sz w:val="8"/>
                <w:szCs w:val="2"/>
              </w:rPr>
            </w:pPr>
          </w:p>
        </w:tc>
        <w:tc>
          <w:tcPr>
            <w:tcW w:w="272" w:type="dxa"/>
            <w:tcBorders>
              <w:bottom w:val="single" w:sz="4" w:space="0" w:color="auto"/>
            </w:tcBorders>
            <w:shd w:val="clear" w:color="auto" w:fill="auto"/>
          </w:tcPr>
          <w:p w:rsidR="00976401" w:rsidRPr="00976401" w:rsidRDefault="00976401" w:rsidP="00976401">
            <w:pPr>
              <w:rPr>
                <w:rFonts w:cs="Arial"/>
                <w:sz w:val="8"/>
                <w:szCs w:val="2"/>
              </w:rPr>
            </w:pPr>
          </w:p>
        </w:tc>
        <w:tc>
          <w:tcPr>
            <w:tcW w:w="271" w:type="dxa"/>
            <w:tcBorders>
              <w:bottom w:val="single" w:sz="4" w:space="0" w:color="auto"/>
            </w:tcBorders>
            <w:shd w:val="clear" w:color="auto" w:fill="auto"/>
          </w:tcPr>
          <w:p w:rsidR="00976401" w:rsidRPr="00976401" w:rsidRDefault="00976401" w:rsidP="00976401">
            <w:pPr>
              <w:rPr>
                <w:rFonts w:cs="Arial"/>
                <w:sz w:val="8"/>
                <w:szCs w:val="2"/>
              </w:rPr>
            </w:pPr>
          </w:p>
        </w:tc>
        <w:tc>
          <w:tcPr>
            <w:tcW w:w="270" w:type="dxa"/>
            <w:gridSpan w:val="2"/>
            <w:tcBorders>
              <w:bottom w:val="single" w:sz="4" w:space="0" w:color="auto"/>
            </w:tcBorders>
            <w:shd w:val="clear" w:color="auto" w:fill="auto"/>
          </w:tcPr>
          <w:p w:rsidR="00976401" w:rsidRPr="00976401" w:rsidRDefault="00976401" w:rsidP="00976401">
            <w:pPr>
              <w:rPr>
                <w:rFonts w:cs="Arial"/>
                <w:sz w:val="8"/>
                <w:szCs w:val="2"/>
              </w:rPr>
            </w:pPr>
          </w:p>
        </w:tc>
        <w:tc>
          <w:tcPr>
            <w:tcW w:w="265" w:type="dxa"/>
            <w:tcBorders>
              <w:bottom w:val="single" w:sz="4" w:space="0" w:color="auto"/>
            </w:tcBorders>
            <w:shd w:val="clear" w:color="auto" w:fill="auto"/>
          </w:tcPr>
          <w:p w:rsidR="00976401" w:rsidRPr="00976401" w:rsidRDefault="00976401" w:rsidP="00976401">
            <w:pPr>
              <w:rPr>
                <w:rFonts w:cs="Arial"/>
                <w:sz w:val="8"/>
                <w:szCs w:val="2"/>
              </w:rPr>
            </w:pPr>
          </w:p>
        </w:tc>
        <w:tc>
          <w:tcPr>
            <w:tcW w:w="264" w:type="dxa"/>
            <w:tcBorders>
              <w:bottom w:val="single" w:sz="4" w:space="0" w:color="auto"/>
            </w:tcBorders>
            <w:shd w:val="clear" w:color="auto" w:fill="auto"/>
          </w:tcPr>
          <w:p w:rsidR="00976401" w:rsidRPr="00976401" w:rsidRDefault="00976401" w:rsidP="00976401">
            <w:pPr>
              <w:rPr>
                <w:rFonts w:cs="Arial"/>
                <w:sz w:val="8"/>
                <w:szCs w:val="2"/>
              </w:rPr>
            </w:pPr>
          </w:p>
        </w:tc>
        <w:tc>
          <w:tcPr>
            <w:tcW w:w="264" w:type="dxa"/>
            <w:tcBorders>
              <w:bottom w:val="single" w:sz="4" w:space="0" w:color="auto"/>
            </w:tcBorders>
            <w:shd w:val="clear" w:color="auto" w:fill="auto"/>
          </w:tcPr>
          <w:p w:rsidR="00976401" w:rsidRPr="00976401" w:rsidRDefault="00976401" w:rsidP="00976401">
            <w:pPr>
              <w:rPr>
                <w:rFonts w:cs="Arial"/>
                <w:sz w:val="8"/>
                <w:szCs w:val="2"/>
              </w:rPr>
            </w:pPr>
          </w:p>
        </w:tc>
        <w:tc>
          <w:tcPr>
            <w:tcW w:w="264" w:type="dxa"/>
            <w:gridSpan w:val="2"/>
            <w:tcBorders>
              <w:bottom w:val="single" w:sz="4" w:space="0" w:color="auto"/>
            </w:tcBorders>
            <w:shd w:val="clear" w:color="auto" w:fill="auto"/>
          </w:tcPr>
          <w:p w:rsidR="00976401" w:rsidRPr="00976401" w:rsidRDefault="00976401" w:rsidP="00976401">
            <w:pPr>
              <w:rPr>
                <w:rFonts w:cs="Arial"/>
                <w:sz w:val="8"/>
                <w:szCs w:val="2"/>
              </w:rPr>
            </w:pPr>
          </w:p>
        </w:tc>
        <w:tc>
          <w:tcPr>
            <w:tcW w:w="264" w:type="dxa"/>
            <w:tcBorders>
              <w:bottom w:val="single" w:sz="4" w:space="0" w:color="auto"/>
            </w:tcBorders>
            <w:shd w:val="clear" w:color="auto" w:fill="auto"/>
          </w:tcPr>
          <w:p w:rsidR="00976401" w:rsidRPr="00976401" w:rsidRDefault="00976401" w:rsidP="00976401">
            <w:pPr>
              <w:rPr>
                <w:rFonts w:cs="Arial"/>
                <w:sz w:val="8"/>
                <w:szCs w:val="2"/>
              </w:rPr>
            </w:pPr>
          </w:p>
        </w:tc>
        <w:tc>
          <w:tcPr>
            <w:tcW w:w="264" w:type="dxa"/>
            <w:tcBorders>
              <w:bottom w:val="single" w:sz="4" w:space="0" w:color="auto"/>
            </w:tcBorders>
            <w:shd w:val="clear" w:color="auto" w:fill="auto"/>
          </w:tcPr>
          <w:p w:rsidR="00976401" w:rsidRPr="00976401" w:rsidRDefault="00976401" w:rsidP="00976401">
            <w:pPr>
              <w:rPr>
                <w:rFonts w:cs="Arial"/>
                <w:sz w:val="8"/>
                <w:szCs w:val="2"/>
              </w:rPr>
            </w:pPr>
          </w:p>
        </w:tc>
        <w:tc>
          <w:tcPr>
            <w:tcW w:w="264" w:type="dxa"/>
            <w:tcBorders>
              <w:bottom w:val="single" w:sz="4" w:space="0" w:color="auto"/>
            </w:tcBorders>
            <w:shd w:val="clear" w:color="auto" w:fill="auto"/>
          </w:tcPr>
          <w:p w:rsidR="00976401" w:rsidRPr="00976401" w:rsidRDefault="00976401" w:rsidP="00976401">
            <w:pPr>
              <w:rPr>
                <w:rFonts w:cs="Arial"/>
                <w:sz w:val="8"/>
                <w:szCs w:val="2"/>
              </w:rPr>
            </w:pPr>
          </w:p>
        </w:tc>
        <w:tc>
          <w:tcPr>
            <w:tcW w:w="264" w:type="dxa"/>
            <w:tcBorders>
              <w:bottom w:val="single" w:sz="4" w:space="0" w:color="auto"/>
              <w:right w:val="single" w:sz="12" w:space="0" w:color="244061"/>
            </w:tcBorders>
            <w:shd w:val="clear" w:color="auto" w:fill="auto"/>
          </w:tcPr>
          <w:p w:rsidR="00976401" w:rsidRPr="00976401" w:rsidRDefault="00976401" w:rsidP="00976401">
            <w:pPr>
              <w:rPr>
                <w:rFonts w:cs="Arial"/>
                <w:sz w:val="8"/>
                <w:szCs w:val="2"/>
              </w:rPr>
            </w:pPr>
          </w:p>
        </w:tc>
      </w:tr>
    </w:tbl>
    <w:p w:rsidR="00976401" w:rsidRPr="00976401" w:rsidRDefault="00976401" w:rsidP="00976401">
      <w:pPr>
        <w:rPr>
          <w:rFonts w:ascii="Verdana" w:hAnsi="Verdana"/>
          <w:sz w:val="16"/>
          <w:szCs w:val="16"/>
          <w:lang w:val="es-BO"/>
        </w:rPr>
      </w:pPr>
    </w:p>
    <w:p w:rsidR="00976401" w:rsidRDefault="00976401" w:rsidP="00976401">
      <w:pPr>
        <w:rPr>
          <w:rFonts w:ascii="Verdana" w:hAnsi="Verdana"/>
          <w:sz w:val="16"/>
          <w:szCs w:val="16"/>
          <w:lang w:val="es-BO"/>
        </w:rPr>
      </w:pPr>
    </w:p>
    <w:p w:rsidR="00976401" w:rsidRPr="00976401" w:rsidRDefault="00976401" w:rsidP="00976401">
      <w:pPr>
        <w:rPr>
          <w:rFonts w:ascii="Verdana" w:hAnsi="Verdana"/>
          <w:sz w:val="16"/>
          <w:szCs w:val="16"/>
          <w:lang w:val="es-BO"/>
        </w:rPr>
      </w:pPr>
    </w:p>
    <w:p w:rsidR="00976401" w:rsidRDefault="00976401" w:rsidP="00976401">
      <w:pPr>
        <w:keepNext/>
        <w:tabs>
          <w:tab w:val="num" w:pos="567"/>
          <w:tab w:val="num" w:pos="2344"/>
        </w:tabs>
        <w:ind w:left="567" w:hanging="567"/>
        <w:outlineLvl w:val="0"/>
        <w:rPr>
          <w:rFonts w:ascii="Verdana" w:hAnsi="Verdana" w:cs="Arial"/>
          <w:b/>
          <w:caps/>
          <w:sz w:val="18"/>
          <w:szCs w:val="18"/>
          <w:lang w:val="es-BO"/>
        </w:rPr>
      </w:pPr>
      <w:bookmarkStart w:id="3" w:name="_Toc94726526"/>
      <w:r w:rsidRPr="00976401">
        <w:rPr>
          <w:rFonts w:ascii="Verdana" w:hAnsi="Verdana" w:cs="Arial"/>
          <w:b/>
          <w:caps/>
          <w:sz w:val="18"/>
          <w:szCs w:val="18"/>
          <w:lang w:val="es-BO"/>
        </w:rPr>
        <w:t>CRONOGRAMA DE PLAZOS</w:t>
      </w:r>
      <w:bookmarkEnd w:id="3"/>
    </w:p>
    <w:p w:rsidR="00976401" w:rsidRPr="00976401" w:rsidRDefault="00976401" w:rsidP="00976401">
      <w:pPr>
        <w:keepNext/>
        <w:tabs>
          <w:tab w:val="num" w:pos="567"/>
          <w:tab w:val="num" w:pos="2344"/>
        </w:tabs>
        <w:ind w:left="567" w:hanging="567"/>
        <w:outlineLvl w:val="0"/>
        <w:rPr>
          <w:rFonts w:ascii="Tahoma" w:hAnsi="Tahoma" w:cs="Arial"/>
          <w:b/>
          <w:caps/>
          <w:sz w:val="18"/>
          <w:szCs w:val="18"/>
          <w:u w:val="single"/>
          <w:lang w:val="es-BO"/>
        </w:rPr>
      </w:pPr>
    </w:p>
    <w:p w:rsidR="00976401" w:rsidRPr="00976401" w:rsidRDefault="00976401" w:rsidP="00976401">
      <w:pPr>
        <w:rPr>
          <w:rFonts w:ascii="Verdana" w:hAnsi="Verdana"/>
          <w:sz w:val="12"/>
          <w:szCs w:val="16"/>
          <w:lang w:val="es-BO"/>
        </w:rPr>
      </w:pPr>
    </w:p>
    <w:tbl>
      <w:tblPr>
        <w:tblW w:w="9923" w:type="dxa"/>
        <w:tblInd w:w="-289" w:type="dxa"/>
        <w:tblLayout w:type="fixed"/>
        <w:tblCellMar>
          <w:left w:w="70" w:type="dxa"/>
          <w:right w:w="70" w:type="dxa"/>
        </w:tblCellMar>
        <w:tblLook w:val="04A0" w:firstRow="1" w:lastRow="0" w:firstColumn="1" w:lastColumn="0" w:noHBand="0" w:noVBand="1"/>
      </w:tblPr>
      <w:tblGrid>
        <w:gridCol w:w="9923"/>
      </w:tblGrid>
      <w:tr w:rsidR="00976401" w:rsidRPr="00976401" w:rsidTr="00EB5A56">
        <w:trPr>
          <w:trHeight w:val="2230"/>
        </w:trPr>
        <w:tc>
          <w:tcPr>
            <w:tcW w:w="99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976401" w:rsidRPr="00976401" w:rsidRDefault="00976401" w:rsidP="00976401">
            <w:pPr>
              <w:ind w:left="113" w:right="113"/>
              <w:jc w:val="both"/>
              <w:rPr>
                <w:rFonts w:cs="Arial"/>
                <w:sz w:val="14"/>
                <w:szCs w:val="16"/>
                <w:lang w:val="es-BO"/>
              </w:rPr>
            </w:pPr>
            <w:bookmarkStart w:id="4" w:name="OLE_LINK3"/>
            <w:bookmarkStart w:id="5" w:name="OLE_LINK4"/>
            <w:r w:rsidRPr="00976401">
              <w:rPr>
                <w:rFonts w:cs="Arial"/>
                <w:sz w:val="14"/>
                <w:szCs w:val="16"/>
                <w:lang w:val="es-BO"/>
              </w:rPr>
              <w:t xml:space="preserve">De acuerdo con lo establecido en el Artículo 47 de las NB-SABS, los siguientes plazos son de cumplimiento obligatorio:  </w:t>
            </w:r>
          </w:p>
          <w:p w:rsidR="00976401" w:rsidRPr="00976401" w:rsidRDefault="00976401" w:rsidP="00976401">
            <w:pPr>
              <w:ind w:left="113" w:right="113"/>
              <w:jc w:val="both"/>
              <w:rPr>
                <w:rFonts w:cs="Arial"/>
                <w:sz w:val="6"/>
                <w:szCs w:val="16"/>
                <w:lang w:val="es-BO"/>
              </w:rPr>
            </w:pPr>
          </w:p>
          <w:p w:rsidR="00976401" w:rsidRPr="00976401" w:rsidRDefault="00976401" w:rsidP="00955C67">
            <w:pPr>
              <w:numPr>
                <w:ilvl w:val="2"/>
                <w:numId w:val="1"/>
              </w:numPr>
              <w:ind w:left="356" w:right="113" w:hanging="284"/>
              <w:jc w:val="both"/>
              <w:rPr>
                <w:rFonts w:cs="Arial"/>
                <w:sz w:val="14"/>
                <w:lang w:val="es-BO" w:eastAsia="en-US"/>
              </w:rPr>
            </w:pPr>
            <w:r w:rsidRPr="00976401">
              <w:rPr>
                <w:rFonts w:cs="Arial"/>
                <w:sz w:val="14"/>
                <w:lang w:val="es-BO" w:eastAsia="en-US"/>
              </w:rPr>
              <w:t>Presentación de propuestas:</w:t>
            </w:r>
          </w:p>
          <w:p w:rsidR="00976401" w:rsidRPr="00976401" w:rsidRDefault="00976401" w:rsidP="00976401">
            <w:pPr>
              <w:ind w:left="356" w:right="113"/>
              <w:jc w:val="both"/>
              <w:rPr>
                <w:rFonts w:cs="Arial"/>
                <w:sz w:val="8"/>
                <w:lang w:val="es-BO" w:eastAsia="en-US"/>
              </w:rPr>
            </w:pPr>
          </w:p>
          <w:p w:rsidR="00976401" w:rsidRPr="00976401" w:rsidRDefault="00976401" w:rsidP="00955C67">
            <w:pPr>
              <w:numPr>
                <w:ilvl w:val="0"/>
                <w:numId w:val="3"/>
              </w:numPr>
              <w:ind w:left="781" w:right="113" w:hanging="425"/>
              <w:jc w:val="both"/>
              <w:rPr>
                <w:rFonts w:cs="Arial"/>
                <w:sz w:val="14"/>
                <w:lang w:val="es-BO" w:eastAsia="en-US"/>
              </w:rPr>
            </w:pPr>
            <w:r w:rsidRPr="00976401">
              <w:rPr>
                <w:rFonts w:cs="Arial"/>
                <w:sz w:val="14"/>
                <w:lang w:val="es-BO" w:eastAsia="en-US"/>
              </w:rPr>
              <w:t>Para contrataciones hasta Bs200.000.- (DOSCIENTOS MIL 00/100 BOLIVIANOS), plazo mínimo cuatro (4) días hábiles;</w:t>
            </w:r>
          </w:p>
          <w:p w:rsidR="00976401" w:rsidRPr="00976401" w:rsidRDefault="00976401" w:rsidP="00955C67">
            <w:pPr>
              <w:numPr>
                <w:ilvl w:val="0"/>
                <w:numId w:val="3"/>
              </w:numPr>
              <w:ind w:left="781" w:right="113" w:hanging="425"/>
              <w:jc w:val="both"/>
              <w:rPr>
                <w:rFonts w:cs="Arial"/>
                <w:sz w:val="14"/>
                <w:lang w:val="es-BO" w:eastAsia="en-US"/>
              </w:rPr>
            </w:pPr>
            <w:r w:rsidRPr="00976401">
              <w:rPr>
                <w:rFonts w:cs="Arial"/>
                <w:sz w:val="14"/>
                <w:lang w:val="es-BO" w:eastAsia="en-US"/>
              </w:rPr>
              <w:t>Para contrataciones mayores a Bs200.000.- (DOSCIENTOS MIL 00/100 BOLIVIANOS) hasta Bs1.000.000.- (UN MILLÓN 00/100 BOLIVIANOS), plazo mínimo ocho (8) días hábiles.</w:t>
            </w:r>
          </w:p>
          <w:p w:rsidR="00976401" w:rsidRPr="00976401" w:rsidRDefault="00976401" w:rsidP="00976401">
            <w:pPr>
              <w:ind w:left="113" w:right="113"/>
              <w:jc w:val="both"/>
              <w:rPr>
                <w:rFonts w:cs="Arial"/>
                <w:sz w:val="14"/>
                <w:szCs w:val="16"/>
                <w:lang w:val="es-BO"/>
              </w:rPr>
            </w:pPr>
            <w:r w:rsidRPr="00976401">
              <w:rPr>
                <w:rFonts w:cs="Arial"/>
                <w:sz w:val="14"/>
                <w:szCs w:val="16"/>
                <w:lang w:val="es-BO"/>
              </w:rPr>
              <w:t xml:space="preserve">      Ambos computables a partir del día siguiente hábil de la publicación de la convocatoria en el SICOES;</w:t>
            </w:r>
          </w:p>
          <w:p w:rsidR="00976401" w:rsidRPr="00976401" w:rsidRDefault="00976401" w:rsidP="00976401">
            <w:pPr>
              <w:ind w:left="356" w:right="113"/>
              <w:jc w:val="both"/>
              <w:rPr>
                <w:rFonts w:cs="Arial"/>
                <w:sz w:val="8"/>
                <w:szCs w:val="16"/>
                <w:lang w:val="es-BO" w:eastAsia="en-US"/>
              </w:rPr>
            </w:pPr>
          </w:p>
          <w:p w:rsidR="00976401" w:rsidRPr="00976401" w:rsidRDefault="00976401" w:rsidP="00955C67">
            <w:pPr>
              <w:numPr>
                <w:ilvl w:val="2"/>
                <w:numId w:val="1"/>
              </w:numPr>
              <w:ind w:left="356" w:right="113" w:hanging="284"/>
              <w:jc w:val="both"/>
              <w:rPr>
                <w:rFonts w:cs="Arial"/>
                <w:sz w:val="14"/>
                <w:szCs w:val="16"/>
                <w:lang w:val="es-BO" w:eastAsia="en-US"/>
              </w:rPr>
            </w:pPr>
            <w:r w:rsidRPr="00976401">
              <w:rPr>
                <w:rFonts w:cs="Arial"/>
                <w:sz w:val="14"/>
                <w:szCs w:val="16"/>
                <w:lang w:val="es-BO" w:eastAsia="en-US"/>
              </w:rPr>
              <w:t>Presentación de documentos para la formalización de la contratación, plazo de entrega de documentos no menor a cuatro (4) días hábiles);</w:t>
            </w:r>
          </w:p>
          <w:p w:rsidR="00976401" w:rsidRPr="00976401" w:rsidRDefault="00976401" w:rsidP="00976401">
            <w:pPr>
              <w:ind w:left="356" w:right="113"/>
              <w:jc w:val="both"/>
              <w:rPr>
                <w:rFonts w:cs="Arial"/>
                <w:sz w:val="8"/>
                <w:szCs w:val="16"/>
                <w:lang w:val="es-BO" w:eastAsia="en-US"/>
              </w:rPr>
            </w:pPr>
          </w:p>
          <w:p w:rsidR="00976401" w:rsidRPr="00976401" w:rsidRDefault="00976401" w:rsidP="00955C67">
            <w:pPr>
              <w:numPr>
                <w:ilvl w:val="2"/>
                <w:numId w:val="1"/>
              </w:numPr>
              <w:ind w:left="356" w:right="113" w:hanging="284"/>
              <w:jc w:val="both"/>
              <w:rPr>
                <w:rFonts w:cs="Arial"/>
                <w:sz w:val="14"/>
                <w:szCs w:val="16"/>
                <w:lang w:val="es-BO" w:eastAsia="en-US"/>
              </w:rPr>
            </w:pPr>
            <w:r w:rsidRPr="00976401">
              <w:rPr>
                <w:rFonts w:cs="Arial"/>
                <w:sz w:val="14"/>
                <w:szCs w:val="16"/>
                <w:lang w:val="es-BO" w:eastAsia="en-US"/>
              </w:rPr>
              <w:t>Plazo para la presentación del Recurso Administrativo de Impugnación a la Resolución de Adjudicación o de Declaratoria Desierta, en contrataciones mayores a Bs200.000.- (DOSCIENTOS MIL 00/100 BOLIVIANOS) hasta Bs1.000.000.- (UN MILLÓN 00/100 BOLIVIANOS) (en cuyo caso el cronograma deberá considerar tres (3) días hábiles computables a partir del día siguiente hábil de la notificación de la Resolución Impugnable).</w:t>
            </w:r>
          </w:p>
          <w:p w:rsidR="00976401" w:rsidRPr="00976401" w:rsidRDefault="00976401" w:rsidP="00976401">
            <w:pPr>
              <w:ind w:left="113" w:right="113"/>
              <w:jc w:val="both"/>
              <w:rPr>
                <w:rFonts w:cs="Arial"/>
                <w:b/>
                <w:sz w:val="8"/>
                <w:szCs w:val="16"/>
                <w:lang w:val="es-BO"/>
              </w:rPr>
            </w:pPr>
          </w:p>
          <w:p w:rsidR="00976401" w:rsidRPr="00976401" w:rsidRDefault="00976401" w:rsidP="00976401">
            <w:pPr>
              <w:ind w:left="113" w:right="113"/>
              <w:jc w:val="both"/>
              <w:rPr>
                <w:rFonts w:ascii="Verdana" w:hAnsi="Verdana"/>
                <w:sz w:val="16"/>
                <w:szCs w:val="16"/>
                <w:lang w:val="es-BO"/>
              </w:rPr>
            </w:pPr>
            <w:r w:rsidRPr="00976401">
              <w:rPr>
                <w:rFonts w:cs="Arial"/>
                <w:b/>
                <w:sz w:val="14"/>
                <w:szCs w:val="16"/>
                <w:lang w:val="es-BO"/>
              </w:rPr>
              <w:t>El incumplimiento a los plazos señalados será considerado como inobservancia a la normativa</w:t>
            </w:r>
          </w:p>
        </w:tc>
      </w:tr>
      <w:bookmarkEnd w:id="4"/>
      <w:bookmarkEnd w:id="5"/>
    </w:tbl>
    <w:p w:rsidR="00976401" w:rsidRPr="00976401" w:rsidRDefault="00976401" w:rsidP="00976401">
      <w:pPr>
        <w:jc w:val="right"/>
        <w:rPr>
          <w:rFonts w:cs="Arial"/>
          <w:sz w:val="12"/>
          <w:szCs w:val="16"/>
          <w:lang w:val="es-BO"/>
        </w:rPr>
      </w:pPr>
    </w:p>
    <w:p w:rsidR="00976401" w:rsidRDefault="00976401" w:rsidP="00976401">
      <w:pPr>
        <w:ind w:firstLine="709"/>
        <w:rPr>
          <w:rFonts w:ascii="Verdana" w:hAnsi="Verdana" w:cs="Arial"/>
          <w:sz w:val="18"/>
          <w:szCs w:val="18"/>
          <w:lang w:val="es-BO"/>
        </w:rPr>
      </w:pPr>
    </w:p>
    <w:p w:rsidR="00976401" w:rsidRDefault="00976401" w:rsidP="00976401">
      <w:pPr>
        <w:ind w:firstLine="709"/>
        <w:rPr>
          <w:rFonts w:ascii="Verdana" w:hAnsi="Verdana" w:cs="Arial"/>
          <w:sz w:val="18"/>
          <w:szCs w:val="18"/>
          <w:lang w:val="es-BO"/>
        </w:rPr>
      </w:pPr>
      <w:r w:rsidRPr="00976401">
        <w:rPr>
          <w:rFonts w:ascii="Verdana" w:hAnsi="Verdana" w:cs="Arial"/>
          <w:sz w:val="18"/>
          <w:szCs w:val="18"/>
          <w:lang w:val="es-BO"/>
        </w:rPr>
        <w:t>El proceso de contratación de bienes se sujetará al siguiente Cronograma de Plazos:</w:t>
      </w:r>
    </w:p>
    <w:p w:rsidR="00976401" w:rsidRPr="00976401" w:rsidRDefault="00976401" w:rsidP="00976401">
      <w:pPr>
        <w:ind w:firstLine="709"/>
        <w:rPr>
          <w:rFonts w:ascii="Verdana" w:hAnsi="Verdana" w:cs="Arial"/>
          <w:sz w:val="18"/>
          <w:szCs w:val="18"/>
          <w:lang w:val="es-BO"/>
        </w:rPr>
      </w:pPr>
      <w:bookmarkStart w:id="6" w:name="_GoBack"/>
      <w:bookmarkEnd w:id="6"/>
    </w:p>
    <w:p w:rsidR="00976401" w:rsidRPr="00976401" w:rsidRDefault="00976401" w:rsidP="00976401">
      <w:pPr>
        <w:jc w:val="right"/>
        <w:rPr>
          <w:rFonts w:cs="Arial"/>
          <w:sz w:val="12"/>
          <w:szCs w:val="16"/>
          <w:lang w:val="es-BO"/>
        </w:rPr>
      </w:pPr>
    </w:p>
    <w:tbl>
      <w:tblPr>
        <w:tblW w:w="10065" w:type="dxa"/>
        <w:tblInd w:w="-2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40"/>
        <w:gridCol w:w="2538"/>
        <w:gridCol w:w="134"/>
        <w:gridCol w:w="7"/>
        <w:gridCol w:w="134"/>
        <w:gridCol w:w="7"/>
        <w:gridCol w:w="419"/>
        <w:gridCol w:w="7"/>
        <w:gridCol w:w="134"/>
        <w:gridCol w:w="7"/>
        <w:gridCol w:w="419"/>
        <w:gridCol w:w="7"/>
        <w:gridCol w:w="134"/>
        <w:gridCol w:w="7"/>
        <w:gridCol w:w="560"/>
        <w:gridCol w:w="7"/>
        <w:gridCol w:w="135"/>
        <w:gridCol w:w="7"/>
        <w:gridCol w:w="135"/>
        <w:gridCol w:w="7"/>
        <w:gridCol w:w="568"/>
        <w:gridCol w:w="142"/>
        <w:gridCol w:w="425"/>
        <w:gridCol w:w="142"/>
        <w:gridCol w:w="141"/>
        <w:gridCol w:w="3254"/>
        <w:gridCol w:w="7"/>
        <w:gridCol w:w="141"/>
      </w:tblGrid>
      <w:tr w:rsidR="00976401" w:rsidRPr="00976401" w:rsidTr="00976401">
        <w:trPr>
          <w:trHeight w:val="275"/>
        </w:trPr>
        <w:tc>
          <w:tcPr>
            <w:tcW w:w="3119" w:type="dxa"/>
            <w:gridSpan w:val="4"/>
            <w:tcBorders>
              <w:top w:val="single" w:sz="12" w:space="0" w:color="000000"/>
              <w:left w:val="single" w:sz="12" w:space="0" w:color="000000"/>
              <w:bottom w:val="single" w:sz="12" w:space="0" w:color="000000"/>
              <w:right w:val="single" w:sz="12" w:space="0" w:color="000000"/>
            </w:tcBorders>
            <w:shd w:val="clear" w:color="auto" w:fill="DBE5F1"/>
            <w:noWrap/>
            <w:tcMar>
              <w:left w:w="0" w:type="dxa"/>
              <w:right w:w="0" w:type="dxa"/>
            </w:tcMar>
            <w:vAlign w:val="center"/>
          </w:tcPr>
          <w:p w:rsidR="00976401" w:rsidRPr="00976401" w:rsidRDefault="00976401" w:rsidP="00976401">
            <w:pPr>
              <w:adjustRightInd w:val="0"/>
              <w:snapToGrid w:val="0"/>
              <w:jc w:val="center"/>
              <w:rPr>
                <w:rFonts w:cs="Arial"/>
                <w:b/>
                <w:sz w:val="14"/>
                <w:szCs w:val="16"/>
                <w:lang w:val="es-BO"/>
              </w:rPr>
            </w:pPr>
            <w:r w:rsidRPr="00976401">
              <w:rPr>
                <w:rFonts w:cs="Arial"/>
                <w:b/>
                <w:sz w:val="14"/>
                <w:szCs w:val="16"/>
                <w:lang w:val="es-BO"/>
              </w:rPr>
              <w:t>ACTIVIDAD</w:t>
            </w:r>
          </w:p>
        </w:tc>
        <w:tc>
          <w:tcPr>
            <w:tcW w:w="1984" w:type="dxa"/>
            <w:gridSpan w:val="14"/>
            <w:tcBorders>
              <w:top w:val="single" w:sz="12" w:space="0" w:color="000000"/>
              <w:left w:val="single" w:sz="12" w:space="0" w:color="000000"/>
              <w:bottom w:val="single" w:sz="12" w:space="0" w:color="000000"/>
              <w:right w:val="single" w:sz="12" w:space="0" w:color="000000"/>
            </w:tcBorders>
            <w:shd w:val="clear" w:color="auto" w:fill="DBE5F1"/>
            <w:tcMar>
              <w:left w:w="0" w:type="dxa"/>
              <w:right w:w="0" w:type="dxa"/>
            </w:tcMar>
            <w:vAlign w:val="center"/>
          </w:tcPr>
          <w:p w:rsidR="00976401" w:rsidRPr="00976401" w:rsidRDefault="00976401" w:rsidP="00976401">
            <w:pPr>
              <w:adjustRightInd w:val="0"/>
              <w:snapToGrid w:val="0"/>
              <w:jc w:val="center"/>
              <w:rPr>
                <w:rFonts w:ascii="Verdana" w:hAnsi="Verdana"/>
                <w:i/>
                <w:sz w:val="14"/>
                <w:szCs w:val="14"/>
                <w:lang w:val="es-BO"/>
              </w:rPr>
            </w:pPr>
            <w:r w:rsidRPr="00976401">
              <w:rPr>
                <w:rFonts w:cs="Arial"/>
                <w:b/>
                <w:sz w:val="14"/>
                <w:szCs w:val="16"/>
                <w:lang w:val="es-BO"/>
              </w:rPr>
              <w:t>FECHA</w:t>
            </w:r>
          </w:p>
        </w:tc>
        <w:tc>
          <w:tcPr>
            <w:tcW w:w="1419" w:type="dxa"/>
            <w:gridSpan w:val="6"/>
            <w:tcBorders>
              <w:top w:val="single" w:sz="12" w:space="0" w:color="000000"/>
              <w:left w:val="single" w:sz="12" w:space="0" w:color="000000"/>
              <w:bottom w:val="single" w:sz="12" w:space="0" w:color="000000"/>
              <w:right w:val="single" w:sz="12" w:space="0" w:color="000000"/>
            </w:tcBorders>
            <w:shd w:val="clear" w:color="auto" w:fill="DBE5F1"/>
            <w:vAlign w:val="center"/>
          </w:tcPr>
          <w:p w:rsidR="00976401" w:rsidRPr="00976401" w:rsidRDefault="00976401" w:rsidP="00976401">
            <w:pPr>
              <w:adjustRightInd w:val="0"/>
              <w:snapToGrid w:val="0"/>
              <w:jc w:val="center"/>
              <w:rPr>
                <w:rFonts w:ascii="Verdana" w:hAnsi="Verdana"/>
                <w:i/>
                <w:sz w:val="14"/>
                <w:szCs w:val="14"/>
                <w:lang w:val="es-BO"/>
              </w:rPr>
            </w:pPr>
            <w:r w:rsidRPr="00976401">
              <w:rPr>
                <w:rFonts w:cs="Arial"/>
                <w:b/>
                <w:sz w:val="14"/>
                <w:szCs w:val="16"/>
                <w:lang w:val="es-BO"/>
              </w:rPr>
              <w:t>HORA</w:t>
            </w:r>
          </w:p>
        </w:tc>
        <w:tc>
          <w:tcPr>
            <w:tcW w:w="3543" w:type="dxa"/>
            <w:gridSpan w:val="4"/>
            <w:tcBorders>
              <w:top w:val="single" w:sz="12" w:space="0" w:color="000000"/>
              <w:left w:val="single" w:sz="12" w:space="0" w:color="000000"/>
              <w:bottom w:val="single" w:sz="12" w:space="0" w:color="000000"/>
              <w:right w:val="single" w:sz="12" w:space="0" w:color="000000"/>
            </w:tcBorders>
            <w:shd w:val="clear" w:color="auto" w:fill="DBE5F1"/>
            <w:vAlign w:val="center"/>
          </w:tcPr>
          <w:p w:rsidR="00976401" w:rsidRPr="00976401" w:rsidRDefault="00976401" w:rsidP="00976401">
            <w:pPr>
              <w:adjustRightInd w:val="0"/>
              <w:snapToGrid w:val="0"/>
              <w:jc w:val="center"/>
              <w:rPr>
                <w:rFonts w:cs="Arial"/>
                <w:sz w:val="14"/>
                <w:szCs w:val="16"/>
                <w:lang w:val="es-BO"/>
              </w:rPr>
            </w:pPr>
            <w:r w:rsidRPr="00976401">
              <w:rPr>
                <w:rFonts w:cs="Arial"/>
                <w:b/>
                <w:sz w:val="14"/>
                <w:szCs w:val="16"/>
                <w:lang w:val="es-BO"/>
              </w:rPr>
              <w:t>LUGAR Y DIRECCIÓN</w:t>
            </w:r>
          </w:p>
        </w:tc>
      </w:tr>
      <w:tr w:rsidR="00976401" w:rsidRPr="00976401" w:rsidTr="00976401">
        <w:trPr>
          <w:trHeight w:val="130"/>
        </w:trPr>
        <w:tc>
          <w:tcPr>
            <w:tcW w:w="440" w:type="dxa"/>
            <w:vMerge w:val="restart"/>
            <w:tcBorders>
              <w:top w:val="single" w:sz="12" w:space="0" w:color="000000"/>
              <w:left w:val="single" w:sz="12" w:space="0" w:color="auto"/>
              <w:right w:val="single" w:sz="12" w:space="0" w:color="auto"/>
            </w:tcBorders>
            <w:shd w:val="clear" w:color="auto" w:fill="auto"/>
            <w:noWrap/>
            <w:tcMar>
              <w:left w:w="0" w:type="dxa"/>
              <w:right w:w="0" w:type="dxa"/>
            </w:tcMar>
            <w:vAlign w:val="center"/>
          </w:tcPr>
          <w:p w:rsidR="00976401" w:rsidRPr="00976401" w:rsidRDefault="00976401" w:rsidP="00976401">
            <w:pPr>
              <w:adjustRightInd w:val="0"/>
              <w:snapToGrid w:val="0"/>
              <w:jc w:val="center"/>
              <w:rPr>
                <w:rFonts w:cs="Arial"/>
                <w:sz w:val="14"/>
                <w:szCs w:val="14"/>
                <w:lang w:val="es-BO" w:eastAsia="en-US"/>
              </w:rPr>
            </w:pPr>
            <w:r w:rsidRPr="00976401">
              <w:rPr>
                <w:rFonts w:cs="Arial"/>
                <w:sz w:val="14"/>
                <w:szCs w:val="14"/>
                <w:lang w:val="es-BO" w:eastAsia="en-US"/>
              </w:rPr>
              <w:t>1</w:t>
            </w:r>
          </w:p>
        </w:tc>
        <w:tc>
          <w:tcPr>
            <w:tcW w:w="2679" w:type="dxa"/>
            <w:gridSpan w:val="3"/>
            <w:vMerge w:val="restart"/>
            <w:tcBorders>
              <w:top w:val="single" w:sz="12" w:space="0" w:color="000000"/>
              <w:left w:val="single" w:sz="12" w:space="0" w:color="auto"/>
              <w:right w:val="single" w:sz="12" w:space="0" w:color="auto"/>
            </w:tcBorders>
            <w:shd w:val="clear" w:color="auto" w:fill="auto"/>
            <w:tcMar>
              <w:left w:w="0" w:type="dxa"/>
              <w:right w:w="0" w:type="dxa"/>
            </w:tcMar>
            <w:vAlign w:val="center"/>
          </w:tcPr>
          <w:p w:rsidR="00976401" w:rsidRPr="00976401" w:rsidRDefault="00976401" w:rsidP="00976401">
            <w:pPr>
              <w:adjustRightInd w:val="0"/>
              <w:snapToGrid w:val="0"/>
              <w:ind w:left="113" w:right="113"/>
              <w:jc w:val="both"/>
              <w:rPr>
                <w:rFonts w:cs="Arial"/>
                <w:b/>
                <w:sz w:val="14"/>
                <w:szCs w:val="16"/>
                <w:lang w:val="es-BO"/>
              </w:rPr>
            </w:pPr>
            <w:r w:rsidRPr="00976401">
              <w:rPr>
                <w:rFonts w:cs="Arial"/>
                <w:sz w:val="14"/>
                <w:szCs w:val="16"/>
                <w:lang w:val="es-BO"/>
              </w:rPr>
              <w:t>Publicación del DBC en el SICOES</w:t>
            </w:r>
            <w:r w:rsidRPr="00976401">
              <w:rPr>
                <w:rFonts w:cs="Arial"/>
                <w:sz w:val="14"/>
                <w:szCs w:val="16"/>
                <w:lang w:val="es-BO" w:eastAsia="es-BO"/>
              </w:rPr>
              <w:t xml:space="preserve"> (*)</w:t>
            </w:r>
          </w:p>
        </w:tc>
        <w:tc>
          <w:tcPr>
            <w:tcW w:w="141" w:type="dxa"/>
            <w:gridSpan w:val="2"/>
            <w:tcBorders>
              <w:top w:val="single" w:sz="12" w:space="0" w:color="000000"/>
              <w:left w:val="single" w:sz="12" w:space="0" w:color="auto"/>
              <w:bottom w:val="nil"/>
              <w:right w:val="nil"/>
            </w:tcBorders>
            <w:shd w:val="clear" w:color="auto" w:fill="auto"/>
            <w:tcMar>
              <w:left w:w="0" w:type="dxa"/>
              <w:right w:w="0" w:type="dxa"/>
            </w:tcMar>
            <w:vAlign w:val="center"/>
          </w:tcPr>
          <w:p w:rsidR="00976401" w:rsidRPr="00976401" w:rsidRDefault="00976401" w:rsidP="00976401">
            <w:pPr>
              <w:adjustRightInd w:val="0"/>
              <w:snapToGrid w:val="0"/>
              <w:jc w:val="center"/>
              <w:rPr>
                <w:rFonts w:cs="Arial"/>
                <w:sz w:val="14"/>
                <w:szCs w:val="16"/>
                <w:lang w:val="es-BO"/>
              </w:rPr>
            </w:pPr>
          </w:p>
        </w:tc>
        <w:tc>
          <w:tcPr>
            <w:tcW w:w="426" w:type="dxa"/>
            <w:gridSpan w:val="2"/>
            <w:tcBorders>
              <w:top w:val="single" w:sz="12" w:space="0" w:color="000000"/>
              <w:left w:val="nil"/>
              <w:bottom w:val="single" w:sz="4" w:space="0" w:color="auto"/>
              <w:right w:val="nil"/>
            </w:tcBorders>
            <w:shd w:val="clear" w:color="auto" w:fill="auto"/>
            <w:tcMar>
              <w:left w:w="0" w:type="dxa"/>
              <w:right w:w="0" w:type="dxa"/>
            </w:tcMar>
            <w:vAlign w:val="center"/>
          </w:tcPr>
          <w:p w:rsidR="00976401" w:rsidRPr="00976401" w:rsidRDefault="00976401" w:rsidP="00976401">
            <w:pPr>
              <w:adjustRightInd w:val="0"/>
              <w:snapToGrid w:val="0"/>
              <w:jc w:val="center"/>
              <w:rPr>
                <w:rFonts w:ascii="Verdana" w:hAnsi="Verdana"/>
                <w:i/>
                <w:sz w:val="14"/>
                <w:szCs w:val="14"/>
                <w:lang w:val="es-BO"/>
              </w:rPr>
            </w:pPr>
            <w:r w:rsidRPr="00976401">
              <w:rPr>
                <w:rFonts w:ascii="Verdana" w:hAnsi="Verdana"/>
                <w:i/>
                <w:sz w:val="14"/>
                <w:szCs w:val="14"/>
                <w:lang w:val="es-BO"/>
              </w:rPr>
              <w:t>Día</w:t>
            </w:r>
          </w:p>
        </w:tc>
        <w:tc>
          <w:tcPr>
            <w:tcW w:w="141" w:type="dxa"/>
            <w:gridSpan w:val="2"/>
            <w:tcBorders>
              <w:top w:val="single" w:sz="12" w:space="0" w:color="000000"/>
              <w:left w:val="nil"/>
              <w:bottom w:val="nil"/>
              <w:right w:val="nil"/>
            </w:tcBorders>
            <w:shd w:val="clear" w:color="auto" w:fill="auto"/>
            <w:tcMar>
              <w:left w:w="0" w:type="dxa"/>
              <w:right w:w="0" w:type="dxa"/>
            </w:tcMar>
            <w:vAlign w:val="center"/>
          </w:tcPr>
          <w:p w:rsidR="00976401" w:rsidRPr="00976401" w:rsidRDefault="00976401" w:rsidP="00976401">
            <w:pPr>
              <w:adjustRightInd w:val="0"/>
              <w:snapToGrid w:val="0"/>
              <w:jc w:val="center"/>
              <w:rPr>
                <w:rFonts w:ascii="Verdana" w:hAnsi="Verdana"/>
                <w:i/>
                <w:sz w:val="14"/>
                <w:szCs w:val="14"/>
                <w:lang w:val="es-BO"/>
              </w:rPr>
            </w:pPr>
          </w:p>
        </w:tc>
        <w:tc>
          <w:tcPr>
            <w:tcW w:w="426" w:type="dxa"/>
            <w:gridSpan w:val="2"/>
            <w:tcBorders>
              <w:top w:val="single" w:sz="12" w:space="0" w:color="000000"/>
              <w:left w:val="nil"/>
              <w:bottom w:val="single" w:sz="4" w:space="0" w:color="auto"/>
              <w:right w:val="nil"/>
            </w:tcBorders>
            <w:shd w:val="clear" w:color="auto" w:fill="auto"/>
            <w:tcMar>
              <w:left w:w="0" w:type="dxa"/>
              <w:right w:w="0" w:type="dxa"/>
            </w:tcMar>
            <w:vAlign w:val="center"/>
          </w:tcPr>
          <w:p w:rsidR="00976401" w:rsidRPr="00976401" w:rsidRDefault="00976401" w:rsidP="00976401">
            <w:pPr>
              <w:adjustRightInd w:val="0"/>
              <w:snapToGrid w:val="0"/>
              <w:jc w:val="center"/>
              <w:rPr>
                <w:rFonts w:ascii="Verdana" w:hAnsi="Verdana"/>
                <w:i/>
                <w:sz w:val="14"/>
                <w:szCs w:val="14"/>
                <w:lang w:val="es-BO"/>
              </w:rPr>
            </w:pPr>
            <w:r w:rsidRPr="00976401">
              <w:rPr>
                <w:rFonts w:ascii="Verdana" w:hAnsi="Verdana"/>
                <w:i/>
                <w:sz w:val="14"/>
                <w:szCs w:val="14"/>
                <w:lang w:val="es-BO"/>
              </w:rPr>
              <w:t>Mes</w:t>
            </w:r>
          </w:p>
        </w:tc>
        <w:tc>
          <w:tcPr>
            <w:tcW w:w="141" w:type="dxa"/>
            <w:gridSpan w:val="2"/>
            <w:tcBorders>
              <w:top w:val="single" w:sz="12" w:space="0" w:color="000000"/>
              <w:left w:val="nil"/>
              <w:bottom w:val="nil"/>
              <w:right w:val="nil"/>
            </w:tcBorders>
            <w:shd w:val="clear" w:color="auto" w:fill="auto"/>
            <w:tcMar>
              <w:left w:w="0" w:type="dxa"/>
              <w:right w:w="0" w:type="dxa"/>
            </w:tcMar>
            <w:vAlign w:val="center"/>
          </w:tcPr>
          <w:p w:rsidR="00976401" w:rsidRPr="00976401" w:rsidRDefault="00976401" w:rsidP="00976401">
            <w:pPr>
              <w:adjustRightInd w:val="0"/>
              <w:snapToGrid w:val="0"/>
              <w:jc w:val="center"/>
              <w:rPr>
                <w:rFonts w:ascii="Verdana" w:hAnsi="Verdana"/>
                <w:i/>
                <w:sz w:val="14"/>
                <w:szCs w:val="14"/>
                <w:lang w:val="es-BO"/>
              </w:rPr>
            </w:pPr>
          </w:p>
        </w:tc>
        <w:tc>
          <w:tcPr>
            <w:tcW w:w="567" w:type="dxa"/>
            <w:gridSpan w:val="2"/>
            <w:tcBorders>
              <w:top w:val="single" w:sz="12" w:space="0" w:color="000000"/>
              <w:left w:val="nil"/>
              <w:bottom w:val="single" w:sz="4" w:space="0" w:color="auto"/>
              <w:right w:val="nil"/>
            </w:tcBorders>
            <w:shd w:val="clear" w:color="auto" w:fill="auto"/>
            <w:tcMar>
              <w:left w:w="0" w:type="dxa"/>
              <w:right w:w="0" w:type="dxa"/>
            </w:tcMar>
            <w:vAlign w:val="center"/>
          </w:tcPr>
          <w:p w:rsidR="00976401" w:rsidRPr="00976401" w:rsidRDefault="00976401" w:rsidP="00976401">
            <w:pPr>
              <w:adjustRightInd w:val="0"/>
              <w:snapToGrid w:val="0"/>
              <w:jc w:val="center"/>
              <w:rPr>
                <w:rFonts w:ascii="Verdana" w:hAnsi="Verdana"/>
                <w:i/>
                <w:sz w:val="14"/>
                <w:szCs w:val="14"/>
                <w:lang w:val="es-BO"/>
              </w:rPr>
            </w:pPr>
            <w:r w:rsidRPr="00976401">
              <w:rPr>
                <w:rFonts w:ascii="Verdana" w:hAnsi="Verdana"/>
                <w:i/>
                <w:sz w:val="14"/>
                <w:szCs w:val="14"/>
                <w:lang w:val="es-BO"/>
              </w:rPr>
              <w:t>Año</w:t>
            </w:r>
          </w:p>
        </w:tc>
        <w:tc>
          <w:tcPr>
            <w:tcW w:w="142" w:type="dxa"/>
            <w:gridSpan w:val="2"/>
            <w:tcBorders>
              <w:top w:val="single" w:sz="12" w:space="0" w:color="000000"/>
              <w:left w:val="nil"/>
              <w:bottom w:val="nil"/>
              <w:right w:val="single" w:sz="12" w:space="0" w:color="auto"/>
            </w:tcBorders>
            <w:shd w:val="clear" w:color="auto" w:fill="auto"/>
            <w:tcMar>
              <w:left w:w="0" w:type="dxa"/>
              <w:right w:w="0" w:type="dxa"/>
            </w:tcMar>
            <w:vAlign w:val="center"/>
          </w:tcPr>
          <w:p w:rsidR="00976401" w:rsidRPr="00976401" w:rsidRDefault="00976401" w:rsidP="00976401">
            <w:pPr>
              <w:adjustRightInd w:val="0"/>
              <w:snapToGrid w:val="0"/>
              <w:jc w:val="center"/>
              <w:rPr>
                <w:rFonts w:ascii="Verdana" w:hAnsi="Verdana"/>
                <w:i/>
                <w:sz w:val="14"/>
                <w:szCs w:val="14"/>
                <w:lang w:val="es-BO"/>
              </w:rPr>
            </w:pPr>
          </w:p>
        </w:tc>
        <w:tc>
          <w:tcPr>
            <w:tcW w:w="142" w:type="dxa"/>
            <w:gridSpan w:val="2"/>
            <w:tcBorders>
              <w:top w:val="single" w:sz="12" w:space="0" w:color="000000"/>
              <w:left w:val="single" w:sz="12" w:space="0" w:color="auto"/>
              <w:bottom w:val="nil"/>
              <w:right w:val="nil"/>
            </w:tcBorders>
            <w:tcMar>
              <w:left w:w="0" w:type="dxa"/>
              <w:right w:w="0" w:type="dxa"/>
            </w:tcMar>
          </w:tcPr>
          <w:p w:rsidR="00976401" w:rsidRPr="00976401" w:rsidRDefault="00976401" w:rsidP="00976401">
            <w:pPr>
              <w:adjustRightInd w:val="0"/>
              <w:snapToGrid w:val="0"/>
              <w:jc w:val="center"/>
              <w:rPr>
                <w:rFonts w:ascii="Verdana" w:hAnsi="Verdana"/>
                <w:i/>
                <w:sz w:val="14"/>
                <w:szCs w:val="14"/>
                <w:lang w:val="es-BO"/>
              </w:rPr>
            </w:pPr>
          </w:p>
        </w:tc>
        <w:tc>
          <w:tcPr>
            <w:tcW w:w="568" w:type="dxa"/>
            <w:tcBorders>
              <w:top w:val="single" w:sz="12" w:space="0" w:color="000000"/>
              <w:left w:val="nil"/>
              <w:bottom w:val="nil"/>
              <w:right w:val="nil"/>
            </w:tcBorders>
            <w:shd w:val="clear" w:color="auto" w:fill="auto"/>
            <w:tcMar>
              <w:left w:w="0" w:type="dxa"/>
              <w:right w:w="0" w:type="dxa"/>
            </w:tcMar>
            <w:vAlign w:val="center"/>
          </w:tcPr>
          <w:p w:rsidR="00976401" w:rsidRPr="00976401" w:rsidRDefault="00976401" w:rsidP="00976401">
            <w:pPr>
              <w:adjustRightInd w:val="0"/>
              <w:snapToGrid w:val="0"/>
              <w:jc w:val="center"/>
              <w:rPr>
                <w:rFonts w:ascii="Verdana" w:hAnsi="Verdana"/>
                <w:i/>
                <w:sz w:val="14"/>
                <w:szCs w:val="14"/>
                <w:lang w:val="es-BO"/>
              </w:rPr>
            </w:pPr>
          </w:p>
        </w:tc>
        <w:tc>
          <w:tcPr>
            <w:tcW w:w="142" w:type="dxa"/>
            <w:tcBorders>
              <w:top w:val="single" w:sz="12" w:space="0" w:color="000000"/>
              <w:left w:val="nil"/>
              <w:bottom w:val="nil"/>
              <w:right w:val="nil"/>
            </w:tcBorders>
            <w:shd w:val="clear" w:color="auto" w:fill="auto"/>
            <w:tcMar>
              <w:left w:w="0" w:type="dxa"/>
              <w:right w:w="0" w:type="dxa"/>
            </w:tcMar>
            <w:vAlign w:val="center"/>
          </w:tcPr>
          <w:p w:rsidR="00976401" w:rsidRPr="00976401" w:rsidRDefault="00976401" w:rsidP="00976401">
            <w:pPr>
              <w:adjustRightInd w:val="0"/>
              <w:snapToGrid w:val="0"/>
              <w:jc w:val="center"/>
              <w:rPr>
                <w:rFonts w:ascii="Verdana" w:hAnsi="Verdana"/>
                <w:i/>
                <w:sz w:val="14"/>
                <w:szCs w:val="14"/>
                <w:lang w:val="es-BO"/>
              </w:rPr>
            </w:pPr>
          </w:p>
        </w:tc>
        <w:tc>
          <w:tcPr>
            <w:tcW w:w="425" w:type="dxa"/>
            <w:tcBorders>
              <w:top w:val="single" w:sz="12" w:space="0" w:color="000000"/>
              <w:left w:val="nil"/>
              <w:bottom w:val="nil"/>
              <w:right w:val="nil"/>
            </w:tcBorders>
            <w:shd w:val="clear" w:color="auto" w:fill="auto"/>
            <w:tcMar>
              <w:left w:w="0" w:type="dxa"/>
              <w:right w:w="0" w:type="dxa"/>
            </w:tcMar>
            <w:vAlign w:val="center"/>
          </w:tcPr>
          <w:p w:rsidR="00976401" w:rsidRPr="00976401" w:rsidRDefault="00976401" w:rsidP="00976401">
            <w:pPr>
              <w:adjustRightInd w:val="0"/>
              <w:snapToGrid w:val="0"/>
              <w:jc w:val="center"/>
              <w:rPr>
                <w:rFonts w:ascii="Verdana" w:hAnsi="Verdana"/>
                <w:i/>
                <w:sz w:val="14"/>
                <w:szCs w:val="14"/>
                <w:lang w:val="es-BO"/>
              </w:rPr>
            </w:pPr>
          </w:p>
        </w:tc>
        <w:tc>
          <w:tcPr>
            <w:tcW w:w="142" w:type="dxa"/>
            <w:tcBorders>
              <w:top w:val="single" w:sz="12" w:space="0" w:color="000000"/>
              <w:left w:val="nil"/>
              <w:bottom w:val="nil"/>
              <w:right w:val="single" w:sz="12" w:space="0" w:color="auto"/>
            </w:tcBorders>
            <w:shd w:val="clear" w:color="auto" w:fill="auto"/>
            <w:vAlign w:val="center"/>
          </w:tcPr>
          <w:p w:rsidR="00976401" w:rsidRPr="00976401" w:rsidRDefault="00976401" w:rsidP="00976401">
            <w:pPr>
              <w:adjustRightInd w:val="0"/>
              <w:snapToGrid w:val="0"/>
              <w:jc w:val="center"/>
              <w:rPr>
                <w:rFonts w:ascii="Verdana" w:hAnsi="Verdana"/>
                <w:i/>
                <w:sz w:val="14"/>
                <w:szCs w:val="14"/>
                <w:lang w:val="es-BO"/>
              </w:rPr>
            </w:pPr>
          </w:p>
        </w:tc>
        <w:tc>
          <w:tcPr>
            <w:tcW w:w="141" w:type="dxa"/>
            <w:vMerge w:val="restart"/>
            <w:tcBorders>
              <w:top w:val="single" w:sz="12" w:space="0" w:color="000000"/>
              <w:left w:val="single" w:sz="12" w:space="0" w:color="auto"/>
              <w:bottom w:val="single" w:sz="4" w:space="0" w:color="auto"/>
              <w:right w:val="nil"/>
            </w:tcBorders>
            <w:shd w:val="clear" w:color="auto" w:fill="auto"/>
            <w:vAlign w:val="center"/>
          </w:tcPr>
          <w:p w:rsidR="00976401" w:rsidRPr="00976401" w:rsidRDefault="00976401" w:rsidP="00976401">
            <w:pPr>
              <w:adjustRightInd w:val="0"/>
              <w:snapToGrid w:val="0"/>
              <w:jc w:val="center"/>
              <w:rPr>
                <w:rFonts w:ascii="Verdana" w:hAnsi="Verdana"/>
                <w:i/>
                <w:sz w:val="14"/>
                <w:szCs w:val="14"/>
                <w:lang w:val="es-BO"/>
              </w:rPr>
            </w:pPr>
          </w:p>
        </w:tc>
        <w:tc>
          <w:tcPr>
            <w:tcW w:w="3261" w:type="dxa"/>
            <w:gridSpan w:val="2"/>
            <w:tcBorders>
              <w:top w:val="nil"/>
              <w:left w:val="nil"/>
              <w:bottom w:val="nil"/>
              <w:right w:val="nil"/>
            </w:tcBorders>
            <w:shd w:val="clear" w:color="auto" w:fill="auto"/>
            <w:vAlign w:val="center"/>
          </w:tcPr>
          <w:p w:rsidR="00976401" w:rsidRPr="00976401" w:rsidRDefault="00976401" w:rsidP="00976401">
            <w:pPr>
              <w:adjustRightInd w:val="0"/>
              <w:snapToGrid w:val="0"/>
              <w:jc w:val="center"/>
              <w:rPr>
                <w:rFonts w:ascii="Verdana" w:hAnsi="Verdana"/>
                <w:i/>
                <w:sz w:val="14"/>
                <w:szCs w:val="14"/>
                <w:lang w:val="es-BO"/>
              </w:rPr>
            </w:pPr>
          </w:p>
        </w:tc>
        <w:tc>
          <w:tcPr>
            <w:tcW w:w="141" w:type="dxa"/>
            <w:vMerge w:val="restart"/>
            <w:tcBorders>
              <w:top w:val="single" w:sz="12" w:space="0" w:color="000000"/>
              <w:left w:val="nil"/>
              <w:bottom w:val="nil"/>
              <w:right w:val="single" w:sz="12" w:space="0" w:color="000000"/>
            </w:tcBorders>
            <w:shd w:val="clear" w:color="auto" w:fill="auto"/>
            <w:vAlign w:val="center"/>
          </w:tcPr>
          <w:p w:rsidR="00976401" w:rsidRPr="00976401" w:rsidRDefault="00976401" w:rsidP="00976401">
            <w:pPr>
              <w:adjustRightInd w:val="0"/>
              <w:snapToGrid w:val="0"/>
              <w:jc w:val="center"/>
              <w:rPr>
                <w:rFonts w:ascii="Verdana" w:hAnsi="Verdana"/>
                <w:i/>
                <w:sz w:val="14"/>
                <w:szCs w:val="14"/>
                <w:lang w:val="es-BO"/>
              </w:rPr>
            </w:pPr>
          </w:p>
        </w:tc>
      </w:tr>
      <w:tr w:rsidR="00976401" w:rsidRPr="00976401" w:rsidTr="00976401">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976401" w:rsidRPr="00976401" w:rsidRDefault="00976401" w:rsidP="00976401">
            <w:pPr>
              <w:adjustRightInd w:val="0"/>
              <w:snapToGrid w:val="0"/>
              <w:jc w:val="center"/>
              <w:rPr>
                <w:rFonts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976401" w:rsidRPr="00976401" w:rsidRDefault="00976401" w:rsidP="00976401">
            <w:pPr>
              <w:adjustRightInd w:val="0"/>
              <w:snapToGrid w:val="0"/>
              <w:ind w:left="113" w:right="113"/>
              <w:jc w:val="both"/>
              <w:rPr>
                <w:rFonts w:cs="Arial"/>
                <w:b/>
                <w:sz w:val="14"/>
                <w:szCs w:val="16"/>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976401" w:rsidRPr="00976401" w:rsidRDefault="00976401" w:rsidP="00976401">
            <w:pPr>
              <w:adjustRightInd w:val="0"/>
              <w:snapToGrid w:val="0"/>
              <w:jc w:val="center"/>
              <w:rPr>
                <w:rFonts w:cs="Arial"/>
                <w:sz w:val="14"/>
                <w:szCs w:val="16"/>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vAlign w:val="center"/>
          </w:tcPr>
          <w:p w:rsidR="00976401" w:rsidRPr="00976401" w:rsidRDefault="00976401" w:rsidP="00976401">
            <w:pPr>
              <w:adjustRightInd w:val="0"/>
              <w:snapToGrid w:val="0"/>
              <w:jc w:val="center"/>
              <w:rPr>
                <w:rFonts w:cs="Arial"/>
                <w:sz w:val="14"/>
                <w:szCs w:val="16"/>
                <w:lang w:val="es-BO"/>
              </w:rPr>
            </w:pPr>
            <w:r w:rsidRPr="00976401">
              <w:rPr>
                <w:rFonts w:cs="Arial"/>
                <w:sz w:val="14"/>
                <w:szCs w:val="16"/>
                <w:lang w:val="es-BO"/>
              </w:rPr>
              <w:t>23</w:t>
            </w:r>
          </w:p>
        </w:tc>
        <w:tc>
          <w:tcPr>
            <w:tcW w:w="141" w:type="dxa"/>
            <w:gridSpan w:val="2"/>
            <w:tcBorders>
              <w:top w:val="nil"/>
              <w:left w:val="single" w:sz="4" w:space="0" w:color="auto"/>
              <w:bottom w:val="nil"/>
              <w:right w:val="single" w:sz="4" w:space="0" w:color="auto"/>
            </w:tcBorders>
            <w:shd w:val="clear" w:color="auto" w:fill="auto"/>
            <w:vAlign w:val="center"/>
          </w:tcPr>
          <w:p w:rsidR="00976401" w:rsidRPr="00976401" w:rsidRDefault="00976401" w:rsidP="00976401">
            <w:pPr>
              <w:adjustRightInd w:val="0"/>
              <w:snapToGrid w:val="0"/>
              <w:jc w:val="center"/>
              <w:rPr>
                <w:rFonts w:cs="Arial"/>
                <w:sz w:val="14"/>
                <w:szCs w:val="16"/>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vAlign w:val="center"/>
          </w:tcPr>
          <w:p w:rsidR="00976401" w:rsidRPr="00976401" w:rsidRDefault="00976401" w:rsidP="00976401">
            <w:pPr>
              <w:adjustRightInd w:val="0"/>
              <w:snapToGrid w:val="0"/>
              <w:jc w:val="center"/>
              <w:rPr>
                <w:rFonts w:cs="Arial"/>
                <w:sz w:val="14"/>
                <w:szCs w:val="16"/>
                <w:lang w:val="es-BO"/>
              </w:rPr>
            </w:pPr>
            <w:r w:rsidRPr="00976401">
              <w:rPr>
                <w:rFonts w:cs="Arial"/>
                <w:sz w:val="14"/>
                <w:szCs w:val="16"/>
                <w:lang w:val="es-BO"/>
              </w:rPr>
              <w:t>05</w:t>
            </w:r>
          </w:p>
        </w:tc>
        <w:tc>
          <w:tcPr>
            <w:tcW w:w="141" w:type="dxa"/>
            <w:gridSpan w:val="2"/>
            <w:tcBorders>
              <w:top w:val="nil"/>
              <w:left w:val="single" w:sz="4" w:space="0" w:color="auto"/>
              <w:bottom w:val="nil"/>
              <w:right w:val="single" w:sz="4" w:space="0" w:color="auto"/>
            </w:tcBorders>
            <w:shd w:val="clear" w:color="auto" w:fill="auto"/>
            <w:vAlign w:val="center"/>
          </w:tcPr>
          <w:p w:rsidR="00976401" w:rsidRPr="00976401" w:rsidRDefault="00976401" w:rsidP="00976401">
            <w:pPr>
              <w:adjustRightInd w:val="0"/>
              <w:snapToGrid w:val="0"/>
              <w:jc w:val="center"/>
              <w:rPr>
                <w:rFonts w:cs="Arial"/>
                <w:sz w:val="14"/>
                <w:szCs w:val="16"/>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vAlign w:val="center"/>
          </w:tcPr>
          <w:p w:rsidR="00976401" w:rsidRPr="00976401" w:rsidRDefault="00976401" w:rsidP="00976401">
            <w:pPr>
              <w:adjustRightInd w:val="0"/>
              <w:snapToGrid w:val="0"/>
              <w:jc w:val="center"/>
              <w:rPr>
                <w:rFonts w:cs="Arial"/>
                <w:sz w:val="14"/>
                <w:szCs w:val="16"/>
                <w:lang w:val="es-BO"/>
              </w:rPr>
            </w:pPr>
            <w:r w:rsidRPr="00976401">
              <w:rPr>
                <w:rFonts w:cs="Arial"/>
                <w:sz w:val="14"/>
                <w:szCs w:val="16"/>
                <w:lang w:val="es-BO"/>
              </w:rPr>
              <w:t>2025</w:t>
            </w:r>
          </w:p>
        </w:tc>
        <w:tc>
          <w:tcPr>
            <w:tcW w:w="142" w:type="dxa"/>
            <w:gridSpan w:val="2"/>
            <w:tcBorders>
              <w:top w:val="single" w:sz="4" w:space="0" w:color="auto"/>
              <w:left w:val="single" w:sz="4" w:space="0" w:color="auto"/>
              <w:bottom w:val="nil"/>
              <w:right w:val="single" w:sz="12" w:space="0" w:color="auto"/>
            </w:tcBorders>
            <w:shd w:val="clear" w:color="auto" w:fill="auto"/>
            <w:vAlign w:val="center"/>
          </w:tcPr>
          <w:p w:rsidR="00976401" w:rsidRPr="00976401" w:rsidRDefault="00976401" w:rsidP="00976401">
            <w:pPr>
              <w:adjustRightInd w:val="0"/>
              <w:snapToGrid w:val="0"/>
              <w:jc w:val="center"/>
              <w:rPr>
                <w:rFonts w:cs="Arial"/>
                <w:sz w:val="14"/>
                <w:szCs w:val="16"/>
                <w:lang w:val="es-BO"/>
              </w:rPr>
            </w:pPr>
          </w:p>
        </w:tc>
        <w:tc>
          <w:tcPr>
            <w:tcW w:w="142" w:type="dxa"/>
            <w:gridSpan w:val="2"/>
            <w:tcBorders>
              <w:top w:val="nil"/>
              <w:left w:val="single" w:sz="12" w:space="0" w:color="auto"/>
              <w:bottom w:val="nil"/>
              <w:right w:val="nil"/>
            </w:tcBorders>
            <w:shd w:val="clear" w:color="auto" w:fill="auto"/>
          </w:tcPr>
          <w:p w:rsidR="00976401" w:rsidRPr="00976401" w:rsidRDefault="00976401" w:rsidP="00976401">
            <w:pPr>
              <w:adjustRightInd w:val="0"/>
              <w:snapToGrid w:val="0"/>
              <w:jc w:val="center"/>
              <w:rPr>
                <w:rFonts w:cs="Arial"/>
                <w:sz w:val="14"/>
                <w:szCs w:val="16"/>
                <w:lang w:val="es-BO"/>
              </w:rPr>
            </w:pPr>
          </w:p>
        </w:tc>
        <w:tc>
          <w:tcPr>
            <w:tcW w:w="568" w:type="dxa"/>
            <w:tcBorders>
              <w:top w:val="nil"/>
              <w:left w:val="nil"/>
              <w:bottom w:val="nil"/>
              <w:right w:val="nil"/>
            </w:tcBorders>
            <w:shd w:val="clear" w:color="auto" w:fill="auto"/>
            <w:vAlign w:val="center"/>
          </w:tcPr>
          <w:p w:rsidR="00976401" w:rsidRPr="00976401" w:rsidRDefault="00976401" w:rsidP="00976401">
            <w:pPr>
              <w:adjustRightInd w:val="0"/>
              <w:snapToGrid w:val="0"/>
              <w:jc w:val="center"/>
              <w:rPr>
                <w:rFonts w:cs="Arial"/>
                <w:sz w:val="14"/>
                <w:szCs w:val="16"/>
                <w:lang w:val="es-BO"/>
              </w:rPr>
            </w:pPr>
          </w:p>
        </w:tc>
        <w:tc>
          <w:tcPr>
            <w:tcW w:w="142" w:type="dxa"/>
            <w:tcBorders>
              <w:top w:val="nil"/>
              <w:left w:val="nil"/>
              <w:bottom w:val="nil"/>
              <w:right w:val="nil"/>
            </w:tcBorders>
            <w:shd w:val="clear" w:color="auto" w:fill="auto"/>
            <w:vAlign w:val="center"/>
          </w:tcPr>
          <w:p w:rsidR="00976401" w:rsidRPr="00976401" w:rsidRDefault="00976401" w:rsidP="00976401">
            <w:pPr>
              <w:adjustRightInd w:val="0"/>
              <w:snapToGrid w:val="0"/>
              <w:jc w:val="center"/>
              <w:rPr>
                <w:rFonts w:cs="Arial"/>
                <w:sz w:val="14"/>
                <w:szCs w:val="16"/>
                <w:lang w:val="es-BO"/>
              </w:rPr>
            </w:pPr>
          </w:p>
        </w:tc>
        <w:tc>
          <w:tcPr>
            <w:tcW w:w="425" w:type="dxa"/>
            <w:tcBorders>
              <w:top w:val="nil"/>
              <w:left w:val="nil"/>
              <w:bottom w:val="nil"/>
              <w:right w:val="nil"/>
            </w:tcBorders>
            <w:shd w:val="clear" w:color="auto" w:fill="auto"/>
            <w:vAlign w:val="center"/>
          </w:tcPr>
          <w:p w:rsidR="00976401" w:rsidRPr="00976401" w:rsidRDefault="00976401" w:rsidP="00976401">
            <w:pPr>
              <w:adjustRightInd w:val="0"/>
              <w:snapToGrid w:val="0"/>
              <w:jc w:val="center"/>
              <w:rPr>
                <w:rFonts w:cs="Arial"/>
                <w:sz w:val="14"/>
                <w:szCs w:val="16"/>
                <w:lang w:val="es-BO"/>
              </w:rPr>
            </w:pPr>
          </w:p>
        </w:tc>
        <w:tc>
          <w:tcPr>
            <w:tcW w:w="142" w:type="dxa"/>
            <w:tcBorders>
              <w:top w:val="nil"/>
              <w:left w:val="nil"/>
              <w:bottom w:val="nil"/>
              <w:right w:val="single" w:sz="12" w:space="0" w:color="auto"/>
            </w:tcBorders>
            <w:shd w:val="clear" w:color="auto" w:fill="auto"/>
            <w:vAlign w:val="center"/>
          </w:tcPr>
          <w:p w:rsidR="00976401" w:rsidRPr="00976401" w:rsidRDefault="00976401" w:rsidP="00976401">
            <w:pPr>
              <w:adjustRightInd w:val="0"/>
              <w:snapToGrid w:val="0"/>
              <w:jc w:val="center"/>
              <w:rPr>
                <w:rFonts w:cs="Arial"/>
                <w:sz w:val="14"/>
                <w:szCs w:val="16"/>
                <w:lang w:val="es-BO"/>
              </w:rPr>
            </w:pPr>
          </w:p>
        </w:tc>
        <w:tc>
          <w:tcPr>
            <w:tcW w:w="141" w:type="dxa"/>
            <w:vMerge/>
            <w:tcBorders>
              <w:top w:val="single" w:sz="4" w:space="0" w:color="auto"/>
              <w:left w:val="single" w:sz="12" w:space="0" w:color="auto"/>
              <w:right w:val="nil"/>
            </w:tcBorders>
            <w:shd w:val="clear" w:color="auto" w:fill="auto"/>
            <w:vAlign w:val="center"/>
          </w:tcPr>
          <w:p w:rsidR="00976401" w:rsidRPr="00976401" w:rsidRDefault="00976401" w:rsidP="00976401">
            <w:pPr>
              <w:adjustRightInd w:val="0"/>
              <w:snapToGrid w:val="0"/>
              <w:jc w:val="center"/>
              <w:rPr>
                <w:rFonts w:cs="Arial"/>
                <w:sz w:val="14"/>
                <w:szCs w:val="16"/>
                <w:lang w:val="es-BO"/>
              </w:rPr>
            </w:pPr>
          </w:p>
        </w:tc>
        <w:tc>
          <w:tcPr>
            <w:tcW w:w="3261" w:type="dxa"/>
            <w:gridSpan w:val="2"/>
            <w:tcBorders>
              <w:top w:val="nil"/>
              <w:left w:val="nil"/>
              <w:bottom w:val="nil"/>
              <w:right w:val="nil"/>
            </w:tcBorders>
            <w:shd w:val="clear" w:color="auto" w:fill="auto"/>
            <w:vAlign w:val="center"/>
          </w:tcPr>
          <w:p w:rsidR="00976401" w:rsidRPr="00976401" w:rsidRDefault="00976401" w:rsidP="00976401">
            <w:pPr>
              <w:adjustRightInd w:val="0"/>
              <w:snapToGrid w:val="0"/>
              <w:jc w:val="center"/>
              <w:rPr>
                <w:rFonts w:cs="Arial"/>
                <w:sz w:val="14"/>
                <w:szCs w:val="16"/>
                <w:lang w:val="es-BO"/>
              </w:rPr>
            </w:pPr>
          </w:p>
        </w:tc>
        <w:tc>
          <w:tcPr>
            <w:tcW w:w="141" w:type="dxa"/>
            <w:vMerge/>
            <w:tcBorders>
              <w:top w:val="single" w:sz="12" w:space="0" w:color="auto"/>
              <w:left w:val="nil"/>
              <w:bottom w:val="nil"/>
              <w:right w:val="single" w:sz="12" w:space="0" w:color="000000"/>
            </w:tcBorders>
            <w:shd w:val="clear" w:color="auto" w:fill="C6D9F1"/>
            <w:vAlign w:val="center"/>
          </w:tcPr>
          <w:p w:rsidR="00976401" w:rsidRPr="00976401" w:rsidRDefault="00976401" w:rsidP="00976401">
            <w:pPr>
              <w:adjustRightInd w:val="0"/>
              <w:snapToGrid w:val="0"/>
              <w:jc w:val="center"/>
              <w:rPr>
                <w:rFonts w:cs="Arial"/>
                <w:sz w:val="14"/>
                <w:szCs w:val="16"/>
                <w:lang w:val="es-BO"/>
              </w:rPr>
            </w:pPr>
          </w:p>
        </w:tc>
      </w:tr>
      <w:tr w:rsidR="00976401" w:rsidRPr="00976401" w:rsidTr="00976401">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976401" w:rsidRPr="00976401" w:rsidRDefault="00976401" w:rsidP="00976401">
            <w:pPr>
              <w:adjustRightInd w:val="0"/>
              <w:snapToGrid w:val="0"/>
              <w:jc w:val="center"/>
              <w:rPr>
                <w:rFonts w:cs="Arial"/>
                <w:sz w:val="14"/>
                <w:szCs w:val="14"/>
                <w:lang w:val="es-BO"/>
              </w:rPr>
            </w:pPr>
            <w:r w:rsidRPr="00976401">
              <w:rPr>
                <w:rFonts w:cs="Arial"/>
                <w:sz w:val="14"/>
                <w:szCs w:val="14"/>
                <w:lang w:val="es-BO"/>
              </w:rPr>
              <w:t>2</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976401" w:rsidRPr="00976401" w:rsidRDefault="00976401" w:rsidP="00976401">
            <w:pPr>
              <w:adjustRightInd w:val="0"/>
              <w:snapToGrid w:val="0"/>
              <w:ind w:left="113" w:right="113"/>
              <w:jc w:val="both"/>
              <w:rPr>
                <w:rFonts w:cs="Arial"/>
                <w:b/>
                <w:sz w:val="14"/>
                <w:szCs w:val="16"/>
                <w:lang w:val="es-BO"/>
              </w:rPr>
            </w:pPr>
            <w:r w:rsidRPr="00976401">
              <w:rPr>
                <w:rFonts w:cs="Arial"/>
                <w:sz w:val="14"/>
                <w:szCs w:val="16"/>
                <w:lang w:val="es-BO"/>
              </w:rPr>
              <w:t>Inspección previa (No es obligatoria)</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976401" w:rsidRPr="00976401" w:rsidRDefault="00976401" w:rsidP="00976401">
            <w:pPr>
              <w:adjustRightInd w:val="0"/>
              <w:snapToGrid w:val="0"/>
              <w:jc w:val="center"/>
              <w:rPr>
                <w:rFonts w:cs="Arial"/>
                <w:sz w:val="14"/>
                <w:szCs w:val="16"/>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976401" w:rsidRPr="00976401" w:rsidRDefault="00976401" w:rsidP="00976401">
            <w:pPr>
              <w:adjustRightInd w:val="0"/>
              <w:snapToGrid w:val="0"/>
              <w:jc w:val="center"/>
              <w:rPr>
                <w:rFonts w:ascii="Verdana" w:hAnsi="Verdana"/>
                <w:i/>
                <w:sz w:val="14"/>
                <w:szCs w:val="14"/>
                <w:lang w:val="es-BO"/>
              </w:rPr>
            </w:pPr>
            <w:r w:rsidRPr="00976401">
              <w:rPr>
                <w:rFonts w:ascii="Verdana" w:hAnsi="Verdana"/>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976401" w:rsidRPr="00976401" w:rsidRDefault="00976401" w:rsidP="00976401">
            <w:pPr>
              <w:adjustRightInd w:val="0"/>
              <w:snapToGrid w:val="0"/>
              <w:jc w:val="center"/>
              <w:rPr>
                <w:rFonts w:ascii="Verdana" w:hAnsi="Verdana"/>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976401" w:rsidRPr="00976401" w:rsidRDefault="00976401" w:rsidP="00976401">
            <w:pPr>
              <w:adjustRightInd w:val="0"/>
              <w:snapToGrid w:val="0"/>
              <w:jc w:val="center"/>
              <w:rPr>
                <w:rFonts w:ascii="Verdana" w:hAnsi="Verdana"/>
                <w:i/>
                <w:sz w:val="14"/>
                <w:szCs w:val="14"/>
                <w:lang w:val="es-BO"/>
              </w:rPr>
            </w:pPr>
            <w:r w:rsidRPr="00976401">
              <w:rPr>
                <w:rFonts w:ascii="Verdana" w:hAnsi="Verdana"/>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976401" w:rsidRPr="00976401" w:rsidRDefault="00976401" w:rsidP="00976401">
            <w:pPr>
              <w:adjustRightInd w:val="0"/>
              <w:snapToGrid w:val="0"/>
              <w:jc w:val="center"/>
              <w:rPr>
                <w:rFonts w:ascii="Verdana" w:hAnsi="Verdana"/>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976401" w:rsidRPr="00976401" w:rsidRDefault="00976401" w:rsidP="00976401">
            <w:pPr>
              <w:adjustRightInd w:val="0"/>
              <w:snapToGrid w:val="0"/>
              <w:jc w:val="center"/>
              <w:rPr>
                <w:rFonts w:ascii="Verdana" w:hAnsi="Verdana"/>
                <w:i/>
                <w:sz w:val="14"/>
                <w:szCs w:val="14"/>
                <w:lang w:val="es-BO"/>
              </w:rPr>
            </w:pPr>
            <w:r w:rsidRPr="00976401">
              <w:rPr>
                <w:rFonts w:ascii="Verdana" w:hAnsi="Verdana"/>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976401" w:rsidRPr="00976401" w:rsidRDefault="00976401" w:rsidP="00976401">
            <w:pPr>
              <w:adjustRightInd w:val="0"/>
              <w:snapToGrid w:val="0"/>
              <w:jc w:val="center"/>
              <w:rPr>
                <w:rFonts w:ascii="Verdana" w:hAnsi="Verdana"/>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976401" w:rsidRPr="00976401" w:rsidRDefault="00976401" w:rsidP="00976401">
            <w:pPr>
              <w:adjustRightInd w:val="0"/>
              <w:snapToGrid w:val="0"/>
              <w:jc w:val="center"/>
              <w:rPr>
                <w:rFonts w:ascii="Verdana" w:hAnsi="Verdana"/>
                <w:i/>
                <w:sz w:val="14"/>
                <w:szCs w:val="14"/>
                <w:lang w:val="es-BO"/>
              </w:rPr>
            </w:pPr>
          </w:p>
        </w:tc>
        <w:tc>
          <w:tcPr>
            <w:tcW w:w="568" w:type="dxa"/>
            <w:tcBorders>
              <w:top w:val="nil"/>
              <w:left w:val="nil"/>
              <w:bottom w:val="single" w:sz="4" w:space="0" w:color="auto"/>
              <w:right w:val="nil"/>
            </w:tcBorders>
            <w:shd w:val="clear" w:color="auto" w:fill="auto"/>
            <w:tcMar>
              <w:left w:w="0" w:type="dxa"/>
              <w:right w:w="0" w:type="dxa"/>
            </w:tcMar>
            <w:vAlign w:val="center"/>
          </w:tcPr>
          <w:p w:rsidR="00976401" w:rsidRPr="00976401" w:rsidRDefault="00976401" w:rsidP="00976401">
            <w:pPr>
              <w:adjustRightInd w:val="0"/>
              <w:snapToGrid w:val="0"/>
              <w:jc w:val="center"/>
              <w:rPr>
                <w:rFonts w:ascii="Verdana" w:hAnsi="Verdana"/>
                <w:i/>
                <w:sz w:val="14"/>
                <w:szCs w:val="14"/>
                <w:lang w:val="es-BO"/>
              </w:rPr>
            </w:pPr>
            <w:r w:rsidRPr="00976401">
              <w:rPr>
                <w:rFonts w:ascii="Verdana" w:hAnsi="Verdana"/>
                <w:i/>
                <w:sz w:val="14"/>
                <w:szCs w:val="14"/>
                <w:lang w:val="es-BO"/>
              </w:rPr>
              <w:t>Hora</w:t>
            </w:r>
          </w:p>
        </w:tc>
        <w:tc>
          <w:tcPr>
            <w:tcW w:w="142" w:type="dxa"/>
            <w:tcBorders>
              <w:top w:val="nil"/>
              <w:left w:val="nil"/>
              <w:bottom w:val="nil"/>
              <w:right w:val="nil"/>
            </w:tcBorders>
            <w:shd w:val="clear" w:color="auto" w:fill="auto"/>
            <w:tcMar>
              <w:left w:w="0" w:type="dxa"/>
              <w:right w:w="0" w:type="dxa"/>
            </w:tcMar>
            <w:vAlign w:val="center"/>
          </w:tcPr>
          <w:p w:rsidR="00976401" w:rsidRPr="00976401" w:rsidRDefault="00976401" w:rsidP="00976401">
            <w:pPr>
              <w:adjustRightInd w:val="0"/>
              <w:snapToGrid w:val="0"/>
              <w:jc w:val="center"/>
              <w:rPr>
                <w:rFonts w:ascii="Verdana" w:hAnsi="Verdana"/>
                <w:i/>
                <w:sz w:val="14"/>
                <w:szCs w:val="14"/>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rsidR="00976401" w:rsidRPr="00976401" w:rsidRDefault="00976401" w:rsidP="00976401">
            <w:pPr>
              <w:adjustRightInd w:val="0"/>
              <w:snapToGrid w:val="0"/>
              <w:jc w:val="center"/>
              <w:rPr>
                <w:rFonts w:ascii="Verdana" w:hAnsi="Verdana"/>
                <w:i/>
                <w:sz w:val="14"/>
                <w:szCs w:val="14"/>
                <w:lang w:val="es-BO"/>
              </w:rPr>
            </w:pPr>
            <w:r w:rsidRPr="00976401">
              <w:rPr>
                <w:rFonts w:ascii="Verdana" w:hAnsi="Verdana"/>
                <w:i/>
                <w:sz w:val="14"/>
                <w:szCs w:val="14"/>
                <w:lang w:val="es-BO"/>
              </w:rPr>
              <w:t>Min.</w:t>
            </w:r>
          </w:p>
        </w:tc>
        <w:tc>
          <w:tcPr>
            <w:tcW w:w="142" w:type="dxa"/>
            <w:tcBorders>
              <w:top w:val="nil"/>
              <w:left w:val="nil"/>
              <w:bottom w:val="nil"/>
              <w:right w:val="single" w:sz="12" w:space="0" w:color="auto"/>
            </w:tcBorders>
            <w:shd w:val="clear" w:color="auto" w:fill="auto"/>
            <w:vAlign w:val="center"/>
          </w:tcPr>
          <w:p w:rsidR="00976401" w:rsidRPr="00976401" w:rsidRDefault="00976401" w:rsidP="00976401">
            <w:pPr>
              <w:adjustRightInd w:val="0"/>
              <w:snapToGrid w:val="0"/>
              <w:jc w:val="center"/>
              <w:rPr>
                <w:rFonts w:ascii="Verdana" w:hAnsi="Verdana"/>
                <w:i/>
                <w:sz w:val="14"/>
                <w:szCs w:val="14"/>
                <w:lang w:val="es-BO"/>
              </w:rPr>
            </w:pPr>
          </w:p>
        </w:tc>
        <w:tc>
          <w:tcPr>
            <w:tcW w:w="141" w:type="dxa"/>
            <w:vMerge/>
            <w:tcBorders>
              <w:left w:val="single" w:sz="12" w:space="0" w:color="auto"/>
              <w:right w:val="nil"/>
            </w:tcBorders>
            <w:shd w:val="clear" w:color="auto" w:fill="auto"/>
            <w:vAlign w:val="center"/>
          </w:tcPr>
          <w:p w:rsidR="00976401" w:rsidRPr="00976401" w:rsidRDefault="00976401" w:rsidP="00976401">
            <w:pPr>
              <w:adjustRightInd w:val="0"/>
              <w:snapToGrid w:val="0"/>
              <w:jc w:val="center"/>
              <w:rPr>
                <w:rFonts w:ascii="Verdana" w:hAnsi="Verdana"/>
                <w:i/>
                <w:sz w:val="14"/>
                <w:szCs w:val="14"/>
                <w:lang w:val="es-BO"/>
              </w:rPr>
            </w:pPr>
          </w:p>
        </w:tc>
        <w:tc>
          <w:tcPr>
            <w:tcW w:w="3261" w:type="dxa"/>
            <w:gridSpan w:val="2"/>
            <w:tcBorders>
              <w:top w:val="nil"/>
              <w:left w:val="nil"/>
              <w:bottom w:val="single" w:sz="4" w:space="0" w:color="auto"/>
              <w:right w:val="nil"/>
            </w:tcBorders>
            <w:shd w:val="clear" w:color="auto" w:fill="auto"/>
            <w:vAlign w:val="center"/>
          </w:tcPr>
          <w:p w:rsidR="00976401" w:rsidRPr="00976401" w:rsidRDefault="00976401" w:rsidP="00976401">
            <w:pPr>
              <w:adjustRightInd w:val="0"/>
              <w:snapToGrid w:val="0"/>
              <w:jc w:val="center"/>
              <w:rPr>
                <w:rFonts w:ascii="Verdana" w:hAnsi="Verdana"/>
                <w:i/>
                <w:sz w:val="14"/>
                <w:szCs w:val="14"/>
                <w:lang w:val="es-BO"/>
              </w:rPr>
            </w:pPr>
          </w:p>
        </w:tc>
        <w:tc>
          <w:tcPr>
            <w:tcW w:w="141" w:type="dxa"/>
            <w:vMerge/>
            <w:tcBorders>
              <w:top w:val="single" w:sz="12" w:space="0" w:color="auto"/>
              <w:left w:val="nil"/>
              <w:bottom w:val="nil"/>
              <w:right w:val="single" w:sz="12" w:space="0" w:color="000000"/>
            </w:tcBorders>
            <w:shd w:val="clear" w:color="auto" w:fill="auto"/>
            <w:vAlign w:val="center"/>
          </w:tcPr>
          <w:p w:rsidR="00976401" w:rsidRPr="00976401" w:rsidRDefault="00976401" w:rsidP="00976401">
            <w:pPr>
              <w:adjustRightInd w:val="0"/>
              <w:snapToGrid w:val="0"/>
              <w:jc w:val="center"/>
              <w:rPr>
                <w:rFonts w:ascii="Verdana" w:hAnsi="Verdana"/>
                <w:i/>
                <w:sz w:val="14"/>
                <w:szCs w:val="14"/>
                <w:lang w:val="es-BO"/>
              </w:rPr>
            </w:pPr>
          </w:p>
        </w:tc>
      </w:tr>
      <w:tr w:rsidR="00976401" w:rsidRPr="00976401" w:rsidTr="00976401">
        <w:trPr>
          <w:trHeight w:val="116"/>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976401" w:rsidRPr="00976401" w:rsidRDefault="00976401" w:rsidP="00976401">
            <w:pPr>
              <w:adjustRightInd w:val="0"/>
              <w:snapToGrid w:val="0"/>
              <w:jc w:val="center"/>
              <w:rPr>
                <w:rFonts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976401" w:rsidRPr="00976401" w:rsidRDefault="00976401" w:rsidP="00976401">
            <w:pPr>
              <w:adjustRightInd w:val="0"/>
              <w:snapToGrid w:val="0"/>
              <w:ind w:left="113" w:right="113"/>
              <w:jc w:val="both"/>
              <w:rPr>
                <w:rFonts w:cs="Arial"/>
                <w:b/>
                <w:sz w:val="14"/>
                <w:szCs w:val="16"/>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976401" w:rsidRPr="00976401" w:rsidRDefault="00976401" w:rsidP="00976401">
            <w:pPr>
              <w:adjustRightInd w:val="0"/>
              <w:snapToGrid w:val="0"/>
              <w:jc w:val="center"/>
              <w:rPr>
                <w:rFonts w:cs="Arial"/>
                <w:sz w:val="14"/>
                <w:szCs w:val="16"/>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vAlign w:val="center"/>
          </w:tcPr>
          <w:p w:rsidR="00976401" w:rsidRPr="00976401" w:rsidRDefault="00976401" w:rsidP="00976401">
            <w:pPr>
              <w:adjustRightInd w:val="0"/>
              <w:snapToGrid w:val="0"/>
              <w:jc w:val="center"/>
              <w:rPr>
                <w:rFonts w:cs="Arial"/>
                <w:sz w:val="14"/>
                <w:szCs w:val="16"/>
                <w:lang w:val="es-BO"/>
              </w:rPr>
            </w:pPr>
            <w:r w:rsidRPr="00976401">
              <w:rPr>
                <w:rFonts w:cs="Arial"/>
                <w:sz w:val="14"/>
                <w:szCs w:val="16"/>
                <w:lang w:val="es-BO"/>
              </w:rPr>
              <w:t>--</w:t>
            </w:r>
          </w:p>
        </w:tc>
        <w:tc>
          <w:tcPr>
            <w:tcW w:w="141" w:type="dxa"/>
            <w:gridSpan w:val="2"/>
            <w:tcBorders>
              <w:top w:val="nil"/>
              <w:left w:val="single" w:sz="4" w:space="0" w:color="auto"/>
              <w:bottom w:val="nil"/>
              <w:right w:val="single" w:sz="4" w:space="0" w:color="auto"/>
            </w:tcBorders>
            <w:shd w:val="clear" w:color="auto" w:fill="auto"/>
            <w:vAlign w:val="center"/>
          </w:tcPr>
          <w:p w:rsidR="00976401" w:rsidRPr="00976401" w:rsidRDefault="00976401" w:rsidP="00976401">
            <w:pPr>
              <w:adjustRightInd w:val="0"/>
              <w:snapToGrid w:val="0"/>
              <w:jc w:val="center"/>
              <w:rPr>
                <w:rFonts w:cs="Arial"/>
                <w:sz w:val="14"/>
                <w:szCs w:val="16"/>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vAlign w:val="center"/>
          </w:tcPr>
          <w:p w:rsidR="00976401" w:rsidRPr="00976401" w:rsidRDefault="00976401" w:rsidP="00976401">
            <w:pPr>
              <w:adjustRightInd w:val="0"/>
              <w:snapToGrid w:val="0"/>
              <w:jc w:val="center"/>
              <w:rPr>
                <w:rFonts w:cs="Arial"/>
                <w:sz w:val="14"/>
                <w:szCs w:val="16"/>
                <w:lang w:val="es-BO"/>
              </w:rPr>
            </w:pPr>
            <w:r w:rsidRPr="00976401">
              <w:rPr>
                <w:rFonts w:cs="Arial"/>
                <w:sz w:val="14"/>
                <w:szCs w:val="16"/>
                <w:lang w:val="es-BO"/>
              </w:rPr>
              <w:t>--</w:t>
            </w:r>
          </w:p>
        </w:tc>
        <w:tc>
          <w:tcPr>
            <w:tcW w:w="141" w:type="dxa"/>
            <w:gridSpan w:val="2"/>
            <w:tcBorders>
              <w:top w:val="nil"/>
              <w:left w:val="single" w:sz="4" w:space="0" w:color="auto"/>
              <w:bottom w:val="nil"/>
              <w:right w:val="single" w:sz="4" w:space="0" w:color="auto"/>
            </w:tcBorders>
            <w:shd w:val="clear" w:color="auto" w:fill="auto"/>
            <w:vAlign w:val="center"/>
          </w:tcPr>
          <w:p w:rsidR="00976401" w:rsidRPr="00976401" w:rsidRDefault="00976401" w:rsidP="00976401">
            <w:pPr>
              <w:adjustRightInd w:val="0"/>
              <w:snapToGrid w:val="0"/>
              <w:jc w:val="center"/>
              <w:rPr>
                <w:rFonts w:cs="Arial"/>
                <w:sz w:val="14"/>
                <w:szCs w:val="16"/>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vAlign w:val="center"/>
          </w:tcPr>
          <w:p w:rsidR="00976401" w:rsidRPr="00976401" w:rsidRDefault="00976401" w:rsidP="00976401">
            <w:pPr>
              <w:adjustRightInd w:val="0"/>
              <w:snapToGrid w:val="0"/>
              <w:jc w:val="center"/>
              <w:rPr>
                <w:rFonts w:cs="Arial"/>
                <w:sz w:val="14"/>
                <w:szCs w:val="16"/>
                <w:lang w:val="es-BO"/>
              </w:rPr>
            </w:pPr>
            <w:r w:rsidRPr="00976401">
              <w:rPr>
                <w:rFonts w:cs="Arial"/>
                <w:sz w:val="14"/>
                <w:szCs w:val="16"/>
                <w:lang w:val="es-BO"/>
              </w:rPr>
              <w:t>--</w:t>
            </w:r>
          </w:p>
        </w:tc>
        <w:tc>
          <w:tcPr>
            <w:tcW w:w="142" w:type="dxa"/>
            <w:gridSpan w:val="2"/>
            <w:tcBorders>
              <w:top w:val="nil"/>
              <w:left w:val="single" w:sz="4" w:space="0" w:color="auto"/>
              <w:bottom w:val="nil"/>
              <w:right w:val="single" w:sz="12" w:space="0" w:color="auto"/>
            </w:tcBorders>
            <w:shd w:val="clear" w:color="auto" w:fill="auto"/>
            <w:vAlign w:val="center"/>
          </w:tcPr>
          <w:p w:rsidR="00976401" w:rsidRPr="00976401" w:rsidRDefault="00976401" w:rsidP="00976401">
            <w:pPr>
              <w:adjustRightInd w:val="0"/>
              <w:snapToGrid w:val="0"/>
              <w:jc w:val="center"/>
              <w:rPr>
                <w:rFonts w:cs="Arial"/>
                <w:sz w:val="14"/>
                <w:szCs w:val="16"/>
                <w:lang w:val="es-BO"/>
              </w:rPr>
            </w:pPr>
          </w:p>
        </w:tc>
        <w:tc>
          <w:tcPr>
            <w:tcW w:w="142" w:type="dxa"/>
            <w:gridSpan w:val="2"/>
            <w:tcBorders>
              <w:top w:val="nil"/>
              <w:left w:val="single" w:sz="12" w:space="0" w:color="auto"/>
              <w:bottom w:val="nil"/>
              <w:right w:val="single" w:sz="4" w:space="0" w:color="auto"/>
            </w:tcBorders>
          </w:tcPr>
          <w:p w:rsidR="00976401" w:rsidRPr="00976401" w:rsidRDefault="00976401" w:rsidP="00976401">
            <w:pPr>
              <w:adjustRightInd w:val="0"/>
              <w:snapToGrid w:val="0"/>
              <w:jc w:val="center"/>
              <w:rPr>
                <w:rFonts w:cs="Arial"/>
                <w:sz w:val="14"/>
                <w:szCs w:val="16"/>
                <w:lang w:val="es-BO"/>
              </w:rPr>
            </w:pPr>
          </w:p>
        </w:tc>
        <w:tc>
          <w:tcPr>
            <w:tcW w:w="568" w:type="dxa"/>
            <w:tcBorders>
              <w:top w:val="single" w:sz="4" w:space="0" w:color="auto"/>
              <w:left w:val="single" w:sz="4" w:space="0" w:color="auto"/>
              <w:bottom w:val="single" w:sz="4" w:space="0" w:color="auto"/>
              <w:right w:val="single" w:sz="4" w:space="0" w:color="auto"/>
            </w:tcBorders>
            <w:shd w:val="clear" w:color="auto" w:fill="DBE5F1"/>
            <w:vAlign w:val="center"/>
          </w:tcPr>
          <w:p w:rsidR="00976401" w:rsidRPr="00976401" w:rsidRDefault="00976401" w:rsidP="00976401">
            <w:pPr>
              <w:adjustRightInd w:val="0"/>
              <w:snapToGrid w:val="0"/>
              <w:jc w:val="center"/>
              <w:rPr>
                <w:rFonts w:cs="Arial"/>
                <w:sz w:val="14"/>
                <w:szCs w:val="16"/>
                <w:lang w:val="es-BO"/>
              </w:rPr>
            </w:pPr>
            <w:r w:rsidRPr="00976401">
              <w:rPr>
                <w:rFonts w:cs="Arial"/>
                <w:sz w:val="14"/>
                <w:szCs w:val="16"/>
                <w:lang w:val="es-BO"/>
              </w:rPr>
              <w:t>--</w:t>
            </w:r>
          </w:p>
        </w:tc>
        <w:tc>
          <w:tcPr>
            <w:tcW w:w="142" w:type="dxa"/>
            <w:tcBorders>
              <w:top w:val="nil"/>
              <w:left w:val="single" w:sz="4" w:space="0" w:color="auto"/>
              <w:bottom w:val="nil"/>
              <w:right w:val="single" w:sz="4" w:space="0" w:color="auto"/>
            </w:tcBorders>
            <w:shd w:val="clear" w:color="auto" w:fill="auto"/>
            <w:vAlign w:val="center"/>
          </w:tcPr>
          <w:p w:rsidR="00976401" w:rsidRPr="00976401" w:rsidRDefault="00976401" w:rsidP="00976401">
            <w:pPr>
              <w:adjustRightInd w:val="0"/>
              <w:snapToGrid w:val="0"/>
              <w:jc w:val="center"/>
              <w:rPr>
                <w:rFonts w:cs="Arial"/>
                <w:sz w:val="14"/>
                <w:szCs w:val="16"/>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vAlign w:val="center"/>
          </w:tcPr>
          <w:p w:rsidR="00976401" w:rsidRPr="00976401" w:rsidRDefault="00976401" w:rsidP="00976401">
            <w:pPr>
              <w:adjustRightInd w:val="0"/>
              <w:snapToGrid w:val="0"/>
              <w:jc w:val="center"/>
              <w:rPr>
                <w:rFonts w:cs="Arial"/>
                <w:sz w:val="14"/>
                <w:szCs w:val="16"/>
                <w:lang w:val="es-BO"/>
              </w:rPr>
            </w:pPr>
            <w:r w:rsidRPr="00976401">
              <w:rPr>
                <w:rFonts w:cs="Arial"/>
                <w:sz w:val="14"/>
                <w:szCs w:val="16"/>
                <w:lang w:val="es-BO"/>
              </w:rPr>
              <w:t>--</w:t>
            </w:r>
          </w:p>
        </w:tc>
        <w:tc>
          <w:tcPr>
            <w:tcW w:w="142" w:type="dxa"/>
            <w:tcBorders>
              <w:top w:val="nil"/>
              <w:left w:val="single" w:sz="4" w:space="0" w:color="auto"/>
              <w:bottom w:val="nil"/>
              <w:right w:val="single" w:sz="12" w:space="0" w:color="auto"/>
            </w:tcBorders>
            <w:shd w:val="clear" w:color="auto" w:fill="auto"/>
            <w:vAlign w:val="center"/>
          </w:tcPr>
          <w:p w:rsidR="00976401" w:rsidRPr="00976401" w:rsidRDefault="00976401" w:rsidP="00976401">
            <w:pPr>
              <w:adjustRightInd w:val="0"/>
              <w:snapToGrid w:val="0"/>
              <w:jc w:val="center"/>
              <w:rPr>
                <w:rFonts w:cs="Arial"/>
                <w:sz w:val="14"/>
                <w:szCs w:val="16"/>
                <w:lang w:val="es-BO"/>
              </w:rPr>
            </w:pPr>
          </w:p>
        </w:tc>
        <w:tc>
          <w:tcPr>
            <w:tcW w:w="141" w:type="dxa"/>
            <w:vMerge/>
            <w:tcBorders>
              <w:left w:val="single" w:sz="12" w:space="0" w:color="auto"/>
              <w:right w:val="single" w:sz="4" w:space="0" w:color="auto"/>
            </w:tcBorders>
            <w:shd w:val="clear" w:color="auto" w:fill="auto"/>
            <w:vAlign w:val="center"/>
          </w:tcPr>
          <w:p w:rsidR="00976401" w:rsidRPr="00976401" w:rsidRDefault="00976401" w:rsidP="00976401">
            <w:pPr>
              <w:adjustRightInd w:val="0"/>
              <w:snapToGrid w:val="0"/>
              <w:jc w:val="center"/>
              <w:rPr>
                <w:rFonts w:cs="Arial"/>
                <w:sz w:val="14"/>
                <w:szCs w:val="16"/>
                <w:lang w:val="es-BO"/>
              </w:rPr>
            </w:pPr>
          </w:p>
        </w:tc>
        <w:tc>
          <w:tcPr>
            <w:tcW w:w="3261" w:type="dxa"/>
            <w:gridSpan w:val="2"/>
            <w:tcBorders>
              <w:top w:val="single" w:sz="4" w:space="0" w:color="auto"/>
              <w:left w:val="single" w:sz="4" w:space="0" w:color="auto"/>
              <w:bottom w:val="single" w:sz="4" w:space="0" w:color="auto"/>
              <w:right w:val="single" w:sz="4" w:space="0" w:color="auto"/>
            </w:tcBorders>
            <w:shd w:val="clear" w:color="auto" w:fill="DBE5F1"/>
            <w:vAlign w:val="center"/>
          </w:tcPr>
          <w:p w:rsidR="00976401" w:rsidRPr="00976401" w:rsidRDefault="00976401" w:rsidP="00976401">
            <w:pPr>
              <w:adjustRightInd w:val="0"/>
              <w:snapToGrid w:val="0"/>
              <w:jc w:val="center"/>
              <w:rPr>
                <w:rFonts w:cs="Arial"/>
                <w:sz w:val="14"/>
                <w:szCs w:val="16"/>
                <w:lang w:val="es-BO"/>
              </w:rPr>
            </w:pPr>
            <w:r w:rsidRPr="00976401">
              <w:rPr>
                <w:rFonts w:cs="Arial"/>
                <w:sz w:val="14"/>
                <w:szCs w:val="16"/>
                <w:lang w:val="es-BO"/>
              </w:rPr>
              <w:t>--</w:t>
            </w:r>
          </w:p>
        </w:tc>
        <w:tc>
          <w:tcPr>
            <w:tcW w:w="141" w:type="dxa"/>
            <w:vMerge/>
            <w:tcBorders>
              <w:top w:val="single" w:sz="12" w:space="0" w:color="auto"/>
              <w:left w:val="single" w:sz="4" w:space="0" w:color="auto"/>
              <w:bottom w:val="nil"/>
              <w:right w:val="single" w:sz="12" w:space="0" w:color="000000"/>
            </w:tcBorders>
            <w:shd w:val="clear" w:color="auto" w:fill="DBE5F1"/>
            <w:vAlign w:val="center"/>
          </w:tcPr>
          <w:p w:rsidR="00976401" w:rsidRPr="00976401" w:rsidRDefault="00976401" w:rsidP="00976401">
            <w:pPr>
              <w:adjustRightInd w:val="0"/>
              <w:snapToGrid w:val="0"/>
              <w:jc w:val="center"/>
              <w:rPr>
                <w:rFonts w:cs="Arial"/>
                <w:sz w:val="14"/>
                <w:szCs w:val="16"/>
                <w:lang w:val="es-BO"/>
              </w:rPr>
            </w:pPr>
          </w:p>
        </w:tc>
      </w:tr>
      <w:tr w:rsidR="00976401" w:rsidRPr="00976401" w:rsidTr="00976401">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976401" w:rsidRPr="00976401" w:rsidRDefault="00976401" w:rsidP="00976401">
            <w:pPr>
              <w:adjustRightInd w:val="0"/>
              <w:snapToGrid w:val="0"/>
              <w:jc w:val="center"/>
              <w:rPr>
                <w:rFonts w:cs="Arial"/>
                <w:sz w:val="14"/>
                <w:szCs w:val="14"/>
                <w:lang w:val="es-BO" w:eastAsia="en-US"/>
              </w:rPr>
            </w:pPr>
            <w:r w:rsidRPr="00976401">
              <w:rPr>
                <w:rFonts w:cs="Arial"/>
                <w:sz w:val="14"/>
                <w:szCs w:val="14"/>
                <w:lang w:val="es-BO" w:eastAsia="en-US"/>
              </w:rPr>
              <w:t>3</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976401" w:rsidRPr="00976401" w:rsidRDefault="00976401" w:rsidP="00976401">
            <w:pPr>
              <w:adjustRightInd w:val="0"/>
              <w:snapToGrid w:val="0"/>
              <w:ind w:left="113" w:right="113"/>
              <w:jc w:val="both"/>
              <w:rPr>
                <w:rFonts w:cs="Arial"/>
                <w:b/>
                <w:sz w:val="14"/>
                <w:szCs w:val="16"/>
                <w:lang w:val="es-BO"/>
              </w:rPr>
            </w:pPr>
            <w:r w:rsidRPr="00976401">
              <w:rPr>
                <w:rFonts w:cs="Arial"/>
                <w:sz w:val="14"/>
                <w:szCs w:val="16"/>
                <w:lang w:val="es-BO"/>
              </w:rPr>
              <w:t>Consultas Escritas (No es obligatoria)</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976401" w:rsidRPr="00976401" w:rsidRDefault="00976401" w:rsidP="00976401">
            <w:pPr>
              <w:adjustRightInd w:val="0"/>
              <w:snapToGrid w:val="0"/>
              <w:jc w:val="center"/>
              <w:rPr>
                <w:rFonts w:cs="Arial"/>
                <w:sz w:val="14"/>
                <w:szCs w:val="16"/>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976401" w:rsidRPr="00976401" w:rsidRDefault="00976401" w:rsidP="00976401">
            <w:pPr>
              <w:adjustRightInd w:val="0"/>
              <w:snapToGrid w:val="0"/>
              <w:jc w:val="center"/>
              <w:rPr>
                <w:rFonts w:ascii="Verdana" w:hAnsi="Verdana"/>
                <w:i/>
                <w:sz w:val="14"/>
                <w:szCs w:val="14"/>
                <w:lang w:val="es-BO"/>
              </w:rPr>
            </w:pPr>
            <w:r w:rsidRPr="00976401">
              <w:rPr>
                <w:rFonts w:ascii="Verdana" w:hAnsi="Verdana"/>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976401" w:rsidRPr="00976401" w:rsidRDefault="00976401" w:rsidP="00976401">
            <w:pPr>
              <w:adjustRightInd w:val="0"/>
              <w:snapToGrid w:val="0"/>
              <w:jc w:val="center"/>
              <w:rPr>
                <w:rFonts w:ascii="Verdana" w:hAnsi="Verdana"/>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976401" w:rsidRPr="00976401" w:rsidRDefault="00976401" w:rsidP="00976401">
            <w:pPr>
              <w:adjustRightInd w:val="0"/>
              <w:snapToGrid w:val="0"/>
              <w:jc w:val="center"/>
              <w:rPr>
                <w:rFonts w:ascii="Verdana" w:hAnsi="Verdana"/>
                <w:i/>
                <w:sz w:val="14"/>
                <w:szCs w:val="14"/>
                <w:lang w:val="es-BO"/>
              </w:rPr>
            </w:pPr>
            <w:r w:rsidRPr="00976401">
              <w:rPr>
                <w:rFonts w:ascii="Verdana" w:hAnsi="Verdana"/>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976401" w:rsidRPr="00976401" w:rsidRDefault="00976401" w:rsidP="00976401">
            <w:pPr>
              <w:adjustRightInd w:val="0"/>
              <w:snapToGrid w:val="0"/>
              <w:jc w:val="center"/>
              <w:rPr>
                <w:rFonts w:ascii="Verdana" w:hAnsi="Verdana"/>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976401" w:rsidRPr="00976401" w:rsidRDefault="00976401" w:rsidP="00976401">
            <w:pPr>
              <w:adjustRightInd w:val="0"/>
              <w:snapToGrid w:val="0"/>
              <w:jc w:val="center"/>
              <w:rPr>
                <w:rFonts w:ascii="Verdana" w:hAnsi="Verdana"/>
                <w:i/>
                <w:sz w:val="14"/>
                <w:szCs w:val="14"/>
                <w:lang w:val="es-BO"/>
              </w:rPr>
            </w:pPr>
            <w:r w:rsidRPr="00976401">
              <w:rPr>
                <w:rFonts w:ascii="Verdana" w:hAnsi="Verdana"/>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976401" w:rsidRPr="00976401" w:rsidRDefault="00976401" w:rsidP="00976401">
            <w:pPr>
              <w:adjustRightInd w:val="0"/>
              <w:snapToGrid w:val="0"/>
              <w:jc w:val="center"/>
              <w:rPr>
                <w:rFonts w:ascii="Verdana" w:hAnsi="Verdana"/>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976401" w:rsidRPr="00976401" w:rsidRDefault="00976401" w:rsidP="00976401">
            <w:pPr>
              <w:adjustRightInd w:val="0"/>
              <w:snapToGrid w:val="0"/>
              <w:jc w:val="center"/>
              <w:rPr>
                <w:rFonts w:ascii="Verdana" w:hAnsi="Verdana"/>
                <w:i/>
                <w:sz w:val="14"/>
                <w:szCs w:val="14"/>
                <w:lang w:val="es-BO"/>
              </w:rPr>
            </w:pPr>
          </w:p>
        </w:tc>
        <w:tc>
          <w:tcPr>
            <w:tcW w:w="568" w:type="dxa"/>
            <w:tcBorders>
              <w:top w:val="nil"/>
              <w:left w:val="nil"/>
              <w:bottom w:val="nil"/>
              <w:right w:val="nil"/>
            </w:tcBorders>
            <w:shd w:val="clear" w:color="auto" w:fill="auto"/>
            <w:tcMar>
              <w:left w:w="0" w:type="dxa"/>
              <w:right w:w="0" w:type="dxa"/>
            </w:tcMar>
            <w:vAlign w:val="center"/>
          </w:tcPr>
          <w:p w:rsidR="00976401" w:rsidRPr="00976401" w:rsidRDefault="00976401" w:rsidP="00976401">
            <w:pPr>
              <w:adjustRightInd w:val="0"/>
              <w:snapToGrid w:val="0"/>
              <w:jc w:val="center"/>
              <w:rPr>
                <w:rFonts w:ascii="Verdana" w:hAnsi="Verdana"/>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rsidR="00976401" w:rsidRPr="00976401" w:rsidRDefault="00976401" w:rsidP="00976401">
            <w:pPr>
              <w:adjustRightInd w:val="0"/>
              <w:snapToGrid w:val="0"/>
              <w:jc w:val="center"/>
              <w:rPr>
                <w:rFonts w:ascii="Verdana" w:hAnsi="Verdana"/>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rsidR="00976401" w:rsidRPr="00976401" w:rsidRDefault="00976401" w:rsidP="00976401">
            <w:pPr>
              <w:adjustRightInd w:val="0"/>
              <w:snapToGrid w:val="0"/>
              <w:jc w:val="center"/>
              <w:rPr>
                <w:rFonts w:ascii="Verdana" w:hAnsi="Verdana"/>
                <w:i/>
                <w:sz w:val="14"/>
                <w:szCs w:val="14"/>
                <w:lang w:val="es-BO"/>
              </w:rPr>
            </w:pPr>
          </w:p>
        </w:tc>
        <w:tc>
          <w:tcPr>
            <w:tcW w:w="142" w:type="dxa"/>
            <w:tcBorders>
              <w:top w:val="nil"/>
              <w:left w:val="nil"/>
              <w:bottom w:val="nil"/>
              <w:right w:val="single" w:sz="12" w:space="0" w:color="auto"/>
            </w:tcBorders>
            <w:shd w:val="clear" w:color="auto" w:fill="auto"/>
            <w:vAlign w:val="center"/>
          </w:tcPr>
          <w:p w:rsidR="00976401" w:rsidRPr="00976401" w:rsidRDefault="00976401" w:rsidP="00976401">
            <w:pPr>
              <w:adjustRightInd w:val="0"/>
              <w:snapToGrid w:val="0"/>
              <w:jc w:val="center"/>
              <w:rPr>
                <w:rFonts w:ascii="Verdana" w:hAnsi="Verdana"/>
                <w:i/>
                <w:sz w:val="14"/>
                <w:szCs w:val="14"/>
                <w:lang w:val="es-BO"/>
              </w:rPr>
            </w:pPr>
          </w:p>
        </w:tc>
        <w:tc>
          <w:tcPr>
            <w:tcW w:w="141" w:type="dxa"/>
            <w:vMerge/>
            <w:tcBorders>
              <w:left w:val="single" w:sz="12" w:space="0" w:color="auto"/>
              <w:right w:val="nil"/>
            </w:tcBorders>
            <w:shd w:val="clear" w:color="auto" w:fill="auto"/>
            <w:vAlign w:val="center"/>
          </w:tcPr>
          <w:p w:rsidR="00976401" w:rsidRPr="00976401" w:rsidRDefault="00976401" w:rsidP="00976401">
            <w:pPr>
              <w:adjustRightInd w:val="0"/>
              <w:snapToGrid w:val="0"/>
              <w:jc w:val="center"/>
              <w:rPr>
                <w:rFonts w:ascii="Verdana" w:hAnsi="Verdana"/>
                <w:i/>
                <w:sz w:val="14"/>
                <w:szCs w:val="14"/>
                <w:lang w:val="es-BO"/>
              </w:rPr>
            </w:pPr>
          </w:p>
        </w:tc>
        <w:tc>
          <w:tcPr>
            <w:tcW w:w="3261" w:type="dxa"/>
            <w:gridSpan w:val="2"/>
            <w:tcBorders>
              <w:top w:val="single" w:sz="4" w:space="0" w:color="auto"/>
              <w:left w:val="nil"/>
              <w:bottom w:val="single" w:sz="4" w:space="0" w:color="auto"/>
              <w:right w:val="nil"/>
            </w:tcBorders>
            <w:shd w:val="clear" w:color="auto" w:fill="auto"/>
            <w:vAlign w:val="center"/>
          </w:tcPr>
          <w:p w:rsidR="00976401" w:rsidRPr="00976401" w:rsidRDefault="00976401" w:rsidP="00976401">
            <w:pPr>
              <w:adjustRightInd w:val="0"/>
              <w:snapToGrid w:val="0"/>
              <w:jc w:val="center"/>
              <w:rPr>
                <w:rFonts w:ascii="Verdana" w:hAnsi="Verdana"/>
                <w:i/>
                <w:sz w:val="14"/>
                <w:szCs w:val="14"/>
                <w:lang w:val="es-BO"/>
              </w:rPr>
            </w:pPr>
          </w:p>
        </w:tc>
        <w:tc>
          <w:tcPr>
            <w:tcW w:w="141" w:type="dxa"/>
            <w:vMerge/>
            <w:tcBorders>
              <w:top w:val="single" w:sz="12" w:space="0" w:color="auto"/>
              <w:left w:val="nil"/>
              <w:bottom w:val="nil"/>
              <w:right w:val="single" w:sz="12" w:space="0" w:color="000000"/>
            </w:tcBorders>
            <w:shd w:val="clear" w:color="auto" w:fill="auto"/>
            <w:vAlign w:val="center"/>
          </w:tcPr>
          <w:p w:rsidR="00976401" w:rsidRPr="00976401" w:rsidRDefault="00976401" w:rsidP="00976401">
            <w:pPr>
              <w:adjustRightInd w:val="0"/>
              <w:snapToGrid w:val="0"/>
              <w:jc w:val="center"/>
              <w:rPr>
                <w:rFonts w:ascii="Verdana" w:hAnsi="Verdana"/>
                <w:i/>
                <w:sz w:val="14"/>
                <w:szCs w:val="14"/>
                <w:lang w:val="es-BO"/>
              </w:rPr>
            </w:pPr>
          </w:p>
        </w:tc>
      </w:tr>
      <w:tr w:rsidR="00976401" w:rsidRPr="00976401" w:rsidTr="00976401">
        <w:trPr>
          <w:trHeight w:val="18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976401" w:rsidRPr="00976401" w:rsidRDefault="00976401" w:rsidP="00976401">
            <w:pPr>
              <w:adjustRightInd w:val="0"/>
              <w:snapToGrid w:val="0"/>
              <w:jc w:val="center"/>
              <w:rPr>
                <w:rFonts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976401" w:rsidRPr="00976401" w:rsidRDefault="00976401" w:rsidP="00976401">
            <w:pPr>
              <w:adjustRightInd w:val="0"/>
              <w:snapToGrid w:val="0"/>
              <w:ind w:left="113" w:right="113"/>
              <w:jc w:val="both"/>
              <w:rPr>
                <w:rFonts w:cs="Arial"/>
                <w:b/>
                <w:sz w:val="14"/>
                <w:szCs w:val="16"/>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976401" w:rsidRPr="00976401" w:rsidRDefault="00976401" w:rsidP="00976401">
            <w:pPr>
              <w:adjustRightInd w:val="0"/>
              <w:snapToGrid w:val="0"/>
              <w:jc w:val="center"/>
              <w:rPr>
                <w:rFonts w:cs="Arial"/>
                <w:sz w:val="14"/>
                <w:szCs w:val="16"/>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vAlign w:val="center"/>
          </w:tcPr>
          <w:p w:rsidR="00976401" w:rsidRPr="00976401" w:rsidRDefault="00976401" w:rsidP="00976401">
            <w:pPr>
              <w:adjustRightInd w:val="0"/>
              <w:snapToGrid w:val="0"/>
              <w:jc w:val="center"/>
              <w:rPr>
                <w:rFonts w:cs="Arial"/>
                <w:sz w:val="14"/>
                <w:szCs w:val="16"/>
                <w:lang w:val="es-BO"/>
              </w:rPr>
            </w:pPr>
            <w:r w:rsidRPr="00976401">
              <w:rPr>
                <w:rFonts w:cs="Arial"/>
                <w:sz w:val="14"/>
                <w:szCs w:val="16"/>
                <w:lang w:val="es-BO"/>
              </w:rPr>
              <w:t>--</w:t>
            </w:r>
          </w:p>
        </w:tc>
        <w:tc>
          <w:tcPr>
            <w:tcW w:w="141" w:type="dxa"/>
            <w:gridSpan w:val="2"/>
            <w:tcBorders>
              <w:top w:val="nil"/>
              <w:left w:val="single" w:sz="4" w:space="0" w:color="auto"/>
              <w:bottom w:val="nil"/>
              <w:right w:val="single" w:sz="4" w:space="0" w:color="auto"/>
            </w:tcBorders>
            <w:shd w:val="clear" w:color="auto" w:fill="auto"/>
            <w:vAlign w:val="center"/>
          </w:tcPr>
          <w:p w:rsidR="00976401" w:rsidRPr="00976401" w:rsidRDefault="00976401" w:rsidP="00976401">
            <w:pPr>
              <w:adjustRightInd w:val="0"/>
              <w:snapToGrid w:val="0"/>
              <w:jc w:val="center"/>
              <w:rPr>
                <w:rFonts w:cs="Arial"/>
                <w:sz w:val="14"/>
                <w:szCs w:val="16"/>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vAlign w:val="center"/>
          </w:tcPr>
          <w:p w:rsidR="00976401" w:rsidRPr="00976401" w:rsidRDefault="00976401" w:rsidP="00976401">
            <w:pPr>
              <w:adjustRightInd w:val="0"/>
              <w:snapToGrid w:val="0"/>
              <w:jc w:val="center"/>
              <w:rPr>
                <w:rFonts w:cs="Arial"/>
                <w:sz w:val="14"/>
                <w:szCs w:val="16"/>
                <w:lang w:val="es-BO"/>
              </w:rPr>
            </w:pPr>
            <w:r w:rsidRPr="00976401">
              <w:rPr>
                <w:rFonts w:cs="Arial"/>
                <w:sz w:val="14"/>
                <w:szCs w:val="16"/>
                <w:lang w:val="es-BO"/>
              </w:rPr>
              <w:t>--</w:t>
            </w:r>
          </w:p>
        </w:tc>
        <w:tc>
          <w:tcPr>
            <w:tcW w:w="141" w:type="dxa"/>
            <w:gridSpan w:val="2"/>
            <w:tcBorders>
              <w:top w:val="nil"/>
              <w:left w:val="single" w:sz="4" w:space="0" w:color="auto"/>
              <w:bottom w:val="nil"/>
              <w:right w:val="single" w:sz="4" w:space="0" w:color="auto"/>
            </w:tcBorders>
            <w:shd w:val="clear" w:color="auto" w:fill="auto"/>
            <w:vAlign w:val="center"/>
          </w:tcPr>
          <w:p w:rsidR="00976401" w:rsidRPr="00976401" w:rsidRDefault="00976401" w:rsidP="00976401">
            <w:pPr>
              <w:adjustRightInd w:val="0"/>
              <w:snapToGrid w:val="0"/>
              <w:jc w:val="center"/>
              <w:rPr>
                <w:rFonts w:cs="Arial"/>
                <w:sz w:val="14"/>
                <w:szCs w:val="16"/>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vAlign w:val="center"/>
          </w:tcPr>
          <w:p w:rsidR="00976401" w:rsidRPr="00976401" w:rsidRDefault="00976401" w:rsidP="00976401">
            <w:pPr>
              <w:adjustRightInd w:val="0"/>
              <w:snapToGrid w:val="0"/>
              <w:jc w:val="center"/>
              <w:rPr>
                <w:rFonts w:cs="Arial"/>
                <w:sz w:val="14"/>
                <w:szCs w:val="16"/>
                <w:lang w:val="es-BO"/>
              </w:rPr>
            </w:pPr>
            <w:r w:rsidRPr="00976401">
              <w:rPr>
                <w:rFonts w:cs="Arial"/>
                <w:sz w:val="14"/>
                <w:szCs w:val="16"/>
                <w:lang w:val="es-BO"/>
              </w:rPr>
              <w:t>--</w:t>
            </w:r>
          </w:p>
        </w:tc>
        <w:tc>
          <w:tcPr>
            <w:tcW w:w="142" w:type="dxa"/>
            <w:gridSpan w:val="2"/>
            <w:tcBorders>
              <w:top w:val="nil"/>
              <w:left w:val="single" w:sz="4" w:space="0" w:color="auto"/>
              <w:bottom w:val="nil"/>
              <w:right w:val="single" w:sz="12" w:space="0" w:color="auto"/>
            </w:tcBorders>
            <w:shd w:val="clear" w:color="auto" w:fill="auto"/>
            <w:vAlign w:val="center"/>
          </w:tcPr>
          <w:p w:rsidR="00976401" w:rsidRPr="00976401" w:rsidRDefault="00976401" w:rsidP="00976401">
            <w:pPr>
              <w:adjustRightInd w:val="0"/>
              <w:snapToGrid w:val="0"/>
              <w:jc w:val="center"/>
              <w:rPr>
                <w:rFonts w:cs="Arial"/>
                <w:sz w:val="14"/>
                <w:szCs w:val="16"/>
                <w:lang w:val="es-BO"/>
              </w:rPr>
            </w:pPr>
          </w:p>
        </w:tc>
        <w:tc>
          <w:tcPr>
            <w:tcW w:w="142" w:type="dxa"/>
            <w:gridSpan w:val="2"/>
            <w:tcBorders>
              <w:top w:val="nil"/>
              <w:left w:val="single" w:sz="12" w:space="0" w:color="auto"/>
              <w:bottom w:val="nil"/>
              <w:right w:val="nil"/>
            </w:tcBorders>
          </w:tcPr>
          <w:p w:rsidR="00976401" w:rsidRPr="00976401" w:rsidRDefault="00976401" w:rsidP="00976401">
            <w:pPr>
              <w:adjustRightInd w:val="0"/>
              <w:snapToGrid w:val="0"/>
              <w:jc w:val="center"/>
              <w:rPr>
                <w:rFonts w:cs="Arial"/>
                <w:sz w:val="14"/>
                <w:szCs w:val="16"/>
                <w:lang w:val="es-BO"/>
              </w:rPr>
            </w:pPr>
          </w:p>
        </w:tc>
        <w:tc>
          <w:tcPr>
            <w:tcW w:w="568" w:type="dxa"/>
            <w:tcBorders>
              <w:top w:val="nil"/>
              <w:left w:val="nil"/>
              <w:bottom w:val="nil"/>
              <w:right w:val="nil"/>
            </w:tcBorders>
            <w:shd w:val="clear" w:color="auto" w:fill="auto"/>
            <w:vAlign w:val="center"/>
          </w:tcPr>
          <w:p w:rsidR="00976401" w:rsidRPr="00976401" w:rsidRDefault="00976401" w:rsidP="00976401">
            <w:pPr>
              <w:adjustRightInd w:val="0"/>
              <w:snapToGrid w:val="0"/>
              <w:jc w:val="center"/>
              <w:rPr>
                <w:rFonts w:cs="Arial"/>
                <w:sz w:val="14"/>
                <w:szCs w:val="16"/>
                <w:lang w:val="es-BO"/>
              </w:rPr>
            </w:pPr>
          </w:p>
        </w:tc>
        <w:tc>
          <w:tcPr>
            <w:tcW w:w="142" w:type="dxa"/>
            <w:tcBorders>
              <w:top w:val="nil"/>
              <w:left w:val="nil"/>
              <w:bottom w:val="nil"/>
              <w:right w:val="nil"/>
            </w:tcBorders>
            <w:shd w:val="clear" w:color="auto" w:fill="auto"/>
            <w:vAlign w:val="center"/>
          </w:tcPr>
          <w:p w:rsidR="00976401" w:rsidRPr="00976401" w:rsidRDefault="00976401" w:rsidP="00976401">
            <w:pPr>
              <w:adjustRightInd w:val="0"/>
              <w:snapToGrid w:val="0"/>
              <w:jc w:val="center"/>
              <w:rPr>
                <w:rFonts w:cs="Arial"/>
                <w:sz w:val="14"/>
                <w:szCs w:val="16"/>
                <w:lang w:val="es-BO"/>
              </w:rPr>
            </w:pPr>
          </w:p>
        </w:tc>
        <w:tc>
          <w:tcPr>
            <w:tcW w:w="425" w:type="dxa"/>
            <w:tcBorders>
              <w:top w:val="nil"/>
              <w:left w:val="nil"/>
              <w:bottom w:val="nil"/>
              <w:right w:val="nil"/>
            </w:tcBorders>
            <w:shd w:val="clear" w:color="auto" w:fill="auto"/>
            <w:vAlign w:val="center"/>
          </w:tcPr>
          <w:p w:rsidR="00976401" w:rsidRPr="00976401" w:rsidRDefault="00976401" w:rsidP="00976401">
            <w:pPr>
              <w:adjustRightInd w:val="0"/>
              <w:snapToGrid w:val="0"/>
              <w:jc w:val="center"/>
              <w:rPr>
                <w:rFonts w:cs="Arial"/>
                <w:sz w:val="14"/>
                <w:szCs w:val="16"/>
                <w:lang w:val="es-BO"/>
              </w:rPr>
            </w:pPr>
          </w:p>
        </w:tc>
        <w:tc>
          <w:tcPr>
            <w:tcW w:w="142" w:type="dxa"/>
            <w:tcBorders>
              <w:top w:val="nil"/>
              <w:left w:val="nil"/>
              <w:bottom w:val="nil"/>
              <w:right w:val="single" w:sz="12" w:space="0" w:color="auto"/>
            </w:tcBorders>
            <w:shd w:val="clear" w:color="auto" w:fill="auto"/>
            <w:vAlign w:val="center"/>
          </w:tcPr>
          <w:p w:rsidR="00976401" w:rsidRPr="00976401" w:rsidRDefault="00976401" w:rsidP="00976401">
            <w:pPr>
              <w:adjustRightInd w:val="0"/>
              <w:snapToGrid w:val="0"/>
              <w:jc w:val="center"/>
              <w:rPr>
                <w:rFonts w:cs="Arial"/>
                <w:sz w:val="14"/>
                <w:szCs w:val="16"/>
                <w:lang w:val="es-BO"/>
              </w:rPr>
            </w:pPr>
          </w:p>
        </w:tc>
        <w:tc>
          <w:tcPr>
            <w:tcW w:w="141" w:type="dxa"/>
            <w:vMerge/>
            <w:tcBorders>
              <w:left w:val="single" w:sz="12" w:space="0" w:color="auto"/>
              <w:right w:val="single" w:sz="4" w:space="0" w:color="auto"/>
            </w:tcBorders>
            <w:shd w:val="clear" w:color="auto" w:fill="auto"/>
            <w:vAlign w:val="center"/>
          </w:tcPr>
          <w:p w:rsidR="00976401" w:rsidRPr="00976401" w:rsidRDefault="00976401" w:rsidP="00976401">
            <w:pPr>
              <w:adjustRightInd w:val="0"/>
              <w:snapToGrid w:val="0"/>
              <w:jc w:val="center"/>
              <w:rPr>
                <w:rFonts w:cs="Arial"/>
                <w:sz w:val="14"/>
                <w:szCs w:val="16"/>
                <w:lang w:val="es-BO"/>
              </w:rPr>
            </w:pPr>
          </w:p>
        </w:tc>
        <w:tc>
          <w:tcPr>
            <w:tcW w:w="3261" w:type="dxa"/>
            <w:gridSpan w:val="2"/>
            <w:tcBorders>
              <w:top w:val="single" w:sz="4" w:space="0" w:color="auto"/>
              <w:left w:val="single" w:sz="4" w:space="0" w:color="auto"/>
              <w:bottom w:val="single" w:sz="4" w:space="0" w:color="auto"/>
              <w:right w:val="single" w:sz="4" w:space="0" w:color="auto"/>
            </w:tcBorders>
            <w:shd w:val="clear" w:color="auto" w:fill="DBE5F1"/>
            <w:vAlign w:val="center"/>
          </w:tcPr>
          <w:p w:rsidR="00976401" w:rsidRPr="00976401" w:rsidRDefault="00976401" w:rsidP="00976401">
            <w:pPr>
              <w:adjustRightInd w:val="0"/>
              <w:snapToGrid w:val="0"/>
              <w:jc w:val="center"/>
              <w:rPr>
                <w:rFonts w:cs="Arial"/>
                <w:sz w:val="12"/>
                <w:szCs w:val="16"/>
                <w:lang w:val="es-BO"/>
              </w:rPr>
            </w:pPr>
            <w:r w:rsidRPr="00976401">
              <w:rPr>
                <w:rFonts w:cs="Arial"/>
                <w:b/>
                <w:color w:val="0000FF"/>
                <w:sz w:val="14"/>
                <w:szCs w:val="14"/>
              </w:rPr>
              <w:t>--</w:t>
            </w:r>
          </w:p>
        </w:tc>
        <w:tc>
          <w:tcPr>
            <w:tcW w:w="141" w:type="dxa"/>
            <w:vMerge/>
            <w:tcBorders>
              <w:top w:val="single" w:sz="12" w:space="0" w:color="auto"/>
              <w:left w:val="single" w:sz="4" w:space="0" w:color="auto"/>
              <w:bottom w:val="nil"/>
              <w:right w:val="single" w:sz="12" w:space="0" w:color="000000"/>
            </w:tcBorders>
            <w:shd w:val="clear" w:color="auto" w:fill="DBE5F1"/>
            <w:vAlign w:val="center"/>
          </w:tcPr>
          <w:p w:rsidR="00976401" w:rsidRPr="00976401" w:rsidRDefault="00976401" w:rsidP="00976401">
            <w:pPr>
              <w:adjustRightInd w:val="0"/>
              <w:snapToGrid w:val="0"/>
              <w:jc w:val="center"/>
              <w:rPr>
                <w:rFonts w:cs="Arial"/>
                <w:sz w:val="14"/>
                <w:szCs w:val="16"/>
                <w:lang w:val="es-BO"/>
              </w:rPr>
            </w:pPr>
          </w:p>
        </w:tc>
      </w:tr>
      <w:tr w:rsidR="00976401" w:rsidRPr="00976401" w:rsidTr="00976401">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976401" w:rsidRPr="00976401" w:rsidRDefault="00976401" w:rsidP="00976401">
            <w:pPr>
              <w:adjustRightInd w:val="0"/>
              <w:snapToGrid w:val="0"/>
              <w:jc w:val="center"/>
              <w:rPr>
                <w:rFonts w:cs="Arial"/>
                <w:sz w:val="14"/>
                <w:szCs w:val="14"/>
                <w:lang w:val="es-BO" w:eastAsia="en-US"/>
              </w:rPr>
            </w:pPr>
            <w:r w:rsidRPr="00976401">
              <w:rPr>
                <w:rFonts w:cs="Arial"/>
                <w:sz w:val="14"/>
                <w:szCs w:val="14"/>
                <w:lang w:val="es-BO" w:eastAsia="en-US"/>
              </w:rPr>
              <w:t>4</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976401" w:rsidRPr="00976401" w:rsidRDefault="00976401" w:rsidP="00976401">
            <w:pPr>
              <w:adjustRightInd w:val="0"/>
              <w:snapToGrid w:val="0"/>
              <w:ind w:left="113" w:right="113"/>
              <w:jc w:val="both"/>
              <w:rPr>
                <w:rFonts w:cs="Arial"/>
                <w:b/>
                <w:sz w:val="14"/>
                <w:szCs w:val="16"/>
                <w:lang w:val="es-BO"/>
              </w:rPr>
            </w:pPr>
            <w:r w:rsidRPr="00976401">
              <w:rPr>
                <w:rFonts w:cs="Arial"/>
                <w:sz w:val="14"/>
                <w:szCs w:val="16"/>
                <w:lang w:val="es-BO"/>
              </w:rPr>
              <w:t xml:space="preserve">Reunión Informativa de aclaración (No es obligatoria) </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976401" w:rsidRPr="00976401" w:rsidRDefault="00976401" w:rsidP="00976401">
            <w:pPr>
              <w:adjustRightInd w:val="0"/>
              <w:snapToGrid w:val="0"/>
              <w:jc w:val="center"/>
              <w:rPr>
                <w:rFonts w:cs="Arial"/>
                <w:sz w:val="14"/>
                <w:szCs w:val="16"/>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976401" w:rsidRPr="00976401" w:rsidRDefault="00976401" w:rsidP="00976401">
            <w:pPr>
              <w:adjustRightInd w:val="0"/>
              <w:snapToGrid w:val="0"/>
              <w:jc w:val="center"/>
              <w:rPr>
                <w:rFonts w:ascii="Verdana" w:hAnsi="Verdana"/>
                <w:i/>
                <w:sz w:val="14"/>
                <w:szCs w:val="14"/>
                <w:lang w:val="es-BO"/>
              </w:rPr>
            </w:pPr>
            <w:r w:rsidRPr="00976401">
              <w:rPr>
                <w:rFonts w:ascii="Verdana" w:hAnsi="Verdana"/>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976401" w:rsidRPr="00976401" w:rsidRDefault="00976401" w:rsidP="00976401">
            <w:pPr>
              <w:adjustRightInd w:val="0"/>
              <w:snapToGrid w:val="0"/>
              <w:jc w:val="center"/>
              <w:rPr>
                <w:rFonts w:ascii="Verdana" w:hAnsi="Verdana"/>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976401" w:rsidRPr="00976401" w:rsidRDefault="00976401" w:rsidP="00976401">
            <w:pPr>
              <w:adjustRightInd w:val="0"/>
              <w:snapToGrid w:val="0"/>
              <w:jc w:val="center"/>
              <w:rPr>
                <w:rFonts w:ascii="Verdana" w:hAnsi="Verdana"/>
                <w:i/>
                <w:sz w:val="14"/>
                <w:szCs w:val="14"/>
                <w:lang w:val="es-BO"/>
              </w:rPr>
            </w:pPr>
            <w:r w:rsidRPr="00976401">
              <w:rPr>
                <w:rFonts w:ascii="Verdana" w:hAnsi="Verdana"/>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976401" w:rsidRPr="00976401" w:rsidRDefault="00976401" w:rsidP="00976401">
            <w:pPr>
              <w:adjustRightInd w:val="0"/>
              <w:snapToGrid w:val="0"/>
              <w:jc w:val="center"/>
              <w:rPr>
                <w:rFonts w:ascii="Verdana" w:hAnsi="Verdana"/>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976401" w:rsidRPr="00976401" w:rsidRDefault="00976401" w:rsidP="00976401">
            <w:pPr>
              <w:adjustRightInd w:val="0"/>
              <w:snapToGrid w:val="0"/>
              <w:jc w:val="center"/>
              <w:rPr>
                <w:rFonts w:ascii="Verdana" w:hAnsi="Verdana"/>
                <w:i/>
                <w:sz w:val="14"/>
                <w:szCs w:val="14"/>
                <w:lang w:val="es-BO"/>
              </w:rPr>
            </w:pPr>
            <w:r w:rsidRPr="00976401">
              <w:rPr>
                <w:rFonts w:ascii="Verdana" w:hAnsi="Verdana"/>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976401" w:rsidRPr="00976401" w:rsidRDefault="00976401" w:rsidP="00976401">
            <w:pPr>
              <w:adjustRightInd w:val="0"/>
              <w:snapToGrid w:val="0"/>
              <w:jc w:val="center"/>
              <w:rPr>
                <w:rFonts w:ascii="Verdana" w:hAnsi="Verdana"/>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976401" w:rsidRPr="00976401" w:rsidRDefault="00976401" w:rsidP="00976401">
            <w:pPr>
              <w:adjustRightInd w:val="0"/>
              <w:snapToGrid w:val="0"/>
              <w:jc w:val="center"/>
              <w:rPr>
                <w:rFonts w:ascii="Verdana" w:hAnsi="Verdana"/>
                <w:i/>
                <w:sz w:val="14"/>
                <w:szCs w:val="14"/>
                <w:lang w:val="es-BO"/>
              </w:rPr>
            </w:pPr>
          </w:p>
        </w:tc>
        <w:tc>
          <w:tcPr>
            <w:tcW w:w="568" w:type="dxa"/>
            <w:tcBorders>
              <w:top w:val="nil"/>
              <w:left w:val="nil"/>
              <w:bottom w:val="single" w:sz="4" w:space="0" w:color="auto"/>
              <w:right w:val="nil"/>
            </w:tcBorders>
            <w:shd w:val="clear" w:color="auto" w:fill="auto"/>
            <w:tcMar>
              <w:left w:w="0" w:type="dxa"/>
              <w:right w:w="0" w:type="dxa"/>
            </w:tcMar>
            <w:vAlign w:val="center"/>
          </w:tcPr>
          <w:p w:rsidR="00976401" w:rsidRPr="00976401" w:rsidRDefault="00976401" w:rsidP="00976401">
            <w:pPr>
              <w:adjustRightInd w:val="0"/>
              <w:snapToGrid w:val="0"/>
              <w:jc w:val="center"/>
              <w:rPr>
                <w:rFonts w:ascii="Verdana" w:hAnsi="Verdana"/>
                <w:i/>
                <w:sz w:val="14"/>
                <w:szCs w:val="14"/>
                <w:lang w:val="es-BO"/>
              </w:rPr>
            </w:pPr>
            <w:r w:rsidRPr="00976401">
              <w:rPr>
                <w:rFonts w:ascii="Verdana" w:hAnsi="Verdana"/>
                <w:i/>
                <w:sz w:val="14"/>
                <w:szCs w:val="14"/>
                <w:lang w:val="es-BO"/>
              </w:rPr>
              <w:t>Hora</w:t>
            </w:r>
          </w:p>
        </w:tc>
        <w:tc>
          <w:tcPr>
            <w:tcW w:w="142" w:type="dxa"/>
            <w:tcBorders>
              <w:top w:val="nil"/>
              <w:left w:val="nil"/>
              <w:bottom w:val="nil"/>
              <w:right w:val="nil"/>
            </w:tcBorders>
            <w:shd w:val="clear" w:color="auto" w:fill="auto"/>
            <w:tcMar>
              <w:left w:w="0" w:type="dxa"/>
              <w:right w:w="0" w:type="dxa"/>
            </w:tcMar>
            <w:vAlign w:val="center"/>
          </w:tcPr>
          <w:p w:rsidR="00976401" w:rsidRPr="00976401" w:rsidRDefault="00976401" w:rsidP="00976401">
            <w:pPr>
              <w:adjustRightInd w:val="0"/>
              <w:snapToGrid w:val="0"/>
              <w:jc w:val="center"/>
              <w:rPr>
                <w:rFonts w:ascii="Verdana" w:hAnsi="Verdana"/>
                <w:i/>
                <w:sz w:val="14"/>
                <w:szCs w:val="14"/>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rsidR="00976401" w:rsidRPr="00976401" w:rsidRDefault="00976401" w:rsidP="00976401">
            <w:pPr>
              <w:adjustRightInd w:val="0"/>
              <w:snapToGrid w:val="0"/>
              <w:jc w:val="center"/>
              <w:rPr>
                <w:rFonts w:ascii="Verdana" w:hAnsi="Verdana"/>
                <w:i/>
                <w:sz w:val="14"/>
                <w:szCs w:val="14"/>
                <w:lang w:val="es-BO"/>
              </w:rPr>
            </w:pPr>
            <w:r w:rsidRPr="00976401">
              <w:rPr>
                <w:rFonts w:ascii="Verdana" w:hAnsi="Verdana"/>
                <w:i/>
                <w:sz w:val="14"/>
                <w:szCs w:val="14"/>
                <w:lang w:val="es-BO"/>
              </w:rPr>
              <w:t>Min.</w:t>
            </w:r>
          </w:p>
        </w:tc>
        <w:tc>
          <w:tcPr>
            <w:tcW w:w="142" w:type="dxa"/>
            <w:tcBorders>
              <w:top w:val="nil"/>
              <w:left w:val="nil"/>
              <w:bottom w:val="nil"/>
              <w:right w:val="single" w:sz="12" w:space="0" w:color="auto"/>
            </w:tcBorders>
            <w:shd w:val="clear" w:color="auto" w:fill="auto"/>
            <w:vAlign w:val="center"/>
          </w:tcPr>
          <w:p w:rsidR="00976401" w:rsidRPr="00976401" w:rsidRDefault="00976401" w:rsidP="00976401">
            <w:pPr>
              <w:adjustRightInd w:val="0"/>
              <w:snapToGrid w:val="0"/>
              <w:jc w:val="center"/>
              <w:rPr>
                <w:rFonts w:ascii="Verdana" w:hAnsi="Verdana"/>
                <w:i/>
                <w:sz w:val="14"/>
                <w:szCs w:val="14"/>
                <w:lang w:val="es-BO"/>
              </w:rPr>
            </w:pPr>
          </w:p>
        </w:tc>
        <w:tc>
          <w:tcPr>
            <w:tcW w:w="141" w:type="dxa"/>
            <w:vMerge/>
            <w:tcBorders>
              <w:left w:val="single" w:sz="12" w:space="0" w:color="auto"/>
              <w:right w:val="nil"/>
            </w:tcBorders>
            <w:shd w:val="clear" w:color="auto" w:fill="auto"/>
            <w:vAlign w:val="center"/>
          </w:tcPr>
          <w:p w:rsidR="00976401" w:rsidRPr="00976401" w:rsidRDefault="00976401" w:rsidP="00976401">
            <w:pPr>
              <w:adjustRightInd w:val="0"/>
              <w:snapToGrid w:val="0"/>
              <w:jc w:val="center"/>
              <w:rPr>
                <w:rFonts w:ascii="Verdana" w:hAnsi="Verdana"/>
                <w:i/>
                <w:sz w:val="14"/>
                <w:szCs w:val="14"/>
                <w:lang w:val="es-BO"/>
              </w:rPr>
            </w:pPr>
          </w:p>
        </w:tc>
        <w:tc>
          <w:tcPr>
            <w:tcW w:w="3261" w:type="dxa"/>
            <w:gridSpan w:val="2"/>
            <w:tcBorders>
              <w:top w:val="single" w:sz="4" w:space="0" w:color="auto"/>
              <w:left w:val="nil"/>
              <w:bottom w:val="single" w:sz="4" w:space="0" w:color="auto"/>
              <w:right w:val="nil"/>
            </w:tcBorders>
            <w:shd w:val="clear" w:color="auto" w:fill="auto"/>
            <w:vAlign w:val="center"/>
          </w:tcPr>
          <w:p w:rsidR="00976401" w:rsidRPr="00976401" w:rsidRDefault="00976401" w:rsidP="00976401">
            <w:pPr>
              <w:adjustRightInd w:val="0"/>
              <w:snapToGrid w:val="0"/>
              <w:jc w:val="center"/>
              <w:rPr>
                <w:rFonts w:ascii="Verdana" w:hAnsi="Verdana"/>
                <w:i/>
                <w:sz w:val="12"/>
                <w:szCs w:val="14"/>
                <w:lang w:val="es-BO"/>
              </w:rPr>
            </w:pPr>
          </w:p>
        </w:tc>
        <w:tc>
          <w:tcPr>
            <w:tcW w:w="141" w:type="dxa"/>
            <w:vMerge/>
            <w:tcBorders>
              <w:top w:val="single" w:sz="12" w:space="0" w:color="auto"/>
              <w:left w:val="nil"/>
              <w:bottom w:val="nil"/>
              <w:right w:val="single" w:sz="12" w:space="0" w:color="000000"/>
            </w:tcBorders>
            <w:shd w:val="clear" w:color="auto" w:fill="auto"/>
            <w:vAlign w:val="center"/>
          </w:tcPr>
          <w:p w:rsidR="00976401" w:rsidRPr="00976401" w:rsidRDefault="00976401" w:rsidP="00976401">
            <w:pPr>
              <w:adjustRightInd w:val="0"/>
              <w:snapToGrid w:val="0"/>
              <w:jc w:val="center"/>
              <w:rPr>
                <w:rFonts w:ascii="Verdana" w:hAnsi="Verdana"/>
                <w:i/>
                <w:sz w:val="14"/>
                <w:szCs w:val="14"/>
                <w:lang w:val="es-BO"/>
              </w:rPr>
            </w:pPr>
          </w:p>
        </w:tc>
      </w:tr>
      <w:tr w:rsidR="00976401" w:rsidRPr="00976401" w:rsidTr="00976401">
        <w:trPr>
          <w:trHeight w:val="27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976401" w:rsidRPr="00976401" w:rsidRDefault="00976401" w:rsidP="00976401">
            <w:pPr>
              <w:adjustRightInd w:val="0"/>
              <w:snapToGrid w:val="0"/>
              <w:jc w:val="center"/>
              <w:rPr>
                <w:rFonts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976401" w:rsidRPr="00976401" w:rsidRDefault="00976401" w:rsidP="00976401">
            <w:pPr>
              <w:adjustRightInd w:val="0"/>
              <w:snapToGrid w:val="0"/>
              <w:ind w:left="113" w:right="113"/>
              <w:jc w:val="both"/>
              <w:rPr>
                <w:rFonts w:cs="Arial"/>
                <w:b/>
                <w:sz w:val="14"/>
                <w:szCs w:val="16"/>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976401" w:rsidRPr="00976401" w:rsidRDefault="00976401" w:rsidP="00976401">
            <w:pPr>
              <w:adjustRightInd w:val="0"/>
              <w:snapToGrid w:val="0"/>
              <w:jc w:val="center"/>
              <w:rPr>
                <w:rFonts w:cs="Arial"/>
                <w:sz w:val="14"/>
                <w:szCs w:val="16"/>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vAlign w:val="center"/>
          </w:tcPr>
          <w:p w:rsidR="00976401" w:rsidRPr="00976401" w:rsidRDefault="00976401" w:rsidP="00976401">
            <w:pPr>
              <w:adjustRightInd w:val="0"/>
              <w:snapToGrid w:val="0"/>
              <w:jc w:val="center"/>
              <w:rPr>
                <w:rFonts w:cs="Arial"/>
                <w:sz w:val="14"/>
                <w:szCs w:val="16"/>
                <w:lang w:val="es-BO"/>
              </w:rPr>
            </w:pPr>
            <w:r w:rsidRPr="00976401">
              <w:rPr>
                <w:rFonts w:cs="Arial"/>
                <w:sz w:val="14"/>
                <w:szCs w:val="16"/>
                <w:lang w:val="es-BO"/>
              </w:rPr>
              <w:t>--</w:t>
            </w:r>
          </w:p>
        </w:tc>
        <w:tc>
          <w:tcPr>
            <w:tcW w:w="141" w:type="dxa"/>
            <w:gridSpan w:val="2"/>
            <w:tcBorders>
              <w:top w:val="nil"/>
              <w:left w:val="single" w:sz="4" w:space="0" w:color="auto"/>
              <w:bottom w:val="nil"/>
              <w:right w:val="single" w:sz="4" w:space="0" w:color="auto"/>
            </w:tcBorders>
            <w:shd w:val="clear" w:color="auto" w:fill="auto"/>
            <w:vAlign w:val="center"/>
          </w:tcPr>
          <w:p w:rsidR="00976401" w:rsidRPr="00976401" w:rsidRDefault="00976401" w:rsidP="00976401">
            <w:pPr>
              <w:adjustRightInd w:val="0"/>
              <w:snapToGrid w:val="0"/>
              <w:jc w:val="center"/>
              <w:rPr>
                <w:rFonts w:cs="Arial"/>
                <w:sz w:val="14"/>
                <w:szCs w:val="16"/>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vAlign w:val="center"/>
          </w:tcPr>
          <w:p w:rsidR="00976401" w:rsidRPr="00976401" w:rsidRDefault="00976401" w:rsidP="00976401">
            <w:pPr>
              <w:adjustRightInd w:val="0"/>
              <w:snapToGrid w:val="0"/>
              <w:jc w:val="center"/>
              <w:rPr>
                <w:rFonts w:cs="Arial"/>
                <w:sz w:val="14"/>
                <w:szCs w:val="16"/>
                <w:lang w:val="es-BO"/>
              </w:rPr>
            </w:pPr>
            <w:r w:rsidRPr="00976401">
              <w:rPr>
                <w:rFonts w:cs="Arial"/>
                <w:sz w:val="14"/>
                <w:szCs w:val="16"/>
                <w:lang w:val="es-BO"/>
              </w:rPr>
              <w:t>--</w:t>
            </w:r>
          </w:p>
        </w:tc>
        <w:tc>
          <w:tcPr>
            <w:tcW w:w="141" w:type="dxa"/>
            <w:gridSpan w:val="2"/>
            <w:tcBorders>
              <w:top w:val="nil"/>
              <w:left w:val="single" w:sz="4" w:space="0" w:color="auto"/>
              <w:bottom w:val="nil"/>
              <w:right w:val="single" w:sz="4" w:space="0" w:color="auto"/>
            </w:tcBorders>
            <w:shd w:val="clear" w:color="auto" w:fill="auto"/>
            <w:vAlign w:val="center"/>
          </w:tcPr>
          <w:p w:rsidR="00976401" w:rsidRPr="00976401" w:rsidRDefault="00976401" w:rsidP="00976401">
            <w:pPr>
              <w:adjustRightInd w:val="0"/>
              <w:snapToGrid w:val="0"/>
              <w:jc w:val="center"/>
              <w:rPr>
                <w:rFonts w:cs="Arial"/>
                <w:sz w:val="14"/>
                <w:szCs w:val="16"/>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vAlign w:val="center"/>
          </w:tcPr>
          <w:p w:rsidR="00976401" w:rsidRPr="00976401" w:rsidRDefault="00976401" w:rsidP="00976401">
            <w:pPr>
              <w:adjustRightInd w:val="0"/>
              <w:snapToGrid w:val="0"/>
              <w:jc w:val="center"/>
              <w:rPr>
                <w:rFonts w:cs="Arial"/>
                <w:sz w:val="14"/>
                <w:szCs w:val="16"/>
                <w:lang w:val="es-BO"/>
              </w:rPr>
            </w:pPr>
            <w:r w:rsidRPr="00976401">
              <w:rPr>
                <w:rFonts w:cs="Arial"/>
                <w:sz w:val="14"/>
                <w:szCs w:val="16"/>
                <w:lang w:val="es-BO"/>
              </w:rPr>
              <w:t>--</w:t>
            </w:r>
          </w:p>
        </w:tc>
        <w:tc>
          <w:tcPr>
            <w:tcW w:w="142" w:type="dxa"/>
            <w:gridSpan w:val="2"/>
            <w:tcBorders>
              <w:top w:val="nil"/>
              <w:left w:val="single" w:sz="4" w:space="0" w:color="auto"/>
              <w:bottom w:val="nil"/>
              <w:right w:val="single" w:sz="12" w:space="0" w:color="auto"/>
            </w:tcBorders>
            <w:shd w:val="clear" w:color="auto" w:fill="auto"/>
            <w:vAlign w:val="center"/>
          </w:tcPr>
          <w:p w:rsidR="00976401" w:rsidRPr="00976401" w:rsidRDefault="00976401" w:rsidP="00976401">
            <w:pPr>
              <w:adjustRightInd w:val="0"/>
              <w:snapToGrid w:val="0"/>
              <w:jc w:val="center"/>
              <w:rPr>
                <w:rFonts w:cs="Arial"/>
                <w:sz w:val="14"/>
                <w:szCs w:val="16"/>
                <w:lang w:val="es-BO"/>
              </w:rPr>
            </w:pPr>
          </w:p>
        </w:tc>
        <w:tc>
          <w:tcPr>
            <w:tcW w:w="142" w:type="dxa"/>
            <w:gridSpan w:val="2"/>
            <w:tcBorders>
              <w:top w:val="nil"/>
              <w:left w:val="single" w:sz="12" w:space="0" w:color="auto"/>
              <w:bottom w:val="nil"/>
              <w:right w:val="single" w:sz="4" w:space="0" w:color="auto"/>
            </w:tcBorders>
          </w:tcPr>
          <w:p w:rsidR="00976401" w:rsidRPr="00976401" w:rsidRDefault="00976401" w:rsidP="00976401">
            <w:pPr>
              <w:adjustRightInd w:val="0"/>
              <w:snapToGrid w:val="0"/>
              <w:jc w:val="center"/>
              <w:rPr>
                <w:rFonts w:cs="Arial"/>
                <w:sz w:val="14"/>
                <w:szCs w:val="16"/>
                <w:lang w:val="es-BO"/>
              </w:rPr>
            </w:pPr>
          </w:p>
        </w:tc>
        <w:tc>
          <w:tcPr>
            <w:tcW w:w="568" w:type="dxa"/>
            <w:tcBorders>
              <w:top w:val="single" w:sz="4" w:space="0" w:color="auto"/>
              <w:left w:val="single" w:sz="4" w:space="0" w:color="auto"/>
              <w:bottom w:val="single" w:sz="4" w:space="0" w:color="auto"/>
              <w:right w:val="single" w:sz="4" w:space="0" w:color="auto"/>
            </w:tcBorders>
            <w:shd w:val="clear" w:color="auto" w:fill="DBE5F1"/>
            <w:vAlign w:val="center"/>
          </w:tcPr>
          <w:p w:rsidR="00976401" w:rsidRPr="00976401" w:rsidRDefault="00976401" w:rsidP="00976401">
            <w:pPr>
              <w:adjustRightInd w:val="0"/>
              <w:snapToGrid w:val="0"/>
              <w:jc w:val="center"/>
              <w:rPr>
                <w:rFonts w:cs="Arial"/>
                <w:sz w:val="14"/>
                <w:szCs w:val="16"/>
                <w:lang w:val="es-BO"/>
              </w:rPr>
            </w:pPr>
            <w:r w:rsidRPr="00976401">
              <w:rPr>
                <w:rFonts w:cs="Arial"/>
                <w:sz w:val="14"/>
                <w:szCs w:val="16"/>
                <w:lang w:val="es-BO"/>
              </w:rPr>
              <w:t>--</w:t>
            </w:r>
          </w:p>
        </w:tc>
        <w:tc>
          <w:tcPr>
            <w:tcW w:w="142" w:type="dxa"/>
            <w:tcBorders>
              <w:top w:val="nil"/>
              <w:left w:val="single" w:sz="4" w:space="0" w:color="auto"/>
              <w:bottom w:val="nil"/>
              <w:right w:val="single" w:sz="4" w:space="0" w:color="auto"/>
            </w:tcBorders>
            <w:shd w:val="clear" w:color="auto" w:fill="auto"/>
            <w:vAlign w:val="center"/>
          </w:tcPr>
          <w:p w:rsidR="00976401" w:rsidRPr="00976401" w:rsidRDefault="00976401" w:rsidP="00976401">
            <w:pPr>
              <w:adjustRightInd w:val="0"/>
              <w:snapToGrid w:val="0"/>
              <w:jc w:val="center"/>
              <w:rPr>
                <w:rFonts w:cs="Arial"/>
                <w:sz w:val="14"/>
                <w:szCs w:val="16"/>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vAlign w:val="center"/>
          </w:tcPr>
          <w:p w:rsidR="00976401" w:rsidRPr="00976401" w:rsidRDefault="00976401" w:rsidP="00976401">
            <w:pPr>
              <w:adjustRightInd w:val="0"/>
              <w:snapToGrid w:val="0"/>
              <w:jc w:val="center"/>
              <w:rPr>
                <w:rFonts w:cs="Arial"/>
                <w:sz w:val="14"/>
                <w:szCs w:val="16"/>
                <w:lang w:val="es-BO"/>
              </w:rPr>
            </w:pPr>
            <w:r w:rsidRPr="00976401">
              <w:rPr>
                <w:rFonts w:cs="Arial"/>
                <w:sz w:val="14"/>
                <w:szCs w:val="16"/>
                <w:lang w:val="es-BO"/>
              </w:rPr>
              <w:t>--</w:t>
            </w:r>
          </w:p>
        </w:tc>
        <w:tc>
          <w:tcPr>
            <w:tcW w:w="142" w:type="dxa"/>
            <w:tcBorders>
              <w:top w:val="nil"/>
              <w:left w:val="single" w:sz="4" w:space="0" w:color="auto"/>
              <w:bottom w:val="nil"/>
              <w:right w:val="single" w:sz="12" w:space="0" w:color="auto"/>
            </w:tcBorders>
            <w:shd w:val="clear" w:color="auto" w:fill="auto"/>
            <w:vAlign w:val="center"/>
          </w:tcPr>
          <w:p w:rsidR="00976401" w:rsidRPr="00976401" w:rsidRDefault="00976401" w:rsidP="00976401">
            <w:pPr>
              <w:adjustRightInd w:val="0"/>
              <w:snapToGrid w:val="0"/>
              <w:jc w:val="center"/>
              <w:rPr>
                <w:rFonts w:cs="Arial"/>
                <w:sz w:val="14"/>
                <w:szCs w:val="16"/>
                <w:lang w:val="es-BO"/>
              </w:rPr>
            </w:pPr>
          </w:p>
        </w:tc>
        <w:tc>
          <w:tcPr>
            <w:tcW w:w="141" w:type="dxa"/>
            <w:vMerge/>
            <w:tcBorders>
              <w:left w:val="single" w:sz="12" w:space="0" w:color="auto"/>
              <w:bottom w:val="single" w:sz="4" w:space="0" w:color="auto"/>
              <w:right w:val="single" w:sz="4" w:space="0" w:color="auto"/>
            </w:tcBorders>
            <w:shd w:val="clear" w:color="auto" w:fill="auto"/>
            <w:vAlign w:val="center"/>
          </w:tcPr>
          <w:p w:rsidR="00976401" w:rsidRPr="00976401" w:rsidRDefault="00976401" w:rsidP="00976401">
            <w:pPr>
              <w:adjustRightInd w:val="0"/>
              <w:snapToGrid w:val="0"/>
              <w:jc w:val="center"/>
              <w:rPr>
                <w:rFonts w:cs="Arial"/>
                <w:sz w:val="14"/>
                <w:szCs w:val="16"/>
                <w:lang w:val="es-BO"/>
              </w:rPr>
            </w:pPr>
          </w:p>
        </w:tc>
        <w:tc>
          <w:tcPr>
            <w:tcW w:w="3261" w:type="dxa"/>
            <w:gridSpan w:val="2"/>
            <w:tcBorders>
              <w:top w:val="single" w:sz="4" w:space="0" w:color="auto"/>
              <w:left w:val="single" w:sz="4" w:space="0" w:color="auto"/>
              <w:bottom w:val="single" w:sz="4" w:space="0" w:color="auto"/>
              <w:right w:val="single" w:sz="4" w:space="0" w:color="auto"/>
            </w:tcBorders>
            <w:shd w:val="clear" w:color="auto" w:fill="DBE5F1"/>
            <w:vAlign w:val="center"/>
          </w:tcPr>
          <w:p w:rsidR="00976401" w:rsidRPr="00976401" w:rsidRDefault="00976401" w:rsidP="00976401">
            <w:pPr>
              <w:adjustRightInd w:val="0"/>
              <w:snapToGrid w:val="0"/>
              <w:jc w:val="center"/>
              <w:rPr>
                <w:rFonts w:ascii="Helvetica" w:hAnsi="Helvetica" w:cs="Helvetica"/>
                <w:color w:val="0000FF"/>
                <w:sz w:val="14"/>
                <w:szCs w:val="14"/>
              </w:rPr>
            </w:pPr>
            <w:r w:rsidRPr="00976401">
              <w:rPr>
                <w:rFonts w:cs="Arial"/>
                <w:sz w:val="14"/>
                <w:szCs w:val="14"/>
              </w:rPr>
              <w:t>--</w:t>
            </w:r>
          </w:p>
        </w:tc>
        <w:tc>
          <w:tcPr>
            <w:tcW w:w="141" w:type="dxa"/>
            <w:vMerge/>
            <w:tcBorders>
              <w:top w:val="single" w:sz="12" w:space="0" w:color="auto"/>
              <w:left w:val="single" w:sz="4" w:space="0" w:color="auto"/>
              <w:bottom w:val="nil"/>
              <w:right w:val="single" w:sz="12" w:space="0" w:color="000000"/>
            </w:tcBorders>
            <w:shd w:val="clear" w:color="auto" w:fill="DBE5F1"/>
            <w:vAlign w:val="center"/>
          </w:tcPr>
          <w:p w:rsidR="00976401" w:rsidRPr="00976401" w:rsidRDefault="00976401" w:rsidP="00976401">
            <w:pPr>
              <w:adjustRightInd w:val="0"/>
              <w:snapToGrid w:val="0"/>
              <w:jc w:val="center"/>
              <w:rPr>
                <w:rFonts w:cs="Arial"/>
                <w:sz w:val="14"/>
                <w:szCs w:val="16"/>
                <w:lang w:val="es-BO"/>
              </w:rPr>
            </w:pPr>
          </w:p>
        </w:tc>
      </w:tr>
      <w:tr w:rsidR="00976401" w:rsidRPr="00976401" w:rsidTr="00976401">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976401" w:rsidRPr="00976401" w:rsidRDefault="00976401" w:rsidP="00976401">
            <w:pPr>
              <w:adjustRightInd w:val="0"/>
              <w:snapToGrid w:val="0"/>
              <w:jc w:val="center"/>
              <w:rPr>
                <w:rFonts w:cs="Arial"/>
                <w:sz w:val="14"/>
                <w:szCs w:val="14"/>
                <w:lang w:val="es-BO" w:eastAsia="en-US"/>
              </w:rPr>
            </w:pPr>
            <w:r w:rsidRPr="00976401">
              <w:rPr>
                <w:rFonts w:cs="Arial"/>
                <w:sz w:val="14"/>
                <w:szCs w:val="14"/>
                <w:lang w:val="es-BO" w:eastAsia="en-US"/>
              </w:rPr>
              <w:t>5</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976401" w:rsidRPr="00976401" w:rsidRDefault="00976401" w:rsidP="00976401">
            <w:pPr>
              <w:adjustRightInd w:val="0"/>
              <w:snapToGrid w:val="0"/>
              <w:ind w:left="113" w:right="113"/>
              <w:jc w:val="both"/>
              <w:rPr>
                <w:rFonts w:cs="Arial"/>
                <w:b/>
                <w:sz w:val="14"/>
                <w:szCs w:val="16"/>
                <w:lang w:val="es-BO"/>
              </w:rPr>
            </w:pPr>
            <w:r w:rsidRPr="00976401">
              <w:rPr>
                <w:rFonts w:cs="Arial"/>
                <w:sz w:val="14"/>
                <w:szCs w:val="16"/>
                <w:lang w:val="es-BO"/>
              </w:rPr>
              <w:t>Presentación Propuestas</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976401" w:rsidRPr="00976401" w:rsidRDefault="00976401" w:rsidP="00976401">
            <w:pPr>
              <w:adjustRightInd w:val="0"/>
              <w:snapToGrid w:val="0"/>
              <w:jc w:val="center"/>
              <w:rPr>
                <w:rFonts w:cs="Arial"/>
                <w:sz w:val="14"/>
                <w:szCs w:val="16"/>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976401" w:rsidRPr="00976401" w:rsidRDefault="00976401" w:rsidP="00976401">
            <w:pPr>
              <w:adjustRightInd w:val="0"/>
              <w:snapToGrid w:val="0"/>
              <w:jc w:val="center"/>
              <w:rPr>
                <w:rFonts w:ascii="Verdana" w:hAnsi="Verdana"/>
                <w:i/>
                <w:sz w:val="14"/>
                <w:szCs w:val="14"/>
                <w:lang w:val="es-BO"/>
              </w:rPr>
            </w:pPr>
            <w:r w:rsidRPr="00976401">
              <w:rPr>
                <w:rFonts w:ascii="Verdana" w:hAnsi="Verdana"/>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976401" w:rsidRPr="00976401" w:rsidRDefault="00976401" w:rsidP="00976401">
            <w:pPr>
              <w:adjustRightInd w:val="0"/>
              <w:snapToGrid w:val="0"/>
              <w:jc w:val="center"/>
              <w:rPr>
                <w:rFonts w:ascii="Verdana" w:hAnsi="Verdana"/>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976401" w:rsidRPr="00976401" w:rsidRDefault="00976401" w:rsidP="00976401">
            <w:pPr>
              <w:adjustRightInd w:val="0"/>
              <w:snapToGrid w:val="0"/>
              <w:jc w:val="center"/>
              <w:rPr>
                <w:rFonts w:ascii="Verdana" w:hAnsi="Verdana"/>
                <w:i/>
                <w:sz w:val="14"/>
                <w:szCs w:val="14"/>
                <w:lang w:val="es-BO"/>
              </w:rPr>
            </w:pPr>
            <w:r w:rsidRPr="00976401">
              <w:rPr>
                <w:rFonts w:ascii="Verdana" w:hAnsi="Verdana"/>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976401" w:rsidRPr="00976401" w:rsidRDefault="00976401" w:rsidP="00976401">
            <w:pPr>
              <w:adjustRightInd w:val="0"/>
              <w:snapToGrid w:val="0"/>
              <w:jc w:val="center"/>
              <w:rPr>
                <w:rFonts w:ascii="Verdana" w:hAnsi="Verdana"/>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976401" w:rsidRPr="00976401" w:rsidRDefault="00976401" w:rsidP="00976401">
            <w:pPr>
              <w:adjustRightInd w:val="0"/>
              <w:snapToGrid w:val="0"/>
              <w:jc w:val="center"/>
              <w:rPr>
                <w:rFonts w:ascii="Verdana" w:hAnsi="Verdana"/>
                <w:i/>
                <w:sz w:val="14"/>
                <w:szCs w:val="14"/>
                <w:lang w:val="es-BO"/>
              </w:rPr>
            </w:pPr>
            <w:r w:rsidRPr="00976401">
              <w:rPr>
                <w:rFonts w:ascii="Verdana" w:hAnsi="Verdana"/>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976401" w:rsidRPr="00976401" w:rsidRDefault="00976401" w:rsidP="00976401">
            <w:pPr>
              <w:adjustRightInd w:val="0"/>
              <w:snapToGrid w:val="0"/>
              <w:jc w:val="center"/>
              <w:rPr>
                <w:rFonts w:ascii="Verdana" w:hAnsi="Verdana"/>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976401" w:rsidRPr="00976401" w:rsidRDefault="00976401" w:rsidP="00976401">
            <w:pPr>
              <w:adjustRightInd w:val="0"/>
              <w:snapToGrid w:val="0"/>
              <w:jc w:val="center"/>
              <w:rPr>
                <w:rFonts w:ascii="Verdana" w:hAnsi="Verdana"/>
                <w:i/>
                <w:sz w:val="14"/>
                <w:szCs w:val="14"/>
                <w:lang w:val="es-BO"/>
              </w:rPr>
            </w:pPr>
          </w:p>
        </w:tc>
        <w:tc>
          <w:tcPr>
            <w:tcW w:w="568" w:type="dxa"/>
            <w:tcBorders>
              <w:top w:val="nil"/>
              <w:left w:val="nil"/>
              <w:bottom w:val="single" w:sz="4" w:space="0" w:color="auto"/>
              <w:right w:val="nil"/>
            </w:tcBorders>
            <w:shd w:val="clear" w:color="auto" w:fill="auto"/>
            <w:tcMar>
              <w:left w:w="0" w:type="dxa"/>
              <w:right w:w="0" w:type="dxa"/>
            </w:tcMar>
            <w:vAlign w:val="center"/>
          </w:tcPr>
          <w:p w:rsidR="00976401" w:rsidRPr="00976401" w:rsidRDefault="00976401" w:rsidP="00976401">
            <w:pPr>
              <w:adjustRightInd w:val="0"/>
              <w:snapToGrid w:val="0"/>
              <w:jc w:val="center"/>
              <w:rPr>
                <w:rFonts w:ascii="Verdana" w:hAnsi="Verdana"/>
                <w:i/>
                <w:sz w:val="14"/>
                <w:szCs w:val="14"/>
                <w:lang w:val="es-BO"/>
              </w:rPr>
            </w:pPr>
            <w:r w:rsidRPr="00976401">
              <w:rPr>
                <w:rFonts w:ascii="Verdana" w:hAnsi="Verdana"/>
                <w:i/>
                <w:sz w:val="14"/>
                <w:szCs w:val="14"/>
                <w:lang w:val="es-BO"/>
              </w:rPr>
              <w:t>Hora</w:t>
            </w:r>
          </w:p>
        </w:tc>
        <w:tc>
          <w:tcPr>
            <w:tcW w:w="142" w:type="dxa"/>
            <w:tcBorders>
              <w:top w:val="nil"/>
              <w:left w:val="nil"/>
              <w:bottom w:val="nil"/>
              <w:right w:val="nil"/>
            </w:tcBorders>
            <w:shd w:val="clear" w:color="auto" w:fill="auto"/>
            <w:tcMar>
              <w:left w:w="0" w:type="dxa"/>
              <w:right w:w="0" w:type="dxa"/>
            </w:tcMar>
            <w:vAlign w:val="center"/>
          </w:tcPr>
          <w:p w:rsidR="00976401" w:rsidRPr="00976401" w:rsidRDefault="00976401" w:rsidP="00976401">
            <w:pPr>
              <w:adjustRightInd w:val="0"/>
              <w:snapToGrid w:val="0"/>
              <w:jc w:val="center"/>
              <w:rPr>
                <w:rFonts w:ascii="Verdana" w:hAnsi="Verdana"/>
                <w:i/>
                <w:sz w:val="14"/>
                <w:szCs w:val="14"/>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rsidR="00976401" w:rsidRPr="00976401" w:rsidRDefault="00976401" w:rsidP="00976401">
            <w:pPr>
              <w:adjustRightInd w:val="0"/>
              <w:snapToGrid w:val="0"/>
              <w:jc w:val="center"/>
              <w:rPr>
                <w:rFonts w:ascii="Verdana" w:hAnsi="Verdana"/>
                <w:i/>
                <w:sz w:val="14"/>
                <w:szCs w:val="14"/>
                <w:lang w:val="es-BO"/>
              </w:rPr>
            </w:pPr>
            <w:r w:rsidRPr="00976401">
              <w:rPr>
                <w:rFonts w:ascii="Verdana" w:hAnsi="Verdana"/>
                <w:i/>
                <w:sz w:val="14"/>
                <w:szCs w:val="14"/>
                <w:lang w:val="es-BO"/>
              </w:rPr>
              <w:t>Min.</w:t>
            </w:r>
          </w:p>
        </w:tc>
        <w:tc>
          <w:tcPr>
            <w:tcW w:w="142" w:type="dxa"/>
            <w:tcBorders>
              <w:top w:val="nil"/>
              <w:left w:val="nil"/>
              <w:bottom w:val="nil"/>
              <w:right w:val="single" w:sz="12" w:space="0" w:color="auto"/>
            </w:tcBorders>
            <w:shd w:val="clear" w:color="auto" w:fill="auto"/>
            <w:vAlign w:val="center"/>
          </w:tcPr>
          <w:p w:rsidR="00976401" w:rsidRPr="00976401" w:rsidRDefault="00976401" w:rsidP="00976401">
            <w:pPr>
              <w:adjustRightInd w:val="0"/>
              <w:snapToGrid w:val="0"/>
              <w:jc w:val="center"/>
              <w:rPr>
                <w:rFonts w:ascii="Verdana" w:hAnsi="Verdana"/>
                <w:i/>
                <w:sz w:val="14"/>
                <w:szCs w:val="14"/>
                <w:lang w:val="es-BO"/>
              </w:rPr>
            </w:pPr>
          </w:p>
        </w:tc>
        <w:tc>
          <w:tcPr>
            <w:tcW w:w="141" w:type="dxa"/>
            <w:vMerge w:val="restart"/>
            <w:tcBorders>
              <w:top w:val="single" w:sz="4" w:space="0" w:color="auto"/>
              <w:left w:val="single" w:sz="12" w:space="0" w:color="auto"/>
              <w:bottom w:val="nil"/>
              <w:right w:val="nil"/>
            </w:tcBorders>
            <w:shd w:val="clear" w:color="auto" w:fill="auto"/>
            <w:vAlign w:val="center"/>
          </w:tcPr>
          <w:p w:rsidR="00976401" w:rsidRPr="00976401" w:rsidRDefault="00976401" w:rsidP="00976401">
            <w:pPr>
              <w:adjustRightInd w:val="0"/>
              <w:snapToGrid w:val="0"/>
              <w:jc w:val="center"/>
              <w:rPr>
                <w:rFonts w:ascii="Verdana" w:hAnsi="Verdana"/>
                <w:i/>
                <w:sz w:val="14"/>
                <w:szCs w:val="14"/>
                <w:lang w:val="es-BO"/>
              </w:rPr>
            </w:pPr>
          </w:p>
        </w:tc>
        <w:tc>
          <w:tcPr>
            <w:tcW w:w="3261" w:type="dxa"/>
            <w:gridSpan w:val="2"/>
            <w:tcBorders>
              <w:top w:val="single" w:sz="4" w:space="0" w:color="auto"/>
              <w:left w:val="nil"/>
              <w:bottom w:val="single" w:sz="4" w:space="0" w:color="auto"/>
              <w:right w:val="nil"/>
            </w:tcBorders>
            <w:shd w:val="clear" w:color="auto" w:fill="auto"/>
            <w:vAlign w:val="center"/>
          </w:tcPr>
          <w:p w:rsidR="00976401" w:rsidRPr="00976401" w:rsidRDefault="00976401" w:rsidP="00976401">
            <w:pPr>
              <w:adjustRightInd w:val="0"/>
              <w:snapToGrid w:val="0"/>
              <w:jc w:val="center"/>
              <w:rPr>
                <w:rFonts w:ascii="Verdana" w:hAnsi="Verdana"/>
                <w:i/>
                <w:sz w:val="12"/>
                <w:szCs w:val="14"/>
                <w:lang w:val="es-BO"/>
              </w:rPr>
            </w:pPr>
          </w:p>
        </w:tc>
        <w:tc>
          <w:tcPr>
            <w:tcW w:w="141" w:type="dxa"/>
            <w:vMerge w:val="restart"/>
            <w:tcBorders>
              <w:top w:val="nil"/>
              <w:left w:val="nil"/>
              <w:bottom w:val="nil"/>
              <w:right w:val="single" w:sz="12" w:space="0" w:color="000000"/>
            </w:tcBorders>
            <w:shd w:val="clear" w:color="auto" w:fill="auto"/>
            <w:vAlign w:val="center"/>
          </w:tcPr>
          <w:p w:rsidR="00976401" w:rsidRPr="00976401" w:rsidRDefault="00976401" w:rsidP="00976401">
            <w:pPr>
              <w:adjustRightInd w:val="0"/>
              <w:snapToGrid w:val="0"/>
              <w:jc w:val="center"/>
              <w:rPr>
                <w:rFonts w:ascii="Verdana" w:hAnsi="Verdana"/>
                <w:i/>
                <w:sz w:val="14"/>
                <w:szCs w:val="14"/>
                <w:lang w:val="es-BO"/>
              </w:rPr>
            </w:pPr>
          </w:p>
        </w:tc>
      </w:tr>
      <w:tr w:rsidR="00976401" w:rsidRPr="00976401" w:rsidTr="00976401">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976401" w:rsidRPr="00976401" w:rsidRDefault="00976401" w:rsidP="00976401">
            <w:pPr>
              <w:adjustRightInd w:val="0"/>
              <w:snapToGrid w:val="0"/>
              <w:jc w:val="center"/>
              <w:rPr>
                <w:rFonts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976401" w:rsidRPr="00976401" w:rsidRDefault="00976401" w:rsidP="00976401">
            <w:pPr>
              <w:adjustRightInd w:val="0"/>
              <w:snapToGrid w:val="0"/>
              <w:ind w:left="113" w:right="113"/>
              <w:jc w:val="both"/>
              <w:rPr>
                <w:rFonts w:cs="Arial"/>
                <w:b/>
                <w:sz w:val="14"/>
                <w:szCs w:val="16"/>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976401" w:rsidRPr="00976401" w:rsidRDefault="00976401" w:rsidP="00976401">
            <w:pPr>
              <w:adjustRightInd w:val="0"/>
              <w:snapToGrid w:val="0"/>
              <w:jc w:val="center"/>
              <w:rPr>
                <w:rFonts w:cs="Arial"/>
                <w:sz w:val="14"/>
                <w:szCs w:val="16"/>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vAlign w:val="center"/>
          </w:tcPr>
          <w:p w:rsidR="00976401" w:rsidRPr="00976401" w:rsidRDefault="00976401" w:rsidP="00976401">
            <w:pPr>
              <w:adjustRightInd w:val="0"/>
              <w:snapToGrid w:val="0"/>
              <w:rPr>
                <w:rFonts w:cs="Arial"/>
                <w:sz w:val="14"/>
                <w:szCs w:val="16"/>
                <w:lang w:val="es-BO"/>
              </w:rPr>
            </w:pPr>
            <w:r w:rsidRPr="00976401">
              <w:rPr>
                <w:rFonts w:cs="Arial"/>
                <w:sz w:val="14"/>
                <w:szCs w:val="16"/>
                <w:lang w:val="es-BO"/>
              </w:rPr>
              <w:t xml:space="preserve"> 30</w:t>
            </w:r>
          </w:p>
        </w:tc>
        <w:tc>
          <w:tcPr>
            <w:tcW w:w="141" w:type="dxa"/>
            <w:gridSpan w:val="2"/>
            <w:tcBorders>
              <w:top w:val="nil"/>
              <w:left w:val="single" w:sz="4" w:space="0" w:color="auto"/>
              <w:bottom w:val="nil"/>
              <w:right w:val="single" w:sz="4" w:space="0" w:color="auto"/>
            </w:tcBorders>
            <w:shd w:val="clear" w:color="auto" w:fill="auto"/>
            <w:vAlign w:val="center"/>
          </w:tcPr>
          <w:p w:rsidR="00976401" w:rsidRPr="00976401" w:rsidRDefault="00976401" w:rsidP="00976401">
            <w:pPr>
              <w:adjustRightInd w:val="0"/>
              <w:snapToGrid w:val="0"/>
              <w:jc w:val="center"/>
              <w:rPr>
                <w:rFonts w:cs="Arial"/>
                <w:sz w:val="14"/>
                <w:szCs w:val="16"/>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vAlign w:val="center"/>
          </w:tcPr>
          <w:p w:rsidR="00976401" w:rsidRPr="00976401" w:rsidRDefault="00976401" w:rsidP="00976401">
            <w:pPr>
              <w:adjustRightInd w:val="0"/>
              <w:snapToGrid w:val="0"/>
              <w:jc w:val="center"/>
              <w:rPr>
                <w:rFonts w:cs="Arial"/>
                <w:sz w:val="14"/>
                <w:szCs w:val="16"/>
                <w:lang w:val="es-BO"/>
              </w:rPr>
            </w:pPr>
            <w:r w:rsidRPr="00976401">
              <w:rPr>
                <w:rFonts w:cs="Arial"/>
                <w:sz w:val="14"/>
                <w:szCs w:val="16"/>
                <w:lang w:val="es-BO"/>
              </w:rPr>
              <w:t>05</w:t>
            </w:r>
          </w:p>
        </w:tc>
        <w:tc>
          <w:tcPr>
            <w:tcW w:w="141" w:type="dxa"/>
            <w:gridSpan w:val="2"/>
            <w:tcBorders>
              <w:top w:val="nil"/>
              <w:left w:val="single" w:sz="4" w:space="0" w:color="auto"/>
              <w:bottom w:val="nil"/>
              <w:right w:val="single" w:sz="4" w:space="0" w:color="auto"/>
            </w:tcBorders>
            <w:shd w:val="clear" w:color="auto" w:fill="auto"/>
            <w:vAlign w:val="center"/>
          </w:tcPr>
          <w:p w:rsidR="00976401" w:rsidRPr="00976401" w:rsidRDefault="00976401" w:rsidP="00976401">
            <w:pPr>
              <w:adjustRightInd w:val="0"/>
              <w:snapToGrid w:val="0"/>
              <w:jc w:val="center"/>
              <w:rPr>
                <w:rFonts w:cs="Arial"/>
                <w:sz w:val="14"/>
                <w:szCs w:val="16"/>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vAlign w:val="center"/>
          </w:tcPr>
          <w:p w:rsidR="00976401" w:rsidRPr="00976401" w:rsidRDefault="00976401" w:rsidP="00976401">
            <w:pPr>
              <w:adjustRightInd w:val="0"/>
              <w:snapToGrid w:val="0"/>
              <w:jc w:val="center"/>
              <w:rPr>
                <w:rFonts w:cs="Arial"/>
                <w:sz w:val="14"/>
                <w:szCs w:val="16"/>
                <w:lang w:val="es-BO"/>
              </w:rPr>
            </w:pPr>
            <w:r w:rsidRPr="00976401">
              <w:rPr>
                <w:rFonts w:cs="Arial"/>
                <w:sz w:val="16"/>
                <w:szCs w:val="16"/>
                <w:lang w:val="es-BO"/>
              </w:rPr>
              <w:t>2025</w:t>
            </w:r>
          </w:p>
        </w:tc>
        <w:tc>
          <w:tcPr>
            <w:tcW w:w="142" w:type="dxa"/>
            <w:gridSpan w:val="2"/>
            <w:tcBorders>
              <w:top w:val="nil"/>
              <w:left w:val="single" w:sz="4" w:space="0" w:color="auto"/>
              <w:bottom w:val="nil"/>
              <w:right w:val="single" w:sz="12" w:space="0" w:color="auto"/>
            </w:tcBorders>
            <w:shd w:val="clear" w:color="auto" w:fill="auto"/>
            <w:vAlign w:val="center"/>
          </w:tcPr>
          <w:p w:rsidR="00976401" w:rsidRPr="00976401" w:rsidRDefault="00976401" w:rsidP="00976401">
            <w:pPr>
              <w:adjustRightInd w:val="0"/>
              <w:snapToGrid w:val="0"/>
              <w:jc w:val="center"/>
              <w:rPr>
                <w:rFonts w:cs="Arial"/>
                <w:sz w:val="14"/>
                <w:szCs w:val="16"/>
                <w:lang w:val="es-BO"/>
              </w:rPr>
            </w:pPr>
          </w:p>
        </w:tc>
        <w:tc>
          <w:tcPr>
            <w:tcW w:w="142" w:type="dxa"/>
            <w:gridSpan w:val="2"/>
            <w:tcBorders>
              <w:top w:val="nil"/>
              <w:left w:val="single" w:sz="12" w:space="0" w:color="auto"/>
              <w:bottom w:val="nil"/>
              <w:right w:val="single" w:sz="4" w:space="0" w:color="auto"/>
            </w:tcBorders>
          </w:tcPr>
          <w:p w:rsidR="00976401" w:rsidRPr="00976401" w:rsidRDefault="00976401" w:rsidP="00976401">
            <w:pPr>
              <w:adjustRightInd w:val="0"/>
              <w:snapToGrid w:val="0"/>
              <w:jc w:val="center"/>
              <w:rPr>
                <w:rFonts w:cs="Arial"/>
                <w:sz w:val="14"/>
                <w:szCs w:val="16"/>
                <w:lang w:val="es-BO"/>
              </w:rPr>
            </w:pPr>
          </w:p>
        </w:tc>
        <w:tc>
          <w:tcPr>
            <w:tcW w:w="568" w:type="dxa"/>
            <w:tcBorders>
              <w:top w:val="single" w:sz="4" w:space="0" w:color="auto"/>
              <w:left w:val="single" w:sz="4" w:space="0" w:color="auto"/>
              <w:bottom w:val="single" w:sz="4" w:space="0" w:color="auto"/>
              <w:right w:val="single" w:sz="4" w:space="0" w:color="auto"/>
            </w:tcBorders>
            <w:shd w:val="clear" w:color="auto" w:fill="DBE5F1"/>
            <w:vAlign w:val="center"/>
          </w:tcPr>
          <w:p w:rsidR="00976401" w:rsidRPr="00976401" w:rsidRDefault="00976401" w:rsidP="00976401">
            <w:pPr>
              <w:adjustRightInd w:val="0"/>
              <w:snapToGrid w:val="0"/>
              <w:jc w:val="center"/>
              <w:rPr>
                <w:rFonts w:cs="Arial"/>
                <w:sz w:val="14"/>
                <w:szCs w:val="16"/>
                <w:lang w:val="es-BO"/>
              </w:rPr>
            </w:pPr>
            <w:r w:rsidRPr="00976401">
              <w:rPr>
                <w:rFonts w:cs="Arial"/>
                <w:sz w:val="14"/>
                <w:szCs w:val="16"/>
                <w:lang w:val="es-BO"/>
              </w:rPr>
              <w:t>08</w:t>
            </w:r>
          </w:p>
        </w:tc>
        <w:tc>
          <w:tcPr>
            <w:tcW w:w="142" w:type="dxa"/>
            <w:tcBorders>
              <w:top w:val="nil"/>
              <w:left w:val="single" w:sz="4" w:space="0" w:color="auto"/>
              <w:bottom w:val="nil"/>
              <w:right w:val="single" w:sz="4" w:space="0" w:color="auto"/>
            </w:tcBorders>
            <w:shd w:val="clear" w:color="auto" w:fill="auto"/>
            <w:vAlign w:val="center"/>
          </w:tcPr>
          <w:p w:rsidR="00976401" w:rsidRPr="00976401" w:rsidRDefault="00976401" w:rsidP="00976401">
            <w:pPr>
              <w:adjustRightInd w:val="0"/>
              <w:snapToGrid w:val="0"/>
              <w:jc w:val="center"/>
              <w:rPr>
                <w:rFonts w:cs="Arial"/>
                <w:sz w:val="14"/>
                <w:szCs w:val="16"/>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vAlign w:val="center"/>
          </w:tcPr>
          <w:p w:rsidR="00976401" w:rsidRPr="00976401" w:rsidRDefault="00976401" w:rsidP="00976401">
            <w:pPr>
              <w:adjustRightInd w:val="0"/>
              <w:snapToGrid w:val="0"/>
              <w:jc w:val="center"/>
              <w:rPr>
                <w:rFonts w:cs="Arial"/>
                <w:sz w:val="14"/>
                <w:szCs w:val="16"/>
                <w:lang w:val="es-BO"/>
              </w:rPr>
            </w:pPr>
            <w:r w:rsidRPr="00976401">
              <w:rPr>
                <w:rFonts w:cs="Arial"/>
                <w:sz w:val="14"/>
                <w:szCs w:val="16"/>
                <w:lang w:val="es-BO"/>
              </w:rPr>
              <w:t>00</w:t>
            </w:r>
          </w:p>
        </w:tc>
        <w:tc>
          <w:tcPr>
            <w:tcW w:w="142" w:type="dxa"/>
            <w:tcBorders>
              <w:top w:val="nil"/>
              <w:left w:val="single" w:sz="4" w:space="0" w:color="auto"/>
              <w:bottom w:val="nil"/>
              <w:right w:val="single" w:sz="12" w:space="0" w:color="auto"/>
            </w:tcBorders>
            <w:shd w:val="clear" w:color="auto" w:fill="auto"/>
            <w:vAlign w:val="center"/>
          </w:tcPr>
          <w:p w:rsidR="00976401" w:rsidRPr="00976401" w:rsidRDefault="00976401" w:rsidP="00976401">
            <w:pPr>
              <w:adjustRightInd w:val="0"/>
              <w:snapToGrid w:val="0"/>
              <w:jc w:val="center"/>
              <w:rPr>
                <w:rFonts w:cs="Arial"/>
                <w:sz w:val="14"/>
                <w:szCs w:val="16"/>
                <w:lang w:val="es-BO"/>
              </w:rPr>
            </w:pPr>
          </w:p>
        </w:tc>
        <w:tc>
          <w:tcPr>
            <w:tcW w:w="141" w:type="dxa"/>
            <w:vMerge/>
            <w:tcBorders>
              <w:top w:val="single" w:sz="4" w:space="0" w:color="auto"/>
              <w:left w:val="single" w:sz="12" w:space="0" w:color="auto"/>
              <w:bottom w:val="nil"/>
              <w:right w:val="single" w:sz="4" w:space="0" w:color="auto"/>
            </w:tcBorders>
            <w:shd w:val="clear" w:color="auto" w:fill="auto"/>
            <w:vAlign w:val="center"/>
          </w:tcPr>
          <w:p w:rsidR="00976401" w:rsidRPr="00976401" w:rsidRDefault="00976401" w:rsidP="00976401">
            <w:pPr>
              <w:adjustRightInd w:val="0"/>
              <w:snapToGrid w:val="0"/>
              <w:jc w:val="center"/>
              <w:rPr>
                <w:rFonts w:cs="Arial"/>
                <w:sz w:val="14"/>
                <w:szCs w:val="16"/>
                <w:lang w:val="es-BO"/>
              </w:rPr>
            </w:pPr>
          </w:p>
        </w:tc>
        <w:tc>
          <w:tcPr>
            <w:tcW w:w="3261" w:type="dxa"/>
            <w:gridSpan w:val="2"/>
            <w:tcBorders>
              <w:top w:val="single" w:sz="4" w:space="0" w:color="auto"/>
              <w:left w:val="single" w:sz="4" w:space="0" w:color="auto"/>
              <w:bottom w:val="single" w:sz="4" w:space="0" w:color="auto"/>
              <w:right w:val="single" w:sz="4" w:space="0" w:color="auto"/>
            </w:tcBorders>
            <w:shd w:val="clear" w:color="auto" w:fill="DBE5F1"/>
            <w:vAlign w:val="center"/>
          </w:tcPr>
          <w:p w:rsidR="00976401" w:rsidRPr="00976401" w:rsidRDefault="00976401" w:rsidP="00976401">
            <w:pPr>
              <w:rPr>
                <w:rFonts w:cs="Arial"/>
                <w:b/>
                <w:bCs/>
                <w:sz w:val="14"/>
                <w:szCs w:val="14"/>
                <w:lang w:eastAsia="en-US"/>
              </w:rPr>
            </w:pPr>
            <w:r w:rsidRPr="00976401">
              <w:rPr>
                <w:rFonts w:cs="Arial"/>
                <w:b/>
                <w:bCs/>
                <w:sz w:val="14"/>
                <w:szCs w:val="14"/>
                <w:lang w:eastAsia="en-US"/>
              </w:rPr>
              <w:t>PRESENTACIÓN DE PROPUESTAS:</w:t>
            </w:r>
          </w:p>
          <w:p w:rsidR="00976401" w:rsidRPr="00976401" w:rsidRDefault="00976401" w:rsidP="00955C67">
            <w:pPr>
              <w:numPr>
                <w:ilvl w:val="0"/>
                <w:numId w:val="4"/>
              </w:numPr>
              <w:ind w:left="208" w:hanging="196"/>
              <w:jc w:val="both"/>
              <w:rPr>
                <w:rFonts w:cs="Arial"/>
                <w:b/>
                <w:sz w:val="14"/>
                <w:szCs w:val="14"/>
                <w:lang w:eastAsia="en-US"/>
              </w:rPr>
            </w:pPr>
            <w:r w:rsidRPr="00976401">
              <w:rPr>
                <w:rFonts w:cs="Arial"/>
                <w:b/>
                <w:sz w:val="14"/>
                <w:szCs w:val="14"/>
                <w:lang w:eastAsia="en-US"/>
              </w:rPr>
              <w:t xml:space="preserve">En forma electrónica: </w:t>
            </w:r>
          </w:p>
          <w:p w:rsidR="00976401" w:rsidRPr="00976401" w:rsidRDefault="00976401" w:rsidP="00976401">
            <w:pPr>
              <w:ind w:left="222"/>
              <w:jc w:val="both"/>
              <w:rPr>
                <w:rFonts w:cs="Arial"/>
                <w:b/>
                <w:sz w:val="14"/>
                <w:szCs w:val="14"/>
                <w:lang w:eastAsia="en-US"/>
              </w:rPr>
            </w:pPr>
            <w:r w:rsidRPr="00976401">
              <w:rPr>
                <w:rFonts w:cs="Arial"/>
                <w:sz w:val="14"/>
                <w:szCs w:val="14"/>
                <w:lang w:eastAsia="en-US"/>
              </w:rPr>
              <w:t>A través del RUPE de conformidad al procedimiento establecido en el presente DBC.</w:t>
            </w:r>
          </w:p>
        </w:tc>
        <w:tc>
          <w:tcPr>
            <w:tcW w:w="141" w:type="dxa"/>
            <w:vMerge/>
            <w:tcBorders>
              <w:top w:val="single" w:sz="4" w:space="0" w:color="auto"/>
              <w:left w:val="single" w:sz="4" w:space="0" w:color="auto"/>
              <w:bottom w:val="nil"/>
              <w:right w:val="single" w:sz="12" w:space="0" w:color="000000"/>
            </w:tcBorders>
            <w:shd w:val="clear" w:color="auto" w:fill="DBE5F1"/>
            <w:vAlign w:val="center"/>
          </w:tcPr>
          <w:p w:rsidR="00976401" w:rsidRPr="00976401" w:rsidRDefault="00976401" w:rsidP="00976401">
            <w:pPr>
              <w:adjustRightInd w:val="0"/>
              <w:snapToGrid w:val="0"/>
              <w:jc w:val="center"/>
              <w:rPr>
                <w:rFonts w:cs="Arial"/>
                <w:sz w:val="14"/>
                <w:szCs w:val="16"/>
                <w:lang w:val="es-BO"/>
              </w:rPr>
            </w:pPr>
          </w:p>
        </w:tc>
      </w:tr>
      <w:tr w:rsidR="00976401" w:rsidRPr="00976401" w:rsidTr="00976401">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976401" w:rsidRPr="00976401" w:rsidRDefault="00976401" w:rsidP="00976401">
            <w:pPr>
              <w:adjustRightInd w:val="0"/>
              <w:snapToGrid w:val="0"/>
              <w:jc w:val="center"/>
              <w:rPr>
                <w:rFonts w:cs="Arial"/>
                <w:sz w:val="14"/>
                <w:szCs w:val="4"/>
                <w:lang w:val="es-BO"/>
              </w:rPr>
            </w:pPr>
            <w:r w:rsidRPr="00976401">
              <w:rPr>
                <w:rFonts w:cs="Arial"/>
                <w:sz w:val="14"/>
                <w:szCs w:val="4"/>
                <w:lang w:val="es-BO"/>
              </w:rPr>
              <w:t>6</w:t>
            </w:r>
          </w:p>
        </w:tc>
        <w:tc>
          <w:tcPr>
            <w:tcW w:w="2679" w:type="dxa"/>
            <w:gridSpan w:val="3"/>
            <w:vMerge w:val="restart"/>
            <w:tcBorders>
              <w:top w:val="nil"/>
              <w:left w:val="single" w:sz="12" w:space="0" w:color="auto"/>
              <w:right w:val="single" w:sz="12" w:space="0" w:color="auto"/>
            </w:tcBorders>
            <w:shd w:val="clear" w:color="auto" w:fill="auto"/>
            <w:vAlign w:val="center"/>
          </w:tcPr>
          <w:p w:rsidR="00976401" w:rsidRPr="00976401" w:rsidRDefault="00976401" w:rsidP="00976401">
            <w:pPr>
              <w:adjustRightInd w:val="0"/>
              <w:snapToGrid w:val="0"/>
              <w:ind w:left="113" w:right="113"/>
              <w:jc w:val="both"/>
              <w:rPr>
                <w:rFonts w:cs="Arial"/>
                <w:b/>
                <w:sz w:val="14"/>
                <w:szCs w:val="4"/>
                <w:lang w:val="es-BO"/>
              </w:rPr>
            </w:pPr>
            <w:r w:rsidRPr="00976401">
              <w:rPr>
                <w:rFonts w:cs="Arial"/>
                <w:sz w:val="14"/>
                <w:szCs w:val="16"/>
                <w:lang w:val="es-BO"/>
              </w:rPr>
              <w:t>Inicio de Subasta Electrónica</w:t>
            </w:r>
          </w:p>
        </w:tc>
        <w:tc>
          <w:tcPr>
            <w:tcW w:w="141" w:type="dxa"/>
            <w:gridSpan w:val="2"/>
            <w:tcBorders>
              <w:top w:val="nil"/>
              <w:left w:val="single" w:sz="12" w:space="0" w:color="auto"/>
              <w:bottom w:val="nil"/>
              <w:right w:val="nil"/>
            </w:tcBorders>
            <w:shd w:val="clear" w:color="auto" w:fill="auto"/>
            <w:vAlign w:val="center"/>
          </w:tcPr>
          <w:p w:rsidR="00976401" w:rsidRPr="00976401" w:rsidRDefault="00976401" w:rsidP="00976401">
            <w:pPr>
              <w:adjustRightInd w:val="0"/>
              <w:snapToGrid w:val="0"/>
              <w:jc w:val="center"/>
              <w:rPr>
                <w:rFonts w:cs="Arial"/>
                <w:sz w:val="14"/>
                <w:szCs w:val="4"/>
                <w:lang w:val="es-BO"/>
              </w:rPr>
            </w:pPr>
          </w:p>
        </w:tc>
        <w:tc>
          <w:tcPr>
            <w:tcW w:w="426" w:type="dxa"/>
            <w:gridSpan w:val="2"/>
            <w:tcBorders>
              <w:top w:val="single" w:sz="4" w:space="0" w:color="auto"/>
              <w:left w:val="nil"/>
              <w:bottom w:val="single" w:sz="4" w:space="0" w:color="auto"/>
              <w:right w:val="nil"/>
            </w:tcBorders>
            <w:shd w:val="clear" w:color="auto" w:fill="auto"/>
            <w:vAlign w:val="center"/>
          </w:tcPr>
          <w:p w:rsidR="00976401" w:rsidRPr="00976401" w:rsidRDefault="00976401" w:rsidP="00976401">
            <w:pPr>
              <w:adjustRightInd w:val="0"/>
              <w:snapToGrid w:val="0"/>
              <w:jc w:val="center"/>
              <w:rPr>
                <w:rFonts w:cs="Arial"/>
                <w:sz w:val="14"/>
                <w:szCs w:val="4"/>
                <w:lang w:val="es-BO"/>
              </w:rPr>
            </w:pPr>
            <w:r w:rsidRPr="00976401">
              <w:rPr>
                <w:rFonts w:ascii="Verdana" w:hAnsi="Verdana"/>
                <w:i/>
                <w:sz w:val="14"/>
                <w:szCs w:val="14"/>
                <w:lang w:val="es-BO"/>
              </w:rPr>
              <w:t>Día</w:t>
            </w:r>
          </w:p>
        </w:tc>
        <w:tc>
          <w:tcPr>
            <w:tcW w:w="141" w:type="dxa"/>
            <w:gridSpan w:val="2"/>
            <w:tcBorders>
              <w:top w:val="nil"/>
              <w:left w:val="nil"/>
              <w:bottom w:val="nil"/>
              <w:right w:val="nil"/>
            </w:tcBorders>
            <w:shd w:val="clear" w:color="auto" w:fill="auto"/>
            <w:vAlign w:val="center"/>
          </w:tcPr>
          <w:p w:rsidR="00976401" w:rsidRPr="00976401" w:rsidRDefault="00976401" w:rsidP="00976401">
            <w:pPr>
              <w:adjustRightInd w:val="0"/>
              <w:snapToGrid w:val="0"/>
              <w:jc w:val="center"/>
              <w:rPr>
                <w:rFonts w:cs="Arial"/>
                <w:sz w:val="14"/>
                <w:szCs w:val="4"/>
                <w:lang w:val="es-BO"/>
              </w:rPr>
            </w:pPr>
          </w:p>
        </w:tc>
        <w:tc>
          <w:tcPr>
            <w:tcW w:w="426" w:type="dxa"/>
            <w:gridSpan w:val="2"/>
            <w:tcBorders>
              <w:top w:val="single" w:sz="4" w:space="0" w:color="auto"/>
              <w:left w:val="nil"/>
              <w:bottom w:val="single" w:sz="4" w:space="0" w:color="auto"/>
              <w:right w:val="nil"/>
            </w:tcBorders>
            <w:shd w:val="clear" w:color="auto" w:fill="auto"/>
            <w:vAlign w:val="center"/>
          </w:tcPr>
          <w:p w:rsidR="00976401" w:rsidRPr="00976401" w:rsidRDefault="00976401" w:rsidP="00976401">
            <w:pPr>
              <w:adjustRightInd w:val="0"/>
              <w:snapToGrid w:val="0"/>
              <w:jc w:val="center"/>
              <w:rPr>
                <w:rFonts w:cs="Arial"/>
                <w:sz w:val="14"/>
                <w:szCs w:val="4"/>
                <w:lang w:val="es-BO"/>
              </w:rPr>
            </w:pPr>
            <w:r w:rsidRPr="00976401">
              <w:rPr>
                <w:rFonts w:ascii="Verdana" w:hAnsi="Verdana"/>
                <w:i/>
                <w:sz w:val="14"/>
                <w:szCs w:val="14"/>
                <w:lang w:val="es-BO"/>
              </w:rPr>
              <w:t>Mes</w:t>
            </w:r>
          </w:p>
        </w:tc>
        <w:tc>
          <w:tcPr>
            <w:tcW w:w="141" w:type="dxa"/>
            <w:gridSpan w:val="2"/>
            <w:tcBorders>
              <w:top w:val="nil"/>
              <w:left w:val="nil"/>
              <w:bottom w:val="nil"/>
              <w:right w:val="nil"/>
            </w:tcBorders>
            <w:shd w:val="clear" w:color="auto" w:fill="auto"/>
            <w:vAlign w:val="center"/>
          </w:tcPr>
          <w:p w:rsidR="00976401" w:rsidRPr="00976401" w:rsidRDefault="00976401" w:rsidP="00976401">
            <w:pPr>
              <w:adjustRightInd w:val="0"/>
              <w:snapToGrid w:val="0"/>
              <w:jc w:val="center"/>
              <w:rPr>
                <w:rFonts w:cs="Arial"/>
                <w:sz w:val="14"/>
                <w:szCs w:val="4"/>
                <w:lang w:val="es-BO"/>
              </w:rPr>
            </w:pPr>
          </w:p>
        </w:tc>
        <w:tc>
          <w:tcPr>
            <w:tcW w:w="567" w:type="dxa"/>
            <w:gridSpan w:val="2"/>
            <w:tcBorders>
              <w:top w:val="single" w:sz="4" w:space="0" w:color="auto"/>
              <w:left w:val="nil"/>
              <w:bottom w:val="single" w:sz="4" w:space="0" w:color="auto"/>
              <w:right w:val="nil"/>
            </w:tcBorders>
            <w:shd w:val="clear" w:color="auto" w:fill="auto"/>
            <w:vAlign w:val="center"/>
          </w:tcPr>
          <w:p w:rsidR="00976401" w:rsidRPr="00976401" w:rsidRDefault="00976401" w:rsidP="00976401">
            <w:pPr>
              <w:adjustRightInd w:val="0"/>
              <w:snapToGrid w:val="0"/>
              <w:jc w:val="center"/>
              <w:rPr>
                <w:rFonts w:cs="Arial"/>
                <w:sz w:val="14"/>
                <w:szCs w:val="4"/>
                <w:lang w:val="es-BO"/>
              </w:rPr>
            </w:pPr>
            <w:r w:rsidRPr="00976401">
              <w:rPr>
                <w:rFonts w:ascii="Verdana" w:hAnsi="Verdana"/>
                <w:i/>
                <w:sz w:val="14"/>
                <w:szCs w:val="14"/>
                <w:lang w:val="es-BO"/>
              </w:rPr>
              <w:t>Año</w:t>
            </w:r>
          </w:p>
        </w:tc>
        <w:tc>
          <w:tcPr>
            <w:tcW w:w="142" w:type="dxa"/>
            <w:gridSpan w:val="2"/>
            <w:tcBorders>
              <w:top w:val="nil"/>
              <w:left w:val="nil"/>
              <w:bottom w:val="nil"/>
              <w:right w:val="single" w:sz="12" w:space="0" w:color="auto"/>
            </w:tcBorders>
            <w:shd w:val="clear" w:color="auto" w:fill="auto"/>
            <w:vAlign w:val="center"/>
          </w:tcPr>
          <w:p w:rsidR="00976401" w:rsidRPr="00976401" w:rsidRDefault="00976401" w:rsidP="00976401">
            <w:pPr>
              <w:adjustRightInd w:val="0"/>
              <w:snapToGrid w:val="0"/>
              <w:jc w:val="center"/>
              <w:rPr>
                <w:rFonts w:cs="Arial"/>
                <w:sz w:val="14"/>
                <w:szCs w:val="4"/>
                <w:lang w:val="es-BO"/>
              </w:rPr>
            </w:pPr>
          </w:p>
        </w:tc>
        <w:tc>
          <w:tcPr>
            <w:tcW w:w="142" w:type="dxa"/>
            <w:gridSpan w:val="2"/>
            <w:tcBorders>
              <w:top w:val="nil"/>
              <w:left w:val="single" w:sz="12" w:space="0" w:color="auto"/>
              <w:bottom w:val="nil"/>
              <w:right w:val="nil"/>
            </w:tcBorders>
          </w:tcPr>
          <w:p w:rsidR="00976401" w:rsidRPr="00976401" w:rsidRDefault="00976401" w:rsidP="00976401">
            <w:pPr>
              <w:adjustRightInd w:val="0"/>
              <w:snapToGrid w:val="0"/>
              <w:jc w:val="center"/>
              <w:rPr>
                <w:rFonts w:cs="Arial"/>
                <w:sz w:val="14"/>
                <w:szCs w:val="4"/>
                <w:lang w:val="es-BO"/>
              </w:rPr>
            </w:pPr>
          </w:p>
        </w:tc>
        <w:tc>
          <w:tcPr>
            <w:tcW w:w="568" w:type="dxa"/>
            <w:tcBorders>
              <w:top w:val="single" w:sz="4" w:space="0" w:color="auto"/>
              <w:left w:val="nil"/>
              <w:bottom w:val="single" w:sz="4" w:space="0" w:color="auto"/>
              <w:right w:val="nil"/>
            </w:tcBorders>
            <w:shd w:val="clear" w:color="auto" w:fill="auto"/>
            <w:vAlign w:val="center"/>
          </w:tcPr>
          <w:p w:rsidR="00976401" w:rsidRPr="00976401" w:rsidRDefault="00976401" w:rsidP="00976401">
            <w:pPr>
              <w:adjustRightInd w:val="0"/>
              <w:snapToGrid w:val="0"/>
              <w:jc w:val="center"/>
              <w:rPr>
                <w:rFonts w:cs="Arial"/>
                <w:sz w:val="14"/>
                <w:szCs w:val="4"/>
                <w:lang w:val="es-BO"/>
              </w:rPr>
            </w:pPr>
            <w:r w:rsidRPr="00976401">
              <w:rPr>
                <w:rFonts w:ascii="Verdana" w:hAnsi="Verdana"/>
                <w:i/>
                <w:sz w:val="14"/>
                <w:szCs w:val="14"/>
                <w:lang w:val="es-BO"/>
              </w:rPr>
              <w:t>Hora</w:t>
            </w:r>
          </w:p>
        </w:tc>
        <w:tc>
          <w:tcPr>
            <w:tcW w:w="142" w:type="dxa"/>
            <w:tcBorders>
              <w:top w:val="nil"/>
              <w:left w:val="nil"/>
              <w:bottom w:val="nil"/>
              <w:right w:val="nil"/>
            </w:tcBorders>
            <w:shd w:val="clear" w:color="auto" w:fill="auto"/>
            <w:vAlign w:val="center"/>
          </w:tcPr>
          <w:p w:rsidR="00976401" w:rsidRPr="00976401" w:rsidRDefault="00976401" w:rsidP="00976401">
            <w:pPr>
              <w:adjustRightInd w:val="0"/>
              <w:snapToGrid w:val="0"/>
              <w:jc w:val="center"/>
              <w:rPr>
                <w:rFonts w:cs="Arial"/>
                <w:sz w:val="14"/>
                <w:szCs w:val="4"/>
                <w:lang w:val="es-BO"/>
              </w:rPr>
            </w:pPr>
          </w:p>
        </w:tc>
        <w:tc>
          <w:tcPr>
            <w:tcW w:w="425" w:type="dxa"/>
            <w:tcBorders>
              <w:top w:val="single" w:sz="4" w:space="0" w:color="auto"/>
              <w:left w:val="nil"/>
              <w:bottom w:val="single" w:sz="4" w:space="0" w:color="auto"/>
              <w:right w:val="nil"/>
            </w:tcBorders>
            <w:shd w:val="clear" w:color="auto" w:fill="auto"/>
            <w:vAlign w:val="center"/>
          </w:tcPr>
          <w:p w:rsidR="00976401" w:rsidRPr="00976401" w:rsidRDefault="00976401" w:rsidP="00976401">
            <w:pPr>
              <w:adjustRightInd w:val="0"/>
              <w:snapToGrid w:val="0"/>
              <w:jc w:val="center"/>
              <w:rPr>
                <w:rFonts w:cs="Arial"/>
                <w:sz w:val="14"/>
                <w:szCs w:val="4"/>
                <w:lang w:val="es-BO"/>
              </w:rPr>
            </w:pPr>
            <w:r w:rsidRPr="00976401">
              <w:rPr>
                <w:rFonts w:ascii="Verdana" w:hAnsi="Verdana"/>
                <w:i/>
                <w:sz w:val="14"/>
                <w:szCs w:val="14"/>
                <w:lang w:val="es-BO"/>
              </w:rPr>
              <w:t>Min.</w:t>
            </w:r>
          </w:p>
        </w:tc>
        <w:tc>
          <w:tcPr>
            <w:tcW w:w="142" w:type="dxa"/>
            <w:tcBorders>
              <w:top w:val="nil"/>
              <w:left w:val="nil"/>
              <w:bottom w:val="nil"/>
              <w:right w:val="single" w:sz="12" w:space="0" w:color="auto"/>
            </w:tcBorders>
            <w:shd w:val="clear" w:color="auto" w:fill="auto"/>
            <w:vAlign w:val="center"/>
          </w:tcPr>
          <w:p w:rsidR="00976401" w:rsidRPr="00976401" w:rsidRDefault="00976401" w:rsidP="00976401">
            <w:pPr>
              <w:adjustRightInd w:val="0"/>
              <w:snapToGrid w:val="0"/>
              <w:jc w:val="center"/>
              <w:rPr>
                <w:rFonts w:cs="Arial"/>
                <w:sz w:val="14"/>
                <w:szCs w:val="4"/>
                <w:lang w:val="es-BO"/>
              </w:rPr>
            </w:pPr>
          </w:p>
        </w:tc>
        <w:tc>
          <w:tcPr>
            <w:tcW w:w="141" w:type="dxa"/>
            <w:vMerge/>
            <w:tcBorders>
              <w:top w:val="single" w:sz="4" w:space="0" w:color="auto"/>
              <w:left w:val="single" w:sz="12" w:space="0" w:color="auto"/>
              <w:bottom w:val="nil"/>
              <w:right w:val="nil"/>
            </w:tcBorders>
            <w:shd w:val="clear" w:color="auto" w:fill="auto"/>
            <w:vAlign w:val="center"/>
          </w:tcPr>
          <w:p w:rsidR="00976401" w:rsidRPr="00976401" w:rsidRDefault="00976401" w:rsidP="00976401">
            <w:pPr>
              <w:adjustRightInd w:val="0"/>
              <w:snapToGrid w:val="0"/>
              <w:jc w:val="center"/>
              <w:rPr>
                <w:rFonts w:cs="Arial"/>
                <w:sz w:val="14"/>
                <w:szCs w:val="4"/>
                <w:lang w:val="es-BO"/>
              </w:rPr>
            </w:pPr>
          </w:p>
        </w:tc>
        <w:tc>
          <w:tcPr>
            <w:tcW w:w="3261" w:type="dxa"/>
            <w:gridSpan w:val="2"/>
            <w:tcBorders>
              <w:top w:val="nil"/>
              <w:left w:val="nil"/>
              <w:bottom w:val="nil"/>
              <w:right w:val="nil"/>
            </w:tcBorders>
            <w:shd w:val="clear" w:color="auto" w:fill="auto"/>
            <w:vAlign w:val="center"/>
          </w:tcPr>
          <w:p w:rsidR="00976401" w:rsidRPr="00976401" w:rsidRDefault="00976401" w:rsidP="00976401">
            <w:pPr>
              <w:adjustRightInd w:val="0"/>
              <w:snapToGrid w:val="0"/>
              <w:jc w:val="center"/>
              <w:rPr>
                <w:rFonts w:cs="Arial"/>
                <w:sz w:val="14"/>
                <w:szCs w:val="4"/>
                <w:lang w:val="es-BO"/>
              </w:rPr>
            </w:pPr>
          </w:p>
        </w:tc>
        <w:tc>
          <w:tcPr>
            <w:tcW w:w="141" w:type="dxa"/>
            <w:vMerge/>
            <w:tcBorders>
              <w:top w:val="single" w:sz="4" w:space="0" w:color="auto"/>
              <w:left w:val="nil"/>
              <w:bottom w:val="nil"/>
              <w:right w:val="single" w:sz="12" w:space="0" w:color="000000"/>
            </w:tcBorders>
            <w:shd w:val="clear" w:color="auto" w:fill="auto"/>
            <w:vAlign w:val="center"/>
          </w:tcPr>
          <w:p w:rsidR="00976401" w:rsidRPr="00976401" w:rsidRDefault="00976401" w:rsidP="00976401">
            <w:pPr>
              <w:adjustRightInd w:val="0"/>
              <w:snapToGrid w:val="0"/>
              <w:jc w:val="center"/>
              <w:rPr>
                <w:rFonts w:cs="Arial"/>
                <w:sz w:val="14"/>
                <w:szCs w:val="4"/>
                <w:lang w:val="es-BO"/>
              </w:rPr>
            </w:pPr>
          </w:p>
        </w:tc>
      </w:tr>
      <w:tr w:rsidR="00976401" w:rsidRPr="00976401" w:rsidTr="00976401">
        <w:trPr>
          <w:trHeight w:val="15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976401" w:rsidRPr="00976401" w:rsidRDefault="00976401" w:rsidP="00976401">
            <w:pPr>
              <w:adjustRightInd w:val="0"/>
              <w:snapToGrid w:val="0"/>
              <w:jc w:val="center"/>
              <w:rPr>
                <w:rFonts w:cs="Arial"/>
                <w:sz w:val="14"/>
                <w:szCs w:val="4"/>
                <w:lang w:val="es-BO"/>
              </w:rPr>
            </w:pPr>
          </w:p>
        </w:tc>
        <w:tc>
          <w:tcPr>
            <w:tcW w:w="2679" w:type="dxa"/>
            <w:gridSpan w:val="3"/>
            <w:vMerge/>
            <w:tcBorders>
              <w:left w:val="single" w:sz="12" w:space="0" w:color="auto"/>
              <w:bottom w:val="nil"/>
              <w:right w:val="single" w:sz="12" w:space="0" w:color="auto"/>
            </w:tcBorders>
            <w:shd w:val="clear" w:color="auto" w:fill="auto"/>
            <w:vAlign w:val="center"/>
          </w:tcPr>
          <w:p w:rsidR="00976401" w:rsidRPr="00976401" w:rsidRDefault="00976401" w:rsidP="00976401">
            <w:pPr>
              <w:adjustRightInd w:val="0"/>
              <w:snapToGrid w:val="0"/>
              <w:ind w:left="113" w:right="113"/>
              <w:jc w:val="both"/>
              <w:rPr>
                <w:rFonts w:cs="Arial"/>
                <w:b/>
                <w:sz w:val="14"/>
                <w:szCs w:val="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976401" w:rsidRPr="00976401" w:rsidRDefault="00976401" w:rsidP="00976401">
            <w:pPr>
              <w:adjustRightInd w:val="0"/>
              <w:snapToGrid w:val="0"/>
              <w:jc w:val="center"/>
              <w:rPr>
                <w:rFonts w:cs="Arial"/>
                <w:sz w:val="14"/>
                <w:szCs w:val="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C6D9F1"/>
            <w:vAlign w:val="center"/>
          </w:tcPr>
          <w:p w:rsidR="00976401" w:rsidRPr="00976401" w:rsidRDefault="00976401" w:rsidP="00976401">
            <w:pPr>
              <w:adjustRightInd w:val="0"/>
              <w:snapToGrid w:val="0"/>
              <w:rPr>
                <w:rFonts w:cs="Arial"/>
                <w:sz w:val="14"/>
                <w:szCs w:val="16"/>
                <w:lang w:val="es-BO"/>
              </w:rPr>
            </w:pPr>
            <w:r w:rsidRPr="00976401">
              <w:rPr>
                <w:rFonts w:cs="Arial"/>
                <w:sz w:val="14"/>
                <w:szCs w:val="16"/>
                <w:lang w:val="es-BO"/>
              </w:rPr>
              <w:t xml:space="preserve"> 30</w:t>
            </w:r>
          </w:p>
        </w:tc>
        <w:tc>
          <w:tcPr>
            <w:tcW w:w="141" w:type="dxa"/>
            <w:gridSpan w:val="2"/>
            <w:tcBorders>
              <w:top w:val="nil"/>
              <w:left w:val="single" w:sz="4" w:space="0" w:color="auto"/>
              <w:bottom w:val="nil"/>
              <w:right w:val="single" w:sz="4" w:space="0" w:color="auto"/>
            </w:tcBorders>
            <w:shd w:val="clear" w:color="auto" w:fill="auto"/>
            <w:vAlign w:val="center"/>
          </w:tcPr>
          <w:p w:rsidR="00976401" w:rsidRPr="00976401" w:rsidRDefault="00976401" w:rsidP="00976401">
            <w:pPr>
              <w:adjustRightInd w:val="0"/>
              <w:snapToGrid w:val="0"/>
              <w:jc w:val="center"/>
              <w:rPr>
                <w:rFonts w:cs="Arial"/>
                <w:sz w:val="14"/>
                <w:szCs w:val="16"/>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C6D9F1"/>
            <w:vAlign w:val="center"/>
          </w:tcPr>
          <w:p w:rsidR="00976401" w:rsidRPr="00976401" w:rsidRDefault="00976401" w:rsidP="00976401">
            <w:pPr>
              <w:adjustRightInd w:val="0"/>
              <w:snapToGrid w:val="0"/>
              <w:jc w:val="center"/>
              <w:rPr>
                <w:rFonts w:cs="Arial"/>
                <w:sz w:val="14"/>
                <w:szCs w:val="16"/>
                <w:lang w:val="es-BO"/>
              </w:rPr>
            </w:pPr>
            <w:r w:rsidRPr="00976401">
              <w:rPr>
                <w:rFonts w:cs="Arial"/>
                <w:sz w:val="14"/>
                <w:szCs w:val="16"/>
                <w:lang w:val="es-BO"/>
              </w:rPr>
              <w:t>05</w:t>
            </w:r>
          </w:p>
        </w:tc>
        <w:tc>
          <w:tcPr>
            <w:tcW w:w="141" w:type="dxa"/>
            <w:gridSpan w:val="2"/>
            <w:tcBorders>
              <w:top w:val="nil"/>
              <w:left w:val="single" w:sz="4" w:space="0" w:color="auto"/>
              <w:bottom w:val="nil"/>
              <w:right w:val="single" w:sz="4" w:space="0" w:color="auto"/>
            </w:tcBorders>
            <w:shd w:val="clear" w:color="auto" w:fill="auto"/>
            <w:vAlign w:val="center"/>
          </w:tcPr>
          <w:p w:rsidR="00976401" w:rsidRPr="00976401" w:rsidRDefault="00976401" w:rsidP="00976401">
            <w:pPr>
              <w:adjustRightInd w:val="0"/>
              <w:snapToGrid w:val="0"/>
              <w:jc w:val="center"/>
              <w:rPr>
                <w:rFonts w:cs="Arial"/>
                <w:sz w:val="14"/>
                <w:szCs w:val="16"/>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C6D9F1"/>
            <w:vAlign w:val="center"/>
          </w:tcPr>
          <w:p w:rsidR="00976401" w:rsidRPr="00976401" w:rsidRDefault="00976401" w:rsidP="00976401">
            <w:pPr>
              <w:adjustRightInd w:val="0"/>
              <w:snapToGrid w:val="0"/>
              <w:jc w:val="center"/>
              <w:rPr>
                <w:rFonts w:cs="Arial"/>
                <w:sz w:val="14"/>
                <w:szCs w:val="16"/>
                <w:lang w:val="es-BO"/>
              </w:rPr>
            </w:pPr>
            <w:r w:rsidRPr="00976401">
              <w:rPr>
                <w:rFonts w:cs="Arial"/>
                <w:sz w:val="16"/>
                <w:szCs w:val="16"/>
                <w:lang w:val="es-BO"/>
              </w:rPr>
              <w:t>2025</w:t>
            </w:r>
          </w:p>
        </w:tc>
        <w:tc>
          <w:tcPr>
            <w:tcW w:w="142" w:type="dxa"/>
            <w:gridSpan w:val="2"/>
            <w:tcBorders>
              <w:top w:val="nil"/>
              <w:left w:val="single" w:sz="4" w:space="0" w:color="auto"/>
              <w:bottom w:val="nil"/>
              <w:right w:val="single" w:sz="12" w:space="0" w:color="auto"/>
            </w:tcBorders>
            <w:shd w:val="clear" w:color="auto" w:fill="auto"/>
            <w:vAlign w:val="center"/>
          </w:tcPr>
          <w:p w:rsidR="00976401" w:rsidRPr="00976401" w:rsidRDefault="00976401" w:rsidP="00976401">
            <w:pPr>
              <w:adjustRightInd w:val="0"/>
              <w:snapToGrid w:val="0"/>
              <w:jc w:val="center"/>
              <w:rPr>
                <w:rFonts w:cs="Arial"/>
                <w:sz w:val="14"/>
                <w:szCs w:val="4"/>
                <w:lang w:val="es-BO"/>
              </w:rPr>
            </w:pPr>
          </w:p>
        </w:tc>
        <w:tc>
          <w:tcPr>
            <w:tcW w:w="142" w:type="dxa"/>
            <w:gridSpan w:val="2"/>
            <w:tcBorders>
              <w:top w:val="nil"/>
              <w:left w:val="single" w:sz="12" w:space="0" w:color="auto"/>
              <w:bottom w:val="nil"/>
              <w:right w:val="single" w:sz="4" w:space="0" w:color="auto"/>
            </w:tcBorders>
          </w:tcPr>
          <w:p w:rsidR="00976401" w:rsidRPr="00976401" w:rsidRDefault="00976401" w:rsidP="00976401">
            <w:pPr>
              <w:adjustRightInd w:val="0"/>
              <w:snapToGrid w:val="0"/>
              <w:jc w:val="center"/>
              <w:rPr>
                <w:rFonts w:cs="Arial"/>
                <w:sz w:val="14"/>
                <w:szCs w:val="4"/>
                <w:lang w:val="es-BO"/>
              </w:rPr>
            </w:pPr>
          </w:p>
        </w:tc>
        <w:tc>
          <w:tcPr>
            <w:tcW w:w="568" w:type="dxa"/>
            <w:tcBorders>
              <w:top w:val="single" w:sz="4" w:space="0" w:color="auto"/>
              <w:left w:val="single" w:sz="4" w:space="0" w:color="auto"/>
              <w:bottom w:val="single" w:sz="4" w:space="0" w:color="auto"/>
              <w:right w:val="single" w:sz="4" w:space="0" w:color="auto"/>
            </w:tcBorders>
            <w:shd w:val="clear" w:color="auto" w:fill="C6D9F1"/>
            <w:vAlign w:val="center"/>
          </w:tcPr>
          <w:p w:rsidR="00976401" w:rsidRPr="00976401" w:rsidRDefault="00976401" w:rsidP="00976401">
            <w:pPr>
              <w:adjustRightInd w:val="0"/>
              <w:snapToGrid w:val="0"/>
              <w:jc w:val="center"/>
              <w:rPr>
                <w:rFonts w:cs="Arial"/>
                <w:sz w:val="14"/>
                <w:szCs w:val="4"/>
                <w:lang w:val="es-BO"/>
              </w:rPr>
            </w:pPr>
            <w:r w:rsidRPr="00976401">
              <w:rPr>
                <w:rFonts w:cs="Arial"/>
                <w:sz w:val="14"/>
                <w:szCs w:val="4"/>
                <w:lang w:val="es-BO"/>
              </w:rPr>
              <w:t>08</w:t>
            </w:r>
          </w:p>
        </w:tc>
        <w:tc>
          <w:tcPr>
            <w:tcW w:w="142" w:type="dxa"/>
            <w:tcBorders>
              <w:top w:val="nil"/>
              <w:left w:val="single" w:sz="4" w:space="0" w:color="auto"/>
              <w:bottom w:val="nil"/>
              <w:right w:val="single" w:sz="4" w:space="0" w:color="auto"/>
            </w:tcBorders>
            <w:shd w:val="clear" w:color="auto" w:fill="auto"/>
            <w:vAlign w:val="center"/>
          </w:tcPr>
          <w:p w:rsidR="00976401" w:rsidRPr="00976401" w:rsidRDefault="00976401" w:rsidP="00976401">
            <w:pPr>
              <w:adjustRightInd w:val="0"/>
              <w:snapToGrid w:val="0"/>
              <w:jc w:val="center"/>
              <w:rPr>
                <w:rFonts w:cs="Arial"/>
                <w:sz w:val="14"/>
                <w:szCs w:val="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C6D9F1"/>
            <w:vAlign w:val="center"/>
          </w:tcPr>
          <w:p w:rsidR="00976401" w:rsidRPr="00976401" w:rsidRDefault="00976401" w:rsidP="00976401">
            <w:pPr>
              <w:adjustRightInd w:val="0"/>
              <w:snapToGrid w:val="0"/>
              <w:jc w:val="center"/>
              <w:rPr>
                <w:rFonts w:cs="Arial"/>
                <w:sz w:val="14"/>
                <w:szCs w:val="4"/>
                <w:lang w:val="es-BO"/>
              </w:rPr>
            </w:pPr>
            <w:r w:rsidRPr="00976401">
              <w:rPr>
                <w:rFonts w:cs="Arial"/>
                <w:sz w:val="14"/>
                <w:szCs w:val="4"/>
                <w:lang w:val="es-BO"/>
              </w:rPr>
              <w:t>10</w:t>
            </w:r>
          </w:p>
        </w:tc>
        <w:tc>
          <w:tcPr>
            <w:tcW w:w="142" w:type="dxa"/>
            <w:tcBorders>
              <w:top w:val="nil"/>
              <w:left w:val="single" w:sz="4" w:space="0" w:color="auto"/>
              <w:bottom w:val="nil"/>
              <w:right w:val="single" w:sz="12" w:space="0" w:color="auto"/>
            </w:tcBorders>
            <w:shd w:val="clear" w:color="auto" w:fill="auto"/>
            <w:vAlign w:val="center"/>
          </w:tcPr>
          <w:p w:rsidR="00976401" w:rsidRPr="00976401" w:rsidRDefault="00976401" w:rsidP="00976401">
            <w:pPr>
              <w:adjustRightInd w:val="0"/>
              <w:snapToGrid w:val="0"/>
              <w:jc w:val="center"/>
              <w:rPr>
                <w:rFonts w:cs="Arial"/>
                <w:sz w:val="14"/>
                <w:szCs w:val="4"/>
                <w:highlight w:val="yellow"/>
                <w:lang w:val="es-BO"/>
              </w:rPr>
            </w:pPr>
          </w:p>
        </w:tc>
        <w:tc>
          <w:tcPr>
            <w:tcW w:w="141" w:type="dxa"/>
            <w:vMerge/>
            <w:tcBorders>
              <w:top w:val="single" w:sz="4" w:space="0" w:color="auto"/>
              <w:left w:val="single" w:sz="12" w:space="0" w:color="auto"/>
              <w:bottom w:val="nil"/>
              <w:right w:val="nil"/>
            </w:tcBorders>
            <w:shd w:val="clear" w:color="auto" w:fill="auto"/>
            <w:vAlign w:val="center"/>
          </w:tcPr>
          <w:p w:rsidR="00976401" w:rsidRPr="00976401" w:rsidRDefault="00976401" w:rsidP="00976401">
            <w:pPr>
              <w:adjustRightInd w:val="0"/>
              <w:snapToGrid w:val="0"/>
              <w:jc w:val="center"/>
              <w:rPr>
                <w:rFonts w:cs="Arial"/>
                <w:sz w:val="14"/>
                <w:szCs w:val="4"/>
                <w:lang w:val="es-BO"/>
              </w:rPr>
            </w:pPr>
          </w:p>
        </w:tc>
        <w:tc>
          <w:tcPr>
            <w:tcW w:w="3261" w:type="dxa"/>
            <w:gridSpan w:val="2"/>
            <w:tcBorders>
              <w:top w:val="nil"/>
              <w:left w:val="nil"/>
              <w:bottom w:val="nil"/>
              <w:right w:val="nil"/>
            </w:tcBorders>
            <w:shd w:val="clear" w:color="auto" w:fill="auto"/>
            <w:vAlign w:val="center"/>
          </w:tcPr>
          <w:p w:rsidR="00976401" w:rsidRPr="00976401" w:rsidRDefault="00976401" w:rsidP="00976401">
            <w:pPr>
              <w:adjustRightInd w:val="0"/>
              <w:snapToGrid w:val="0"/>
              <w:jc w:val="center"/>
              <w:rPr>
                <w:rFonts w:cs="Arial"/>
                <w:sz w:val="14"/>
                <w:szCs w:val="4"/>
                <w:lang w:val="es-BO"/>
              </w:rPr>
            </w:pPr>
          </w:p>
        </w:tc>
        <w:tc>
          <w:tcPr>
            <w:tcW w:w="141" w:type="dxa"/>
            <w:vMerge/>
            <w:tcBorders>
              <w:top w:val="single" w:sz="4" w:space="0" w:color="auto"/>
              <w:left w:val="nil"/>
              <w:bottom w:val="nil"/>
              <w:right w:val="single" w:sz="12" w:space="0" w:color="000000"/>
            </w:tcBorders>
            <w:shd w:val="clear" w:color="auto" w:fill="auto"/>
            <w:vAlign w:val="center"/>
          </w:tcPr>
          <w:p w:rsidR="00976401" w:rsidRPr="00976401" w:rsidRDefault="00976401" w:rsidP="00976401">
            <w:pPr>
              <w:adjustRightInd w:val="0"/>
              <w:snapToGrid w:val="0"/>
              <w:jc w:val="center"/>
              <w:rPr>
                <w:rFonts w:cs="Arial"/>
                <w:sz w:val="14"/>
                <w:szCs w:val="4"/>
                <w:lang w:val="es-BO"/>
              </w:rPr>
            </w:pPr>
          </w:p>
        </w:tc>
      </w:tr>
      <w:tr w:rsidR="00976401" w:rsidRPr="00976401" w:rsidTr="00976401">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976401" w:rsidRPr="00976401" w:rsidRDefault="00976401" w:rsidP="00976401">
            <w:pPr>
              <w:adjustRightInd w:val="0"/>
              <w:snapToGrid w:val="0"/>
              <w:jc w:val="center"/>
              <w:rPr>
                <w:rFonts w:cs="Arial"/>
                <w:sz w:val="14"/>
                <w:szCs w:val="14"/>
                <w:lang w:val="es-BO"/>
              </w:rPr>
            </w:pPr>
            <w:r w:rsidRPr="00976401">
              <w:rPr>
                <w:rFonts w:cs="Arial"/>
                <w:sz w:val="14"/>
                <w:szCs w:val="14"/>
                <w:lang w:val="es-BO"/>
              </w:rPr>
              <w:t>7</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976401" w:rsidRPr="00976401" w:rsidRDefault="00976401" w:rsidP="00976401">
            <w:pPr>
              <w:adjustRightInd w:val="0"/>
              <w:snapToGrid w:val="0"/>
              <w:ind w:left="113" w:right="113"/>
              <w:jc w:val="both"/>
              <w:rPr>
                <w:rFonts w:cs="Arial"/>
                <w:b/>
                <w:sz w:val="14"/>
                <w:szCs w:val="16"/>
                <w:lang w:val="es-BO"/>
              </w:rPr>
            </w:pPr>
            <w:r w:rsidRPr="00976401">
              <w:rPr>
                <w:rFonts w:cs="Arial"/>
                <w:sz w:val="14"/>
                <w:szCs w:val="16"/>
                <w:lang w:val="es-BO"/>
              </w:rPr>
              <w:t>Cierre preliminar de Subasta Electrónica</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976401" w:rsidRPr="00976401" w:rsidRDefault="00976401" w:rsidP="00976401">
            <w:pPr>
              <w:adjustRightInd w:val="0"/>
              <w:snapToGrid w:val="0"/>
              <w:jc w:val="center"/>
              <w:rPr>
                <w:rFonts w:cs="Arial"/>
                <w:sz w:val="14"/>
                <w:szCs w:val="16"/>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976401" w:rsidRPr="00976401" w:rsidRDefault="00976401" w:rsidP="00976401">
            <w:pPr>
              <w:adjustRightInd w:val="0"/>
              <w:snapToGrid w:val="0"/>
              <w:jc w:val="center"/>
              <w:rPr>
                <w:rFonts w:ascii="Verdana" w:hAnsi="Verdana"/>
                <w:i/>
                <w:sz w:val="14"/>
                <w:szCs w:val="14"/>
                <w:lang w:val="es-BO"/>
              </w:rPr>
            </w:pPr>
            <w:r w:rsidRPr="00976401">
              <w:rPr>
                <w:rFonts w:ascii="Verdana" w:hAnsi="Verdana"/>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976401" w:rsidRPr="00976401" w:rsidRDefault="00976401" w:rsidP="00976401">
            <w:pPr>
              <w:adjustRightInd w:val="0"/>
              <w:snapToGrid w:val="0"/>
              <w:jc w:val="center"/>
              <w:rPr>
                <w:rFonts w:ascii="Verdana" w:hAnsi="Verdana"/>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976401" w:rsidRPr="00976401" w:rsidRDefault="00976401" w:rsidP="00976401">
            <w:pPr>
              <w:adjustRightInd w:val="0"/>
              <w:snapToGrid w:val="0"/>
              <w:jc w:val="center"/>
              <w:rPr>
                <w:rFonts w:ascii="Verdana" w:hAnsi="Verdana"/>
                <w:i/>
                <w:sz w:val="14"/>
                <w:szCs w:val="14"/>
                <w:lang w:val="es-BO"/>
              </w:rPr>
            </w:pPr>
            <w:r w:rsidRPr="00976401">
              <w:rPr>
                <w:rFonts w:ascii="Verdana" w:hAnsi="Verdana"/>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976401" w:rsidRPr="00976401" w:rsidRDefault="00976401" w:rsidP="00976401">
            <w:pPr>
              <w:adjustRightInd w:val="0"/>
              <w:snapToGrid w:val="0"/>
              <w:jc w:val="center"/>
              <w:rPr>
                <w:rFonts w:ascii="Verdana" w:hAnsi="Verdana"/>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976401" w:rsidRPr="00976401" w:rsidRDefault="00976401" w:rsidP="00976401">
            <w:pPr>
              <w:adjustRightInd w:val="0"/>
              <w:snapToGrid w:val="0"/>
              <w:jc w:val="center"/>
              <w:rPr>
                <w:rFonts w:ascii="Verdana" w:hAnsi="Verdana"/>
                <w:i/>
                <w:sz w:val="14"/>
                <w:szCs w:val="14"/>
                <w:lang w:val="es-BO"/>
              </w:rPr>
            </w:pPr>
            <w:r w:rsidRPr="00976401">
              <w:rPr>
                <w:rFonts w:ascii="Verdana" w:hAnsi="Verdana"/>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976401" w:rsidRPr="00976401" w:rsidRDefault="00976401" w:rsidP="00976401">
            <w:pPr>
              <w:adjustRightInd w:val="0"/>
              <w:snapToGrid w:val="0"/>
              <w:jc w:val="center"/>
              <w:rPr>
                <w:rFonts w:ascii="Verdana" w:hAnsi="Verdana"/>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976401" w:rsidRPr="00976401" w:rsidRDefault="00976401" w:rsidP="00976401">
            <w:pPr>
              <w:adjustRightInd w:val="0"/>
              <w:snapToGrid w:val="0"/>
              <w:jc w:val="center"/>
              <w:rPr>
                <w:rFonts w:ascii="Verdana" w:hAnsi="Verdana"/>
                <w:i/>
                <w:sz w:val="14"/>
                <w:szCs w:val="14"/>
                <w:lang w:val="es-BO"/>
              </w:rPr>
            </w:pPr>
          </w:p>
        </w:tc>
        <w:tc>
          <w:tcPr>
            <w:tcW w:w="568" w:type="dxa"/>
            <w:tcBorders>
              <w:top w:val="single" w:sz="4" w:space="0" w:color="auto"/>
              <w:left w:val="nil"/>
              <w:bottom w:val="single" w:sz="4" w:space="0" w:color="auto"/>
              <w:right w:val="nil"/>
            </w:tcBorders>
            <w:shd w:val="clear" w:color="auto" w:fill="auto"/>
            <w:tcMar>
              <w:left w:w="0" w:type="dxa"/>
              <w:right w:w="0" w:type="dxa"/>
            </w:tcMar>
            <w:vAlign w:val="center"/>
          </w:tcPr>
          <w:p w:rsidR="00976401" w:rsidRPr="00976401" w:rsidRDefault="00976401" w:rsidP="00976401">
            <w:pPr>
              <w:adjustRightInd w:val="0"/>
              <w:snapToGrid w:val="0"/>
              <w:jc w:val="center"/>
              <w:rPr>
                <w:rFonts w:ascii="Verdana" w:hAnsi="Verdana"/>
                <w:i/>
                <w:sz w:val="14"/>
                <w:szCs w:val="14"/>
                <w:lang w:val="es-BO"/>
              </w:rPr>
            </w:pPr>
            <w:r w:rsidRPr="00976401">
              <w:rPr>
                <w:rFonts w:ascii="Verdana" w:hAnsi="Verdana"/>
                <w:i/>
                <w:sz w:val="14"/>
                <w:szCs w:val="14"/>
                <w:lang w:val="es-BO"/>
              </w:rPr>
              <w:t>Hora</w:t>
            </w:r>
          </w:p>
        </w:tc>
        <w:tc>
          <w:tcPr>
            <w:tcW w:w="142" w:type="dxa"/>
            <w:tcBorders>
              <w:top w:val="nil"/>
              <w:left w:val="nil"/>
              <w:bottom w:val="nil"/>
              <w:right w:val="nil"/>
            </w:tcBorders>
            <w:shd w:val="clear" w:color="auto" w:fill="auto"/>
            <w:tcMar>
              <w:left w:w="0" w:type="dxa"/>
              <w:right w:w="0" w:type="dxa"/>
            </w:tcMar>
            <w:vAlign w:val="center"/>
          </w:tcPr>
          <w:p w:rsidR="00976401" w:rsidRPr="00976401" w:rsidRDefault="00976401" w:rsidP="00976401">
            <w:pPr>
              <w:adjustRightInd w:val="0"/>
              <w:snapToGrid w:val="0"/>
              <w:jc w:val="center"/>
              <w:rPr>
                <w:rFonts w:ascii="Verdana" w:hAnsi="Verdana"/>
                <w:i/>
                <w:sz w:val="14"/>
                <w:szCs w:val="14"/>
                <w:lang w:val="es-BO"/>
              </w:rPr>
            </w:pPr>
          </w:p>
        </w:tc>
        <w:tc>
          <w:tcPr>
            <w:tcW w:w="425" w:type="dxa"/>
            <w:tcBorders>
              <w:top w:val="single" w:sz="4" w:space="0" w:color="auto"/>
              <w:left w:val="nil"/>
              <w:bottom w:val="single" w:sz="4" w:space="0" w:color="auto"/>
              <w:right w:val="nil"/>
            </w:tcBorders>
            <w:shd w:val="clear" w:color="auto" w:fill="auto"/>
            <w:tcMar>
              <w:left w:w="0" w:type="dxa"/>
              <w:right w:w="0" w:type="dxa"/>
            </w:tcMar>
            <w:vAlign w:val="center"/>
          </w:tcPr>
          <w:p w:rsidR="00976401" w:rsidRPr="00976401" w:rsidRDefault="00976401" w:rsidP="00976401">
            <w:pPr>
              <w:adjustRightInd w:val="0"/>
              <w:snapToGrid w:val="0"/>
              <w:jc w:val="center"/>
              <w:rPr>
                <w:rFonts w:ascii="Verdana" w:hAnsi="Verdana"/>
                <w:i/>
                <w:sz w:val="14"/>
                <w:szCs w:val="14"/>
                <w:lang w:val="es-BO"/>
              </w:rPr>
            </w:pPr>
            <w:r w:rsidRPr="00976401">
              <w:rPr>
                <w:rFonts w:ascii="Verdana" w:hAnsi="Verdana"/>
                <w:i/>
                <w:sz w:val="14"/>
                <w:szCs w:val="14"/>
                <w:lang w:val="es-BO"/>
              </w:rPr>
              <w:t>Min.</w:t>
            </w:r>
          </w:p>
        </w:tc>
        <w:tc>
          <w:tcPr>
            <w:tcW w:w="142" w:type="dxa"/>
            <w:tcBorders>
              <w:top w:val="nil"/>
              <w:left w:val="nil"/>
              <w:bottom w:val="nil"/>
              <w:right w:val="single" w:sz="12" w:space="0" w:color="auto"/>
            </w:tcBorders>
            <w:shd w:val="clear" w:color="auto" w:fill="auto"/>
            <w:vAlign w:val="center"/>
          </w:tcPr>
          <w:p w:rsidR="00976401" w:rsidRPr="00976401" w:rsidRDefault="00976401" w:rsidP="00976401">
            <w:pPr>
              <w:adjustRightInd w:val="0"/>
              <w:snapToGrid w:val="0"/>
              <w:jc w:val="center"/>
              <w:rPr>
                <w:rFonts w:ascii="Verdana" w:hAnsi="Verdana"/>
                <w:i/>
                <w:sz w:val="14"/>
                <w:szCs w:val="14"/>
                <w:highlight w:val="yellow"/>
                <w:lang w:val="es-BO"/>
              </w:rPr>
            </w:pPr>
          </w:p>
        </w:tc>
        <w:tc>
          <w:tcPr>
            <w:tcW w:w="141" w:type="dxa"/>
            <w:vMerge w:val="restart"/>
            <w:tcBorders>
              <w:top w:val="nil"/>
              <w:left w:val="single" w:sz="12" w:space="0" w:color="auto"/>
              <w:right w:val="nil"/>
            </w:tcBorders>
            <w:shd w:val="clear" w:color="auto" w:fill="auto"/>
            <w:vAlign w:val="center"/>
          </w:tcPr>
          <w:p w:rsidR="00976401" w:rsidRPr="00976401" w:rsidRDefault="00976401" w:rsidP="00976401">
            <w:pPr>
              <w:adjustRightInd w:val="0"/>
              <w:snapToGrid w:val="0"/>
              <w:jc w:val="center"/>
              <w:rPr>
                <w:rFonts w:ascii="Verdana" w:hAnsi="Verdana"/>
                <w:i/>
                <w:sz w:val="14"/>
                <w:szCs w:val="14"/>
                <w:lang w:val="es-BO"/>
              </w:rPr>
            </w:pPr>
          </w:p>
        </w:tc>
        <w:tc>
          <w:tcPr>
            <w:tcW w:w="3261" w:type="dxa"/>
            <w:gridSpan w:val="2"/>
            <w:tcBorders>
              <w:top w:val="nil"/>
              <w:left w:val="nil"/>
              <w:bottom w:val="nil"/>
              <w:right w:val="nil"/>
            </w:tcBorders>
            <w:shd w:val="clear" w:color="auto" w:fill="auto"/>
            <w:vAlign w:val="center"/>
          </w:tcPr>
          <w:p w:rsidR="00976401" w:rsidRPr="00976401" w:rsidRDefault="00976401" w:rsidP="00976401">
            <w:pPr>
              <w:adjustRightInd w:val="0"/>
              <w:snapToGrid w:val="0"/>
              <w:jc w:val="center"/>
              <w:rPr>
                <w:rFonts w:ascii="Verdana" w:hAnsi="Verdana"/>
                <w:i/>
                <w:sz w:val="14"/>
                <w:szCs w:val="14"/>
                <w:lang w:val="es-BO"/>
              </w:rPr>
            </w:pPr>
          </w:p>
        </w:tc>
        <w:tc>
          <w:tcPr>
            <w:tcW w:w="141" w:type="dxa"/>
            <w:vMerge w:val="restart"/>
            <w:tcBorders>
              <w:top w:val="nil"/>
              <w:left w:val="nil"/>
              <w:bottom w:val="single" w:sz="12" w:space="0" w:color="auto"/>
              <w:right w:val="single" w:sz="12" w:space="0" w:color="000000"/>
            </w:tcBorders>
            <w:shd w:val="clear" w:color="auto" w:fill="auto"/>
            <w:vAlign w:val="center"/>
          </w:tcPr>
          <w:p w:rsidR="00976401" w:rsidRPr="00976401" w:rsidRDefault="00976401" w:rsidP="00976401">
            <w:pPr>
              <w:adjustRightInd w:val="0"/>
              <w:snapToGrid w:val="0"/>
              <w:jc w:val="center"/>
              <w:rPr>
                <w:rFonts w:ascii="Verdana" w:hAnsi="Verdana"/>
                <w:i/>
                <w:sz w:val="14"/>
                <w:szCs w:val="14"/>
                <w:lang w:val="es-BO"/>
              </w:rPr>
            </w:pPr>
          </w:p>
        </w:tc>
      </w:tr>
      <w:tr w:rsidR="00976401" w:rsidRPr="00976401" w:rsidTr="00976401">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976401" w:rsidRPr="00976401" w:rsidRDefault="00976401" w:rsidP="00976401">
            <w:pPr>
              <w:adjustRightInd w:val="0"/>
              <w:snapToGrid w:val="0"/>
              <w:jc w:val="center"/>
              <w:rPr>
                <w:rFonts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976401" w:rsidRPr="00976401" w:rsidRDefault="00976401" w:rsidP="00976401">
            <w:pPr>
              <w:adjustRightInd w:val="0"/>
              <w:snapToGrid w:val="0"/>
              <w:ind w:left="113" w:right="113"/>
              <w:jc w:val="both"/>
              <w:rPr>
                <w:rFonts w:cs="Arial"/>
                <w:b/>
                <w:sz w:val="14"/>
                <w:szCs w:val="16"/>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976401" w:rsidRPr="00976401" w:rsidRDefault="00976401" w:rsidP="00976401">
            <w:pPr>
              <w:adjustRightInd w:val="0"/>
              <w:snapToGrid w:val="0"/>
              <w:jc w:val="center"/>
              <w:rPr>
                <w:rFonts w:cs="Arial"/>
                <w:sz w:val="14"/>
                <w:szCs w:val="16"/>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vAlign w:val="center"/>
          </w:tcPr>
          <w:p w:rsidR="00976401" w:rsidRPr="00976401" w:rsidRDefault="00976401" w:rsidP="00976401">
            <w:pPr>
              <w:adjustRightInd w:val="0"/>
              <w:snapToGrid w:val="0"/>
              <w:rPr>
                <w:rFonts w:cs="Arial"/>
                <w:sz w:val="14"/>
                <w:szCs w:val="16"/>
                <w:lang w:val="es-BO"/>
              </w:rPr>
            </w:pPr>
            <w:r w:rsidRPr="00976401">
              <w:rPr>
                <w:rFonts w:cs="Arial"/>
                <w:sz w:val="14"/>
                <w:szCs w:val="16"/>
                <w:lang w:val="es-BO"/>
              </w:rPr>
              <w:t xml:space="preserve"> 30</w:t>
            </w:r>
          </w:p>
        </w:tc>
        <w:tc>
          <w:tcPr>
            <w:tcW w:w="141" w:type="dxa"/>
            <w:gridSpan w:val="2"/>
            <w:tcBorders>
              <w:top w:val="nil"/>
              <w:left w:val="single" w:sz="4" w:space="0" w:color="auto"/>
              <w:bottom w:val="nil"/>
              <w:right w:val="single" w:sz="4" w:space="0" w:color="auto"/>
            </w:tcBorders>
            <w:shd w:val="clear" w:color="auto" w:fill="auto"/>
            <w:vAlign w:val="center"/>
          </w:tcPr>
          <w:p w:rsidR="00976401" w:rsidRPr="00976401" w:rsidRDefault="00976401" w:rsidP="00976401">
            <w:pPr>
              <w:adjustRightInd w:val="0"/>
              <w:snapToGrid w:val="0"/>
              <w:jc w:val="center"/>
              <w:rPr>
                <w:rFonts w:cs="Arial"/>
                <w:sz w:val="14"/>
                <w:szCs w:val="16"/>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vAlign w:val="center"/>
          </w:tcPr>
          <w:p w:rsidR="00976401" w:rsidRPr="00976401" w:rsidRDefault="00976401" w:rsidP="00976401">
            <w:pPr>
              <w:adjustRightInd w:val="0"/>
              <w:snapToGrid w:val="0"/>
              <w:jc w:val="center"/>
              <w:rPr>
                <w:rFonts w:cs="Arial"/>
                <w:sz w:val="14"/>
                <w:szCs w:val="16"/>
                <w:lang w:val="es-BO"/>
              </w:rPr>
            </w:pPr>
            <w:r w:rsidRPr="00976401">
              <w:rPr>
                <w:rFonts w:cs="Arial"/>
                <w:sz w:val="14"/>
                <w:szCs w:val="16"/>
                <w:lang w:val="es-BO"/>
              </w:rPr>
              <w:t>05</w:t>
            </w:r>
          </w:p>
        </w:tc>
        <w:tc>
          <w:tcPr>
            <w:tcW w:w="141" w:type="dxa"/>
            <w:gridSpan w:val="2"/>
            <w:tcBorders>
              <w:top w:val="nil"/>
              <w:left w:val="single" w:sz="4" w:space="0" w:color="auto"/>
              <w:bottom w:val="nil"/>
              <w:right w:val="single" w:sz="4" w:space="0" w:color="auto"/>
            </w:tcBorders>
            <w:shd w:val="clear" w:color="auto" w:fill="auto"/>
            <w:vAlign w:val="center"/>
          </w:tcPr>
          <w:p w:rsidR="00976401" w:rsidRPr="00976401" w:rsidRDefault="00976401" w:rsidP="00976401">
            <w:pPr>
              <w:adjustRightInd w:val="0"/>
              <w:snapToGrid w:val="0"/>
              <w:jc w:val="center"/>
              <w:rPr>
                <w:rFonts w:cs="Arial"/>
                <w:sz w:val="14"/>
                <w:szCs w:val="16"/>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vAlign w:val="center"/>
          </w:tcPr>
          <w:p w:rsidR="00976401" w:rsidRPr="00976401" w:rsidRDefault="00976401" w:rsidP="00976401">
            <w:pPr>
              <w:adjustRightInd w:val="0"/>
              <w:snapToGrid w:val="0"/>
              <w:jc w:val="center"/>
              <w:rPr>
                <w:rFonts w:cs="Arial"/>
                <w:sz w:val="14"/>
                <w:szCs w:val="16"/>
                <w:lang w:val="es-BO"/>
              </w:rPr>
            </w:pPr>
            <w:r w:rsidRPr="00976401">
              <w:rPr>
                <w:rFonts w:cs="Arial"/>
                <w:sz w:val="16"/>
                <w:szCs w:val="16"/>
                <w:lang w:val="es-BO"/>
              </w:rPr>
              <w:t>2025</w:t>
            </w:r>
          </w:p>
        </w:tc>
        <w:tc>
          <w:tcPr>
            <w:tcW w:w="142" w:type="dxa"/>
            <w:gridSpan w:val="2"/>
            <w:tcBorders>
              <w:top w:val="nil"/>
              <w:left w:val="single" w:sz="4" w:space="0" w:color="auto"/>
              <w:bottom w:val="nil"/>
              <w:right w:val="single" w:sz="12" w:space="0" w:color="auto"/>
            </w:tcBorders>
            <w:shd w:val="clear" w:color="auto" w:fill="auto"/>
            <w:vAlign w:val="center"/>
          </w:tcPr>
          <w:p w:rsidR="00976401" w:rsidRPr="00976401" w:rsidRDefault="00976401" w:rsidP="00976401">
            <w:pPr>
              <w:adjustRightInd w:val="0"/>
              <w:snapToGrid w:val="0"/>
              <w:jc w:val="center"/>
              <w:rPr>
                <w:rFonts w:cs="Arial"/>
                <w:sz w:val="14"/>
                <w:szCs w:val="16"/>
                <w:lang w:val="es-BO"/>
              </w:rPr>
            </w:pPr>
          </w:p>
        </w:tc>
        <w:tc>
          <w:tcPr>
            <w:tcW w:w="142" w:type="dxa"/>
            <w:gridSpan w:val="2"/>
            <w:tcBorders>
              <w:top w:val="nil"/>
              <w:left w:val="single" w:sz="12" w:space="0" w:color="auto"/>
              <w:bottom w:val="nil"/>
              <w:right w:val="single" w:sz="4" w:space="0" w:color="auto"/>
            </w:tcBorders>
          </w:tcPr>
          <w:p w:rsidR="00976401" w:rsidRPr="00976401" w:rsidRDefault="00976401" w:rsidP="00976401">
            <w:pPr>
              <w:adjustRightInd w:val="0"/>
              <w:snapToGrid w:val="0"/>
              <w:jc w:val="center"/>
              <w:rPr>
                <w:rFonts w:cs="Arial"/>
                <w:sz w:val="14"/>
                <w:szCs w:val="16"/>
                <w:lang w:val="es-BO"/>
              </w:rPr>
            </w:pPr>
          </w:p>
        </w:tc>
        <w:tc>
          <w:tcPr>
            <w:tcW w:w="568" w:type="dxa"/>
            <w:tcBorders>
              <w:top w:val="single" w:sz="4" w:space="0" w:color="auto"/>
              <w:left w:val="single" w:sz="4" w:space="0" w:color="auto"/>
              <w:bottom w:val="single" w:sz="4" w:space="0" w:color="auto"/>
              <w:right w:val="single" w:sz="4" w:space="0" w:color="auto"/>
            </w:tcBorders>
            <w:shd w:val="clear" w:color="auto" w:fill="DBE5F1"/>
            <w:vAlign w:val="center"/>
          </w:tcPr>
          <w:p w:rsidR="00976401" w:rsidRPr="00976401" w:rsidRDefault="00976401" w:rsidP="00976401">
            <w:pPr>
              <w:adjustRightInd w:val="0"/>
              <w:snapToGrid w:val="0"/>
              <w:jc w:val="center"/>
              <w:rPr>
                <w:rFonts w:cs="Arial"/>
                <w:sz w:val="14"/>
                <w:szCs w:val="16"/>
                <w:lang w:val="es-BO"/>
              </w:rPr>
            </w:pPr>
            <w:r w:rsidRPr="00976401">
              <w:rPr>
                <w:rFonts w:cs="Arial"/>
                <w:sz w:val="14"/>
                <w:szCs w:val="16"/>
                <w:lang w:val="es-BO"/>
              </w:rPr>
              <w:t>08</w:t>
            </w:r>
          </w:p>
        </w:tc>
        <w:tc>
          <w:tcPr>
            <w:tcW w:w="142" w:type="dxa"/>
            <w:tcBorders>
              <w:top w:val="nil"/>
              <w:left w:val="single" w:sz="4" w:space="0" w:color="auto"/>
              <w:bottom w:val="nil"/>
              <w:right w:val="single" w:sz="4" w:space="0" w:color="auto"/>
            </w:tcBorders>
            <w:shd w:val="clear" w:color="auto" w:fill="auto"/>
            <w:vAlign w:val="center"/>
          </w:tcPr>
          <w:p w:rsidR="00976401" w:rsidRPr="00976401" w:rsidRDefault="00976401" w:rsidP="00976401">
            <w:pPr>
              <w:adjustRightInd w:val="0"/>
              <w:snapToGrid w:val="0"/>
              <w:jc w:val="center"/>
              <w:rPr>
                <w:rFonts w:cs="Arial"/>
                <w:sz w:val="14"/>
                <w:szCs w:val="16"/>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vAlign w:val="center"/>
          </w:tcPr>
          <w:p w:rsidR="00976401" w:rsidRPr="00976401" w:rsidRDefault="00976401" w:rsidP="00976401">
            <w:pPr>
              <w:adjustRightInd w:val="0"/>
              <w:snapToGrid w:val="0"/>
              <w:jc w:val="center"/>
              <w:rPr>
                <w:rFonts w:cs="Arial"/>
                <w:sz w:val="14"/>
                <w:szCs w:val="16"/>
                <w:lang w:val="es-BO"/>
              </w:rPr>
            </w:pPr>
            <w:r w:rsidRPr="00976401">
              <w:rPr>
                <w:rFonts w:cs="Arial"/>
                <w:sz w:val="14"/>
                <w:szCs w:val="16"/>
                <w:lang w:val="es-BO"/>
              </w:rPr>
              <w:t>50</w:t>
            </w:r>
          </w:p>
        </w:tc>
        <w:tc>
          <w:tcPr>
            <w:tcW w:w="142" w:type="dxa"/>
            <w:tcBorders>
              <w:top w:val="nil"/>
              <w:left w:val="single" w:sz="4" w:space="0" w:color="auto"/>
              <w:bottom w:val="nil"/>
              <w:right w:val="single" w:sz="12" w:space="0" w:color="auto"/>
            </w:tcBorders>
            <w:shd w:val="clear" w:color="auto" w:fill="auto"/>
            <w:vAlign w:val="center"/>
          </w:tcPr>
          <w:p w:rsidR="00976401" w:rsidRPr="00976401" w:rsidRDefault="00976401" w:rsidP="00976401">
            <w:pPr>
              <w:adjustRightInd w:val="0"/>
              <w:snapToGrid w:val="0"/>
              <w:jc w:val="center"/>
              <w:rPr>
                <w:rFonts w:cs="Arial"/>
                <w:sz w:val="14"/>
                <w:szCs w:val="16"/>
                <w:highlight w:val="yellow"/>
                <w:lang w:val="es-BO"/>
              </w:rPr>
            </w:pPr>
          </w:p>
        </w:tc>
        <w:tc>
          <w:tcPr>
            <w:tcW w:w="141" w:type="dxa"/>
            <w:vMerge/>
            <w:tcBorders>
              <w:left w:val="single" w:sz="12" w:space="0" w:color="auto"/>
              <w:right w:val="nil"/>
            </w:tcBorders>
            <w:shd w:val="clear" w:color="auto" w:fill="auto"/>
            <w:vAlign w:val="center"/>
          </w:tcPr>
          <w:p w:rsidR="00976401" w:rsidRPr="00976401" w:rsidRDefault="00976401" w:rsidP="00976401">
            <w:pPr>
              <w:adjustRightInd w:val="0"/>
              <w:snapToGrid w:val="0"/>
              <w:jc w:val="center"/>
              <w:rPr>
                <w:rFonts w:cs="Arial"/>
                <w:sz w:val="14"/>
                <w:szCs w:val="14"/>
                <w:lang w:val="es-BO"/>
              </w:rPr>
            </w:pPr>
          </w:p>
        </w:tc>
        <w:tc>
          <w:tcPr>
            <w:tcW w:w="3261" w:type="dxa"/>
            <w:gridSpan w:val="2"/>
            <w:tcBorders>
              <w:top w:val="nil"/>
              <w:left w:val="nil"/>
              <w:bottom w:val="nil"/>
              <w:right w:val="nil"/>
            </w:tcBorders>
            <w:shd w:val="clear" w:color="auto" w:fill="auto"/>
            <w:vAlign w:val="center"/>
          </w:tcPr>
          <w:p w:rsidR="00976401" w:rsidRPr="00976401" w:rsidRDefault="00976401" w:rsidP="00976401">
            <w:pPr>
              <w:adjustRightInd w:val="0"/>
              <w:snapToGrid w:val="0"/>
              <w:jc w:val="center"/>
              <w:rPr>
                <w:rFonts w:cs="Arial"/>
                <w:sz w:val="14"/>
                <w:szCs w:val="14"/>
                <w:lang w:val="es-BO"/>
              </w:rPr>
            </w:pPr>
          </w:p>
        </w:tc>
        <w:tc>
          <w:tcPr>
            <w:tcW w:w="141" w:type="dxa"/>
            <w:vMerge/>
            <w:tcBorders>
              <w:top w:val="single" w:sz="4" w:space="0" w:color="auto"/>
              <w:left w:val="nil"/>
              <w:bottom w:val="single" w:sz="12" w:space="0" w:color="auto"/>
              <w:right w:val="single" w:sz="12" w:space="0" w:color="000000"/>
            </w:tcBorders>
            <w:shd w:val="clear" w:color="auto" w:fill="DBE5F1"/>
            <w:vAlign w:val="center"/>
          </w:tcPr>
          <w:p w:rsidR="00976401" w:rsidRPr="00976401" w:rsidRDefault="00976401" w:rsidP="00976401">
            <w:pPr>
              <w:adjustRightInd w:val="0"/>
              <w:snapToGrid w:val="0"/>
              <w:jc w:val="center"/>
              <w:rPr>
                <w:rFonts w:cs="Arial"/>
                <w:sz w:val="14"/>
                <w:szCs w:val="16"/>
                <w:lang w:val="es-BO"/>
              </w:rPr>
            </w:pPr>
          </w:p>
        </w:tc>
      </w:tr>
      <w:tr w:rsidR="00976401" w:rsidRPr="00976401" w:rsidTr="00976401">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976401" w:rsidRPr="00976401" w:rsidRDefault="00976401" w:rsidP="00976401">
            <w:pPr>
              <w:adjustRightInd w:val="0"/>
              <w:snapToGrid w:val="0"/>
              <w:jc w:val="center"/>
              <w:rPr>
                <w:rFonts w:cs="Arial"/>
                <w:sz w:val="14"/>
                <w:szCs w:val="4"/>
                <w:lang w:val="es-BO"/>
              </w:rPr>
            </w:pPr>
            <w:r w:rsidRPr="00976401">
              <w:rPr>
                <w:rFonts w:cs="Arial"/>
                <w:sz w:val="14"/>
                <w:szCs w:val="4"/>
                <w:lang w:val="es-BO"/>
              </w:rPr>
              <w:t>8</w:t>
            </w:r>
          </w:p>
        </w:tc>
        <w:tc>
          <w:tcPr>
            <w:tcW w:w="2679" w:type="dxa"/>
            <w:gridSpan w:val="3"/>
            <w:vMerge w:val="restart"/>
            <w:tcBorders>
              <w:top w:val="nil"/>
              <w:left w:val="single" w:sz="12" w:space="0" w:color="auto"/>
              <w:right w:val="single" w:sz="12" w:space="0" w:color="auto"/>
            </w:tcBorders>
            <w:shd w:val="clear" w:color="auto" w:fill="auto"/>
            <w:vAlign w:val="center"/>
          </w:tcPr>
          <w:p w:rsidR="00976401" w:rsidRPr="00976401" w:rsidRDefault="00976401" w:rsidP="00976401">
            <w:pPr>
              <w:adjustRightInd w:val="0"/>
              <w:snapToGrid w:val="0"/>
              <w:ind w:left="113" w:right="113"/>
              <w:jc w:val="both"/>
              <w:rPr>
                <w:rFonts w:cs="Arial"/>
                <w:b/>
                <w:sz w:val="14"/>
                <w:szCs w:val="4"/>
                <w:lang w:val="es-BO"/>
              </w:rPr>
            </w:pPr>
            <w:r w:rsidRPr="00976401">
              <w:rPr>
                <w:rFonts w:cs="Arial"/>
                <w:sz w:val="14"/>
                <w:szCs w:val="16"/>
                <w:lang w:val="es-BO"/>
              </w:rPr>
              <w:t>Apertura de Propuestas (fecha límite) (**)</w:t>
            </w:r>
          </w:p>
        </w:tc>
        <w:tc>
          <w:tcPr>
            <w:tcW w:w="141" w:type="dxa"/>
            <w:gridSpan w:val="2"/>
            <w:tcBorders>
              <w:top w:val="nil"/>
              <w:left w:val="single" w:sz="12" w:space="0" w:color="auto"/>
              <w:bottom w:val="nil"/>
              <w:right w:val="nil"/>
            </w:tcBorders>
            <w:shd w:val="clear" w:color="auto" w:fill="auto"/>
            <w:vAlign w:val="center"/>
          </w:tcPr>
          <w:p w:rsidR="00976401" w:rsidRPr="00976401" w:rsidRDefault="00976401" w:rsidP="00976401">
            <w:pPr>
              <w:adjustRightInd w:val="0"/>
              <w:snapToGrid w:val="0"/>
              <w:jc w:val="center"/>
              <w:rPr>
                <w:rFonts w:cs="Arial"/>
                <w:sz w:val="14"/>
                <w:szCs w:val="4"/>
                <w:lang w:val="es-BO"/>
              </w:rPr>
            </w:pPr>
          </w:p>
        </w:tc>
        <w:tc>
          <w:tcPr>
            <w:tcW w:w="426" w:type="dxa"/>
            <w:gridSpan w:val="2"/>
            <w:tcBorders>
              <w:top w:val="nil"/>
              <w:left w:val="nil"/>
              <w:bottom w:val="single" w:sz="4" w:space="0" w:color="auto"/>
              <w:right w:val="nil"/>
            </w:tcBorders>
            <w:shd w:val="clear" w:color="auto" w:fill="auto"/>
            <w:vAlign w:val="center"/>
          </w:tcPr>
          <w:p w:rsidR="00976401" w:rsidRPr="00976401" w:rsidRDefault="00976401" w:rsidP="00976401">
            <w:pPr>
              <w:adjustRightInd w:val="0"/>
              <w:snapToGrid w:val="0"/>
              <w:jc w:val="center"/>
              <w:rPr>
                <w:rFonts w:cs="Arial"/>
                <w:sz w:val="14"/>
                <w:szCs w:val="4"/>
                <w:lang w:val="es-BO"/>
              </w:rPr>
            </w:pPr>
            <w:r w:rsidRPr="00976401">
              <w:rPr>
                <w:rFonts w:ascii="Verdana" w:hAnsi="Verdana"/>
                <w:i/>
                <w:sz w:val="14"/>
                <w:szCs w:val="14"/>
                <w:lang w:val="es-BO"/>
              </w:rPr>
              <w:t>Día</w:t>
            </w:r>
          </w:p>
        </w:tc>
        <w:tc>
          <w:tcPr>
            <w:tcW w:w="141" w:type="dxa"/>
            <w:gridSpan w:val="2"/>
            <w:tcBorders>
              <w:top w:val="nil"/>
              <w:left w:val="nil"/>
              <w:bottom w:val="nil"/>
              <w:right w:val="nil"/>
            </w:tcBorders>
            <w:shd w:val="clear" w:color="auto" w:fill="auto"/>
            <w:vAlign w:val="center"/>
          </w:tcPr>
          <w:p w:rsidR="00976401" w:rsidRPr="00976401" w:rsidRDefault="00976401" w:rsidP="00976401">
            <w:pPr>
              <w:adjustRightInd w:val="0"/>
              <w:snapToGrid w:val="0"/>
              <w:jc w:val="center"/>
              <w:rPr>
                <w:rFonts w:cs="Arial"/>
                <w:sz w:val="14"/>
                <w:szCs w:val="4"/>
                <w:lang w:val="es-BO"/>
              </w:rPr>
            </w:pPr>
          </w:p>
        </w:tc>
        <w:tc>
          <w:tcPr>
            <w:tcW w:w="426" w:type="dxa"/>
            <w:gridSpan w:val="2"/>
            <w:tcBorders>
              <w:top w:val="nil"/>
              <w:left w:val="nil"/>
              <w:bottom w:val="single" w:sz="4" w:space="0" w:color="auto"/>
              <w:right w:val="nil"/>
            </w:tcBorders>
            <w:shd w:val="clear" w:color="auto" w:fill="auto"/>
            <w:vAlign w:val="center"/>
          </w:tcPr>
          <w:p w:rsidR="00976401" w:rsidRPr="00976401" w:rsidRDefault="00976401" w:rsidP="00976401">
            <w:pPr>
              <w:adjustRightInd w:val="0"/>
              <w:snapToGrid w:val="0"/>
              <w:jc w:val="center"/>
              <w:rPr>
                <w:rFonts w:cs="Arial"/>
                <w:sz w:val="14"/>
                <w:szCs w:val="4"/>
                <w:lang w:val="es-BO"/>
              </w:rPr>
            </w:pPr>
            <w:r w:rsidRPr="00976401">
              <w:rPr>
                <w:rFonts w:ascii="Verdana" w:hAnsi="Verdana"/>
                <w:i/>
                <w:sz w:val="14"/>
                <w:szCs w:val="14"/>
                <w:lang w:val="es-BO"/>
              </w:rPr>
              <w:t>Mes</w:t>
            </w:r>
          </w:p>
        </w:tc>
        <w:tc>
          <w:tcPr>
            <w:tcW w:w="141" w:type="dxa"/>
            <w:gridSpan w:val="2"/>
            <w:tcBorders>
              <w:top w:val="nil"/>
              <w:left w:val="nil"/>
              <w:bottom w:val="nil"/>
              <w:right w:val="nil"/>
            </w:tcBorders>
            <w:shd w:val="clear" w:color="auto" w:fill="auto"/>
            <w:vAlign w:val="center"/>
          </w:tcPr>
          <w:p w:rsidR="00976401" w:rsidRPr="00976401" w:rsidRDefault="00976401" w:rsidP="00976401">
            <w:pPr>
              <w:adjustRightInd w:val="0"/>
              <w:snapToGrid w:val="0"/>
              <w:jc w:val="center"/>
              <w:rPr>
                <w:rFonts w:cs="Arial"/>
                <w:sz w:val="14"/>
                <w:szCs w:val="4"/>
                <w:lang w:val="es-BO"/>
              </w:rPr>
            </w:pPr>
          </w:p>
        </w:tc>
        <w:tc>
          <w:tcPr>
            <w:tcW w:w="567" w:type="dxa"/>
            <w:gridSpan w:val="2"/>
            <w:tcBorders>
              <w:top w:val="nil"/>
              <w:left w:val="nil"/>
              <w:bottom w:val="single" w:sz="4" w:space="0" w:color="auto"/>
              <w:right w:val="nil"/>
            </w:tcBorders>
            <w:shd w:val="clear" w:color="auto" w:fill="auto"/>
            <w:vAlign w:val="center"/>
          </w:tcPr>
          <w:p w:rsidR="00976401" w:rsidRPr="00976401" w:rsidRDefault="00976401" w:rsidP="00976401">
            <w:pPr>
              <w:adjustRightInd w:val="0"/>
              <w:snapToGrid w:val="0"/>
              <w:jc w:val="center"/>
              <w:rPr>
                <w:rFonts w:cs="Arial"/>
                <w:sz w:val="14"/>
                <w:szCs w:val="4"/>
                <w:lang w:val="es-BO"/>
              </w:rPr>
            </w:pPr>
            <w:r w:rsidRPr="00976401">
              <w:rPr>
                <w:rFonts w:ascii="Verdana" w:hAnsi="Verdana"/>
                <w:i/>
                <w:sz w:val="14"/>
                <w:szCs w:val="14"/>
                <w:lang w:val="es-BO"/>
              </w:rPr>
              <w:t>Año</w:t>
            </w:r>
          </w:p>
        </w:tc>
        <w:tc>
          <w:tcPr>
            <w:tcW w:w="142" w:type="dxa"/>
            <w:gridSpan w:val="2"/>
            <w:tcBorders>
              <w:top w:val="nil"/>
              <w:left w:val="nil"/>
              <w:bottom w:val="nil"/>
              <w:right w:val="single" w:sz="12" w:space="0" w:color="auto"/>
            </w:tcBorders>
            <w:shd w:val="clear" w:color="auto" w:fill="auto"/>
            <w:vAlign w:val="center"/>
          </w:tcPr>
          <w:p w:rsidR="00976401" w:rsidRPr="00976401" w:rsidRDefault="00976401" w:rsidP="00976401">
            <w:pPr>
              <w:adjustRightInd w:val="0"/>
              <w:snapToGrid w:val="0"/>
              <w:jc w:val="center"/>
              <w:rPr>
                <w:rFonts w:cs="Arial"/>
                <w:sz w:val="14"/>
                <w:szCs w:val="4"/>
                <w:lang w:val="es-BO"/>
              </w:rPr>
            </w:pPr>
          </w:p>
        </w:tc>
        <w:tc>
          <w:tcPr>
            <w:tcW w:w="142" w:type="dxa"/>
            <w:gridSpan w:val="2"/>
            <w:tcBorders>
              <w:top w:val="nil"/>
              <w:left w:val="single" w:sz="12" w:space="0" w:color="auto"/>
              <w:bottom w:val="nil"/>
              <w:right w:val="nil"/>
            </w:tcBorders>
          </w:tcPr>
          <w:p w:rsidR="00976401" w:rsidRPr="00976401" w:rsidRDefault="00976401" w:rsidP="00976401">
            <w:pPr>
              <w:adjustRightInd w:val="0"/>
              <w:snapToGrid w:val="0"/>
              <w:jc w:val="center"/>
              <w:rPr>
                <w:rFonts w:cs="Arial"/>
                <w:sz w:val="14"/>
                <w:szCs w:val="4"/>
                <w:lang w:val="es-BO"/>
              </w:rPr>
            </w:pPr>
          </w:p>
        </w:tc>
        <w:tc>
          <w:tcPr>
            <w:tcW w:w="568" w:type="dxa"/>
            <w:tcBorders>
              <w:top w:val="nil"/>
              <w:left w:val="nil"/>
              <w:bottom w:val="single" w:sz="4" w:space="0" w:color="auto"/>
              <w:right w:val="nil"/>
            </w:tcBorders>
            <w:shd w:val="clear" w:color="auto" w:fill="auto"/>
            <w:vAlign w:val="center"/>
          </w:tcPr>
          <w:p w:rsidR="00976401" w:rsidRPr="00976401" w:rsidRDefault="00976401" w:rsidP="00976401">
            <w:pPr>
              <w:adjustRightInd w:val="0"/>
              <w:snapToGrid w:val="0"/>
              <w:jc w:val="center"/>
              <w:rPr>
                <w:rFonts w:cs="Arial"/>
                <w:sz w:val="14"/>
                <w:szCs w:val="4"/>
                <w:lang w:val="es-BO"/>
              </w:rPr>
            </w:pPr>
            <w:r w:rsidRPr="00976401">
              <w:rPr>
                <w:rFonts w:ascii="Verdana" w:hAnsi="Verdana"/>
                <w:i/>
                <w:sz w:val="14"/>
                <w:szCs w:val="14"/>
                <w:lang w:val="es-BO"/>
              </w:rPr>
              <w:t>Hora</w:t>
            </w:r>
          </w:p>
        </w:tc>
        <w:tc>
          <w:tcPr>
            <w:tcW w:w="142" w:type="dxa"/>
            <w:tcBorders>
              <w:top w:val="nil"/>
              <w:left w:val="nil"/>
              <w:bottom w:val="nil"/>
              <w:right w:val="nil"/>
            </w:tcBorders>
            <w:shd w:val="clear" w:color="auto" w:fill="auto"/>
            <w:vAlign w:val="center"/>
          </w:tcPr>
          <w:p w:rsidR="00976401" w:rsidRPr="00976401" w:rsidRDefault="00976401" w:rsidP="00976401">
            <w:pPr>
              <w:adjustRightInd w:val="0"/>
              <w:snapToGrid w:val="0"/>
              <w:jc w:val="center"/>
              <w:rPr>
                <w:rFonts w:cs="Arial"/>
                <w:sz w:val="14"/>
                <w:szCs w:val="4"/>
                <w:lang w:val="es-BO"/>
              </w:rPr>
            </w:pPr>
          </w:p>
        </w:tc>
        <w:tc>
          <w:tcPr>
            <w:tcW w:w="425" w:type="dxa"/>
            <w:tcBorders>
              <w:top w:val="nil"/>
              <w:left w:val="nil"/>
              <w:bottom w:val="single" w:sz="4" w:space="0" w:color="auto"/>
              <w:right w:val="nil"/>
            </w:tcBorders>
            <w:shd w:val="clear" w:color="auto" w:fill="auto"/>
            <w:vAlign w:val="center"/>
          </w:tcPr>
          <w:p w:rsidR="00976401" w:rsidRPr="00976401" w:rsidRDefault="00976401" w:rsidP="00976401">
            <w:pPr>
              <w:adjustRightInd w:val="0"/>
              <w:snapToGrid w:val="0"/>
              <w:jc w:val="center"/>
              <w:rPr>
                <w:rFonts w:cs="Arial"/>
                <w:sz w:val="14"/>
                <w:szCs w:val="4"/>
                <w:lang w:val="es-BO"/>
              </w:rPr>
            </w:pPr>
            <w:r w:rsidRPr="00976401">
              <w:rPr>
                <w:rFonts w:ascii="Verdana" w:hAnsi="Verdana"/>
                <w:i/>
                <w:sz w:val="14"/>
                <w:szCs w:val="14"/>
                <w:lang w:val="es-BO"/>
              </w:rPr>
              <w:t>Min.</w:t>
            </w:r>
          </w:p>
        </w:tc>
        <w:tc>
          <w:tcPr>
            <w:tcW w:w="142" w:type="dxa"/>
            <w:tcBorders>
              <w:top w:val="nil"/>
              <w:left w:val="nil"/>
              <w:bottom w:val="nil"/>
              <w:right w:val="single" w:sz="12" w:space="0" w:color="auto"/>
            </w:tcBorders>
            <w:shd w:val="clear" w:color="auto" w:fill="auto"/>
            <w:vAlign w:val="center"/>
          </w:tcPr>
          <w:p w:rsidR="00976401" w:rsidRPr="00976401" w:rsidRDefault="00976401" w:rsidP="00976401">
            <w:pPr>
              <w:adjustRightInd w:val="0"/>
              <w:snapToGrid w:val="0"/>
              <w:jc w:val="center"/>
              <w:rPr>
                <w:rFonts w:cs="Arial"/>
                <w:sz w:val="14"/>
                <w:szCs w:val="4"/>
                <w:lang w:val="es-BO"/>
              </w:rPr>
            </w:pPr>
          </w:p>
        </w:tc>
        <w:tc>
          <w:tcPr>
            <w:tcW w:w="141" w:type="dxa"/>
            <w:vMerge/>
            <w:tcBorders>
              <w:left w:val="single" w:sz="12" w:space="0" w:color="auto"/>
              <w:right w:val="nil"/>
            </w:tcBorders>
            <w:shd w:val="clear" w:color="auto" w:fill="auto"/>
            <w:vAlign w:val="center"/>
          </w:tcPr>
          <w:p w:rsidR="00976401" w:rsidRPr="00976401" w:rsidRDefault="00976401" w:rsidP="00976401">
            <w:pPr>
              <w:adjustRightInd w:val="0"/>
              <w:snapToGrid w:val="0"/>
              <w:jc w:val="center"/>
              <w:rPr>
                <w:rFonts w:cs="Arial"/>
                <w:sz w:val="14"/>
                <w:szCs w:val="14"/>
                <w:lang w:val="es-BO"/>
              </w:rPr>
            </w:pPr>
          </w:p>
        </w:tc>
        <w:tc>
          <w:tcPr>
            <w:tcW w:w="3261" w:type="dxa"/>
            <w:gridSpan w:val="2"/>
            <w:tcBorders>
              <w:top w:val="nil"/>
              <w:left w:val="nil"/>
              <w:bottom w:val="single" w:sz="4" w:space="0" w:color="auto"/>
              <w:right w:val="nil"/>
            </w:tcBorders>
            <w:shd w:val="clear" w:color="auto" w:fill="auto"/>
            <w:vAlign w:val="center"/>
          </w:tcPr>
          <w:p w:rsidR="00976401" w:rsidRPr="00976401" w:rsidRDefault="00976401" w:rsidP="00976401">
            <w:pPr>
              <w:adjustRightInd w:val="0"/>
              <w:snapToGrid w:val="0"/>
              <w:jc w:val="center"/>
              <w:rPr>
                <w:rFonts w:cs="Arial"/>
                <w:sz w:val="14"/>
                <w:szCs w:val="14"/>
                <w:lang w:val="es-BO"/>
              </w:rPr>
            </w:pPr>
          </w:p>
        </w:tc>
        <w:tc>
          <w:tcPr>
            <w:tcW w:w="141" w:type="dxa"/>
            <w:vMerge/>
            <w:tcBorders>
              <w:top w:val="single" w:sz="4" w:space="0" w:color="auto"/>
              <w:left w:val="nil"/>
              <w:bottom w:val="single" w:sz="12" w:space="0" w:color="auto"/>
              <w:right w:val="single" w:sz="12" w:space="0" w:color="000000"/>
            </w:tcBorders>
            <w:shd w:val="clear" w:color="auto" w:fill="auto"/>
            <w:vAlign w:val="center"/>
          </w:tcPr>
          <w:p w:rsidR="00976401" w:rsidRPr="00976401" w:rsidRDefault="00976401" w:rsidP="00976401">
            <w:pPr>
              <w:adjustRightInd w:val="0"/>
              <w:snapToGrid w:val="0"/>
              <w:jc w:val="center"/>
              <w:rPr>
                <w:rFonts w:cs="Arial"/>
                <w:sz w:val="14"/>
                <w:szCs w:val="4"/>
                <w:lang w:val="es-BO"/>
              </w:rPr>
            </w:pPr>
          </w:p>
        </w:tc>
      </w:tr>
      <w:tr w:rsidR="00976401" w:rsidRPr="00976401" w:rsidTr="00976401">
        <w:tc>
          <w:tcPr>
            <w:tcW w:w="440" w:type="dxa"/>
            <w:vMerge/>
            <w:tcBorders>
              <w:left w:val="single" w:sz="12" w:space="0" w:color="auto"/>
              <w:right w:val="single" w:sz="12" w:space="0" w:color="auto"/>
            </w:tcBorders>
            <w:shd w:val="clear" w:color="auto" w:fill="auto"/>
            <w:noWrap/>
            <w:tcMar>
              <w:left w:w="0" w:type="dxa"/>
              <w:right w:w="0" w:type="dxa"/>
            </w:tcMar>
            <w:vAlign w:val="center"/>
          </w:tcPr>
          <w:p w:rsidR="00976401" w:rsidRPr="00976401" w:rsidRDefault="00976401" w:rsidP="00976401">
            <w:pPr>
              <w:adjustRightInd w:val="0"/>
              <w:snapToGrid w:val="0"/>
              <w:jc w:val="center"/>
              <w:rPr>
                <w:rFonts w:cs="Arial"/>
                <w:sz w:val="14"/>
                <w:szCs w:val="4"/>
                <w:lang w:val="es-BO"/>
              </w:rPr>
            </w:pPr>
          </w:p>
        </w:tc>
        <w:tc>
          <w:tcPr>
            <w:tcW w:w="2679" w:type="dxa"/>
            <w:gridSpan w:val="3"/>
            <w:vMerge/>
            <w:tcBorders>
              <w:left w:val="single" w:sz="12" w:space="0" w:color="auto"/>
              <w:right w:val="single" w:sz="12" w:space="0" w:color="auto"/>
            </w:tcBorders>
            <w:shd w:val="clear" w:color="auto" w:fill="auto"/>
            <w:vAlign w:val="bottom"/>
          </w:tcPr>
          <w:p w:rsidR="00976401" w:rsidRPr="00976401" w:rsidRDefault="00976401" w:rsidP="00976401">
            <w:pPr>
              <w:adjustRightInd w:val="0"/>
              <w:snapToGrid w:val="0"/>
              <w:ind w:left="113" w:right="113"/>
              <w:jc w:val="both"/>
              <w:rPr>
                <w:rFonts w:cs="Arial"/>
                <w:b/>
                <w:sz w:val="14"/>
                <w:szCs w:val="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976401" w:rsidRPr="00976401" w:rsidRDefault="00976401" w:rsidP="00976401">
            <w:pPr>
              <w:adjustRightInd w:val="0"/>
              <w:snapToGrid w:val="0"/>
              <w:jc w:val="center"/>
              <w:rPr>
                <w:rFonts w:cs="Arial"/>
                <w:sz w:val="14"/>
                <w:szCs w:val="4"/>
                <w:lang w:val="es-BO"/>
              </w:rPr>
            </w:pPr>
          </w:p>
        </w:tc>
        <w:tc>
          <w:tcPr>
            <w:tcW w:w="426" w:type="dxa"/>
            <w:gridSpan w:val="2"/>
            <w:vMerge w:val="restart"/>
            <w:tcBorders>
              <w:top w:val="single" w:sz="4" w:space="0" w:color="auto"/>
              <w:left w:val="single" w:sz="4" w:space="0" w:color="auto"/>
              <w:bottom w:val="single" w:sz="4" w:space="0" w:color="auto"/>
              <w:right w:val="single" w:sz="4" w:space="0" w:color="auto"/>
            </w:tcBorders>
            <w:shd w:val="clear" w:color="auto" w:fill="C6D9F1"/>
            <w:vAlign w:val="center"/>
          </w:tcPr>
          <w:p w:rsidR="00976401" w:rsidRPr="00976401" w:rsidRDefault="00976401" w:rsidP="00976401">
            <w:pPr>
              <w:adjustRightInd w:val="0"/>
              <w:snapToGrid w:val="0"/>
              <w:rPr>
                <w:rFonts w:cs="Arial"/>
                <w:sz w:val="14"/>
                <w:szCs w:val="16"/>
                <w:lang w:val="es-BO"/>
              </w:rPr>
            </w:pPr>
            <w:r w:rsidRPr="00976401">
              <w:rPr>
                <w:rFonts w:cs="Arial"/>
                <w:sz w:val="14"/>
                <w:szCs w:val="16"/>
                <w:lang w:val="es-BO"/>
              </w:rPr>
              <w:t xml:space="preserve"> 30</w:t>
            </w:r>
          </w:p>
        </w:tc>
        <w:tc>
          <w:tcPr>
            <w:tcW w:w="141" w:type="dxa"/>
            <w:gridSpan w:val="2"/>
            <w:tcBorders>
              <w:top w:val="nil"/>
              <w:left w:val="single" w:sz="4" w:space="0" w:color="auto"/>
              <w:bottom w:val="nil"/>
              <w:right w:val="single" w:sz="4" w:space="0" w:color="auto"/>
            </w:tcBorders>
            <w:shd w:val="clear" w:color="auto" w:fill="auto"/>
            <w:vAlign w:val="center"/>
          </w:tcPr>
          <w:p w:rsidR="00976401" w:rsidRPr="00976401" w:rsidRDefault="00976401" w:rsidP="00976401">
            <w:pPr>
              <w:adjustRightInd w:val="0"/>
              <w:snapToGrid w:val="0"/>
              <w:jc w:val="center"/>
              <w:rPr>
                <w:rFonts w:cs="Arial"/>
                <w:sz w:val="14"/>
                <w:szCs w:val="16"/>
                <w:lang w:val="es-BO"/>
              </w:rPr>
            </w:pPr>
          </w:p>
        </w:tc>
        <w:tc>
          <w:tcPr>
            <w:tcW w:w="426" w:type="dxa"/>
            <w:gridSpan w:val="2"/>
            <w:vMerge w:val="restart"/>
            <w:tcBorders>
              <w:top w:val="single" w:sz="4" w:space="0" w:color="auto"/>
              <w:left w:val="single" w:sz="4" w:space="0" w:color="auto"/>
              <w:bottom w:val="single" w:sz="4" w:space="0" w:color="auto"/>
              <w:right w:val="single" w:sz="4" w:space="0" w:color="auto"/>
            </w:tcBorders>
            <w:shd w:val="clear" w:color="auto" w:fill="C6D9F1"/>
            <w:vAlign w:val="center"/>
          </w:tcPr>
          <w:p w:rsidR="00976401" w:rsidRPr="00976401" w:rsidRDefault="00976401" w:rsidP="00976401">
            <w:pPr>
              <w:adjustRightInd w:val="0"/>
              <w:snapToGrid w:val="0"/>
              <w:jc w:val="center"/>
              <w:rPr>
                <w:rFonts w:cs="Arial"/>
                <w:sz w:val="14"/>
                <w:szCs w:val="16"/>
                <w:lang w:val="es-BO"/>
              </w:rPr>
            </w:pPr>
            <w:r w:rsidRPr="00976401">
              <w:rPr>
                <w:rFonts w:cs="Arial"/>
                <w:sz w:val="14"/>
                <w:szCs w:val="16"/>
                <w:lang w:val="es-BO"/>
              </w:rPr>
              <w:t>05</w:t>
            </w:r>
          </w:p>
        </w:tc>
        <w:tc>
          <w:tcPr>
            <w:tcW w:w="141" w:type="dxa"/>
            <w:gridSpan w:val="2"/>
            <w:tcBorders>
              <w:top w:val="nil"/>
              <w:left w:val="single" w:sz="4" w:space="0" w:color="auto"/>
              <w:bottom w:val="nil"/>
              <w:right w:val="single" w:sz="4" w:space="0" w:color="auto"/>
            </w:tcBorders>
            <w:shd w:val="clear" w:color="auto" w:fill="auto"/>
            <w:vAlign w:val="center"/>
          </w:tcPr>
          <w:p w:rsidR="00976401" w:rsidRPr="00976401" w:rsidRDefault="00976401" w:rsidP="00976401">
            <w:pPr>
              <w:adjustRightInd w:val="0"/>
              <w:snapToGrid w:val="0"/>
              <w:jc w:val="center"/>
              <w:rPr>
                <w:rFonts w:cs="Arial"/>
                <w:sz w:val="14"/>
                <w:szCs w:val="16"/>
                <w:lang w:val="es-BO"/>
              </w:rPr>
            </w:pPr>
          </w:p>
        </w:tc>
        <w:tc>
          <w:tcPr>
            <w:tcW w:w="567" w:type="dxa"/>
            <w:gridSpan w:val="2"/>
            <w:vMerge w:val="restart"/>
            <w:tcBorders>
              <w:top w:val="single" w:sz="4" w:space="0" w:color="auto"/>
              <w:left w:val="single" w:sz="4" w:space="0" w:color="auto"/>
              <w:bottom w:val="single" w:sz="4" w:space="0" w:color="auto"/>
              <w:right w:val="single" w:sz="4" w:space="0" w:color="auto"/>
            </w:tcBorders>
            <w:shd w:val="clear" w:color="auto" w:fill="C6D9F1"/>
            <w:vAlign w:val="center"/>
          </w:tcPr>
          <w:p w:rsidR="00976401" w:rsidRPr="00976401" w:rsidRDefault="00976401" w:rsidP="00976401">
            <w:pPr>
              <w:adjustRightInd w:val="0"/>
              <w:snapToGrid w:val="0"/>
              <w:jc w:val="center"/>
              <w:rPr>
                <w:rFonts w:cs="Arial"/>
                <w:sz w:val="14"/>
                <w:szCs w:val="16"/>
                <w:lang w:val="es-BO"/>
              </w:rPr>
            </w:pPr>
            <w:r w:rsidRPr="00976401">
              <w:rPr>
                <w:rFonts w:cs="Arial"/>
                <w:sz w:val="16"/>
                <w:szCs w:val="16"/>
                <w:lang w:val="es-BO"/>
              </w:rPr>
              <w:t>2025</w:t>
            </w:r>
          </w:p>
        </w:tc>
        <w:tc>
          <w:tcPr>
            <w:tcW w:w="142" w:type="dxa"/>
            <w:gridSpan w:val="2"/>
            <w:tcBorders>
              <w:top w:val="nil"/>
              <w:left w:val="single" w:sz="4" w:space="0" w:color="auto"/>
              <w:bottom w:val="nil"/>
              <w:right w:val="single" w:sz="12" w:space="0" w:color="auto"/>
            </w:tcBorders>
            <w:shd w:val="clear" w:color="auto" w:fill="auto"/>
            <w:vAlign w:val="center"/>
          </w:tcPr>
          <w:p w:rsidR="00976401" w:rsidRPr="00976401" w:rsidRDefault="00976401" w:rsidP="00976401">
            <w:pPr>
              <w:adjustRightInd w:val="0"/>
              <w:snapToGrid w:val="0"/>
              <w:jc w:val="center"/>
              <w:rPr>
                <w:rFonts w:cs="Arial"/>
                <w:sz w:val="14"/>
                <w:szCs w:val="4"/>
                <w:lang w:val="es-BO"/>
              </w:rPr>
            </w:pPr>
          </w:p>
        </w:tc>
        <w:tc>
          <w:tcPr>
            <w:tcW w:w="142" w:type="dxa"/>
            <w:gridSpan w:val="2"/>
            <w:tcBorders>
              <w:top w:val="nil"/>
              <w:left w:val="single" w:sz="12" w:space="0" w:color="auto"/>
              <w:bottom w:val="nil"/>
              <w:right w:val="single" w:sz="4" w:space="0" w:color="auto"/>
            </w:tcBorders>
          </w:tcPr>
          <w:p w:rsidR="00976401" w:rsidRPr="00976401" w:rsidRDefault="00976401" w:rsidP="00976401">
            <w:pPr>
              <w:adjustRightInd w:val="0"/>
              <w:snapToGrid w:val="0"/>
              <w:jc w:val="center"/>
              <w:rPr>
                <w:rFonts w:cs="Arial"/>
                <w:sz w:val="14"/>
                <w:szCs w:val="4"/>
                <w:lang w:val="es-BO"/>
              </w:rPr>
            </w:pPr>
          </w:p>
        </w:tc>
        <w:tc>
          <w:tcPr>
            <w:tcW w:w="568" w:type="dxa"/>
            <w:vMerge w:val="restart"/>
            <w:tcBorders>
              <w:top w:val="single" w:sz="4" w:space="0" w:color="auto"/>
              <w:left w:val="single" w:sz="4" w:space="0" w:color="auto"/>
              <w:right w:val="single" w:sz="4" w:space="0" w:color="auto"/>
            </w:tcBorders>
            <w:shd w:val="clear" w:color="auto" w:fill="C6D9F1"/>
            <w:vAlign w:val="center"/>
          </w:tcPr>
          <w:p w:rsidR="00976401" w:rsidRPr="00976401" w:rsidRDefault="00976401" w:rsidP="00976401">
            <w:pPr>
              <w:adjustRightInd w:val="0"/>
              <w:snapToGrid w:val="0"/>
              <w:jc w:val="center"/>
              <w:rPr>
                <w:rFonts w:cs="Arial"/>
                <w:sz w:val="14"/>
                <w:szCs w:val="4"/>
                <w:lang w:val="es-BO"/>
              </w:rPr>
            </w:pPr>
            <w:r w:rsidRPr="00976401">
              <w:rPr>
                <w:rFonts w:cs="Arial"/>
                <w:sz w:val="14"/>
                <w:szCs w:val="4"/>
                <w:lang w:val="es-BO"/>
              </w:rPr>
              <w:t>09</w:t>
            </w:r>
          </w:p>
        </w:tc>
        <w:tc>
          <w:tcPr>
            <w:tcW w:w="142" w:type="dxa"/>
            <w:tcBorders>
              <w:top w:val="nil"/>
              <w:left w:val="single" w:sz="4" w:space="0" w:color="auto"/>
              <w:bottom w:val="nil"/>
              <w:right w:val="single" w:sz="4" w:space="0" w:color="auto"/>
            </w:tcBorders>
            <w:shd w:val="clear" w:color="auto" w:fill="auto"/>
            <w:vAlign w:val="center"/>
          </w:tcPr>
          <w:p w:rsidR="00976401" w:rsidRPr="00976401" w:rsidRDefault="00976401" w:rsidP="00976401">
            <w:pPr>
              <w:adjustRightInd w:val="0"/>
              <w:snapToGrid w:val="0"/>
              <w:jc w:val="center"/>
              <w:rPr>
                <w:rFonts w:cs="Arial"/>
                <w:sz w:val="14"/>
                <w:szCs w:val="4"/>
                <w:lang w:val="es-BO"/>
              </w:rPr>
            </w:pPr>
          </w:p>
        </w:tc>
        <w:tc>
          <w:tcPr>
            <w:tcW w:w="425" w:type="dxa"/>
            <w:vMerge w:val="restart"/>
            <w:tcBorders>
              <w:top w:val="single" w:sz="4" w:space="0" w:color="auto"/>
              <w:left w:val="single" w:sz="4" w:space="0" w:color="auto"/>
              <w:bottom w:val="single" w:sz="4" w:space="0" w:color="auto"/>
              <w:right w:val="single" w:sz="4" w:space="0" w:color="auto"/>
            </w:tcBorders>
            <w:shd w:val="clear" w:color="auto" w:fill="C6D9F1"/>
            <w:vAlign w:val="center"/>
          </w:tcPr>
          <w:p w:rsidR="00976401" w:rsidRPr="00976401" w:rsidRDefault="00976401" w:rsidP="00976401">
            <w:pPr>
              <w:adjustRightInd w:val="0"/>
              <w:snapToGrid w:val="0"/>
              <w:jc w:val="center"/>
              <w:rPr>
                <w:rFonts w:cs="Arial"/>
                <w:sz w:val="14"/>
                <w:szCs w:val="4"/>
                <w:lang w:val="es-BO"/>
              </w:rPr>
            </w:pPr>
            <w:r w:rsidRPr="00976401">
              <w:rPr>
                <w:rFonts w:cs="Arial"/>
                <w:sz w:val="14"/>
                <w:szCs w:val="4"/>
                <w:lang w:val="es-BO"/>
              </w:rPr>
              <w:t>01</w:t>
            </w:r>
          </w:p>
        </w:tc>
        <w:tc>
          <w:tcPr>
            <w:tcW w:w="142" w:type="dxa"/>
            <w:tcBorders>
              <w:top w:val="nil"/>
              <w:left w:val="single" w:sz="4" w:space="0" w:color="auto"/>
              <w:bottom w:val="nil"/>
              <w:right w:val="single" w:sz="12" w:space="0" w:color="auto"/>
            </w:tcBorders>
            <w:shd w:val="clear" w:color="auto" w:fill="auto"/>
            <w:vAlign w:val="center"/>
          </w:tcPr>
          <w:p w:rsidR="00976401" w:rsidRPr="00976401" w:rsidRDefault="00976401" w:rsidP="00976401">
            <w:pPr>
              <w:adjustRightInd w:val="0"/>
              <w:snapToGrid w:val="0"/>
              <w:jc w:val="center"/>
              <w:rPr>
                <w:rFonts w:cs="Arial"/>
                <w:sz w:val="14"/>
                <w:szCs w:val="4"/>
                <w:lang w:val="es-BO"/>
              </w:rPr>
            </w:pPr>
          </w:p>
        </w:tc>
        <w:tc>
          <w:tcPr>
            <w:tcW w:w="141" w:type="dxa"/>
            <w:vMerge/>
            <w:tcBorders>
              <w:left w:val="single" w:sz="12" w:space="0" w:color="auto"/>
              <w:right w:val="single" w:sz="4" w:space="0" w:color="auto"/>
            </w:tcBorders>
            <w:shd w:val="clear" w:color="auto" w:fill="auto"/>
            <w:vAlign w:val="center"/>
          </w:tcPr>
          <w:p w:rsidR="00976401" w:rsidRPr="00976401" w:rsidRDefault="00976401" w:rsidP="00976401">
            <w:pPr>
              <w:adjustRightInd w:val="0"/>
              <w:snapToGrid w:val="0"/>
              <w:jc w:val="center"/>
              <w:rPr>
                <w:rFonts w:cs="Arial"/>
                <w:sz w:val="14"/>
                <w:szCs w:val="14"/>
                <w:lang w:val="es-BO"/>
              </w:rPr>
            </w:pPr>
          </w:p>
        </w:tc>
        <w:tc>
          <w:tcPr>
            <w:tcW w:w="3261" w:type="dxa"/>
            <w:gridSpan w:val="2"/>
            <w:vMerge w:val="restart"/>
            <w:tcBorders>
              <w:top w:val="single" w:sz="4" w:space="0" w:color="auto"/>
              <w:left w:val="single" w:sz="4" w:space="0" w:color="auto"/>
              <w:bottom w:val="single" w:sz="4" w:space="0" w:color="auto"/>
              <w:right w:val="single" w:sz="4" w:space="0" w:color="auto"/>
            </w:tcBorders>
            <w:shd w:val="clear" w:color="auto" w:fill="C6D9F1"/>
            <w:vAlign w:val="center"/>
          </w:tcPr>
          <w:p w:rsidR="00976401" w:rsidRPr="00976401" w:rsidRDefault="00976401" w:rsidP="00976401">
            <w:pPr>
              <w:jc w:val="both"/>
              <w:rPr>
                <w:rFonts w:cs="Arial"/>
                <w:b/>
                <w:bCs/>
                <w:sz w:val="14"/>
                <w:szCs w:val="14"/>
                <w:lang w:eastAsia="en-US"/>
              </w:rPr>
            </w:pPr>
            <w:r w:rsidRPr="00976401">
              <w:rPr>
                <w:rFonts w:cs="Arial"/>
                <w:b/>
                <w:bCs/>
                <w:sz w:val="14"/>
                <w:szCs w:val="14"/>
                <w:lang w:eastAsia="en-US"/>
              </w:rPr>
              <w:t>APERTURA DE PROPUESTAS:</w:t>
            </w:r>
          </w:p>
          <w:p w:rsidR="00976401" w:rsidRPr="00976401" w:rsidRDefault="00976401" w:rsidP="00976401">
            <w:pPr>
              <w:rPr>
                <w:rFonts w:cs="Arial"/>
                <w:color w:val="0000FF"/>
                <w:sz w:val="14"/>
                <w:szCs w:val="14"/>
                <w:u w:val="single"/>
              </w:rPr>
            </w:pPr>
            <w:r w:rsidRPr="00976401">
              <w:rPr>
                <w:rFonts w:cs="Arial"/>
                <w:sz w:val="14"/>
                <w:szCs w:val="14"/>
              </w:rPr>
              <w:t>Piso 7, Dpto. de Compras y Contrataciones del edificio principal del BCB o ingresar al siguiente enlace a través de ZOOM:</w:t>
            </w:r>
            <w:hyperlink r:id="rId10" w:history="1">
              <w:r w:rsidRPr="00976401">
                <w:rPr>
                  <w:rFonts w:cs="Arial"/>
                  <w:sz w:val="14"/>
                  <w:szCs w:val="14"/>
                </w:rPr>
                <w:t xml:space="preserve"> </w:t>
              </w:r>
            </w:hyperlink>
            <w:hyperlink r:id="rId11" w:history="1">
              <w:r w:rsidRPr="00976401">
                <w:rPr>
                  <w:rFonts w:cs="Arial"/>
                  <w:color w:val="0096D6"/>
                  <w:sz w:val="14"/>
                  <w:szCs w:val="14"/>
                  <w:u w:val="single"/>
                </w:rPr>
                <w:br/>
              </w:r>
            </w:hyperlink>
            <w:r w:rsidRPr="00976401">
              <w:rPr>
                <w:rFonts w:cs="Arial"/>
                <w:color w:val="0000FF"/>
                <w:sz w:val="14"/>
                <w:szCs w:val="14"/>
                <w:u w:val="single"/>
              </w:rPr>
              <w:t>https://bcb-gob-bo.zoom.us/j/87517110643?pwd=pqzM3N9eQT136gEtqQQxpHLZUlmbB6.1</w:t>
            </w:r>
          </w:p>
          <w:p w:rsidR="00976401" w:rsidRPr="00976401" w:rsidRDefault="00976401" w:rsidP="00976401">
            <w:pPr>
              <w:rPr>
                <w:rFonts w:cs="Arial"/>
                <w:color w:val="0000FF"/>
                <w:sz w:val="14"/>
                <w:szCs w:val="14"/>
                <w:u w:val="single"/>
              </w:rPr>
            </w:pPr>
          </w:p>
          <w:p w:rsidR="00976401" w:rsidRPr="00976401" w:rsidRDefault="00976401" w:rsidP="00976401">
            <w:pPr>
              <w:rPr>
                <w:rFonts w:cs="Arial"/>
                <w:color w:val="0000FF"/>
                <w:sz w:val="14"/>
                <w:szCs w:val="14"/>
                <w:u w:val="single"/>
              </w:rPr>
            </w:pPr>
            <w:r w:rsidRPr="00976401">
              <w:rPr>
                <w:rFonts w:cs="Arial"/>
                <w:color w:val="0000FF"/>
                <w:sz w:val="14"/>
                <w:szCs w:val="14"/>
                <w:u w:val="single"/>
              </w:rPr>
              <w:t>ID de reunión: 875 1711 0643</w:t>
            </w:r>
          </w:p>
          <w:p w:rsidR="00976401" w:rsidRPr="00976401" w:rsidRDefault="00976401" w:rsidP="00976401">
            <w:pPr>
              <w:rPr>
                <w:rFonts w:ascii="Times New Roman" w:hAnsi="Times New Roman"/>
                <w:szCs w:val="24"/>
                <w:lang w:val="es-BO" w:eastAsia="es-BO"/>
              </w:rPr>
            </w:pPr>
            <w:r w:rsidRPr="00976401">
              <w:rPr>
                <w:rFonts w:cs="Arial"/>
                <w:color w:val="0000FF"/>
                <w:sz w:val="14"/>
                <w:szCs w:val="14"/>
                <w:u w:val="single"/>
              </w:rPr>
              <w:t>Código de acceso: 367119</w:t>
            </w:r>
          </w:p>
        </w:tc>
        <w:tc>
          <w:tcPr>
            <w:tcW w:w="141" w:type="dxa"/>
            <w:vMerge/>
            <w:tcBorders>
              <w:top w:val="single" w:sz="4" w:space="0" w:color="auto"/>
              <w:left w:val="single" w:sz="4" w:space="0" w:color="auto"/>
              <w:bottom w:val="single" w:sz="12" w:space="0" w:color="auto"/>
              <w:right w:val="single" w:sz="12" w:space="0" w:color="000000"/>
            </w:tcBorders>
            <w:shd w:val="clear" w:color="auto" w:fill="auto"/>
            <w:vAlign w:val="center"/>
          </w:tcPr>
          <w:p w:rsidR="00976401" w:rsidRPr="00976401" w:rsidRDefault="00976401" w:rsidP="00976401">
            <w:pPr>
              <w:adjustRightInd w:val="0"/>
              <w:snapToGrid w:val="0"/>
              <w:jc w:val="center"/>
              <w:rPr>
                <w:rFonts w:cs="Arial"/>
                <w:sz w:val="14"/>
                <w:szCs w:val="4"/>
                <w:lang w:val="es-BO"/>
              </w:rPr>
            </w:pPr>
          </w:p>
        </w:tc>
      </w:tr>
      <w:tr w:rsidR="00976401" w:rsidRPr="00976401" w:rsidTr="00976401">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976401" w:rsidRPr="00976401" w:rsidRDefault="00976401" w:rsidP="00976401">
            <w:pPr>
              <w:adjustRightInd w:val="0"/>
              <w:snapToGrid w:val="0"/>
              <w:jc w:val="center"/>
              <w:rPr>
                <w:rFonts w:cs="Arial"/>
                <w:sz w:val="14"/>
                <w:szCs w:val="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976401" w:rsidRPr="00976401" w:rsidRDefault="00976401" w:rsidP="00976401">
            <w:pPr>
              <w:adjustRightInd w:val="0"/>
              <w:snapToGrid w:val="0"/>
              <w:ind w:left="113" w:right="113"/>
              <w:jc w:val="both"/>
              <w:rPr>
                <w:rFonts w:cs="Arial"/>
                <w:b/>
                <w:sz w:val="14"/>
                <w:szCs w:val="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976401" w:rsidRPr="00976401" w:rsidRDefault="00976401" w:rsidP="00976401">
            <w:pPr>
              <w:adjustRightInd w:val="0"/>
              <w:snapToGrid w:val="0"/>
              <w:jc w:val="center"/>
              <w:rPr>
                <w:rFonts w:cs="Arial"/>
                <w:sz w:val="14"/>
                <w:szCs w:val="4"/>
                <w:lang w:val="es-BO"/>
              </w:rPr>
            </w:pPr>
          </w:p>
        </w:tc>
        <w:tc>
          <w:tcPr>
            <w:tcW w:w="426" w:type="dxa"/>
            <w:gridSpan w:val="2"/>
            <w:vMerge/>
            <w:tcBorders>
              <w:top w:val="single" w:sz="4" w:space="0" w:color="auto"/>
              <w:left w:val="single" w:sz="4" w:space="0" w:color="auto"/>
              <w:bottom w:val="single" w:sz="4" w:space="0" w:color="auto"/>
              <w:right w:val="single" w:sz="4" w:space="0" w:color="auto"/>
            </w:tcBorders>
            <w:shd w:val="clear" w:color="auto" w:fill="C6D9F1"/>
            <w:vAlign w:val="center"/>
          </w:tcPr>
          <w:p w:rsidR="00976401" w:rsidRPr="00976401" w:rsidRDefault="00976401" w:rsidP="00976401">
            <w:pPr>
              <w:adjustRightInd w:val="0"/>
              <w:snapToGrid w:val="0"/>
              <w:jc w:val="center"/>
              <w:rPr>
                <w:rFonts w:cs="Arial"/>
                <w:sz w:val="14"/>
                <w:szCs w:val="4"/>
                <w:lang w:val="es-BO"/>
              </w:rPr>
            </w:pPr>
          </w:p>
        </w:tc>
        <w:tc>
          <w:tcPr>
            <w:tcW w:w="141" w:type="dxa"/>
            <w:gridSpan w:val="2"/>
            <w:tcBorders>
              <w:top w:val="nil"/>
              <w:left w:val="single" w:sz="4" w:space="0" w:color="auto"/>
              <w:bottom w:val="nil"/>
              <w:right w:val="single" w:sz="4" w:space="0" w:color="auto"/>
            </w:tcBorders>
            <w:shd w:val="clear" w:color="auto" w:fill="auto"/>
            <w:vAlign w:val="center"/>
          </w:tcPr>
          <w:p w:rsidR="00976401" w:rsidRPr="00976401" w:rsidRDefault="00976401" w:rsidP="00976401">
            <w:pPr>
              <w:adjustRightInd w:val="0"/>
              <w:snapToGrid w:val="0"/>
              <w:jc w:val="center"/>
              <w:rPr>
                <w:rFonts w:cs="Arial"/>
                <w:sz w:val="14"/>
                <w:szCs w:val="4"/>
                <w:lang w:val="es-BO"/>
              </w:rPr>
            </w:pPr>
          </w:p>
        </w:tc>
        <w:tc>
          <w:tcPr>
            <w:tcW w:w="426" w:type="dxa"/>
            <w:gridSpan w:val="2"/>
            <w:vMerge/>
            <w:tcBorders>
              <w:top w:val="single" w:sz="4" w:space="0" w:color="auto"/>
              <w:left w:val="single" w:sz="4" w:space="0" w:color="auto"/>
              <w:bottom w:val="single" w:sz="4" w:space="0" w:color="auto"/>
              <w:right w:val="single" w:sz="4" w:space="0" w:color="auto"/>
            </w:tcBorders>
            <w:shd w:val="clear" w:color="auto" w:fill="C6D9F1"/>
            <w:vAlign w:val="center"/>
          </w:tcPr>
          <w:p w:rsidR="00976401" w:rsidRPr="00976401" w:rsidRDefault="00976401" w:rsidP="00976401">
            <w:pPr>
              <w:adjustRightInd w:val="0"/>
              <w:snapToGrid w:val="0"/>
              <w:jc w:val="center"/>
              <w:rPr>
                <w:rFonts w:cs="Arial"/>
                <w:sz w:val="14"/>
                <w:szCs w:val="4"/>
                <w:lang w:val="es-BO"/>
              </w:rPr>
            </w:pPr>
          </w:p>
        </w:tc>
        <w:tc>
          <w:tcPr>
            <w:tcW w:w="141" w:type="dxa"/>
            <w:gridSpan w:val="2"/>
            <w:tcBorders>
              <w:top w:val="nil"/>
              <w:left w:val="single" w:sz="4" w:space="0" w:color="auto"/>
              <w:bottom w:val="nil"/>
              <w:right w:val="single" w:sz="4" w:space="0" w:color="auto"/>
            </w:tcBorders>
            <w:shd w:val="clear" w:color="auto" w:fill="auto"/>
            <w:vAlign w:val="center"/>
          </w:tcPr>
          <w:p w:rsidR="00976401" w:rsidRPr="00976401" w:rsidRDefault="00976401" w:rsidP="00976401">
            <w:pPr>
              <w:adjustRightInd w:val="0"/>
              <w:snapToGrid w:val="0"/>
              <w:jc w:val="center"/>
              <w:rPr>
                <w:rFonts w:cs="Arial"/>
                <w:sz w:val="14"/>
                <w:szCs w:val="4"/>
                <w:lang w:val="es-BO"/>
              </w:rPr>
            </w:pPr>
          </w:p>
        </w:tc>
        <w:tc>
          <w:tcPr>
            <w:tcW w:w="567" w:type="dxa"/>
            <w:gridSpan w:val="2"/>
            <w:vMerge/>
            <w:tcBorders>
              <w:top w:val="single" w:sz="4" w:space="0" w:color="auto"/>
              <w:left w:val="single" w:sz="4" w:space="0" w:color="auto"/>
              <w:bottom w:val="single" w:sz="4" w:space="0" w:color="auto"/>
              <w:right w:val="single" w:sz="4" w:space="0" w:color="auto"/>
            </w:tcBorders>
            <w:shd w:val="clear" w:color="auto" w:fill="C6D9F1"/>
            <w:vAlign w:val="center"/>
          </w:tcPr>
          <w:p w:rsidR="00976401" w:rsidRPr="00976401" w:rsidRDefault="00976401" w:rsidP="00976401">
            <w:pPr>
              <w:adjustRightInd w:val="0"/>
              <w:snapToGrid w:val="0"/>
              <w:jc w:val="center"/>
              <w:rPr>
                <w:rFonts w:cs="Arial"/>
                <w:sz w:val="14"/>
                <w:szCs w:val="4"/>
                <w:lang w:val="es-BO"/>
              </w:rPr>
            </w:pPr>
          </w:p>
        </w:tc>
        <w:tc>
          <w:tcPr>
            <w:tcW w:w="142" w:type="dxa"/>
            <w:gridSpan w:val="2"/>
            <w:tcBorders>
              <w:top w:val="nil"/>
              <w:left w:val="single" w:sz="4" w:space="0" w:color="auto"/>
              <w:bottom w:val="nil"/>
              <w:right w:val="single" w:sz="12" w:space="0" w:color="auto"/>
            </w:tcBorders>
            <w:shd w:val="clear" w:color="auto" w:fill="auto"/>
            <w:vAlign w:val="center"/>
          </w:tcPr>
          <w:p w:rsidR="00976401" w:rsidRPr="00976401" w:rsidRDefault="00976401" w:rsidP="00976401">
            <w:pPr>
              <w:adjustRightInd w:val="0"/>
              <w:snapToGrid w:val="0"/>
              <w:jc w:val="center"/>
              <w:rPr>
                <w:rFonts w:cs="Arial"/>
                <w:sz w:val="14"/>
                <w:szCs w:val="4"/>
                <w:lang w:val="es-BO"/>
              </w:rPr>
            </w:pPr>
          </w:p>
        </w:tc>
        <w:tc>
          <w:tcPr>
            <w:tcW w:w="142" w:type="dxa"/>
            <w:gridSpan w:val="2"/>
            <w:tcBorders>
              <w:top w:val="nil"/>
              <w:left w:val="single" w:sz="12" w:space="0" w:color="auto"/>
              <w:bottom w:val="nil"/>
              <w:right w:val="single" w:sz="4" w:space="0" w:color="auto"/>
            </w:tcBorders>
          </w:tcPr>
          <w:p w:rsidR="00976401" w:rsidRPr="00976401" w:rsidRDefault="00976401" w:rsidP="00976401">
            <w:pPr>
              <w:adjustRightInd w:val="0"/>
              <w:snapToGrid w:val="0"/>
              <w:jc w:val="center"/>
              <w:rPr>
                <w:rFonts w:cs="Arial"/>
                <w:sz w:val="14"/>
                <w:szCs w:val="4"/>
                <w:lang w:val="es-BO"/>
              </w:rPr>
            </w:pPr>
          </w:p>
        </w:tc>
        <w:tc>
          <w:tcPr>
            <w:tcW w:w="568" w:type="dxa"/>
            <w:vMerge/>
            <w:tcBorders>
              <w:left w:val="single" w:sz="4" w:space="0" w:color="auto"/>
              <w:bottom w:val="single" w:sz="4" w:space="0" w:color="auto"/>
              <w:right w:val="single" w:sz="4" w:space="0" w:color="auto"/>
            </w:tcBorders>
            <w:shd w:val="clear" w:color="auto" w:fill="C6D9F1"/>
            <w:vAlign w:val="center"/>
          </w:tcPr>
          <w:p w:rsidR="00976401" w:rsidRPr="00976401" w:rsidRDefault="00976401" w:rsidP="00976401">
            <w:pPr>
              <w:adjustRightInd w:val="0"/>
              <w:snapToGrid w:val="0"/>
              <w:jc w:val="center"/>
              <w:rPr>
                <w:rFonts w:cs="Arial"/>
                <w:sz w:val="14"/>
                <w:szCs w:val="4"/>
                <w:lang w:val="es-BO"/>
              </w:rPr>
            </w:pPr>
          </w:p>
        </w:tc>
        <w:tc>
          <w:tcPr>
            <w:tcW w:w="142" w:type="dxa"/>
            <w:tcBorders>
              <w:top w:val="nil"/>
              <w:left w:val="single" w:sz="4" w:space="0" w:color="auto"/>
              <w:bottom w:val="nil"/>
              <w:right w:val="single" w:sz="4" w:space="0" w:color="auto"/>
            </w:tcBorders>
            <w:shd w:val="clear" w:color="auto" w:fill="auto"/>
            <w:vAlign w:val="center"/>
          </w:tcPr>
          <w:p w:rsidR="00976401" w:rsidRPr="00976401" w:rsidRDefault="00976401" w:rsidP="00976401">
            <w:pPr>
              <w:adjustRightInd w:val="0"/>
              <w:snapToGrid w:val="0"/>
              <w:jc w:val="center"/>
              <w:rPr>
                <w:rFonts w:cs="Arial"/>
                <w:sz w:val="14"/>
                <w:szCs w:val="4"/>
                <w:lang w:val="es-BO"/>
              </w:rPr>
            </w:pPr>
          </w:p>
        </w:tc>
        <w:tc>
          <w:tcPr>
            <w:tcW w:w="425" w:type="dxa"/>
            <w:vMerge/>
            <w:tcBorders>
              <w:top w:val="single" w:sz="4" w:space="0" w:color="auto"/>
              <w:left w:val="single" w:sz="4" w:space="0" w:color="auto"/>
              <w:bottom w:val="single" w:sz="4" w:space="0" w:color="auto"/>
              <w:right w:val="single" w:sz="4" w:space="0" w:color="auto"/>
            </w:tcBorders>
            <w:shd w:val="clear" w:color="auto" w:fill="C6D9F1"/>
            <w:vAlign w:val="center"/>
          </w:tcPr>
          <w:p w:rsidR="00976401" w:rsidRPr="00976401" w:rsidRDefault="00976401" w:rsidP="00976401">
            <w:pPr>
              <w:adjustRightInd w:val="0"/>
              <w:snapToGrid w:val="0"/>
              <w:jc w:val="center"/>
              <w:rPr>
                <w:rFonts w:cs="Arial"/>
                <w:sz w:val="14"/>
                <w:szCs w:val="4"/>
                <w:lang w:val="es-BO"/>
              </w:rPr>
            </w:pPr>
          </w:p>
        </w:tc>
        <w:tc>
          <w:tcPr>
            <w:tcW w:w="142" w:type="dxa"/>
            <w:tcBorders>
              <w:top w:val="nil"/>
              <w:left w:val="single" w:sz="4" w:space="0" w:color="auto"/>
              <w:bottom w:val="nil"/>
              <w:right w:val="single" w:sz="12" w:space="0" w:color="auto"/>
            </w:tcBorders>
            <w:shd w:val="clear" w:color="auto" w:fill="auto"/>
            <w:vAlign w:val="center"/>
          </w:tcPr>
          <w:p w:rsidR="00976401" w:rsidRPr="00976401" w:rsidRDefault="00976401" w:rsidP="00976401">
            <w:pPr>
              <w:adjustRightInd w:val="0"/>
              <w:snapToGrid w:val="0"/>
              <w:jc w:val="center"/>
              <w:rPr>
                <w:rFonts w:cs="Arial"/>
                <w:sz w:val="14"/>
                <w:szCs w:val="4"/>
                <w:lang w:val="es-BO"/>
              </w:rPr>
            </w:pPr>
          </w:p>
        </w:tc>
        <w:tc>
          <w:tcPr>
            <w:tcW w:w="141" w:type="dxa"/>
            <w:vMerge/>
            <w:tcBorders>
              <w:left w:val="single" w:sz="12" w:space="0" w:color="auto"/>
              <w:right w:val="single" w:sz="4" w:space="0" w:color="auto"/>
            </w:tcBorders>
            <w:shd w:val="clear" w:color="auto" w:fill="auto"/>
            <w:vAlign w:val="center"/>
          </w:tcPr>
          <w:p w:rsidR="00976401" w:rsidRPr="00976401" w:rsidRDefault="00976401" w:rsidP="00976401">
            <w:pPr>
              <w:adjustRightInd w:val="0"/>
              <w:snapToGrid w:val="0"/>
              <w:jc w:val="center"/>
              <w:rPr>
                <w:rFonts w:cs="Arial"/>
                <w:sz w:val="14"/>
                <w:szCs w:val="4"/>
                <w:lang w:val="es-BO"/>
              </w:rPr>
            </w:pPr>
          </w:p>
        </w:tc>
        <w:tc>
          <w:tcPr>
            <w:tcW w:w="3261" w:type="dxa"/>
            <w:gridSpan w:val="2"/>
            <w:vMerge/>
            <w:tcBorders>
              <w:top w:val="single" w:sz="4" w:space="0" w:color="auto"/>
              <w:left w:val="single" w:sz="4" w:space="0" w:color="auto"/>
              <w:bottom w:val="single" w:sz="4" w:space="0" w:color="auto"/>
              <w:right w:val="single" w:sz="4" w:space="0" w:color="auto"/>
            </w:tcBorders>
            <w:shd w:val="clear" w:color="auto" w:fill="C6D9F1"/>
            <w:vAlign w:val="center"/>
          </w:tcPr>
          <w:p w:rsidR="00976401" w:rsidRPr="00976401" w:rsidRDefault="00976401" w:rsidP="00976401">
            <w:pPr>
              <w:adjustRightInd w:val="0"/>
              <w:snapToGrid w:val="0"/>
              <w:jc w:val="center"/>
              <w:rPr>
                <w:rFonts w:cs="Arial"/>
                <w:sz w:val="14"/>
                <w:szCs w:val="4"/>
                <w:lang w:val="es-BO"/>
              </w:rPr>
            </w:pPr>
          </w:p>
        </w:tc>
        <w:tc>
          <w:tcPr>
            <w:tcW w:w="141" w:type="dxa"/>
            <w:vMerge/>
            <w:tcBorders>
              <w:top w:val="single" w:sz="4" w:space="0" w:color="auto"/>
              <w:left w:val="single" w:sz="4" w:space="0" w:color="auto"/>
              <w:bottom w:val="single" w:sz="12" w:space="0" w:color="auto"/>
              <w:right w:val="single" w:sz="12" w:space="0" w:color="000000"/>
            </w:tcBorders>
            <w:shd w:val="clear" w:color="auto" w:fill="auto"/>
            <w:vAlign w:val="center"/>
          </w:tcPr>
          <w:p w:rsidR="00976401" w:rsidRPr="00976401" w:rsidRDefault="00976401" w:rsidP="00976401">
            <w:pPr>
              <w:adjustRightInd w:val="0"/>
              <w:snapToGrid w:val="0"/>
              <w:jc w:val="center"/>
              <w:rPr>
                <w:rFonts w:cs="Arial"/>
                <w:sz w:val="14"/>
                <w:szCs w:val="4"/>
                <w:lang w:val="es-BO"/>
              </w:rPr>
            </w:pPr>
          </w:p>
        </w:tc>
      </w:tr>
      <w:tr w:rsidR="00976401" w:rsidRPr="00976401" w:rsidTr="00976401">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976401" w:rsidRPr="00976401" w:rsidRDefault="00976401" w:rsidP="00976401">
            <w:pPr>
              <w:adjustRightInd w:val="0"/>
              <w:snapToGrid w:val="0"/>
              <w:jc w:val="center"/>
              <w:rPr>
                <w:rFonts w:cs="Arial"/>
                <w:sz w:val="14"/>
                <w:szCs w:val="14"/>
                <w:lang w:val="es-BO" w:eastAsia="en-US"/>
              </w:rPr>
            </w:pPr>
            <w:r w:rsidRPr="00976401">
              <w:rPr>
                <w:rFonts w:cs="Arial"/>
                <w:sz w:val="14"/>
                <w:szCs w:val="14"/>
                <w:lang w:val="es-BO" w:eastAsia="en-US"/>
              </w:rPr>
              <w:t>9</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976401" w:rsidRPr="00976401" w:rsidRDefault="00976401" w:rsidP="00976401">
            <w:pPr>
              <w:adjustRightInd w:val="0"/>
              <w:snapToGrid w:val="0"/>
              <w:ind w:left="113" w:right="113"/>
              <w:jc w:val="both"/>
              <w:rPr>
                <w:rFonts w:cs="Arial"/>
                <w:b/>
                <w:sz w:val="14"/>
                <w:szCs w:val="16"/>
                <w:lang w:val="es-BO"/>
              </w:rPr>
            </w:pPr>
            <w:r w:rsidRPr="00976401">
              <w:rPr>
                <w:rFonts w:cs="Arial"/>
                <w:sz w:val="14"/>
                <w:szCs w:val="16"/>
                <w:lang w:val="es-BO"/>
              </w:rPr>
              <w:t>Presentación del Informe de Evaluación y Recomendación al RPA</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976401" w:rsidRPr="00976401" w:rsidRDefault="00976401" w:rsidP="00976401">
            <w:pPr>
              <w:adjustRightInd w:val="0"/>
              <w:snapToGrid w:val="0"/>
              <w:jc w:val="center"/>
              <w:rPr>
                <w:rFonts w:cs="Arial"/>
                <w:sz w:val="14"/>
                <w:szCs w:val="16"/>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976401" w:rsidRPr="00976401" w:rsidRDefault="00976401" w:rsidP="00976401">
            <w:pPr>
              <w:adjustRightInd w:val="0"/>
              <w:snapToGrid w:val="0"/>
              <w:jc w:val="center"/>
              <w:rPr>
                <w:rFonts w:ascii="Verdana" w:hAnsi="Verdana"/>
                <w:i/>
                <w:sz w:val="14"/>
                <w:szCs w:val="14"/>
                <w:lang w:val="es-BO"/>
              </w:rPr>
            </w:pPr>
            <w:r w:rsidRPr="00976401">
              <w:rPr>
                <w:rFonts w:ascii="Verdana" w:hAnsi="Verdana"/>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976401" w:rsidRPr="00976401" w:rsidRDefault="00976401" w:rsidP="00976401">
            <w:pPr>
              <w:adjustRightInd w:val="0"/>
              <w:snapToGrid w:val="0"/>
              <w:jc w:val="center"/>
              <w:rPr>
                <w:rFonts w:ascii="Verdana" w:hAnsi="Verdana"/>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976401" w:rsidRPr="00976401" w:rsidRDefault="00976401" w:rsidP="00976401">
            <w:pPr>
              <w:adjustRightInd w:val="0"/>
              <w:snapToGrid w:val="0"/>
              <w:jc w:val="center"/>
              <w:rPr>
                <w:rFonts w:ascii="Verdana" w:hAnsi="Verdana"/>
                <w:i/>
                <w:sz w:val="14"/>
                <w:szCs w:val="14"/>
                <w:lang w:val="es-BO"/>
              </w:rPr>
            </w:pPr>
            <w:r w:rsidRPr="00976401">
              <w:rPr>
                <w:rFonts w:ascii="Verdana" w:hAnsi="Verdana"/>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976401" w:rsidRPr="00976401" w:rsidRDefault="00976401" w:rsidP="00976401">
            <w:pPr>
              <w:adjustRightInd w:val="0"/>
              <w:snapToGrid w:val="0"/>
              <w:jc w:val="center"/>
              <w:rPr>
                <w:rFonts w:ascii="Verdana" w:hAnsi="Verdana"/>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976401" w:rsidRPr="00976401" w:rsidRDefault="00976401" w:rsidP="00976401">
            <w:pPr>
              <w:adjustRightInd w:val="0"/>
              <w:snapToGrid w:val="0"/>
              <w:jc w:val="center"/>
              <w:rPr>
                <w:rFonts w:ascii="Verdana" w:hAnsi="Verdana"/>
                <w:i/>
                <w:sz w:val="14"/>
                <w:szCs w:val="14"/>
                <w:lang w:val="es-BO"/>
              </w:rPr>
            </w:pPr>
            <w:r w:rsidRPr="00976401">
              <w:rPr>
                <w:rFonts w:ascii="Verdana" w:hAnsi="Verdana"/>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976401" w:rsidRPr="00976401" w:rsidRDefault="00976401" w:rsidP="00976401">
            <w:pPr>
              <w:adjustRightInd w:val="0"/>
              <w:snapToGrid w:val="0"/>
              <w:jc w:val="center"/>
              <w:rPr>
                <w:rFonts w:ascii="Verdana" w:hAnsi="Verdana"/>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976401" w:rsidRPr="00976401" w:rsidRDefault="00976401" w:rsidP="00976401">
            <w:pPr>
              <w:adjustRightInd w:val="0"/>
              <w:snapToGrid w:val="0"/>
              <w:jc w:val="center"/>
              <w:rPr>
                <w:rFonts w:ascii="Verdana" w:hAnsi="Verdana"/>
                <w:i/>
                <w:sz w:val="14"/>
                <w:szCs w:val="14"/>
                <w:lang w:val="es-BO"/>
              </w:rPr>
            </w:pPr>
          </w:p>
        </w:tc>
        <w:tc>
          <w:tcPr>
            <w:tcW w:w="568" w:type="dxa"/>
            <w:tcBorders>
              <w:top w:val="nil"/>
              <w:left w:val="nil"/>
              <w:bottom w:val="nil"/>
              <w:right w:val="nil"/>
            </w:tcBorders>
            <w:shd w:val="clear" w:color="auto" w:fill="auto"/>
            <w:tcMar>
              <w:left w:w="0" w:type="dxa"/>
              <w:right w:w="0" w:type="dxa"/>
            </w:tcMar>
            <w:vAlign w:val="center"/>
          </w:tcPr>
          <w:p w:rsidR="00976401" w:rsidRPr="00976401" w:rsidRDefault="00976401" w:rsidP="00976401">
            <w:pPr>
              <w:adjustRightInd w:val="0"/>
              <w:snapToGrid w:val="0"/>
              <w:jc w:val="center"/>
              <w:rPr>
                <w:rFonts w:ascii="Verdana" w:hAnsi="Verdana"/>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rsidR="00976401" w:rsidRPr="00976401" w:rsidRDefault="00976401" w:rsidP="00976401">
            <w:pPr>
              <w:adjustRightInd w:val="0"/>
              <w:snapToGrid w:val="0"/>
              <w:jc w:val="center"/>
              <w:rPr>
                <w:rFonts w:ascii="Verdana" w:hAnsi="Verdana"/>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rsidR="00976401" w:rsidRPr="00976401" w:rsidRDefault="00976401" w:rsidP="00976401">
            <w:pPr>
              <w:adjustRightInd w:val="0"/>
              <w:snapToGrid w:val="0"/>
              <w:jc w:val="center"/>
              <w:rPr>
                <w:rFonts w:ascii="Verdana" w:hAnsi="Verdana"/>
                <w:i/>
                <w:sz w:val="14"/>
                <w:szCs w:val="14"/>
                <w:lang w:val="es-BO"/>
              </w:rPr>
            </w:pPr>
          </w:p>
        </w:tc>
        <w:tc>
          <w:tcPr>
            <w:tcW w:w="142" w:type="dxa"/>
            <w:tcBorders>
              <w:top w:val="nil"/>
              <w:left w:val="nil"/>
              <w:bottom w:val="nil"/>
              <w:right w:val="single" w:sz="12" w:space="0" w:color="auto"/>
            </w:tcBorders>
            <w:shd w:val="clear" w:color="auto" w:fill="auto"/>
            <w:vAlign w:val="center"/>
          </w:tcPr>
          <w:p w:rsidR="00976401" w:rsidRPr="00976401" w:rsidRDefault="00976401" w:rsidP="00976401">
            <w:pPr>
              <w:adjustRightInd w:val="0"/>
              <w:snapToGrid w:val="0"/>
              <w:jc w:val="center"/>
              <w:rPr>
                <w:rFonts w:ascii="Verdana" w:hAnsi="Verdana"/>
                <w:i/>
                <w:sz w:val="14"/>
                <w:szCs w:val="14"/>
                <w:lang w:val="es-BO"/>
              </w:rPr>
            </w:pPr>
          </w:p>
        </w:tc>
        <w:tc>
          <w:tcPr>
            <w:tcW w:w="141" w:type="dxa"/>
            <w:vMerge/>
            <w:tcBorders>
              <w:left w:val="single" w:sz="12" w:space="0" w:color="auto"/>
              <w:right w:val="nil"/>
            </w:tcBorders>
            <w:shd w:val="clear" w:color="auto" w:fill="auto"/>
            <w:vAlign w:val="center"/>
          </w:tcPr>
          <w:p w:rsidR="00976401" w:rsidRPr="00976401" w:rsidRDefault="00976401" w:rsidP="00976401">
            <w:pPr>
              <w:adjustRightInd w:val="0"/>
              <w:snapToGrid w:val="0"/>
              <w:jc w:val="center"/>
              <w:rPr>
                <w:rFonts w:ascii="Verdana" w:hAnsi="Verdana"/>
                <w:i/>
                <w:sz w:val="14"/>
                <w:szCs w:val="14"/>
                <w:lang w:val="es-BO"/>
              </w:rPr>
            </w:pPr>
          </w:p>
        </w:tc>
        <w:tc>
          <w:tcPr>
            <w:tcW w:w="3261" w:type="dxa"/>
            <w:gridSpan w:val="2"/>
            <w:tcBorders>
              <w:top w:val="single" w:sz="4" w:space="0" w:color="auto"/>
              <w:left w:val="nil"/>
              <w:bottom w:val="nil"/>
              <w:right w:val="nil"/>
            </w:tcBorders>
            <w:shd w:val="clear" w:color="auto" w:fill="auto"/>
            <w:vAlign w:val="center"/>
          </w:tcPr>
          <w:p w:rsidR="00976401" w:rsidRPr="00976401" w:rsidRDefault="00976401" w:rsidP="00976401">
            <w:pPr>
              <w:adjustRightInd w:val="0"/>
              <w:snapToGrid w:val="0"/>
              <w:jc w:val="center"/>
              <w:rPr>
                <w:rFonts w:ascii="Verdana" w:hAnsi="Verdana"/>
                <w:i/>
                <w:sz w:val="14"/>
                <w:szCs w:val="14"/>
                <w:lang w:val="es-BO"/>
              </w:rPr>
            </w:pPr>
          </w:p>
        </w:tc>
        <w:tc>
          <w:tcPr>
            <w:tcW w:w="141" w:type="dxa"/>
            <w:vMerge/>
            <w:tcBorders>
              <w:top w:val="single" w:sz="4" w:space="0" w:color="auto"/>
              <w:left w:val="nil"/>
              <w:bottom w:val="single" w:sz="12" w:space="0" w:color="auto"/>
              <w:right w:val="single" w:sz="12" w:space="0" w:color="000000"/>
            </w:tcBorders>
            <w:shd w:val="clear" w:color="auto" w:fill="auto"/>
            <w:vAlign w:val="center"/>
          </w:tcPr>
          <w:p w:rsidR="00976401" w:rsidRPr="00976401" w:rsidRDefault="00976401" w:rsidP="00976401">
            <w:pPr>
              <w:adjustRightInd w:val="0"/>
              <w:snapToGrid w:val="0"/>
              <w:jc w:val="center"/>
              <w:rPr>
                <w:rFonts w:ascii="Verdana" w:hAnsi="Verdana"/>
                <w:i/>
                <w:sz w:val="14"/>
                <w:szCs w:val="14"/>
                <w:lang w:val="es-BO"/>
              </w:rPr>
            </w:pPr>
          </w:p>
        </w:tc>
      </w:tr>
      <w:tr w:rsidR="00976401" w:rsidRPr="00976401" w:rsidTr="00976401">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976401" w:rsidRPr="00976401" w:rsidRDefault="00976401" w:rsidP="00976401">
            <w:pPr>
              <w:adjustRightInd w:val="0"/>
              <w:snapToGrid w:val="0"/>
              <w:jc w:val="center"/>
              <w:rPr>
                <w:rFonts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976401" w:rsidRPr="00976401" w:rsidRDefault="00976401" w:rsidP="00976401">
            <w:pPr>
              <w:adjustRightInd w:val="0"/>
              <w:snapToGrid w:val="0"/>
              <w:ind w:left="113" w:right="113"/>
              <w:jc w:val="both"/>
              <w:rPr>
                <w:rFonts w:cs="Arial"/>
                <w:b/>
                <w:sz w:val="14"/>
                <w:szCs w:val="16"/>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976401" w:rsidRPr="00976401" w:rsidRDefault="00976401" w:rsidP="00976401">
            <w:pPr>
              <w:adjustRightInd w:val="0"/>
              <w:snapToGrid w:val="0"/>
              <w:jc w:val="center"/>
              <w:rPr>
                <w:rFonts w:cs="Arial"/>
                <w:sz w:val="14"/>
                <w:szCs w:val="16"/>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vAlign w:val="center"/>
          </w:tcPr>
          <w:p w:rsidR="00976401" w:rsidRPr="00976401" w:rsidRDefault="00976401" w:rsidP="00976401">
            <w:pPr>
              <w:adjustRightInd w:val="0"/>
              <w:snapToGrid w:val="0"/>
              <w:jc w:val="center"/>
              <w:rPr>
                <w:rFonts w:cs="Arial"/>
                <w:sz w:val="14"/>
                <w:szCs w:val="16"/>
                <w:lang w:val="es-BO"/>
              </w:rPr>
            </w:pPr>
            <w:r w:rsidRPr="00976401">
              <w:rPr>
                <w:rFonts w:cs="Arial"/>
                <w:sz w:val="14"/>
                <w:szCs w:val="16"/>
                <w:lang w:val="es-BO"/>
              </w:rPr>
              <w:t>04</w:t>
            </w:r>
          </w:p>
        </w:tc>
        <w:tc>
          <w:tcPr>
            <w:tcW w:w="141" w:type="dxa"/>
            <w:gridSpan w:val="2"/>
            <w:tcBorders>
              <w:top w:val="nil"/>
              <w:left w:val="single" w:sz="4" w:space="0" w:color="auto"/>
              <w:bottom w:val="nil"/>
              <w:right w:val="single" w:sz="4" w:space="0" w:color="auto"/>
            </w:tcBorders>
            <w:shd w:val="clear" w:color="auto" w:fill="auto"/>
            <w:vAlign w:val="center"/>
          </w:tcPr>
          <w:p w:rsidR="00976401" w:rsidRPr="00976401" w:rsidRDefault="00976401" w:rsidP="00976401">
            <w:pPr>
              <w:adjustRightInd w:val="0"/>
              <w:snapToGrid w:val="0"/>
              <w:jc w:val="center"/>
              <w:rPr>
                <w:rFonts w:cs="Arial"/>
                <w:sz w:val="14"/>
                <w:szCs w:val="16"/>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vAlign w:val="center"/>
          </w:tcPr>
          <w:p w:rsidR="00976401" w:rsidRPr="00976401" w:rsidRDefault="00976401" w:rsidP="00976401">
            <w:pPr>
              <w:adjustRightInd w:val="0"/>
              <w:snapToGrid w:val="0"/>
              <w:jc w:val="center"/>
              <w:rPr>
                <w:rFonts w:cs="Arial"/>
                <w:sz w:val="14"/>
                <w:szCs w:val="16"/>
                <w:lang w:val="es-BO"/>
              </w:rPr>
            </w:pPr>
            <w:r w:rsidRPr="00976401">
              <w:rPr>
                <w:rFonts w:cs="Arial"/>
                <w:sz w:val="14"/>
                <w:szCs w:val="16"/>
                <w:lang w:val="es-BO"/>
              </w:rPr>
              <w:t>06</w:t>
            </w:r>
          </w:p>
        </w:tc>
        <w:tc>
          <w:tcPr>
            <w:tcW w:w="141" w:type="dxa"/>
            <w:gridSpan w:val="2"/>
            <w:tcBorders>
              <w:top w:val="nil"/>
              <w:left w:val="single" w:sz="4" w:space="0" w:color="auto"/>
              <w:bottom w:val="nil"/>
              <w:right w:val="single" w:sz="4" w:space="0" w:color="auto"/>
            </w:tcBorders>
            <w:shd w:val="clear" w:color="auto" w:fill="auto"/>
            <w:vAlign w:val="center"/>
          </w:tcPr>
          <w:p w:rsidR="00976401" w:rsidRPr="00976401" w:rsidRDefault="00976401" w:rsidP="00976401">
            <w:pPr>
              <w:adjustRightInd w:val="0"/>
              <w:snapToGrid w:val="0"/>
              <w:jc w:val="center"/>
              <w:rPr>
                <w:rFonts w:cs="Arial"/>
                <w:sz w:val="14"/>
                <w:szCs w:val="16"/>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vAlign w:val="center"/>
          </w:tcPr>
          <w:p w:rsidR="00976401" w:rsidRPr="00976401" w:rsidRDefault="00976401" w:rsidP="00976401">
            <w:pPr>
              <w:adjustRightInd w:val="0"/>
              <w:snapToGrid w:val="0"/>
              <w:jc w:val="center"/>
              <w:rPr>
                <w:rFonts w:cs="Arial"/>
                <w:sz w:val="14"/>
                <w:szCs w:val="16"/>
                <w:lang w:val="es-BO"/>
              </w:rPr>
            </w:pPr>
            <w:r w:rsidRPr="00976401">
              <w:rPr>
                <w:rFonts w:cs="Arial"/>
                <w:sz w:val="16"/>
                <w:szCs w:val="16"/>
                <w:lang w:val="es-BO"/>
              </w:rPr>
              <w:t>2025</w:t>
            </w:r>
          </w:p>
        </w:tc>
        <w:tc>
          <w:tcPr>
            <w:tcW w:w="142" w:type="dxa"/>
            <w:gridSpan w:val="2"/>
            <w:tcBorders>
              <w:top w:val="nil"/>
              <w:left w:val="single" w:sz="4" w:space="0" w:color="auto"/>
              <w:bottom w:val="nil"/>
              <w:right w:val="single" w:sz="12" w:space="0" w:color="auto"/>
            </w:tcBorders>
            <w:shd w:val="clear" w:color="auto" w:fill="auto"/>
            <w:vAlign w:val="center"/>
          </w:tcPr>
          <w:p w:rsidR="00976401" w:rsidRPr="00976401" w:rsidRDefault="00976401" w:rsidP="00976401">
            <w:pPr>
              <w:adjustRightInd w:val="0"/>
              <w:snapToGrid w:val="0"/>
              <w:jc w:val="center"/>
              <w:rPr>
                <w:rFonts w:cs="Arial"/>
                <w:sz w:val="14"/>
                <w:szCs w:val="16"/>
                <w:lang w:val="es-BO"/>
              </w:rPr>
            </w:pPr>
          </w:p>
        </w:tc>
        <w:tc>
          <w:tcPr>
            <w:tcW w:w="142" w:type="dxa"/>
            <w:gridSpan w:val="2"/>
            <w:tcBorders>
              <w:top w:val="nil"/>
              <w:left w:val="single" w:sz="12" w:space="0" w:color="auto"/>
              <w:bottom w:val="nil"/>
              <w:right w:val="nil"/>
            </w:tcBorders>
          </w:tcPr>
          <w:p w:rsidR="00976401" w:rsidRPr="00976401" w:rsidRDefault="00976401" w:rsidP="00976401">
            <w:pPr>
              <w:adjustRightInd w:val="0"/>
              <w:snapToGrid w:val="0"/>
              <w:jc w:val="center"/>
              <w:rPr>
                <w:rFonts w:cs="Arial"/>
                <w:sz w:val="14"/>
                <w:szCs w:val="16"/>
                <w:lang w:val="es-BO"/>
              </w:rPr>
            </w:pPr>
          </w:p>
        </w:tc>
        <w:tc>
          <w:tcPr>
            <w:tcW w:w="568" w:type="dxa"/>
            <w:tcBorders>
              <w:top w:val="nil"/>
              <w:left w:val="nil"/>
              <w:bottom w:val="nil"/>
              <w:right w:val="nil"/>
            </w:tcBorders>
            <w:shd w:val="clear" w:color="auto" w:fill="auto"/>
            <w:vAlign w:val="center"/>
          </w:tcPr>
          <w:p w:rsidR="00976401" w:rsidRPr="00976401" w:rsidRDefault="00976401" w:rsidP="00976401">
            <w:pPr>
              <w:adjustRightInd w:val="0"/>
              <w:snapToGrid w:val="0"/>
              <w:jc w:val="center"/>
              <w:rPr>
                <w:rFonts w:cs="Arial"/>
                <w:sz w:val="14"/>
                <w:szCs w:val="16"/>
                <w:lang w:val="es-BO"/>
              </w:rPr>
            </w:pPr>
          </w:p>
        </w:tc>
        <w:tc>
          <w:tcPr>
            <w:tcW w:w="142" w:type="dxa"/>
            <w:tcBorders>
              <w:top w:val="nil"/>
              <w:left w:val="nil"/>
              <w:bottom w:val="nil"/>
              <w:right w:val="nil"/>
            </w:tcBorders>
            <w:shd w:val="clear" w:color="auto" w:fill="auto"/>
            <w:vAlign w:val="center"/>
          </w:tcPr>
          <w:p w:rsidR="00976401" w:rsidRPr="00976401" w:rsidRDefault="00976401" w:rsidP="00976401">
            <w:pPr>
              <w:adjustRightInd w:val="0"/>
              <w:snapToGrid w:val="0"/>
              <w:jc w:val="center"/>
              <w:rPr>
                <w:rFonts w:cs="Arial"/>
                <w:sz w:val="14"/>
                <w:szCs w:val="16"/>
                <w:lang w:val="es-BO"/>
              </w:rPr>
            </w:pPr>
          </w:p>
        </w:tc>
        <w:tc>
          <w:tcPr>
            <w:tcW w:w="425" w:type="dxa"/>
            <w:tcBorders>
              <w:top w:val="nil"/>
              <w:left w:val="nil"/>
              <w:bottom w:val="nil"/>
              <w:right w:val="nil"/>
            </w:tcBorders>
            <w:shd w:val="clear" w:color="auto" w:fill="auto"/>
            <w:vAlign w:val="center"/>
          </w:tcPr>
          <w:p w:rsidR="00976401" w:rsidRPr="00976401" w:rsidRDefault="00976401" w:rsidP="00976401">
            <w:pPr>
              <w:adjustRightInd w:val="0"/>
              <w:snapToGrid w:val="0"/>
              <w:jc w:val="center"/>
              <w:rPr>
                <w:rFonts w:cs="Arial"/>
                <w:sz w:val="14"/>
                <w:szCs w:val="16"/>
                <w:lang w:val="es-BO"/>
              </w:rPr>
            </w:pPr>
          </w:p>
        </w:tc>
        <w:tc>
          <w:tcPr>
            <w:tcW w:w="142" w:type="dxa"/>
            <w:tcBorders>
              <w:top w:val="nil"/>
              <w:left w:val="nil"/>
              <w:bottom w:val="nil"/>
              <w:right w:val="single" w:sz="12" w:space="0" w:color="auto"/>
            </w:tcBorders>
            <w:shd w:val="clear" w:color="auto" w:fill="auto"/>
            <w:vAlign w:val="center"/>
          </w:tcPr>
          <w:p w:rsidR="00976401" w:rsidRPr="00976401" w:rsidRDefault="00976401" w:rsidP="00976401">
            <w:pPr>
              <w:adjustRightInd w:val="0"/>
              <w:snapToGrid w:val="0"/>
              <w:jc w:val="center"/>
              <w:rPr>
                <w:rFonts w:cs="Arial"/>
                <w:sz w:val="14"/>
                <w:szCs w:val="16"/>
                <w:lang w:val="es-BO"/>
              </w:rPr>
            </w:pPr>
          </w:p>
        </w:tc>
        <w:tc>
          <w:tcPr>
            <w:tcW w:w="141" w:type="dxa"/>
            <w:vMerge/>
            <w:tcBorders>
              <w:left w:val="single" w:sz="12" w:space="0" w:color="auto"/>
              <w:right w:val="nil"/>
            </w:tcBorders>
            <w:shd w:val="clear" w:color="auto" w:fill="auto"/>
            <w:vAlign w:val="center"/>
          </w:tcPr>
          <w:p w:rsidR="00976401" w:rsidRPr="00976401" w:rsidRDefault="00976401" w:rsidP="00976401">
            <w:pPr>
              <w:adjustRightInd w:val="0"/>
              <w:snapToGrid w:val="0"/>
              <w:jc w:val="center"/>
              <w:rPr>
                <w:rFonts w:cs="Arial"/>
                <w:sz w:val="14"/>
                <w:szCs w:val="16"/>
                <w:lang w:val="es-BO"/>
              </w:rPr>
            </w:pPr>
          </w:p>
        </w:tc>
        <w:tc>
          <w:tcPr>
            <w:tcW w:w="3261" w:type="dxa"/>
            <w:gridSpan w:val="2"/>
            <w:tcBorders>
              <w:top w:val="nil"/>
              <w:left w:val="nil"/>
              <w:bottom w:val="nil"/>
              <w:right w:val="nil"/>
            </w:tcBorders>
            <w:shd w:val="clear" w:color="auto" w:fill="auto"/>
            <w:vAlign w:val="center"/>
          </w:tcPr>
          <w:p w:rsidR="00976401" w:rsidRPr="00976401" w:rsidRDefault="00976401" w:rsidP="00976401">
            <w:pPr>
              <w:adjustRightInd w:val="0"/>
              <w:snapToGrid w:val="0"/>
              <w:jc w:val="center"/>
              <w:rPr>
                <w:rFonts w:cs="Arial"/>
                <w:sz w:val="14"/>
                <w:szCs w:val="16"/>
                <w:lang w:val="es-BO"/>
              </w:rPr>
            </w:pPr>
          </w:p>
        </w:tc>
        <w:tc>
          <w:tcPr>
            <w:tcW w:w="141" w:type="dxa"/>
            <w:vMerge/>
            <w:tcBorders>
              <w:top w:val="single" w:sz="4" w:space="0" w:color="auto"/>
              <w:left w:val="nil"/>
              <w:bottom w:val="single" w:sz="12" w:space="0" w:color="auto"/>
              <w:right w:val="single" w:sz="12" w:space="0" w:color="000000"/>
            </w:tcBorders>
            <w:shd w:val="clear" w:color="auto" w:fill="auto"/>
            <w:vAlign w:val="center"/>
          </w:tcPr>
          <w:p w:rsidR="00976401" w:rsidRPr="00976401" w:rsidRDefault="00976401" w:rsidP="00976401">
            <w:pPr>
              <w:adjustRightInd w:val="0"/>
              <w:snapToGrid w:val="0"/>
              <w:jc w:val="center"/>
              <w:rPr>
                <w:rFonts w:cs="Arial"/>
                <w:sz w:val="14"/>
                <w:szCs w:val="16"/>
                <w:lang w:val="es-BO"/>
              </w:rPr>
            </w:pPr>
          </w:p>
        </w:tc>
      </w:tr>
      <w:tr w:rsidR="00976401" w:rsidRPr="00976401" w:rsidTr="00976401">
        <w:trPr>
          <w:trHeight w:val="74"/>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976401" w:rsidRPr="00976401" w:rsidRDefault="00976401" w:rsidP="00976401">
            <w:pPr>
              <w:adjustRightInd w:val="0"/>
              <w:snapToGrid w:val="0"/>
              <w:jc w:val="center"/>
              <w:rPr>
                <w:rFonts w:cs="Arial"/>
                <w:sz w:val="14"/>
                <w:szCs w:val="14"/>
                <w:lang w:val="es-BO" w:eastAsia="en-US"/>
              </w:rPr>
            </w:pPr>
            <w:r w:rsidRPr="00976401">
              <w:rPr>
                <w:rFonts w:cs="Arial"/>
                <w:sz w:val="14"/>
                <w:szCs w:val="14"/>
                <w:lang w:val="es-BO" w:eastAsia="en-US"/>
              </w:rPr>
              <w:t>10</w:t>
            </w:r>
          </w:p>
        </w:tc>
        <w:tc>
          <w:tcPr>
            <w:tcW w:w="2679" w:type="dxa"/>
            <w:gridSpan w:val="3"/>
            <w:vMerge w:val="restart"/>
            <w:tcBorders>
              <w:top w:val="nil"/>
              <w:left w:val="single" w:sz="12" w:space="0" w:color="auto"/>
              <w:right w:val="single" w:sz="12" w:space="0" w:color="auto"/>
            </w:tcBorders>
            <w:shd w:val="clear" w:color="auto" w:fill="auto"/>
            <w:vAlign w:val="center"/>
          </w:tcPr>
          <w:p w:rsidR="00976401" w:rsidRPr="00976401" w:rsidRDefault="00976401" w:rsidP="00976401">
            <w:pPr>
              <w:adjustRightInd w:val="0"/>
              <w:snapToGrid w:val="0"/>
              <w:ind w:left="113" w:right="113"/>
              <w:jc w:val="both"/>
              <w:rPr>
                <w:rFonts w:cs="Arial"/>
                <w:b/>
                <w:sz w:val="14"/>
                <w:szCs w:val="14"/>
                <w:lang w:val="es-BO"/>
              </w:rPr>
            </w:pPr>
            <w:r w:rsidRPr="00976401">
              <w:rPr>
                <w:rFonts w:cs="Arial"/>
                <w:sz w:val="14"/>
                <w:szCs w:val="16"/>
                <w:lang w:val="es-BO"/>
              </w:rPr>
              <w:t xml:space="preserve">Adjudicación o Declaratoria Desierta </w:t>
            </w:r>
          </w:p>
        </w:tc>
        <w:tc>
          <w:tcPr>
            <w:tcW w:w="141" w:type="dxa"/>
            <w:gridSpan w:val="2"/>
            <w:tcBorders>
              <w:top w:val="nil"/>
              <w:left w:val="single" w:sz="12" w:space="0" w:color="auto"/>
              <w:bottom w:val="nil"/>
              <w:right w:val="nil"/>
            </w:tcBorders>
            <w:shd w:val="clear" w:color="auto" w:fill="auto"/>
            <w:vAlign w:val="center"/>
          </w:tcPr>
          <w:p w:rsidR="00976401" w:rsidRPr="00976401" w:rsidRDefault="00976401" w:rsidP="00976401">
            <w:pPr>
              <w:adjustRightInd w:val="0"/>
              <w:snapToGrid w:val="0"/>
              <w:jc w:val="center"/>
              <w:rPr>
                <w:rFonts w:cs="Arial"/>
                <w:sz w:val="14"/>
                <w:szCs w:val="14"/>
                <w:lang w:val="es-BO"/>
              </w:rPr>
            </w:pPr>
          </w:p>
        </w:tc>
        <w:tc>
          <w:tcPr>
            <w:tcW w:w="426" w:type="dxa"/>
            <w:gridSpan w:val="2"/>
            <w:tcBorders>
              <w:top w:val="nil"/>
              <w:left w:val="nil"/>
              <w:bottom w:val="single" w:sz="4" w:space="0" w:color="auto"/>
              <w:right w:val="nil"/>
            </w:tcBorders>
            <w:shd w:val="clear" w:color="auto" w:fill="auto"/>
            <w:vAlign w:val="center"/>
          </w:tcPr>
          <w:p w:rsidR="00976401" w:rsidRPr="00976401" w:rsidRDefault="00976401" w:rsidP="00976401">
            <w:pPr>
              <w:adjustRightInd w:val="0"/>
              <w:snapToGrid w:val="0"/>
              <w:jc w:val="center"/>
              <w:rPr>
                <w:rFonts w:ascii="Verdana" w:hAnsi="Verdana"/>
                <w:i/>
                <w:sz w:val="14"/>
                <w:szCs w:val="14"/>
                <w:lang w:val="es-BO"/>
              </w:rPr>
            </w:pPr>
            <w:r w:rsidRPr="00976401">
              <w:rPr>
                <w:rFonts w:ascii="Verdana" w:hAnsi="Verdana"/>
                <w:i/>
                <w:sz w:val="14"/>
                <w:szCs w:val="14"/>
                <w:lang w:val="es-BO"/>
              </w:rPr>
              <w:t>Día</w:t>
            </w:r>
          </w:p>
        </w:tc>
        <w:tc>
          <w:tcPr>
            <w:tcW w:w="141" w:type="dxa"/>
            <w:gridSpan w:val="2"/>
            <w:tcBorders>
              <w:top w:val="nil"/>
              <w:left w:val="nil"/>
              <w:bottom w:val="nil"/>
              <w:right w:val="nil"/>
            </w:tcBorders>
            <w:shd w:val="clear" w:color="auto" w:fill="auto"/>
            <w:vAlign w:val="center"/>
          </w:tcPr>
          <w:p w:rsidR="00976401" w:rsidRPr="00976401" w:rsidRDefault="00976401" w:rsidP="00976401">
            <w:pPr>
              <w:adjustRightInd w:val="0"/>
              <w:snapToGrid w:val="0"/>
              <w:jc w:val="center"/>
              <w:rPr>
                <w:rFonts w:ascii="Verdana" w:hAnsi="Verdana"/>
                <w:i/>
                <w:sz w:val="14"/>
                <w:szCs w:val="14"/>
                <w:lang w:val="es-BO"/>
              </w:rPr>
            </w:pPr>
          </w:p>
        </w:tc>
        <w:tc>
          <w:tcPr>
            <w:tcW w:w="426" w:type="dxa"/>
            <w:gridSpan w:val="2"/>
            <w:tcBorders>
              <w:top w:val="nil"/>
              <w:left w:val="nil"/>
              <w:bottom w:val="single" w:sz="4" w:space="0" w:color="auto"/>
              <w:right w:val="nil"/>
            </w:tcBorders>
            <w:shd w:val="clear" w:color="auto" w:fill="auto"/>
            <w:vAlign w:val="center"/>
          </w:tcPr>
          <w:p w:rsidR="00976401" w:rsidRPr="00976401" w:rsidRDefault="00976401" w:rsidP="00976401">
            <w:pPr>
              <w:adjustRightInd w:val="0"/>
              <w:snapToGrid w:val="0"/>
              <w:jc w:val="center"/>
              <w:rPr>
                <w:rFonts w:ascii="Verdana" w:hAnsi="Verdana"/>
                <w:i/>
                <w:sz w:val="14"/>
                <w:szCs w:val="14"/>
                <w:lang w:val="es-BO"/>
              </w:rPr>
            </w:pPr>
            <w:r w:rsidRPr="00976401">
              <w:rPr>
                <w:rFonts w:ascii="Verdana" w:hAnsi="Verdana"/>
                <w:i/>
                <w:sz w:val="14"/>
                <w:szCs w:val="14"/>
                <w:lang w:val="es-BO"/>
              </w:rPr>
              <w:t>Mes</w:t>
            </w:r>
          </w:p>
        </w:tc>
        <w:tc>
          <w:tcPr>
            <w:tcW w:w="141" w:type="dxa"/>
            <w:gridSpan w:val="2"/>
            <w:tcBorders>
              <w:top w:val="nil"/>
              <w:left w:val="nil"/>
              <w:bottom w:val="nil"/>
              <w:right w:val="nil"/>
            </w:tcBorders>
            <w:shd w:val="clear" w:color="auto" w:fill="auto"/>
            <w:vAlign w:val="center"/>
          </w:tcPr>
          <w:p w:rsidR="00976401" w:rsidRPr="00976401" w:rsidRDefault="00976401" w:rsidP="00976401">
            <w:pPr>
              <w:adjustRightInd w:val="0"/>
              <w:snapToGrid w:val="0"/>
              <w:jc w:val="center"/>
              <w:rPr>
                <w:rFonts w:ascii="Verdana" w:hAnsi="Verdana"/>
                <w:i/>
                <w:sz w:val="14"/>
                <w:szCs w:val="14"/>
                <w:lang w:val="es-BO"/>
              </w:rPr>
            </w:pPr>
          </w:p>
        </w:tc>
        <w:tc>
          <w:tcPr>
            <w:tcW w:w="567" w:type="dxa"/>
            <w:gridSpan w:val="2"/>
            <w:tcBorders>
              <w:top w:val="nil"/>
              <w:left w:val="nil"/>
              <w:bottom w:val="single" w:sz="4" w:space="0" w:color="auto"/>
              <w:right w:val="nil"/>
            </w:tcBorders>
            <w:shd w:val="clear" w:color="auto" w:fill="auto"/>
            <w:vAlign w:val="center"/>
          </w:tcPr>
          <w:p w:rsidR="00976401" w:rsidRPr="00976401" w:rsidRDefault="00976401" w:rsidP="00976401">
            <w:pPr>
              <w:adjustRightInd w:val="0"/>
              <w:snapToGrid w:val="0"/>
              <w:jc w:val="center"/>
              <w:rPr>
                <w:rFonts w:ascii="Verdana" w:hAnsi="Verdana"/>
                <w:i/>
                <w:sz w:val="14"/>
                <w:szCs w:val="14"/>
                <w:lang w:val="es-BO"/>
              </w:rPr>
            </w:pPr>
            <w:r w:rsidRPr="00976401">
              <w:rPr>
                <w:rFonts w:ascii="Verdana" w:hAnsi="Verdana"/>
                <w:i/>
                <w:sz w:val="14"/>
                <w:szCs w:val="14"/>
                <w:lang w:val="es-BO"/>
              </w:rPr>
              <w:t>Año</w:t>
            </w:r>
          </w:p>
        </w:tc>
        <w:tc>
          <w:tcPr>
            <w:tcW w:w="142" w:type="dxa"/>
            <w:gridSpan w:val="2"/>
            <w:tcBorders>
              <w:top w:val="nil"/>
              <w:left w:val="nil"/>
              <w:bottom w:val="nil"/>
              <w:right w:val="single" w:sz="12" w:space="0" w:color="auto"/>
            </w:tcBorders>
            <w:shd w:val="clear" w:color="auto" w:fill="auto"/>
            <w:vAlign w:val="center"/>
          </w:tcPr>
          <w:p w:rsidR="00976401" w:rsidRPr="00976401" w:rsidRDefault="00976401" w:rsidP="00976401">
            <w:pPr>
              <w:adjustRightInd w:val="0"/>
              <w:snapToGrid w:val="0"/>
              <w:jc w:val="center"/>
              <w:rPr>
                <w:rFonts w:cs="Arial"/>
                <w:sz w:val="14"/>
                <w:szCs w:val="14"/>
                <w:lang w:val="es-BO"/>
              </w:rPr>
            </w:pPr>
          </w:p>
        </w:tc>
        <w:tc>
          <w:tcPr>
            <w:tcW w:w="142" w:type="dxa"/>
            <w:gridSpan w:val="2"/>
            <w:tcBorders>
              <w:top w:val="nil"/>
              <w:left w:val="single" w:sz="12" w:space="0" w:color="auto"/>
              <w:bottom w:val="nil"/>
              <w:right w:val="nil"/>
            </w:tcBorders>
          </w:tcPr>
          <w:p w:rsidR="00976401" w:rsidRPr="00976401" w:rsidRDefault="00976401" w:rsidP="00976401">
            <w:pPr>
              <w:adjustRightInd w:val="0"/>
              <w:snapToGrid w:val="0"/>
              <w:jc w:val="center"/>
              <w:rPr>
                <w:rFonts w:cs="Arial"/>
                <w:sz w:val="14"/>
                <w:szCs w:val="14"/>
                <w:lang w:val="es-BO"/>
              </w:rPr>
            </w:pPr>
          </w:p>
        </w:tc>
        <w:tc>
          <w:tcPr>
            <w:tcW w:w="568" w:type="dxa"/>
            <w:tcBorders>
              <w:top w:val="nil"/>
              <w:left w:val="nil"/>
              <w:bottom w:val="nil"/>
              <w:right w:val="nil"/>
            </w:tcBorders>
            <w:shd w:val="clear" w:color="auto" w:fill="auto"/>
            <w:vAlign w:val="center"/>
          </w:tcPr>
          <w:p w:rsidR="00976401" w:rsidRPr="00976401" w:rsidRDefault="00976401" w:rsidP="00976401">
            <w:pPr>
              <w:adjustRightInd w:val="0"/>
              <w:snapToGrid w:val="0"/>
              <w:jc w:val="center"/>
              <w:rPr>
                <w:rFonts w:cs="Arial"/>
                <w:sz w:val="14"/>
                <w:szCs w:val="14"/>
                <w:lang w:val="es-BO"/>
              </w:rPr>
            </w:pPr>
          </w:p>
        </w:tc>
        <w:tc>
          <w:tcPr>
            <w:tcW w:w="142" w:type="dxa"/>
            <w:tcBorders>
              <w:top w:val="nil"/>
              <w:left w:val="nil"/>
              <w:bottom w:val="nil"/>
              <w:right w:val="nil"/>
            </w:tcBorders>
            <w:shd w:val="clear" w:color="auto" w:fill="auto"/>
            <w:vAlign w:val="center"/>
          </w:tcPr>
          <w:p w:rsidR="00976401" w:rsidRPr="00976401" w:rsidRDefault="00976401" w:rsidP="00976401">
            <w:pPr>
              <w:adjustRightInd w:val="0"/>
              <w:snapToGrid w:val="0"/>
              <w:jc w:val="center"/>
              <w:rPr>
                <w:rFonts w:cs="Arial"/>
                <w:sz w:val="14"/>
                <w:szCs w:val="14"/>
                <w:lang w:val="es-BO"/>
              </w:rPr>
            </w:pPr>
          </w:p>
        </w:tc>
        <w:tc>
          <w:tcPr>
            <w:tcW w:w="425" w:type="dxa"/>
            <w:tcBorders>
              <w:top w:val="nil"/>
              <w:left w:val="nil"/>
              <w:bottom w:val="nil"/>
              <w:right w:val="nil"/>
            </w:tcBorders>
            <w:shd w:val="clear" w:color="auto" w:fill="auto"/>
            <w:vAlign w:val="center"/>
          </w:tcPr>
          <w:p w:rsidR="00976401" w:rsidRPr="00976401" w:rsidRDefault="00976401" w:rsidP="00976401">
            <w:pPr>
              <w:adjustRightInd w:val="0"/>
              <w:snapToGrid w:val="0"/>
              <w:jc w:val="center"/>
              <w:rPr>
                <w:rFonts w:cs="Arial"/>
                <w:sz w:val="14"/>
                <w:szCs w:val="14"/>
                <w:lang w:val="es-BO"/>
              </w:rPr>
            </w:pPr>
          </w:p>
        </w:tc>
        <w:tc>
          <w:tcPr>
            <w:tcW w:w="142" w:type="dxa"/>
            <w:tcBorders>
              <w:top w:val="nil"/>
              <w:left w:val="nil"/>
              <w:bottom w:val="nil"/>
              <w:right w:val="single" w:sz="12" w:space="0" w:color="auto"/>
            </w:tcBorders>
            <w:shd w:val="clear" w:color="auto" w:fill="auto"/>
            <w:vAlign w:val="center"/>
          </w:tcPr>
          <w:p w:rsidR="00976401" w:rsidRPr="00976401" w:rsidRDefault="00976401" w:rsidP="00976401">
            <w:pPr>
              <w:adjustRightInd w:val="0"/>
              <w:snapToGrid w:val="0"/>
              <w:jc w:val="center"/>
              <w:rPr>
                <w:rFonts w:cs="Arial"/>
                <w:sz w:val="14"/>
                <w:szCs w:val="14"/>
                <w:lang w:val="es-BO"/>
              </w:rPr>
            </w:pPr>
          </w:p>
        </w:tc>
        <w:tc>
          <w:tcPr>
            <w:tcW w:w="141" w:type="dxa"/>
            <w:vMerge/>
            <w:tcBorders>
              <w:left w:val="single" w:sz="12" w:space="0" w:color="auto"/>
              <w:right w:val="nil"/>
            </w:tcBorders>
            <w:shd w:val="clear" w:color="auto" w:fill="auto"/>
            <w:vAlign w:val="center"/>
          </w:tcPr>
          <w:p w:rsidR="00976401" w:rsidRPr="00976401" w:rsidRDefault="00976401" w:rsidP="00976401">
            <w:pPr>
              <w:adjustRightInd w:val="0"/>
              <w:snapToGrid w:val="0"/>
              <w:jc w:val="center"/>
              <w:rPr>
                <w:rFonts w:cs="Arial"/>
                <w:sz w:val="14"/>
                <w:szCs w:val="14"/>
                <w:lang w:val="es-BO"/>
              </w:rPr>
            </w:pPr>
          </w:p>
        </w:tc>
        <w:tc>
          <w:tcPr>
            <w:tcW w:w="3261" w:type="dxa"/>
            <w:gridSpan w:val="2"/>
            <w:tcBorders>
              <w:top w:val="nil"/>
              <w:left w:val="nil"/>
              <w:bottom w:val="nil"/>
              <w:right w:val="nil"/>
            </w:tcBorders>
            <w:shd w:val="clear" w:color="auto" w:fill="auto"/>
            <w:vAlign w:val="center"/>
          </w:tcPr>
          <w:p w:rsidR="00976401" w:rsidRPr="00976401" w:rsidRDefault="00976401" w:rsidP="00976401">
            <w:pPr>
              <w:adjustRightInd w:val="0"/>
              <w:snapToGrid w:val="0"/>
              <w:jc w:val="center"/>
              <w:rPr>
                <w:rFonts w:cs="Arial"/>
                <w:sz w:val="14"/>
                <w:szCs w:val="14"/>
                <w:lang w:val="es-BO"/>
              </w:rPr>
            </w:pPr>
          </w:p>
        </w:tc>
        <w:tc>
          <w:tcPr>
            <w:tcW w:w="141" w:type="dxa"/>
            <w:vMerge/>
            <w:tcBorders>
              <w:top w:val="single" w:sz="4" w:space="0" w:color="auto"/>
              <w:left w:val="nil"/>
              <w:bottom w:val="single" w:sz="12" w:space="0" w:color="auto"/>
              <w:right w:val="single" w:sz="12" w:space="0" w:color="000000"/>
            </w:tcBorders>
            <w:shd w:val="clear" w:color="auto" w:fill="auto"/>
            <w:vAlign w:val="center"/>
          </w:tcPr>
          <w:p w:rsidR="00976401" w:rsidRPr="00976401" w:rsidRDefault="00976401" w:rsidP="00976401">
            <w:pPr>
              <w:adjustRightInd w:val="0"/>
              <w:snapToGrid w:val="0"/>
              <w:jc w:val="center"/>
              <w:rPr>
                <w:rFonts w:cs="Arial"/>
                <w:sz w:val="14"/>
                <w:szCs w:val="14"/>
                <w:lang w:val="es-BO"/>
              </w:rPr>
            </w:pPr>
          </w:p>
        </w:tc>
      </w:tr>
      <w:tr w:rsidR="00976401" w:rsidRPr="00976401" w:rsidTr="00976401">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976401" w:rsidRPr="00976401" w:rsidRDefault="00976401" w:rsidP="00976401">
            <w:pPr>
              <w:adjustRightInd w:val="0"/>
              <w:snapToGrid w:val="0"/>
              <w:jc w:val="center"/>
              <w:rPr>
                <w:rFonts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976401" w:rsidRPr="00976401" w:rsidRDefault="00976401" w:rsidP="00976401">
            <w:pPr>
              <w:adjustRightInd w:val="0"/>
              <w:snapToGrid w:val="0"/>
              <w:ind w:left="113" w:right="113"/>
              <w:jc w:val="both"/>
              <w:rPr>
                <w:rFonts w:cs="Arial"/>
                <w:b/>
                <w:sz w:val="14"/>
                <w:szCs w:val="16"/>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976401" w:rsidRPr="00976401" w:rsidRDefault="00976401" w:rsidP="00976401">
            <w:pPr>
              <w:adjustRightInd w:val="0"/>
              <w:snapToGrid w:val="0"/>
              <w:jc w:val="center"/>
              <w:rPr>
                <w:rFonts w:cs="Arial"/>
                <w:sz w:val="14"/>
                <w:szCs w:val="16"/>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C6D9F1"/>
            <w:vAlign w:val="center"/>
          </w:tcPr>
          <w:p w:rsidR="00976401" w:rsidRPr="00976401" w:rsidRDefault="00976401" w:rsidP="00976401">
            <w:pPr>
              <w:adjustRightInd w:val="0"/>
              <w:snapToGrid w:val="0"/>
              <w:jc w:val="center"/>
              <w:rPr>
                <w:rFonts w:cs="Arial"/>
                <w:sz w:val="14"/>
                <w:szCs w:val="16"/>
                <w:lang w:val="es-BO"/>
              </w:rPr>
            </w:pPr>
            <w:r w:rsidRPr="00976401">
              <w:rPr>
                <w:rFonts w:cs="Arial"/>
                <w:sz w:val="14"/>
                <w:szCs w:val="16"/>
                <w:lang w:val="es-BO"/>
              </w:rPr>
              <w:t>06</w:t>
            </w:r>
          </w:p>
        </w:tc>
        <w:tc>
          <w:tcPr>
            <w:tcW w:w="141" w:type="dxa"/>
            <w:gridSpan w:val="2"/>
            <w:tcBorders>
              <w:top w:val="nil"/>
              <w:left w:val="single" w:sz="4" w:space="0" w:color="auto"/>
              <w:bottom w:val="nil"/>
              <w:right w:val="single" w:sz="4" w:space="0" w:color="auto"/>
            </w:tcBorders>
            <w:shd w:val="clear" w:color="auto" w:fill="auto"/>
            <w:vAlign w:val="center"/>
          </w:tcPr>
          <w:p w:rsidR="00976401" w:rsidRPr="00976401" w:rsidRDefault="00976401" w:rsidP="00976401">
            <w:pPr>
              <w:adjustRightInd w:val="0"/>
              <w:snapToGrid w:val="0"/>
              <w:jc w:val="center"/>
              <w:rPr>
                <w:rFonts w:cs="Arial"/>
                <w:sz w:val="14"/>
                <w:szCs w:val="16"/>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C6D9F1"/>
            <w:vAlign w:val="center"/>
          </w:tcPr>
          <w:p w:rsidR="00976401" w:rsidRPr="00976401" w:rsidRDefault="00976401" w:rsidP="00976401">
            <w:pPr>
              <w:adjustRightInd w:val="0"/>
              <w:snapToGrid w:val="0"/>
              <w:jc w:val="center"/>
              <w:rPr>
                <w:rFonts w:cs="Arial"/>
                <w:sz w:val="14"/>
                <w:szCs w:val="16"/>
                <w:lang w:val="es-BO"/>
              </w:rPr>
            </w:pPr>
            <w:r w:rsidRPr="00976401">
              <w:rPr>
                <w:rFonts w:cs="Arial"/>
                <w:sz w:val="14"/>
                <w:szCs w:val="16"/>
                <w:lang w:val="es-BO"/>
              </w:rPr>
              <w:t>06</w:t>
            </w:r>
          </w:p>
        </w:tc>
        <w:tc>
          <w:tcPr>
            <w:tcW w:w="141" w:type="dxa"/>
            <w:gridSpan w:val="2"/>
            <w:tcBorders>
              <w:top w:val="nil"/>
              <w:left w:val="single" w:sz="4" w:space="0" w:color="auto"/>
              <w:bottom w:val="nil"/>
              <w:right w:val="single" w:sz="4" w:space="0" w:color="auto"/>
            </w:tcBorders>
            <w:shd w:val="clear" w:color="auto" w:fill="auto"/>
            <w:vAlign w:val="center"/>
          </w:tcPr>
          <w:p w:rsidR="00976401" w:rsidRPr="00976401" w:rsidRDefault="00976401" w:rsidP="00976401">
            <w:pPr>
              <w:adjustRightInd w:val="0"/>
              <w:snapToGrid w:val="0"/>
              <w:jc w:val="center"/>
              <w:rPr>
                <w:rFonts w:cs="Arial"/>
                <w:sz w:val="14"/>
                <w:szCs w:val="16"/>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C6D9F1"/>
            <w:vAlign w:val="center"/>
          </w:tcPr>
          <w:p w:rsidR="00976401" w:rsidRPr="00976401" w:rsidRDefault="00976401" w:rsidP="00976401">
            <w:pPr>
              <w:adjustRightInd w:val="0"/>
              <w:snapToGrid w:val="0"/>
              <w:jc w:val="center"/>
              <w:rPr>
                <w:rFonts w:cs="Arial"/>
                <w:sz w:val="14"/>
                <w:szCs w:val="16"/>
                <w:lang w:val="es-BO"/>
              </w:rPr>
            </w:pPr>
            <w:r w:rsidRPr="00976401">
              <w:rPr>
                <w:rFonts w:cs="Arial"/>
                <w:sz w:val="16"/>
                <w:szCs w:val="16"/>
                <w:lang w:val="es-BO"/>
              </w:rPr>
              <w:t>2025</w:t>
            </w:r>
          </w:p>
        </w:tc>
        <w:tc>
          <w:tcPr>
            <w:tcW w:w="142" w:type="dxa"/>
            <w:gridSpan w:val="2"/>
            <w:tcBorders>
              <w:top w:val="nil"/>
              <w:left w:val="single" w:sz="4" w:space="0" w:color="auto"/>
              <w:bottom w:val="nil"/>
              <w:right w:val="single" w:sz="12" w:space="0" w:color="auto"/>
            </w:tcBorders>
            <w:shd w:val="clear" w:color="auto" w:fill="auto"/>
            <w:vAlign w:val="center"/>
          </w:tcPr>
          <w:p w:rsidR="00976401" w:rsidRPr="00976401" w:rsidRDefault="00976401" w:rsidP="00976401">
            <w:pPr>
              <w:adjustRightInd w:val="0"/>
              <w:snapToGrid w:val="0"/>
              <w:jc w:val="center"/>
              <w:rPr>
                <w:rFonts w:cs="Arial"/>
                <w:sz w:val="14"/>
                <w:szCs w:val="16"/>
                <w:lang w:val="es-BO"/>
              </w:rPr>
            </w:pPr>
          </w:p>
        </w:tc>
        <w:tc>
          <w:tcPr>
            <w:tcW w:w="142" w:type="dxa"/>
            <w:gridSpan w:val="2"/>
            <w:tcBorders>
              <w:top w:val="nil"/>
              <w:left w:val="single" w:sz="12" w:space="0" w:color="auto"/>
              <w:bottom w:val="nil"/>
              <w:right w:val="nil"/>
            </w:tcBorders>
          </w:tcPr>
          <w:p w:rsidR="00976401" w:rsidRPr="00976401" w:rsidRDefault="00976401" w:rsidP="00976401">
            <w:pPr>
              <w:adjustRightInd w:val="0"/>
              <w:snapToGrid w:val="0"/>
              <w:jc w:val="center"/>
              <w:rPr>
                <w:rFonts w:cs="Arial"/>
                <w:sz w:val="14"/>
                <w:szCs w:val="16"/>
                <w:lang w:val="es-BO"/>
              </w:rPr>
            </w:pPr>
          </w:p>
        </w:tc>
        <w:tc>
          <w:tcPr>
            <w:tcW w:w="568" w:type="dxa"/>
            <w:tcBorders>
              <w:top w:val="nil"/>
              <w:left w:val="nil"/>
              <w:bottom w:val="nil"/>
              <w:right w:val="nil"/>
            </w:tcBorders>
            <w:shd w:val="clear" w:color="auto" w:fill="auto"/>
            <w:vAlign w:val="center"/>
          </w:tcPr>
          <w:p w:rsidR="00976401" w:rsidRPr="00976401" w:rsidRDefault="00976401" w:rsidP="00976401">
            <w:pPr>
              <w:adjustRightInd w:val="0"/>
              <w:snapToGrid w:val="0"/>
              <w:jc w:val="center"/>
              <w:rPr>
                <w:rFonts w:cs="Arial"/>
                <w:sz w:val="14"/>
                <w:szCs w:val="16"/>
                <w:lang w:val="es-BO"/>
              </w:rPr>
            </w:pPr>
          </w:p>
        </w:tc>
        <w:tc>
          <w:tcPr>
            <w:tcW w:w="142" w:type="dxa"/>
            <w:tcBorders>
              <w:top w:val="nil"/>
              <w:left w:val="nil"/>
              <w:bottom w:val="nil"/>
              <w:right w:val="nil"/>
            </w:tcBorders>
            <w:shd w:val="clear" w:color="auto" w:fill="auto"/>
            <w:vAlign w:val="center"/>
          </w:tcPr>
          <w:p w:rsidR="00976401" w:rsidRPr="00976401" w:rsidRDefault="00976401" w:rsidP="00976401">
            <w:pPr>
              <w:adjustRightInd w:val="0"/>
              <w:snapToGrid w:val="0"/>
              <w:jc w:val="center"/>
              <w:rPr>
                <w:rFonts w:cs="Arial"/>
                <w:sz w:val="14"/>
                <w:szCs w:val="16"/>
                <w:lang w:val="es-BO"/>
              </w:rPr>
            </w:pPr>
          </w:p>
        </w:tc>
        <w:tc>
          <w:tcPr>
            <w:tcW w:w="425" w:type="dxa"/>
            <w:tcBorders>
              <w:top w:val="nil"/>
              <w:left w:val="nil"/>
              <w:bottom w:val="nil"/>
              <w:right w:val="nil"/>
            </w:tcBorders>
            <w:shd w:val="clear" w:color="auto" w:fill="auto"/>
            <w:vAlign w:val="center"/>
          </w:tcPr>
          <w:p w:rsidR="00976401" w:rsidRPr="00976401" w:rsidRDefault="00976401" w:rsidP="00976401">
            <w:pPr>
              <w:adjustRightInd w:val="0"/>
              <w:snapToGrid w:val="0"/>
              <w:jc w:val="center"/>
              <w:rPr>
                <w:rFonts w:cs="Arial"/>
                <w:sz w:val="14"/>
                <w:szCs w:val="16"/>
                <w:lang w:val="es-BO"/>
              </w:rPr>
            </w:pPr>
          </w:p>
        </w:tc>
        <w:tc>
          <w:tcPr>
            <w:tcW w:w="142" w:type="dxa"/>
            <w:tcBorders>
              <w:top w:val="nil"/>
              <w:left w:val="nil"/>
              <w:bottom w:val="nil"/>
              <w:right w:val="single" w:sz="12" w:space="0" w:color="auto"/>
            </w:tcBorders>
            <w:shd w:val="clear" w:color="auto" w:fill="auto"/>
            <w:vAlign w:val="center"/>
          </w:tcPr>
          <w:p w:rsidR="00976401" w:rsidRPr="00976401" w:rsidRDefault="00976401" w:rsidP="00976401">
            <w:pPr>
              <w:adjustRightInd w:val="0"/>
              <w:snapToGrid w:val="0"/>
              <w:jc w:val="center"/>
              <w:rPr>
                <w:rFonts w:cs="Arial"/>
                <w:sz w:val="14"/>
                <w:szCs w:val="16"/>
                <w:lang w:val="es-BO"/>
              </w:rPr>
            </w:pPr>
          </w:p>
        </w:tc>
        <w:tc>
          <w:tcPr>
            <w:tcW w:w="141" w:type="dxa"/>
            <w:vMerge/>
            <w:tcBorders>
              <w:left w:val="single" w:sz="12" w:space="0" w:color="auto"/>
              <w:right w:val="nil"/>
            </w:tcBorders>
            <w:shd w:val="clear" w:color="auto" w:fill="auto"/>
            <w:vAlign w:val="center"/>
          </w:tcPr>
          <w:p w:rsidR="00976401" w:rsidRPr="00976401" w:rsidRDefault="00976401" w:rsidP="00976401">
            <w:pPr>
              <w:adjustRightInd w:val="0"/>
              <w:snapToGrid w:val="0"/>
              <w:jc w:val="center"/>
              <w:rPr>
                <w:rFonts w:cs="Arial"/>
                <w:sz w:val="14"/>
                <w:szCs w:val="16"/>
                <w:lang w:val="es-BO"/>
              </w:rPr>
            </w:pPr>
          </w:p>
        </w:tc>
        <w:tc>
          <w:tcPr>
            <w:tcW w:w="3261" w:type="dxa"/>
            <w:gridSpan w:val="2"/>
            <w:tcBorders>
              <w:top w:val="nil"/>
              <w:left w:val="nil"/>
              <w:bottom w:val="nil"/>
              <w:right w:val="nil"/>
            </w:tcBorders>
            <w:shd w:val="clear" w:color="auto" w:fill="auto"/>
            <w:vAlign w:val="center"/>
          </w:tcPr>
          <w:p w:rsidR="00976401" w:rsidRPr="00976401" w:rsidRDefault="00976401" w:rsidP="00976401">
            <w:pPr>
              <w:adjustRightInd w:val="0"/>
              <w:snapToGrid w:val="0"/>
              <w:jc w:val="center"/>
              <w:rPr>
                <w:rFonts w:cs="Arial"/>
                <w:sz w:val="14"/>
                <w:szCs w:val="16"/>
                <w:lang w:val="es-BO"/>
              </w:rPr>
            </w:pPr>
          </w:p>
        </w:tc>
        <w:tc>
          <w:tcPr>
            <w:tcW w:w="141" w:type="dxa"/>
            <w:vMerge/>
            <w:tcBorders>
              <w:top w:val="single" w:sz="4" w:space="0" w:color="auto"/>
              <w:left w:val="nil"/>
              <w:bottom w:val="single" w:sz="12" w:space="0" w:color="auto"/>
              <w:right w:val="single" w:sz="12" w:space="0" w:color="000000"/>
            </w:tcBorders>
            <w:shd w:val="clear" w:color="auto" w:fill="auto"/>
            <w:vAlign w:val="center"/>
          </w:tcPr>
          <w:p w:rsidR="00976401" w:rsidRPr="00976401" w:rsidRDefault="00976401" w:rsidP="00976401">
            <w:pPr>
              <w:adjustRightInd w:val="0"/>
              <w:snapToGrid w:val="0"/>
              <w:jc w:val="center"/>
              <w:rPr>
                <w:rFonts w:cs="Arial"/>
                <w:sz w:val="14"/>
                <w:szCs w:val="16"/>
                <w:lang w:val="es-BO"/>
              </w:rPr>
            </w:pPr>
          </w:p>
        </w:tc>
      </w:tr>
      <w:tr w:rsidR="00976401" w:rsidRPr="00976401" w:rsidTr="00976401">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976401" w:rsidRPr="00976401" w:rsidRDefault="00976401" w:rsidP="00976401">
            <w:pPr>
              <w:adjustRightInd w:val="0"/>
              <w:snapToGrid w:val="0"/>
              <w:jc w:val="center"/>
              <w:rPr>
                <w:rFonts w:cs="Arial"/>
                <w:sz w:val="14"/>
                <w:szCs w:val="14"/>
                <w:lang w:val="es-BO" w:eastAsia="en-US"/>
              </w:rPr>
            </w:pPr>
            <w:r w:rsidRPr="00976401">
              <w:rPr>
                <w:rFonts w:cs="Arial"/>
                <w:sz w:val="14"/>
                <w:szCs w:val="14"/>
                <w:lang w:val="es-BO" w:eastAsia="en-US"/>
              </w:rPr>
              <w:t>11</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976401" w:rsidRPr="00976401" w:rsidRDefault="00976401" w:rsidP="00976401">
            <w:pPr>
              <w:adjustRightInd w:val="0"/>
              <w:snapToGrid w:val="0"/>
              <w:ind w:left="113" w:right="113"/>
              <w:jc w:val="both"/>
              <w:rPr>
                <w:rFonts w:cs="Arial"/>
                <w:b/>
                <w:sz w:val="14"/>
                <w:szCs w:val="16"/>
                <w:lang w:val="es-BO"/>
              </w:rPr>
            </w:pPr>
            <w:r w:rsidRPr="00976401">
              <w:rPr>
                <w:rFonts w:cs="Arial"/>
                <w:sz w:val="14"/>
                <w:szCs w:val="16"/>
                <w:lang w:val="es-BO"/>
              </w:rPr>
              <w:t>Notificación de la adjudicación o Declaratoria Desierta (fecha límite)</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976401" w:rsidRPr="00976401" w:rsidRDefault="00976401" w:rsidP="00976401">
            <w:pPr>
              <w:adjustRightInd w:val="0"/>
              <w:snapToGrid w:val="0"/>
              <w:jc w:val="center"/>
              <w:rPr>
                <w:rFonts w:cs="Arial"/>
                <w:sz w:val="14"/>
                <w:szCs w:val="16"/>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976401" w:rsidRPr="00976401" w:rsidRDefault="00976401" w:rsidP="00976401">
            <w:pPr>
              <w:adjustRightInd w:val="0"/>
              <w:snapToGrid w:val="0"/>
              <w:jc w:val="center"/>
              <w:rPr>
                <w:rFonts w:ascii="Verdana" w:hAnsi="Verdana"/>
                <w:i/>
                <w:sz w:val="14"/>
                <w:szCs w:val="14"/>
                <w:lang w:val="es-BO"/>
              </w:rPr>
            </w:pPr>
            <w:r w:rsidRPr="00976401">
              <w:rPr>
                <w:rFonts w:ascii="Verdana" w:hAnsi="Verdana"/>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976401" w:rsidRPr="00976401" w:rsidRDefault="00976401" w:rsidP="00976401">
            <w:pPr>
              <w:adjustRightInd w:val="0"/>
              <w:snapToGrid w:val="0"/>
              <w:jc w:val="center"/>
              <w:rPr>
                <w:rFonts w:ascii="Verdana" w:hAnsi="Verdana"/>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976401" w:rsidRPr="00976401" w:rsidRDefault="00976401" w:rsidP="00976401">
            <w:pPr>
              <w:adjustRightInd w:val="0"/>
              <w:snapToGrid w:val="0"/>
              <w:jc w:val="center"/>
              <w:rPr>
                <w:rFonts w:ascii="Verdana" w:hAnsi="Verdana"/>
                <w:i/>
                <w:sz w:val="14"/>
                <w:szCs w:val="14"/>
                <w:lang w:val="es-BO"/>
              </w:rPr>
            </w:pPr>
            <w:r w:rsidRPr="00976401">
              <w:rPr>
                <w:rFonts w:ascii="Verdana" w:hAnsi="Verdana"/>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976401" w:rsidRPr="00976401" w:rsidRDefault="00976401" w:rsidP="00976401">
            <w:pPr>
              <w:adjustRightInd w:val="0"/>
              <w:snapToGrid w:val="0"/>
              <w:jc w:val="center"/>
              <w:rPr>
                <w:rFonts w:ascii="Verdana" w:hAnsi="Verdana"/>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976401" w:rsidRPr="00976401" w:rsidRDefault="00976401" w:rsidP="00976401">
            <w:pPr>
              <w:adjustRightInd w:val="0"/>
              <w:snapToGrid w:val="0"/>
              <w:jc w:val="center"/>
              <w:rPr>
                <w:rFonts w:ascii="Verdana" w:hAnsi="Verdana"/>
                <w:i/>
                <w:sz w:val="14"/>
                <w:szCs w:val="14"/>
                <w:lang w:val="es-BO"/>
              </w:rPr>
            </w:pPr>
            <w:r w:rsidRPr="00976401">
              <w:rPr>
                <w:rFonts w:ascii="Verdana" w:hAnsi="Verdana"/>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976401" w:rsidRPr="00976401" w:rsidRDefault="00976401" w:rsidP="00976401">
            <w:pPr>
              <w:adjustRightInd w:val="0"/>
              <w:snapToGrid w:val="0"/>
              <w:jc w:val="center"/>
              <w:rPr>
                <w:rFonts w:ascii="Verdana" w:hAnsi="Verdana"/>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976401" w:rsidRPr="00976401" w:rsidRDefault="00976401" w:rsidP="00976401">
            <w:pPr>
              <w:adjustRightInd w:val="0"/>
              <w:snapToGrid w:val="0"/>
              <w:jc w:val="center"/>
              <w:rPr>
                <w:rFonts w:ascii="Verdana" w:hAnsi="Verdana"/>
                <w:i/>
                <w:sz w:val="14"/>
                <w:szCs w:val="14"/>
                <w:lang w:val="es-BO"/>
              </w:rPr>
            </w:pPr>
          </w:p>
        </w:tc>
        <w:tc>
          <w:tcPr>
            <w:tcW w:w="568" w:type="dxa"/>
            <w:tcBorders>
              <w:top w:val="nil"/>
              <w:left w:val="nil"/>
              <w:bottom w:val="nil"/>
              <w:right w:val="nil"/>
            </w:tcBorders>
            <w:shd w:val="clear" w:color="auto" w:fill="auto"/>
            <w:tcMar>
              <w:left w:w="0" w:type="dxa"/>
              <w:right w:w="0" w:type="dxa"/>
            </w:tcMar>
            <w:vAlign w:val="center"/>
          </w:tcPr>
          <w:p w:rsidR="00976401" w:rsidRPr="00976401" w:rsidRDefault="00976401" w:rsidP="00976401">
            <w:pPr>
              <w:adjustRightInd w:val="0"/>
              <w:snapToGrid w:val="0"/>
              <w:jc w:val="center"/>
              <w:rPr>
                <w:rFonts w:ascii="Verdana" w:hAnsi="Verdana"/>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rsidR="00976401" w:rsidRPr="00976401" w:rsidRDefault="00976401" w:rsidP="00976401">
            <w:pPr>
              <w:adjustRightInd w:val="0"/>
              <w:snapToGrid w:val="0"/>
              <w:jc w:val="center"/>
              <w:rPr>
                <w:rFonts w:ascii="Verdana" w:hAnsi="Verdana"/>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rsidR="00976401" w:rsidRPr="00976401" w:rsidRDefault="00976401" w:rsidP="00976401">
            <w:pPr>
              <w:adjustRightInd w:val="0"/>
              <w:snapToGrid w:val="0"/>
              <w:jc w:val="center"/>
              <w:rPr>
                <w:rFonts w:ascii="Verdana" w:hAnsi="Verdana"/>
                <w:i/>
                <w:sz w:val="14"/>
                <w:szCs w:val="14"/>
                <w:lang w:val="es-BO"/>
              </w:rPr>
            </w:pPr>
          </w:p>
        </w:tc>
        <w:tc>
          <w:tcPr>
            <w:tcW w:w="142" w:type="dxa"/>
            <w:tcBorders>
              <w:top w:val="nil"/>
              <w:left w:val="nil"/>
              <w:bottom w:val="nil"/>
              <w:right w:val="single" w:sz="12" w:space="0" w:color="auto"/>
            </w:tcBorders>
            <w:shd w:val="clear" w:color="auto" w:fill="auto"/>
            <w:vAlign w:val="center"/>
          </w:tcPr>
          <w:p w:rsidR="00976401" w:rsidRPr="00976401" w:rsidRDefault="00976401" w:rsidP="00976401">
            <w:pPr>
              <w:adjustRightInd w:val="0"/>
              <w:snapToGrid w:val="0"/>
              <w:jc w:val="center"/>
              <w:rPr>
                <w:rFonts w:ascii="Verdana" w:hAnsi="Verdana"/>
                <w:i/>
                <w:sz w:val="14"/>
                <w:szCs w:val="14"/>
                <w:lang w:val="es-BO"/>
              </w:rPr>
            </w:pPr>
          </w:p>
        </w:tc>
        <w:tc>
          <w:tcPr>
            <w:tcW w:w="141" w:type="dxa"/>
            <w:vMerge/>
            <w:tcBorders>
              <w:left w:val="single" w:sz="12" w:space="0" w:color="auto"/>
              <w:right w:val="nil"/>
            </w:tcBorders>
            <w:shd w:val="clear" w:color="auto" w:fill="auto"/>
            <w:vAlign w:val="center"/>
          </w:tcPr>
          <w:p w:rsidR="00976401" w:rsidRPr="00976401" w:rsidRDefault="00976401" w:rsidP="00976401">
            <w:pPr>
              <w:adjustRightInd w:val="0"/>
              <w:snapToGrid w:val="0"/>
              <w:jc w:val="center"/>
              <w:rPr>
                <w:rFonts w:ascii="Verdana" w:hAnsi="Verdana"/>
                <w:i/>
                <w:sz w:val="14"/>
                <w:szCs w:val="14"/>
                <w:lang w:val="es-BO"/>
              </w:rPr>
            </w:pPr>
          </w:p>
        </w:tc>
        <w:tc>
          <w:tcPr>
            <w:tcW w:w="3261" w:type="dxa"/>
            <w:gridSpan w:val="2"/>
            <w:tcBorders>
              <w:top w:val="nil"/>
              <w:left w:val="nil"/>
              <w:bottom w:val="nil"/>
              <w:right w:val="nil"/>
            </w:tcBorders>
            <w:shd w:val="clear" w:color="auto" w:fill="auto"/>
            <w:vAlign w:val="center"/>
          </w:tcPr>
          <w:p w:rsidR="00976401" w:rsidRPr="00976401" w:rsidRDefault="00976401" w:rsidP="00976401">
            <w:pPr>
              <w:adjustRightInd w:val="0"/>
              <w:snapToGrid w:val="0"/>
              <w:jc w:val="center"/>
              <w:rPr>
                <w:rFonts w:ascii="Verdana" w:hAnsi="Verdana"/>
                <w:i/>
                <w:sz w:val="14"/>
                <w:szCs w:val="14"/>
                <w:lang w:val="es-BO"/>
              </w:rPr>
            </w:pPr>
          </w:p>
        </w:tc>
        <w:tc>
          <w:tcPr>
            <w:tcW w:w="141" w:type="dxa"/>
            <w:vMerge/>
            <w:tcBorders>
              <w:top w:val="single" w:sz="4" w:space="0" w:color="auto"/>
              <w:left w:val="nil"/>
              <w:bottom w:val="single" w:sz="12" w:space="0" w:color="auto"/>
              <w:right w:val="single" w:sz="12" w:space="0" w:color="000000"/>
            </w:tcBorders>
            <w:shd w:val="clear" w:color="auto" w:fill="auto"/>
            <w:vAlign w:val="center"/>
          </w:tcPr>
          <w:p w:rsidR="00976401" w:rsidRPr="00976401" w:rsidRDefault="00976401" w:rsidP="00976401">
            <w:pPr>
              <w:adjustRightInd w:val="0"/>
              <w:snapToGrid w:val="0"/>
              <w:jc w:val="center"/>
              <w:rPr>
                <w:rFonts w:ascii="Verdana" w:hAnsi="Verdana"/>
                <w:i/>
                <w:sz w:val="14"/>
                <w:szCs w:val="14"/>
                <w:lang w:val="es-BO"/>
              </w:rPr>
            </w:pPr>
          </w:p>
        </w:tc>
      </w:tr>
      <w:tr w:rsidR="00976401" w:rsidRPr="00976401" w:rsidTr="00976401">
        <w:trPr>
          <w:trHeight w:val="173"/>
        </w:trPr>
        <w:tc>
          <w:tcPr>
            <w:tcW w:w="440" w:type="dxa"/>
            <w:vMerge/>
            <w:tcBorders>
              <w:left w:val="single" w:sz="12" w:space="0" w:color="auto"/>
              <w:right w:val="single" w:sz="12" w:space="0" w:color="auto"/>
            </w:tcBorders>
            <w:shd w:val="clear" w:color="auto" w:fill="auto"/>
            <w:noWrap/>
            <w:tcMar>
              <w:left w:w="0" w:type="dxa"/>
              <w:right w:w="0" w:type="dxa"/>
            </w:tcMar>
            <w:vAlign w:val="center"/>
          </w:tcPr>
          <w:p w:rsidR="00976401" w:rsidRPr="00976401" w:rsidRDefault="00976401" w:rsidP="00976401">
            <w:pPr>
              <w:adjustRightInd w:val="0"/>
              <w:snapToGrid w:val="0"/>
              <w:jc w:val="center"/>
              <w:rPr>
                <w:rFonts w:cs="Arial"/>
                <w:sz w:val="14"/>
                <w:szCs w:val="14"/>
                <w:lang w:val="es-BO"/>
              </w:rPr>
            </w:pPr>
          </w:p>
        </w:tc>
        <w:tc>
          <w:tcPr>
            <w:tcW w:w="2679" w:type="dxa"/>
            <w:gridSpan w:val="3"/>
            <w:vMerge/>
            <w:tcBorders>
              <w:left w:val="single" w:sz="12" w:space="0" w:color="auto"/>
              <w:right w:val="single" w:sz="12" w:space="0" w:color="auto"/>
            </w:tcBorders>
            <w:shd w:val="clear" w:color="auto" w:fill="auto"/>
            <w:vAlign w:val="bottom"/>
          </w:tcPr>
          <w:p w:rsidR="00976401" w:rsidRPr="00976401" w:rsidRDefault="00976401" w:rsidP="00976401">
            <w:pPr>
              <w:adjustRightInd w:val="0"/>
              <w:snapToGrid w:val="0"/>
              <w:ind w:left="113" w:right="113"/>
              <w:jc w:val="both"/>
              <w:rPr>
                <w:rFonts w:cs="Arial"/>
                <w:b/>
                <w:sz w:val="14"/>
                <w:szCs w:val="16"/>
                <w:lang w:val="es-BO"/>
              </w:rPr>
            </w:pPr>
          </w:p>
        </w:tc>
        <w:tc>
          <w:tcPr>
            <w:tcW w:w="141" w:type="dxa"/>
            <w:gridSpan w:val="2"/>
            <w:vMerge w:val="restart"/>
            <w:tcBorders>
              <w:top w:val="nil"/>
              <w:left w:val="single" w:sz="12" w:space="0" w:color="auto"/>
              <w:right w:val="single" w:sz="4" w:space="0" w:color="auto"/>
            </w:tcBorders>
            <w:shd w:val="clear" w:color="auto" w:fill="auto"/>
            <w:vAlign w:val="center"/>
          </w:tcPr>
          <w:p w:rsidR="00976401" w:rsidRPr="00976401" w:rsidRDefault="00976401" w:rsidP="00976401">
            <w:pPr>
              <w:adjustRightInd w:val="0"/>
              <w:snapToGrid w:val="0"/>
              <w:jc w:val="center"/>
              <w:rPr>
                <w:rFonts w:cs="Arial"/>
                <w:sz w:val="14"/>
                <w:szCs w:val="16"/>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vAlign w:val="center"/>
          </w:tcPr>
          <w:p w:rsidR="00976401" w:rsidRPr="00976401" w:rsidRDefault="00976401" w:rsidP="00976401">
            <w:pPr>
              <w:adjustRightInd w:val="0"/>
              <w:snapToGrid w:val="0"/>
              <w:jc w:val="center"/>
              <w:rPr>
                <w:rFonts w:cs="Arial"/>
                <w:sz w:val="14"/>
                <w:szCs w:val="16"/>
                <w:lang w:val="es-BO"/>
              </w:rPr>
            </w:pPr>
            <w:r w:rsidRPr="00976401">
              <w:rPr>
                <w:rFonts w:cs="Arial"/>
                <w:sz w:val="14"/>
                <w:szCs w:val="16"/>
                <w:lang w:val="es-BO"/>
              </w:rPr>
              <w:t>10</w:t>
            </w:r>
          </w:p>
        </w:tc>
        <w:tc>
          <w:tcPr>
            <w:tcW w:w="141" w:type="dxa"/>
            <w:gridSpan w:val="2"/>
            <w:vMerge w:val="restart"/>
            <w:tcBorders>
              <w:top w:val="nil"/>
              <w:left w:val="single" w:sz="4" w:space="0" w:color="auto"/>
              <w:right w:val="single" w:sz="4" w:space="0" w:color="auto"/>
            </w:tcBorders>
            <w:shd w:val="clear" w:color="auto" w:fill="auto"/>
            <w:vAlign w:val="center"/>
          </w:tcPr>
          <w:p w:rsidR="00976401" w:rsidRPr="00976401" w:rsidRDefault="00976401" w:rsidP="00976401">
            <w:pPr>
              <w:adjustRightInd w:val="0"/>
              <w:snapToGrid w:val="0"/>
              <w:jc w:val="center"/>
              <w:rPr>
                <w:rFonts w:cs="Arial"/>
                <w:sz w:val="14"/>
                <w:szCs w:val="16"/>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vAlign w:val="center"/>
          </w:tcPr>
          <w:p w:rsidR="00976401" w:rsidRPr="00976401" w:rsidRDefault="00976401" w:rsidP="00976401">
            <w:pPr>
              <w:adjustRightInd w:val="0"/>
              <w:snapToGrid w:val="0"/>
              <w:jc w:val="center"/>
              <w:rPr>
                <w:rFonts w:cs="Arial"/>
                <w:sz w:val="14"/>
                <w:szCs w:val="16"/>
                <w:lang w:val="es-BO"/>
              </w:rPr>
            </w:pPr>
            <w:r w:rsidRPr="00976401">
              <w:rPr>
                <w:rFonts w:cs="Arial"/>
                <w:sz w:val="14"/>
                <w:szCs w:val="16"/>
                <w:lang w:val="es-BO"/>
              </w:rPr>
              <w:t>06</w:t>
            </w:r>
          </w:p>
        </w:tc>
        <w:tc>
          <w:tcPr>
            <w:tcW w:w="141" w:type="dxa"/>
            <w:gridSpan w:val="2"/>
            <w:vMerge w:val="restart"/>
            <w:tcBorders>
              <w:top w:val="nil"/>
              <w:left w:val="single" w:sz="4" w:space="0" w:color="auto"/>
              <w:right w:val="single" w:sz="4" w:space="0" w:color="auto"/>
            </w:tcBorders>
            <w:shd w:val="clear" w:color="auto" w:fill="auto"/>
            <w:vAlign w:val="center"/>
          </w:tcPr>
          <w:p w:rsidR="00976401" w:rsidRPr="00976401" w:rsidRDefault="00976401" w:rsidP="00976401">
            <w:pPr>
              <w:adjustRightInd w:val="0"/>
              <w:snapToGrid w:val="0"/>
              <w:jc w:val="center"/>
              <w:rPr>
                <w:rFonts w:cs="Arial"/>
                <w:sz w:val="14"/>
                <w:szCs w:val="16"/>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vAlign w:val="center"/>
          </w:tcPr>
          <w:p w:rsidR="00976401" w:rsidRPr="00976401" w:rsidRDefault="00976401" w:rsidP="00976401">
            <w:pPr>
              <w:adjustRightInd w:val="0"/>
              <w:snapToGrid w:val="0"/>
              <w:jc w:val="center"/>
              <w:rPr>
                <w:rFonts w:cs="Arial"/>
                <w:sz w:val="14"/>
                <w:szCs w:val="16"/>
                <w:lang w:val="es-BO"/>
              </w:rPr>
            </w:pPr>
            <w:r w:rsidRPr="00976401">
              <w:rPr>
                <w:rFonts w:cs="Arial"/>
                <w:sz w:val="16"/>
                <w:szCs w:val="16"/>
                <w:lang w:val="es-BO"/>
              </w:rPr>
              <w:t>2025</w:t>
            </w:r>
          </w:p>
        </w:tc>
        <w:tc>
          <w:tcPr>
            <w:tcW w:w="142" w:type="dxa"/>
            <w:gridSpan w:val="2"/>
            <w:vMerge w:val="restart"/>
            <w:tcBorders>
              <w:top w:val="nil"/>
              <w:left w:val="single" w:sz="4" w:space="0" w:color="auto"/>
              <w:right w:val="single" w:sz="12" w:space="0" w:color="auto"/>
            </w:tcBorders>
            <w:shd w:val="clear" w:color="auto" w:fill="auto"/>
            <w:vAlign w:val="center"/>
          </w:tcPr>
          <w:p w:rsidR="00976401" w:rsidRPr="00976401" w:rsidRDefault="00976401" w:rsidP="00976401">
            <w:pPr>
              <w:adjustRightInd w:val="0"/>
              <w:snapToGrid w:val="0"/>
              <w:jc w:val="center"/>
              <w:rPr>
                <w:rFonts w:cs="Arial"/>
                <w:sz w:val="14"/>
                <w:szCs w:val="16"/>
                <w:lang w:val="es-BO"/>
              </w:rPr>
            </w:pPr>
          </w:p>
        </w:tc>
        <w:tc>
          <w:tcPr>
            <w:tcW w:w="142" w:type="dxa"/>
            <w:gridSpan w:val="2"/>
            <w:vMerge w:val="restart"/>
            <w:tcBorders>
              <w:top w:val="nil"/>
              <w:left w:val="single" w:sz="12" w:space="0" w:color="auto"/>
              <w:right w:val="nil"/>
            </w:tcBorders>
          </w:tcPr>
          <w:p w:rsidR="00976401" w:rsidRPr="00976401" w:rsidRDefault="00976401" w:rsidP="00976401">
            <w:pPr>
              <w:adjustRightInd w:val="0"/>
              <w:snapToGrid w:val="0"/>
              <w:jc w:val="center"/>
              <w:rPr>
                <w:rFonts w:cs="Arial"/>
                <w:sz w:val="14"/>
                <w:szCs w:val="16"/>
                <w:lang w:val="es-BO"/>
              </w:rPr>
            </w:pPr>
          </w:p>
        </w:tc>
        <w:tc>
          <w:tcPr>
            <w:tcW w:w="568" w:type="dxa"/>
            <w:vMerge w:val="restart"/>
            <w:tcBorders>
              <w:top w:val="nil"/>
              <w:left w:val="nil"/>
              <w:right w:val="nil"/>
            </w:tcBorders>
            <w:shd w:val="clear" w:color="auto" w:fill="auto"/>
            <w:vAlign w:val="center"/>
          </w:tcPr>
          <w:p w:rsidR="00976401" w:rsidRPr="00976401" w:rsidRDefault="00976401" w:rsidP="00976401">
            <w:pPr>
              <w:adjustRightInd w:val="0"/>
              <w:snapToGrid w:val="0"/>
              <w:jc w:val="center"/>
              <w:rPr>
                <w:rFonts w:cs="Arial"/>
                <w:sz w:val="14"/>
                <w:szCs w:val="16"/>
                <w:lang w:val="es-BO"/>
              </w:rPr>
            </w:pPr>
          </w:p>
        </w:tc>
        <w:tc>
          <w:tcPr>
            <w:tcW w:w="142" w:type="dxa"/>
            <w:vMerge w:val="restart"/>
            <w:tcBorders>
              <w:top w:val="nil"/>
              <w:left w:val="nil"/>
              <w:right w:val="nil"/>
            </w:tcBorders>
            <w:shd w:val="clear" w:color="auto" w:fill="auto"/>
            <w:vAlign w:val="center"/>
          </w:tcPr>
          <w:p w:rsidR="00976401" w:rsidRPr="00976401" w:rsidRDefault="00976401" w:rsidP="00976401">
            <w:pPr>
              <w:adjustRightInd w:val="0"/>
              <w:snapToGrid w:val="0"/>
              <w:jc w:val="center"/>
              <w:rPr>
                <w:rFonts w:cs="Arial"/>
                <w:sz w:val="14"/>
                <w:szCs w:val="16"/>
                <w:lang w:val="es-BO"/>
              </w:rPr>
            </w:pPr>
          </w:p>
        </w:tc>
        <w:tc>
          <w:tcPr>
            <w:tcW w:w="425" w:type="dxa"/>
            <w:vMerge w:val="restart"/>
            <w:tcBorders>
              <w:top w:val="nil"/>
              <w:left w:val="nil"/>
              <w:right w:val="nil"/>
            </w:tcBorders>
            <w:shd w:val="clear" w:color="auto" w:fill="auto"/>
            <w:vAlign w:val="center"/>
          </w:tcPr>
          <w:p w:rsidR="00976401" w:rsidRPr="00976401" w:rsidRDefault="00976401" w:rsidP="00976401">
            <w:pPr>
              <w:adjustRightInd w:val="0"/>
              <w:snapToGrid w:val="0"/>
              <w:jc w:val="center"/>
              <w:rPr>
                <w:rFonts w:cs="Arial"/>
                <w:sz w:val="14"/>
                <w:szCs w:val="16"/>
                <w:lang w:val="es-BO"/>
              </w:rPr>
            </w:pPr>
          </w:p>
        </w:tc>
        <w:tc>
          <w:tcPr>
            <w:tcW w:w="142" w:type="dxa"/>
            <w:vMerge w:val="restart"/>
            <w:tcBorders>
              <w:top w:val="nil"/>
              <w:left w:val="nil"/>
              <w:right w:val="single" w:sz="12" w:space="0" w:color="auto"/>
            </w:tcBorders>
            <w:shd w:val="clear" w:color="auto" w:fill="auto"/>
            <w:vAlign w:val="center"/>
          </w:tcPr>
          <w:p w:rsidR="00976401" w:rsidRPr="00976401" w:rsidRDefault="00976401" w:rsidP="00976401">
            <w:pPr>
              <w:adjustRightInd w:val="0"/>
              <w:snapToGrid w:val="0"/>
              <w:jc w:val="center"/>
              <w:rPr>
                <w:rFonts w:cs="Arial"/>
                <w:sz w:val="14"/>
                <w:szCs w:val="16"/>
                <w:lang w:val="es-BO"/>
              </w:rPr>
            </w:pPr>
          </w:p>
        </w:tc>
        <w:tc>
          <w:tcPr>
            <w:tcW w:w="141" w:type="dxa"/>
            <w:vMerge/>
            <w:tcBorders>
              <w:left w:val="single" w:sz="12" w:space="0" w:color="auto"/>
              <w:right w:val="nil"/>
            </w:tcBorders>
            <w:shd w:val="clear" w:color="auto" w:fill="auto"/>
            <w:vAlign w:val="center"/>
          </w:tcPr>
          <w:p w:rsidR="00976401" w:rsidRPr="00976401" w:rsidRDefault="00976401" w:rsidP="00976401">
            <w:pPr>
              <w:adjustRightInd w:val="0"/>
              <w:snapToGrid w:val="0"/>
              <w:jc w:val="center"/>
              <w:rPr>
                <w:rFonts w:cs="Arial"/>
                <w:sz w:val="14"/>
                <w:szCs w:val="16"/>
                <w:lang w:val="es-BO"/>
              </w:rPr>
            </w:pPr>
          </w:p>
        </w:tc>
        <w:tc>
          <w:tcPr>
            <w:tcW w:w="3261" w:type="dxa"/>
            <w:gridSpan w:val="2"/>
            <w:vMerge w:val="restart"/>
            <w:tcBorders>
              <w:top w:val="nil"/>
              <w:left w:val="nil"/>
              <w:bottom w:val="nil"/>
              <w:right w:val="nil"/>
            </w:tcBorders>
            <w:shd w:val="clear" w:color="auto" w:fill="auto"/>
            <w:vAlign w:val="center"/>
          </w:tcPr>
          <w:p w:rsidR="00976401" w:rsidRPr="00976401" w:rsidRDefault="00976401" w:rsidP="00976401">
            <w:pPr>
              <w:adjustRightInd w:val="0"/>
              <w:snapToGrid w:val="0"/>
              <w:jc w:val="center"/>
              <w:rPr>
                <w:rFonts w:cs="Arial"/>
                <w:sz w:val="14"/>
                <w:szCs w:val="16"/>
                <w:lang w:val="es-BO"/>
              </w:rPr>
            </w:pPr>
          </w:p>
        </w:tc>
        <w:tc>
          <w:tcPr>
            <w:tcW w:w="141" w:type="dxa"/>
            <w:vMerge/>
            <w:tcBorders>
              <w:top w:val="single" w:sz="4" w:space="0" w:color="auto"/>
              <w:left w:val="nil"/>
              <w:bottom w:val="single" w:sz="12" w:space="0" w:color="auto"/>
              <w:right w:val="single" w:sz="12" w:space="0" w:color="000000"/>
            </w:tcBorders>
            <w:shd w:val="clear" w:color="auto" w:fill="auto"/>
            <w:vAlign w:val="center"/>
          </w:tcPr>
          <w:p w:rsidR="00976401" w:rsidRPr="00976401" w:rsidRDefault="00976401" w:rsidP="00976401">
            <w:pPr>
              <w:adjustRightInd w:val="0"/>
              <w:snapToGrid w:val="0"/>
              <w:jc w:val="center"/>
              <w:rPr>
                <w:rFonts w:cs="Arial"/>
                <w:sz w:val="14"/>
                <w:szCs w:val="16"/>
                <w:lang w:val="es-BO"/>
              </w:rPr>
            </w:pPr>
          </w:p>
        </w:tc>
      </w:tr>
      <w:tr w:rsidR="00976401" w:rsidRPr="00976401" w:rsidTr="00976401">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976401" w:rsidRPr="00976401" w:rsidRDefault="00976401" w:rsidP="00976401">
            <w:pPr>
              <w:adjustRightInd w:val="0"/>
              <w:snapToGrid w:val="0"/>
              <w:jc w:val="center"/>
              <w:rPr>
                <w:rFonts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976401" w:rsidRPr="00976401" w:rsidRDefault="00976401" w:rsidP="00976401">
            <w:pPr>
              <w:adjustRightInd w:val="0"/>
              <w:snapToGrid w:val="0"/>
              <w:ind w:left="113" w:right="113"/>
              <w:jc w:val="both"/>
              <w:rPr>
                <w:rFonts w:cs="Arial"/>
                <w:b/>
                <w:sz w:val="14"/>
                <w:szCs w:val="16"/>
                <w:lang w:val="es-BO"/>
              </w:rPr>
            </w:pPr>
          </w:p>
        </w:tc>
        <w:tc>
          <w:tcPr>
            <w:tcW w:w="141" w:type="dxa"/>
            <w:gridSpan w:val="2"/>
            <w:vMerge/>
            <w:tcBorders>
              <w:left w:val="single" w:sz="12" w:space="0" w:color="auto"/>
              <w:bottom w:val="nil"/>
              <w:right w:val="nil"/>
            </w:tcBorders>
            <w:shd w:val="clear" w:color="auto" w:fill="auto"/>
            <w:vAlign w:val="center"/>
          </w:tcPr>
          <w:p w:rsidR="00976401" w:rsidRPr="00976401" w:rsidRDefault="00976401" w:rsidP="00976401">
            <w:pPr>
              <w:adjustRightInd w:val="0"/>
              <w:snapToGrid w:val="0"/>
              <w:jc w:val="center"/>
              <w:rPr>
                <w:rFonts w:cs="Arial"/>
                <w:sz w:val="14"/>
                <w:szCs w:val="16"/>
                <w:lang w:val="es-BO"/>
              </w:rPr>
            </w:pPr>
          </w:p>
        </w:tc>
        <w:tc>
          <w:tcPr>
            <w:tcW w:w="426" w:type="dxa"/>
            <w:gridSpan w:val="2"/>
            <w:tcBorders>
              <w:top w:val="single" w:sz="4" w:space="0" w:color="auto"/>
              <w:left w:val="nil"/>
              <w:bottom w:val="nil"/>
              <w:right w:val="nil"/>
            </w:tcBorders>
            <w:shd w:val="clear" w:color="auto" w:fill="auto"/>
            <w:vAlign w:val="center"/>
          </w:tcPr>
          <w:p w:rsidR="00976401" w:rsidRPr="00976401" w:rsidRDefault="00976401" w:rsidP="00976401">
            <w:pPr>
              <w:adjustRightInd w:val="0"/>
              <w:snapToGrid w:val="0"/>
              <w:jc w:val="center"/>
              <w:rPr>
                <w:rFonts w:cs="Arial"/>
                <w:sz w:val="14"/>
                <w:szCs w:val="2"/>
                <w:lang w:val="es-BO"/>
              </w:rPr>
            </w:pPr>
          </w:p>
        </w:tc>
        <w:tc>
          <w:tcPr>
            <w:tcW w:w="141" w:type="dxa"/>
            <w:gridSpan w:val="2"/>
            <w:vMerge/>
            <w:tcBorders>
              <w:left w:val="nil"/>
              <w:bottom w:val="nil"/>
              <w:right w:val="nil"/>
            </w:tcBorders>
            <w:shd w:val="clear" w:color="auto" w:fill="auto"/>
            <w:vAlign w:val="center"/>
          </w:tcPr>
          <w:p w:rsidR="00976401" w:rsidRPr="00976401" w:rsidRDefault="00976401" w:rsidP="00976401">
            <w:pPr>
              <w:adjustRightInd w:val="0"/>
              <w:snapToGrid w:val="0"/>
              <w:jc w:val="center"/>
              <w:rPr>
                <w:rFonts w:cs="Arial"/>
                <w:sz w:val="14"/>
                <w:szCs w:val="2"/>
                <w:lang w:val="es-BO"/>
              </w:rPr>
            </w:pPr>
          </w:p>
        </w:tc>
        <w:tc>
          <w:tcPr>
            <w:tcW w:w="426" w:type="dxa"/>
            <w:gridSpan w:val="2"/>
            <w:tcBorders>
              <w:top w:val="single" w:sz="4" w:space="0" w:color="auto"/>
              <w:left w:val="nil"/>
              <w:bottom w:val="nil"/>
              <w:right w:val="nil"/>
            </w:tcBorders>
            <w:shd w:val="clear" w:color="auto" w:fill="auto"/>
            <w:vAlign w:val="center"/>
          </w:tcPr>
          <w:p w:rsidR="00976401" w:rsidRPr="00976401" w:rsidRDefault="00976401" w:rsidP="00976401">
            <w:pPr>
              <w:adjustRightInd w:val="0"/>
              <w:snapToGrid w:val="0"/>
              <w:jc w:val="center"/>
              <w:rPr>
                <w:rFonts w:cs="Arial"/>
                <w:sz w:val="14"/>
                <w:szCs w:val="2"/>
                <w:lang w:val="es-BO"/>
              </w:rPr>
            </w:pPr>
          </w:p>
        </w:tc>
        <w:tc>
          <w:tcPr>
            <w:tcW w:w="141" w:type="dxa"/>
            <w:gridSpan w:val="2"/>
            <w:vMerge/>
            <w:tcBorders>
              <w:left w:val="nil"/>
              <w:bottom w:val="nil"/>
              <w:right w:val="nil"/>
            </w:tcBorders>
            <w:shd w:val="clear" w:color="auto" w:fill="auto"/>
            <w:vAlign w:val="center"/>
          </w:tcPr>
          <w:p w:rsidR="00976401" w:rsidRPr="00976401" w:rsidRDefault="00976401" w:rsidP="00976401">
            <w:pPr>
              <w:adjustRightInd w:val="0"/>
              <w:snapToGrid w:val="0"/>
              <w:jc w:val="center"/>
              <w:rPr>
                <w:rFonts w:cs="Arial"/>
                <w:sz w:val="14"/>
                <w:szCs w:val="2"/>
                <w:lang w:val="es-BO"/>
              </w:rPr>
            </w:pPr>
          </w:p>
        </w:tc>
        <w:tc>
          <w:tcPr>
            <w:tcW w:w="567" w:type="dxa"/>
            <w:gridSpan w:val="2"/>
            <w:tcBorders>
              <w:top w:val="single" w:sz="4" w:space="0" w:color="auto"/>
              <w:left w:val="nil"/>
              <w:bottom w:val="nil"/>
              <w:right w:val="nil"/>
            </w:tcBorders>
            <w:shd w:val="clear" w:color="auto" w:fill="auto"/>
            <w:vAlign w:val="center"/>
          </w:tcPr>
          <w:p w:rsidR="00976401" w:rsidRPr="00976401" w:rsidRDefault="00976401" w:rsidP="00976401">
            <w:pPr>
              <w:adjustRightInd w:val="0"/>
              <w:snapToGrid w:val="0"/>
              <w:jc w:val="center"/>
              <w:rPr>
                <w:rFonts w:cs="Arial"/>
                <w:sz w:val="14"/>
                <w:szCs w:val="2"/>
                <w:lang w:val="es-BO"/>
              </w:rPr>
            </w:pPr>
          </w:p>
        </w:tc>
        <w:tc>
          <w:tcPr>
            <w:tcW w:w="142" w:type="dxa"/>
            <w:gridSpan w:val="2"/>
            <w:vMerge/>
            <w:tcBorders>
              <w:left w:val="nil"/>
              <w:bottom w:val="nil"/>
              <w:right w:val="single" w:sz="12" w:space="0" w:color="auto"/>
            </w:tcBorders>
            <w:shd w:val="clear" w:color="auto" w:fill="auto"/>
            <w:vAlign w:val="center"/>
          </w:tcPr>
          <w:p w:rsidR="00976401" w:rsidRPr="00976401" w:rsidRDefault="00976401" w:rsidP="00976401">
            <w:pPr>
              <w:adjustRightInd w:val="0"/>
              <w:snapToGrid w:val="0"/>
              <w:jc w:val="center"/>
              <w:rPr>
                <w:rFonts w:cs="Arial"/>
                <w:sz w:val="14"/>
                <w:szCs w:val="16"/>
                <w:lang w:val="es-BO"/>
              </w:rPr>
            </w:pPr>
          </w:p>
        </w:tc>
        <w:tc>
          <w:tcPr>
            <w:tcW w:w="142" w:type="dxa"/>
            <w:gridSpan w:val="2"/>
            <w:vMerge/>
            <w:tcBorders>
              <w:left w:val="single" w:sz="12" w:space="0" w:color="auto"/>
              <w:bottom w:val="nil"/>
              <w:right w:val="nil"/>
            </w:tcBorders>
          </w:tcPr>
          <w:p w:rsidR="00976401" w:rsidRPr="00976401" w:rsidRDefault="00976401" w:rsidP="00976401">
            <w:pPr>
              <w:adjustRightInd w:val="0"/>
              <w:snapToGrid w:val="0"/>
              <w:jc w:val="center"/>
              <w:rPr>
                <w:rFonts w:cs="Arial"/>
                <w:sz w:val="14"/>
                <w:szCs w:val="16"/>
                <w:lang w:val="es-BO"/>
              </w:rPr>
            </w:pPr>
          </w:p>
        </w:tc>
        <w:tc>
          <w:tcPr>
            <w:tcW w:w="568" w:type="dxa"/>
            <w:vMerge/>
            <w:tcBorders>
              <w:left w:val="nil"/>
              <w:bottom w:val="nil"/>
              <w:right w:val="nil"/>
            </w:tcBorders>
            <w:shd w:val="clear" w:color="auto" w:fill="auto"/>
            <w:vAlign w:val="center"/>
          </w:tcPr>
          <w:p w:rsidR="00976401" w:rsidRPr="00976401" w:rsidRDefault="00976401" w:rsidP="00976401">
            <w:pPr>
              <w:adjustRightInd w:val="0"/>
              <w:snapToGrid w:val="0"/>
              <w:jc w:val="center"/>
              <w:rPr>
                <w:rFonts w:cs="Arial"/>
                <w:sz w:val="14"/>
                <w:szCs w:val="16"/>
                <w:lang w:val="es-BO"/>
              </w:rPr>
            </w:pPr>
          </w:p>
        </w:tc>
        <w:tc>
          <w:tcPr>
            <w:tcW w:w="142" w:type="dxa"/>
            <w:vMerge/>
            <w:tcBorders>
              <w:left w:val="nil"/>
              <w:bottom w:val="nil"/>
              <w:right w:val="nil"/>
            </w:tcBorders>
            <w:shd w:val="clear" w:color="auto" w:fill="auto"/>
            <w:vAlign w:val="center"/>
          </w:tcPr>
          <w:p w:rsidR="00976401" w:rsidRPr="00976401" w:rsidRDefault="00976401" w:rsidP="00976401">
            <w:pPr>
              <w:adjustRightInd w:val="0"/>
              <w:snapToGrid w:val="0"/>
              <w:jc w:val="center"/>
              <w:rPr>
                <w:rFonts w:cs="Arial"/>
                <w:sz w:val="14"/>
                <w:szCs w:val="16"/>
                <w:lang w:val="es-BO"/>
              </w:rPr>
            </w:pPr>
          </w:p>
        </w:tc>
        <w:tc>
          <w:tcPr>
            <w:tcW w:w="425" w:type="dxa"/>
            <w:vMerge/>
            <w:tcBorders>
              <w:left w:val="nil"/>
              <w:bottom w:val="nil"/>
              <w:right w:val="nil"/>
            </w:tcBorders>
            <w:shd w:val="clear" w:color="auto" w:fill="auto"/>
            <w:vAlign w:val="center"/>
          </w:tcPr>
          <w:p w:rsidR="00976401" w:rsidRPr="00976401" w:rsidRDefault="00976401" w:rsidP="00976401">
            <w:pPr>
              <w:adjustRightInd w:val="0"/>
              <w:snapToGrid w:val="0"/>
              <w:jc w:val="center"/>
              <w:rPr>
                <w:rFonts w:cs="Arial"/>
                <w:sz w:val="14"/>
                <w:szCs w:val="16"/>
                <w:lang w:val="es-BO"/>
              </w:rPr>
            </w:pPr>
          </w:p>
        </w:tc>
        <w:tc>
          <w:tcPr>
            <w:tcW w:w="142" w:type="dxa"/>
            <w:vMerge/>
            <w:tcBorders>
              <w:left w:val="nil"/>
              <w:bottom w:val="nil"/>
              <w:right w:val="single" w:sz="12" w:space="0" w:color="auto"/>
            </w:tcBorders>
            <w:shd w:val="clear" w:color="auto" w:fill="auto"/>
            <w:vAlign w:val="center"/>
          </w:tcPr>
          <w:p w:rsidR="00976401" w:rsidRPr="00976401" w:rsidRDefault="00976401" w:rsidP="00976401">
            <w:pPr>
              <w:adjustRightInd w:val="0"/>
              <w:snapToGrid w:val="0"/>
              <w:jc w:val="center"/>
              <w:rPr>
                <w:rFonts w:cs="Arial"/>
                <w:sz w:val="14"/>
                <w:szCs w:val="16"/>
                <w:lang w:val="es-BO"/>
              </w:rPr>
            </w:pPr>
          </w:p>
        </w:tc>
        <w:tc>
          <w:tcPr>
            <w:tcW w:w="141" w:type="dxa"/>
            <w:vMerge/>
            <w:tcBorders>
              <w:left w:val="single" w:sz="12" w:space="0" w:color="auto"/>
              <w:right w:val="nil"/>
            </w:tcBorders>
            <w:shd w:val="clear" w:color="auto" w:fill="auto"/>
            <w:vAlign w:val="center"/>
          </w:tcPr>
          <w:p w:rsidR="00976401" w:rsidRPr="00976401" w:rsidRDefault="00976401" w:rsidP="00976401">
            <w:pPr>
              <w:adjustRightInd w:val="0"/>
              <w:snapToGrid w:val="0"/>
              <w:jc w:val="center"/>
              <w:rPr>
                <w:rFonts w:cs="Arial"/>
                <w:sz w:val="14"/>
                <w:szCs w:val="16"/>
                <w:lang w:val="es-BO"/>
              </w:rPr>
            </w:pPr>
          </w:p>
        </w:tc>
        <w:tc>
          <w:tcPr>
            <w:tcW w:w="3261" w:type="dxa"/>
            <w:gridSpan w:val="2"/>
            <w:vMerge/>
            <w:tcBorders>
              <w:top w:val="single" w:sz="4" w:space="0" w:color="auto"/>
              <w:left w:val="nil"/>
              <w:bottom w:val="nil"/>
              <w:right w:val="nil"/>
            </w:tcBorders>
            <w:shd w:val="clear" w:color="auto" w:fill="auto"/>
            <w:vAlign w:val="center"/>
          </w:tcPr>
          <w:p w:rsidR="00976401" w:rsidRPr="00976401" w:rsidRDefault="00976401" w:rsidP="00976401">
            <w:pPr>
              <w:adjustRightInd w:val="0"/>
              <w:snapToGrid w:val="0"/>
              <w:jc w:val="center"/>
              <w:rPr>
                <w:rFonts w:cs="Arial"/>
                <w:sz w:val="14"/>
                <w:szCs w:val="16"/>
                <w:lang w:val="es-BO"/>
              </w:rPr>
            </w:pPr>
          </w:p>
        </w:tc>
        <w:tc>
          <w:tcPr>
            <w:tcW w:w="141" w:type="dxa"/>
            <w:vMerge/>
            <w:tcBorders>
              <w:top w:val="single" w:sz="4" w:space="0" w:color="auto"/>
              <w:left w:val="nil"/>
              <w:bottom w:val="single" w:sz="12" w:space="0" w:color="auto"/>
              <w:right w:val="single" w:sz="12" w:space="0" w:color="000000"/>
            </w:tcBorders>
            <w:shd w:val="clear" w:color="auto" w:fill="auto"/>
            <w:vAlign w:val="center"/>
          </w:tcPr>
          <w:p w:rsidR="00976401" w:rsidRPr="00976401" w:rsidRDefault="00976401" w:rsidP="00976401">
            <w:pPr>
              <w:adjustRightInd w:val="0"/>
              <w:snapToGrid w:val="0"/>
              <w:jc w:val="center"/>
              <w:rPr>
                <w:rFonts w:cs="Arial"/>
                <w:sz w:val="14"/>
                <w:szCs w:val="16"/>
                <w:lang w:val="es-BO"/>
              </w:rPr>
            </w:pPr>
          </w:p>
        </w:tc>
      </w:tr>
      <w:tr w:rsidR="00976401" w:rsidRPr="00976401" w:rsidTr="00976401">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976401" w:rsidRPr="00976401" w:rsidRDefault="00976401" w:rsidP="00976401">
            <w:pPr>
              <w:adjustRightInd w:val="0"/>
              <w:snapToGrid w:val="0"/>
              <w:jc w:val="center"/>
              <w:rPr>
                <w:rFonts w:cs="Arial"/>
                <w:sz w:val="14"/>
                <w:szCs w:val="14"/>
                <w:lang w:val="es-BO" w:eastAsia="en-US"/>
              </w:rPr>
            </w:pPr>
            <w:r w:rsidRPr="00976401">
              <w:rPr>
                <w:rFonts w:cs="Arial"/>
                <w:sz w:val="14"/>
                <w:szCs w:val="14"/>
                <w:lang w:val="es-BO" w:eastAsia="en-US"/>
              </w:rPr>
              <w:lastRenderedPageBreak/>
              <w:t>12</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976401" w:rsidRPr="00976401" w:rsidRDefault="00976401" w:rsidP="00976401">
            <w:pPr>
              <w:adjustRightInd w:val="0"/>
              <w:snapToGrid w:val="0"/>
              <w:ind w:left="113" w:right="113"/>
              <w:jc w:val="both"/>
              <w:rPr>
                <w:rFonts w:cs="Arial"/>
                <w:b/>
                <w:sz w:val="14"/>
                <w:szCs w:val="16"/>
                <w:lang w:val="es-BO"/>
              </w:rPr>
            </w:pPr>
            <w:r w:rsidRPr="00976401">
              <w:rPr>
                <w:rFonts w:cs="Arial"/>
                <w:sz w:val="14"/>
                <w:szCs w:val="16"/>
                <w:lang w:val="es-BO"/>
              </w:rPr>
              <w:t>Presentación de documentos para la formalización de la contratación.</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976401" w:rsidRPr="00976401" w:rsidRDefault="00976401" w:rsidP="00976401">
            <w:pPr>
              <w:adjustRightInd w:val="0"/>
              <w:snapToGrid w:val="0"/>
              <w:jc w:val="center"/>
              <w:rPr>
                <w:rFonts w:cs="Arial"/>
                <w:sz w:val="14"/>
                <w:szCs w:val="16"/>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976401" w:rsidRPr="00976401" w:rsidRDefault="00976401" w:rsidP="00976401">
            <w:pPr>
              <w:adjustRightInd w:val="0"/>
              <w:snapToGrid w:val="0"/>
              <w:jc w:val="center"/>
              <w:rPr>
                <w:rFonts w:ascii="Verdana" w:hAnsi="Verdana"/>
                <w:i/>
                <w:sz w:val="14"/>
                <w:szCs w:val="14"/>
                <w:lang w:val="es-BO"/>
              </w:rPr>
            </w:pPr>
            <w:r w:rsidRPr="00976401">
              <w:rPr>
                <w:rFonts w:ascii="Verdana" w:hAnsi="Verdana"/>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976401" w:rsidRPr="00976401" w:rsidRDefault="00976401" w:rsidP="00976401">
            <w:pPr>
              <w:adjustRightInd w:val="0"/>
              <w:snapToGrid w:val="0"/>
              <w:jc w:val="center"/>
              <w:rPr>
                <w:rFonts w:ascii="Verdana" w:hAnsi="Verdana"/>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976401" w:rsidRPr="00976401" w:rsidRDefault="00976401" w:rsidP="00976401">
            <w:pPr>
              <w:adjustRightInd w:val="0"/>
              <w:snapToGrid w:val="0"/>
              <w:jc w:val="center"/>
              <w:rPr>
                <w:rFonts w:ascii="Verdana" w:hAnsi="Verdana"/>
                <w:i/>
                <w:sz w:val="14"/>
                <w:szCs w:val="14"/>
                <w:lang w:val="es-BO"/>
              </w:rPr>
            </w:pPr>
            <w:r w:rsidRPr="00976401">
              <w:rPr>
                <w:rFonts w:ascii="Verdana" w:hAnsi="Verdana"/>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976401" w:rsidRPr="00976401" w:rsidRDefault="00976401" w:rsidP="00976401">
            <w:pPr>
              <w:adjustRightInd w:val="0"/>
              <w:snapToGrid w:val="0"/>
              <w:jc w:val="center"/>
              <w:rPr>
                <w:rFonts w:ascii="Verdana" w:hAnsi="Verdana"/>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976401" w:rsidRPr="00976401" w:rsidRDefault="00976401" w:rsidP="00976401">
            <w:pPr>
              <w:adjustRightInd w:val="0"/>
              <w:snapToGrid w:val="0"/>
              <w:jc w:val="center"/>
              <w:rPr>
                <w:rFonts w:ascii="Verdana" w:hAnsi="Verdana"/>
                <w:i/>
                <w:sz w:val="14"/>
                <w:szCs w:val="14"/>
                <w:lang w:val="es-BO"/>
              </w:rPr>
            </w:pPr>
            <w:r w:rsidRPr="00976401">
              <w:rPr>
                <w:rFonts w:ascii="Verdana" w:hAnsi="Verdana"/>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976401" w:rsidRPr="00976401" w:rsidRDefault="00976401" w:rsidP="00976401">
            <w:pPr>
              <w:adjustRightInd w:val="0"/>
              <w:snapToGrid w:val="0"/>
              <w:jc w:val="center"/>
              <w:rPr>
                <w:rFonts w:ascii="Verdana" w:hAnsi="Verdana"/>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976401" w:rsidRPr="00976401" w:rsidRDefault="00976401" w:rsidP="00976401">
            <w:pPr>
              <w:adjustRightInd w:val="0"/>
              <w:snapToGrid w:val="0"/>
              <w:jc w:val="center"/>
              <w:rPr>
                <w:rFonts w:ascii="Verdana" w:hAnsi="Verdana"/>
                <w:i/>
                <w:sz w:val="14"/>
                <w:szCs w:val="14"/>
                <w:lang w:val="es-BO"/>
              </w:rPr>
            </w:pPr>
          </w:p>
        </w:tc>
        <w:tc>
          <w:tcPr>
            <w:tcW w:w="568" w:type="dxa"/>
            <w:tcBorders>
              <w:top w:val="nil"/>
              <w:left w:val="nil"/>
              <w:bottom w:val="nil"/>
              <w:right w:val="nil"/>
            </w:tcBorders>
            <w:shd w:val="clear" w:color="auto" w:fill="auto"/>
            <w:tcMar>
              <w:left w:w="0" w:type="dxa"/>
              <w:right w:w="0" w:type="dxa"/>
            </w:tcMar>
            <w:vAlign w:val="center"/>
          </w:tcPr>
          <w:p w:rsidR="00976401" w:rsidRPr="00976401" w:rsidRDefault="00976401" w:rsidP="00976401">
            <w:pPr>
              <w:adjustRightInd w:val="0"/>
              <w:snapToGrid w:val="0"/>
              <w:jc w:val="center"/>
              <w:rPr>
                <w:rFonts w:ascii="Verdana" w:hAnsi="Verdana"/>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rsidR="00976401" w:rsidRPr="00976401" w:rsidRDefault="00976401" w:rsidP="00976401">
            <w:pPr>
              <w:adjustRightInd w:val="0"/>
              <w:snapToGrid w:val="0"/>
              <w:jc w:val="center"/>
              <w:rPr>
                <w:rFonts w:ascii="Verdana" w:hAnsi="Verdana"/>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rsidR="00976401" w:rsidRPr="00976401" w:rsidRDefault="00976401" w:rsidP="00976401">
            <w:pPr>
              <w:adjustRightInd w:val="0"/>
              <w:snapToGrid w:val="0"/>
              <w:jc w:val="center"/>
              <w:rPr>
                <w:rFonts w:ascii="Verdana" w:hAnsi="Verdana"/>
                <w:i/>
                <w:sz w:val="14"/>
                <w:szCs w:val="14"/>
                <w:lang w:val="es-BO"/>
              </w:rPr>
            </w:pPr>
          </w:p>
        </w:tc>
        <w:tc>
          <w:tcPr>
            <w:tcW w:w="142" w:type="dxa"/>
            <w:tcBorders>
              <w:top w:val="nil"/>
              <w:left w:val="nil"/>
              <w:bottom w:val="nil"/>
              <w:right w:val="single" w:sz="12" w:space="0" w:color="auto"/>
            </w:tcBorders>
            <w:shd w:val="clear" w:color="auto" w:fill="auto"/>
            <w:vAlign w:val="center"/>
          </w:tcPr>
          <w:p w:rsidR="00976401" w:rsidRPr="00976401" w:rsidRDefault="00976401" w:rsidP="00976401">
            <w:pPr>
              <w:adjustRightInd w:val="0"/>
              <w:snapToGrid w:val="0"/>
              <w:jc w:val="center"/>
              <w:rPr>
                <w:rFonts w:ascii="Verdana" w:hAnsi="Verdana"/>
                <w:i/>
                <w:sz w:val="14"/>
                <w:szCs w:val="14"/>
                <w:lang w:val="es-BO"/>
              </w:rPr>
            </w:pPr>
          </w:p>
        </w:tc>
        <w:tc>
          <w:tcPr>
            <w:tcW w:w="141" w:type="dxa"/>
            <w:vMerge/>
            <w:tcBorders>
              <w:left w:val="single" w:sz="12" w:space="0" w:color="auto"/>
              <w:right w:val="nil"/>
            </w:tcBorders>
            <w:shd w:val="clear" w:color="auto" w:fill="auto"/>
            <w:vAlign w:val="center"/>
          </w:tcPr>
          <w:p w:rsidR="00976401" w:rsidRPr="00976401" w:rsidRDefault="00976401" w:rsidP="00976401">
            <w:pPr>
              <w:adjustRightInd w:val="0"/>
              <w:snapToGrid w:val="0"/>
              <w:jc w:val="center"/>
              <w:rPr>
                <w:rFonts w:ascii="Verdana" w:hAnsi="Verdana"/>
                <w:i/>
                <w:sz w:val="14"/>
                <w:szCs w:val="14"/>
                <w:lang w:val="es-BO"/>
              </w:rPr>
            </w:pPr>
          </w:p>
        </w:tc>
        <w:tc>
          <w:tcPr>
            <w:tcW w:w="3261" w:type="dxa"/>
            <w:gridSpan w:val="2"/>
            <w:tcBorders>
              <w:top w:val="nil"/>
              <w:left w:val="nil"/>
              <w:bottom w:val="nil"/>
              <w:right w:val="nil"/>
            </w:tcBorders>
            <w:shd w:val="clear" w:color="auto" w:fill="auto"/>
            <w:vAlign w:val="center"/>
          </w:tcPr>
          <w:p w:rsidR="00976401" w:rsidRPr="00976401" w:rsidRDefault="00976401" w:rsidP="00976401">
            <w:pPr>
              <w:adjustRightInd w:val="0"/>
              <w:snapToGrid w:val="0"/>
              <w:jc w:val="center"/>
              <w:rPr>
                <w:rFonts w:ascii="Verdana" w:hAnsi="Verdana"/>
                <w:i/>
                <w:sz w:val="14"/>
                <w:szCs w:val="14"/>
                <w:lang w:val="es-BO"/>
              </w:rPr>
            </w:pPr>
          </w:p>
        </w:tc>
        <w:tc>
          <w:tcPr>
            <w:tcW w:w="141" w:type="dxa"/>
            <w:vMerge/>
            <w:tcBorders>
              <w:top w:val="single" w:sz="4" w:space="0" w:color="auto"/>
              <w:left w:val="nil"/>
              <w:bottom w:val="single" w:sz="12" w:space="0" w:color="auto"/>
              <w:right w:val="single" w:sz="12" w:space="0" w:color="000000"/>
            </w:tcBorders>
            <w:shd w:val="clear" w:color="auto" w:fill="auto"/>
            <w:vAlign w:val="center"/>
          </w:tcPr>
          <w:p w:rsidR="00976401" w:rsidRPr="00976401" w:rsidRDefault="00976401" w:rsidP="00976401">
            <w:pPr>
              <w:adjustRightInd w:val="0"/>
              <w:snapToGrid w:val="0"/>
              <w:jc w:val="center"/>
              <w:rPr>
                <w:rFonts w:ascii="Verdana" w:hAnsi="Verdana"/>
                <w:i/>
                <w:sz w:val="14"/>
                <w:szCs w:val="14"/>
                <w:lang w:val="es-BO"/>
              </w:rPr>
            </w:pPr>
          </w:p>
        </w:tc>
      </w:tr>
      <w:tr w:rsidR="00976401" w:rsidRPr="00976401" w:rsidTr="00976401">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976401" w:rsidRPr="00976401" w:rsidRDefault="00976401" w:rsidP="00976401">
            <w:pPr>
              <w:adjustRightInd w:val="0"/>
              <w:snapToGrid w:val="0"/>
              <w:jc w:val="center"/>
              <w:rPr>
                <w:rFonts w:cs="Arial"/>
                <w:sz w:val="14"/>
                <w:szCs w:val="16"/>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976401" w:rsidRPr="00976401" w:rsidRDefault="00976401" w:rsidP="00976401">
            <w:pPr>
              <w:adjustRightInd w:val="0"/>
              <w:snapToGrid w:val="0"/>
              <w:ind w:left="113" w:right="113"/>
              <w:jc w:val="both"/>
              <w:rPr>
                <w:rFonts w:cs="Arial"/>
                <w:b/>
                <w:sz w:val="14"/>
                <w:szCs w:val="16"/>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976401" w:rsidRPr="00976401" w:rsidRDefault="00976401" w:rsidP="00976401">
            <w:pPr>
              <w:adjustRightInd w:val="0"/>
              <w:snapToGrid w:val="0"/>
              <w:jc w:val="center"/>
              <w:rPr>
                <w:rFonts w:cs="Arial"/>
                <w:sz w:val="14"/>
                <w:szCs w:val="16"/>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vAlign w:val="center"/>
          </w:tcPr>
          <w:p w:rsidR="00976401" w:rsidRPr="00976401" w:rsidRDefault="00976401" w:rsidP="00976401">
            <w:pPr>
              <w:adjustRightInd w:val="0"/>
              <w:snapToGrid w:val="0"/>
              <w:jc w:val="center"/>
              <w:rPr>
                <w:rFonts w:cs="Arial"/>
                <w:sz w:val="14"/>
                <w:szCs w:val="16"/>
                <w:lang w:val="es-BO"/>
              </w:rPr>
            </w:pPr>
            <w:r w:rsidRPr="00976401">
              <w:rPr>
                <w:rFonts w:cs="Arial"/>
                <w:sz w:val="14"/>
                <w:szCs w:val="16"/>
                <w:lang w:val="es-BO"/>
              </w:rPr>
              <w:t>17</w:t>
            </w:r>
          </w:p>
        </w:tc>
        <w:tc>
          <w:tcPr>
            <w:tcW w:w="141" w:type="dxa"/>
            <w:gridSpan w:val="2"/>
            <w:tcBorders>
              <w:top w:val="nil"/>
              <w:left w:val="single" w:sz="4" w:space="0" w:color="auto"/>
              <w:bottom w:val="nil"/>
              <w:right w:val="single" w:sz="4" w:space="0" w:color="auto"/>
            </w:tcBorders>
            <w:shd w:val="clear" w:color="auto" w:fill="auto"/>
            <w:vAlign w:val="center"/>
          </w:tcPr>
          <w:p w:rsidR="00976401" w:rsidRPr="00976401" w:rsidRDefault="00976401" w:rsidP="00976401">
            <w:pPr>
              <w:adjustRightInd w:val="0"/>
              <w:snapToGrid w:val="0"/>
              <w:jc w:val="center"/>
              <w:rPr>
                <w:rFonts w:cs="Arial"/>
                <w:sz w:val="14"/>
                <w:szCs w:val="16"/>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vAlign w:val="center"/>
          </w:tcPr>
          <w:p w:rsidR="00976401" w:rsidRPr="00976401" w:rsidRDefault="00976401" w:rsidP="00976401">
            <w:pPr>
              <w:adjustRightInd w:val="0"/>
              <w:snapToGrid w:val="0"/>
              <w:jc w:val="center"/>
              <w:rPr>
                <w:rFonts w:cs="Arial"/>
                <w:sz w:val="14"/>
                <w:szCs w:val="16"/>
                <w:lang w:val="es-BO"/>
              </w:rPr>
            </w:pPr>
            <w:r w:rsidRPr="00976401">
              <w:rPr>
                <w:rFonts w:cs="Arial"/>
                <w:sz w:val="14"/>
                <w:szCs w:val="16"/>
                <w:lang w:val="es-BO"/>
              </w:rPr>
              <w:t>06</w:t>
            </w:r>
          </w:p>
        </w:tc>
        <w:tc>
          <w:tcPr>
            <w:tcW w:w="141" w:type="dxa"/>
            <w:gridSpan w:val="2"/>
            <w:tcBorders>
              <w:top w:val="nil"/>
              <w:left w:val="single" w:sz="4" w:space="0" w:color="auto"/>
              <w:bottom w:val="nil"/>
              <w:right w:val="single" w:sz="4" w:space="0" w:color="auto"/>
            </w:tcBorders>
            <w:shd w:val="clear" w:color="auto" w:fill="auto"/>
            <w:vAlign w:val="center"/>
          </w:tcPr>
          <w:p w:rsidR="00976401" w:rsidRPr="00976401" w:rsidRDefault="00976401" w:rsidP="00976401">
            <w:pPr>
              <w:adjustRightInd w:val="0"/>
              <w:snapToGrid w:val="0"/>
              <w:jc w:val="center"/>
              <w:rPr>
                <w:rFonts w:cs="Arial"/>
                <w:sz w:val="14"/>
                <w:szCs w:val="16"/>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vAlign w:val="center"/>
          </w:tcPr>
          <w:p w:rsidR="00976401" w:rsidRPr="00976401" w:rsidRDefault="00976401" w:rsidP="00976401">
            <w:pPr>
              <w:adjustRightInd w:val="0"/>
              <w:snapToGrid w:val="0"/>
              <w:jc w:val="center"/>
              <w:rPr>
                <w:rFonts w:cs="Arial"/>
                <w:sz w:val="14"/>
                <w:szCs w:val="16"/>
                <w:lang w:val="es-BO"/>
              </w:rPr>
            </w:pPr>
            <w:r w:rsidRPr="00976401">
              <w:rPr>
                <w:rFonts w:cs="Arial"/>
                <w:sz w:val="16"/>
                <w:szCs w:val="16"/>
                <w:lang w:val="es-BO"/>
              </w:rPr>
              <w:t>2025</w:t>
            </w:r>
          </w:p>
        </w:tc>
        <w:tc>
          <w:tcPr>
            <w:tcW w:w="142" w:type="dxa"/>
            <w:gridSpan w:val="2"/>
            <w:tcBorders>
              <w:top w:val="nil"/>
              <w:left w:val="single" w:sz="4" w:space="0" w:color="auto"/>
              <w:bottom w:val="nil"/>
              <w:right w:val="single" w:sz="12" w:space="0" w:color="auto"/>
            </w:tcBorders>
            <w:shd w:val="clear" w:color="auto" w:fill="auto"/>
            <w:vAlign w:val="center"/>
          </w:tcPr>
          <w:p w:rsidR="00976401" w:rsidRPr="00976401" w:rsidRDefault="00976401" w:rsidP="00976401">
            <w:pPr>
              <w:adjustRightInd w:val="0"/>
              <w:snapToGrid w:val="0"/>
              <w:jc w:val="center"/>
              <w:rPr>
                <w:rFonts w:cs="Arial"/>
                <w:sz w:val="14"/>
                <w:szCs w:val="16"/>
                <w:lang w:val="es-BO"/>
              </w:rPr>
            </w:pPr>
          </w:p>
        </w:tc>
        <w:tc>
          <w:tcPr>
            <w:tcW w:w="142" w:type="dxa"/>
            <w:gridSpan w:val="2"/>
            <w:tcBorders>
              <w:top w:val="nil"/>
              <w:left w:val="single" w:sz="12" w:space="0" w:color="auto"/>
              <w:bottom w:val="nil"/>
              <w:right w:val="nil"/>
            </w:tcBorders>
          </w:tcPr>
          <w:p w:rsidR="00976401" w:rsidRPr="00976401" w:rsidRDefault="00976401" w:rsidP="00976401">
            <w:pPr>
              <w:adjustRightInd w:val="0"/>
              <w:snapToGrid w:val="0"/>
              <w:jc w:val="center"/>
              <w:rPr>
                <w:rFonts w:cs="Arial"/>
                <w:sz w:val="14"/>
                <w:szCs w:val="16"/>
                <w:lang w:val="es-BO"/>
              </w:rPr>
            </w:pPr>
          </w:p>
        </w:tc>
        <w:tc>
          <w:tcPr>
            <w:tcW w:w="568" w:type="dxa"/>
            <w:tcBorders>
              <w:top w:val="nil"/>
              <w:left w:val="nil"/>
              <w:bottom w:val="nil"/>
              <w:right w:val="nil"/>
            </w:tcBorders>
            <w:shd w:val="clear" w:color="auto" w:fill="auto"/>
            <w:vAlign w:val="center"/>
          </w:tcPr>
          <w:p w:rsidR="00976401" w:rsidRPr="00976401" w:rsidRDefault="00976401" w:rsidP="00976401">
            <w:pPr>
              <w:adjustRightInd w:val="0"/>
              <w:snapToGrid w:val="0"/>
              <w:jc w:val="center"/>
              <w:rPr>
                <w:rFonts w:cs="Arial"/>
                <w:sz w:val="14"/>
                <w:szCs w:val="16"/>
                <w:lang w:val="es-BO"/>
              </w:rPr>
            </w:pPr>
          </w:p>
        </w:tc>
        <w:tc>
          <w:tcPr>
            <w:tcW w:w="142" w:type="dxa"/>
            <w:tcBorders>
              <w:top w:val="nil"/>
              <w:left w:val="nil"/>
              <w:bottom w:val="nil"/>
              <w:right w:val="nil"/>
            </w:tcBorders>
            <w:shd w:val="clear" w:color="auto" w:fill="auto"/>
            <w:vAlign w:val="center"/>
          </w:tcPr>
          <w:p w:rsidR="00976401" w:rsidRPr="00976401" w:rsidRDefault="00976401" w:rsidP="00976401">
            <w:pPr>
              <w:adjustRightInd w:val="0"/>
              <w:snapToGrid w:val="0"/>
              <w:jc w:val="center"/>
              <w:rPr>
                <w:rFonts w:cs="Arial"/>
                <w:sz w:val="14"/>
                <w:szCs w:val="16"/>
                <w:lang w:val="es-BO"/>
              </w:rPr>
            </w:pPr>
          </w:p>
        </w:tc>
        <w:tc>
          <w:tcPr>
            <w:tcW w:w="425" w:type="dxa"/>
            <w:tcBorders>
              <w:top w:val="nil"/>
              <w:left w:val="nil"/>
              <w:bottom w:val="nil"/>
              <w:right w:val="nil"/>
            </w:tcBorders>
            <w:shd w:val="clear" w:color="auto" w:fill="auto"/>
            <w:vAlign w:val="center"/>
          </w:tcPr>
          <w:p w:rsidR="00976401" w:rsidRPr="00976401" w:rsidRDefault="00976401" w:rsidP="00976401">
            <w:pPr>
              <w:adjustRightInd w:val="0"/>
              <w:snapToGrid w:val="0"/>
              <w:jc w:val="center"/>
              <w:rPr>
                <w:rFonts w:cs="Arial"/>
                <w:sz w:val="14"/>
                <w:szCs w:val="16"/>
                <w:lang w:val="es-BO"/>
              </w:rPr>
            </w:pPr>
          </w:p>
        </w:tc>
        <w:tc>
          <w:tcPr>
            <w:tcW w:w="142" w:type="dxa"/>
            <w:tcBorders>
              <w:top w:val="nil"/>
              <w:left w:val="nil"/>
              <w:bottom w:val="nil"/>
              <w:right w:val="single" w:sz="12" w:space="0" w:color="auto"/>
            </w:tcBorders>
            <w:shd w:val="clear" w:color="auto" w:fill="auto"/>
            <w:vAlign w:val="center"/>
          </w:tcPr>
          <w:p w:rsidR="00976401" w:rsidRPr="00976401" w:rsidRDefault="00976401" w:rsidP="00976401">
            <w:pPr>
              <w:adjustRightInd w:val="0"/>
              <w:snapToGrid w:val="0"/>
              <w:jc w:val="center"/>
              <w:rPr>
                <w:rFonts w:cs="Arial"/>
                <w:sz w:val="14"/>
                <w:szCs w:val="16"/>
                <w:lang w:val="es-BO"/>
              </w:rPr>
            </w:pPr>
          </w:p>
        </w:tc>
        <w:tc>
          <w:tcPr>
            <w:tcW w:w="141" w:type="dxa"/>
            <w:vMerge/>
            <w:tcBorders>
              <w:left w:val="single" w:sz="12" w:space="0" w:color="auto"/>
              <w:right w:val="nil"/>
            </w:tcBorders>
            <w:shd w:val="clear" w:color="auto" w:fill="auto"/>
            <w:vAlign w:val="center"/>
          </w:tcPr>
          <w:p w:rsidR="00976401" w:rsidRPr="00976401" w:rsidRDefault="00976401" w:rsidP="00976401">
            <w:pPr>
              <w:adjustRightInd w:val="0"/>
              <w:snapToGrid w:val="0"/>
              <w:jc w:val="center"/>
              <w:rPr>
                <w:rFonts w:cs="Arial"/>
                <w:sz w:val="14"/>
                <w:szCs w:val="16"/>
                <w:lang w:val="es-BO"/>
              </w:rPr>
            </w:pPr>
          </w:p>
        </w:tc>
        <w:tc>
          <w:tcPr>
            <w:tcW w:w="3261" w:type="dxa"/>
            <w:gridSpan w:val="2"/>
            <w:tcBorders>
              <w:top w:val="nil"/>
              <w:left w:val="nil"/>
              <w:bottom w:val="nil"/>
              <w:right w:val="nil"/>
            </w:tcBorders>
            <w:shd w:val="clear" w:color="auto" w:fill="auto"/>
            <w:vAlign w:val="center"/>
          </w:tcPr>
          <w:p w:rsidR="00976401" w:rsidRPr="00976401" w:rsidRDefault="00976401" w:rsidP="00976401">
            <w:pPr>
              <w:adjustRightInd w:val="0"/>
              <w:snapToGrid w:val="0"/>
              <w:jc w:val="center"/>
              <w:rPr>
                <w:rFonts w:cs="Arial"/>
                <w:sz w:val="14"/>
                <w:szCs w:val="16"/>
                <w:lang w:val="es-BO"/>
              </w:rPr>
            </w:pPr>
          </w:p>
        </w:tc>
        <w:tc>
          <w:tcPr>
            <w:tcW w:w="141" w:type="dxa"/>
            <w:vMerge/>
            <w:tcBorders>
              <w:top w:val="single" w:sz="4" w:space="0" w:color="auto"/>
              <w:left w:val="nil"/>
              <w:bottom w:val="single" w:sz="12" w:space="0" w:color="auto"/>
              <w:right w:val="single" w:sz="12" w:space="0" w:color="000000"/>
            </w:tcBorders>
            <w:shd w:val="clear" w:color="auto" w:fill="auto"/>
            <w:vAlign w:val="center"/>
          </w:tcPr>
          <w:p w:rsidR="00976401" w:rsidRPr="00976401" w:rsidRDefault="00976401" w:rsidP="00976401">
            <w:pPr>
              <w:adjustRightInd w:val="0"/>
              <w:snapToGrid w:val="0"/>
              <w:jc w:val="center"/>
              <w:rPr>
                <w:rFonts w:cs="Arial"/>
                <w:sz w:val="14"/>
                <w:szCs w:val="16"/>
                <w:lang w:val="es-BO"/>
              </w:rPr>
            </w:pPr>
          </w:p>
        </w:tc>
      </w:tr>
      <w:tr w:rsidR="00976401" w:rsidRPr="00976401" w:rsidTr="00976401">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976401" w:rsidRPr="00976401" w:rsidRDefault="00976401" w:rsidP="00976401">
            <w:pPr>
              <w:adjustRightInd w:val="0"/>
              <w:snapToGrid w:val="0"/>
              <w:jc w:val="center"/>
              <w:rPr>
                <w:rFonts w:cs="Arial"/>
                <w:sz w:val="14"/>
                <w:szCs w:val="14"/>
                <w:lang w:val="es-BO" w:eastAsia="en-US"/>
              </w:rPr>
            </w:pPr>
          </w:p>
          <w:p w:rsidR="00976401" w:rsidRPr="00976401" w:rsidRDefault="00976401" w:rsidP="00976401">
            <w:pPr>
              <w:adjustRightInd w:val="0"/>
              <w:snapToGrid w:val="0"/>
              <w:jc w:val="center"/>
              <w:rPr>
                <w:rFonts w:cs="Arial"/>
                <w:sz w:val="14"/>
                <w:szCs w:val="14"/>
                <w:lang w:val="es-BO" w:eastAsia="en-US"/>
              </w:rPr>
            </w:pPr>
            <w:r w:rsidRPr="00976401">
              <w:rPr>
                <w:rFonts w:cs="Arial"/>
                <w:sz w:val="14"/>
                <w:szCs w:val="14"/>
                <w:lang w:val="es-BO" w:eastAsia="en-US"/>
              </w:rPr>
              <w:t>13</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976401" w:rsidRPr="00976401" w:rsidRDefault="00976401" w:rsidP="00976401">
            <w:pPr>
              <w:adjustRightInd w:val="0"/>
              <w:snapToGrid w:val="0"/>
              <w:ind w:left="113" w:right="113"/>
              <w:jc w:val="both"/>
              <w:rPr>
                <w:rFonts w:cs="Arial"/>
                <w:b/>
                <w:sz w:val="14"/>
                <w:szCs w:val="16"/>
                <w:lang w:val="es-BO"/>
              </w:rPr>
            </w:pPr>
            <w:r w:rsidRPr="00976401">
              <w:rPr>
                <w:rFonts w:cs="Arial"/>
                <w:sz w:val="14"/>
                <w:szCs w:val="16"/>
                <w:lang w:val="es-BO"/>
              </w:rPr>
              <w:t>Suscripción de Contrato o emisión de la Orden de Compra.</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976401" w:rsidRPr="00976401" w:rsidRDefault="00976401" w:rsidP="00976401">
            <w:pPr>
              <w:adjustRightInd w:val="0"/>
              <w:snapToGrid w:val="0"/>
              <w:jc w:val="center"/>
              <w:rPr>
                <w:rFonts w:cs="Arial"/>
                <w:sz w:val="14"/>
                <w:szCs w:val="16"/>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976401" w:rsidRPr="00976401" w:rsidRDefault="00976401" w:rsidP="00976401">
            <w:pPr>
              <w:adjustRightInd w:val="0"/>
              <w:snapToGrid w:val="0"/>
              <w:jc w:val="center"/>
              <w:rPr>
                <w:rFonts w:ascii="Verdana" w:hAnsi="Verdana"/>
                <w:i/>
                <w:sz w:val="14"/>
                <w:szCs w:val="14"/>
                <w:lang w:val="es-BO"/>
              </w:rPr>
            </w:pPr>
            <w:r w:rsidRPr="00976401">
              <w:rPr>
                <w:rFonts w:ascii="Verdana" w:hAnsi="Verdana"/>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976401" w:rsidRPr="00976401" w:rsidRDefault="00976401" w:rsidP="00976401">
            <w:pPr>
              <w:adjustRightInd w:val="0"/>
              <w:snapToGrid w:val="0"/>
              <w:jc w:val="center"/>
              <w:rPr>
                <w:rFonts w:ascii="Verdana" w:hAnsi="Verdana"/>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976401" w:rsidRPr="00976401" w:rsidRDefault="00976401" w:rsidP="00976401">
            <w:pPr>
              <w:adjustRightInd w:val="0"/>
              <w:snapToGrid w:val="0"/>
              <w:jc w:val="center"/>
              <w:rPr>
                <w:rFonts w:ascii="Verdana" w:hAnsi="Verdana"/>
                <w:i/>
                <w:sz w:val="14"/>
                <w:szCs w:val="14"/>
                <w:lang w:val="es-BO"/>
              </w:rPr>
            </w:pPr>
            <w:r w:rsidRPr="00976401">
              <w:rPr>
                <w:rFonts w:ascii="Verdana" w:hAnsi="Verdana"/>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976401" w:rsidRPr="00976401" w:rsidRDefault="00976401" w:rsidP="00976401">
            <w:pPr>
              <w:adjustRightInd w:val="0"/>
              <w:snapToGrid w:val="0"/>
              <w:jc w:val="center"/>
              <w:rPr>
                <w:rFonts w:ascii="Verdana" w:hAnsi="Verdana"/>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976401" w:rsidRPr="00976401" w:rsidRDefault="00976401" w:rsidP="00976401">
            <w:pPr>
              <w:adjustRightInd w:val="0"/>
              <w:snapToGrid w:val="0"/>
              <w:jc w:val="center"/>
              <w:rPr>
                <w:rFonts w:ascii="Verdana" w:hAnsi="Verdana"/>
                <w:i/>
                <w:sz w:val="14"/>
                <w:szCs w:val="14"/>
                <w:lang w:val="es-BO"/>
              </w:rPr>
            </w:pPr>
            <w:r w:rsidRPr="00976401">
              <w:rPr>
                <w:rFonts w:ascii="Verdana" w:hAnsi="Verdana"/>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976401" w:rsidRPr="00976401" w:rsidRDefault="00976401" w:rsidP="00976401">
            <w:pPr>
              <w:adjustRightInd w:val="0"/>
              <w:snapToGrid w:val="0"/>
              <w:jc w:val="center"/>
              <w:rPr>
                <w:rFonts w:ascii="Verdana" w:hAnsi="Verdana"/>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976401" w:rsidRPr="00976401" w:rsidRDefault="00976401" w:rsidP="00976401">
            <w:pPr>
              <w:adjustRightInd w:val="0"/>
              <w:snapToGrid w:val="0"/>
              <w:jc w:val="center"/>
              <w:rPr>
                <w:rFonts w:ascii="Verdana" w:hAnsi="Verdana"/>
                <w:i/>
                <w:sz w:val="14"/>
                <w:szCs w:val="14"/>
                <w:lang w:val="es-BO"/>
              </w:rPr>
            </w:pPr>
          </w:p>
        </w:tc>
        <w:tc>
          <w:tcPr>
            <w:tcW w:w="568" w:type="dxa"/>
            <w:tcBorders>
              <w:top w:val="nil"/>
              <w:left w:val="nil"/>
              <w:bottom w:val="nil"/>
              <w:right w:val="nil"/>
            </w:tcBorders>
            <w:shd w:val="clear" w:color="auto" w:fill="auto"/>
            <w:tcMar>
              <w:left w:w="0" w:type="dxa"/>
              <w:right w:w="0" w:type="dxa"/>
            </w:tcMar>
            <w:vAlign w:val="center"/>
          </w:tcPr>
          <w:p w:rsidR="00976401" w:rsidRPr="00976401" w:rsidRDefault="00976401" w:rsidP="00976401">
            <w:pPr>
              <w:adjustRightInd w:val="0"/>
              <w:snapToGrid w:val="0"/>
              <w:jc w:val="center"/>
              <w:rPr>
                <w:rFonts w:ascii="Verdana" w:hAnsi="Verdana"/>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rsidR="00976401" w:rsidRPr="00976401" w:rsidRDefault="00976401" w:rsidP="00976401">
            <w:pPr>
              <w:adjustRightInd w:val="0"/>
              <w:snapToGrid w:val="0"/>
              <w:jc w:val="center"/>
              <w:rPr>
                <w:rFonts w:ascii="Verdana" w:hAnsi="Verdana"/>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rsidR="00976401" w:rsidRPr="00976401" w:rsidRDefault="00976401" w:rsidP="00976401">
            <w:pPr>
              <w:adjustRightInd w:val="0"/>
              <w:snapToGrid w:val="0"/>
              <w:jc w:val="center"/>
              <w:rPr>
                <w:rFonts w:ascii="Verdana" w:hAnsi="Verdana"/>
                <w:i/>
                <w:sz w:val="14"/>
                <w:szCs w:val="14"/>
                <w:lang w:val="es-BO"/>
              </w:rPr>
            </w:pPr>
          </w:p>
        </w:tc>
        <w:tc>
          <w:tcPr>
            <w:tcW w:w="142" w:type="dxa"/>
            <w:tcBorders>
              <w:top w:val="nil"/>
              <w:left w:val="nil"/>
              <w:bottom w:val="nil"/>
              <w:right w:val="single" w:sz="12" w:space="0" w:color="auto"/>
            </w:tcBorders>
            <w:shd w:val="clear" w:color="auto" w:fill="auto"/>
            <w:vAlign w:val="center"/>
          </w:tcPr>
          <w:p w:rsidR="00976401" w:rsidRPr="00976401" w:rsidRDefault="00976401" w:rsidP="00976401">
            <w:pPr>
              <w:adjustRightInd w:val="0"/>
              <w:snapToGrid w:val="0"/>
              <w:jc w:val="center"/>
              <w:rPr>
                <w:rFonts w:ascii="Verdana" w:hAnsi="Verdana"/>
                <w:i/>
                <w:sz w:val="14"/>
                <w:szCs w:val="14"/>
                <w:lang w:val="es-BO"/>
              </w:rPr>
            </w:pPr>
          </w:p>
        </w:tc>
        <w:tc>
          <w:tcPr>
            <w:tcW w:w="141" w:type="dxa"/>
            <w:vMerge/>
            <w:tcBorders>
              <w:left w:val="single" w:sz="12" w:space="0" w:color="auto"/>
              <w:right w:val="nil"/>
            </w:tcBorders>
            <w:shd w:val="clear" w:color="auto" w:fill="auto"/>
            <w:vAlign w:val="center"/>
          </w:tcPr>
          <w:p w:rsidR="00976401" w:rsidRPr="00976401" w:rsidRDefault="00976401" w:rsidP="00976401">
            <w:pPr>
              <w:adjustRightInd w:val="0"/>
              <w:snapToGrid w:val="0"/>
              <w:jc w:val="center"/>
              <w:rPr>
                <w:rFonts w:ascii="Verdana" w:hAnsi="Verdana"/>
                <w:i/>
                <w:sz w:val="14"/>
                <w:szCs w:val="14"/>
                <w:lang w:val="es-BO"/>
              </w:rPr>
            </w:pPr>
          </w:p>
        </w:tc>
        <w:tc>
          <w:tcPr>
            <w:tcW w:w="3261" w:type="dxa"/>
            <w:gridSpan w:val="2"/>
            <w:tcBorders>
              <w:top w:val="nil"/>
              <w:left w:val="nil"/>
              <w:bottom w:val="nil"/>
              <w:right w:val="nil"/>
            </w:tcBorders>
            <w:shd w:val="clear" w:color="auto" w:fill="auto"/>
            <w:vAlign w:val="center"/>
          </w:tcPr>
          <w:p w:rsidR="00976401" w:rsidRPr="00976401" w:rsidRDefault="00976401" w:rsidP="00976401">
            <w:pPr>
              <w:adjustRightInd w:val="0"/>
              <w:snapToGrid w:val="0"/>
              <w:jc w:val="center"/>
              <w:rPr>
                <w:rFonts w:ascii="Verdana" w:hAnsi="Verdana"/>
                <w:i/>
                <w:sz w:val="14"/>
                <w:szCs w:val="14"/>
                <w:lang w:val="es-BO"/>
              </w:rPr>
            </w:pPr>
          </w:p>
        </w:tc>
        <w:tc>
          <w:tcPr>
            <w:tcW w:w="141" w:type="dxa"/>
            <w:vMerge/>
            <w:tcBorders>
              <w:top w:val="single" w:sz="4" w:space="0" w:color="auto"/>
              <w:left w:val="nil"/>
              <w:bottom w:val="single" w:sz="12" w:space="0" w:color="auto"/>
              <w:right w:val="single" w:sz="12" w:space="0" w:color="000000"/>
            </w:tcBorders>
            <w:shd w:val="clear" w:color="auto" w:fill="auto"/>
            <w:vAlign w:val="center"/>
          </w:tcPr>
          <w:p w:rsidR="00976401" w:rsidRPr="00976401" w:rsidRDefault="00976401" w:rsidP="00976401">
            <w:pPr>
              <w:adjustRightInd w:val="0"/>
              <w:snapToGrid w:val="0"/>
              <w:jc w:val="center"/>
              <w:rPr>
                <w:rFonts w:ascii="Verdana" w:hAnsi="Verdana"/>
                <w:i/>
                <w:sz w:val="14"/>
                <w:szCs w:val="14"/>
                <w:lang w:val="es-BO"/>
              </w:rPr>
            </w:pPr>
          </w:p>
        </w:tc>
      </w:tr>
      <w:tr w:rsidR="00976401" w:rsidRPr="00976401" w:rsidTr="00976401">
        <w:trPr>
          <w:trHeight w:val="190"/>
        </w:trPr>
        <w:tc>
          <w:tcPr>
            <w:tcW w:w="440" w:type="dxa"/>
            <w:vMerge/>
            <w:tcBorders>
              <w:left w:val="single" w:sz="12" w:space="0" w:color="auto"/>
              <w:bottom w:val="nil"/>
              <w:right w:val="single" w:sz="12" w:space="0" w:color="auto"/>
            </w:tcBorders>
            <w:shd w:val="clear" w:color="auto" w:fill="auto"/>
            <w:tcMar>
              <w:left w:w="0" w:type="dxa"/>
              <w:right w:w="0" w:type="dxa"/>
            </w:tcMar>
            <w:tcFitText/>
            <w:vAlign w:val="bottom"/>
          </w:tcPr>
          <w:p w:rsidR="00976401" w:rsidRPr="00976401" w:rsidRDefault="00976401" w:rsidP="00976401">
            <w:pPr>
              <w:adjustRightInd w:val="0"/>
              <w:snapToGrid w:val="0"/>
              <w:jc w:val="right"/>
              <w:rPr>
                <w:rFonts w:cs="Arial"/>
                <w:sz w:val="14"/>
                <w:szCs w:val="16"/>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976401" w:rsidRPr="00976401" w:rsidRDefault="00976401" w:rsidP="00976401">
            <w:pPr>
              <w:adjustRightInd w:val="0"/>
              <w:snapToGrid w:val="0"/>
              <w:jc w:val="right"/>
              <w:rPr>
                <w:rFonts w:cs="Arial"/>
                <w:b/>
                <w:sz w:val="14"/>
                <w:szCs w:val="16"/>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976401" w:rsidRPr="00976401" w:rsidRDefault="00976401" w:rsidP="00976401">
            <w:pPr>
              <w:adjustRightInd w:val="0"/>
              <w:snapToGrid w:val="0"/>
              <w:jc w:val="center"/>
              <w:rPr>
                <w:rFonts w:cs="Arial"/>
                <w:sz w:val="14"/>
                <w:szCs w:val="16"/>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vAlign w:val="center"/>
          </w:tcPr>
          <w:p w:rsidR="00976401" w:rsidRPr="00976401" w:rsidRDefault="00976401" w:rsidP="00976401">
            <w:pPr>
              <w:adjustRightInd w:val="0"/>
              <w:snapToGrid w:val="0"/>
              <w:jc w:val="center"/>
              <w:rPr>
                <w:rFonts w:cs="Arial"/>
                <w:sz w:val="14"/>
                <w:szCs w:val="16"/>
                <w:lang w:val="es-BO"/>
              </w:rPr>
            </w:pPr>
            <w:r w:rsidRPr="00976401">
              <w:rPr>
                <w:rFonts w:cs="Arial"/>
                <w:sz w:val="14"/>
                <w:szCs w:val="16"/>
                <w:lang w:val="es-BO"/>
              </w:rPr>
              <w:t>25</w:t>
            </w:r>
          </w:p>
        </w:tc>
        <w:tc>
          <w:tcPr>
            <w:tcW w:w="141" w:type="dxa"/>
            <w:gridSpan w:val="2"/>
            <w:tcBorders>
              <w:top w:val="nil"/>
              <w:left w:val="single" w:sz="4" w:space="0" w:color="auto"/>
              <w:bottom w:val="nil"/>
              <w:right w:val="single" w:sz="4" w:space="0" w:color="auto"/>
            </w:tcBorders>
            <w:shd w:val="clear" w:color="auto" w:fill="auto"/>
            <w:vAlign w:val="center"/>
          </w:tcPr>
          <w:p w:rsidR="00976401" w:rsidRPr="00976401" w:rsidRDefault="00976401" w:rsidP="00976401">
            <w:pPr>
              <w:adjustRightInd w:val="0"/>
              <w:snapToGrid w:val="0"/>
              <w:jc w:val="center"/>
              <w:rPr>
                <w:rFonts w:cs="Arial"/>
                <w:sz w:val="14"/>
                <w:szCs w:val="16"/>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vAlign w:val="center"/>
          </w:tcPr>
          <w:p w:rsidR="00976401" w:rsidRPr="00976401" w:rsidRDefault="00976401" w:rsidP="00976401">
            <w:pPr>
              <w:adjustRightInd w:val="0"/>
              <w:snapToGrid w:val="0"/>
              <w:jc w:val="center"/>
              <w:rPr>
                <w:rFonts w:cs="Arial"/>
                <w:sz w:val="14"/>
                <w:szCs w:val="16"/>
                <w:lang w:val="es-BO"/>
              </w:rPr>
            </w:pPr>
            <w:r w:rsidRPr="00976401">
              <w:rPr>
                <w:rFonts w:cs="Arial"/>
                <w:sz w:val="14"/>
                <w:szCs w:val="16"/>
                <w:lang w:val="es-BO"/>
              </w:rPr>
              <w:t>06</w:t>
            </w:r>
          </w:p>
        </w:tc>
        <w:tc>
          <w:tcPr>
            <w:tcW w:w="141" w:type="dxa"/>
            <w:gridSpan w:val="2"/>
            <w:tcBorders>
              <w:top w:val="nil"/>
              <w:left w:val="single" w:sz="4" w:space="0" w:color="auto"/>
              <w:bottom w:val="nil"/>
              <w:right w:val="single" w:sz="4" w:space="0" w:color="auto"/>
            </w:tcBorders>
            <w:shd w:val="clear" w:color="auto" w:fill="auto"/>
            <w:vAlign w:val="center"/>
          </w:tcPr>
          <w:p w:rsidR="00976401" w:rsidRPr="00976401" w:rsidRDefault="00976401" w:rsidP="00976401">
            <w:pPr>
              <w:adjustRightInd w:val="0"/>
              <w:snapToGrid w:val="0"/>
              <w:jc w:val="center"/>
              <w:rPr>
                <w:rFonts w:cs="Arial"/>
                <w:sz w:val="14"/>
                <w:szCs w:val="16"/>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vAlign w:val="center"/>
          </w:tcPr>
          <w:p w:rsidR="00976401" w:rsidRPr="00976401" w:rsidRDefault="00976401" w:rsidP="00976401">
            <w:pPr>
              <w:adjustRightInd w:val="0"/>
              <w:snapToGrid w:val="0"/>
              <w:jc w:val="center"/>
              <w:rPr>
                <w:rFonts w:cs="Arial"/>
                <w:sz w:val="14"/>
                <w:szCs w:val="16"/>
                <w:lang w:val="es-BO"/>
              </w:rPr>
            </w:pPr>
            <w:r w:rsidRPr="00976401">
              <w:rPr>
                <w:rFonts w:cs="Arial"/>
                <w:sz w:val="16"/>
                <w:szCs w:val="16"/>
                <w:lang w:val="es-BO"/>
              </w:rPr>
              <w:t>2025</w:t>
            </w:r>
          </w:p>
        </w:tc>
        <w:tc>
          <w:tcPr>
            <w:tcW w:w="142" w:type="dxa"/>
            <w:gridSpan w:val="2"/>
            <w:tcBorders>
              <w:top w:val="nil"/>
              <w:left w:val="single" w:sz="4" w:space="0" w:color="auto"/>
              <w:bottom w:val="nil"/>
              <w:right w:val="single" w:sz="12" w:space="0" w:color="auto"/>
            </w:tcBorders>
            <w:shd w:val="clear" w:color="auto" w:fill="auto"/>
            <w:vAlign w:val="center"/>
          </w:tcPr>
          <w:p w:rsidR="00976401" w:rsidRPr="00976401" w:rsidRDefault="00976401" w:rsidP="00976401">
            <w:pPr>
              <w:adjustRightInd w:val="0"/>
              <w:snapToGrid w:val="0"/>
              <w:jc w:val="center"/>
              <w:rPr>
                <w:rFonts w:cs="Arial"/>
                <w:sz w:val="14"/>
                <w:szCs w:val="16"/>
                <w:lang w:val="es-BO"/>
              </w:rPr>
            </w:pPr>
          </w:p>
        </w:tc>
        <w:tc>
          <w:tcPr>
            <w:tcW w:w="142" w:type="dxa"/>
            <w:gridSpan w:val="2"/>
            <w:tcBorders>
              <w:top w:val="nil"/>
              <w:left w:val="single" w:sz="12" w:space="0" w:color="auto"/>
              <w:bottom w:val="nil"/>
              <w:right w:val="nil"/>
            </w:tcBorders>
          </w:tcPr>
          <w:p w:rsidR="00976401" w:rsidRPr="00976401" w:rsidRDefault="00976401" w:rsidP="00976401">
            <w:pPr>
              <w:adjustRightInd w:val="0"/>
              <w:snapToGrid w:val="0"/>
              <w:jc w:val="center"/>
              <w:rPr>
                <w:rFonts w:cs="Arial"/>
                <w:sz w:val="14"/>
                <w:szCs w:val="16"/>
                <w:lang w:val="es-BO"/>
              </w:rPr>
            </w:pPr>
          </w:p>
        </w:tc>
        <w:tc>
          <w:tcPr>
            <w:tcW w:w="568" w:type="dxa"/>
            <w:tcBorders>
              <w:top w:val="nil"/>
              <w:left w:val="nil"/>
              <w:bottom w:val="nil"/>
              <w:right w:val="nil"/>
            </w:tcBorders>
            <w:shd w:val="clear" w:color="auto" w:fill="auto"/>
            <w:vAlign w:val="center"/>
          </w:tcPr>
          <w:p w:rsidR="00976401" w:rsidRPr="00976401" w:rsidRDefault="00976401" w:rsidP="00976401">
            <w:pPr>
              <w:adjustRightInd w:val="0"/>
              <w:snapToGrid w:val="0"/>
              <w:jc w:val="center"/>
              <w:rPr>
                <w:rFonts w:cs="Arial"/>
                <w:sz w:val="14"/>
                <w:szCs w:val="16"/>
                <w:lang w:val="es-BO"/>
              </w:rPr>
            </w:pPr>
          </w:p>
        </w:tc>
        <w:tc>
          <w:tcPr>
            <w:tcW w:w="142" w:type="dxa"/>
            <w:tcBorders>
              <w:top w:val="nil"/>
              <w:left w:val="nil"/>
              <w:bottom w:val="nil"/>
              <w:right w:val="nil"/>
            </w:tcBorders>
            <w:shd w:val="clear" w:color="auto" w:fill="auto"/>
            <w:vAlign w:val="center"/>
          </w:tcPr>
          <w:p w:rsidR="00976401" w:rsidRPr="00976401" w:rsidRDefault="00976401" w:rsidP="00976401">
            <w:pPr>
              <w:adjustRightInd w:val="0"/>
              <w:snapToGrid w:val="0"/>
              <w:jc w:val="center"/>
              <w:rPr>
                <w:rFonts w:cs="Arial"/>
                <w:sz w:val="14"/>
                <w:szCs w:val="16"/>
                <w:lang w:val="es-BO"/>
              </w:rPr>
            </w:pPr>
          </w:p>
        </w:tc>
        <w:tc>
          <w:tcPr>
            <w:tcW w:w="425" w:type="dxa"/>
            <w:tcBorders>
              <w:top w:val="nil"/>
              <w:left w:val="nil"/>
              <w:bottom w:val="nil"/>
              <w:right w:val="nil"/>
            </w:tcBorders>
            <w:shd w:val="clear" w:color="auto" w:fill="auto"/>
            <w:vAlign w:val="center"/>
          </w:tcPr>
          <w:p w:rsidR="00976401" w:rsidRPr="00976401" w:rsidRDefault="00976401" w:rsidP="00976401">
            <w:pPr>
              <w:adjustRightInd w:val="0"/>
              <w:snapToGrid w:val="0"/>
              <w:jc w:val="center"/>
              <w:rPr>
                <w:rFonts w:cs="Arial"/>
                <w:sz w:val="14"/>
                <w:szCs w:val="16"/>
                <w:lang w:val="es-BO"/>
              </w:rPr>
            </w:pPr>
          </w:p>
        </w:tc>
        <w:tc>
          <w:tcPr>
            <w:tcW w:w="142" w:type="dxa"/>
            <w:tcBorders>
              <w:top w:val="nil"/>
              <w:left w:val="nil"/>
              <w:bottom w:val="nil"/>
              <w:right w:val="single" w:sz="12" w:space="0" w:color="auto"/>
            </w:tcBorders>
            <w:shd w:val="clear" w:color="auto" w:fill="auto"/>
            <w:vAlign w:val="center"/>
          </w:tcPr>
          <w:p w:rsidR="00976401" w:rsidRPr="00976401" w:rsidRDefault="00976401" w:rsidP="00976401">
            <w:pPr>
              <w:adjustRightInd w:val="0"/>
              <w:snapToGrid w:val="0"/>
              <w:jc w:val="center"/>
              <w:rPr>
                <w:rFonts w:cs="Arial"/>
                <w:sz w:val="14"/>
                <w:szCs w:val="16"/>
                <w:lang w:val="es-BO"/>
              </w:rPr>
            </w:pPr>
          </w:p>
        </w:tc>
        <w:tc>
          <w:tcPr>
            <w:tcW w:w="141" w:type="dxa"/>
            <w:vMerge/>
            <w:tcBorders>
              <w:left w:val="single" w:sz="12" w:space="0" w:color="auto"/>
              <w:right w:val="nil"/>
            </w:tcBorders>
            <w:shd w:val="clear" w:color="auto" w:fill="auto"/>
            <w:vAlign w:val="center"/>
          </w:tcPr>
          <w:p w:rsidR="00976401" w:rsidRPr="00976401" w:rsidRDefault="00976401" w:rsidP="00976401">
            <w:pPr>
              <w:adjustRightInd w:val="0"/>
              <w:snapToGrid w:val="0"/>
              <w:jc w:val="center"/>
              <w:rPr>
                <w:rFonts w:cs="Arial"/>
                <w:sz w:val="14"/>
                <w:szCs w:val="16"/>
                <w:lang w:val="es-BO"/>
              </w:rPr>
            </w:pPr>
          </w:p>
        </w:tc>
        <w:tc>
          <w:tcPr>
            <w:tcW w:w="3261" w:type="dxa"/>
            <w:gridSpan w:val="2"/>
            <w:tcBorders>
              <w:top w:val="nil"/>
              <w:left w:val="nil"/>
              <w:bottom w:val="nil"/>
              <w:right w:val="nil"/>
            </w:tcBorders>
            <w:shd w:val="clear" w:color="auto" w:fill="auto"/>
            <w:vAlign w:val="center"/>
          </w:tcPr>
          <w:p w:rsidR="00976401" w:rsidRPr="00976401" w:rsidRDefault="00976401" w:rsidP="00976401">
            <w:pPr>
              <w:adjustRightInd w:val="0"/>
              <w:snapToGrid w:val="0"/>
              <w:jc w:val="center"/>
              <w:rPr>
                <w:rFonts w:cs="Arial"/>
                <w:sz w:val="14"/>
                <w:szCs w:val="16"/>
                <w:lang w:val="es-BO"/>
              </w:rPr>
            </w:pPr>
          </w:p>
        </w:tc>
        <w:tc>
          <w:tcPr>
            <w:tcW w:w="141" w:type="dxa"/>
            <w:vMerge/>
            <w:tcBorders>
              <w:top w:val="single" w:sz="4" w:space="0" w:color="auto"/>
              <w:left w:val="nil"/>
              <w:bottom w:val="single" w:sz="12" w:space="0" w:color="auto"/>
              <w:right w:val="single" w:sz="12" w:space="0" w:color="000000"/>
            </w:tcBorders>
            <w:shd w:val="clear" w:color="auto" w:fill="auto"/>
            <w:vAlign w:val="center"/>
          </w:tcPr>
          <w:p w:rsidR="00976401" w:rsidRPr="00976401" w:rsidRDefault="00976401" w:rsidP="00976401">
            <w:pPr>
              <w:adjustRightInd w:val="0"/>
              <w:snapToGrid w:val="0"/>
              <w:jc w:val="center"/>
              <w:rPr>
                <w:rFonts w:cs="Arial"/>
                <w:sz w:val="14"/>
                <w:szCs w:val="16"/>
                <w:lang w:val="es-BO"/>
              </w:rPr>
            </w:pPr>
          </w:p>
        </w:tc>
      </w:tr>
      <w:tr w:rsidR="00976401" w:rsidRPr="00976401" w:rsidTr="00976401">
        <w:tc>
          <w:tcPr>
            <w:tcW w:w="440"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rsidR="00976401" w:rsidRPr="00976401" w:rsidRDefault="00976401" w:rsidP="00976401">
            <w:pPr>
              <w:adjustRightInd w:val="0"/>
              <w:snapToGrid w:val="0"/>
              <w:jc w:val="right"/>
              <w:rPr>
                <w:rFonts w:cs="Arial"/>
                <w:sz w:val="8"/>
                <w:szCs w:val="4"/>
                <w:lang w:val="es-BO"/>
              </w:rPr>
            </w:pPr>
          </w:p>
        </w:tc>
        <w:tc>
          <w:tcPr>
            <w:tcW w:w="2538" w:type="dxa"/>
            <w:tcBorders>
              <w:top w:val="nil"/>
              <w:left w:val="single" w:sz="12" w:space="0" w:color="auto"/>
              <w:bottom w:val="single" w:sz="12" w:space="0" w:color="auto"/>
              <w:right w:val="nil"/>
            </w:tcBorders>
            <w:shd w:val="clear" w:color="auto" w:fill="auto"/>
            <w:vAlign w:val="bottom"/>
          </w:tcPr>
          <w:p w:rsidR="00976401" w:rsidRPr="00976401" w:rsidRDefault="00976401" w:rsidP="00976401">
            <w:pPr>
              <w:adjustRightInd w:val="0"/>
              <w:snapToGrid w:val="0"/>
              <w:jc w:val="right"/>
              <w:rPr>
                <w:rFonts w:cs="Arial"/>
                <w:sz w:val="8"/>
                <w:szCs w:val="4"/>
                <w:lang w:val="es-BO"/>
              </w:rPr>
            </w:pPr>
          </w:p>
        </w:tc>
        <w:tc>
          <w:tcPr>
            <w:tcW w:w="134" w:type="dxa"/>
            <w:tcBorders>
              <w:top w:val="nil"/>
              <w:left w:val="nil"/>
              <w:bottom w:val="single" w:sz="12" w:space="0" w:color="auto"/>
              <w:right w:val="single" w:sz="12" w:space="0" w:color="auto"/>
            </w:tcBorders>
            <w:shd w:val="clear" w:color="auto" w:fill="auto"/>
            <w:vAlign w:val="bottom"/>
          </w:tcPr>
          <w:p w:rsidR="00976401" w:rsidRPr="00976401" w:rsidRDefault="00976401" w:rsidP="00976401">
            <w:pPr>
              <w:adjustRightInd w:val="0"/>
              <w:snapToGrid w:val="0"/>
              <w:jc w:val="right"/>
              <w:rPr>
                <w:rFonts w:cs="Arial"/>
                <w:b/>
                <w:sz w:val="8"/>
                <w:szCs w:val="4"/>
                <w:lang w:val="es-BO"/>
              </w:rPr>
            </w:pPr>
          </w:p>
        </w:tc>
        <w:tc>
          <w:tcPr>
            <w:tcW w:w="141" w:type="dxa"/>
            <w:gridSpan w:val="2"/>
            <w:tcBorders>
              <w:top w:val="nil"/>
              <w:left w:val="single" w:sz="12" w:space="0" w:color="auto"/>
              <w:bottom w:val="single" w:sz="12" w:space="0" w:color="auto"/>
              <w:right w:val="nil"/>
            </w:tcBorders>
            <w:shd w:val="clear" w:color="auto" w:fill="auto"/>
            <w:vAlign w:val="center"/>
          </w:tcPr>
          <w:p w:rsidR="00976401" w:rsidRPr="00976401" w:rsidRDefault="00976401" w:rsidP="00976401">
            <w:pPr>
              <w:adjustRightInd w:val="0"/>
              <w:snapToGrid w:val="0"/>
              <w:jc w:val="center"/>
              <w:rPr>
                <w:rFonts w:cs="Arial"/>
                <w:sz w:val="8"/>
                <w:szCs w:val="4"/>
                <w:lang w:val="es-BO"/>
              </w:rPr>
            </w:pPr>
          </w:p>
        </w:tc>
        <w:tc>
          <w:tcPr>
            <w:tcW w:w="426" w:type="dxa"/>
            <w:gridSpan w:val="2"/>
            <w:tcBorders>
              <w:top w:val="single" w:sz="4" w:space="0" w:color="auto"/>
              <w:left w:val="nil"/>
              <w:bottom w:val="single" w:sz="12" w:space="0" w:color="auto"/>
              <w:right w:val="nil"/>
            </w:tcBorders>
            <w:shd w:val="clear" w:color="auto" w:fill="auto"/>
            <w:vAlign w:val="center"/>
          </w:tcPr>
          <w:p w:rsidR="00976401" w:rsidRPr="00976401" w:rsidRDefault="00976401" w:rsidP="00976401">
            <w:pPr>
              <w:adjustRightInd w:val="0"/>
              <w:snapToGrid w:val="0"/>
              <w:jc w:val="center"/>
              <w:rPr>
                <w:rFonts w:cs="Arial"/>
                <w:sz w:val="8"/>
                <w:szCs w:val="4"/>
                <w:lang w:val="es-BO"/>
              </w:rPr>
            </w:pPr>
          </w:p>
        </w:tc>
        <w:tc>
          <w:tcPr>
            <w:tcW w:w="141" w:type="dxa"/>
            <w:gridSpan w:val="2"/>
            <w:tcBorders>
              <w:top w:val="nil"/>
              <w:left w:val="nil"/>
              <w:bottom w:val="single" w:sz="12" w:space="0" w:color="auto"/>
              <w:right w:val="nil"/>
            </w:tcBorders>
            <w:shd w:val="clear" w:color="auto" w:fill="auto"/>
            <w:vAlign w:val="center"/>
          </w:tcPr>
          <w:p w:rsidR="00976401" w:rsidRPr="00976401" w:rsidRDefault="00976401" w:rsidP="00976401">
            <w:pPr>
              <w:adjustRightInd w:val="0"/>
              <w:snapToGrid w:val="0"/>
              <w:jc w:val="center"/>
              <w:rPr>
                <w:rFonts w:cs="Arial"/>
                <w:sz w:val="8"/>
                <w:szCs w:val="4"/>
                <w:lang w:val="es-BO"/>
              </w:rPr>
            </w:pPr>
          </w:p>
        </w:tc>
        <w:tc>
          <w:tcPr>
            <w:tcW w:w="426" w:type="dxa"/>
            <w:gridSpan w:val="2"/>
            <w:tcBorders>
              <w:top w:val="single" w:sz="4" w:space="0" w:color="auto"/>
              <w:left w:val="nil"/>
              <w:bottom w:val="single" w:sz="12" w:space="0" w:color="auto"/>
              <w:right w:val="nil"/>
            </w:tcBorders>
            <w:shd w:val="clear" w:color="auto" w:fill="auto"/>
            <w:vAlign w:val="center"/>
          </w:tcPr>
          <w:p w:rsidR="00976401" w:rsidRPr="00976401" w:rsidRDefault="00976401" w:rsidP="00976401">
            <w:pPr>
              <w:adjustRightInd w:val="0"/>
              <w:snapToGrid w:val="0"/>
              <w:jc w:val="center"/>
              <w:rPr>
                <w:rFonts w:cs="Arial"/>
                <w:sz w:val="8"/>
                <w:szCs w:val="4"/>
                <w:lang w:val="es-BO"/>
              </w:rPr>
            </w:pPr>
          </w:p>
        </w:tc>
        <w:tc>
          <w:tcPr>
            <w:tcW w:w="141" w:type="dxa"/>
            <w:gridSpan w:val="2"/>
            <w:tcBorders>
              <w:top w:val="nil"/>
              <w:left w:val="nil"/>
              <w:bottom w:val="single" w:sz="12" w:space="0" w:color="auto"/>
              <w:right w:val="nil"/>
            </w:tcBorders>
            <w:shd w:val="clear" w:color="auto" w:fill="auto"/>
            <w:vAlign w:val="center"/>
          </w:tcPr>
          <w:p w:rsidR="00976401" w:rsidRPr="00976401" w:rsidRDefault="00976401" w:rsidP="00976401">
            <w:pPr>
              <w:adjustRightInd w:val="0"/>
              <w:snapToGrid w:val="0"/>
              <w:jc w:val="center"/>
              <w:rPr>
                <w:rFonts w:cs="Arial"/>
                <w:sz w:val="8"/>
                <w:szCs w:val="4"/>
                <w:lang w:val="es-BO"/>
              </w:rPr>
            </w:pPr>
          </w:p>
        </w:tc>
        <w:tc>
          <w:tcPr>
            <w:tcW w:w="567" w:type="dxa"/>
            <w:gridSpan w:val="2"/>
            <w:tcBorders>
              <w:top w:val="single" w:sz="4" w:space="0" w:color="auto"/>
              <w:left w:val="nil"/>
              <w:bottom w:val="single" w:sz="12" w:space="0" w:color="auto"/>
              <w:right w:val="nil"/>
            </w:tcBorders>
            <w:shd w:val="clear" w:color="auto" w:fill="auto"/>
            <w:vAlign w:val="center"/>
          </w:tcPr>
          <w:p w:rsidR="00976401" w:rsidRPr="00976401" w:rsidRDefault="00976401" w:rsidP="00976401">
            <w:pPr>
              <w:adjustRightInd w:val="0"/>
              <w:snapToGrid w:val="0"/>
              <w:jc w:val="center"/>
              <w:rPr>
                <w:rFonts w:cs="Arial"/>
                <w:sz w:val="8"/>
                <w:szCs w:val="4"/>
                <w:lang w:val="es-BO"/>
              </w:rPr>
            </w:pPr>
          </w:p>
        </w:tc>
        <w:tc>
          <w:tcPr>
            <w:tcW w:w="142" w:type="dxa"/>
            <w:gridSpan w:val="2"/>
            <w:tcBorders>
              <w:top w:val="nil"/>
              <w:left w:val="nil"/>
              <w:bottom w:val="single" w:sz="12" w:space="0" w:color="auto"/>
              <w:right w:val="single" w:sz="12" w:space="0" w:color="auto"/>
            </w:tcBorders>
            <w:shd w:val="clear" w:color="auto" w:fill="auto"/>
            <w:vAlign w:val="center"/>
          </w:tcPr>
          <w:p w:rsidR="00976401" w:rsidRPr="00976401" w:rsidRDefault="00976401" w:rsidP="00976401">
            <w:pPr>
              <w:adjustRightInd w:val="0"/>
              <w:snapToGrid w:val="0"/>
              <w:jc w:val="center"/>
              <w:rPr>
                <w:rFonts w:cs="Arial"/>
                <w:sz w:val="8"/>
                <w:szCs w:val="4"/>
                <w:lang w:val="es-BO"/>
              </w:rPr>
            </w:pPr>
          </w:p>
        </w:tc>
        <w:tc>
          <w:tcPr>
            <w:tcW w:w="142" w:type="dxa"/>
            <w:gridSpan w:val="2"/>
            <w:tcBorders>
              <w:top w:val="nil"/>
              <w:left w:val="single" w:sz="12" w:space="0" w:color="auto"/>
              <w:bottom w:val="single" w:sz="12" w:space="0" w:color="auto"/>
              <w:right w:val="nil"/>
            </w:tcBorders>
          </w:tcPr>
          <w:p w:rsidR="00976401" w:rsidRPr="00976401" w:rsidRDefault="00976401" w:rsidP="00976401">
            <w:pPr>
              <w:adjustRightInd w:val="0"/>
              <w:snapToGrid w:val="0"/>
              <w:jc w:val="center"/>
              <w:rPr>
                <w:rFonts w:cs="Arial"/>
                <w:sz w:val="8"/>
                <w:szCs w:val="4"/>
                <w:lang w:val="es-BO"/>
              </w:rPr>
            </w:pPr>
          </w:p>
        </w:tc>
        <w:tc>
          <w:tcPr>
            <w:tcW w:w="575" w:type="dxa"/>
            <w:gridSpan w:val="2"/>
            <w:tcBorders>
              <w:top w:val="nil"/>
              <w:left w:val="nil"/>
              <w:bottom w:val="single" w:sz="12" w:space="0" w:color="auto"/>
              <w:right w:val="nil"/>
            </w:tcBorders>
            <w:shd w:val="clear" w:color="auto" w:fill="auto"/>
            <w:vAlign w:val="center"/>
          </w:tcPr>
          <w:p w:rsidR="00976401" w:rsidRPr="00976401" w:rsidRDefault="00976401" w:rsidP="00976401">
            <w:pPr>
              <w:adjustRightInd w:val="0"/>
              <w:snapToGrid w:val="0"/>
              <w:jc w:val="center"/>
              <w:rPr>
                <w:rFonts w:cs="Arial"/>
                <w:sz w:val="8"/>
                <w:szCs w:val="4"/>
                <w:lang w:val="es-BO"/>
              </w:rPr>
            </w:pPr>
          </w:p>
        </w:tc>
        <w:tc>
          <w:tcPr>
            <w:tcW w:w="142" w:type="dxa"/>
            <w:tcBorders>
              <w:top w:val="nil"/>
              <w:left w:val="nil"/>
              <w:bottom w:val="single" w:sz="12" w:space="0" w:color="auto"/>
              <w:right w:val="nil"/>
            </w:tcBorders>
            <w:shd w:val="clear" w:color="auto" w:fill="auto"/>
            <w:vAlign w:val="center"/>
          </w:tcPr>
          <w:p w:rsidR="00976401" w:rsidRPr="00976401" w:rsidRDefault="00976401" w:rsidP="00976401">
            <w:pPr>
              <w:adjustRightInd w:val="0"/>
              <w:snapToGrid w:val="0"/>
              <w:jc w:val="center"/>
              <w:rPr>
                <w:rFonts w:cs="Arial"/>
                <w:sz w:val="8"/>
                <w:szCs w:val="4"/>
                <w:lang w:val="es-BO"/>
              </w:rPr>
            </w:pPr>
          </w:p>
        </w:tc>
        <w:tc>
          <w:tcPr>
            <w:tcW w:w="425" w:type="dxa"/>
            <w:tcBorders>
              <w:top w:val="nil"/>
              <w:left w:val="nil"/>
              <w:bottom w:val="single" w:sz="12" w:space="0" w:color="auto"/>
              <w:right w:val="nil"/>
            </w:tcBorders>
            <w:shd w:val="clear" w:color="auto" w:fill="auto"/>
            <w:vAlign w:val="center"/>
          </w:tcPr>
          <w:p w:rsidR="00976401" w:rsidRPr="00976401" w:rsidRDefault="00976401" w:rsidP="00976401">
            <w:pPr>
              <w:adjustRightInd w:val="0"/>
              <w:snapToGrid w:val="0"/>
              <w:jc w:val="center"/>
              <w:rPr>
                <w:rFonts w:cs="Arial"/>
                <w:sz w:val="8"/>
                <w:szCs w:val="4"/>
                <w:lang w:val="es-BO"/>
              </w:rPr>
            </w:pPr>
          </w:p>
        </w:tc>
        <w:tc>
          <w:tcPr>
            <w:tcW w:w="142" w:type="dxa"/>
            <w:tcBorders>
              <w:top w:val="nil"/>
              <w:left w:val="nil"/>
              <w:bottom w:val="single" w:sz="12" w:space="0" w:color="auto"/>
              <w:right w:val="single" w:sz="12" w:space="0" w:color="auto"/>
            </w:tcBorders>
            <w:shd w:val="clear" w:color="auto" w:fill="auto"/>
            <w:vAlign w:val="center"/>
          </w:tcPr>
          <w:p w:rsidR="00976401" w:rsidRPr="00976401" w:rsidRDefault="00976401" w:rsidP="00976401">
            <w:pPr>
              <w:adjustRightInd w:val="0"/>
              <w:snapToGrid w:val="0"/>
              <w:jc w:val="center"/>
              <w:rPr>
                <w:rFonts w:cs="Arial"/>
                <w:sz w:val="8"/>
                <w:szCs w:val="4"/>
                <w:lang w:val="es-BO"/>
              </w:rPr>
            </w:pPr>
          </w:p>
        </w:tc>
        <w:tc>
          <w:tcPr>
            <w:tcW w:w="141" w:type="dxa"/>
            <w:tcBorders>
              <w:left w:val="single" w:sz="12" w:space="0" w:color="auto"/>
              <w:bottom w:val="single" w:sz="12" w:space="0" w:color="auto"/>
              <w:right w:val="nil"/>
            </w:tcBorders>
            <w:shd w:val="clear" w:color="auto" w:fill="auto"/>
            <w:vAlign w:val="center"/>
          </w:tcPr>
          <w:p w:rsidR="00976401" w:rsidRPr="00976401" w:rsidRDefault="00976401" w:rsidP="00976401">
            <w:pPr>
              <w:adjustRightInd w:val="0"/>
              <w:snapToGrid w:val="0"/>
              <w:jc w:val="center"/>
              <w:rPr>
                <w:rFonts w:cs="Arial"/>
                <w:sz w:val="8"/>
                <w:szCs w:val="4"/>
                <w:lang w:val="es-BO"/>
              </w:rPr>
            </w:pPr>
          </w:p>
        </w:tc>
        <w:tc>
          <w:tcPr>
            <w:tcW w:w="3254" w:type="dxa"/>
            <w:tcBorders>
              <w:top w:val="nil"/>
              <w:left w:val="nil"/>
              <w:bottom w:val="single" w:sz="12" w:space="0" w:color="auto"/>
              <w:right w:val="nil"/>
            </w:tcBorders>
            <w:shd w:val="clear" w:color="auto" w:fill="auto"/>
            <w:vAlign w:val="center"/>
          </w:tcPr>
          <w:p w:rsidR="00976401" w:rsidRPr="00976401" w:rsidRDefault="00976401" w:rsidP="00976401">
            <w:pPr>
              <w:adjustRightInd w:val="0"/>
              <w:snapToGrid w:val="0"/>
              <w:jc w:val="center"/>
              <w:rPr>
                <w:rFonts w:cs="Arial"/>
                <w:sz w:val="8"/>
                <w:szCs w:val="4"/>
                <w:lang w:val="es-BO"/>
              </w:rPr>
            </w:pPr>
          </w:p>
        </w:tc>
        <w:tc>
          <w:tcPr>
            <w:tcW w:w="148" w:type="dxa"/>
            <w:gridSpan w:val="2"/>
            <w:tcBorders>
              <w:top w:val="single" w:sz="4" w:space="0" w:color="auto"/>
              <w:left w:val="nil"/>
              <w:bottom w:val="single" w:sz="12" w:space="0" w:color="auto"/>
              <w:right w:val="single" w:sz="12" w:space="0" w:color="000000"/>
            </w:tcBorders>
            <w:shd w:val="clear" w:color="auto" w:fill="auto"/>
            <w:vAlign w:val="center"/>
          </w:tcPr>
          <w:p w:rsidR="00976401" w:rsidRPr="00976401" w:rsidRDefault="00976401" w:rsidP="00976401">
            <w:pPr>
              <w:adjustRightInd w:val="0"/>
              <w:snapToGrid w:val="0"/>
              <w:jc w:val="center"/>
              <w:rPr>
                <w:rFonts w:cs="Arial"/>
                <w:sz w:val="8"/>
                <w:szCs w:val="4"/>
                <w:lang w:val="es-BO"/>
              </w:rPr>
            </w:pPr>
          </w:p>
        </w:tc>
      </w:tr>
    </w:tbl>
    <w:p w:rsidR="00976401" w:rsidRPr="00976401" w:rsidRDefault="00976401" w:rsidP="00976401">
      <w:pPr>
        <w:rPr>
          <w:rFonts w:ascii="Verdana" w:hAnsi="Verdana" w:cs="Arial"/>
          <w:i/>
          <w:sz w:val="14"/>
          <w:szCs w:val="18"/>
          <w:lang w:val="es-BO"/>
        </w:rPr>
      </w:pPr>
      <w:r w:rsidRPr="00976401">
        <w:rPr>
          <w:rFonts w:ascii="Verdana" w:hAnsi="Verdana" w:cs="Arial"/>
          <w:i/>
          <w:sz w:val="14"/>
          <w:szCs w:val="18"/>
          <w:lang w:val="es-BO"/>
        </w:rPr>
        <w:t>(*) Los plazos del proceso de contratación se computarán a partir del día siguiente hábil de la publicación en el SICOES.</w:t>
      </w:r>
    </w:p>
    <w:p w:rsidR="00CD4B80" w:rsidRPr="00976401" w:rsidRDefault="00976401" w:rsidP="00976401">
      <w:r w:rsidRPr="00976401">
        <w:rPr>
          <w:rFonts w:ascii="Verdana" w:hAnsi="Verdana" w:cs="Arial"/>
          <w:i/>
          <w:sz w:val="14"/>
          <w:szCs w:val="18"/>
          <w:lang w:val="es-BO"/>
        </w:rPr>
        <w:t>(**) La determinación del plazo para la apertura de propuestas deberá considerar los 10 minutos que corresponden al periodo de gracia aleatorio, en el marco del Artículo 27 del Reglamento de Contrataciones con Apoyo de Medios Electrónicos.</w:t>
      </w:r>
    </w:p>
    <w:sectPr w:rsidR="00CD4B80" w:rsidRPr="00976401" w:rsidSect="008553CE">
      <w:headerReference w:type="default" r:id="rId12"/>
      <w:footerReference w:type="default" r:id="rId13"/>
      <w:pgSz w:w="12240" w:h="15840" w:code="1"/>
      <w:pgMar w:top="1701" w:right="1701" w:bottom="1911" w:left="1701" w:header="0" w:footer="113"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5C67" w:rsidRDefault="00955C67">
      <w:r>
        <w:separator/>
      </w:r>
    </w:p>
  </w:endnote>
  <w:endnote w:type="continuationSeparator" w:id="0">
    <w:p w:rsidR="00955C67" w:rsidRDefault="00955C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ootlight MT Light">
    <w:panose1 w:val="0204060206030A0203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MECOND+Verdana">
    <w:altName w:val="Verdana"/>
    <w:panose1 w:val="00000000000000000000"/>
    <w:charset w:val="00"/>
    <w:family w:val="swiss"/>
    <w:notTrueType/>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20B0" w:rsidRPr="00145D6C" w:rsidRDefault="007755C5" w:rsidP="00145D6C">
    <w:pPr>
      <w:pStyle w:val="Piedepgina"/>
      <w:jc w:val="center"/>
      <w:rPr>
        <w:rStyle w:val="eabrv"/>
        <w:sz w:val="18"/>
        <w:szCs w:val="13"/>
      </w:rPr>
    </w:pPr>
    <w:r>
      <w:rPr>
        <w:noProof/>
        <w:lang w:val="es-BO" w:eastAsia="es-BO"/>
      </w:rPr>
      <w:drawing>
        <wp:anchor distT="0" distB="0" distL="114300" distR="114300" simplePos="0" relativeHeight="251665408" behindDoc="1" locked="0" layoutInCell="1" allowOverlap="1" wp14:anchorId="6EB1E95F" wp14:editId="733FD048">
          <wp:simplePos x="0" y="0"/>
          <wp:positionH relativeFrom="column">
            <wp:posOffset>-1084566</wp:posOffset>
          </wp:positionH>
          <wp:positionV relativeFrom="paragraph">
            <wp:posOffset>-871492</wp:posOffset>
          </wp:positionV>
          <wp:extent cx="7772400" cy="1181074"/>
          <wp:effectExtent l="0" t="0" r="0" b="635"/>
          <wp:wrapNone/>
          <wp:docPr id="1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5499852" name="Imagen 705499852"/>
                  <pic:cNvPicPr/>
                </pic:nvPicPr>
                <pic:blipFill>
                  <a:blip r:embed="rId1">
                    <a:extLst>
                      <a:ext uri="{28A0092B-C50C-407E-A947-70E740481C1C}">
                        <a14:useLocalDpi xmlns:a14="http://schemas.microsoft.com/office/drawing/2010/main" val="0"/>
                      </a:ext>
                    </a:extLst>
                  </a:blip>
                  <a:stretch>
                    <a:fillRect/>
                  </a:stretch>
                </pic:blipFill>
                <pic:spPr>
                  <a:xfrm>
                    <a:off x="0" y="0"/>
                    <a:ext cx="7772400" cy="1181074"/>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5C67" w:rsidRDefault="00955C67">
      <w:r>
        <w:separator/>
      </w:r>
    </w:p>
  </w:footnote>
  <w:footnote w:type="continuationSeparator" w:id="0">
    <w:p w:rsidR="00955C67" w:rsidRDefault="00955C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3F7B" w:rsidRDefault="00EC14C6" w:rsidP="00C1460D">
    <w:pPr>
      <w:pStyle w:val="Encabezado"/>
      <w:tabs>
        <w:tab w:val="clear" w:pos="4419"/>
        <w:tab w:val="left" w:pos="4395"/>
      </w:tabs>
    </w:pPr>
    <w:r>
      <w:rPr>
        <w:noProof/>
        <w:sz w:val="16"/>
        <w:szCs w:val="16"/>
        <w:lang w:val="es-BO" w:eastAsia="es-BO"/>
      </w:rPr>
      <w:drawing>
        <wp:anchor distT="0" distB="0" distL="114300" distR="114300" simplePos="0" relativeHeight="251663360" behindDoc="0" locked="0" layoutInCell="1" allowOverlap="1" wp14:anchorId="3FE6989E" wp14:editId="0C79BB45">
          <wp:simplePos x="0" y="0"/>
          <wp:positionH relativeFrom="column">
            <wp:posOffset>-1088390</wp:posOffset>
          </wp:positionH>
          <wp:positionV relativeFrom="paragraph">
            <wp:posOffset>0</wp:posOffset>
          </wp:positionV>
          <wp:extent cx="7772400" cy="1117815"/>
          <wp:effectExtent l="0" t="0" r="0" b="0"/>
          <wp:wrapNone/>
          <wp:docPr id="12" name="Imagen 12"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854095" cy="112956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864752"/>
    <w:multiLevelType w:val="hybridMultilevel"/>
    <w:tmpl w:val="ACF235C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num w:numId="1">
    <w:abstractNumId w:val="1"/>
  </w:num>
  <w:num w:numId="2">
    <w:abstractNumId w:val="2"/>
  </w:num>
  <w:num w:numId="3">
    <w:abstractNumId w:val="3"/>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embedSystemFonts/>
  <w:activeWritingStyle w:appName="MSWord" w:lang="pt-BR" w:vendorID="64" w:dllVersion="131078" w:nlCheck="1" w:checkStyle="0"/>
  <w:activeWritingStyle w:appName="MSWord" w:lang="es-ES" w:vendorID="64" w:dllVersion="131078" w:nlCheck="1" w:checkStyle="1"/>
  <w:activeWritingStyle w:appName="MSWord" w:lang="es-BO" w:vendorID="64" w:dllVersion="131078" w:nlCheck="1" w:checkStyle="1"/>
  <w:activeWritingStyle w:appName="MSWord" w:lang="es-MX" w:vendorID="64" w:dllVersion="131078" w:nlCheck="1" w:checkStyle="1"/>
  <w:activeWritingStyle w:appName="MSWord" w:lang="es-ES" w:vendorID="9"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rawingGridVerticalSpacing w:val="136"/>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0C5"/>
    <w:rsid w:val="00006781"/>
    <w:rsid w:val="000120B0"/>
    <w:rsid w:val="000124A7"/>
    <w:rsid w:val="0002606B"/>
    <w:rsid w:val="00032AE1"/>
    <w:rsid w:val="000341CC"/>
    <w:rsid w:val="00040914"/>
    <w:rsid w:val="00046883"/>
    <w:rsid w:val="00056863"/>
    <w:rsid w:val="00057A7C"/>
    <w:rsid w:val="00057DF4"/>
    <w:rsid w:val="00070390"/>
    <w:rsid w:val="00087A8C"/>
    <w:rsid w:val="000B0497"/>
    <w:rsid w:val="000B6DF5"/>
    <w:rsid w:val="000C1A88"/>
    <w:rsid w:val="000D47A5"/>
    <w:rsid w:val="000F604D"/>
    <w:rsid w:val="00111CA3"/>
    <w:rsid w:val="00120CB1"/>
    <w:rsid w:val="001265B2"/>
    <w:rsid w:val="00133E42"/>
    <w:rsid w:val="001340FF"/>
    <w:rsid w:val="00145D6C"/>
    <w:rsid w:val="001475B0"/>
    <w:rsid w:val="001629AD"/>
    <w:rsid w:val="00164279"/>
    <w:rsid w:val="00173537"/>
    <w:rsid w:val="001749A9"/>
    <w:rsid w:val="0017749F"/>
    <w:rsid w:val="001948EE"/>
    <w:rsid w:val="00194D89"/>
    <w:rsid w:val="001A4CE0"/>
    <w:rsid w:val="001B1B5C"/>
    <w:rsid w:val="001B2279"/>
    <w:rsid w:val="001D2102"/>
    <w:rsid w:val="001D240C"/>
    <w:rsid w:val="001E649A"/>
    <w:rsid w:val="001F55BD"/>
    <w:rsid w:val="00202AA3"/>
    <w:rsid w:val="00206A51"/>
    <w:rsid w:val="002127F5"/>
    <w:rsid w:val="00236AA7"/>
    <w:rsid w:val="00243202"/>
    <w:rsid w:val="002476EB"/>
    <w:rsid w:val="00263C2E"/>
    <w:rsid w:val="002670C5"/>
    <w:rsid w:val="002A2707"/>
    <w:rsid w:val="002A3E8F"/>
    <w:rsid w:val="002A5AFD"/>
    <w:rsid w:val="002B2EE5"/>
    <w:rsid w:val="002C61A5"/>
    <w:rsid w:val="002F6A95"/>
    <w:rsid w:val="003057D3"/>
    <w:rsid w:val="00311449"/>
    <w:rsid w:val="0032056B"/>
    <w:rsid w:val="00327423"/>
    <w:rsid w:val="00333975"/>
    <w:rsid w:val="00334E3B"/>
    <w:rsid w:val="0034236E"/>
    <w:rsid w:val="003631BF"/>
    <w:rsid w:val="00373268"/>
    <w:rsid w:val="00374DF1"/>
    <w:rsid w:val="00382B97"/>
    <w:rsid w:val="00382C40"/>
    <w:rsid w:val="00391D5B"/>
    <w:rsid w:val="003A2541"/>
    <w:rsid w:val="003C6197"/>
    <w:rsid w:val="003D0523"/>
    <w:rsid w:val="003D2205"/>
    <w:rsid w:val="003D5199"/>
    <w:rsid w:val="003E2EA9"/>
    <w:rsid w:val="003E4C99"/>
    <w:rsid w:val="003E4D93"/>
    <w:rsid w:val="003F3411"/>
    <w:rsid w:val="00402216"/>
    <w:rsid w:val="004141F5"/>
    <w:rsid w:val="00451524"/>
    <w:rsid w:val="00461093"/>
    <w:rsid w:val="00477E87"/>
    <w:rsid w:val="00487EE7"/>
    <w:rsid w:val="00494106"/>
    <w:rsid w:val="00495337"/>
    <w:rsid w:val="004B04BA"/>
    <w:rsid w:val="004B2ED2"/>
    <w:rsid w:val="004C6AA8"/>
    <w:rsid w:val="004D2AC4"/>
    <w:rsid w:val="004D5CB7"/>
    <w:rsid w:val="004D5D5E"/>
    <w:rsid w:val="004E344A"/>
    <w:rsid w:val="004F4259"/>
    <w:rsid w:val="004F7E2B"/>
    <w:rsid w:val="005113D9"/>
    <w:rsid w:val="00543DE1"/>
    <w:rsid w:val="00546831"/>
    <w:rsid w:val="00547866"/>
    <w:rsid w:val="00547E64"/>
    <w:rsid w:val="00551D3A"/>
    <w:rsid w:val="00562D1F"/>
    <w:rsid w:val="005859B0"/>
    <w:rsid w:val="00597752"/>
    <w:rsid w:val="005A1CDF"/>
    <w:rsid w:val="005A7E44"/>
    <w:rsid w:val="005C6BCE"/>
    <w:rsid w:val="005E02C6"/>
    <w:rsid w:val="005F3F01"/>
    <w:rsid w:val="00604C50"/>
    <w:rsid w:val="00613548"/>
    <w:rsid w:val="00620C95"/>
    <w:rsid w:val="00654F6F"/>
    <w:rsid w:val="00664D94"/>
    <w:rsid w:val="00664F0B"/>
    <w:rsid w:val="00683081"/>
    <w:rsid w:val="00687B62"/>
    <w:rsid w:val="006B5F0B"/>
    <w:rsid w:val="006C7DB3"/>
    <w:rsid w:val="006D075F"/>
    <w:rsid w:val="00700322"/>
    <w:rsid w:val="007064BB"/>
    <w:rsid w:val="00711897"/>
    <w:rsid w:val="0072724E"/>
    <w:rsid w:val="00727A74"/>
    <w:rsid w:val="0073577A"/>
    <w:rsid w:val="00744CE0"/>
    <w:rsid w:val="00746A9A"/>
    <w:rsid w:val="00771AE0"/>
    <w:rsid w:val="007755C5"/>
    <w:rsid w:val="00776AD2"/>
    <w:rsid w:val="0077735D"/>
    <w:rsid w:val="007830E8"/>
    <w:rsid w:val="00783C26"/>
    <w:rsid w:val="007B06EB"/>
    <w:rsid w:val="007B160D"/>
    <w:rsid w:val="007E7387"/>
    <w:rsid w:val="007F65F9"/>
    <w:rsid w:val="008027A3"/>
    <w:rsid w:val="00815A13"/>
    <w:rsid w:val="00830671"/>
    <w:rsid w:val="00832285"/>
    <w:rsid w:val="00832FF8"/>
    <w:rsid w:val="0083372C"/>
    <w:rsid w:val="00834225"/>
    <w:rsid w:val="008439B3"/>
    <w:rsid w:val="0084456F"/>
    <w:rsid w:val="008553CE"/>
    <w:rsid w:val="00860C0D"/>
    <w:rsid w:val="00862C93"/>
    <w:rsid w:val="00864D21"/>
    <w:rsid w:val="00867499"/>
    <w:rsid w:val="008705DE"/>
    <w:rsid w:val="008B4534"/>
    <w:rsid w:val="008D1875"/>
    <w:rsid w:val="008E3097"/>
    <w:rsid w:val="008E48AC"/>
    <w:rsid w:val="0090459D"/>
    <w:rsid w:val="00905F0D"/>
    <w:rsid w:val="00914A0D"/>
    <w:rsid w:val="009174C9"/>
    <w:rsid w:val="00917D9B"/>
    <w:rsid w:val="00920414"/>
    <w:rsid w:val="009215AA"/>
    <w:rsid w:val="00924358"/>
    <w:rsid w:val="00941DCE"/>
    <w:rsid w:val="00946562"/>
    <w:rsid w:val="0095066E"/>
    <w:rsid w:val="00955C67"/>
    <w:rsid w:val="00971C39"/>
    <w:rsid w:val="00974C4B"/>
    <w:rsid w:val="009761F7"/>
    <w:rsid w:val="00976401"/>
    <w:rsid w:val="00986EC2"/>
    <w:rsid w:val="00987561"/>
    <w:rsid w:val="00993BCB"/>
    <w:rsid w:val="009B2A8A"/>
    <w:rsid w:val="009B407C"/>
    <w:rsid w:val="009B41A7"/>
    <w:rsid w:val="009E2487"/>
    <w:rsid w:val="009F5554"/>
    <w:rsid w:val="00A0551E"/>
    <w:rsid w:val="00A12D5A"/>
    <w:rsid w:val="00A2690B"/>
    <w:rsid w:val="00A31C5F"/>
    <w:rsid w:val="00A4475E"/>
    <w:rsid w:val="00A51A9A"/>
    <w:rsid w:val="00A55DD2"/>
    <w:rsid w:val="00A56551"/>
    <w:rsid w:val="00A66154"/>
    <w:rsid w:val="00A74411"/>
    <w:rsid w:val="00A76A2C"/>
    <w:rsid w:val="00A80417"/>
    <w:rsid w:val="00A81002"/>
    <w:rsid w:val="00A815BF"/>
    <w:rsid w:val="00A82F9C"/>
    <w:rsid w:val="00A87F3A"/>
    <w:rsid w:val="00A921E3"/>
    <w:rsid w:val="00AB18EB"/>
    <w:rsid w:val="00AB1DE4"/>
    <w:rsid w:val="00AB2076"/>
    <w:rsid w:val="00AB2F21"/>
    <w:rsid w:val="00AC0716"/>
    <w:rsid w:val="00AD5258"/>
    <w:rsid w:val="00AD59B0"/>
    <w:rsid w:val="00AE0BC1"/>
    <w:rsid w:val="00AF3265"/>
    <w:rsid w:val="00AF61F4"/>
    <w:rsid w:val="00B214A3"/>
    <w:rsid w:val="00B22602"/>
    <w:rsid w:val="00B342E9"/>
    <w:rsid w:val="00B40A7A"/>
    <w:rsid w:val="00B42049"/>
    <w:rsid w:val="00B52BE8"/>
    <w:rsid w:val="00B554F8"/>
    <w:rsid w:val="00B67011"/>
    <w:rsid w:val="00B7403C"/>
    <w:rsid w:val="00B763AC"/>
    <w:rsid w:val="00B76538"/>
    <w:rsid w:val="00B76835"/>
    <w:rsid w:val="00B9732D"/>
    <w:rsid w:val="00BA2953"/>
    <w:rsid w:val="00BA4BAF"/>
    <w:rsid w:val="00BA4D00"/>
    <w:rsid w:val="00BB4655"/>
    <w:rsid w:val="00BC471D"/>
    <w:rsid w:val="00BD16BA"/>
    <w:rsid w:val="00BD2D2D"/>
    <w:rsid w:val="00BD7333"/>
    <w:rsid w:val="00BE4418"/>
    <w:rsid w:val="00BE564C"/>
    <w:rsid w:val="00BE5A88"/>
    <w:rsid w:val="00BF2024"/>
    <w:rsid w:val="00C112C6"/>
    <w:rsid w:val="00C13C71"/>
    <w:rsid w:val="00C1460D"/>
    <w:rsid w:val="00C24427"/>
    <w:rsid w:val="00C25BB8"/>
    <w:rsid w:val="00C412C0"/>
    <w:rsid w:val="00C65641"/>
    <w:rsid w:val="00C65767"/>
    <w:rsid w:val="00C6643F"/>
    <w:rsid w:val="00C84517"/>
    <w:rsid w:val="00C87593"/>
    <w:rsid w:val="00CA2D28"/>
    <w:rsid w:val="00CB144B"/>
    <w:rsid w:val="00CB32A4"/>
    <w:rsid w:val="00CB607A"/>
    <w:rsid w:val="00CB7482"/>
    <w:rsid w:val="00CD4B80"/>
    <w:rsid w:val="00CD6050"/>
    <w:rsid w:val="00CF1844"/>
    <w:rsid w:val="00CF6D6B"/>
    <w:rsid w:val="00D25E03"/>
    <w:rsid w:val="00D4590C"/>
    <w:rsid w:val="00D6084D"/>
    <w:rsid w:val="00D645CD"/>
    <w:rsid w:val="00D7504B"/>
    <w:rsid w:val="00D844F1"/>
    <w:rsid w:val="00D94493"/>
    <w:rsid w:val="00DA3E36"/>
    <w:rsid w:val="00DA5CD6"/>
    <w:rsid w:val="00DC50DA"/>
    <w:rsid w:val="00DC6814"/>
    <w:rsid w:val="00DF14AC"/>
    <w:rsid w:val="00DF493A"/>
    <w:rsid w:val="00E074F0"/>
    <w:rsid w:val="00E355F0"/>
    <w:rsid w:val="00E42ADD"/>
    <w:rsid w:val="00E42F24"/>
    <w:rsid w:val="00E65D49"/>
    <w:rsid w:val="00E71785"/>
    <w:rsid w:val="00EB6B51"/>
    <w:rsid w:val="00EC14C6"/>
    <w:rsid w:val="00EC328A"/>
    <w:rsid w:val="00EE1039"/>
    <w:rsid w:val="00EE1CF1"/>
    <w:rsid w:val="00EE6F9B"/>
    <w:rsid w:val="00EE7B6E"/>
    <w:rsid w:val="00EF3F7B"/>
    <w:rsid w:val="00EF6B38"/>
    <w:rsid w:val="00F0106C"/>
    <w:rsid w:val="00F0260C"/>
    <w:rsid w:val="00F06C75"/>
    <w:rsid w:val="00F16E25"/>
    <w:rsid w:val="00F206F4"/>
    <w:rsid w:val="00F21C21"/>
    <w:rsid w:val="00F256C6"/>
    <w:rsid w:val="00F27563"/>
    <w:rsid w:val="00F46482"/>
    <w:rsid w:val="00F50EBA"/>
    <w:rsid w:val="00F57212"/>
    <w:rsid w:val="00F60204"/>
    <w:rsid w:val="00F82EE6"/>
    <w:rsid w:val="00F858D3"/>
    <w:rsid w:val="00F87D91"/>
    <w:rsid w:val="00FA07E2"/>
    <w:rsid w:val="00FA6DFF"/>
    <w:rsid w:val="00FB20D4"/>
    <w:rsid w:val="00FB2176"/>
    <w:rsid w:val="00FB2558"/>
    <w:rsid w:val="00FB2DFF"/>
    <w:rsid w:val="00FB7FB1"/>
    <w:rsid w:val="00FC0838"/>
    <w:rsid w:val="00FC0D09"/>
    <w:rsid w:val="00FC61EA"/>
    <w:rsid w:val="00FD1565"/>
    <w:rsid w:val="00FE1973"/>
    <w:rsid w:val="00FE749B"/>
    <w:rsid w:val="00FF10F5"/>
    <w:rsid w:val="00FF417D"/>
    <w:rsid w:val="00FF5E29"/>
    <w:rsid w:val="00FF75E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1FB6614-56FB-42B7-B2F1-CE60130F7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0BC1"/>
    <w:rPr>
      <w:rFonts w:ascii="Arial" w:hAnsi="Arial"/>
      <w:sz w:val="24"/>
    </w:rPr>
  </w:style>
  <w:style w:type="paragraph" w:styleId="Ttulo1">
    <w:name w:val="heading 1"/>
    <w:basedOn w:val="Normal"/>
    <w:next w:val="Normal"/>
    <w:link w:val="Ttulo1Car"/>
    <w:qFormat/>
    <w:pPr>
      <w:keepNext/>
      <w:jc w:val="both"/>
      <w:outlineLvl w:val="0"/>
    </w:pPr>
    <w:rPr>
      <w:b/>
      <w:sz w:val="22"/>
      <w:lang w:val="es-ES_tradnl"/>
    </w:rPr>
  </w:style>
  <w:style w:type="paragraph" w:styleId="Ttulo2">
    <w:name w:val="heading 2"/>
    <w:basedOn w:val="Normal"/>
    <w:next w:val="Normal"/>
    <w:link w:val="Ttulo2Car"/>
    <w:qFormat/>
    <w:pPr>
      <w:keepNext/>
      <w:outlineLvl w:val="1"/>
    </w:pPr>
    <w:rPr>
      <w:b/>
      <w:lang w:val="es-BO"/>
    </w:rPr>
  </w:style>
  <w:style w:type="paragraph" w:styleId="Ttulo3">
    <w:name w:val="heading 3"/>
    <w:basedOn w:val="Normal"/>
    <w:next w:val="Normal"/>
    <w:link w:val="Ttulo3Car"/>
    <w:qFormat/>
    <w:pPr>
      <w:keepNext/>
      <w:jc w:val="both"/>
      <w:outlineLvl w:val="2"/>
    </w:pPr>
    <w:rPr>
      <w:b/>
    </w:rPr>
  </w:style>
  <w:style w:type="paragraph" w:styleId="Ttulo4">
    <w:name w:val="heading 4"/>
    <w:basedOn w:val="Normal"/>
    <w:next w:val="Normal"/>
    <w:link w:val="Ttulo4Car"/>
    <w:qFormat/>
    <w:pPr>
      <w:keepNext/>
      <w:outlineLvl w:val="3"/>
    </w:pPr>
    <w:rPr>
      <w:b/>
      <w:lang w:val="es-ES_tradnl"/>
    </w:rPr>
  </w:style>
  <w:style w:type="paragraph" w:styleId="Ttulo5">
    <w:name w:val="heading 5"/>
    <w:basedOn w:val="Normal"/>
    <w:next w:val="Normal"/>
    <w:qFormat/>
    <w:pPr>
      <w:keepNext/>
      <w:pBdr>
        <w:bottom w:val="single" w:sz="4" w:space="1" w:color="auto"/>
      </w:pBdr>
      <w:tabs>
        <w:tab w:val="left" w:pos="5103"/>
      </w:tabs>
      <w:outlineLvl w:val="4"/>
    </w:pPr>
    <w:rPr>
      <w:b/>
      <w:lang w:val="es-BO"/>
    </w:rPr>
  </w:style>
  <w:style w:type="paragraph" w:styleId="Ttulo6">
    <w:name w:val="heading 6"/>
    <w:basedOn w:val="Normal"/>
    <w:next w:val="Normal"/>
    <w:link w:val="Ttulo6Car"/>
    <w:qFormat/>
    <w:pPr>
      <w:keepNext/>
      <w:tabs>
        <w:tab w:val="left" w:pos="851"/>
        <w:tab w:val="left" w:pos="1134"/>
      </w:tabs>
      <w:suppressAutoHyphens/>
      <w:jc w:val="both"/>
      <w:outlineLvl w:val="5"/>
    </w:pPr>
    <w:rPr>
      <w:rFonts w:ascii="Tahoma" w:hAnsi="Tahoma"/>
      <w:b/>
    </w:rPr>
  </w:style>
  <w:style w:type="paragraph" w:styleId="Ttulo7">
    <w:name w:val="heading 7"/>
    <w:basedOn w:val="Normal"/>
    <w:next w:val="Normal"/>
    <w:link w:val="Ttulo7Car"/>
    <w:qFormat/>
    <w:pPr>
      <w:keepNext/>
      <w:tabs>
        <w:tab w:val="left" w:pos="1560"/>
      </w:tabs>
      <w:jc w:val="both"/>
      <w:outlineLvl w:val="6"/>
    </w:pPr>
    <w:rPr>
      <w:lang w:val="es-MX"/>
    </w:rPr>
  </w:style>
  <w:style w:type="paragraph" w:styleId="Ttulo8">
    <w:name w:val="heading 8"/>
    <w:basedOn w:val="Normal"/>
    <w:next w:val="Normal"/>
    <w:link w:val="Ttulo8Car"/>
    <w:qFormat/>
    <w:pPr>
      <w:keepNext/>
      <w:pBdr>
        <w:bottom w:val="single" w:sz="4" w:space="1" w:color="auto"/>
      </w:pBdr>
      <w:spacing w:before="60"/>
      <w:jc w:val="right"/>
      <w:outlineLvl w:val="7"/>
    </w:pPr>
    <w:rPr>
      <w:rFonts w:ascii="Tahoma" w:hAnsi="Tahoma"/>
      <w:b/>
      <w:sz w:val="28"/>
      <w:lang w:val="es-MX"/>
    </w:rPr>
  </w:style>
  <w:style w:type="paragraph" w:styleId="Ttulo9">
    <w:name w:val="heading 9"/>
    <w:basedOn w:val="Normal"/>
    <w:next w:val="Normal"/>
    <w:link w:val="Ttulo9Car"/>
    <w:qFormat/>
    <w:pPr>
      <w:keepNext/>
      <w:spacing w:before="60" w:after="60" w:line="360" w:lineRule="auto"/>
      <w:jc w:val="right"/>
      <w:outlineLvl w:val="8"/>
    </w:pPr>
    <w:rPr>
      <w:rFonts w:ascii="Tahoma" w:hAnsi="Tahoma"/>
      <w:b/>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pPr>
      <w:tabs>
        <w:tab w:val="center" w:pos="4419"/>
        <w:tab w:val="right" w:pos="8838"/>
      </w:tabs>
      <w:spacing w:before="60" w:after="60" w:line="360" w:lineRule="auto"/>
      <w:jc w:val="both"/>
    </w:pPr>
    <w:rPr>
      <w:rFonts w:ascii="Footlight MT Light" w:hAnsi="Footlight MT Light"/>
    </w:rPr>
  </w:style>
  <w:style w:type="paragraph" w:styleId="Piedepgina">
    <w:name w:val="footer"/>
    <w:basedOn w:val="Normal"/>
    <w:link w:val="PiedepginaCar"/>
    <w:uiPriority w:val="99"/>
    <w:pPr>
      <w:tabs>
        <w:tab w:val="center" w:pos="4419"/>
        <w:tab w:val="right" w:pos="8838"/>
      </w:tabs>
      <w:spacing w:before="60" w:after="60" w:line="360" w:lineRule="auto"/>
      <w:jc w:val="both"/>
    </w:pPr>
    <w:rPr>
      <w:rFonts w:ascii="Footlight MT Light" w:hAnsi="Footlight MT Light"/>
    </w:rPr>
  </w:style>
  <w:style w:type="paragraph" w:styleId="Textonotapie">
    <w:name w:val="footnote text"/>
    <w:basedOn w:val="Normal"/>
    <w:link w:val="TextonotapieCar"/>
  </w:style>
  <w:style w:type="character" w:styleId="Refdenotaalpie">
    <w:name w:val="footnote reference"/>
    <w:rPr>
      <w:vertAlign w:val="superscript"/>
    </w:rPr>
  </w:style>
  <w:style w:type="paragraph" w:styleId="Textoindependiente">
    <w:name w:val="Body Text"/>
    <w:aliases w:val=" Car"/>
    <w:basedOn w:val="Normal"/>
    <w:link w:val="TextoindependienteCar"/>
    <w:pPr>
      <w:jc w:val="both"/>
    </w:pPr>
    <w:rPr>
      <w:color w:val="FF0000"/>
    </w:rPr>
  </w:style>
  <w:style w:type="paragraph" w:styleId="Textoindependiente2">
    <w:name w:val="Body Text 2"/>
    <w:basedOn w:val="Normal"/>
    <w:link w:val="Textoindependiente2Car"/>
    <w:pPr>
      <w:jc w:val="both"/>
    </w:pPr>
    <w:rPr>
      <w:i/>
      <w:iCs/>
      <w:color w:val="FF0000"/>
      <w:sz w:val="22"/>
    </w:rPr>
  </w:style>
  <w:style w:type="paragraph" w:styleId="Textoindependiente3">
    <w:name w:val="Body Text 3"/>
    <w:aliases w:val="Car"/>
    <w:basedOn w:val="Normal"/>
    <w:link w:val="Textoindependiente3Car"/>
    <w:pPr>
      <w:jc w:val="both"/>
    </w:pPr>
    <w:rPr>
      <w:rFonts w:ascii="Verdana" w:hAnsi="Verdana"/>
      <w:lang w:val="es-MX"/>
    </w:rPr>
  </w:style>
  <w:style w:type="paragraph" w:styleId="Sangradetextonormal">
    <w:name w:val="Body Text Indent"/>
    <w:basedOn w:val="Normal"/>
    <w:link w:val="SangradetextonormalCar"/>
    <w:pPr>
      <w:tabs>
        <w:tab w:val="left" w:pos="851"/>
      </w:tabs>
      <w:ind w:left="851" w:hanging="143"/>
      <w:jc w:val="both"/>
    </w:pPr>
    <w:rPr>
      <w:b/>
      <w:sz w:val="28"/>
      <w:lang w:val="es-ES_tradnl"/>
    </w:rPr>
  </w:style>
  <w:style w:type="paragraph" w:styleId="Sangra2detindependiente">
    <w:name w:val="Body Text Indent 2"/>
    <w:basedOn w:val="Normal"/>
    <w:link w:val="Sangra2detindependienteCar"/>
    <w:pPr>
      <w:pBdr>
        <w:bottom w:val="single" w:sz="4" w:space="1" w:color="auto"/>
      </w:pBdr>
      <w:ind w:left="1701" w:hanging="1695"/>
    </w:pPr>
    <w:rPr>
      <w:b/>
    </w:rPr>
  </w:style>
  <w:style w:type="paragraph" w:styleId="Sangra3detindependiente">
    <w:name w:val="Body Text Indent 3"/>
    <w:basedOn w:val="Normal"/>
    <w:link w:val="Sangra3detindependienteCar"/>
    <w:pPr>
      <w:ind w:left="4253" w:hanging="2837"/>
    </w:pPr>
    <w:rPr>
      <w:b/>
    </w:rPr>
  </w:style>
  <w:style w:type="paragraph" w:styleId="Puesto">
    <w:name w:val="Title"/>
    <w:basedOn w:val="Normal"/>
    <w:link w:val="PuestoCar"/>
    <w:qFormat/>
    <w:pPr>
      <w:jc w:val="center"/>
    </w:pPr>
    <w:rPr>
      <w:rFonts w:ascii="Tahoma" w:hAnsi="Tahoma"/>
      <w:b/>
    </w:rPr>
  </w:style>
  <w:style w:type="paragraph" w:styleId="Subttulo">
    <w:name w:val="Subtitle"/>
    <w:basedOn w:val="Normal"/>
    <w:link w:val="SubttuloCar"/>
    <w:qFormat/>
    <w:pPr>
      <w:widowControl w:val="0"/>
      <w:tabs>
        <w:tab w:val="left" w:pos="1800"/>
      </w:tabs>
      <w:ind w:left="1800" w:hanging="1800"/>
      <w:jc w:val="both"/>
    </w:pPr>
    <w:rPr>
      <w:b/>
      <w:color w:val="000000"/>
    </w:rPr>
  </w:style>
  <w:style w:type="character" w:styleId="Hipervnculo">
    <w:name w:val="Hyperlink"/>
    <w:uiPriority w:val="99"/>
    <w:rPr>
      <w:color w:val="0000FF"/>
      <w:u w:val="single"/>
    </w:rPr>
  </w:style>
  <w:style w:type="character" w:styleId="Hipervnculovisitado">
    <w:name w:val="FollowedHyperlink"/>
    <w:rPr>
      <w:color w:val="800080"/>
      <w:u w:val="single"/>
    </w:rPr>
  </w:style>
  <w:style w:type="paragraph" w:styleId="NormalWeb">
    <w:name w:val="Normal (Web)"/>
    <w:basedOn w:val="Normal"/>
    <w:pPr>
      <w:spacing w:before="100" w:beforeAutospacing="1" w:after="100" w:afterAutospacing="1"/>
    </w:pPr>
    <w:rPr>
      <w:rFonts w:ascii="Arial Unicode MS" w:eastAsia="Arial Unicode MS" w:hAnsi="Arial Unicode MS" w:cs="Arial Unicode MS"/>
      <w:szCs w:val="24"/>
    </w:rPr>
  </w:style>
  <w:style w:type="paragraph" w:customStyle="1" w:styleId="bodycopy">
    <w:name w:val="bodycopy"/>
    <w:basedOn w:val="Normal"/>
    <w:pPr>
      <w:spacing w:before="100" w:beforeAutospacing="1" w:after="100" w:afterAutospacing="1" w:line="234" w:lineRule="atLeast"/>
    </w:pPr>
    <w:rPr>
      <w:rFonts w:eastAsia="Arial Unicode MS" w:cs="Arial"/>
      <w:color w:val="000000"/>
    </w:rPr>
  </w:style>
  <w:style w:type="paragraph" w:customStyle="1" w:styleId="p1">
    <w:name w:val="p1"/>
    <w:basedOn w:val="Normal"/>
    <w:pPr>
      <w:widowControl w:val="0"/>
      <w:tabs>
        <w:tab w:val="left" w:pos="204"/>
      </w:tabs>
      <w:autoSpaceDE w:val="0"/>
      <w:autoSpaceDN w:val="0"/>
      <w:adjustRightInd w:val="0"/>
    </w:pPr>
    <w:rPr>
      <w:szCs w:val="24"/>
      <w:lang w:val="en-US"/>
    </w:rPr>
  </w:style>
  <w:style w:type="paragraph" w:customStyle="1" w:styleId="p2">
    <w:name w:val="p2"/>
    <w:basedOn w:val="Normal"/>
    <w:pPr>
      <w:widowControl w:val="0"/>
      <w:tabs>
        <w:tab w:val="left" w:pos="396"/>
        <w:tab w:val="left" w:pos="748"/>
      </w:tabs>
      <w:autoSpaceDE w:val="0"/>
      <w:autoSpaceDN w:val="0"/>
      <w:adjustRightInd w:val="0"/>
      <w:ind w:left="748" w:hanging="352"/>
    </w:pPr>
    <w:rPr>
      <w:szCs w:val="24"/>
      <w:lang w:val="en-US"/>
    </w:rPr>
  </w:style>
  <w:style w:type="paragraph" w:customStyle="1" w:styleId="p3">
    <w:name w:val="p3"/>
    <w:basedOn w:val="Normal"/>
    <w:pPr>
      <w:widowControl w:val="0"/>
      <w:tabs>
        <w:tab w:val="left" w:pos="1020"/>
        <w:tab w:val="left" w:pos="1366"/>
      </w:tabs>
      <w:autoSpaceDE w:val="0"/>
      <w:autoSpaceDN w:val="0"/>
      <w:adjustRightInd w:val="0"/>
      <w:ind w:left="1366" w:hanging="346"/>
    </w:pPr>
    <w:rPr>
      <w:szCs w:val="24"/>
      <w:lang w:val="en-US"/>
    </w:rPr>
  </w:style>
  <w:style w:type="paragraph" w:customStyle="1" w:styleId="p4">
    <w:name w:val="p4"/>
    <w:basedOn w:val="Normal"/>
    <w:pPr>
      <w:widowControl w:val="0"/>
      <w:tabs>
        <w:tab w:val="left" w:pos="396"/>
      </w:tabs>
      <w:autoSpaceDE w:val="0"/>
      <w:autoSpaceDN w:val="0"/>
      <w:adjustRightInd w:val="0"/>
      <w:ind w:left="1044"/>
    </w:pPr>
    <w:rPr>
      <w:szCs w:val="24"/>
      <w:lang w:val="en-US"/>
    </w:rPr>
  </w:style>
  <w:style w:type="paragraph" w:customStyle="1" w:styleId="c2">
    <w:name w:val="c2"/>
    <w:basedOn w:val="Normal"/>
    <w:pPr>
      <w:widowControl w:val="0"/>
      <w:autoSpaceDE w:val="0"/>
      <w:autoSpaceDN w:val="0"/>
      <w:adjustRightInd w:val="0"/>
      <w:jc w:val="center"/>
    </w:pPr>
    <w:rPr>
      <w:szCs w:val="24"/>
      <w:lang w:val="en-US"/>
    </w:rPr>
  </w:style>
  <w:style w:type="character" w:styleId="Nmerodepgina">
    <w:name w:val="page number"/>
    <w:basedOn w:val="Fuentedeprrafopredeter"/>
  </w:style>
  <w:style w:type="character" w:customStyle="1" w:styleId="eordenaceplema">
    <w:name w:val="eordenaceplema"/>
    <w:basedOn w:val="Fuentedeprrafopredeter"/>
  </w:style>
  <w:style w:type="character" w:customStyle="1" w:styleId="eabrv">
    <w:name w:val="eabrv"/>
    <w:basedOn w:val="Fuentedeprrafopredeter"/>
  </w:style>
  <w:style w:type="character" w:customStyle="1" w:styleId="eacep">
    <w:name w:val="eacep"/>
    <w:basedOn w:val="Fuentedeprrafopredeter"/>
  </w:style>
  <w:style w:type="paragraph" w:styleId="Descripcin">
    <w:name w:val="caption"/>
    <w:basedOn w:val="Normal"/>
    <w:next w:val="Normal"/>
    <w:qFormat/>
    <w:pPr>
      <w:jc w:val="both"/>
    </w:pPr>
    <w:rPr>
      <w:rFonts w:cs="Arial"/>
    </w:rPr>
  </w:style>
  <w:style w:type="character" w:customStyle="1" w:styleId="ERevollo">
    <w:name w:val="ERevollo"/>
    <w:semiHidden/>
    <w:rPr>
      <w:rFonts w:ascii="Arial" w:hAnsi="Arial" w:cs="Arial"/>
      <w:color w:val="auto"/>
      <w:sz w:val="20"/>
      <w:szCs w:val="20"/>
    </w:rPr>
  </w:style>
  <w:style w:type="paragraph" w:styleId="Textodeglobo">
    <w:name w:val="Balloon Text"/>
    <w:basedOn w:val="Normal"/>
    <w:link w:val="TextodegloboCar"/>
    <w:uiPriority w:val="99"/>
    <w:rPr>
      <w:rFonts w:ascii="Tahoma" w:hAnsi="Tahoma" w:cs="Tahoma"/>
      <w:sz w:val="16"/>
      <w:szCs w:val="16"/>
    </w:rPr>
  </w:style>
  <w:style w:type="paragraph" w:customStyle="1" w:styleId="msolistparagraph0">
    <w:name w:val="msolistparagraph"/>
    <w:basedOn w:val="Normal"/>
    <w:pPr>
      <w:ind w:left="720"/>
    </w:pPr>
    <w:rPr>
      <w:rFonts w:ascii="Calibri" w:hAnsi="Calibri"/>
      <w:sz w:val="22"/>
      <w:szCs w:val="22"/>
    </w:rPr>
  </w:style>
  <w:style w:type="character" w:customStyle="1" w:styleId="TextoindependienteCar">
    <w:name w:val="Texto independiente Car"/>
    <w:aliases w:val=" Car Car1"/>
    <w:link w:val="Textoindependiente"/>
    <w:rsid w:val="00746A9A"/>
    <w:rPr>
      <w:rFonts w:ascii="Arial" w:hAnsi="Arial"/>
      <w:color w:val="FF0000"/>
    </w:rPr>
  </w:style>
  <w:style w:type="paragraph" w:customStyle="1" w:styleId="rebeca">
    <w:name w:val="rebeca"/>
    <w:basedOn w:val="Ttulo2"/>
    <w:qFormat/>
    <w:rsid w:val="00B76835"/>
    <w:pPr>
      <w:tabs>
        <w:tab w:val="left" w:pos="1440"/>
      </w:tabs>
      <w:jc w:val="both"/>
    </w:pPr>
    <w:rPr>
      <w:rFonts w:cs="Arial"/>
      <w:b w:val="0"/>
      <w:caps/>
      <w:szCs w:val="24"/>
    </w:rPr>
  </w:style>
  <w:style w:type="table" w:styleId="Tablaconcuadrcula">
    <w:name w:val="Table Grid"/>
    <w:basedOn w:val="Tablanormal"/>
    <w:rsid w:val="003057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aultParagraphFontPHPDOCX">
    <w:name w:val="Default Paragraph Font PHPDOCX"/>
    <w:uiPriority w:val="1"/>
    <w:semiHidden/>
    <w:unhideWhenUsed/>
  </w:style>
  <w:style w:type="paragraph" w:customStyle="1" w:styleId="ListParagraphPHPDOCX">
    <w:name w:val="List Paragraph PHPDOCX"/>
    <w:basedOn w:val="Normal"/>
    <w:uiPriority w:val="34"/>
    <w:qFormat/>
    <w:rsid w:val="00DF064E"/>
    <w:pPr>
      <w:ind w:left="720"/>
      <w:contextualSpacing/>
    </w:pPr>
  </w:style>
  <w:style w:type="paragraph" w:customStyle="1" w:styleId="TitlePHPDOCX">
    <w:name w:val="Title PHPDOCX"/>
    <w:basedOn w:val="Normal"/>
    <w:next w:val="Normal"/>
    <w:link w:val="TitleCarPHPDOCX"/>
    <w:uiPriority w:val="10"/>
    <w:qFormat/>
    <w:rsid w:val="00DF064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customStyle="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customStyle="1" w:styleId="TableGridPHPDOCX">
    <w:name w:val="Table Grid PHPDOCX"/>
    <w:basedOn w:val="NormalTablePHPDOCX"/>
    <w:uiPriority w:val="59"/>
    <w:rsid w:val="00493A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textPHPDOCX">
    <w:name w:val="footnote text PHPDOCX"/>
    <w:basedOn w:val="Normal"/>
    <w:link w:val="footnotetextCarPHPDOCX"/>
    <w:uiPriority w:val="99"/>
    <w:semiHidden/>
    <w:unhideWhenUsed/>
    <w:rsid w:val="006E0FDA"/>
    <w:rPr>
      <w:sz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basedOn w:val="Normal"/>
    <w:link w:val="endnotetextCarPHPDOCX"/>
    <w:uiPriority w:val="99"/>
    <w:semiHidden/>
    <w:unhideWhenUsed/>
    <w:rsid w:val="006E0FDA"/>
    <w:rPr>
      <w:sz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 w:type="paragraph" w:styleId="Prrafodelista">
    <w:name w:val="List Paragraph"/>
    <w:aliases w:val="Superíndice,Bullet-SecondaryLM,Párrafo,titulo 5,List Paragraph,RAFO,TIT 2 IND,GRÁFICOS,GRAFICO,MAPA"/>
    <w:basedOn w:val="Normal"/>
    <w:link w:val="PrrafodelistaCar"/>
    <w:uiPriority w:val="34"/>
    <w:qFormat/>
    <w:rsid w:val="00C84517"/>
    <w:pPr>
      <w:ind w:left="720"/>
      <w:contextualSpacing/>
    </w:pPr>
  </w:style>
  <w:style w:type="table" w:customStyle="1" w:styleId="Tablaconcuadrcula1">
    <w:name w:val="Tabla con cuadrícula1"/>
    <w:basedOn w:val="Tablanormal"/>
    <w:next w:val="Tablaconcuadrcula"/>
    <w:rsid w:val="0061354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613548"/>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
    <w:name w:val="Tabla con cuadrícula3"/>
    <w:basedOn w:val="Tablanormal"/>
    <w:next w:val="Tablaconcuadrcula"/>
    <w:uiPriority w:val="59"/>
    <w:rsid w:val="006135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rsid w:val="0054786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
    <w:name w:val="Tabla con cuadrícula5"/>
    <w:basedOn w:val="Tablanormal"/>
    <w:next w:val="Tablaconcuadrcula"/>
    <w:rsid w:val="008553C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
    <w:name w:val="Sin lista1"/>
    <w:next w:val="Sinlista"/>
    <w:uiPriority w:val="99"/>
    <w:semiHidden/>
    <w:unhideWhenUsed/>
    <w:rsid w:val="00976401"/>
  </w:style>
  <w:style w:type="character" w:customStyle="1" w:styleId="Ttulo1Car">
    <w:name w:val="Título 1 Car"/>
    <w:basedOn w:val="Fuentedeprrafopredeter"/>
    <w:link w:val="Ttulo1"/>
    <w:rsid w:val="00976401"/>
    <w:rPr>
      <w:rFonts w:ascii="Arial" w:hAnsi="Arial"/>
      <w:b/>
      <w:sz w:val="22"/>
      <w:lang w:val="es-ES_tradnl"/>
    </w:rPr>
  </w:style>
  <w:style w:type="character" w:customStyle="1" w:styleId="Ttulo2Car">
    <w:name w:val="Título 2 Car"/>
    <w:basedOn w:val="Fuentedeprrafopredeter"/>
    <w:link w:val="Ttulo2"/>
    <w:rsid w:val="00976401"/>
    <w:rPr>
      <w:rFonts w:ascii="Arial" w:hAnsi="Arial"/>
      <w:b/>
      <w:sz w:val="24"/>
      <w:lang w:val="es-BO"/>
    </w:rPr>
  </w:style>
  <w:style w:type="character" w:customStyle="1" w:styleId="Ttulo3Car">
    <w:name w:val="Título 3 Car"/>
    <w:basedOn w:val="Fuentedeprrafopredeter"/>
    <w:link w:val="Ttulo3"/>
    <w:rsid w:val="00976401"/>
    <w:rPr>
      <w:rFonts w:ascii="Arial" w:hAnsi="Arial"/>
      <w:b/>
      <w:sz w:val="24"/>
    </w:rPr>
  </w:style>
  <w:style w:type="character" w:customStyle="1" w:styleId="Ttulo4Car">
    <w:name w:val="Título 4 Car"/>
    <w:basedOn w:val="Fuentedeprrafopredeter"/>
    <w:link w:val="Ttulo4"/>
    <w:rsid w:val="00976401"/>
    <w:rPr>
      <w:rFonts w:ascii="Arial" w:hAnsi="Arial"/>
      <w:b/>
      <w:sz w:val="24"/>
      <w:lang w:val="es-ES_tradnl"/>
    </w:rPr>
  </w:style>
  <w:style w:type="character" w:customStyle="1" w:styleId="Ttulo6Car">
    <w:name w:val="Título 6 Car"/>
    <w:basedOn w:val="Fuentedeprrafopredeter"/>
    <w:link w:val="Ttulo6"/>
    <w:rsid w:val="00976401"/>
    <w:rPr>
      <w:rFonts w:ascii="Tahoma" w:hAnsi="Tahoma"/>
      <w:b/>
      <w:sz w:val="24"/>
    </w:rPr>
  </w:style>
  <w:style w:type="character" w:customStyle="1" w:styleId="Ttulo7Car">
    <w:name w:val="Título 7 Car"/>
    <w:basedOn w:val="Fuentedeprrafopredeter"/>
    <w:link w:val="Ttulo7"/>
    <w:rsid w:val="00976401"/>
    <w:rPr>
      <w:rFonts w:ascii="Arial" w:hAnsi="Arial"/>
      <w:sz w:val="24"/>
      <w:lang w:val="es-MX"/>
    </w:rPr>
  </w:style>
  <w:style w:type="character" w:customStyle="1" w:styleId="Ttulo8Car">
    <w:name w:val="Título 8 Car"/>
    <w:basedOn w:val="Fuentedeprrafopredeter"/>
    <w:link w:val="Ttulo8"/>
    <w:rsid w:val="00976401"/>
    <w:rPr>
      <w:rFonts w:ascii="Tahoma" w:hAnsi="Tahoma"/>
      <w:b/>
      <w:sz w:val="28"/>
      <w:lang w:val="es-MX"/>
    </w:rPr>
  </w:style>
  <w:style w:type="character" w:customStyle="1" w:styleId="Ttulo9Car">
    <w:name w:val="Título 9 Car"/>
    <w:basedOn w:val="Fuentedeprrafopredeter"/>
    <w:link w:val="Ttulo9"/>
    <w:rsid w:val="00976401"/>
    <w:rPr>
      <w:rFonts w:ascii="Tahoma" w:hAnsi="Tahoma"/>
      <w:b/>
      <w:sz w:val="24"/>
      <w:lang w:val="es-MX"/>
    </w:rPr>
  </w:style>
  <w:style w:type="paragraph" w:styleId="Textocomentario">
    <w:name w:val="annotation text"/>
    <w:aliases w:val=" Car Car"/>
    <w:basedOn w:val="Normal"/>
    <w:link w:val="TextocomentarioCar"/>
    <w:unhideWhenUsed/>
    <w:rsid w:val="00976401"/>
    <w:rPr>
      <w:rFonts w:ascii="Century Gothic" w:hAnsi="Century Gothic"/>
      <w:sz w:val="16"/>
      <w:szCs w:val="16"/>
    </w:rPr>
  </w:style>
  <w:style w:type="character" w:customStyle="1" w:styleId="TextocomentarioCar">
    <w:name w:val="Texto comentario Car"/>
    <w:aliases w:val=" Car Car Car"/>
    <w:basedOn w:val="Fuentedeprrafopredeter"/>
    <w:link w:val="Textocomentario"/>
    <w:rsid w:val="00976401"/>
    <w:rPr>
      <w:rFonts w:ascii="Century Gothic" w:hAnsi="Century Gothic"/>
      <w:sz w:val="16"/>
      <w:szCs w:val="16"/>
    </w:rPr>
  </w:style>
  <w:style w:type="paragraph" w:styleId="Textodebloque">
    <w:name w:val="Block Text"/>
    <w:basedOn w:val="Normal"/>
    <w:rsid w:val="00976401"/>
    <w:pPr>
      <w:ind w:left="1276" w:right="931"/>
      <w:jc w:val="center"/>
    </w:pPr>
    <w:rPr>
      <w:rFonts w:ascii="Times New Roman" w:hAnsi="Times New Roman"/>
      <w:sz w:val="22"/>
      <w:lang w:eastAsia="en-US"/>
    </w:rPr>
  </w:style>
  <w:style w:type="character" w:customStyle="1" w:styleId="EncabezadoCar">
    <w:name w:val="Encabezado Car"/>
    <w:basedOn w:val="Fuentedeprrafopredeter"/>
    <w:link w:val="Encabezado"/>
    <w:rsid w:val="00976401"/>
    <w:rPr>
      <w:rFonts w:ascii="Footlight MT Light" w:hAnsi="Footlight MT Light"/>
      <w:sz w:val="24"/>
    </w:rPr>
  </w:style>
  <w:style w:type="character" w:customStyle="1" w:styleId="PiedepginaCar">
    <w:name w:val="Pie de página Car"/>
    <w:basedOn w:val="Fuentedeprrafopredeter"/>
    <w:link w:val="Piedepgina"/>
    <w:uiPriority w:val="99"/>
    <w:rsid w:val="00976401"/>
    <w:rPr>
      <w:rFonts w:ascii="Footlight MT Light" w:hAnsi="Footlight MT Light"/>
      <w:sz w:val="24"/>
    </w:rPr>
  </w:style>
  <w:style w:type="paragraph" w:customStyle="1" w:styleId="Normal2">
    <w:name w:val="Normal 2"/>
    <w:basedOn w:val="Normal"/>
    <w:rsid w:val="00976401"/>
    <w:pPr>
      <w:tabs>
        <w:tab w:val="left" w:pos="360"/>
        <w:tab w:val="left" w:pos="1080"/>
      </w:tabs>
      <w:jc w:val="both"/>
    </w:pPr>
    <w:rPr>
      <w:rFonts w:ascii="Times New Roman" w:hAnsi="Times New Roman"/>
      <w:lang w:val="es-MX" w:eastAsia="en-US"/>
    </w:rPr>
  </w:style>
  <w:style w:type="paragraph" w:customStyle="1" w:styleId="CM2">
    <w:name w:val="CM2"/>
    <w:basedOn w:val="Normal"/>
    <w:next w:val="Normal"/>
    <w:rsid w:val="00976401"/>
    <w:pPr>
      <w:widowControl w:val="0"/>
      <w:autoSpaceDE w:val="0"/>
      <w:autoSpaceDN w:val="0"/>
      <w:adjustRightInd w:val="0"/>
      <w:spacing w:line="220" w:lineRule="atLeast"/>
    </w:pPr>
    <w:rPr>
      <w:rFonts w:ascii="MECOND+Verdana" w:hAnsi="MECOND+Verdana"/>
      <w:szCs w:val="24"/>
    </w:rPr>
  </w:style>
  <w:style w:type="paragraph" w:customStyle="1" w:styleId="CM37">
    <w:name w:val="CM37"/>
    <w:basedOn w:val="Normal"/>
    <w:next w:val="Normal"/>
    <w:rsid w:val="00976401"/>
    <w:pPr>
      <w:widowControl w:val="0"/>
      <w:autoSpaceDE w:val="0"/>
      <w:autoSpaceDN w:val="0"/>
      <w:adjustRightInd w:val="0"/>
      <w:spacing w:after="220"/>
    </w:pPr>
    <w:rPr>
      <w:rFonts w:ascii="MECOND+Verdana" w:hAnsi="MECOND+Verdana"/>
      <w:szCs w:val="24"/>
    </w:rPr>
  </w:style>
  <w:style w:type="paragraph" w:customStyle="1" w:styleId="WW-Textosinformato">
    <w:name w:val="WW-Texto sin formato"/>
    <w:basedOn w:val="Normal"/>
    <w:rsid w:val="00976401"/>
    <w:pPr>
      <w:suppressAutoHyphens/>
    </w:pPr>
    <w:rPr>
      <w:rFonts w:ascii="Courier New" w:eastAsia="MS Mincho" w:hAnsi="Courier New"/>
      <w:sz w:val="20"/>
      <w:lang w:val="es-PE"/>
    </w:rPr>
  </w:style>
  <w:style w:type="character" w:customStyle="1" w:styleId="Textoindependiente2Car">
    <w:name w:val="Texto independiente 2 Car"/>
    <w:basedOn w:val="Fuentedeprrafopredeter"/>
    <w:link w:val="Textoindependiente2"/>
    <w:rsid w:val="00976401"/>
    <w:rPr>
      <w:rFonts w:ascii="Arial" w:hAnsi="Arial"/>
      <w:i/>
      <w:iCs/>
      <w:color w:val="FF0000"/>
      <w:sz w:val="22"/>
    </w:rPr>
  </w:style>
  <w:style w:type="character" w:customStyle="1" w:styleId="TextodegloboCar">
    <w:name w:val="Texto de globo Car"/>
    <w:basedOn w:val="Fuentedeprrafopredeter"/>
    <w:link w:val="Textodeglobo"/>
    <w:uiPriority w:val="99"/>
    <w:rsid w:val="00976401"/>
    <w:rPr>
      <w:rFonts w:ascii="Tahoma" w:hAnsi="Tahoma" w:cs="Tahoma"/>
      <w:sz w:val="16"/>
      <w:szCs w:val="16"/>
    </w:rPr>
  </w:style>
  <w:style w:type="paragraph" w:styleId="Sinespaciado">
    <w:name w:val="No Spacing"/>
    <w:link w:val="SinespaciadoCar"/>
    <w:uiPriority w:val="1"/>
    <w:qFormat/>
    <w:rsid w:val="00976401"/>
    <w:rPr>
      <w:rFonts w:ascii="Calibri" w:hAnsi="Calibri"/>
      <w:sz w:val="22"/>
      <w:szCs w:val="22"/>
      <w:lang w:eastAsia="en-US"/>
    </w:rPr>
  </w:style>
  <w:style w:type="character" w:customStyle="1" w:styleId="SinespaciadoCar">
    <w:name w:val="Sin espaciado Car"/>
    <w:basedOn w:val="Fuentedeprrafopredeter"/>
    <w:link w:val="Sinespaciado"/>
    <w:uiPriority w:val="1"/>
    <w:rsid w:val="00976401"/>
    <w:rPr>
      <w:rFonts w:ascii="Calibri" w:hAnsi="Calibri"/>
      <w:sz w:val="22"/>
      <w:szCs w:val="22"/>
      <w:lang w:eastAsia="en-US"/>
    </w:rPr>
  </w:style>
  <w:style w:type="table" w:customStyle="1" w:styleId="Tablaconcuadrcula6">
    <w:name w:val="Tabla con cuadrícula6"/>
    <w:basedOn w:val="Tablanormal"/>
    <w:next w:val="Tablaconcuadrcula"/>
    <w:uiPriority w:val="39"/>
    <w:rsid w:val="00976401"/>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stilo">
    <w:name w:val="Estilo"/>
    <w:rsid w:val="00976401"/>
    <w:pPr>
      <w:widowControl w:val="0"/>
      <w:autoSpaceDE w:val="0"/>
      <w:autoSpaceDN w:val="0"/>
      <w:adjustRightInd w:val="0"/>
    </w:pPr>
    <w:rPr>
      <w:sz w:val="24"/>
      <w:szCs w:val="24"/>
      <w:lang w:val="es-BO" w:eastAsia="es-BO"/>
    </w:rPr>
  </w:style>
  <w:style w:type="character" w:styleId="Refdecomentario">
    <w:name w:val="annotation reference"/>
    <w:basedOn w:val="Fuentedeprrafopredeter"/>
    <w:rsid w:val="00976401"/>
    <w:rPr>
      <w:sz w:val="16"/>
      <w:szCs w:val="16"/>
    </w:rPr>
  </w:style>
  <w:style w:type="paragraph" w:styleId="Asuntodelcomentario">
    <w:name w:val="annotation subject"/>
    <w:basedOn w:val="Textocomentario"/>
    <w:next w:val="Textocomentario"/>
    <w:link w:val="AsuntodelcomentarioCar"/>
    <w:uiPriority w:val="99"/>
    <w:rsid w:val="00976401"/>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976401"/>
    <w:rPr>
      <w:rFonts w:ascii="Verdana" w:hAnsi="Verdana"/>
      <w:b/>
      <w:bCs/>
      <w:sz w:val="16"/>
      <w:szCs w:val="16"/>
    </w:rPr>
  </w:style>
  <w:style w:type="paragraph" w:customStyle="1" w:styleId="1301Autolist">
    <w:name w:val="13.01 Autolist"/>
    <w:basedOn w:val="Normal"/>
    <w:next w:val="Normal"/>
    <w:rsid w:val="00976401"/>
    <w:pPr>
      <w:keepNext/>
      <w:tabs>
        <w:tab w:val="num" w:pos="720"/>
      </w:tabs>
      <w:spacing w:before="120" w:after="120"/>
      <w:ind w:left="720" w:hanging="720"/>
      <w:jc w:val="both"/>
    </w:pPr>
    <w:rPr>
      <w:rFonts w:ascii="Times New Roman" w:hAnsi="Times New Roman"/>
      <w:lang w:val="es-ES_tradnl" w:eastAsia="en-US"/>
    </w:rPr>
  </w:style>
  <w:style w:type="paragraph" w:customStyle="1" w:styleId="iAutoList">
    <w:name w:val="(i) AutoList"/>
    <w:basedOn w:val="aparagraphs"/>
    <w:next w:val="Normal"/>
    <w:rsid w:val="00976401"/>
    <w:pPr>
      <w:tabs>
        <w:tab w:val="num" w:pos="1584"/>
      </w:tabs>
      <w:ind w:left="1584" w:hanging="432"/>
    </w:pPr>
  </w:style>
  <w:style w:type="paragraph" w:customStyle="1" w:styleId="aparagraphs">
    <w:name w:val="(a) paragraphs"/>
    <w:next w:val="Normal"/>
    <w:rsid w:val="00976401"/>
    <w:pPr>
      <w:spacing w:before="120" w:after="120"/>
      <w:jc w:val="both"/>
    </w:pPr>
    <w:rPr>
      <w:snapToGrid w:val="0"/>
      <w:sz w:val="24"/>
      <w:lang w:val="es-ES_tradnl" w:eastAsia="en-US"/>
    </w:rPr>
  </w:style>
  <w:style w:type="character" w:customStyle="1" w:styleId="SangradetextonormalCar">
    <w:name w:val="Sangría de texto normal Car"/>
    <w:basedOn w:val="Fuentedeprrafopredeter"/>
    <w:link w:val="Sangradetextonormal"/>
    <w:rsid w:val="00976401"/>
    <w:rPr>
      <w:rFonts w:ascii="Arial" w:hAnsi="Arial"/>
      <w:b/>
      <w:sz w:val="28"/>
      <w:lang w:val="es-ES_tradnl"/>
    </w:rPr>
  </w:style>
  <w:style w:type="character" w:customStyle="1" w:styleId="PuestoCar">
    <w:name w:val="Puesto Car"/>
    <w:basedOn w:val="Fuentedeprrafopredeter"/>
    <w:link w:val="Puesto"/>
    <w:rsid w:val="00976401"/>
    <w:rPr>
      <w:rFonts w:ascii="Tahoma" w:hAnsi="Tahoma"/>
      <w:b/>
      <w:sz w:val="24"/>
    </w:rPr>
  </w:style>
  <w:style w:type="paragraph" w:styleId="Listaconvietas2">
    <w:name w:val="List Bullet 2"/>
    <w:basedOn w:val="Normal"/>
    <w:autoRedefine/>
    <w:rsid w:val="00976401"/>
    <w:pPr>
      <w:tabs>
        <w:tab w:val="num" w:pos="643"/>
      </w:tabs>
      <w:ind w:left="643" w:hanging="360"/>
    </w:pPr>
    <w:rPr>
      <w:rFonts w:ascii="Times New Roman" w:hAnsi="Times New Roman"/>
      <w:szCs w:val="24"/>
    </w:rPr>
  </w:style>
  <w:style w:type="paragraph" w:styleId="Listaconvietas4">
    <w:name w:val="List Bullet 4"/>
    <w:basedOn w:val="Normal"/>
    <w:autoRedefine/>
    <w:rsid w:val="00976401"/>
    <w:pPr>
      <w:tabs>
        <w:tab w:val="num" w:pos="1209"/>
      </w:tabs>
      <w:ind w:left="1209" w:hanging="360"/>
    </w:pPr>
    <w:rPr>
      <w:rFonts w:ascii="Times New Roman" w:hAnsi="Times New Roman"/>
      <w:szCs w:val="24"/>
    </w:rPr>
  </w:style>
  <w:style w:type="paragraph" w:customStyle="1" w:styleId="Sub-ClauseText">
    <w:name w:val="Sub-Clause Text"/>
    <w:basedOn w:val="Normal"/>
    <w:rsid w:val="00976401"/>
    <w:pPr>
      <w:spacing w:before="120" w:after="120"/>
      <w:jc w:val="both"/>
    </w:pPr>
    <w:rPr>
      <w:rFonts w:ascii="Times New Roman" w:hAnsi="Times New Roman"/>
      <w:spacing w:val="-4"/>
      <w:lang w:val="en-US" w:eastAsia="en-US"/>
    </w:rPr>
  </w:style>
  <w:style w:type="character" w:customStyle="1" w:styleId="TextonotapieCar">
    <w:name w:val="Texto nota pie Car"/>
    <w:basedOn w:val="Fuentedeprrafopredeter"/>
    <w:link w:val="Textonotapie"/>
    <w:rsid w:val="00976401"/>
    <w:rPr>
      <w:rFonts w:ascii="Arial" w:hAnsi="Arial"/>
      <w:sz w:val="24"/>
    </w:rPr>
  </w:style>
  <w:style w:type="paragraph" w:customStyle="1" w:styleId="BodyText21">
    <w:name w:val="Body Text 21"/>
    <w:basedOn w:val="Normal"/>
    <w:rsid w:val="00976401"/>
    <w:pPr>
      <w:widowControl w:val="0"/>
      <w:jc w:val="both"/>
    </w:pPr>
    <w:rPr>
      <w:rFonts w:ascii="Times New Roman" w:hAnsi="Times New Roman"/>
      <w:lang w:eastAsia="en-US"/>
    </w:rPr>
  </w:style>
  <w:style w:type="character" w:customStyle="1" w:styleId="CarCar11">
    <w:name w:val="Car Car11"/>
    <w:basedOn w:val="Fuentedeprrafopredeter"/>
    <w:rsid w:val="00976401"/>
    <w:rPr>
      <w:rFonts w:ascii="Tahoma" w:eastAsia="Times New Roman" w:hAnsi="Tahoma"/>
      <w:b/>
      <w:caps/>
      <w:sz w:val="22"/>
      <w:szCs w:val="22"/>
      <w:u w:val="single"/>
      <w:lang w:val="es-MX" w:eastAsia="es-ES"/>
    </w:rPr>
  </w:style>
  <w:style w:type="character" w:customStyle="1" w:styleId="CarCar10">
    <w:name w:val="Car Car10"/>
    <w:basedOn w:val="Fuentedeprrafopredeter"/>
    <w:rsid w:val="00976401"/>
    <w:rPr>
      <w:rFonts w:ascii="Times New Roman" w:eastAsia="Times New Roman" w:hAnsi="Times New Roman"/>
      <w:b/>
      <w:sz w:val="22"/>
      <w:u w:val="single"/>
      <w:lang w:val="es-MX" w:eastAsia="es-ES"/>
    </w:rPr>
  </w:style>
  <w:style w:type="paragraph" w:customStyle="1" w:styleId="Document1">
    <w:name w:val="Document 1"/>
    <w:rsid w:val="00976401"/>
    <w:pPr>
      <w:keepNext/>
      <w:keepLines/>
      <w:tabs>
        <w:tab w:val="left" w:pos="-720"/>
      </w:tabs>
      <w:suppressAutoHyphens/>
    </w:pPr>
    <w:rPr>
      <w:rFonts w:ascii="Courier" w:hAnsi="Courier"/>
      <w:sz w:val="24"/>
      <w:lang w:val="en-US" w:eastAsia="en-US"/>
    </w:rPr>
  </w:style>
  <w:style w:type="character" w:customStyle="1" w:styleId="Sangra2detindependienteCar">
    <w:name w:val="Sangría 2 de t. independiente Car"/>
    <w:basedOn w:val="Fuentedeprrafopredeter"/>
    <w:link w:val="Sangra2detindependiente"/>
    <w:rsid w:val="00976401"/>
    <w:rPr>
      <w:rFonts w:ascii="Arial" w:hAnsi="Arial"/>
      <w:b/>
      <w:sz w:val="24"/>
    </w:rPr>
  </w:style>
  <w:style w:type="character" w:customStyle="1" w:styleId="Sangra3detindependienteCar">
    <w:name w:val="Sangría 3 de t. independiente Car"/>
    <w:basedOn w:val="Fuentedeprrafopredeter"/>
    <w:link w:val="Sangra3detindependiente"/>
    <w:rsid w:val="00976401"/>
    <w:rPr>
      <w:rFonts w:ascii="Arial" w:hAnsi="Arial"/>
      <w:b/>
      <w:sz w:val="24"/>
    </w:rPr>
  </w:style>
  <w:style w:type="character" w:customStyle="1" w:styleId="Textoindependiente3Car">
    <w:name w:val="Texto independiente 3 Car"/>
    <w:aliases w:val="Car Car"/>
    <w:basedOn w:val="Fuentedeprrafopredeter"/>
    <w:link w:val="Textoindependiente3"/>
    <w:rsid w:val="00976401"/>
    <w:rPr>
      <w:rFonts w:ascii="Verdana" w:hAnsi="Verdana"/>
      <w:sz w:val="24"/>
      <w:lang w:val="es-MX"/>
    </w:rPr>
  </w:style>
  <w:style w:type="paragraph" w:customStyle="1" w:styleId="Head1">
    <w:name w:val="Head1"/>
    <w:basedOn w:val="Normal"/>
    <w:rsid w:val="00976401"/>
    <w:pPr>
      <w:suppressAutoHyphens/>
      <w:spacing w:after="100"/>
      <w:jc w:val="center"/>
    </w:pPr>
    <w:rPr>
      <w:rFonts w:ascii="Times New Roman Bold" w:hAnsi="Times New Roman Bold"/>
      <w:b/>
      <w:lang w:val="es-ES_tradnl" w:eastAsia="en-US"/>
    </w:rPr>
  </w:style>
  <w:style w:type="paragraph" w:styleId="Listaconvietas3">
    <w:name w:val="List Bullet 3"/>
    <w:basedOn w:val="Normal"/>
    <w:autoRedefine/>
    <w:rsid w:val="00976401"/>
    <w:pPr>
      <w:tabs>
        <w:tab w:val="num" w:pos="1410"/>
        <w:tab w:val="num" w:pos="1903"/>
      </w:tabs>
      <w:ind w:left="1903" w:hanging="283"/>
      <w:jc w:val="both"/>
    </w:pPr>
    <w:rPr>
      <w:rFonts w:ascii="Times New Roman" w:hAnsi="Times New Roman"/>
      <w:snapToGrid w:val="0"/>
      <w:sz w:val="20"/>
      <w:lang w:val="es-BO"/>
    </w:rPr>
  </w:style>
  <w:style w:type="paragraph" w:styleId="Continuarlista2">
    <w:name w:val="List Continue 2"/>
    <w:basedOn w:val="Normal"/>
    <w:rsid w:val="00976401"/>
    <w:pPr>
      <w:spacing w:after="120"/>
      <w:ind w:left="720"/>
    </w:pPr>
    <w:rPr>
      <w:rFonts w:ascii="Times New Roman" w:hAnsi="Times New Roman"/>
      <w:sz w:val="20"/>
      <w:lang w:eastAsia="en-US"/>
    </w:rPr>
  </w:style>
  <w:style w:type="paragraph" w:customStyle="1" w:styleId="xl25">
    <w:name w:val="xl25"/>
    <w:basedOn w:val="Normal"/>
    <w:rsid w:val="00976401"/>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976401"/>
    <w:pPr>
      <w:widowControl w:val="0"/>
      <w:jc w:val="both"/>
    </w:pPr>
    <w:rPr>
      <w:rFonts w:ascii="Times New Roman" w:hAnsi="Times New Roman"/>
      <w:b/>
    </w:rPr>
  </w:style>
  <w:style w:type="paragraph" w:customStyle="1" w:styleId="Sangra3detindependiente1">
    <w:name w:val="Sangría 3 de t. independiente1"/>
    <w:basedOn w:val="Normal"/>
    <w:rsid w:val="00976401"/>
    <w:pPr>
      <w:widowControl w:val="0"/>
      <w:ind w:left="709" w:hanging="709"/>
      <w:jc w:val="both"/>
    </w:pPr>
    <w:rPr>
      <w:rFonts w:ascii="Times New Roman" w:hAnsi="Times New Roman"/>
    </w:rPr>
  </w:style>
  <w:style w:type="paragraph" w:styleId="TDC1">
    <w:name w:val="toc 1"/>
    <w:basedOn w:val="Normal"/>
    <w:next w:val="Normal"/>
    <w:autoRedefine/>
    <w:uiPriority w:val="39"/>
    <w:rsid w:val="00976401"/>
    <w:pPr>
      <w:tabs>
        <w:tab w:val="left" w:pos="660"/>
        <w:tab w:val="right" w:leader="dot" w:pos="8828"/>
      </w:tabs>
    </w:pPr>
    <w:rPr>
      <w:rFonts w:ascii="Verdana" w:hAnsi="Verdana" w:cs="Arial"/>
      <w:noProof/>
      <w:sz w:val="18"/>
      <w:szCs w:val="18"/>
      <w:lang w:val="es-ES_tradnl"/>
    </w:rPr>
  </w:style>
  <w:style w:type="paragraph" w:styleId="Lista2">
    <w:name w:val="List 2"/>
    <w:basedOn w:val="Normal"/>
    <w:rsid w:val="00976401"/>
    <w:pPr>
      <w:ind w:left="566" w:hanging="283"/>
    </w:pPr>
    <w:rPr>
      <w:rFonts w:ascii="Times New Roman" w:hAnsi="Times New Roman"/>
      <w:sz w:val="16"/>
      <w:szCs w:val="16"/>
    </w:rPr>
  </w:style>
  <w:style w:type="paragraph" w:styleId="Revisin">
    <w:name w:val="Revision"/>
    <w:hidden/>
    <w:uiPriority w:val="99"/>
    <w:semiHidden/>
    <w:rsid w:val="00976401"/>
    <w:rPr>
      <w:lang w:eastAsia="en-US"/>
    </w:rPr>
  </w:style>
  <w:style w:type="paragraph" w:styleId="Textonotaalfinal">
    <w:name w:val="endnote text"/>
    <w:basedOn w:val="Normal"/>
    <w:link w:val="TextonotaalfinalCar"/>
    <w:uiPriority w:val="99"/>
    <w:unhideWhenUsed/>
    <w:rsid w:val="00976401"/>
    <w:rPr>
      <w:rFonts w:ascii="Times New Roman" w:hAnsi="Times New Roman"/>
      <w:sz w:val="20"/>
      <w:lang w:eastAsia="en-US"/>
    </w:rPr>
  </w:style>
  <w:style w:type="character" w:customStyle="1" w:styleId="TextonotaalfinalCar">
    <w:name w:val="Texto nota al final Car"/>
    <w:basedOn w:val="Fuentedeprrafopredeter"/>
    <w:link w:val="Textonotaalfinal"/>
    <w:uiPriority w:val="99"/>
    <w:rsid w:val="00976401"/>
    <w:rPr>
      <w:lang w:eastAsia="en-US"/>
    </w:rPr>
  </w:style>
  <w:style w:type="character" w:styleId="Refdenotaalfinal">
    <w:name w:val="endnote reference"/>
    <w:basedOn w:val="Fuentedeprrafopredeter"/>
    <w:uiPriority w:val="99"/>
    <w:unhideWhenUsed/>
    <w:rsid w:val="00976401"/>
    <w:rPr>
      <w:vertAlign w:val="superscript"/>
    </w:rPr>
  </w:style>
  <w:style w:type="character" w:styleId="Textodelmarcadordeposicin">
    <w:name w:val="Placeholder Text"/>
    <w:basedOn w:val="Fuentedeprrafopredeter"/>
    <w:uiPriority w:val="99"/>
    <w:semiHidden/>
    <w:rsid w:val="00976401"/>
    <w:rPr>
      <w:color w:val="808080"/>
    </w:rPr>
  </w:style>
  <w:style w:type="paragraph" w:styleId="TtulodeTDC">
    <w:name w:val="TOC Heading"/>
    <w:basedOn w:val="Ttulo1"/>
    <w:next w:val="Normal"/>
    <w:uiPriority w:val="39"/>
    <w:unhideWhenUsed/>
    <w:qFormat/>
    <w:rsid w:val="00976401"/>
    <w:pPr>
      <w:keepLines/>
      <w:spacing w:before="480" w:line="276" w:lineRule="auto"/>
      <w:jc w:val="left"/>
      <w:outlineLvl w:val="9"/>
    </w:pPr>
    <w:rPr>
      <w:rFonts w:ascii="Cambria" w:hAnsi="Cambria"/>
      <w:bCs/>
      <w:color w:val="365F91"/>
      <w:sz w:val="28"/>
      <w:szCs w:val="28"/>
      <w:lang w:val="es-ES" w:eastAsia="en-US"/>
    </w:rPr>
  </w:style>
  <w:style w:type="character" w:styleId="Textoennegrita">
    <w:name w:val="Strong"/>
    <w:basedOn w:val="Fuentedeprrafopredeter"/>
    <w:uiPriority w:val="22"/>
    <w:qFormat/>
    <w:rsid w:val="00976401"/>
    <w:rPr>
      <w:b/>
      <w:bCs/>
    </w:rPr>
  </w:style>
  <w:style w:type="character" w:customStyle="1" w:styleId="SubttuloCar">
    <w:name w:val="Subtítulo Car"/>
    <w:basedOn w:val="Fuentedeprrafopredeter"/>
    <w:link w:val="Subttulo"/>
    <w:rsid w:val="00976401"/>
    <w:rPr>
      <w:rFonts w:ascii="Arial" w:hAnsi="Arial"/>
      <w:b/>
      <w:color w:val="000000"/>
      <w:sz w:val="24"/>
    </w:rPr>
  </w:style>
  <w:style w:type="character" w:styleId="nfasis">
    <w:name w:val="Emphasis"/>
    <w:basedOn w:val="Fuentedeprrafopredeter"/>
    <w:qFormat/>
    <w:rsid w:val="00976401"/>
    <w:rPr>
      <w:i/>
      <w:iCs/>
    </w:rPr>
  </w:style>
  <w:style w:type="paragraph" w:styleId="TDC2">
    <w:name w:val="toc 2"/>
    <w:basedOn w:val="Normal"/>
    <w:next w:val="Normal"/>
    <w:autoRedefine/>
    <w:uiPriority w:val="39"/>
    <w:rsid w:val="00976401"/>
    <w:pPr>
      <w:spacing w:after="100"/>
      <w:ind w:left="160"/>
    </w:pPr>
    <w:rPr>
      <w:rFonts w:ascii="Verdana" w:hAnsi="Verdana"/>
      <w:sz w:val="16"/>
      <w:szCs w:val="16"/>
    </w:rPr>
  </w:style>
  <w:style w:type="paragraph" w:styleId="TDC3">
    <w:name w:val="toc 3"/>
    <w:basedOn w:val="Normal"/>
    <w:next w:val="Normal"/>
    <w:autoRedefine/>
    <w:uiPriority w:val="39"/>
    <w:rsid w:val="00976401"/>
    <w:pPr>
      <w:spacing w:after="100"/>
      <w:ind w:left="320"/>
    </w:pPr>
    <w:rPr>
      <w:rFonts w:ascii="Verdana" w:hAnsi="Verdana"/>
      <w:sz w:val="16"/>
      <w:szCs w:val="16"/>
    </w:rPr>
  </w:style>
  <w:style w:type="paragraph" w:customStyle="1" w:styleId="Ttulo10">
    <w:name w:val="Título1"/>
    <w:basedOn w:val="Normal"/>
    <w:link w:val="TtuloCar"/>
    <w:qFormat/>
    <w:rsid w:val="00976401"/>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976401"/>
    <w:rPr>
      <w:b/>
      <w:bCs/>
      <w:kern w:val="28"/>
      <w:szCs w:val="32"/>
      <w:lang w:val="x-none" w:eastAsia="x-none"/>
    </w:rPr>
  </w:style>
  <w:style w:type="character" w:customStyle="1" w:styleId="PrrafodelistaCar">
    <w:name w:val="Párrafo de lista Car"/>
    <w:aliases w:val="Superíndice Car,Bullet-SecondaryLM Car,Párrafo Car,titulo 5 Car,List Paragraph Car,RAFO Car,TIT 2 IND Car,GRÁFICOS Car,GRAFICO Car,MAPA Car"/>
    <w:link w:val="Prrafodelista"/>
    <w:uiPriority w:val="34"/>
    <w:qFormat/>
    <w:locked/>
    <w:rsid w:val="00976401"/>
    <w:rPr>
      <w:rFonts w:ascii="Arial" w:hAnsi="Arial"/>
      <w:sz w:val="24"/>
    </w:rPr>
  </w:style>
  <w:style w:type="table" w:customStyle="1" w:styleId="Tablaconcuadrcula11">
    <w:name w:val="Tabla con cuadrícula11"/>
    <w:basedOn w:val="Tablanormal"/>
    <w:next w:val="Tablaconcuadrcula"/>
    <w:uiPriority w:val="39"/>
    <w:rsid w:val="00976401"/>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976401"/>
    <w:pPr>
      <w:spacing w:before="240" w:after="60"/>
      <w:jc w:val="center"/>
      <w:outlineLvl w:val="0"/>
    </w:pPr>
    <w:rPr>
      <w:rFonts w:ascii="Times New Roman" w:hAnsi="Times New Roman"/>
      <w:b/>
      <w:bCs/>
      <w:kern w:val="28"/>
      <w:sz w:val="20"/>
      <w:szCs w:val="32"/>
      <w:lang w:val="x-none" w:eastAsia="x-none"/>
    </w:rPr>
  </w:style>
  <w:style w:type="table" w:customStyle="1" w:styleId="Tablaconcuadrcula31">
    <w:name w:val="Tabla con cuadrícula31"/>
    <w:basedOn w:val="Tablanormal"/>
    <w:next w:val="Tablaconcuadrcula"/>
    <w:uiPriority w:val="39"/>
    <w:rsid w:val="00976401"/>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1">
    <w:name w:val="Tabla con cuadrícula41"/>
    <w:basedOn w:val="Tablanormal"/>
    <w:next w:val="Tablaconcuadrcula"/>
    <w:uiPriority w:val="39"/>
    <w:rsid w:val="00976401"/>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976401"/>
    <w:pPr>
      <w:autoSpaceDE w:val="0"/>
      <w:autoSpaceDN w:val="0"/>
      <w:adjustRightInd w:val="0"/>
    </w:pPr>
    <w:rPr>
      <w:rFonts w:ascii="Arial" w:hAnsi="Arial" w:cs="Arial"/>
      <w:color w:val="000000"/>
      <w:sz w:val="24"/>
      <w:szCs w:val="24"/>
      <w:lang w:val="es-BO"/>
    </w:rPr>
  </w:style>
  <w:style w:type="character" w:customStyle="1" w:styleId="pull-left">
    <w:name w:val="pull-left"/>
    <w:basedOn w:val="Fuentedeprrafopredeter"/>
    <w:rsid w:val="00976401"/>
  </w:style>
  <w:style w:type="paragraph" w:customStyle="1" w:styleId="xl29">
    <w:name w:val="xl29"/>
    <w:basedOn w:val="Normal"/>
    <w:rsid w:val="00976401"/>
    <w:pPr>
      <w:pBdr>
        <w:top w:val="single" w:sz="4" w:space="0" w:color="auto"/>
        <w:left w:val="single" w:sz="4" w:space="0" w:color="auto"/>
        <w:bottom w:val="single" w:sz="4" w:space="0" w:color="auto"/>
      </w:pBdr>
      <w:spacing w:before="100" w:beforeAutospacing="1" w:after="100" w:afterAutospacing="1"/>
    </w:pPr>
    <w:rPr>
      <w:rFonts w:eastAsia="Arial Unicode MS" w:cs="Arial"/>
      <w:sz w:val="18"/>
      <w:szCs w:val="18"/>
    </w:rPr>
  </w:style>
  <w:style w:type="character" w:styleId="nfasissutil">
    <w:name w:val="Subtle Emphasis"/>
    <w:uiPriority w:val="19"/>
    <w:qFormat/>
    <w:rsid w:val="00976401"/>
    <w:rPr>
      <w:i/>
      <w:iCs/>
      <w:color w:val="404040"/>
    </w:rPr>
  </w:style>
  <w:style w:type="paragraph" w:customStyle="1" w:styleId="Textoindependiente33">
    <w:name w:val="Texto independiente 33"/>
    <w:basedOn w:val="Normal"/>
    <w:rsid w:val="00976401"/>
    <w:pPr>
      <w:suppressAutoHyphens/>
      <w:jc w:val="both"/>
    </w:pPr>
    <w:rPr>
      <w:rFonts w:cs="Arial"/>
      <w:sz w:val="18"/>
      <w:lang w:eastAsia="zh-CN"/>
    </w:rPr>
  </w:style>
  <w:style w:type="character" w:customStyle="1" w:styleId="mgl-sm">
    <w:name w:val="mgl-sm"/>
    <w:basedOn w:val="Fuentedeprrafopredeter"/>
    <w:rsid w:val="009764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6108393">
      <w:bodyDiv w:val="1"/>
      <w:marLeft w:val="0"/>
      <w:marRight w:val="0"/>
      <w:marTop w:val="0"/>
      <w:marBottom w:val="0"/>
      <w:divBdr>
        <w:top w:val="none" w:sz="0" w:space="0" w:color="auto"/>
        <w:left w:val="none" w:sz="0" w:space="0" w:color="auto"/>
        <w:bottom w:val="none" w:sz="0" w:space="0" w:color="auto"/>
        <w:right w:val="none" w:sz="0" w:space="0" w:color="auto"/>
      </w:divBdr>
    </w:div>
    <w:div w:id="886573322">
      <w:bodyDiv w:val="1"/>
      <w:marLeft w:val="0"/>
      <w:marRight w:val="0"/>
      <w:marTop w:val="0"/>
      <w:marBottom w:val="0"/>
      <w:divBdr>
        <w:top w:val="none" w:sz="0" w:space="0" w:color="auto"/>
        <w:left w:val="none" w:sz="0" w:space="0" w:color="auto"/>
        <w:bottom w:val="none" w:sz="0" w:space="0" w:color="auto"/>
        <w:right w:val="none" w:sz="0" w:space="0" w:color="auto"/>
      </w:divBdr>
    </w:div>
    <w:div w:id="1959750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huanca@bcb.gob.bo"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cbbolivia.webex.com/bcbbolivia/onstage/g.php?MTID=e6869066e7fe52f40e6a714873ba06676"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bcbbolivia.webex.com/bcbbolivia/onstage/g.php?MTID=e134250095b710e766bb3dc0329983d5f" TargetMode="External"/><Relationship Id="rId4" Type="http://schemas.openxmlformats.org/officeDocument/2006/relationships/settings" Target="settings.xml"/><Relationship Id="rId9" Type="http://schemas.openxmlformats.org/officeDocument/2006/relationships/hyperlink" Target="mailto:rsilvestre@bcb.gob.bo"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642AE6-81E0-4E7B-942C-80851A6210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1262</Words>
  <Characters>6944</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Comunicación Interna</vt:lpstr>
    </vt:vector>
  </TitlesOfParts>
  <Company>Banco Central de Bolivia</Company>
  <LinksUpToDate>false</LinksUpToDate>
  <CharactersWithSpaces>8190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Comunicación Interna</dc:title>
  <dc:creator>Julio Loayza</dc:creator>
  <cp:lastModifiedBy>Huanca Ali Victor</cp:lastModifiedBy>
  <cp:revision>2</cp:revision>
  <cp:lastPrinted>2025-03-20T22:17:00Z</cp:lastPrinted>
  <dcterms:created xsi:type="dcterms:W3CDTF">2025-05-23T23:43:00Z</dcterms:created>
  <dcterms:modified xsi:type="dcterms:W3CDTF">2025-05-23T23:43:00Z</dcterms:modified>
</cp:coreProperties>
</file>