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7D718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7D7189">
              <w:rPr>
                <w:rFonts w:ascii="Arial" w:hAnsi="Arial" w:cs="Arial"/>
                <w:sz w:val="12"/>
                <w:lang w:val="es-BO"/>
              </w:rPr>
              <w:t>087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317311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4E6A6F">
        <w:trPr>
          <w:trHeight w:val="211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317311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4E6A6F" w:rsidRDefault="00963C8B" w:rsidP="008023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3C8B">
              <w:rPr>
                <w:rFonts w:ascii="Arial" w:hAnsi="Arial" w:cs="Arial"/>
                <w:b/>
                <w:bCs/>
                <w:lang w:val="es-BO"/>
              </w:rPr>
              <w:t>PROVISIÓN E INSTALACIÓN DE UN SISTEMA DE CÁMARAS DE VIDEO</w:t>
            </w:r>
            <w:r>
              <w:rPr>
                <w:rFonts w:ascii="Arial" w:hAnsi="Arial" w:cs="Arial"/>
                <w:b/>
                <w:bCs/>
                <w:sz w:val="28"/>
                <w:lang w:val="es-BO"/>
              </w:rPr>
              <w:t xml:space="preserve"> </w:t>
            </w:r>
            <w:r w:rsidRPr="00963C8B">
              <w:rPr>
                <w:rFonts w:ascii="Arial" w:hAnsi="Arial" w:cs="Arial"/>
                <w:b/>
                <w:bCs/>
                <w:lang w:val="es-BO"/>
              </w:rPr>
              <w:t>VIGILANCIA</w:t>
            </w:r>
            <w:r>
              <w:rPr>
                <w:rFonts w:ascii="Arial" w:hAnsi="Arial" w:cs="Arial"/>
                <w:b/>
                <w:bCs/>
                <w:sz w:val="28"/>
                <w:lang w:val="es-BO"/>
              </w:rPr>
              <w:t xml:space="preserve"> </w:t>
            </w:r>
            <w:r w:rsidRPr="00963C8B">
              <w:rPr>
                <w:rFonts w:ascii="Arial" w:hAnsi="Arial" w:cs="Arial"/>
                <w:b/>
                <w:bCs/>
                <w:lang w:val="es-BO"/>
              </w:rPr>
              <w:t>PARA LOS ASCENSORES DEL BCB”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0311BF" w:rsidP="00963C8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286.500</w:t>
            </w: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,00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(DOSCIENTOS OCHENTA Y SEIS MIL QUINIENTOS 00/100 BOLIVIANOS)</w:t>
            </w:r>
            <w:bookmarkStart w:id="3" w:name="_GoBack"/>
            <w:bookmarkEnd w:id="3"/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963C8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802388">
              <w:rPr>
                <w:rFonts w:ascii="Arial" w:hAnsi="Arial" w:cs="Arial"/>
                <w:lang w:val="es-BO"/>
              </w:rPr>
              <w:t xml:space="preserve">de </w:t>
            </w:r>
            <w:r w:rsidR="00963C8B">
              <w:rPr>
                <w:rFonts w:ascii="Arial" w:hAnsi="Arial" w:cs="Arial"/>
                <w:lang w:val="es-BO"/>
              </w:rPr>
              <w:t xml:space="preserve">cincuenta y cinco </w:t>
            </w:r>
            <w:r>
              <w:rPr>
                <w:rFonts w:ascii="Arial" w:hAnsi="Arial" w:cs="Arial"/>
                <w:lang w:val="es-BO"/>
              </w:rPr>
              <w:t>(</w:t>
            </w:r>
            <w:r w:rsidR="00963C8B">
              <w:rPr>
                <w:rFonts w:ascii="Arial" w:hAnsi="Arial" w:cs="Arial"/>
                <w:lang w:val="es-BO"/>
              </w:rPr>
              <w:t>55</w:t>
            </w:r>
            <w:r>
              <w:rPr>
                <w:rFonts w:ascii="Arial" w:hAnsi="Arial" w:cs="Arial"/>
                <w:lang w:val="es-BO"/>
              </w:rPr>
              <w:t>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42792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677DA1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</w:t>
            </w:r>
            <w:r w:rsidR="00677DA1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esquina Mercado</w:t>
            </w:r>
            <w:r w:rsidR="00677DA1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963C8B" w:rsidP="00E83D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DB38B8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16:3</w:t>
            </w:r>
            <w:r w:rsidR="00DB38B8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F36C82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Augusto Fabián Parrado Ugarte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F36C82" w:rsidP="001132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Operaciones de Consola de Seguridad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F36C82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F36C82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Contingencias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F36C82" w:rsidP="004E2B0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4578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29790D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F36C82" w:rsidRPr="00F36C8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aparrado@bcb.gob.bo</w:t>
              </w:r>
            </w:hyperlink>
            <w:r w:rsidR="004E2B02" w:rsidRPr="004E2B02">
              <w:rPr>
                <w:rStyle w:val="Hipervnculo"/>
                <w:lang w:val="pt-BR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P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4" w:name="_Toc94726526"/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5" w:name="OLE_LINK3"/>
            <w:bookmarkStart w:id="6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63C8B" w:rsidP="00963C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C6E4A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963C8B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6A16D2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6A16D2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6A16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6A16D2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6A16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E70969" w:rsidP="009973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E70969" w:rsidP="006A1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E70969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4813" w:rsidRPr="000B540A" w:rsidRDefault="00334813" w:rsidP="00334813">
            <w:pPr>
              <w:widowControl w:val="0"/>
              <w:jc w:val="both"/>
            </w:pPr>
            <w:r w:rsidRPr="000B540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1E674A" w:rsidRPr="001E674A" w:rsidRDefault="001E674A" w:rsidP="001E674A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1E674A">
              <w:rPr>
                <w:rFonts w:ascii="Arial" w:hAnsi="Arial" w:cs="Arial"/>
                <w:b/>
                <w:sz w:val="12"/>
                <w:szCs w:val="12"/>
              </w:rPr>
              <w:t>https://bcb-gob-bo.zoom.us/j/84555939334?pwd=PChQNjA9tS9KG4rVBanJjxbou00dCD.1</w:t>
            </w:r>
          </w:p>
          <w:p w:rsidR="001E674A" w:rsidRPr="001E674A" w:rsidRDefault="001E674A" w:rsidP="001E674A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E674A" w:rsidRPr="001E674A" w:rsidRDefault="001E674A" w:rsidP="001E674A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1E674A">
              <w:rPr>
                <w:rFonts w:ascii="Arial" w:hAnsi="Arial" w:cs="Arial"/>
                <w:b/>
                <w:sz w:val="12"/>
                <w:szCs w:val="12"/>
              </w:rPr>
              <w:t>ID de reunión: 845 5593 9334</w:t>
            </w:r>
          </w:p>
          <w:p w:rsidR="001E674A" w:rsidRPr="006A16D2" w:rsidRDefault="001E674A" w:rsidP="001E674A">
            <w:pPr>
              <w:adjustRightInd w:val="0"/>
              <w:snapToGrid w:val="0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1E674A">
              <w:rPr>
                <w:rFonts w:ascii="Arial" w:hAnsi="Arial" w:cs="Arial"/>
                <w:b/>
                <w:sz w:val="12"/>
                <w:szCs w:val="12"/>
              </w:rPr>
              <w:t>Código de acceso: 484123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E70969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F20007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E70969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E70969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="00913B0F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EC2F2D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C2F2D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EC2F2D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C2F2D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EC2F2D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C2F2D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Pr="00EC2F2D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EC2F2D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C2F2D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EC2F2D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EC2F2D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EC2F2D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considerar lo señalado en numeral 13.1.5, Parte I del presente DBC, en cuyo caso el sobre podrá estar rotulado identificando el objeto del 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EC2F2D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F20007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E70969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F20007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7F3F9D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F20007" w:rsidP="00E7096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</w:t>
            </w:r>
            <w:r w:rsidR="00E70969"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E344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F20007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E70969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Pr="00EC2F2D" w:rsidRDefault="007F3F9D" w:rsidP="0002249B">
            <w:pPr>
              <w:widowControl w:val="0"/>
              <w:jc w:val="both"/>
            </w:pPr>
            <w:r w:rsidRPr="00EC2F2D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7D7189" w:rsidRPr="007D7189" w:rsidRDefault="007D7189" w:rsidP="007D7189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D7189">
              <w:rPr>
                <w:rFonts w:ascii="Arial" w:hAnsi="Arial" w:cs="Arial"/>
                <w:b/>
                <w:sz w:val="12"/>
                <w:szCs w:val="12"/>
              </w:rPr>
              <w:t>https://bcb-gob-bo.zoom.us/j/83595984155?pwd=Xwun6eMAgJnLbpTzSEsbvFr33PYjhr.1</w:t>
            </w:r>
          </w:p>
          <w:p w:rsidR="007D7189" w:rsidRPr="007D7189" w:rsidRDefault="007D7189" w:rsidP="007D7189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D7189" w:rsidRPr="007D7189" w:rsidRDefault="007D7189" w:rsidP="007D7189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D7189">
              <w:rPr>
                <w:rFonts w:ascii="Arial" w:hAnsi="Arial" w:cs="Arial"/>
                <w:b/>
                <w:sz w:val="12"/>
                <w:szCs w:val="12"/>
              </w:rPr>
              <w:t>ID de reunión: 835 9598 4155</w:t>
            </w:r>
          </w:p>
          <w:p w:rsidR="007F3F9D" w:rsidRPr="009956C4" w:rsidRDefault="007D7189" w:rsidP="007D7189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D7189">
              <w:rPr>
                <w:rFonts w:ascii="Arial" w:hAnsi="Arial" w:cs="Arial"/>
                <w:b/>
                <w:sz w:val="12"/>
                <w:szCs w:val="12"/>
              </w:rPr>
              <w:t>Código de acceso: 610593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70969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F20007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E70969" w:rsidP="005714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71480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70969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70969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E70969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70969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</w:p>
    <w:p w:rsidR="00F25D38" w:rsidRDefault="00F25D38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sectPr w:rsidR="00B563FA" w:rsidSect="00565E3F">
      <w:headerReference w:type="default" r:id="rId12"/>
      <w:footerReference w:type="default" r:id="rId13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0D" w:rsidRDefault="0029790D">
      <w:r>
        <w:separator/>
      </w:r>
    </w:p>
  </w:endnote>
  <w:endnote w:type="continuationSeparator" w:id="0">
    <w:p w:rsidR="0029790D" w:rsidRDefault="0029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A1" w:rsidRDefault="00677DA1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311BF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0D" w:rsidRDefault="0029790D">
      <w:r>
        <w:separator/>
      </w:r>
    </w:p>
  </w:footnote>
  <w:footnote w:type="continuationSeparator" w:id="0">
    <w:p w:rsidR="0029790D" w:rsidRDefault="00297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A1" w:rsidRPr="0060074B" w:rsidRDefault="00677DA1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16"/>
        <w:szCs w:val="16"/>
        <w:lang w:val="es-ES_tradn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6AB06FA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6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B4296"/>
    <w:multiLevelType w:val="multilevel"/>
    <w:tmpl w:val="C7B6061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8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9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D5EBC"/>
    <w:multiLevelType w:val="hybridMultilevel"/>
    <w:tmpl w:val="AD6CB32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92A8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08A83791"/>
    <w:multiLevelType w:val="hybridMultilevel"/>
    <w:tmpl w:val="6054F6B2"/>
    <w:lvl w:ilvl="0" w:tplc="BC14ED46">
      <w:start w:val="1"/>
      <w:numFmt w:val="lowerLetter"/>
      <w:lvlText w:val="%1."/>
      <w:lvlJc w:val="left"/>
      <w:pPr>
        <w:ind w:left="857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77" w:hanging="360"/>
      </w:pPr>
    </w:lvl>
    <w:lvl w:ilvl="2" w:tplc="400A001B" w:tentative="1">
      <w:start w:val="1"/>
      <w:numFmt w:val="lowerRoman"/>
      <w:lvlText w:val="%3."/>
      <w:lvlJc w:val="right"/>
      <w:pPr>
        <w:ind w:left="2297" w:hanging="180"/>
      </w:pPr>
    </w:lvl>
    <w:lvl w:ilvl="3" w:tplc="400A000F" w:tentative="1">
      <w:start w:val="1"/>
      <w:numFmt w:val="decimal"/>
      <w:lvlText w:val="%4."/>
      <w:lvlJc w:val="left"/>
      <w:pPr>
        <w:ind w:left="3017" w:hanging="360"/>
      </w:pPr>
    </w:lvl>
    <w:lvl w:ilvl="4" w:tplc="400A0019" w:tentative="1">
      <w:start w:val="1"/>
      <w:numFmt w:val="lowerLetter"/>
      <w:lvlText w:val="%5."/>
      <w:lvlJc w:val="left"/>
      <w:pPr>
        <w:ind w:left="3737" w:hanging="360"/>
      </w:pPr>
    </w:lvl>
    <w:lvl w:ilvl="5" w:tplc="400A001B" w:tentative="1">
      <w:start w:val="1"/>
      <w:numFmt w:val="lowerRoman"/>
      <w:lvlText w:val="%6."/>
      <w:lvlJc w:val="right"/>
      <w:pPr>
        <w:ind w:left="4457" w:hanging="180"/>
      </w:pPr>
    </w:lvl>
    <w:lvl w:ilvl="6" w:tplc="400A000F" w:tentative="1">
      <w:start w:val="1"/>
      <w:numFmt w:val="decimal"/>
      <w:lvlText w:val="%7."/>
      <w:lvlJc w:val="left"/>
      <w:pPr>
        <w:ind w:left="5177" w:hanging="360"/>
      </w:pPr>
    </w:lvl>
    <w:lvl w:ilvl="7" w:tplc="400A0019" w:tentative="1">
      <w:start w:val="1"/>
      <w:numFmt w:val="lowerLetter"/>
      <w:lvlText w:val="%8."/>
      <w:lvlJc w:val="left"/>
      <w:pPr>
        <w:ind w:left="5897" w:hanging="360"/>
      </w:pPr>
    </w:lvl>
    <w:lvl w:ilvl="8" w:tplc="400A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793C99"/>
    <w:multiLevelType w:val="hybridMultilevel"/>
    <w:tmpl w:val="34F26E08"/>
    <w:lvl w:ilvl="0" w:tplc="F8F2EFB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E4202"/>
    <w:multiLevelType w:val="multilevel"/>
    <w:tmpl w:val="2EF4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30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630285C"/>
    <w:multiLevelType w:val="multilevel"/>
    <w:tmpl w:val="FD5ECC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7146E9B"/>
    <w:multiLevelType w:val="multilevel"/>
    <w:tmpl w:val="760292B8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80B6EED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B06365A"/>
    <w:multiLevelType w:val="hybridMultilevel"/>
    <w:tmpl w:val="9502D3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9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0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46E211E5"/>
    <w:multiLevelType w:val="multilevel"/>
    <w:tmpl w:val="FD5ECC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8CB6871"/>
    <w:multiLevelType w:val="multilevel"/>
    <w:tmpl w:val="EB968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026CB1"/>
    <w:multiLevelType w:val="multilevel"/>
    <w:tmpl w:val="6946000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2" w15:restartNumberingAfterBreak="0">
    <w:nsid w:val="598C1435"/>
    <w:multiLevelType w:val="hybridMultilevel"/>
    <w:tmpl w:val="29C6E9FA"/>
    <w:lvl w:ilvl="0" w:tplc="295E69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C45C9D1A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 w:val="0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4E78BB"/>
    <w:multiLevelType w:val="hybridMultilevel"/>
    <w:tmpl w:val="F1EECB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325BAF"/>
    <w:multiLevelType w:val="multilevel"/>
    <w:tmpl w:val="35C080F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DD855EC"/>
    <w:multiLevelType w:val="hybridMultilevel"/>
    <w:tmpl w:val="18D272BC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6F764EBE"/>
    <w:multiLevelType w:val="hybridMultilevel"/>
    <w:tmpl w:val="B2D2C750"/>
    <w:lvl w:ilvl="0" w:tplc="40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5" w15:restartNumberingAfterBreak="0">
    <w:nsid w:val="71A5114B"/>
    <w:multiLevelType w:val="multilevel"/>
    <w:tmpl w:val="4A86871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66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8" w15:restartNumberingAfterBreak="0">
    <w:nsid w:val="759650D1"/>
    <w:multiLevelType w:val="multilevel"/>
    <w:tmpl w:val="893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4.1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41"/>
  </w:num>
  <w:num w:numId="3">
    <w:abstractNumId w:val="54"/>
  </w:num>
  <w:num w:numId="4">
    <w:abstractNumId w:val="51"/>
  </w:num>
  <w:num w:numId="5">
    <w:abstractNumId w:val="19"/>
  </w:num>
  <w:num w:numId="6">
    <w:abstractNumId w:val="50"/>
  </w:num>
  <w:num w:numId="7">
    <w:abstractNumId w:val="15"/>
  </w:num>
  <w:num w:numId="8">
    <w:abstractNumId w:val="12"/>
  </w:num>
  <w:num w:numId="9">
    <w:abstractNumId w:val="11"/>
  </w:num>
  <w:num w:numId="10">
    <w:abstractNumId w:val="39"/>
  </w:num>
  <w:num w:numId="11">
    <w:abstractNumId w:val="30"/>
  </w:num>
  <w:num w:numId="12">
    <w:abstractNumId w:val="37"/>
  </w:num>
  <w:num w:numId="13">
    <w:abstractNumId w:val="28"/>
  </w:num>
  <w:num w:numId="14">
    <w:abstractNumId w:val="18"/>
  </w:num>
  <w:num w:numId="15">
    <w:abstractNumId w:val="63"/>
  </w:num>
  <w:num w:numId="16">
    <w:abstractNumId w:val="14"/>
  </w:num>
  <w:num w:numId="17">
    <w:abstractNumId w:val="26"/>
  </w:num>
  <w:num w:numId="18">
    <w:abstractNumId w:val="35"/>
  </w:num>
  <w:num w:numId="19">
    <w:abstractNumId w:val="44"/>
  </w:num>
  <w:num w:numId="20">
    <w:abstractNumId w:val="61"/>
  </w:num>
  <w:num w:numId="21">
    <w:abstractNumId w:val="16"/>
  </w:num>
  <w:num w:numId="22">
    <w:abstractNumId w:val="53"/>
  </w:num>
  <w:num w:numId="23">
    <w:abstractNumId w:val="6"/>
  </w:num>
  <w:num w:numId="24">
    <w:abstractNumId w:val="48"/>
  </w:num>
  <w:num w:numId="25">
    <w:abstractNumId w:val="22"/>
  </w:num>
  <w:num w:numId="26">
    <w:abstractNumId w:val="58"/>
  </w:num>
  <w:num w:numId="27">
    <w:abstractNumId w:val="67"/>
  </w:num>
  <w:num w:numId="28">
    <w:abstractNumId w:val="8"/>
  </w:num>
  <w:num w:numId="29">
    <w:abstractNumId w:val="25"/>
  </w:num>
  <w:num w:numId="30">
    <w:abstractNumId w:val="36"/>
  </w:num>
  <w:num w:numId="31">
    <w:abstractNumId w:val="38"/>
  </w:num>
  <w:num w:numId="32">
    <w:abstractNumId w:val="55"/>
  </w:num>
  <w:num w:numId="33">
    <w:abstractNumId w:val="27"/>
  </w:num>
  <w:num w:numId="34">
    <w:abstractNumId w:val="45"/>
  </w:num>
  <w:num w:numId="35">
    <w:abstractNumId w:val="9"/>
  </w:num>
  <w:num w:numId="36">
    <w:abstractNumId w:val="23"/>
  </w:num>
  <w:num w:numId="37">
    <w:abstractNumId w:val="66"/>
  </w:num>
  <w:num w:numId="38">
    <w:abstractNumId w:val="43"/>
  </w:num>
  <w:num w:numId="39">
    <w:abstractNumId w:val="17"/>
  </w:num>
  <w:num w:numId="40">
    <w:abstractNumId w:val="62"/>
  </w:num>
  <w:num w:numId="41">
    <w:abstractNumId w:val="56"/>
  </w:num>
  <w:num w:numId="42">
    <w:abstractNumId w:val="40"/>
  </w:num>
  <w:num w:numId="43">
    <w:abstractNumId w:val="42"/>
  </w:num>
  <w:num w:numId="44">
    <w:abstractNumId w:val="68"/>
  </w:num>
  <w:num w:numId="45">
    <w:abstractNumId w:val="29"/>
  </w:num>
  <w:num w:numId="46">
    <w:abstractNumId w:val="49"/>
  </w:num>
  <w:num w:numId="47">
    <w:abstractNumId w:val="32"/>
  </w:num>
  <w:num w:numId="48">
    <w:abstractNumId w:val="57"/>
  </w:num>
  <w:num w:numId="49">
    <w:abstractNumId w:val="10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</w:num>
  <w:num w:numId="52">
    <w:abstractNumId w:val="33"/>
  </w:num>
  <w:num w:numId="53">
    <w:abstractNumId w:val="47"/>
  </w:num>
  <w:num w:numId="54">
    <w:abstractNumId w:val="31"/>
  </w:num>
  <w:num w:numId="55">
    <w:abstractNumId w:val="34"/>
  </w:num>
  <w:num w:numId="56">
    <w:abstractNumId w:val="7"/>
  </w:num>
  <w:num w:numId="57">
    <w:abstractNumId w:val="46"/>
  </w:num>
  <w:num w:numId="58">
    <w:abstractNumId w:val="64"/>
  </w:num>
  <w:num w:numId="59">
    <w:abstractNumId w:val="52"/>
  </w:num>
  <w:num w:numId="60">
    <w:abstractNumId w:val="13"/>
  </w:num>
  <w:num w:numId="61">
    <w:abstractNumId w:val="21"/>
  </w:num>
  <w:num w:numId="62">
    <w:abstractNumId w:val="59"/>
  </w:num>
  <w:num w:numId="63">
    <w:abstractNumId w:val="6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3C77"/>
    <w:rsid w:val="00015F54"/>
    <w:rsid w:val="000162CE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1BF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696"/>
    <w:rsid w:val="0004797A"/>
    <w:rsid w:val="00050024"/>
    <w:rsid w:val="0005043E"/>
    <w:rsid w:val="00050B4F"/>
    <w:rsid w:val="00050BE0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4BF8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C42"/>
    <w:rsid w:val="000B41DC"/>
    <w:rsid w:val="000B49C7"/>
    <w:rsid w:val="000B540A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3CE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3D8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C782A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4DF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74A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ABF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799"/>
    <w:rsid w:val="00231C20"/>
    <w:rsid w:val="002324EA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2ACD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9790D"/>
    <w:rsid w:val="002A06DD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653A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813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6B4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CC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026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393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0F3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A6F"/>
    <w:rsid w:val="004E6C21"/>
    <w:rsid w:val="004E741B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11B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1480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ABB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794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CB"/>
    <w:rsid w:val="00614DDE"/>
    <w:rsid w:val="00614F78"/>
    <w:rsid w:val="0061519E"/>
    <w:rsid w:val="00616795"/>
    <w:rsid w:val="00617180"/>
    <w:rsid w:val="0061745D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77DA1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0CD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16D2"/>
    <w:rsid w:val="006A2412"/>
    <w:rsid w:val="006A26F4"/>
    <w:rsid w:val="006A3361"/>
    <w:rsid w:val="006A33BA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EE3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6651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0F2A"/>
    <w:rsid w:val="00781387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5FF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D7189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8003B1"/>
    <w:rsid w:val="008004CF"/>
    <w:rsid w:val="008010B2"/>
    <w:rsid w:val="00801B09"/>
    <w:rsid w:val="00801B8F"/>
    <w:rsid w:val="008021C2"/>
    <w:rsid w:val="00802388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6A1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094"/>
    <w:rsid w:val="008A0BB8"/>
    <w:rsid w:val="008A18E4"/>
    <w:rsid w:val="008A21AC"/>
    <w:rsid w:val="008A268A"/>
    <w:rsid w:val="008A2C2C"/>
    <w:rsid w:val="008A5328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1FA"/>
    <w:rsid w:val="008C62BC"/>
    <w:rsid w:val="008C786E"/>
    <w:rsid w:val="008C7B0B"/>
    <w:rsid w:val="008D045A"/>
    <w:rsid w:val="008D0E9A"/>
    <w:rsid w:val="008D1BD3"/>
    <w:rsid w:val="008D2469"/>
    <w:rsid w:val="008D3B02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5AA"/>
    <w:rsid w:val="009456B8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3C8B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C37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21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27E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2A41"/>
    <w:rsid w:val="00AE527A"/>
    <w:rsid w:val="00AE5856"/>
    <w:rsid w:val="00AE58A1"/>
    <w:rsid w:val="00AE5A79"/>
    <w:rsid w:val="00AE5E74"/>
    <w:rsid w:val="00AE6C99"/>
    <w:rsid w:val="00AE704B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3981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64C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D7161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73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8A4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2F39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9EB"/>
    <w:rsid w:val="00D15D5B"/>
    <w:rsid w:val="00D16034"/>
    <w:rsid w:val="00D16589"/>
    <w:rsid w:val="00D16944"/>
    <w:rsid w:val="00D17802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4F91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76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4CE7"/>
    <w:rsid w:val="00DE6969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40C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0969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97F8F"/>
    <w:rsid w:val="00EA0B69"/>
    <w:rsid w:val="00EA133A"/>
    <w:rsid w:val="00EA202D"/>
    <w:rsid w:val="00EA278F"/>
    <w:rsid w:val="00EA2E25"/>
    <w:rsid w:val="00EA49AB"/>
    <w:rsid w:val="00EA4FE7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2F2D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07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6C82"/>
    <w:rsid w:val="00F371C2"/>
    <w:rsid w:val="00F375A3"/>
    <w:rsid w:val="00F401D9"/>
    <w:rsid w:val="00F40ACE"/>
    <w:rsid w:val="00F418A0"/>
    <w:rsid w:val="00F41EC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2E60"/>
    <w:rsid w:val="00FC3113"/>
    <w:rsid w:val="00FC33C4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rrado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E993-D8A8-4B76-B9E5-11D60E2A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55</cp:revision>
  <cp:lastPrinted>2024-05-31T23:15:00Z</cp:lastPrinted>
  <dcterms:created xsi:type="dcterms:W3CDTF">2024-04-04T22:18:00Z</dcterms:created>
  <dcterms:modified xsi:type="dcterms:W3CDTF">2024-06-01T00:01:00Z</dcterms:modified>
</cp:coreProperties>
</file>