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E" w:rsidRPr="009956C4" w:rsidRDefault="00540BEE" w:rsidP="009E62B0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C77C74" w:rsidRPr="00C77C74" w:rsidRDefault="00C77C74" w:rsidP="00C77C74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9E731E" w:rsidRPr="009956C4" w:rsidTr="00F17E7F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9E731E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E731E" w:rsidRPr="0060074B" w:rsidTr="006C015D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E731E" w:rsidRPr="0060074B" w:rsidRDefault="009E731E" w:rsidP="00E83D5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731E" w:rsidRPr="00902822" w:rsidTr="00F17E7F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E731E" w:rsidRPr="00902822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731E" w:rsidRPr="00902822" w:rsidRDefault="008146F5" w:rsidP="008146F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E731E" w:rsidRPr="00902822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46F5" w:rsidRPr="00902822" w:rsidTr="006C015D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146F5" w:rsidRPr="00902822" w:rsidRDefault="008146F5" w:rsidP="00E83D5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332A" w:rsidRPr="00902822" w:rsidTr="006C015D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</w:t>
            </w:r>
            <w:r w:rsidR="009B12A1" w:rsidRPr="00C00BC3">
              <w:rPr>
                <w:rFonts w:ascii="Arial" w:hAnsi="Arial" w:cs="Arial"/>
                <w:lang w:val="es-BO"/>
              </w:rPr>
              <w:t xml:space="preserve">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2A" w:rsidRPr="00902822" w:rsidRDefault="008146F5" w:rsidP="0080238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 w:rsidR="00DB38B8" w:rsidRPr="00F17E7F">
              <w:rPr>
                <w:rFonts w:ascii="Arial" w:hAnsi="Arial" w:cs="Arial"/>
                <w:sz w:val="12"/>
                <w:lang w:val="es-BO"/>
              </w:rPr>
              <w:t>P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802388">
              <w:rPr>
                <w:rFonts w:ascii="Arial" w:hAnsi="Arial" w:cs="Arial"/>
                <w:sz w:val="12"/>
                <w:lang w:val="es-BO"/>
              </w:rPr>
              <w:t>075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 w:rsidR="00317311">
              <w:rPr>
                <w:rFonts w:ascii="Arial" w:hAnsi="Arial" w:cs="Arial"/>
                <w:sz w:val="12"/>
                <w:lang w:val="es-BO"/>
              </w:rPr>
              <w:t>4</w:t>
            </w:r>
            <w:r w:rsidR="00580AE5" w:rsidRPr="00F17E7F">
              <w:rPr>
                <w:rFonts w:ascii="Arial" w:hAnsi="Arial" w:cs="Arial"/>
                <w:sz w:val="12"/>
                <w:lang w:val="es-BO"/>
              </w:rPr>
              <w:t>-</w:t>
            </w:r>
            <w:r w:rsidR="00317311"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5639E" w:rsidRPr="00902822" w:rsidTr="006C015D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902822" w:rsidRDefault="00C5639E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639E" w:rsidRPr="00902822" w:rsidRDefault="00C5639E" w:rsidP="008146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5639E" w:rsidRPr="00902822" w:rsidRDefault="00C5639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02822" w:rsidTr="006C015D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C5639E" w:rsidRPr="00902822" w:rsidTr="00895CF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639E" w:rsidRPr="00902822" w:rsidTr="00F17E7F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9E" w:rsidRPr="00C00BC3" w:rsidRDefault="00C5639E" w:rsidP="0060074B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31731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902822" w:rsidRDefault="0060074B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317311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569" w:rsidRPr="00902822" w:rsidRDefault="00E64726" w:rsidP="00802388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ADQUISICIÓN DE </w:t>
            </w:r>
            <w:r w:rsidR="00802388">
              <w:rPr>
                <w:rFonts w:ascii="Arial" w:hAnsi="Arial" w:cs="Arial"/>
                <w:b/>
                <w:lang w:val="es-BO"/>
              </w:rPr>
              <w:t>SERVIDORES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C00BC3" w:rsidRDefault="0060074B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C00BC3" w:rsidRDefault="006C015D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895CF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311" w:rsidRPr="00902822" w:rsidRDefault="00DB38B8" w:rsidP="0080238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>1.000.000</w:t>
            </w:r>
            <w:r w:rsidR="00C115BE"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,00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(UN MILLON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DF2C9A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5CF9" w:rsidRPr="00C00BC3" w:rsidRDefault="00895CF9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5CF9" w:rsidRPr="00902822" w:rsidRDefault="00895CF9" w:rsidP="00DB38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005EBF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F25D38" w:rsidRDefault="00E64726" w:rsidP="0080238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802388">
              <w:rPr>
                <w:rFonts w:ascii="Arial" w:hAnsi="Arial" w:cs="Arial"/>
                <w:lang w:val="es-BO"/>
              </w:rPr>
              <w:t>de cien</w:t>
            </w:r>
            <w:r>
              <w:rPr>
                <w:rFonts w:ascii="Arial" w:hAnsi="Arial" w:cs="Arial"/>
                <w:lang w:val="es-BO"/>
              </w:rPr>
              <w:t xml:space="preserve"> (</w:t>
            </w:r>
            <w:r w:rsidR="00802388">
              <w:rPr>
                <w:rFonts w:ascii="Arial" w:hAnsi="Arial" w:cs="Arial"/>
                <w:lang w:val="es-BO"/>
              </w:rPr>
              <w:t>100</w:t>
            </w:r>
            <w:r>
              <w:rPr>
                <w:rFonts w:ascii="Arial" w:hAnsi="Arial" w:cs="Arial"/>
                <w:lang w:val="es-BO"/>
              </w:rPr>
              <w:t>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6C015D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A2330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43063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B7569" w:rsidRPr="00DB38B8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71382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42792">
        <w:trPr>
          <w:trHeight w:val="377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C5639E" w:rsidRPr="009956C4" w:rsidTr="006C015D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DB38B8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C5639E" w:rsidRPr="00156685" w:rsidRDefault="00C5639E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5639E" w:rsidRPr="009956C4" w:rsidRDefault="00C5639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38B8" w:rsidRPr="009956C4" w:rsidRDefault="00DB38B8" w:rsidP="00E83D5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E30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</w:t>
            </w:r>
            <w:r w:rsidR="007E30C4">
              <w:rPr>
                <w:rFonts w:ascii="Arial" w:hAnsi="Arial" w:cs="Arial"/>
                <w:sz w:val="14"/>
                <w:lang w:val="es-BO"/>
              </w:rPr>
              <w:t>b</w:t>
            </w:r>
            <w:r w:rsidR="00B97B69"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 w:rsidR="00BB52BC">
              <w:rPr>
                <w:rFonts w:ascii="Arial" w:hAnsi="Arial" w:cs="Arial"/>
                <w:sz w:val="12"/>
                <w:lang w:val="es-BO"/>
              </w:rPr>
              <w:t>C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67AC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 w:rsidR="00767AC2"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9E731E" w:rsidRPr="009956C4" w:rsidTr="006C015D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9E731E" w:rsidRPr="00C00BC3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E731E" w:rsidRPr="009956C4" w:rsidTr="006C015D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42792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956C4" w:rsidRDefault="00DB38B8" w:rsidP="00DB38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B38B8" w:rsidRPr="009956C4" w:rsidRDefault="00DB38B8" w:rsidP="00DB38B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38B8" w:rsidRPr="009956C4" w:rsidRDefault="00DB38B8" w:rsidP="00DB38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5639E" w:rsidRPr="009956C4" w:rsidTr="006C015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E731E" w:rsidRPr="009956C4" w:rsidTr="006C015D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6D14AB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  <w:r w:rsidR="00204426"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F17E7F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2D12C6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AB" w:rsidRPr="00F10648" w:rsidRDefault="006D14AB" w:rsidP="002D12C6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E83D56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6C015D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1BCA" w:rsidRPr="009956C4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25D38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Wilder Eduardo Quisbert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895CF9" w:rsidRDefault="00841BCA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895CF9" w:rsidRDefault="00E64726" w:rsidP="001132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Redes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E64726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Base de Datos y Comunicaciones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17E7F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FC2F68" w:rsidRDefault="00841BCA" w:rsidP="00841BC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E6472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41BCA" w:rsidRPr="009956C4" w:rsidRDefault="004E2B02" w:rsidP="004E2B0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1141</w:t>
            </w:r>
            <w:r w:rsidR="00841BCA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841BCA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BCA" w:rsidRPr="0006032F" w:rsidRDefault="004E2B02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="00F25D38"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41BCA" w:rsidRPr="009956C4" w:rsidRDefault="006D52A1" w:rsidP="00841BCA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4E2B02" w:rsidRPr="004E2B02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wquisbert@bcb.gob.bo</w:t>
              </w:r>
            </w:hyperlink>
            <w:r w:rsidR="004E2B02" w:rsidRPr="004E2B02">
              <w:rPr>
                <w:rStyle w:val="Hipervnculo"/>
                <w:lang w:val="pt-BR"/>
              </w:rPr>
              <w:t xml:space="preserve"> </w:t>
            </w:r>
            <w:r w:rsidR="00841BCA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48BF" w:rsidRPr="009956C4" w:rsidTr="0064279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BF" w:rsidRPr="00402294" w:rsidRDefault="00E848BF" w:rsidP="00E83D5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E848BF" w:rsidRPr="0002249B" w:rsidRDefault="00E848BF" w:rsidP="006427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5639E" w:rsidRPr="009956C4" w:rsidTr="006C015D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C6E4A" w:rsidRPr="003C6E4A" w:rsidRDefault="003C6E4A" w:rsidP="003C6E4A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3" w:name="_Toc94726526"/>
    </w:p>
    <w:p w:rsidR="0002498E" w:rsidRPr="009956C4" w:rsidRDefault="0002498E" w:rsidP="00F25D38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9E731E" w:rsidRPr="00865FD3" w:rsidRDefault="009E731E" w:rsidP="009E731E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386E0A" w:rsidRPr="009956C4" w:rsidTr="00865FD3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Pr="0060074B" w:rsidRDefault="00386E0A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4" w:name="OLE_LINK3"/>
            <w:bookmarkStart w:id="5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</w:t>
            </w:r>
            <w:r w:rsidR="003D58F1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60074B">
              <w:rPr>
                <w:rFonts w:ascii="Arial" w:hAnsi="Arial" w:cs="Arial"/>
                <w:sz w:val="12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lang w:val="es-BO"/>
              </w:rPr>
              <w:t xml:space="preserve"> 00/100 BOLIVIANOS), plazo mínimo ocho (8) días hábiles.</w:t>
            </w:r>
          </w:p>
          <w:p w:rsidR="00386E0A" w:rsidRPr="0060074B" w:rsidRDefault="003D58F1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 xml:space="preserve">Ambos computables a partir del día siguiente </w:t>
            </w:r>
            <w:r w:rsidR="00291633" w:rsidRPr="0060074B">
              <w:rPr>
                <w:rFonts w:ascii="Arial" w:hAnsi="Arial" w:cs="Arial"/>
                <w:sz w:val="12"/>
                <w:lang w:val="es-BO"/>
              </w:rPr>
              <w:t xml:space="preserve">hábil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de la</w:t>
            </w:r>
            <w:r w:rsidR="004247ED" w:rsidRPr="0060074B">
              <w:rPr>
                <w:rFonts w:ascii="Arial" w:hAnsi="Arial" w:cs="Arial"/>
                <w:sz w:val="12"/>
                <w:lang w:val="es-BO"/>
              </w:rPr>
              <w:t xml:space="preserve"> publicación de la convocatoria</w:t>
            </w:r>
            <w:r w:rsidR="00096FB8" w:rsidRPr="0060074B">
              <w:rPr>
                <w:rFonts w:ascii="Arial" w:hAnsi="Arial" w:cs="Arial"/>
                <w:sz w:val="12"/>
                <w:lang w:val="es-BO"/>
              </w:rPr>
              <w:t xml:space="preserve"> en el SICOES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60074B">
              <w:rPr>
                <w:rFonts w:ascii="Arial" w:hAnsi="Arial" w:cs="Arial"/>
                <w:sz w:val="12"/>
                <w:szCs w:val="16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386E0A" w:rsidRPr="0060074B" w:rsidRDefault="00386E0A" w:rsidP="0060074B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p w:rsidR="0002498E" w:rsidRPr="009956C4" w:rsidRDefault="0002498E" w:rsidP="00913B0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865FD3" w:rsidRDefault="0002498E" w:rsidP="00386E0A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02498E" w:rsidRPr="009956C4" w:rsidTr="00865FD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865FD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802388" w:rsidP="00F23B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51211B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C6E4A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4E2B0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13B0F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C6E4A" w:rsidRPr="009956C4" w:rsidTr="0037218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6E4A" w:rsidRPr="00DD6359" w:rsidRDefault="003C6E4A" w:rsidP="003C6E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6C015D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E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F081D" w:rsidP="003F081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9973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494D" w:rsidRPr="00471994" w:rsidRDefault="004E2B02" w:rsidP="004E2B0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4162D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62D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48BF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48BF" w:rsidRPr="009956C4" w:rsidRDefault="00E848BF" w:rsidP="00E848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E3440C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7F3F9D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AE2A41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913B0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FD3" w:rsidRPr="00471994" w:rsidRDefault="00865FD3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848BF" w:rsidRPr="00471994" w:rsidRDefault="00E848BF" w:rsidP="0000122E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848BF" w:rsidRPr="00471994" w:rsidRDefault="00E848BF" w:rsidP="00E848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B17F9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65FD3" w:rsidRPr="00471994" w:rsidRDefault="0011494D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</w:t>
            </w:r>
            <w:r w:rsidR="00865FD3" w:rsidRPr="00471994">
              <w:rPr>
                <w:rFonts w:ascii="Arial" w:hAnsi="Arial" w:cs="Arial"/>
                <w:b/>
                <w:sz w:val="12"/>
                <w:szCs w:val="12"/>
              </w:rPr>
              <w:t>resentación de la Garantía de Seriedad de Propuesta en forma física:</w:t>
            </w:r>
          </w:p>
          <w:p w:rsidR="00865FD3" w:rsidRPr="00865FD3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4719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47199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E3440C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4E2B02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775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751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 w:rsidR="00EF63A0"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3F9D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E3440C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4E2B02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 w:rsidR="009A49E8"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865FD3" w:rsidRDefault="00865FD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E3440C" w:rsidP="004E2B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E3440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4E2B02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249B" w:rsidRDefault="007F3F9D" w:rsidP="0002249B">
            <w:pPr>
              <w:widowControl w:val="0"/>
              <w:jc w:val="both"/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</w:t>
            </w:r>
            <w:r w:rsidRPr="00A60A55">
              <w:rPr>
                <w:rFonts w:ascii="Arial" w:hAnsi="Arial" w:cs="Arial"/>
                <w:sz w:val="12"/>
                <w:szCs w:val="12"/>
              </w:rPr>
              <w:t>m:</w:t>
            </w:r>
            <w:hyperlink r:id="rId10" w:history="1"/>
          </w:p>
          <w:p w:rsidR="001F6ABF" w:rsidRPr="009456B8" w:rsidRDefault="001F6ABF" w:rsidP="001F6ABF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456B8">
              <w:rPr>
                <w:rFonts w:ascii="Arial" w:hAnsi="Arial" w:cs="Arial"/>
                <w:b/>
                <w:sz w:val="12"/>
                <w:szCs w:val="12"/>
              </w:rPr>
              <w:t>https://bcb-gob-bo.zoom.us/j/84817369874?pwd=N3ZiYzJqUk1Pa0xrQ1poUkJES0Nhdz09</w:t>
            </w:r>
          </w:p>
          <w:p w:rsidR="001F6ABF" w:rsidRPr="009456B8" w:rsidRDefault="001F6ABF" w:rsidP="001F6ABF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F6ABF" w:rsidRPr="009456B8" w:rsidRDefault="001F6ABF" w:rsidP="001F6ABF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456B8">
              <w:rPr>
                <w:rFonts w:ascii="Arial" w:hAnsi="Arial" w:cs="Arial"/>
                <w:b/>
                <w:sz w:val="12"/>
                <w:szCs w:val="12"/>
              </w:rPr>
              <w:t>ID de reunión: 848 1736 9874</w:t>
            </w:r>
          </w:p>
          <w:p w:rsidR="007F3F9D" w:rsidRPr="009956C4" w:rsidRDefault="001F6ABF" w:rsidP="001F6ABF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456B8">
              <w:rPr>
                <w:rFonts w:ascii="Arial" w:hAnsi="Arial" w:cs="Arial"/>
                <w:b/>
                <w:sz w:val="12"/>
                <w:szCs w:val="12"/>
              </w:rPr>
              <w:t>Código de acceso: 005135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E3440C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E3440C" w:rsidP="00CB2E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CB2EEA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E3440C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E3440C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2D55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A244D6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 w:rsidR="00096FB8"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E3440C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E3440C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AB2AC8" w:rsidTr="00865FD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42792" w:rsidRPr="00944754" w:rsidRDefault="002F64B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</w:t>
      </w:r>
      <w:r w:rsidR="00C90EB7" w:rsidRPr="00944754">
        <w:rPr>
          <w:rFonts w:cs="Arial"/>
          <w:i/>
          <w:sz w:val="12"/>
          <w:szCs w:val="18"/>
          <w:lang w:val="es-BO"/>
        </w:rPr>
        <w:t>.</w:t>
      </w:r>
    </w:p>
    <w:p w:rsidR="002F64B4" w:rsidRDefault="002F64B4" w:rsidP="002F64B4">
      <w:pPr>
        <w:rPr>
          <w:rFonts w:cs="Arial"/>
          <w:i/>
          <w:sz w:val="14"/>
          <w:szCs w:val="18"/>
          <w:lang w:val="es-BO"/>
        </w:rPr>
      </w:pPr>
    </w:p>
    <w:p w:rsidR="00F25D38" w:rsidRDefault="00F25D38" w:rsidP="002F64B4">
      <w:pPr>
        <w:rPr>
          <w:rFonts w:cs="Arial"/>
          <w:i/>
          <w:sz w:val="14"/>
          <w:szCs w:val="18"/>
          <w:lang w:val="es-BO"/>
        </w:rPr>
      </w:pPr>
    </w:p>
    <w:p w:rsidR="007F3F9D" w:rsidRDefault="007F3F9D" w:rsidP="002F64B4">
      <w:pPr>
        <w:rPr>
          <w:rFonts w:cs="Arial"/>
          <w:i/>
          <w:sz w:val="14"/>
          <w:szCs w:val="18"/>
          <w:lang w:val="es-BO"/>
        </w:rPr>
      </w:pPr>
    </w:p>
    <w:p w:rsidR="007F3F9D" w:rsidRDefault="007F3F9D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  <w:bookmarkStart w:id="6" w:name="_GoBack"/>
      <w:bookmarkEnd w:id="6"/>
    </w:p>
    <w:sectPr w:rsidR="00B563FA" w:rsidSect="00565E3F">
      <w:headerReference w:type="default" r:id="rId11"/>
      <w:footerReference w:type="default" r:id="rId12"/>
      <w:pgSz w:w="12240" w:h="15840"/>
      <w:pgMar w:top="1276" w:right="1701" w:bottom="1134" w:left="1701" w:header="708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A1" w:rsidRDefault="006D52A1">
      <w:r>
        <w:separator/>
      </w:r>
    </w:p>
  </w:endnote>
  <w:endnote w:type="continuationSeparator" w:id="0">
    <w:p w:rsidR="006D52A1" w:rsidRDefault="006D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88" w:rsidRDefault="00802388" w:rsidP="008146F5">
    <w:pPr>
      <w:pStyle w:val="Piedepgina"/>
      <w:jc w:val="right"/>
    </w:pPr>
    <w:r>
      <w:rPr>
        <w:noProof/>
        <w:lang w:val="es-BO" w:eastAsia="es-BO"/>
      </w:rPr>
      <w:drawing>
        <wp:anchor distT="0" distB="0" distL="114300" distR="114300" simplePos="0" relativeHeight="251663360" behindDoc="0" locked="0" layoutInCell="1" allowOverlap="1" wp14:anchorId="2B7A6682" wp14:editId="426DCF84">
          <wp:simplePos x="0" y="0"/>
          <wp:positionH relativeFrom="page">
            <wp:align>left</wp:align>
          </wp:positionH>
          <wp:positionV relativeFrom="paragraph">
            <wp:posOffset>297385</wp:posOffset>
          </wp:positionV>
          <wp:extent cx="7750810" cy="375285"/>
          <wp:effectExtent l="0" t="0" r="2540" b="571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7"/>
                  <a:stretch/>
                </pic:blipFill>
                <pic:spPr bwMode="auto">
                  <a:xfrm>
                    <a:off x="0" y="0"/>
                    <a:ext cx="775081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41524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E2B94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A1" w:rsidRDefault="006D52A1">
      <w:r>
        <w:separator/>
      </w:r>
    </w:p>
  </w:footnote>
  <w:footnote w:type="continuationSeparator" w:id="0">
    <w:p w:rsidR="006D52A1" w:rsidRDefault="006D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88" w:rsidRPr="0060074B" w:rsidRDefault="00802388" w:rsidP="0060074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133CB5B9" wp14:editId="6EDBC894">
          <wp:simplePos x="0" y="0"/>
          <wp:positionH relativeFrom="page">
            <wp:posOffset>-1270</wp:posOffset>
          </wp:positionH>
          <wp:positionV relativeFrom="paragraph">
            <wp:posOffset>-415126</wp:posOffset>
          </wp:positionV>
          <wp:extent cx="7770907" cy="701963"/>
          <wp:effectExtent l="0" t="0" r="1905" b="3175"/>
          <wp:wrapNone/>
          <wp:docPr id="31" name="Imagen 3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eastAsia="zh-CN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16"/>
        <w:szCs w:val="16"/>
        <w:lang w:val="es-ES_tradn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6AB06FA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8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5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6" w15:restartNumberingAfterBreak="0">
    <w:nsid w:val="00864168"/>
    <w:multiLevelType w:val="hybridMultilevel"/>
    <w:tmpl w:val="0BB6A3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9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AC3017E"/>
    <w:multiLevelType w:val="hybridMultilevel"/>
    <w:tmpl w:val="B83C66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B07BB"/>
    <w:multiLevelType w:val="hybridMultilevel"/>
    <w:tmpl w:val="8026A0F6"/>
    <w:lvl w:ilvl="0" w:tplc="95F6A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542B6"/>
    <w:multiLevelType w:val="hybridMultilevel"/>
    <w:tmpl w:val="26C6ECB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4" w15:restartNumberingAfterBreak="0">
    <w:nsid w:val="18A52915"/>
    <w:multiLevelType w:val="hybridMultilevel"/>
    <w:tmpl w:val="450A00B0"/>
    <w:lvl w:ilvl="0" w:tplc="A1A0F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BA945D6"/>
    <w:multiLevelType w:val="hybridMultilevel"/>
    <w:tmpl w:val="E11C69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5531D"/>
    <w:multiLevelType w:val="hybridMultilevel"/>
    <w:tmpl w:val="28DE119A"/>
    <w:lvl w:ilvl="0" w:tplc="8BD27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64AAA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D41A3B"/>
    <w:multiLevelType w:val="multilevel"/>
    <w:tmpl w:val="60BC7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11975E4"/>
    <w:multiLevelType w:val="hybridMultilevel"/>
    <w:tmpl w:val="0B80A0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4964086"/>
    <w:multiLevelType w:val="hybridMultilevel"/>
    <w:tmpl w:val="418C1C68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277A22F5"/>
    <w:multiLevelType w:val="hybridMultilevel"/>
    <w:tmpl w:val="8A9ACA86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6F2A50"/>
    <w:multiLevelType w:val="hybridMultilevel"/>
    <w:tmpl w:val="BE44CC60"/>
    <w:lvl w:ilvl="0" w:tplc="149619E8">
      <w:start w:val="1"/>
      <w:numFmt w:val="lowerLetter"/>
      <w:lvlText w:val="%1)"/>
      <w:lvlJc w:val="left"/>
      <w:pPr>
        <w:ind w:left="803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523" w:hanging="360"/>
      </w:pPr>
    </w:lvl>
    <w:lvl w:ilvl="2" w:tplc="400A001B" w:tentative="1">
      <w:start w:val="1"/>
      <w:numFmt w:val="lowerRoman"/>
      <w:lvlText w:val="%3."/>
      <w:lvlJc w:val="right"/>
      <w:pPr>
        <w:ind w:left="2243" w:hanging="180"/>
      </w:pPr>
    </w:lvl>
    <w:lvl w:ilvl="3" w:tplc="400A000F" w:tentative="1">
      <w:start w:val="1"/>
      <w:numFmt w:val="decimal"/>
      <w:lvlText w:val="%4."/>
      <w:lvlJc w:val="left"/>
      <w:pPr>
        <w:ind w:left="2963" w:hanging="360"/>
      </w:pPr>
    </w:lvl>
    <w:lvl w:ilvl="4" w:tplc="400A0019" w:tentative="1">
      <w:start w:val="1"/>
      <w:numFmt w:val="lowerLetter"/>
      <w:lvlText w:val="%5."/>
      <w:lvlJc w:val="left"/>
      <w:pPr>
        <w:ind w:left="3683" w:hanging="360"/>
      </w:pPr>
    </w:lvl>
    <w:lvl w:ilvl="5" w:tplc="400A001B" w:tentative="1">
      <w:start w:val="1"/>
      <w:numFmt w:val="lowerRoman"/>
      <w:lvlText w:val="%6."/>
      <w:lvlJc w:val="right"/>
      <w:pPr>
        <w:ind w:left="4403" w:hanging="180"/>
      </w:pPr>
    </w:lvl>
    <w:lvl w:ilvl="6" w:tplc="400A000F" w:tentative="1">
      <w:start w:val="1"/>
      <w:numFmt w:val="decimal"/>
      <w:lvlText w:val="%7."/>
      <w:lvlJc w:val="left"/>
      <w:pPr>
        <w:ind w:left="5123" w:hanging="360"/>
      </w:pPr>
    </w:lvl>
    <w:lvl w:ilvl="7" w:tplc="400A0019" w:tentative="1">
      <w:start w:val="1"/>
      <w:numFmt w:val="lowerLetter"/>
      <w:lvlText w:val="%8."/>
      <w:lvlJc w:val="left"/>
      <w:pPr>
        <w:ind w:left="5843" w:hanging="360"/>
      </w:pPr>
    </w:lvl>
    <w:lvl w:ilvl="8" w:tplc="400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6" w15:restartNumberingAfterBreak="0">
    <w:nsid w:val="2AF12C3B"/>
    <w:multiLevelType w:val="hybridMultilevel"/>
    <w:tmpl w:val="0E4028A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63352"/>
    <w:multiLevelType w:val="hybridMultilevel"/>
    <w:tmpl w:val="004A620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2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3" w15:restartNumberingAfterBreak="0">
    <w:nsid w:val="31D450B3"/>
    <w:multiLevelType w:val="hybridMultilevel"/>
    <w:tmpl w:val="418C1C68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3EC21DA"/>
    <w:multiLevelType w:val="hybridMultilevel"/>
    <w:tmpl w:val="AD2E340C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 w15:restartNumberingAfterBreak="0">
    <w:nsid w:val="417D2775"/>
    <w:multiLevelType w:val="hybridMultilevel"/>
    <w:tmpl w:val="E5F69ACC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FF7FCC"/>
    <w:multiLevelType w:val="hybridMultilevel"/>
    <w:tmpl w:val="FCB0919A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1FE0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5" w15:restartNumberingAfterBreak="0">
    <w:nsid w:val="5B45267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Cs/>
        <w:color w:val="00000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5CCC3B1E"/>
    <w:multiLevelType w:val="hybridMultilevel"/>
    <w:tmpl w:val="7FA8D7F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E29156C"/>
    <w:multiLevelType w:val="hybridMultilevel"/>
    <w:tmpl w:val="0A4AF4E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E9D65C4"/>
    <w:multiLevelType w:val="hybridMultilevel"/>
    <w:tmpl w:val="05BEC334"/>
    <w:lvl w:ilvl="0" w:tplc="42F4E22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34A698B"/>
    <w:multiLevelType w:val="hybridMultilevel"/>
    <w:tmpl w:val="990ABB48"/>
    <w:lvl w:ilvl="0" w:tplc="6412A01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213372"/>
    <w:multiLevelType w:val="hybridMultilevel"/>
    <w:tmpl w:val="CAACAA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F85924"/>
    <w:multiLevelType w:val="hybridMultilevel"/>
    <w:tmpl w:val="938CF68A"/>
    <w:lvl w:ilvl="0" w:tplc="C1600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B056CC9"/>
    <w:multiLevelType w:val="multilevel"/>
    <w:tmpl w:val="60BC7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F2102BD"/>
    <w:multiLevelType w:val="multilevel"/>
    <w:tmpl w:val="2CE6D34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73334066"/>
    <w:multiLevelType w:val="hybridMultilevel"/>
    <w:tmpl w:val="764012A6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2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73" w15:restartNumberingAfterBreak="0">
    <w:nsid w:val="77BA5C20"/>
    <w:multiLevelType w:val="hybridMultilevel"/>
    <w:tmpl w:val="9BACA11A"/>
    <w:lvl w:ilvl="0" w:tplc="EF0C38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5047E4"/>
    <w:multiLevelType w:val="hybridMultilevel"/>
    <w:tmpl w:val="EB06D3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F5A00D7"/>
    <w:multiLevelType w:val="hybridMultilevel"/>
    <w:tmpl w:val="F26E19F0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57"/>
  </w:num>
  <w:num w:numId="4">
    <w:abstractNumId w:val="54"/>
  </w:num>
  <w:num w:numId="5">
    <w:abstractNumId w:val="18"/>
  </w:num>
  <w:num w:numId="6">
    <w:abstractNumId w:val="53"/>
  </w:num>
  <w:num w:numId="7">
    <w:abstractNumId w:val="13"/>
  </w:num>
  <w:num w:numId="8">
    <w:abstractNumId w:val="11"/>
  </w:num>
  <w:num w:numId="9">
    <w:abstractNumId w:val="10"/>
  </w:num>
  <w:num w:numId="10">
    <w:abstractNumId w:val="42"/>
  </w:num>
  <w:num w:numId="11">
    <w:abstractNumId w:val="33"/>
  </w:num>
  <w:num w:numId="12">
    <w:abstractNumId w:val="39"/>
  </w:num>
  <w:num w:numId="13">
    <w:abstractNumId w:val="31"/>
  </w:num>
  <w:num w:numId="14">
    <w:abstractNumId w:val="17"/>
  </w:num>
  <w:num w:numId="15">
    <w:abstractNumId w:val="69"/>
  </w:num>
  <w:num w:numId="16">
    <w:abstractNumId w:val="12"/>
  </w:num>
  <w:num w:numId="17">
    <w:abstractNumId w:val="25"/>
  </w:num>
  <w:num w:numId="18">
    <w:abstractNumId w:val="37"/>
  </w:num>
  <w:num w:numId="19">
    <w:abstractNumId w:val="48"/>
  </w:num>
  <w:num w:numId="20">
    <w:abstractNumId w:val="67"/>
  </w:num>
  <w:num w:numId="21">
    <w:abstractNumId w:val="15"/>
  </w:num>
  <w:num w:numId="22">
    <w:abstractNumId w:val="56"/>
  </w:num>
  <w:num w:numId="23">
    <w:abstractNumId w:val="7"/>
  </w:num>
  <w:num w:numId="24">
    <w:abstractNumId w:val="51"/>
  </w:num>
  <w:num w:numId="25">
    <w:abstractNumId w:val="20"/>
  </w:num>
  <w:num w:numId="26">
    <w:abstractNumId w:val="66"/>
  </w:num>
  <w:num w:numId="27">
    <w:abstractNumId w:val="71"/>
  </w:num>
  <w:num w:numId="28">
    <w:abstractNumId w:val="8"/>
  </w:num>
  <w:num w:numId="29">
    <w:abstractNumId w:val="23"/>
  </w:num>
  <w:num w:numId="30">
    <w:abstractNumId w:val="38"/>
  </w:num>
  <w:num w:numId="31">
    <w:abstractNumId w:val="41"/>
  </w:num>
  <w:num w:numId="32">
    <w:abstractNumId w:val="61"/>
  </w:num>
  <w:num w:numId="33">
    <w:abstractNumId w:val="29"/>
  </w:num>
  <w:num w:numId="34">
    <w:abstractNumId w:val="49"/>
  </w:num>
  <w:num w:numId="35">
    <w:abstractNumId w:val="9"/>
  </w:num>
  <w:num w:numId="36">
    <w:abstractNumId w:val="72"/>
  </w:num>
  <w:num w:numId="37">
    <w:abstractNumId w:val="21"/>
  </w:num>
  <w:num w:numId="38">
    <w:abstractNumId w:val="70"/>
  </w:num>
  <w:num w:numId="39">
    <w:abstractNumId w:val="47"/>
  </w:num>
  <w:num w:numId="40">
    <w:abstractNumId w:val="73"/>
  </w:num>
  <w:num w:numId="41">
    <w:abstractNumId w:val="16"/>
  </w:num>
  <w:num w:numId="42">
    <w:abstractNumId w:val="68"/>
  </w:num>
  <w:num w:numId="43">
    <w:abstractNumId w:val="62"/>
  </w:num>
  <w:num w:numId="44">
    <w:abstractNumId w:val="45"/>
  </w:num>
  <w:num w:numId="45">
    <w:abstractNumId w:val="55"/>
  </w:num>
  <w:num w:numId="46">
    <w:abstractNumId w:val="27"/>
  </w:num>
  <w:num w:numId="47">
    <w:abstractNumId w:val="34"/>
  </w:num>
  <w:num w:numId="48">
    <w:abstractNumId w:val="30"/>
  </w:num>
  <w:num w:numId="49">
    <w:abstractNumId w:val="36"/>
  </w:num>
  <w:num w:numId="50">
    <w:abstractNumId w:val="14"/>
  </w:num>
  <w:num w:numId="51">
    <w:abstractNumId w:val="64"/>
  </w:num>
  <w:num w:numId="5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4"/>
  </w:num>
  <w:num w:numId="55">
    <w:abstractNumId w:val="43"/>
  </w:num>
  <w:num w:numId="56">
    <w:abstractNumId w:val="32"/>
  </w:num>
  <w:num w:numId="57">
    <w:abstractNumId w:val="60"/>
  </w:num>
  <w:num w:numId="58">
    <w:abstractNumId w:val="35"/>
  </w:num>
  <w:num w:numId="59">
    <w:abstractNumId w:val="52"/>
  </w:num>
  <w:num w:numId="60">
    <w:abstractNumId w:val="63"/>
  </w:num>
  <w:num w:numId="61">
    <w:abstractNumId w:val="6"/>
  </w:num>
  <w:num w:numId="62">
    <w:abstractNumId w:val="44"/>
  </w:num>
  <w:num w:numId="63">
    <w:abstractNumId w:val="74"/>
  </w:num>
  <w:num w:numId="64">
    <w:abstractNumId w:val="26"/>
  </w:num>
  <w:num w:numId="65">
    <w:abstractNumId w:val="3"/>
  </w:num>
  <w:num w:numId="66">
    <w:abstractNumId w:val="75"/>
  </w:num>
  <w:num w:numId="67">
    <w:abstractNumId w:val="40"/>
  </w:num>
  <w:num w:numId="68">
    <w:abstractNumId w:val="59"/>
  </w:num>
  <w:num w:numId="69">
    <w:abstractNumId w:val="22"/>
  </w:num>
  <w:num w:numId="70">
    <w:abstractNumId w:val="58"/>
  </w:num>
  <w:num w:numId="71">
    <w:abstractNumId w:val="1"/>
  </w:num>
  <w:num w:numId="72">
    <w:abstractNumId w:val="2"/>
  </w:num>
  <w:num w:numId="73">
    <w:abstractNumId w:val="50"/>
  </w:num>
  <w:num w:numId="74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22E"/>
    <w:rsid w:val="00001E0E"/>
    <w:rsid w:val="00001F44"/>
    <w:rsid w:val="00002B52"/>
    <w:rsid w:val="000043E1"/>
    <w:rsid w:val="000049FD"/>
    <w:rsid w:val="00004EFF"/>
    <w:rsid w:val="00005D7A"/>
    <w:rsid w:val="00005EBF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249B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8A7"/>
    <w:rsid w:val="00031D69"/>
    <w:rsid w:val="000321E9"/>
    <w:rsid w:val="0003466E"/>
    <w:rsid w:val="00035642"/>
    <w:rsid w:val="00036382"/>
    <w:rsid w:val="000366EE"/>
    <w:rsid w:val="00037A89"/>
    <w:rsid w:val="00041F69"/>
    <w:rsid w:val="000425CD"/>
    <w:rsid w:val="0004307C"/>
    <w:rsid w:val="00043F1B"/>
    <w:rsid w:val="000453C8"/>
    <w:rsid w:val="000465E1"/>
    <w:rsid w:val="00046D94"/>
    <w:rsid w:val="00047696"/>
    <w:rsid w:val="0004797A"/>
    <w:rsid w:val="00050024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5A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9C5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DBA"/>
    <w:rsid w:val="000D7EAB"/>
    <w:rsid w:val="000D7FB2"/>
    <w:rsid w:val="000E03D5"/>
    <w:rsid w:val="000E09F7"/>
    <w:rsid w:val="000E1750"/>
    <w:rsid w:val="000E20B0"/>
    <w:rsid w:val="000E2AC5"/>
    <w:rsid w:val="000E2D49"/>
    <w:rsid w:val="000E4A73"/>
    <w:rsid w:val="000E5430"/>
    <w:rsid w:val="000E7B3C"/>
    <w:rsid w:val="000E7FFE"/>
    <w:rsid w:val="000F03A3"/>
    <w:rsid w:val="000F06F7"/>
    <w:rsid w:val="000F41EA"/>
    <w:rsid w:val="000F48ED"/>
    <w:rsid w:val="000F528A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603"/>
    <w:rsid w:val="00107965"/>
    <w:rsid w:val="00110328"/>
    <w:rsid w:val="00110DD5"/>
    <w:rsid w:val="00111957"/>
    <w:rsid w:val="00111FA0"/>
    <w:rsid w:val="00113244"/>
    <w:rsid w:val="00113A31"/>
    <w:rsid w:val="0011494D"/>
    <w:rsid w:val="00114E6D"/>
    <w:rsid w:val="00115D22"/>
    <w:rsid w:val="0011629C"/>
    <w:rsid w:val="0011664B"/>
    <w:rsid w:val="00116F2D"/>
    <w:rsid w:val="001202FD"/>
    <w:rsid w:val="0012232E"/>
    <w:rsid w:val="00122A27"/>
    <w:rsid w:val="00123ABA"/>
    <w:rsid w:val="00123B60"/>
    <w:rsid w:val="00124FC1"/>
    <w:rsid w:val="001266E7"/>
    <w:rsid w:val="00127180"/>
    <w:rsid w:val="00127BEA"/>
    <w:rsid w:val="0013017D"/>
    <w:rsid w:val="00130D33"/>
    <w:rsid w:val="001315A3"/>
    <w:rsid w:val="0013324E"/>
    <w:rsid w:val="00133850"/>
    <w:rsid w:val="00133F3A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2B81"/>
    <w:rsid w:val="001435B4"/>
    <w:rsid w:val="00145080"/>
    <w:rsid w:val="00145412"/>
    <w:rsid w:val="00147AAA"/>
    <w:rsid w:val="00152E5F"/>
    <w:rsid w:val="00153281"/>
    <w:rsid w:val="00153CFA"/>
    <w:rsid w:val="001542FA"/>
    <w:rsid w:val="00155A38"/>
    <w:rsid w:val="00156039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3D8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319E"/>
    <w:rsid w:val="00194F54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C782A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6B69"/>
    <w:rsid w:val="001D7253"/>
    <w:rsid w:val="001E069E"/>
    <w:rsid w:val="001E1331"/>
    <w:rsid w:val="001E1364"/>
    <w:rsid w:val="001E147E"/>
    <w:rsid w:val="001E1560"/>
    <w:rsid w:val="001E1C68"/>
    <w:rsid w:val="001E1D14"/>
    <w:rsid w:val="001E24DF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6ABF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6946"/>
    <w:rsid w:val="00206C33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25840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5E96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2ACD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3E7"/>
    <w:rsid w:val="002704E8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83B"/>
    <w:rsid w:val="0028399F"/>
    <w:rsid w:val="00283C89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A70"/>
    <w:rsid w:val="00296B02"/>
    <w:rsid w:val="0029719B"/>
    <w:rsid w:val="0029727F"/>
    <w:rsid w:val="002974DE"/>
    <w:rsid w:val="0029758F"/>
    <w:rsid w:val="00297638"/>
    <w:rsid w:val="002A06DD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39"/>
    <w:rsid w:val="002D55A4"/>
    <w:rsid w:val="002D622B"/>
    <w:rsid w:val="002D744C"/>
    <w:rsid w:val="002D7687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653A"/>
    <w:rsid w:val="002E7001"/>
    <w:rsid w:val="002E7156"/>
    <w:rsid w:val="002F02AD"/>
    <w:rsid w:val="002F08EF"/>
    <w:rsid w:val="002F0CAA"/>
    <w:rsid w:val="002F1083"/>
    <w:rsid w:val="002F1204"/>
    <w:rsid w:val="002F144D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7F9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17311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4769"/>
    <w:rsid w:val="00356924"/>
    <w:rsid w:val="00356D5C"/>
    <w:rsid w:val="00357ADE"/>
    <w:rsid w:val="00357C13"/>
    <w:rsid w:val="00360004"/>
    <w:rsid w:val="0036134D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35E"/>
    <w:rsid w:val="00370549"/>
    <w:rsid w:val="00370589"/>
    <w:rsid w:val="00371385"/>
    <w:rsid w:val="00372184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6B4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1DB4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C6E4A"/>
    <w:rsid w:val="003D0298"/>
    <w:rsid w:val="003D0CF1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9D5"/>
    <w:rsid w:val="003E02AE"/>
    <w:rsid w:val="003E0833"/>
    <w:rsid w:val="003E12D5"/>
    <w:rsid w:val="003E1F24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81D"/>
    <w:rsid w:val="003F0BDC"/>
    <w:rsid w:val="003F0F15"/>
    <w:rsid w:val="003F12B0"/>
    <w:rsid w:val="003F22E1"/>
    <w:rsid w:val="003F2A29"/>
    <w:rsid w:val="003F2D7F"/>
    <w:rsid w:val="003F4EDC"/>
    <w:rsid w:val="003F5F0D"/>
    <w:rsid w:val="003F6AC8"/>
    <w:rsid w:val="003F70ED"/>
    <w:rsid w:val="003F7485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4DE5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CC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0CAE"/>
    <w:rsid w:val="004611BA"/>
    <w:rsid w:val="004626C5"/>
    <w:rsid w:val="00462770"/>
    <w:rsid w:val="00462D6B"/>
    <w:rsid w:val="00462E34"/>
    <w:rsid w:val="00463075"/>
    <w:rsid w:val="00463AB2"/>
    <w:rsid w:val="0046662C"/>
    <w:rsid w:val="00466E76"/>
    <w:rsid w:val="004679A1"/>
    <w:rsid w:val="00467CB8"/>
    <w:rsid w:val="0047034B"/>
    <w:rsid w:val="00470FBC"/>
    <w:rsid w:val="00471994"/>
    <w:rsid w:val="00471A51"/>
    <w:rsid w:val="00471D5D"/>
    <w:rsid w:val="00472C6C"/>
    <w:rsid w:val="004732D5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3BF"/>
    <w:rsid w:val="0048378A"/>
    <w:rsid w:val="004838A6"/>
    <w:rsid w:val="00484A1A"/>
    <w:rsid w:val="00485842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0F3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701"/>
    <w:rsid w:val="004A7722"/>
    <w:rsid w:val="004A7D8A"/>
    <w:rsid w:val="004A7EAF"/>
    <w:rsid w:val="004A7F3C"/>
    <w:rsid w:val="004B0170"/>
    <w:rsid w:val="004B04D7"/>
    <w:rsid w:val="004B0DAC"/>
    <w:rsid w:val="004B1C23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46E5"/>
    <w:rsid w:val="004D521E"/>
    <w:rsid w:val="004D5CE9"/>
    <w:rsid w:val="004D6F45"/>
    <w:rsid w:val="004D73BF"/>
    <w:rsid w:val="004D75F6"/>
    <w:rsid w:val="004E1246"/>
    <w:rsid w:val="004E176D"/>
    <w:rsid w:val="004E17BE"/>
    <w:rsid w:val="004E2B02"/>
    <w:rsid w:val="004E3312"/>
    <w:rsid w:val="004E3A38"/>
    <w:rsid w:val="004E452F"/>
    <w:rsid w:val="004E6C21"/>
    <w:rsid w:val="004E741B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877"/>
    <w:rsid w:val="00507B4F"/>
    <w:rsid w:val="00510E0C"/>
    <w:rsid w:val="005113EF"/>
    <w:rsid w:val="0051211B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B5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16F0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0"/>
    <w:rsid w:val="00544633"/>
    <w:rsid w:val="0054591C"/>
    <w:rsid w:val="00545B14"/>
    <w:rsid w:val="00545D6A"/>
    <w:rsid w:val="00545E6C"/>
    <w:rsid w:val="0054636B"/>
    <w:rsid w:val="00546764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2C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E3F"/>
    <w:rsid w:val="0056721E"/>
    <w:rsid w:val="0056765D"/>
    <w:rsid w:val="00567AA0"/>
    <w:rsid w:val="00570872"/>
    <w:rsid w:val="0057097E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AE5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705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08E"/>
    <w:rsid w:val="005A6257"/>
    <w:rsid w:val="005A75C4"/>
    <w:rsid w:val="005A763A"/>
    <w:rsid w:val="005A7723"/>
    <w:rsid w:val="005B0577"/>
    <w:rsid w:val="005B0791"/>
    <w:rsid w:val="005B0870"/>
    <w:rsid w:val="005B0C1E"/>
    <w:rsid w:val="005B1980"/>
    <w:rsid w:val="005B335D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A49"/>
    <w:rsid w:val="005C6DCC"/>
    <w:rsid w:val="005D06B6"/>
    <w:rsid w:val="005D1167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B94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74B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45D"/>
    <w:rsid w:val="00617A78"/>
    <w:rsid w:val="0062252D"/>
    <w:rsid w:val="006239D3"/>
    <w:rsid w:val="00623F8F"/>
    <w:rsid w:val="006243B0"/>
    <w:rsid w:val="006245FE"/>
    <w:rsid w:val="00625C0F"/>
    <w:rsid w:val="006260E4"/>
    <w:rsid w:val="00626333"/>
    <w:rsid w:val="00626DB2"/>
    <w:rsid w:val="0062702B"/>
    <w:rsid w:val="00627261"/>
    <w:rsid w:val="00627568"/>
    <w:rsid w:val="00630307"/>
    <w:rsid w:val="00630560"/>
    <w:rsid w:val="006315BE"/>
    <w:rsid w:val="0063263A"/>
    <w:rsid w:val="00632E69"/>
    <w:rsid w:val="00633176"/>
    <w:rsid w:val="00633649"/>
    <w:rsid w:val="006345A3"/>
    <w:rsid w:val="00634F10"/>
    <w:rsid w:val="006351D1"/>
    <w:rsid w:val="00635DD8"/>
    <w:rsid w:val="00637143"/>
    <w:rsid w:val="00637341"/>
    <w:rsid w:val="006375C2"/>
    <w:rsid w:val="006404D1"/>
    <w:rsid w:val="00640BB5"/>
    <w:rsid w:val="0064150D"/>
    <w:rsid w:val="006418D3"/>
    <w:rsid w:val="00642082"/>
    <w:rsid w:val="00642792"/>
    <w:rsid w:val="006429EC"/>
    <w:rsid w:val="0064305F"/>
    <w:rsid w:val="00643A58"/>
    <w:rsid w:val="006442EF"/>
    <w:rsid w:val="006446C1"/>
    <w:rsid w:val="00644CF8"/>
    <w:rsid w:val="006451D6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219F"/>
    <w:rsid w:val="006736CF"/>
    <w:rsid w:val="00673E6A"/>
    <w:rsid w:val="00674005"/>
    <w:rsid w:val="0067411D"/>
    <w:rsid w:val="006748D9"/>
    <w:rsid w:val="00674B29"/>
    <w:rsid w:val="00674FD9"/>
    <w:rsid w:val="006768BD"/>
    <w:rsid w:val="00676B64"/>
    <w:rsid w:val="00676D70"/>
    <w:rsid w:val="00677BEC"/>
    <w:rsid w:val="00680354"/>
    <w:rsid w:val="006808BD"/>
    <w:rsid w:val="006809D5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0E89"/>
    <w:rsid w:val="006B133A"/>
    <w:rsid w:val="006B13B9"/>
    <w:rsid w:val="006B1D60"/>
    <w:rsid w:val="006B421C"/>
    <w:rsid w:val="006B4F53"/>
    <w:rsid w:val="006B597F"/>
    <w:rsid w:val="006B5A0B"/>
    <w:rsid w:val="006B61FB"/>
    <w:rsid w:val="006B73EC"/>
    <w:rsid w:val="006B744A"/>
    <w:rsid w:val="006B7F4E"/>
    <w:rsid w:val="006C015D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66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2A1"/>
    <w:rsid w:val="006D5E43"/>
    <w:rsid w:val="006D690F"/>
    <w:rsid w:val="006D6C43"/>
    <w:rsid w:val="006D72CF"/>
    <w:rsid w:val="006D758D"/>
    <w:rsid w:val="006E0BD7"/>
    <w:rsid w:val="006E25B2"/>
    <w:rsid w:val="006E40F9"/>
    <w:rsid w:val="006E4251"/>
    <w:rsid w:val="006E5BAC"/>
    <w:rsid w:val="006E5C62"/>
    <w:rsid w:val="006E62AE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8C8"/>
    <w:rsid w:val="00703A74"/>
    <w:rsid w:val="007046EF"/>
    <w:rsid w:val="00705BB7"/>
    <w:rsid w:val="00705F3C"/>
    <w:rsid w:val="007066D3"/>
    <w:rsid w:val="00710614"/>
    <w:rsid w:val="00710F9A"/>
    <w:rsid w:val="00712199"/>
    <w:rsid w:val="007128ED"/>
    <w:rsid w:val="0071290D"/>
    <w:rsid w:val="00713823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A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3FC"/>
    <w:rsid w:val="00733452"/>
    <w:rsid w:val="00733966"/>
    <w:rsid w:val="00733B70"/>
    <w:rsid w:val="00734538"/>
    <w:rsid w:val="00734E3C"/>
    <w:rsid w:val="00735442"/>
    <w:rsid w:val="00736651"/>
    <w:rsid w:val="00737B6F"/>
    <w:rsid w:val="00740B11"/>
    <w:rsid w:val="007411A4"/>
    <w:rsid w:val="00743745"/>
    <w:rsid w:val="0074420D"/>
    <w:rsid w:val="0074460B"/>
    <w:rsid w:val="007452D5"/>
    <w:rsid w:val="00745506"/>
    <w:rsid w:val="00746A45"/>
    <w:rsid w:val="00746C12"/>
    <w:rsid w:val="00746ECA"/>
    <w:rsid w:val="0075023E"/>
    <w:rsid w:val="007512C4"/>
    <w:rsid w:val="007516A0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79B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45FF"/>
    <w:rsid w:val="00795534"/>
    <w:rsid w:val="00795EEC"/>
    <w:rsid w:val="007978DB"/>
    <w:rsid w:val="007A0889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59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4F"/>
    <w:rsid w:val="007C5357"/>
    <w:rsid w:val="007C53BA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CB8"/>
    <w:rsid w:val="007F2E4D"/>
    <w:rsid w:val="007F30BC"/>
    <w:rsid w:val="007F3834"/>
    <w:rsid w:val="007F3A90"/>
    <w:rsid w:val="007F3BA7"/>
    <w:rsid w:val="007F3F9D"/>
    <w:rsid w:val="007F407D"/>
    <w:rsid w:val="007F4AEF"/>
    <w:rsid w:val="007F57EF"/>
    <w:rsid w:val="007F64DB"/>
    <w:rsid w:val="008003B1"/>
    <w:rsid w:val="008004CF"/>
    <w:rsid w:val="008010B2"/>
    <w:rsid w:val="00801B09"/>
    <w:rsid w:val="00801B8F"/>
    <w:rsid w:val="008021C2"/>
    <w:rsid w:val="00802388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130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6F5"/>
    <w:rsid w:val="00814E6D"/>
    <w:rsid w:val="00815361"/>
    <w:rsid w:val="00816232"/>
    <w:rsid w:val="008168DD"/>
    <w:rsid w:val="0081757F"/>
    <w:rsid w:val="00817D88"/>
    <w:rsid w:val="00817F24"/>
    <w:rsid w:val="00820653"/>
    <w:rsid w:val="00820B32"/>
    <w:rsid w:val="00821699"/>
    <w:rsid w:val="0082219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659"/>
    <w:rsid w:val="00840F01"/>
    <w:rsid w:val="0084151B"/>
    <w:rsid w:val="00841BCA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4902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5FD3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2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5CF9"/>
    <w:rsid w:val="00896C70"/>
    <w:rsid w:val="00897697"/>
    <w:rsid w:val="00897DF6"/>
    <w:rsid w:val="008A0BB8"/>
    <w:rsid w:val="008A18E4"/>
    <w:rsid w:val="008A21AC"/>
    <w:rsid w:val="008A268A"/>
    <w:rsid w:val="008A2C2C"/>
    <w:rsid w:val="008A5328"/>
    <w:rsid w:val="008A59D2"/>
    <w:rsid w:val="008A6096"/>
    <w:rsid w:val="008A7066"/>
    <w:rsid w:val="008A7A00"/>
    <w:rsid w:val="008B0604"/>
    <w:rsid w:val="008B17F9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396"/>
    <w:rsid w:val="008B5815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45A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3650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5D45"/>
    <w:rsid w:val="008F63E2"/>
    <w:rsid w:val="008F766F"/>
    <w:rsid w:val="00900A07"/>
    <w:rsid w:val="00900DAD"/>
    <w:rsid w:val="0090160B"/>
    <w:rsid w:val="0090173F"/>
    <w:rsid w:val="00901803"/>
    <w:rsid w:val="00901819"/>
    <w:rsid w:val="00901B07"/>
    <w:rsid w:val="0090275A"/>
    <w:rsid w:val="00902822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B0F"/>
    <w:rsid w:val="009140DA"/>
    <w:rsid w:val="00914348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91D"/>
    <w:rsid w:val="00940F8D"/>
    <w:rsid w:val="009410A6"/>
    <w:rsid w:val="009415AC"/>
    <w:rsid w:val="009425F1"/>
    <w:rsid w:val="0094318F"/>
    <w:rsid w:val="009436AB"/>
    <w:rsid w:val="00943C52"/>
    <w:rsid w:val="00944038"/>
    <w:rsid w:val="00944754"/>
    <w:rsid w:val="00944D25"/>
    <w:rsid w:val="00944F79"/>
    <w:rsid w:val="009456B8"/>
    <w:rsid w:val="0094595F"/>
    <w:rsid w:val="009477D4"/>
    <w:rsid w:val="009502CC"/>
    <w:rsid w:val="009502F7"/>
    <w:rsid w:val="00950D5E"/>
    <w:rsid w:val="00951319"/>
    <w:rsid w:val="00951871"/>
    <w:rsid w:val="00951E07"/>
    <w:rsid w:val="00953669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B5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876D5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7324"/>
    <w:rsid w:val="009A06AB"/>
    <w:rsid w:val="009A0A27"/>
    <w:rsid w:val="009A1D89"/>
    <w:rsid w:val="009A24B4"/>
    <w:rsid w:val="009A32ED"/>
    <w:rsid w:val="009A3928"/>
    <w:rsid w:val="009A49E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63E"/>
    <w:rsid w:val="009B1D5F"/>
    <w:rsid w:val="009B1F77"/>
    <w:rsid w:val="009B2F7D"/>
    <w:rsid w:val="009B303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90A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62B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287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58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21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A55"/>
    <w:rsid w:val="00A60E94"/>
    <w:rsid w:val="00A6114F"/>
    <w:rsid w:val="00A612C4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27E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2AC8"/>
    <w:rsid w:val="00AB369B"/>
    <w:rsid w:val="00AB5700"/>
    <w:rsid w:val="00AB5C36"/>
    <w:rsid w:val="00AB7024"/>
    <w:rsid w:val="00AC30FC"/>
    <w:rsid w:val="00AC33E7"/>
    <w:rsid w:val="00AC395B"/>
    <w:rsid w:val="00AC450B"/>
    <w:rsid w:val="00AC47A4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2A41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347B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8B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4AA0"/>
    <w:rsid w:val="00B35291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3FA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A24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694"/>
    <w:rsid w:val="00B8779F"/>
    <w:rsid w:val="00B87DAF"/>
    <w:rsid w:val="00B9045A"/>
    <w:rsid w:val="00B90E02"/>
    <w:rsid w:val="00B91035"/>
    <w:rsid w:val="00B93719"/>
    <w:rsid w:val="00B9380A"/>
    <w:rsid w:val="00B939DB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EE"/>
    <w:rsid w:val="00BB0907"/>
    <w:rsid w:val="00BB156B"/>
    <w:rsid w:val="00BB404C"/>
    <w:rsid w:val="00BB52BC"/>
    <w:rsid w:val="00BB552B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0C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8D3"/>
    <w:rsid w:val="00BC68DD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5CF3"/>
    <w:rsid w:val="00BF7D3A"/>
    <w:rsid w:val="00BF7E0B"/>
    <w:rsid w:val="00C0001B"/>
    <w:rsid w:val="00C00BC3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73E"/>
    <w:rsid w:val="00C07EC7"/>
    <w:rsid w:val="00C102C6"/>
    <w:rsid w:val="00C10BF9"/>
    <w:rsid w:val="00C115BE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666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278"/>
    <w:rsid w:val="00C34D2D"/>
    <w:rsid w:val="00C34EE0"/>
    <w:rsid w:val="00C37C16"/>
    <w:rsid w:val="00C37CFE"/>
    <w:rsid w:val="00C40960"/>
    <w:rsid w:val="00C40BE9"/>
    <w:rsid w:val="00C41605"/>
    <w:rsid w:val="00C41BA7"/>
    <w:rsid w:val="00C42795"/>
    <w:rsid w:val="00C42BC5"/>
    <w:rsid w:val="00C42F39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605"/>
    <w:rsid w:val="00C52900"/>
    <w:rsid w:val="00C52D1D"/>
    <w:rsid w:val="00C52E77"/>
    <w:rsid w:val="00C53515"/>
    <w:rsid w:val="00C5351E"/>
    <w:rsid w:val="00C548ED"/>
    <w:rsid w:val="00C54E63"/>
    <w:rsid w:val="00C54F66"/>
    <w:rsid w:val="00C554E5"/>
    <w:rsid w:val="00C55E8D"/>
    <w:rsid w:val="00C5616C"/>
    <w:rsid w:val="00C56190"/>
    <w:rsid w:val="00C5639E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C74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24FF"/>
    <w:rsid w:val="00CB2EEA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69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CF7F06"/>
    <w:rsid w:val="00D00589"/>
    <w:rsid w:val="00D00A6C"/>
    <w:rsid w:val="00D00D70"/>
    <w:rsid w:val="00D01C14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C19"/>
    <w:rsid w:val="00D14F49"/>
    <w:rsid w:val="00D154EC"/>
    <w:rsid w:val="00D15D5B"/>
    <w:rsid w:val="00D16034"/>
    <w:rsid w:val="00D16589"/>
    <w:rsid w:val="00D16944"/>
    <w:rsid w:val="00D17802"/>
    <w:rsid w:val="00D206D4"/>
    <w:rsid w:val="00D21F74"/>
    <w:rsid w:val="00D229CC"/>
    <w:rsid w:val="00D24211"/>
    <w:rsid w:val="00D24266"/>
    <w:rsid w:val="00D24A0C"/>
    <w:rsid w:val="00D25BD6"/>
    <w:rsid w:val="00D264C4"/>
    <w:rsid w:val="00D2778C"/>
    <w:rsid w:val="00D27FB7"/>
    <w:rsid w:val="00D3068E"/>
    <w:rsid w:val="00D30BCE"/>
    <w:rsid w:val="00D33015"/>
    <w:rsid w:val="00D34409"/>
    <w:rsid w:val="00D34D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06F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35E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1997"/>
    <w:rsid w:val="00DA221A"/>
    <w:rsid w:val="00DA25A9"/>
    <w:rsid w:val="00DA4119"/>
    <w:rsid w:val="00DA5156"/>
    <w:rsid w:val="00DA53DD"/>
    <w:rsid w:val="00DA648E"/>
    <w:rsid w:val="00DA6BAE"/>
    <w:rsid w:val="00DA7187"/>
    <w:rsid w:val="00DB1550"/>
    <w:rsid w:val="00DB1853"/>
    <w:rsid w:val="00DB1C2A"/>
    <w:rsid w:val="00DB2092"/>
    <w:rsid w:val="00DB2336"/>
    <w:rsid w:val="00DB3334"/>
    <w:rsid w:val="00DB38B8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359"/>
    <w:rsid w:val="00DD69B5"/>
    <w:rsid w:val="00DD6C3D"/>
    <w:rsid w:val="00DD78D3"/>
    <w:rsid w:val="00DD7E03"/>
    <w:rsid w:val="00DE0469"/>
    <w:rsid w:val="00DE04E4"/>
    <w:rsid w:val="00DE1DC3"/>
    <w:rsid w:val="00DE1F39"/>
    <w:rsid w:val="00DE2495"/>
    <w:rsid w:val="00DE2DFB"/>
    <w:rsid w:val="00DE3110"/>
    <w:rsid w:val="00DE3B7D"/>
    <w:rsid w:val="00DE6969"/>
    <w:rsid w:val="00DE79E2"/>
    <w:rsid w:val="00DF0055"/>
    <w:rsid w:val="00DF0BDE"/>
    <w:rsid w:val="00DF100F"/>
    <w:rsid w:val="00DF1DD6"/>
    <w:rsid w:val="00DF225E"/>
    <w:rsid w:val="00DF2319"/>
    <w:rsid w:val="00DF2C9A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A70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4FF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07C4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40C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999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4726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48BF"/>
    <w:rsid w:val="00E86691"/>
    <w:rsid w:val="00E86D1F"/>
    <w:rsid w:val="00E878AF"/>
    <w:rsid w:val="00E87D6E"/>
    <w:rsid w:val="00E87E4F"/>
    <w:rsid w:val="00E90405"/>
    <w:rsid w:val="00E9104C"/>
    <w:rsid w:val="00E913B6"/>
    <w:rsid w:val="00E91F07"/>
    <w:rsid w:val="00E9212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4FE7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648"/>
    <w:rsid w:val="00F10708"/>
    <w:rsid w:val="00F12195"/>
    <w:rsid w:val="00F121EB"/>
    <w:rsid w:val="00F125D8"/>
    <w:rsid w:val="00F12EAA"/>
    <w:rsid w:val="00F136B2"/>
    <w:rsid w:val="00F13CAA"/>
    <w:rsid w:val="00F13E59"/>
    <w:rsid w:val="00F14497"/>
    <w:rsid w:val="00F158D4"/>
    <w:rsid w:val="00F15A0A"/>
    <w:rsid w:val="00F15B43"/>
    <w:rsid w:val="00F162AC"/>
    <w:rsid w:val="00F16761"/>
    <w:rsid w:val="00F169A9"/>
    <w:rsid w:val="00F17940"/>
    <w:rsid w:val="00F17E7F"/>
    <w:rsid w:val="00F200FE"/>
    <w:rsid w:val="00F20859"/>
    <w:rsid w:val="00F211B8"/>
    <w:rsid w:val="00F2154E"/>
    <w:rsid w:val="00F217D1"/>
    <w:rsid w:val="00F2253F"/>
    <w:rsid w:val="00F233F1"/>
    <w:rsid w:val="00F239A1"/>
    <w:rsid w:val="00F23B8D"/>
    <w:rsid w:val="00F243FC"/>
    <w:rsid w:val="00F25606"/>
    <w:rsid w:val="00F25D38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3DCD"/>
    <w:rsid w:val="00F541F5"/>
    <w:rsid w:val="00F543A1"/>
    <w:rsid w:val="00F55C8A"/>
    <w:rsid w:val="00F5671D"/>
    <w:rsid w:val="00F5714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63B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C1B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0D95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3F77"/>
    <w:rsid w:val="00FB48C4"/>
    <w:rsid w:val="00FB4AC2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2E60"/>
    <w:rsid w:val="00FC3113"/>
    <w:rsid w:val="00FC33C4"/>
    <w:rsid w:val="00FC6288"/>
    <w:rsid w:val="00FC6A1D"/>
    <w:rsid w:val="00FC6E76"/>
    <w:rsid w:val="00FC7227"/>
    <w:rsid w:val="00FD153B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uiPriority w:val="19"/>
    <w:qFormat/>
    <w:rsid w:val="007F407D"/>
    <w:rPr>
      <w:i/>
      <w:iCs/>
      <w:color w:val="404040"/>
    </w:rPr>
  </w:style>
  <w:style w:type="paragraph" w:customStyle="1" w:styleId="Default">
    <w:name w:val="Default"/>
    <w:rsid w:val="007F40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33">
    <w:name w:val="Texto independiente 33"/>
    <w:basedOn w:val="Normal"/>
    <w:rsid w:val="007F407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mgl-sm">
    <w:name w:val="mgl-sm"/>
    <w:basedOn w:val="Fuentedeprrafopredeter"/>
    <w:rsid w:val="007C534F"/>
  </w:style>
  <w:style w:type="numbering" w:customStyle="1" w:styleId="Sinlista1">
    <w:name w:val="Sin lista1"/>
    <w:next w:val="Sinlista"/>
    <w:uiPriority w:val="99"/>
    <w:semiHidden/>
    <w:unhideWhenUsed/>
    <w:rsid w:val="00807130"/>
  </w:style>
  <w:style w:type="character" w:customStyle="1" w:styleId="y2iqfc">
    <w:name w:val="y2iqfc"/>
    <w:basedOn w:val="Fuentedeprrafopredeter"/>
    <w:rsid w:val="008A268A"/>
  </w:style>
  <w:style w:type="paragraph" w:styleId="HTMLconformatoprevio">
    <w:name w:val="HTML Preformatted"/>
    <w:basedOn w:val="Normal"/>
    <w:link w:val="HTMLconformatoprevioCar"/>
    <w:uiPriority w:val="99"/>
    <w:unhideWhenUsed/>
    <w:rsid w:val="008A2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A268A"/>
    <w:rPr>
      <w:rFonts w:ascii="Courier New" w:hAnsi="Courier New" w:cs="Courier New"/>
    </w:rPr>
  </w:style>
  <w:style w:type="character" w:customStyle="1" w:styleId="A7">
    <w:name w:val="A7"/>
    <w:uiPriority w:val="99"/>
    <w:rsid w:val="008A268A"/>
    <w:rPr>
      <w:rFonts w:cs="Arial Narrow"/>
      <w:color w:val="000000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B34AA0"/>
  </w:style>
  <w:style w:type="numbering" w:customStyle="1" w:styleId="Sinlista3">
    <w:name w:val="Sin lista3"/>
    <w:next w:val="Sinlista"/>
    <w:uiPriority w:val="99"/>
    <w:semiHidden/>
    <w:unhideWhenUsed/>
    <w:rsid w:val="00507877"/>
  </w:style>
  <w:style w:type="character" w:customStyle="1" w:styleId="Ttulo5Car">
    <w:name w:val="Título 5 Car"/>
    <w:basedOn w:val="Fuentedeprrafopredeter"/>
    <w:link w:val="Ttulo5"/>
    <w:rsid w:val="00507877"/>
    <w:rPr>
      <w:bCs/>
      <w:iCs/>
      <w:szCs w:val="26"/>
      <w:lang w:val="es-ES" w:eastAsia="es-ES"/>
    </w:rPr>
  </w:style>
  <w:style w:type="paragraph" w:customStyle="1" w:styleId="xl29">
    <w:name w:val="xl29"/>
    <w:basedOn w:val="Normal"/>
    <w:rsid w:val="002838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quisbert@bcb.gob.b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A1B1-555B-4C04-A8FF-E6DD4DED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22</cp:revision>
  <cp:lastPrinted>2024-04-23T20:25:00Z</cp:lastPrinted>
  <dcterms:created xsi:type="dcterms:W3CDTF">2024-04-04T22:18:00Z</dcterms:created>
  <dcterms:modified xsi:type="dcterms:W3CDTF">2024-04-23T20:54:00Z</dcterms:modified>
</cp:coreProperties>
</file>