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4E6A6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4E6A6F">
              <w:rPr>
                <w:rFonts w:ascii="Arial" w:hAnsi="Arial" w:cs="Arial"/>
                <w:sz w:val="12"/>
                <w:lang w:val="es-BO"/>
              </w:rPr>
              <w:t>065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4E6A6F">
        <w:trPr>
          <w:trHeight w:val="211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4E6A6F" w:rsidRDefault="004E6A6F" w:rsidP="008023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E6A6F">
              <w:rPr>
                <w:rFonts w:ascii="Arial" w:hAnsi="Arial" w:cs="Arial"/>
                <w:b/>
                <w:bCs/>
                <w:lang w:val="es-BO"/>
              </w:rPr>
              <w:t>PROVISION DE LIBRERÍAS TAPE BACKUP PARA LA COPIA D</w:t>
            </w:r>
            <w:r>
              <w:rPr>
                <w:rFonts w:ascii="Arial" w:hAnsi="Arial" w:cs="Arial"/>
                <w:b/>
                <w:bCs/>
                <w:lang w:val="es-BO"/>
              </w:rPr>
              <w:t>E CINTAS LTO PARA EL SITIO ALTERN</w:t>
            </w:r>
            <w:r w:rsidRPr="004E6A6F">
              <w:rPr>
                <w:rFonts w:ascii="Arial" w:hAnsi="Arial" w:cs="Arial"/>
                <w:b/>
                <w:bCs/>
                <w:lang w:val="es-BO"/>
              </w:rPr>
              <w:t>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F36C8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F36C82">
              <w:rPr>
                <w:rFonts w:ascii="Arial" w:hAnsi="Arial" w:cs="Arial"/>
                <w:b/>
                <w:i/>
                <w:sz w:val="14"/>
                <w:lang w:val="es-BO"/>
              </w:rPr>
              <w:t>585.000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</w:t>
            </w:r>
            <w:r w:rsidR="00F36C82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QUINIENTOS OCHENTA Y CINCO MIL 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F36C8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 xml:space="preserve">de </w:t>
            </w:r>
            <w:r w:rsidR="00F36C82">
              <w:rPr>
                <w:rFonts w:ascii="Arial" w:hAnsi="Arial" w:cs="Arial"/>
                <w:lang w:val="es-BO"/>
              </w:rPr>
              <w:t>treinta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F36C82">
              <w:rPr>
                <w:rFonts w:ascii="Arial" w:hAnsi="Arial" w:cs="Arial"/>
                <w:lang w:val="es-BO"/>
              </w:rPr>
              <w:t>30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E83D56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F36C82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Augusto Fabián Parrado Ugarte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F36C82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Operaciones de Consola de Seguridad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36C82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F36C82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F36C8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4578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A3002E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F36C82" w:rsidRPr="00F36C8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aparrado@bcb.gob.bo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3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4" w:name="OLE_LINK3"/>
            <w:bookmarkStart w:id="5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B5564C" w:rsidP="00B556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F20007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E2B0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6A16D2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6A1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A16D2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4813" w:rsidRPr="006A16D2" w:rsidRDefault="00334813" w:rsidP="00334813">
            <w:pPr>
              <w:widowControl w:val="0"/>
              <w:jc w:val="both"/>
            </w:pPr>
            <w:r w:rsidRPr="006A16D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6A16D2" w:rsidRPr="006A16D2" w:rsidRDefault="006A16D2" w:rsidP="006A16D2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6A16D2">
              <w:rPr>
                <w:rFonts w:ascii="Arial" w:hAnsi="Arial" w:cs="Arial"/>
                <w:b/>
                <w:sz w:val="12"/>
                <w:szCs w:val="12"/>
              </w:rPr>
              <w:t>https://bcb-gob-bo.zoom.us/j/81129516716?pwd=OForVSthbkl4OUZVNHpDOS91VElHQT09</w:t>
            </w:r>
          </w:p>
          <w:p w:rsidR="006A16D2" w:rsidRPr="006A16D2" w:rsidRDefault="006A16D2" w:rsidP="006A16D2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16D2" w:rsidRPr="006A16D2" w:rsidRDefault="006A16D2" w:rsidP="006A16D2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6A16D2">
              <w:rPr>
                <w:rFonts w:ascii="Arial" w:hAnsi="Arial" w:cs="Arial"/>
                <w:b/>
                <w:sz w:val="12"/>
                <w:szCs w:val="12"/>
              </w:rPr>
              <w:t>ID de reunión: 811 2951 6716</w:t>
            </w:r>
          </w:p>
          <w:p w:rsidR="0011494D" w:rsidRPr="006A16D2" w:rsidRDefault="006A16D2" w:rsidP="006A16D2">
            <w:pPr>
              <w:adjustRightInd w:val="0"/>
              <w:snapToGrid w:val="0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6A16D2">
              <w:rPr>
                <w:rFonts w:ascii="Arial" w:hAnsi="Arial" w:cs="Arial"/>
                <w:b/>
                <w:sz w:val="12"/>
                <w:szCs w:val="12"/>
              </w:rPr>
              <w:t>Código de acceso: 989635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F20007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F20007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471994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471994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471994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471994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471994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865FD3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F20007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F20007" w:rsidP="004E2B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F41ECD" w:rsidRDefault="007F3F9D" w:rsidP="0002249B">
            <w:pPr>
              <w:widowControl w:val="0"/>
              <w:jc w:val="both"/>
            </w:pPr>
            <w:r w:rsidRPr="00F41ECD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F41ECD" w:rsidRPr="00F41ECD" w:rsidRDefault="00F41ECD" w:rsidP="00F41ECD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41ECD">
              <w:rPr>
                <w:rFonts w:ascii="Arial" w:hAnsi="Arial" w:cs="Arial"/>
                <w:b/>
                <w:sz w:val="12"/>
                <w:szCs w:val="12"/>
              </w:rPr>
              <w:t>https://bcb-gob-bo.zoom.us/j/81983992647?pwd=UXpxVklRNGNvTW1Yek13RDl5QTJZQT09</w:t>
            </w:r>
          </w:p>
          <w:p w:rsidR="00F41ECD" w:rsidRPr="00F41ECD" w:rsidRDefault="00F41ECD" w:rsidP="00F41ECD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41ECD" w:rsidRPr="00F41ECD" w:rsidRDefault="00F41ECD" w:rsidP="00F41ECD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41ECD">
              <w:rPr>
                <w:rFonts w:ascii="Arial" w:hAnsi="Arial" w:cs="Arial"/>
                <w:b/>
                <w:sz w:val="12"/>
                <w:szCs w:val="12"/>
              </w:rPr>
              <w:t>ID de reunión: 819 8399 2647</w:t>
            </w:r>
          </w:p>
          <w:p w:rsidR="007F3F9D" w:rsidRPr="009956C4" w:rsidRDefault="00F41ECD" w:rsidP="00F41ECD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F41ECD">
              <w:rPr>
                <w:rFonts w:ascii="Arial" w:hAnsi="Arial" w:cs="Arial"/>
                <w:b/>
                <w:sz w:val="12"/>
                <w:szCs w:val="12"/>
              </w:rPr>
              <w:t>Código de acceso: 385030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D34F91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F20007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D34F91" w:rsidP="005714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571480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3440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F20007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3440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F20007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F20007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571480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  <w:bookmarkStart w:id="6" w:name="_GoBack"/>
      <w:bookmarkEnd w:id="6"/>
    </w:p>
    <w:sectPr w:rsidR="00B563FA" w:rsidSect="00565E3F">
      <w:headerReference w:type="default" r:id="rId12"/>
      <w:footerReference w:type="default" r:id="rId13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2E" w:rsidRDefault="00A3002E">
      <w:r>
        <w:separator/>
      </w:r>
    </w:p>
  </w:endnote>
  <w:endnote w:type="continuationSeparator" w:id="0">
    <w:p w:rsidR="00A3002E" w:rsidRDefault="00A3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87" w:rsidRDefault="00781387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76B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2E" w:rsidRDefault="00A3002E">
      <w:r>
        <w:separator/>
      </w:r>
    </w:p>
  </w:footnote>
  <w:footnote w:type="continuationSeparator" w:id="0">
    <w:p w:rsidR="00A3002E" w:rsidRDefault="00A3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87" w:rsidRPr="0060074B" w:rsidRDefault="00781387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D506A"/>
    <w:multiLevelType w:val="multilevel"/>
    <w:tmpl w:val="749264E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A064B7E"/>
    <w:multiLevelType w:val="hybridMultilevel"/>
    <w:tmpl w:val="D67291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C1B5C76"/>
    <w:multiLevelType w:val="hybridMultilevel"/>
    <w:tmpl w:val="E24AAF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66579"/>
    <w:multiLevelType w:val="hybridMultilevel"/>
    <w:tmpl w:val="4234194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6443506"/>
    <w:multiLevelType w:val="hybridMultilevel"/>
    <w:tmpl w:val="F036FB9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146E9B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26CB1"/>
    <w:multiLevelType w:val="multilevel"/>
    <w:tmpl w:val="6946000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5CE61A9B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4C20C5"/>
    <w:multiLevelType w:val="multilevel"/>
    <w:tmpl w:val="50727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20D478F"/>
    <w:multiLevelType w:val="hybridMultilevel"/>
    <w:tmpl w:val="17545C22"/>
    <w:lvl w:ilvl="0" w:tplc="400A0015">
      <w:start w:val="1"/>
      <w:numFmt w:val="upperLetter"/>
      <w:lvlText w:val="%1."/>
      <w:lvlJc w:val="left"/>
      <w:pPr>
        <w:ind w:left="927" w:hanging="360"/>
      </w:p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D1D3D52"/>
    <w:multiLevelType w:val="multilevel"/>
    <w:tmpl w:val="3C6A3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2" w15:restartNumberingAfterBreak="0">
    <w:nsid w:val="759650D1"/>
    <w:multiLevelType w:val="multilevel"/>
    <w:tmpl w:val="893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4.1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4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5B1796"/>
    <w:multiLevelType w:val="multilevel"/>
    <w:tmpl w:val="19B0D79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9"/>
  </w:num>
  <w:num w:numId="2">
    <w:abstractNumId w:val="38"/>
  </w:num>
  <w:num w:numId="3">
    <w:abstractNumId w:val="48"/>
  </w:num>
  <w:num w:numId="4">
    <w:abstractNumId w:val="46"/>
  </w:num>
  <w:num w:numId="5">
    <w:abstractNumId w:val="18"/>
  </w:num>
  <w:num w:numId="6">
    <w:abstractNumId w:val="45"/>
  </w:num>
  <w:num w:numId="7">
    <w:abstractNumId w:val="14"/>
  </w:num>
  <w:num w:numId="8">
    <w:abstractNumId w:val="11"/>
  </w:num>
  <w:num w:numId="9">
    <w:abstractNumId w:val="10"/>
  </w:num>
  <w:num w:numId="10">
    <w:abstractNumId w:val="36"/>
  </w:num>
  <w:num w:numId="11">
    <w:abstractNumId w:val="29"/>
  </w:num>
  <w:num w:numId="12">
    <w:abstractNumId w:val="34"/>
  </w:num>
  <w:num w:numId="13">
    <w:abstractNumId w:val="27"/>
  </w:num>
  <w:num w:numId="14">
    <w:abstractNumId w:val="17"/>
  </w:num>
  <w:num w:numId="15">
    <w:abstractNumId w:val="59"/>
  </w:num>
  <w:num w:numId="16">
    <w:abstractNumId w:val="12"/>
  </w:num>
  <w:num w:numId="17">
    <w:abstractNumId w:val="23"/>
  </w:num>
  <w:num w:numId="18">
    <w:abstractNumId w:val="32"/>
  </w:num>
  <w:num w:numId="19">
    <w:abstractNumId w:val="41"/>
  </w:num>
  <w:num w:numId="20">
    <w:abstractNumId w:val="57"/>
  </w:num>
  <w:num w:numId="21">
    <w:abstractNumId w:val="15"/>
  </w:num>
  <w:num w:numId="22">
    <w:abstractNumId w:val="47"/>
  </w:num>
  <w:num w:numId="23">
    <w:abstractNumId w:val="6"/>
  </w:num>
  <w:num w:numId="24">
    <w:abstractNumId w:val="43"/>
  </w:num>
  <w:num w:numId="25">
    <w:abstractNumId w:val="20"/>
  </w:num>
  <w:num w:numId="26">
    <w:abstractNumId w:val="55"/>
  </w:num>
  <w:num w:numId="27">
    <w:abstractNumId w:val="61"/>
  </w:num>
  <w:num w:numId="28">
    <w:abstractNumId w:val="7"/>
  </w:num>
  <w:num w:numId="29">
    <w:abstractNumId w:val="22"/>
  </w:num>
  <w:num w:numId="30">
    <w:abstractNumId w:val="33"/>
  </w:num>
  <w:num w:numId="31">
    <w:abstractNumId w:val="35"/>
  </w:num>
  <w:num w:numId="32">
    <w:abstractNumId w:val="51"/>
  </w:num>
  <w:num w:numId="33">
    <w:abstractNumId w:val="26"/>
  </w:num>
  <w:num w:numId="34">
    <w:abstractNumId w:val="42"/>
  </w:num>
  <w:num w:numId="35">
    <w:abstractNumId w:val="8"/>
  </w:num>
  <w:num w:numId="36">
    <w:abstractNumId w:val="63"/>
  </w:num>
  <w:num w:numId="37">
    <w:abstractNumId w:val="21"/>
  </w:num>
  <w:num w:numId="38">
    <w:abstractNumId w:val="60"/>
  </w:num>
  <w:num w:numId="39">
    <w:abstractNumId w:val="40"/>
  </w:num>
  <w:num w:numId="40">
    <w:abstractNumId w:val="64"/>
  </w:num>
  <w:num w:numId="41">
    <w:abstractNumId w:val="16"/>
  </w:num>
  <w:num w:numId="42">
    <w:abstractNumId w:val="58"/>
  </w:num>
  <w:num w:numId="43">
    <w:abstractNumId w:val="53"/>
  </w:num>
  <w:num w:numId="44">
    <w:abstractNumId w:val="37"/>
  </w:num>
  <w:num w:numId="45">
    <w:abstractNumId w:val="39"/>
  </w:num>
  <w:num w:numId="46">
    <w:abstractNumId w:val="62"/>
  </w:num>
  <w:num w:numId="47">
    <w:abstractNumId w:val="50"/>
  </w:num>
  <w:num w:numId="48">
    <w:abstractNumId w:val="28"/>
  </w:num>
  <w:num w:numId="49">
    <w:abstractNumId w:val="49"/>
  </w:num>
  <w:num w:numId="50">
    <w:abstractNumId w:val="44"/>
  </w:num>
  <w:num w:numId="51">
    <w:abstractNumId w:val="31"/>
  </w:num>
  <w:num w:numId="52">
    <w:abstractNumId w:val="30"/>
  </w:num>
  <w:num w:numId="53">
    <w:abstractNumId w:val="25"/>
  </w:num>
  <w:num w:numId="54">
    <w:abstractNumId w:val="65"/>
  </w:num>
  <w:num w:numId="55">
    <w:abstractNumId w:val="9"/>
  </w:num>
  <w:num w:numId="56">
    <w:abstractNumId w:val="54"/>
  </w:num>
  <w:num w:numId="57">
    <w:abstractNumId w:val="24"/>
  </w:num>
  <w:num w:numId="58">
    <w:abstractNumId w:val="52"/>
  </w:num>
  <w:num w:numId="59">
    <w:abstractNumId w:val="56"/>
  </w:num>
  <w:num w:numId="60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3C77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0BE0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4BF8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C42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3CE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6BC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799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813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393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A6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1480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ABB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519E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0CD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16D2"/>
    <w:rsid w:val="006A2412"/>
    <w:rsid w:val="006A26F4"/>
    <w:rsid w:val="006A3361"/>
    <w:rsid w:val="006A33BA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EE3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1387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6A1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1FA"/>
    <w:rsid w:val="008C62BC"/>
    <w:rsid w:val="008C786E"/>
    <w:rsid w:val="008C7B0B"/>
    <w:rsid w:val="008D045A"/>
    <w:rsid w:val="008D0E9A"/>
    <w:rsid w:val="008D1BD3"/>
    <w:rsid w:val="008D2469"/>
    <w:rsid w:val="008D3B02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5AA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C37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02E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E704B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3981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64C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D7161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8A4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9EB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4F91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76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97F8F"/>
    <w:rsid w:val="00EA0B69"/>
    <w:rsid w:val="00EA133A"/>
    <w:rsid w:val="00EA202D"/>
    <w:rsid w:val="00EA278F"/>
    <w:rsid w:val="00EA2E25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07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6C82"/>
    <w:rsid w:val="00F371C2"/>
    <w:rsid w:val="00F375A3"/>
    <w:rsid w:val="00F401D9"/>
    <w:rsid w:val="00F40ACE"/>
    <w:rsid w:val="00F418A0"/>
    <w:rsid w:val="00F41EC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rrado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8879-EA3B-4D8C-8632-643E6220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50</cp:revision>
  <cp:lastPrinted>2024-04-26T15:22:00Z</cp:lastPrinted>
  <dcterms:created xsi:type="dcterms:W3CDTF">2024-04-04T22:18:00Z</dcterms:created>
  <dcterms:modified xsi:type="dcterms:W3CDTF">2024-04-26T22:01:00Z</dcterms:modified>
</cp:coreProperties>
</file>