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9"/>
        <w:gridCol w:w="7874"/>
      </w:tblGrid>
      <w:tr w:rsidR="00C92940" w:rsidRPr="0058012F" w:rsidTr="0006359B">
        <w:trPr>
          <w:trHeight w:val="974"/>
        </w:trPr>
        <w:tc>
          <w:tcPr>
            <w:tcW w:w="17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6207A3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65pt;height:55.65pt" o:ole="">
                  <v:imagedata r:id="rId5" o:title="" gain="45875f" blacklevel="13107f" grayscale="t"/>
                </v:shape>
                <o:OLEObject Type="Embed" ProgID="MSPhotoEd.3" ShapeID="_x0000_i1025" DrawAspect="Content" ObjectID="_1778694135" r:id="rId6"/>
              </w:object>
            </w:r>
          </w:p>
        </w:tc>
        <w:tc>
          <w:tcPr>
            <w:tcW w:w="7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6207A3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6207A3">
              <w:rPr>
                <w:rFonts w:ascii="Arial" w:hAnsi="Arial" w:cs="Arial"/>
                <w:color w:val="FFFFFF"/>
                <w:sz w:val="24"/>
              </w:rPr>
              <w:t>BANCO CENTRAL DE BOLIVIA</w:t>
            </w:r>
          </w:p>
          <w:p w:rsidR="00C92940" w:rsidRPr="006207A3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8"/>
                <w:szCs w:val="12"/>
                <w:lang w:val="es-BO"/>
              </w:rPr>
            </w:pPr>
            <w:r w:rsidRPr="006207A3">
              <w:rPr>
                <w:color w:val="FFFFFF"/>
                <w:sz w:val="8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6207A3" w:rsidRDefault="00C92940" w:rsidP="006207A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  <w:lang w:val="es-BO"/>
              </w:rPr>
            </w:pPr>
            <w:r w:rsidRPr="006207A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  <w:lang w:val="es-BO"/>
              </w:rPr>
              <w:t>APOYO NACIONAL A LA PRODUCCIÓN Y EMPLEO</w:t>
            </w:r>
          </w:p>
          <w:p w:rsidR="00C92940" w:rsidRPr="001F6078" w:rsidRDefault="00C92940" w:rsidP="00E9351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</w:p>
        </w:tc>
      </w:tr>
    </w:tbl>
    <w:p w:rsidR="00741C33" w:rsidRDefault="00627B48" w:rsidP="00741C33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6207A3">
        <w:rPr>
          <w:rFonts w:ascii="Verdana" w:hAnsi="Verdana" w:cs="Arial"/>
          <w:sz w:val="16"/>
          <w:szCs w:val="18"/>
          <w:lang w:val="es-BO"/>
        </w:rPr>
        <w:t>CONVOCATORIA Y DATOS GENERALES DE LA CONTRATACIÓN</w:t>
      </w:r>
      <w:bookmarkStart w:id="1" w:name="_Toc94724713"/>
      <w:bookmarkEnd w:id="0"/>
      <w:r w:rsidR="006207A3" w:rsidRPr="006207A3">
        <w:rPr>
          <w:sz w:val="8"/>
          <w:szCs w:val="10"/>
        </w:rPr>
        <w:t xml:space="preserve"> </w:t>
      </w:r>
      <w:bookmarkEnd w:id="1"/>
    </w:p>
    <w:p w:rsidR="00741C33" w:rsidRPr="00F06E50" w:rsidRDefault="00741C33" w:rsidP="00741C33">
      <w:pPr>
        <w:rPr>
          <w:sz w:val="12"/>
          <w:lang w:val="es-BO"/>
        </w:rPr>
      </w:pPr>
    </w:p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2222"/>
        <w:gridCol w:w="277"/>
        <w:gridCol w:w="2207"/>
        <w:gridCol w:w="2336"/>
        <w:gridCol w:w="252"/>
      </w:tblGrid>
      <w:tr w:rsidR="00741C33" w:rsidRPr="009956C4" w:rsidTr="005E04B0">
        <w:trPr>
          <w:trHeight w:val="283"/>
        </w:trPr>
        <w:tc>
          <w:tcPr>
            <w:tcW w:w="9406" w:type="dxa"/>
            <w:gridSpan w:val="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741C33" w:rsidRPr="009956C4" w:rsidRDefault="00741C33" w:rsidP="00741C33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741C33" w:rsidRPr="0060074B" w:rsidTr="005E04B0"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41C33" w:rsidRPr="0060074B" w:rsidRDefault="00741C33" w:rsidP="005E04B0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41C33" w:rsidRPr="009956C4" w:rsidTr="005E04B0">
        <w:trPr>
          <w:trHeight w:val="227"/>
        </w:trPr>
        <w:tc>
          <w:tcPr>
            <w:tcW w:w="211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41C33" w:rsidRPr="009956C4" w:rsidRDefault="00741C33" w:rsidP="005E04B0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8146F5" w:rsidRDefault="00741C33" w:rsidP="005E04B0">
            <w:pPr>
              <w:jc w:val="center"/>
              <w:rPr>
                <w:rFonts w:ascii="Arial" w:hAnsi="Arial" w:cs="Arial"/>
                <w:color w:val="000099"/>
                <w:sz w:val="12"/>
              </w:rPr>
            </w:pPr>
            <w:r w:rsidRPr="009B0797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41C33" w:rsidRPr="009956C4" w:rsidRDefault="00741C33" w:rsidP="005E04B0">
            <w:pPr>
              <w:rPr>
                <w:rFonts w:ascii="Arial" w:hAnsi="Arial" w:cs="Arial"/>
                <w:sz w:val="12"/>
              </w:rPr>
            </w:pPr>
          </w:p>
        </w:tc>
      </w:tr>
      <w:tr w:rsidR="00741C33" w:rsidRPr="00392769" w:rsidTr="005E04B0">
        <w:trPr>
          <w:trHeight w:val="60"/>
        </w:trPr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741C33" w:rsidRPr="00392769" w:rsidRDefault="00741C33" w:rsidP="005E04B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1C33" w:rsidRPr="009956C4" w:rsidTr="005E04B0">
        <w:trPr>
          <w:trHeight w:val="20"/>
        </w:trPr>
        <w:tc>
          <w:tcPr>
            <w:tcW w:w="211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41C33" w:rsidRPr="009956C4" w:rsidRDefault="00741C33" w:rsidP="005E04B0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Modalidad de contratación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9956C4" w:rsidRDefault="00741C33" w:rsidP="005E04B0">
            <w:pPr>
              <w:jc w:val="center"/>
              <w:rPr>
                <w:rFonts w:ascii="Arial" w:hAnsi="Arial" w:cs="Arial"/>
                <w:sz w:val="12"/>
              </w:rPr>
            </w:pPr>
            <w:r w:rsidRPr="004E23F8">
              <w:rPr>
                <w:rFonts w:ascii="Arial" w:hAnsi="Arial" w:cs="Arial"/>
                <w:sz w:val="14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741C33" w:rsidRPr="009956C4" w:rsidRDefault="00741C33" w:rsidP="005E04B0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741C33" w:rsidRPr="009956C4" w:rsidRDefault="00741C33" w:rsidP="005E04B0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9956C4" w:rsidRDefault="00741C33" w:rsidP="005E04B0">
            <w:pPr>
              <w:jc w:val="center"/>
              <w:rPr>
                <w:rFonts w:ascii="Arial" w:hAnsi="Arial" w:cs="Arial"/>
                <w:sz w:val="12"/>
              </w:rPr>
            </w:pPr>
            <w:r w:rsidRPr="00843D25">
              <w:rPr>
                <w:rFonts w:ascii="Arial" w:hAnsi="Arial" w:cs="Arial"/>
              </w:rPr>
              <w:t xml:space="preserve">ANPE – </w:t>
            </w:r>
            <w:r>
              <w:rPr>
                <w:rFonts w:ascii="Arial" w:hAnsi="Arial" w:cs="Arial"/>
              </w:rPr>
              <w:t>C Nº 107</w:t>
            </w:r>
            <w:r w:rsidRPr="00843D25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4</w:t>
            </w:r>
            <w:r w:rsidRPr="00843D2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</w:t>
            </w:r>
            <w:r w:rsidRPr="00843D25">
              <w:rPr>
                <w:rFonts w:ascii="Arial" w:hAnsi="Arial" w:cs="Arial"/>
              </w:rPr>
              <w:t>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41C33" w:rsidRPr="009956C4" w:rsidRDefault="00741C33" w:rsidP="005E04B0">
            <w:pPr>
              <w:rPr>
                <w:rFonts w:ascii="Arial" w:hAnsi="Arial" w:cs="Arial"/>
                <w:sz w:val="12"/>
              </w:rPr>
            </w:pPr>
          </w:p>
        </w:tc>
      </w:tr>
      <w:tr w:rsidR="00741C33" w:rsidRPr="009956C4" w:rsidTr="005E04B0">
        <w:trPr>
          <w:trHeight w:val="20"/>
        </w:trPr>
        <w:tc>
          <w:tcPr>
            <w:tcW w:w="211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41C33" w:rsidRPr="009956C4" w:rsidRDefault="00741C33" w:rsidP="005E04B0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41C33" w:rsidRPr="009956C4" w:rsidRDefault="00741C33" w:rsidP="005E04B0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741C33" w:rsidRPr="009956C4" w:rsidRDefault="00741C33" w:rsidP="005E04B0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741C33" w:rsidRPr="009956C4" w:rsidRDefault="00741C33" w:rsidP="005E04B0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843D25" w:rsidRDefault="00741C33" w:rsidP="005E04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41C33" w:rsidRPr="009956C4" w:rsidRDefault="00741C33" w:rsidP="005E04B0">
            <w:pPr>
              <w:rPr>
                <w:rFonts w:ascii="Arial" w:hAnsi="Arial" w:cs="Arial"/>
                <w:sz w:val="12"/>
              </w:rPr>
            </w:pPr>
          </w:p>
        </w:tc>
      </w:tr>
      <w:tr w:rsidR="00741C33" w:rsidRPr="009956C4" w:rsidTr="005E04B0">
        <w:trPr>
          <w:trHeight w:val="60"/>
        </w:trPr>
        <w:tc>
          <w:tcPr>
            <w:tcW w:w="211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41C33" w:rsidRPr="009956C4" w:rsidRDefault="00741C33" w:rsidP="005E04B0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33" w:rsidRPr="009956C4" w:rsidRDefault="00741C33" w:rsidP="005E04B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741C33" w:rsidRPr="009956C4" w:rsidRDefault="00741C33" w:rsidP="005E04B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1C33" w:rsidRPr="009956C4" w:rsidRDefault="00741C33" w:rsidP="005E04B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41C33" w:rsidRPr="009956C4" w:rsidRDefault="00741C33" w:rsidP="005E04B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41C33" w:rsidRPr="009956C4" w:rsidRDefault="00741C33" w:rsidP="005E04B0">
            <w:pPr>
              <w:rPr>
                <w:rFonts w:ascii="Arial" w:hAnsi="Arial" w:cs="Arial"/>
                <w:sz w:val="12"/>
              </w:rPr>
            </w:pPr>
          </w:p>
        </w:tc>
      </w:tr>
    </w:tbl>
    <w:tbl>
      <w:tblPr>
        <w:tblStyle w:val="Tablaconcuadrcula3"/>
        <w:tblW w:w="941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8"/>
        <w:gridCol w:w="308"/>
        <w:gridCol w:w="28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237"/>
        <w:gridCol w:w="264"/>
        <w:gridCol w:w="252"/>
        <w:gridCol w:w="236"/>
        <w:gridCol w:w="252"/>
        <w:gridCol w:w="236"/>
        <w:gridCol w:w="236"/>
        <w:gridCol w:w="244"/>
        <w:gridCol w:w="238"/>
        <w:gridCol w:w="266"/>
        <w:gridCol w:w="707"/>
        <w:gridCol w:w="532"/>
        <w:gridCol w:w="236"/>
      </w:tblGrid>
      <w:tr w:rsidR="00741C33" w:rsidRPr="00843D25" w:rsidTr="005E04B0">
        <w:trPr>
          <w:trHeight w:val="47"/>
        </w:trPr>
        <w:tc>
          <w:tcPr>
            <w:tcW w:w="9410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741C33" w:rsidRPr="00843D25" w:rsidRDefault="00741C33" w:rsidP="005E04B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41C33" w:rsidRPr="00843D25" w:rsidTr="005E04B0">
        <w:trPr>
          <w:trHeight w:val="276"/>
        </w:trPr>
        <w:tc>
          <w:tcPr>
            <w:tcW w:w="20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C33" w:rsidRPr="00843D25" w:rsidRDefault="00741C33" w:rsidP="005E04B0">
            <w:pPr>
              <w:jc w:val="right"/>
              <w:rPr>
                <w:rFonts w:ascii="Arial" w:hAnsi="Arial" w:cs="Arial"/>
                <w:lang w:val="es-BO"/>
              </w:rPr>
            </w:pPr>
            <w:r w:rsidRPr="00843D2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41C33" w:rsidRPr="00843D25" w:rsidRDefault="00741C33" w:rsidP="005E04B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41C33" w:rsidRPr="00843D25" w:rsidRDefault="00741C33" w:rsidP="005E04B0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C33" w:rsidRPr="00843D25" w:rsidRDefault="00741C33" w:rsidP="005E04B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41C33" w:rsidRPr="00843D25" w:rsidRDefault="00741C33" w:rsidP="005E04B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41C33" w:rsidRPr="00843D25" w:rsidRDefault="00741C33" w:rsidP="005E04B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41C33" w:rsidRPr="00843D25" w:rsidRDefault="00741C33" w:rsidP="005E04B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41C33" w:rsidRPr="00843D25" w:rsidRDefault="00741C33" w:rsidP="005E04B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C33" w:rsidRPr="00843D25" w:rsidRDefault="00741C33" w:rsidP="005E04B0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41C33" w:rsidRPr="00843D25" w:rsidRDefault="00741C33" w:rsidP="005E04B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41C33" w:rsidRPr="00843D25" w:rsidRDefault="00741C33" w:rsidP="005E04B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C33" w:rsidRPr="00843D25" w:rsidRDefault="00741C33" w:rsidP="005E04B0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41C33" w:rsidRPr="00843D25" w:rsidRDefault="00741C33" w:rsidP="005E04B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41C33" w:rsidRPr="00843D25" w:rsidRDefault="00741C33" w:rsidP="005E04B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41C33" w:rsidRPr="00843D25" w:rsidRDefault="00741C33" w:rsidP="005E04B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41C33" w:rsidRPr="00843D25" w:rsidRDefault="00741C33" w:rsidP="005E04B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41C33" w:rsidRPr="00843D25" w:rsidRDefault="00741C33" w:rsidP="005E04B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41C33" w:rsidRPr="00843D25" w:rsidRDefault="00741C33" w:rsidP="005E04B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41C33" w:rsidRPr="00843D25" w:rsidRDefault="00741C33" w:rsidP="005E04B0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C33" w:rsidRPr="00843D25" w:rsidRDefault="00741C33" w:rsidP="005E04B0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41C33" w:rsidRPr="00843D25" w:rsidRDefault="00741C33" w:rsidP="005E04B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C33" w:rsidRPr="00843D25" w:rsidRDefault="00741C33" w:rsidP="005E04B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41C33" w:rsidRPr="00843D25" w:rsidRDefault="00741C33" w:rsidP="005E04B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C33" w:rsidRPr="00843D25" w:rsidRDefault="00741C33" w:rsidP="005E04B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41C33" w:rsidRPr="00843D25" w:rsidRDefault="00741C33" w:rsidP="005E04B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741C33" w:rsidRPr="00843D25" w:rsidRDefault="00741C33" w:rsidP="005E04B0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310"/>
        <w:gridCol w:w="279"/>
        <w:gridCol w:w="280"/>
        <w:gridCol w:w="271"/>
        <w:gridCol w:w="276"/>
        <w:gridCol w:w="275"/>
        <w:gridCol w:w="272"/>
        <w:gridCol w:w="7"/>
        <w:gridCol w:w="265"/>
        <w:gridCol w:w="10"/>
        <w:gridCol w:w="276"/>
        <w:gridCol w:w="276"/>
        <w:gridCol w:w="273"/>
        <w:gridCol w:w="273"/>
        <w:gridCol w:w="272"/>
        <w:gridCol w:w="273"/>
        <w:gridCol w:w="294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07"/>
        <w:gridCol w:w="252"/>
      </w:tblGrid>
      <w:tr w:rsidR="00741C33" w:rsidRPr="009956C4" w:rsidTr="005E04B0">
        <w:tc>
          <w:tcPr>
            <w:tcW w:w="9415" w:type="dxa"/>
            <w:gridSpan w:val="30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741C33" w:rsidRPr="0060074B" w:rsidRDefault="00741C33" w:rsidP="005E04B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41C33" w:rsidRPr="009956C4" w:rsidTr="005E04B0">
        <w:trPr>
          <w:trHeight w:val="322"/>
        </w:trPr>
        <w:tc>
          <w:tcPr>
            <w:tcW w:w="205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41C33" w:rsidRPr="009956C4" w:rsidRDefault="00741C33" w:rsidP="005E04B0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71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642792" w:rsidRDefault="00741C33" w:rsidP="005E04B0">
            <w:pPr>
              <w:jc w:val="center"/>
              <w:rPr>
                <w:rFonts w:ascii="Arial" w:hAnsi="Arial" w:cs="Arial"/>
                <w:b/>
                <w:color w:val="000099"/>
              </w:rPr>
            </w:pPr>
            <w:r w:rsidRPr="009B0797">
              <w:rPr>
                <w:rFonts w:ascii="Arial" w:hAnsi="Arial" w:cs="Arial"/>
                <w:b/>
              </w:rPr>
              <w:t xml:space="preserve">COMPRA DE </w:t>
            </w:r>
            <w:r>
              <w:rPr>
                <w:rFonts w:ascii="Arial" w:hAnsi="Arial" w:cs="Arial"/>
                <w:b/>
              </w:rPr>
              <w:t>INSUMOS Y REPUESTOS PARA MANTENIMIENTO DEL PARQUE AUTOMOTOR DEL BCB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</w:rPr>
            </w:pPr>
          </w:p>
        </w:tc>
      </w:tr>
      <w:tr w:rsidR="00741C33" w:rsidRPr="009956C4" w:rsidTr="005E04B0">
        <w:trPr>
          <w:trHeight w:val="20"/>
        </w:trPr>
        <w:tc>
          <w:tcPr>
            <w:tcW w:w="9415" w:type="dxa"/>
            <w:gridSpan w:val="30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741C33" w:rsidRPr="0060074B" w:rsidRDefault="00741C33" w:rsidP="005E04B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41C33" w:rsidRPr="009956C4" w:rsidTr="005E04B0">
        <w:trPr>
          <w:trHeight w:val="20"/>
        </w:trPr>
        <w:tc>
          <w:tcPr>
            <w:tcW w:w="205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41C33" w:rsidRPr="009956C4" w:rsidRDefault="00741C33" w:rsidP="005E04B0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41C33" w:rsidRPr="00DB38B8" w:rsidRDefault="00741C33" w:rsidP="005E04B0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DB38B8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818" w:type="dxa"/>
            <w:gridSpan w:val="3"/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61" w:type="dxa"/>
            <w:gridSpan w:val="2"/>
            <w:vMerge w:val="restart"/>
            <w:tcBorders>
              <w:right w:val="single" w:sz="12" w:space="0" w:color="244061" w:themeColor="accent1" w:themeShade="80"/>
            </w:tcBorders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741C33" w:rsidRPr="009956C4" w:rsidTr="005E04B0">
        <w:trPr>
          <w:trHeight w:val="20"/>
        </w:trPr>
        <w:tc>
          <w:tcPr>
            <w:tcW w:w="205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41C33" w:rsidRPr="009956C4" w:rsidRDefault="00741C33" w:rsidP="005E04B0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741C33" w:rsidRPr="009956C4" w:rsidRDefault="00741C33" w:rsidP="005E04B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741C33" w:rsidRPr="009956C4" w:rsidRDefault="00741C33" w:rsidP="005E04B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741C33" w:rsidRPr="009956C4" w:rsidRDefault="00741C33" w:rsidP="005E04B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741C33" w:rsidRPr="009956C4" w:rsidRDefault="00741C33" w:rsidP="005E04B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741C33" w:rsidRPr="009956C4" w:rsidRDefault="00741C33" w:rsidP="005E04B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741C33" w:rsidRPr="009956C4" w:rsidRDefault="00741C33" w:rsidP="005E04B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  <w:gridSpan w:val="2"/>
          </w:tcPr>
          <w:p w:rsidR="00741C33" w:rsidRPr="009956C4" w:rsidRDefault="00741C33" w:rsidP="005E04B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gridSpan w:val="2"/>
          </w:tcPr>
          <w:p w:rsidR="00741C33" w:rsidRPr="009956C4" w:rsidRDefault="00741C33" w:rsidP="005E04B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741C33" w:rsidRPr="009956C4" w:rsidRDefault="00741C33" w:rsidP="005E04B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741C33" w:rsidRPr="009956C4" w:rsidRDefault="00741C33" w:rsidP="005E04B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41C33" w:rsidRPr="009956C4" w:rsidRDefault="00741C33" w:rsidP="005E04B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41C33" w:rsidRPr="009956C4" w:rsidRDefault="00741C33" w:rsidP="005E04B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741C33" w:rsidRPr="009956C4" w:rsidRDefault="00741C33" w:rsidP="005E04B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41C33" w:rsidRPr="009956C4" w:rsidRDefault="00741C33" w:rsidP="005E04B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41C33" w:rsidRPr="009956C4" w:rsidRDefault="00741C33" w:rsidP="005E04B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41C33" w:rsidRPr="009956C4" w:rsidRDefault="00741C33" w:rsidP="005E04B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41C33" w:rsidRPr="009956C4" w:rsidRDefault="00741C33" w:rsidP="005E04B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182" w:type="dxa"/>
            <w:gridSpan w:val="8"/>
            <w:vMerge w:val="restart"/>
          </w:tcPr>
          <w:p w:rsidR="00741C33" w:rsidRPr="009956C4" w:rsidRDefault="00741C33" w:rsidP="005E04B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461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741C33" w:rsidRPr="009956C4" w:rsidRDefault="00741C33" w:rsidP="005E04B0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741C33" w:rsidRPr="009956C4" w:rsidTr="005E04B0">
        <w:trPr>
          <w:trHeight w:val="20"/>
        </w:trPr>
        <w:tc>
          <w:tcPr>
            <w:tcW w:w="205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41C33" w:rsidRPr="009956C4" w:rsidRDefault="00741C33" w:rsidP="005E04B0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182" w:type="dxa"/>
            <w:gridSpan w:val="8"/>
            <w:vMerge/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61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741C33" w:rsidRPr="00392769" w:rsidTr="005E04B0">
        <w:trPr>
          <w:trHeight w:val="20"/>
        </w:trPr>
        <w:tc>
          <w:tcPr>
            <w:tcW w:w="2056" w:type="dxa"/>
            <w:tcBorders>
              <w:left w:val="single" w:sz="12" w:space="0" w:color="244061" w:themeColor="accent1" w:themeShade="80"/>
            </w:tcBorders>
            <w:vAlign w:val="center"/>
          </w:tcPr>
          <w:p w:rsidR="00741C33" w:rsidRPr="00392769" w:rsidRDefault="00741C33" w:rsidP="005E04B0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0" w:type="dxa"/>
            <w:shd w:val="clear" w:color="auto" w:fill="auto"/>
          </w:tcPr>
          <w:p w:rsidR="00741C33" w:rsidRPr="00392769" w:rsidRDefault="00741C33" w:rsidP="005E04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741C33" w:rsidRPr="00392769" w:rsidRDefault="00741C33" w:rsidP="005E04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741C33" w:rsidRPr="00392769" w:rsidRDefault="00741C33" w:rsidP="005E04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741C33" w:rsidRPr="00392769" w:rsidRDefault="00741C33" w:rsidP="005E04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741C33" w:rsidRPr="00392769" w:rsidRDefault="00741C33" w:rsidP="005E04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741C33" w:rsidRPr="00392769" w:rsidRDefault="00741C33" w:rsidP="005E04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741C33" w:rsidRPr="00392769" w:rsidRDefault="00741C33" w:rsidP="005E04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741C33" w:rsidRPr="00392769" w:rsidRDefault="00741C33" w:rsidP="005E04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741C33" w:rsidRPr="00392769" w:rsidRDefault="00741C33" w:rsidP="005E04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741C33" w:rsidRPr="00392769" w:rsidRDefault="00741C33" w:rsidP="005E04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41C33" w:rsidRPr="00392769" w:rsidRDefault="00741C33" w:rsidP="005E04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41C33" w:rsidRPr="00392769" w:rsidRDefault="00741C33" w:rsidP="005E04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741C33" w:rsidRPr="00392769" w:rsidRDefault="00741C33" w:rsidP="005E04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41C33" w:rsidRPr="00392769" w:rsidRDefault="00741C33" w:rsidP="005E04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741C33" w:rsidRPr="00392769" w:rsidRDefault="00741C33" w:rsidP="005E04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41C33" w:rsidRPr="00392769" w:rsidRDefault="00741C33" w:rsidP="005E04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</w:tcPr>
          <w:p w:rsidR="00741C33" w:rsidRPr="00392769" w:rsidRDefault="00741C33" w:rsidP="005E04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41C33" w:rsidRPr="00392769" w:rsidRDefault="00741C33" w:rsidP="005E04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41C33" w:rsidRPr="00392769" w:rsidRDefault="00741C33" w:rsidP="005E04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741C33" w:rsidRPr="00392769" w:rsidRDefault="00741C33" w:rsidP="005E04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41C33" w:rsidRPr="00392769" w:rsidRDefault="00741C33" w:rsidP="005E04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41C33" w:rsidRPr="00392769" w:rsidRDefault="00741C33" w:rsidP="005E04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41C33" w:rsidRPr="00392769" w:rsidRDefault="00741C33" w:rsidP="005E04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41C33" w:rsidRPr="00392769" w:rsidRDefault="00741C33" w:rsidP="005E04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41C33" w:rsidRPr="00392769" w:rsidRDefault="00741C33" w:rsidP="005E04B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1C33" w:rsidRPr="009956C4" w:rsidTr="005E04B0">
        <w:tc>
          <w:tcPr>
            <w:tcW w:w="205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41C33" w:rsidRPr="00DB38B8" w:rsidRDefault="00741C33" w:rsidP="005E04B0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7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41C33" w:rsidRPr="000E7195" w:rsidRDefault="00741C33" w:rsidP="005E04B0">
            <w:pPr>
              <w:rPr>
                <w:rFonts w:ascii="Arial" w:hAnsi="Arial" w:cs="Arial"/>
                <w:b/>
                <w:sz w:val="14"/>
              </w:rPr>
            </w:pPr>
            <w:r w:rsidRPr="000E7195">
              <w:rPr>
                <w:rFonts w:ascii="Arial" w:hAnsi="Arial" w:cs="Arial"/>
                <w:b/>
                <w:sz w:val="14"/>
              </w:rPr>
              <w:t>x</w:t>
            </w: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61" w:type="dxa"/>
            <w:gridSpan w:val="2"/>
            <w:tcBorders>
              <w:left w:val="nil"/>
              <w:right w:val="single" w:sz="12" w:space="0" w:color="244061" w:themeColor="accent1" w:themeShade="80"/>
            </w:tcBorders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</w:rPr>
            </w:pPr>
          </w:p>
        </w:tc>
      </w:tr>
      <w:tr w:rsidR="00741C33" w:rsidRPr="00392769" w:rsidTr="005E04B0">
        <w:tc>
          <w:tcPr>
            <w:tcW w:w="9415" w:type="dxa"/>
            <w:gridSpan w:val="30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741C33" w:rsidRPr="00392769" w:rsidRDefault="00741C33" w:rsidP="005E04B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41C33" w:rsidRPr="009956C4" w:rsidTr="005E04B0">
        <w:tc>
          <w:tcPr>
            <w:tcW w:w="205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41C33" w:rsidRPr="009956C4" w:rsidRDefault="00741C33" w:rsidP="005E04B0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71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Default="00741C33" w:rsidP="005E04B0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Lote 1: Bs82.</w:t>
            </w:r>
            <w:r w:rsidR="00A72B4D">
              <w:rPr>
                <w:rFonts w:ascii="Arial" w:hAnsi="Arial" w:cs="Arial"/>
                <w:b/>
                <w:sz w:val="14"/>
              </w:rPr>
              <w:t>345</w:t>
            </w:r>
            <w:r>
              <w:rPr>
                <w:rFonts w:ascii="Arial" w:hAnsi="Arial" w:cs="Arial"/>
                <w:b/>
                <w:sz w:val="14"/>
              </w:rPr>
              <w:t xml:space="preserve">,00 (Ochenta y Dos Mil </w:t>
            </w:r>
            <w:r w:rsidR="00A72B4D">
              <w:rPr>
                <w:rFonts w:ascii="Arial" w:hAnsi="Arial" w:cs="Arial"/>
                <w:b/>
                <w:sz w:val="14"/>
              </w:rPr>
              <w:t>Tresc</w:t>
            </w:r>
            <w:r>
              <w:rPr>
                <w:rFonts w:ascii="Arial" w:hAnsi="Arial" w:cs="Arial"/>
                <w:b/>
                <w:sz w:val="14"/>
              </w:rPr>
              <w:t xml:space="preserve">ientos </w:t>
            </w:r>
            <w:r w:rsidR="00A72B4D">
              <w:rPr>
                <w:rFonts w:ascii="Arial" w:hAnsi="Arial" w:cs="Arial"/>
                <w:b/>
                <w:sz w:val="14"/>
              </w:rPr>
              <w:t>Cuarenta y Cinco</w:t>
            </w:r>
            <w:r>
              <w:rPr>
                <w:rFonts w:ascii="Arial" w:hAnsi="Arial" w:cs="Arial"/>
                <w:b/>
                <w:sz w:val="14"/>
              </w:rPr>
              <w:t xml:space="preserve"> 00/100 Bolivianos)</w:t>
            </w:r>
          </w:p>
          <w:p w:rsidR="00741C33" w:rsidRPr="009956C4" w:rsidRDefault="00741C33" w:rsidP="00A72B4D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Lote 2: Bs3</w:t>
            </w:r>
            <w:r w:rsidR="00A72B4D">
              <w:rPr>
                <w:rFonts w:ascii="Arial" w:hAnsi="Arial" w:cs="Arial"/>
                <w:b/>
                <w:sz w:val="14"/>
              </w:rPr>
              <w:t>4</w:t>
            </w:r>
            <w:r>
              <w:rPr>
                <w:rFonts w:ascii="Arial" w:hAnsi="Arial" w:cs="Arial"/>
                <w:b/>
                <w:sz w:val="14"/>
              </w:rPr>
              <w:t>.</w:t>
            </w:r>
            <w:r w:rsidR="00A72B4D">
              <w:rPr>
                <w:rFonts w:ascii="Arial" w:hAnsi="Arial" w:cs="Arial"/>
                <w:b/>
                <w:sz w:val="14"/>
              </w:rPr>
              <w:t>885</w:t>
            </w:r>
            <w:r>
              <w:rPr>
                <w:rFonts w:ascii="Arial" w:hAnsi="Arial" w:cs="Arial"/>
                <w:b/>
                <w:sz w:val="14"/>
              </w:rPr>
              <w:t>,00 (Treinta y C</w:t>
            </w:r>
            <w:r w:rsidR="00A72B4D">
              <w:rPr>
                <w:rFonts w:ascii="Arial" w:hAnsi="Arial" w:cs="Arial"/>
                <w:b/>
                <w:sz w:val="14"/>
              </w:rPr>
              <w:t>uatro Mil Ochoc</w:t>
            </w:r>
            <w:r>
              <w:rPr>
                <w:rFonts w:ascii="Arial" w:hAnsi="Arial" w:cs="Arial"/>
                <w:b/>
                <w:sz w:val="14"/>
              </w:rPr>
              <w:t xml:space="preserve">ientos </w:t>
            </w:r>
            <w:r w:rsidR="00A72B4D">
              <w:rPr>
                <w:rFonts w:ascii="Arial" w:hAnsi="Arial" w:cs="Arial"/>
                <w:b/>
                <w:sz w:val="14"/>
              </w:rPr>
              <w:t>Oche</w:t>
            </w:r>
            <w:r>
              <w:rPr>
                <w:rFonts w:ascii="Arial" w:hAnsi="Arial" w:cs="Arial"/>
                <w:b/>
                <w:sz w:val="14"/>
              </w:rPr>
              <w:t>nta</w:t>
            </w:r>
            <w:r w:rsidR="00A72B4D">
              <w:rPr>
                <w:rFonts w:ascii="Arial" w:hAnsi="Arial" w:cs="Arial"/>
                <w:b/>
                <w:sz w:val="14"/>
              </w:rPr>
              <w:t xml:space="preserve"> y Cinco</w:t>
            </w:r>
            <w:r>
              <w:rPr>
                <w:rFonts w:ascii="Arial" w:hAnsi="Arial" w:cs="Arial"/>
                <w:b/>
                <w:sz w:val="14"/>
              </w:rPr>
              <w:t xml:space="preserve"> 00/100 Bolivianos) 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</w:rPr>
            </w:pPr>
          </w:p>
        </w:tc>
      </w:tr>
      <w:tr w:rsidR="00741C33" w:rsidRPr="009956C4" w:rsidTr="005E04B0">
        <w:trPr>
          <w:trHeight w:val="265"/>
        </w:trPr>
        <w:tc>
          <w:tcPr>
            <w:tcW w:w="205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41C33" w:rsidRPr="009956C4" w:rsidRDefault="00741C33" w:rsidP="005E04B0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1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</w:rPr>
            </w:pPr>
          </w:p>
        </w:tc>
      </w:tr>
      <w:tr w:rsidR="00741C33" w:rsidRPr="00392769" w:rsidTr="005E04B0">
        <w:tc>
          <w:tcPr>
            <w:tcW w:w="9415" w:type="dxa"/>
            <w:gridSpan w:val="30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741C33" w:rsidRPr="00392769" w:rsidRDefault="00741C33" w:rsidP="005E04B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1C33" w:rsidRPr="009956C4" w:rsidTr="005E04B0">
        <w:trPr>
          <w:trHeight w:val="240"/>
        </w:trPr>
        <w:tc>
          <w:tcPr>
            <w:tcW w:w="205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41C33" w:rsidRPr="009956C4" w:rsidRDefault="00741C33" w:rsidP="005E04B0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DB38B8" w:rsidRDefault="00741C33" w:rsidP="005E04B0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DB38B8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16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733" w:type="dxa"/>
            <w:gridSpan w:val="3"/>
            <w:tcBorders>
              <w:right w:val="single" w:sz="12" w:space="0" w:color="244061" w:themeColor="accent1" w:themeShade="80"/>
            </w:tcBorders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741C33" w:rsidRPr="00392769" w:rsidTr="005E04B0">
        <w:tc>
          <w:tcPr>
            <w:tcW w:w="9415" w:type="dxa"/>
            <w:gridSpan w:val="30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741C33" w:rsidRPr="00392769" w:rsidRDefault="00741C33" w:rsidP="005E04B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1C33" w:rsidRPr="009956C4" w:rsidTr="005E04B0">
        <w:tc>
          <w:tcPr>
            <w:tcW w:w="205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41C33" w:rsidRPr="009956C4" w:rsidRDefault="00741C33" w:rsidP="005E04B0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Plazo previsto para la entrega de bienes</w:t>
            </w:r>
          </w:p>
        </w:tc>
        <w:tc>
          <w:tcPr>
            <w:tcW w:w="71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895CF9" w:rsidRDefault="00741C33" w:rsidP="005E04B0">
            <w:pPr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</w:rPr>
              <w:t>Conforme a cronogramas de entrega mensual, serán computados a partir de la fecha establecida en la orden de proceder, hasta el 31 de diciembre de 2024.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</w:rPr>
            </w:pPr>
          </w:p>
        </w:tc>
      </w:tr>
      <w:tr w:rsidR="00741C33" w:rsidRPr="009956C4" w:rsidTr="005E04B0">
        <w:trPr>
          <w:trHeight w:val="279"/>
        </w:trPr>
        <w:tc>
          <w:tcPr>
            <w:tcW w:w="205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41C33" w:rsidRPr="009956C4" w:rsidRDefault="00741C33" w:rsidP="005E04B0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1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</w:rPr>
            </w:pPr>
          </w:p>
        </w:tc>
      </w:tr>
      <w:tr w:rsidR="00741C33" w:rsidRPr="009956C4" w:rsidTr="005E04B0">
        <w:tc>
          <w:tcPr>
            <w:tcW w:w="9415" w:type="dxa"/>
            <w:gridSpan w:val="30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41C33" w:rsidRPr="0060074B" w:rsidRDefault="00741C33" w:rsidP="005E04B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41C33" w:rsidRPr="009956C4" w:rsidTr="005E04B0">
        <w:tc>
          <w:tcPr>
            <w:tcW w:w="205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41C33" w:rsidRPr="009956C4" w:rsidRDefault="00741C33" w:rsidP="005E04B0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741C33" w:rsidRPr="00DB38B8" w:rsidRDefault="00741C33" w:rsidP="005E04B0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de Contrato</w:t>
            </w:r>
          </w:p>
        </w:tc>
        <w:tc>
          <w:tcPr>
            <w:tcW w:w="71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41C33" w:rsidRPr="009956C4" w:rsidRDefault="00741C33" w:rsidP="005E04B0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>
              <w:rPr>
                <w:rFonts w:ascii="Arial" w:hAnsi="Arial" w:cs="Arial"/>
                <w:b/>
                <w:i/>
                <w:sz w:val="14"/>
              </w:rPr>
              <w:t xml:space="preserve">Retención por pagos parciales </w:t>
            </w:r>
            <w:r w:rsidRPr="009956C4">
              <w:rPr>
                <w:rFonts w:ascii="Arial" w:hAnsi="Arial" w:cs="Arial"/>
                <w:b/>
                <w:i/>
                <w:sz w:val="14"/>
              </w:rPr>
              <w:t>equivalente al 7% o 3,5% (según corresponda)</w:t>
            </w:r>
            <w:r>
              <w:rPr>
                <w:rFonts w:ascii="Arial" w:hAnsi="Arial" w:cs="Arial"/>
                <w:b/>
                <w:i/>
                <w:sz w:val="14"/>
              </w:rPr>
              <w:t xml:space="preserve"> de cada pago, según el artículo 21 del D.S</w:t>
            </w:r>
            <w:r w:rsidRPr="009956C4">
              <w:rPr>
                <w:rFonts w:ascii="Arial" w:hAnsi="Arial" w:cs="Arial"/>
                <w:b/>
                <w:i/>
                <w:sz w:val="14"/>
              </w:rPr>
              <w:t>.</w:t>
            </w:r>
            <w:r>
              <w:rPr>
                <w:rFonts w:ascii="Arial" w:hAnsi="Arial" w:cs="Arial"/>
                <w:b/>
                <w:i/>
                <w:sz w:val="14"/>
              </w:rPr>
              <w:t xml:space="preserve"> N° 0181.</w:t>
            </w:r>
            <w:r w:rsidRPr="009956C4">
              <w:rPr>
                <w:rFonts w:ascii="Arial" w:hAnsi="Arial" w:cs="Arial"/>
                <w:b/>
                <w:i/>
                <w:sz w:val="14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</w:rPr>
            </w:pPr>
          </w:p>
        </w:tc>
      </w:tr>
      <w:tr w:rsidR="00741C33" w:rsidRPr="009956C4" w:rsidTr="005E04B0">
        <w:trPr>
          <w:trHeight w:val="238"/>
        </w:trPr>
        <w:tc>
          <w:tcPr>
            <w:tcW w:w="205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41C33" w:rsidRPr="009956C4" w:rsidRDefault="00741C33" w:rsidP="005E04B0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1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</w:rPr>
            </w:pPr>
          </w:p>
        </w:tc>
      </w:tr>
      <w:tr w:rsidR="00741C33" w:rsidRPr="00392769" w:rsidTr="005E04B0">
        <w:tc>
          <w:tcPr>
            <w:tcW w:w="9415" w:type="dxa"/>
            <w:gridSpan w:val="30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41C33" w:rsidRPr="00392769" w:rsidRDefault="00741C33" w:rsidP="005E04B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2"/>
        <w:gridCol w:w="310"/>
        <w:gridCol w:w="527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741C33" w:rsidRPr="009956C4" w:rsidTr="005E04B0">
        <w:tc>
          <w:tcPr>
            <w:tcW w:w="211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41C33" w:rsidRPr="00DB38B8" w:rsidRDefault="00741C33" w:rsidP="005E04B0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705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741C33" w:rsidRPr="00156685" w:rsidRDefault="00741C33" w:rsidP="005E04B0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41C33" w:rsidRPr="009956C4" w:rsidTr="005E04B0">
        <w:tc>
          <w:tcPr>
            <w:tcW w:w="2112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C33" w:rsidRPr="009956C4" w:rsidRDefault="00741C33" w:rsidP="005E04B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527" w:type="dxa"/>
            <w:shd w:val="clear" w:color="auto" w:fill="auto"/>
          </w:tcPr>
          <w:p w:rsidR="00741C33" w:rsidRPr="009956C4" w:rsidRDefault="00741C33" w:rsidP="005E04B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41C33" w:rsidRPr="009956C4" w:rsidRDefault="00741C33" w:rsidP="005E04B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741C33" w:rsidRPr="009956C4" w:rsidRDefault="00741C33" w:rsidP="005E04B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41C33" w:rsidRPr="009956C4" w:rsidRDefault="00741C33" w:rsidP="005E04B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41C33" w:rsidRPr="009956C4" w:rsidRDefault="00741C33" w:rsidP="005E04B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41C33" w:rsidRPr="009956C4" w:rsidRDefault="00741C33" w:rsidP="005E04B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41C33" w:rsidRPr="009956C4" w:rsidRDefault="00741C33" w:rsidP="005E04B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41C33" w:rsidRPr="009956C4" w:rsidRDefault="00741C33" w:rsidP="005E04B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41C33" w:rsidRPr="009956C4" w:rsidRDefault="00741C33" w:rsidP="005E04B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41C33" w:rsidRPr="009956C4" w:rsidRDefault="00741C33" w:rsidP="005E04B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41C33" w:rsidRPr="009956C4" w:rsidRDefault="00741C33" w:rsidP="005E04B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41C33" w:rsidRPr="009956C4" w:rsidRDefault="00741C33" w:rsidP="005E04B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41C33" w:rsidRPr="009956C4" w:rsidRDefault="00741C33" w:rsidP="005E04B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41C33" w:rsidRPr="009956C4" w:rsidRDefault="00741C33" w:rsidP="005E04B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41C33" w:rsidRPr="009956C4" w:rsidRDefault="00741C33" w:rsidP="005E04B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41C33" w:rsidRPr="009956C4" w:rsidRDefault="00741C33" w:rsidP="005E04B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41C33" w:rsidRPr="009956C4" w:rsidRDefault="00741C33" w:rsidP="005E04B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41C33" w:rsidRPr="009956C4" w:rsidRDefault="00741C33" w:rsidP="005E04B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41C33" w:rsidRPr="009956C4" w:rsidRDefault="00741C33" w:rsidP="005E04B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41C33" w:rsidRPr="009956C4" w:rsidRDefault="00741C33" w:rsidP="005E04B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41C33" w:rsidRPr="009956C4" w:rsidRDefault="00741C33" w:rsidP="005E04B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41C33" w:rsidRPr="009956C4" w:rsidRDefault="00741C33" w:rsidP="005E04B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741C33" w:rsidRPr="009956C4" w:rsidRDefault="00741C33" w:rsidP="005E04B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244061" w:themeColor="accent1" w:themeShade="80"/>
            </w:tcBorders>
          </w:tcPr>
          <w:p w:rsidR="00741C33" w:rsidRPr="009956C4" w:rsidRDefault="00741C33" w:rsidP="005E04B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741C33" w:rsidRPr="009956C4" w:rsidTr="005E04B0">
        <w:tc>
          <w:tcPr>
            <w:tcW w:w="211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705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41C33" w:rsidRPr="009956C4" w:rsidTr="005E04B0">
        <w:tc>
          <w:tcPr>
            <w:tcW w:w="2112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705" w:type="dxa"/>
            <w:gridSpan w:val="24"/>
            <w:vMerge/>
            <w:tcBorders>
              <w:left w:val="nil"/>
            </w:tcBorders>
            <w:shd w:val="clear" w:color="auto" w:fill="auto"/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41C33" w:rsidRPr="009956C4" w:rsidTr="005E04B0">
        <w:tc>
          <w:tcPr>
            <w:tcW w:w="211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705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41C33" w:rsidRPr="009956C4" w:rsidRDefault="00741C33" w:rsidP="005E04B0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41C33" w:rsidRPr="009956C4" w:rsidTr="005E04B0">
        <w:tc>
          <w:tcPr>
            <w:tcW w:w="2112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705" w:type="dxa"/>
            <w:gridSpan w:val="24"/>
            <w:vMerge/>
            <w:tcBorders>
              <w:left w:val="nil"/>
            </w:tcBorders>
            <w:shd w:val="clear" w:color="auto" w:fill="auto"/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425"/>
        <w:gridCol w:w="397"/>
        <w:gridCol w:w="282"/>
        <w:gridCol w:w="236"/>
        <w:gridCol w:w="1352"/>
        <w:gridCol w:w="392"/>
        <w:gridCol w:w="175"/>
        <w:gridCol w:w="147"/>
        <w:gridCol w:w="703"/>
        <w:gridCol w:w="142"/>
        <w:gridCol w:w="991"/>
        <w:gridCol w:w="24"/>
        <w:gridCol w:w="84"/>
        <w:gridCol w:w="152"/>
        <w:gridCol w:w="84"/>
        <w:gridCol w:w="365"/>
        <w:gridCol w:w="1036"/>
        <w:gridCol w:w="28"/>
        <w:gridCol w:w="280"/>
      </w:tblGrid>
      <w:tr w:rsidR="00741C33" w:rsidRPr="009956C4" w:rsidTr="005E04B0">
        <w:tc>
          <w:tcPr>
            <w:tcW w:w="2112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741C33" w:rsidRPr="009956C4" w:rsidRDefault="00741C33" w:rsidP="005E04B0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421" w:type="dxa"/>
            <w:vMerge w:val="restart"/>
            <w:vAlign w:val="center"/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4927" w:type="dxa"/>
            <w:gridSpan w:val="12"/>
            <w:vMerge w:val="restart"/>
          </w:tcPr>
          <w:p w:rsidR="00741C33" w:rsidRPr="009956C4" w:rsidRDefault="00741C33" w:rsidP="005E04B0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Nombre del Organismo Financiador</w:t>
            </w:r>
          </w:p>
          <w:p w:rsidR="00741C33" w:rsidRPr="009956C4" w:rsidRDefault="00741C33" w:rsidP="005E04B0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:rsidR="00741C33" w:rsidRPr="009956C4" w:rsidRDefault="00741C33" w:rsidP="005E04B0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741C33" w:rsidRPr="009956C4" w:rsidRDefault="00741C33" w:rsidP="005E04B0">
            <w:pPr>
              <w:jc w:val="center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</w:rPr>
            </w:pPr>
          </w:p>
        </w:tc>
      </w:tr>
      <w:tr w:rsidR="00741C33" w:rsidRPr="009956C4" w:rsidTr="005E04B0">
        <w:trPr>
          <w:trHeight w:val="60"/>
        </w:trPr>
        <w:tc>
          <w:tcPr>
            <w:tcW w:w="2112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41C33" w:rsidRPr="009956C4" w:rsidRDefault="00741C33" w:rsidP="005E04B0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21" w:type="dxa"/>
            <w:vMerge/>
            <w:vAlign w:val="center"/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927" w:type="dxa"/>
            <w:gridSpan w:val="12"/>
            <w:vMerge/>
          </w:tcPr>
          <w:p w:rsidR="00741C33" w:rsidRPr="009956C4" w:rsidRDefault="00741C33" w:rsidP="005E04B0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36" w:type="dxa"/>
            <w:gridSpan w:val="2"/>
            <w:vMerge/>
          </w:tcPr>
          <w:p w:rsidR="00741C33" w:rsidRPr="009956C4" w:rsidRDefault="00741C33" w:rsidP="005E04B0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741C33" w:rsidRPr="009956C4" w:rsidRDefault="00741C33" w:rsidP="005E04B0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</w:rPr>
            </w:pPr>
          </w:p>
        </w:tc>
      </w:tr>
      <w:tr w:rsidR="00741C33" w:rsidRPr="009956C4" w:rsidTr="005E04B0">
        <w:trPr>
          <w:trHeight w:val="237"/>
        </w:trPr>
        <w:tc>
          <w:tcPr>
            <w:tcW w:w="2112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41C33" w:rsidRPr="009956C4" w:rsidRDefault="00741C33" w:rsidP="005E04B0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:rsidR="00741C33" w:rsidRPr="009956C4" w:rsidRDefault="00741C33" w:rsidP="005E04B0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49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9956C4" w:rsidRDefault="00741C33" w:rsidP="005E04B0">
            <w:pPr>
              <w:jc w:val="center"/>
              <w:rPr>
                <w:rFonts w:ascii="Arial" w:hAnsi="Arial" w:cs="Arial"/>
                <w:sz w:val="14"/>
              </w:rPr>
            </w:pPr>
            <w:r w:rsidRPr="009B0797">
              <w:rPr>
                <w:rFonts w:ascii="Arial" w:hAnsi="Arial" w:cs="Arial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C33" w:rsidRPr="009956C4" w:rsidRDefault="00741C33" w:rsidP="005E04B0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9956C4" w:rsidRDefault="00741C33" w:rsidP="005E04B0">
            <w:pPr>
              <w:jc w:val="center"/>
              <w:rPr>
                <w:rFonts w:ascii="Arial" w:hAnsi="Arial" w:cs="Arial"/>
                <w:sz w:val="14"/>
              </w:rPr>
            </w:pPr>
            <w:r w:rsidRPr="009B0797">
              <w:rPr>
                <w:rFonts w:ascii="Arial" w:hAnsi="Arial" w:cs="Arial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41C33" w:rsidRPr="009956C4" w:rsidRDefault="00741C33" w:rsidP="005E04B0">
            <w:pPr>
              <w:rPr>
                <w:rFonts w:ascii="Arial" w:hAnsi="Arial" w:cs="Arial"/>
                <w:sz w:val="14"/>
              </w:rPr>
            </w:pPr>
          </w:p>
        </w:tc>
      </w:tr>
      <w:tr w:rsidR="00741C33" w:rsidRPr="009956C4" w:rsidTr="005E04B0">
        <w:tc>
          <w:tcPr>
            <w:tcW w:w="2112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41C33" w:rsidRPr="009956C4" w:rsidRDefault="00741C33" w:rsidP="005E04B0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294" w:type="dxa"/>
            <w:gridSpan w:val="19"/>
            <w:tcBorders>
              <w:right w:val="single" w:sz="12" w:space="0" w:color="244061" w:themeColor="accent1" w:themeShade="80"/>
            </w:tcBorders>
            <w:vAlign w:val="center"/>
          </w:tcPr>
          <w:p w:rsidR="00741C33" w:rsidRPr="009956C4" w:rsidRDefault="00741C33" w:rsidP="005E04B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1C33" w:rsidRPr="009956C4" w:rsidTr="005E04B0">
        <w:tc>
          <w:tcPr>
            <w:tcW w:w="9406" w:type="dxa"/>
            <w:gridSpan w:val="20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41C33" w:rsidRPr="009956C4" w:rsidTr="005E04B0">
        <w:trPr>
          <w:trHeight w:val="397"/>
        </w:trPr>
        <w:tc>
          <w:tcPr>
            <w:tcW w:w="9406" w:type="dxa"/>
            <w:gridSpan w:val="20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741C33" w:rsidRPr="009956C4" w:rsidRDefault="00741C33" w:rsidP="00741C33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741C33" w:rsidRPr="00392769" w:rsidTr="005E04B0">
        <w:tc>
          <w:tcPr>
            <w:tcW w:w="9406" w:type="dxa"/>
            <w:gridSpan w:val="20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41C33" w:rsidRPr="00392769" w:rsidRDefault="00741C33" w:rsidP="005E04B0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741C33" w:rsidRPr="009956C4" w:rsidTr="005E04B0"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41C33" w:rsidRPr="009956C4" w:rsidRDefault="00741C33" w:rsidP="005E04B0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41C33" w:rsidRPr="009956C4" w:rsidRDefault="00741C33" w:rsidP="005E04B0">
            <w:pPr>
              <w:jc w:val="center"/>
              <w:rPr>
                <w:rFonts w:ascii="Arial" w:hAnsi="Arial" w:cs="Arial"/>
              </w:rPr>
            </w:pPr>
            <w:r w:rsidRPr="009B0797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C33" w:rsidRPr="009956C4" w:rsidRDefault="00741C33" w:rsidP="005E04B0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41C33" w:rsidRPr="009956C4" w:rsidRDefault="00741C33" w:rsidP="005E04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08:3</w:t>
            </w:r>
            <w:r w:rsidRPr="009B079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bCs/>
              </w:rPr>
              <w:t xml:space="preserve"> a 16:3</w:t>
            </w:r>
            <w:r w:rsidRPr="009B0797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41C33" w:rsidRPr="009956C4" w:rsidRDefault="00741C33" w:rsidP="005E04B0">
            <w:pPr>
              <w:rPr>
                <w:rFonts w:ascii="Arial" w:hAnsi="Arial" w:cs="Arial"/>
              </w:rPr>
            </w:pPr>
          </w:p>
        </w:tc>
      </w:tr>
      <w:tr w:rsidR="00741C33" w:rsidRPr="009956C4" w:rsidTr="005E04B0">
        <w:tc>
          <w:tcPr>
            <w:tcW w:w="9406" w:type="dxa"/>
            <w:gridSpan w:val="20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741C33" w:rsidRPr="009956C4" w:rsidTr="005E04B0">
        <w:tc>
          <w:tcPr>
            <w:tcW w:w="2112" w:type="dxa"/>
            <w:tcBorders>
              <w:left w:val="single" w:sz="12" w:space="0" w:color="244061" w:themeColor="accent1" w:themeShade="80"/>
            </w:tcBorders>
            <w:vAlign w:val="center"/>
          </w:tcPr>
          <w:p w:rsidR="00741C33" w:rsidRPr="009956C4" w:rsidRDefault="00741C33" w:rsidP="005E04B0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421" w:type="dxa"/>
          </w:tcPr>
          <w:p w:rsidR="00741C33" w:rsidRPr="009956C4" w:rsidRDefault="00741C33" w:rsidP="005E04B0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97" w:type="dxa"/>
          </w:tcPr>
          <w:p w:rsidR="00741C33" w:rsidRPr="009956C4" w:rsidRDefault="00741C33" w:rsidP="005E04B0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741C33" w:rsidRPr="009956C4" w:rsidRDefault="00741C33" w:rsidP="005E04B0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36" w:type="dxa"/>
          </w:tcPr>
          <w:p w:rsidR="00741C33" w:rsidRPr="009956C4" w:rsidRDefault="00741C33" w:rsidP="005E04B0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741C33" w:rsidRPr="009956C4" w:rsidRDefault="00741C33" w:rsidP="005E04B0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322" w:type="dxa"/>
            <w:gridSpan w:val="2"/>
          </w:tcPr>
          <w:p w:rsidR="00741C33" w:rsidRPr="009956C4" w:rsidRDefault="00741C33" w:rsidP="005E04B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</w:tcPr>
          <w:p w:rsidR="00741C33" w:rsidRPr="009956C4" w:rsidRDefault="00741C33" w:rsidP="005E04B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36" w:type="dxa"/>
            <w:gridSpan w:val="2"/>
          </w:tcPr>
          <w:p w:rsidR="00741C33" w:rsidRPr="009956C4" w:rsidRDefault="00741C33" w:rsidP="005E04B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741C33" w:rsidRPr="009956C4" w:rsidRDefault="00741C33" w:rsidP="005E04B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741C33" w:rsidRPr="009956C4" w:rsidRDefault="00741C33" w:rsidP="005E04B0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741C33" w:rsidRPr="009956C4" w:rsidTr="005E04B0"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41C33" w:rsidRDefault="00741C33" w:rsidP="005E04B0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Encargado de atender consultas</w:t>
            </w:r>
          </w:p>
          <w:p w:rsidR="00741C33" w:rsidRPr="009956C4" w:rsidRDefault="00741C33" w:rsidP="005E04B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</w:tc>
        <w:tc>
          <w:tcPr>
            <w:tcW w:w="2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9956C4" w:rsidRDefault="00741C33" w:rsidP="005E04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3"/>
                <w:szCs w:val="13"/>
              </w:rPr>
              <w:t>Giovana Mantilla Castro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C33" w:rsidRPr="009956C4" w:rsidRDefault="00741C33" w:rsidP="005E04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9956C4" w:rsidRDefault="00741C33" w:rsidP="005E04B0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Profesional en Compras y Contrataciones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C33" w:rsidRPr="009956C4" w:rsidRDefault="00741C33" w:rsidP="005E04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9956C4" w:rsidRDefault="00741C33" w:rsidP="005E04B0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41C33" w:rsidRPr="009956C4" w:rsidRDefault="00741C33" w:rsidP="005E04B0">
            <w:pPr>
              <w:rPr>
                <w:rFonts w:ascii="Arial" w:hAnsi="Arial" w:cs="Arial"/>
              </w:rPr>
            </w:pPr>
          </w:p>
        </w:tc>
      </w:tr>
      <w:tr w:rsidR="00741C33" w:rsidRPr="009956C4" w:rsidTr="005E04B0"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41C33" w:rsidRPr="009956C4" w:rsidRDefault="00741C33" w:rsidP="005E04B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2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895CF9" w:rsidRDefault="00741C33" w:rsidP="005E04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Daniel Mateo Teran Avendaño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C33" w:rsidRPr="00895CF9" w:rsidRDefault="00741C33" w:rsidP="005E04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895CF9" w:rsidRDefault="00741C33" w:rsidP="005E04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Técnico de Almacenes Senior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C33" w:rsidRPr="00392769" w:rsidRDefault="00741C33" w:rsidP="005E04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392769" w:rsidRDefault="00741C33" w:rsidP="005E04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392769">
              <w:rPr>
                <w:rFonts w:ascii="Arial" w:hAnsi="Arial" w:cs="Arial"/>
                <w:sz w:val="13"/>
                <w:szCs w:val="13"/>
              </w:rPr>
              <w:t>Departamento de Bienes y Servicios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41C33" w:rsidRPr="009956C4" w:rsidRDefault="00741C33" w:rsidP="005E04B0">
            <w:pPr>
              <w:rPr>
                <w:rFonts w:ascii="Arial" w:hAnsi="Arial" w:cs="Arial"/>
              </w:rPr>
            </w:pPr>
          </w:p>
        </w:tc>
      </w:tr>
      <w:tr w:rsidR="00741C33" w:rsidRPr="00392769" w:rsidTr="005E04B0">
        <w:tc>
          <w:tcPr>
            <w:tcW w:w="9406" w:type="dxa"/>
            <w:gridSpan w:val="20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41C33" w:rsidRPr="00392769" w:rsidRDefault="00741C33" w:rsidP="005E04B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41C33" w:rsidRPr="009956C4" w:rsidTr="005E04B0">
        <w:trPr>
          <w:trHeight w:val="642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41C33" w:rsidRPr="009956C4" w:rsidRDefault="00741C33" w:rsidP="005E04B0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FC2F68" w:rsidRDefault="00741C33" w:rsidP="005E04B0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741C33" w:rsidRPr="0006032F" w:rsidRDefault="00741C33" w:rsidP="005E04B0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</w:rPr>
              <w:t>14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741C33" w:rsidRPr="009956C4" w:rsidRDefault="00741C33" w:rsidP="005E04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4506</w:t>
            </w:r>
            <w:r w:rsidRPr="00E2053A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E2053A">
              <w:rPr>
                <w:rFonts w:ascii="Arial" w:hAnsi="Arial" w:cs="Arial"/>
                <w:bCs/>
                <w:sz w:val="13"/>
                <w:szCs w:val="15"/>
              </w:rPr>
              <w:t>(Consultas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 xml:space="preserve"> Técnicas)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C33" w:rsidRPr="009956C4" w:rsidRDefault="00741C33" w:rsidP="005E04B0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9956C4" w:rsidRDefault="00741C33" w:rsidP="005E04B0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1C33" w:rsidRPr="009956C4" w:rsidRDefault="00741C33" w:rsidP="005E04B0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41C33" w:rsidRPr="0006032F" w:rsidRDefault="00A72B4D" w:rsidP="005E04B0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hyperlink r:id="rId7" w:history="1">
              <w:r w:rsidR="00741C33" w:rsidRPr="00B36FD3">
                <w:rPr>
                  <w:rStyle w:val="Hipervnculo"/>
                  <w:rFonts w:ascii="Arial" w:hAnsi="Arial"/>
                  <w:sz w:val="12"/>
                  <w:szCs w:val="14"/>
                  <w:lang w:val="pt-BR"/>
                </w:rPr>
                <w:t>gmantilla@bcb.gob.bo</w:t>
              </w:r>
            </w:hyperlink>
          </w:p>
          <w:p w:rsidR="00741C33" w:rsidRPr="0006032F" w:rsidRDefault="00741C33" w:rsidP="005E04B0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741C33" w:rsidRPr="0006032F" w:rsidRDefault="00741C33" w:rsidP="005E04B0">
            <w:pPr>
              <w:snapToGrid w:val="0"/>
              <w:rPr>
                <w:rFonts w:ascii="Arial" w:hAnsi="Arial" w:cs="Arial"/>
                <w:sz w:val="12"/>
                <w:szCs w:val="14"/>
              </w:rPr>
            </w:pPr>
            <w:r>
              <w:rPr>
                <w:rStyle w:val="Hipervnculo"/>
                <w:rFonts w:ascii="Arial" w:hAnsi="Arial"/>
                <w:sz w:val="12"/>
                <w:szCs w:val="14"/>
              </w:rPr>
              <w:t>dteran</w:t>
            </w:r>
            <w:hyperlink r:id="rId8" w:history="1">
              <w:r w:rsidRPr="008B3145">
                <w:rPr>
                  <w:rStyle w:val="Hipervnculo"/>
                  <w:rFonts w:ascii="Arial" w:hAnsi="Arial"/>
                  <w:sz w:val="12"/>
                  <w:szCs w:val="14"/>
                </w:rPr>
                <w:t>@bcb.gob.bo</w:t>
              </w:r>
            </w:hyperlink>
          </w:p>
          <w:p w:rsidR="00741C33" w:rsidRPr="009956C4" w:rsidRDefault="00741C33" w:rsidP="005E04B0">
            <w:pPr>
              <w:rPr>
                <w:rFonts w:ascii="Arial" w:hAnsi="Arial" w:cs="Arial"/>
              </w:rPr>
            </w:pPr>
            <w:r w:rsidRPr="0006032F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41C33" w:rsidRPr="009956C4" w:rsidRDefault="00741C33" w:rsidP="005E04B0">
            <w:pPr>
              <w:rPr>
                <w:rFonts w:ascii="Arial" w:hAnsi="Arial" w:cs="Arial"/>
              </w:rPr>
            </w:pPr>
          </w:p>
        </w:tc>
      </w:tr>
      <w:tr w:rsidR="00741C33" w:rsidRPr="00392769" w:rsidTr="005E04B0">
        <w:tc>
          <w:tcPr>
            <w:tcW w:w="9406" w:type="dxa"/>
            <w:gridSpan w:val="20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41C33" w:rsidRPr="00392769" w:rsidRDefault="00741C33" w:rsidP="005E04B0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741C33" w:rsidRPr="009956C4" w:rsidTr="005E04B0">
        <w:trPr>
          <w:trHeight w:val="909"/>
        </w:trPr>
        <w:tc>
          <w:tcPr>
            <w:tcW w:w="2533" w:type="dxa"/>
            <w:gridSpan w:val="2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C33" w:rsidRPr="00402294" w:rsidRDefault="00741C33" w:rsidP="005E04B0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F06E50" w:rsidRDefault="00741C33" w:rsidP="005E04B0">
            <w:pPr>
              <w:rPr>
                <w:rFonts w:ascii="Arial" w:hAnsi="Arial" w:cs="Arial"/>
                <w:color w:val="000099"/>
                <w:sz w:val="8"/>
                <w:szCs w:val="2"/>
              </w:rPr>
            </w:pPr>
            <w:r w:rsidRPr="009B0797">
              <w:rPr>
                <w:rFonts w:cs="Arial"/>
                <w:b/>
                <w:i/>
                <w:sz w:val="18"/>
                <w:szCs w:val="18"/>
              </w:rPr>
              <w:t>“No aplica para el presente proceso”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741C33" w:rsidRPr="009956C4" w:rsidRDefault="00741C33" w:rsidP="005E04B0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741C33" w:rsidRPr="009956C4" w:rsidTr="005E04B0">
        <w:trPr>
          <w:trHeight w:val="56"/>
        </w:trPr>
        <w:tc>
          <w:tcPr>
            <w:tcW w:w="2533" w:type="dxa"/>
            <w:gridSpan w:val="2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873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41C33" w:rsidRPr="009956C4" w:rsidRDefault="00741C33" w:rsidP="005E04B0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741C33" w:rsidRDefault="00741C33" w:rsidP="00741C33">
      <w:pPr>
        <w:rPr>
          <w:lang w:val="es-BO"/>
        </w:rPr>
      </w:pPr>
    </w:p>
    <w:p w:rsidR="00741C33" w:rsidRDefault="00741C33" w:rsidP="00741C33">
      <w:pPr>
        <w:rPr>
          <w:lang w:val="es-BO"/>
        </w:rPr>
      </w:pPr>
      <w:r>
        <w:rPr>
          <w:lang w:val="es-BO"/>
        </w:rPr>
        <w:br w:type="page"/>
      </w:r>
    </w:p>
    <w:p w:rsidR="00741C33" w:rsidRPr="00944754" w:rsidRDefault="00741C33" w:rsidP="00741C33">
      <w:pPr>
        <w:rPr>
          <w:sz w:val="8"/>
          <w:szCs w:val="8"/>
          <w:lang w:val="es-BO"/>
        </w:rPr>
      </w:pPr>
    </w:p>
    <w:p w:rsidR="00741C33" w:rsidRPr="009956C4" w:rsidRDefault="00741C33" w:rsidP="00741C33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cs="Arial"/>
          <w:sz w:val="18"/>
          <w:szCs w:val="18"/>
          <w:lang w:val="es-BO"/>
        </w:rPr>
      </w:pPr>
      <w:bookmarkStart w:id="3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3"/>
    </w:p>
    <w:p w:rsidR="00741C33" w:rsidRPr="00865FD3" w:rsidRDefault="00741C33" w:rsidP="00741C33">
      <w:pPr>
        <w:rPr>
          <w:sz w:val="8"/>
          <w:szCs w:val="8"/>
          <w:lang w:val="es-BO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4"/>
      </w:tblGrid>
      <w:tr w:rsidR="00741C33" w:rsidRPr="009956C4" w:rsidTr="005E04B0">
        <w:trPr>
          <w:trHeight w:val="1471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33" w:rsidRPr="004417D2" w:rsidRDefault="00741C33" w:rsidP="005E04B0">
            <w:pPr>
              <w:ind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4" w:name="OLE_LINK3"/>
            <w:bookmarkStart w:id="5" w:name="OLE_LINK4"/>
            <w:r w:rsidRPr="004417D2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741C33" w:rsidRPr="004417D2" w:rsidRDefault="00741C33" w:rsidP="005E04B0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741C33" w:rsidRPr="004417D2" w:rsidRDefault="00741C33" w:rsidP="00741C33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hábiles;</w:t>
            </w:r>
          </w:p>
          <w:p w:rsidR="00741C33" w:rsidRPr="004417D2" w:rsidRDefault="00741C33" w:rsidP="00741C33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741C33" w:rsidRPr="004417D2" w:rsidRDefault="00741C33" w:rsidP="005E04B0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741C33" w:rsidRPr="004417D2" w:rsidRDefault="00741C33" w:rsidP="005E04B0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417D2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741C33" w:rsidRPr="004417D2" w:rsidRDefault="00741C33" w:rsidP="005E04B0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417D2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741C33" w:rsidRPr="0060074B" w:rsidRDefault="00741C33" w:rsidP="005E04B0">
            <w:pPr>
              <w:ind w:right="113"/>
              <w:jc w:val="both"/>
              <w:rPr>
                <w:sz w:val="12"/>
                <w:lang w:val="es-BO"/>
              </w:rPr>
            </w:pPr>
            <w:r w:rsidRPr="004417D2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4"/>
      <w:bookmarkEnd w:id="5"/>
    </w:tbl>
    <w:p w:rsidR="00741C33" w:rsidRPr="009956C4" w:rsidRDefault="00741C33" w:rsidP="00741C33">
      <w:pPr>
        <w:jc w:val="right"/>
        <w:rPr>
          <w:rFonts w:ascii="Arial" w:hAnsi="Arial" w:cs="Arial"/>
          <w:lang w:val="es-BO"/>
        </w:rPr>
      </w:pPr>
    </w:p>
    <w:p w:rsidR="00741C33" w:rsidRPr="009956C4" w:rsidRDefault="00741C33" w:rsidP="00741C33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741C33" w:rsidRPr="004417D2" w:rsidRDefault="00741C33" w:rsidP="00741C33">
      <w:pPr>
        <w:jc w:val="right"/>
        <w:rPr>
          <w:rFonts w:ascii="Arial" w:hAnsi="Arial" w:cs="Arial"/>
          <w:sz w:val="12"/>
          <w:szCs w:val="8"/>
          <w:lang w:val="es-BO"/>
        </w:rPr>
      </w:pPr>
    </w:p>
    <w:tbl>
      <w:tblPr>
        <w:tblW w:w="927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8"/>
        <w:gridCol w:w="247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398"/>
        <w:gridCol w:w="135"/>
        <w:gridCol w:w="141"/>
        <w:gridCol w:w="2966"/>
        <w:gridCol w:w="198"/>
      </w:tblGrid>
      <w:tr w:rsidR="00741C33" w:rsidRPr="009956C4" w:rsidTr="005E04B0">
        <w:trPr>
          <w:trHeight w:val="258"/>
        </w:trPr>
        <w:tc>
          <w:tcPr>
            <w:tcW w:w="285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27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30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741C33" w:rsidRPr="009956C4" w:rsidTr="005E04B0">
        <w:trPr>
          <w:trHeight w:val="130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4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41C33" w:rsidRPr="009956C4" w:rsidTr="005E04B0">
        <w:trPr>
          <w:trHeight w:val="5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1C33" w:rsidRPr="009956C4" w:rsidRDefault="00741C33" w:rsidP="005E04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41C33" w:rsidRPr="00712CF1" w:rsidTr="005E04B0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41C33" w:rsidRPr="00712CF1" w:rsidTr="005E04B0">
        <w:trPr>
          <w:trHeight w:val="11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1C33" w:rsidRPr="00712CF1" w:rsidRDefault="00741C33" w:rsidP="005E04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41C33" w:rsidRPr="00712CF1" w:rsidTr="005E04B0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1C33" w:rsidRPr="00712CF1" w:rsidRDefault="00741C33" w:rsidP="005E04B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41C33" w:rsidRPr="00712CF1" w:rsidTr="005E04B0">
        <w:trPr>
          <w:trHeight w:val="18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1C33" w:rsidRPr="00712CF1" w:rsidRDefault="00741C33" w:rsidP="005E04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957C08" w:rsidRDefault="00741C33" w:rsidP="005E04B0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Nota dirigida al Subgerente de Servicios Generales </w:t>
            </w:r>
            <w:r w:rsidRPr="00957C08">
              <w:rPr>
                <w:rFonts w:ascii="Arial" w:hAnsi="Arial" w:cs="Arial"/>
                <w:sz w:val="13"/>
                <w:szCs w:val="13"/>
              </w:rPr>
              <w:t>del BCB – RPA:</w:t>
            </w:r>
          </w:p>
          <w:p w:rsidR="00741C33" w:rsidRPr="00957C08" w:rsidRDefault="00741C33" w:rsidP="005E04B0">
            <w:pPr>
              <w:adjustRightInd w:val="0"/>
              <w:snapToGrid w:val="0"/>
              <w:jc w:val="both"/>
              <w:rPr>
                <w:rFonts w:ascii="Arial" w:hAnsi="Arial" w:cs="Arial"/>
                <w:sz w:val="2"/>
                <w:szCs w:val="8"/>
              </w:rPr>
            </w:pPr>
          </w:p>
          <w:p w:rsidR="00741C33" w:rsidRPr="00957C08" w:rsidRDefault="00741C33" w:rsidP="005E04B0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957C08">
              <w:rPr>
                <w:rFonts w:ascii="Arial" w:hAnsi="Arial" w:cs="Arial"/>
                <w:b/>
                <w:sz w:val="13"/>
                <w:szCs w:val="13"/>
              </w:rPr>
              <w:t xml:space="preserve">En forma física: </w:t>
            </w:r>
            <w:r w:rsidRPr="00957C08">
              <w:rPr>
                <w:rFonts w:ascii="Arial" w:hAnsi="Arial" w:cs="Arial"/>
                <w:sz w:val="13"/>
                <w:szCs w:val="13"/>
              </w:rPr>
              <w:t>Planta Baja, Ventanilla Única de Correspondencia del Edif. Principal del BCB. o</w:t>
            </w:r>
          </w:p>
          <w:p w:rsidR="00741C33" w:rsidRPr="00957C08" w:rsidRDefault="00741C33" w:rsidP="005E04B0">
            <w:pPr>
              <w:adjustRightInd w:val="0"/>
              <w:snapToGrid w:val="0"/>
              <w:jc w:val="both"/>
              <w:rPr>
                <w:rFonts w:ascii="Arial" w:hAnsi="Arial" w:cs="Arial"/>
                <w:sz w:val="3"/>
                <w:szCs w:val="13"/>
              </w:rPr>
            </w:pPr>
          </w:p>
          <w:p w:rsidR="00741C33" w:rsidRPr="00712CF1" w:rsidRDefault="00741C33" w:rsidP="005E04B0">
            <w:pPr>
              <w:adjustRightInd w:val="0"/>
              <w:snapToGrid w:val="0"/>
              <w:rPr>
                <w:rFonts w:ascii="Arial" w:hAnsi="Arial" w:cs="Arial"/>
                <w:sz w:val="12"/>
                <w:lang w:val="es-BO"/>
              </w:rPr>
            </w:pPr>
            <w:r w:rsidRPr="00957C08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  <w:r w:rsidRPr="00957C08">
              <w:rPr>
                <w:rFonts w:ascii="Arial" w:hAnsi="Arial" w:cs="Arial"/>
                <w:sz w:val="13"/>
                <w:szCs w:val="13"/>
              </w:rPr>
              <w:t>Al correo electrónico</w:t>
            </w:r>
            <w:r>
              <w:rPr>
                <w:rFonts w:ascii="Arial" w:hAnsi="Arial" w:cs="Arial"/>
                <w:sz w:val="13"/>
                <w:szCs w:val="13"/>
              </w:rPr>
              <w:t xml:space="preserve"> gmantilla@bcb.gob.bo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41C33" w:rsidRPr="004417D2" w:rsidTr="005E04B0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1C33" w:rsidRPr="00712CF1" w:rsidRDefault="00741C33" w:rsidP="005E04B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712CF1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4417D2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1C33" w:rsidRPr="004417D2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41C33" w:rsidRPr="004417D2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C33" w:rsidRPr="004417D2" w:rsidRDefault="00741C33" w:rsidP="005E04B0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41C33" w:rsidRPr="004417D2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41C33" w:rsidRPr="009956C4" w:rsidTr="005E04B0">
        <w:trPr>
          <w:trHeight w:val="27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1C33" w:rsidRPr="004417D2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1C33" w:rsidRPr="004417D2" w:rsidRDefault="00741C33" w:rsidP="005E04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C33" w:rsidRPr="004417D2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4417D2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C33" w:rsidRPr="004417D2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4417D2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C33" w:rsidRPr="004417D2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4417D2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1C33" w:rsidRPr="004417D2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41C33" w:rsidRPr="004417D2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4417D2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C33" w:rsidRPr="004417D2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4417D2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1C33" w:rsidRPr="004417D2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C33" w:rsidRPr="004417D2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471994" w:rsidRDefault="00741C33" w:rsidP="005E04B0">
            <w:pPr>
              <w:widowControl w:val="0"/>
              <w:jc w:val="both"/>
              <w:rPr>
                <w:sz w:val="12"/>
                <w:szCs w:val="12"/>
                <w:highlight w:val="yellow"/>
              </w:rPr>
            </w:pPr>
            <w:r w:rsidRPr="000F7F07">
              <w:rPr>
                <w:rFonts w:ascii="Arial" w:hAnsi="Arial" w:cs="Arial"/>
                <w:sz w:val="14"/>
              </w:rPr>
              <w:t>Piso 7, Edificio Principal del BCB, calle Ayacucho esquina Mercado</w:t>
            </w:r>
            <w:r>
              <w:rPr>
                <w:rFonts w:ascii="Arial" w:hAnsi="Arial" w:cs="Arial"/>
                <w:sz w:val="14"/>
              </w:rPr>
              <w:t>,</w:t>
            </w:r>
            <w:r w:rsidRPr="00471994">
              <w:rPr>
                <w:rFonts w:ascii="Arial" w:hAnsi="Arial" w:cs="Arial"/>
                <w:sz w:val="12"/>
                <w:szCs w:val="12"/>
              </w:rPr>
              <w:t xml:space="preserve"> o ingresar al siguiente enlace a través de zoom:</w:t>
            </w:r>
            <w:hyperlink r:id="rId9" w:history="1"/>
            <w:r w:rsidRPr="00471994">
              <w:rPr>
                <w:sz w:val="12"/>
                <w:szCs w:val="12"/>
                <w:highlight w:val="yellow"/>
              </w:rPr>
              <w:t xml:space="preserve"> </w:t>
            </w:r>
          </w:p>
          <w:p w:rsidR="00741C33" w:rsidRDefault="00741C33" w:rsidP="005E04B0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</w:p>
          <w:p w:rsidR="00741C33" w:rsidRPr="000F7F07" w:rsidRDefault="00741C33" w:rsidP="005E04B0">
            <w:pPr>
              <w:adjustRightInd w:val="0"/>
              <w:snapToGrid w:val="0"/>
              <w:jc w:val="both"/>
              <w:rPr>
                <w:rFonts w:ascii="Arial" w:hAnsi="Arial" w:cs="Arial"/>
                <w:color w:val="000099"/>
                <w:sz w:val="13"/>
                <w:szCs w:val="13"/>
              </w:rPr>
            </w:pPr>
            <w:r w:rsidRPr="000F7F07">
              <w:rPr>
                <w:rFonts w:ascii="Arial" w:hAnsi="Arial" w:cs="Arial"/>
                <w:color w:val="000099"/>
                <w:sz w:val="13"/>
                <w:szCs w:val="13"/>
              </w:rPr>
              <w:t>https://bcb-gob-bo.zoom.us/j/86954561245?pwd=feMvaM4UWlXEwZdzGqTTLMyHX2evsS.1</w:t>
            </w:r>
          </w:p>
          <w:p w:rsidR="00741C33" w:rsidRPr="000F7F07" w:rsidRDefault="00741C33" w:rsidP="005E04B0">
            <w:pPr>
              <w:adjustRightInd w:val="0"/>
              <w:snapToGrid w:val="0"/>
              <w:jc w:val="both"/>
              <w:rPr>
                <w:rFonts w:ascii="Arial" w:hAnsi="Arial" w:cs="Arial"/>
                <w:color w:val="000099"/>
                <w:sz w:val="13"/>
                <w:szCs w:val="13"/>
              </w:rPr>
            </w:pPr>
          </w:p>
          <w:p w:rsidR="00741C33" w:rsidRPr="000F7F07" w:rsidRDefault="00741C33" w:rsidP="005E04B0">
            <w:pPr>
              <w:adjustRightInd w:val="0"/>
              <w:snapToGrid w:val="0"/>
              <w:jc w:val="both"/>
              <w:rPr>
                <w:rFonts w:ascii="Arial" w:hAnsi="Arial" w:cs="Arial"/>
                <w:color w:val="000099"/>
                <w:sz w:val="13"/>
                <w:szCs w:val="13"/>
              </w:rPr>
            </w:pPr>
            <w:r w:rsidRPr="000F7F07">
              <w:rPr>
                <w:rFonts w:ascii="Arial" w:hAnsi="Arial" w:cs="Arial"/>
                <w:color w:val="000099"/>
                <w:sz w:val="13"/>
                <w:szCs w:val="13"/>
              </w:rPr>
              <w:t>ID de reunión: 869 5456 1245</w:t>
            </w:r>
          </w:p>
          <w:p w:rsidR="00741C33" w:rsidRPr="000F7F07" w:rsidRDefault="00741C33" w:rsidP="005E04B0">
            <w:pPr>
              <w:adjustRightInd w:val="0"/>
              <w:snapToGrid w:val="0"/>
              <w:jc w:val="both"/>
              <w:rPr>
                <w:rFonts w:ascii="Arial" w:hAnsi="Arial" w:cs="Arial"/>
                <w:color w:val="000099"/>
                <w:sz w:val="13"/>
                <w:szCs w:val="13"/>
              </w:rPr>
            </w:pPr>
            <w:r w:rsidRPr="000F7F07">
              <w:rPr>
                <w:rFonts w:ascii="Arial" w:hAnsi="Arial" w:cs="Arial"/>
                <w:color w:val="000099"/>
                <w:sz w:val="13"/>
                <w:szCs w:val="13"/>
              </w:rPr>
              <w:t>Código de acceso: 469581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41C33" w:rsidRPr="009956C4" w:rsidTr="005E04B0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41C33" w:rsidRPr="009956C4" w:rsidTr="005E04B0">
        <w:trPr>
          <w:trHeight w:val="79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1C33" w:rsidRPr="009956C4" w:rsidRDefault="00741C33" w:rsidP="005E04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471994" w:rsidRDefault="00741C33" w:rsidP="005E04B0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741C33" w:rsidRPr="00471994" w:rsidRDefault="00741C33" w:rsidP="00741C33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741C33" w:rsidRPr="00E2053A" w:rsidRDefault="00741C33" w:rsidP="005E04B0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41C33" w:rsidRPr="009956C4" w:rsidTr="005E04B0">
        <w:trPr>
          <w:trHeight w:val="172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C33" w:rsidRPr="0047199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47199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41C33" w:rsidRPr="009956C4" w:rsidTr="005E04B0">
        <w:trPr>
          <w:trHeight w:val="15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41C33" w:rsidRPr="009956C4" w:rsidTr="005E04B0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41C33" w:rsidRPr="009956C4" w:rsidTr="005E04B0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1C33" w:rsidRPr="009956C4" w:rsidRDefault="00741C33" w:rsidP="005E04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41C33" w:rsidRPr="009956C4" w:rsidTr="005E04B0"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 xml:space="preserve">Apertura </w:t>
            </w:r>
            <w:r>
              <w:rPr>
                <w:rFonts w:ascii="Arial" w:hAnsi="Arial" w:cs="Arial"/>
                <w:sz w:val="14"/>
                <w:lang w:val="es-BO"/>
              </w:rPr>
              <w:t>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C33" w:rsidRPr="00865FD3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65FD3">
              <w:rPr>
                <w:i/>
                <w:sz w:val="13"/>
                <w:szCs w:val="13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41C33" w:rsidRPr="009956C4" w:rsidTr="005E04B0"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41C33" w:rsidRPr="009956C4" w:rsidRDefault="00741C33" w:rsidP="005E04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1C33" w:rsidRPr="00913B0F" w:rsidRDefault="00741C33" w:rsidP="005E04B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C33" w:rsidRPr="00913B0F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1C33" w:rsidRPr="00913B0F" w:rsidRDefault="00741C33" w:rsidP="005E04B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C33" w:rsidRPr="00913B0F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1C33" w:rsidRPr="00913B0F" w:rsidRDefault="00741C33" w:rsidP="005E04B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1C33" w:rsidRPr="00471994" w:rsidRDefault="00741C33" w:rsidP="005E04B0">
            <w:pPr>
              <w:widowControl w:val="0"/>
              <w:jc w:val="both"/>
              <w:rPr>
                <w:sz w:val="12"/>
                <w:szCs w:val="12"/>
                <w:highlight w:val="yellow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10" w:history="1"/>
            <w:r w:rsidRPr="00471994">
              <w:rPr>
                <w:sz w:val="12"/>
                <w:szCs w:val="12"/>
                <w:highlight w:val="yellow"/>
              </w:rPr>
              <w:t xml:space="preserve"> </w:t>
            </w:r>
          </w:p>
          <w:p w:rsidR="00741C33" w:rsidRPr="000F7F07" w:rsidRDefault="00741C33" w:rsidP="005E04B0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</w:pPr>
            <w:r w:rsidRPr="000F7F07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>https://bcb-gob-bo.zoom.us/j/82436522377?pwd=Ixf4tiyIIEq4JURclSLmxvx2URbpIY.1</w:t>
            </w:r>
          </w:p>
          <w:p w:rsidR="00741C33" w:rsidRPr="000F7F07" w:rsidRDefault="00741C33" w:rsidP="005E04B0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</w:pPr>
          </w:p>
          <w:p w:rsidR="00741C33" w:rsidRPr="000F7F07" w:rsidRDefault="00741C33" w:rsidP="005E04B0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</w:pPr>
            <w:r w:rsidRPr="000F7F07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>ID de reunión: 824 3652 2377</w:t>
            </w:r>
          </w:p>
          <w:p w:rsidR="00741C33" w:rsidRPr="009956C4" w:rsidRDefault="00741C33" w:rsidP="005E04B0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0F7F07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>Código de acceso: 821864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41C33" w:rsidRPr="009956C4" w:rsidTr="005E04B0"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1C33" w:rsidRPr="009956C4" w:rsidRDefault="00741C33" w:rsidP="005E04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41C33" w:rsidRPr="009956C4" w:rsidTr="005E04B0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41C33" w:rsidRPr="009956C4" w:rsidTr="005E04B0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1C33" w:rsidRPr="009956C4" w:rsidRDefault="00741C33" w:rsidP="005E04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41C33" w:rsidRPr="009956C4" w:rsidTr="005E04B0">
        <w:trPr>
          <w:trHeight w:val="74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41C33" w:rsidRPr="009956C4" w:rsidTr="005E04B0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1C33" w:rsidRPr="009956C4" w:rsidRDefault="00741C33" w:rsidP="005E04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41C33" w:rsidRPr="009956C4" w:rsidTr="005E04B0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41C33" w:rsidRPr="009956C4" w:rsidTr="005E04B0">
        <w:trPr>
          <w:trHeight w:val="173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41C33" w:rsidRPr="009956C4" w:rsidRDefault="00741C33" w:rsidP="005E04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41C33" w:rsidRPr="009956C4" w:rsidTr="005E04B0">
        <w:trPr>
          <w:trHeight w:val="27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1C33" w:rsidRPr="009956C4" w:rsidRDefault="00741C33" w:rsidP="005E04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865FD3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865FD3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865FD3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865FD3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865FD3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41C33" w:rsidRPr="009956C4" w:rsidTr="005E04B0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41C33" w:rsidRPr="009956C4" w:rsidTr="005E04B0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1C33" w:rsidRPr="009956C4" w:rsidRDefault="00741C33" w:rsidP="005E04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41C33" w:rsidRPr="009956C4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41C33" w:rsidRPr="00A244D6" w:rsidTr="005E04B0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1C33" w:rsidRPr="00A244D6" w:rsidRDefault="00741C33" w:rsidP="005E04B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A244D6" w:rsidRDefault="00741C33" w:rsidP="005E04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A244D6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A244D6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A244D6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A244D6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A244D6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A244D6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A244D6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41C33" w:rsidRPr="00A244D6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A244D6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A244D6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C33" w:rsidRPr="00A244D6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1C33" w:rsidRPr="00A244D6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41C33" w:rsidRPr="00A244D6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A244D6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41C33" w:rsidRPr="00A244D6" w:rsidRDefault="00741C33" w:rsidP="005E04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41C33" w:rsidRPr="00A244D6" w:rsidTr="005E04B0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41C33" w:rsidRPr="00A244D6" w:rsidRDefault="00741C33" w:rsidP="005E04B0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1C33" w:rsidRPr="00A244D6" w:rsidRDefault="00741C33" w:rsidP="005E04B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C33" w:rsidRPr="00A244D6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A244D6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C33" w:rsidRPr="00A244D6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A244D6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C33" w:rsidRPr="00A244D6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1C33" w:rsidRPr="00A244D6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1C33" w:rsidRPr="00A244D6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41C33" w:rsidRPr="00A244D6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A244D6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A244D6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A244D6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1C33" w:rsidRPr="00A244D6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41C33" w:rsidRPr="00A244D6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C33" w:rsidRPr="00A244D6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41C33" w:rsidRPr="00A244D6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41C33" w:rsidRPr="00AB2AC8" w:rsidTr="005E04B0">
        <w:trPr>
          <w:trHeight w:val="27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41C33" w:rsidRPr="00AB2AC8" w:rsidRDefault="00741C33" w:rsidP="005E04B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41C33" w:rsidRPr="00AB2AC8" w:rsidRDefault="00741C33" w:rsidP="005E04B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3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1C33" w:rsidRPr="00AB2AC8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C33" w:rsidRPr="00AB2AC8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41C33" w:rsidRPr="00AB2AC8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41C33" w:rsidRPr="00AB2AC8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41C33" w:rsidRPr="00AB2AC8" w:rsidRDefault="00741C33" w:rsidP="005E04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741C33" w:rsidRPr="00944754" w:rsidRDefault="00741C33" w:rsidP="00741C33">
      <w:pPr>
        <w:rPr>
          <w:rFonts w:cs="Arial"/>
          <w:i/>
          <w:sz w:val="12"/>
          <w:szCs w:val="18"/>
          <w:lang w:val="es-BO"/>
        </w:rPr>
      </w:pPr>
      <w:r w:rsidRPr="00944754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541791" w:rsidRDefault="00541791" w:rsidP="00741C33">
      <w:pPr>
        <w:pStyle w:val="Ttulo1"/>
        <w:numPr>
          <w:ilvl w:val="0"/>
          <w:numId w:val="0"/>
        </w:numPr>
        <w:tabs>
          <w:tab w:val="num" w:pos="2344"/>
        </w:tabs>
        <w:ind w:left="567"/>
        <w:rPr>
          <w:sz w:val="8"/>
          <w:szCs w:val="10"/>
        </w:rPr>
      </w:pPr>
    </w:p>
    <w:sectPr w:rsidR="00541791" w:rsidSect="006207A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F5ABF"/>
    <w:multiLevelType w:val="hybridMultilevel"/>
    <w:tmpl w:val="0268CDD4"/>
    <w:lvl w:ilvl="0" w:tplc="0E0E8D5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2" w15:restartNumberingAfterBreak="0">
    <w:nsid w:val="5C656408"/>
    <w:multiLevelType w:val="multilevel"/>
    <w:tmpl w:val="65E0A940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sz w:val="18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20"/>
  </w:num>
  <w:num w:numId="9">
    <w:abstractNumId w:val="14"/>
  </w:num>
  <w:num w:numId="10">
    <w:abstractNumId w:val="23"/>
  </w:num>
  <w:num w:numId="11">
    <w:abstractNumId w:val="13"/>
  </w:num>
  <w:num w:numId="12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6359B"/>
    <w:rsid w:val="00081DEC"/>
    <w:rsid w:val="000A4E8A"/>
    <w:rsid w:val="000C1C0F"/>
    <w:rsid w:val="000E38A6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1791"/>
    <w:rsid w:val="00544ACD"/>
    <w:rsid w:val="005467A5"/>
    <w:rsid w:val="00551136"/>
    <w:rsid w:val="005B5F41"/>
    <w:rsid w:val="005C78CD"/>
    <w:rsid w:val="005D5EEF"/>
    <w:rsid w:val="005D6006"/>
    <w:rsid w:val="005F05A7"/>
    <w:rsid w:val="00605C77"/>
    <w:rsid w:val="006118F9"/>
    <w:rsid w:val="006207A3"/>
    <w:rsid w:val="00627B48"/>
    <w:rsid w:val="0064097F"/>
    <w:rsid w:val="006519E6"/>
    <w:rsid w:val="006677EE"/>
    <w:rsid w:val="00667F57"/>
    <w:rsid w:val="0067602C"/>
    <w:rsid w:val="00690733"/>
    <w:rsid w:val="006A2A37"/>
    <w:rsid w:val="006C1E06"/>
    <w:rsid w:val="00741C33"/>
    <w:rsid w:val="00747635"/>
    <w:rsid w:val="00763A86"/>
    <w:rsid w:val="00777AEA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4619"/>
    <w:rsid w:val="00986F72"/>
    <w:rsid w:val="00A72B4D"/>
    <w:rsid w:val="00A7702D"/>
    <w:rsid w:val="00A9331B"/>
    <w:rsid w:val="00AC066F"/>
    <w:rsid w:val="00AF428C"/>
    <w:rsid w:val="00AF4B88"/>
    <w:rsid w:val="00B21F89"/>
    <w:rsid w:val="00B32E44"/>
    <w:rsid w:val="00B3612D"/>
    <w:rsid w:val="00B57FE4"/>
    <w:rsid w:val="00B653D3"/>
    <w:rsid w:val="00B91FD6"/>
    <w:rsid w:val="00BB5B0C"/>
    <w:rsid w:val="00BC484A"/>
    <w:rsid w:val="00BD55BC"/>
    <w:rsid w:val="00BF6D80"/>
    <w:rsid w:val="00C02AAB"/>
    <w:rsid w:val="00C445DD"/>
    <w:rsid w:val="00C92940"/>
    <w:rsid w:val="00CB2041"/>
    <w:rsid w:val="00CF5AEF"/>
    <w:rsid w:val="00D01BF5"/>
    <w:rsid w:val="00D067B5"/>
    <w:rsid w:val="00D07BBD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93513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pull-left">
    <w:name w:val="pull-left"/>
    <w:basedOn w:val="Fuentedeprrafopredeter"/>
    <w:rsid w:val="00E93513"/>
  </w:style>
  <w:style w:type="character" w:customStyle="1" w:styleId="markedcontent">
    <w:name w:val="markedcontent"/>
    <w:basedOn w:val="Fuentedeprrafopredeter"/>
    <w:rsid w:val="00777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cbbolivia.webex.com/bcbbolivia/onstage/g.php?MTID=e24b86a84a2cbed6f48ae9fd3d2b1aa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7392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Flores Olga</dc:creator>
  <cp:lastModifiedBy>Mantilla Castro Giovana</cp:lastModifiedBy>
  <cp:revision>3</cp:revision>
  <cp:lastPrinted>2016-11-23T23:13:00Z</cp:lastPrinted>
  <dcterms:created xsi:type="dcterms:W3CDTF">2024-06-01T00:47:00Z</dcterms:created>
  <dcterms:modified xsi:type="dcterms:W3CDTF">2024-06-01T00:56:00Z</dcterms:modified>
</cp:coreProperties>
</file>