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55.35pt" o:ole="">
                  <v:imagedata r:id="rId5" o:title="" gain="45875f" blacklevel="13107f" grayscale="t"/>
                </v:shape>
                <o:OLEObject Type="Embed" ProgID="MSPhotoEd.3" ShapeID="_x0000_i1025" DrawAspect="Content" ObjectID="_1784133882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6826B1" w:rsidRPr="00F06E50" w:rsidRDefault="00627B48" w:rsidP="006826B1">
      <w:pPr>
        <w:rPr>
          <w:sz w:val="12"/>
          <w:lang w:val="es-BO"/>
        </w:rPr>
      </w:pPr>
      <w:bookmarkStart w:id="0" w:name="_Toc94726525"/>
      <w:r w:rsidRPr="006207A3">
        <w:rPr>
          <w:rFonts w:cs="Arial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6826B1" w:rsidRPr="009956C4" w:rsidTr="00C43A40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826B1" w:rsidRPr="009956C4" w:rsidRDefault="006826B1" w:rsidP="006826B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826B1" w:rsidRPr="0060074B" w:rsidTr="00C43A40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60074B" w:rsidRDefault="006826B1" w:rsidP="00C43A4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826B1" w:rsidRPr="009956C4" w:rsidTr="00C43A40">
        <w:trPr>
          <w:trHeight w:val="227"/>
        </w:trPr>
        <w:tc>
          <w:tcPr>
            <w:tcW w:w="211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8146F5" w:rsidRDefault="006826B1" w:rsidP="00C43A40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9B079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</w:tr>
      <w:tr w:rsidR="006826B1" w:rsidRPr="00392769" w:rsidTr="00C43A40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2"/>
              </w:rPr>
            </w:pPr>
            <w:r w:rsidRPr="004E23F8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 Nº 107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843D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843D25">
              <w:rPr>
                <w:rFonts w:ascii="Arial" w:hAnsi="Arial" w:cs="Arial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</w:tr>
      <w:tr w:rsidR="006826B1" w:rsidRPr="009956C4" w:rsidTr="00C43A40">
        <w:trPr>
          <w:trHeight w:val="6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6826B1" w:rsidRPr="00843D25" w:rsidTr="00C43A40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843D25" w:rsidRDefault="006826B1" w:rsidP="00C43A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26B1" w:rsidRPr="00843D25" w:rsidTr="00C43A40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826B1" w:rsidRPr="00843D25" w:rsidRDefault="006826B1" w:rsidP="00C43A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826B1" w:rsidRPr="00843D25" w:rsidRDefault="006826B1" w:rsidP="00C43A4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310"/>
        <w:gridCol w:w="279"/>
        <w:gridCol w:w="280"/>
        <w:gridCol w:w="271"/>
        <w:gridCol w:w="276"/>
        <w:gridCol w:w="275"/>
        <w:gridCol w:w="272"/>
        <w:gridCol w:w="7"/>
        <w:gridCol w:w="265"/>
        <w:gridCol w:w="10"/>
        <w:gridCol w:w="276"/>
        <w:gridCol w:w="276"/>
        <w:gridCol w:w="273"/>
        <w:gridCol w:w="273"/>
        <w:gridCol w:w="272"/>
        <w:gridCol w:w="273"/>
        <w:gridCol w:w="294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07"/>
        <w:gridCol w:w="252"/>
      </w:tblGrid>
      <w:tr w:rsidR="006826B1" w:rsidRPr="009956C4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60074B" w:rsidRDefault="006826B1" w:rsidP="00C43A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26B1" w:rsidRPr="009956C4" w:rsidTr="00C43A40">
        <w:trPr>
          <w:trHeight w:val="322"/>
        </w:trPr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642792" w:rsidRDefault="006826B1" w:rsidP="00C43A40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9B0797">
              <w:rPr>
                <w:rFonts w:ascii="Arial" w:hAnsi="Arial" w:cs="Arial"/>
                <w:b/>
              </w:rPr>
              <w:t xml:space="preserve">COMPRA DE </w:t>
            </w:r>
            <w:r>
              <w:rPr>
                <w:rFonts w:ascii="Arial" w:hAnsi="Arial" w:cs="Arial"/>
                <w:b/>
              </w:rPr>
              <w:t>INSUMOS Y REPUESTOS PARA MANTENIMIENTO DEL PARQUE AUTOMOTOR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60074B" w:rsidRDefault="006826B1" w:rsidP="00C43A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DB38B8" w:rsidRDefault="006826B1" w:rsidP="00C43A40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826B1" w:rsidRPr="009956C4" w:rsidTr="00C43A40">
        <w:trPr>
          <w:trHeight w:val="20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82" w:type="dxa"/>
            <w:gridSpan w:val="8"/>
            <w:vMerge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826B1" w:rsidRPr="00392769" w:rsidTr="00C43A40">
        <w:trPr>
          <w:trHeight w:val="20"/>
        </w:trPr>
        <w:tc>
          <w:tcPr>
            <w:tcW w:w="2056" w:type="dxa"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392769" w:rsidRDefault="006826B1" w:rsidP="00C43A4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26B1" w:rsidRPr="009956C4" w:rsidTr="00C43A40"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DB38B8" w:rsidRDefault="006826B1" w:rsidP="00C43A40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0E7195" w:rsidRDefault="006826B1" w:rsidP="00C43A40">
            <w:pPr>
              <w:rPr>
                <w:rFonts w:ascii="Arial" w:hAnsi="Arial" w:cs="Arial"/>
                <w:b/>
                <w:sz w:val="14"/>
              </w:rPr>
            </w:pPr>
            <w:r w:rsidRPr="000E7195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392769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26B1" w:rsidRPr="009956C4" w:rsidTr="00C43A4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Default="006826B1" w:rsidP="00C43A40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Lote 1: Bs82.345,00 (Ochenta y Dos Mil Trescientos Cuarenta y Cinco 00/100 Bolivianos)</w:t>
            </w:r>
          </w:p>
          <w:p w:rsidR="006826B1" w:rsidRPr="009956C4" w:rsidRDefault="006826B1" w:rsidP="00C43A40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Lote 2: Bs34.885,00 (Treinta y Cuatro Mil Ochocientos Ochenta y Cinco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265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392769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26B1" w:rsidRPr="009956C4" w:rsidTr="00C43A40">
        <w:trPr>
          <w:trHeight w:val="240"/>
        </w:trPr>
        <w:tc>
          <w:tcPr>
            <w:tcW w:w="20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DB38B8" w:rsidRDefault="006826B1" w:rsidP="00C43A40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826B1" w:rsidRPr="00392769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26B1" w:rsidRPr="009956C4" w:rsidTr="00C43A4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895CF9" w:rsidRDefault="006826B1" w:rsidP="00C43A40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Conforme a cronogramas de entrega mensual, serán computados a partir de la fecha establecida en la orden de proceder, hasta el 31 de diciembre de 2024.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279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60074B" w:rsidRDefault="006826B1" w:rsidP="00C43A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26B1" w:rsidRPr="009956C4" w:rsidTr="00C43A40">
        <w:tc>
          <w:tcPr>
            <w:tcW w:w="20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826B1" w:rsidRPr="00DB38B8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 xml:space="preserve">Retención por pagos parciales 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 cada pago, según el artículo 21 del D.S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N° 0181.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238"/>
        </w:trPr>
        <w:tc>
          <w:tcPr>
            <w:tcW w:w="20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392769" w:rsidTr="00C43A40">
        <w:tc>
          <w:tcPr>
            <w:tcW w:w="9415" w:type="dxa"/>
            <w:gridSpan w:val="3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6826B1" w:rsidRPr="009956C4" w:rsidTr="00C43A40">
        <w:tc>
          <w:tcPr>
            <w:tcW w:w="211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DB38B8" w:rsidRDefault="006826B1" w:rsidP="00C43A4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6826B1" w:rsidRPr="00156685" w:rsidRDefault="006826B1" w:rsidP="00C43A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6826B1" w:rsidRPr="009956C4" w:rsidTr="00C43A40">
        <w:tc>
          <w:tcPr>
            <w:tcW w:w="211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6826B1" w:rsidRPr="009956C4" w:rsidRDefault="006826B1" w:rsidP="00C43A4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60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1" w:type="dxa"/>
            <w:vMerge/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927" w:type="dxa"/>
            <w:gridSpan w:val="12"/>
            <w:vMerge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rPr>
          <w:trHeight w:val="237"/>
        </w:trPr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  <w:r w:rsidRPr="009B079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4"/>
              </w:rPr>
            </w:pPr>
            <w:r w:rsidRPr="009B0797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4"/>
              </w:rPr>
            </w:pPr>
          </w:p>
        </w:tc>
      </w:tr>
      <w:tr w:rsidR="006826B1" w:rsidRPr="009956C4" w:rsidTr="00C43A40">
        <w:tc>
          <w:tcPr>
            <w:tcW w:w="211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26B1" w:rsidRPr="009956C4" w:rsidTr="00C43A4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826B1" w:rsidRPr="009956C4" w:rsidTr="00C43A40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826B1" w:rsidRPr="009956C4" w:rsidRDefault="006826B1" w:rsidP="006826B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826B1" w:rsidRPr="00392769" w:rsidTr="00C43A4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826B1" w:rsidRPr="009956C4" w:rsidTr="00C43A4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  <w:r w:rsidRPr="009B079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</w:t>
            </w:r>
            <w:r w:rsidRPr="009B079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16:3</w:t>
            </w:r>
            <w:r w:rsidRPr="009B079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</w:p>
        </w:tc>
      </w:tr>
      <w:tr w:rsidR="006826B1" w:rsidRPr="009956C4" w:rsidTr="00C43A4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826B1" w:rsidRPr="009956C4" w:rsidTr="00C43A40">
        <w:tc>
          <w:tcPr>
            <w:tcW w:w="2112" w:type="dxa"/>
            <w:tcBorders>
              <w:left w:val="single" w:sz="12" w:space="0" w:color="244061" w:themeColor="accent1" w:themeShade="80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1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97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826B1" w:rsidRPr="009956C4" w:rsidTr="00C43A4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Default="006826B1" w:rsidP="00C43A4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6826B1" w:rsidRPr="009956C4" w:rsidRDefault="006826B1" w:rsidP="00C43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</w:p>
        </w:tc>
      </w:tr>
      <w:tr w:rsidR="006826B1" w:rsidRPr="009956C4" w:rsidTr="00C43A40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895CF9" w:rsidRDefault="006826B1" w:rsidP="00C43A4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Daniel Mateo Teran Avendaño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895CF9" w:rsidRDefault="006826B1" w:rsidP="00C43A4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895CF9" w:rsidRDefault="006826B1" w:rsidP="00C43A4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Técnico de Almacenes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392769" w:rsidRDefault="006826B1" w:rsidP="00C43A4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392769" w:rsidRDefault="006826B1" w:rsidP="00C43A4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92769">
              <w:rPr>
                <w:rFonts w:ascii="Arial" w:hAnsi="Arial" w:cs="Arial"/>
                <w:sz w:val="13"/>
                <w:szCs w:val="13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</w:p>
        </w:tc>
      </w:tr>
      <w:tr w:rsidR="006826B1" w:rsidRPr="00392769" w:rsidTr="00C43A4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26B1" w:rsidRPr="009956C4" w:rsidTr="00C43A40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FC2F68" w:rsidRDefault="006826B1" w:rsidP="00C43A4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6826B1" w:rsidRPr="0006032F" w:rsidRDefault="006826B1" w:rsidP="00C43A4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6826B1" w:rsidRPr="009956C4" w:rsidRDefault="006826B1" w:rsidP="00C4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4506</w:t>
            </w:r>
            <w:r w:rsidRPr="00E2053A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E2053A">
              <w:rPr>
                <w:rFonts w:ascii="Arial" w:hAnsi="Arial" w:cs="Arial"/>
                <w:bCs/>
                <w:sz w:val="13"/>
                <w:szCs w:val="15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26B1" w:rsidRPr="0006032F" w:rsidRDefault="006826B1" w:rsidP="00C43A4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B36FD3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6826B1" w:rsidRPr="0006032F" w:rsidRDefault="006826B1" w:rsidP="00C43A4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6826B1" w:rsidRPr="0006032F" w:rsidRDefault="006826B1" w:rsidP="00C43A40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dteran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6826B1" w:rsidRPr="009956C4" w:rsidRDefault="006826B1" w:rsidP="00C43A40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26B1" w:rsidRPr="009956C4" w:rsidRDefault="006826B1" w:rsidP="00C43A40">
            <w:pPr>
              <w:rPr>
                <w:rFonts w:ascii="Arial" w:hAnsi="Arial" w:cs="Arial"/>
              </w:rPr>
            </w:pPr>
          </w:p>
        </w:tc>
      </w:tr>
      <w:tr w:rsidR="006826B1" w:rsidRPr="00392769" w:rsidTr="00C43A40">
        <w:tc>
          <w:tcPr>
            <w:tcW w:w="9406" w:type="dxa"/>
            <w:gridSpan w:val="2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26B1" w:rsidRPr="00392769" w:rsidRDefault="006826B1" w:rsidP="00C43A4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826B1" w:rsidRPr="009956C4" w:rsidTr="00C43A40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402294" w:rsidRDefault="006826B1" w:rsidP="00C43A4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F06E50" w:rsidRDefault="006826B1" w:rsidP="00C43A40">
            <w:pPr>
              <w:rPr>
                <w:rFonts w:ascii="Arial" w:hAnsi="Arial" w:cs="Arial"/>
                <w:color w:val="000099"/>
                <w:sz w:val="8"/>
                <w:szCs w:val="2"/>
              </w:rPr>
            </w:pPr>
            <w:r w:rsidRPr="009B0797">
              <w:rPr>
                <w:rFonts w:cs="Arial"/>
                <w:b/>
                <w:i/>
                <w:sz w:val="18"/>
                <w:szCs w:val="18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826B1" w:rsidRPr="009956C4" w:rsidTr="00C43A40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26B1" w:rsidRPr="009956C4" w:rsidRDefault="006826B1" w:rsidP="00C43A4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6826B1" w:rsidRDefault="006826B1" w:rsidP="006826B1">
      <w:pPr>
        <w:rPr>
          <w:lang w:val="es-BO"/>
        </w:rPr>
      </w:pPr>
    </w:p>
    <w:p w:rsidR="006826B1" w:rsidRDefault="006826B1" w:rsidP="006826B1">
      <w:pPr>
        <w:rPr>
          <w:lang w:val="es-BO"/>
        </w:rPr>
      </w:pPr>
      <w:r>
        <w:rPr>
          <w:lang w:val="es-BO"/>
        </w:rPr>
        <w:br w:type="page"/>
      </w:r>
    </w:p>
    <w:p w:rsidR="006826B1" w:rsidRPr="00944754" w:rsidRDefault="006826B1" w:rsidP="006826B1">
      <w:pPr>
        <w:rPr>
          <w:sz w:val="8"/>
          <w:szCs w:val="8"/>
          <w:lang w:val="es-BO"/>
        </w:rPr>
      </w:pPr>
    </w:p>
    <w:p w:rsidR="006826B1" w:rsidRPr="009956C4" w:rsidRDefault="006826B1" w:rsidP="006826B1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6826B1" w:rsidRPr="00865FD3" w:rsidRDefault="006826B1" w:rsidP="006826B1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6826B1" w:rsidRPr="009956C4" w:rsidTr="00C43A40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B1" w:rsidRPr="004417D2" w:rsidRDefault="006826B1" w:rsidP="00C43A40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826B1" w:rsidRPr="004417D2" w:rsidRDefault="006826B1" w:rsidP="00C43A4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826B1" w:rsidRPr="004417D2" w:rsidRDefault="006826B1" w:rsidP="006826B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6826B1" w:rsidRPr="004417D2" w:rsidRDefault="006826B1" w:rsidP="006826B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826B1" w:rsidRPr="004417D2" w:rsidRDefault="006826B1" w:rsidP="00C43A4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826B1" w:rsidRPr="004417D2" w:rsidRDefault="006826B1" w:rsidP="00C43A4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826B1" w:rsidRPr="004417D2" w:rsidRDefault="006826B1" w:rsidP="00C43A4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826B1" w:rsidRPr="0060074B" w:rsidRDefault="006826B1" w:rsidP="00C43A40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6826B1" w:rsidRPr="009956C4" w:rsidRDefault="006826B1" w:rsidP="006826B1">
      <w:pPr>
        <w:jc w:val="right"/>
        <w:rPr>
          <w:rFonts w:ascii="Arial" w:hAnsi="Arial" w:cs="Arial"/>
          <w:lang w:val="es-BO"/>
        </w:rPr>
      </w:pPr>
    </w:p>
    <w:p w:rsidR="006826B1" w:rsidRPr="009956C4" w:rsidRDefault="006826B1" w:rsidP="006826B1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826B1" w:rsidRPr="004417D2" w:rsidRDefault="006826B1" w:rsidP="006826B1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6826B1" w:rsidRPr="009956C4" w:rsidTr="00C43A40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826B1" w:rsidRPr="009956C4" w:rsidTr="00C43A40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712CF1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712CF1" w:rsidTr="00C43A40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712CF1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712CF1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712CF1" w:rsidTr="00C43A40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712CF1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4417D2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712CF1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4417D2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4417D2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71994" w:rsidRDefault="006826B1" w:rsidP="00C43A40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0F7F07">
              <w:rPr>
                <w:rFonts w:ascii="Arial" w:hAnsi="Arial" w:cs="Arial"/>
                <w:sz w:val="14"/>
              </w:rPr>
              <w:t>Piso 7, Edificio Principal del BCB, calle Ayacucho esquina Mercado</w:t>
            </w:r>
            <w:r>
              <w:rPr>
                <w:rFonts w:ascii="Arial" w:hAnsi="Arial" w:cs="Arial"/>
                <w:sz w:val="14"/>
              </w:rPr>
              <w:t>,</w:t>
            </w:r>
            <w:r w:rsidRPr="00471994">
              <w:rPr>
                <w:rFonts w:ascii="Arial" w:hAnsi="Arial" w:cs="Arial"/>
                <w:sz w:val="12"/>
                <w:szCs w:val="12"/>
              </w:rPr>
              <w:t xml:space="preserve">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6826B1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6826B1" w:rsidRPr="004C49F7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C49F7">
              <w:rPr>
                <w:rFonts w:ascii="Arial" w:hAnsi="Arial" w:cs="Arial"/>
                <w:color w:val="000099"/>
                <w:sz w:val="13"/>
                <w:szCs w:val="13"/>
              </w:rPr>
              <w:t>https://bcb-gob-bo.zoom.us/j/82054133932?pwd=m2XVcsPwZF5xuAPl7jL066jZjmAzAa.1</w:t>
            </w:r>
          </w:p>
          <w:p w:rsidR="006826B1" w:rsidRPr="004C49F7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</w:p>
          <w:p w:rsidR="006826B1" w:rsidRPr="004C49F7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C49F7">
              <w:rPr>
                <w:rFonts w:ascii="Arial" w:hAnsi="Arial" w:cs="Arial"/>
                <w:color w:val="000099"/>
                <w:sz w:val="13"/>
                <w:szCs w:val="13"/>
              </w:rPr>
              <w:t>ID de reunión: 820 5413 3932</w:t>
            </w:r>
          </w:p>
          <w:p w:rsidR="006826B1" w:rsidRPr="000F7F07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C49F7">
              <w:rPr>
                <w:rFonts w:ascii="Arial" w:hAnsi="Arial" w:cs="Arial"/>
                <w:color w:val="000099"/>
                <w:sz w:val="13"/>
                <w:szCs w:val="13"/>
              </w:rPr>
              <w:t>Código de acceso: 194948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471994" w:rsidRDefault="006826B1" w:rsidP="00C43A4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6826B1" w:rsidRPr="00471994" w:rsidRDefault="006826B1" w:rsidP="006826B1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6826B1" w:rsidRPr="00E2053A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47199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6B1" w:rsidRPr="009956C4" w:rsidTr="00C43A40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6B1" w:rsidRPr="009956C4" w:rsidTr="00C43A40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13B0F" w:rsidRDefault="006826B1" w:rsidP="00C43A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13B0F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13B0F" w:rsidRDefault="006826B1" w:rsidP="00C43A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13B0F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13B0F" w:rsidRDefault="006826B1" w:rsidP="00C43A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471994" w:rsidRDefault="006826B1" w:rsidP="00C43A40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6826B1" w:rsidRPr="009F0258" w:rsidRDefault="006826B1" w:rsidP="00C43A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9F025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https://bcb-gob-bo.zoom.us/j/88087710055?pwd=SzqSusum1STDuaaOFOO7l4CTE3vdkD.1</w:t>
            </w:r>
          </w:p>
          <w:p w:rsidR="006826B1" w:rsidRPr="009F0258" w:rsidRDefault="006826B1" w:rsidP="00C43A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6826B1" w:rsidRPr="009F0258" w:rsidRDefault="006826B1" w:rsidP="00C43A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9F025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880 8771 0055</w:t>
            </w:r>
          </w:p>
          <w:p w:rsidR="006826B1" w:rsidRPr="009956C4" w:rsidRDefault="006826B1" w:rsidP="00C43A4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F025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719743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6B1" w:rsidRPr="009956C4" w:rsidTr="00C43A40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865FD3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9956C4" w:rsidTr="00C43A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9956C4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9956C4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A244D6" w:rsidTr="00C43A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6B1" w:rsidRPr="00A244D6" w:rsidTr="00C43A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826B1" w:rsidRPr="00A244D6" w:rsidRDefault="006826B1" w:rsidP="00C43A4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26B1" w:rsidRPr="00A244D6" w:rsidRDefault="006826B1" w:rsidP="00C43A4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A244D6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6B1" w:rsidRPr="00AB2AC8" w:rsidTr="00C43A40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826B1" w:rsidRPr="00AB2AC8" w:rsidRDefault="006826B1" w:rsidP="00C43A4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26B1" w:rsidRPr="00AB2AC8" w:rsidRDefault="006826B1" w:rsidP="00C43A4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6B1" w:rsidRPr="00AB2AC8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6B1" w:rsidRPr="00AB2AC8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AB2AC8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26B1" w:rsidRPr="00AB2AC8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26B1" w:rsidRPr="00AB2AC8" w:rsidRDefault="006826B1" w:rsidP="00C43A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826B1" w:rsidRPr="00944754" w:rsidRDefault="006826B1" w:rsidP="006826B1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741C33" w:rsidRDefault="00741C33" w:rsidP="006826B1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5" w:name="_GoBack"/>
      <w:bookmarkEnd w:id="5"/>
    </w:p>
    <w:sectPr w:rsidR="00741C33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65E0A94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1791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826B1"/>
    <w:rsid w:val="00690733"/>
    <w:rsid w:val="006A2A37"/>
    <w:rsid w:val="006C1E06"/>
    <w:rsid w:val="00741C33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2B4D"/>
    <w:rsid w:val="00A7702D"/>
    <w:rsid w:val="00A9331B"/>
    <w:rsid w:val="00AC066F"/>
    <w:rsid w:val="00AF428C"/>
    <w:rsid w:val="00AF4B88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2024-08-02T23:58:00Z</dcterms:created>
  <dcterms:modified xsi:type="dcterms:W3CDTF">2024-08-02T23:58:00Z</dcterms:modified>
</cp:coreProperties>
</file>