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Default="008146F5" w:rsidP="008146F5">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B53EC4F" w14:textId="77777777" w:rsidR="008146F5" w:rsidRPr="00205459" w:rsidRDefault="008146F5" w:rsidP="008146F5">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74A679" w14:textId="77777777" w:rsidR="008146F5" w:rsidRDefault="008146F5" w:rsidP="008146F5">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C233617" w14:textId="77777777" w:rsidR="008146F5"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Default="008146F5" w:rsidP="008146F5">
      <w:pPr>
        <w:pStyle w:val="Head1"/>
        <w:suppressAutoHyphens w:val="0"/>
        <w:spacing w:after="0"/>
        <w:rPr>
          <w:rFonts w:ascii="Arial" w:hAnsi="Arial" w:cs="Arial"/>
          <w:bCs/>
          <w:szCs w:val="24"/>
          <w:lang w:val="es-ES" w:eastAsia="es-ES"/>
        </w:rPr>
      </w:pPr>
    </w:p>
    <w:p w14:paraId="30C49EFE" w14:textId="5E919587" w:rsidR="008146F5" w:rsidRPr="00205459" w:rsidRDefault="008146F5" w:rsidP="008146F5">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A33D4D">
        <w:rPr>
          <w:rFonts w:ascii="Arial" w:hAnsi="Arial" w:cs="Arial"/>
          <w:b/>
          <w:bCs/>
          <w:sz w:val="28"/>
          <w:lang w:val="pt-BR"/>
        </w:rPr>
        <w:t xml:space="preserve">ANPE - P N° </w:t>
      </w:r>
      <w:r w:rsidR="00F138DD">
        <w:rPr>
          <w:rFonts w:ascii="Arial" w:hAnsi="Arial" w:cs="Arial"/>
          <w:b/>
          <w:bCs/>
          <w:sz w:val="28"/>
          <w:lang w:val="pt-BR"/>
        </w:rPr>
        <w:t>148</w:t>
      </w:r>
      <w:r w:rsidRPr="00A33D4D">
        <w:rPr>
          <w:rFonts w:ascii="Arial" w:hAnsi="Arial" w:cs="Arial"/>
          <w:b/>
          <w:bCs/>
          <w:sz w:val="28"/>
          <w:lang w:val="pt-BR"/>
        </w:rPr>
        <w:t>/202</w:t>
      </w:r>
      <w:r w:rsidR="009B580B">
        <w:rPr>
          <w:rFonts w:ascii="Arial" w:hAnsi="Arial" w:cs="Arial"/>
          <w:b/>
          <w:bCs/>
          <w:sz w:val="28"/>
          <w:lang w:val="pt-BR"/>
        </w:rPr>
        <w:t>5</w:t>
      </w:r>
      <w:r w:rsidRPr="00A33D4D">
        <w:rPr>
          <w:rFonts w:ascii="Arial" w:hAnsi="Arial" w:cs="Arial"/>
          <w:b/>
          <w:bCs/>
          <w:sz w:val="28"/>
          <w:lang w:val="pt-BR"/>
        </w:rPr>
        <w:t>-1C</w:t>
      </w:r>
    </w:p>
    <w:p w14:paraId="0214470D" w14:textId="77777777" w:rsidR="008146F5" w:rsidRPr="00205459" w:rsidRDefault="008146F5" w:rsidP="008146F5">
      <w:pPr>
        <w:jc w:val="center"/>
        <w:rPr>
          <w:rFonts w:ascii="Arial" w:hAnsi="Arial" w:cs="Arial"/>
          <w:b/>
          <w:bCs/>
          <w:sz w:val="20"/>
          <w:lang w:val="pt-BR"/>
        </w:rPr>
      </w:pPr>
    </w:p>
    <w:p w14:paraId="5EF669DB" w14:textId="77777777" w:rsidR="008146F5" w:rsidRPr="00205459" w:rsidRDefault="008146F5" w:rsidP="008146F5">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2E47CFE0" w14:textId="77777777" w:rsidR="008146F5" w:rsidRDefault="008146F5" w:rsidP="008146F5">
      <w:pPr>
        <w:jc w:val="center"/>
        <w:rPr>
          <w:rFonts w:ascii="Arial" w:hAnsi="Arial" w:cs="Arial"/>
          <w:b/>
          <w:bCs/>
          <w:lang w:val="es-MX"/>
        </w:rPr>
      </w:pPr>
    </w:p>
    <w:p w14:paraId="13FEA2A3" w14:textId="77777777" w:rsidR="008146F5"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A33D4D" w:rsidRPr="00A33D4D" w14:paraId="0BD0C89C" w14:textId="77777777" w:rsidTr="008146F5">
        <w:trPr>
          <w:trHeight w:val="1167"/>
          <w:jc w:val="center"/>
        </w:trPr>
        <w:tc>
          <w:tcPr>
            <w:tcW w:w="8869" w:type="dxa"/>
            <w:shd w:val="clear" w:color="auto" w:fill="E6E6E6"/>
            <w:vAlign w:val="center"/>
          </w:tcPr>
          <w:p w14:paraId="2AB20E06" w14:textId="5506DD31" w:rsidR="008146F5" w:rsidRPr="009B580B" w:rsidRDefault="00F138DD" w:rsidP="00142B81">
            <w:pPr>
              <w:tabs>
                <w:tab w:val="left" w:pos="1125"/>
                <w:tab w:val="center" w:pos="4420"/>
              </w:tabs>
              <w:jc w:val="center"/>
              <w:rPr>
                <w:rFonts w:ascii="Arial" w:hAnsi="Arial" w:cs="Arial"/>
                <w:b/>
                <w:bCs/>
                <w:sz w:val="36"/>
                <w:szCs w:val="36"/>
                <w:lang w:val="es-BO"/>
              </w:rPr>
            </w:pPr>
            <w:r>
              <w:rPr>
                <w:rFonts w:ascii="Arial" w:hAnsi="Arial" w:cs="Arial"/>
                <w:b/>
                <w:bCs/>
                <w:sz w:val="36"/>
                <w:szCs w:val="36"/>
                <w:lang w:val="es-BO"/>
              </w:rPr>
              <w:t>ADQUISICIÓN DE TONNERS PARA CIERRE DE GESTIÓN DEL BCB</w:t>
            </w:r>
          </w:p>
        </w:tc>
      </w:tr>
    </w:tbl>
    <w:p w14:paraId="63ACC6A3" w14:textId="77777777" w:rsidR="008146F5" w:rsidRPr="00A33D4D" w:rsidRDefault="008146F5" w:rsidP="008146F5">
      <w:pPr>
        <w:jc w:val="center"/>
        <w:rPr>
          <w:rFonts w:ascii="Arial" w:hAnsi="Arial" w:cs="Arial"/>
          <w:b/>
          <w:bCs/>
        </w:rPr>
      </w:pPr>
    </w:p>
    <w:p w14:paraId="764D3D5E" w14:textId="77777777" w:rsidR="008146F5" w:rsidRPr="00A33D4D" w:rsidRDefault="008146F5" w:rsidP="008146F5">
      <w:pPr>
        <w:jc w:val="center"/>
        <w:rPr>
          <w:rFonts w:ascii="Arial" w:hAnsi="Arial" w:cs="Arial"/>
          <w:b/>
          <w:bCs/>
        </w:rPr>
      </w:pPr>
    </w:p>
    <w:p w14:paraId="0C383D68" w14:textId="77777777" w:rsidR="008146F5" w:rsidRPr="00A33D4D" w:rsidRDefault="008146F5" w:rsidP="008146F5">
      <w:pPr>
        <w:jc w:val="center"/>
        <w:rPr>
          <w:rFonts w:ascii="Arial" w:hAnsi="Arial" w:cs="Arial"/>
          <w:b/>
          <w:bCs/>
        </w:rPr>
      </w:pPr>
    </w:p>
    <w:p w14:paraId="6AFD6597" w14:textId="2AA090F9" w:rsidR="007C53BA" w:rsidRPr="00A33D4D" w:rsidRDefault="008146F5" w:rsidP="008146F5">
      <w:pPr>
        <w:jc w:val="center"/>
        <w:rPr>
          <w:rFonts w:cs="Arial"/>
          <w:b/>
          <w:sz w:val="18"/>
          <w:szCs w:val="18"/>
          <w:lang w:val="es-BO"/>
        </w:rPr>
        <w:sectPr w:rsidR="007C53BA" w:rsidRPr="00A33D4D" w:rsidSect="00A13414">
          <w:footerReference w:type="default" r:id="rId9"/>
          <w:pgSz w:w="12240" w:h="15840"/>
          <w:pgMar w:top="993" w:right="1701" w:bottom="567" w:left="1701" w:header="708" w:footer="708" w:gutter="0"/>
          <w:cols w:space="708"/>
          <w:titlePg/>
          <w:docGrid w:linePitch="360"/>
        </w:sectPr>
      </w:pPr>
      <w:r w:rsidRPr="00A33D4D">
        <w:rPr>
          <w:rFonts w:ascii="Arial" w:hAnsi="Arial" w:cs="Arial"/>
          <w:b/>
          <w:bCs/>
          <w:sz w:val="24"/>
          <w:szCs w:val="28"/>
        </w:rPr>
        <w:t xml:space="preserve">La Paz, </w:t>
      </w:r>
      <w:r w:rsidR="00F138DD">
        <w:rPr>
          <w:rFonts w:ascii="Arial" w:hAnsi="Arial" w:cs="Arial"/>
          <w:b/>
          <w:bCs/>
          <w:sz w:val="24"/>
          <w:szCs w:val="24"/>
          <w:lang w:val="es-MX"/>
        </w:rPr>
        <w:t>septiembre</w:t>
      </w:r>
      <w:r w:rsidR="009B580B">
        <w:rPr>
          <w:rFonts w:ascii="Arial" w:hAnsi="Arial" w:cs="Arial"/>
          <w:b/>
          <w:bCs/>
          <w:sz w:val="24"/>
          <w:szCs w:val="24"/>
          <w:lang w:val="es-MX"/>
        </w:rPr>
        <w:t xml:space="preserve"> de 2025</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34FF5">
              <w:rPr>
                <w:webHidden/>
              </w:rPr>
              <w:t>1</w:t>
            </w:r>
            <w:r w:rsidR="003D3F01">
              <w:rPr>
                <w:webHidden/>
              </w:rPr>
              <w:fldChar w:fldCharType="end"/>
            </w:r>
          </w:hyperlink>
        </w:p>
        <w:p w14:paraId="7FC60F91" w14:textId="4B1A93ED" w:rsidR="003D3F01" w:rsidRDefault="0041797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34FF5">
              <w:rPr>
                <w:webHidden/>
              </w:rPr>
              <w:t>1</w:t>
            </w:r>
            <w:r w:rsidR="003D3F01">
              <w:rPr>
                <w:webHidden/>
              </w:rPr>
              <w:fldChar w:fldCharType="end"/>
            </w:r>
          </w:hyperlink>
        </w:p>
        <w:p w14:paraId="6C501826" w14:textId="6A9F17C2" w:rsidR="003D3F01" w:rsidRDefault="0041797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34FF5">
              <w:rPr>
                <w:webHidden/>
              </w:rPr>
              <w:t>1</w:t>
            </w:r>
            <w:r w:rsidR="003D3F01">
              <w:rPr>
                <w:webHidden/>
              </w:rPr>
              <w:fldChar w:fldCharType="end"/>
            </w:r>
          </w:hyperlink>
        </w:p>
        <w:p w14:paraId="57BB47FD" w14:textId="08286A1E" w:rsidR="003D3F01" w:rsidRDefault="0041797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34FF5">
              <w:rPr>
                <w:webHidden/>
              </w:rPr>
              <w:t>1</w:t>
            </w:r>
            <w:r w:rsidR="003D3F01">
              <w:rPr>
                <w:webHidden/>
              </w:rPr>
              <w:fldChar w:fldCharType="end"/>
            </w:r>
          </w:hyperlink>
        </w:p>
        <w:p w14:paraId="46C59B30" w14:textId="50312AA7" w:rsidR="003D3F01" w:rsidRDefault="0041797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34FF5">
              <w:rPr>
                <w:webHidden/>
              </w:rPr>
              <w:t>3</w:t>
            </w:r>
            <w:r w:rsidR="003D3F01">
              <w:rPr>
                <w:webHidden/>
              </w:rPr>
              <w:fldChar w:fldCharType="end"/>
            </w:r>
          </w:hyperlink>
        </w:p>
        <w:p w14:paraId="25DF57F5" w14:textId="2FE6E517" w:rsidR="003D3F01" w:rsidRDefault="0041797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34FF5">
              <w:rPr>
                <w:webHidden/>
              </w:rPr>
              <w:t>3</w:t>
            </w:r>
            <w:r w:rsidR="003D3F01">
              <w:rPr>
                <w:webHidden/>
              </w:rPr>
              <w:fldChar w:fldCharType="end"/>
            </w:r>
          </w:hyperlink>
        </w:p>
        <w:p w14:paraId="043E0B7A" w14:textId="46ABDAFA" w:rsidR="003D3F01" w:rsidRDefault="0041797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34FF5">
              <w:rPr>
                <w:webHidden/>
              </w:rPr>
              <w:t>4</w:t>
            </w:r>
            <w:r w:rsidR="003D3F01">
              <w:rPr>
                <w:webHidden/>
              </w:rPr>
              <w:fldChar w:fldCharType="end"/>
            </w:r>
          </w:hyperlink>
        </w:p>
        <w:p w14:paraId="5B4B0702" w14:textId="792D080B" w:rsidR="003D3F01" w:rsidRDefault="0041797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34FF5">
              <w:rPr>
                <w:webHidden/>
              </w:rPr>
              <w:t>4</w:t>
            </w:r>
            <w:r w:rsidR="003D3F01">
              <w:rPr>
                <w:webHidden/>
              </w:rPr>
              <w:fldChar w:fldCharType="end"/>
            </w:r>
          </w:hyperlink>
        </w:p>
        <w:p w14:paraId="6858C0B3" w14:textId="768A9511" w:rsidR="003D3F01" w:rsidRDefault="0041797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34FF5">
              <w:rPr>
                <w:webHidden/>
              </w:rPr>
              <w:t>5</w:t>
            </w:r>
            <w:r w:rsidR="003D3F01">
              <w:rPr>
                <w:webHidden/>
              </w:rPr>
              <w:fldChar w:fldCharType="end"/>
            </w:r>
          </w:hyperlink>
        </w:p>
        <w:p w14:paraId="2FE57F3A" w14:textId="4953F6D9" w:rsidR="003D3F01" w:rsidRDefault="0041797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34FF5">
              <w:rPr>
                <w:webHidden/>
              </w:rPr>
              <w:t>5</w:t>
            </w:r>
            <w:r w:rsidR="003D3F01">
              <w:rPr>
                <w:webHidden/>
              </w:rPr>
              <w:fldChar w:fldCharType="end"/>
            </w:r>
          </w:hyperlink>
        </w:p>
        <w:p w14:paraId="124E92A3" w14:textId="518CF3BB" w:rsidR="003D3F01" w:rsidRDefault="0041797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34FF5">
              <w:rPr>
                <w:webHidden/>
              </w:rPr>
              <w:t>5</w:t>
            </w:r>
            <w:r w:rsidR="003D3F01">
              <w:rPr>
                <w:webHidden/>
              </w:rPr>
              <w:fldChar w:fldCharType="end"/>
            </w:r>
          </w:hyperlink>
        </w:p>
        <w:p w14:paraId="6B5C4463" w14:textId="702C14B5" w:rsidR="003D3F01" w:rsidRDefault="0041797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34FF5">
              <w:rPr>
                <w:webHidden/>
              </w:rPr>
              <w:t>6</w:t>
            </w:r>
            <w:r w:rsidR="003D3F01">
              <w:rPr>
                <w:webHidden/>
              </w:rPr>
              <w:fldChar w:fldCharType="end"/>
            </w:r>
          </w:hyperlink>
        </w:p>
        <w:p w14:paraId="4DB88D9D" w14:textId="76992181" w:rsidR="003D3F01" w:rsidRDefault="0041797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34FF5">
              <w:rPr>
                <w:webHidden/>
              </w:rPr>
              <w:t>6</w:t>
            </w:r>
            <w:r w:rsidR="003D3F01">
              <w:rPr>
                <w:webHidden/>
              </w:rPr>
              <w:fldChar w:fldCharType="end"/>
            </w:r>
          </w:hyperlink>
        </w:p>
        <w:p w14:paraId="722759A8" w14:textId="0B9158AF" w:rsidR="003D3F01" w:rsidRDefault="0041797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34FF5">
              <w:rPr>
                <w:webHidden/>
              </w:rPr>
              <w:t>8</w:t>
            </w:r>
            <w:r w:rsidR="003D3F01">
              <w:rPr>
                <w:webHidden/>
              </w:rPr>
              <w:fldChar w:fldCharType="end"/>
            </w:r>
          </w:hyperlink>
        </w:p>
        <w:p w14:paraId="33E65008" w14:textId="4BAD676D" w:rsidR="003D3F01" w:rsidRDefault="0041797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34FF5">
              <w:rPr>
                <w:webHidden/>
              </w:rPr>
              <w:t>8</w:t>
            </w:r>
            <w:r w:rsidR="003D3F01">
              <w:rPr>
                <w:webHidden/>
              </w:rPr>
              <w:fldChar w:fldCharType="end"/>
            </w:r>
          </w:hyperlink>
        </w:p>
        <w:p w14:paraId="25990033" w14:textId="151BB2C1" w:rsidR="003D3F01" w:rsidRDefault="0041797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34FF5">
              <w:rPr>
                <w:webHidden/>
              </w:rPr>
              <w:t>10</w:t>
            </w:r>
            <w:r w:rsidR="003D3F01">
              <w:rPr>
                <w:webHidden/>
              </w:rPr>
              <w:fldChar w:fldCharType="end"/>
            </w:r>
          </w:hyperlink>
        </w:p>
        <w:p w14:paraId="79A96E54" w14:textId="7E26C7EF" w:rsidR="003D3F01" w:rsidRDefault="0041797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34FF5">
              <w:rPr>
                <w:webHidden/>
              </w:rPr>
              <w:t>10</w:t>
            </w:r>
            <w:r w:rsidR="003D3F01">
              <w:rPr>
                <w:webHidden/>
              </w:rPr>
              <w:fldChar w:fldCharType="end"/>
            </w:r>
          </w:hyperlink>
        </w:p>
        <w:p w14:paraId="73FA897E" w14:textId="5E0DEE3E" w:rsidR="003D3F01" w:rsidRDefault="0041797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34FF5">
              <w:rPr>
                <w:webHidden/>
              </w:rPr>
              <w:t>10</w:t>
            </w:r>
            <w:r w:rsidR="003D3F01">
              <w:rPr>
                <w:webHidden/>
              </w:rPr>
              <w:fldChar w:fldCharType="end"/>
            </w:r>
          </w:hyperlink>
        </w:p>
        <w:p w14:paraId="6D79A613" w14:textId="6F549142" w:rsidR="003D3F01" w:rsidRDefault="0041797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34FF5">
              <w:rPr>
                <w:webHidden/>
              </w:rPr>
              <w:t>11</w:t>
            </w:r>
            <w:r w:rsidR="003D3F01">
              <w:rPr>
                <w:webHidden/>
              </w:rPr>
              <w:fldChar w:fldCharType="end"/>
            </w:r>
          </w:hyperlink>
        </w:p>
        <w:p w14:paraId="6EE5181E" w14:textId="5ADE3B03" w:rsidR="003D3F01" w:rsidRDefault="0041797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34FF5">
              <w:rPr>
                <w:webHidden/>
              </w:rPr>
              <w:t>11</w:t>
            </w:r>
            <w:r w:rsidR="003D3F01">
              <w:rPr>
                <w:webHidden/>
              </w:rPr>
              <w:fldChar w:fldCharType="end"/>
            </w:r>
          </w:hyperlink>
        </w:p>
        <w:p w14:paraId="65DB226B" w14:textId="59D96E4B" w:rsidR="003D3F01" w:rsidRDefault="0041797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34FF5">
              <w:rPr>
                <w:webHidden/>
              </w:rPr>
              <w:t>11</w:t>
            </w:r>
            <w:r w:rsidR="003D3F01">
              <w:rPr>
                <w:webHidden/>
              </w:rPr>
              <w:fldChar w:fldCharType="end"/>
            </w:r>
          </w:hyperlink>
        </w:p>
        <w:p w14:paraId="22C455E3" w14:textId="2A58B478" w:rsidR="003D3F01" w:rsidRDefault="0041797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34FF5">
              <w:rPr>
                <w:webHidden/>
              </w:rPr>
              <w:t>11</w:t>
            </w:r>
            <w:r w:rsidR="003D3F01">
              <w:rPr>
                <w:webHidden/>
              </w:rPr>
              <w:fldChar w:fldCharType="end"/>
            </w:r>
          </w:hyperlink>
        </w:p>
        <w:p w14:paraId="611FB855" w14:textId="0CA7007B" w:rsidR="003D3F01" w:rsidRDefault="0041797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34FF5">
              <w:rPr>
                <w:webHidden/>
              </w:rPr>
              <w:t>12</w:t>
            </w:r>
            <w:r w:rsidR="003D3F01">
              <w:rPr>
                <w:webHidden/>
              </w:rPr>
              <w:fldChar w:fldCharType="end"/>
            </w:r>
          </w:hyperlink>
        </w:p>
        <w:p w14:paraId="18EF910A" w14:textId="4EF7ABC8" w:rsidR="003D3F01" w:rsidRDefault="0041797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34FF5">
              <w:rPr>
                <w:webHidden/>
              </w:rPr>
              <w:t>13</w:t>
            </w:r>
            <w:r w:rsidR="003D3F01">
              <w:rPr>
                <w:webHidden/>
              </w:rPr>
              <w:fldChar w:fldCharType="end"/>
            </w:r>
          </w:hyperlink>
        </w:p>
        <w:p w14:paraId="399BDF49" w14:textId="43A565C6" w:rsidR="003D3F01" w:rsidRDefault="0041797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34FF5">
              <w:rPr>
                <w:webHidden/>
              </w:rPr>
              <w:t>13</w:t>
            </w:r>
            <w:r w:rsidR="003D3F01">
              <w:rPr>
                <w:webHidden/>
              </w:rPr>
              <w:fldChar w:fldCharType="end"/>
            </w:r>
          </w:hyperlink>
        </w:p>
        <w:p w14:paraId="2BD1C545" w14:textId="5D85ACB4" w:rsidR="003D3F01" w:rsidRDefault="0041797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34FF5">
              <w:rPr>
                <w:webHidden/>
              </w:rPr>
              <w:t>14</w:t>
            </w:r>
            <w:r w:rsidR="003D3F01">
              <w:rPr>
                <w:webHidden/>
              </w:rPr>
              <w:fldChar w:fldCharType="end"/>
            </w:r>
          </w:hyperlink>
        </w:p>
        <w:p w14:paraId="2989A210" w14:textId="5339E2D4" w:rsidR="003D3F01" w:rsidRDefault="0041797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34FF5">
              <w:rPr>
                <w:webHidden/>
              </w:rPr>
              <w:t>14</w:t>
            </w:r>
            <w:r w:rsidR="003D3F01">
              <w:rPr>
                <w:webHidden/>
              </w:rPr>
              <w:fldChar w:fldCharType="end"/>
            </w:r>
          </w:hyperlink>
        </w:p>
        <w:p w14:paraId="201B09EB" w14:textId="4F7654F3" w:rsidR="003D3F01" w:rsidRDefault="0041797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34FF5">
              <w:rPr>
                <w:webHidden/>
              </w:rPr>
              <w:t>15</w:t>
            </w:r>
            <w:r w:rsidR="003D3F01">
              <w:rPr>
                <w:webHidden/>
              </w:rPr>
              <w:fldChar w:fldCharType="end"/>
            </w:r>
          </w:hyperlink>
        </w:p>
        <w:p w14:paraId="48584880" w14:textId="391A6BA3" w:rsidR="003D3F01" w:rsidRDefault="0041797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34FF5">
              <w:rPr>
                <w:webHidden/>
              </w:rPr>
              <w:t>16</w:t>
            </w:r>
            <w:r w:rsidR="003D3F01">
              <w:rPr>
                <w:webHidden/>
              </w:rPr>
              <w:fldChar w:fldCharType="end"/>
            </w:r>
          </w:hyperlink>
        </w:p>
        <w:p w14:paraId="7DE21EF4" w14:textId="2D4AE877" w:rsidR="003D3F01" w:rsidRDefault="0041797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34FF5">
              <w:rPr>
                <w:webHidden/>
              </w:rPr>
              <w:t>17</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14:paraId="56F2058D" w14:textId="1DDBDB4A" w:rsidR="009F500D" w:rsidRPr="006C015D" w:rsidRDefault="009F500D" w:rsidP="00516563">
      <w:pPr>
        <w:tabs>
          <w:tab w:val="num" w:pos="567"/>
        </w:tabs>
        <w:ind w:left="567" w:hanging="567"/>
        <w:jc w:val="both"/>
        <w:rPr>
          <w:rFonts w:cs="Arial"/>
          <w:b/>
          <w:i/>
          <w:sz w:val="18"/>
          <w:szCs w:val="18"/>
          <w:lang w:val="es-BO"/>
        </w:rPr>
      </w:pPr>
    </w:p>
    <w:p w14:paraId="1F155101" w14:textId="7AB0A3FD" w:rsidR="0074460B" w:rsidRPr="000938B5" w:rsidRDefault="00F2253F" w:rsidP="004E23F8">
      <w:pPr>
        <w:pStyle w:val="Ttulo2"/>
        <w:tabs>
          <w:tab w:val="clear" w:pos="794"/>
        </w:tabs>
        <w:ind w:left="1276" w:hanging="709"/>
        <w:rPr>
          <w:rFonts w:ascii="Verdana" w:hAnsi="Verdana"/>
          <w:sz w:val="18"/>
          <w:szCs w:val="18"/>
          <w:u w:val="none"/>
          <w:lang w:val="es-BO"/>
        </w:rPr>
      </w:pPr>
      <w:bookmarkStart w:id="3" w:name="_Toc346873776"/>
      <w:r w:rsidRPr="000938B5">
        <w:rPr>
          <w:rFonts w:ascii="Verdana" w:hAnsi="Verdana"/>
          <w:sz w:val="18"/>
          <w:szCs w:val="18"/>
          <w:u w:val="none"/>
          <w:lang w:val="es-BO"/>
        </w:rPr>
        <w:t>Inspección Previa</w:t>
      </w:r>
      <w:bookmarkEnd w:id="3"/>
      <w:r w:rsidR="004E23F8" w:rsidRPr="000938B5">
        <w:rPr>
          <w:rFonts w:ascii="Verdana" w:hAnsi="Verdana"/>
          <w:sz w:val="18"/>
          <w:szCs w:val="18"/>
          <w:u w:val="none"/>
          <w:lang w:val="es-BO"/>
        </w:rPr>
        <w:t xml:space="preserve">. </w:t>
      </w:r>
      <w:r w:rsidR="003127F9" w:rsidRPr="00A4198C">
        <w:rPr>
          <w:rFonts w:ascii="Verdana" w:hAnsi="Verdana" w:cs="Arial"/>
          <w:b w:val="0"/>
          <w:i/>
          <w:color w:val="0000FF"/>
          <w:sz w:val="18"/>
          <w:szCs w:val="18"/>
          <w:u w:val="none"/>
          <w:lang w:val="es-BO"/>
        </w:rPr>
        <w:t>“No corresponde”</w:t>
      </w:r>
      <w:r w:rsidR="0074460B" w:rsidRPr="00A4198C">
        <w:rPr>
          <w:rFonts w:ascii="Verdana" w:hAnsi="Verdana" w:cs="Arial"/>
          <w:b w:val="0"/>
          <w:i/>
          <w:color w:val="0000FF"/>
          <w:sz w:val="18"/>
          <w:szCs w:val="18"/>
          <w:u w:val="none"/>
          <w:lang w:val="es-BO"/>
        </w:rPr>
        <w:t>.</w:t>
      </w:r>
    </w:p>
    <w:p w14:paraId="0FD14711" w14:textId="77777777" w:rsidR="00F2253F" w:rsidRPr="000938B5" w:rsidRDefault="00F2253F" w:rsidP="00E644EE">
      <w:pPr>
        <w:ind w:left="1276"/>
        <w:jc w:val="both"/>
        <w:rPr>
          <w:rFonts w:cs="Arial"/>
          <w:sz w:val="18"/>
          <w:szCs w:val="18"/>
          <w:lang w:val="es-BO"/>
        </w:rPr>
      </w:pPr>
    </w:p>
    <w:p w14:paraId="3FF22B55" w14:textId="6E59C57E" w:rsidR="00F2253F" w:rsidRPr="000938B5" w:rsidRDefault="00F2253F" w:rsidP="004E23F8">
      <w:pPr>
        <w:pStyle w:val="Ttulo2"/>
        <w:tabs>
          <w:tab w:val="clear" w:pos="794"/>
        </w:tabs>
        <w:ind w:left="1276" w:hanging="709"/>
        <w:rPr>
          <w:rFonts w:ascii="Verdana" w:hAnsi="Verdana" w:cs="Arial"/>
          <w:sz w:val="18"/>
          <w:szCs w:val="18"/>
          <w:u w:val="none"/>
          <w:lang w:val="es-BO"/>
        </w:rPr>
      </w:pPr>
      <w:bookmarkStart w:id="4" w:name="_Toc346873777"/>
      <w:r w:rsidRPr="000938B5">
        <w:rPr>
          <w:rFonts w:ascii="Verdana" w:hAnsi="Verdana" w:cs="Arial"/>
          <w:sz w:val="18"/>
          <w:szCs w:val="18"/>
          <w:u w:val="none"/>
          <w:lang w:val="es-BO"/>
        </w:rPr>
        <w:t xml:space="preserve">Consultas </w:t>
      </w:r>
      <w:r w:rsidR="008924DD" w:rsidRPr="000938B5">
        <w:rPr>
          <w:rFonts w:ascii="Verdana" w:hAnsi="Verdana" w:cs="Arial"/>
          <w:sz w:val="18"/>
          <w:szCs w:val="18"/>
          <w:u w:val="none"/>
          <w:lang w:val="es-BO"/>
        </w:rPr>
        <w:t xml:space="preserve">Escritas </w:t>
      </w:r>
      <w:r w:rsidRPr="000938B5">
        <w:rPr>
          <w:rFonts w:ascii="Verdana" w:hAnsi="Verdana" w:cs="Arial"/>
          <w:sz w:val="18"/>
          <w:szCs w:val="18"/>
          <w:u w:val="none"/>
          <w:lang w:val="es-BO"/>
        </w:rPr>
        <w:t>sobre el DBC</w:t>
      </w:r>
      <w:bookmarkEnd w:id="4"/>
      <w:r w:rsidR="004E23F8" w:rsidRPr="000938B5">
        <w:rPr>
          <w:rFonts w:ascii="Verdana" w:hAnsi="Verdana" w:cs="Arial"/>
          <w:sz w:val="18"/>
          <w:szCs w:val="18"/>
          <w:u w:val="none"/>
          <w:lang w:val="es-BO"/>
        </w:rPr>
        <w:t xml:space="preserve">. </w:t>
      </w:r>
      <w:r w:rsidR="004E23F8" w:rsidRPr="00A4198C">
        <w:rPr>
          <w:rFonts w:ascii="Verdana" w:hAnsi="Verdana" w:cs="Arial"/>
          <w:b w:val="0"/>
          <w:i/>
          <w:color w:val="0000FF"/>
          <w:sz w:val="18"/>
          <w:szCs w:val="18"/>
          <w:u w:val="none"/>
          <w:lang w:val="es-BO"/>
        </w:rPr>
        <w:t>“No corresponde”.</w:t>
      </w:r>
      <w:r w:rsidRPr="00A4198C">
        <w:rPr>
          <w:rFonts w:cs="Arial"/>
          <w:color w:val="0000FF"/>
          <w:sz w:val="18"/>
          <w:szCs w:val="18"/>
          <w:u w:val="none"/>
          <w:lang w:val="es-BO"/>
        </w:rPr>
        <w:tab/>
      </w:r>
    </w:p>
    <w:p w14:paraId="0705FAD6" w14:textId="77777777" w:rsidR="004E23F8" w:rsidRPr="000938B5" w:rsidRDefault="004E23F8" w:rsidP="004E23F8">
      <w:pPr>
        <w:jc w:val="both"/>
        <w:rPr>
          <w:rFonts w:cs="Arial"/>
          <w:sz w:val="18"/>
          <w:szCs w:val="18"/>
          <w:lang w:val="es-BO"/>
        </w:rPr>
      </w:pPr>
    </w:p>
    <w:p w14:paraId="3C630D0D" w14:textId="6166E927" w:rsidR="00684991" w:rsidRPr="000938B5" w:rsidRDefault="00F2253F" w:rsidP="004E23F8">
      <w:pPr>
        <w:pStyle w:val="Ttulo2"/>
        <w:tabs>
          <w:tab w:val="clear" w:pos="794"/>
        </w:tabs>
        <w:ind w:left="1276" w:hanging="709"/>
        <w:rPr>
          <w:rFonts w:ascii="Verdana" w:hAnsi="Verdana" w:cs="Arial"/>
          <w:sz w:val="18"/>
          <w:szCs w:val="18"/>
          <w:u w:val="none"/>
          <w:lang w:val="es-BO"/>
        </w:rPr>
      </w:pPr>
      <w:bookmarkStart w:id="5" w:name="_Toc346873778"/>
      <w:r w:rsidRPr="000938B5">
        <w:rPr>
          <w:rFonts w:ascii="Verdana" w:hAnsi="Verdana" w:cs="Arial"/>
          <w:sz w:val="18"/>
          <w:szCs w:val="18"/>
          <w:u w:val="none"/>
          <w:lang w:val="es-BO"/>
        </w:rPr>
        <w:t>Reunión Informativa de Aclaración</w:t>
      </w:r>
      <w:bookmarkEnd w:id="5"/>
      <w:r w:rsidR="004E23F8" w:rsidRPr="000938B5">
        <w:rPr>
          <w:rFonts w:ascii="Verdana" w:hAnsi="Verdana" w:cs="Arial"/>
          <w:sz w:val="18"/>
          <w:szCs w:val="18"/>
          <w:u w:val="none"/>
          <w:lang w:val="es-BO"/>
        </w:rPr>
        <w:t xml:space="preserve">. </w:t>
      </w:r>
      <w:r w:rsidR="004E23F8" w:rsidRPr="00A4198C">
        <w:rPr>
          <w:rFonts w:ascii="Verdana" w:hAnsi="Verdana" w:cs="Arial"/>
          <w:b w:val="0"/>
          <w:i/>
          <w:color w:val="0000FF"/>
          <w:sz w:val="18"/>
          <w:szCs w:val="18"/>
          <w:u w:val="none"/>
          <w:lang w:val="es-BO"/>
        </w:rPr>
        <w:t>“No corresponde”.</w:t>
      </w:r>
    </w:p>
    <w:p w14:paraId="1550A70F" w14:textId="77777777" w:rsidR="004E23F8" w:rsidRPr="00565E3F" w:rsidRDefault="004E23F8" w:rsidP="00530A16">
      <w:pPr>
        <w:tabs>
          <w:tab w:val="num" w:pos="1134"/>
        </w:tabs>
        <w:ind w:hanging="567"/>
        <w:jc w:val="both"/>
        <w:rPr>
          <w:rFonts w:cs="Arial"/>
          <w:sz w:val="12"/>
          <w:szCs w:val="12"/>
          <w:lang w:val="es-BO"/>
        </w:rPr>
      </w:pPr>
    </w:p>
    <w:p w14:paraId="3EF88410" w14:textId="35C56C30"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p>
    <w:p w14:paraId="5EEF3992" w14:textId="77777777" w:rsidR="00A72FB0" w:rsidRPr="00156039" w:rsidRDefault="00A72FB0" w:rsidP="00C24A33">
      <w:pPr>
        <w:pStyle w:val="Ttulo1"/>
        <w:numPr>
          <w:ilvl w:val="0"/>
          <w:numId w:val="0"/>
        </w:numPr>
        <w:ind w:left="360"/>
        <w:rPr>
          <w:rFonts w:cs="Arial"/>
          <w:sz w:val="14"/>
          <w:szCs w:val="14"/>
          <w:lang w:val="es-BO"/>
        </w:rPr>
      </w:pPr>
    </w:p>
    <w:p w14:paraId="1A807520" w14:textId="77777777"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14:paraId="5B682130" w14:textId="77777777" w:rsidR="00674005" w:rsidRPr="00565E3F" w:rsidRDefault="00674005" w:rsidP="00140365">
      <w:pPr>
        <w:ind w:left="567"/>
        <w:jc w:val="both"/>
        <w:rPr>
          <w:rFonts w:cs="Arial"/>
          <w:szCs w:val="18"/>
        </w:rPr>
      </w:pPr>
    </w:p>
    <w:p w14:paraId="451C8149" w14:textId="77777777" w:rsidR="007A7004" w:rsidRPr="00565E3F"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565E3F" w:rsidRDefault="00674005" w:rsidP="00726E88">
      <w:pPr>
        <w:ind w:left="567"/>
        <w:jc w:val="both"/>
        <w:rPr>
          <w:rFonts w:cs="Arial"/>
          <w:sz w:val="18"/>
          <w:szCs w:val="18"/>
        </w:rPr>
      </w:pPr>
    </w:p>
    <w:p w14:paraId="2F61B2E3" w14:textId="77777777" w:rsidR="00A72FB0" w:rsidRPr="00565E3F" w:rsidRDefault="00C24A33" w:rsidP="00E644EE">
      <w:pPr>
        <w:pStyle w:val="Ttulo2"/>
        <w:tabs>
          <w:tab w:val="clear" w:pos="794"/>
        </w:tabs>
        <w:ind w:left="1276" w:hanging="709"/>
        <w:rPr>
          <w:rFonts w:ascii="Verdana" w:hAnsi="Verdana"/>
          <w:sz w:val="18"/>
          <w:szCs w:val="18"/>
          <w:u w:val="none"/>
          <w:lang w:val="es-BO"/>
        </w:rPr>
      </w:pPr>
      <w:bookmarkStart w:id="7" w:name="_Toc346873780"/>
      <w:r w:rsidRPr="00565E3F">
        <w:rPr>
          <w:rFonts w:ascii="Verdana" w:hAnsi="Verdana"/>
          <w:sz w:val="18"/>
          <w:szCs w:val="18"/>
          <w:u w:val="none"/>
          <w:lang w:val="es-BO"/>
        </w:rPr>
        <w:t>Las garantías requeridas, de acuerdo con el objeto, son:</w:t>
      </w:r>
      <w:bookmarkEnd w:id="7"/>
    </w:p>
    <w:p w14:paraId="52187D83" w14:textId="77777777" w:rsidR="00A72FB0" w:rsidRPr="00565E3F" w:rsidRDefault="00A72FB0" w:rsidP="00530A16">
      <w:pPr>
        <w:ind w:hanging="711"/>
        <w:jc w:val="both"/>
        <w:rPr>
          <w:rFonts w:cs="Arial"/>
          <w:szCs w:val="18"/>
          <w:lang w:val="es-BO"/>
        </w:rPr>
      </w:pPr>
    </w:p>
    <w:p w14:paraId="1093FCA2" w14:textId="5614E166" w:rsidR="00726E88" w:rsidRPr="00565E3F" w:rsidRDefault="00F25EE8"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Seriedad de Propuesta. </w:t>
      </w:r>
      <w:r w:rsidRPr="00565E3F">
        <w:rPr>
          <w:rFonts w:cs="Arial"/>
          <w:sz w:val="18"/>
          <w:szCs w:val="18"/>
          <w:lang w:val="es-BO"/>
        </w:rPr>
        <w:t>La entidad convocante</w:t>
      </w:r>
      <w:r w:rsidR="000900E4" w:rsidRPr="00565E3F">
        <w:rPr>
          <w:rFonts w:cs="Arial"/>
          <w:sz w:val="18"/>
          <w:szCs w:val="18"/>
          <w:lang w:val="es-BO"/>
        </w:rPr>
        <w:t>,</w:t>
      </w:r>
      <w:r w:rsidR="0011664B" w:rsidRPr="00565E3F">
        <w:rPr>
          <w:rFonts w:cs="Arial"/>
          <w:sz w:val="18"/>
          <w:szCs w:val="18"/>
          <w:lang w:val="es-BO"/>
        </w:rPr>
        <w:t xml:space="preserve"> </w:t>
      </w:r>
      <w:r w:rsidR="00FE49C0" w:rsidRPr="00565E3F">
        <w:rPr>
          <w:rFonts w:cs="Arial"/>
          <w:sz w:val="18"/>
          <w:szCs w:val="18"/>
          <w:lang w:val="es-BO"/>
        </w:rPr>
        <w:t>cuando lo requiera</w:t>
      </w:r>
      <w:r w:rsidR="000900E4" w:rsidRPr="00565E3F">
        <w:rPr>
          <w:rFonts w:cs="Arial"/>
          <w:sz w:val="18"/>
          <w:szCs w:val="18"/>
          <w:lang w:val="es-BO"/>
        </w:rPr>
        <w:t>,</w:t>
      </w:r>
      <w:r w:rsidR="0011664B" w:rsidRPr="00565E3F">
        <w:rPr>
          <w:rFonts w:cs="Arial"/>
          <w:sz w:val="18"/>
          <w:szCs w:val="18"/>
          <w:lang w:val="es-BO"/>
        </w:rPr>
        <w:t xml:space="preserve"> </w:t>
      </w:r>
      <w:r w:rsidRPr="00565E3F">
        <w:rPr>
          <w:rFonts w:cs="Arial"/>
          <w:sz w:val="18"/>
          <w:szCs w:val="18"/>
          <w:lang w:val="es-BO"/>
        </w:rPr>
        <w:t>podrá solicitar la presentación de la Garantía de Seriedad de Propuesta</w:t>
      </w:r>
      <w:r w:rsidR="002545E0" w:rsidRPr="00565E3F">
        <w:rPr>
          <w:rFonts w:cs="Arial"/>
          <w:sz w:val="18"/>
          <w:szCs w:val="18"/>
          <w:lang w:val="es-BO"/>
        </w:rPr>
        <w:t xml:space="preserve"> o depósito por este concepto</w:t>
      </w:r>
      <w:r w:rsidR="00FA5E0B" w:rsidRPr="00565E3F">
        <w:rPr>
          <w:rFonts w:cs="Arial"/>
          <w:sz w:val="18"/>
          <w:szCs w:val="18"/>
          <w:lang w:val="es-BO"/>
        </w:rPr>
        <w:t xml:space="preserve"> equivalente al uno por ciento (1%) del </w:t>
      </w:r>
      <w:r w:rsidR="00004EFF" w:rsidRPr="00565E3F">
        <w:rPr>
          <w:rFonts w:cs="Arial"/>
          <w:sz w:val="18"/>
          <w:szCs w:val="18"/>
          <w:lang w:val="es-BO"/>
        </w:rPr>
        <w:t>P</w:t>
      </w:r>
      <w:r w:rsidR="00FA5E0B" w:rsidRPr="00565E3F">
        <w:rPr>
          <w:rFonts w:cs="Arial"/>
          <w:sz w:val="18"/>
          <w:szCs w:val="18"/>
          <w:lang w:val="es-BO"/>
        </w:rPr>
        <w:t xml:space="preserve">recio </w:t>
      </w:r>
      <w:r w:rsidR="00004EFF" w:rsidRPr="00565E3F">
        <w:rPr>
          <w:rFonts w:cs="Arial"/>
          <w:sz w:val="18"/>
          <w:szCs w:val="18"/>
          <w:lang w:val="es-BO"/>
        </w:rPr>
        <w:t>R</w:t>
      </w:r>
      <w:r w:rsidR="00FA5E0B" w:rsidRPr="00565E3F">
        <w:rPr>
          <w:rFonts w:cs="Arial"/>
          <w:sz w:val="18"/>
          <w:szCs w:val="18"/>
          <w:lang w:val="es-BO"/>
        </w:rPr>
        <w:t>eferencial</w:t>
      </w:r>
      <w:r w:rsidRPr="00565E3F">
        <w:rPr>
          <w:rFonts w:cs="Arial"/>
          <w:sz w:val="18"/>
          <w:szCs w:val="18"/>
          <w:lang w:val="es-BO"/>
        </w:rPr>
        <w:t>, sólo para contrataciones con Precio Referencial mayor a Bs200.000.- (DOSCIENTOS MIL 00/100 BOLIVIANOS).</w:t>
      </w:r>
      <w:r w:rsidR="00A4198C">
        <w:rPr>
          <w:rFonts w:cs="Arial"/>
          <w:sz w:val="18"/>
          <w:szCs w:val="18"/>
          <w:lang w:val="es-BO"/>
        </w:rPr>
        <w:t xml:space="preserve"> </w:t>
      </w:r>
    </w:p>
    <w:p w14:paraId="184F97DD" w14:textId="77777777" w:rsidR="00726E88" w:rsidRPr="00565E3F" w:rsidRDefault="00726E88" w:rsidP="00E644EE">
      <w:pPr>
        <w:ind w:left="1843" w:hanging="567"/>
        <w:jc w:val="both"/>
        <w:rPr>
          <w:rFonts w:cs="Arial"/>
          <w:b/>
          <w:szCs w:val="18"/>
          <w:lang w:val="es-BO"/>
        </w:rPr>
      </w:pPr>
    </w:p>
    <w:p w14:paraId="2D346D9F" w14:textId="2C345488" w:rsidR="004F00DA" w:rsidRPr="00565E3F" w:rsidRDefault="00BA5EF4" w:rsidP="0068532F">
      <w:pPr>
        <w:ind w:left="1843"/>
        <w:jc w:val="both"/>
        <w:rPr>
          <w:rFonts w:cs="Arial"/>
          <w:strike/>
          <w:sz w:val="18"/>
          <w:szCs w:val="18"/>
          <w:lang w:val="es-BO"/>
        </w:rPr>
      </w:pPr>
      <w:r w:rsidRPr="00565E3F">
        <w:rPr>
          <w:rFonts w:cs="Arial"/>
          <w:sz w:val="18"/>
          <w:szCs w:val="18"/>
          <w:lang w:val="es-BO"/>
        </w:rPr>
        <w:t>En caso de contratación por ítem</w:t>
      </w:r>
      <w:r w:rsidR="00696220" w:rsidRPr="00565E3F">
        <w:rPr>
          <w:rFonts w:cs="Arial"/>
          <w:sz w:val="18"/>
          <w:szCs w:val="18"/>
          <w:lang w:val="es-BO"/>
        </w:rPr>
        <w:t>s</w:t>
      </w:r>
      <w:r w:rsidRPr="00565E3F">
        <w:rPr>
          <w:rFonts w:cs="Arial"/>
          <w:sz w:val="18"/>
          <w:szCs w:val="18"/>
          <w:lang w:val="es-BO"/>
        </w:rPr>
        <w:t xml:space="preserve"> o lote</w:t>
      </w:r>
      <w:r w:rsidR="00696220" w:rsidRPr="00565E3F">
        <w:rPr>
          <w:rFonts w:cs="Arial"/>
          <w:sz w:val="18"/>
          <w:szCs w:val="18"/>
          <w:lang w:val="es-BO"/>
        </w:rPr>
        <w:t>s</w:t>
      </w:r>
      <w:r w:rsidR="007046EF" w:rsidRPr="00565E3F">
        <w:rPr>
          <w:rFonts w:cs="Arial"/>
          <w:sz w:val="18"/>
          <w:szCs w:val="18"/>
          <w:lang w:val="es-BO"/>
        </w:rPr>
        <w:t>,</w:t>
      </w:r>
      <w:r w:rsidR="00696220" w:rsidRPr="00565E3F">
        <w:rPr>
          <w:rFonts w:cs="Arial"/>
          <w:sz w:val="18"/>
          <w:szCs w:val="18"/>
          <w:lang w:val="es-BO"/>
        </w:rPr>
        <w:t xml:space="preserve"> la Garantía de Seriedad de Propuesta podrá ser solicitada, cuando el Precio Referencial del ítem o lote sea mayor a Bs200.000.- (DOSCIENTOS MIL 00/100 BOLIVIANOS).</w:t>
      </w:r>
      <w:r w:rsidR="00CC6298" w:rsidRPr="00565E3F">
        <w:rPr>
          <w:rFonts w:cs="Arial"/>
          <w:sz w:val="18"/>
          <w:szCs w:val="18"/>
          <w:lang w:val="es-BO"/>
        </w:rPr>
        <w:t xml:space="preserve"> </w:t>
      </w:r>
      <w:r w:rsidR="00004EFF" w:rsidRPr="00565E3F">
        <w:rPr>
          <w:rFonts w:cs="Arial"/>
          <w:sz w:val="18"/>
          <w:szCs w:val="18"/>
          <w:lang w:val="es-BO"/>
        </w:rPr>
        <w:t xml:space="preserve">La </w:t>
      </w:r>
      <w:r w:rsidR="00004EFF" w:rsidRPr="00565E3F">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565E3F" w:rsidRDefault="00F04312" w:rsidP="00E644EE">
      <w:pPr>
        <w:ind w:left="1843" w:hanging="567"/>
        <w:jc w:val="both"/>
        <w:rPr>
          <w:rFonts w:cs="Arial"/>
          <w:szCs w:val="18"/>
          <w:lang w:val="es-BO"/>
        </w:rPr>
      </w:pPr>
    </w:p>
    <w:p w14:paraId="1BA9CAB1" w14:textId="77777777"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Cumplimiento de Contrato.</w:t>
      </w:r>
      <w:r w:rsidR="0011664B" w:rsidRPr="00565E3F">
        <w:rPr>
          <w:rFonts w:cs="Arial"/>
          <w:b/>
          <w:sz w:val="18"/>
          <w:szCs w:val="18"/>
          <w:lang w:val="es-BO"/>
        </w:rPr>
        <w:t xml:space="preserve"> </w:t>
      </w:r>
      <w:r w:rsidR="00F25EE8" w:rsidRPr="00565E3F">
        <w:rPr>
          <w:rFonts w:cs="Arial"/>
          <w:sz w:val="18"/>
          <w:szCs w:val="18"/>
          <w:lang w:val="es-BO"/>
        </w:rPr>
        <w:t>La entidad convocante solicitar</w:t>
      </w:r>
      <w:r w:rsidR="000B6395" w:rsidRPr="00565E3F">
        <w:rPr>
          <w:rFonts w:cs="Arial"/>
          <w:sz w:val="18"/>
          <w:szCs w:val="18"/>
          <w:lang w:val="es-BO"/>
        </w:rPr>
        <w:t>á</w:t>
      </w:r>
      <w:r w:rsidR="0011664B" w:rsidRPr="00565E3F">
        <w:rPr>
          <w:rFonts w:cs="Arial"/>
          <w:sz w:val="18"/>
          <w:szCs w:val="18"/>
          <w:lang w:val="es-BO"/>
        </w:rPr>
        <w:t xml:space="preserve"> </w:t>
      </w:r>
      <w:r w:rsidRPr="00565E3F">
        <w:rPr>
          <w:rFonts w:cs="Arial"/>
          <w:sz w:val="18"/>
          <w:szCs w:val="18"/>
          <w:lang w:val="es-BO"/>
        </w:rPr>
        <w:t xml:space="preserve">la Garantía de Cumplimiento de Contrato </w:t>
      </w:r>
      <w:r w:rsidR="00387450" w:rsidRPr="00565E3F">
        <w:rPr>
          <w:rFonts w:cs="Arial"/>
          <w:sz w:val="18"/>
          <w:szCs w:val="18"/>
          <w:lang w:val="es-BO"/>
        </w:rPr>
        <w:t>equivalente al</w:t>
      </w:r>
      <w:r w:rsidR="0011664B" w:rsidRPr="00565E3F">
        <w:rPr>
          <w:rFonts w:cs="Arial"/>
          <w:sz w:val="18"/>
          <w:szCs w:val="18"/>
          <w:lang w:val="es-BO"/>
        </w:rPr>
        <w:t xml:space="preserve"> </w:t>
      </w:r>
      <w:r w:rsidR="00E73C38" w:rsidRPr="00565E3F">
        <w:rPr>
          <w:rFonts w:cs="Arial"/>
          <w:sz w:val="18"/>
          <w:szCs w:val="18"/>
          <w:lang w:val="es-BO"/>
        </w:rPr>
        <w:t>siete por ciento (</w:t>
      </w:r>
      <w:r w:rsidRPr="00565E3F">
        <w:rPr>
          <w:rFonts w:cs="Arial"/>
          <w:sz w:val="18"/>
          <w:szCs w:val="18"/>
          <w:lang w:val="es-BO"/>
        </w:rPr>
        <w:t>7%</w:t>
      </w:r>
      <w:r w:rsidR="00E73C38" w:rsidRPr="00565E3F">
        <w:rPr>
          <w:rFonts w:cs="Arial"/>
          <w:sz w:val="18"/>
          <w:szCs w:val="18"/>
          <w:lang w:val="es-BO"/>
        </w:rPr>
        <w:t>)</w:t>
      </w:r>
      <w:r w:rsidRPr="00565E3F">
        <w:rPr>
          <w:rFonts w:cs="Arial"/>
          <w:sz w:val="18"/>
          <w:szCs w:val="18"/>
          <w:lang w:val="es-BO"/>
        </w:rPr>
        <w:t xml:space="preserve"> del monto del contrato. </w:t>
      </w:r>
      <w:r w:rsidR="00F25EE8" w:rsidRPr="00565E3F">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565E3F" w:rsidRDefault="00F25EE8" w:rsidP="00E644EE">
      <w:pPr>
        <w:ind w:left="1843" w:hanging="567"/>
        <w:jc w:val="both"/>
        <w:rPr>
          <w:rFonts w:cs="Arial"/>
          <w:szCs w:val="18"/>
          <w:lang w:val="es-BO"/>
        </w:rPr>
      </w:pPr>
    </w:p>
    <w:p w14:paraId="143228E1" w14:textId="56D8AF37" w:rsidR="00F25EE8" w:rsidRPr="00565E3F" w:rsidRDefault="00561143" w:rsidP="00E644EE">
      <w:pPr>
        <w:ind w:left="1843"/>
        <w:jc w:val="both"/>
        <w:rPr>
          <w:rFonts w:cs="Arial"/>
          <w:sz w:val="18"/>
          <w:szCs w:val="18"/>
          <w:lang w:val="es-BO"/>
        </w:rPr>
      </w:pPr>
      <w:r w:rsidRPr="00565E3F">
        <w:rPr>
          <w:rFonts w:cs="Arial"/>
          <w:sz w:val="18"/>
          <w:szCs w:val="18"/>
          <w:lang w:val="es-BO"/>
        </w:rPr>
        <w:t>L</w:t>
      </w:r>
      <w:r w:rsidR="00F25EE8" w:rsidRPr="00565E3F">
        <w:rPr>
          <w:rFonts w:cs="Arial"/>
          <w:sz w:val="18"/>
          <w:szCs w:val="18"/>
          <w:lang w:val="es-BO"/>
        </w:rPr>
        <w:t>as Micro y Pequeñas Empresas, Asociaciones de Pequeños Productores Urbanos y Rurales</w:t>
      </w:r>
      <w:r w:rsidR="00004EFF" w:rsidRPr="00565E3F">
        <w:rPr>
          <w:rFonts w:cs="Arial"/>
          <w:sz w:val="18"/>
          <w:szCs w:val="18"/>
          <w:lang w:val="es-BO"/>
        </w:rPr>
        <w:t xml:space="preserve"> y </w:t>
      </w:r>
      <w:r w:rsidR="00F25EE8" w:rsidRPr="00565E3F">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565E3F" w:rsidRDefault="005A2D83" w:rsidP="00E644EE">
      <w:pPr>
        <w:ind w:left="1843"/>
        <w:jc w:val="both"/>
        <w:rPr>
          <w:rFonts w:cs="Arial"/>
          <w:szCs w:val="18"/>
          <w:lang w:val="es-BO"/>
        </w:rPr>
      </w:pPr>
    </w:p>
    <w:p w14:paraId="1D3E2E4E" w14:textId="009C64D7" w:rsidR="005A2D83" w:rsidRPr="00565E3F" w:rsidRDefault="005A2D83" w:rsidP="00E644EE">
      <w:pPr>
        <w:ind w:left="1843"/>
        <w:jc w:val="both"/>
        <w:rPr>
          <w:sz w:val="18"/>
          <w:szCs w:val="18"/>
          <w:lang w:val="es-BO"/>
        </w:rPr>
      </w:pPr>
      <w:r w:rsidRPr="00565E3F">
        <w:rPr>
          <w:sz w:val="18"/>
          <w:szCs w:val="18"/>
          <w:lang w:val="es-BO"/>
        </w:rPr>
        <w:t xml:space="preserve">La sustitución de la Garantía de Cumplimiento de </w:t>
      </w:r>
      <w:r w:rsidR="00AC5A33" w:rsidRPr="00565E3F">
        <w:rPr>
          <w:sz w:val="18"/>
          <w:szCs w:val="18"/>
          <w:lang w:val="es-BO"/>
        </w:rPr>
        <w:t>C</w:t>
      </w:r>
      <w:r w:rsidRPr="00565E3F">
        <w:rPr>
          <w:sz w:val="18"/>
          <w:szCs w:val="18"/>
          <w:lang w:val="es-BO"/>
        </w:rPr>
        <w:t xml:space="preserve">ontrato se realizará para </w:t>
      </w:r>
      <w:r w:rsidR="00140365" w:rsidRPr="00565E3F">
        <w:rPr>
          <w:sz w:val="18"/>
          <w:szCs w:val="18"/>
          <w:lang w:val="es-BO"/>
        </w:rPr>
        <w:t>b</w:t>
      </w:r>
      <w:r w:rsidRPr="00565E3F">
        <w:rPr>
          <w:sz w:val="18"/>
          <w:szCs w:val="18"/>
          <w:lang w:val="es-BO"/>
        </w:rPr>
        <w:t xml:space="preserve">ienes con más de una entrega o </w:t>
      </w:r>
      <w:r w:rsidR="00140365" w:rsidRPr="00565E3F">
        <w:rPr>
          <w:sz w:val="18"/>
          <w:szCs w:val="18"/>
          <w:lang w:val="es-BO"/>
        </w:rPr>
        <w:t>b</w:t>
      </w:r>
      <w:r w:rsidRPr="00565E3F">
        <w:rPr>
          <w:sz w:val="18"/>
          <w:szCs w:val="18"/>
          <w:lang w:val="es-BO"/>
        </w:rPr>
        <w:t xml:space="preserve">ienes de </w:t>
      </w:r>
      <w:r w:rsidR="00140365" w:rsidRPr="00565E3F">
        <w:rPr>
          <w:sz w:val="18"/>
          <w:szCs w:val="18"/>
          <w:lang w:val="es-BO"/>
        </w:rPr>
        <w:t>p</w:t>
      </w:r>
      <w:r w:rsidRPr="00565E3F">
        <w:rPr>
          <w:sz w:val="18"/>
          <w:szCs w:val="18"/>
          <w:lang w:val="es-BO"/>
        </w:rPr>
        <w:t xml:space="preserve">rovisión continua, conforme </w:t>
      </w:r>
      <w:r w:rsidR="003B5DA5" w:rsidRPr="00565E3F">
        <w:rPr>
          <w:sz w:val="18"/>
          <w:szCs w:val="18"/>
          <w:lang w:val="es-BO"/>
        </w:rPr>
        <w:t>lo previsto en el inciso b) del parágrafo I del Artículo 21 de las NB-SABS.</w:t>
      </w:r>
      <w:r w:rsidRPr="00565E3F">
        <w:rPr>
          <w:sz w:val="18"/>
          <w:szCs w:val="18"/>
          <w:lang w:val="es-BO"/>
        </w:rPr>
        <w:t xml:space="preserve"> </w:t>
      </w:r>
    </w:p>
    <w:p w14:paraId="75832BF1" w14:textId="77777777" w:rsidR="000F41EA" w:rsidRPr="00565E3F" w:rsidRDefault="000F41EA" w:rsidP="00E644EE">
      <w:pPr>
        <w:ind w:left="1843" w:hanging="567"/>
        <w:jc w:val="both"/>
        <w:rPr>
          <w:rFonts w:cs="Arial"/>
          <w:szCs w:val="18"/>
          <w:lang w:val="es-BO"/>
        </w:rPr>
      </w:pPr>
    </w:p>
    <w:p w14:paraId="4439B2F0" w14:textId="752D85F8" w:rsidR="000F41EA" w:rsidRPr="00565E3F" w:rsidRDefault="000F41EA"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Funcionamiento de Maquinaria y/o Equipo. </w:t>
      </w:r>
      <w:r w:rsidRPr="00565E3F">
        <w:rPr>
          <w:rFonts w:cs="Arial"/>
          <w:sz w:val="18"/>
          <w:szCs w:val="18"/>
          <w:lang w:val="es-BO"/>
        </w:rPr>
        <w:t xml:space="preserve">La entidad convocante cuando considere necesario solicitará la Garantía de Funcionamiento </w:t>
      </w:r>
      <w:r w:rsidR="000B6395" w:rsidRPr="00565E3F">
        <w:rPr>
          <w:rFonts w:cs="Arial"/>
          <w:sz w:val="18"/>
          <w:szCs w:val="18"/>
          <w:lang w:val="es-BO"/>
        </w:rPr>
        <w:t xml:space="preserve">de </w:t>
      </w:r>
      <w:r w:rsidRPr="00565E3F">
        <w:rPr>
          <w:rFonts w:cs="Arial"/>
          <w:sz w:val="18"/>
          <w:szCs w:val="18"/>
          <w:lang w:val="es-BO"/>
        </w:rPr>
        <w:t xml:space="preserve">Maquinaria y/o Equipo </w:t>
      </w:r>
      <w:r w:rsidR="009C6B2C" w:rsidRPr="00565E3F">
        <w:rPr>
          <w:rFonts w:cs="Arial"/>
          <w:sz w:val="18"/>
          <w:szCs w:val="18"/>
          <w:lang w:val="es-BO"/>
        </w:rPr>
        <w:t xml:space="preserve">hasta un máximo del uno punto cinco por ciento </w:t>
      </w:r>
      <w:r w:rsidRPr="00565E3F">
        <w:rPr>
          <w:rFonts w:cs="Arial"/>
          <w:sz w:val="18"/>
          <w:szCs w:val="18"/>
          <w:lang w:val="es-BO"/>
        </w:rPr>
        <w:t>(1.5%) del monto del contrato</w:t>
      </w:r>
      <w:r w:rsidR="00F860B7" w:rsidRPr="00565E3F">
        <w:rPr>
          <w:rFonts w:cs="Arial"/>
          <w:sz w:val="18"/>
          <w:szCs w:val="18"/>
          <w:lang w:val="es-BO"/>
        </w:rPr>
        <w:t xml:space="preserve">. </w:t>
      </w:r>
      <w:r w:rsidR="006C5104" w:rsidRPr="00565E3F">
        <w:rPr>
          <w:rFonts w:cs="Arial"/>
          <w:sz w:val="18"/>
          <w:szCs w:val="18"/>
          <w:lang w:val="es-BO"/>
        </w:rPr>
        <w:t>A</w:t>
      </w:r>
      <w:r w:rsidRPr="00565E3F">
        <w:rPr>
          <w:rFonts w:cs="Arial"/>
          <w:sz w:val="18"/>
          <w:szCs w:val="18"/>
          <w:lang w:val="es-BO"/>
        </w:rPr>
        <w:t xml:space="preserve"> solicitud del proveedor, el contratante podrá efectuar una retención del monto equivalente a la garantía solicitada.</w:t>
      </w:r>
      <w:r w:rsidR="005E354B" w:rsidRPr="00565E3F">
        <w:rPr>
          <w:rFonts w:cs="Arial"/>
          <w:sz w:val="18"/>
          <w:szCs w:val="18"/>
          <w:lang w:val="es-BO"/>
        </w:rPr>
        <w:t xml:space="preserve"> </w:t>
      </w:r>
    </w:p>
    <w:p w14:paraId="74927AB9" w14:textId="77777777" w:rsidR="000F41EA" w:rsidRPr="00565E3F" w:rsidRDefault="000F41EA" w:rsidP="00E644EE">
      <w:pPr>
        <w:tabs>
          <w:tab w:val="num" w:pos="1701"/>
        </w:tabs>
        <w:ind w:left="1843" w:hanging="567"/>
        <w:jc w:val="both"/>
        <w:rPr>
          <w:rFonts w:cs="Arial"/>
          <w:szCs w:val="18"/>
          <w:lang w:val="es-BO"/>
        </w:rPr>
      </w:pPr>
    </w:p>
    <w:p w14:paraId="35CAA8F5" w14:textId="5750A43C" w:rsidR="00FE49C0" w:rsidRDefault="00A72FB0" w:rsidP="001C6E3E">
      <w:pPr>
        <w:numPr>
          <w:ilvl w:val="0"/>
          <w:numId w:val="6"/>
        </w:numPr>
        <w:tabs>
          <w:tab w:val="clear" w:pos="1773"/>
        </w:tabs>
        <w:ind w:left="1843" w:hanging="567"/>
        <w:jc w:val="both"/>
        <w:rPr>
          <w:rFonts w:cs="Arial"/>
          <w:sz w:val="18"/>
          <w:szCs w:val="18"/>
          <w:lang w:val="es-BO"/>
        </w:rPr>
      </w:pPr>
      <w:r w:rsidRPr="00BB053C">
        <w:rPr>
          <w:rFonts w:cs="Arial"/>
          <w:b/>
          <w:sz w:val="18"/>
          <w:szCs w:val="18"/>
          <w:lang w:val="es-BO"/>
        </w:rPr>
        <w:t>Garantía de Correcta Inversión de Anticipo.</w:t>
      </w:r>
      <w:r w:rsidRPr="00BB053C">
        <w:rPr>
          <w:rFonts w:cs="Arial"/>
          <w:sz w:val="18"/>
          <w:szCs w:val="18"/>
          <w:lang w:val="es-BO"/>
        </w:rPr>
        <w:t xml:space="preserve"> En caso de convenirse anticipo, el proponente deberá presentar una Garantía de Correcta Inversión de Anticipo, </w:t>
      </w:r>
      <w:r w:rsidR="00561143" w:rsidRPr="00BB053C">
        <w:rPr>
          <w:rFonts w:cs="Arial"/>
          <w:sz w:val="18"/>
          <w:szCs w:val="18"/>
          <w:lang w:val="es-BO"/>
        </w:rPr>
        <w:t>equivalente a</w:t>
      </w:r>
      <w:r w:rsidRPr="00BB053C">
        <w:rPr>
          <w:rFonts w:cs="Arial"/>
          <w:sz w:val="18"/>
          <w:szCs w:val="18"/>
          <w:lang w:val="es-BO"/>
        </w:rPr>
        <w:t>l cien por ciento (100%) del anticipo</w:t>
      </w:r>
      <w:r w:rsidR="00561143" w:rsidRPr="00BB053C">
        <w:rPr>
          <w:rFonts w:cs="Arial"/>
          <w:sz w:val="18"/>
          <w:szCs w:val="18"/>
          <w:lang w:val="es-BO"/>
        </w:rPr>
        <w:t xml:space="preserve"> otorgado</w:t>
      </w:r>
      <w:r w:rsidRPr="00BB053C">
        <w:rPr>
          <w:rFonts w:cs="Arial"/>
          <w:sz w:val="18"/>
          <w:szCs w:val="18"/>
          <w:lang w:val="es-BO"/>
        </w:rPr>
        <w:t xml:space="preserve">. El monto total del anticipo no deberá exceder el veinte por ciento (20%) del monto total del </w:t>
      </w:r>
      <w:r w:rsidR="00D5257E" w:rsidRPr="00BB053C">
        <w:rPr>
          <w:rFonts w:cs="Arial"/>
          <w:sz w:val="18"/>
          <w:szCs w:val="18"/>
          <w:lang w:val="es-BO"/>
        </w:rPr>
        <w:t>c</w:t>
      </w:r>
      <w:r w:rsidRPr="00BB053C">
        <w:rPr>
          <w:rFonts w:cs="Arial"/>
          <w:sz w:val="18"/>
          <w:szCs w:val="18"/>
          <w:lang w:val="es-BO"/>
        </w:rPr>
        <w:t>ontrato.</w:t>
      </w:r>
      <w:r w:rsidR="00C34278" w:rsidRPr="00BB053C">
        <w:rPr>
          <w:rFonts w:cs="Arial"/>
          <w:sz w:val="18"/>
          <w:szCs w:val="18"/>
          <w:lang w:val="es-BO"/>
        </w:rPr>
        <w:t xml:space="preserve"> </w:t>
      </w:r>
    </w:p>
    <w:p w14:paraId="4BB97A06" w14:textId="77777777" w:rsidR="00BB053C" w:rsidRPr="00BB053C" w:rsidRDefault="00BB053C" w:rsidP="00BB053C">
      <w:pPr>
        <w:ind w:left="1843"/>
        <w:jc w:val="both"/>
        <w:rPr>
          <w:rFonts w:cs="Arial"/>
          <w:sz w:val="18"/>
          <w:szCs w:val="18"/>
          <w:lang w:val="es-BO"/>
        </w:rPr>
      </w:pPr>
    </w:p>
    <w:p w14:paraId="3AC099AB" w14:textId="77777777" w:rsidR="00561143" w:rsidRPr="00565E3F"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565E3F">
        <w:rPr>
          <w:rFonts w:ascii="Verdana" w:hAnsi="Verdana" w:cs="Arial"/>
          <w:sz w:val="18"/>
          <w:szCs w:val="18"/>
          <w:u w:val="none"/>
          <w:lang w:val="es-BO"/>
        </w:rPr>
        <w:t>Ejecución de la Garantía de Seriedad de Propuesta</w:t>
      </w:r>
      <w:bookmarkEnd w:id="8"/>
    </w:p>
    <w:p w14:paraId="09D406B9" w14:textId="77777777" w:rsidR="00561143" w:rsidRPr="00565E3F" w:rsidRDefault="00561143" w:rsidP="00565E3F">
      <w:pPr>
        <w:widowControl w:val="0"/>
        <w:jc w:val="both"/>
        <w:rPr>
          <w:rFonts w:cs="Arial"/>
          <w:sz w:val="18"/>
          <w:szCs w:val="18"/>
          <w:lang w:val="es-BO"/>
        </w:rPr>
      </w:pPr>
    </w:p>
    <w:p w14:paraId="45ACB94F" w14:textId="429C67CF" w:rsidR="00CA04F7" w:rsidRPr="00565E3F" w:rsidRDefault="00CA04F7" w:rsidP="00565E3F">
      <w:pPr>
        <w:widowControl w:val="0"/>
        <w:ind w:left="1276"/>
        <w:jc w:val="both"/>
        <w:rPr>
          <w:rFonts w:cs="Arial"/>
          <w:sz w:val="18"/>
          <w:szCs w:val="18"/>
          <w:lang w:val="es-BO"/>
        </w:rPr>
      </w:pPr>
      <w:r w:rsidRPr="00565E3F">
        <w:rPr>
          <w:rFonts w:cs="Arial"/>
          <w:sz w:val="18"/>
          <w:szCs w:val="18"/>
        </w:rPr>
        <w:t>En caso de haberse solicitado la Garantía de Seriedad de Propuesta, ésta será ejecutada o el monto del depósito por este concepto se consolidará a favor de la entidad</w:t>
      </w:r>
      <w:r w:rsidR="00865A8B" w:rsidRPr="00565E3F">
        <w:rPr>
          <w:rFonts w:cs="Arial"/>
          <w:sz w:val="18"/>
          <w:szCs w:val="18"/>
        </w:rPr>
        <w:t xml:space="preserve"> o del TGN</w:t>
      </w:r>
      <w:r w:rsidR="0018576F" w:rsidRPr="00565E3F">
        <w:rPr>
          <w:rFonts w:cs="Arial"/>
          <w:sz w:val="18"/>
          <w:szCs w:val="18"/>
        </w:rPr>
        <w:t>,</w:t>
      </w:r>
      <w:r w:rsidR="0043653C" w:rsidRPr="00565E3F">
        <w:rPr>
          <w:rFonts w:cs="Arial"/>
          <w:sz w:val="18"/>
          <w:szCs w:val="18"/>
        </w:rPr>
        <w:t xml:space="preserve"> según corresponda</w:t>
      </w:r>
      <w:r w:rsidRPr="00565E3F">
        <w:rPr>
          <w:rFonts w:cs="Arial"/>
          <w:sz w:val="18"/>
          <w:szCs w:val="18"/>
        </w:rPr>
        <w:t>, cuando:</w:t>
      </w:r>
      <w:r w:rsidRPr="00565E3F">
        <w:rPr>
          <w:rFonts w:cs="Arial"/>
          <w:sz w:val="18"/>
          <w:szCs w:val="18"/>
          <w:lang w:val="es-BO"/>
        </w:rPr>
        <w:t xml:space="preserve">  </w:t>
      </w:r>
    </w:p>
    <w:p w14:paraId="31A86A0D" w14:textId="77777777" w:rsidR="00561143" w:rsidRPr="00565E3F" w:rsidRDefault="00561143" w:rsidP="00565E3F">
      <w:pPr>
        <w:widowControl w:val="0"/>
        <w:ind w:left="1134"/>
        <w:jc w:val="both"/>
        <w:rPr>
          <w:rFonts w:cs="Arial"/>
          <w:sz w:val="18"/>
          <w:szCs w:val="18"/>
          <w:lang w:val="es-BO"/>
        </w:rPr>
      </w:pPr>
    </w:p>
    <w:p w14:paraId="091CF4F3" w14:textId="590765B8" w:rsidR="00B43181" w:rsidRPr="00451160" w:rsidRDefault="00B43181" w:rsidP="00565E3F">
      <w:pPr>
        <w:widowControl w:val="0"/>
        <w:numPr>
          <w:ilvl w:val="0"/>
          <w:numId w:val="11"/>
        </w:numPr>
        <w:ind w:left="1843" w:hanging="567"/>
        <w:jc w:val="both"/>
        <w:rPr>
          <w:rFonts w:cs="Arial"/>
          <w:sz w:val="18"/>
          <w:szCs w:val="18"/>
          <w:lang w:val="es-BO"/>
        </w:rPr>
      </w:pPr>
      <w:r w:rsidRPr="00565E3F">
        <w:rPr>
          <w:rFonts w:cs="Arial"/>
          <w:sz w:val="18"/>
          <w:szCs w:val="18"/>
          <w:lang w:val="es-BO"/>
        </w:rPr>
        <w:t>Se compruebe falsedad en la información</w:t>
      </w:r>
      <w:r w:rsidRPr="00451160">
        <w:rPr>
          <w:rFonts w:cs="Arial"/>
          <w:sz w:val="18"/>
          <w:szCs w:val="18"/>
          <w:lang w:val="es-BO"/>
        </w:rPr>
        <w:t xml:space="preserve">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lastRenderedPageBreak/>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156039" w:rsidRDefault="00561143" w:rsidP="009F138A">
      <w:pPr>
        <w:ind w:left="1134"/>
        <w:jc w:val="both"/>
        <w:rPr>
          <w:rFonts w:cs="Arial"/>
          <w:sz w:val="14"/>
          <w:szCs w:val="14"/>
          <w:lang w:val="es-BO"/>
        </w:rPr>
      </w:pPr>
    </w:p>
    <w:p w14:paraId="344119CA" w14:textId="074E78B0"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156039" w:rsidRDefault="00561143" w:rsidP="00530A16">
      <w:pPr>
        <w:ind w:hanging="705"/>
        <w:jc w:val="both"/>
        <w:rPr>
          <w:rFonts w:cs="Arial"/>
          <w:sz w:val="14"/>
          <w:szCs w:val="14"/>
          <w:lang w:val="es-BO"/>
        </w:rPr>
      </w:pPr>
    </w:p>
    <w:p w14:paraId="71909296" w14:textId="6B8CDCFE"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14:paraId="161B8F1C" w14:textId="77777777" w:rsidR="0013017D" w:rsidRDefault="0013017D" w:rsidP="00156039">
      <w:pPr>
        <w:widowControl w:val="0"/>
        <w:rPr>
          <w:lang w:val="es-BO"/>
        </w:rPr>
      </w:pPr>
    </w:p>
    <w:p w14:paraId="2F1B0E65" w14:textId="77777777" w:rsidR="00E104FF" w:rsidRPr="009956C4" w:rsidRDefault="00E104FF" w:rsidP="00156039">
      <w:pPr>
        <w:widowControl w:val="0"/>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14:paraId="58DBDA33" w14:textId="77777777" w:rsidR="00AA53E2" w:rsidRPr="00156039" w:rsidRDefault="00AA53E2" w:rsidP="00530A16">
      <w:pPr>
        <w:jc w:val="both"/>
        <w:rPr>
          <w:rFonts w:cs="Arial"/>
          <w:b/>
          <w:sz w:val="14"/>
          <w:szCs w:val="14"/>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14:paraId="6A175145" w14:textId="77777777" w:rsidR="008A18E4" w:rsidRPr="00156039" w:rsidRDefault="008A18E4" w:rsidP="00530A16">
      <w:pPr>
        <w:tabs>
          <w:tab w:val="left" w:pos="1560"/>
        </w:tabs>
        <w:jc w:val="both"/>
        <w:rPr>
          <w:rFonts w:cs="Arial"/>
          <w:sz w:val="14"/>
          <w:szCs w:val="14"/>
          <w:lang w:val="es-BO"/>
        </w:rPr>
      </w:pPr>
    </w:p>
    <w:p w14:paraId="1B95A34E" w14:textId="3D459A47"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565E3F"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w:t>
      </w:r>
      <w:r w:rsidRPr="00565E3F">
        <w:rPr>
          <w:rFonts w:cs="Arial"/>
          <w:sz w:val="18"/>
          <w:szCs w:val="18"/>
          <w:lang w:val="es-BO"/>
        </w:rPr>
        <w:t xml:space="preserve">fuera presentada dentro del plazo establecido para su verificación; salvo </w:t>
      </w:r>
      <w:r w:rsidR="00B23898" w:rsidRPr="00565E3F">
        <w:rPr>
          <w:rFonts w:cs="Arial"/>
          <w:sz w:val="18"/>
          <w:szCs w:val="18"/>
          <w:lang w:val="es-BO"/>
        </w:rPr>
        <w:t>ampliación de plazo solicitado por el proponente adjudicado y aceptada por la entidad de acuerdo a lo previsto en el sub numeral 2</w:t>
      </w:r>
      <w:r w:rsidR="00DF3948" w:rsidRPr="00565E3F">
        <w:rPr>
          <w:rFonts w:cs="Arial"/>
          <w:sz w:val="18"/>
          <w:szCs w:val="18"/>
          <w:lang w:val="es-BO"/>
        </w:rPr>
        <w:t>3</w:t>
      </w:r>
      <w:r w:rsidR="00B23898" w:rsidRPr="00565E3F">
        <w:rPr>
          <w:rFonts w:cs="Arial"/>
          <w:sz w:val="18"/>
          <w:szCs w:val="18"/>
          <w:lang w:val="es-BO"/>
        </w:rPr>
        <w:t>.</w:t>
      </w:r>
      <w:r w:rsidR="002567BE" w:rsidRPr="00565E3F">
        <w:rPr>
          <w:rFonts w:cs="Arial"/>
          <w:sz w:val="18"/>
          <w:szCs w:val="18"/>
          <w:lang w:val="es-BO"/>
        </w:rPr>
        <w:t>1</w:t>
      </w:r>
      <w:r w:rsidR="00B23898" w:rsidRPr="00565E3F">
        <w:rPr>
          <w:rFonts w:cs="Arial"/>
          <w:sz w:val="18"/>
          <w:szCs w:val="18"/>
          <w:lang w:val="es-BO"/>
        </w:rPr>
        <w:t xml:space="preserve"> del presente DBC</w:t>
      </w:r>
      <w:r w:rsidR="00FF5CD1" w:rsidRPr="00565E3F">
        <w:rPr>
          <w:rFonts w:cs="Arial"/>
          <w:sz w:val="18"/>
          <w:szCs w:val="18"/>
          <w:lang w:val="es-BO"/>
        </w:rPr>
        <w:t>;</w:t>
      </w:r>
    </w:p>
    <w:p w14:paraId="041037DE" w14:textId="77777777" w:rsidR="008A18E4" w:rsidRPr="00565E3F" w:rsidRDefault="008A18E4" w:rsidP="00CB24FF">
      <w:pPr>
        <w:numPr>
          <w:ilvl w:val="0"/>
          <w:numId w:val="16"/>
        </w:numPr>
        <w:ind w:left="1843" w:hanging="567"/>
        <w:jc w:val="both"/>
        <w:rPr>
          <w:rFonts w:cs="Arial"/>
          <w:sz w:val="18"/>
          <w:szCs w:val="18"/>
          <w:lang w:val="es-BO"/>
        </w:rPr>
      </w:pPr>
      <w:r w:rsidRPr="00565E3F">
        <w:rPr>
          <w:rFonts w:cs="Arial"/>
          <w:sz w:val="18"/>
          <w:szCs w:val="18"/>
          <w:lang w:val="es-BO"/>
        </w:rPr>
        <w:t xml:space="preserve">Cuando el proponente adjudicado desista de forma expresa o tácita </w:t>
      </w:r>
      <w:r w:rsidR="00B23898" w:rsidRPr="00565E3F">
        <w:rPr>
          <w:rFonts w:cs="Arial"/>
          <w:sz w:val="18"/>
          <w:szCs w:val="18"/>
          <w:lang w:val="es-BO"/>
        </w:rPr>
        <w:t>de formalizar</w:t>
      </w:r>
      <w:r w:rsidR="009967E3" w:rsidRPr="00565E3F">
        <w:rPr>
          <w:rFonts w:cs="Arial"/>
          <w:sz w:val="18"/>
          <w:szCs w:val="18"/>
          <w:lang w:val="es-BO"/>
        </w:rPr>
        <w:t xml:space="preserve"> la contratación</w:t>
      </w:r>
      <w:r w:rsidRPr="00565E3F">
        <w:rPr>
          <w:rFonts w:cs="Arial"/>
          <w:sz w:val="18"/>
          <w:szCs w:val="18"/>
          <w:lang w:val="es-BO"/>
        </w:rPr>
        <w:t>.</w:t>
      </w:r>
    </w:p>
    <w:p w14:paraId="7D3C03FB" w14:textId="77777777" w:rsidR="008A18E4" w:rsidRPr="00565E3F" w:rsidRDefault="008A18E4" w:rsidP="009F138A">
      <w:pPr>
        <w:tabs>
          <w:tab w:val="left" w:pos="1560"/>
        </w:tabs>
        <w:ind w:left="1560" w:hanging="426"/>
        <w:jc w:val="both"/>
        <w:rPr>
          <w:rFonts w:cs="Arial"/>
          <w:sz w:val="18"/>
          <w:szCs w:val="18"/>
          <w:lang w:val="es-BO"/>
        </w:rPr>
      </w:pPr>
    </w:p>
    <w:p w14:paraId="0271A734" w14:textId="77777777" w:rsidR="008A18E4" w:rsidRPr="00565E3F" w:rsidRDefault="008A18E4" w:rsidP="00EA202D">
      <w:pPr>
        <w:pStyle w:val="Prrafodelista"/>
        <w:tabs>
          <w:tab w:val="left" w:pos="3310"/>
        </w:tabs>
        <w:ind w:left="1134"/>
        <w:jc w:val="both"/>
        <w:rPr>
          <w:rFonts w:ascii="Verdana" w:hAnsi="Verdana" w:cs="Arial"/>
          <w:sz w:val="18"/>
          <w:szCs w:val="18"/>
          <w:lang w:val="es-BO"/>
        </w:rPr>
      </w:pPr>
      <w:r w:rsidRPr="00565E3F">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565E3F"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565E3F"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565E3F">
        <w:rPr>
          <w:rFonts w:ascii="Verdana" w:hAnsi="Verdana" w:cs="Arial"/>
          <w:sz w:val="18"/>
          <w:szCs w:val="18"/>
          <w:u w:val="none"/>
          <w:lang w:val="es-BO"/>
        </w:rPr>
        <w:t xml:space="preserve">CRITERIOS DE SUBSANABILIDAD </w:t>
      </w:r>
      <w:r w:rsidR="008A18E4" w:rsidRPr="00565E3F">
        <w:rPr>
          <w:rFonts w:ascii="Verdana" w:hAnsi="Verdana" w:cs="Arial"/>
          <w:sz w:val="18"/>
          <w:szCs w:val="18"/>
          <w:u w:val="none"/>
          <w:lang w:val="es-BO"/>
        </w:rPr>
        <w:t xml:space="preserve">Y </w:t>
      </w:r>
      <w:r w:rsidRPr="00565E3F">
        <w:rPr>
          <w:rFonts w:ascii="Verdana" w:hAnsi="Verdana" w:cs="Arial"/>
          <w:sz w:val="18"/>
          <w:szCs w:val="18"/>
          <w:u w:val="none"/>
          <w:lang w:val="es-BO"/>
        </w:rPr>
        <w:t xml:space="preserve">ERRORES </w:t>
      </w:r>
      <w:r w:rsidR="008A18E4" w:rsidRPr="00565E3F">
        <w:rPr>
          <w:rFonts w:ascii="Verdana" w:hAnsi="Verdana" w:cs="Arial"/>
          <w:sz w:val="18"/>
          <w:szCs w:val="18"/>
          <w:u w:val="none"/>
          <w:lang w:val="es-BO"/>
        </w:rPr>
        <w:t>NO SUBSANABLES</w:t>
      </w:r>
      <w:bookmarkEnd w:id="15"/>
    </w:p>
    <w:p w14:paraId="32BB76BE" w14:textId="77777777" w:rsidR="008A18E4" w:rsidRPr="00565E3F" w:rsidRDefault="008A18E4" w:rsidP="00530A16">
      <w:pPr>
        <w:jc w:val="both"/>
        <w:rPr>
          <w:rFonts w:cs="Arial"/>
          <w:b/>
          <w:sz w:val="18"/>
          <w:szCs w:val="18"/>
          <w:lang w:val="es-BO"/>
        </w:rPr>
      </w:pPr>
    </w:p>
    <w:p w14:paraId="5CC72014" w14:textId="77777777" w:rsidR="008A18E4" w:rsidRPr="00565E3F"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565E3F">
        <w:rPr>
          <w:rFonts w:ascii="Verdana" w:hAnsi="Verdana" w:cs="Arial"/>
          <w:sz w:val="18"/>
          <w:szCs w:val="18"/>
          <w:u w:val="none"/>
          <w:lang w:val="es-BO"/>
        </w:rPr>
        <w:lastRenderedPageBreak/>
        <w:t xml:space="preserve">Se deberán considerar como criterios de </w:t>
      </w:r>
      <w:proofErr w:type="spellStart"/>
      <w:r w:rsidRPr="00565E3F">
        <w:rPr>
          <w:rFonts w:ascii="Verdana" w:hAnsi="Verdana" w:cs="Arial"/>
          <w:sz w:val="18"/>
          <w:szCs w:val="18"/>
          <w:u w:val="none"/>
          <w:lang w:val="es-BO"/>
        </w:rPr>
        <w:t>subsanabilidad</w:t>
      </w:r>
      <w:proofErr w:type="spellEnd"/>
      <w:r w:rsidRPr="00565E3F">
        <w:rPr>
          <w:rFonts w:ascii="Verdana" w:hAnsi="Verdana" w:cs="Arial"/>
          <w:sz w:val="18"/>
          <w:szCs w:val="18"/>
          <w:u w:val="none"/>
          <w:lang w:val="es-BO"/>
        </w:rPr>
        <w:t>, los siguientes:</w:t>
      </w:r>
      <w:bookmarkEnd w:id="16"/>
      <w:bookmarkEnd w:id="17"/>
    </w:p>
    <w:p w14:paraId="5E267CED" w14:textId="77777777" w:rsidR="008A18E4" w:rsidRPr="00565E3F" w:rsidRDefault="008A18E4" w:rsidP="00530A16">
      <w:pPr>
        <w:jc w:val="both"/>
        <w:rPr>
          <w:rFonts w:cs="Arial"/>
          <w:sz w:val="18"/>
          <w:szCs w:val="18"/>
          <w:lang w:val="es-BO"/>
        </w:rPr>
      </w:pPr>
    </w:p>
    <w:p w14:paraId="05936BE4" w14:textId="0B91C5D1"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los requisitos, condiciones, documentos y formularios de la propuesta cumplan sustancialmente con lo solicitado en el </w:t>
      </w:r>
      <w:r w:rsidR="00BF2EB0" w:rsidRPr="00565E3F">
        <w:rPr>
          <w:rFonts w:cs="Arial"/>
          <w:sz w:val="18"/>
          <w:szCs w:val="18"/>
          <w:lang w:val="es-BO"/>
        </w:rPr>
        <w:t xml:space="preserve">presente </w:t>
      </w:r>
      <w:r w:rsidR="000B1ED1" w:rsidRPr="00565E3F">
        <w:rPr>
          <w:rFonts w:cs="Arial"/>
          <w:sz w:val="18"/>
          <w:szCs w:val="18"/>
          <w:lang w:val="es-BO"/>
        </w:rPr>
        <w:t>DBC</w:t>
      </w:r>
      <w:r w:rsidR="00FF5CD1" w:rsidRPr="00565E3F">
        <w:rPr>
          <w:rFonts w:cs="Arial"/>
          <w:sz w:val="18"/>
          <w:szCs w:val="18"/>
          <w:lang w:val="es-BO"/>
        </w:rPr>
        <w:t>;</w:t>
      </w:r>
    </w:p>
    <w:p w14:paraId="039EAA80" w14:textId="725E9F04" w:rsidR="00882B75" w:rsidRPr="00565E3F" w:rsidRDefault="00ED3664"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Cuando los errores</w:t>
      </w:r>
      <w:r w:rsidR="00882B75" w:rsidRPr="00565E3F">
        <w:rPr>
          <w:rFonts w:cs="Arial"/>
          <w:sz w:val="18"/>
          <w:szCs w:val="18"/>
          <w:lang w:val="es-BO"/>
        </w:rPr>
        <w:t xml:space="preserve"> sean accidentales, accesorios o de forma y que no inciden en </w:t>
      </w:r>
      <w:r w:rsidR="00053948" w:rsidRPr="00565E3F">
        <w:rPr>
          <w:rFonts w:cs="Arial"/>
          <w:sz w:val="18"/>
          <w:szCs w:val="18"/>
          <w:lang w:val="es-BO"/>
        </w:rPr>
        <w:t xml:space="preserve">la </w:t>
      </w:r>
      <w:r w:rsidR="00882B75" w:rsidRPr="00565E3F">
        <w:rPr>
          <w:rFonts w:cs="Arial"/>
          <w:sz w:val="18"/>
          <w:szCs w:val="18"/>
          <w:lang w:val="es-BO"/>
        </w:rPr>
        <w:t>validez y legalidad de la propuesta presentada</w:t>
      </w:r>
      <w:r w:rsidR="00FF5CD1" w:rsidRPr="00565E3F">
        <w:rPr>
          <w:rFonts w:cs="Arial"/>
          <w:sz w:val="18"/>
          <w:szCs w:val="18"/>
          <w:lang w:val="es-BO"/>
        </w:rPr>
        <w:t>;</w:t>
      </w:r>
    </w:p>
    <w:p w14:paraId="78FFAB77" w14:textId="33075038"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la propuesta no presente aquellas condiciones o requisitos que no estén claramente señalados en el </w:t>
      </w:r>
      <w:r w:rsidR="00BF2EB0" w:rsidRPr="00565E3F">
        <w:rPr>
          <w:rFonts w:cs="Arial"/>
          <w:sz w:val="18"/>
          <w:szCs w:val="18"/>
          <w:lang w:val="es-BO"/>
        </w:rPr>
        <w:t xml:space="preserve">presente </w:t>
      </w:r>
      <w:r w:rsidRPr="00565E3F">
        <w:rPr>
          <w:rFonts w:cs="Arial"/>
          <w:sz w:val="18"/>
          <w:szCs w:val="18"/>
          <w:lang w:val="es-BO"/>
        </w:rPr>
        <w:t>DBC</w:t>
      </w:r>
      <w:r w:rsidR="00FF5CD1" w:rsidRPr="00565E3F">
        <w:rPr>
          <w:rFonts w:cs="Arial"/>
          <w:sz w:val="18"/>
          <w:szCs w:val="18"/>
          <w:lang w:val="es-BO"/>
        </w:rPr>
        <w:t>;</w:t>
      </w:r>
    </w:p>
    <w:p w14:paraId="0361F290" w14:textId="22D99A8B"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el proponente oferte condiciones superiores a las </w:t>
      </w:r>
      <w:r w:rsidR="006941B5" w:rsidRPr="00565E3F">
        <w:rPr>
          <w:rFonts w:cs="Arial"/>
          <w:sz w:val="18"/>
          <w:szCs w:val="18"/>
          <w:lang w:val="es-BO"/>
        </w:rPr>
        <w:t xml:space="preserve">solicitadas </w:t>
      </w:r>
      <w:r w:rsidRPr="00565E3F">
        <w:rPr>
          <w:rFonts w:cs="Arial"/>
          <w:sz w:val="18"/>
          <w:szCs w:val="18"/>
          <w:lang w:val="es-BO"/>
        </w:rPr>
        <w:t xml:space="preserve">en las Especificaciones Técnicas, siempre que estas condiciones no afecten el fin para el que fueron requeridas y/o se consideren beneficiosas para la </w:t>
      </w:r>
      <w:r w:rsidR="002040CB" w:rsidRPr="00565E3F">
        <w:rPr>
          <w:rFonts w:cs="Arial"/>
          <w:sz w:val="18"/>
          <w:szCs w:val="18"/>
          <w:lang w:val="es-BO"/>
        </w:rPr>
        <w:t>e</w:t>
      </w:r>
      <w:r w:rsidRPr="00565E3F">
        <w:rPr>
          <w:rFonts w:cs="Arial"/>
          <w:sz w:val="18"/>
          <w:szCs w:val="18"/>
          <w:lang w:val="es-BO"/>
        </w:rPr>
        <w:t>ntidad.</w:t>
      </w:r>
    </w:p>
    <w:p w14:paraId="5FA33B61" w14:textId="77777777" w:rsidR="00882B75" w:rsidRPr="00565E3F" w:rsidRDefault="00882B75" w:rsidP="00882B75">
      <w:pPr>
        <w:ind w:left="1134"/>
        <w:jc w:val="both"/>
        <w:rPr>
          <w:rFonts w:cs="Arial"/>
          <w:sz w:val="18"/>
          <w:szCs w:val="18"/>
          <w:lang w:val="es-BO"/>
        </w:rPr>
      </w:pPr>
    </w:p>
    <w:p w14:paraId="1429D381" w14:textId="77777777" w:rsidR="008A18E4" w:rsidRPr="00565E3F" w:rsidRDefault="008A18E4" w:rsidP="00EA202D">
      <w:pPr>
        <w:ind w:left="1276"/>
        <w:jc w:val="both"/>
        <w:rPr>
          <w:rFonts w:cs="Arial"/>
          <w:sz w:val="18"/>
          <w:szCs w:val="18"/>
          <w:lang w:val="es-BO"/>
        </w:rPr>
      </w:pPr>
      <w:r w:rsidRPr="00565E3F">
        <w:rPr>
          <w:rFonts w:cs="Arial"/>
          <w:sz w:val="18"/>
          <w:szCs w:val="18"/>
          <w:lang w:val="es-BO"/>
        </w:rPr>
        <w:t xml:space="preserve">Los criterios señalados precedentemente no son limitativos, pudiendo </w:t>
      </w:r>
      <w:r w:rsidR="00067481" w:rsidRPr="00565E3F">
        <w:rPr>
          <w:rFonts w:cs="Arial"/>
          <w:sz w:val="18"/>
          <w:szCs w:val="18"/>
          <w:lang w:val="es-BO"/>
        </w:rPr>
        <w:t xml:space="preserve">el Responsable de Evaluación o </w:t>
      </w:r>
      <w:r w:rsidRPr="00565E3F">
        <w:rPr>
          <w:rFonts w:cs="Arial"/>
          <w:sz w:val="18"/>
          <w:szCs w:val="18"/>
          <w:lang w:val="es-BO"/>
        </w:rPr>
        <w:t xml:space="preserve">la Comisión de Calificación considerar otros criterios de </w:t>
      </w:r>
      <w:proofErr w:type="spellStart"/>
      <w:r w:rsidRPr="00565E3F">
        <w:rPr>
          <w:rFonts w:cs="Arial"/>
          <w:sz w:val="18"/>
          <w:szCs w:val="18"/>
          <w:lang w:val="es-BO"/>
        </w:rPr>
        <w:t>subsanabilidad</w:t>
      </w:r>
      <w:proofErr w:type="spellEnd"/>
      <w:r w:rsidRPr="00565E3F">
        <w:rPr>
          <w:rFonts w:cs="Arial"/>
          <w:sz w:val="18"/>
          <w:szCs w:val="18"/>
          <w:lang w:val="es-BO"/>
        </w:rPr>
        <w:t>.</w:t>
      </w:r>
    </w:p>
    <w:p w14:paraId="23A3B87B" w14:textId="77777777" w:rsidR="008A18E4" w:rsidRPr="00565E3F" w:rsidRDefault="008A18E4" w:rsidP="002C7E3B">
      <w:pPr>
        <w:ind w:left="1134"/>
        <w:jc w:val="both"/>
        <w:rPr>
          <w:rFonts w:cs="Arial"/>
          <w:sz w:val="18"/>
          <w:szCs w:val="18"/>
          <w:lang w:val="es-BO"/>
        </w:rPr>
      </w:pPr>
    </w:p>
    <w:p w14:paraId="5AE91E80"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565E3F" w:rsidRDefault="008A18E4" w:rsidP="00156039">
      <w:pPr>
        <w:widowControl w:val="0"/>
        <w:ind w:left="1134"/>
        <w:jc w:val="both"/>
        <w:rPr>
          <w:rFonts w:cs="Arial"/>
          <w:sz w:val="18"/>
          <w:szCs w:val="18"/>
          <w:lang w:val="es-BO"/>
        </w:rPr>
      </w:pPr>
    </w:p>
    <w:p w14:paraId="146ED90A"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 xml:space="preserve">Estos criterios podrán aplicarse también en la etapa de verificación de documentos para la </w:t>
      </w:r>
      <w:r w:rsidR="001839E8" w:rsidRPr="00565E3F">
        <w:rPr>
          <w:rFonts w:cs="Arial"/>
          <w:sz w:val="18"/>
          <w:szCs w:val="18"/>
          <w:lang w:val="es-BO"/>
        </w:rPr>
        <w:t>formalización de la contratación</w:t>
      </w:r>
      <w:r w:rsidRPr="00565E3F">
        <w:rPr>
          <w:rFonts w:cs="Arial"/>
          <w:sz w:val="18"/>
          <w:szCs w:val="18"/>
          <w:lang w:val="es-BO"/>
        </w:rPr>
        <w:t>.</w:t>
      </w:r>
    </w:p>
    <w:p w14:paraId="7B8918BD" w14:textId="77777777" w:rsidR="008A18E4" w:rsidRPr="00565E3F" w:rsidRDefault="008A18E4" w:rsidP="00156039">
      <w:pPr>
        <w:widowControl w:val="0"/>
        <w:ind w:hanging="567"/>
        <w:jc w:val="both"/>
        <w:rPr>
          <w:rFonts w:cs="Arial"/>
          <w:sz w:val="18"/>
          <w:szCs w:val="18"/>
          <w:lang w:val="es-BO"/>
        </w:rPr>
      </w:pPr>
    </w:p>
    <w:p w14:paraId="55870F22" w14:textId="77777777" w:rsidR="008A18E4" w:rsidRPr="00565E3F"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565E3F">
        <w:rPr>
          <w:rFonts w:ascii="Verdana" w:hAnsi="Verdana" w:cs="Arial"/>
          <w:sz w:val="18"/>
          <w:szCs w:val="18"/>
          <w:u w:val="none"/>
          <w:lang w:val="es-BO"/>
        </w:rPr>
        <w:t xml:space="preserve">Se deberán considerar </w:t>
      </w:r>
      <w:r w:rsidR="008A18E4" w:rsidRPr="00565E3F">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565E3F" w:rsidRDefault="008A18E4" w:rsidP="00156039">
      <w:pPr>
        <w:widowControl w:val="0"/>
        <w:ind w:hanging="708"/>
        <w:jc w:val="both"/>
        <w:rPr>
          <w:rFonts w:cs="Arial"/>
          <w:sz w:val="12"/>
          <w:szCs w:val="18"/>
          <w:lang w:val="es-BO"/>
        </w:rPr>
      </w:pPr>
    </w:p>
    <w:p w14:paraId="2971D12A" w14:textId="5BF5C01C"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565E3F">
        <w:rPr>
          <w:rFonts w:cs="Arial"/>
          <w:sz w:val="18"/>
          <w:szCs w:val="18"/>
          <w:lang w:val="es-BO"/>
        </w:rPr>
        <w:t xml:space="preserve">Ausencia de cualquier </w:t>
      </w:r>
      <w:r w:rsidR="00F60EB2" w:rsidRPr="00565E3F">
        <w:rPr>
          <w:rFonts w:cs="Arial"/>
          <w:sz w:val="18"/>
          <w:szCs w:val="18"/>
          <w:lang w:val="es-BO"/>
        </w:rPr>
        <w:t>f</w:t>
      </w:r>
      <w:r w:rsidRPr="00565E3F">
        <w:rPr>
          <w:rFonts w:cs="Arial"/>
          <w:sz w:val="18"/>
          <w:szCs w:val="18"/>
          <w:lang w:val="es-BO"/>
        </w:rPr>
        <w:t>ormulario solicitado en el presente DBC, salvo</w:t>
      </w:r>
      <w:r w:rsidR="002013BA" w:rsidRPr="00565E3F">
        <w:rPr>
          <w:rFonts w:cs="Arial"/>
          <w:sz w:val="18"/>
          <w:szCs w:val="18"/>
          <w:lang w:val="es-BO"/>
        </w:rPr>
        <w:t xml:space="preserve"> el</w:t>
      </w:r>
      <w:r w:rsidR="003B4568" w:rsidRPr="00565E3F">
        <w:rPr>
          <w:rFonts w:cs="Arial"/>
          <w:sz w:val="18"/>
          <w:szCs w:val="18"/>
          <w:lang w:val="es-BO"/>
        </w:rPr>
        <w:t xml:space="preserve"> Formulario de Condiciones</w:t>
      </w:r>
      <w:r w:rsidR="003B4568" w:rsidRPr="009956C4">
        <w:rPr>
          <w:rFonts w:cs="Arial"/>
          <w:sz w:val="18"/>
          <w:szCs w:val="18"/>
          <w:lang w:val="es-BO"/>
        </w:rPr>
        <w:t xml:space="preserve">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lastRenderedPageBreak/>
        <w:t>RESOLUCIONES</w:t>
      </w:r>
      <w:r w:rsidRPr="009956C4">
        <w:rPr>
          <w:rFonts w:cs="Arial"/>
          <w:sz w:val="18"/>
          <w:szCs w:val="18"/>
          <w:u w:val="none"/>
          <w:lang w:val="es-BO"/>
        </w:rPr>
        <w:t xml:space="preserve"> RECURRIBLES</w:t>
      </w:r>
      <w:bookmarkEnd w:id="22"/>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4E23F8" w:rsidRDefault="009A24B4" w:rsidP="003953B0">
      <w:pPr>
        <w:tabs>
          <w:tab w:val="num" w:pos="709"/>
        </w:tabs>
        <w:ind w:left="709" w:hanging="709"/>
        <w:jc w:val="both"/>
        <w:rPr>
          <w:rFonts w:cs="Arial"/>
          <w:szCs w:val="18"/>
          <w:lang w:val="es-BO"/>
        </w:rPr>
      </w:pPr>
    </w:p>
    <w:p w14:paraId="438E5263" w14:textId="77777777"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14:paraId="45FB7BE7" w14:textId="77777777" w:rsidR="005E4DAB" w:rsidRPr="004E23F8" w:rsidRDefault="005E4DAB" w:rsidP="00AB2AC8">
      <w:pPr>
        <w:widowControl w:val="0"/>
        <w:jc w:val="both"/>
        <w:rPr>
          <w:rFonts w:cs="Arial"/>
          <w:b/>
          <w:szCs w:val="18"/>
        </w:rPr>
      </w:pPr>
    </w:p>
    <w:p w14:paraId="5BCD21E3" w14:textId="512195D0"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4E23F8" w:rsidRDefault="005E4DAB" w:rsidP="002545E0">
      <w:pPr>
        <w:pStyle w:val="Ttulo1"/>
        <w:numPr>
          <w:ilvl w:val="0"/>
          <w:numId w:val="0"/>
        </w:numPr>
        <w:ind w:left="567"/>
        <w:rPr>
          <w:rFonts w:cs="Arial"/>
          <w:sz w:val="16"/>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14:paraId="1AFC3036" w14:textId="77777777" w:rsidR="00AA53E2" w:rsidRPr="004E23F8" w:rsidRDefault="00AA53E2" w:rsidP="00530A16">
      <w:pPr>
        <w:jc w:val="both"/>
        <w:rPr>
          <w:rFonts w:cs="Arial"/>
          <w:b/>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Pr="004E23F8" w:rsidRDefault="005F6CBA" w:rsidP="00530A16">
      <w:pPr>
        <w:jc w:val="both"/>
        <w:rPr>
          <w:rFonts w:cs="Arial"/>
          <w:b/>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4E23F8" w:rsidRDefault="00AA53E2" w:rsidP="00530A16">
      <w:pPr>
        <w:jc w:val="both"/>
        <w:rPr>
          <w:rFonts w:cs="Arial"/>
          <w:szCs w:val="18"/>
          <w:lang w:val="es-BO"/>
        </w:rPr>
      </w:pPr>
    </w:p>
    <w:p w14:paraId="0A9F7B94" w14:textId="121FE9AC"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14:paraId="35DDC287" w14:textId="28BA845B"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CB24FF">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4E23F8" w:rsidRDefault="00BB404C" w:rsidP="00BB404C">
      <w:pPr>
        <w:tabs>
          <w:tab w:val="num" w:pos="1276"/>
          <w:tab w:val="num" w:pos="2160"/>
        </w:tabs>
        <w:ind w:left="1276" w:hanging="567"/>
        <w:jc w:val="both"/>
        <w:rPr>
          <w:rFonts w:cs="Arial"/>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14:paraId="7909C863" w14:textId="77777777" w:rsidR="00F233F1" w:rsidRPr="004E23F8" w:rsidRDefault="00F233F1" w:rsidP="00530A16">
      <w:pPr>
        <w:jc w:val="both"/>
        <w:rPr>
          <w:rFonts w:cs="Arial"/>
          <w:sz w:val="12"/>
          <w:szCs w:val="14"/>
          <w:lang w:val="es-BO"/>
        </w:rPr>
      </w:pPr>
    </w:p>
    <w:p w14:paraId="075980DE" w14:textId="5251CF44"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56039">
      <w:pPr>
        <w:widowControl w:val="0"/>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w:t>
      </w:r>
      <w:r w:rsidRPr="00451160">
        <w:rPr>
          <w:rFonts w:cs="Arial"/>
          <w:sz w:val="18"/>
          <w:szCs w:val="18"/>
          <w:lang w:val="es-BO"/>
        </w:rPr>
        <w:lastRenderedPageBreak/>
        <w:t xml:space="preserve">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565E3F" w:rsidRDefault="00F233F1" w:rsidP="00156039">
      <w:pPr>
        <w:widowControl w:val="0"/>
        <w:ind w:left="2552"/>
        <w:jc w:val="both"/>
        <w:rPr>
          <w:rFonts w:cs="Arial"/>
          <w:sz w:val="14"/>
          <w:szCs w:val="14"/>
          <w:lang w:val="es-BO"/>
        </w:rPr>
      </w:pPr>
    </w:p>
    <w:p w14:paraId="1402BD31" w14:textId="77777777"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14:paraId="4820CD01" w14:textId="77777777" w:rsidR="00F233F1" w:rsidRPr="004E23F8" w:rsidRDefault="00F233F1" w:rsidP="00530A16">
      <w:pPr>
        <w:jc w:val="both"/>
        <w:rPr>
          <w:rFonts w:cs="Arial"/>
          <w:sz w:val="18"/>
          <w:szCs w:val="18"/>
          <w:lang w:val="es-BO"/>
        </w:rPr>
      </w:pPr>
    </w:p>
    <w:p w14:paraId="2D6585CB" w14:textId="406BFC19" w:rsidR="00D029F0" w:rsidRPr="004E23F8"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E23F8">
        <w:rPr>
          <w:rFonts w:ascii="Verdana" w:hAnsi="Verdana" w:cs="Arial"/>
          <w:b w:val="0"/>
          <w:sz w:val="18"/>
          <w:szCs w:val="18"/>
          <w:u w:val="none"/>
          <w:lang w:val="es-BO"/>
        </w:rPr>
        <w:t xml:space="preserve">La propuesta </w:t>
      </w:r>
      <w:r w:rsidR="00CB3AA9" w:rsidRPr="004E23F8">
        <w:rPr>
          <w:rFonts w:ascii="Verdana" w:hAnsi="Verdana" w:cs="Arial"/>
          <w:b w:val="0"/>
          <w:sz w:val="18"/>
          <w:szCs w:val="18"/>
          <w:u w:val="none"/>
          <w:lang w:val="es-BO"/>
        </w:rPr>
        <w:t xml:space="preserve">tendrá </w:t>
      </w:r>
      <w:r w:rsidRPr="004E23F8">
        <w:rPr>
          <w:rFonts w:ascii="Verdana" w:hAnsi="Verdana" w:cs="Arial"/>
          <w:b w:val="0"/>
          <w:sz w:val="18"/>
          <w:szCs w:val="18"/>
          <w:u w:val="none"/>
          <w:lang w:val="es-BO"/>
        </w:rPr>
        <w:t xml:space="preserve">una validez </w:t>
      </w:r>
      <w:r w:rsidR="007F2104" w:rsidRPr="004E23F8">
        <w:rPr>
          <w:rFonts w:ascii="Verdana" w:hAnsi="Verdana" w:cs="Arial"/>
          <w:b w:val="0"/>
          <w:sz w:val="18"/>
          <w:szCs w:val="18"/>
          <w:u w:val="none"/>
          <w:lang w:val="es-BO"/>
        </w:rPr>
        <w:t>de</w:t>
      </w:r>
      <w:r w:rsidRPr="004E23F8">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4E23F8" w:rsidRDefault="00F233F1" w:rsidP="00530A16">
      <w:pPr>
        <w:pStyle w:val="Prrafodelista"/>
        <w:ind w:left="0"/>
        <w:jc w:val="both"/>
        <w:rPr>
          <w:rFonts w:ascii="Verdana" w:hAnsi="Verdana" w:cs="Arial"/>
          <w:sz w:val="18"/>
          <w:szCs w:val="18"/>
          <w:lang w:val="es-BO"/>
        </w:rPr>
      </w:pPr>
    </w:p>
    <w:p w14:paraId="5AC9DFF2" w14:textId="512968CF" w:rsidR="00372543" w:rsidRPr="004E23F8"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4E23F8">
        <w:rPr>
          <w:rFonts w:ascii="Verdana" w:hAnsi="Verdana" w:cs="Arial"/>
          <w:sz w:val="18"/>
          <w:szCs w:val="18"/>
          <w:u w:val="none"/>
          <w:lang w:val="es-BO" w:eastAsia="en-US"/>
        </w:rPr>
        <w:t>PROPUESTA PARA ADJUDICACIONES POR ÍTEMS o lotes</w:t>
      </w:r>
      <w:bookmarkEnd w:id="36"/>
      <w:r w:rsidRPr="004E23F8">
        <w:rPr>
          <w:rFonts w:ascii="Verdana" w:hAnsi="Verdana" w:cs="Arial"/>
          <w:sz w:val="18"/>
          <w:szCs w:val="18"/>
          <w:u w:val="none"/>
          <w:lang w:val="es-BO" w:eastAsia="en-US"/>
        </w:rPr>
        <w:t xml:space="preserve"> </w:t>
      </w:r>
    </w:p>
    <w:p w14:paraId="0DA13450" w14:textId="77777777" w:rsidR="00372543" w:rsidRPr="004E23F8" w:rsidRDefault="00372543" w:rsidP="00372543">
      <w:pPr>
        <w:rPr>
          <w:sz w:val="18"/>
          <w:szCs w:val="18"/>
          <w:lang w:val="es-BO"/>
        </w:rPr>
      </w:pPr>
    </w:p>
    <w:p w14:paraId="7C609C07" w14:textId="0F2166EF" w:rsidR="00372543" w:rsidRPr="004E23F8" w:rsidRDefault="00372543" w:rsidP="00C82EEA">
      <w:pPr>
        <w:jc w:val="both"/>
        <w:rPr>
          <w:sz w:val="18"/>
          <w:szCs w:val="18"/>
          <w:lang w:val="es-BO"/>
        </w:rPr>
      </w:pPr>
      <w:r w:rsidRPr="004E23F8">
        <w:rPr>
          <w:sz w:val="18"/>
          <w:szCs w:val="18"/>
          <w:lang w:val="es-BO"/>
        </w:rPr>
        <w:t xml:space="preserve">Cuando un proponente presente su propuesta para más de un ítem o lote, deberá presentar una sola vez la documentación legal y administrativa, y una propuesta técnica </w:t>
      </w:r>
      <w:r w:rsidR="00477924" w:rsidRPr="004E23F8">
        <w:rPr>
          <w:rFonts w:cs="Arial"/>
          <w:sz w:val="18"/>
          <w:szCs w:val="18"/>
          <w:lang w:val="es-BO"/>
        </w:rPr>
        <w:t xml:space="preserve">(Formulario C-1 y C-2, cuando corresponda) </w:t>
      </w:r>
      <w:r w:rsidRPr="004E23F8">
        <w:rPr>
          <w:sz w:val="18"/>
          <w:szCs w:val="18"/>
          <w:lang w:val="es-BO"/>
        </w:rPr>
        <w:t>y económica para cada ítem o lote.</w:t>
      </w:r>
    </w:p>
    <w:p w14:paraId="214EB6E0" w14:textId="2D9B33B9" w:rsidR="00372543" w:rsidRPr="004E23F8" w:rsidRDefault="008146F5" w:rsidP="008146F5">
      <w:pPr>
        <w:tabs>
          <w:tab w:val="left" w:pos="3387"/>
        </w:tabs>
        <w:jc w:val="both"/>
        <w:rPr>
          <w:sz w:val="18"/>
          <w:szCs w:val="18"/>
          <w:lang w:val="es-BO"/>
        </w:rPr>
      </w:pPr>
      <w:r w:rsidRPr="004E23F8">
        <w:rPr>
          <w:sz w:val="18"/>
          <w:szCs w:val="18"/>
          <w:lang w:val="es-BO"/>
        </w:rPr>
        <w:tab/>
      </w:r>
    </w:p>
    <w:p w14:paraId="46CC7B51" w14:textId="716F56BC" w:rsidR="00372543" w:rsidRPr="004E23F8" w:rsidRDefault="00372543" w:rsidP="00C82EEA">
      <w:pPr>
        <w:jc w:val="both"/>
        <w:rPr>
          <w:sz w:val="18"/>
          <w:szCs w:val="18"/>
          <w:lang w:val="es-BO"/>
        </w:rPr>
      </w:pPr>
      <w:r w:rsidRPr="004E23F8">
        <w:rPr>
          <w:sz w:val="18"/>
          <w:szCs w:val="18"/>
          <w:lang w:val="es-BO"/>
        </w:rPr>
        <w:t>La Garantía de Seriedad de Propuesta podrá ser presentada por el total de Ítems</w:t>
      </w:r>
      <w:r w:rsidR="00477924" w:rsidRPr="004E23F8">
        <w:rPr>
          <w:sz w:val="18"/>
          <w:szCs w:val="18"/>
          <w:lang w:val="es-BO"/>
        </w:rPr>
        <w:t xml:space="preserve"> o lotes</w:t>
      </w:r>
      <w:r w:rsidRPr="004E23F8">
        <w:rPr>
          <w:sz w:val="18"/>
          <w:szCs w:val="18"/>
          <w:lang w:val="es-BO"/>
        </w:rPr>
        <w:t xml:space="preserve"> al que se presente el proponente o por cada Ítem</w:t>
      </w:r>
      <w:r w:rsidR="00477924" w:rsidRPr="004E23F8">
        <w:rPr>
          <w:sz w:val="18"/>
          <w:szCs w:val="18"/>
          <w:lang w:val="es-BO"/>
        </w:rPr>
        <w:t xml:space="preserve"> o lote</w:t>
      </w:r>
      <w:r w:rsidRPr="004E23F8">
        <w:rPr>
          <w:sz w:val="18"/>
          <w:szCs w:val="18"/>
          <w:lang w:val="es-BO"/>
        </w:rPr>
        <w:t xml:space="preserve">. El </w:t>
      </w:r>
      <w:r w:rsidR="00FF5CD1" w:rsidRPr="004E23F8">
        <w:rPr>
          <w:sz w:val="18"/>
          <w:szCs w:val="18"/>
          <w:lang w:val="es-BO"/>
        </w:rPr>
        <w:t xml:space="preserve">depósito </w:t>
      </w:r>
      <w:r w:rsidRPr="004E23F8">
        <w:rPr>
          <w:sz w:val="18"/>
          <w:szCs w:val="18"/>
          <w:lang w:val="es-BO"/>
        </w:rPr>
        <w:t>por concepto de Garantía de Seriedad de Propuesta deberá ser realizado por el total de ítems o lotes al que se presente el proponente.</w:t>
      </w:r>
    </w:p>
    <w:p w14:paraId="2C7D5D00" w14:textId="77777777" w:rsidR="00372543" w:rsidRPr="004E23F8" w:rsidRDefault="00372543" w:rsidP="002545E0">
      <w:pPr>
        <w:rPr>
          <w:sz w:val="18"/>
          <w:szCs w:val="18"/>
          <w:lang w:val="es-BO"/>
        </w:rPr>
      </w:pPr>
    </w:p>
    <w:p w14:paraId="444B2827" w14:textId="77777777" w:rsidR="00372543" w:rsidRPr="004E23F8" w:rsidRDefault="00372543" w:rsidP="00372543">
      <w:pPr>
        <w:jc w:val="center"/>
        <w:rPr>
          <w:rFonts w:cs="Arial"/>
          <w:b/>
          <w:sz w:val="18"/>
          <w:szCs w:val="18"/>
          <w:lang w:val="es-BO"/>
        </w:rPr>
      </w:pPr>
      <w:r w:rsidRPr="004E23F8">
        <w:rPr>
          <w:rFonts w:cs="Arial"/>
          <w:b/>
          <w:sz w:val="18"/>
          <w:szCs w:val="18"/>
          <w:lang w:val="es-BO"/>
        </w:rPr>
        <w:t>SECCIÓN III</w:t>
      </w:r>
    </w:p>
    <w:p w14:paraId="12504540" w14:textId="0B4E242E" w:rsidR="00372543" w:rsidRPr="004E23F8" w:rsidRDefault="00372543" w:rsidP="00372543">
      <w:pPr>
        <w:jc w:val="center"/>
        <w:rPr>
          <w:rFonts w:cs="Arial"/>
          <w:sz w:val="18"/>
          <w:szCs w:val="18"/>
          <w:lang w:val="es-BO"/>
        </w:rPr>
      </w:pPr>
      <w:r w:rsidRPr="004E23F8">
        <w:rPr>
          <w:rFonts w:cs="Arial"/>
          <w:b/>
          <w:sz w:val="18"/>
          <w:szCs w:val="18"/>
          <w:lang w:val="es-BO"/>
        </w:rPr>
        <w:t>PRESENTACIÓN, SUBASTA Y APERTURA DE PROPUESTAS</w:t>
      </w:r>
    </w:p>
    <w:p w14:paraId="0FAF0ECD" w14:textId="77777777" w:rsidR="00372543" w:rsidRPr="004E23F8" w:rsidRDefault="00372543" w:rsidP="002545E0">
      <w:pPr>
        <w:rPr>
          <w:sz w:val="18"/>
          <w:szCs w:val="18"/>
          <w:lang w:val="es-BO"/>
        </w:rPr>
      </w:pPr>
    </w:p>
    <w:p w14:paraId="6A91FAC6" w14:textId="77777777" w:rsidR="00777ABB" w:rsidRPr="004E23F8" w:rsidRDefault="00777ABB" w:rsidP="002545E0">
      <w:pPr>
        <w:pStyle w:val="Ttulo1"/>
        <w:tabs>
          <w:tab w:val="num" w:pos="567"/>
        </w:tabs>
        <w:ind w:left="567" w:hanging="567"/>
        <w:rPr>
          <w:rFonts w:ascii="Verdana" w:hAnsi="Verdana" w:cs="Arial"/>
          <w:sz w:val="18"/>
          <w:szCs w:val="18"/>
          <w:lang w:val="es-BO"/>
        </w:rPr>
      </w:pPr>
      <w:bookmarkStart w:id="39" w:name="_Toc94726507"/>
      <w:r w:rsidRPr="004E23F8">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4E23F8" w:rsidRDefault="00777ABB" w:rsidP="002545E0">
      <w:pPr>
        <w:rPr>
          <w:sz w:val="18"/>
          <w:szCs w:val="18"/>
          <w:lang w:val="es-BO"/>
        </w:rPr>
      </w:pPr>
    </w:p>
    <w:p w14:paraId="5308C553" w14:textId="7AE8A3D7" w:rsidR="00777ABB" w:rsidRPr="004E23F8" w:rsidRDefault="0018047E" w:rsidP="002545E0">
      <w:pPr>
        <w:pStyle w:val="Ttulo2"/>
        <w:tabs>
          <w:tab w:val="clear" w:pos="794"/>
          <w:tab w:val="num" w:pos="1276"/>
        </w:tabs>
        <w:ind w:left="1276" w:hanging="709"/>
        <w:jc w:val="both"/>
        <w:rPr>
          <w:rFonts w:ascii="Verdana" w:hAnsi="Verdana"/>
          <w:b w:val="0"/>
          <w:sz w:val="18"/>
          <w:szCs w:val="18"/>
          <w:lang w:val="es-BO"/>
        </w:rPr>
      </w:pPr>
      <w:r w:rsidRPr="004E23F8">
        <w:rPr>
          <w:rFonts w:ascii="Verdana" w:hAnsi="Verdana"/>
          <w:sz w:val="18"/>
          <w:szCs w:val="18"/>
          <w:u w:val="none"/>
          <w:lang w:val="es-BO" w:eastAsia="en-US"/>
        </w:rPr>
        <w:t>P</w:t>
      </w:r>
      <w:bookmarkEnd w:id="40"/>
      <w:r w:rsidR="00777ABB" w:rsidRPr="004E23F8">
        <w:rPr>
          <w:rFonts w:ascii="Verdana" w:hAnsi="Verdana"/>
          <w:sz w:val="18"/>
          <w:szCs w:val="18"/>
          <w:u w:val="none"/>
          <w:lang w:val="es-BO" w:eastAsia="en-US"/>
        </w:rPr>
        <w:t>resentación electrónica de propuesta</w:t>
      </w:r>
    </w:p>
    <w:p w14:paraId="1286D8BF" w14:textId="77777777" w:rsidR="00777ABB" w:rsidRPr="004E23F8" w:rsidRDefault="00777ABB" w:rsidP="00777ABB">
      <w:pPr>
        <w:pStyle w:val="Prrafodelista"/>
        <w:ind w:left="567"/>
        <w:jc w:val="both"/>
        <w:rPr>
          <w:rFonts w:ascii="Verdana" w:hAnsi="Verdana"/>
          <w:b/>
          <w:sz w:val="18"/>
          <w:szCs w:val="18"/>
          <w:lang w:val="es-BO"/>
        </w:rPr>
      </w:pPr>
    </w:p>
    <w:p w14:paraId="5A35D7D3"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4E23F8" w:rsidRDefault="00777ABB" w:rsidP="002545E0">
      <w:pPr>
        <w:pStyle w:val="Ttulo3"/>
        <w:numPr>
          <w:ilvl w:val="0"/>
          <w:numId w:val="0"/>
        </w:numPr>
        <w:ind w:left="2127"/>
        <w:jc w:val="both"/>
        <w:rPr>
          <w:rFonts w:ascii="Verdana" w:hAnsi="Verdana"/>
          <w:sz w:val="18"/>
          <w:szCs w:val="18"/>
        </w:rPr>
      </w:pPr>
    </w:p>
    <w:p w14:paraId="124E8C7B"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4E23F8">
        <w:rPr>
          <w:rFonts w:ascii="Verdana" w:hAnsi="Verdana"/>
          <w:sz w:val="18"/>
          <w:szCs w:val="18"/>
          <w:u w:val="none"/>
        </w:rPr>
        <w:t xml:space="preserve">el </w:t>
      </w:r>
      <w:r w:rsidRPr="004E23F8">
        <w:rPr>
          <w:rFonts w:ascii="Verdana" w:hAnsi="Verdana"/>
          <w:sz w:val="18"/>
          <w:szCs w:val="18"/>
          <w:u w:val="none"/>
        </w:rPr>
        <w:t>numeral 1</w:t>
      </w:r>
      <w:r w:rsidR="00EF7579" w:rsidRPr="004E23F8">
        <w:rPr>
          <w:rFonts w:ascii="Verdana" w:hAnsi="Verdana"/>
          <w:sz w:val="18"/>
          <w:szCs w:val="18"/>
          <w:u w:val="none"/>
        </w:rPr>
        <w:t xml:space="preserve">1 </w:t>
      </w:r>
      <w:r w:rsidRPr="004E23F8">
        <w:rPr>
          <w:rFonts w:ascii="Verdana" w:hAnsi="Verdana"/>
          <w:sz w:val="18"/>
          <w:szCs w:val="18"/>
          <w:u w:val="none"/>
        </w:rPr>
        <w:t xml:space="preserve">del presente DBC, así como el registro de los márgenes de preferencia si corresponden. </w:t>
      </w:r>
    </w:p>
    <w:p w14:paraId="6A700CFE" w14:textId="77777777" w:rsidR="00777ABB" w:rsidRPr="004E23F8" w:rsidRDefault="00777ABB" w:rsidP="002545E0">
      <w:pPr>
        <w:pStyle w:val="Ttulo3"/>
        <w:numPr>
          <w:ilvl w:val="0"/>
          <w:numId w:val="0"/>
        </w:numPr>
        <w:ind w:left="2127"/>
        <w:jc w:val="both"/>
        <w:rPr>
          <w:rFonts w:ascii="Verdana" w:hAnsi="Verdana"/>
          <w:sz w:val="18"/>
          <w:szCs w:val="18"/>
        </w:rPr>
      </w:pPr>
    </w:p>
    <w:p w14:paraId="67AF62F5"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4E23F8" w:rsidRDefault="00777ABB" w:rsidP="002545E0">
      <w:pPr>
        <w:pStyle w:val="Ttulo3"/>
        <w:numPr>
          <w:ilvl w:val="0"/>
          <w:numId w:val="0"/>
        </w:numPr>
        <w:ind w:left="2127"/>
        <w:jc w:val="both"/>
        <w:rPr>
          <w:rFonts w:ascii="Verdana" w:hAnsi="Verdana"/>
          <w:sz w:val="18"/>
          <w:szCs w:val="18"/>
        </w:rPr>
      </w:pPr>
    </w:p>
    <w:p w14:paraId="5DBE428C"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4E23F8" w:rsidRDefault="00777ABB" w:rsidP="002545E0">
      <w:pPr>
        <w:pStyle w:val="Ttulo3"/>
        <w:numPr>
          <w:ilvl w:val="0"/>
          <w:numId w:val="0"/>
        </w:numPr>
        <w:ind w:left="2127"/>
        <w:jc w:val="both"/>
        <w:rPr>
          <w:rFonts w:ascii="Verdana" w:hAnsi="Verdana"/>
          <w:sz w:val="18"/>
          <w:szCs w:val="18"/>
        </w:rPr>
      </w:pPr>
    </w:p>
    <w:p w14:paraId="4DA61C70" w14:textId="7A6263E8" w:rsidR="00EF7579"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Cuando en la presentación de propuestas electrónicas se haya considerado utilizar la Garantía de Seriedad de Propuesta, </w:t>
      </w:r>
      <w:r w:rsidR="000A6EDA" w:rsidRPr="004E23F8">
        <w:rPr>
          <w:rFonts w:ascii="Verdana" w:hAnsi="Verdana"/>
          <w:sz w:val="18"/>
          <w:szCs w:val="18"/>
          <w:u w:val="none"/>
        </w:rPr>
        <w:t>é</w:t>
      </w:r>
      <w:r w:rsidRPr="004E23F8">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4E23F8">
        <w:rPr>
          <w:rFonts w:ascii="Verdana" w:hAnsi="Verdana"/>
          <w:sz w:val="18"/>
          <w:szCs w:val="18"/>
          <w:u w:val="none"/>
        </w:rPr>
        <w:t>Proceso</w:t>
      </w:r>
      <w:r w:rsidRPr="004E23F8">
        <w:rPr>
          <w:rFonts w:ascii="Verdana" w:hAnsi="Verdana"/>
          <w:sz w:val="18"/>
          <w:szCs w:val="18"/>
          <w:u w:val="none"/>
        </w:rPr>
        <w:t xml:space="preserve">, el </w:t>
      </w:r>
      <w:r w:rsidRPr="004E23F8">
        <w:rPr>
          <w:rFonts w:ascii="Verdana" w:hAnsi="Verdana"/>
          <w:sz w:val="18"/>
          <w:szCs w:val="18"/>
          <w:u w:val="none"/>
        </w:rPr>
        <w:lastRenderedPageBreak/>
        <w:t>Código Único de Contrataciones Estatales (CUCE) y el objeto de la Convocatoria</w:t>
      </w:r>
      <w:r w:rsidR="00565E3F" w:rsidRPr="004E23F8">
        <w:rPr>
          <w:rFonts w:ascii="Verdana" w:hAnsi="Verdana"/>
          <w:sz w:val="18"/>
          <w:szCs w:val="18"/>
          <w:u w:val="none"/>
        </w:rPr>
        <w:t>.</w:t>
      </w:r>
    </w:p>
    <w:p w14:paraId="38B81014" w14:textId="77777777" w:rsidR="00156039" w:rsidRPr="004E23F8" w:rsidRDefault="00156039" w:rsidP="00156039">
      <w:pPr>
        <w:rPr>
          <w:sz w:val="18"/>
          <w:szCs w:val="18"/>
        </w:rPr>
      </w:pPr>
    </w:p>
    <w:p w14:paraId="1987E9AC" w14:textId="1CFEB4FC" w:rsidR="0018047E" w:rsidRPr="004E23F8" w:rsidRDefault="00BC0FBF" w:rsidP="004E23F8">
      <w:pPr>
        <w:pStyle w:val="Ttulo3"/>
        <w:widowControl w:val="0"/>
        <w:numPr>
          <w:ilvl w:val="0"/>
          <w:numId w:val="0"/>
        </w:numPr>
        <w:ind w:left="2127"/>
        <w:jc w:val="both"/>
        <w:rPr>
          <w:rFonts w:ascii="Verdana" w:hAnsi="Verdana"/>
          <w:sz w:val="18"/>
          <w:szCs w:val="18"/>
          <w:u w:val="none"/>
        </w:rPr>
      </w:pPr>
      <w:r w:rsidRPr="004E23F8">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4E23F8">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sidRPr="004E23F8">
        <w:rPr>
          <w:rFonts w:ascii="Verdana" w:hAnsi="Verdana"/>
          <w:sz w:val="18"/>
          <w:szCs w:val="18"/>
          <w:u w:val="none"/>
        </w:rPr>
        <w:t>para una asociación adecuada a la presentación de la misma</w:t>
      </w:r>
      <w:bookmarkEnd w:id="41"/>
      <w:r w:rsidR="00220D9E" w:rsidRPr="004E23F8">
        <w:rPr>
          <w:rFonts w:ascii="Verdana" w:hAnsi="Verdana"/>
          <w:sz w:val="18"/>
          <w:szCs w:val="18"/>
          <w:u w:val="none"/>
        </w:rPr>
        <w:t>.</w:t>
      </w:r>
    </w:p>
    <w:p w14:paraId="20A3DE19" w14:textId="77777777" w:rsidR="0018047E" w:rsidRPr="004E23F8" w:rsidRDefault="0018047E" w:rsidP="004E23F8">
      <w:pPr>
        <w:widowControl w:val="0"/>
        <w:rPr>
          <w:sz w:val="18"/>
          <w:szCs w:val="18"/>
        </w:rPr>
      </w:pPr>
    </w:p>
    <w:p w14:paraId="480E3B26" w14:textId="218B4D9D" w:rsidR="0018047E" w:rsidRPr="004E23F8" w:rsidRDefault="0018047E" w:rsidP="004E23F8">
      <w:pPr>
        <w:pStyle w:val="Ttulo3"/>
        <w:widowControl w:val="0"/>
        <w:ind w:left="2126" w:hanging="992"/>
        <w:jc w:val="both"/>
        <w:rPr>
          <w:rFonts w:ascii="Verdana" w:hAnsi="Verdana"/>
          <w:sz w:val="18"/>
          <w:szCs w:val="18"/>
          <w:u w:val="none"/>
        </w:rPr>
      </w:pPr>
      <w:r w:rsidRPr="004E23F8">
        <w:rPr>
          <w:rFonts w:ascii="Verdana" w:hAnsi="Verdana"/>
          <w:sz w:val="18"/>
          <w:szCs w:val="18"/>
          <w:u w:val="none"/>
        </w:rPr>
        <w:t xml:space="preserve">Cuando </w:t>
      </w:r>
      <w:r w:rsidRPr="004E23F8">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4E23F8" w:rsidRDefault="00220D9E" w:rsidP="004E23F8">
      <w:pPr>
        <w:pStyle w:val="Ttulo3"/>
        <w:widowControl w:val="0"/>
        <w:numPr>
          <w:ilvl w:val="0"/>
          <w:numId w:val="0"/>
        </w:numPr>
        <w:ind w:left="2127"/>
        <w:jc w:val="both"/>
        <w:rPr>
          <w:rFonts w:ascii="Verdana" w:hAnsi="Verdana"/>
          <w:sz w:val="18"/>
          <w:szCs w:val="18"/>
        </w:rPr>
      </w:pPr>
      <w:r w:rsidRPr="004E23F8">
        <w:rPr>
          <w:rFonts w:ascii="Verdana" w:hAnsi="Verdana"/>
          <w:sz w:val="18"/>
          <w:szCs w:val="18"/>
          <w:u w:val="none"/>
        </w:rPr>
        <w:t xml:space="preserve"> </w:t>
      </w:r>
    </w:p>
    <w:p w14:paraId="582E6C8B" w14:textId="21338D93" w:rsidR="00777ABB" w:rsidRPr="004E23F8" w:rsidRDefault="00777ABB" w:rsidP="004E23F8">
      <w:pPr>
        <w:pStyle w:val="Ttulo2"/>
        <w:widowControl w:val="0"/>
        <w:tabs>
          <w:tab w:val="clear" w:pos="794"/>
          <w:tab w:val="num" w:pos="1276"/>
        </w:tabs>
        <w:ind w:left="1276" w:hanging="709"/>
        <w:jc w:val="both"/>
        <w:rPr>
          <w:rFonts w:ascii="Verdana" w:hAnsi="Verdana"/>
          <w:sz w:val="18"/>
          <w:szCs w:val="18"/>
          <w:lang w:val="es-BO"/>
        </w:rPr>
      </w:pPr>
      <w:r w:rsidRPr="004E23F8">
        <w:rPr>
          <w:rFonts w:ascii="Verdana" w:hAnsi="Verdana"/>
          <w:sz w:val="18"/>
          <w:szCs w:val="18"/>
          <w:u w:val="none"/>
          <w:lang w:val="es-BO"/>
        </w:rPr>
        <w:t>Plazo, lugar y medio de presentación</w:t>
      </w:r>
      <w:r w:rsidR="006D758D" w:rsidRPr="004E23F8">
        <w:rPr>
          <w:rFonts w:ascii="Verdana" w:hAnsi="Verdana"/>
          <w:sz w:val="18"/>
          <w:szCs w:val="18"/>
          <w:u w:val="none"/>
          <w:lang w:val="es-BO"/>
        </w:rPr>
        <w:t xml:space="preserve"> electrónica</w:t>
      </w:r>
    </w:p>
    <w:p w14:paraId="0806F055" w14:textId="77777777" w:rsidR="00777ABB" w:rsidRPr="004E23F8" w:rsidRDefault="00777ABB" w:rsidP="004E23F8">
      <w:pPr>
        <w:pStyle w:val="Prrafodelista"/>
        <w:widowControl w:val="0"/>
        <w:ind w:left="2127"/>
        <w:jc w:val="both"/>
        <w:rPr>
          <w:rFonts w:ascii="Verdana" w:hAnsi="Verdana" w:cs="Arial"/>
          <w:sz w:val="18"/>
          <w:szCs w:val="18"/>
          <w:lang w:val="es-BO"/>
        </w:rPr>
      </w:pPr>
    </w:p>
    <w:p w14:paraId="0D3EAC92" w14:textId="77777777" w:rsidR="00777ABB" w:rsidRPr="004E23F8" w:rsidRDefault="00777ABB" w:rsidP="004E23F8">
      <w:pPr>
        <w:pStyle w:val="Ttulo3"/>
        <w:widowControl w:val="0"/>
        <w:ind w:left="2127" w:hanging="993"/>
        <w:jc w:val="both"/>
        <w:rPr>
          <w:rFonts w:ascii="Verdana" w:hAnsi="Verdana"/>
          <w:sz w:val="18"/>
          <w:szCs w:val="18"/>
        </w:rPr>
      </w:pPr>
      <w:r w:rsidRPr="004E23F8">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4E23F8" w:rsidRDefault="00B640EC" w:rsidP="004E23F8">
      <w:pPr>
        <w:pStyle w:val="Ttulo3"/>
        <w:widowControl w:val="0"/>
        <w:numPr>
          <w:ilvl w:val="0"/>
          <w:numId w:val="0"/>
        </w:numPr>
        <w:jc w:val="both"/>
        <w:rPr>
          <w:rFonts w:ascii="Verdana" w:hAnsi="Verdana"/>
          <w:sz w:val="18"/>
          <w:szCs w:val="18"/>
          <w:u w:val="none"/>
        </w:rPr>
      </w:pPr>
    </w:p>
    <w:p w14:paraId="36D3752B" w14:textId="3908E88E" w:rsidR="00B640EC" w:rsidRDefault="00B640EC" w:rsidP="004E23F8">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565E3F" w:rsidRDefault="006F2C5F" w:rsidP="004E23F8">
      <w:pPr>
        <w:widowControl w:val="0"/>
        <w:rPr>
          <w:sz w:val="14"/>
          <w:szCs w:val="14"/>
          <w:lang w:val="es-MX"/>
        </w:rPr>
      </w:pPr>
    </w:p>
    <w:p w14:paraId="78385789" w14:textId="55BEFDC1" w:rsidR="00B640EC" w:rsidRPr="009956C4" w:rsidRDefault="00B640EC" w:rsidP="00B52FC6">
      <w:pPr>
        <w:pStyle w:val="Puesto"/>
        <w:widowControl w:val="0"/>
        <w:numPr>
          <w:ilvl w:val="0"/>
          <w:numId w:val="30"/>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14:paraId="41576BCD" w14:textId="5BFE9C54" w:rsidR="00B640EC" w:rsidRPr="009956C4" w:rsidRDefault="00B640EC" w:rsidP="00B52FC6">
      <w:pPr>
        <w:pStyle w:val="Puesto"/>
        <w:widowControl w:val="0"/>
        <w:numPr>
          <w:ilvl w:val="0"/>
          <w:numId w:val="30"/>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14:paraId="0E45866F" w14:textId="048C1C72" w:rsidR="00777ABB" w:rsidRPr="00565E3F" w:rsidRDefault="00777ABB" w:rsidP="004E23F8">
      <w:pPr>
        <w:pStyle w:val="Ttulo3"/>
        <w:widowControl w:val="0"/>
        <w:numPr>
          <w:ilvl w:val="0"/>
          <w:numId w:val="0"/>
        </w:numPr>
        <w:ind w:left="2127"/>
        <w:jc w:val="both"/>
        <w:rPr>
          <w:sz w:val="14"/>
          <w:szCs w:val="14"/>
        </w:rPr>
      </w:pPr>
      <w:r w:rsidRPr="009956C4">
        <w:rPr>
          <w:rFonts w:ascii="Verdana" w:hAnsi="Verdana"/>
          <w:sz w:val="18"/>
          <w:szCs w:val="18"/>
          <w:u w:val="none"/>
        </w:rPr>
        <w:t xml:space="preserve"> </w:t>
      </w:r>
    </w:p>
    <w:p w14:paraId="1C42F724" w14:textId="77777777" w:rsidR="00777ABB" w:rsidRPr="009956C4" w:rsidRDefault="00777ABB" w:rsidP="004E23F8">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565E3F" w:rsidRDefault="00777ABB" w:rsidP="002545E0">
      <w:pPr>
        <w:pStyle w:val="Ttulo3"/>
        <w:numPr>
          <w:ilvl w:val="0"/>
          <w:numId w:val="0"/>
        </w:numPr>
        <w:ind w:left="2127"/>
        <w:jc w:val="both"/>
        <w:rPr>
          <w:rFonts w:ascii="Verdana" w:hAnsi="Verdana"/>
          <w:sz w:val="14"/>
          <w:szCs w:val="14"/>
        </w:rPr>
      </w:pPr>
    </w:p>
    <w:p w14:paraId="4F0A8456" w14:textId="4DAB7576"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65E3F" w:rsidRDefault="005B7569" w:rsidP="00565E3F">
      <w:pPr>
        <w:widowControl w:val="0"/>
        <w:rPr>
          <w:sz w:val="14"/>
          <w:szCs w:val="14"/>
          <w:lang w:val="es-BO"/>
        </w:rPr>
      </w:pPr>
    </w:p>
    <w:p w14:paraId="1504DA9B" w14:textId="77777777" w:rsidR="00777ABB" w:rsidRPr="009956C4" w:rsidRDefault="00777ABB" w:rsidP="00565E3F">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565E3F"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9956C4" w:rsidRDefault="00777ABB" w:rsidP="00565E3F">
      <w:pPr>
        <w:pStyle w:val="Ttulo3"/>
        <w:keepNext w:val="0"/>
        <w:widowControl w:val="0"/>
        <w:numPr>
          <w:ilvl w:val="0"/>
          <w:numId w:val="0"/>
        </w:numPr>
        <w:ind w:left="2126"/>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565E3F">
      <w:pPr>
        <w:pStyle w:val="Ttulo3"/>
        <w:keepNext w:val="0"/>
        <w:widowControl w:val="0"/>
        <w:numPr>
          <w:ilvl w:val="0"/>
          <w:numId w:val="0"/>
        </w:numPr>
        <w:ind w:left="2126"/>
        <w:jc w:val="both"/>
        <w:rPr>
          <w:sz w:val="18"/>
          <w:szCs w:val="18"/>
        </w:rPr>
      </w:pPr>
    </w:p>
    <w:p w14:paraId="10DC6D55" w14:textId="7F1DA565" w:rsidR="00A909E5" w:rsidRPr="00A909E5" w:rsidRDefault="00A909E5" w:rsidP="00565E3F">
      <w:pPr>
        <w:pStyle w:val="Ttulo3"/>
        <w:keepNext w:val="0"/>
        <w:widowControl w:val="0"/>
        <w:ind w:left="2126"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565E3F" w:rsidRDefault="00777ABB" w:rsidP="002545E0">
      <w:pPr>
        <w:pStyle w:val="Ttulo3"/>
        <w:numPr>
          <w:ilvl w:val="0"/>
          <w:numId w:val="0"/>
        </w:numPr>
        <w:ind w:left="2127"/>
        <w:jc w:val="both"/>
        <w:rPr>
          <w:rFonts w:ascii="Verdana" w:hAnsi="Verdana"/>
          <w:sz w:val="14"/>
          <w:szCs w:val="14"/>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565E3F" w:rsidRDefault="00777ABB" w:rsidP="002545E0">
      <w:pPr>
        <w:pStyle w:val="Ttulo3"/>
        <w:numPr>
          <w:ilvl w:val="0"/>
          <w:numId w:val="0"/>
        </w:numPr>
        <w:ind w:left="2127"/>
        <w:jc w:val="both"/>
        <w:rPr>
          <w:rFonts w:ascii="Verdana" w:hAnsi="Verdana"/>
          <w:sz w:val="18"/>
          <w:szCs w:val="14"/>
        </w:rPr>
      </w:pPr>
    </w:p>
    <w:p w14:paraId="5F026E7E" w14:textId="77777777" w:rsidR="00777ABB" w:rsidRPr="00565E3F" w:rsidRDefault="00777ABB" w:rsidP="002545E0">
      <w:pPr>
        <w:pStyle w:val="Ttulo3"/>
        <w:ind w:left="2127" w:hanging="993"/>
        <w:jc w:val="both"/>
        <w:rPr>
          <w:rFonts w:ascii="Verdana" w:hAnsi="Verdana"/>
          <w:sz w:val="18"/>
          <w:szCs w:val="18"/>
        </w:rPr>
      </w:pPr>
      <w:r w:rsidRPr="00565E3F">
        <w:rPr>
          <w:rFonts w:ascii="Verdana" w:hAnsi="Verdana"/>
          <w:sz w:val="18"/>
          <w:szCs w:val="18"/>
          <w:u w:val="none"/>
        </w:rPr>
        <w:t>Vencidos los plazos, las propuestas no podrán ser retiradas, modificadas o alteradas de manera alguna.</w:t>
      </w:r>
    </w:p>
    <w:p w14:paraId="7B55AF10" w14:textId="77777777" w:rsidR="00EF7579" w:rsidRPr="00565E3F" w:rsidRDefault="00EF7579" w:rsidP="002545E0">
      <w:pPr>
        <w:rPr>
          <w:sz w:val="18"/>
          <w:szCs w:val="18"/>
          <w:lang w:val="es-MX"/>
        </w:rPr>
      </w:pPr>
    </w:p>
    <w:p w14:paraId="2129EA1B" w14:textId="77777777" w:rsidR="00777ABB" w:rsidRPr="00565E3F"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565E3F">
        <w:rPr>
          <w:rFonts w:ascii="Verdana" w:hAnsi="Verdana" w:cs="Arial"/>
          <w:sz w:val="18"/>
          <w:szCs w:val="18"/>
          <w:u w:val="none"/>
          <w:lang w:val="es-BO" w:eastAsia="en-US"/>
        </w:rPr>
        <w:lastRenderedPageBreak/>
        <w:t>SUBASTA ELECTRÓNICA</w:t>
      </w:r>
      <w:bookmarkEnd w:id="46"/>
      <w:r w:rsidRPr="00565E3F">
        <w:rPr>
          <w:rFonts w:ascii="Verdana" w:hAnsi="Verdana" w:cs="Arial"/>
          <w:sz w:val="18"/>
          <w:szCs w:val="18"/>
          <w:u w:val="none"/>
          <w:lang w:val="es-BO" w:eastAsia="en-US"/>
        </w:rPr>
        <w:t xml:space="preserve"> </w:t>
      </w:r>
    </w:p>
    <w:p w14:paraId="01E0B4C7" w14:textId="77777777" w:rsidR="00777ABB" w:rsidRPr="00565E3F" w:rsidRDefault="00777ABB" w:rsidP="00156039">
      <w:pPr>
        <w:widowControl w:val="0"/>
        <w:tabs>
          <w:tab w:val="left" w:pos="567"/>
        </w:tabs>
        <w:ind w:left="1276"/>
        <w:jc w:val="both"/>
        <w:rPr>
          <w:b/>
          <w:sz w:val="18"/>
          <w:szCs w:val="18"/>
          <w:lang w:val="es-BO"/>
        </w:rPr>
      </w:pPr>
    </w:p>
    <w:p w14:paraId="2483E054" w14:textId="77777777"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Programación, Duración y Resultados</w:t>
      </w:r>
    </w:p>
    <w:p w14:paraId="7241CC88" w14:textId="77777777" w:rsidR="00777ABB" w:rsidRPr="00565E3F" w:rsidRDefault="00777ABB" w:rsidP="00156039">
      <w:pPr>
        <w:widowControl w:val="0"/>
        <w:tabs>
          <w:tab w:val="left" w:pos="567"/>
        </w:tabs>
        <w:ind w:left="1276"/>
        <w:jc w:val="both"/>
        <w:rPr>
          <w:b/>
          <w:sz w:val="18"/>
          <w:szCs w:val="18"/>
          <w:lang w:val="es-BO"/>
        </w:rPr>
      </w:pPr>
    </w:p>
    <w:p w14:paraId="61508254" w14:textId="42CBB2F9" w:rsidR="00777ABB" w:rsidRPr="00565E3F" w:rsidRDefault="00777ABB" w:rsidP="00156039">
      <w:pPr>
        <w:widowControl w:val="0"/>
        <w:tabs>
          <w:tab w:val="left" w:pos="567"/>
        </w:tabs>
        <w:ind w:left="1276"/>
        <w:jc w:val="both"/>
        <w:rPr>
          <w:sz w:val="18"/>
          <w:szCs w:val="18"/>
          <w:lang w:val="es-BO"/>
        </w:rPr>
      </w:pPr>
      <w:r w:rsidRPr="00565E3F">
        <w:rPr>
          <w:rFonts w:cs="Arial"/>
          <w:sz w:val="18"/>
          <w:szCs w:val="18"/>
          <w:lang w:val="es-BO"/>
        </w:rPr>
        <w:t>De manera previa a la apertura de propuestas</w:t>
      </w:r>
      <w:r w:rsidRPr="00565E3F">
        <w:rPr>
          <w:sz w:val="18"/>
          <w:szCs w:val="18"/>
          <w:lang w:val="es-BO"/>
        </w:rPr>
        <w:t xml:space="preserve"> e inmediatamente después del cierre del plazo de presentación de propuesta se realizará la </w:t>
      </w:r>
      <w:r w:rsidR="00EF63A0" w:rsidRPr="00565E3F">
        <w:rPr>
          <w:sz w:val="18"/>
          <w:szCs w:val="18"/>
          <w:lang w:val="es-BO"/>
        </w:rPr>
        <w:t>S</w:t>
      </w:r>
      <w:r w:rsidRPr="00565E3F">
        <w:rPr>
          <w:sz w:val="18"/>
          <w:szCs w:val="18"/>
          <w:lang w:val="es-BO"/>
        </w:rPr>
        <w:t xml:space="preserve">ubasta </w:t>
      </w:r>
      <w:r w:rsidR="00EF63A0" w:rsidRPr="00565E3F">
        <w:rPr>
          <w:sz w:val="18"/>
          <w:szCs w:val="18"/>
          <w:lang w:val="es-BO"/>
        </w:rPr>
        <w:t>E</w:t>
      </w:r>
      <w:r w:rsidRPr="00565E3F">
        <w:rPr>
          <w:sz w:val="18"/>
          <w:szCs w:val="18"/>
          <w:lang w:val="es-BO"/>
        </w:rPr>
        <w:t>lectrónica de conformidad con los plazos (fecha y hora) establecidos en el presente DBC.</w:t>
      </w:r>
    </w:p>
    <w:p w14:paraId="68A4B358" w14:textId="77777777" w:rsidR="00777ABB" w:rsidRPr="00565E3F" w:rsidRDefault="00777ABB" w:rsidP="00156039">
      <w:pPr>
        <w:widowControl w:val="0"/>
        <w:tabs>
          <w:tab w:val="left" w:pos="567"/>
        </w:tabs>
        <w:ind w:left="1276"/>
        <w:jc w:val="both"/>
        <w:rPr>
          <w:sz w:val="18"/>
          <w:szCs w:val="18"/>
          <w:lang w:val="es-BO"/>
        </w:rPr>
      </w:pPr>
    </w:p>
    <w:p w14:paraId="11812737" w14:textId="0EDB10D2"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14:paraId="22CA2034" w14:textId="77777777" w:rsidR="00777ABB" w:rsidRPr="00565E3F" w:rsidRDefault="00777ABB" w:rsidP="00156039">
      <w:pPr>
        <w:widowControl w:val="0"/>
        <w:tabs>
          <w:tab w:val="left" w:pos="567"/>
        </w:tabs>
        <w:ind w:left="1276"/>
        <w:jc w:val="both"/>
        <w:rPr>
          <w:sz w:val="18"/>
          <w:szCs w:val="18"/>
          <w:lang w:val="es-BO"/>
        </w:rPr>
      </w:pPr>
    </w:p>
    <w:p w14:paraId="3F423FB6" w14:textId="77777777"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565E3F" w:rsidRDefault="00777ABB" w:rsidP="00156039">
      <w:pPr>
        <w:widowControl w:val="0"/>
        <w:tabs>
          <w:tab w:val="left" w:pos="567"/>
        </w:tabs>
        <w:ind w:left="1276"/>
        <w:jc w:val="both"/>
        <w:rPr>
          <w:b/>
          <w:i/>
          <w:sz w:val="18"/>
          <w:szCs w:val="18"/>
          <w:lang w:val="es-BO"/>
        </w:rPr>
      </w:pPr>
    </w:p>
    <w:p w14:paraId="7FB1DC05" w14:textId="77777777" w:rsidR="00777ABB" w:rsidRPr="004E23F8" w:rsidRDefault="00777ABB" w:rsidP="00156039">
      <w:pPr>
        <w:pStyle w:val="Ttulo2"/>
        <w:widowControl w:val="0"/>
        <w:tabs>
          <w:tab w:val="clear" w:pos="794"/>
          <w:tab w:val="num" w:pos="1276"/>
        </w:tabs>
        <w:ind w:left="1276" w:hanging="709"/>
        <w:jc w:val="both"/>
        <w:rPr>
          <w:sz w:val="18"/>
          <w:szCs w:val="18"/>
          <w:lang w:val="es-BO"/>
        </w:rPr>
      </w:pPr>
      <w:r w:rsidRPr="004E23F8">
        <w:rPr>
          <w:rFonts w:ascii="Verdana" w:hAnsi="Verdana"/>
          <w:sz w:val="18"/>
          <w:szCs w:val="18"/>
          <w:u w:val="none"/>
          <w:lang w:val="es-BO"/>
        </w:rPr>
        <w:t>Procedimiento</w:t>
      </w:r>
    </w:p>
    <w:p w14:paraId="6552ADD1" w14:textId="77777777" w:rsidR="00777ABB" w:rsidRPr="004E23F8" w:rsidRDefault="00777ABB" w:rsidP="00156039">
      <w:pPr>
        <w:widowControl w:val="0"/>
        <w:tabs>
          <w:tab w:val="left" w:pos="567"/>
        </w:tabs>
        <w:ind w:left="1276"/>
        <w:jc w:val="both"/>
        <w:rPr>
          <w:b/>
          <w:i/>
          <w:szCs w:val="18"/>
          <w:lang w:val="es-BO"/>
        </w:rPr>
      </w:pPr>
    </w:p>
    <w:p w14:paraId="2FE30A76" w14:textId="2F5F1552" w:rsidR="00777ABB" w:rsidRPr="004E23F8" w:rsidRDefault="00777ABB" w:rsidP="00156039">
      <w:pPr>
        <w:widowControl w:val="0"/>
        <w:tabs>
          <w:tab w:val="left" w:pos="567"/>
        </w:tabs>
        <w:ind w:left="1276"/>
        <w:jc w:val="both"/>
        <w:rPr>
          <w:sz w:val="18"/>
          <w:szCs w:val="18"/>
          <w:lang w:val="es-BO"/>
        </w:rPr>
      </w:pPr>
      <w:r w:rsidRPr="004E23F8">
        <w:rPr>
          <w:sz w:val="18"/>
          <w:szCs w:val="18"/>
          <w:lang w:val="es-BO"/>
        </w:rPr>
        <w:t xml:space="preserve">Durante la etapa de puja no se conocerá la identidad de los proponentes, ni el valor de la propuesta económica inicial, ni posteriores propuestas de los otros proponentes </w:t>
      </w:r>
      <w:r w:rsidR="00B14795" w:rsidRPr="004E23F8">
        <w:rPr>
          <w:sz w:val="18"/>
          <w:szCs w:val="18"/>
          <w:lang w:val="es-BO"/>
        </w:rPr>
        <w:t xml:space="preserve">efectivizados </w:t>
      </w:r>
      <w:r w:rsidRPr="004E23F8">
        <w:rPr>
          <w:sz w:val="18"/>
          <w:szCs w:val="18"/>
          <w:lang w:val="es-BO"/>
        </w:rPr>
        <w:t>mediante los lances que se realicen.</w:t>
      </w:r>
    </w:p>
    <w:p w14:paraId="34151B0C" w14:textId="77777777" w:rsidR="00777ABB" w:rsidRPr="004E23F8" w:rsidRDefault="00777ABB" w:rsidP="00156039">
      <w:pPr>
        <w:widowControl w:val="0"/>
        <w:tabs>
          <w:tab w:val="left" w:pos="567"/>
        </w:tabs>
        <w:ind w:left="1276"/>
        <w:jc w:val="both"/>
        <w:rPr>
          <w:szCs w:val="18"/>
          <w:lang w:val="es-BO"/>
        </w:rPr>
      </w:pPr>
    </w:p>
    <w:p w14:paraId="28BB6E75"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El precio inicial que se consigne a momento de realizar el envío de la propuesta, deberá considerar un valor que sea igual o menor al precio referencial.</w:t>
      </w:r>
    </w:p>
    <w:p w14:paraId="398942D7" w14:textId="77777777" w:rsidR="00777ABB" w:rsidRPr="004E23F8" w:rsidRDefault="00777ABB" w:rsidP="00777ABB">
      <w:pPr>
        <w:tabs>
          <w:tab w:val="left" w:pos="567"/>
        </w:tabs>
        <w:ind w:left="1276"/>
        <w:jc w:val="both"/>
        <w:rPr>
          <w:szCs w:val="18"/>
          <w:lang w:val="es-BO"/>
        </w:rPr>
      </w:pPr>
    </w:p>
    <w:p w14:paraId="61D5FEC1" w14:textId="49BF4425" w:rsidR="00777ABB" w:rsidRPr="004E23F8" w:rsidRDefault="00777ABB" w:rsidP="00777ABB">
      <w:pPr>
        <w:tabs>
          <w:tab w:val="left" w:pos="567"/>
        </w:tabs>
        <w:ind w:left="1276"/>
        <w:jc w:val="both"/>
        <w:rPr>
          <w:sz w:val="18"/>
          <w:szCs w:val="18"/>
          <w:lang w:val="es-BO"/>
        </w:rPr>
      </w:pPr>
      <w:r w:rsidRPr="004E23F8">
        <w:rPr>
          <w:sz w:val="18"/>
          <w:szCs w:val="18"/>
          <w:lang w:val="es-BO"/>
        </w:rPr>
        <w:t>Se utilizarán semáforos durante la etapa de la puja. El color verde identificará a la propuesta con el precio más bajo; el color rojo identificará a todas aquellas propuesta</w:t>
      </w:r>
      <w:r w:rsidR="00B14795" w:rsidRPr="004E23F8">
        <w:rPr>
          <w:sz w:val="18"/>
          <w:szCs w:val="18"/>
          <w:lang w:val="es-BO"/>
        </w:rPr>
        <w:t>s</w:t>
      </w:r>
      <w:r w:rsidRPr="004E23F8">
        <w:rPr>
          <w:sz w:val="18"/>
          <w:szCs w:val="18"/>
          <w:lang w:val="es-BO"/>
        </w:rPr>
        <w:t xml:space="preserve"> que se encuentren por encima del precio más bajo.</w:t>
      </w:r>
    </w:p>
    <w:p w14:paraId="699B2B58" w14:textId="77777777" w:rsidR="00777ABB" w:rsidRPr="004E23F8" w:rsidRDefault="00777ABB" w:rsidP="00777ABB">
      <w:pPr>
        <w:tabs>
          <w:tab w:val="left" w:pos="567"/>
        </w:tabs>
        <w:ind w:left="1276"/>
        <w:jc w:val="both"/>
        <w:rPr>
          <w:szCs w:val="18"/>
          <w:lang w:val="es-BO"/>
        </w:rPr>
      </w:pPr>
    </w:p>
    <w:p w14:paraId="00DACB21"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4E23F8" w:rsidRDefault="00777ABB" w:rsidP="00777ABB">
      <w:pPr>
        <w:tabs>
          <w:tab w:val="left" w:pos="567"/>
        </w:tabs>
        <w:ind w:left="1276"/>
        <w:jc w:val="both"/>
        <w:rPr>
          <w:szCs w:val="18"/>
          <w:lang w:val="es-BO"/>
        </w:rPr>
      </w:pPr>
    </w:p>
    <w:p w14:paraId="378E5C54" w14:textId="05211073" w:rsidR="00777ABB" w:rsidRPr="004E23F8" w:rsidRDefault="00777ABB" w:rsidP="00777ABB">
      <w:pPr>
        <w:tabs>
          <w:tab w:val="left" w:pos="567"/>
        </w:tabs>
        <w:ind w:left="1276"/>
        <w:jc w:val="both"/>
        <w:rPr>
          <w:sz w:val="18"/>
          <w:szCs w:val="18"/>
          <w:lang w:val="es-BO"/>
        </w:rPr>
      </w:pPr>
      <w:r w:rsidRPr="004E23F8">
        <w:rPr>
          <w:sz w:val="18"/>
          <w:szCs w:val="18"/>
          <w:lang w:val="es-BO"/>
        </w:rPr>
        <w:t>El proponente no conocerá el minuto exacto de cierre. El sistema contará con un periodo de gracia aleatorio con un rango de cierre no mayor a</w:t>
      </w:r>
      <w:r w:rsidR="00695091" w:rsidRPr="004E23F8">
        <w:rPr>
          <w:sz w:val="18"/>
          <w:szCs w:val="18"/>
          <w:lang w:val="es-BO"/>
        </w:rPr>
        <w:t xml:space="preserve"> diez (</w:t>
      </w:r>
      <w:r w:rsidR="00F121EB" w:rsidRPr="004E23F8">
        <w:rPr>
          <w:sz w:val="18"/>
          <w:szCs w:val="18"/>
          <w:lang w:val="es-BO"/>
        </w:rPr>
        <w:t>10</w:t>
      </w:r>
      <w:r w:rsidR="00695091" w:rsidRPr="004E23F8">
        <w:rPr>
          <w:sz w:val="18"/>
          <w:szCs w:val="18"/>
          <w:lang w:val="es-BO"/>
        </w:rPr>
        <w:t>)</w:t>
      </w:r>
      <w:r w:rsidRPr="004E23F8">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E23F8" w:rsidRDefault="00777ABB" w:rsidP="00777ABB">
      <w:pPr>
        <w:tabs>
          <w:tab w:val="left" w:pos="567"/>
        </w:tabs>
        <w:ind w:left="1276"/>
        <w:jc w:val="both"/>
        <w:rPr>
          <w:b/>
          <w:i/>
          <w:sz w:val="18"/>
          <w:szCs w:val="18"/>
          <w:lang w:val="es-BO"/>
        </w:rPr>
      </w:pPr>
    </w:p>
    <w:p w14:paraId="139C83E9" w14:textId="6080BC2E" w:rsidR="00777ABB" w:rsidRPr="004E23F8" w:rsidRDefault="00777ABB" w:rsidP="002545E0">
      <w:pPr>
        <w:pStyle w:val="Ttulo2"/>
        <w:tabs>
          <w:tab w:val="clear" w:pos="794"/>
          <w:tab w:val="num" w:pos="1276"/>
        </w:tabs>
        <w:ind w:left="1276" w:hanging="709"/>
        <w:jc w:val="both"/>
        <w:rPr>
          <w:sz w:val="18"/>
          <w:szCs w:val="18"/>
          <w:lang w:val="es-BO"/>
        </w:rPr>
      </w:pPr>
      <w:r w:rsidRPr="004E23F8">
        <w:rPr>
          <w:rFonts w:ascii="Verdana" w:hAnsi="Verdana"/>
          <w:sz w:val="18"/>
          <w:szCs w:val="18"/>
          <w:u w:val="none"/>
          <w:lang w:val="es-BO"/>
        </w:rPr>
        <w:t xml:space="preserve">Condiciones para la realización de la </w:t>
      </w:r>
      <w:r w:rsidR="00EF63A0" w:rsidRPr="004E23F8">
        <w:rPr>
          <w:rFonts w:ascii="Verdana" w:hAnsi="Verdana"/>
          <w:sz w:val="18"/>
          <w:szCs w:val="18"/>
          <w:u w:val="none"/>
          <w:lang w:val="es-BO"/>
        </w:rPr>
        <w:t>S</w:t>
      </w:r>
      <w:r w:rsidRPr="004E23F8">
        <w:rPr>
          <w:rFonts w:ascii="Verdana" w:hAnsi="Verdana"/>
          <w:sz w:val="18"/>
          <w:szCs w:val="18"/>
          <w:u w:val="none"/>
          <w:lang w:val="es-BO"/>
        </w:rPr>
        <w:t>ubasta</w:t>
      </w:r>
      <w:r w:rsidR="00EF63A0" w:rsidRPr="004E23F8">
        <w:rPr>
          <w:rFonts w:ascii="Verdana" w:hAnsi="Verdana"/>
          <w:sz w:val="18"/>
          <w:szCs w:val="18"/>
          <w:u w:val="none"/>
          <w:lang w:val="es-BO"/>
        </w:rPr>
        <w:t xml:space="preserve"> Electrónica</w:t>
      </w:r>
    </w:p>
    <w:p w14:paraId="767D3D36" w14:textId="77777777" w:rsidR="00777ABB" w:rsidRPr="004E23F8" w:rsidRDefault="00777ABB" w:rsidP="00565E3F">
      <w:pPr>
        <w:widowControl w:val="0"/>
        <w:tabs>
          <w:tab w:val="left" w:pos="567"/>
        </w:tabs>
        <w:ind w:left="567"/>
        <w:jc w:val="both"/>
        <w:rPr>
          <w:sz w:val="18"/>
          <w:szCs w:val="18"/>
          <w:lang w:val="es-BO"/>
        </w:rPr>
      </w:pPr>
    </w:p>
    <w:p w14:paraId="3DA229F8" w14:textId="45C01796"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La </w:t>
      </w:r>
      <w:r w:rsidR="00EF63A0" w:rsidRPr="004E23F8">
        <w:rPr>
          <w:sz w:val="18"/>
          <w:szCs w:val="18"/>
          <w:lang w:val="es-BO"/>
        </w:rPr>
        <w:t>S</w:t>
      </w:r>
      <w:r w:rsidRPr="004E23F8">
        <w:rPr>
          <w:sz w:val="18"/>
          <w:szCs w:val="18"/>
          <w:lang w:val="es-BO"/>
        </w:rPr>
        <w:t>ubasta</w:t>
      </w:r>
      <w:r w:rsidR="00EF63A0" w:rsidRPr="004E23F8">
        <w:rPr>
          <w:sz w:val="18"/>
          <w:szCs w:val="18"/>
          <w:lang w:val="es-BO"/>
        </w:rPr>
        <w:t xml:space="preserve"> Electrónica</w:t>
      </w:r>
      <w:r w:rsidRPr="004E23F8">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E23F8">
        <w:rPr>
          <w:sz w:val="18"/>
          <w:szCs w:val="18"/>
          <w:lang w:val="es-BO"/>
        </w:rPr>
        <w:t xml:space="preserve">al </w:t>
      </w:r>
      <w:r w:rsidRPr="004E23F8">
        <w:rPr>
          <w:sz w:val="18"/>
          <w:szCs w:val="18"/>
          <w:lang w:val="es-BO"/>
        </w:rPr>
        <w:t xml:space="preserve">momento de realizar el envío de la propuesta, </w:t>
      </w:r>
      <w:r w:rsidR="006941B5" w:rsidRPr="004E23F8">
        <w:rPr>
          <w:sz w:val="18"/>
          <w:szCs w:val="18"/>
          <w:lang w:val="es-BO"/>
        </w:rPr>
        <w:t xml:space="preserve">no reportará estado alguno (sin color) </w:t>
      </w:r>
      <w:r w:rsidRPr="004E23F8">
        <w:rPr>
          <w:sz w:val="18"/>
          <w:szCs w:val="18"/>
          <w:lang w:val="es-BO"/>
        </w:rPr>
        <w:t>hasta que realice su primer lance</w:t>
      </w:r>
      <w:r w:rsidR="006941B5" w:rsidRPr="004E23F8">
        <w:rPr>
          <w:sz w:val="18"/>
          <w:szCs w:val="18"/>
          <w:lang w:val="es-BO"/>
        </w:rPr>
        <w:t xml:space="preserve"> (verde o rojo)</w:t>
      </w:r>
      <w:r w:rsidRPr="004E23F8">
        <w:rPr>
          <w:sz w:val="18"/>
          <w:szCs w:val="18"/>
          <w:lang w:val="es-BO"/>
        </w:rPr>
        <w:t>.</w:t>
      </w:r>
    </w:p>
    <w:p w14:paraId="1130D18F" w14:textId="77777777" w:rsidR="00777ABB" w:rsidRPr="004E23F8" w:rsidRDefault="00777ABB" w:rsidP="00565E3F">
      <w:pPr>
        <w:widowControl w:val="0"/>
        <w:tabs>
          <w:tab w:val="left" w:pos="567"/>
        </w:tabs>
        <w:ind w:left="1276"/>
        <w:jc w:val="both"/>
        <w:rPr>
          <w:sz w:val="18"/>
          <w:szCs w:val="18"/>
          <w:lang w:val="es-BO"/>
        </w:rPr>
      </w:pPr>
    </w:p>
    <w:p w14:paraId="18E412D9" w14:textId="7555BE64"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Culminado el plazo para la </w:t>
      </w:r>
      <w:r w:rsidR="007310EB" w:rsidRPr="004E23F8">
        <w:rPr>
          <w:sz w:val="18"/>
          <w:szCs w:val="18"/>
          <w:lang w:val="es-BO"/>
        </w:rPr>
        <w:t>S</w:t>
      </w:r>
      <w:r w:rsidRPr="004E23F8">
        <w:rPr>
          <w:sz w:val="18"/>
          <w:szCs w:val="18"/>
          <w:lang w:val="es-BO"/>
        </w:rPr>
        <w:t>ubasta</w:t>
      </w:r>
      <w:r w:rsidR="007310EB" w:rsidRPr="004E23F8">
        <w:rPr>
          <w:sz w:val="18"/>
          <w:szCs w:val="18"/>
          <w:lang w:val="es-BO"/>
        </w:rPr>
        <w:t xml:space="preserve"> Electrónica</w:t>
      </w:r>
      <w:r w:rsidRPr="004E23F8">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E23F8" w:rsidRDefault="0090160B" w:rsidP="00530A16">
      <w:pPr>
        <w:jc w:val="both"/>
        <w:rPr>
          <w:rFonts w:cs="Arial"/>
          <w:sz w:val="18"/>
          <w:szCs w:val="18"/>
          <w:lang w:val="es-BO" w:eastAsia="en-US"/>
        </w:rPr>
      </w:pPr>
    </w:p>
    <w:p w14:paraId="0E17C102" w14:textId="77777777" w:rsidR="00E55452" w:rsidRPr="004E23F8"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E23F8">
        <w:rPr>
          <w:rFonts w:ascii="Verdana" w:hAnsi="Verdana" w:cs="Arial"/>
          <w:sz w:val="18"/>
          <w:szCs w:val="18"/>
          <w:u w:val="none"/>
          <w:lang w:val="es-BO" w:eastAsia="en-US"/>
        </w:rPr>
        <w:t>APERTURA DE PROPUESTAS</w:t>
      </w:r>
      <w:bookmarkEnd w:id="47"/>
    </w:p>
    <w:p w14:paraId="405427B2" w14:textId="77777777" w:rsidR="00E55452" w:rsidRPr="004E23F8" w:rsidRDefault="00E55452" w:rsidP="00761B0A">
      <w:pPr>
        <w:tabs>
          <w:tab w:val="num" w:pos="567"/>
        </w:tabs>
        <w:ind w:left="567" w:hanging="567"/>
        <w:jc w:val="both"/>
        <w:rPr>
          <w:rFonts w:cs="Arial"/>
          <w:b/>
          <w:sz w:val="18"/>
          <w:szCs w:val="18"/>
          <w:lang w:val="es-BO" w:eastAsia="en-US"/>
        </w:rPr>
      </w:pPr>
    </w:p>
    <w:p w14:paraId="77839EF5" w14:textId="7575E78E" w:rsidR="00822196" w:rsidRPr="004E23F8" w:rsidRDefault="00803CF3" w:rsidP="002545E0">
      <w:pPr>
        <w:pStyle w:val="Ttulo2"/>
        <w:tabs>
          <w:tab w:val="clear" w:pos="794"/>
        </w:tabs>
        <w:ind w:left="851" w:hanging="851"/>
        <w:jc w:val="both"/>
        <w:rPr>
          <w:rFonts w:cs="Arial"/>
          <w:sz w:val="18"/>
          <w:szCs w:val="18"/>
          <w:lang w:val="es-BO"/>
        </w:rPr>
      </w:pPr>
      <w:r w:rsidRPr="004E23F8">
        <w:rPr>
          <w:rFonts w:ascii="Verdana" w:hAnsi="Verdana" w:cs="Arial"/>
          <w:b w:val="0"/>
          <w:sz w:val="18"/>
          <w:szCs w:val="18"/>
          <w:u w:val="none"/>
          <w:lang w:val="es-BO"/>
        </w:rPr>
        <w:t>Inmediatamente después del cierre del plazo de presentación de propuestas</w:t>
      </w:r>
      <w:r w:rsidR="00EF7579" w:rsidRPr="004E23F8">
        <w:rPr>
          <w:rFonts w:ascii="Verdana" w:hAnsi="Verdana" w:cs="Arial"/>
          <w:b w:val="0"/>
          <w:sz w:val="18"/>
          <w:szCs w:val="18"/>
          <w:u w:val="none"/>
          <w:lang w:val="es-BO"/>
        </w:rPr>
        <w:t xml:space="preserve"> o del cierre de la </w:t>
      </w:r>
      <w:r w:rsidR="00845A4D" w:rsidRPr="004E23F8">
        <w:rPr>
          <w:rFonts w:ascii="Verdana" w:hAnsi="Verdana" w:cs="Arial"/>
          <w:b w:val="0"/>
          <w:sz w:val="18"/>
          <w:szCs w:val="18"/>
          <w:u w:val="none"/>
          <w:lang w:val="es-BO"/>
        </w:rPr>
        <w:t>S</w:t>
      </w:r>
      <w:r w:rsidR="00EF7579" w:rsidRPr="004E23F8">
        <w:rPr>
          <w:rFonts w:ascii="Verdana" w:hAnsi="Verdana" w:cs="Arial"/>
          <w:b w:val="0"/>
          <w:sz w:val="18"/>
          <w:szCs w:val="18"/>
          <w:u w:val="none"/>
          <w:lang w:val="es-BO"/>
        </w:rPr>
        <w:t>ubasta</w:t>
      </w:r>
      <w:r w:rsidR="00D154EC" w:rsidRPr="004E23F8">
        <w:rPr>
          <w:rFonts w:ascii="Verdana" w:hAnsi="Verdana" w:cs="Arial"/>
          <w:b w:val="0"/>
          <w:sz w:val="18"/>
          <w:szCs w:val="18"/>
          <w:u w:val="none"/>
          <w:lang w:val="es-BO"/>
        </w:rPr>
        <w:t xml:space="preserve"> </w:t>
      </w:r>
      <w:r w:rsidR="00845A4D" w:rsidRPr="004E23F8">
        <w:rPr>
          <w:rFonts w:ascii="Verdana" w:hAnsi="Verdana" w:cs="Arial"/>
          <w:b w:val="0"/>
          <w:sz w:val="18"/>
          <w:szCs w:val="18"/>
          <w:u w:val="none"/>
          <w:lang w:val="es-BO"/>
        </w:rPr>
        <w:t>E</w:t>
      </w:r>
      <w:r w:rsidR="00D154EC" w:rsidRPr="004E23F8">
        <w:rPr>
          <w:rFonts w:ascii="Verdana" w:hAnsi="Verdana" w:cs="Arial"/>
          <w:b w:val="0"/>
          <w:sz w:val="18"/>
          <w:szCs w:val="18"/>
          <w:u w:val="none"/>
          <w:lang w:val="es-BO"/>
        </w:rPr>
        <w:t>lectrónica</w:t>
      </w:r>
      <w:r w:rsidR="00EF7579" w:rsidRPr="004E23F8">
        <w:rPr>
          <w:rFonts w:ascii="Verdana" w:hAnsi="Verdana" w:cs="Arial"/>
          <w:b w:val="0"/>
          <w:sz w:val="18"/>
          <w:szCs w:val="18"/>
          <w:u w:val="none"/>
          <w:lang w:val="es-BO"/>
        </w:rPr>
        <w:t xml:space="preserve"> si esta hubiera sido programada</w:t>
      </w:r>
      <w:r w:rsidRPr="004E23F8">
        <w:rPr>
          <w:rFonts w:ascii="Verdana" w:hAnsi="Verdana" w:cs="Arial"/>
          <w:b w:val="0"/>
          <w:sz w:val="18"/>
          <w:szCs w:val="18"/>
          <w:u w:val="none"/>
          <w:lang w:val="es-BO"/>
        </w:rPr>
        <w:t>, el Responsable de Evaluación o la Comisión de Calificación</w:t>
      </w:r>
      <w:r w:rsidR="007C13A2" w:rsidRPr="004E23F8">
        <w:rPr>
          <w:rFonts w:ascii="Verdana" w:hAnsi="Verdana" w:cs="Arial"/>
          <w:b w:val="0"/>
          <w:sz w:val="18"/>
          <w:szCs w:val="18"/>
          <w:u w:val="none"/>
          <w:lang w:val="es-BO"/>
        </w:rPr>
        <w:t>,</w:t>
      </w:r>
      <w:r w:rsidRPr="004E23F8">
        <w:rPr>
          <w:rFonts w:ascii="Verdana" w:hAnsi="Verdana" w:cs="Arial"/>
          <w:b w:val="0"/>
          <w:sz w:val="18"/>
          <w:szCs w:val="18"/>
          <w:u w:val="none"/>
          <w:lang w:val="es-BO"/>
        </w:rPr>
        <w:t xml:space="preserve"> procederá a la apertura de las propuestas</w:t>
      </w:r>
      <w:r w:rsidR="00D154EC" w:rsidRPr="004E23F8">
        <w:rPr>
          <w:rFonts w:ascii="Verdana" w:hAnsi="Verdana" w:cs="Arial"/>
          <w:b w:val="0"/>
          <w:sz w:val="18"/>
          <w:szCs w:val="18"/>
          <w:u w:val="none"/>
          <w:lang w:val="es-BO"/>
        </w:rPr>
        <w:t xml:space="preserve"> en acto público</w:t>
      </w:r>
      <w:r w:rsidRPr="004E23F8">
        <w:rPr>
          <w:rFonts w:ascii="Verdana" w:hAnsi="Verdana" w:cs="Arial"/>
          <w:b w:val="0"/>
          <w:sz w:val="18"/>
          <w:szCs w:val="18"/>
          <w:u w:val="none"/>
          <w:lang w:val="es-BO"/>
        </w:rPr>
        <w:t xml:space="preserve"> </w:t>
      </w:r>
      <w:r w:rsidR="0005679E" w:rsidRPr="004E23F8">
        <w:rPr>
          <w:rFonts w:ascii="Verdana" w:hAnsi="Verdana" w:cs="Arial"/>
          <w:b w:val="0"/>
          <w:sz w:val="18"/>
          <w:szCs w:val="18"/>
          <w:u w:val="none"/>
          <w:lang w:val="es-BO" w:eastAsia="en-US"/>
        </w:rPr>
        <w:t>en l</w:t>
      </w:r>
      <w:r w:rsidR="00E55452" w:rsidRPr="004E23F8">
        <w:rPr>
          <w:rFonts w:ascii="Verdana" w:hAnsi="Verdana" w:cs="Arial"/>
          <w:b w:val="0"/>
          <w:sz w:val="18"/>
          <w:szCs w:val="18"/>
          <w:u w:val="none"/>
          <w:lang w:val="es-BO" w:eastAsia="en-US"/>
        </w:rPr>
        <w:t xml:space="preserve">a fecha, hora y lugar señalados </w:t>
      </w:r>
      <w:r w:rsidR="0005679E" w:rsidRPr="004E23F8">
        <w:rPr>
          <w:rFonts w:ascii="Verdana" w:hAnsi="Verdana" w:cs="Arial"/>
          <w:b w:val="0"/>
          <w:sz w:val="18"/>
          <w:szCs w:val="18"/>
          <w:u w:val="none"/>
          <w:lang w:val="es-BO" w:eastAsia="en-US"/>
        </w:rPr>
        <w:t>en el presente DBC</w:t>
      </w:r>
      <w:r w:rsidR="00C8606F" w:rsidRPr="004E23F8">
        <w:rPr>
          <w:rFonts w:ascii="Verdana" w:hAnsi="Verdana" w:cs="Arial"/>
          <w:b w:val="0"/>
          <w:sz w:val="18"/>
          <w:szCs w:val="18"/>
          <w:u w:val="none"/>
          <w:lang w:val="es-BO" w:eastAsia="en-US"/>
        </w:rPr>
        <w:t>.</w:t>
      </w:r>
    </w:p>
    <w:p w14:paraId="3D715849" w14:textId="77777777" w:rsidR="002E2C14" w:rsidRPr="004E23F8" w:rsidRDefault="002E2C14" w:rsidP="00761B0A">
      <w:pPr>
        <w:tabs>
          <w:tab w:val="num" w:pos="567"/>
        </w:tabs>
        <w:ind w:left="567" w:hanging="567"/>
        <w:jc w:val="both"/>
        <w:rPr>
          <w:rFonts w:cs="Arial"/>
          <w:sz w:val="18"/>
          <w:szCs w:val="18"/>
          <w:lang w:val="es-BO" w:eastAsia="en-US"/>
        </w:rPr>
      </w:pPr>
    </w:p>
    <w:p w14:paraId="15D7EAF8" w14:textId="353630FA" w:rsidR="00C95789" w:rsidRPr="004E23F8" w:rsidRDefault="00C95789" w:rsidP="002545E0">
      <w:pPr>
        <w:ind w:left="851"/>
        <w:jc w:val="both"/>
        <w:rPr>
          <w:rFonts w:cs="Arial"/>
          <w:sz w:val="18"/>
          <w:szCs w:val="18"/>
        </w:rPr>
      </w:pPr>
      <w:r w:rsidRPr="004E23F8">
        <w:rPr>
          <w:rFonts w:cs="Arial"/>
          <w:sz w:val="18"/>
          <w:szCs w:val="18"/>
        </w:rPr>
        <w:lastRenderedPageBreak/>
        <w:t xml:space="preserve">El Acto de Apertura será continuo y sin interrupción, donde se permitirá la </w:t>
      </w:r>
      <w:r w:rsidR="006025AF" w:rsidRPr="004E23F8">
        <w:rPr>
          <w:rFonts w:cs="Arial"/>
          <w:sz w:val="18"/>
          <w:szCs w:val="18"/>
        </w:rPr>
        <w:t>presencia</w:t>
      </w:r>
      <w:r w:rsidRPr="004E23F8">
        <w:rPr>
          <w:rFonts w:cs="Arial"/>
          <w:sz w:val="18"/>
          <w:szCs w:val="18"/>
        </w:rPr>
        <w:t xml:space="preserve"> de los proponentes o sus representantes, así como los representantes de la sociedad que quieran participar, </w:t>
      </w:r>
      <w:r w:rsidR="006025AF" w:rsidRPr="004E23F8">
        <w:rPr>
          <w:rFonts w:cs="Arial"/>
          <w:sz w:val="18"/>
          <w:szCs w:val="18"/>
        </w:rPr>
        <w:t>y se iniciará la reunión virtual programada según la dirección</w:t>
      </w:r>
      <w:r w:rsidRPr="004E23F8">
        <w:rPr>
          <w:rFonts w:cs="Arial"/>
          <w:sz w:val="18"/>
          <w:szCs w:val="18"/>
        </w:rPr>
        <w:t xml:space="preserve"> (link) establecido en la convocatoria</w:t>
      </w:r>
      <w:r w:rsidR="00D154EC" w:rsidRPr="004E23F8">
        <w:rPr>
          <w:rFonts w:cs="Arial"/>
          <w:sz w:val="18"/>
          <w:szCs w:val="18"/>
        </w:rPr>
        <w:t xml:space="preserve"> </w:t>
      </w:r>
      <w:bookmarkStart w:id="48" w:name="_Hlk94528788"/>
      <w:r w:rsidR="00D154EC" w:rsidRPr="004E23F8">
        <w:rPr>
          <w:rFonts w:cs="Arial"/>
          <w:sz w:val="18"/>
          <w:szCs w:val="18"/>
        </w:rPr>
        <w:t>y en el cronograma de plazos del presente DBC</w:t>
      </w:r>
      <w:bookmarkEnd w:id="48"/>
      <w:r w:rsidRPr="004E23F8">
        <w:rPr>
          <w:rFonts w:cs="Arial"/>
          <w:sz w:val="18"/>
          <w:szCs w:val="18"/>
        </w:rPr>
        <w:t>.</w:t>
      </w:r>
    </w:p>
    <w:p w14:paraId="0DBCC017" w14:textId="77777777" w:rsidR="00A03A54" w:rsidRPr="004E23F8" w:rsidRDefault="00A03A54" w:rsidP="00761B0A">
      <w:pPr>
        <w:tabs>
          <w:tab w:val="num" w:pos="567"/>
        </w:tabs>
        <w:ind w:left="567" w:hanging="567"/>
        <w:jc w:val="both"/>
        <w:rPr>
          <w:rFonts w:cs="Arial"/>
          <w:sz w:val="18"/>
          <w:szCs w:val="18"/>
          <w:lang w:val="es-BO" w:eastAsia="en-US"/>
        </w:rPr>
      </w:pPr>
    </w:p>
    <w:p w14:paraId="1D21EA67" w14:textId="083434AE" w:rsidR="008358BD" w:rsidRPr="004E23F8" w:rsidRDefault="003B2265" w:rsidP="002E2C14">
      <w:pPr>
        <w:ind w:left="851"/>
        <w:jc w:val="both"/>
        <w:rPr>
          <w:rFonts w:cs="Arial"/>
          <w:sz w:val="18"/>
          <w:szCs w:val="18"/>
          <w:lang w:val="es-BO" w:eastAsia="en-US"/>
        </w:rPr>
      </w:pPr>
      <w:r w:rsidRPr="004E23F8">
        <w:rPr>
          <w:rFonts w:cs="Arial"/>
          <w:sz w:val="18"/>
          <w:szCs w:val="18"/>
          <w:lang w:val="es-BO" w:eastAsia="en-US"/>
        </w:rPr>
        <w:t>El acto se efectuará</w:t>
      </w:r>
      <w:r w:rsidR="008358BD" w:rsidRPr="004E23F8">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4E23F8">
        <w:rPr>
          <w:rFonts w:cs="Arial"/>
          <w:sz w:val="18"/>
          <w:szCs w:val="18"/>
          <w:lang w:val="es-BO" w:eastAsia="en-US"/>
        </w:rPr>
        <w:t>A</w:t>
      </w:r>
      <w:r w:rsidR="008358BD" w:rsidRPr="004E23F8">
        <w:rPr>
          <w:rFonts w:cs="Arial"/>
          <w:sz w:val="18"/>
          <w:szCs w:val="18"/>
          <w:lang w:val="es-BO" w:eastAsia="en-US"/>
        </w:rPr>
        <w:t xml:space="preserve">cto </w:t>
      </w:r>
      <w:r w:rsidR="00EF7579" w:rsidRPr="004E23F8">
        <w:rPr>
          <w:rFonts w:cs="Arial"/>
          <w:sz w:val="18"/>
          <w:szCs w:val="18"/>
          <w:lang w:val="es-BO" w:eastAsia="en-US"/>
        </w:rPr>
        <w:t xml:space="preserve">de </w:t>
      </w:r>
      <w:r w:rsidR="004B234B" w:rsidRPr="004E23F8">
        <w:rPr>
          <w:rFonts w:cs="Arial"/>
          <w:sz w:val="18"/>
          <w:szCs w:val="18"/>
          <w:lang w:val="es-BO" w:eastAsia="en-US"/>
        </w:rPr>
        <w:t>A</w:t>
      </w:r>
      <w:r w:rsidR="00EF7579" w:rsidRPr="004E23F8">
        <w:rPr>
          <w:rFonts w:cs="Arial"/>
          <w:sz w:val="18"/>
          <w:szCs w:val="18"/>
          <w:lang w:val="es-BO" w:eastAsia="en-US"/>
        </w:rPr>
        <w:t xml:space="preserve">pertura </w:t>
      </w:r>
      <w:r w:rsidR="008358BD" w:rsidRPr="004E23F8">
        <w:rPr>
          <w:rFonts w:cs="Arial"/>
          <w:sz w:val="18"/>
          <w:szCs w:val="18"/>
          <w:lang w:val="es-BO" w:eastAsia="en-US"/>
        </w:rPr>
        <w:t>y recomendará al RPA, que la convocatoria sea declarada desierta.</w:t>
      </w:r>
    </w:p>
    <w:p w14:paraId="392A462A" w14:textId="77777777" w:rsidR="002E2C14" w:rsidRPr="004E23F8" w:rsidRDefault="002E2C14" w:rsidP="002E2C14">
      <w:pPr>
        <w:ind w:left="851"/>
        <w:jc w:val="both"/>
        <w:rPr>
          <w:rFonts w:cs="Arial"/>
          <w:sz w:val="18"/>
          <w:szCs w:val="18"/>
          <w:lang w:val="es-BO" w:eastAsia="en-US"/>
        </w:rPr>
      </w:pPr>
    </w:p>
    <w:p w14:paraId="3DECF61A" w14:textId="0B4F6C7C" w:rsidR="002E2C14" w:rsidRPr="004E23F8" w:rsidRDefault="002E2C14" w:rsidP="00431E74">
      <w:pPr>
        <w:pStyle w:val="Ttulo2"/>
        <w:tabs>
          <w:tab w:val="clear" w:pos="794"/>
        </w:tabs>
        <w:ind w:left="851" w:hanging="851"/>
        <w:jc w:val="both"/>
        <w:rPr>
          <w:rFonts w:ascii="Verdana" w:hAnsi="Verdana"/>
          <w:b w:val="0"/>
          <w:bCs/>
          <w:sz w:val="18"/>
          <w:szCs w:val="18"/>
          <w:u w:val="none"/>
        </w:rPr>
      </w:pPr>
      <w:r w:rsidRPr="004E23F8">
        <w:rPr>
          <w:rFonts w:ascii="Verdana" w:hAnsi="Verdana"/>
          <w:b w:val="0"/>
          <w:bCs/>
          <w:sz w:val="18"/>
          <w:szCs w:val="18"/>
          <w:u w:val="none"/>
        </w:rPr>
        <w:t xml:space="preserve">El </w:t>
      </w:r>
      <w:r w:rsidR="004B234B" w:rsidRPr="004E23F8">
        <w:rPr>
          <w:rFonts w:ascii="Verdana" w:hAnsi="Verdana"/>
          <w:b w:val="0"/>
          <w:bCs/>
          <w:sz w:val="18"/>
          <w:szCs w:val="18"/>
          <w:u w:val="none"/>
        </w:rPr>
        <w:t xml:space="preserve">Acto </w:t>
      </w:r>
      <w:r w:rsidRPr="004E23F8">
        <w:rPr>
          <w:rFonts w:ascii="Verdana" w:hAnsi="Verdana"/>
          <w:b w:val="0"/>
          <w:bCs/>
          <w:sz w:val="18"/>
          <w:szCs w:val="18"/>
          <w:u w:val="none"/>
        </w:rPr>
        <w:t xml:space="preserve">de </w:t>
      </w:r>
      <w:r w:rsidR="004B234B" w:rsidRPr="004E23F8">
        <w:rPr>
          <w:rFonts w:ascii="Verdana" w:hAnsi="Verdana"/>
          <w:b w:val="0"/>
          <w:bCs/>
          <w:sz w:val="18"/>
          <w:szCs w:val="18"/>
          <w:u w:val="none"/>
        </w:rPr>
        <w:t xml:space="preserve">Apertura </w:t>
      </w:r>
      <w:r w:rsidRPr="004E23F8">
        <w:rPr>
          <w:rFonts w:ascii="Verdana" w:hAnsi="Verdana"/>
          <w:b w:val="0"/>
          <w:bCs/>
          <w:sz w:val="18"/>
          <w:szCs w:val="18"/>
          <w:u w:val="none"/>
        </w:rPr>
        <w:t>comprenderá:</w:t>
      </w:r>
    </w:p>
    <w:p w14:paraId="46AA187D" w14:textId="77777777" w:rsidR="002E2C14" w:rsidRPr="004E23F8" w:rsidRDefault="002E2C14" w:rsidP="002E2C14">
      <w:pPr>
        <w:ind w:left="1440" w:hanging="720"/>
        <w:jc w:val="both"/>
        <w:rPr>
          <w:rFonts w:cs="Arial"/>
          <w:b/>
          <w:sz w:val="18"/>
          <w:szCs w:val="18"/>
          <w:lang w:val="es-BO"/>
        </w:rPr>
      </w:pPr>
    </w:p>
    <w:p w14:paraId="067A5379" w14:textId="55D5BA92" w:rsidR="002E2C14" w:rsidRPr="004E23F8" w:rsidRDefault="002E2C14" w:rsidP="00B52FC6">
      <w:pPr>
        <w:numPr>
          <w:ilvl w:val="0"/>
          <w:numId w:val="28"/>
        </w:numPr>
        <w:tabs>
          <w:tab w:val="clear" w:pos="1080"/>
          <w:tab w:val="left" w:pos="1701"/>
        </w:tabs>
        <w:ind w:left="1701" w:hanging="425"/>
        <w:jc w:val="both"/>
        <w:rPr>
          <w:rFonts w:cs="Arial"/>
          <w:sz w:val="18"/>
          <w:szCs w:val="18"/>
          <w:lang w:val="es-BO"/>
        </w:rPr>
      </w:pPr>
      <w:r w:rsidRPr="004E23F8">
        <w:rPr>
          <w:rFonts w:cs="Arial"/>
          <w:sz w:val="18"/>
          <w:szCs w:val="18"/>
          <w:lang w:val="es-BO"/>
        </w:rPr>
        <w:t xml:space="preserve">Lectura de la información sobre el objeto de la contratación, las publicaciones realizadas </w:t>
      </w:r>
      <w:r w:rsidR="004B234B" w:rsidRPr="004E23F8">
        <w:rPr>
          <w:rFonts w:cs="Arial"/>
          <w:sz w:val="18"/>
          <w:szCs w:val="18"/>
          <w:lang w:val="es-BO"/>
        </w:rPr>
        <w:t>y cuando corresponda la nómina de proponentes que presentaron garantías físicas o muestras si éstas hubiesen sido solicitadas, según el Acta de Recepción</w:t>
      </w:r>
      <w:r w:rsidRPr="004E23F8">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B52FC6">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4E23F8" w:rsidRDefault="002E2C14" w:rsidP="002E2C14">
      <w:pPr>
        <w:tabs>
          <w:tab w:val="left" w:pos="1701"/>
        </w:tabs>
        <w:ind w:left="1701"/>
        <w:jc w:val="both"/>
        <w:rPr>
          <w:rFonts w:cs="Arial"/>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4E23F8" w:rsidRDefault="002E2C14" w:rsidP="002E2C14">
      <w:pPr>
        <w:tabs>
          <w:tab w:val="left" w:pos="1701"/>
        </w:tabs>
        <w:ind w:left="1701"/>
        <w:jc w:val="both"/>
        <w:rPr>
          <w:rFonts w:cs="Arial"/>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4E23F8" w:rsidRDefault="002E2C14" w:rsidP="002E2C14">
      <w:pPr>
        <w:tabs>
          <w:tab w:val="left" w:pos="1701"/>
        </w:tabs>
        <w:ind w:left="1701"/>
        <w:jc w:val="both"/>
        <w:rPr>
          <w:rFonts w:cs="Arial"/>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B52FC6">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B52FC6">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4E23F8" w:rsidRDefault="002E2C14" w:rsidP="002E2C14">
      <w:pPr>
        <w:tabs>
          <w:tab w:val="left" w:pos="1701"/>
        </w:tabs>
        <w:ind w:left="1701" w:hanging="425"/>
        <w:jc w:val="both"/>
        <w:rPr>
          <w:rFonts w:cs="Arial"/>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4E23F8" w:rsidRDefault="002E2C14" w:rsidP="002E2C14">
      <w:pPr>
        <w:tabs>
          <w:tab w:val="left" w:pos="1701"/>
        </w:tabs>
        <w:ind w:left="1701" w:hanging="425"/>
        <w:jc w:val="both"/>
        <w:rPr>
          <w:rFonts w:cs="Arial"/>
          <w:szCs w:val="18"/>
          <w:lang w:val="es-BO"/>
        </w:rPr>
      </w:pPr>
    </w:p>
    <w:p w14:paraId="6DDFCF9F" w14:textId="0A184E5F" w:rsidR="00D56E80" w:rsidRPr="009956C4" w:rsidRDefault="00E84263" w:rsidP="00B52FC6">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4E23F8" w:rsidRDefault="002E2C14" w:rsidP="002E2C14">
      <w:pPr>
        <w:tabs>
          <w:tab w:val="left" w:pos="1701"/>
        </w:tabs>
        <w:ind w:left="1701" w:hanging="425"/>
        <w:jc w:val="both"/>
        <w:rPr>
          <w:rFonts w:cs="Arial"/>
          <w:szCs w:val="18"/>
          <w:lang w:val="es-BO"/>
        </w:rPr>
      </w:pPr>
    </w:p>
    <w:p w14:paraId="58918F05" w14:textId="0406EDC0" w:rsidR="002E2C14" w:rsidRPr="009956C4" w:rsidRDefault="002E2C14" w:rsidP="00B52FC6">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w:t>
      </w:r>
      <w:r w:rsidRPr="009956C4">
        <w:rPr>
          <w:rFonts w:cs="Arial"/>
          <w:sz w:val="18"/>
          <w:szCs w:val="18"/>
          <w:lang w:val="es-BO"/>
        </w:rPr>
        <w:lastRenderedPageBreak/>
        <w:t xml:space="preserve">proponentes asistentes que deseen hacerlo, a quienes se les deberá entregar una copia o fotocopia del Acta. </w:t>
      </w:r>
    </w:p>
    <w:p w14:paraId="632888AF" w14:textId="77777777" w:rsidR="002E2C14" w:rsidRPr="004E23F8" w:rsidRDefault="002E2C14" w:rsidP="002E2C14">
      <w:pPr>
        <w:tabs>
          <w:tab w:val="left" w:pos="1701"/>
        </w:tabs>
        <w:ind w:left="1701" w:hanging="425"/>
        <w:jc w:val="both"/>
        <w:rPr>
          <w:rFonts w:cs="Arial"/>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4E23F8" w:rsidRDefault="002E2C14" w:rsidP="002E2C14">
      <w:pPr>
        <w:ind w:left="1440" w:hanging="720"/>
        <w:jc w:val="both"/>
        <w:rPr>
          <w:rFonts w:cs="Arial"/>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4E23F8" w:rsidRDefault="002E2C14" w:rsidP="004E23F8">
      <w:pPr>
        <w:widowControl w:val="0"/>
        <w:ind w:left="709" w:hanging="709"/>
        <w:jc w:val="both"/>
        <w:rPr>
          <w:rFonts w:cs="Arial"/>
          <w:szCs w:val="18"/>
          <w:lang w:val="es-BO"/>
        </w:rPr>
      </w:pPr>
    </w:p>
    <w:p w14:paraId="3635B27F" w14:textId="77777777" w:rsidR="002E2C14" w:rsidRPr="009956C4" w:rsidRDefault="00205F4E" w:rsidP="004E23F8">
      <w:pPr>
        <w:widowControl w:val="0"/>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4E23F8" w:rsidRDefault="002E2C14" w:rsidP="004E23F8">
      <w:pPr>
        <w:widowControl w:val="0"/>
        <w:ind w:left="709" w:hanging="709"/>
        <w:jc w:val="both"/>
        <w:rPr>
          <w:rFonts w:cs="Arial"/>
          <w:szCs w:val="18"/>
          <w:lang w:val="es-BO"/>
        </w:rPr>
      </w:pPr>
    </w:p>
    <w:p w14:paraId="316CC244" w14:textId="77777777" w:rsidR="002E2C14" w:rsidRPr="009956C4" w:rsidRDefault="002E2C14" w:rsidP="004E23F8">
      <w:pPr>
        <w:pStyle w:val="Ttulo2"/>
        <w:widowControl w:val="0"/>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Default="002E2C14" w:rsidP="002E2C14">
      <w:pPr>
        <w:ind w:left="851"/>
        <w:jc w:val="both"/>
        <w:rPr>
          <w:rFonts w:cs="Arial"/>
          <w:sz w:val="18"/>
          <w:szCs w:val="18"/>
          <w:lang w:val="es-BO" w:eastAsia="en-US"/>
        </w:rPr>
      </w:pPr>
    </w:p>
    <w:p w14:paraId="7A17F146" w14:textId="77777777" w:rsidR="00A4198C" w:rsidRPr="009956C4" w:rsidRDefault="00A4198C"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6C015D" w:rsidRDefault="003C38F3" w:rsidP="00CB24FF">
      <w:pPr>
        <w:numPr>
          <w:ilvl w:val="0"/>
          <w:numId w:val="8"/>
        </w:numPr>
        <w:tabs>
          <w:tab w:val="clear" w:pos="1773"/>
          <w:tab w:val="num" w:pos="993"/>
        </w:tabs>
        <w:ind w:left="567" w:firstLine="0"/>
        <w:jc w:val="both"/>
        <w:rPr>
          <w:rFonts w:cs="Arial"/>
          <w:b/>
          <w:sz w:val="18"/>
          <w:szCs w:val="18"/>
          <w:lang w:val="es-BO"/>
        </w:rPr>
      </w:pPr>
      <w:r w:rsidRPr="006C015D">
        <w:rPr>
          <w:rFonts w:cs="Arial"/>
          <w:b/>
          <w:sz w:val="18"/>
          <w:szCs w:val="18"/>
          <w:lang w:val="es-BO"/>
        </w:rPr>
        <w:t>Precio Evaluado Más Bajo</w:t>
      </w:r>
      <w:r w:rsidR="007E6CF9" w:rsidRPr="006C015D">
        <w:rPr>
          <w:rFonts w:cs="Arial"/>
          <w:b/>
          <w:sz w:val="18"/>
          <w:szCs w:val="18"/>
          <w:lang w:val="es-BO"/>
        </w:rPr>
        <w:t>;</w:t>
      </w:r>
    </w:p>
    <w:p w14:paraId="7BBF7BCE" w14:textId="2FF9566A"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4225E40" w14:textId="62022D6E" w:rsidR="008E0070" w:rsidRPr="00451160" w:rsidRDefault="008E0070" w:rsidP="003C38F3">
      <w:pPr>
        <w:ind w:left="567"/>
        <w:jc w:val="both"/>
        <w:rPr>
          <w:rFonts w:cs="Arial"/>
          <w:b/>
          <w:i/>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B52FC6">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B52FC6">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B52FC6">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lastRenderedPageBreak/>
        <w:t>El factor de ajuste final y;</w:t>
      </w:r>
    </w:p>
    <w:p w14:paraId="4B9B8B73" w14:textId="177B3945" w:rsidR="00205F4E" w:rsidRPr="00451160" w:rsidRDefault="00205F4E" w:rsidP="00B52FC6">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565E3F"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565E3F"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565E3F" w:rsidRDefault="00986103" w:rsidP="00B7096E">
      <w:pPr>
        <w:pStyle w:val="Prrafodelista"/>
        <w:tabs>
          <w:tab w:val="left" w:pos="2268"/>
        </w:tabs>
        <w:ind w:left="2127"/>
        <w:jc w:val="both"/>
        <w:rPr>
          <w:rFonts w:ascii="Verdana" w:hAnsi="Verdana" w:cs="Arial"/>
          <w:sz w:val="18"/>
          <w:szCs w:val="18"/>
          <w:lang w:val="es-BO"/>
        </w:rPr>
      </w:pPr>
      <w:r w:rsidRPr="00565E3F">
        <w:rPr>
          <w:rFonts w:ascii="Verdana" w:hAnsi="Verdana"/>
          <w:b/>
          <w:sz w:val="18"/>
          <w:szCs w:val="18"/>
          <w:lang w:val="es-BO"/>
        </w:rPr>
        <w:t xml:space="preserve">Para el caso </w:t>
      </w:r>
      <w:r w:rsidR="00E54194" w:rsidRPr="00565E3F">
        <w:rPr>
          <w:rFonts w:ascii="Verdana" w:hAnsi="Verdana"/>
          <w:b/>
          <w:sz w:val="18"/>
          <w:szCs w:val="18"/>
          <w:lang w:val="es-BO"/>
        </w:rPr>
        <w:t xml:space="preserve">de </w:t>
      </w:r>
      <w:r w:rsidRPr="00565E3F">
        <w:rPr>
          <w:rFonts w:ascii="Verdana" w:hAnsi="Verdana"/>
          <w:b/>
          <w:sz w:val="18"/>
          <w:szCs w:val="18"/>
          <w:lang w:val="es-BO"/>
        </w:rPr>
        <w:t xml:space="preserve">adjudicación por Lotes o por el Total: </w:t>
      </w:r>
      <w:r w:rsidR="00324E6E" w:rsidRPr="00565E3F">
        <w:rPr>
          <w:rFonts w:ascii="Verdana" w:hAnsi="Verdana" w:cs="Arial"/>
          <w:sz w:val="18"/>
          <w:szCs w:val="18"/>
          <w:lang w:val="es-BO"/>
        </w:rPr>
        <w:t>Del Reporte Electrónico</w:t>
      </w:r>
      <w:r w:rsidR="00324E6E" w:rsidRPr="00565E3F">
        <w:rPr>
          <w:rFonts w:ascii="Verdana" w:hAnsi="Verdana"/>
          <w:sz w:val="18"/>
          <w:szCs w:val="18"/>
          <w:lang w:val="es-BO"/>
        </w:rPr>
        <w:t xml:space="preserve"> que consigne la sumatoria de los precios ajustados </w:t>
      </w:r>
      <w:r w:rsidRPr="00565E3F">
        <w:rPr>
          <w:rFonts w:ascii="Verdana" w:hAnsi="Verdana" w:cs="Arial"/>
          <w:sz w:val="18"/>
          <w:szCs w:val="18"/>
          <w:lang w:val="es-BO"/>
        </w:rPr>
        <w:t>se seleccionará la propuesta con el menor valor, el cual corresponderá al Precio Evaluado Más Bajo.</w:t>
      </w:r>
      <w:r w:rsidR="00B7096E" w:rsidRPr="00565E3F">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565E3F" w:rsidRDefault="0098019B" w:rsidP="00733B70">
      <w:pPr>
        <w:tabs>
          <w:tab w:val="left" w:pos="1418"/>
          <w:tab w:val="left" w:pos="2127"/>
        </w:tabs>
        <w:ind w:left="2127"/>
        <w:jc w:val="both"/>
        <w:rPr>
          <w:b/>
          <w:sz w:val="18"/>
          <w:szCs w:val="18"/>
          <w:lang w:val="es-BO"/>
        </w:rPr>
      </w:pPr>
    </w:p>
    <w:p w14:paraId="10D8707E" w14:textId="5B9173F7" w:rsidR="0098019B" w:rsidRPr="00565E3F"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565E3F">
        <w:rPr>
          <w:rFonts w:ascii="Verdana" w:hAnsi="Verdana" w:cs="Arial"/>
          <w:sz w:val="18"/>
          <w:szCs w:val="18"/>
          <w:u w:val="none"/>
          <w:lang w:val="es-BO"/>
        </w:rPr>
        <w:t>Evaluación de la Propuesta Técnica</w:t>
      </w:r>
      <w:bookmarkEnd w:id="53"/>
    </w:p>
    <w:p w14:paraId="5A60471F" w14:textId="77777777" w:rsidR="0098019B" w:rsidRPr="00565E3F" w:rsidRDefault="0098019B" w:rsidP="006345A3">
      <w:pPr>
        <w:tabs>
          <w:tab w:val="num" w:pos="709"/>
        </w:tabs>
        <w:rPr>
          <w:rFonts w:cs="Arial"/>
          <w:b/>
          <w:sz w:val="14"/>
          <w:szCs w:val="14"/>
          <w:lang w:val="es-BO"/>
        </w:rPr>
      </w:pPr>
    </w:p>
    <w:p w14:paraId="3A9556B0" w14:textId="45AB2BCE" w:rsidR="0098019B" w:rsidRPr="00565E3F" w:rsidRDefault="0098019B" w:rsidP="00435210">
      <w:pPr>
        <w:widowControl w:val="0"/>
        <w:tabs>
          <w:tab w:val="num" w:pos="1276"/>
          <w:tab w:val="left" w:pos="1418"/>
        </w:tabs>
        <w:ind w:left="1276"/>
        <w:jc w:val="both"/>
        <w:rPr>
          <w:rFonts w:cs="Arial"/>
          <w:sz w:val="18"/>
          <w:szCs w:val="18"/>
          <w:lang w:val="es-BO"/>
        </w:rPr>
      </w:pPr>
      <w:r w:rsidRPr="00565E3F">
        <w:rPr>
          <w:rFonts w:cs="Arial"/>
          <w:sz w:val="18"/>
          <w:szCs w:val="18"/>
          <w:lang w:val="es-BO"/>
        </w:rPr>
        <w:t xml:space="preserve">La propuesta </w:t>
      </w:r>
      <w:r w:rsidR="00FD7E96" w:rsidRPr="00565E3F">
        <w:rPr>
          <w:rFonts w:cs="Arial"/>
          <w:sz w:val="18"/>
          <w:szCs w:val="18"/>
          <w:lang w:val="es-BO"/>
        </w:rPr>
        <w:t xml:space="preserve">con </w:t>
      </w:r>
      <w:r w:rsidRPr="00565E3F">
        <w:rPr>
          <w:rFonts w:cs="Arial"/>
          <w:sz w:val="18"/>
          <w:szCs w:val="18"/>
          <w:lang w:val="es-BO"/>
        </w:rPr>
        <w:t xml:space="preserve">el Precio Evaluado Más Bajo, se someterá a la evaluación de la propuesta técnica, verificando la información </w:t>
      </w:r>
      <w:r w:rsidR="00BD3C98" w:rsidRPr="00565E3F">
        <w:rPr>
          <w:rFonts w:cs="Arial"/>
          <w:sz w:val="18"/>
          <w:szCs w:val="18"/>
          <w:lang w:val="es-BO"/>
        </w:rPr>
        <w:t xml:space="preserve">contenida </w:t>
      </w:r>
      <w:r w:rsidR="00633649" w:rsidRPr="00565E3F">
        <w:rPr>
          <w:rFonts w:cs="Arial"/>
          <w:sz w:val="18"/>
          <w:szCs w:val="18"/>
          <w:lang w:val="es-BO"/>
        </w:rPr>
        <w:t xml:space="preserve">en el </w:t>
      </w:r>
      <w:r w:rsidRPr="00565E3F">
        <w:rPr>
          <w:rFonts w:cs="Arial"/>
          <w:sz w:val="18"/>
          <w:szCs w:val="18"/>
          <w:lang w:val="es-BO"/>
        </w:rPr>
        <w:t xml:space="preserve">Formulario C-1, aplicando </w:t>
      </w:r>
      <w:r w:rsidR="00F25E8A" w:rsidRPr="00565E3F">
        <w:rPr>
          <w:rFonts w:cs="Arial"/>
          <w:sz w:val="18"/>
          <w:szCs w:val="18"/>
          <w:lang w:val="es-BO"/>
        </w:rPr>
        <w:t xml:space="preserve">la metodología </w:t>
      </w:r>
      <w:r w:rsidRPr="00565E3F">
        <w:rPr>
          <w:rFonts w:cs="Arial"/>
          <w:sz w:val="18"/>
          <w:szCs w:val="18"/>
          <w:lang w:val="es-BO"/>
        </w:rPr>
        <w:t>CUMPLE/NO CUMPLE utilizando el Formulario V-</w:t>
      </w:r>
      <w:r w:rsidR="00F04E7A" w:rsidRPr="00565E3F">
        <w:rPr>
          <w:rFonts w:cs="Arial"/>
          <w:sz w:val="18"/>
          <w:szCs w:val="18"/>
          <w:lang w:val="es-BO"/>
        </w:rPr>
        <w:t>2</w:t>
      </w:r>
      <w:r w:rsidRPr="00565E3F">
        <w:rPr>
          <w:rFonts w:cs="Arial"/>
          <w:sz w:val="18"/>
          <w:szCs w:val="18"/>
          <w:lang w:val="es-BO"/>
        </w:rPr>
        <w:t>. En caso de cumplir se recomendará su adjudicación</w:t>
      </w:r>
      <w:r w:rsidR="003241A2" w:rsidRPr="00565E3F">
        <w:rPr>
          <w:rFonts w:cs="Arial"/>
          <w:sz w:val="18"/>
          <w:szCs w:val="18"/>
          <w:lang w:val="es-BO"/>
        </w:rPr>
        <w:t>,</w:t>
      </w:r>
      <w:r w:rsidR="003241A2" w:rsidRPr="00565E3F">
        <w:rPr>
          <w:sz w:val="18"/>
          <w:szCs w:val="18"/>
          <w:lang w:val="es-BO"/>
        </w:rPr>
        <w:t xml:space="preserve"> cuyo monto adjudicado corresponderá al valor real </w:t>
      </w:r>
      <w:r w:rsidR="00DF3948" w:rsidRPr="00565E3F">
        <w:rPr>
          <w:sz w:val="18"/>
          <w:szCs w:val="18"/>
          <w:lang w:val="es-BO"/>
        </w:rPr>
        <w:t>de la propuesta consignado en el Reporte Electrónico</w:t>
      </w:r>
      <w:r w:rsidR="003241A2" w:rsidRPr="00565E3F">
        <w:rPr>
          <w:sz w:val="18"/>
          <w:szCs w:val="18"/>
          <w:lang w:val="es-BO"/>
        </w:rPr>
        <w:t>.</w:t>
      </w:r>
      <w:r w:rsidRPr="00565E3F">
        <w:rPr>
          <w:rFonts w:cs="Arial"/>
          <w:sz w:val="18"/>
          <w:szCs w:val="18"/>
          <w:lang w:val="es-BO"/>
        </w:rPr>
        <w:t xml:space="preserve"> Caso contrario se procederá a su descalificación y a la evaluación de la segunda propuesta con el Precio Evaluado </w:t>
      </w:r>
      <w:r w:rsidR="00901B07" w:rsidRPr="00565E3F">
        <w:rPr>
          <w:rFonts w:cs="Arial"/>
          <w:sz w:val="18"/>
          <w:szCs w:val="18"/>
          <w:lang w:val="es-BO"/>
        </w:rPr>
        <w:t>Más</w:t>
      </w:r>
      <w:r w:rsidRPr="00565E3F">
        <w:rPr>
          <w:rFonts w:cs="Arial"/>
          <w:sz w:val="18"/>
          <w:szCs w:val="18"/>
          <w:lang w:val="es-BO"/>
        </w:rPr>
        <w:t xml:space="preserve"> Bajo, incluida en el </w:t>
      </w:r>
      <w:r w:rsidR="003D36C6" w:rsidRPr="00565E3F">
        <w:rPr>
          <w:rFonts w:cs="Arial"/>
          <w:sz w:val="18"/>
          <w:szCs w:val="18"/>
          <w:lang w:val="es-BO"/>
        </w:rPr>
        <w:t>Reporte Electrónico</w:t>
      </w:r>
      <w:r w:rsidRPr="00565E3F">
        <w:rPr>
          <w:rFonts w:cs="Arial"/>
          <w:sz w:val="18"/>
          <w:szCs w:val="18"/>
          <w:lang w:val="es-BO"/>
        </w:rPr>
        <w:t>, y así sucesivamente.</w:t>
      </w:r>
    </w:p>
    <w:p w14:paraId="0E2B8365" w14:textId="77777777" w:rsidR="0098019B" w:rsidRPr="00565E3F" w:rsidRDefault="0098019B" w:rsidP="00435210">
      <w:pPr>
        <w:tabs>
          <w:tab w:val="num" w:pos="1276"/>
        </w:tabs>
        <w:ind w:left="1276"/>
        <w:jc w:val="both"/>
        <w:rPr>
          <w:rFonts w:cs="Arial"/>
          <w:sz w:val="18"/>
          <w:szCs w:val="18"/>
          <w:lang w:val="es-BO"/>
        </w:rPr>
      </w:pPr>
    </w:p>
    <w:p w14:paraId="1ED399EB" w14:textId="60827958" w:rsidR="0098019B" w:rsidRPr="00565E3F"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565E3F">
        <w:rPr>
          <w:rFonts w:ascii="Verdana" w:hAnsi="Verdana" w:cs="Arial"/>
          <w:sz w:val="18"/>
          <w:szCs w:val="18"/>
          <w:u w:val="none"/>
          <w:lang w:val="es-BO"/>
        </w:rPr>
        <w:t>MÉTODO DE SELECCIÓN Y ADJUDICACIÓN CALIDAD, PROPUESTA TÉCNICA Y COSTO</w:t>
      </w:r>
      <w:bookmarkEnd w:id="54"/>
    </w:p>
    <w:p w14:paraId="36C48F5C" w14:textId="77777777" w:rsidR="0098019B" w:rsidRPr="00565E3F" w:rsidRDefault="0098019B" w:rsidP="00530A16">
      <w:pPr>
        <w:tabs>
          <w:tab w:val="left" w:pos="567"/>
        </w:tabs>
        <w:jc w:val="both"/>
        <w:rPr>
          <w:rFonts w:cs="Arial"/>
          <w:b/>
          <w:sz w:val="14"/>
          <w:szCs w:val="18"/>
          <w:lang w:val="es-BO"/>
        </w:rPr>
      </w:pPr>
    </w:p>
    <w:p w14:paraId="1907F407" w14:textId="77777777"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79B2C167" w14:textId="77777777" w:rsidR="00EC61E8" w:rsidRPr="00565E3F" w:rsidRDefault="00EC61E8" w:rsidP="004C37B0">
      <w:pPr>
        <w:widowControl w:val="0"/>
        <w:tabs>
          <w:tab w:val="left" w:pos="1418"/>
        </w:tabs>
        <w:ind w:left="1418"/>
        <w:jc w:val="both"/>
        <w:rPr>
          <w:rFonts w:cs="Arial"/>
          <w:sz w:val="18"/>
          <w:szCs w:val="18"/>
          <w:lang w:val="es-BO"/>
        </w:rPr>
      </w:pPr>
    </w:p>
    <w:p w14:paraId="59B29250" w14:textId="77777777" w:rsidR="004136B8" w:rsidRPr="00565E3F"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565E3F">
        <w:rPr>
          <w:rFonts w:ascii="Verdana" w:hAnsi="Verdana" w:cs="Arial"/>
          <w:sz w:val="18"/>
          <w:szCs w:val="18"/>
          <w:u w:val="none"/>
          <w:lang w:val="es-BO"/>
        </w:rPr>
        <w:t>MÉTODO DE SELECCIÓN Y ADJUDICACIÓN CALIDAD</w:t>
      </w:r>
      <w:bookmarkEnd w:id="55"/>
    </w:p>
    <w:p w14:paraId="32A3F7AE" w14:textId="77777777" w:rsidR="004136B8" w:rsidRPr="00565E3F" w:rsidRDefault="004136B8" w:rsidP="004C37B0">
      <w:pPr>
        <w:tabs>
          <w:tab w:val="num" w:pos="567"/>
        </w:tabs>
        <w:ind w:left="567" w:hanging="567"/>
        <w:jc w:val="both"/>
        <w:rPr>
          <w:rFonts w:cs="Arial"/>
          <w:b/>
          <w:sz w:val="14"/>
          <w:szCs w:val="14"/>
          <w:lang w:val="es-BO"/>
        </w:rPr>
      </w:pPr>
    </w:p>
    <w:p w14:paraId="0EAC45F0" w14:textId="0203B320"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32E5E51E" w14:textId="6129764D" w:rsidR="001E4AD6" w:rsidRPr="00565E3F" w:rsidRDefault="001E4AD6" w:rsidP="006C015D">
      <w:pPr>
        <w:tabs>
          <w:tab w:val="num" w:pos="567"/>
        </w:tabs>
        <w:ind w:left="567" w:hanging="567"/>
        <w:jc w:val="both"/>
        <w:rPr>
          <w:rFonts w:cs="Arial"/>
          <w:sz w:val="18"/>
          <w:szCs w:val="18"/>
          <w:lang w:val="es-BO"/>
        </w:rPr>
      </w:pPr>
    </w:p>
    <w:p w14:paraId="38937090" w14:textId="77777777" w:rsidR="009B0729" w:rsidRPr="00565E3F"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565E3F">
        <w:rPr>
          <w:rFonts w:ascii="Verdana" w:hAnsi="Verdana" w:cs="Arial"/>
          <w:sz w:val="18"/>
          <w:szCs w:val="18"/>
          <w:u w:val="none"/>
          <w:lang w:val="es-BO"/>
        </w:rPr>
        <w:t>CONTENIDO DEL INFORME DE EVALUACIÓN Y RECOMENDACIÓN</w:t>
      </w:r>
      <w:bookmarkEnd w:id="56"/>
    </w:p>
    <w:p w14:paraId="0B5214CA" w14:textId="77777777" w:rsidR="009B0729" w:rsidRPr="00565E3F" w:rsidRDefault="009B0729" w:rsidP="00530A16">
      <w:pPr>
        <w:rPr>
          <w:rFonts w:cs="Arial"/>
          <w:b/>
          <w:sz w:val="14"/>
          <w:szCs w:val="14"/>
          <w:lang w:val="es-BO"/>
        </w:rPr>
      </w:pPr>
    </w:p>
    <w:p w14:paraId="66F44001" w14:textId="77777777" w:rsidR="009B0729" w:rsidRPr="00565E3F" w:rsidRDefault="009B0729" w:rsidP="00F9167F">
      <w:pPr>
        <w:ind w:left="567"/>
        <w:jc w:val="both"/>
        <w:rPr>
          <w:rFonts w:cs="Arial"/>
          <w:sz w:val="18"/>
          <w:szCs w:val="18"/>
          <w:lang w:val="es-BO"/>
        </w:rPr>
      </w:pPr>
      <w:r w:rsidRPr="00565E3F">
        <w:rPr>
          <w:rFonts w:cs="Arial"/>
          <w:sz w:val="18"/>
          <w:szCs w:val="18"/>
          <w:lang w:val="es-BO"/>
        </w:rPr>
        <w:t>El Informe de Evaluación y Recomendación de Adjudicación o Declaratoria Desierta, deberá contener mínimamente lo siguiente:</w:t>
      </w:r>
    </w:p>
    <w:p w14:paraId="4348502A" w14:textId="77777777" w:rsidR="009B0729" w:rsidRPr="00565E3F" w:rsidRDefault="009B0729" w:rsidP="00F9167F">
      <w:pPr>
        <w:ind w:left="567"/>
        <w:rPr>
          <w:rFonts w:cs="Arial"/>
          <w:sz w:val="14"/>
          <w:szCs w:val="14"/>
          <w:lang w:val="es-BO"/>
        </w:rPr>
      </w:pPr>
    </w:p>
    <w:p w14:paraId="48382104" w14:textId="2932C191"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Nómina de los proponentes</w:t>
      </w:r>
      <w:r w:rsidR="007E6CF9" w:rsidRPr="00565E3F">
        <w:rPr>
          <w:rFonts w:cs="Arial"/>
          <w:sz w:val="18"/>
          <w:szCs w:val="18"/>
          <w:lang w:val="es-BO"/>
        </w:rPr>
        <w:t>;</w:t>
      </w:r>
    </w:p>
    <w:p w14:paraId="2C57746A" w14:textId="1B3899C4"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Cuadros de </w:t>
      </w:r>
      <w:r w:rsidR="00811A02" w:rsidRPr="00565E3F">
        <w:rPr>
          <w:rFonts w:cs="Arial"/>
          <w:sz w:val="18"/>
          <w:szCs w:val="18"/>
          <w:lang w:val="es-BO"/>
        </w:rPr>
        <w:t>Evaluación</w:t>
      </w:r>
      <w:r w:rsidR="007E6CF9" w:rsidRPr="00565E3F">
        <w:rPr>
          <w:rFonts w:cs="Arial"/>
          <w:sz w:val="18"/>
          <w:szCs w:val="18"/>
          <w:lang w:val="es-BO"/>
        </w:rPr>
        <w:t>;</w:t>
      </w:r>
    </w:p>
    <w:p w14:paraId="3219D7CE" w14:textId="656FAF9F"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Detalle de errores </w:t>
      </w:r>
      <w:r w:rsidR="00811A02" w:rsidRPr="00565E3F">
        <w:rPr>
          <w:rFonts w:cs="Arial"/>
          <w:sz w:val="18"/>
          <w:szCs w:val="18"/>
          <w:lang w:val="es-BO"/>
        </w:rPr>
        <w:t>subsanables, cuando corresponda</w:t>
      </w:r>
      <w:r w:rsidR="007E6CF9" w:rsidRPr="00565E3F">
        <w:rPr>
          <w:rFonts w:cs="Arial"/>
          <w:sz w:val="18"/>
          <w:szCs w:val="18"/>
          <w:lang w:val="es-BO"/>
        </w:rPr>
        <w:t>;</w:t>
      </w:r>
    </w:p>
    <w:p w14:paraId="2478D6C0" w14:textId="08B1422E"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Causales para la descalificación de</w:t>
      </w:r>
      <w:r w:rsidR="00811A02" w:rsidRPr="00565E3F">
        <w:rPr>
          <w:rFonts w:cs="Arial"/>
          <w:sz w:val="18"/>
          <w:szCs w:val="18"/>
          <w:lang w:val="es-BO"/>
        </w:rPr>
        <w:t xml:space="preserve"> propuestas, cuando corresponda</w:t>
      </w:r>
      <w:r w:rsidR="007E6CF9" w:rsidRPr="00565E3F">
        <w:rPr>
          <w:rFonts w:cs="Arial"/>
          <w:sz w:val="18"/>
          <w:szCs w:val="18"/>
          <w:lang w:val="es-BO"/>
        </w:rPr>
        <w:t>;</w:t>
      </w:r>
    </w:p>
    <w:p w14:paraId="4AD34038" w14:textId="134482E8" w:rsidR="009B0729" w:rsidRPr="00565E3F" w:rsidRDefault="009B0729" w:rsidP="00CB24FF">
      <w:pPr>
        <w:numPr>
          <w:ilvl w:val="0"/>
          <w:numId w:val="7"/>
        </w:numPr>
        <w:tabs>
          <w:tab w:val="clear" w:pos="1413"/>
          <w:tab w:val="left" w:pos="993"/>
        </w:tabs>
        <w:ind w:left="993" w:hanging="426"/>
        <w:rPr>
          <w:rFonts w:cs="Arial"/>
          <w:b/>
          <w:sz w:val="18"/>
          <w:szCs w:val="18"/>
          <w:lang w:val="es-BO"/>
        </w:rPr>
      </w:pPr>
      <w:r w:rsidRPr="00565E3F">
        <w:rPr>
          <w:rFonts w:cs="Arial"/>
          <w:sz w:val="18"/>
          <w:szCs w:val="18"/>
          <w:lang w:val="es-BO"/>
        </w:rPr>
        <w:t>Recomendación de Adjudicación o Declaratoria Desierta</w:t>
      </w:r>
      <w:r w:rsidR="007E6CF9" w:rsidRPr="00565E3F">
        <w:rPr>
          <w:rFonts w:cs="Arial"/>
          <w:sz w:val="18"/>
          <w:szCs w:val="18"/>
          <w:lang w:val="es-BO"/>
        </w:rPr>
        <w:t>;</w:t>
      </w:r>
    </w:p>
    <w:p w14:paraId="25536E3A" w14:textId="77777777" w:rsidR="00C12E06" w:rsidRPr="00565E3F" w:rsidRDefault="00C12E06"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Otros aspectos que el Responsable de Evaluación o la Comisión de Cali</w:t>
      </w:r>
      <w:r w:rsidR="001E4AD6" w:rsidRPr="00565E3F">
        <w:rPr>
          <w:rFonts w:cs="Arial"/>
          <w:sz w:val="18"/>
          <w:szCs w:val="18"/>
          <w:lang w:val="es-BO"/>
        </w:rPr>
        <w:t>ficación</w:t>
      </w:r>
      <w:r w:rsidR="00811A02" w:rsidRPr="00565E3F">
        <w:rPr>
          <w:rFonts w:cs="Arial"/>
          <w:sz w:val="18"/>
          <w:szCs w:val="18"/>
          <w:lang w:val="es-BO"/>
        </w:rPr>
        <w:t xml:space="preserve"> considere pertinentes.</w:t>
      </w:r>
    </w:p>
    <w:p w14:paraId="0CB85E4C" w14:textId="77777777" w:rsidR="009B0729" w:rsidRPr="00565E3F" w:rsidRDefault="009B0729" w:rsidP="00156039">
      <w:pPr>
        <w:widowControl w:val="0"/>
        <w:rPr>
          <w:rFonts w:cs="Arial"/>
          <w:sz w:val="18"/>
          <w:szCs w:val="18"/>
          <w:lang w:val="es-BO"/>
        </w:rPr>
      </w:pPr>
    </w:p>
    <w:p w14:paraId="18063811" w14:textId="77777777" w:rsidR="009B0729" w:rsidRPr="00565E3F"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565E3F">
        <w:rPr>
          <w:rFonts w:ascii="Verdana" w:hAnsi="Verdana" w:cs="Arial"/>
          <w:sz w:val="18"/>
          <w:szCs w:val="18"/>
          <w:u w:val="none"/>
          <w:lang w:val="es-BO"/>
        </w:rPr>
        <w:t>ADJUDICACIÓN O DECLARATORIA DESIERTA</w:t>
      </w:r>
      <w:bookmarkEnd w:id="57"/>
    </w:p>
    <w:p w14:paraId="41A1AF54" w14:textId="77777777" w:rsidR="009B0729" w:rsidRPr="00565E3F" w:rsidRDefault="009B0729" w:rsidP="00156039">
      <w:pPr>
        <w:widowControl w:val="0"/>
        <w:rPr>
          <w:rFonts w:cs="Arial"/>
          <w:b/>
          <w:sz w:val="14"/>
          <w:szCs w:val="14"/>
          <w:lang w:val="es-BO"/>
        </w:rPr>
      </w:pPr>
    </w:p>
    <w:p w14:paraId="72D00A78" w14:textId="77777777"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565E3F">
        <w:rPr>
          <w:rFonts w:ascii="Verdana" w:hAnsi="Verdana" w:cs="Arial"/>
          <w:b w:val="0"/>
          <w:sz w:val="18"/>
          <w:szCs w:val="18"/>
          <w:u w:val="none"/>
          <w:lang w:val="es-BO"/>
        </w:rPr>
        <w:t>El RP</w:t>
      </w:r>
      <w:r w:rsidR="009C6CF6" w:rsidRPr="00565E3F">
        <w:rPr>
          <w:rFonts w:ascii="Verdana" w:hAnsi="Verdana" w:cs="Arial"/>
          <w:b w:val="0"/>
          <w:sz w:val="18"/>
          <w:szCs w:val="18"/>
          <w:u w:val="none"/>
          <w:lang w:val="es-BO"/>
        </w:rPr>
        <w:t>A</w:t>
      </w:r>
      <w:r w:rsidRPr="00565E3F">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w:t>
      </w:r>
      <w:r w:rsidRPr="009956C4">
        <w:rPr>
          <w:rFonts w:ascii="Verdana" w:hAnsi="Verdana" w:cs="Arial"/>
          <w:b w:val="0"/>
          <w:sz w:val="18"/>
          <w:szCs w:val="18"/>
          <w:u w:val="none"/>
          <w:lang w:val="es-BO"/>
        </w:rPr>
        <w:t>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w:t>
      </w:r>
      <w:r w:rsidR="009B0729" w:rsidRPr="009956C4">
        <w:rPr>
          <w:rFonts w:ascii="Verdana" w:hAnsi="Verdana" w:cs="Arial"/>
          <w:b w:val="0"/>
          <w:sz w:val="18"/>
          <w:szCs w:val="18"/>
          <w:u w:val="none"/>
          <w:lang w:val="es-BO"/>
        </w:rPr>
        <w:lastRenderedPageBreak/>
        <w:t>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lastRenderedPageBreak/>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9956C4">
        <w:rPr>
          <w:rFonts w:ascii="Verdana" w:hAnsi="Verdana"/>
          <w:b w:val="0"/>
          <w:sz w:val="18"/>
          <w:szCs w:val="18"/>
          <w:u w:val="none"/>
          <w:lang w:val="es-BO"/>
        </w:rPr>
        <w:lastRenderedPageBreak/>
        <w:t>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Default="00E07088" w:rsidP="002473EE">
      <w:pPr>
        <w:jc w:val="center"/>
        <w:rPr>
          <w:rFonts w:cs="Arial"/>
          <w:b/>
          <w:sz w:val="18"/>
          <w:lang w:val="es-BO"/>
        </w:rPr>
      </w:pPr>
    </w:p>
    <w:p w14:paraId="3FFD4113" w14:textId="42259BE9" w:rsidR="002473EE" w:rsidRPr="009956C4" w:rsidRDefault="002473EE" w:rsidP="004E23F8">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645F6B92" w14:textId="77777777"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14:paraId="36858510" w14:textId="77777777" w:rsidR="009E62B0" w:rsidRDefault="009E62B0">
      <w:pPr>
        <w:rPr>
          <w:rFonts w:cs="Arial"/>
          <w:sz w:val="18"/>
          <w:szCs w:val="18"/>
          <w:lang w:val="es-BO"/>
        </w:rPr>
      </w:pPr>
      <w:r>
        <w:rPr>
          <w:rFonts w:cs="Arial"/>
          <w:sz w:val="18"/>
          <w:szCs w:val="18"/>
          <w:lang w:val="es-BO"/>
        </w:rPr>
        <w:br w:type="page"/>
      </w: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5B660C" w:rsidRDefault="005B660C" w:rsidP="005B660C">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9956C4" w14:paraId="2287660F" w14:textId="77777777" w:rsidTr="006C015D">
        <w:trPr>
          <w:trHeight w:val="227"/>
        </w:trPr>
        <w:tc>
          <w:tcPr>
            <w:tcW w:w="1828"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8146F5" w:rsidRDefault="008146F5" w:rsidP="008146F5">
            <w:pPr>
              <w:jc w:val="center"/>
              <w:rPr>
                <w:rFonts w:ascii="Arial" w:hAnsi="Arial" w:cs="Arial"/>
                <w:color w:val="000099"/>
                <w:sz w:val="12"/>
                <w:lang w:val="es-BO"/>
              </w:rPr>
            </w:pPr>
            <w:r w:rsidRPr="00A33D4D">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8146F5" w:rsidRPr="009956C4" w14:paraId="29E14BCC" w14:textId="77777777"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8146F5" w:rsidRDefault="008146F5" w:rsidP="00E83D56">
            <w:pPr>
              <w:rPr>
                <w:rFonts w:ascii="Arial" w:hAnsi="Arial" w:cs="Arial"/>
                <w:sz w:val="8"/>
                <w:lang w:val="es-BO"/>
              </w:rPr>
            </w:pPr>
          </w:p>
        </w:tc>
      </w:tr>
      <w:tr w:rsidR="0024332A" w:rsidRPr="009956C4" w14:paraId="26E3DF03" w14:textId="77777777" w:rsidTr="004E23F8">
        <w:trPr>
          <w:trHeight w:val="20"/>
        </w:trPr>
        <w:tc>
          <w:tcPr>
            <w:tcW w:w="1828"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9956C4" w:rsidRDefault="0024332A" w:rsidP="004E23F8">
            <w:pPr>
              <w:jc w:val="center"/>
              <w:rPr>
                <w:rFonts w:ascii="Arial" w:hAnsi="Arial" w:cs="Arial"/>
                <w:sz w:val="12"/>
                <w:lang w:val="es-BO"/>
              </w:rPr>
            </w:pPr>
            <w:r w:rsidRPr="004E23F8">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63E96FCF" w:rsidR="0024332A" w:rsidRPr="009956C4" w:rsidRDefault="008146F5" w:rsidP="00A479E1">
            <w:pPr>
              <w:jc w:val="center"/>
              <w:rPr>
                <w:rFonts w:ascii="Arial" w:hAnsi="Arial" w:cs="Arial"/>
                <w:sz w:val="12"/>
                <w:lang w:val="es-BO"/>
              </w:rPr>
            </w:pPr>
            <w:r w:rsidRPr="00843D25">
              <w:rPr>
                <w:rFonts w:ascii="Arial" w:hAnsi="Arial" w:cs="Arial"/>
                <w:lang w:val="es-BO"/>
              </w:rPr>
              <w:t xml:space="preserve">ANPE – </w:t>
            </w:r>
            <w:r w:rsidR="00DB38B8">
              <w:rPr>
                <w:rFonts w:ascii="Arial" w:hAnsi="Arial" w:cs="Arial"/>
                <w:lang w:val="es-BO"/>
              </w:rPr>
              <w:t>P</w:t>
            </w:r>
            <w:r w:rsidR="00F138DD">
              <w:rPr>
                <w:rFonts w:ascii="Arial" w:hAnsi="Arial" w:cs="Arial"/>
                <w:lang w:val="es-BO"/>
              </w:rPr>
              <w:t xml:space="preserve"> Nº 148</w:t>
            </w:r>
            <w:r w:rsidRPr="00843D25">
              <w:rPr>
                <w:rFonts w:ascii="Arial" w:hAnsi="Arial" w:cs="Arial"/>
                <w:lang w:val="es-BO"/>
              </w:rPr>
              <w:t>/202</w:t>
            </w:r>
            <w:r w:rsidR="00013073">
              <w:rPr>
                <w:rFonts w:ascii="Arial" w:hAnsi="Arial" w:cs="Arial"/>
                <w:lang w:val="es-BO"/>
              </w:rPr>
              <w:t>5</w:t>
            </w:r>
            <w:r w:rsidRPr="00843D25">
              <w:rPr>
                <w:rFonts w:ascii="Arial" w:hAnsi="Arial" w:cs="Arial"/>
                <w:lang w:val="es-BO"/>
              </w:rPr>
              <w:t>-1C</w:t>
            </w:r>
          </w:p>
        </w:tc>
        <w:tc>
          <w:tcPr>
            <w:tcW w:w="252"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C5639E" w:rsidRPr="009956C4" w14:paraId="65B3D45E" w14:textId="77777777" w:rsidTr="006C015D">
        <w:trPr>
          <w:trHeight w:val="20"/>
        </w:trPr>
        <w:tc>
          <w:tcPr>
            <w:tcW w:w="1828" w:type="dxa"/>
            <w:vMerge/>
            <w:tcBorders>
              <w:left w:val="single" w:sz="12" w:space="0" w:color="244061" w:themeColor="accent1" w:themeShade="80"/>
              <w:right w:val="single" w:sz="4" w:space="0" w:color="auto"/>
            </w:tcBorders>
            <w:vAlign w:val="center"/>
          </w:tcPr>
          <w:p w14:paraId="03AE0133" w14:textId="77777777" w:rsidR="00C5639E" w:rsidRPr="009956C4"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956C4"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9956C4"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9956C4"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843D25"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9956C4" w:rsidRDefault="00C5639E" w:rsidP="00E83D56">
            <w:pPr>
              <w:rPr>
                <w:rFonts w:ascii="Arial" w:hAnsi="Arial" w:cs="Arial"/>
                <w:sz w:val="12"/>
                <w:lang w:val="es-BO"/>
              </w:rPr>
            </w:pPr>
          </w:p>
        </w:tc>
      </w:tr>
      <w:tr w:rsidR="0024332A" w:rsidRPr="009956C4" w14:paraId="153EA909" w14:textId="77777777" w:rsidTr="006C015D">
        <w:tc>
          <w:tcPr>
            <w:tcW w:w="1828"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C5639E" w:rsidRPr="00843D25" w14:paraId="2F4DAC54" w14:textId="77777777" w:rsidTr="00895CF9">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843D25" w:rsidRDefault="00C5639E" w:rsidP="0060074B">
            <w:pPr>
              <w:rPr>
                <w:rFonts w:ascii="Arial" w:hAnsi="Arial" w:cs="Arial"/>
                <w:sz w:val="4"/>
                <w:szCs w:val="4"/>
                <w:lang w:val="es-BO"/>
              </w:rPr>
            </w:pPr>
          </w:p>
        </w:tc>
      </w:tr>
      <w:tr w:rsidR="00C5639E" w:rsidRPr="00843D25" w14:paraId="0C0D1445" w14:textId="77777777" w:rsidTr="00895CF9">
        <w:trPr>
          <w:trHeight w:val="276"/>
        </w:trPr>
        <w:tc>
          <w:tcPr>
            <w:tcW w:w="1843" w:type="dxa"/>
            <w:tcBorders>
              <w:top w:val="nil"/>
              <w:left w:val="single" w:sz="12" w:space="0" w:color="auto"/>
              <w:bottom w:val="nil"/>
              <w:right w:val="single" w:sz="4" w:space="0" w:color="auto"/>
            </w:tcBorders>
            <w:vAlign w:val="center"/>
            <w:hideMark/>
          </w:tcPr>
          <w:p w14:paraId="51D8F186" w14:textId="77777777" w:rsidR="00C5639E" w:rsidRPr="00843D25" w:rsidRDefault="00C5639E" w:rsidP="0060074B">
            <w:pPr>
              <w:jc w:val="right"/>
              <w:rPr>
                <w:rFonts w:ascii="Arial" w:hAnsi="Arial" w:cs="Arial"/>
                <w:lang w:val="es-BO"/>
              </w:rPr>
            </w:pPr>
            <w:r w:rsidRPr="00843D25">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358B8C5A" w:rsidR="00C5639E" w:rsidRPr="00843D25" w:rsidRDefault="00013073"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843D25" w:rsidRDefault="00C5639E" w:rsidP="0060074B">
            <w:pPr>
              <w:ind w:left="-19" w:firstLine="19"/>
              <w:jc w:val="center"/>
              <w:rPr>
                <w:rFonts w:ascii="Arial" w:hAnsi="Arial" w:cs="Arial"/>
                <w:sz w:val="14"/>
                <w:szCs w:val="14"/>
                <w:lang w:val="es-BO"/>
              </w:rPr>
            </w:pPr>
            <w:r w:rsidRPr="00843D25">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843D25" w:rsidRDefault="00C5639E" w:rsidP="0060074B">
            <w:pPr>
              <w:ind w:left="22" w:hanging="22"/>
              <w:jc w:val="center"/>
              <w:rPr>
                <w:rFonts w:ascii="Arial" w:hAnsi="Arial" w:cs="Arial"/>
                <w:sz w:val="14"/>
                <w:szCs w:val="14"/>
                <w:lang w:val="es-BO"/>
              </w:rPr>
            </w:pPr>
            <w:r w:rsidRPr="00843D25">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77777777" w:rsidR="00C5639E" w:rsidRPr="00843D25" w:rsidRDefault="00C5639E" w:rsidP="0060074B">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77777777" w:rsidR="00C5639E" w:rsidRPr="00843D25"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77777777"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77777777" w:rsidR="00C5639E" w:rsidRPr="00843D25"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77777777"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77777777" w:rsidR="00C5639E" w:rsidRPr="00843D25"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77777777" w:rsidR="00C5639E" w:rsidRPr="00843D25"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14:paraId="40767039" w14:textId="77777777" w:rsidR="00C5639E" w:rsidRPr="00843D25" w:rsidRDefault="00C5639E" w:rsidP="0060074B">
            <w:pPr>
              <w:ind w:left="18" w:hanging="18"/>
              <w:jc w:val="center"/>
              <w:rPr>
                <w:rFonts w:ascii="Arial" w:hAnsi="Arial" w:cs="Arial"/>
                <w:sz w:val="14"/>
                <w:szCs w:val="14"/>
                <w:lang w:val="es-BO"/>
              </w:rPr>
            </w:pPr>
            <w:r w:rsidRPr="00843D25">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14:paraId="2843FFE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4503E1F3" w:rsidR="00C5639E" w:rsidRPr="00843D25" w:rsidRDefault="00C5639E" w:rsidP="00013073">
            <w:pPr>
              <w:jc w:val="center"/>
              <w:rPr>
                <w:rFonts w:ascii="Arial" w:hAnsi="Arial" w:cs="Arial"/>
                <w:sz w:val="14"/>
                <w:szCs w:val="14"/>
                <w:lang w:val="es-BO"/>
              </w:rPr>
            </w:pPr>
            <w:r w:rsidRPr="00843D25">
              <w:rPr>
                <w:rFonts w:ascii="Arial" w:hAnsi="Arial" w:cs="Arial"/>
                <w:sz w:val="14"/>
                <w:szCs w:val="14"/>
                <w:lang w:val="es-BO"/>
              </w:rPr>
              <w:t>202</w:t>
            </w:r>
            <w:r w:rsidR="00013073">
              <w:rPr>
                <w:rFonts w:ascii="Arial" w:hAnsi="Arial" w:cs="Arial"/>
                <w:sz w:val="14"/>
                <w:szCs w:val="14"/>
                <w:lang w:val="es-BO"/>
              </w:rPr>
              <w:t>5</w:t>
            </w:r>
          </w:p>
        </w:tc>
        <w:tc>
          <w:tcPr>
            <w:tcW w:w="238" w:type="dxa"/>
            <w:tcBorders>
              <w:top w:val="nil"/>
              <w:left w:val="single" w:sz="4" w:space="0" w:color="auto"/>
              <w:right w:val="single" w:sz="12" w:space="0" w:color="auto"/>
            </w:tcBorders>
            <w:vAlign w:val="center"/>
          </w:tcPr>
          <w:p w14:paraId="327D4D59" w14:textId="77777777" w:rsidR="00C5639E" w:rsidRPr="00843D25"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313"/>
        <w:gridCol w:w="281"/>
        <w:gridCol w:w="281"/>
        <w:gridCol w:w="271"/>
        <w:gridCol w:w="276"/>
        <w:gridCol w:w="274"/>
        <w:gridCol w:w="301"/>
        <w:gridCol w:w="9"/>
        <w:gridCol w:w="302"/>
        <w:gridCol w:w="10"/>
        <w:gridCol w:w="274"/>
        <w:gridCol w:w="274"/>
        <w:gridCol w:w="271"/>
        <w:gridCol w:w="271"/>
        <w:gridCol w:w="270"/>
        <w:gridCol w:w="271"/>
        <w:gridCol w:w="271"/>
        <w:gridCol w:w="271"/>
        <w:gridCol w:w="271"/>
        <w:gridCol w:w="271"/>
        <w:gridCol w:w="271"/>
        <w:gridCol w:w="270"/>
        <w:gridCol w:w="271"/>
        <w:gridCol w:w="271"/>
        <w:gridCol w:w="271"/>
        <w:gridCol w:w="271"/>
        <w:gridCol w:w="270"/>
        <w:gridCol w:w="270"/>
        <w:gridCol w:w="77"/>
        <w:gridCol w:w="94"/>
        <w:gridCol w:w="251"/>
      </w:tblGrid>
      <w:tr w:rsidR="0060074B" w:rsidRPr="009956C4" w14:paraId="6BA48C36"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A02E1FD" w14:textId="77777777" w:rsidR="0060074B" w:rsidRPr="00013073" w:rsidRDefault="0060074B" w:rsidP="00E83D56">
            <w:pPr>
              <w:rPr>
                <w:rFonts w:ascii="Arial" w:hAnsi="Arial" w:cs="Arial"/>
                <w:lang w:val="es-BO"/>
              </w:rPr>
            </w:pPr>
          </w:p>
        </w:tc>
      </w:tr>
      <w:tr w:rsidR="005B7569" w:rsidRPr="009956C4" w14:paraId="0DD5CCCC" w14:textId="77777777" w:rsidTr="0031492F">
        <w:trPr>
          <w:trHeight w:val="419"/>
        </w:trPr>
        <w:tc>
          <w:tcPr>
            <w:tcW w:w="1796"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7359"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345E2DEC" w:rsidR="005B7569" w:rsidRPr="00013073" w:rsidRDefault="00F138DD" w:rsidP="00642792">
            <w:pPr>
              <w:jc w:val="center"/>
              <w:rPr>
                <w:rFonts w:ascii="Arial" w:hAnsi="Arial" w:cs="Arial"/>
                <w:b/>
                <w:color w:val="000099"/>
                <w:lang w:val="es-BO"/>
              </w:rPr>
            </w:pPr>
            <w:r>
              <w:rPr>
                <w:rFonts w:ascii="Arial" w:hAnsi="Arial" w:cs="Arial"/>
                <w:b/>
                <w:bCs/>
                <w:lang w:val="es-BO"/>
              </w:rPr>
              <w:t>ADQUISICION DE TONNERS PARA CIERRE DE GESTIÓN DEL BCB</w:t>
            </w:r>
          </w:p>
        </w:tc>
        <w:tc>
          <w:tcPr>
            <w:tcW w:w="251"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0074B" w:rsidRPr="009956C4" w14:paraId="530DEA20" w14:textId="77777777"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31492F">
        <w:trPr>
          <w:trHeight w:val="20"/>
        </w:trPr>
        <w:tc>
          <w:tcPr>
            <w:tcW w:w="1796"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E83D56">
            <w:pPr>
              <w:rPr>
                <w:rFonts w:ascii="Arial" w:hAnsi="Arial" w:cs="Arial"/>
                <w:b/>
                <w:sz w:val="14"/>
                <w:szCs w:val="2"/>
                <w:lang w:val="es-BO"/>
              </w:rPr>
            </w:pPr>
            <w:r w:rsidRPr="00DB38B8">
              <w:rPr>
                <w:rFonts w:ascii="Arial" w:hAnsi="Arial" w:cs="Arial"/>
                <w:b/>
                <w:sz w:val="14"/>
                <w:szCs w:val="2"/>
                <w:lang w:val="es-BO"/>
              </w:rPr>
              <w:t>X</w:t>
            </w:r>
          </w:p>
        </w:tc>
        <w:tc>
          <w:tcPr>
            <w:tcW w:w="2251"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18"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1164" w:type="dxa"/>
            <w:gridSpan w:val="5"/>
          </w:tcPr>
          <w:p w14:paraId="5241C98D" w14:textId="77777777" w:rsidR="006C015D" w:rsidRPr="009956C4" w:rsidRDefault="006C015D" w:rsidP="00E83D56">
            <w:pPr>
              <w:rPr>
                <w:rFonts w:ascii="Arial" w:hAnsi="Arial" w:cs="Arial"/>
                <w:sz w:val="14"/>
                <w:szCs w:val="2"/>
                <w:lang w:val="es-BO"/>
              </w:rPr>
            </w:pPr>
          </w:p>
        </w:tc>
        <w:tc>
          <w:tcPr>
            <w:tcW w:w="346"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6C015D" w:rsidRPr="009956C4" w14:paraId="229BDFCD" w14:textId="77777777" w:rsidTr="0031492F">
        <w:trPr>
          <w:trHeight w:val="20"/>
        </w:trPr>
        <w:tc>
          <w:tcPr>
            <w:tcW w:w="1796"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2"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1" w:type="dxa"/>
          </w:tcPr>
          <w:p w14:paraId="487A35F7" w14:textId="77777777" w:rsidR="006C015D" w:rsidRPr="009956C4" w:rsidRDefault="006C015D" w:rsidP="00E83D56">
            <w:pPr>
              <w:rPr>
                <w:rFonts w:ascii="Arial" w:hAnsi="Arial" w:cs="Arial"/>
                <w:sz w:val="6"/>
                <w:szCs w:val="8"/>
                <w:lang w:val="es-BO"/>
              </w:rPr>
            </w:pPr>
          </w:p>
        </w:tc>
        <w:tc>
          <w:tcPr>
            <w:tcW w:w="271" w:type="dxa"/>
          </w:tcPr>
          <w:p w14:paraId="13751B93" w14:textId="77777777" w:rsidR="006C015D" w:rsidRPr="009956C4" w:rsidRDefault="006C015D" w:rsidP="00E83D56">
            <w:pPr>
              <w:rPr>
                <w:rFonts w:ascii="Arial" w:hAnsi="Arial" w:cs="Arial"/>
                <w:sz w:val="6"/>
                <w:szCs w:val="8"/>
                <w:lang w:val="es-BO"/>
              </w:rPr>
            </w:pPr>
          </w:p>
        </w:tc>
        <w:tc>
          <w:tcPr>
            <w:tcW w:w="276" w:type="dxa"/>
          </w:tcPr>
          <w:p w14:paraId="0EAF9DE3" w14:textId="77777777" w:rsidR="006C015D" w:rsidRPr="009956C4" w:rsidRDefault="006C015D" w:rsidP="00E83D56">
            <w:pPr>
              <w:rPr>
                <w:rFonts w:ascii="Arial" w:hAnsi="Arial" w:cs="Arial"/>
                <w:sz w:val="6"/>
                <w:szCs w:val="8"/>
                <w:lang w:val="es-BO"/>
              </w:rPr>
            </w:pPr>
          </w:p>
        </w:tc>
        <w:tc>
          <w:tcPr>
            <w:tcW w:w="275" w:type="dxa"/>
          </w:tcPr>
          <w:p w14:paraId="0248CBE2" w14:textId="77777777" w:rsidR="006C015D" w:rsidRPr="009956C4" w:rsidRDefault="006C015D" w:rsidP="00E83D56">
            <w:pPr>
              <w:rPr>
                <w:rFonts w:ascii="Arial" w:hAnsi="Arial" w:cs="Arial"/>
                <w:sz w:val="6"/>
                <w:szCs w:val="8"/>
                <w:lang w:val="es-BO"/>
              </w:rPr>
            </w:pPr>
          </w:p>
        </w:tc>
        <w:tc>
          <w:tcPr>
            <w:tcW w:w="280" w:type="dxa"/>
            <w:gridSpan w:val="2"/>
          </w:tcPr>
          <w:p w14:paraId="3DC25C57" w14:textId="77777777" w:rsidR="006C015D" w:rsidRPr="009956C4" w:rsidRDefault="006C015D" w:rsidP="00E83D56">
            <w:pPr>
              <w:rPr>
                <w:rFonts w:ascii="Arial" w:hAnsi="Arial" w:cs="Arial"/>
                <w:sz w:val="6"/>
                <w:szCs w:val="8"/>
                <w:lang w:val="es-BO"/>
              </w:rPr>
            </w:pPr>
          </w:p>
        </w:tc>
        <w:tc>
          <w:tcPr>
            <w:tcW w:w="312" w:type="dxa"/>
            <w:gridSpan w:val="2"/>
          </w:tcPr>
          <w:p w14:paraId="645D5B22" w14:textId="77777777" w:rsidR="006C015D" w:rsidRPr="009956C4" w:rsidRDefault="006C015D" w:rsidP="00E83D56">
            <w:pPr>
              <w:rPr>
                <w:rFonts w:ascii="Arial" w:hAnsi="Arial" w:cs="Arial"/>
                <w:sz w:val="6"/>
                <w:szCs w:val="8"/>
                <w:lang w:val="es-BO"/>
              </w:rPr>
            </w:pPr>
          </w:p>
        </w:tc>
        <w:tc>
          <w:tcPr>
            <w:tcW w:w="275" w:type="dxa"/>
          </w:tcPr>
          <w:p w14:paraId="6C7E1CE9" w14:textId="77777777" w:rsidR="006C015D" w:rsidRPr="009956C4" w:rsidRDefault="006C015D" w:rsidP="00E83D56">
            <w:pPr>
              <w:rPr>
                <w:rFonts w:ascii="Arial" w:hAnsi="Arial" w:cs="Arial"/>
                <w:sz w:val="6"/>
                <w:szCs w:val="8"/>
                <w:lang w:val="es-BO"/>
              </w:rPr>
            </w:pPr>
          </w:p>
        </w:tc>
        <w:tc>
          <w:tcPr>
            <w:tcW w:w="275" w:type="dxa"/>
          </w:tcPr>
          <w:p w14:paraId="3D28169F" w14:textId="77777777" w:rsidR="006C015D" w:rsidRPr="009956C4" w:rsidRDefault="006C015D" w:rsidP="00E83D56">
            <w:pPr>
              <w:rPr>
                <w:rFonts w:ascii="Arial" w:hAnsi="Arial" w:cs="Arial"/>
                <w:sz w:val="6"/>
                <w:szCs w:val="8"/>
                <w:lang w:val="es-BO"/>
              </w:rPr>
            </w:pPr>
          </w:p>
        </w:tc>
        <w:tc>
          <w:tcPr>
            <w:tcW w:w="272" w:type="dxa"/>
          </w:tcPr>
          <w:p w14:paraId="45F8B4E4" w14:textId="77777777" w:rsidR="006C015D" w:rsidRPr="009956C4" w:rsidRDefault="006C015D" w:rsidP="00E83D56">
            <w:pPr>
              <w:rPr>
                <w:rFonts w:ascii="Arial" w:hAnsi="Arial" w:cs="Arial"/>
                <w:sz w:val="6"/>
                <w:szCs w:val="8"/>
                <w:lang w:val="es-BO"/>
              </w:rPr>
            </w:pPr>
          </w:p>
        </w:tc>
        <w:tc>
          <w:tcPr>
            <w:tcW w:w="272" w:type="dxa"/>
          </w:tcPr>
          <w:p w14:paraId="71407494" w14:textId="77777777" w:rsidR="006C015D" w:rsidRPr="009956C4" w:rsidRDefault="006C015D" w:rsidP="00E83D56">
            <w:pPr>
              <w:rPr>
                <w:rFonts w:ascii="Arial" w:hAnsi="Arial" w:cs="Arial"/>
                <w:sz w:val="6"/>
                <w:szCs w:val="8"/>
                <w:lang w:val="es-BO"/>
              </w:rPr>
            </w:pPr>
          </w:p>
        </w:tc>
        <w:tc>
          <w:tcPr>
            <w:tcW w:w="271" w:type="dxa"/>
          </w:tcPr>
          <w:p w14:paraId="50C5453B" w14:textId="77777777" w:rsidR="006C015D" w:rsidRPr="009956C4" w:rsidRDefault="006C015D" w:rsidP="00E83D56">
            <w:pPr>
              <w:rPr>
                <w:rFonts w:ascii="Arial" w:hAnsi="Arial" w:cs="Arial"/>
                <w:sz w:val="6"/>
                <w:szCs w:val="8"/>
                <w:lang w:val="es-BO"/>
              </w:rPr>
            </w:pPr>
          </w:p>
        </w:tc>
        <w:tc>
          <w:tcPr>
            <w:tcW w:w="272" w:type="dxa"/>
          </w:tcPr>
          <w:p w14:paraId="3AFDBED4" w14:textId="77777777" w:rsidR="006C015D" w:rsidRPr="009956C4" w:rsidRDefault="006C015D" w:rsidP="00E83D56">
            <w:pPr>
              <w:rPr>
                <w:rFonts w:ascii="Arial" w:hAnsi="Arial" w:cs="Arial"/>
                <w:sz w:val="6"/>
                <w:szCs w:val="8"/>
                <w:lang w:val="es-BO"/>
              </w:rPr>
            </w:pPr>
          </w:p>
        </w:tc>
        <w:tc>
          <w:tcPr>
            <w:tcW w:w="272" w:type="dxa"/>
          </w:tcPr>
          <w:p w14:paraId="10311E80" w14:textId="77777777" w:rsidR="006C015D" w:rsidRPr="009956C4" w:rsidRDefault="006C015D" w:rsidP="00E83D56">
            <w:pPr>
              <w:rPr>
                <w:rFonts w:ascii="Arial" w:hAnsi="Arial" w:cs="Arial"/>
                <w:sz w:val="6"/>
                <w:szCs w:val="8"/>
                <w:lang w:val="es-BO"/>
              </w:rPr>
            </w:pPr>
          </w:p>
        </w:tc>
        <w:tc>
          <w:tcPr>
            <w:tcW w:w="272" w:type="dxa"/>
          </w:tcPr>
          <w:p w14:paraId="338E8F0D" w14:textId="1B43B987" w:rsidR="006C015D" w:rsidRPr="009956C4" w:rsidRDefault="006C015D" w:rsidP="00E83D56">
            <w:pPr>
              <w:rPr>
                <w:rFonts w:ascii="Arial" w:hAnsi="Arial" w:cs="Arial"/>
                <w:sz w:val="6"/>
                <w:szCs w:val="8"/>
                <w:lang w:val="es-BO"/>
              </w:rPr>
            </w:pPr>
          </w:p>
        </w:tc>
        <w:tc>
          <w:tcPr>
            <w:tcW w:w="272" w:type="dxa"/>
          </w:tcPr>
          <w:p w14:paraId="4814AAD5" w14:textId="77777777" w:rsidR="006C015D" w:rsidRPr="009956C4" w:rsidRDefault="006C015D" w:rsidP="00E83D56">
            <w:pPr>
              <w:rPr>
                <w:rFonts w:ascii="Arial" w:hAnsi="Arial" w:cs="Arial"/>
                <w:sz w:val="6"/>
                <w:szCs w:val="8"/>
                <w:lang w:val="es-BO"/>
              </w:rPr>
            </w:pPr>
          </w:p>
        </w:tc>
        <w:tc>
          <w:tcPr>
            <w:tcW w:w="2523" w:type="dxa"/>
            <w:gridSpan w:val="10"/>
            <w:vMerge w:val="restart"/>
          </w:tcPr>
          <w:p w14:paraId="5E69F6B8" w14:textId="77777777" w:rsidR="006C015D" w:rsidRPr="009956C4" w:rsidRDefault="006C015D" w:rsidP="00E83D56">
            <w:pPr>
              <w:rPr>
                <w:rFonts w:ascii="Arial" w:hAnsi="Arial" w:cs="Arial"/>
                <w:sz w:val="6"/>
                <w:szCs w:val="8"/>
                <w:lang w:val="es-BO"/>
              </w:rPr>
            </w:pPr>
          </w:p>
        </w:tc>
        <w:tc>
          <w:tcPr>
            <w:tcW w:w="346"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31492F">
        <w:trPr>
          <w:trHeight w:val="20"/>
        </w:trPr>
        <w:tc>
          <w:tcPr>
            <w:tcW w:w="1796"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51"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6C015D" w:rsidRPr="009956C4" w:rsidRDefault="006C015D" w:rsidP="00E83D56">
            <w:pPr>
              <w:rPr>
                <w:rFonts w:ascii="Arial" w:hAnsi="Arial" w:cs="Arial"/>
                <w:sz w:val="14"/>
                <w:szCs w:val="2"/>
                <w:lang w:val="es-BO"/>
              </w:rPr>
            </w:pPr>
          </w:p>
        </w:tc>
        <w:tc>
          <w:tcPr>
            <w:tcW w:w="272" w:type="dxa"/>
          </w:tcPr>
          <w:p w14:paraId="630670FA" w14:textId="77777777" w:rsidR="006C015D" w:rsidRPr="009956C4" w:rsidRDefault="006C015D" w:rsidP="00E83D56">
            <w:pPr>
              <w:rPr>
                <w:rFonts w:ascii="Arial" w:hAnsi="Arial" w:cs="Arial"/>
                <w:sz w:val="14"/>
                <w:szCs w:val="2"/>
                <w:lang w:val="es-BO"/>
              </w:rPr>
            </w:pPr>
          </w:p>
        </w:tc>
        <w:tc>
          <w:tcPr>
            <w:tcW w:w="272" w:type="dxa"/>
          </w:tcPr>
          <w:p w14:paraId="09290A67" w14:textId="77777777" w:rsidR="006C015D" w:rsidRPr="009956C4" w:rsidRDefault="006C015D" w:rsidP="00E83D56">
            <w:pPr>
              <w:rPr>
                <w:rFonts w:ascii="Arial" w:hAnsi="Arial" w:cs="Arial"/>
                <w:sz w:val="14"/>
                <w:szCs w:val="2"/>
                <w:lang w:val="es-BO"/>
              </w:rPr>
            </w:pPr>
          </w:p>
        </w:tc>
        <w:tc>
          <w:tcPr>
            <w:tcW w:w="271" w:type="dxa"/>
          </w:tcPr>
          <w:p w14:paraId="0680D442" w14:textId="77777777" w:rsidR="006C015D" w:rsidRPr="009956C4" w:rsidRDefault="006C015D" w:rsidP="00E83D56">
            <w:pPr>
              <w:rPr>
                <w:rFonts w:ascii="Arial" w:hAnsi="Arial" w:cs="Arial"/>
                <w:sz w:val="14"/>
                <w:szCs w:val="2"/>
                <w:lang w:val="es-BO"/>
              </w:rPr>
            </w:pPr>
          </w:p>
        </w:tc>
        <w:tc>
          <w:tcPr>
            <w:tcW w:w="272" w:type="dxa"/>
          </w:tcPr>
          <w:p w14:paraId="175B9C5B" w14:textId="77777777" w:rsidR="006C015D" w:rsidRPr="009956C4" w:rsidRDefault="006C015D" w:rsidP="00E83D56">
            <w:pPr>
              <w:rPr>
                <w:rFonts w:ascii="Arial" w:hAnsi="Arial" w:cs="Arial"/>
                <w:sz w:val="14"/>
                <w:szCs w:val="2"/>
                <w:lang w:val="es-BO"/>
              </w:rPr>
            </w:pPr>
          </w:p>
        </w:tc>
        <w:tc>
          <w:tcPr>
            <w:tcW w:w="272" w:type="dxa"/>
          </w:tcPr>
          <w:p w14:paraId="106FEAA1" w14:textId="77777777" w:rsidR="006C015D" w:rsidRPr="009956C4" w:rsidRDefault="006C015D" w:rsidP="00E83D56">
            <w:pPr>
              <w:rPr>
                <w:rFonts w:ascii="Arial" w:hAnsi="Arial" w:cs="Arial"/>
                <w:sz w:val="14"/>
                <w:szCs w:val="2"/>
                <w:lang w:val="es-BO"/>
              </w:rPr>
            </w:pPr>
          </w:p>
        </w:tc>
        <w:tc>
          <w:tcPr>
            <w:tcW w:w="272" w:type="dxa"/>
          </w:tcPr>
          <w:p w14:paraId="308A0143" w14:textId="476BDFA7" w:rsidR="006C015D" w:rsidRPr="009956C4" w:rsidRDefault="006C015D" w:rsidP="00E83D56">
            <w:pPr>
              <w:rPr>
                <w:rFonts w:ascii="Arial" w:hAnsi="Arial" w:cs="Arial"/>
                <w:sz w:val="14"/>
                <w:szCs w:val="2"/>
                <w:lang w:val="es-BO"/>
              </w:rPr>
            </w:pPr>
          </w:p>
        </w:tc>
        <w:tc>
          <w:tcPr>
            <w:tcW w:w="272" w:type="dxa"/>
          </w:tcPr>
          <w:p w14:paraId="509A0946" w14:textId="77777777" w:rsidR="006C015D" w:rsidRPr="009956C4" w:rsidRDefault="006C015D" w:rsidP="00E83D56">
            <w:pPr>
              <w:rPr>
                <w:rFonts w:ascii="Arial" w:hAnsi="Arial" w:cs="Arial"/>
                <w:sz w:val="14"/>
                <w:szCs w:val="2"/>
                <w:lang w:val="es-BO"/>
              </w:rPr>
            </w:pPr>
          </w:p>
        </w:tc>
        <w:tc>
          <w:tcPr>
            <w:tcW w:w="2523" w:type="dxa"/>
            <w:gridSpan w:val="10"/>
            <w:vMerge/>
          </w:tcPr>
          <w:p w14:paraId="1B9576ED" w14:textId="77777777" w:rsidR="006C015D" w:rsidRPr="009956C4" w:rsidRDefault="006C015D" w:rsidP="00E83D56">
            <w:pPr>
              <w:rPr>
                <w:rFonts w:ascii="Arial" w:hAnsi="Arial" w:cs="Arial"/>
                <w:sz w:val="14"/>
                <w:szCs w:val="2"/>
                <w:lang w:val="es-BO"/>
              </w:rPr>
            </w:pPr>
          </w:p>
        </w:tc>
        <w:tc>
          <w:tcPr>
            <w:tcW w:w="346"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DB38B8" w:rsidRPr="009956C4" w14:paraId="496D1759" w14:textId="77777777" w:rsidTr="0031492F">
        <w:trPr>
          <w:trHeight w:val="20"/>
        </w:trPr>
        <w:tc>
          <w:tcPr>
            <w:tcW w:w="1796" w:type="dxa"/>
            <w:tcBorders>
              <w:left w:val="single" w:sz="12" w:space="0" w:color="244061" w:themeColor="accent1" w:themeShade="80"/>
            </w:tcBorders>
            <w:vAlign w:val="center"/>
          </w:tcPr>
          <w:p w14:paraId="107A55F7" w14:textId="77777777" w:rsidR="00DB38B8" w:rsidRPr="009956C4" w:rsidRDefault="00DB38B8" w:rsidP="00E83D56">
            <w:pPr>
              <w:jc w:val="right"/>
              <w:rPr>
                <w:rFonts w:ascii="Arial" w:hAnsi="Arial" w:cs="Arial"/>
                <w:sz w:val="14"/>
                <w:lang w:val="es-BO"/>
              </w:rPr>
            </w:pPr>
          </w:p>
        </w:tc>
        <w:tc>
          <w:tcPr>
            <w:tcW w:w="312" w:type="dxa"/>
            <w:shd w:val="clear" w:color="auto" w:fill="auto"/>
          </w:tcPr>
          <w:p w14:paraId="404094D6" w14:textId="77777777" w:rsidR="00DB38B8" w:rsidRPr="009956C4" w:rsidRDefault="00DB38B8" w:rsidP="00E83D56">
            <w:pPr>
              <w:rPr>
                <w:rFonts w:ascii="Arial" w:hAnsi="Arial" w:cs="Arial"/>
                <w:sz w:val="14"/>
                <w:lang w:val="es-BO"/>
              </w:rPr>
            </w:pPr>
          </w:p>
        </w:tc>
        <w:tc>
          <w:tcPr>
            <w:tcW w:w="281" w:type="dxa"/>
            <w:shd w:val="clear" w:color="auto" w:fill="auto"/>
          </w:tcPr>
          <w:p w14:paraId="089AA0C0" w14:textId="77777777" w:rsidR="00DB38B8" w:rsidRPr="009956C4" w:rsidRDefault="00DB38B8" w:rsidP="00E83D56">
            <w:pPr>
              <w:rPr>
                <w:rFonts w:ascii="Arial" w:hAnsi="Arial" w:cs="Arial"/>
                <w:sz w:val="14"/>
                <w:lang w:val="es-BO"/>
              </w:rPr>
            </w:pPr>
          </w:p>
        </w:tc>
        <w:tc>
          <w:tcPr>
            <w:tcW w:w="281" w:type="dxa"/>
            <w:shd w:val="clear" w:color="auto" w:fill="auto"/>
          </w:tcPr>
          <w:p w14:paraId="2F159269" w14:textId="77777777" w:rsidR="00DB38B8" w:rsidRPr="009956C4" w:rsidRDefault="00DB38B8" w:rsidP="00E83D56">
            <w:pPr>
              <w:rPr>
                <w:rFonts w:ascii="Arial" w:hAnsi="Arial" w:cs="Arial"/>
                <w:sz w:val="14"/>
                <w:lang w:val="es-BO"/>
              </w:rPr>
            </w:pPr>
          </w:p>
        </w:tc>
        <w:tc>
          <w:tcPr>
            <w:tcW w:w="271" w:type="dxa"/>
            <w:shd w:val="clear" w:color="auto" w:fill="auto"/>
          </w:tcPr>
          <w:p w14:paraId="699E8382" w14:textId="77777777" w:rsidR="00DB38B8" w:rsidRPr="009956C4" w:rsidRDefault="00DB38B8" w:rsidP="00E83D56">
            <w:pPr>
              <w:rPr>
                <w:rFonts w:ascii="Arial" w:hAnsi="Arial" w:cs="Arial"/>
                <w:sz w:val="14"/>
                <w:lang w:val="es-BO"/>
              </w:rPr>
            </w:pPr>
          </w:p>
        </w:tc>
        <w:tc>
          <w:tcPr>
            <w:tcW w:w="276" w:type="dxa"/>
            <w:shd w:val="clear" w:color="auto" w:fill="auto"/>
          </w:tcPr>
          <w:p w14:paraId="0128095E" w14:textId="77777777" w:rsidR="00DB38B8" w:rsidRPr="009956C4" w:rsidRDefault="00DB38B8" w:rsidP="00E83D56">
            <w:pPr>
              <w:rPr>
                <w:rFonts w:ascii="Arial" w:hAnsi="Arial" w:cs="Arial"/>
                <w:sz w:val="14"/>
                <w:lang w:val="es-BO"/>
              </w:rPr>
            </w:pPr>
          </w:p>
        </w:tc>
        <w:tc>
          <w:tcPr>
            <w:tcW w:w="275" w:type="dxa"/>
            <w:shd w:val="clear" w:color="auto" w:fill="auto"/>
          </w:tcPr>
          <w:p w14:paraId="77FC0747" w14:textId="77777777" w:rsidR="00DB38B8" w:rsidRPr="009956C4" w:rsidRDefault="00DB38B8" w:rsidP="00E83D56">
            <w:pPr>
              <w:rPr>
                <w:rFonts w:ascii="Arial" w:hAnsi="Arial" w:cs="Arial"/>
                <w:sz w:val="14"/>
                <w:lang w:val="es-BO"/>
              </w:rPr>
            </w:pPr>
          </w:p>
        </w:tc>
        <w:tc>
          <w:tcPr>
            <w:tcW w:w="280" w:type="dxa"/>
            <w:gridSpan w:val="2"/>
            <w:shd w:val="clear" w:color="auto" w:fill="auto"/>
          </w:tcPr>
          <w:p w14:paraId="1AB02E79" w14:textId="77777777" w:rsidR="00DB38B8" w:rsidRPr="009956C4" w:rsidRDefault="00DB38B8" w:rsidP="00E83D56">
            <w:pPr>
              <w:rPr>
                <w:rFonts w:ascii="Arial" w:hAnsi="Arial" w:cs="Arial"/>
                <w:sz w:val="14"/>
                <w:lang w:val="es-BO"/>
              </w:rPr>
            </w:pPr>
          </w:p>
        </w:tc>
        <w:tc>
          <w:tcPr>
            <w:tcW w:w="312" w:type="dxa"/>
            <w:gridSpan w:val="2"/>
            <w:shd w:val="clear" w:color="auto" w:fill="auto"/>
          </w:tcPr>
          <w:p w14:paraId="73F3AAC0" w14:textId="77777777" w:rsidR="00DB38B8" w:rsidRPr="009956C4" w:rsidRDefault="00DB38B8" w:rsidP="00E83D56">
            <w:pPr>
              <w:rPr>
                <w:rFonts w:ascii="Arial" w:hAnsi="Arial" w:cs="Arial"/>
                <w:sz w:val="14"/>
                <w:lang w:val="es-BO"/>
              </w:rPr>
            </w:pPr>
          </w:p>
        </w:tc>
        <w:tc>
          <w:tcPr>
            <w:tcW w:w="275" w:type="dxa"/>
            <w:shd w:val="clear" w:color="auto" w:fill="auto"/>
          </w:tcPr>
          <w:p w14:paraId="65EA7CF0" w14:textId="77777777" w:rsidR="00DB38B8" w:rsidRPr="009956C4" w:rsidRDefault="00DB38B8" w:rsidP="00E83D56">
            <w:pPr>
              <w:rPr>
                <w:rFonts w:ascii="Arial" w:hAnsi="Arial" w:cs="Arial"/>
                <w:sz w:val="14"/>
                <w:lang w:val="es-BO"/>
              </w:rPr>
            </w:pPr>
          </w:p>
        </w:tc>
        <w:tc>
          <w:tcPr>
            <w:tcW w:w="275" w:type="dxa"/>
            <w:shd w:val="clear" w:color="auto" w:fill="auto"/>
          </w:tcPr>
          <w:p w14:paraId="6FC7E052" w14:textId="77777777" w:rsidR="00DB38B8" w:rsidRPr="009956C4" w:rsidRDefault="00DB38B8" w:rsidP="00E83D56">
            <w:pPr>
              <w:rPr>
                <w:rFonts w:ascii="Arial" w:hAnsi="Arial" w:cs="Arial"/>
                <w:sz w:val="14"/>
                <w:lang w:val="es-BO"/>
              </w:rPr>
            </w:pPr>
          </w:p>
        </w:tc>
        <w:tc>
          <w:tcPr>
            <w:tcW w:w="272" w:type="dxa"/>
            <w:shd w:val="clear" w:color="auto" w:fill="auto"/>
          </w:tcPr>
          <w:p w14:paraId="61F5A186" w14:textId="77777777" w:rsidR="00DB38B8" w:rsidRPr="009956C4" w:rsidRDefault="00DB38B8" w:rsidP="00E83D56">
            <w:pPr>
              <w:rPr>
                <w:rFonts w:ascii="Arial" w:hAnsi="Arial" w:cs="Arial"/>
                <w:sz w:val="14"/>
                <w:lang w:val="es-BO"/>
              </w:rPr>
            </w:pPr>
          </w:p>
        </w:tc>
        <w:tc>
          <w:tcPr>
            <w:tcW w:w="272" w:type="dxa"/>
            <w:shd w:val="clear" w:color="auto" w:fill="auto"/>
          </w:tcPr>
          <w:p w14:paraId="274275B6" w14:textId="77777777" w:rsidR="00DB38B8" w:rsidRPr="009956C4" w:rsidRDefault="00DB38B8" w:rsidP="00E83D56">
            <w:pPr>
              <w:rPr>
                <w:rFonts w:ascii="Arial" w:hAnsi="Arial" w:cs="Arial"/>
                <w:sz w:val="14"/>
                <w:lang w:val="es-BO"/>
              </w:rPr>
            </w:pPr>
          </w:p>
        </w:tc>
        <w:tc>
          <w:tcPr>
            <w:tcW w:w="271" w:type="dxa"/>
            <w:shd w:val="clear" w:color="auto" w:fill="auto"/>
          </w:tcPr>
          <w:p w14:paraId="3BAA8D67" w14:textId="77777777" w:rsidR="00DB38B8" w:rsidRPr="009956C4" w:rsidRDefault="00DB38B8" w:rsidP="00E83D56">
            <w:pPr>
              <w:rPr>
                <w:rFonts w:ascii="Arial" w:hAnsi="Arial" w:cs="Arial"/>
                <w:sz w:val="14"/>
                <w:lang w:val="es-BO"/>
              </w:rPr>
            </w:pPr>
          </w:p>
        </w:tc>
        <w:tc>
          <w:tcPr>
            <w:tcW w:w="272" w:type="dxa"/>
            <w:shd w:val="clear" w:color="auto" w:fill="auto"/>
          </w:tcPr>
          <w:p w14:paraId="18FF6A6F" w14:textId="77777777" w:rsidR="00DB38B8" w:rsidRPr="009956C4" w:rsidRDefault="00DB38B8" w:rsidP="00E83D56">
            <w:pPr>
              <w:rPr>
                <w:rFonts w:ascii="Arial" w:hAnsi="Arial" w:cs="Arial"/>
                <w:sz w:val="14"/>
                <w:lang w:val="es-BO"/>
              </w:rPr>
            </w:pPr>
          </w:p>
        </w:tc>
        <w:tc>
          <w:tcPr>
            <w:tcW w:w="272" w:type="dxa"/>
            <w:tcBorders>
              <w:bottom w:val="single" w:sz="4" w:space="0" w:color="auto"/>
            </w:tcBorders>
          </w:tcPr>
          <w:p w14:paraId="0CC47390" w14:textId="77777777" w:rsidR="00DB38B8" w:rsidRPr="009956C4" w:rsidRDefault="00DB38B8" w:rsidP="00E83D56">
            <w:pPr>
              <w:rPr>
                <w:rFonts w:ascii="Arial" w:hAnsi="Arial" w:cs="Arial"/>
                <w:sz w:val="14"/>
                <w:lang w:val="es-BO"/>
              </w:rPr>
            </w:pPr>
          </w:p>
        </w:tc>
        <w:tc>
          <w:tcPr>
            <w:tcW w:w="272" w:type="dxa"/>
            <w:shd w:val="clear" w:color="auto" w:fill="auto"/>
          </w:tcPr>
          <w:p w14:paraId="19A2D8C7" w14:textId="3088D79D" w:rsidR="00DB38B8" w:rsidRPr="009956C4" w:rsidRDefault="00DB38B8" w:rsidP="00E83D56">
            <w:pPr>
              <w:rPr>
                <w:rFonts w:ascii="Arial" w:hAnsi="Arial" w:cs="Arial"/>
                <w:sz w:val="14"/>
                <w:lang w:val="es-BO"/>
              </w:rPr>
            </w:pPr>
          </w:p>
        </w:tc>
        <w:tc>
          <w:tcPr>
            <w:tcW w:w="272" w:type="dxa"/>
          </w:tcPr>
          <w:p w14:paraId="24FA533F" w14:textId="77777777" w:rsidR="00DB38B8" w:rsidRPr="009956C4" w:rsidRDefault="00DB38B8" w:rsidP="00E83D56">
            <w:pPr>
              <w:rPr>
                <w:rFonts w:ascii="Arial" w:hAnsi="Arial" w:cs="Arial"/>
                <w:sz w:val="14"/>
                <w:lang w:val="es-BO"/>
              </w:rPr>
            </w:pPr>
          </w:p>
        </w:tc>
        <w:tc>
          <w:tcPr>
            <w:tcW w:w="272" w:type="dxa"/>
            <w:shd w:val="clear" w:color="auto" w:fill="auto"/>
          </w:tcPr>
          <w:p w14:paraId="17630377" w14:textId="4062AFAD" w:rsidR="00DB38B8" w:rsidRPr="009956C4" w:rsidRDefault="00DB38B8" w:rsidP="00E83D56">
            <w:pPr>
              <w:rPr>
                <w:rFonts w:ascii="Arial" w:hAnsi="Arial" w:cs="Arial"/>
                <w:sz w:val="14"/>
                <w:lang w:val="es-BO"/>
              </w:rPr>
            </w:pPr>
          </w:p>
        </w:tc>
        <w:tc>
          <w:tcPr>
            <w:tcW w:w="272" w:type="dxa"/>
            <w:shd w:val="clear" w:color="auto" w:fill="auto"/>
          </w:tcPr>
          <w:p w14:paraId="4C88B669" w14:textId="77777777" w:rsidR="00DB38B8" w:rsidRPr="009956C4" w:rsidRDefault="00DB38B8" w:rsidP="00E83D56">
            <w:pPr>
              <w:rPr>
                <w:rFonts w:ascii="Arial" w:hAnsi="Arial" w:cs="Arial"/>
                <w:sz w:val="14"/>
                <w:lang w:val="es-BO"/>
              </w:rPr>
            </w:pPr>
          </w:p>
        </w:tc>
        <w:tc>
          <w:tcPr>
            <w:tcW w:w="271" w:type="dxa"/>
            <w:shd w:val="clear" w:color="auto" w:fill="auto"/>
          </w:tcPr>
          <w:p w14:paraId="33CAAD3E" w14:textId="77777777" w:rsidR="00DB38B8" w:rsidRPr="009956C4" w:rsidRDefault="00DB38B8" w:rsidP="00E83D56">
            <w:pPr>
              <w:rPr>
                <w:rFonts w:ascii="Arial" w:hAnsi="Arial" w:cs="Arial"/>
                <w:sz w:val="14"/>
                <w:lang w:val="es-BO"/>
              </w:rPr>
            </w:pPr>
          </w:p>
        </w:tc>
        <w:tc>
          <w:tcPr>
            <w:tcW w:w="272" w:type="dxa"/>
            <w:shd w:val="clear" w:color="auto" w:fill="auto"/>
          </w:tcPr>
          <w:p w14:paraId="0164E7DD" w14:textId="77777777" w:rsidR="00DB38B8" w:rsidRPr="009956C4" w:rsidRDefault="00DB38B8" w:rsidP="00E83D56">
            <w:pPr>
              <w:rPr>
                <w:rFonts w:ascii="Arial" w:hAnsi="Arial" w:cs="Arial"/>
                <w:sz w:val="14"/>
                <w:lang w:val="es-BO"/>
              </w:rPr>
            </w:pPr>
          </w:p>
        </w:tc>
        <w:tc>
          <w:tcPr>
            <w:tcW w:w="272" w:type="dxa"/>
            <w:shd w:val="clear" w:color="auto" w:fill="auto"/>
          </w:tcPr>
          <w:p w14:paraId="171FAF94" w14:textId="77777777" w:rsidR="00DB38B8" w:rsidRPr="009956C4" w:rsidRDefault="00DB38B8" w:rsidP="00E83D56">
            <w:pPr>
              <w:rPr>
                <w:rFonts w:ascii="Arial" w:hAnsi="Arial" w:cs="Arial"/>
                <w:sz w:val="14"/>
                <w:lang w:val="es-BO"/>
              </w:rPr>
            </w:pPr>
          </w:p>
        </w:tc>
        <w:tc>
          <w:tcPr>
            <w:tcW w:w="272" w:type="dxa"/>
            <w:shd w:val="clear" w:color="auto" w:fill="auto"/>
          </w:tcPr>
          <w:p w14:paraId="359F6D46" w14:textId="77777777" w:rsidR="00DB38B8" w:rsidRPr="009956C4" w:rsidRDefault="00DB38B8" w:rsidP="00E83D56">
            <w:pPr>
              <w:rPr>
                <w:rFonts w:ascii="Arial" w:hAnsi="Arial" w:cs="Arial"/>
                <w:sz w:val="14"/>
                <w:lang w:val="es-BO"/>
              </w:rPr>
            </w:pPr>
          </w:p>
        </w:tc>
        <w:tc>
          <w:tcPr>
            <w:tcW w:w="272" w:type="dxa"/>
            <w:shd w:val="clear" w:color="auto" w:fill="auto"/>
          </w:tcPr>
          <w:p w14:paraId="402FF7B9" w14:textId="77777777" w:rsidR="00DB38B8" w:rsidRPr="009956C4" w:rsidRDefault="00DB38B8" w:rsidP="00E83D56">
            <w:pPr>
              <w:rPr>
                <w:rFonts w:ascii="Arial" w:hAnsi="Arial" w:cs="Arial"/>
                <w:sz w:val="14"/>
                <w:lang w:val="es-BO"/>
              </w:rPr>
            </w:pPr>
          </w:p>
        </w:tc>
        <w:tc>
          <w:tcPr>
            <w:tcW w:w="966" w:type="dxa"/>
            <w:gridSpan w:val="5"/>
            <w:tcBorders>
              <w:right w:val="single" w:sz="12" w:space="0" w:color="244061" w:themeColor="accent1" w:themeShade="80"/>
            </w:tcBorders>
            <w:shd w:val="clear" w:color="auto" w:fill="auto"/>
          </w:tcPr>
          <w:p w14:paraId="0EFE3612" w14:textId="77777777" w:rsidR="00DB38B8" w:rsidRPr="009956C4" w:rsidRDefault="00DB38B8" w:rsidP="00E83D56">
            <w:pPr>
              <w:rPr>
                <w:rFonts w:ascii="Arial" w:hAnsi="Arial" w:cs="Arial"/>
                <w:sz w:val="14"/>
                <w:lang w:val="es-BO"/>
              </w:rPr>
            </w:pPr>
          </w:p>
        </w:tc>
      </w:tr>
      <w:tr w:rsidR="00DB38B8" w:rsidRPr="009956C4" w14:paraId="444DC09C" w14:textId="77777777" w:rsidTr="0031492F">
        <w:tc>
          <w:tcPr>
            <w:tcW w:w="1796"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0E3DFA70" w:rsidR="00DB38B8" w:rsidRPr="00DB38B8" w:rsidRDefault="00DB38B8" w:rsidP="00E83D56">
            <w:pPr>
              <w:rPr>
                <w:rFonts w:ascii="Arial" w:hAnsi="Arial" w:cs="Arial"/>
                <w:b/>
                <w:sz w:val="14"/>
                <w:lang w:val="es-BO"/>
              </w:rPr>
            </w:pPr>
          </w:p>
        </w:tc>
        <w:tc>
          <w:tcPr>
            <w:tcW w:w="1384"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29CF3C03" w:rsidR="00DB38B8" w:rsidRPr="00104B02" w:rsidRDefault="002C6AD2" w:rsidP="00E83D56">
            <w:pPr>
              <w:rPr>
                <w:rFonts w:ascii="Arial" w:hAnsi="Arial" w:cs="Arial"/>
                <w:b/>
                <w:sz w:val="14"/>
                <w:lang w:val="es-BO"/>
              </w:rPr>
            </w:pPr>
            <w:r w:rsidRPr="00104B02">
              <w:rPr>
                <w:rFonts w:ascii="Arial" w:hAnsi="Arial" w:cs="Arial"/>
                <w:b/>
                <w:sz w:val="14"/>
                <w:lang w:val="es-BO"/>
              </w:rPr>
              <w:t>X</w:t>
            </w:r>
          </w:p>
        </w:tc>
        <w:tc>
          <w:tcPr>
            <w:tcW w:w="1406"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2"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2"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2"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1" w:type="dxa"/>
          </w:tcPr>
          <w:p w14:paraId="3E201090" w14:textId="77777777" w:rsidR="00DB38B8" w:rsidRPr="009956C4" w:rsidRDefault="00DB38B8" w:rsidP="00E83D56">
            <w:pPr>
              <w:rPr>
                <w:rFonts w:ascii="Arial" w:hAnsi="Arial" w:cs="Arial"/>
                <w:sz w:val="14"/>
                <w:lang w:val="es-BO"/>
              </w:rPr>
            </w:pPr>
          </w:p>
        </w:tc>
        <w:tc>
          <w:tcPr>
            <w:tcW w:w="695" w:type="dxa"/>
            <w:gridSpan w:val="4"/>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9956C4" w14:paraId="5B369F71"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7567796" w14:textId="77777777" w:rsidR="00BC68D3" w:rsidRPr="009956C4" w:rsidRDefault="00BC68D3" w:rsidP="00E83D56">
            <w:pPr>
              <w:rPr>
                <w:rFonts w:ascii="Arial" w:hAnsi="Arial" w:cs="Arial"/>
                <w:sz w:val="14"/>
                <w:lang w:val="es-BO"/>
              </w:rPr>
            </w:pPr>
          </w:p>
        </w:tc>
      </w:tr>
      <w:tr w:rsidR="005B7569" w:rsidRPr="009956C4" w14:paraId="1E4394D4" w14:textId="77777777" w:rsidTr="0031492F">
        <w:tc>
          <w:tcPr>
            <w:tcW w:w="1796"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3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0" w:type="auto"/>
              <w:tblCellMar>
                <w:left w:w="70" w:type="dxa"/>
                <w:right w:w="70" w:type="dxa"/>
              </w:tblCellMar>
              <w:tblLook w:val="0000" w:firstRow="0" w:lastRow="0" w:firstColumn="0" w:lastColumn="0" w:noHBand="0" w:noVBand="0"/>
            </w:tblPr>
            <w:tblGrid>
              <w:gridCol w:w="664"/>
              <w:gridCol w:w="2867"/>
              <w:gridCol w:w="814"/>
              <w:gridCol w:w="829"/>
              <w:gridCol w:w="898"/>
              <w:gridCol w:w="1071"/>
            </w:tblGrid>
            <w:tr w:rsidR="00F138DD" w14:paraId="3C6A6AE7" w14:textId="77777777" w:rsidTr="009408E6">
              <w:trPr>
                <w:trHeight w:val="163"/>
              </w:trPr>
              <w:tc>
                <w:tcPr>
                  <w:tcW w:w="664"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38EAF702" w14:textId="77777777" w:rsidR="00F138DD" w:rsidRDefault="00F138DD" w:rsidP="00F138DD">
                  <w:pPr>
                    <w:widowControl w:val="0"/>
                    <w:jc w:val="center"/>
                  </w:pPr>
                  <w:r>
                    <w:rPr>
                      <w:rFonts w:ascii="Calibri" w:hAnsi="Calibri" w:cs="Calibri"/>
                      <w:b/>
                      <w:bCs/>
                      <w:color w:val="FFFFFF"/>
                      <w:lang w:val="es-BO" w:eastAsia="es-BO"/>
                    </w:rPr>
                    <w:t>N° Ítem</w:t>
                  </w:r>
                </w:p>
              </w:tc>
              <w:tc>
                <w:tcPr>
                  <w:tcW w:w="2867"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2912C9D1" w14:textId="77777777" w:rsidR="00F138DD" w:rsidRDefault="00F138DD" w:rsidP="00F138DD">
                  <w:pPr>
                    <w:widowControl w:val="0"/>
                  </w:pPr>
                  <w:r>
                    <w:rPr>
                      <w:rFonts w:ascii="Calibri" w:hAnsi="Calibri" w:cs="Calibri"/>
                      <w:b/>
                      <w:bCs/>
                      <w:color w:val="FFFFFF"/>
                      <w:lang w:val="es-BO" w:eastAsia="es-BO"/>
                    </w:rPr>
                    <w:t xml:space="preserve">Descripción del Bien </w:t>
                  </w:r>
                </w:p>
              </w:tc>
              <w:tc>
                <w:tcPr>
                  <w:tcW w:w="814"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50D51258" w14:textId="77777777" w:rsidR="00F138DD" w:rsidRDefault="00F138DD" w:rsidP="00F138DD">
                  <w:pPr>
                    <w:widowControl w:val="0"/>
                    <w:jc w:val="center"/>
                  </w:pPr>
                  <w:r>
                    <w:rPr>
                      <w:rFonts w:ascii="Calibri" w:hAnsi="Calibri" w:cs="Calibri"/>
                      <w:b/>
                      <w:bCs/>
                      <w:color w:val="FFFFFF"/>
                      <w:lang w:val="es-BO" w:eastAsia="es-BO"/>
                    </w:rPr>
                    <w:t>Cantidad</w:t>
                  </w:r>
                </w:p>
              </w:tc>
              <w:tc>
                <w:tcPr>
                  <w:tcW w:w="829"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192D9562" w14:textId="77777777" w:rsidR="00F138DD" w:rsidRDefault="00F138DD" w:rsidP="00F138DD">
                  <w:pPr>
                    <w:widowControl w:val="0"/>
                    <w:jc w:val="center"/>
                  </w:pPr>
                  <w:r>
                    <w:rPr>
                      <w:rFonts w:ascii="Calibri" w:hAnsi="Calibri" w:cs="Calibri"/>
                      <w:b/>
                      <w:bCs/>
                      <w:color w:val="FFFFFF"/>
                      <w:lang w:val="es-BO" w:eastAsia="es-BO"/>
                    </w:rPr>
                    <w:t>Unidad</w:t>
                  </w:r>
                </w:p>
              </w:tc>
              <w:tc>
                <w:tcPr>
                  <w:tcW w:w="898"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04C89B29" w14:textId="77777777" w:rsidR="00F138DD" w:rsidRDefault="00F138DD" w:rsidP="00F138DD">
                  <w:pPr>
                    <w:widowControl w:val="0"/>
                    <w:jc w:val="center"/>
                  </w:pPr>
                  <w:r>
                    <w:rPr>
                      <w:rFonts w:ascii="Calibri" w:hAnsi="Calibri" w:cs="Calibri"/>
                      <w:b/>
                      <w:bCs/>
                      <w:color w:val="FFFFFF"/>
                      <w:lang w:val="es-BO" w:eastAsia="es-BO"/>
                    </w:rPr>
                    <w:t>Precio Unitario</w:t>
                  </w:r>
                </w:p>
              </w:tc>
              <w:tc>
                <w:tcPr>
                  <w:tcW w:w="1071"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1EF51D1C" w14:textId="77777777" w:rsidR="00F138DD" w:rsidRDefault="00F138DD" w:rsidP="00F138DD">
                  <w:pPr>
                    <w:widowControl w:val="0"/>
                    <w:jc w:val="center"/>
                  </w:pPr>
                  <w:r>
                    <w:rPr>
                      <w:rFonts w:ascii="Calibri" w:hAnsi="Calibri" w:cs="Calibri"/>
                      <w:b/>
                      <w:bCs/>
                      <w:color w:val="FFFFFF"/>
                      <w:lang w:val="es-BO" w:eastAsia="es-BO"/>
                    </w:rPr>
                    <w:t>Precio Total</w:t>
                  </w:r>
                </w:p>
              </w:tc>
            </w:tr>
            <w:tr w:rsidR="00F138DD" w14:paraId="6879F104" w14:textId="77777777" w:rsidTr="009408E6">
              <w:trPr>
                <w:trHeight w:val="163"/>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3EE71" w14:textId="77777777" w:rsidR="00F138DD" w:rsidRDefault="00F138DD" w:rsidP="00F138DD">
                  <w:pPr>
                    <w:widowControl w:val="0"/>
                    <w:jc w:val="center"/>
                  </w:pPr>
                  <w:r w:rsidRPr="0031492F">
                    <w:t>1</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F4CAE" w14:textId="16501B22" w:rsidR="00F138DD" w:rsidRDefault="00F138DD" w:rsidP="00F138DD">
                  <w:pPr>
                    <w:widowControl w:val="0"/>
                  </w:pPr>
                  <w:r>
                    <w:t>TONNER RICOH 419078</w:t>
                  </w:r>
                </w:p>
              </w:tc>
              <w:tc>
                <w:tcPr>
                  <w:tcW w:w="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D6AB5" w14:textId="6EE0DD85" w:rsidR="00F138DD" w:rsidRDefault="00F138DD" w:rsidP="00F138DD">
                  <w:pPr>
                    <w:widowControl w:val="0"/>
                    <w:jc w:val="center"/>
                  </w:pPr>
                  <w:r>
                    <w:t>1</w:t>
                  </w:r>
                </w:p>
              </w:tc>
              <w:tc>
                <w:tcPr>
                  <w:tcW w:w="8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35DC6" w14:textId="77777777" w:rsidR="00F138DD" w:rsidRDefault="00F138DD" w:rsidP="00F138DD">
                  <w:pPr>
                    <w:widowControl w:val="0"/>
                    <w:jc w:val="center"/>
                  </w:pPr>
                  <w:r w:rsidRPr="0031492F">
                    <w:t>PZA</w:t>
                  </w:r>
                </w:p>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13B5D" w14:textId="6C18DCB6" w:rsidR="00F138DD" w:rsidRDefault="00F138DD" w:rsidP="00F138DD">
                  <w:pPr>
                    <w:widowControl w:val="0"/>
                    <w:jc w:val="center"/>
                  </w:pPr>
                  <w:r>
                    <w:t>2.279,00</w:t>
                  </w:r>
                </w:p>
              </w:tc>
              <w:tc>
                <w:tcPr>
                  <w:tcW w:w="10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F3A3C" w14:textId="16FA6C7D" w:rsidR="00F138DD" w:rsidRDefault="00F138DD" w:rsidP="0031492F">
                  <w:pPr>
                    <w:widowControl w:val="0"/>
                    <w:jc w:val="right"/>
                  </w:pPr>
                  <w:r>
                    <w:t>2.279,00</w:t>
                  </w:r>
                </w:p>
              </w:tc>
            </w:tr>
            <w:tr w:rsidR="00F138DD" w14:paraId="5B874DA0" w14:textId="77777777" w:rsidTr="009408E6">
              <w:trPr>
                <w:trHeight w:val="163"/>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0071D" w14:textId="77777777" w:rsidR="00F138DD" w:rsidRDefault="00F138DD" w:rsidP="00F138DD">
                  <w:pPr>
                    <w:widowControl w:val="0"/>
                    <w:jc w:val="center"/>
                  </w:pPr>
                  <w:r w:rsidRPr="0031492F">
                    <w:t>2</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DA326" w14:textId="1A2DA9BE" w:rsidR="00F138DD" w:rsidRDefault="00F138DD" w:rsidP="00F138DD">
                  <w:pPr>
                    <w:widowControl w:val="0"/>
                  </w:pPr>
                  <w:r>
                    <w:t>TONNER HP CF287X</w:t>
                  </w:r>
                </w:p>
              </w:tc>
              <w:tc>
                <w:tcPr>
                  <w:tcW w:w="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8CAD0" w14:textId="439F2F94" w:rsidR="00F138DD" w:rsidRDefault="00F138DD" w:rsidP="00F138DD">
                  <w:pPr>
                    <w:widowControl w:val="0"/>
                    <w:jc w:val="center"/>
                  </w:pPr>
                  <w:r>
                    <w:t>27</w:t>
                  </w:r>
                </w:p>
              </w:tc>
              <w:tc>
                <w:tcPr>
                  <w:tcW w:w="8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95785" w14:textId="77777777" w:rsidR="00F138DD" w:rsidRDefault="00F138DD" w:rsidP="00F138DD">
                  <w:pPr>
                    <w:widowControl w:val="0"/>
                    <w:jc w:val="center"/>
                  </w:pPr>
                  <w:r w:rsidRPr="0031492F">
                    <w:t>PZA</w:t>
                  </w:r>
                </w:p>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F4782" w14:textId="10D81D58" w:rsidR="00F138DD" w:rsidRDefault="00F138DD" w:rsidP="00F138DD">
                  <w:pPr>
                    <w:widowControl w:val="0"/>
                    <w:jc w:val="center"/>
                  </w:pPr>
                  <w:r>
                    <w:t>7.583,00</w:t>
                  </w:r>
                </w:p>
              </w:tc>
              <w:tc>
                <w:tcPr>
                  <w:tcW w:w="10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716EC" w14:textId="4E8AD766" w:rsidR="00F138DD" w:rsidRDefault="00F138DD" w:rsidP="00F138DD">
                  <w:pPr>
                    <w:widowControl w:val="0"/>
                    <w:jc w:val="center"/>
                  </w:pPr>
                  <w:r>
                    <w:t>204.741,00</w:t>
                  </w:r>
                </w:p>
              </w:tc>
            </w:tr>
            <w:tr w:rsidR="00F138DD" w14:paraId="7286464C" w14:textId="77777777" w:rsidTr="009408E6">
              <w:trPr>
                <w:trHeight w:val="163"/>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9D08F" w14:textId="77777777" w:rsidR="00F138DD" w:rsidRDefault="00F138DD" w:rsidP="00F138DD">
                  <w:pPr>
                    <w:widowControl w:val="0"/>
                    <w:jc w:val="center"/>
                  </w:pPr>
                  <w:r w:rsidRPr="0031492F">
                    <w:t>3</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2EB32" w14:textId="64D58EF3" w:rsidR="00F138DD" w:rsidRDefault="00F138DD" w:rsidP="00F138DD">
                  <w:pPr>
                    <w:widowControl w:val="0"/>
                  </w:pPr>
                  <w:r>
                    <w:t>TONNER HP CE255X</w:t>
                  </w:r>
                </w:p>
              </w:tc>
              <w:tc>
                <w:tcPr>
                  <w:tcW w:w="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5B0B5" w14:textId="4CF108C5" w:rsidR="00F138DD" w:rsidRDefault="00F138DD" w:rsidP="00F138DD">
                  <w:pPr>
                    <w:widowControl w:val="0"/>
                    <w:jc w:val="center"/>
                  </w:pPr>
                  <w:r>
                    <w:t>20</w:t>
                  </w:r>
                </w:p>
              </w:tc>
              <w:tc>
                <w:tcPr>
                  <w:tcW w:w="8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8FDE6" w14:textId="77777777" w:rsidR="00F138DD" w:rsidRDefault="00F138DD" w:rsidP="00F138DD">
                  <w:pPr>
                    <w:widowControl w:val="0"/>
                    <w:jc w:val="center"/>
                  </w:pPr>
                  <w:r w:rsidRPr="0031492F">
                    <w:t>PZA</w:t>
                  </w:r>
                </w:p>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13AFE" w14:textId="4DEA69BF" w:rsidR="00F138DD" w:rsidRDefault="00F138DD" w:rsidP="00F138DD">
                  <w:pPr>
                    <w:widowControl w:val="0"/>
                    <w:jc w:val="center"/>
                  </w:pPr>
                  <w:r>
                    <w:t>6.886,00</w:t>
                  </w:r>
                </w:p>
              </w:tc>
              <w:tc>
                <w:tcPr>
                  <w:tcW w:w="10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10554" w14:textId="3F76373A" w:rsidR="00F138DD" w:rsidRDefault="00F138DD" w:rsidP="00F138DD">
                  <w:pPr>
                    <w:widowControl w:val="0"/>
                    <w:jc w:val="center"/>
                  </w:pPr>
                  <w:r>
                    <w:t>137.720,00</w:t>
                  </w:r>
                </w:p>
              </w:tc>
            </w:tr>
          </w:tbl>
          <w:p w14:paraId="757D3E66" w14:textId="1C147EF8" w:rsidR="00F138DD" w:rsidRPr="009956C4" w:rsidRDefault="00F138DD" w:rsidP="00013073">
            <w:pPr>
              <w:rPr>
                <w:rFonts w:ascii="Arial" w:hAnsi="Arial" w:cs="Arial"/>
                <w:b/>
                <w:sz w:val="14"/>
                <w:lang w:val="es-BO"/>
              </w:rPr>
            </w:pPr>
          </w:p>
        </w:tc>
        <w:tc>
          <w:tcPr>
            <w:tcW w:w="251"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B834FA">
        <w:trPr>
          <w:trHeight w:val="1149"/>
        </w:trPr>
        <w:tc>
          <w:tcPr>
            <w:tcW w:w="1796"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7359" w:type="dxa"/>
            <w:gridSpan w:val="30"/>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9956C4" w14:paraId="3E6C33EF"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0CF8C362" w14:textId="77777777" w:rsidR="00BC68D3" w:rsidRPr="009956C4" w:rsidRDefault="00BC68D3" w:rsidP="00E83D56">
            <w:pPr>
              <w:rPr>
                <w:rFonts w:ascii="Arial" w:hAnsi="Arial" w:cs="Arial"/>
                <w:sz w:val="14"/>
                <w:lang w:val="es-BO"/>
              </w:rPr>
            </w:pPr>
          </w:p>
        </w:tc>
      </w:tr>
      <w:tr w:rsidR="00895CF9" w:rsidRPr="009956C4" w14:paraId="45537BE2" w14:textId="77777777" w:rsidTr="0031492F">
        <w:trPr>
          <w:trHeight w:val="240"/>
        </w:trPr>
        <w:tc>
          <w:tcPr>
            <w:tcW w:w="1796" w:type="dxa"/>
            <w:tcBorders>
              <w:left w:val="single" w:sz="12" w:space="0" w:color="244061" w:themeColor="accent1" w:themeShade="80"/>
              <w:right w:val="single" w:sz="4" w:space="0" w:color="auto"/>
            </w:tcBorders>
            <w:vAlign w:val="center"/>
          </w:tcPr>
          <w:p w14:paraId="58112D8B" w14:textId="77777777" w:rsidR="00895CF9" w:rsidRPr="009956C4" w:rsidRDefault="00895CF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35EA5FD" w:rsidR="00895CF9" w:rsidRPr="00DB38B8" w:rsidRDefault="00895CF9" w:rsidP="00DB38B8">
            <w:pPr>
              <w:jc w:val="center"/>
              <w:rPr>
                <w:rFonts w:ascii="Arial" w:hAnsi="Arial" w:cs="Arial"/>
                <w:b/>
                <w:sz w:val="14"/>
                <w:szCs w:val="2"/>
                <w:lang w:val="es-BO"/>
              </w:rPr>
            </w:pPr>
          </w:p>
        </w:tc>
        <w:tc>
          <w:tcPr>
            <w:tcW w:w="1656" w:type="dxa"/>
            <w:gridSpan w:val="6"/>
            <w:tcBorders>
              <w:left w:val="single" w:sz="4" w:space="0" w:color="auto"/>
              <w:right w:val="single" w:sz="4" w:space="0" w:color="auto"/>
            </w:tcBorders>
            <w:vAlign w:val="center"/>
          </w:tcPr>
          <w:p w14:paraId="75B967FE" w14:textId="7359299C" w:rsidR="00895CF9" w:rsidRPr="009956C4" w:rsidRDefault="00895CF9" w:rsidP="001E1C68">
            <w:pPr>
              <w:rPr>
                <w:rFonts w:ascii="Arial" w:hAnsi="Arial" w:cs="Arial"/>
                <w:sz w:val="14"/>
                <w:szCs w:val="2"/>
                <w:lang w:val="es-BO"/>
              </w:rPr>
            </w:pPr>
            <w:r w:rsidRPr="009956C4">
              <w:rPr>
                <w:rFonts w:ascii="Arial" w:hAnsi="Arial" w:cs="Arial"/>
                <w:sz w:val="14"/>
                <w:lang w:val="es-BO"/>
              </w:rPr>
              <w:t>Contrato</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611283BF" w:rsidR="00895CF9" w:rsidRPr="009956C4" w:rsidRDefault="0031492F" w:rsidP="001E1C68">
            <w:pPr>
              <w:rPr>
                <w:rFonts w:ascii="Arial" w:hAnsi="Arial" w:cs="Arial"/>
                <w:sz w:val="14"/>
                <w:szCs w:val="2"/>
                <w:lang w:val="es-BO"/>
              </w:rPr>
            </w:pPr>
            <w:r>
              <w:rPr>
                <w:rFonts w:ascii="Arial" w:hAnsi="Arial" w:cs="Arial"/>
                <w:sz w:val="14"/>
                <w:szCs w:val="2"/>
                <w:lang w:val="es-BO"/>
              </w:rPr>
              <w:t>X</w:t>
            </w:r>
          </w:p>
        </w:tc>
        <w:tc>
          <w:tcPr>
            <w:tcW w:w="4366" w:type="dxa"/>
            <w:gridSpan w:val="17"/>
            <w:tcBorders>
              <w:left w:val="single" w:sz="4" w:space="0" w:color="auto"/>
            </w:tcBorders>
            <w:vAlign w:val="center"/>
          </w:tcPr>
          <w:p w14:paraId="7F0AFB30" w14:textId="43025882" w:rsidR="00895CF9" w:rsidRPr="009956C4" w:rsidRDefault="00895CF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895CF9" w:rsidRPr="009956C4" w:rsidRDefault="00895CF9" w:rsidP="00E83D56">
            <w:pPr>
              <w:rPr>
                <w:rFonts w:ascii="Arial" w:hAnsi="Arial" w:cs="Arial"/>
                <w:sz w:val="14"/>
                <w:szCs w:val="2"/>
                <w:lang w:val="es-BO"/>
              </w:rPr>
            </w:pPr>
          </w:p>
        </w:tc>
        <w:tc>
          <w:tcPr>
            <w:tcW w:w="271" w:type="dxa"/>
          </w:tcPr>
          <w:p w14:paraId="11B7B96E" w14:textId="77777777" w:rsidR="00895CF9" w:rsidRPr="009956C4" w:rsidRDefault="00895CF9" w:rsidP="00E83D56">
            <w:pPr>
              <w:rPr>
                <w:rFonts w:ascii="Arial" w:hAnsi="Arial" w:cs="Arial"/>
                <w:sz w:val="14"/>
                <w:szCs w:val="2"/>
                <w:lang w:val="es-BO"/>
              </w:rPr>
            </w:pPr>
          </w:p>
        </w:tc>
        <w:tc>
          <w:tcPr>
            <w:tcW w:w="424" w:type="dxa"/>
            <w:gridSpan w:val="3"/>
            <w:tcBorders>
              <w:right w:val="single" w:sz="12" w:space="0" w:color="244061" w:themeColor="accent1" w:themeShade="80"/>
            </w:tcBorders>
          </w:tcPr>
          <w:p w14:paraId="068C0975" w14:textId="77777777" w:rsidR="00895CF9" w:rsidRPr="009956C4" w:rsidRDefault="00895CF9" w:rsidP="00E83D56">
            <w:pPr>
              <w:rPr>
                <w:rFonts w:ascii="Arial" w:hAnsi="Arial" w:cs="Arial"/>
                <w:sz w:val="14"/>
                <w:szCs w:val="2"/>
                <w:lang w:val="es-BO"/>
              </w:rPr>
            </w:pPr>
          </w:p>
        </w:tc>
      </w:tr>
      <w:tr w:rsidR="00BC68D3" w:rsidRPr="009956C4" w14:paraId="0A8ED9D2"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1CDADBC" w14:textId="77777777" w:rsidR="00BC68D3" w:rsidRPr="009956C4" w:rsidRDefault="00BC68D3" w:rsidP="00E83D56">
            <w:pPr>
              <w:rPr>
                <w:rFonts w:ascii="Arial" w:hAnsi="Arial" w:cs="Arial"/>
                <w:sz w:val="14"/>
                <w:lang w:val="es-BO"/>
              </w:rPr>
            </w:pPr>
          </w:p>
        </w:tc>
      </w:tr>
      <w:tr w:rsidR="005B7569" w:rsidRPr="009956C4" w14:paraId="2203D413" w14:textId="77777777" w:rsidTr="0031492F">
        <w:tc>
          <w:tcPr>
            <w:tcW w:w="1796" w:type="dxa"/>
            <w:vMerge w:val="restart"/>
            <w:tcBorders>
              <w:left w:val="single" w:sz="12" w:space="0" w:color="244061" w:themeColor="accent1" w:themeShade="80"/>
              <w:right w:val="single" w:sz="4" w:space="0" w:color="auto"/>
            </w:tcBorders>
            <w:vAlign w:val="center"/>
          </w:tcPr>
          <w:p w14:paraId="2546FC92" w14:textId="07C6373C" w:rsidR="005B7569" w:rsidRPr="009956C4" w:rsidRDefault="005B7569" w:rsidP="00DB38B8">
            <w:pPr>
              <w:jc w:val="right"/>
              <w:rPr>
                <w:rFonts w:ascii="Arial" w:hAnsi="Arial" w:cs="Arial"/>
                <w:b/>
                <w:i/>
                <w:sz w:val="14"/>
                <w:lang w:val="es-BO"/>
              </w:rPr>
            </w:pPr>
            <w:r w:rsidRPr="009956C4">
              <w:rPr>
                <w:rFonts w:ascii="Arial" w:hAnsi="Arial" w:cs="Arial"/>
                <w:sz w:val="14"/>
                <w:lang w:val="es-BO"/>
              </w:rPr>
              <w:t>Plazo previsto para la entrega de bienes</w:t>
            </w:r>
          </w:p>
        </w:tc>
        <w:tc>
          <w:tcPr>
            <w:tcW w:w="73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75C93876" w:rsidR="005B7569" w:rsidRPr="00A33D4D" w:rsidRDefault="00061214" w:rsidP="00061214">
            <w:pPr>
              <w:spacing w:before="120" w:after="120"/>
              <w:rPr>
                <w:rFonts w:ascii="Arial" w:hAnsi="Arial" w:cs="Arial"/>
                <w:lang w:val="es-BO"/>
              </w:rPr>
            </w:pPr>
            <w:r w:rsidRPr="00061214">
              <w:rPr>
                <w:rFonts w:cs="Arial"/>
                <w:bCs/>
                <w:sz w:val="14"/>
              </w:rPr>
              <w:t>El plazo de entrega no debe exceder los cinco (5) días calendario el cual se computará a partir del día hábil siguiente de la fecha de suscripción de la Orden de Compra.</w:t>
            </w:r>
          </w:p>
        </w:tc>
        <w:tc>
          <w:tcPr>
            <w:tcW w:w="251"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31492F">
        <w:trPr>
          <w:trHeight w:val="279"/>
        </w:trPr>
        <w:tc>
          <w:tcPr>
            <w:tcW w:w="1796"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359" w:type="dxa"/>
            <w:gridSpan w:val="30"/>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1"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C68D3" w:rsidRPr="009956C4" w14:paraId="271A08B4"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5EDEDEE6" w14:textId="77777777" w:rsidR="00BC68D3" w:rsidRPr="0060074B" w:rsidRDefault="00BC68D3" w:rsidP="00E83D56">
            <w:pPr>
              <w:rPr>
                <w:rFonts w:ascii="Arial" w:hAnsi="Arial" w:cs="Arial"/>
                <w:sz w:val="4"/>
                <w:szCs w:val="4"/>
                <w:lang w:val="es-BO"/>
              </w:rPr>
            </w:pPr>
          </w:p>
        </w:tc>
      </w:tr>
      <w:tr w:rsidR="00BC68D3" w:rsidRPr="009956C4" w14:paraId="6F75A660"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38DC1DF2" w14:textId="77777777" w:rsidR="00BC68D3" w:rsidRPr="0060074B" w:rsidRDefault="00BC68D3" w:rsidP="00E83D56">
            <w:pPr>
              <w:rPr>
                <w:rFonts w:ascii="Arial" w:hAnsi="Arial" w:cs="Arial"/>
                <w:sz w:val="4"/>
                <w:szCs w:val="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6C015D">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6C015D">
        <w:tc>
          <w:tcPr>
            <w:tcW w:w="2359"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280"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C015D">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6C015D">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142"/>
        <w:gridCol w:w="283"/>
        <w:gridCol w:w="142"/>
        <w:gridCol w:w="850"/>
        <w:gridCol w:w="142"/>
        <w:gridCol w:w="709"/>
        <w:gridCol w:w="283"/>
        <w:gridCol w:w="104"/>
        <w:gridCol w:w="236"/>
        <w:gridCol w:w="369"/>
        <w:gridCol w:w="1033"/>
        <w:gridCol w:w="28"/>
        <w:gridCol w:w="280"/>
      </w:tblGrid>
      <w:tr w:rsidR="009E731E" w:rsidRPr="009956C4" w14:paraId="65309C5B" w14:textId="77777777" w:rsidTr="006C015D">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6C015D">
        <w:trPr>
          <w:trHeight w:val="60"/>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4811"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642792">
        <w:trPr>
          <w:trHeight w:val="237"/>
        </w:trPr>
        <w:tc>
          <w:tcPr>
            <w:tcW w:w="2366"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A33D4D" w:rsidRDefault="00DB38B8" w:rsidP="00DB38B8">
            <w:pPr>
              <w:jc w:val="center"/>
              <w:rPr>
                <w:rFonts w:ascii="Arial" w:hAnsi="Arial" w:cs="Arial"/>
                <w:sz w:val="14"/>
                <w:lang w:val="es-BO"/>
              </w:rPr>
            </w:pPr>
            <w:r w:rsidRPr="00A33D4D">
              <w:rPr>
                <w:rFonts w:ascii="Arial" w:hAnsi="Arial" w:cs="Arial"/>
                <w:lang w:val="es-BO"/>
              </w:rPr>
              <w:t>Recursos Propios</w:t>
            </w:r>
          </w:p>
        </w:tc>
        <w:tc>
          <w:tcPr>
            <w:tcW w:w="236" w:type="dxa"/>
            <w:tcBorders>
              <w:left w:val="single" w:sz="4" w:space="0" w:color="auto"/>
              <w:right w:val="single" w:sz="4" w:space="0" w:color="auto"/>
            </w:tcBorders>
            <w:vAlign w:val="center"/>
          </w:tcPr>
          <w:p w14:paraId="6AEFBDE7" w14:textId="77777777" w:rsidR="00DB38B8" w:rsidRPr="00A33D4D"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A33D4D" w:rsidRDefault="00DB38B8" w:rsidP="00DB38B8">
            <w:pPr>
              <w:jc w:val="center"/>
              <w:rPr>
                <w:rFonts w:ascii="Arial" w:hAnsi="Arial" w:cs="Arial"/>
                <w:sz w:val="14"/>
                <w:lang w:val="es-BO"/>
              </w:rPr>
            </w:pPr>
            <w:r w:rsidRPr="00A33D4D">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6C015D">
        <w:tc>
          <w:tcPr>
            <w:tcW w:w="2366"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040" w:type="dxa"/>
            <w:gridSpan w:val="19"/>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9956C4" w14:paraId="76448E5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9956C4" w:rsidRDefault="00C5639E" w:rsidP="00E83D56">
            <w:pPr>
              <w:rPr>
                <w:rFonts w:ascii="Arial" w:hAnsi="Arial" w:cs="Arial"/>
                <w:sz w:val="8"/>
                <w:szCs w:val="2"/>
                <w:lang w:val="es-BO"/>
              </w:rPr>
            </w:pPr>
          </w:p>
        </w:tc>
      </w:tr>
      <w:tr w:rsidR="006D14AB" w:rsidRPr="009956C4" w14:paraId="0533FEE2" w14:textId="77777777" w:rsidTr="006C015D">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56626AC" w:rsidR="006D14AB" w:rsidRPr="00A33D4D" w:rsidRDefault="00DB38B8" w:rsidP="002D12C6">
            <w:pPr>
              <w:jc w:val="center"/>
              <w:rPr>
                <w:rFonts w:ascii="Arial" w:hAnsi="Arial" w:cs="Arial"/>
                <w:lang w:val="es-BO"/>
              </w:rPr>
            </w:pPr>
            <w:r w:rsidRPr="00A33D4D">
              <w:rPr>
                <w:rFonts w:ascii="Arial" w:hAnsi="Arial" w:cs="Arial"/>
                <w:lang w:val="es-BO" w:eastAsia="es-BO"/>
              </w:rPr>
              <w:t>Edificio Principal del Banco Central de Bolivia, calle Ayacucho esquina Mercado. La Paz - Bolivia</w:t>
            </w:r>
          </w:p>
        </w:tc>
        <w:tc>
          <w:tcPr>
            <w:tcW w:w="1701" w:type="dxa"/>
            <w:gridSpan w:val="5"/>
            <w:tcBorders>
              <w:left w:val="single" w:sz="4" w:space="0" w:color="auto"/>
              <w:right w:val="single" w:sz="4" w:space="0" w:color="auto"/>
            </w:tcBorders>
            <w:shd w:val="clear" w:color="auto" w:fill="auto"/>
          </w:tcPr>
          <w:p w14:paraId="2E21A4EF" w14:textId="77777777" w:rsidR="006D14AB" w:rsidRPr="00A33D4D" w:rsidRDefault="006D14AB" w:rsidP="002D12C6">
            <w:pPr>
              <w:jc w:val="right"/>
              <w:rPr>
                <w:rFonts w:ascii="Arial" w:hAnsi="Arial" w:cs="Arial"/>
                <w:lang w:val="es-BO"/>
              </w:rPr>
            </w:pPr>
            <w:r w:rsidRPr="00A33D4D">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3F6D5133" w:rsidR="006D14AB" w:rsidRPr="00A33D4D" w:rsidRDefault="00DB38B8" w:rsidP="00E83D56">
            <w:pPr>
              <w:rPr>
                <w:rFonts w:ascii="Arial" w:hAnsi="Arial" w:cs="Arial"/>
                <w:lang w:val="es-BO"/>
              </w:rPr>
            </w:pPr>
            <w:r w:rsidRPr="00A33D4D">
              <w:rPr>
                <w:rFonts w:ascii="Arial" w:hAnsi="Arial" w:cs="Arial"/>
                <w:lang w:val="es-BO" w:eastAsia="es-BO"/>
              </w:rPr>
              <w:t>08:00</w:t>
            </w:r>
            <w:r w:rsidRPr="00A33D4D">
              <w:rPr>
                <w:rFonts w:ascii="Arial" w:hAnsi="Arial" w:cs="Arial"/>
                <w:bCs/>
                <w:lang w:val="es-BO" w:eastAsia="es-BO"/>
              </w:rPr>
              <w:t xml:space="preserve"> a 16:00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A479E1">
        <w:tc>
          <w:tcPr>
            <w:tcW w:w="2366"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gridSpan w:val="2"/>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499"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83" w:type="dxa"/>
          </w:tcPr>
          <w:p w14:paraId="05981318" w14:textId="77777777" w:rsidR="006D14AB" w:rsidRPr="009956C4" w:rsidRDefault="006D14AB" w:rsidP="00E83D56">
            <w:pPr>
              <w:jc w:val="center"/>
              <w:rPr>
                <w:rFonts w:ascii="Arial" w:hAnsi="Arial" w:cs="Arial"/>
                <w:sz w:val="10"/>
                <w:szCs w:val="8"/>
                <w:lang w:val="es-BO"/>
              </w:rPr>
            </w:pPr>
          </w:p>
        </w:tc>
        <w:tc>
          <w:tcPr>
            <w:tcW w:w="1843"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83" w:type="dxa"/>
          </w:tcPr>
          <w:p w14:paraId="33EC48DF" w14:textId="77777777" w:rsidR="006D14AB" w:rsidRPr="009956C4" w:rsidRDefault="006D14AB" w:rsidP="00E83D56">
            <w:pPr>
              <w:jc w:val="center"/>
              <w:rPr>
                <w:rFonts w:ascii="Arial" w:hAnsi="Arial" w:cs="Arial"/>
                <w:sz w:val="10"/>
                <w:szCs w:val="8"/>
                <w:lang w:val="es-BO"/>
              </w:rPr>
            </w:pPr>
          </w:p>
        </w:tc>
        <w:tc>
          <w:tcPr>
            <w:tcW w:w="1770" w:type="dxa"/>
            <w:gridSpan w:val="5"/>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A479E1">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4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033F3316" w:rsidR="00841BCA" w:rsidRPr="00A479E1" w:rsidRDefault="00013073" w:rsidP="00841BCA">
            <w:pPr>
              <w:jc w:val="center"/>
              <w:rPr>
                <w:rFonts w:ascii="Arial" w:hAnsi="Arial" w:cs="Arial"/>
                <w:sz w:val="15"/>
                <w:lang w:val="es-BO"/>
              </w:rPr>
            </w:pPr>
            <w:r>
              <w:rPr>
                <w:rFonts w:ascii="Arial" w:hAnsi="Arial" w:cs="Arial"/>
                <w:sz w:val="15"/>
                <w:szCs w:val="13"/>
                <w:lang w:val="es-BO" w:eastAsia="es-BO"/>
              </w:rPr>
              <w:t>Claudia Segurondo Muiba</w:t>
            </w:r>
          </w:p>
        </w:tc>
        <w:tc>
          <w:tcPr>
            <w:tcW w:w="283" w:type="dxa"/>
            <w:tcBorders>
              <w:left w:val="single" w:sz="4" w:space="0" w:color="auto"/>
              <w:right w:val="single" w:sz="4" w:space="0" w:color="auto"/>
            </w:tcBorders>
            <w:vAlign w:val="center"/>
          </w:tcPr>
          <w:p w14:paraId="4F12C234" w14:textId="77777777" w:rsidR="00841BCA" w:rsidRPr="00A479E1" w:rsidRDefault="00841BCA" w:rsidP="00841BCA">
            <w:pPr>
              <w:jc w:val="center"/>
              <w:rPr>
                <w:rFonts w:ascii="Arial" w:hAnsi="Arial" w:cs="Arial"/>
                <w:sz w:val="15"/>
                <w:lang w:val="es-BO"/>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6484FB65" w:rsidR="00841BCA" w:rsidRPr="00A479E1" w:rsidRDefault="00841BCA" w:rsidP="00013073">
            <w:pPr>
              <w:jc w:val="center"/>
              <w:rPr>
                <w:rFonts w:ascii="Arial" w:hAnsi="Arial" w:cs="Arial"/>
                <w:sz w:val="15"/>
                <w:lang w:val="es-BO"/>
              </w:rPr>
            </w:pPr>
            <w:r w:rsidRPr="00A479E1">
              <w:rPr>
                <w:rFonts w:ascii="Arial" w:hAnsi="Arial" w:cs="Arial"/>
                <w:sz w:val="15"/>
                <w:szCs w:val="13"/>
                <w:lang w:val="es-BO" w:eastAsia="es-BO"/>
              </w:rPr>
              <w:t xml:space="preserve">Profesional </w:t>
            </w:r>
            <w:r w:rsidR="00013073">
              <w:rPr>
                <w:rFonts w:ascii="Arial" w:hAnsi="Arial" w:cs="Arial"/>
                <w:sz w:val="15"/>
                <w:szCs w:val="13"/>
                <w:lang w:val="es-BO" w:eastAsia="es-BO"/>
              </w:rPr>
              <w:t>de Seguimiento y Revisión de Procesos de Contratación</w:t>
            </w:r>
          </w:p>
        </w:tc>
        <w:tc>
          <w:tcPr>
            <w:tcW w:w="283" w:type="dxa"/>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A479E1" w:rsidRDefault="00841BCA" w:rsidP="00841BCA">
            <w:pPr>
              <w:jc w:val="center"/>
              <w:rPr>
                <w:rFonts w:ascii="Arial" w:hAnsi="Arial" w:cs="Arial"/>
                <w:sz w:val="15"/>
                <w:lang w:val="es-BO"/>
              </w:rPr>
            </w:pPr>
            <w:r w:rsidRPr="00A479E1">
              <w:rPr>
                <w:rFonts w:ascii="Arial" w:hAnsi="Arial" w:cs="Arial"/>
                <w:sz w:val="15"/>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841BCA" w:rsidRPr="009956C4" w14:paraId="23E0539C" w14:textId="77777777" w:rsidTr="00A479E1">
        <w:tc>
          <w:tcPr>
            <w:tcW w:w="2537" w:type="dxa"/>
            <w:gridSpan w:val="2"/>
            <w:tcBorders>
              <w:left w:val="single" w:sz="12" w:space="0" w:color="244061" w:themeColor="accent1" w:themeShade="80"/>
              <w:right w:val="single" w:sz="4" w:space="0" w:color="auto"/>
            </w:tcBorders>
            <w:vAlign w:val="center"/>
          </w:tcPr>
          <w:p w14:paraId="1C8FE2F8" w14:textId="67DB4BB4" w:rsidR="00841BCA" w:rsidRPr="009956C4" w:rsidRDefault="00841BCA" w:rsidP="00841BCA">
            <w:pPr>
              <w:jc w:val="right"/>
              <w:rPr>
                <w:rFonts w:ascii="Arial" w:hAnsi="Arial" w:cs="Arial"/>
                <w:lang w:val="es-BO"/>
              </w:rPr>
            </w:pPr>
            <w:r>
              <w:rPr>
                <w:rFonts w:ascii="Arial" w:hAnsi="Arial" w:cs="Arial"/>
                <w:lang w:val="es-BO"/>
              </w:rPr>
              <w:t>Técnicas:</w:t>
            </w:r>
          </w:p>
        </w:tc>
        <w:tc>
          <w:tcPr>
            <w:tcW w:w="24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05132628" w:rsidR="00841BCA" w:rsidRPr="00A479E1" w:rsidRDefault="0031492F" w:rsidP="00841BCA">
            <w:pPr>
              <w:jc w:val="center"/>
              <w:rPr>
                <w:rFonts w:ascii="Arial" w:hAnsi="Arial" w:cs="Arial"/>
                <w:sz w:val="15"/>
                <w:szCs w:val="13"/>
                <w:lang w:val="es-BO" w:eastAsia="es-BO"/>
              </w:rPr>
            </w:pPr>
            <w:r>
              <w:rPr>
                <w:rFonts w:ascii="Arial" w:hAnsi="Arial" w:cs="Arial"/>
                <w:sz w:val="15"/>
                <w:szCs w:val="13"/>
                <w:lang w:val="es-BO" w:eastAsia="es-BO"/>
              </w:rPr>
              <w:t>Andrea Huanca Céspedes</w:t>
            </w:r>
          </w:p>
        </w:tc>
        <w:tc>
          <w:tcPr>
            <w:tcW w:w="283" w:type="dxa"/>
            <w:tcBorders>
              <w:left w:val="single" w:sz="4" w:space="0" w:color="auto"/>
              <w:right w:val="single" w:sz="4" w:space="0" w:color="auto"/>
            </w:tcBorders>
            <w:vAlign w:val="center"/>
          </w:tcPr>
          <w:p w14:paraId="2AF40A47" w14:textId="77777777" w:rsidR="00841BCA" w:rsidRPr="00A479E1" w:rsidRDefault="00841BCA" w:rsidP="00841BCA">
            <w:pPr>
              <w:jc w:val="center"/>
              <w:rPr>
                <w:rFonts w:ascii="Arial" w:hAnsi="Arial" w:cs="Arial"/>
                <w:sz w:val="15"/>
                <w:szCs w:val="13"/>
                <w:lang w:val="es-BO" w:eastAsia="es-BO"/>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0AD1D36D" w:rsidR="00841BCA" w:rsidRPr="00A479E1" w:rsidRDefault="0031492F" w:rsidP="00841BCA">
            <w:pPr>
              <w:jc w:val="center"/>
              <w:rPr>
                <w:rFonts w:ascii="Arial" w:hAnsi="Arial" w:cs="Arial"/>
                <w:sz w:val="15"/>
                <w:szCs w:val="13"/>
                <w:lang w:val="es-BO" w:eastAsia="es-BO"/>
              </w:rPr>
            </w:pPr>
            <w:r>
              <w:rPr>
                <w:rFonts w:ascii="Arial" w:hAnsi="Arial" w:cs="Arial"/>
                <w:sz w:val="15"/>
                <w:szCs w:val="13"/>
                <w:lang w:val="es-BO" w:eastAsia="es-BO"/>
              </w:rPr>
              <w:t>Técnico de Servicios</w:t>
            </w:r>
          </w:p>
        </w:tc>
        <w:tc>
          <w:tcPr>
            <w:tcW w:w="283" w:type="dxa"/>
            <w:tcBorders>
              <w:left w:val="single" w:sz="4" w:space="0" w:color="auto"/>
              <w:right w:val="single" w:sz="4" w:space="0" w:color="auto"/>
            </w:tcBorders>
            <w:vAlign w:val="center"/>
          </w:tcPr>
          <w:p w14:paraId="47A9F902" w14:textId="77777777" w:rsidR="00841BCA" w:rsidRPr="009956C4" w:rsidRDefault="00841BCA" w:rsidP="00841BCA">
            <w:pPr>
              <w:jc w:val="center"/>
              <w:rPr>
                <w:rFonts w:ascii="Arial" w:hAnsi="Arial" w:cs="Arial"/>
                <w:lang w:val="es-BO"/>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1D3C364D" w:rsidR="00841BCA" w:rsidRPr="00A479E1" w:rsidRDefault="0031492F" w:rsidP="0031492F">
            <w:pPr>
              <w:jc w:val="center"/>
              <w:rPr>
                <w:rFonts w:ascii="Arial" w:hAnsi="Arial" w:cs="Arial"/>
                <w:sz w:val="15"/>
                <w:lang w:val="es-BO"/>
              </w:rPr>
            </w:pPr>
            <w:r w:rsidRPr="00A479E1">
              <w:rPr>
                <w:rFonts w:ascii="Arial" w:hAnsi="Arial" w:cs="Arial"/>
                <w:sz w:val="15"/>
                <w:szCs w:val="13"/>
                <w:lang w:val="es-BO" w:eastAsia="es-BO"/>
              </w:rPr>
              <w:t xml:space="preserve">Dpto. de </w:t>
            </w:r>
            <w:r>
              <w:rPr>
                <w:rFonts w:ascii="Arial" w:hAnsi="Arial" w:cs="Arial"/>
                <w:sz w:val="15"/>
                <w:szCs w:val="13"/>
                <w:lang w:val="es-BO" w:eastAsia="es-BO"/>
              </w:rPr>
              <w:t>Bienes y Servicios</w:t>
            </w:r>
          </w:p>
        </w:tc>
        <w:tc>
          <w:tcPr>
            <w:tcW w:w="280" w:type="dxa"/>
            <w:tcBorders>
              <w:left w:val="single" w:sz="4" w:space="0" w:color="auto"/>
              <w:right w:val="single" w:sz="12" w:space="0" w:color="244061" w:themeColor="accent1" w:themeShade="80"/>
            </w:tcBorders>
          </w:tcPr>
          <w:p w14:paraId="6D9FBB46" w14:textId="77777777" w:rsidR="00841BCA" w:rsidRPr="009956C4" w:rsidRDefault="00841BCA" w:rsidP="00841BCA">
            <w:pPr>
              <w:rPr>
                <w:rFonts w:ascii="Arial" w:hAnsi="Arial" w:cs="Arial"/>
                <w:lang w:val="es-BO"/>
              </w:rPr>
            </w:pPr>
          </w:p>
        </w:tc>
      </w:tr>
      <w:tr w:rsidR="00E848BF" w:rsidRPr="009956C4" w14:paraId="6E378063"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246C6A52" w14:textId="417EABE5" w:rsidR="00E848BF" w:rsidRPr="009956C4" w:rsidRDefault="00E848BF" w:rsidP="00E83D56">
            <w:pPr>
              <w:rPr>
                <w:rFonts w:ascii="Arial" w:hAnsi="Arial" w:cs="Arial"/>
                <w:lang w:val="es-BO"/>
              </w:rPr>
            </w:pPr>
          </w:p>
        </w:tc>
      </w:tr>
      <w:tr w:rsidR="00841BCA" w:rsidRPr="009956C4" w14:paraId="3E231428" w14:textId="77777777" w:rsidTr="00A479E1">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0EDCCC97" w:rsidR="00841BCA" w:rsidRPr="0006032F" w:rsidRDefault="00013073" w:rsidP="00841BCA">
            <w:pPr>
              <w:snapToGrid w:val="0"/>
              <w:rPr>
                <w:rFonts w:ascii="Arial" w:hAnsi="Arial" w:cs="Arial"/>
                <w:bCs/>
                <w:sz w:val="13"/>
                <w:szCs w:val="15"/>
                <w:lang w:val="es-BO" w:eastAsia="es-BO"/>
              </w:rPr>
            </w:pPr>
            <w:r>
              <w:rPr>
                <w:rFonts w:ascii="Arial" w:hAnsi="Arial" w:cs="Arial"/>
                <w:bCs/>
                <w:sz w:val="15"/>
                <w:szCs w:val="15"/>
                <w:lang w:val="es-BO" w:eastAsia="es-BO"/>
              </w:rPr>
              <w:t>4752</w:t>
            </w:r>
            <w:r w:rsidR="00841BCA" w:rsidRPr="00FC2F68">
              <w:rPr>
                <w:rFonts w:ascii="Arial" w:hAnsi="Arial" w:cs="Arial"/>
                <w:bCs/>
                <w:sz w:val="15"/>
                <w:szCs w:val="15"/>
                <w:lang w:val="es-BO" w:eastAsia="es-BO"/>
              </w:rPr>
              <w:t xml:space="preserve"> </w:t>
            </w:r>
            <w:r w:rsidR="00841BCA" w:rsidRPr="0006032F">
              <w:rPr>
                <w:rFonts w:ascii="Arial" w:hAnsi="Arial" w:cs="Arial"/>
                <w:bCs/>
                <w:sz w:val="13"/>
                <w:szCs w:val="15"/>
                <w:lang w:val="es-BO" w:eastAsia="es-BO"/>
              </w:rPr>
              <w:t>(Consultas Administrativas)</w:t>
            </w:r>
          </w:p>
          <w:p w14:paraId="1638E1B4" w14:textId="308D8661" w:rsidR="00841BCA" w:rsidRPr="009956C4" w:rsidRDefault="0031492F" w:rsidP="00F83A18">
            <w:pPr>
              <w:rPr>
                <w:rFonts w:ascii="Arial" w:hAnsi="Arial" w:cs="Arial"/>
                <w:lang w:val="es-BO"/>
              </w:rPr>
            </w:pPr>
            <w:r>
              <w:rPr>
                <w:rFonts w:ascii="Arial" w:hAnsi="Arial" w:cs="Arial"/>
                <w:bCs/>
                <w:sz w:val="15"/>
                <w:szCs w:val="15"/>
                <w:lang w:val="es-BO" w:eastAsia="es-BO"/>
              </w:rPr>
              <w:t>4527</w:t>
            </w:r>
            <w:r w:rsidR="00841BCA" w:rsidRPr="00A479E1">
              <w:rPr>
                <w:rFonts w:ascii="Arial" w:hAnsi="Arial" w:cs="Arial"/>
                <w:bCs/>
                <w:sz w:val="15"/>
                <w:szCs w:val="15"/>
                <w:lang w:val="es-BO" w:eastAsia="es-BO"/>
              </w:rPr>
              <w:t xml:space="preserve"> </w:t>
            </w:r>
            <w:r w:rsidR="00841BCA" w:rsidRPr="00A479E1">
              <w:rPr>
                <w:rFonts w:ascii="Arial" w:hAnsi="Arial" w:cs="Arial"/>
                <w:bCs/>
                <w:sz w:val="13"/>
                <w:szCs w:val="15"/>
                <w:lang w:val="es-BO" w:eastAsia="es-BO"/>
              </w:rPr>
              <w:t>(</w:t>
            </w:r>
            <w:r w:rsidR="00841BCA" w:rsidRPr="0006032F">
              <w:rPr>
                <w:rFonts w:ascii="Arial" w:hAnsi="Arial" w:cs="Arial"/>
                <w:bCs/>
                <w:sz w:val="13"/>
                <w:szCs w:val="15"/>
                <w:lang w:val="es-BO" w:eastAsia="es-BO"/>
              </w:rPr>
              <w:t>Consultas Técnicas)</w:t>
            </w:r>
          </w:p>
        </w:tc>
        <w:tc>
          <w:tcPr>
            <w:tcW w:w="567" w:type="dxa"/>
            <w:gridSpan w:val="3"/>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3"/>
            <w:tcBorders>
              <w:left w:val="single" w:sz="4" w:space="0" w:color="auto"/>
              <w:right w:val="single" w:sz="4" w:space="0" w:color="auto"/>
            </w:tcBorders>
            <w:vAlign w:val="center"/>
          </w:tcPr>
          <w:p w14:paraId="3914FEBD" w14:textId="77777777" w:rsidR="00841BCA" w:rsidRPr="009956C4" w:rsidRDefault="00841BCA" w:rsidP="00A479E1">
            <w:pPr>
              <w:jc w:val="right"/>
              <w:rPr>
                <w:rFonts w:ascii="Arial" w:hAnsi="Arial" w:cs="Arial"/>
                <w:lang w:val="es-BO"/>
              </w:rPr>
            </w:pPr>
            <w:r w:rsidRPr="009956C4">
              <w:rPr>
                <w:rFonts w:ascii="Arial" w:hAnsi="Arial" w:cs="Arial"/>
                <w:lang w:val="es-BO"/>
              </w:rPr>
              <w:t>Correo Electrónico</w:t>
            </w: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806AB" w14:textId="760EFA43" w:rsidR="00841BCA" w:rsidRPr="009A789F" w:rsidRDefault="0041797E" w:rsidP="00841BCA">
            <w:pPr>
              <w:snapToGrid w:val="0"/>
              <w:rPr>
                <w:rFonts w:ascii="Arial" w:hAnsi="Arial" w:cs="Arial"/>
                <w:sz w:val="12"/>
                <w:szCs w:val="14"/>
                <w:lang w:val="pt-BR" w:eastAsia="es-BO"/>
              </w:rPr>
            </w:pPr>
            <w:hyperlink r:id="rId10" w:history="1">
              <w:r w:rsidR="00013073" w:rsidRPr="00363C11">
                <w:rPr>
                  <w:rStyle w:val="Hipervnculo"/>
                  <w:rFonts w:ascii="Arial" w:hAnsi="Arial"/>
                  <w:sz w:val="12"/>
                  <w:szCs w:val="14"/>
                  <w:lang w:val="pt-BR" w:eastAsia="es-BO"/>
                </w:rPr>
                <w:t>csegurondo@bcb.gob.bo</w:t>
              </w:r>
            </w:hyperlink>
          </w:p>
          <w:p w14:paraId="0F94B573" w14:textId="77777777" w:rsidR="00841BCA" w:rsidRPr="009A789F" w:rsidRDefault="00841BCA" w:rsidP="00841BCA">
            <w:pPr>
              <w:snapToGrid w:val="0"/>
              <w:rPr>
                <w:rFonts w:ascii="Arial" w:hAnsi="Arial" w:cs="Arial"/>
                <w:sz w:val="12"/>
                <w:szCs w:val="14"/>
                <w:lang w:val="pt-BR" w:eastAsia="es-BO"/>
              </w:rPr>
            </w:pPr>
            <w:r w:rsidRPr="009A789F">
              <w:rPr>
                <w:rFonts w:ascii="Arial" w:hAnsi="Arial" w:cs="Arial"/>
                <w:sz w:val="12"/>
                <w:szCs w:val="14"/>
                <w:lang w:val="pt-BR" w:eastAsia="es-BO"/>
              </w:rPr>
              <w:t>(Consultas Administrativas)</w:t>
            </w:r>
          </w:p>
          <w:p w14:paraId="5701C2D6" w14:textId="66993FB8" w:rsidR="00841BCA" w:rsidRPr="0006032F" w:rsidRDefault="0031492F" w:rsidP="00841BCA">
            <w:pPr>
              <w:snapToGrid w:val="0"/>
              <w:rPr>
                <w:rFonts w:ascii="Arial" w:hAnsi="Arial" w:cs="Arial"/>
                <w:sz w:val="12"/>
                <w:szCs w:val="14"/>
                <w:lang w:val="es-BO" w:eastAsia="es-BO"/>
              </w:rPr>
            </w:pPr>
            <w:r>
              <w:rPr>
                <w:rStyle w:val="Hipervnculo"/>
                <w:rFonts w:ascii="Arial" w:hAnsi="Arial"/>
                <w:sz w:val="12"/>
                <w:szCs w:val="14"/>
              </w:rPr>
              <w:t>ahuanca</w:t>
            </w:r>
            <w:hyperlink r:id="rId11" w:history="1">
              <w:r w:rsidR="00841BCA" w:rsidRPr="008B3145">
                <w:rPr>
                  <w:rStyle w:val="Hipervnculo"/>
                  <w:rFonts w:ascii="Arial" w:hAnsi="Arial"/>
                  <w:sz w:val="12"/>
                  <w:szCs w:val="14"/>
                </w:rPr>
                <w:t>@bcb.gob.bo</w:t>
              </w:r>
            </w:hyperlink>
          </w:p>
          <w:p w14:paraId="757D654F" w14:textId="799C5F36" w:rsidR="00841BCA" w:rsidRPr="009956C4" w:rsidRDefault="00841BCA" w:rsidP="00841BCA">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9956C4" w14:paraId="2C30113C"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9956C4" w:rsidRDefault="00E848BF" w:rsidP="00E83D56">
            <w:pPr>
              <w:rPr>
                <w:rFonts w:ascii="Arial" w:hAnsi="Arial" w:cs="Arial"/>
                <w:sz w:val="8"/>
                <w:szCs w:val="2"/>
                <w:lang w:val="es-BO"/>
              </w:rPr>
            </w:pPr>
          </w:p>
        </w:tc>
      </w:tr>
      <w:tr w:rsidR="00E848BF" w:rsidRPr="009956C4" w14:paraId="01A69F97" w14:textId="77777777" w:rsidTr="00642792">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3DEB6C" w14:textId="77777777" w:rsidR="00E848BF" w:rsidRDefault="00E848BF" w:rsidP="00642792">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E848BF" w:rsidRDefault="00E848BF" w:rsidP="00642792">
            <w:pPr>
              <w:rPr>
                <w:rFonts w:ascii="Arial" w:hAnsi="Arial" w:cs="Arial"/>
              </w:rPr>
            </w:pPr>
            <w:r>
              <w:rPr>
                <w:rFonts w:ascii="Arial" w:hAnsi="Arial" w:cs="Arial"/>
              </w:rPr>
              <w:t>Banco: Banco Unión S.A.</w:t>
            </w:r>
          </w:p>
          <w:p w14:paraId="40B324C1" w14:textId="77777777" w:rsidR="00E848BF" w:rsidRDefault="00E848BF" w:rsidP="00642792">
            <w:pPr>
              <w:rPr>
                <w:rFonts w:ascii="Arial" w:hAnsi="Arial" w:cs="Arial"/>
              </w:rPr>
            </w:pPr>
            <w:r>
              <w:rPr>
                <w:rFonts w:ascii="Arial" w:hAnsi="Arial" w:cs="Arial"/>
              </w:rPr>
              <w:t>Titular: Tesoro General de la Nación</w:t>
            </w:r>
          </w:p>
          <w:p w14:paraId="5A8CC89F" w14:textId="2941991C" w:rsidR="00E848BF" w:rsidRPr="009956C4" w:rsidRDefault="00E848BF" w:rsidP="00642792">
            <w:pPr>
              <w:rPr>
                <w:rFonts w:ascii="Arial" w:hAnsi="Arial" w:cs="Arial"/>
                <w:sz w:val="8"/>
                <w:szCs w:val="2"/>
                <w:lang w:val="es-BO"/>
              </w:rPr>
            </w:pPr>
            <w:r>
              <w:rPr>
                <w:rFonts w:ascii="Arial" w:hAnsi="Arial" w:cs="Arial"/>
                <w:lang w:val="es-BO"/>
              </w:rPr>
              <w:t>Moneda: Bolivianos.</w:t>
            </w:r>
            <w:r w:rsidR="00013073">
              <w:rPr>
                <w:rFonts w:ascii="Arial" w:hAnsi="Arial" w:cs="Arial"/>
                <w:lang w:val="es-BO"/>
              </w:rPr>
              <w:t xml:space="preserve"> </w:t>
            </w:r>
            <w:r w:rsidR="00013073" w:rsidRPr="00435307">
              <w:rPr>
                <w:rFonts w:ascii="Arial" w:hAnsi="Arial" w:cs="Arial"/>
                <w:color w:val="0000FF"/>
                <w:lang w:val="es-BO"/>
              </w:rPr>
              <w:t>(NO APLICA PARA EL PRESENTE PROCESO)</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757" w:type="dxa"/>
            <w:gridSpan w:val="17"/>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68032863" w14:textId="1DA057C0" w:rsidR="0031492F" w:rsidRDefault="0031492F" w:rsidP="0031492F">
      <w:pPr>
        <w:pStyle w:val="Ttulo1"/>
        <w:pageBreakBefore/>
        <w:numPr>
          <w:ilvl w:val="0"/>
          <w:numId w:val="0"/>
        </w:numPr>
        <w:tabs>
          <w:tab w:val="left" w:pos="567"/>
        </w:tabs>
        <w:suppressAutoHyphens/>
      </w:pPr>
      <w:bookmarkStart w:id="66" w:name="_Toc94726526"/>
      <w:r>
        <w:rPr>
          <w:rFonts w:ascii="Verdana" w:hAnsi="Verdana" w:cs="Arial"/>
          <w:sz w:val="18"/>
          <w:szCs w:val="18"/>
          <w:u w:val="none"/>
          <w:lang w:val="es-BO"/>
        </w:rPr>
        <w:lastRenderedPageBreak/>
        <w:t>29. CRONOGRAMA DE PLAZOS</w:t>
      </w:r>
      <w:bookmarkEnd w:id="66"/>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59C6DAF5" w:rsidR="00386E0A" w:rsidRPr="004417D2" w:rsidRDefault="00642792" w:rsidP="004417D2">
            <w:pPr>
              <w:ind w:right="113"/>
              <w:jc w:val="both"/>
              <w:rPr>
                <w:rFonts w:ascii="Arial" w:hAnsi="Arial" w:cs="Arial"/>
                <w:sz w:val="14"/>
                <w:lang w:val="es-BO"/>
              </w:rPr>
            </w:pPr>
            <w:r>
              <w:rPr>
                <w:lang w:val="es-BO"/>
              </w:rPr>
              <w:br w:type="page"/>
            </w:r>
            <w:bookmarkStart w:id="67" w:name="OLE_LINK3"/>
            <w:bookmarkStart w:id="68" w:name="OLE_LINK4"/>
            <w:r w:rsidR="00386E0A" w:rsidRPr="004417D2">
              <w:rPr>
                <w:rFonts w:ascii="Arial" w:hAnsi="Arial" w:cs="Arial"/>
                <w:sz w:val="14"/>
                <w:lang w:val="es-BO"/>
              </w:rPr>
              <w:t xml:space="preserve"> acuerdo con lo establecido en el Artículo 47 de las NB-SABS, los siguientes plazos son de cumplimiento obligatorio:  </w:t>
            </w:r>
          </w:p>
          <w:p w14:paraId="719CE55D" w14:textId="77777777" w:rsidR="00386E0A" w:rsidRPr="004417D2" w:rsidRDefault="00386E0A" w:rsidP="00CB24FF">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60074B">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4417D2">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7"/>
      <w:bookmarkEnd w:id="68"/>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4417D2" w:rsidRDefault="0002498E" w:rsidP="00386E0A">
      <w:pPr>
        <w:jc w:val="right"/>
        <w:rPr>
          <w:rFonts w:ascii="Arial" w:hAnsi="Arial" w:cs="Arial"/>
          <w:sz w:val="12"/>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EE2DEC2" w:rsidR="0002498E" w:rsidRPr="009956C4" w:rsidRDefault="00435307" w:rsidP="001C6E3E">
            <w:pPr>
              <w:adjustRightInd w:val="0"/>
              <w:snapToGrid w:val="0"/>
              <w:jc w:val="center"/>
              <w:rPr>
                <w:rFonts w:ascii="Arial" w:hAnsi="Arial" w:cs="Arial"/>
                <w:sz w:val="14"/>
                <w:lang w:val="es-BO"/>
              </w:rPr>
            </w:pPr>
            <w:r>
              <w:rPr>
                <w:rFonts w:ascii="Arial" w:hAnsi="Arial" w:cs="Arial"/>
                <w:sz w:val="14"/>
                <w:lang w:val="es-BO"/>
              </w:rPr>
              <w:t>2</w:t>
            </w:r>
            <w:r w:rsidR="006561F8">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4420980" w:rsidR="0002498E" w:rsidRPr="009956C4" w:rsidRDefault="00435307" w:rsidP="006561F8">
            <w:pPr>
              <w:adjustRightInd w:val="0"/>
              <w:snapToGrid w:val="0"/>
              <w:jc w:val="center"/>
              <w:rPr>
                <w:rFonts w:ascii="Arial" w:hAnsi="Arial" w:cs="Arial"/>
                <w:sz w:val="14"/>
                <w:lang w:val="es-BO"/>
              </w:rPr>
            </w:pPr>
            <w:r>
              <w:rPr>
                <w:rFonts w:ascii="Arial" w:hAnsi="Arial" w:cs="Arial"/>
                <w:sz w:val="14"/>
                <w:lang w:val="es-BO"/>
              </w:rPr>
              <w:t>0</w:t>
            </w:r>
            <w:r w:rsidR="006561F8">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6B2A0D2" w:rsidR="0002498E" w:rsidRPr="009956C4" w:rsidRDefault="00A479E1" w:rsidP="00435307">
            <w:pPr>
              <w:adjustRightInd w:val="0"/>
              <w:snapToGrid w:val="0"/>
              <w:jc w:val="center"/>
              <w:rPr>
                <w:rFonts w:ascii="Arial" w:hAnsi="Arial" w:cs="Arial"/>
                <w:sz w:val="14"/>
                <w:lang w:val="es-BO"/>
              </w:rPr>
            </w:pPr>
            <w:r>
              <w:rPr>
                <w:rFonts w:ascii="Arial" w:hAnsi="Arial" w:cs="Arial"/>
                <w:sz w:val="14"/>
                <w:lang w:val="es-BO"/>
              </w:rPr>
              <w:t>202</w:t>
            </w:r>
            <w:r w:rsidR="00435307">
              <w:rPr>
                <w:rFonts w:ascii="Arial" w:hAnsi="Arial" w:cs="Arial"/>
                <w:sz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82774E" w14:paraId="78F2F49D"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82774E" w:rsidRDefault="00473A73" w:rsidP="002545E0">
            <w:pPr>
              <w:adjustRightInd w:val="0"/>
              <w:snapToGrid w:val="0"/>
              <w:jc w:val="center"/>
              <w:rPr>
                <w:rFonts w:ascii="Arial" w:hAnsi="Arial" w:cs="Arial"/>
                <w:sz w:val="14"/>
                <w:szCs w:val="14"/>
                <w:lang w:val="es-BO"/>
              </w:rPr>
            </w:pPr>
            <w:r w:rsidRPr="0082774E">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82774E" w:rsidRDefault="0002498E" w:rsidP="00882C0D">
            <w:pPr>
              <w:adjustRightInd w:val="0"/>
              <w:snapToGrid w:val="0"/>
              <w:jc w:val="center"/>
              <w:rPr>
                <w:i/>
                <w:sz w:val="14"/>
                <w:szCs w:val="14"/>
                <w:lang w:val="es-BO"/>
              </w:rPr>
            </w:pPr>
            <w:r w:rsidRPr="0082774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82774E"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82774E"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82774E"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82774E" w:rsidRDefault="0002498E" w:rsidP="00882C0D">
            <w:pPr>
              <w:adjustRightInd w:val="0"/>
              <w:snapToGrid w:val="0"/>
              <w:jc w:val="center"/>
              <w:rPr>
                <w:i/>
                <w:sz w:val="14"/>
                <w:szCs w:val="14"/>
                <w:lang w:val="es-BO"/>
              </w:rPr>
            </w:pPr>
          </w:p>
        </w:tc>
      </w:tr>
      <w:tr w:rsidR="00CB6541" w:rsidRPr="0082774E" w14:paraId="1140F5FB" w14:textId="77777777"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82774E"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82774E"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5CE3A06" w:rsidR="0002498E" w:rsidRPr="0082774E" w:rsidRDefault="00895CF9" w:rsidP="00713823">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82774E"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D67E2C"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82774E"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DB32F94"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82774E"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82774E"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E35398D"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82774E"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AEDA892"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82774E"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82774E"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268B8E" w:rsidR="0002498E" w:rsidRPr="0082774E" w:rsidRDefault="00372184" w:rsidP="00372184">
            <w:pPr>
              <w:adjustRightInd w:val="0"/>
              <w:snapToGrid w:val="0"/>
              <w:jc w:val="center"/>
              <w:rPr>
                <w:rFonts w:ascii="Arial" w:hAnsi="Arial" w:cs="Arial"/>
                <w:color w:val="000099"/>
                <w:sz w:val="14"/>
                <w:lang w:val="es-BO"/>
              </w:rPr>
            </w:pPr>
            <w:r w:rsidRPr="0082774E">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82774E" w:rsidRDefault="0002498E" w:rsidP="00882C0D">
            <w:pPr>
              <w:adjustRightInd w:val="0"/>
              <w:snapToGrid w:val="0"/>
              <w:jc w:val="center"/>
              <w:rPr>
                <w:rFonts w:ascii="Arial" w:hAnsi="Arial" w:cs="Arial"/>
                <w:sz w:val="14"/>
                <w:lang w:val="es-BO"/>
              </w:rPr>
            </w:pPr>
          </w:p>
        </w:tc>
      </w:tr>
      <w:tr w:rsidR="00CB6541" w:rsidRPr="0082774E" w14:paraId="5E9D0DAC"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82774E" w:rsidRDefault="00473A73" w:rsidP="002545E0">
            <w:pPr>
              <w:pStyle w:val="Prrafodelista"/>
              <w:adjustRightInd w:val="0"/>
              <w:snapToGrid w:val="0"/>
              <w:ind w:left="0"/>
              <w:jc w:val="center"/>
              <w:rPr>
                <w:rFonts w:ascii="Arial" w:hAnsi="Arial" w:cs="Arial"/>
                <w:sz w:val="14"/>
                <w:szCs w:val="14"/>
                <w:lang w:val="es-BO"/>
              </w:rPr>
            </w:pPr>
            <w:r w:rsidRPr="0082774E">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82774E"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82774E"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82774E"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82774E"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82774E"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82774E" w:rsidRDefault="0002498E" w:rsidP="00882C0D">
            <w:pPr>
              <w:adjustRightInd w:val="0"/>
              <w:snapToGrid w:val="0"/>
              <w:jc w:val="center"/>
              <w:rPr>
                <w:i/>
                <w:sz w:val="14"/>
                <w:szCs w:val="14"/>
                <w:lang w:val="es-BO"/>
              </w:rPr>
            </w:pPr>
          </w:p>
        </w:tc>
      </w:tr>
      <w:tr w:rsidR="004417D2" w:rsidRPr="0082774E" w14:paraId="3315E418" w14:textId="77777777"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82774E"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4417D2" w:rsidRPr="0082774E"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7D2" w:rsidRPr="0082774E"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87AC3CD"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4417D2" w:rsidRPr="0082774E"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073E56"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4417D2" w:rsidRPr="0082774E"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282198A"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4417D2" w:rsidRPr="0082774E" w:rsidRDefault="004417D2" w:rsidP="004417D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4417D2" w:rsidRPr="0082774E" w:rsidRDefault="004417D2" w:rsidP="004417D2">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4417D2" w:rsidRPr="0082774E" w:rsidRDefault="004417D2" w:rsidP="004417D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4417D2" w:rsidRPr="0082774E" w:rsidRDefault="004417D2" w:rsidP="004417D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4417D2" w:rsidRPr="0082774E"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54D96BE" w:rsidR="004417D2" w:rsidRPr="0082774E" w:rsidRDefault="004417D2" w:rsidP="004417D2">
            <w:pPr>
              <w:adjustRightInd w:val="0"/>
              <w:snapToGrid w:val="0"/>
              <w:jc w:val="center"/>
              <w:rPr>
                <w:rFonts w:ascii="Arial" w:hAnsi="Arial" w:cs="Arial"/>
                <w:sz w:val="12"/>
                <w:lang w:val="es-BO"/>
              </w:rPr>
            </w:pPr>
            <w:r w:rsidRPr="0082774E">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4417D2" w:rsidRPr="0082774E" w:rsidRDefault="004417D2" w:rsidP="004417D2">
            <w:pPr>
              <w:adjustRightInd w:val="0"/>
              <w:snapToGrid w:val="0"/>
              <w:jc w:val="center"/>
              <w:rPr>
                <w:rFonts w:ascii="Arial" w:hAnsi="Arial" w:cs="Arial"/>
                <w:sz w:val="14"/>
                <w:lang w:val="es-BO"/>
              </w:rPr>
            </w:pPr>
          </w:p>
        </w:tc>
      </w:tr>
      <w:tr w:rsidR="0002498E" w:rsidRPr="0082774E" w14:paraId="410030B8"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82774E" w:rsidRDefault="00473A73" w:rsidP="002545E0">
            <w:pPr>
              <w:pStyle w:val="Prrafodelista"/>
              <w:adjustRightInd w:val="0"/>
              <w:snapToGrid w:val="0"/>
              <w:ind w:left="0"/>
              <w:jc w:val="center"/>
              <w:rPr>
                <w:rFonts w:ascii="Arial" w:hAnsi="Arial" w:cs="Arial"/>
                <w:sz w:val="14"/>
                <w:szCs w:val="14"/>
                <w:lang w:val="es-BO"/>
              </w:rPr>
            </w:pPr>
            <w:r w:rsidRPr="0082774E">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82774E" w:rsidRDefault="0002498E" w:rsidP="00882C0D">
            <w:pPr>
              <w:adjustRightInd w:val="0"/>
              <w:snapToGrid w:val="0"/>
              <w:jc w:val="center"/>
              <w:rPr>
                <w:i/>
                <w:sz w:val="14"/>
                <w:szCs w:val="14"/>
                <w:lang w:val="es-BO"/>
              </w:rPr>
            </w:pPr>
            <w:r w:rsidRPr="0082774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82774E"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82774E"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82774E"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82774E" w:rsidRDefault="0002498E" w:rsidP="00882C0D">
            <w:pPr>
              <w:adjustRightInd w:val="0"/>
              <w:snapToGrid w:val="0"/>
              <w:jc w:val="center"/>
              <w:rPr>
                <w:i/>
                <w:sz w:val="14"/>
                <w:szCs w:val="14"/>
                <w:lang w:val="es-BO"/>
              </w:rPr>
            </w:pPr>
          </w:p>
        </w:tc>
      </w:tr>
      <w:tr w:rsidR="004417D2" w:rsidRPr="009956C4" w14:paraId="0AD8F504" w14:textId="77777777" w:rsidTr="00865FD3">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82774E"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4417D2" w:rsidRPr="0082774E"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7D2" w:rsidRPr="0082774E"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48C4792"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7D2" w:rsidRPr="0082774E"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5DAC9BE"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7D2" w:rsidRPr="0082774E"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349F6C9"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4417D2" w:rsidRPr="0082774E" w:rsidRDefault="004417D2" w:rsidP="004417D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3F412DB"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4417D2" w:rsidRPr="0082774E" w:rsidRDefault="004417D2" w:rsidP="004417D2">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99FF725"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7D2" w:rsidRPr="0082774E" w:rsidRDefault="004417D2" w:rsidP="004417D2">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82774E"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9EDFE9C" w:rsidR="004417D2" w:rsidRPr="00471994" w:rsidRDefault="004417D2" w:rsidP="004417D2">
            <w:pPr>
              <w:adjustRightInd w:val="0"/>
              <w:snapToGrid w:val="0"/>
              <w:jc w:val="center"/>
              <w:rPr>
                <w:rFonts w:ascii="Arial" w:hAnsi="Arial" w:cs="Arial"/>
                <w:color w:val="000099"/>
                <w:sz w:val="13"/>
                <w:szCs w:val="13"/>
              </w:rPr>
            </w:pPr>
            <w:r w:rsidRPr="0082774E">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4417D2" w:rsidRPr="009956C4" w:rsidRDefault="004417D2" w:rsidP="004417D2">
            <w:pPr>
              <w:adjustRightInd w:val="0"/>
              <w:snapToGrid w:val="0"/>
              <w:jc w:val="center"/>
              <w:rPr>
                <w:rFonts w:ascii="Arial" w:hAnsi="Arial" w:cs="Arial"/>
                <w:sz w:val="14"/>
                <w:lang w:val="es-BO"/>
              </w:rPr>
            </w:pPr>
          </w:p>
        </w:tc>
      </w:tr>
      <w:tr w:rsidR="0034162D" w:rsidRPr="009956C4" w14:paraId="6DA893C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1870E9">
        <w:trPr>
          <w:trHeight w:val="848"/>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E854257" w:rsidR="00E848BF" w:rsidRPr="009956C4" w:rsidRDefault="006561F8" w:rsidP="00642792">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B6B3E1E" w:rsidR="00E848BF" w:rsidRPr="009956C4" w:rsidRDefault="006561F8" w:rsidP="00642792">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1971425" w:rsidR="00E848BF" w:rsidRPr="009956C4" w:rsidRDefault="00685549" w:rsidP="00E848BF">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21A9C58" w:rsidR="00E848BF" w:rsidRPr="009956C4" w:rsidRDefault="00D77F0E" w:rsidP="00D77F0E">
            <w:pPr>
              <w:adjustRightInd w:val="0"/>
              <w:snapToGrid w:val="0"/>
              <w:jc w:val="center"/>
              <w:rPr>
                <w:rFonts w:ascii="Arial" w:hAnsi="Arial" w:cs="Arial"/>
                <w:sz w:val="14"/>
                <w:lang w:val="es-BO"/>
              </w:rPr>
            </w:pPr>
            <w:r>
              <w:rPr>
                <w:rFonts w:ascii="Arial" w:hAnsi="Arial" w:cs="Arial"/>
                <w:sz w:val="14"/>
                <w:lang w:val="es-BO"/>
              </w:rPr>
              <w:t>0</w:t>
            </w:r>
            <w:r w:rsidR="006561F8">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3CCBFFF" w:rsidR="00E848BF" w:rsidRPr="009956C4" w:rsidRDefault="006561F8" w:rsidP="00E848BF">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B52FC6">
            <w:pPr>
              <w:pStyle w:val="Textoindependiente3"/>
              <w:numPr>
                <w:ilvl w:val="0"/>
                <w:numId w:val="31"/>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195121DA" w14:textId="77777777" w:rsidR="00E848BF" w:rsidRPr="00471994" w:rsidRDefault="00E848BF" w:rsidP="00E848BF">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p w14:paraId="73211E1F" w14:textId="77777777" w:rsidR="008B17F9" w:rsidRDefault="008B17F9" w:rsidP="00865FD3">
            <w:pPr>
              <w:pStyle w:val="Textoindependiente3"/>
              <w:spacing w:after="0"/>
              <w:jc w:val="both"/>
              <w:rPr>
                <w:rFonts w:ascii="Arial" w:hAnsi="Arial" w:cs="Arial"/>
                <w:b/>
                <w:sz w:val="12"/>
                <w:szCs w:val="12"/>
              </w:rPr>
            </w:pPr>
          </w:p>
          <w:p w14:paraId="242479EE" w14:textId="653E1899" w:rsidR="00865FD3" w:rsidRPr="00865FD3" w:rsidRDefault="008B17F9" w:rsidP="001870E9">
            <w:pPr>
              <w:pStyle w:val="Textoindependiente3"/>
              <w:spacing w:after="0"/>
              <w:jc w:val="both"/>
              <w:rPr>
                <w:rFonts w:ascii="Arial" w:hAnsi="Arial" w:cs="Arial"/>
                <w:sz w:val="12"/>
              </w:rPr>
            </w:pPr>
            <w:bookmarkStart w:id="69" w:name="_GoBack"/>
            <w:bookmarkEnd w:id="69"/>
            <w:r w:rsidRPr="008B17F9">
              <w:rPr>
                <w:rFonts w:ascii="Arial" w:hAnsi="Arial" w:cs="Arial"/>
                <w:sz w:val="12"/>
                <w:szCs w:val="12"/>
                <w:lang w:eastAsia="es-ES"/>
              </w:rPr>
              <w:t xml:space="preserv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47199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435307" w:rsidRPr="009956C4" w14:paraId="1868B357" w14:textId="77777777" w:rsidTr="00865FD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435307" w:rsidRPr="009956C4" w:rsidRDefault="00435307" w:rsidP="00435307">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435307" w:rsidRPr="009956C4" w:rsidRDefault="00435307" w:rsidP="0043530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435307" w:rsidRPr="009956C4" w:rsidRDefault="00435307" w:rsidP="00435307">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748CFFA" w:rsidR="00435307" w:rsidRPr="009956C4" w:rsidRDefault="006561F8" w:rsidP="00435307">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435307" w:rsidRPr="009956C4" w:rsidRDefault="00435307" w:rsidP="00435307">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3F5F95F1" w:rsidR="00435307" w:rsidRPr="009956C4" w:rsidRDefault="006561F8" w:rsidP="00435307">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435307" w:rsidRPr="009956C4" w:rsidRDefault="00435307" w:rsidP="00435307">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1CC45AD" w:rsidR="00435307" w:rsidRPr="009956C4" w:rsidRDefault="00435307" w:rsidP="00435307">
            <w:pPr>
              <w:adjustRightInd w:val="0"/>
              <w:snapToGrid w:val="0"/>
              <w:jc w:val="center"/>
              <w:rPr>
                <w:rFonts w:ascii="Arial" w:hAnsi="Arial" w:cs="Arial"/>
                <w:sz w:val="14"/>
                <w:szCs w:val="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435307" w:rsidRPr="009956C4" w:rsidRDefault="00435307" w:rsidP="0043530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435307" w:rsidRPr="009956C4" w:rsidRDefault="00435307" w:rsidP="00435307">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AFEDA61" w:rsidR="00435307" w:rsidRPr="009956C4" w:rsidRDefault="00FF4736" w:rsidP="00435307">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435307" w:rsidRPr="009956C4" w:rsidRDefault="00435307" w:rsidP="00435307">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BEF4F92" w:rsidR="00435307" w:rsidRPr="009956C4" w:rsidRDefault="006561F8" w:rsidP="00435307">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435307" w:rsidRPr="009956C4" w:rsidRDefault="00435307" w:rsidP="00435307">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435307" w:rsidRPr="009956C4" w:rsidRDefault="00435307" w:rsidP="00435307">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435307" w:rsidRPr="009956C4" w:rsidRDefault="00435307" w:rsidP="00435307">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435307" w:rsidRPr="009956C4" w:rsidRDefault="00435307" w:rsidP="00435307">
            <w:pPr>
              <w:adjustRightInd w:val="0"/>
              <w:snapToGrid w:val="0"/>
              <w:jc w:val="center"/>
              <w:rPr>
                <w:rFonts w:ascii="Arial" w:hAnsi="Arial" w:cs="Arial"/>
                <w:sz w:val="14"/>
                <w:szCs w:val="4"/>
                <w:lang w:val="es-BO"/>
              </w:rPr>
            </w:pPr>
          </w:p>
        </w:tc>
      </w:tr>
      <w:tr w:rsidR="00435307" w:rsidRPr="009956C4" w14:paraId="58201D37"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435307" w:rsidRPr="009956C4" w:rsidRDefault="00435307" w:rsidP="00435307">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435307" w:rsidRPr="009956C4" w:rsidRDefault="00435307" w:rsidP="00435307">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435307" w:rsidRPr="009956C4" w:rsidRDefault="00435307" w:rsidP="0043530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435307" w:rsidRPr="009956C4" w:rsidRDefault="00435307" w:rsidP="004353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435307" w:rsidRPr="009956C4" w:rsidRDefault="00435307" w:rsidP="0043530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435307" w:rsidRPr="009956C4" w:rsidRDefault="00435307" w:rsidP="004353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435307" w:rsidRPr="009956C4" w:rsidRDefault="00435307" w:rsidP="0043530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435307" w:rsidRPr="009956C4" w:rsidRDefault="00435307" w:rsidP="0043530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435307" w:rsidRPr="009956C4" w:rsidRDefault="00435307" w:rsidP="00435307">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435307" w:rsidRPr="009956C4" w:rsidRDefault="00435307" w:rsidP="00435307">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435307" w:rsidRPr="009956C4" w:rsidRDefault="00435307" w:rsidP="00435307">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435307" w:rsidRPr="009956C4" w:rsidRDefault="00435307" w:rsidP="00435307">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435307" w:rsidRPr="009956C4" w:rsidRDefault="00435307" w:rsidP="00435307">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435307" w:rsidRPr="009956C4" w:rsidRDefault="00435307" w:rsidP="00435307">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435307" w:rsidRPr="009956C4" w:rsidRDefault="00435307" w:rsidP="00435307">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435307" w:rsidRPr="009956C4" w:rsidRDefault="00435307" w:rsidP="00435307">
            <w:pPr>
              <w:adjustRightInd w:val="0"/>
              <w:snapToGrid w:val="0"/>
              <w:jc w:val="center"/>
              <w:rPr>
                <w:i/>
                <w:sz w:val="14"/>
                <w:szCs w:val="14"/>
                <w:lang w:val="es-BO"/>
              </w:rPr>
            </w:pPr>
          </w:p>
        </w:tc>
      </w:tr>
      <w:tr w:rsidR="00435307" w:rsidRPr="009956C4" w14:paraId="19FC8BCB"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435307" w:rsidRPr="009956C4" w:rsidRDefault="00435307" w:rsidP="00435307">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435307" w:rsidRPr="009956C4" w:rsidRDefault="00435307" w:rsidP="0043530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1081C96" w:rsidR="00435307" w:rsidRPr="009956C4" w:rsidRDefault="006561F8" w:rsidP="00435307">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435307" w:rsidRPr="009956C4" w:rsidRDefault="00435307" w:rsidP="004353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3F3D7EC2" w:rsidR="00435307" w:rsidRPr="009956C4" w:rsidRDefault="006561F8" w:rsidP="00435307">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435307" w:rsidRPr="009956C4" w:rsidRDefault="00435307" w:rsidP="004353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3664521" w:rsidR="00435307" w:rsidRPr="009956C4" w:rsidRDefault="00435307" w:rsidP="00435307">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435307" w:rsidRPr="009956C4" w:rsidRDefault="00435307" w:rsidP="00435307">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435307" w:rsidRPr="009956C4" w:rsidRDefault="00435307" w:rsidP="00435307">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0416C78" w:rsidR="00435307" w:rsidRPr="009956C4" w:rsidRDefault="00D77F0E" w:rsidP="0092746B">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435307" w:rsidRPr="009956C4" w:rsidRDefault="00435307" w:rsidP="00435307">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C1E595E" w:rsidR="00435307" w:rsidRPr="009956C4" w:rsidRDefault="006561F8" w:rsidP="00435307">
            <w:pPr>
              <w:adjustRightInd w:val="0"/>
              <w:snapToGrid w:val="0"/>
              <w:jc w:val="center"/>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435307" w:rsidRPr="009956C4" w:rsidRDefault="00435307" w:rsidP="004353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435307" w:rsidRPr="009956C4" w:rsidRDefault="00435307" w:rsidP="00435307">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435307" w:rsidRPr="009956C4" w:rsidRDefault="00435307" w:rsidP="004353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435307" w:rsidRPr="009956C4" w:rsidRDefault="00435307" w:rsidP="00435307">
            <w:pPr>
              <w:adjustRightInd w:val="0"/>
              <w:snapToGrid w:val="0"/>
              <w:jc w:val="center"/>
              <w:rPr>
                <w:rFonts w:ascii="Arial" w:hAnsi="Arial" w:cs="Arial"/>
                <w:sz w:val="14"/>
                <w:lang w:val="es-BO"/>
              </w:rPr>
            </w:pPr>
          </w:p>
        </w:tc>
      </w:tr>
      <w:tr w:rsidR="00435307" w:rsidRPr="009956C4" w14:paraId="5FAD48D3" w14:textId="77777777"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35307" w:rsidRPr="009956C4" w:rsidRDefault="00435307" w:rsidP="00435307">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435307" w:rsidRPr="009956C4" w:rsidRDefault="00435307" w:rsidP="00435307">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435307" w:rsidRPr="009956C4" w:rsidRDefault="00435307" w:rsidP="00435307">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35307" w:rsidRPr="009956C4" w:rsidRDefault="00435307" w:rsidP="00435307">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35307" w:rsidRPr="009956C4" w:rsidRDefault="00435307" w:rsidP="00435307">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35307" w:rsidRPr="009956C4" w:rsidRDefault="00435307" w:rsidP="00435307">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35307" w:rsidRPr="009956C4" w:rsidRDefault="00435307" w:rsidP="00435307">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35307" w:rsidRPr="009956C4" w:rsidRDefault="00435307" w:rsidP="00435307">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35307" w:rsidRPr="009956C4" w:rsidRDefault="00435307" w:rsidP="0043530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35307" w:rsidRPr="009956C4" w:rsidRDefault="00435307" w:rsidP="00435307">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35307" w:rsidRPr="009956C4" w:rsidRDefault="00435307" w:rsidP="00435307">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435307" w:rsidRPr="009956C4" w:rsidRDefault="00435307" w:rsidP="00435307">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435307" w:rsidRPr="00865FD3" w:rsidRDefault="00435307" w:rsidP="00435307">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35307" w:rsidRPr="009956C4" w:rsidRDefault="00435307" w:rsidP="00435307">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35307" w:rsidRPr="009956C4" w:rsidRDefault="00435307" w:rsidP="00435307">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435307" w:rsidRPr="009956C4" w:rsidRDefault="00435307" w:rsidP="00435307">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35307" w:rsidRPr="009956C4" w:rsidRDefault="00435307" w:rsidP="00435307">
            <w:pPr>
              <w:adjustRightInd w:val="0"/>
              <w:snapToGrid w:val="0"/>
              <w:jc w:val="center"/>
              <w:rPr>
                <w:rFonts w:ascii="Arial" w:hAnsi="Arial" w:cs="Arial"/>
                <w:sz w:val="14"/>
                <w:szCs w:val="4"/>
                <w:lang w:val="es-BO"/>
              </w:rPr>
            </w:pPr>
          </w:p>
        </w:tc>
      </w:tr>
      <w:tr w:rsidR="00435307" w:rsidRPr="009956C4" w14:paraId="768965FE" w14:textId="77777777"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35307" w:rsidRPr="009956C4" w:rsidRDefault="00435307" w:rsidP="00435307">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435307" w:rsidRPr="009956C4" w:rsidRDefault="00435307" w:rsidP="0043530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35307" w:rsidRPr="009956C4" w:rsidRDefault="00435307" w:rsidP="00435307">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534B144" w:rsidR="00435307" w:rsidRPr="00913B0F" w:rsidRDefault="006561F8" w:rsidP="001C6E3E">
            <w:pPr>
              <w:adjustRightInd w:val="0"/>
              <w:snapToGrid w:val="0"/>
              <w:jc w:val="center"/>
              <w:rPr>
                <w:sz w:val="14"/>
                <w:szCs w:val="14"/>
                <w:lang w:val="es-BO"/>
              </w:rPr>
            </w:pPr>
            <w:r>
              <w:rPr>
                <w:sz w:val="14"/>
                <w:szCs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35307" w:rsidRPr="00913B0F" w:rsidRDefault="00435307" w:rsidP="00435307">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418160E9" w:rsidR="00435307" w:rsidRPr="00913B0F" w:rsidRDefault="006561F8" w:rsidP="00435307">
            <w:pPr>
              <w:adjustRightInd w:val="0"/>
              <w:snapToGrid w:val="0"/>
              <w:jc w:val="center"/>
              <w:rPr>
                <w:sz w:val="14"/>
                <w:szCs w:val="14"/>
                <w:lang w:val="es-BO"/>
              </w:rPr>
            </w:pPr>
            <w:r>
              <w:rPr>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35307" w:rsidRPr="00913B0F" w:rsidRDefault="00435307" w:rsidP="00435307">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73D0EDD4" w:rsidR="00435307" w:rsidRPr="00913B0F" w:rsidRDefault="00435307" w:rsidP="00435307">
            <w:pPr>
              <w:adjustRightInd w:val="0"/>
              <w:snapToGrid w:val="0"/>
              <w:jc w:val="center"/>
              <w:rPr>
                <w:sz w:val="14"/>
                <w:szCs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35307" w:rsidRPr="009956C4" w:rsidRDefault="00435307" w:rsidP="0043530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35307" w:rsidRPr="009956C4" w:rsidRDefault="00435307" w:rsidP="00435307">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06146049" w:rsidR="00435307" w:rsidRPr="009956C4" w:rsidRDefault="006561F8" w:rsidP="00435307">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435307" w:rsidRPr="009956C4" w:rsidRDefault="00435307" w:rsidP="00435307">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32A756F" w:rsidR="00435307" w:rsidRPr="009956C4" w:rsidRDefault="006561F8" w:rsidP="00435307">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35307" w:rsidRPr="009956C4" w:rsidRDefault="00435307" w:rsidP="00435307">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35307" w:rsidRPr="009956C4" w:rsidRDefault="00435307" w:rsidP="00435307">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2C87F18" w:rsidR="00435307" w:rsidRPr="00471994" w:rsidRDefault="00435307" w:rsidP="00435307">
            <w:pPr>
              <w:widowControl w:val="0"/>
              <w:jc w:val="both"/>
              <w:rPr>
                <w:sz w:val="12"/>
                <w:szCs w:val="12"/>
                <w:highlight w:val="yellow"/>
              </w:rPr>
            </w:pPr>
            <w:r w:rsidRPr="00471994">
              <w:rPr>
                <w:rFonts w:ascii="Arial" w:hAnsi="Arial" w:cs="Arial"/>
                <w:sz w:val="12"/>
                <w:szCs w:val="12"/>
              </w:rPr>
              <w:t>Piso 7, Dpto. de Compras y Contrataciones del edificio principal del BCB o ingresar al siguiente enlace a través de zoom:</w:t>
            </w:r>
            <w:hyperlink r:id="rId12" w:history="1"/>
            <w:r w:rsidRPr="00471994">
              <w:rPr>
                <w:sz w:val="12"/>
                <w:szCs w:val="12"/>
                <w:highlight w:val="yellow"/>
              </w:rPr>
              <w:t xml:space="preserve"> </w:t>
            </w:r>
          </w:p>
          <w:p w14:paraId="3780C05C" w14:textId="718D06D8" w:rsidR="00D1533E" w:rsidRPr="00D25A79" w:rsidRDefault="006561F8" w:rsidP="00435307">
            <w:pPr>
              <w:widowControl w:val="0"/>
              <w:jc w:val="both"/>
              <w:rPr>
                <w:rStyle w:val="Hipervnculo"/>
                <w:rFonts w:ascii="Arial" w:hAnsi="Arial" w:cs="Arial"/>
                <w:sz w:val="12"/>
                <w:szCs w:val="12"/>
                <w:lang w:val="es-BO"/>
              </w:rPr>
            </w:pPr>
            <w:r w:rsidRPr="006561F8">
              <w:rPr>
                <w:rStyle w:val="Hipervnculo"/>
                <w:rFonts w:ascii="Arial" w:hAnsi="Arial" w:cs="Arial"/>
                <w:sz w:val="12"/>
                <w:szCs w:val="12"/>
                <w:lang w:val="es-BO"/>
              </w:rPr>
              <w:t>https://bcb-gob-bo.zoom.us/j/82280248254?pwd=yvUOzGvccYy4QMC5E1LtsY27p29qC9.1</w:t>
            </w:r>
          </w:p>
          <w:p w14:paraId="1955E4CF" w14:textId="47F9077B" w:rsidR="00D1533E" w:rsidRDefault="00435307" w:rsidP="00435307">
            <w:pPr>
              <w:adjustRightInd w:val="0"/>
              <w:snapToGrid w:val="0"/>
              <w:jc w:val="both"/>
            </w:pPr>
            <w:r w:rsidRPr="00D25A79">
              <w:rPr>
                <w:rStyle w:val="Hipervnculo"/>
                <w:rFonts w:ascii="Arial" w:hAnsi="Arial" w:cs="Arial"/>
                <w:sz w:val="12"/>
                <w:szCs w:val="12"/>
                <w:u w:val="none"/>
                <w:lang w:val="es-BO"/>
              </w:rPr>
              <w:t xml:space="preserve">Meeting ID: </w:t>
            </w:r>
            <w:r w:rsidR="006561F8" w:rsidRPr="006561F8">
              <w:rPr>
                <w:rStyle w:val="Hipervnculo"/>
                <w:rFonts w:ascii="Arial" w:hAnsi="Arial" w:cs="Arial"/>
                <w:sz w:val="12"/>
                <w:szCs w:val="12"/>
                <w:u w:val="none"/>
                <w:lang w:val="es-BO"/>
              </w:rPr>
              <w:t>822 8024 8254</w:t>
            </w:r>
          </w:p>
          <w:p w14:paraId="429E1DC6" w14:textId="1CE548C9" w:rsidR="00435307" w:rsidRPr="009956C4" w:rsidRDefault="00435307" w:rsidP="00435307">
            <w:pPr>
              <w:adjustRightInd w:val="0"/>
              <w:snapToGrid w:val="0"/>
              <w:jc w:val="both"/>
              <w:rPr>
                <w:rFonts w:ascii="Arial" w:hAnsi="Arial" w:cs="Arial"/>
                <w:sz w:val="14"/>
                <w:szCs w:val="4"/>
                <w:lang w:val="es-BO"/>
              </w:rPr>
            </w:pPr>
            <w:proofErr w:type="spellStart"/>
            <w:r w:rsidRPr="00D25A79">
              <w:rPr>
                <w:rStyle w:val="Hipervnculo"/>
                <w:rFonts w:ascii="Arial" w:hAnsi="Arial" w:cs="Arial"/>
                <w:sz w:val="12"/>
                <w:szCs w:val="12"/>
                <w:u w:val="none"/>
                <w:lang w:val="es-BO"/>
              </w:rPr>
              <w:t>Passcode</w:t>
            </w:r>
            <w:proofErr w:type="spellEnd"/>
            <w:r w:rsidRPr="00D25A79">
              <w:rPr>
                <w:rStyle w:val="Hipervnculo"/>
                <w:rFonts w:ascii="Arial" w:hAnsi="Arial" w:cs="Arial"/>
                <w:sz w:val="12"/>
                <w:szCs w:val="12"/>
                <w:u w:val="none"/>
                <w:lang w:val="es-BO"/>
              </w:rPr>
              <w:t xml:space="preserve">: </w:t>
            </w:r>
            <w:r w:rsidR="006561F8" w:rsidRPr="006561F8">
              <w:rPr>
                <w:rStyle w:val="Hipervnculo"/>
                <w:rFonts w:ascii="Arial" w:hAnsi="Arial" w:cs="Arial"/>
                <w:sz w:val="12"/>
                <w:szCs w:val="12"/>
                <w:u w:val="none"/>
                <w:lang w:val="es-BO"/>
              </w:rPr>
              <w:t>750600</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35307" w:rsidRPr="009956C4" w:rsidRDefault="00435307" w:rsidP="00435307">
            <w:pPr>
              <w:adjustRightInd w:val="0"/>
              <w:snapToGrid w:val="0"/>
              <w:jc w:val="center"/>
              <w:rPr>
                <w:rFonts w:ascii="Arial" w:hAnsi="Arial" w:cs="Arial"/>
                <w:sz w:val="14"/>
                <w:szCs w:val="4"/>
                <w:lang w:val="es-BO"/>
              </w:rPr>
            </w:pPr>
          </w:p>
        </w:tc>
      </w:tr>
      <w:tr w:rsidR="00435307" w:rsidRPr="009956C4" w14:paraId="34BE3DCE" w14:textId="77777777" w:rsidTr="00865FD3">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435307" w:rsidRPr="009956C4" w:rsidRDefault="00435307" w:rsidP="00435307">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435307" w:rsidRPr="009956C4" w:rsidRDefault="00435307" w:rsidP="0043530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35307" w:rsidRPr="009956C4" w:rsidRDefault="00435307" w:rsidP="00435307">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35307" w:rsidRPr="009956C4" w:rsidRDefault="00435307" w:rsidP="00435307">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35307" w:rsidRPr="009956C4" w:rsidRDefault="00435307" w:rsidP="00435307">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35307" w:rsidRPr="009956C4" w:rsidRDefault="00435307" w:rsidP="00435307">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35307" w:rsidRPr="009956C4" w:rsidRDefault="00435307" w:rsidP="00435307">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35307" w:rsidRPr="009956C4" w:rsidRDefault="00435307" w:rsidP="00435307">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35307" w:rsidRPr="009956C4" w:rsidRDefault="00435307" w:rsidP="0043530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35307" w:rsidRPr="009956C4" w:rsidRDefault="00435307" w:rsidP="00435307">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35307" w:rsidRPr="009956C4" w:rsidRDefault="00435307" w:rsidP="00435307">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435307" w:rsidRPr="009956C4" w:rsidRDefault="00435307" w:rsidP="00435307">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35307" w:rsidRPr="009956C4" w:rsidRDefault="00435307" w:rsidP="00435307">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35307" w:rsidRPr="009956C4" w:rsidRDefault="00435307" w:rsidP="00435307">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35307" w:rsidRPr="009956C4" w:rsidRDefault="00435307" w:rsidP="00435307">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35307" w:rsidRPr="009956C4" w:rsidRDefault="00435307" w:rsidP="00435307">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35307" w:rsidRPr="009956C4" w:rsidRDefault="00435307" w:rsidP="00435307">
            <w:pPr>
              <w:adjustRightInd w:val="0"/>
              <w:snapToGrid w:val="0"/>
              <w:jc w:val="center"/>
              <w:rPr>
                <w:rFonts w:ascii="Arial" w:hAnsi="Arial" w:cs="Arial"/>
                <w:sz w:val="14"/>
                <w:szCs w:val="4"/>
                <w:lang w:val="es-BO"/>
              </w:rPr>
            </w:pPr>
          </w:p>
        </w:tc>
      </w:tr>
      <w:tr w:rsidR="00435307" w:rsidRPr="009956C4" w14:paraId="1FDD6BE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35307" w:rsidRPr="009956C4" w:rsidRDefault="00435307" w:rsidP="0043530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35307" w:rsidRPr="009956C4" w:rsidRDefault="00435307" w:rsidP="0043530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35307" w:rsidRPr="009956C4" w:rsidRDefault="00435307" w:rsidP="0043530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35307" w:rsidRPr="009956C4" w:rsidRDefault="00435307" w:rsidP="004353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35307" w:rsidRPr="009956C4" w:rsidRDefault="00435307" w:rsidP="0043530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35307" w:rsidRPr="009956C4" w:rsidRDefault="00435307" w:rsidP="004353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35307" w:rsidRPr="009956C4" w:rsidRDefault="00435307" w:rsidP="0043530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35307" w:rsidRPr="009956C4" w:rsidRDefault="00435307" w:rsidP="0043530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35307" w:rsidRPr="009956C4" w:rsidRDefault="00435307" w:rsidP="0043530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35307" w:rsidRPr="009956C4" w:rsidRDefault="00435307" w:rsidP="00435307">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35307" w:rsidRPr="009956C4" w:rsidRDefault="00435307" w:rsidP="00435307">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35307" w:rsidRPr="009956C4" w:rsidRDefault="00435307" w:rsidP="0043530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35307" w:rsidRPr="009956C4" w:rsidRDefault="00435307" w:rsidP="0043530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35307" w:rsidRPr="009956C4" w:rsidRDefault="00435307" w:rsidP="00435307">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35307" w:rsidRPr="009956C4" w:rsidRDefault="00435307" w:rsidP="00435307">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35307" w:rsidRPr="009956C4" w:rsidRDefault="00435307" w:rsidP="00435307">
            <w:pPr>
              <w:adjustRightInd w:val="0"/>
              <w:snapToGrid w:val="0"/>
              <w:jc w:val="center"/>
              <w:rPr>
                <w:i/>
                <w:sz w:val="14"/>
                <w:szCs w:val="14"/>
                <w:lang w:val="es-BO"/>
              </w:rPr>
            </w:pPr>
          </w:p>
        </w:tc>
      </w:tr>
      <w:tr w:rsidR="00435307" w:rsidRPr="009956C4" w14:paraId="745B2AF1"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35307" w:rsidRPr="009956C4" w:rsidRDefault="00435307" w:rsidP="00435307">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35307" w:rsidRPr="009956C4" w:rsidRDefault="00435307" w:rsidP="0043530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19AC0B7" w:rsidR="00435307" w:rsidRPr="009956C4" w:rsidRDefault="00694031" w:rsidP="00435307">
            <w:pPr>
              <w:adjustRightInd w:val="0"/>
              <w:snapToGrid w:val="0"/>
              <w:jc w:val="center"/>
              <w:rPr>
                <w:rFonts w:ascii="Arial" w:hAnsi="Arial" w:cs="Arial"/>
                <w:sz w:val="14"/>
                <w:lang w:val="es-BO"/>
              </w:rPr>
            </w:pPr>
            <w:r>
              <w:rPr>
                <w:rFonts w:ascii="Arial" w:hAnsi="Arial" w:cs="Arial"/>
                <w:sz w:val="14"/>
                <w:lang w:val="es-BO"/>
              </w:rPr>
              <w:t>1</w:t>
            </w:r>
            <w:r w:rsidR="00023AF3">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35307" w:rsidRPr="009956C4" w:rsidRDefault="00435307" w:rsidP="004353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0F75DA9" w:rsidR="00435307" w:rsidRPr="009956C4" w:rsidRDefault="007416F8" w:rsidP="00435307">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35307" w:rsidRPr="009956C4" w:rsidRDefault="00435307" w:rsidP="004353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F516059" w:rsidR="00435307" w:rsidRPr="009956C4" w:rsidRDefault="00435307" w:rsidP="00435307">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35307" w:rsidRPr="009956C4" w:rsidRDefault="00435307" w:rsidP="0043530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35307" w:rsidRPr="009956C4" w:rsidRDefault="00435307" w:rsidP="0043530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35307" w:rsidRPr="009956C4" w:rsidRDefault="00435307" w:rsidP="00435307">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35307" w:rsidRPr="009956C4" w:rsidRDefault="00435307" w:rsidP="00435307">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35307" w:rsidRPr="009956C4" w:rsidRDefault="00435307" w:rsidP="0043530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35307" w:rsidRPr="009956C4" w:rsidRDefault="00435307" w:rsidP="004353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35307" w:rsidRPr="009956C4" w:rsidRDefault="00435307" w:rsidP="00435307">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35307" w:rsidRPr="009956C4" w:rsidRDefault="00435307" w:rsidP="004353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35307" w:rsidRPr="009956C4" w:rsidRDefault="00435307" w:rsidP="00435307">
            <w:pPr>
              <w:adjustRightInd w:val="0"/>
              <w:snapToGrid w:val="0"/>
              <w:jc w:val="center"/>
              <w:rPr>
                <w:rFonts w:ascii="Arial" w:hAnsi="Arial" w:cs="Arial"/>
                <w:sz w:val="14"/>
                <w:lang w:val="es-BO"/>
              </w:rPr>
            </w:pPr>
          </w:p>
        </w:tc>
      </w:tr>
      <w:tr w:rsidR="00435307" w:rsidRPr="009956C4" w14:paraId="63015E2D" w14:textId="77777777"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35307" w:rsidRPr="009956C4" w:rsidRDefault="00435307" w:rsidP="0043530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35307" w:rsidRPr="009956C4" w:rsidRDefault="00435307" w:rsidP="00435307">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35307" w:rsidRPr="009956C4" w:rsidRDefault="00435307" w:rsidP="0043530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35307" w:rsidRPr="009956C4" w:rsidRDefault="00435307" w:rsidP="0043530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35307" w:rsidRPr="009956C4" w:rsidRDefault="00435307" w:rsidP="004353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35307" w:rsidRPr="009956C4" w:rsidRDefault="00435307" w:rsidP="0043530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35307" w:rsidRPr="009956C4" w:rsidRDefault="00435307" w:rsidP="004353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35307" w:rsidRPr="009956C4" w:rsidRDefault="00435307" w:rsidP="0043530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35307" w:rsidRPr="009956C4" w:rsidRDefault="00435307" w:rsidP="0043530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35307" w:rsidRPr="009956C4" w:rsidRDefault="00435307" w:rsidP="0043530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35307" w:rsidRPr="009956C4" w:rsidRDefault="00435307" w:rsidP="00435307">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35307" w:rsidRPr="009956C4" w:rsidRDefault="00435307" w:rsidP="00435307">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35307" w:rsidRPr="009956C4" w:rsidRDefault="00435307" w:rsidP="00435307">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35307" w:rsidRPr="009956C4" w:rsidRDefault="00435307" w:rsidP="00435307">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35307" w:rsidRPr="009956C4" w:rsidRDefault="00435307" w:rsidP="00435307">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35307" w:rsidRPr="009956C4" w:rsidRDefault="00435307" w:rsidP="00435307">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35307" w:rsidRPr="009956C4" w:rsidRDefault="00435307" w:rsidP="00435307">
            <w:pPr>
              <w:adjustRightInd w:val="0"/>
              <w:snapToGrid w:val="0"/>
              <w:jc w:val="center"/>
              <w:rPr>
                <w:rFonts w:ascii="Arial" w:hAnsi="Arial" w:cs="Arial"/>
                <w:sz w:val="14"/>
                <w:szCs w:val="14"/>
                <w:lang w:val="es-BO"/>
              </w:rPr>
            </w:pPr>
          </w:p>
        </w:tc>
      </w:tr>
      <w:tr w:rsidR="00435307" w:rsidRPr="009956C4" w14:paraId="3986A76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35307" w:rsidRPr="009956C4" w:rsidRDefault="00435307" w:rsidP="00435307">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35307" w:rsidRPr="009956C4" w:rsidRDefault="00435307" w:rsidP="0043530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2318543E" w:rsidR="00435307" w:rsidRPr="009956C4" w:rsidRDefault="00023AF3" w:rsidP="00435307">
            <w:pPr>
              <w:adjustRightInd w:val="0"/>
              <w:snapToGrid w:val="0"/>
              <w:jc w:val="center"/>
              <w:rPr>
                <w:rFonts w:ascii="Arial" w:hAnsi="Arial" w:cs="Arial"/>
                <w:sz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35307" w:rsidRPr="009956C4" w:rsidRDefault="00435307" w:rsidP="004353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2425758D" w:rsidR="00435307" w:rsidRPr="009956C4" w:rsidRDefault="007416F8" w:rsidP="00435307">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35307" w:rsidRPr="009956C4" w:rsidRDefault="00435307" w:rsidP="004353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7807D19" w:rsidR="00435307" w:rsidRPr="009956C4" w:rsidRDefault="00435307" w:rsidP="00435307">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35307" w:rsidRPr="009956C4" w:rsidRDefault="00435307" w:rsidP="0043530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35307" w:rsidRPr="009956C4" w:rsidRDefault="00435307" w:rsidP="0043530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35307" w:rsidRPr="009956C4" w:rsidRDefault="00435307" w:rsidP="00435307">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35307" w:rsidRPr="009956C4" w:rsidRDefault="00435307" w:rsidP="00435307">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35307" w:rsidRPr="009956C4" w:rsidRDefault="00435307" w:rsidP="0043530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35307" w:rsidRPr="009956C4" w:rsidRDefault="00435307" w:rsidP="004353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35307" w:rsidRPr="009956C4" w:rsidRDefault="00435307" w:rsidP="00435307">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35307" w:rsidRPr="009956C4" w:rsidRDefault="00435307" w:rsidP="004353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35307" w:rsidRPr="009956C4" w:rsidRDefault="00435307" w:rsidP="00435307">
            <w:pPr>
              <w:adjustRightInd w:val="0"/>
              <w:snapToGrid w:val="0"/>
              <w:jc w:val="center"/>
              <w:rPr>
                <w:rFonts w:ascii="Arial" w:hAnsi="Arial" w:cs="Arial"/>
                <w:sz w:val="14"/>
                <w:lang w:val="es-BO"/>
              </w:rPr>
            </w:pPr>
          </w:p>
        </w:tc>
      </w:tr>
      <w:tr w:rsidR="00435307" w:rsidRPr="009956C4" w14:paraId="61CAAED2"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35307" w:rsidRPr="009956C4" w:rsidRDefault="00435307" w:rsidP="0043530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35307" w:rsidRPr="009956C4" w:rsidRDefault="00435307" w:rsidP="00435307">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35307" w:rsidRPr="009956C4" w:rsidRDefault="00435307" w:rsidP="0043530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35307" w:rsidRPr="009956C4" w:rsidRDefault="00435307" w:rsidP="004353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35307" w:rsidRPr="009956C4" w:rsidRDefault="00435307" w:rsidP="0043530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35307" w:rsidRPr="009956C4" w:rsidRDefault="00435307" w:rsidP="004353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35307" w:rsidRPr="009956C4" w:rsidRDefault="00435307" w:rsidP="0043530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35307" w:rsidRPr="009956C4" w:rsidRDefault="00435307" w:rsidP="0043530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35307" w:rsidRPr="009956C4" w:rsidRDefault="00435307" w:rsidP="0043530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35307" w:rsidRPr="009956C4" w:rsidRDefault="00435307" w:rsidP="00435307">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35307" w:rsidRPr="009956C4" w:rsidRDefault="00435307" w:rsidP="00435307">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35307" w:rsidRPr="009956C4" w:rsidRDefault="00435307" w:rsidP="0043530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35307" w:rsidRPr="009956C4" w:rsidRDefault="00435307" w:rsidP="0043530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35307" w:rsidRPr="009956C4" w:rsidRDefault="00435307" w:rsidP="00435307">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35307" w:rsidRPr="009956C4" w:rsidRDefault="00435307" w:rsidP="00435307">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35307" w:rsidRPr="009956C4" w:rsidRDefault="00435307" w:rsidP="00435307">
            <w:pPr>
              <w:adjustRightInd w:val="0"/>
              <w:snapToGrid w:val="0"/>
              <w:jc w:val="center"/>
              <w:rPr>
                <w:i/>
                <w:sz w:val="14"/>
                <w:szCs w:val="14"/>
                <w:lang w:val="es-BO"/>
              </w:rPr>
            </w:pPr>
          </w:p>
        </w:tc>
      </w:tr>
      <w:tr w:rsidR="00435307" w:rsidRPr="009956C4" w14:paraId="3831654E" w14:textId="77777777" w:rsidTr="00865FD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35307" w:rsidRPr="009956C4" w:rsidRDefault="00435307" w:rsidP="00435307">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35307" w:rsidRPr="009956C4" w:rsidRDefault="00435307" w:rsidP="00435307">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95CE352" w:rsidR="00435307" w:rsidRPr="009956C4" w:rsidRDefault="007416F8" w:rsidP="00435307">
            <w:pPr>
              <w:adjustRightInd w:val="0"/>
              <w:snapToGrid w:val="0"/>
              <w:jc w:val="center"/>
              <w:rPr>
                <w:rFonts w:ascii="Arial" w:hAnsi="Arial" w:cs="Arial"/>
                <w:sz w:val="14"/>
                <w:lang w:val="es-BO"/>
              </w:rPr>
            </w:pPr>
            <w:r>
              <w:rPr>
                <w:rFonts w:ascii="Arial" w:hAnsi="Arial" w:cs="Arial"/>
                <w:sz w:val="14"/>
                <w:lang w:val="es-BO"/>
              </w:rPr>
              <w:t>2</w:t>
            </w:r>
            <w:r w:rsidR="00023AF3">
              <w:rPr>
                <w:rFonts w:ascii="Arial" w:hAnsi="Arial" w:cs="Arial"/>
                <w:sz w:val="14"/>
                <w:lang w:val="es-BO"/>
              </w:rPr>
              <w:t>0</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35307" w:rsidRPr="009956C4" w:rsidRDefault="00435307" w:rsidP="004353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6C17E91" w:rsidR="00435307" w:rsidRPr="009956C4" w:rsidRDefault="007416F8" w:rsidP="00435307">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35307" w:rsidRPr="009956C4" w:rsidRDefault="00435307" w:rsidP="004353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36AF84B" w:rsidR="00435307" w:rsidRPr="009956C4" w:rsidRDefault="00435307" w:rsidP="00435307">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35307" w:rsidRPr="009956C4" w:rsidRDefault="00435307" w:rsidP="00435307">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35307" w:rsidRPr="009956C4" w:rsidRDefault="00435307" w:rsidP="00435307">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35307" w:rsidRPr="009956C4" w:rsidRDefault="00435307" w:rsidP="00435307">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35307" w:rsidRPr="009956C4" w:rsidRDefault="00435307" w:rsidP="00435307">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35307" w:rsidRPr="009956C4" w:rsidRDefault="00435307" w:rsidP="00435307">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35307" w:rsidRPr="009956C4" w:rsidRDefault="00435307" w:rsidP="004353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35307" w:rsidRPr="009956C4" w:rsidRDefault="00435307" w:rsidP="00435307">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35307" w:rsidRPr="009956C4" w:rsidRDefault="00435307" w:rsidP="004353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35307" w:rsidRPr="009956C4" w:rsidRDefault="00435307" w:rsidP="00435307">
            <w:pPr>
              <w:adjustRightInd w:val="0"/>
              <w:snapToGrid w:val="0"/>
              <w:jc w:val="center"/>
              <w:rPr>
                <w:rFonts w:ascii="Arial" w:hAnsi="Arial" w:cs="Arial"/>
                <w:sz w:val="14"/>
                <w:lang w:val="es-BO"/>
              </w:rPr>
            </w:pPr>
          </w:p>
        </w:tc>
      </w:tr>
      <w:tr w:rsidR="00435307" w:rsidRPr="009956C4" w14:paraId="598459D0" w14:textId="77777777"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35307" w:rsidRPr="009956C4" w:rsidRDefault="00435307" w:rsidP="00435307">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35307" w:rsidRPr="009956C4" w:rsidRDefault="00435307" w:rsidP="00435307">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35307" w:rsidRPr="00865FD3" w:rsidRDefault="00435307" w:rsidP="00435307">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35307" w:rsidRPr="00865FD3" w:rsidRDefault="00435307" w:rsidP="00435307">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35307" w:rsidRPr="00865FD3" w:rsidRDefault="00435307" w:rsidP="00435307">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35307" w:rsidRPr="00865FD3" w:rsidRDefault="00435307" w:rsidP="00435307">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35307" w:rsidRPr="00865FD3" w:rsidRDefault="00435307" w:rsidP="00435307">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35307" w:rsidRPr="009956C4" w:rsidRDefault="00435307" w:rsidP="00435307">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35307" w:rsidRPr="009956C4" w:rsidRDefault="00435307" w:rsidP="00435307">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35307" w:rsidRPr="009956C4" w:rsidRDefault="00435307" w:rsidP="00435307">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35307" w:rsidRPr="009956C4" w:rsidRDefault="00435307" w:rsidP="00435307">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35307" w:rsidRPr="009956C4" w:rsidRDefault="00435307" w:rsidP="00435307">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35307" w:rsidRPr="009956C4" w:rsidRDefault="00435307" w:rsidP="004353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35307" w:rsidRPr="009956C4" w:rsidRDefault="00435307" w:rsidP="00435307">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35307" w:rsidRPr="009956C4" w:rsidRDefault="00435307" w:rsidP="004353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35307" w:rsidRPr="009956C4" w:rsidRDefault="00435307" w:rsidP="00435307">
            <w:pPr>
              <w:adjustRightInd w:val="0"/>
              <w:snapToGrid w:val="0"/>
              <w:jc w:val="center"/>
              <w:rPr>
                <w:rFonts w:ascii="Arial" w:hAnsi="Arial" w:cs="Arial"/>
                <w:sz w:val="14"/>
                <w:lang w:val="es-BO"/>
              </w:rPr>
            </w:pPr>
          </w:p>
        </w:tc>
      </w:tr>
      <w:tr w:rsidR="00435307" w:rsidRPr="009956C4" w14:paraId="74B56D1B"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35307" w:rsidRPr="009956C4" w:rsidRDefault="00435307" w:rsidP="0043530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35307" w:rsidRPr="009956C4" w:rsidRDefault="00435307" w:rsidP="0043530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35307" w:rsidRPr="009956C4" w:rsidRDefault="00435307" w:rsidP="0043530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35307" w:rsidRPr="009956C4" w:rsidRDefault="00435307" w:rsidP="004353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35307" w:rsidRPr="009956C4" w:rsidRDefault="00435307" w:rsidP="0043530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35307" w:rsidRPr="009956C4" w:rsidRDefault="00435307" w:rsidP="004353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35307" w:rsidRPr="009956C4" w:rsidRDefault="00435307" w:rsidP="0043530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35307" w:rsidRPr="009956C4" w:rsidRDefault="00435307" w:rsidP="0043530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35307" w:rsidRPr="009956C4" w:rsidRDefault="00435307" w:rsidP="0043530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35307" w:rsidRPr="009956C4" w:rsidRDefault="00435307" w:rsidP="00435307">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35307" w:rsidRPr="009956C4" w:rsidRDefault="00435307" w:rsidP="00435307">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35307" w:rsidRPr="009956C4" w:rsidRDefault="00435307" w:rsidP="0043530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35307" w:rsidRPr="009956C4" w:rsidRDefault="00435307" w:rsidP="0043530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35307" w:rsidRPr="009956C4" w:rsidRDefault="00435307" w:rsidP="00435307">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35307" w:rsidRPr="009956C4" w:rsidRDefault="00435307" w:rsidP="00435307">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35307" w:rsidRPr="009956C4" w:rsidRDefault="00435307" w:rsidP="00435307">
            <w:pPr>
              <w:adjustRightInd w:val="0"/>
              <w:snapToGrid w:val="0"/>
              <w:jc w:val="center"/>
              <w:rPr>
                <w:i/>
                <w:sz w:val="14"/>
                <w:szCs w:val="14"/>
                <w:lang w:val="es-BO"/>
              </w:rPr>
            </w:pPr>
          </w:p>
        </w:tc>
      </w:tr>
      <w:tr w:rsidR="00435307" w:rsidRPr="009956C4" w14:paraId="2C65DCD6"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35307" w:rsidRPr="009956C4" w:rsidRDefault="00435307" w:rsidP="00435307">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35307" w:rsidRPr="009956C4" w:rsidRDefault="00435307" w:rsidP="0043530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35307" w:rsidRPr="009956C4" w:rsidRDefault="00435307" w:rsidP="004353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A43BF9B" w:rsidR="00435307" w:rsidRPr="009956C4" w:rsidRDefault="00023AF3" w:rsidP="00435307">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35307" w:rsidRPr="009956C4" w:rsidRDefault="00435307" w:rsidP="004353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C6E9058" w:rsidR="00435307" w:rsidRPr="009956C4" w:rsidRDefault="007416F8" w:rsidP="00435307">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35307" w:rsidRPr="009956C4" w:rsidRDefault="00435307" w:rsidP="004353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1EA3681" w:rsidR="00435307" w:rsidRPr="009956C4" w:rsidRDefault="00435307" w:rsidP="00435307">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35307" w:rsidRPr="009956C4" w:rsidRDefault="00435307" w:rsidP="0043530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35307" w:rsidRPr="009956C4" w:rsidRDefault="00435307" w:rsidP="0043530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35307" w:rsidRPr="009956C4" w:rsidRDefault="00435307" w:rsidP="00435307">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35307" w:rsidRPr="009956C4" w:rsidRDefault="00435307" w:rsidP="00435307">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35307" w:rsidRPr="009956C4" w:rsidRDefault="00435307" w:rsidP="0043530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35307" w:rsidRPr="009956C4" w:rsidRDefault="00435307" w:rsidP="004353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35307" w:rsidRPr="009956C4" w:rsidRDefault="00435307" w:rsidP="00435307">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35307" w:rsidRPr="009956C4" w:rsidRDefault="00435307" w:rsidP="004353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35307" w:rsidRPr="009956C4" w:rsidRDefault="00435307" w:rsidP="00435307">
            <w:pPr>
              <w:adjustRightInd w:val="0"/>
              <w:snapToGrid w:val="0"/>
              <w:jc w:val="center"/>
              <w:rPr>
                <w:rFonts w:ascii="Arial" w:hAnsi="Arial" w:cs="Arial"/>
                <w:sz w:val="14"/>
                <w:lang w:val="es-BO"/>
              </w:rPr>
            </w:pPr>
          </w:p>
        </w:tc>
      </w:tr>
      <w:tr w:rsidR="00435307" w:rsidRPr="00A244D6" w14:paraId="0448B46E"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35307" w:rsidRPr="00A244D6" w:rsidRDefault="00435307" w:rsidP="00435307">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35307" w:rsidRPr="00A244D6" w:rsidRDefault="00435307" w:rsidP="00435307">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35307" w:rsidRPr="00A244D6" w:rsidRDefault="00435307" w:rsidP="0043530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35307" w:rsidRPr="00A244D6" w:rsidRDefault="00435307" w:rsidP="00435307">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35307" w:rsidRPr="00A244D6" w:rsidRDefault="00435307" w:rsidP="004353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35307" w:rsidRPr="00A244D6" w:rsidRDefault="00435307" w:rsidP="00435307">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35307" w:rsidRPr="00A244D6" w:rsidRDefault="00435307" w:rsidP="004353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35307" w:rsidRPr="00A244D6" w:rsidRDefault="00435307" w:rsidP="00435307">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35307" w:rsidRPr="00A244D6" w:rsidRDefault="00435307" w:rsidP="0043530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35307" w:rsidRPr="00A244D6" w:rsidRDefault="00435307" w:rsidP="0043530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35307" w:rsidRPr="00A244D6" w:rsidRDefault="00435307" w:rsidP="00435307">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35307" w:rsidRPr="00A244D6" w:rsidRDefault="00435307" w:rsidP="00435307">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35307" w:rsidRPr="00A244D6" w:rsidRDefault="00435307" w:rsidP="0043530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35307" w:rsidRPr="00A244D6" w:rsidRDefault="00435307" w:rsidP="0043530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35307" w:rsidRPr="00A244D6" w:rsidRDefault="00435307" w:rsidP="00435307">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35307" w:rsidRPr="00A244D6" w:rsidRDefault="00435307" w:rsidP="00435307">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35307" w:rsidRPr="00A244D6" w:rsidRDefault="00435307" w:rsidP="00435307">
            <w:pPr>
              <w:adjustRightInd w:val="0"/>
              <w:snapToGrid w:val="0"/>
              <w:jc w:val="center"/>
              <w:rPr>
                <w:i/>
                <w:sz w:val="14"/>
                <w:szCs w:val="14"/>
                <w:lang w:val="es-BO"/>
              </w:rPr>
            </w:pPr>
          </w:p>
        </w:tc>
      </w:tr>
      <w:tr w:rsidR="00435307" w:rsidRPr="00A244D6" w14:paraId="2CF65F72" w14:textId="77777777" w:rsidTr="000E6A6D">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35307" w:rsidRPr="00A244D6" w:rsidRDefault="00435307" w:rsidP="00435307">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35307" w:rsidRPr="00A244D6" w:rsidRDefault="00435307" w:rsidP="00435307">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35307" w:rsidRPr="00A244D6" w:rsidRDefault="00435307" w:rsidP="004353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CCFE85" w14:textId="16CF992D" w:rsidR="00435307" w:rsidRPr="00A244D6" w:rsidRDefault="00023AF3" w:rsidP="00EF5878">
            <w:pPr>
              <w:adjustRightInd w:val="0"/>
              <w:snapToGrid w:val="0"/>
              <w:jc w:val="center"/>
              <w:rPr>
                <w:rFonts w:ascii="Arial" w:hAnsi="Arial" w:cs="Arial"/>
                <w:sz w:val="14"/>
                <w:lang w:val="es-BO"/>
              </w:rPr>
            </w:pPr>
            <w:r>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35307" w:rsidRPr="00A244D6" w:rsidRDefault="00435307" w:rsidP="004353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2AA5F2" w14:textId="7D3C7CA9" w:rsidR="00435307" w:rsidRPr="00A244D6" w:rsidRDefault="007416F8" w:rsidP="00435307">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35307" w:rsidRPr="00A244D6" w:rsidRDefault="00435307" w:rsidP="004353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9D02749" w:rsidR="00435307" w:rsidRPr="00A244D6" w:rsidRDefault="00435307" w:rsidP="00435307">
            <w:pPr>
              <w:adjustRightInd w:val="0"/>
              <w:snapToGrid w:val="0"/>
              <w:jc w:val="center"/>
              <w:rPr>
                <w:rFonts w:ascii="Arial" w:hAnsi="Arial" w:cs="Arial"/>
                <w:sz w:val="14"/>
                <w:lang w:val="es-BO"/>
              </w:rPr>
            </w:pPr>
            <w:r w:rsidRPr="000E6A6D">
              <w:rPr>
                <w:rFonts w:ascii="Arial" w:hAnsi="Arial" w:cs="Arial"/>
                <w:sz w:val="14"/>
                <w:shd w:val="clear" w:color="auto" w:fill="B8CCE4" w:themeFill="accent1" w:themeFillTint="66"/>
                <w:lang w:val="es-BO"/>
              </w:rPr>
              <w:t>202</w:t>
            </w:r>
            <w:r>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35307" w:rsidRPr="00A244D6" w:rsidRDefault="00435307" w:rsidP="0043530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35307" w:rsidRPr="00A244D6" w:rsidRDefault="00435307" w:rsidP="0043530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35307" w:rsidRPr="00A244D6" w:rsidRDefault="00435307" w:rsidP="00435307">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35307" w:rsidRPr="00A244D6" w:rsidRDefault="00435307" w:rsidP="00435307">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35307" w:rsidRPr="00A244D6" w:rsidRDefault="00435307" w:rsidP="0043530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35307" w:rsidRPr="00A244D6" w:rsidRDefault="00435307" w:rsidP="004353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35307" w:rsidRPr="00A244D6" w:rsidRDefault="00435307" w:rsidP="00435307">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35307" w:rsidRPr="00A244D6" w:rsidRDefault="00435307" w:rsidP="004353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35307" w:rsidRPr="00A244D6" w:rsidRDefault="00435307" w:rsidP="00435307">
            <w:pPr>
              <w:adjustRightInd w:val="0"/>
              <w:snapToGrid w:val="0"/>
              <w:jc w:val="center"/>
              <w:rPr>
                <w:rFonts w:ascii="Arial" w:hAnsi="Arial" w:cs="Arial"/>
                <w:sz w:val="14"/>
                <w:lang w:val="es-BO"/>
              </w:rPr>
            </w:pPr>
          </w:p>
        </w:tc>
      </w:tr>
      <w:tr w:rsidR="00435307" w:rsidRPr="00AB2AC8" w14:paraId="732FA089" w14:textId="77777777"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35307" w:rsidRPr="00AB2AC8" w:rsidRDefault="00435307" w:rsidP="00435307">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435307" w:rsidRPr="00AB2AC8" w:rsidRDefault="00435307" w:rsidP="00435307">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435307" w:rsidRPr="00AB2AC8" w:rsidRDefault="00435307" w:rsidP="00435307">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435307" w:rsidRPr="00AB2AC8" w:rsidRDefault="00435307" w:rsidP="00435307">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35307" w:rsidRPr="00AB2AC8" w:rsidRDefault="00435307" w:rsidP="00435307">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435307" w:rsidRPr="00AB2AC8" w:rsidRDefault="00435307" w:rsidP="00435307">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35307" w:rsidRPr="00AB2AC8" w:rsidRDefault="00435307" w:rsidP="00435307">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6A4D94D0" w:rsidR="004417D2" w:rsidRDefault="004417D2">
      <w:pPr>
        <w:rPr>
          <w:rFonts w:cs="Arial"/>
          <w:i/>
          <w:sz w:val="14"/>
          <w:szCs w:val="18"/>
          <w:lang w:val="es-BO"/>
        </w:rPr>
      </w:pPr>
      <w:r>
        <w:rPr>
          <w:rFonts w:cs="Arial"/>
          <w:i/>
          <w:sz w:val="14"/>
          <w:szCs w:val="18"/>
          <w:lang w:val="es-BO"/>
        </w:rPr>
        <w:br w:type="page"/>
      </w:r>
    </w:p>
    <w:p w14:paraId="3D52F037" w14:textId="77777777" w:rsidR="002F64B4" w:rsidRPr="00CE6C7C" w:rsidRDefault="002F64B4" w:rsidP="002F64B4">
      <w:pPr>
        <w:rPr>
          <w:rFonts w:cs="Arial"/>
          <w:i/>
          <w:sz w:val="8"/>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70" w:name="_Toc94726527"/>
      <w:r w:rsidRPr="009956C4">
        <w:rPr>
          <w:rFonts w:ascii="Verdana" w:hAnsi="Verdana" w:cs="Arial"/>
          <w:sz w:val="18"/>
          <w:szCs w:val="18"/>
          <w:u w:val="none"/>
          <w:lang w:val="es-BO"/>
        </w:rPr>
        <w:t>ESPECIFICACIONES TÉCNICAS Y CONDICIONES TÉCNICAS REQUERIDAS DEL BIEN</w:t>
      </w:r>
      <w:bookmarkEnd w:id="70"/>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b/>
          <w:sz w:val="18"/>
          <w:szCs w:val="18"/>
          <w:lang w:val="es-BO"/>
        </w:rPr>
      </w:pPr>
    </w:p>
    <w:p w14:paraId="5804F776" w14:textId="77777777" w:rsidR="00AD7283" w:rsidRPr="00165EA6" w:rsidRDefault="00AD7283" w:rsidP="00AD7283">
      <w:pPr>
        <w:pStyle w:val="Ttulo4"/>
        <w:jc w:val="center"/>
        <w:rPr>
          <w:szCs w:val="24"/>
        </w:rPr>
      </w:pPr>
      <w:r w:rsidRPr="00165EA6">
        <w:rPr>
          <w:szCs w:val="24"/>
        </w:rPr>
        <w:t>ESPECIFICACIONES TÉCNICAS</w:t>
      </w:r>
    </w:p>
    <w:p w14:paraId="519660B4" w14:textId="77777777" w:rsidR="00AD7283" w:rsidRPr="00CA0E74" w:rsidRDefault="00AD7283" w:rsidP="00AD7283">
      <w:pPr>
        <w:spacing w:after="60"/>
        <w:jc w:val="center"/>
        <w:rPr>
          <w:sz w:val="14"/>
          <w:szCs w:val="14"/>
        </w:rPr>
      </w:pPr>
      <w:r w:rsidRPr="004A0054">
        <w:rPr>
          <w:lang w:val="es-ES_tradnl"/>
        </w:rPr>
        <w:t>“ADQUISICIÓN DE TONNERS PARA CIERRE DE GESTIÓN DEL BCB”</w:t>
      </w:r>
      <w:r>
        <w:rPr>
          <w:lang w:val="es-ES_tradnl"/>
        </w:rPr>
        <w:t xml:space="preserve">  </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AD7283" w:rsidRPr="002D7A76" w14:paraId="16496AAD" w14:textId="77777777" w:rsidTr="007D3157">
        <w:trPr>
          <w:cantSplit/>
        </w:trPr>
        <w:tc>
          <w:tcPr>
            <w:tcW w:w="9070" w:type="dxa"/>
            <w:shd w:val="clear" w:color="auto" w:fill="E6E6E6"/>
            <w:vAlign w:val="center"/>
          </w:tcPr>
          <w:p w14:paraId="1108B661" w14:textId="77777777" w:rsidR="00AD7283" w:rsidRPr="00417837" w:rsidRDefault="00AD7283" w:rsidP="007D3157">
            <w:pPr>
              <w:pStyle w:val="Ttulo5"/>
              <w:rPr>
                <w:rFonts w:ascii="Arial" w:hAnsi="Arial" w:cs="Arial"/>
                <w:b/>
                <w:sz w:val="22"/>
                <w:szCs w:val="22"/>
                <w:lang w:val="es-BO"/>
              </w:rPr>
            </w:pPr>
            <w:r w:rsidRPr="007D7B37">
              <w:rPr>
                <w:rFonts w:ascii="Arial" w:hAnsi="Arial" w:cs="Arial"/>
                <w:b/>
                <w:sz w:val="16"/>
                <w:szCs w:val="22"/>
                <w:lang w:val="es-ES_tradnl"/>
              </w:rPr>
              <w:t>REQUISITOS NECESARIOS DE LOS BIENES Y LAS CONDICIONES COMPLEMENTARIAS</w:t>
            </w:r>
          </w:p>
        </w:tc>
      </w:tr>
      <w:tr w:rsidR="00AD7283" w:rsidRPr="002D7A76" w14:paraId="7F84FC44" w14:textId="77777777" w:rsidTr="007D3157">
        <w:trPr>
          <w:trHeight w:val="323"/>
        </w:trPr>
        <w:tc>
          <w:tcPr>
            <w:tcW w:w="9070" w:type="dxa"/>
            <w:shd w:val="clear" w:color="auto" w:fill="E6E6E6"/>
            <w:vAlign w:val="center"/>
          </w:tcPr>
          <w:p w14:paraId="198E349C" w14:textId="77777777" w:rsidR="00AD7283" w:rsidRPr="002D7A76" w:rsidRDefault="00AD7283" w:rsidP="007D3157">
            <w:pPr>
              <w:rPr>
                <w:rFonts w:cs="Arial"/>
                <w:b/>
                <w:sz w:val="18"/>
                <w:szCs w:val="18"/>
              </w:rPr>
            </w:pPr>
            <w:r w:rsidRPr="002D7A76">
              <w:rPr>
                <w:rFonts w:cs="Arial"/>
                <w:b/>
                <w:sz w:val="18"/>
                <w:szCs w:val="18"/>
              </w:rPr>
              <w:t>OBJETO Y CAUSA</w:t>
            </w:r>
          </w:p>
        </w:tc>
      </w:tr>
      <w:tr w:rsidR="00AD7283" w:rsidRPr="002D7A76" w14:paraId="33EA30C6" w14:textId="77777777" w:rsidTr="007D3157">
        <w:trPr>
          <w:trHeight w:val="244"/>
        </w:trPr>
        <w:tc>
          <w:tcPr>
            <w:tcW w:w="9070" w:type="dxa"/>
          </w:tcPr>
          <w:p w14:paraId="2BCEB45D" w14:textId="77777777" w:rsidR="00AD7283" w:rsidRPr="002D7A76" w:rsidRDefault="00AD7283" w:rsidP="007D3157">
            <w:pPr>
              <w:spacing w:before="120" w:after="120"/>
              <w:rPr>
                <w:rFonts w:cs="Arial"/>
                <w:sz w:val="18"/>
                <w:szCs w:val="18"/>
              </w:rPr>
            </w:pPr>
            <w:r>
              <w:rPr>
                <w:rFonts w:cs="Arial"/>
                <w:sz w:val="18"/>
                <w:szCs w:val="18"/>
              </w:rPr>
              <w:t>E</w:t>
            </w:r>
            <w:r w:rsidRPr="00781F6A">
              <w:rPr>
                <w:rFonts w:cs="Arial"/>
                <w:sz w:val="18"/>
                <w:szCs w:val="18"/>
              </w:rPr>
              <w:t xml:space="preserve">l </w:t>
            </w:r>
            <w:r>
              <w:rPr>
                <w:rFonts w:cs="Arial"/>
                <w:sz w:val="18"/>
                <w:szCs w:val="18"/>
              </w:rPr>
              <w:t>B</w:t>
            </w:r>
            <w:r w:rsidRPr="00781F6A">
              <w:rPr>
                <w:rFonts w:cs="Arial"/>
                <w:sz w:val="18"/>
                <w:szCs w:val="18"/>
              </w:rPr>
              <w:t xml:space="preserve">anco </w:t>
            </w:r>
            <w:r>
              <w:rPr>
                <w:rFonts w:cs="Arial"/>
                <w:sz w:val="18"/>
                <w:szCs w:val="18"/>
              </w:rPr>
              <w:t>C</w:t>
            </w:r>
            <w:r w:rsidRPr="00781F6A">
              <w:rPr>
                <w:rFonts w:cs="Arial"/>
                <w:sz w:val="18"/>
                <w:szCs w:val="18"/>
              </w:rPr>
              <w:t xml:space="preserve">entral de </w:t>
            </w:r>
            <w:r>
              <w:rPr>
                <w:rFonts w:cs="Arial"/>
                <w:sz w:val="18"/>
                <w:szCs w:val="18"/>
              </w:rPr>
              <w:t>B</w:t>
            </w:r>
            <w:r w:rsidRPr="00781F6A">
              <w:rPr>
                <w:rFonts w:cs="Arial"/>
                <w:sz w:val="18"/>
                <w:szCs w:val="18"/>
              </w:rPr>
              <w:t>olivia (</w:t>
            </w:r>
            <w:r>
              <w:rPr>
                <w:rFonts w:cs="Arial"/>
                <w:sz w:val="18"/>
                <w:szCs w:val="18"/>
              </w:rPr>
              <w:t xml:space="preserve">BCB), requiere </w:t>
            </w:r>
            <w:r w:rsidRPr="004A0054">
              <w:rPr>
                <w:rFonts w:cs="Arial"/>
                <w:sz w:val="18"/>
                <w:szCs w:val="18"/>
              </w:rPr>
              <w:t>la “ADQUISICIÓN DE TONNERS PARA CIERRE DE GESTIÓN DEL BCB” para la atención de los requerimientos de las diferentes áreas organizacionales y coadyuvar con la continuidad operativa de las activida</w:t>
            </w:r>
            <w:r>
              <w:rPr>
                <w:rFonts w:cs="Arial"/>
                <w:sz w:val="18"/>
                <w:szCs w:val="18"/>
              </w:rPr>
              <w:t>des que realizan.</w:t>
            </w:r>
          </w:p>
        </w:tc>
      </w:tr>
    </w:tbl>
    <w:p w14:paraId="3A5DDF5E" w14:textId="77777777" w:rsidR="00AD7283" w:rsidRPr="002D7A76" w:rsidRDefault="00AD7283" w:rsidP="00AD7283">
      <w:pPr>
        <w:rPr>
          <w:rFonts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AD7283" w:rsidRPr="0083788F" w14:paraId="72CA483D" w14:textId="77777777" w:rsidTr="007D3157">
        <w:trPr>
          <w:cantSplit/>
        </w:trPr>
        <w:tc>
          <w:tcPr>
            <w:tcW w:w="9070" w:type="dxa"/>
            <w:gridSpan w:val="2"/>
            <w:shd w:val="clear" w:color="auto" w:fill="E6E6E6"/>
            <w:vAlign w:val="center"/>
          </w:tcPr>
          <w:p w14:paraId="3E4EDEE8" w14:textId="77777777" w:rsidR="00AD7283" w:rsidRPr="00AE6DAC" w:rsidRDefault="00AD7283" w:rsidP="007D3157">
            <w:pPr>
              <w:pStyle w:val="Ttulo5"/>
              <w:jc w:val="center"/>
              <w:rPr>
                <w:rFonts w:ascii="Arial" w:hAnsi="Arial" w:cs="Arial"/>
                <w:b/>
                <w:sz w:val="22"/>
                <w:szCs w:val="22"/>
                <w:lang w:val="en-US"/>
              </w:rPr>
            </w:pPr>
            <w:r>
              <w:rPr>
                <w:rFonts w:ascii="Arial" w:hAnsi="Arial" w:cs="Arial"/>
                <w:b/>
                <w:sz w:val="22"/>
                <w:szCs w:val="22"/>
                <w:lang w:val="en-US"/>
              </w:rPr>
              <w:t xml:space="preserve">ÍTEM N° 1 – </w:t>
            </w:r>
            <w:r w:rsidRPr="007100BA">
              <w:rPr>
                <w:rFonts w:ascii="Arial" w:hAnsi="Arial" w:cs="Arial"/>
                <w:b/>
                <w:sz w:val="22"/>
                <w:szCs w:val="22"/>
                <w:lang w:val="en-US"/>
              </w:rPr>
              <w:t xml:space="preserve">TONNER </w:t>
            </w:r>
            <w:r w:rsidRPr="0092120F">
              <w:rPr>
                <w:rFonts w:ascii="Arial" w:hAnsi="Arial" w:cs="Arial"/>
                <w:b/>
                <w:sz w:val="22"/>
                <w:szCs w:val="22"/>
                <w:lang w:val="en-US"/>
              </w:rPr>
              <w:t>RICOH 419078</w:t>
            </w:r>
          </w:p>
        </w:tc>
      </w:tr>
      <w:tr w:rsidR="00AD7283" w:rsidRPr="002D7A76" w14:paraId="684DE33A" w14:textId="77777777" w:rsidTr="007D3157">
        <w:tc>
          <w:tcPr>
            <w:tcW w:w="6730" w:type="dxa"/>
            <w:shd w:val="clear" w:color="auto" w:fill="E6E6E6"/>
            <w:vAlign w:val="center"/>
          </w:tcPr>
          <w:p w14:paraId="554243D2" w14:textId="77777777" w:rsidR="00AD7283" w:rsidRPr="00AE6DAC" w:rsidRDefault="00AD7283" w:rsidP="00B52FC6">
            <w:pPr>
              <w:pStyle w:val="Ttulo1"/>
              <w:numPr>
                <w:ilvl w:val="0"/>
                <w:numId w:val="36"/>
              </w:numPr>
              <w:rPr>
                <w:rFonts w:ascii="Arial" w:hAnsi="Arial" w:cs="Arial"/>
                <w:b w:val="0"/>
                <w:sz w:val="18"/>
                <w:szCs w:val="18"/>
              </w:rPr>
            </w:pPr>
            <w:r>
              <w:rPr>
                <w:rFonts w:ascii="Arial" w:hAnsi="Arial" w:cs="Arial"/>
                <w:sz w:val="18"/>
                <w:szCs w:val="18"/>
              </w:rPr>
              <w:t>CARACTERISTICAS TÉCNICAS DE LOS BIENES</w:t>
            </w:r>
          </w:p>
        </w:tc>
        <w:tc>
          <w:tcPr>
            <w:tcW w:w="2340" w:type="dxa"/>
            <w:shd w:val="clear" w:color="auto" w:fill="E6E6E6"/>
          </w:tcPr>
          <w:p w14:paraId="6A30AC46" w14:textId="77777777" w:rsidR="00AD7283" w:rsidRPr="00A46C8C" w:rsidRDefault="00AD7283" w:rsidP="007D3157">
            <w:pPr>
              <w:jc w:val="center"/>
              <w:rPr>
                <w:rFonts w:cs="Arial"/>
                <w:bCs/>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AD7283" w:rsidRPr="002D7A76" w14:paraId="6C631FD9" w14:textId="77777777" w:rsidTr="007D3157">
        <w:trPr>
          <w:trHeight w:val="1425"/>
        </w:trPr>
        <w:tc>
          <w:tcPr>
            <w:tcW w:w="6730" w:type="dxa"/>
          </w:tcPr>
          <w:p w14:paraId="0F131432" w14:textId="77777777" w:rsidR="00AD7283" w:rsidRDefault="00AD7283" w:rsidP="007D3157">
            <w:pPr>
              <w:ind w:left="720"/>
              <w:rPr>
                <w:rFonts w:cs="Arial"/>
                <w:sz w:val="18"/>
                <w:szCs w:val="18"/>
              </w:rPr>
            </w:pPr>
          </w:p>
          <w:p w14:paraId="69FA79C2" w14:textId="77777777" w:rsidR="00AD7283" w:rsidRPr="005644E2" w:rsidRDefault="00AD7283" w:rsidP="00B52FC6">
            <w:pPr>
              <w:numPr>
                <w:ilvl w:val="0"/>
                <w:numId w:val="32"/>
              </w:numPr>
              <w:rPr>
                <w:rFonts w:cs="Arial"/>
                <w:sz w:val="18"/>
                <w:szCs w:val="18"/>
              </w:rPr>
            </w:pPr>
            <w:r w:rsidRPr="005644E2">
              <w:rPr>
                <w:rFonts w:cs="Arial"/>
                <w:sz w:val="18"/>
                <w:szCs w:val="18"/>
              </w:rPr>
              <w:t xml:space="preserve">Para impresora </w:t>
            </w:r>
            <w:proofErr w:type="spellStart"/>
            <w:r w:rsidRPr="005644E2">
              <w:rPr>
                <w:rFonts w:cs="Arial"/>
                <w:sz w:val="18"/>
                <w:szCs w:val="18"/>
              </w:rPr>
              <w:t>Ricoh</w:t>
            </w:r>
            <w:proofErr w:type="spellEnd"/>
            <w:r w:rsidRPr="005644E2">
              <w:rPr>
                <w:rFonts w:cs="Arial"/>
                <w:sz w:val="18"/>
                <w:szCs w:val="18"/>
              </w:rPr>
              <w:t xml:space="preserve"> P 502</w:t>
            </w:r>
          </w:p>
          <w:p w14:paraId="491DFF23" w14:textId="77777777" w:rsidR="00AD7283" w:rsidRPr="005644E2" w:rsidRDefault="00AD7283" w:rsidP="00B52FC6">
            <w:pPr>
              <w:numPr>
                <w:ilvl w:val="0"/>
                <w:numId w:val="32"/>
              </w:numPr>
              <w:rPr>
                <w:rFonts w:cs="Arial"/>
                <w:sz w:val="18"/>
                <w:szCs w:val="18"/>
              </w:rPr>
            </w:pPr>
            <w:r w:rsidRPr="005644E2">
              <w:rPr>
                <w:rFonts w:cs="Arial"/>
                <w:sz w:val="18"/>
                <w:szCs w:val="18"/>
              </w:rPr>
              <w:t>Modelo RICOH 419078</w:t>
            </w:r>
          </w:p>
          <w:p w14:paraId="1ED1BEA1" w14:textId="77777777" w:rsidR="00AD7283" w:rsidRDefault="00AD7283" w:rsidP="00B52FC6">
            <w:pPr>
              <w:numPr>
                <w:ilvl w:val="0"/>
                <w:numId w:val="32"/>
              </w:numPr>
              <w:rPr>
                <w:rFonts w:cs="Arial"/>
                <w:sz w:val="18"/>
                <w:szCs w:val="18"/>
              </w:rPr>
            </w:pPr>
            <w:r>
              <w:rPr>
                <w:rFonts w:cs="Arial"/>
                <w:sz w:val="18"/>
                <w:szCs w:val="18"/>
              </w:rPr>
              <w:t>Original de fábrica</w:t>
            </w:r>
          </w:p>
          <w:p w14:paraId="6F8AE2F4" w14:textId="77777777" w:rsidR="00AD7283" w:rsidRPr="005644E2" w:rsidRDefault="00AD7283" w:rsidP="00B52FC6">
            <w:pPr>
              <w:numPr>
                <w:ilvl w:val="0"/>
                <w:numId w:val="32"/>
              </w:numPr>
              <w:rPr>
                <w:rFonts w:cs="Arial"/>
                <w:sz w:val="18"/>
                <w:szCs w:val="18"/>
              </w:rPr>
            </w:pPr>
            <w:proofErr w:type="spellStart"/>
            <w:r>
              <w:rPr>
                <w:rFonts w:cs="Arial"/>
                <w:sz w:val="18"/>
                <w:szCs w:val="18"/>
              </w:rPr>
              <w:t>Tonner</w:t>
            </w:r>
            <w:proofErr w:type="spellEnd"/>
            <w:r>
              <w:rPr>
                <w:rFonts w:cs="Arial"/>
                <w:sz w:val="18"/>
                <w:szCs w:val="18"/>
              </w:rPr>
              <w:t xml:space="preserve"> n</w:t>
            </w:r>
            <w:r w:rsidRPr="002D7A76">
              <w:rPr>
                <w:rFonts w:cs="Arial"/>
                <w:sz w:val="18"/>
                <w:szCs w:val="18"/>
              </w:rPr>
              <w:t>o recargado</w:t>
            </w:r>
            <w:r>
              <w:rPr>
                <w:rFonts w:cs="Arial"/>
                <w:sz w:val="18"/>
                <w:szCs w:val="18"/>
              </w:rPr>
              <w:t xml:space="preserve">, </w:t>
            </w:r>
            <w:r w:rsidRPr="002D7A76">
              <w:rPr>
                <w:rFonts w:cs="Arial"/>
                <w:sz w:val="18"/>
                <w:szCs w:val="18"/>
              </w:rPr>
              <w:t>no compatible</w:t>
            </w:r>
            <w:r>
              <w:rPr>
                <w:rFonts w:cs="Arial"/>
                <w:sz w:val="18"/>
                <w:szCs w:val="18"/>
              </w:rPr>
              <w:t xml:space="preserve"> y no genérico</w:t>
            </w:r>
          </w:p>
          <w:p w14:paraId="3E319AE2" w14:textId="77777777" w:rsidR="00AD7283" w:rsidRPr="005644E2" w:rsidRDefault="00AD7283" w:rsidP="00B52FC6">
            <w:pPr>
              <w:numPr>
                <w:ilvl w:val="0"/>
                <w:numId w:val="32"/>
              </w:numPr>
              <w:rPr>
                <w:rFonts w:cs="Arial"/>
                <w:sz w:val="18"/>
                <w:szCs w:val="18"/>
              </w:rPr>
            </w:pPr>
            <w:r w:rsidRPr="005644E2">
              <w:rPr>
                <w:rFonts w:cs="Arial"/>
                <w:sz w:val="18"/>
                <w:szCs w:val="18"/>
              </w:rPr>
              <w:t>De color negro</w:t>
            </w:r>
          </w:p>
          <w:p w14:paraId="100FADD7" w14:textId="77777777" w:rsidR="00AD7283" w:rsidRPr="009558C3" w:rsidRDefault="00AD7283" w:rsidP="00B52FC6">
            <w:pPr>
              <w:pStyle w:val="Prrafodelista"/>
              <w:numPr>
                <w:ilvl w:val="0"/>
                <w:numId w:val="32"/>
              </w:numPr>
              <w:spacing w:after="120"/>
              <w:rPr>
                <w:rFonts w:cs="Arial"/>
                <w:sz w:val="18"/>
                <w:szCs w:val="18"/>
              </w:rPr>
            </w:pPr>
            <w:r w:rsidRPr="009558C3">
              <w:rPr>
                <w:rFonts w:ascii="Arial" w:hAnsi="Arial" w:cs="Arial"/>
                <w:sz w:val="18"/>
                <w:szCs w:val="18"/>
              </w:rPr>
              <w:t>Cada pieza en caja individual sin presentar deterioros o signos de apertura.</w:t>
            </w:r>
          </w:p>
          <w:p w14:paraId="448CCD7F" w14:textId="77777777" w:rsidR="00AD7283" w:rsidRPr="002D7A76" w:rsidRDefault="00AD7283" w:rsidP="007D3157">
            <w:pPr>
              <w:spacing w:after="120"/>
              <w:rPr>
                <w:rFonts w:cs="Arial"/>
                <w:sz w:val="18"/>
                <w:szCs w:val="18"/>
              </w:rPr>
            </w:pPr>
            <w:r w:rsidRPr="0003401E">
              <w:rPr>
                <w:rFonts w:cs="Arial"/>
                <w:b/>
                <w:i/>
                <w:szCs w:val="18"/>
              </w:rPr>
              <w:t xml:space="preserve"> (Manifestar aceptación)</w:t>
            </w:r>
          </w:p>
        </w:tc>
        <w:tc>
          <w:tcPr>
            <w:tcW w:w="2340" w:type="dxa"/>
          </w:tcPr>
          <w:p w14:paraId="68B46A69" w14:textId="77777777" w:rsidR="00AD7283" w:rsidRPr="002D7A76" w:rsidRDefault="00AD7283" w:rsidP="007D3157">
            <w:pPr>
              <w:rPr>
                <w:rFonts w:cs="Arial"/>
                <w:sz w:val="18"/>
                <w:szCs w:val="18"/>
              </w:rPr>
            </w:pPr>
          </w:p>
        </w:tc>
      </w:tr>
      <w:tr w:rsidR="00AD7283" w:rsidRPr="002D7A76" w14:paraId="4DDD58AF" w14:textId="77777777" w:rsidTr="007D3157">
        <w:trPr>
          <w:trHeight w:val="244"/>
        </w:trPr>
        <w:tc>
          <w:tcPr>
            <w:tcW w:w="6730" w:type="dxa"/>
            <w:shd w:val="clear" w:color="auto" w:fill="E6E6E6"/>
            <w:vAlign w:val="center"/>
          </w:tcPr>
          <w:p w14:paraId="31C9C2A4" w14:textId="77777777" w:rsidR="00AD7283" w:rsidRPr="00AE6DAC" w:rsidRDefault="00AD7283" w:rsidP="00B52FC6">
            <w:pPr>
              <w:pStyle w:val="Ttulo1"/>
              <w:numPr>
                <w:ilvl w:val="0"/>
                <w:numId w:val="36"/>
              </w:numPr>
              <w:rPr>
                <w:rFonts w:ascii="Arial" w:hAnsi="Arial" w:cs="Arial"/>
                <w:b w:val="0"/>
                <w:sz w:val="18"/>
                <w:szCs w:val="18"/>
              </w:rPr>
            </w:pPr>
            <w:r w:rsidRPr="00AE6DAC">
              <w:rPr>
                <w:rFonts w:ascii="Arial" w:hAnsi="Arial" w:cs="Arial"/>
                <w:sz w:val="18"/>
                <w:szCs w:val="18"/>
              </w:rPr>
              <w:t>CANTIDAD REQUERIDA</w:t>
            </w:r>
          </w:p>
        </w:tc>
        <w:tc>
          <w:tcPr>
            <w:tcW w:w="2340" w:type="dxa"/>
            <w:shd w:val="clear" w:color="auto" w:fill="E6E6E6"/>
          </w:tcPr>
          <w:p w14:paraId="243CDC54" w14:textId="77777777" w:rsidR="00AD7283" w:rsidRPr="00A46C8C" w:rsidRDefault="00AD7283" w:rsidP="007D3157">
            <w:pPr>
              <w:jc w:val="center"/>
              <w:rPr>
                <w:rFonts w:cs="Arial"/>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AD7283" w:rsidRPr="002D7A76" w14:paraId="3E4C18FC" w14:textId="77777777" w:rsidTr="007D3157">
        <w:trPr>
          <w:trHeight w:val="269"/>
        </w:trPr>
        <w:tc>
          <w:tcPr>
            <w:tcW w:w="6730" w:type="dxa"/>
          </w:tcPr>
          <w:p w14:paraId="3FA00711" w14:textId="77777777" w:rsidR="00AD7283" w:rsidRDefault="00AD7283" w:rsidP="00B52FC6">
            <w:pPr>
              <w:numPr>
                <w:ilvl w:val="0"/>
                <w:numId w:val="32"/>
              </w:numPr>
              <w:spacing w:before="120" w:after="120"/>
              <w:ind w:left="714" w:hanging="357"/>
              <w:rPr>
                <w:rFonts w:cs="Arial"/>
                <w:sz w:val="18"/>
                <w:szCs w:val="18"/>
              </w:rPr>
            </w:pPr>
            <w:r>
              <w:rPr>
                <w:rFonts w:cs="Arial"/>
                <w:sz w:val="18"/>
                <w:szCs w:val="18"/>
              </w:rPr>
              <w:t>1</w:t>
            </w:r>
            <w:r w:rsidRPr="002D7A76">
              <w:rPr>
                <w:rFonts w:cs="Arial"/>
                <w:sz w:val="18"/>
                <w:szCs w:val="18"/>
              </w:rPr>
              <w:t xml:space="preserve"> Piezas</w:t>
            </w:r>
          </w:p>
          <w:p w14:paraId="793BFAAD" w14:textId="77777777" w:rsidR="00AD7283" w:rsidRPr="002D7A76" w:rsidRDefault="00AD7283" w:rsidP="007D3157">
            <w:pPr>
              <w:spacing w:before="120" w:after="120"/>
              <w:rPr>
                <w:rFonts w:cs="Arial"/>
                <w:sz w:val="18"/>
                <w:szCs w:val="18"/>
              </w:rPr>
            </w:pPr>
            <w:r w:rsidRPr="0003401E">
              <w:rPr>
                <w:rFonts w:cs="Arial"/>
                <w:b/>
                <w:i/>
                <w:szCs w:val="18"/>
              </w:rPr>
              <w:t>(Manifestar aceptación)</w:t>
            </w:r>
          </w:p>
        </w:tc>
        <w:tc>
          <w:tcPr>
            <w:tcW w:w="2340" w:type="dxa"/>
          </w:tcPr>
          <w:p w14:paraId="0D0CC772" w14:textId="77777777" w:rsidR="00AD7283" w:rsidRPr="002D7A76" w:rsidRDefault="00AD7283" w:rsidP="007D3157">
            <w:pPr>
              <w:rPr>
                <w:rFonts w:cs="Arial"/>
                <w:sz w:val="18"/>
                <w:szCs w:val="18"/>
              </w:rPr>
            </w:pPr>
          </w:p>
        </w:tc>
      </w:tr>
    </w:tbl>
    <w:p w14:paraId="08675AB6" w14:textId="77777777" w:rsidR="00AD7283" w:rsidRDefault="00AD7283" w:rsidP="00AD7283">
      <w:pPr>
        <w:rPr>
          <w:rFonts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AD7283" w:rsidRPr="0019480C" w14:paraId="72650CD7" w14:textId="77777777" w:rsidTr="007D3157">
        <w:trPr>
          <w:cantSplit/>
        </w:trPr>
        <w:tc>
          <w:tcPr>
            <w:tcW w:w="9070" w:type="dxa"/>
            <w:gridSpan w:val="2"/>
            <w:shd w:val="clear" w:color="auto" w:fill="E6E6E6"/>
            <w:vAlign w:val="center"/>
          </w:tcPr>
          <w:p w14:paraId="000F9F75" w14:textId="77777777" w:rsidR="00AD7283" w:rsidRPr="00AE6DAC" w:rsidRDefault="00AD7283" w:rsidP="007D3157">
            <w:pPr>
              <w:pStyle w:val="Ttulo5"/>
              <w:jc w:val="center"/>
              <w:rPr>
                <w:rFonts w:ascii="Arial" w:hAnsi="Arial" w:cs="Arial"/>
                <w:b/>
                <w:sz w:val="22"/>
                <w:szCs w:val="22"/>
                <w:lang w:val="en-US"/>
              </w:rPr>
            </w:pPr>
            <w:r>
              <w:rPr>
                <w:rFonts w:ascii="Arial" w:hAnsi="Arial" w:cs="Arial"/>
                <w:b/>
                <w:sz w:val="22"/>
                <w:szCs w:val="22"/>
                <w:lang w:val="en-US"/>
              </w:rPr>
              <w:t xml:space="preserve">ÍTEM N° 2 – </w:t>
            </w:r>
            <w:r w:rsidRPr="0092120F">
              <w:rPr>
                <w:rFonts w:ascii="Arial" w:hAnsi="Arial" w:cs="Arial"/>
                <w:b/>
                <w:sz w:val="22"/>
                <w:szCs w:val="22"/>
                <w:lang w:val="en-US"/>
              </w:rPr>
              <w:t>TONNER HP CF287X</w:t>
            </w:r>
          </w:p>
        </w:tc>
      </w:tr>
      <w:tr w:rsidR="00AD7283" w:rsidRPr="002D7A76" w14:paraId="4A6F4C59" w14:textId="77777777" w:rsidTr="007D3157">
        <w:tc>
          <w:tcPr>
            <w:tcW w:w="6730" w:type="dxa"/>
            <w:shd w:val="clear" w:color="auto" w:fill="E6E6E6"/>
            <w:vAlign w:val="center"/>
          </w:tcPr>
          <w:p w14:paraId="29AA7CEF" w14:textId="77777777" w:rsidR="00AD7283" w:rsidRPr="00AE6DAC" w:rsidRDefault="00AD7283" w:rsidP="00B52FC6">
            <w:pPr>
              <w:pStyle w:val="Ttulo1"/>
              <w:numPr>
                <w:ilvl w:val="0"/>
                <w:numId w:val="34"/>
              </w:numPr>
              <w:rPr>
                <w:rFonts w:ascii="Arial" w:hAnsi="Arial" w:cs="Arial"/>
                <w:b w:val="0"/>
                <w:sz w:val="18"/>
                <w:szCs w:val="18"/>
              </w:rPr>
            </w:pPr>
            <w:r>
              <w:rPr>
                <w:rFonts w:ascii="Arial" w:hAnsi="Arial" w:cs="Arial"/>
                <w:sz w:val="18"/>
                <w:szCs w:val="18"/>
              </w:rPr>
              <w:t>CARACTERISTICAS TÉCNICAS DE LOS BIENES</w:t>
            </w:r>
          </w:p>
        </w:tc>
        <w:tc>
          <w:tcPr>
            <w:tcW w:w="2340" w:type="dxa"/>
            <w:shd w:val="clear" w:color="auto" w:fill="E6E6E6"/>
          </w:tcPr>
          <w:p w14:paraId="0C87A270" w14:textId="77777777" w:rsidR="00AD7283" w:rsidRPr="00A46C8C" w:rsidRDefault="00AD7283" w:rsidP="007D3157">
            <w:pPr>
              <w:jc w:val="center"/>
              <w:rPr>
                <w:rFonts w:cs="Arial"/>
                <w:bCs/>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AD7283" w:rsidRPr="002D7A76" w14:paraId="7578B4E7" w14:textId="77777777" w:rsidTr="007D3157">
        <w:trPr>
          <w:trHeight w:val="1425"/>
        </w:trPr>
        <w:tc>
          <w:tcPr>
            <w:tcW w:w="6730" w:type="dxa"/>
          </w:tcPr>
          <w:p w14:paraId="2AD0CBDF" w14:textId="77777777" w:rsidR="00AD7283" w:rsidRPr="00F060B0" w:rsidRDefault="00AD7283" w:rsidP="00B52FC6">
            <w:pPr>
              <w:numPr>
                <w:ilvl w:val="0"/>
                <w:numId w:val="32"/>
              </w:numPr>
              <w:spacing w:before="120"/>
              <w:rPr>
                <w:rFonts w:cs="Arial"/>
                <w:sz w:val="18"/>
                <w:szCs w:val="18"/>
              </w:rPr>
            </w:pPr>
            <w:r w:rsidRPr="002D7A76">
              <w:rPr>
                <w:rFonts w:cs="Arial"/>
                <w:sz w:val="18"/>
                <w:szCs w:val="18"/>
              </w:rPr>
              <w:t xml:space="preserve">Para impresora </w:t>
            </w:r>
            <w:r w:rsidRPr="00F060B0">
              <w:rPr>
                <w:rFonts w:cs="Arial"/>
                <w:sz w:val="18"/>
                <w:szCs w:val="18"/>
              </w:rPr>
              <w:t>HEWLETT PACKARD LASERJET ENTERPRISE M506DN</w:t>
            </w:r>
          </w:p>
          <w:p w14:paraId="272A062D" w14:textId="77777777" w:rsidR="00AD7283" w:rsidRPr="002D7A76" w:rsidRDefault="00AD7283" w:rsidP="00B52FC6">
            <w:pPr>
              <w:numPr>
                <w:ilvl w:val="0"/>
                <w:numId w:val="32"/>
              </w:numPr>
              <w:rPr>
                <w:rFonts w:cs="Arial"/>
                <w:sz w:val="18"/>
                <w:szCs w:val="18"/>
              </w:rPr>
            </w:pPr>
            <w:r w:rsidRPr="002D7A76">
              <w:rPr>
                <w:rFonts w:cs="Arial"/>
                <w:sz w:val="18"/>
                <w:szCs w:val="18"/>
              </w:rPr>
              <w:t xml:space="preserve">Modelo de </w:t>
            </w:r>
            <w:proofErr w:type="spellStart"/>
            <w:r w:rsidRPr="002D7A76">
              <w:rPr>
                <w:rFonts w:cs="Arial"/>
                <w:sz w:val="18"/>
                <w:szCs w:val="18"/>
              </w:rPr>
              <w:t>tonner</w:t>
            </w:r>
            <w:proofErr w:type="spellEnd"/>
            <w:r w:rsidRPr="002D7A76">
              <w:rPr>
                <w:rFonts w:cs="Arial"/>
                <w:sz w:val="18"/>
                <w:szCs w:val="18"/>
              </w:rPr>
              <w:t xml:space="preserve"> HP CF287X</w:t>
            </w:r>
          </w:p>
          <w:p w14:paraId="123BAFDC" w14:textId="77777777" w:rsidR="00AD7283" w:rsidRDefault="00AD7283" w:rsidP="00B52FC6">
            <w:pPr>
              <w:numPr>
                <w:ilvl w:val="0"/>
                <w:numId w:val="32"/>
              </w:numPr>
              <w:rPr>
                <w:rFonts w:cs="Arial"/>
                <w:sz w:val="18"/>
                <w:szCs w:val="18"/>
              </w:rPr>
            </w:pPr>
            <w:r w:rsidRPr="002D7A76">
              <w:rPr>
                <w:rFonts w:cs="Arial"/>
                <w:sz w:val="18"/>
                <w:szCs w:val="18"/>
              </w:rPr>
              <w:t>Original de fábrica con holograma de seguridad y/o código QR</w:t>
            </w:r>
          </w:p>
          <w:p w14:paraId="16D657A7" w14:textId="77777777" w:rsidR="00AD7283" w:rsidRPr="002D7A76" w:rsidRDefault="00AD7283" w:rsidP="00B52FC6">
            <w:pPr>
              <w:numPr>
                <w:ilvl w:val="0"/>
                <w:numId w:val="32"/>
              </w:numPr>
              <w:rPr>
                <w:rFonts w:cs="Arial"/>
                <w:sz w:val="18"/>
                <w:szCs w:val="18"/>
              </w:rPr>
            </w:pPr>
            <w:proofErr w:type="spellStart"/>
            <w:r>
              <w:rPr>
                <w:rFonts w:cs="Arial"/>
                <w:sz w:val="18"/>
                <w:szCs w:val="18"/>
              </w:rPr>
              <w:t>Tonner</w:t>
            </w:r>
            <w:proofErr w:type="spellEnd"/>
            <w:r>
              <w:rPr>
                <w:rFonts w:cs="Arial"/>
                <w:sz w:val="18"/>
                <w:szCs w:val="18"/>
              </w:rPr>
              <w:t xml:space="preserve"> n</w:t>
            </w:r>
            <w:r w:rsidRPr="002D7A76">
              <w:rPr>
                <w:rFonts w:cs="Arial"/>
                <w:sz w:val="18"/>
                <w:szCs w:val="18"/>
              </w:rPr>
              <w:t>o recargado</w:t>
            </w:r>
            <w:r>
              <w:rPr>
                <w:rFonts w:cs="Arial"/>
                <w:sz w:val="18"/>
                <w:szCs w:val="18"/>
              </w:rPr>
              <w:t xml:space="preserve">, </w:t>
            </w:r>
            <w:r w:rsidRPr="002D7A76">
              <w:rPr>
                <w:rFonts w:cs="Arial"/>
                <w:sz w:val="18"/>
                <w:szCs w:val="18"/>
              </w:rPr>
              <w:t>no compatible</w:t>
            </w:r>
            <w:r>
              <w:rPr>
                <w:rFonts w:cs="Arial"/>
                <w:sz w:val="18"/>
                <w:szCs w:val="18"/>
              </w:rPr>
              <w:t xml:space="preserve"> y no genérico</w:t>
            </w:r>
          </w:p>
          <w:p w14:paraId="37ED5525" w14:textId="77777777" w:rsidR="00AD7283" w:rsidRPr="002D7A76" w:rsidRDefault="00AD7283" w:rsidP="00B52FC6">
            <w:pPr>
              <w:numPr>
                <w:ilvl w:val="0"/>
                <w:numId w:val="32"/>
              </w:numPr>
              <w:rPr>
                <w:rFonts w:cs="Arial"/>
                <w:sz w:val="18"/>
                <w:szCs w:val="18"/>
              </w:rPr>
            </w:pPr>
            <w:r w:rsidRPr="002D7A76">
              <w:rPr>
                <w:rFonts w:cs="Arial"/>
                <w:sz w:val="18"/>
                <w:szCs w:val="18"/>
              </w:rPr>
              <w:t>De color negro</w:t>
            </w:r>
          </w:p>
          <w:p w14:paraId="26E83E1D" w14:textId="77777777" w:rsidR="00AD7283" w:rsidRPr="00FB7DAD" w:rsidRDefault="00AD7283" w:rsidP="00B52FC6">
            <w:pPr>
              <w:pStyle w:val="Prrafodelista"/>
              <w:numPr>
                <w:ilvl w:val="0"/>
                <w:numId w:val="32"/>
              </w:numPr>
              <w:spacing w:after="120"/>
              <w:rPr>
                <w:rFonts w:ascii="Arial" w:hAnsi="Arial" w:cs="Arial"/>
                <w:b/>
                <w:i/>
                <w:sz w:val="18"/>
                <w:szCs w:val="18"/>
              </w:rPr>
            </w:pPr>
            <w:r w:rsidRPr="00820438">
              <w:rPr>
                <w:rFonts w:ascii="Arial" w:hAnsi="Arial" w:cs="Arial"/>
                <w:sz w:val="18"/>
                <w:szCs w:val="18"/>
              </w:rPr>
              <w:t>Cada pieza en caja individual</w:t>
            </w:r>
            <w:r w:rsidRPr="00FB7DAD">
              <w:rPr>
                <w:rFonts w:ascii="Arial" w:hAnsi="Arial" w:cs="Arial"/>
                <w:sz w:val="18"/>
                <w:szCs w:val="18"/>
              </w:rPr>
              <w:t xml:space="preserve"> sin presentar</w:t>
            </w:r>
            <w:r>
              <w:rPr>
                <w:rFonts w:ascii="Arial" w:hAnsi="Arial" w:cs="Arial"/>
                <w:sz w:val="18"/>
                <w:szCs w:val="18"/>
              </w:rPr>
              <w:t xml:space="preserve"> deterioros o signos de apertura.</w:t>
            </w:r>
          </w:p>
          <w:p w14:paraId="36A3B7ED" w14:textId="77777777" w:rsidR="00AD7283" w:rsidRPr="002D7A76" w:rsidRDefault="00AD7283" w:rsidP="007D3157">
            <w:pPr>
              <w:spacing w:after="120"/>
              <w:rPr>
                <w:rFonts w:cs="Arial"/>
                <w:sz w:val="18"/>
                <w:szCs w:val="18"/>
              </w:rPr>
            </w:pPr>
            <w:r w:rsidRPr="0003401E">
              <w:rPr>
                <w:rFonts w:cs="Arial"/>
                <w:b/>
                <w:i/>
                <w:szCs w:val="18"/>
              </w:rPr>
              <w:t xml:space="preserve"> (Manifestar aceptación)</w:t>
            </w:r>
          </w:p>
        </w:tc>
        <w:tc>
          <w:tcPr>
            <w:tcW w:w="2340" w:type="dxa"/>
          </w:tcPr>
          <w:p w14:paraId="41D3CD53" w14:textId="77777777" w:rsidR="00AD7283" w:rsidRPr="002D7A76" w:rsidRDefault="00AD7283" w:rsidP="007D3157">
            <w:pPr>
              <w:rPr>
                <w:rFonts w:cs="Arial"/>
                <w:sz w:val="18"/>
                <w:szCs w:val="18"/>
              </w:rPr>
            </w:pPr>
          </w:p>
        </w:tc>
      </w:tr>
      <w:tr w:rsidR="00AD7283" w:rsidRPr="002D7A76" w14:paraId="2D34542F" w14:textId="77777777" w:rsidTr="007D3157">
        <w:trPr>
          <w:trHeight w:val="244"/>
        </w:trPr>
        <w:tc>
          <w:tcPr>
            <w:tcW w:w="6730" w:type="dxa"/>
            <w:shd w:val="clear" w:color="auto" w:fill="E6E6E6"/>
            <w:vAlign w:val="center"/>
          </w:tcPr>
          <w:p w14:paraId="32C0F442" w14:textId="77777777" w:rsidR="00AD7283" w:rsidRPr="00AE6DAC" w:rsidRDefault="00AD7283" w:rsidP="00B52FC6">
            <w:pPr>
              <w:pStyle w:val="Ttulo1"/>
              <w:numPr>
                <w:ilvl w:val="0"/>
                <w:numId w:val="34"/>
              </w:numPr>
              <w:rPr>
                <w:rFonts w:ascii="Arial" w:hAnsi="Arial" w:cs="Arial"/>
                <w:b w:val="0"/>
                <w:sz w:val="18"/>
                <w:szCs w:val="18"/>
              </w:rPr>
            </w:pPr>
            <w:r w:rsidRPr="00AE6DAC">
              <w:rPr>
                <w:rFonts w:ascii="Arial" w:hAnsi="Arial" w:cs="Arial"/>
                <w:sz w:val="18"/>
                <w:szCs w:val="18"/>
              </w:rPr>
              <w:t>CANTIDAD REQUERIDA</w:t>
            </w:r>
          </w:p>
        </w:tc>
        <w:tc>
          <w:tcPr>
            <w:tcW w:w="2340" w:type="dxa"/>
            <w:shd w:val="clear" w:color="auto" w:fill="E6E6E6"/>
          </w:tcPr>
          <w:p w14:paraId="2F676903" w14:textId="77777777" w:rsidR="00AD7283" w:rsidRPr="00A46C8C" w:rsidRDefault="00AD7283" w:rsidP="007D3157">
            <w:pPr>
              <w:jc w:val="center"/>
              <w:rPr>
                <w:rFonts w:cs="Arial"/>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AD7283" w:rsidRPr="002D7A76" w14:paraId="5F4E1682" w14:textId="77777777" w:rsidTr="007D3157">
        <w:trPr>
          <w:trHeight w:val="149"/>
        </w:trPr>
        <w:tc>
          <w:tcPr>
            <w:tcW w:w="6730" w:type="dxa"/>
          </w:tcPr>
          <w:p w14:paraId="4B8E5C7A" w14:textId="77777777" w:rsidR="00AD7283" w:rsidRDefault="00AD7283" w:rsidP="00B52FC6">
            <w:pPr>
              <w:numPr>
                <w:ilvl w:val="0"/>
                <w:numId w:val="32"/>
              </w:numPr>
              <w:spacing w:before="120" w:after="120"/>
              <w:ind w:left="714" w:hanging="357"/>
              <w:rPr>
                <w:rFonts w:cs="Arial"/>
                <w:sz w:val="18"/>
                <w:szCs w:val="18"/>
              </w:rPr>
            </w:pPr>
            <w:r>
              <w:rPr>
                <w:rFonts w:cs="Arial"/>
                <w:sz w:val="18"/>
                <w:szCs w:val="18"/>
              </w:rPr>
              <w:t>27</w:t>
            </w:r>
            <w:r w:rsidRPr="002D7A76">
              <w:rPr>
                <w:rFonts w:cs="Arial"/>
                <w:sz w:val="18"/>
                <w:szCs w:val="18"/>
              </w:rPr>
              <w:t xml:space="preserve"> Piezas</w:t>
            </w:r>
          </w:p>
          <w:p w14:paraId="2F7E8026" w14:textId="77777777" w:rsidR="00AD7283" w:rsidRPr="002D7A76" w:rsidRDefault="00AD7283" w:rsidP="007D3157">
            <w:pPr>
              <w:spacing w:before="120" w:after="120"/>
              <w:rPr>
                <w:rFonts w:cs="Arial"/>
                <w:sz w:val="18"/>
                <w:szCs w:val="18"/>
              </w:rPr>
            </w:pPr>
            <w:r w:rsidRPr="0003401E">
              <w:rPr>
                <w:rFonts w:cs="Arial"/>
                <w:b/>
                <w:i/>
                <w:szCs w:val="18"/>
              </w:rPr>
              <w:t>(Manifestar aceptación)</w:t>
            </w:r>
          </w:p>
        </w:tc>
        <w:tc>
          <w:tcPr>
            <w:tcW w:w="2340" w:type="dxa"/>
          </w:tcPr>
          <w:p w14:paraId="230704C1" w14:textId="77777777" w:rsidR="00AD7283" w:rsidRPr="002D7A76" w:rsidRDefault="00AD7283" w:rsidP="007D3157">
            <w:pPr>
              <w:rPr>
                <w:rFonts w:cs="Arial"/>
                <w:sz w:val="18"/>
                <w:szCs w:val="18"/>
              </w:rPr>
            </w:pPr>
          </w:p>
        </w:tc>
      </w:tr>
    </w:tbl>
    <w:p w14:paraId="51C2747C" w14:textId="77777777" w:rsidR="00AD7283" w:rsidRDefault="00AD7283" w:rsidP="00AD7283">
      <w:r>
        <w:br w:type="page"/>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AD7283" w:rsidRPr="0019480C" w14:paraId="6C16CD74" w14:textId="77777777" w:rsidTr="007D3157">
        <w:trPr>
          <w:cantSplit/>
        </w:trPr>
        <w:tc>
          <w:tcPr>
            <w:tcW w:w="9070" w:type="dxa"/>
            <w:gridSpan w:val="2"/>
            <w:shd w:val="clear" w:color="auto" w:fill="E6E6E6"/>
            <w:vAlign w:val="center"/>
          </w:tcPr>
          <w:p w14:paraId="2BFB8B2B" w14:textId="77777777" w:rsidR="00AD7283" w:rsidRPr="00AE6DAC" w:rsidRDefault="00AD7283" w:rsidP="007D3157">
            <w:pPr>
              <w:pStyle w:val="Ttulo5"/>
              <w:jc w:val="center"/>
              <w:rPr>
                <w:rFonts w:ascii="Arial" w:hAnsi="Arial" w:cs="Arial"/>
                <w:b/>
                <w:sz w:val="22"/>
                <w:szCs w:val="22"/>
                <w:lang w:val="en-US"/>
              </w:rPr>
            </w:pPr>
            <w:r>
              <w:rPr>
                <w:rFonts w:ascii="Arial" w:hAnsi="Arial" w:cs="Arial"/>
                <w:b/>
                <w:sz w:val="22"/>
                <w:szCs w:val="22"/>
                <w:lang w:val="en-US"/>
              </w:rPr>
              <w:lastRenderedPageBreak/>
              <w:t xml:space="preserve">ÍTEM N° 3 – </w:t>
            </w:r>
            <w:r w:rsidRPr="0092120F">
              <w:rPr>
                <w:rFonts w:ascii="Arial" w:hAnsi="Arial" w:cs="Arial"/>
                <w:b/>
                <w:sz w:val="22"/>
                <w:szCs w:val="22"/>
                <w:lang w:val="en-US"/>
              </w:rPr>
              <w:t>TONNER HP CE255X</w:t>
            </w:r>
          </w:p>
        </w:tc>
      </w:tr>
      <w:tr w:rsidR="00AD7283" w:rsidRPr="002D7A76" w14:paraId="2BFFA7C2" w14:textId="77777777" w:rsidTr="007D3157">
        <w:tc>
          <w:tcPr>
            <w:tcW w:w="6730" w:type="dxa"/>
            <w:shd w:val="clear" w:color="auto" w:fill="E6E6E6"/>
            <w:vAlign w:val="center"/>
          </w:tcPr>
          <w:p w14:paraId="41D4DD5E" w14:textId="77777777" w:rsidR="00AD7283" w:rsidRPr="00AE6DAC" w:rsidRDefault="00AD7283" w:rsidP="00B52FC6">
            <w:pPr>
              <w:pStyle w:val="Ttulo1"/>
              <w:numPr>
                <w:ilvl w:val="0"/>
                <w:numId w:val="35"/>
              </w:numPr>
              <w:rPr>
                <w:rFonts w:ascii="Arial" w:hAnsi="Arial" w:cs="Arial"/>
                <w:b w:val="0"/>
                <w:sz w:val="18"/>
                <w:szCs w:val="18"/>
              </w:rPr>
            </w:pPr>
            <w:r>
              <w:rPr>
                <w:rFonts w:ascii="Arial" w:hAnsi="Arial" w:cs="Arial"/>
                <w:sz w:val="18"/>
                <w:szCs w:val="18"/>
              </w:rPr>
              <w:t>CARACTERISTICAS TÉCNICAS DE LOS BIENES</w:t>
            </w:r>
          </w:p>
        </w:tc>
        <w:tc>
          <w:tcPr>
            <w:tcW w:w="2340" w:type="dxa"/>
            <w:shd w:val="clear" w:color="auto" w:fill="E6E6E6"/>
          </w:tcPr>
          <w:p w14:paraId="1E3D2D4D" w14:textId="77777777" w:rsidR="00AD7283" w:rsidRPr="00A46C8C" w:rsidRDefault="00AD7283" w:rsidP="007D3157">
            <w:pPr>
              <w:jc w:val="center"/>
              <w:rPr>
                <w:rFonts w:cs="Arial"/>
                <w:bCs/>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AD7283" w:rsidRPr="002D7A76" w14:paraId="2EC87485" w14:textId="77777777" w:rsidTr="007D3157">
        <w:trPr>
          <w:trHeight w:val="799"/>
        </w:trPr>
        <w:tc>
          <w:tcPr>
            <w:tcW w:w="6730" w:type="dxa"/>
          </w:tcPr>
          <w:p w14:paraId="09D38D94" w14:textId="77777777" w:rsidR="00AD7283" w:rsidRPr="00F060B0" w:rsidRDefault="00AD7283" w:rsidP="00B52FC6">
            <w:pPr>
              <w:numPr>
                <w:ilvl w:val="0"/>
                <w:numId w:val="32"/>
              </w:numPr>
              <w:spacing w:before="120"/>
              <w:rPr>
                <w:rFonts w:cs="Arial"/>
                <w:sz w:val="18"/>
                <w:szCs w:val="18"/>
              </w:rPr>
            </w:pPr>
            <w:r w:rsidRPr="00F060B0">
              <w:rPr>
                <w:rFonts w:cs="Arial"/>
                <w:sz w:val="18"/>
                <w:szCs w:val="18"/>
              </w:rPr>
              <w:t>Para impresora HEWLETT PACKARD LASERJET P3015DN</w:t>
            </w:r>
          </w:p>
          <w:p w14:paraId="13EB20EA" w14:textId="77777777" w:rsidR="00AD7283" w:rsidRPr="002D7A76" w:rsidRDefault="00AD7283" w:rsidP="00B52FC6">
            <w:pPr>
              <w:numPr>
                <w:ilvl w:val="0"/>
                <w:numId w:val="32"/>
              </w:numPr>
              <w:rPr>
                <w:rFonts w:cs="Arial"/>
                <w:sz w:val="18"/>
                <w:szCs w:val="18"/>
              </w:rPr>
            </w:pPr>
            <w:r w:rsidRPr="002D7A76">
              <w:rPr>
                <w:rFonts w:cs="Arial"/>
                <w:sz w:val="18"/>
                <w:szCs w:val="18"/>
              </w:rPr>
              <w:t xml:space="preserve">Modelo de </w:t>
            </w:r>
            <w:proofErr w:type="spellStart"/>
            <w:r w:rsidRPr="002D7A76">
              <w:rPr>
                <w:rFonts w:cs="Arial"/>
                <w:sz w:val="18"/>
                <w:szCs w:val="18"/>
              </w:rPr>
              <w:t>tonner</w:t>
            </w:r>
            <w:proofErr w:type="spellEnd"/>
            <w:r w:rsidRPr="002D7A76">
              <w:rPr>
                <w:rFonts w:cs="Arial"/>
                <w:sz w:val="18"/>
                <w:szCs w:val="18"/>
              </w:rPr>
              <w:t xml:space="preserve"> HP CE255X</w:t>
            </w:r>
          </w:p>
          <w:p w14:paraId="3E5A62B0" w14:textId="77777777" w:rsidR="00AD7283" w:rsidRDefault="00AD7283" w:rsidP="00B52FC6">
            <w:pPr>
              <w:numPr>
                <w:ilvl w:val="0"/>
                <w:numId w:val="32"/>
              </w:numPr>
              <w:rPr>
                <w:rFonts w:cs="Arial"/>
                <w:sz w:val="18"/>
                <w:szCs w:val="18"/>
              </w:rPr>
            </w:pPr>
            <w:r w:rsidRPr="002D7A76">
              <w:rPr>
                <w:rFonts w:cs="Arial"/>
                <w:sz w:val="18"/>
                <w:szCs w:val="18"/>
              </w:rPr>
              <w:t>Original de fábrica con holograma de seguridad y/o código QR</w:t>
            </w:r>
          </w:p>
          <w:p w14:paraId="2C88BDD3" w14:textId="77777777" w:rsidR="00AD7283" w:rsidRPr="002D7A76" w:rsidRDefault="00AD7283" w:rsidP="00B52FC6">
            <w:pPr>
              <w:numPr>
                <w:ilvl w:val="0"/>
                <w:numId w:val="32"/>
              </w:numPr>
              <w:rPr>
                <w:rFonts w:cs="Arial"/>
                <w:sz w:val="18"/>
                <w:szCs w:val="18"/>
              </w:rPr>
            </w:pPr>
            <w:proofErr w:type="spellStart"/>
            <w:r>
              <w:rPr>
                <w:rFonts w:cs="Arial"/>
                <w:sz w:val="18"/>
                <w:szCs w:val="18"/>
              </w:rPr>
              <w:t>Tonner</w:t>
            </w:r>
            <w:proofErr w:type="spellEnd"/>
            <w:r>
              <w:rPr>
                <w:rFonts w:cs="Arial"/>
                <w:sz w:val="18"/>
                <w:szCs w:val="18"/>
              </w:rPr>
              <w:t xml:space="preserve"> n</w:t>
            </w:r>
            <w:r w:rsidRPr="002D7A76">
              <w:rPr>
                <w:rFonts w:cs="Arial"/>
                <w:sz w:val="18"/>
                <w:szCs w:val="18"/>
              </w:rPr>
              <w:t>o recargado</w:t>
            </w:r>
            <w:r>
              <w:rPr>
                <w:rFonts w:cs="Arial"/>
                <w:sz w:val="18"/>
                <w:szCs w:val="18"/>
              </w:rPr>
              <w:t xml:space="preserve">, </w:t>
            </w:r>
            <w:r w:rsidRPr="002D7A76">
              <w:rPr>
                <w:rFonts w:cs="Arial"/>
                <w:sz w:val="18"/>
                <w:szCs w:val="18"/>
              </w:rPr>
              <w:t>no compatible</w:t>
            </w:r>
            <w:r>
              <w:rPr>
                <w:rFonts w:cs="Arial"/>
                <w:sz w:val="18"/>
                <w:szCs w:val="18"/>
              </w:rPr>
              <w:t xml:space="preserve"> y no genérico</w:t>
            </w:r>
          </w:p>
          <w:p w14:paraId="14E710DC" w14:textId="77777777" w:rsidR="00AD7283" w:rsidRPr="002D7A76" w:rsidRDefault="00AD7283" w:rsidP="00B52FC6">
            <w:pPr>
              <w:numPr>
                <w:ilvl w:val="0"/>
                <w:numId w:val="32"/>
              </w:numPr>
              <w:rPr>
                <w:rFonts w:cs="Arial"/>
                <w:sz w:val="18"/>
                <w:szCs w:val="18"/>
              </w:rPr>
            </w:pPr>
            <w:r w:rsidRPr="002D7A76">
              <w:rPr>
                <w:rFonts w:cs="Arial"/>
                <w:sz w:val="18"/>
                <w:szCs w:val="18"/>
              </w:rPr>
              <w:t>De color negro</w:t>
            </w:r>
          </w:p>
          <w:p w14:paraId="7F7E8D27" w14:textId="77777777" w:rsidR="00AD7283" w:rsidRPr="00FB7DAD" w:rsidRDefault="00AD7283" w:rsidP="00B52FC6">
            <w:pPr>
              <w:pStyle w:val="Prrafodelista"/>
              <w:numPr>
                <w:ilvl w:val="0"/>
                <w:numId w:val="32"/>
              </w:numPr>
              <w:spacing w:after="120"/>
              <w:rPr>
                <w:rFonts w:ascii="Arial" w:hAnsi="Arial" w:cs="Arial"/>
                <w:b/>
                <w:i/>
                <w:sz w:val="18"/>
                <w:szCs w:val="18"/>
              </w:rPr>
            </w:pPr>
            <w:r w:rsidRPr="00820438">
              <w:rPr>
                <w:rFonts w:ascii="Arial" w:hAnsi="Arial" w:cs="Arial"/>
                <w:sz w:val="18"/>
                <w:szCs w:val="18"/>
              </w:rPr>
              <w:t>Cada pieza en caja individual</w:t>
            </w:r>
            <w:r w:rsidRPr="00FB7DAD">
              <w:rPr>
                <w:rFonts w:ascii="Arial" w:hAnsi="Arial" w:cs="Arial"/>
                <w:sz w:val="18"/>
                <w:szCs w:val="18"/>
              </w:rPr>
              <w:t xml:space="preserve"> sin presentar</w:t>
            </w:r>
            <w:r>
              <w:rPr>
                <w:rFonts w:ascii="Arial" w:hAnsi="Arial" w:cs="Arial"/>
                <w:sz w:val="18"/>
                <w:szCs w:val="18"/>
              </w:rPr>
              <w:t xml:space="preserve"> deterioros o signos de apertura.</w:t>
            </w:r>
          </w:p>
          <w:p w14:paraId="34FA0B14" w14:textId="77777777" w:rsidR="00AD7283" w:rsidRPr="002D7A76" w:rsidRDefault="00AD7283" w:rsidP="007D3157">
            <w:pPr>
              <w:rPr>
                <w:rFonts w:cs="Arial"/>
                <w:sz w:val="18"/>
                <w:szCs w:val="18"/>
              </w:rPr>
            </w:pPr>
            <w:r w:rsidRPr="0003401E">
              <w:rPr>
                <w:rFonts w:cs="Arial"/>
                <w:b/>
                <w:i/>
                <w:szCs w:val="18"/>
              </w:rPr>
              <w:t xml:space="preserve"> (Manifestar aceptación)</w:t>
            </w:r>
          </w:p>
        </w:tc>
        <w:tc>
          <w:tcPr>
            <w:tcW w:w="2340" w:type="dxa"/>
          </w:tcPr>
          <w:p w14:paraId="7787C61E" w14:textId="77777777" w:rsidR="00AD7283" w:rsidRPr="002D7A76" w:rsidRDefault="00AD7283" w:rsidP="007D3157">
            <w:pPr>
              <w:rPr>
                <w:rFonts w:cs="Arial"/>
                <w:sz w:val="18"/>
                <w:szCs w:val="18"/>
              </w:rPr>
            </w:pPr>
          </w:p>
        </w:tc>
      </w:tr>
      <w:tr w:rsidR="00AD7283" w:rsidRPr="002D7A76" w14:paraId="1CD184F7" w14:textId="77777777" w:rsidTr="007D3157">
        <w:trPr>
          <w:trHeight w:val="244"/>
        </w:trPr>
        <w:tc>
          <w:tcPr>
            <w:tcW w:w="6730" w:type="dxa"/>
            <w:shd w:val="clear" w:color="auto" w:fill="E6E6E6"/>
            <w:vAlign w:val="center"/>
          </w:tcPr>
          <w:p w14:paraId="5B2AE376" w14:textId="77777777" w:rsidR="00AD7283" w:rsidRPr="00AE6DAC" w:rsidRDefault="00AD7283" w:rsidP="00B52FC6">
            <w:pPr>
              <w:pStyle w:val="Ttulo1"/>
              <w:numPr>
                <w:ilvl w:val="0"/>
                <w:numId w:val="35"/>
              </w:numPr>
              <w:rPr>
                <w:rFonts w:ascii="Arial" w:hAnsi="Arial" w:cs="Arial"/>
                <w:b w:val="0"/>
                <w:sz w:val="18"/>
                <w:szCs w:val="18"/>
              </w:rPr>
            </w:pPr>
            <w:r w:rsidRPr="00AE6DAC">
              <w:rPr>
                <w:rFonts w:ascii="Arial" w:hAnsi="Arial" w:cs="Arial"/>
                <w:sz w:val="18"/>
                <w:szCs w:val="18"/>
              </w:rPr>
              <w:t>CANTIDAD REQUERIDA</w:t>
            </w:r>
          </w:p>
        </w:tc>
        <w:tc>
          <w:tcPr>
            <w:tcW w:w="2340" w:type="dxa"/>
            <w:shd w:val="clear" w:color="auto" w:fill="E6E6E6"/>
          </w:tcPr>
          <w:p w14:paraId="17651B35" w14:textId="77777777" w:rsidR="00AD7283" w:rsidRPr="00A46C8C" w:rsidRDefault="00AD7283" w:rsidP="007D3157">
            <w:pPr>
              <w:jc w:val="center"/>
              <w:rPr>
                <w:rFonts w:cs="Arial"/>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AD7283" w:rsidRPr="002D7A76" w14:paraId="3E45863C" w14:textId="77777777" w:rsidTr="007D3157">
        <w:trPr>
          <w:trHeight w:val="149"/>
        </w:trPr>
        <w:tc>
          <w:tcPr>
            <w:tcW w:w="6730" w:type="dxa"/>
          </w:tcPr>
          <w:p w14:paraId="2CE6C0DD" w14:textId="77777777" w:rsidR="00AD7283" w:rsidRDefault="00AD7283" w:rsidP="00B52FC6">
            <w:pPr>
              <w:numPr>
                <w:ilvl w:val="0"/>
                <w:numId w:val="32"/>
              </w:numPr>
              <w:spacing w:before="120" w:after="120"/>
              <w:ind w:left="714" w:hanging="357"/>
              <w:rPr>
                <w:rFonts w:cs="Arial"/>
                <w:sz w:val="18"/>
                <w:szCs w:val="18"/>
              </w:rPr>
            </w:pPr>
            <w:r>
              <w:rPr>
                <w:rFonts w:cs="Arial"/>
                <w:sz w:val="18"/>
                <w:szCs w:val="18"/>
              </w:rPr>
              <w:t>20</w:t>
            </w:r>
            <w:r w:rsidRPr="002D7A76">
              <w:rPr>
                <w:rFonts w:cs="Arial"/>
                <w:sz w:val="18"/>
                <w:szCs w:val="18"/>
              </w:rPr>
              <w:t xml:space="preserve"> Piezas</w:t>
            </w:r>
          </w:p>
          <w:p w14:paraId="2B819C8D" w14:textId="77777777" w:rsidR="00AD7283" w:rsidRPr="002D7A76" w:rsidRDefault="00AD7283" w:rsidP="007D3157">
            <w:pPr>
              <w:spacing w:before="120" w:after="120"/>
              <w:rPr>
                <w:rFonts w:cs="Arial"/>
                <w:sz w:val="18"/>
                <w:szCs w:val="18"/>
              </w:rPr>
            </w:pPr>
            <w:r w:rsidRPr="0003401E">
              <w:rPr>
                <w:rFonts w:cs="Arial"/>
                <w:b/>
                <w:i/>
                <w:szCs w:val="18"/>
              </w:rPr>
              <w:t>(Manifestar aceptación)</w:t>
            </w:r>
          </w:p>
        </w:tc>
        <w:tc>
          <w:tcPr>
            <w:tcW w:w="2340" w:type="dxa"/>
          </w:tcPr>
          <w:p w14:paraId="265FA4E4" w14:textId="77777777" w:rsidR="00AD7283" w:rsidRPr="002D7A76" w:rsidRDefault="00AD7283" w:rsidP="007D3157">
            <w:pPr>
              <w:rPr>
                <w:rFonts w:cs="Arial"/>
                <w:sz w:val="18"/>
                <w:szCs w:val="18"/>
              </w:rPr>
            </w:pPr>
          </w:p>
        </w:tc>
      </w:tr>
    </w:tbl>
    <w:p w14:paraId="0C3B899C" w14:textId="77777777" w:rsidR="00AD7283" w:rsidRDefault="00AD7283" w:rsidP="00AD7283">
      <w:pPr>
        <w:jc w:val="center"/>
        <w:rPr>
          <w:rFonts w:cs="Arial"/>
          <w:b/>
          <w:szCs w:val="24"/>
        </w:rPr>
      </w:pPr>
    </w:p>
    <w:p w14:paraId="631AE908" w14:textId="77777777" w:rsidR="00AD7283" w:rsidRPr="002A63EA" w:rsidRDefault="00AD7283" w:rsidP="00AD7283">
      <w:pPr>
        <w:spacing w:after="120"/>
        <w:jc w:val="center"/>
        <w:rPr>
          <w:rFonts w:cs="Arial"/>
          <w:b/>
          <w:szCs w:val="24"/>
        </w:rPr>
      </w:pPr>
      <w:r w:rsidRPr="00120324">
        <w:rPr>
          <w:rFonts w:cs="Arial"/>
          <w:b/>
          <w:szCs w:val="24"/>
        </w:rPr>
        <w:t xml:space="preserve">CONDICIONES </w:t>
      </w:r>
      <w:r>
        <w:rPr>
          <w:rFonts w:cs="Arial"/>
          <w:b/>
          <w:szCs w:val="24"/>
        </w:rPr>
        <w:t>COMPLEMENTARIAS</w:t>
      </w:r>
    </w:p>
    <w:tbl>
      <w:tblPr>
        <w:tblStyle w:val="Tablanormal1"/>
        <w:tblW w:w="0" w:type="auto"/>
        <w:tblLook w:val="0000" w:firstRow="0" w:lastRow="0" w:firstColumn="0" w:lastColumn="0" w:noHBand="0" w:noVBand="0"/>
      </w:tblPr>
      <w:tblGrid>
        <w:gridCol w:w="7000"/>
        <w:gridCol w:w="1828"/>
      </w:tblGrid>
      <w:tr w:rsidR="00AD7283" w:rsidRPr="002D7A76" w14:paraId="3CDD9454" w14:textId="77777777" w:rsidTr="007D3157">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0" w:type="auto"/>
            <w:vAlign w:val="center"/>
          </w:tcPr>
          <w:p w14:paraId="1A6ABD10" w14:textId="77777777" w:rsidR="00AD7283" w:rsidRPr="00120324" w:rsidRDefault="00AD7283" w:rsidP="00B52FC6">
            <w:pPr>
              <w:pStyle w:val="Ttulo1"/>
              <w:numPr>
                <w:ilvl w:val="0"/>
                <w:numId w:val="33"/>
              </w:numPr>
              <w:outlineLvl w:val="0"/>
              <w:rPr>
                <w:rFonts w:ascii="Arial" w:hAnsi="Arial" w:cs="Arial"/>
                <w:b w:val="0"/>
                <w:sz w:val="18"/>
                <w:szCs w:val="18"/>
              </w:rPr>
            </w:pPr>
            <w:r>
              <w:rPr>
                <w:rFonts w:ascii="Arial" w:hAnsi="Arial" w:cs="Arial"/>
                <w:sz w:val="18"/>
                <w:szCs w:val="18"/>
              </w:rPr>
              <w:t>GARANTÍA DEL PROVEEDOR</w:t>
            </w:r>
          </w:p>
        </w:tc>
        <w:tc>
          <w:tcPr>
            <w:tcW w:w="0" w:type="auto"/>
            <w:vAlign w:val="center"/>
          </w:tcPr>
          <w:p w14:paraId="0BE3CA89" w14:textId="77777777" w:rsidR="00AD7283" w:rsidRPr="002D7A76" w:rsidRDefault="00AD7283" w:rsidP="007D3157">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4"/>
                <w:lang w:val="es-BO"/>
              </w:rPr>
              <w:t>(Manifestar aceptación</w:t>
            </w:r>
            <w:r w:rsidRPr="00411859">
              <w:rPr>
                <w:rFonts w:cs="Arial"/>
                <w:sz w:val="14"/>
                <w:lang w:val="es-BO"/>
              </w:rPr>
              <w:t>)</w:t>
            </w:r>
          </w:p>
        </w:tc>
      </w:tr>
      <w:tr w:rsidR="00AD7283" w:rsidRPr="002D7A76" w14:paraId="1621EB39" w14:textId="77777777" w:rsidTr="00AD7283">
        <w:trPr>
          <w:trHeight w:val="2457"/>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1B903AF3" w14:textId="77777777" w:rsidR="00AD7283" w:rsidRDefault="00AD7283" w:rsidP="00AD7283">
            <w:pPr>
              <w:spacing w:before="120" w:after="120"/>
              <w:jc w:val="both"/>
              <w:rPr>
                <w:rFonts w:cs="Arial"/>
                <w:sz w:val="18"/>
                <w:szCs w:val="18"/>
              </w:rPr>
            </w:pPr>
            <w:r>
              <w:rPr>
                <w:rFonts w:cs="Arial"/>
                <w:sz w:val="18"/>
                <w:szCs w:val="18"/>
              </w:rPr>
              <w:t xml:space="preserve">El proveedor </w:t>
            </w:r>
            <w:r w:rsidRPr="005644E2">
              <w:rPr>
                <w:rFonts w:cs="Arial"/>
                <w:sz w:val="18"/>
                <w:szCs w:val="18"/>
              </w:rPr>
              <w:t xml:space="preserve">debe presentar </w:t>
            </w:r>
            <w:r>
              <w:rPr>
                <w:rFonts w:cs="Arial"/>
                <w:sz w:val="18"/>
                <w:szCs w:val="18"/>
              </w:rPr>
              <w:t>en la fecha de emisión del Acta de R</w:t>
            </w:r>
            <w:r w:rsidRPr="005644E2">
              <w:rPr>
                <w:rFonts w:cs="Arial"/>
                <w:sz w:val="18"/>
                <w:szCs w:val="18"/>
              </w:rPr>
              <w:t>ecepció</w:t>
            </w:r>
            <w:r>
              <w:rPr>
                <w:rFonts w:cs="Arial"/>
                <w:sz w:val="18"/>
                <w:szCs w:val="18"/>
              </w:rPr>
              <w:t>n una</w:t>
            </w:r>
            <w:r w:rsidRPr="002D7A76">
              <w:rPr>
                <w:rFonts w:cs="Arial"/>
                <w:sz w:val="18"/>
                <w:szCs w:val="18"/>
              </w:rPr>
              <w:t xml:space="preserve"> garantía por todo defecto de fabricación y</w:t>
            </w:r>
            <w:r>
              <w:rPr>
                <w:rFonts w:cs="Arial"/>
                <w:sz w:val="18"/>
                <w:szCs w:val="18"/>
              </w:rPr>
              <w:t>/o</w:t>
            </w:r>
            <w:r w:rsidRPr="002D7A76">
              <w:rPr>
                <w:rFonts w:cs="Arial"/>
                <w:sz w:val="18"/>
                <w:szCs w:val="18"/>
              </w:rPr>
              <w:t xml:space="preserve"> por condiciones óptimas para su uso, por un periodo no menor a  doce (12) meses, periodo que se computa a partir de la fecha de emisión del Acta de Recepción</w:t>
            </w:r>
            <w:r>
              <w:rPr>
                <w:rFonts w:cs="Arial"/>
                <w:sz w:val="18"/>
                <w:szCs w:val="18"/>
              </w:rPr>
              <w:t>. D</w:t>
            </w:r>
            <w:r w:rsidRPr="002D7A76">
              <w:rPr>
                <w:rFonts w:cs="Arial"/>
                <w:sz w:val="18"/>
                <w:szCs w:val="18"/>
              </w:rPr>
              <w:t xml:space="preserve">entro </w:t>
            </w:r>
            <w:r>
              <w:rPr>
                <w:rFonts w:cs="Arial"/>
                <w:sz w:val="18"/>
                <w:szCs w:val="18"/>
              </w:rPr>
              <w:t xml:space="preserve">de la vigencia </w:t>
            </w:r>
            <w:r w:rsidRPr="002D7A76">
              <w:rPr>
                <w:rFonts w:cs="Arial"/>
                <w:sz w:val="18"/>
                <w:szCs w:val="18"/>
              </w:rPr>
              <w:t>del mismo</w:t>
            </w:r>
            <w:r>
              <w:rPr>
                <w:rFonts w:cs="Arial"/>
                <w:sz w:val="18"/>
                <w:szCs w:val="18"/>
              </w:rPr>
              <w:t>,</w:t>
            </w:r>
            <w:r w:rsidRPr="002D7A76">
              <w:rPr>
                <w:rFonts w:cs="Arial"/>
                <w:sz w:val="18"/>
                <w:szCs w:val="18"/>
              </w:rPr>
              <w:t xml:space="preserve"> el proveedor deberá atender todos los reclamos y cambiar los productos observados por defectos de fabricación u otros que pudieran presentarse, sin costo adicional para </w:t>
            </w:r>
            <w:r>
              <w:rPr>
                <w:rFonts w:cs="Arial"/>
                <w:sz w:val="18"/>
                <w:szCs w:val="18"/>
              </w:rPr>
              <w:t>el Banco Central de Bolivia en un periodo no mayor a los cinco (5) días calendario en caso de que se compruebe que el bien no es original, que se encuentre malogrado, que se compruebe que es recargado o adulterado y/o que presente fallas atribuibles a su fabricación</w:t>
            </w:r>
            <w:r w:rsidRPr="002D7A76">
              <w:rPr>
                <w:rFonts w:cs="Arial"/>
                <w:sz w:val="18"/>
                <w:szCs w:val="18"/>
              </w:rPr>
              <w:t>.</w:t>
            </w:r>
          </w:p>
          <w:p w14:paraId="07324D5B" w14:textId="77777777" w:rsidR="00AD7283" w:rsidRPr="002D7A76" w:rsidRDefault="00AD7283" w:rsidP="00AD7283">
            <w:pPr>
              <w:spacing w:before="120" w:after="120"/>
              <w:jc w:val="both"/>
              <w:rPr>
                <w:rFonts w:cs="Arial"/>
                <w:sz w:val="18"/>
                <w:szCs w:val="18"/>
              </w:rPr>
            </w:pPr>
            <w:r w:rsidRPr="0003401E">
              <w:rPr>
                <w:rFonts w:cs="Arial"/>
                <w:b/>
                <w:i/>
                <w:szCs w:val="18"/>
              </w:rPr>
              <w:t>(Manifestar aceptación</w:t>
            </w:r>
            <w:r>
              <w:rPr>
                <w:rFonts w:cs="Arial"/>
                <w:b/>
                <w:i/>
                <w:szCs w:val="18"/>
              </w:rPr>
              <w:t>)</w:t>
            </w:r>
          </w:p>
        </w:tc>
        <w:tc>
          <w:tcPr>
            <w:tcW w:w="0" w:type="auto"/>
            <w:vAlign w:val="center"/>
          </w:tcPr>
          <w:p w14:paraId="2FCE3DB4" w14:textId="77777777" w:rsidR="00AD7283" w:rsidRPr="002D7A76" w:rsidRDefault="00AD7283" w:rsidP="007D3157">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AD7283" w:rsidRPr="002D7A76" w14:paraId="0DDB22BA" w14:textId="77777777" w:rsidTr="007D3157">
        <w:trPr>
          <w:cnfStyle w:val="000000100000" w:firstRow="0" w:lastRow="0" w:firstColumn="0" w:lastColumn="0" w:oddVBand="0" w:evenVBand="0" w:oddHBand="1" w:evenHBand="0" w:firstRowFirstColumn="0" w:firstRowLastColumn="0" w:lastRowFirstColumn="0" w:lastRowLastColumn="0"/>
          <w:trHeight w:val="668"/>
        </w:trPr>
        <w:tc>
          <w:tcPr>
            <w:cnfStyle w:val="000010000000" w:firstRow="0" w:lastRow="0" w:firstColumn="0" w:lastColumn="0" w:oddVBand="1" w:evenVBand="0" w:oddHBand="0" w:evenHBand="0" w:firstRowFirstColumn="0" w:firstRowLastColumn="0" w:lastRowFirstColumn="0" w:lastRowLastColumn="0"/>
            <w:tcW w:w="0" w:type="auto"/>
            <w:vAlign w:val="center"/>
          </w:tcPr>
          <w:p w14:paraId="2E49B277" w14:textId="77777777" w:rsidR="00AD7283" w:rsidRPr="00077AAD" w:rsidRDefault="00AD7283" w:rsidP="00B52FC6">
            <w:pPr>
              <w:pStyle w:val="Prrafodelista"/>
              <w:numPr>
                <w:ilvl w:val="0"/>
                <w:numId w:val="33"/>
              </w:numPr>
              <w:rPr>
                <w:rFonts w:ascii="Arial" w:hAnsi="Arial" w:cs="Arial"/>
                <w:b/>
                <w:sz w:val="18"/>
                <w:szCs w:val="18"/>
              </w:rPr>
            </w:pPr>
            <w:r w:rsidRPr="00810BE1">
              <w:rPr>
                <w:rFonts w:ascii="Arial" w:hAnsi="Arial" w:cs="Arial"/>
                <w:b/>
                <w:sz w:val="18"/>
                <w:szCs w:val="18"/>
              </w:rPr>
              <w:t>DOCUME</w:t>
            </w:r>
            <w:r>
              <w:rPr>
                <w:rFonts w:ascii="Arial" w:hAnsi="Arial" w:cs="Arial"/>
                <w:b/>
                <w:sz w:val="18"/>
                <w:szCs w:val="18"/>
              </w:rPr>
              <w:t>NTOS EMITIDOS POR EL FABRICANTE (CONDICIÓN APLICABLE SOLAMENTE PARA LOS ÍTEMS 2 Y 3)</w:t>
            </w:r>
          </w:p>
        </w:tc>
        <w:tc>
          <w:tcPr>
            <w:tcW w:w="0" w:type="auto"/>
            <w:vAlign w:val="center"/>
          </w:tcPr>
          <w:p w14:paraId="5C504104" w14:textId="77777777" w:rsidR="00AD7283" w:rsidRPr="00077AAD" w:rsidRDefault="00AD7283" w:rsidP="007D3157">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411859">
              <w:rPr>
                <w:rFonts w:cs="Arial"/>
                <w:sz w:val="14"/>
                <w:lang w:val="es-BO"/>
              </w:rPr>
              <w:t>(</w:t>
            </w:r>
            <w:r w:rsidRPr="006226C3">
              <w:rPr>
                <w:rFonts w:cs="Arial"/>
                <w:sz w:val="14"/>
                <w:lang w:val="es-BO"/>
              </w:rPr>
              <w:t xml:space="preserve">Manifestar Aceptación y </w:t>
            </w:r>
            <w:r>
              <w:rPr>
                <w:rFonts w:cs="Arial"/>
                <w:sz w:val="14"/>
                <w:lang w:val="es-BO"/>
              </w:rPr>
              <w:t>adjuntar</w:t>
            </w:r>
            <w:r w:rsidRPr="006226C3">
              <w:rPr>
                <w:rFonts w:cs="Arial"/>
                <w:sz w:val="14"/>
                <w:lang w:val="es-BO"/>
              </w:rPr>
              <w:t xml:space="preserve"> la documentación de respaldo</w:t>
            </w:r>
            <w:r w:rsidRPr="00411859">
              <w:rPr>
                <w:rFonts w:cs="Arial"/>
                <w:sz w:val="14"/>
                <w:lang w:val="es-BO"/>
              </w:rPr>
              <w:t>)</w:t>
            </w:r>
          </w:p>
        </w:tc>
      </w:tr>
      <w:tr w:rsidR="00AD7283" w:rsidRPr="002D7A76" w14:paraId="2929BDB4" w14:textId="77777777" w:rsidTr="007D3157">
        <w:trPr>
          <w:trHeight w:val="556"/>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2ACFFF1B" w14:textId="77777777" w:rsidR="00AD7283" w:rsidRPr="00C05100" w:rsidRDefault="00AD7283" w:rsidP="00AD7283">
            <w:pPr>
              <w:spacing w:before="120"/>
              <w:jc w:val="both"/>
              <w:rPr>
                <w:rFonts w:cs="Arial"/>
                <w:sz w:val="18"/>
                <w:szCs w:val="18"/>
              </w:rPr>
            </w:pPr>
            <w:r w:rsidRPr="00C05100">
              <w:rPr>
                <w:rFonts w:cs="Arial"/>
                <w:sz w:val="18"/>
                <w:szCs w:val="18"/>
              </w:rPr>
              <w:t>El proponente, al momento de la presentación de su propuesta, deberá adjuntar obligatoriamente el documento actualizado de Distribuidor Autorizado con código QR emitido por el fabricante, para la Marca HP, con el número de CUCE de la presente convocatoria en idioma español, (Indicar Datos de Contacto con Carácter Obligatorio, ya que la institución realizará la consulta pertinente acerca de la originalidad del documento), únicamente por el fabricante y no documentos equivalentes.</w:t>
            </w:r>
          </w:p>
          <w:p w14:paraId="087A77DE" w14:textId="77777777" w:rsidR="00AD7283" w:rsidRPr="00077AAD" w:rsidRDefault="00AD7283" w:rsidP="00AD7283">
            <w:pPr>
              <w:spacing w:before="120" w:after="120"/>
              <w:jc w:val="both"/>
              <w:rPr>
                <w:rFonts w:cs="Arial"/>
                <w:sz w:val="18"/>
                <w:szCs w:val="18"/>
              </w:rPr>
            </w:pPr>
            <w:r w:rsidRPr="00781F6A">
              <w:rPr>
                <w:rFonts w:cs="Arial"/>
                <w:b/>
                <w:i/>
                <w:sz w:val="18"/>
                <w:szCs w:val="18"/>
              </w:rPr>
              <w:t xml:space="preserve"> </w:t>
            </w:r>
            <w:r w:rsidRPr="00D6235F">
              <w:rPr>
                <w:rFonts w:cs="Arial"/>
                <w:b/>
                <w:i/>
                <w:szCs w:val="18"/>
              </w:rPr>
              <w:t>(Manifestar Aceptación y adjuntar la documentación de respaldo con código QR para su verificación)</w:t>
            </w:r>
          </w:p>
        </w:tc>
        <w:tc>
          <w:tcPr>
            <w:tcW w:w="0" w:type="auto"/>
            <w:vAlign w:val="center"/>
          </w:tcPr>
          <w:p w14:paraId="5D5536F2" w14:textId="77777777" w:rsidR="00AD7283" w:rsidRDefault="00AD7283" w:rsidP="007D3157">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AD7283" w:rsidRPr="002D7A76" w14:paraId="607FD3A4" w14:textId="77777777" w:rsidTr="007D3157">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0" w:type="auto"/>
            <w:vAlign w:val="center"/>
          </w:tcPr>
          <w:p w14:paraId="415F696C" w14:textId="77777777" w:rsidR="00AD7283" w:rsidRPr="00120324" w:rsidRDefault="00AD7283" w:rsidP="00B52FC6">
            <w:pPr>
              <w:pStyle w:val="Ttulo1"/>
              <w:numPr>
                <w:ilvl w:val="0"/>
                <w:numId w:val="33"/>
              </w:numPr>
              <w:outlineLvl w:val="0"/>
              <w:rPr>
                <w:rFonts w:ascii="Arial" w:hAnsi="Arial" w:cs="Arial"/>
                <w:b w:val="0"/>
                <w:sz w:val="18"/>
                <w:szCs w:val="18"/>
              </w:rPr>
            </w:pPr>
            <w:r w:rsidRPr="00120324">
              <w:rPr>
                <w:rFonts w:ascii="Arial" w:hAnsi="Arial" w:cs="Arial"/>
                <w:sz w:val="18"/>
                <w:szCs w:val="18"/>
              </w:rPr>
              <w:t>PLAZO DE ENTREGA</w:t>
            </w:r>
          </w:p>
        </w:tc>
        <w:tc>
          <w:tcPr>
            <w:tcW w:w="0" w:type="auto"/>
            <w:vAlign w:val="center"/>
          </w:tcPr>
          <w:p w14:paraId="045C3592" w14:textId="77777777" w:rsidR="00AD7283" w:rsidRPr="002D7A76" w:rsidRDefault="00AD7283" w:rsidP="007D3157">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w:t>
            </w:r>
            <w:r>
              <w:rPr>
                <w:rFonts w:cs="Arial"/>
                <w:sz w:val="14"/>
                <w:lang w:val="es-BO"/>
              </w:rPr>
              <w:t xml:space="preserve">Manifestar </w:t>
            </w:r>
            <w:r w:rsidRPr="006226C3">
              <w:rPr>
                <w:rFonts w:cs="Arial"/>
                <w:sz w:val="14"/>
                <w:lang w:val="es-BO"/>
              </w:rPr>
              <w:t>aceptación</w:t>
            </w:r>
            <w:r w:rsidRPr="00411859">
              <w:rPr>
                <w:rFonts w:cs="Arial"/>
                <w:sz w:val="14"/>
                <w:lang w:val="es-BO"/>
              </w:rPr>
              <w:t>)</w:t>
            </w:r>
          </w:p>
        </w:tc>
      </w:tr>
      <w:tr w:rsidR="00AD7283" w:rsidRPr="002D7A76" w14:paraId="0464B33E" w14:textId="77777777" w:rsidTr="007D3157">
        <w:trPr>
          <w:trHeight w:val="86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22E71DDC" w14:textId="77777777" w:rsidR="00AD7283" w:rsidRDefault="00AD7283" w:rsidP="007D3157">
            <w:pPr>
              <w:spacing w:before="120" w:after="120"/>
              <w:rPr>
                <w:rFonts w:cs="Arial"/>
                <w:sz w:val="18"/>
                <w:szCs w:val="18"/>
              </w:rPr>
            </w:pPr>
            <w:r>
              <w:rPr>
                <w:rFonts w:cs="Arial"/>
                <w:sz w:val="18"/>
                <w:szCs w:val="18"/>
              </w:rPr>
              <w:t>El</w:t>
            </w:r>
            <w:r w:rsidRPr="002D7A76">
              <w:rPr>
                <w:rFonts w:cs="Arial"/>
                <w:sz w:val="18"/>
                <w:szCs w:val="18"/>
              </w:rPr>
              <w:t xml:space="preserve"> plazo de entreg</w:t>
            </w:r>
            <w:r>
              <w:rPr>
                <w:rFonts w:cs="Arial"/>
                <w:sz w:val="18"/>
                <w:szCs w:val="18"/>
              </w:rPr>
              <w:t>a no debe exceder los cinco (</w:t>
            </w:r>
            <w:r w:rsidRPr="00810BE1">
              <w:rPr>
                <w:rFonts w:cs="Arial"/>
                <w:sz w:val="18"/>
                <w:szCs w:val="18"/>
              </w:rPr>
              <w:t>5)</w:t>
            </w:r>
            <w:r w:rsidRPr="002D7A76">
              <w:rPr>
                <w:rFonts w:cs="Arial"/>
                <w:sz w:val="18"/>
                <w:szCs w:val="18"/>
              </w:rPr>
              <w:t xml:space="preserve"> días calendario </w:t>
            </w:r>
            <w:r>
              <w:rPr>
                <w:rFonts w:cs="Arial"/>
                <w:sz w:val="18"/>
                <w:szCs w:val="18"/>
              </w:rPr>
              <w:t xml:space="preserve">el cual se computará </w:t>
            </w:r>
            <w:r w:rsidRPr="002D7A76">
              <w:rPr>
                <w:rFonts w:cs="Arial"/>
                <w:sz w:val="18"/>
                <w:szCs w:val="18"/>
              </w:rPr>
              <w:t xml:space="preserve">a partir del día hábil siguiente </w:t>
            </w:r>
            <w:r>
              <w:rPr>
                <w:rFonts w:cs="Arial"/>
                <w:sz w:val="18"/>
                <w:szCs w:val="18"/>
              </w:rPr>
              <w:t>de la fecha de</w:t>
            </w:r>
            <w:r w:rsidRPr="002D7A76">
              <w:rPr>
                <w:rFonts w:cs="Arial"/>
                <w:sz w:val="18"/>
                <w:szCs w:val="18"/>
              </w:rPr>
              <w:t xml:space="preserve"> suscripción de</w:t>
            </w:r>
            <w:r>
              <w:rPr>
                <w:rFonts w:cs="Arial"/>
                <w:sz w:val="18"/>
                <w:szCs w:val="18"/>
              </w:rPr>
              <w:t xml:space="preserve"> </w:t>
            </w:r>
            <w:r w:rsidRPr="002D7A76">
              <w:rPr>
                <w:rFonts w:cs="Arial"/>
                <w:sz w:val="18"/>
                <w:szCs w:val="18"/>
              </w:rPr>
              <w:t>l</w:t>
            </w:r>
            <w:r>
              <w:rPr>
                <w:rFonts w:cs="Arial"/>
                <w:sz w:val="18"/>
                <w:szCs w:val="18"/>
              </w:rPr>
              <w:t>a Orden de Compra</w:t>
            </w:r>
            <w:r w:rsidRPr="002D7A76">
              <w:rPr>
                <w:rFonts w:cs="Arial"/>
                <w:sz w:val="18"/>
                <w:szCs w:val="18"/>
              </w:rPr>
              <w:t>.</w:t>
            </w:r>
          </w:p>
          <w:p w14:paraId="17714E40" w14:textId="77777777" w:rsidR="00AD7283" w:rsidRPr="002D7A76" w:rsidRDefault="00AD7283" w:rsidP="007D3157">
            <w:pPr>
              <w:spacing w:before="120" w:after="120"/>
              <w:rPr>
                <w:rFonts w:cs="Arial"/>
                <w:sz w:val="18"/>
                <w:szCs w:val="18"/>
              </w:rPr>
            </w:pPr>
            <w:r w:rsidRPr="0003401E">
              <w:rPr>
                <w:rFonts w:cs="Arial"/>
                <w:b/>
                <w:i/>
                <w:szCs w:val="18"/>
              </w:rPr>
              <w:t>(Manifestar aceptación)</w:t>
            </w:r>
          </w:p>
        </w:tc>
        <w:tc>
          <w:tcPr>
            <w:tcW w:w="0" w:type="auto"/>
            <w:vAlign w:val="center"/>
          </w:tcPr>
          <w:p w14:paraId="70D3B21B" w14:textId="77777777" w:rsidR="00AD7283" w:rsidRPr="002D7A76" w:rsidRDefault="00AD7283" w:rsidP="007D3157">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AD7283" w:rsidRPr="002D7A76" w14:paraId="25555DF1" w14:textId="77777777" w:rsidTr="007D3157">
        <w:trPr>
          <w:cnfStyle w:val="000000100000" w:firstRow="0" w:lastRow="0" w:firstColumn="0" w:lastColumn="0" w:oddVBand="0" w:evenVBand="0" w:oddHBand="1" w:evenHBand="0" w:firstRowFirstColumn="0" w:firstRowLastColumn="0" w:lastRowFirstColumn="0" w:lastRowLastColumn="0"/>
          <w:trHeight w:val="349"/>
        </w:trPr>
        <w:tc>
          <w:tcPr>
            <w:cnfStyle w:val="000010000000" w:firstRow="0" w:lastRow="0" w:firstColumn="0" w:lastColumn="0" w:oddVBand="1" w:evenVBand="0" w:oddHBand="0" w:evenHBand="0" w:firstRowFirstColumn="0" w:firstRowLastColumn="0" w:lastRowFirstColumn="0" w:lastRowLastColumn="0"/>
            <w:tcW w:w="0" w:type="auto"/>
            <w:vAlign w:val="center"/>
          </w:tcPr>
          <w:p w14:paraId="263D07B3" w14:textId="77777777" w:rsidR="00AD7283" w:rsidRDefault="00AD7283" w:rsidP="00B52FC6">
            <w:pPr>
              <w:pStyle w:val="Ttulo1"/>
              <w:numPr>
                <w:ilvl w:val="0"/>
                <w:numId w:val="33"/>
              </w:numPr>
              <w:outlineLvl w:val="0"/>
              <w:rPr>
                <w:rFonts w:cs="Arial"/>
                <w:sz w:val="18"/>
                <w:szCs w:val="18"/>
              </w:rPr>
            </w:pPr>
            <w:r w:rsidRPr="005C7830">
              <w:rPr>
                <w:rFonts w:ascii="Arial" w:hAnsi="Arial" w:cs="Arial"/>
                <w:sz w:val="18"/>
                <w:szCs w:val="18"/>
              </w:rPr>
              <w:lastRenderedPageBreak/>
              <w:t xml:space="preserve">EXPERIENCIA </w:t>
            </w:r>
            <w:r>
              <w:rPr>
                <w:rFonts w:ascii="Arial" w:hAnsi="Arial" w:cs="Arial"/>
                <w:sz w:val="18"/>
                <w:szCs w:val="18"/>
              </w:rPr>
              <w:t>ESPECÍFICA DE LA EMPRESA</w:t>
            </w:r>
          </w:p>
        </w:tc>
        <w:tc>
          <w:tcPr>
            <w:tcW w:w="0" w:type="auto"/>
            <w:vAlign w:val="center"/>
          </w:tcPr>
          <w:p w14:paraId="0E5D1E05" w14:textId="77777777" w:rsidR="00AD7283" w:rsidRPr="002D7A76" w:rsidRDefault="00AD7283" w:rsidP="007D3157">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w:t>
            </w:r>
            <w:r w:rsidRPr="006226C3">
              <w:rPr>
                <w:rFonts w:cs="Arial"/>
                <w:sz w:val="14"/>
                <w:lang w:val="es-BO"/>
              </w:rPr>
              <w:t xml:space="preserve">Manifestar Aceptación y </w:t>
            </w:r>
            <w:r>
              <w:rPr>
                <w:rFonts w:cs="Arial"/>
                <w:sz w:val="14"/>
                <w:lang w:val="es-BO"/>
              </w:rPr>
              <w:t>adjuntar</w:t>
            </w:r>
            <w:r w:rsidRPr="006226C3">
              <w:rPr>
                <w:rFonts w:cs="Arial"/>
                <w:sz w:val="14"/>
                <w:lang w:val="es-BO"/>
              </w:rPr>
              <w:t xml:space="preserve"> la documentación de respaldo</w:t>
            </w:r>
            <w:r w:rsidRPr="00411859">
              <w:rPr>
                <w:rFonts w:cs="Arial"/>
                <w:sz w:val="14"/>
                <w:lang w:val="es-BO"/>
              </w:rPr>
              <w:t>)</w:t>
            </w:r>
          </w:p>
        </w:tc>
      </w:tr>
      <w:tr w:rsidR="00AD7283" w:rsidRPr="002D7A76" w14:paraId="63C38AF4" w14:textId="77777777" w:rsidTr="007D3157">
        <w:trPr>
          <w:trHeight w:val="86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57019BE6" w14:textId="45A4202A" w:rsidR="00AD7283" w:rsidRDefault="00AD7283" w:rsidP="00AD7283">
            <w:pPr>
              <w:spacing w:before="120" w:after="120"/>
              <w:jc w:val="both"/>
              <w:rPr>
                <w:rFonts w:cs="Arial"/>
                <w:sz w:val="18"/>
                <w:szCs w:val="18"/>
              </w:rPr>
            </w:pPr>
            <w:r>
              <w:rPr>
                <w:rFonts w:cs="Arial"/>
                <w:sz w:val="18"/>
                <w:szCs w:val="18"/>
              </w:rPr>
              <w:t xml:space="preserve">El proponente deberá contar con dos (2) ventas de </w:t>
            </w:r>
            <w:proofErr w:type="spellStart"/>
            <w:r>
              <w:rPr>
                <w:rFonts w:cs="Arial"/>
                <w:sz w:val="18"/>
                <w:szCs w:val="18"/>
              </w:rPr>
              <w:t>tonners</w:t>
            </w:r>
            <w:proofErr w:type="spellEnd"/>
            <w:r>
              <w:rPr>
                <w:rFonts w:cs="Arial"/>
                <w:sz w:val="18"/>
                <w:szCs w:val="18"/>
              </w:rPr>
              <w:t>, que sean verificables a través de certificados</w:t>
            </w:r>
            <w:r w:rsidRPr="00377251">
              <w:rPr>
                <w:rFonts w:cs="Arial"/>
                <w:sz w:val="18"/>
                <w:szCs w:val="18"/>
              </w:rPr>
              <w:t xml:space="preserve"> de cumplimiento de contrato o certificad</w:t>
            </w:r>
            <w:r>
              <w:rPr>
                <w:rFonts w:cs="Arial"/>
                <w:sz w:val="18"/>
                <w:szCs w:val="18"/>
              </w:rPr>
              <w:t>os</w:t>
            </w:r>
            <w:r w:rsidRPr="00377251">
              <w:rPr>
                <w:rFonts w:cs="Arial"/>
                <w:sz w:val="18"/>
                <w:szCs w:val="18"/>
              </w:rPr>
              <w:t xml:space="preserve"> de cumplimie</w:t>
            </w:r>
            <w:r>
              <w:rPr>
                <w:rFonts w:cs="Arial"/>
                <w:sz w:val="18"/>
                <w:szCs w:val="18"/>
              </w:rPr>
              <w:t>nto de orden de compra o notas de entrega o actas de entrega o actas</w:t>
            </w:r>
            <w:r w:rsidRPr="00377251">
              <w:rPr>
                <w:rFonts w:cs="Arial"/>
                <w:sz w:val="18"/>
                <w:szCs w:val="18"/>
              </w:rPr>
              <w:t xml:space="preserve"> d</w:t>
            </w:r>
            <w:r>
              <w:rPr>
                <w:rFonts w:cs="Arial"/>
                <w:sz w:val="18"/>
                <w:szCs w:val="18"/>
              </w:rPr>
              <w:t>e recepción definitiva o actas</w:t>
            </w:r>
            <w:r w:rsidRPr="00377251">
              <w:rPr>
                <w:rFonts w:cs="Arial"/>
                <w:sz w:val="18"/>
                <w:szCs w:val="18"/>
              </w:rPr>
              <w:t xml:space="preserve"> de recep</w:t>
            </w:r>
            <w:r>
              <w:rPr>
                <w:rFonts w:cs="Arial"/>
                <w:sz w:val="18"/>
                <w:szCs w:val="18"/>
              </w:rPr>
              <w:t xml:space="preserve">ción y conformidad o Formularios 500, </w:t>
            </w:r>
            <w:r w:rsidRPr="00377251">
              <w:rPr>
                <w:rFonts w:cs="Arial"/>
                <w:sz w:val="18"/>
                <w:szCs w:val="18"/>
              </w:rPr>
              <w:t>debiendo adjuntar la documentación en formato digit</w:t>
            </w:r>
            <w:r>
              <w:rPr>
                <w:rFonts w:cs="Arial"/>
                <w:sz w:val="18"/>
                <w:szCs w:val="18"/>
              </w:rPr>
              <w:t>al en su propuesta electrónica y las mismas deberán ser presentadas en original o fotocopia legalizada para la firma de la Orden de Compra,</w:t>
            </w:r>
            <w:r w:rsidR="00A448AB">
              <w:rPr>
                <w:rFonts w:cs="Arial"/>
                <w:sz w:val="18"/>
                <w:szCs w:val="18"/>
              </w:rPr>
              <w:t xml:space="preserve"> excepto cuando </w:t>
            </w:r>
            <w:r w:rsidR="00A448AB" w:rsidRPr="00A448AB">
              <w:rPr>
                <w:rFonts w:cs="Arial"/>
                <w:sz w:val="18"/>
                <w:szCs w:val="18"/>
              </w:rPr>
              <w:t>adjunte Formulario 500.</w:t>
            </w:r>
            <w:r w:rsidR="00A448AB">
              <w:rPr>
                <w:rFonts w:cs="Arial"/>
                <w:sz w:val="18"/>
                <w:szCs w:val="18"/>
              </w:rPr>
              <w:t xml:space="preserve"> A</w:t>
            </w:r>
            <w:r>
              <w:rPr>
                <w:rFonts w:cs="Arial"/>
                <w:sz w:val="18"/>
                <w:szCs w:val="18"/>
              </w:rPr>
              <w:t>simismo deberá adjuntar a su propuesta una copia de la matrícula de comercio.</w:t>
            </w:r>
          </w:p>
          <w:p w14:paraId="73C6ACFB" w14:textId="77777777" w:rsidR="00AD7283" w:rsidRDefault="00AD7283" w:rsidP="00AD7283">
            <w:pPr>
              <w:spacing w:before="120" w:after="120"/>
              <w:jc w:val="both"/>
              <w:rPr>
                <w:rFonts w:cs="Arial"/>
                <w:sz w:val="18"/>
                <w:szCs w:val="18"/>
              </w:rPr>
            </w:pPr>
            <w:r w:rsidRPr="006F7399">
              <w:rPr>
                <w:rFonts w:cs="Arial"/>
                <w:b/>
                <w:i/>
                <w:szCs w:val="18"/>
              </w:rPr>
              <w:t>(Manifestar Aceptación y adjuntar la documentación de respaldo)</w:t>
            </w:r>
          </w:p>
        </w:tc>
        <w:tc>
          <w:tcPr>
            <w:tcW w:w="0" w:type="auto"/>
            <w:vAlign w:val="center"/>
          </w:tcPr>
          <w:p w14:paraId="27E6FEA3" w14:textId="77777777" w:rsidR="00AD7283" w:rsidRPr="002D7A76" w:rsidRDefault="00AD7283" w:rsidP="007D3157">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AD7283" w:rsidRPr="002D7A76" w14:paraId="1D632733" w14:textId="77777777" w:rsidTr="007D3157">
        <w:trPr>
          <w:cnfStyle w:val="000000100000" w:firstRow="0" w:lastRow="0" w:firstColumn="0" w:lastColumn="0" w:oddVBand="0" w:evenVBand="0" w:oddHBand="1" w:evenHBand="0" w:firstRowFirstColumn="0" w:firstRowLastColumn="0" w:lastRowFirstColumn="0" w:lastRowLastColumn="0"/>
          <w:trHeight w:val="56"/>
        </w:trPr>
        <w:tc>
          <w:tcPr>
            <w:cnfStyle w:val="000010000000" w:firstRow="0" w:lastRow="0" w:firstColumn="0" w:lastColumn="0" w:oddVBand="1" w:evenVBand="0" w:oddHBand="0" w:evenHBand="0" w:firstRowFirstColumn="0" w:firstRowLastColumn="0" w:lastRowFirstColumn="0" w:lastRowLastColumn="0"/>
            <w:tcW w:w="0" w:type="auto"/>
            <w:vAlign w:val="center"/>
          </w:tcPr>
          <w:p w14:paraId="5FB6A761" w14:textId="77777777" w:rsidR="00AD7283" w:rsidRDefault="00AD7283" w:rsidP="00B52FC6">
            <w:pPr>
              <w:pStyle w:val="Ttulo1"/>
              <w:numPr>
                <w:ilvl w:val="0"/>
                <w:numId w:val="33"/>
              </w:numPr>
              <w:ind w:left="714" w:hanging="357"/>
              <w:outlineLvl w:val="0"/>
              <w:rPr>
                <w:rFonts w:ascii="Arial" w:hAnsi="Arial" w:cs="Arial"/>
                <w:b w:val="0"/>
                <w:sz w:val="18"/>
                <w:szCs w:val="18"/>
              </w:rPr>
            </w:pPr>
            <w:r>
              <w:rPr>
                <w:rFonts w:ascii="Arial" w:hAnsi="Arial" w:cs="Arial"/>
                <w:sz w:val="18"/>
                <w:szCs w:val="18"/>
              </w:rPr>
              <w:t>COMISIÓN DE RECEPCIÓN</w:t>
            </w:r>
          </w:p>
        </w:tc>
        <w:tc>
          <w:tcPr>
            <w:tcW w:w="0" w:type="auto"/>
            <w:vAlign w:val="center"/>
          </w:tcPr>
          <w:p w14:paraId="7D400DED" w14:textId="77777777" w:rsidR="00AD7283" w:rsidRPr="00411859" w:rsidRDefault="00AD7283" w:rsidP="007D3157">
            <w:pPr>
              <w:jc w:val="center"/>
              <w:cnfStyle w:val="000000100000" w:firstRow="0" w:lastRow="0" w:firstColumn="0" w:lastColumn="0" w:oddVBand="0" w:evenVBand="0" w:oddHBand="1" w:evenHBand="0" w:firstRowFirstColumn="0" w:firstRowLastColumn="0" w:lastRowFirstColumn="0" w:lastRowLastColumn="0"/>
              <w:rPr>
                <w:rFonts w:cs="Arial"/>
                <w:sz w:val="14"/>
                <w:lang w:val="es-BO"/>
              </w:rPr>
            </w:pPr>
            <w:r w:rsidRPr="00411859">
              <w:rPr>
                <w:rFonts w:cs="Arial"/>
                <w:sz w:val="14"/>
                <w:lang w:val="es-BO"/>
              </w:rPr>
              <w:t xml:space="preserve">(Manifestar </w:t>
            </w:r>
            <w:r>
              <w:rPr>
                <w:rFonts w:cs="Arial"/>
                <w:sz w:val="14"/>
                <w:lang w:val="es-BO"/>
              </w:rPr>
              <w:t>aceptación</w:t>
            </w:r>
            <w:r w:rsidRPr="00411859">
              <w:rPr>
                <w:rFonts w:cs="Arial"/>
                <w:sz w:val="14"/>
                <w:lang w:val="es-BO"/>
              </w:rPr>
              <w:t>)</w:t>
            </w:r>
          </w:p>
        </w:tc>
      </w:tr>
      <w:tr w:rsidR="00AD7283" w:rsidRPr="002D7A76" w14:paraId="33F86B32" w14:textId="77777777" w:rsidTr="007D3157">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7FE38ACB" w14:textId="5AEBBFB3" w:rsidR="00AD7283" w:rsidRPr="00AD7283" w:rsidRDefault="00AD7283" w:rsidP="00AD7283">
            <w:pPr>
              <w:spacing w:before="120" w:after="120"/>
              <w:jc w:val="both"/>
              <w:rPr>
                <w:rFonts w:cs="Arial"/>
                <w:sz w:val="18"/>
                <w:szCs w:val="18"/>
              </w:rPr>
            </w:pPr>
            <w:r w:rsidRPr="00AD7283">
              <w:rPr>
                <w:rFonts w:cs="Arial"/>
                <w:sz w:val="18"/>
                <w:szCs w:val="18"/>
              </w:rPr>
              <w:t>La comisión de recepción será designada por la autoridad competente y tendrán las siguientes funciones:</w:t>
            </w:r>
          </w:p>
          <w:p w14:paraId="57508196" w14:textId="77777777" w:rsidR="00AD7283" w:rsidRPr="00AD7283" w:rsidRDefault="00AD7283" w:rsidP="00B52FC6">
            <w:pPr>
              <w:pStyle w:val="Prrafodelista"/>
              <w:numPr>
                <w:ilvl w:val="0"/>
                <w:numId w:val="37"/>
              </w:numPr>
              <w:spacing w:after="120"/>
              <w:jc w:val="both"/>
              <w:rPr>
                <w:rFonts w:ascii="Verdana" w:hAnsi="Verdana" w:cs="Arial"/>
                <w:sz w:val="18"/>
                <w:szCs w:val="18"/>
                <w:lang w:eastAsia="es-ES"/>
              </w:rPr>
            </w:pPr>
            <w:r w:rsidRPr="00AD7283">
              <w:rPr>
                <w:rFonts w:ascii="Verdana" w:hAnsi="Verdana" w:cs="Arial"/>
                <w:sz w:val="18"/>
                <w:szCs w:val="18"/>
                <w:lang w:eastAsia="es-ES"/>
              </w:rPr>
              <w:t>Realizar la recepción y verificación de los bienes.</w:t>
            </w:r>
          </w:p>
          <w:p w14:paraId="46882A70" w14:textId="77777777" w:rsidR="00AD7283" w:rsidRPr="00AD7283" w:rsidRDefault="00AD7283" w:rsidP="00B52FC6">
            <w:pPr>
              <w:pStyle w:val="Prrafodelista"/>
              <w:numPr>
                <w:ilvl w:val="0"/>
                <w:numId w:val="37"/>
              </w:numPr>
              <w:spacing w:after="120"/>
              <w:jc w:val="both"/>
              <w:rPr>
                <w:rFonts w:ascii="Verdana" w:hAnsi="Verdana" w:cs="Arial"/>
                <w:sz w:val="18"/>
                <w:szCs w:val="18"/>
                <w:lang w:eastAsia="es-ES"/>
              </w:rPr>
            </w:pPr>
            <w:r w:rsidRPr="00AD7283">
              <w:rPr>
                <w:rFonts w:ascii="Verdana" w:hAnsi="Verdana" w:cs="Arial"/>
                <w:sz w:val="18"/>
                <w:szCs w:val="18"/>
                <w:lang w:eastAsia="es-ES"/>
              </w:rPr>
              <w:t>Verificar el cumplimiento de las Especificaciones Técnicas.</w:t>
            </w:r>
          </w:p>
          <w:p w14:paraId="70D0E772" w14:textId="77777777" w:rsidR="00AD7283" w:rsidRPr="00AD7283" w:rsidRDefault="00AD7283" w:rsidP="00B52FC6">
            <w:pPr>
              <w:pStyle w:val="Prrafodelista"/>
              <w:numPr>
                <w:ilvl w:val="0"/>
                <w:numId w:val="37"/>
              </w:numPr>
              <w:spacing w:after="120"/>
              <w:jc w:val="both"/>
              <w:rPr>
                <w:rFonts w:ascii="Verdana" w:hAnsi="Verdana" w:cs="Arial"/>
                <w:sz w:val="18"/>
                <w:szCs w:val="18"/>
                <w:lang w:eastAsia="es-ES"/>
              </w:rPr>
            </w:pPr>
            <w:r w:rsidRPr="00AD7283">
              <w:rPr>
                <w:rFonts w:ascii="Verdana" w:hAnsi="Verdana" w:cs="Arial"/>
                <w:sz w:val="18"/>
                <w:szCs w:val="18"/>
                <w:lang w:eastAsia="es-ES"/>
              </w:rPr>
              <w:t>Emitir el Acta de Recepción.</w:t>
            </w:r>
          </w:p>
          <w:p w14:paraId="194BFBAC" w14:textId="77777777" w:rsidR="00AD7283" w:rsidRPr="008144F9" w:rsidRDefault="00AD7283" w:rsidP="00B52FC6">
            <w:pPr>
              <w:pStyle w:val="Prrafodelista"/>
              <w:numPr>
                <w:ilvl w:val="0"/>
                <w:numId w:val="37"/>
              </w:numPr>
              <w:spacing w:after="120"/>
              <w:jc w:val="both"/>
              <w:rPr>
                <w:rFonts w:ascii="Verdana" w:hAnsi="Verdana" w:cs="Arial"/>
                <w:sz w:val="18"/>
                <w:szCs w:val="18"/>
                <w:lang w:eastAsia="es-ES"/>
              </w:rPr>
            </w:pPr>
            <w:r w:rsidRPr="00AD7283">
              <w:rPr>
                <w:rFonts w:ascii="Verdana" w:hAnsi="Verdana" w:cs="Arial"/>
                <w:sz w:val="18"/>
                <w:szCs w:val="18"/>
                <w:lang w:eastAsia="es-ES"/>
              </w:rPr>
              <w:t>Gestionar el pago a través del área correspondiente</w:t>
            </w:r>
            <w:r w:rsidRPr="008144F9">
              <w:rPr>
                <w:rFonts w:ascii="Verdana" w:hAnsi="Verdana" w:cs="Arial"/>
                <w:sz w:val="18"/>
                <w:szCs w:val="18"/>
                <w:lang w:eastAsia="es-ES"/>
              </w:rPr>
              <w:t>.</w:t>
            </w:r>
          </w:p>
          <w:p w14:paraId="1302C7AF" w14:textId="77777777" w:rsidR="00AD7283" w:rsidRPr="008144F9" w:rsidRDefault="00AD7283" w:rsidP="008144F9">
            <w:pPr>
              <w:spacing w:before="120" w:after="120"/>
              <w:jc w:val="both"/>
              <w:rPr>
                <w:rFonts w:cs="Arial"/>
                <w:b/>
                <w:sz w:val="18"/>
                <w:szCs w:val="18"/>
              </w:rPr>
            </w:pPr>
            <w:r w:rsidRPr="008144F9">
              <w:rPr>
                <w:rFonts w:cs="Arial"/>
                <w:b/>
                <w:i/>
                <w:szCs w:val="18"/>
              </w:rPr>
              <w:t xml:space="preserve"> (Manifestar aceptación)</w:t>
            </w:r>
          </w:p>
        </w:tc>
        <w:tc>
          <w:tcPr>
            <w:tcW w:w="0" w:type="auto"/>
            <w:vAlign w:val="center"/>
          </w:tcPr>
          <w:p w14:paraId="6CB34203" w14:textId="77777777" w:rsidR="00AD7283" w:rsidRPr="00411859" w:rsidRDefault="00AD7283" w:rsidP="007D3157">
            <w:pPr>
              <w:jc w:val="center"/>
              <w:cnfStyle w:val="000000000000" w:firstRow="0" w:lastRow="0" w:firstColumn="0" w:lastColumn="0" w:oddVBand="0" w:evenVBand="0" w:oddHBand="0" w:evenHBand="0" w:firstRowFirstColumn="0" w:firstRowLastColumn="0" w:lastRowFirstColumn="0" w:lastRowLastColumn="0"/>
              <w:rPr>
                <w:rFonts w:cs="Arial"/>
                <w:sz w:val="14"/>
                <w:lang w:val="es-BO"/>
              </w:rPr>
            </w:pPr>
          </w:p>
        </w:tc>
      </w:tr>
      <w:tr w:rsidR="00AD7283" w:rsidRPr="002D7A76" w14:paraId="1A289A48" w14:textId="77777777" w:rsidTr="007D3157">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0" w:type="auto"/>
            <w:vAlign w:val="center"/>
          </w:tcPr>
          <w:p w14:paraId="5C352B9D" w14:textId="77777777" w:rsidR="00AD7283" w:rsidRDefault="00AD7283" w:rsidP="00B52FC6">
            <w:pPr>
              <w:pStyle w:val="Ttulo1"/>
              <w:numPr>
                <w:ilvl w:val="0"/>
                <w:numId w:val="33"/>
              </w:numPr>
              <w:spacing w:before="120" w:after="120"/>
              <w:outlineLvl w:val="0"/>
              <w:rPr>
                <w:rFonts w:ascii="Arial" w:hAnsi="Arial" w:cs="Arial"/>
                <w:b w:val="0"/>
                <w:sz w:val="18"/>
                <w:szCs w:val="18"/>
              </w:rPr>
            </w:pPr>
            <w:r w:rsidRPr="00FF076C">
              <w:rPr>
                <w:rFonts w:ascii="Arial" w:eastAsia="Times New Roman" w:hAnsi="Arial" w:cs="Arial"/>
                <w:sz w:val="18"/>
                <w:szCs w:val="18"/>
              </w:rPr>
              <w:t>CERTIFICADO DE INFORMACIÓN SOBRE SOLVENCIA FISCAL</w:t>
            </w:r>
          </w:p>
        </w:tc>
        <w:tc>
          <w:tcPr>
            <w:tcW w:w="0" w:type="auto"/>
            <w:vAlign w:val="center"/>
          </w:tcPr>
          <w:p w14:paraId="7ED706B0" w14:textId="77777777" w:rsidR="00AD7283" w:rsidRPr="00411859" w:rsidRDefault="00AD7283" w:rsidP="007D3157">
            <w:pPr>
              <w:jc w:val="center"/>
              <w:cnfStyle w:val="000000100000" w:firstRow="0" w:lastRow="0" w:firstColumn="0" w:lastColumn="0" w:oddVBand="0" w:evenVBand="0" w:oddHBand="1" w:evenHBand="0" w:firstRowFirstColumn="0" w:firstRowLastColumn="0" w:lastRowFirstColumn="0" w:lastRowLastColumn="0"/>
              <w:rPr>
                <w:rFonts w:cs="Arial"/>
                <w:sz w:val="14"/>
                <w:lang w:val="es-BO"/>
              </w:rPr>
            </w:pPr>
            <w:r w:rsidRPr="00411859">
              <w:rPr>
                <w:rFonts w:cs="Arial"/>
                <w:sz w:val="14"/>
                <w:lang w:val="es-BO"/>
              </w:rPr>
              <w:t xml:space="preserve">(Manifestar </w:t>
            </w:r>
            <w:r>
              <w:rPr>
                <w:rFonts w:cs="Arial"/>
                <w:sz w:val="14"/>
                <w:lang w:val="es-BO"/>
              </w:rPr>
              <w:t>aceptación</w:t>
            </w:r>
            <w:r w:rsidRPr="00411859">
              <w:rPr>
                <w:rFonts w:cs="Arial"/>
                <w:sz w:val="14"/>
                <w:lang w:val="es-BO"/>
              </w:rPr>
              <w:t>)</w:t>
            </w:r>
          </w:p>
        </w:tc>
      </w:tr>
      <w:tr w:rsidR="00AD7283" w:rsidRPr="002D7A76" w14:paraId="38357012" w14:textId="77777777" w:rsidTr="007D3157">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22B377E0" w14:textId="00F753E9" w:rsidR="00AD7283" w:rsidRPr="00AD7283" w:rsidRDefault="00AD7283" w:rsidP="00AD7283">
            <w:pPr>
              <w:spacing w:before="120" w:after="120"/>
              <w:jc w:val="both"/>
              <w:rPr>
                <w:rFonts w:cs="Arial"/>
                <w:sz w:val="18"/>
                <w:szCs w:val="18"/>
              </w:rPr>
            </w:pPr>
            <w:r w:rsidRPr="00AD7283">
              <w:rPr>
                <w:rFonts w:cs="Arial"/>
                <w:sz w:val="18"/>
                <w:szCs w:val="18"/>
              </w:rPr>
              <w:t>El proponente adjudicado, para la firma de la Orden de Compra, deberá presentar el certificado de información sobre solvencia con el fisco en original que demuestre que no tiene deudas pendientes con el estado, en cumplimiento al inciso a) del artículo 43 del decreto supremo 0181 NB-SABS.</w:t>
            </w:r>
          </w:p>
          <w:p w14:paraId="5A0A9D4C" w14:textId="77777777" w:rsidR="00AD7283" w:rsidRPr="00BA7C39" w:rsidRDefault="00AD7283" w:rsidP="00AD7283">
            <w:pPr>
              <w:spacing w:before="120" w:after="120"/>
              <w:rPr>
                <w:rFonts w:ascii="Arial" w:hAnsi="Arial" w:cs="Arial"/>
                <w:b/>
                <w:sz w:val="18"/>
                <w:szCs w:val="18"/>
              </w:rPr>
            </w:pPr>
            <w:r w:rsidRPr="00AD7283">
              <w:rPr>
                <w:rFonts w:cs="Arial"/>
                <w:b/>
                <w:i/>
                <w:szCs w:val="18"/>
              </w:rPr>
              <w:t xml:space="preserve"> (Manifestar aceptación)</w:t>
            </w:r>
          </w:p>
        </w:tc>
        <w:tc>
          <w:tcPr>
            <w:tcW w:w="0" w:type="auto"/>
            <w:vAlign w:val="center"/>
          </w:tcPr>
          <w:p w14:paraId="64414D0A" w14:textId="77777777" w:rsidR="00AD7283" w:rsidRPr="00411859" w:rsidRDefault="00AD7283" w:rsidP="007D3157">
            <w:pPr>
              <w:jc w:val="center"/>
              <w:cnfStyle w:val="000000000000" w:firstRow="0" w:lastRow="0" w:firstColumn="0" w:lastColumn="0" w:oddVBand="0" w:evenVBand="0" w:oddHBand="0" w:evenHBand="0" w:firstRowFirstColumn="0" w:firstRowLastColumn="0" w:lastRowFirstColumn="0" w:lastRowLastColumn="0"/>
              <w:rPr>
                <w:rFonts w:cs="Arial"/>
                <w:sz w:val="14"/>
                <w:lang w:val="es-BO"/>
              </w:rPr>
            </w:pPr>
          </w:p>
        </w:tc>
      </w:tr>
      <w:tr w:rsidR="00AD7283" w:rsidRPr="002D7A76" w14:paraId="5421200E" w14:textId="77777777" w:rsidTr="007D3157">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0" w:type="auto"/>
            <w:vAlign w:val="center"/>
          </w:tcPr>
          <w:p w14:paraId="75192A8B" w14:textId="77777777" w:rsidR="00AD7283" w:rsidRPr="00120324" w:rsidRDefault="00AD7283" w:rsidP="00B52FC6">
            <w:pPr>
              <w:pStyle w:val="Ttulo1"/>
              <w:numPr>
                <w:ilvl w:val="0"/>
                <w:numId w:val="33"/>
              </w:numPr>
              <w:spacing w:before="120" w:after="120"/>
              <w:ind w:left="714" w:hanging="357"/>
              <w:outlineLvl w:val="0"/>
              <w:rPr>
                <w:rFonts w:ascii="Arial" w:hAnsi="Arial" w:cs="Arial"/>
                <w:b w:val="0"/>
                <w:sz w:val="18"/>
                <w:szCs w:val="18"/>
              </w:rPr>
            </w:pPr>
            <w:r w:rsidRPr="00120324">
              <w:rPr>
                <w:rFonts w:ascii="Arial" w:hAnsi="Arial" w:cs="Arial"/>
                <w:sz w:val="18"/>
                <w:szCs w:val="18"/>
              </w:rPr>
              <w:t>LUGAR DE ENTREGA</w:t>
            </w:r>
          </w:p>
        </w:tc>
        <w:tc>
          <w:tcPr>
            <w:tcW w:w="0" w:type="auto"/>
            <w:vAlign w:val="center"/>
          </w:tcPr>
          <w:p w14:paraId="618205B0" w14:textId="77777777" w:rsidR="00AD7283" w:rsidRPr="002D7A76" w:rsidRDefault="00AD7283" w:rsidP="007D3157">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 xml:space="preserve">(Manifestar </w:t>
            </w:r>
            <w:r>
              <w:rPr>
                <w:rFonts w:cs="Arial"/>
                <w:sz w:val="14"/>
                <w:lang w:val="es-BO"/>
              </w:rPr>
              <w:t>aceptación</w:t>
            </w:r>
            <w:r w:rsidRPr="00411859">
              <w:rPr>
                <w:rFonts w:cs="Arial"/>
                <w:sz w:val="14"/>
                <w:lang w:val="es-BO"/>
              </w:rPr>
              <w:t>)</w:t>
            </w:r>
          </w:p>
        </w:tc>
      </w:tr>
      <w:tr w:rsidR="00AD7283" w:rsidRPr="002D7A76" w14:paraId="597318F5" w14:textId="77777777" w:rsidTr="007D3157">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15D7A13D" w14:textId="77777777" w:rsidR="00AD7283" w:rsidRDefault="00AD7283" w:rsidP="007D3157">
            <w:pPr>
              <w:spacing w:before="120" w:after="120"/>
              <w:rPr>
                <w:rFonts w:cs="Arial"/>
                <w:sz w:val="18"/>
                <w:szCs w:val="18"/>
              </w:rPr>
            </w:pPr>
            <w:r w:rsidRPr="002D7A76">
              <w:rPr>
                <w:rFonts w:cs="Arial"/>
                <w:sz w:val="18"/>
                <w:szCs w:val="18"/>
              </w:rPr>
              <w:t xml:space="preserve">Los </w:t>
            </w:r>
            <w:r>
              <w:rPr>
                <w:rFonts w:cs="Arial"/>
                <w:sz w:val="18"/>
                <w:szCs w:val="18"/>
              </w:rPr>
              <w:t>bienes</w:t>
            </w:r>
            <w:r w:rsidRPr="002D7A76">
              <w:rPr>
                <w:rFonts w:cs="Arial"/>
                <w:sz w:val="18"/>
                <w:szCs w:val="18"/>
              </w:rPr>
              <w:t xml:space="preserve"> deberán ser entregados en depósitos de Almacenes</w:t>
            </w:r>
            <w:r>
              <w:rPr>
                <w:rFonts w:cs="Arial"/>
                <w:sz w:val="18"/>
                <w:szCs w:val="18"/>
              </w:rPr>
              <w:t xml:space="preserve"> del Banco Central de Bolivia,</w:t>
            </w:r>
            <w:r w:rsidRPr="002D7A76">
              <w:rPr>
                <w:rFonts w:cs="Arial"/>
                <w:sz w:val="18"/>
                <w:szCs w:val="18"/>
              </w:rPr>
              <w:t xml:space="preserve"> ubicado</w:t>
            </w:r>
            <w:r>
              <w:rPr>
                <w:rFonts w:cs="Arial"/>
                <w:sz w:val="18"/>
                <w:szCs w:val="18"/>
              </w:rPr>
              <w:t>s</w:t>
            </w:r>
            <w:r w:rsidRPr="002D7A76">
              <w:rPr>
                <w:rFonts w:cs="Arial"/>
                <w:sz w:val="18"/>
                <w:szCs w:val="18"/>
              </w:rPr>
              <w:t xml:space="preserve"> en l</w:t>
            </w:r>
            <w:r>
              <w:rPr>
                <w:rFonts w:cs="Arial"/>
                <w:sz w:val="18"/>
                <w:szCs w:val="18"/>
              </w:rPr>
              <w:t>a Av. Montes N° 650 Ex-</w:t>
            </w:r>
            <w:proofErr w:type="spellStart"/>
            <w:r>
              <w:rPr>
                <w:rFonts w:cs="Arial"/>
                <w:sz w:val="18"/>
                <w:szCs w:val="18"/>
              </w:rPr>
              <w:t>Corcosud</w:t>
            </w:r>
            <w:proofErr w:type="spellEnd"/>
            <w:r>
              <w:rPr>
                <w:rFonts w:cs="Arial"/>
                <w:sz w:val="18"/>
                <w:szCs w:val="18"/>
              </w:rPr>
              <w:t>.</w:t>
            </w:r>
          </w:p>
          <w:p w14:paraId="0C516712" w14:textId="77777777" w:rsidR="00AD7283" w:rsidRPr="002D7A76" w:rsidRDefault="00AD7283" w:rsidP="007D3157">
            <w:pPr>
              <w:spacing w:before="120" w:after="120"/>
              <w:rPr>
                <w:rFonts w:cs="Arial"/>
                <w:sz w:val="18"/>
                <w:szCs w:val="18"/>
              </w:rPr>
            </w:pPr>
            <w:r w:rsidRPr="0003401E">
              <w:rPr>
                <w:rFonts w:cs="Arial"/>
                <w:b/>
                <w:i/>
                <w:szCs w:val="18"/>
              </w:rPr>
              <w:t>(Manifestar aceptación)</w:t>
            </w:r>
          </w:p>
        </w:tc>
        <w:tc>
          <w:tcPr>
            <w:tcW w:w="0" w:type="auto"/>
            <w:vAlign w:val="center"/>
          </w:tcPr>
          <w:p w14:paraId="29EBE313" w14:textId="77777777" w:rsidR="00AD7283" w:rsidRPr="002D7A76" w:rsidRDefault="00AD7283" w:rsidP="007D3157">
            <w:pPr>
              <w:spacing w:before="120" w:after="120"/>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AD7283" w:rsidRPr="002D7A76" w14:paraId="7ADD4EE3" w14:textId="77777777" w:rsidTr="007D315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auto"/>
            <w:vAlign w:val="center"/>
          </w:tcPr>
          <w:p w14:paraId="2F914CAA" w14:textId="77777777" w:rsidR="00AD7283" w:rsidRPr="00120324" w:rsidRDefault="00AD7283" w:rsidP="00B52FC6">
            <w:pPr>
              <w:pStyle w:val="Ttulo1"/>
              <w:numPr>
                <w:ilvl w:val="0"/>
                <w:numId w:val="33"/>
              </w:numPr>
              <w:outlineLvl w:val="0"/>
              <w:rPr>
                <w:rFonts w:ascii="Arial" w:hAnsi="Arial" w:cs="Arial"/>
                <w:b w:val="0"/>
                <w:sz w:val="18"/>
                <w:szCs w:val="18"/>
              </w:rPr>
            </w:pPr>
            <w:r>
              <w:rPr>
                <w:rFonts w:ascii="Arial" w:hAnsi="Arial" w:cs="Arial"/>
                <w:sz w:val="18"/>
                <w:szCs w:val="18"/>
              </w:rPr>
              <w:t>RECEPCIÓN SUJETA A VERIFICACIÓN</w:t>
            </w:r>
          </w:p>
        </w:tc>
        <w:tc>
          <w:tcPr>
            <w:tcW w:w="0" w:type="auto"/>
            <w:vAlign w:val="center"/>
          </w:tcPr>
          <w:p w14:paraId="7436F18B" w14:textId="77777777" w:rsidR="00AD7283" w:rsidRPr="002D7A76" w:rsidRDefault="00AD7283" w:rsidP="007D3157">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AD7283" w:rsidRPr="002D7A76" w14:paraId="2E72DD26" w14:textId="77777777" w:rsidTr="007D3157">
        <w:trPr>
          <w:trHeight w:val="699"/>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1728622A" w14:textId="77777777" w:rsidR="00AD7283" w:rsidRPr="00234292" w:rsidRDefault="00AD7283" w:rsidP="007D3157">
            <w:pPr>
              <w:spacing w:after="120"/>
              <w:ind w:left="714"/>
              <w:rPr>
                <w:rFonts w:cs="Arial"/>
                <w:sz w:val="6"/>
                <w:szCs w:val="18"/>
              </w:rPr>
            </w:pPr>
          </w:p>
          <w:p w14:paraId="034A96F0" w14:textId="77777777" w:rsidR="00AD7283" w:rsidRPr="00A448AB" w:rsidRDefault="00AD7283" w:rsidP="00B52FC6">
            <w:pPr>
              <w:numPr>
                <w:ilvl w:val="0"/>
                <w:numId w:val="32"/>
              </w:numPr>
              <w:tabs>
                <w:tab w:val="clear" w:pos="720"/>
              </w:tabs>
              <w:spacing w:after="120"/>
              <w:ind w:left="454" w:hanging="357"/>
              <w:jc w:val="both"/>
              <w:rPr>
                <w:rFonts w:cs="Arial"/>
                <w:sz w:val="18"/>
                <w:szCs w:val="18"/>
              </w:rPr>
            </w:pPr>
            <w:r w:rsidRPr="00A448AB">
              <w:rPr>
                <w:rFonts w:cs="Arial"/>
                <w:sz w:val="18"/>
                <w:szCs w:val="18"/>
              </w:rPr>
              <w:t xml:space="preserve">Una vez </w:t>
            </w:r>
            <w:proofErr w:type="spellStart"/>
            <w:r w:rsidRPr="00A448AB">
              <w:rPr>
                <w:rFonts w:cs="Arial"/>
                <w:sz w:val="18"/>
                <w:szCs w:val="18"/>
                <w:lang w:val="es-BO"/>
              </w:rPr>
              <w:t>recepcionados</w:t>
            </w:r>
            <w:proofErr w:type="spellEnd"/>
            <w:r w:rsidRPr="00A448AB">
              <w:rPr>
                <w:rFonts w:cs="Arial"/>
                <w:sz w:val="18"/>
                <w:szCs w:val="18"/>
              </w:rPr>
              <w:t xml:space="preserve"> provisionalmente los bienes en depósitos de Almacenes, </w:t>
            </w:r>
            <w:r w:rsidRPr="00A448AB">
              <w:rPr>
                <w:rFonts w:cs="Arial"/>
                <w:sz w:val="18"/>
                <w:szCs w:val="18"/>
                <w:lang w:val="es-BO"/>
              </w:rPr>
              <w:t>ubicados en la Av. Montes N° 650 Ex-</w:t>
            </w:r>
            <w:proofErr w:type="spellStart"/>
            <w:r w:rsidRPr="00A448AB">
              <w:rPr>
                <w:rFonts w:cs="Arial"/>
                <w:sz w:val="18"/>
                <w:szCs w:val="18"/>
                <w:lang w:val="es-BO"/>
              </w:rPr>
              <w:t>Corcosud</w:t>
            </w:r>
            <w:proofErr w:type="spellEnd"/>
            <w:r w:rsidRPr="00A448AB">
              <w:rPr>
                <w:rFonts w:cs="Arial"/>
                <w:sz w:val="18"/>
                <w:szCs w:val="18"/>
                <w:lang w:val="es-BO"/>
              </w:rPr>
              <w:t xml:space="preserve">, la Comisión de Recepción </w:t>
            </w:r>
            <w:r w:rsidRPr="00A448AB">
              <w:rPr>
                <w:rFonts w:cs="Arial"/>
                <w:sz w:val="18"/>
                <w:szCs w:val="18"/>
              </w:rPr>
              <w:t>emitirá el Acta de Recepción Sujeta a Verificación.</w:t>
            </w:r>
          </w:p>
          <w:p w14:paraId="5F8D3912" w14:textId="77777777" w:rsidR="00AD7283" w:rsidRPr="00A448AB" w:rsidRDefault="00AD7283" w:rsidP="00B52FC6">
            <w:pPr>
              <w:numPr>
                <w:ilvl w:val="0"/>
                <w:numId w:val="32"/>
              </w:numPr>
              <w:tabs>
                <w:tab w:val="clear" w:pos="720"/>
              </w:tabs>
              <w:spacing w:after="120"/>
              <w:ind w:left="454" w:hanging="357"/>
              <w:jc w:val="both"/>
              <w:rPr>
                <w:rFonts w:cs="Arial"/>
                <w:b/>
                <w:bCs/>
                <w:sz w:val="18"/>
                <w:szCs w:val="18"/>
              </w:rPr>
            </w:pPr>
            <w:r w:rsidRPr="00A448AB">
              <w:rPr>
                <w:rFonts w:cs="Arial"/>
                <w:sz w:val="18"/>
                <w:szCs w:val="18"/>
              </w:rPr>
              <w:t>El Departamento de Soporte Técnico de la Gerencia de Sistemas, realizará la verificación técnica (de las medidas de seguridad y características de originalidad de los bienes), dentro de los dos (2) días calendario, computables a partir de la fecha de emisión del Acta de Recepción Sujeta a Verificación.</w:t>
            </w:r>
          </w:p>
          <w:p w14:paraId="47D3571C" w14:textId="77777777" w:rsidR="00AD7283" w:rsidRPr="00A448AB" w:rsidRDefault="00AD7283" w:rsidP="00B52FC6">
            <w:pPr>
              <w:pStyle w:val="Prrafodelista"/>
              <w:numPr>
                <w:ilvl w:val="0"/>
                <w:numId w:val="32"/>
              </w:numPr>
              <w:tabs>
                <w:tab w:val="clear" w:pos="720"/>
              </w:tabs>
              <w:spacing w:after="120"/>
              <w:ind w:left="454"/>
              <w:jc w:val="both"/>
              <w:rPr>
                <w:rFonts w:ascii="Verdana" w:hAnsi="Verdana" w:cs="Arial"/>
                <w:bCs/>
                <w:sz w:val="18"/>
                <w:szCs w:val="18"/>
                <w:lang w:eastAsia="es-ES"/>
              </w:rPr>
            </w:pPr>
            <w:r w:rsidRPr="00A448AB">
              <w:rPr>
                <w:rFonts w:ascii="Verdana" w:hAnsi="Verdana" w:cs="Arial"/>
                <w:bCs/>
                <w:sz w:val="18"/>
                <w:szCs w:val="18"/>
                <w:lang w:eastAsia="es-ES"/>
              </w:rPr>
              <w:t xml:space="preserve">El proveedor deberá subsanar cualquier observación realizada por la Comisión de Recepción o por el Departamento de Soporte Técnico, </w:t>
            </w:r>
            <w:r w:rsidRPr="00A448AB">
              <w:rPr>
                <w:rFonts w:ascii="Verdana" w:hAnsi="Verdana" w:cs="Arial"/>
                <w:bCs/>
                <w:sz w:val="18"/>
                <w:szCs w:val="18"/>
                <w:lang w:eastAsia="es-ES"/>
              </w:rPr>
              <w:lastRenderedPageBreak/>
              <w:t>incluyendo la sustitución de bienes identificados como usados o defectuosos, en el plazo máximo de dos (2) días calendario a partir de su notificación con las observaciones.</w:t>
            </w:r>
          </w:p>
          <w:p w14:paraId="11C1A969" w14:textId="77777777" w:rsidR="00AD7283" w:rsidRPr="004B7AD5" w:rsidRDefault="00AD7283" w:rsidP="00B52FC6">
            <w:pPr>
              <w:numPr>
                <w:ilvl w:val="0"/>
                <w:numId w:val="32"/>
              </w:numPr>
              <w:tabs>
                <w:tab w:val="clear" w:pos="720"/>
              </w:tabs>
              <w:ind w:left="454" w:hanging="357"/>
              <w:jc w:val="both"/>
              <w:rPr>
                <w:rFonts w:cs="Arial"/>
                <w:b/>
                <w:bCs/>
                <w:sz w:val="18"/>
                <w:szCs w:val="18"/>
              </w:rPr>
            </w:pPr>
            <w:r w:rsidRPr="00A448AB">
              <w:rPr>
                <w:rFonts w:cs="Arial"/>
                <w:sz w:val="18"/>
                <w:szCs w:val="18"/>
              </w:rPr>
              <w:t xml:space="preserve">El Departamento de Soporte Técnico emitirá un </w:t>
            </w:r>
            <w:r w:rsidRPr="00A448AB">
              <w:rPr>
                <w:rFonts w:cs="Arial"/>
                <w:bCs/>
                <w:sz w:val="18"/>
                <w:szCs w:val="18"/>
              </w:rPr>
              <w:t xml:space="preserve">Acta de Verificación Técnica de los bienes y lo remitirá la Comisión de Recepción; </w:t>
            </w:r>
            <w:r w:rsidRPr="00A448AB">
              <w:rPr>
                <w:rFonts w:cs="Arial"/>
                <w:sz w:val="18"/>
                <w:szCs w:val="18"/>
              </w:rPr>
              <w:t>en caso de no tener observaciones o posterior a que el proveedor haya subsanado las mismas</w:t>
            </w:r>
            <w:r>
              <w:rPr>
                <w:rFonts w:cs="Arial"/>
                <w:sz w:val="18"/>
                <w:szCs w:val="18"/>
              </w:rPr>
              <w:t>.</w:t>
            </w:r>
          </w:p>
          <w:p w14:paraId="4D8CEB9F" w14:textId="77777777" w:rsidR="00AD7283" w:rsidRPr="002D7A76" w:rsidRDefault="00AD7283" w:rsidP="007D3157">
            <w:pPr>
              <w:spacing w:before="120"/>
              <w:rPr>
                <w:rFonts w:cs="Arial"/>
                <w:b/>
                <w:bCs/>
                <w:sz w:val="18"/>
                <w:szCs w:val="18"/>
              </w:rPr>
            </w:pPr>
            <w:r w:rsidRPr="0003401E">
              <w:rPr>
                <w:rFonts w:cs="Arial"/>
                <w:b/>
                <w:i/>
                <w:szCs w:val="18"/>
              </w:rPr>
              <w:t xml:space="preserve"> (Manifestar aceptación)</w:t>
            </w:r>
          </w:p>
        </w:tc>
        <w:tc>
          <w:tcPr>
            <w:tcW w:w="0" w:type="auto"/>
            <w:vAlign w:val="center"/>
          </w:tcPr>
          <w:p w14:paraId="323821BB" w14:textId="77777777" w:rsidR="00AD7283" w:rsidRPr="002D7A76" w:rsidRDefault="00AD7283" w:rsidP="007D3157">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AD7283" w:rsidRPr="002D7A76" w14:paraId="4A95CC7B" w14:textId="77777777" w:rsidTr="007D3157">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0" w:type="auto"/>
            <w:vAlign w:val="center"/>
          </w:tcPr>
          <w:p w14:paraId="079AC8F5" w14:textId="77777777" w:rsidR="00AD7283" w:rsidRPr="00120324" w:rsidRDefault="00AD7283" w:rsidP="00B52FC6">
            <w:pPr>
              <w:pStyle w:val="Ttulo1"/>
              <w:numPr>
                <w:ilvl w:val="0"/>
                <w:numId w:val="33"/>
              </w:numPr>
              <w:outlineLvl w:val="0"/>
              <w:rPr>
                <w:rFonts w:ascii="Arial" w:hAnsi="Arial" w:cs="Arial"/>
                <w:b w:val="0"/>
                <w:sz w:val="18"/>
                <w:szCs w:val="18"/>
              </w:rPr>
            </w:pPr>
            <w:r w:rsidRPr="00120324">
              <w:rPr>
                <w:rFonts w:ascii="Arial" w:hAnsi="Arial" w:cs="Arial"/>
                <w:sz w:val="18"/>
                <w:szCs w:val="18"/>
              </w:rPr>
              <w:t>RECEPCIÓN DEFINITIVA</w:t>
            </w:r>
          </w:p>
        </w:tc>
        <w:tc>
          <w:tcPr>
            <w:tcW w:w="0" w:type="auto"/>
            <w:vAlign w:val="center"/>
          </w:tcPr>
          <w:p w14:paraId="581C23C9" w14:textId="77777777" w:rsidR="00AD7283" w:rsidRPr="002D7A76" w:rsidRDefault="00AD7283" w:rsidP="007D3157">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AD7283" w:rsidRPr="002D7A76" w14:paraId="2BCEA436" w14:textId="77777777" w:rsidTr="007D3157">
        <w:trPr>
          <w:trHeight w:val="505"/>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6FD26B30" w14:textId="77777777" w:rsidR="00AD7283" w:rsidRDefault="00AD7283" w:rsidP="00A448AB">
            <w:pPr>
              <w:spacing w:before="120" w:after="120"/>
              <w:jc w:val="both"/>
              <w:rPr>
                <w:rFonts w:cs="Arial"/>
                <w:sz w:val="18"/>
                <w:szCs w:val="18"/>
              </w:rPr>
            </w:pPr>
            <w:r>
              <w:rPr>
                <w:rFonts w:cs="Arial"/>
                <w:sz w:val="18"/>
                <w:szCs w:val="18"/>
              </w:rPr>
              <w:t xml:space="preserve">La Comisión </w:t>
            </w:r>
            <w:r w:rsidRPr="002D7A76">
              <w:rPr>
                <w:rFonts w:cs="Arial"/>
                <w:sz w:val="18"/>
                <w:szCs w:val="18"/>
              </w:rPr>
              <w:t>de Recepc</w:t>
            </w:r>
            <w:r>
              <w:rPr>
                <w:rFonts w:cs="Arial"/>
                <w:sz w:val="18"/>
                <w:szCs w:val="18"/>
              </w:rPr>
              <w:t xml:space="preserve">ión emitirá el Acta de Recepción una vez recibida el acta de verificación técnica </w:t>
            </w:r>
            <w:r w:rsidRPr="002D7A76">
              <w:rPr>
                <w:rFonts w:cs="Arial"/>
                <w:sz w:val="18"/>
                <w:szCs w:val="18"/>
              </w:rPr>
              <w:t>en un plazo</w:t>
            </w:r>
            <w:r>
              <w:rPr>
                <w:rFonts w:cs="Arial"/>
                <w:sz w:val="18"/>
                <w:szCs w:val="18"/>
              </w:rPr>
              <w:t xml:space="preserve"> máximo</w:t>
            </w:r>
            <w:r w:rsidRPr="002D7A76">
              <w:rPr>
                <w:rFonts w:cs="Arial"/>
                <w:sz w:val="18"/>
                <w:szCs w:val="18"/>
              </w:rPr>
              <w:t xml:space="preserve"> de </w:t>
            </w:r>
            <w:r>
              <w:rPr>
                <w:rFonts w:cs="Arial"/>
                <w:sz w:val="18"/>
                <w:szCs w:val="18"/>
              </w:rPr>
              <w:t>dos</w:t>
            </w:r>
            <w:r w:rsidRPr="002D7A76">
              <w:rPr>
                <w:rFonts w:cs="Arial"/>
                <w:sz w:val="18"/>
                <w:szCs w:val="18"/>
              </w:rPr>
              <w:t xml:space="preserve"> (</w:t>
            </w:r>
            <w:r>
              <w:rPr>
                <w:rFonts w:cs="Arial"/>
                <w:sz w:val="18"/>
                <w:szCs w:val="18"/>
              </w:rPr>
              <w:t>2</w:t>
            </w:r>
            <w:r w:rsidRPr="002D7A76">
              <w:rPr>
                <w:rFonts w:cs="Arial"/>
                <w:sz w:val="18"/>
                <w:szCs w:val="18"/>
              </w:rPr>
              <w:t>) días</w:t>
            </w:r>
            <w:r>
              <w:rPr>
                <w:rFonts w:cs="Arial"/>
                <w:sz w:val="18"/>
                <w:szCs w:val="18"/>
              </w:rPr>
              <w:t xml:space="preserve"> calendario</w:t>
            </w:r>
            <w:r w:rsidRPr="002D7A76">
              <w:rPr>
                <w:rFonts w:cs="Arial"/>
                <w:sz w:val="18"/>
                <w:szCs w:val="18"/>
              </w:rPr>
              <w:t>.</w:t>
            </w:r>
          </w:p>
          <w:p w14:paraId="76670ED7" w14:textId="77777777" w:rsidR="00AD7283" w:rsidRPr="002D7A76" w:rsidRDefault="00AD7283" w:rsidP="007D3157">
            <w:pPr>
              <w:spacing w:before="120" w:after="120"/>
              <w:rPr>
                <w:rFonts w:cs="Arial"/>
                <w:sz w:val="18"/>
                <w:szCs w:val="18"/>
              </w:rPr>
            </w:pPr>
            <w:r w:rsidRPr="0003401E">
              <w:rPr>
                <w:rFonts w:cs="Arial"/>
                <w:b/>
                <w:i/>
                <w:szCs w:val="18"/>
              </w:rPr>
              <w:t>(Manifestar aceptación)</w:t>
            </w:r>
            <w:r w:rsidRPr="002D7A76">
              <w:rPr>
                <w:rFonts w:cs="Arial"/>
                <w:sz w:val="18"/>
                <w:szCs w:val="18"/>
              </w:rPr>
              <w:t xml:space="preserve"> </w:t>
            </w:r>
          </w:p>
        </w:tc>
        <w:tc>
          <w:tcPr>
            <w:tcW w:w="0" w:type="auto"/>
            <w:vAlign w:val="center"/>
          </w:tcPr>
          <w:p w14:paraId="6AB1386D" w14:textId="77777777" w:rsidR="00AD7283" w:rsidRPr="002D7A76" w:rsidRDefault="00AD7283" w:rsidP="007D3157">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AD7283" w:rsidRPr="002D7A76" w14:paraId="5ECDAEA6" w14:textId="77777777" w:rsidTr="007D3157">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0" w:type="auto"/>
            <w:vAlign w:val="center"/>
          </w:tcPr>
          <w:p w14:paraId="317E73B3" w14:textId="77777777" w:rsidR="00AD7283" w:rsidRPr="00120324" w:rsidRDefault="00AD7283" w:rsidP="00B52FC6">
            <w:pPr>
              <w:pStyle w:val="Ttulo1"/>
              <w:numPr>
                <w:ilvl w:val="0"/>
                <w:numId w:val="33"/>
              </w:numPr>
              <w:outlineLvl w:val="0"/>
              <w:rPr>
                <w:rFonts w:ascii="Arial" w:hAnsi="Arial" w:cs="Arial"/>
                <w:b w:val="0"/>
                <w:sz w:val="18"/>
                <w:szCs w:val="18"/>
              </w:rPr>
            </w:pPr>
            <w:r>
              <w:rPr>
                <w:rFonts w:ascii="Arial" w:hAnsi="Arial" w:cs="Arial"/>
                <w:sz w:val="18"/>
                <w:szCs w:val="18"/>
              </w:rPr>
              <w:t>INCUMPLIMIENTO</w:t>
            </w:r>
          </w:p>
        </w:tc>
        <w:tc>
          <w:tcPr>
            <w:tcW w:w="0" w:type="auto"/>
            <w:vAlign w:val="center"/>
          </w:tcPr>
          <w:p w14:paraId="5B2969D3" w14:textId="77777777" w:rsidR="00AD7283" w:rsidRPr="002D7A76" w:rsidRDefault="00AD7283" w:rsidP="007D3157">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AD7283" w:rsidRPr="002D7A76" w14:paraId="6D303C10" w14:textId="77777777" w:rsidTr="007D3157">
        <w:trPr>
          <w:trHeight w:val="294"/>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13B1FED5" w14:textId="77777777" w:rsidR="00AD7283" w:rsidRDefault="00AD7283" w:rsidP="00A448AB">
            <w:pPr>
              <w:spacing w:before="120" w:after="120"/>
              <w:jc w:val="both"/>
              <w:rPr>
                <w:rFonts w:cs="Arial"/>
                <w:sz w:val="18"/>
                <w:szCs w:val="18"/>
              </w:rPr>
            </w:pPr>
            <w:r>
              <w:rPr>
                <w:rFonts w:cs="Arial"/>
                <w:sz w:val="18"/>
                <w:szCs w:val="18"/>
              </w:rPr>
              <w:t>El incumplimiento a la Orden de Compra, será sancionado según lo establecido en el inciso i) e inciso j) del artículo 43 del Decreto Supremo N°0181 de las Normas Básicas del Sistema de Administración de Bienes y Servicios.</w:t>
            </w:r>
          </w:p>
          <w:p w14:paraId="2E89F3C4" w14:textId="77777777" w:rsidR="00AD7283" w:rsidRPr="002D7A76" w:rsidRDefault="00AD7283" w:rsidP="007D3157">
            <w:pPr>
              <w:spacing w:after="120"/>
              <w:rPr>
                <w:rFonts w:cs="Arial"/>
                <w:sz w:val="18"/>
                <w:szCs w:val="18"/>
              </w:rPr>
            </w:pPr>
            <w:r w:rsidRPr="0003401E">
              <w:rPr>
                <w:rFonts w:cs="Arial"/>
                <w:b/>
                <w:i/>
                <w:szCs w:val="18"/>
              </w:rPr>
              <w:t>(Manifestar aceptación)</w:t>
            </w:r>
          </w:p>
        </w:tc>
        <w:tc>
          <w:tcPr>
            <w:tcW w:w="0" w:type="auto"/>
            <w:vAlign w:val="center"/>
          </w:tcPr>
          <w:p w14:paraId="7D597D7E" w14:textId="77777777" w:rsidR="00AD7283" w:rsidRPr="002D7A76" w:rsidRDefault="00AD7283" w:rsidP="007D3157">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AD7283" w:rsidRPr="002D7A76" w14:paraId="26708A14" w14:textId="77777777" w:rsidTr="007D3157">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0" w:type="auto"/>
            <w:vAlign w:val="center"/>
          </w:tcPr>
          <w:p w14:paraId="6E7D243A" w14:textId="77777777" w:rsidR="00AD7283" w:rsidRPr="00120324" w:rsidRDefault="00AD7283" w:rsidP="00B52FC6">
            <w:pPr>
              <w:pStyle w:val="Ttulo1"/>
              <w:numPr>
                <w:ilvl w:val="0"/>
                <w:numId w:val="33"/>
              </w:numPr>
              <w:outlineLvl w:val="0"/>
              <w:rPr>
                <w:rFonts w:ascii="Arial" w:hAnsi="Arial" w:cs="Arial"/>
                <w:b w:val="0"/>
                <w:sz w:val="18"/>
                <w:szCs w:val="18"/>
              </w:rPr>
            </w:pPr>
            <w:r>
              <w:rPr>
                <w:rFonts w:ascii="Arial" w:hAnsi="Arial" w:cs="Arial"/>
                <w:sz w:val="18"/>
                <w:szCs w:val="18"/>
              </w:rPr>
              <w:t>FORMA DE PAGO</w:t>
            </w:r>
          </w:p>
        </w:tc>
        <w:tc>
          <w:tcPr>
            <w:tcW w:w="0" w:type="auto"/>
            <w:vAlign w:val="center"/>
          </w:tcPr>
          <w:p w14:paraId="51E3ACFF" w14:textId="77777777" w:rsidR="00AD7283" w:rsidRPr="002D7A76" w:rsidRDefault="00AD7283" w:rsidP="007D3157">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AD7283" w:rsidRPr="002D7A76" w14:paraId="02DB3CF3" w14:textId="77777777" w:rsidTr="007D3157">
        <w:trPr>
          <w:trHeight w:val="294"/>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466DFA21" w14:textId="77777777" w:rsidR="00AD7283" w:rsidRPr="00234292" w:rsidRDefault="00AD7283" w:rsidP="007D3157">
            <w:pPr>
              <w:spacing w:after="120"/>
              <w:rPr>
                <w:rFonts w:cs="Arial"/>
                <w:sz w:val="4"/>
                <w:szCs w:val="18"/>
              </w:rPr>
            </w:pPr>
          </w:p>
          <w:p w14:paraId="0421AE2A" w14:textId="60563CD7" w:rsidR="00AD7283" w:rsidRDefault="00AD7283" w:rsidP="00A448AB">
            <w:pPr>
              <w:spacing w:after="120"/>
              <w:jc w:val="both"/>
              <w:rPr>
                <w:rFonts w:cs="Arial"/>
                <w:sz w:val="18"/>
                <w:szCs w:val="18"/>
              </w:rPr>
            </w:pPr>
            <w:r>
              <w:rPr>
                <w:rFonts w:cs="Arial"/>
                <w:sz w:val="18"/>
                <w:szCs w:val="18"/>
              </w:rPr>
              <w:t>Pago único l</w:t>
            </w:r>
            <w:r w:rsidRPr="002D7A76">
              <w:rPr>
                <w:rFonts w:cs="Arial"/>
                <w:sz w:val="18"/>
                <w:szCs w:val="18"/>
              </w:rPr>
              <w:t>uego de ser emitida el Acta de Recepción</w:t>
            </w:r>
            <w:r>
              <w:rPr>
                <w:rFonts w:cs="Arial"/>
                <w:sz w:val="18"/>
                <w:szCs w:val="18"/>
              </w:rPr>
              <w:t xml:space="preserve"> y</w:t>
            </w:r>
            <w:r w:rsidRPr="002D7A76">
              <w:rPr>
                <w:rFonts w:cs="Arial"/>
                <w:sz w:val="18"/>
                <w:szCs w:val="18"/>
              </w:rPr>
              <w:t xml:space="preserve"> recepción de la factura correspondiente</w:t>
            </w:r>
            <w:r w:rsidR="00A448AB">
              <w:rPr>
                <w:rFonts w:cs="Arial"/>
                <w:sz w:val="18"/>
                <w:szCs w:val="18"/>
              </w:rPr>
              <w:t>.</w:t>
            </w:r>
          </w:p>
          <w:p w14:paraId="1B23437F" w14:textId="77777777" w:rsidR="00AD7283" w:rsidRPr="002D7A76" w:rsidRDefault="00AD7283" w:rsidP="007D3157">
            <w:pPr>
              <w:spacing w:after="120"/>
              <w:rPr>
                <w:rFonts w:cs="Arial"/>
                <w:sz w:val="18"/>
                <w:szCs w:val="18"/>
              </w:rPr>
            </w:pPr>
            <w:r w:rsidRPr="0003401E">
              <w:rPr>
                <w:rFonts w:cs="Arial"/>
                <w:b/>
                <w:i/>
                <w:szCs w:val="18"/>
              </w:rPr>
              <w:t>(Manifestar aceptación)</w:t>
            </w:r>
          </w:p>
        </w:tc>
        <w:tc>
          <w:tcPr>
            <w:tcW w:w="0" w:type="auto"/>
            <w:shd w:val="clear" w:color="auto" w:fill="FFFFFF" w:themeFill="background1"/>
            <w:vAlign w:val="center"/>
          </w:tcPr>
          <w:p w14:paraId="32E1287E" w14:textId="77777777" w:rsidR="00AD7283" w:rsidRPr="002D7A76" w:rsidRDefault="00AD7283" w:rsidP="007D3157">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2FBDDB38" w14:textId="77777777" w:rsidR="00AD7283" w:rsidRDefault="00AD7283" w:rsidP="00AD7283">
      <w:pPr>
        <w:jc w:val="center"/>
        <w:rPr>
          <w:rFonts w:cs="Arial"/>
        </w:rPr>
      </w:pPr>
    </w:p>
    <w:p w14:paraId="19A4E8E9" w14:textId="77777777" w:rsidR="00DE12E5" w:rsidRDefault="00DE12E5" w:rsidP="00913B0F">
      <w:pPr>
        <w:jc w:val="both"/>
        <w:rPr>
          <w:rFonts w:cs="Arial"/>
          <w:sz w:val="14"/>
          <w:lang w:val="es-BO"/>
        </w:rPr>
      </w:pPr>
    </w:p>
    <w:p w14:paraId="52C2943C" w14:textId="2868A4B5" w:rsidR="009E62B0" w:rsidRPr="000938B5" w:rsidRDefault="00913B0F" w:rsidP="00913B0F">
      <w:pPr>
        <w:jc w:val="both"/>
        <w:rPr>
          <w:rFonts w:cs="Arial"/>
          <w:b/>
          <w:szCs w:val="18"/>
          <w:lang w:val="es-BO"/>
        </w:rPr>
      </w:pPr>
      <w:r w:rsidRPr="00061214">
        <w:rPr>
          <w:rFonts w:cs="Arial"/>
          <w:sz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CD3894D" w14:textId="77777777" w:rsidR="00913B0F" w:rsidRPr="00F20859" w:rsidRDefault="00913B0F">
      <w:pPr>
        <w:rPr>
          <w:rFonts w:cs="Arial"/>
          <w:b/>
          <w:sz w:val="18"/>
          <w:szCs w:val="18"/>
          <w:lang w:val="es-BO"/>
        </w:rPr>
      </w:pPr>
      <w:r w:rsidRPr="00F20859">
        <w:rPr>
          <w:rFonts w:cs="Arial"/>
          <w:b/>
          <w:sz w:val="18"/>
          <w:szCs w:val="18"/>
          <w:lang w:val="es-BO"/>
        </w:rPr>
        <w:br w:type="page"/>
      </w:r>
    </w:p>
    <w:p w14:paraId="4676A5A3" w14:textId="51838008" w:rsidR="00BC6B3F" w:rsidRPr="007C53BA" w:rsidRDefault="00BC6B3F" w:rsidP="00C27AA9">
      <w:pPr>
        <w:jc w:val="center"/>
        <w:rPr>
          <w:rFonts w:cs="Arial"/>
          <w:b/>
          <w:sz w:val="18"/>
          <w:szCs w:val="18"/>
          <w:lang w:val="pt-BR"/>
        </w:rPr>
      </w:pPr>
      <w:r w:rsidRPr="007C53BA">
        <w:rPr>
          <w:rFonts w:cs="Arial"/>
          <w:b/>
          <w:sz w:val="18"/>
          <w:szCs w:val="18"/>
          <w:lang w:val="pt-BR"/>
        </w:rPr>
        <w:lastRenderedPageBreak/>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14:paraId="19F301AB" w14:textId="77777777" w:rsidTr="00DB38B8">
        <w:trPr>
          <w:trHeight w:val="345"/>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71C288A" w:rsidR="004A7EAF" w:rsidRPr="000C6821" w:rsidRDefault="00435307" w:rsidP="007310EB">
            <w:pPr>
              <w:jc w:val="center"/>
              <w:rPr>
                <w:rFonts w:ascii="Arial" w:hAnsi="Arial" w:cs="Arial"/>
                <w:lang w:val="es-BO"/>
              </w:rPr>
            </w:pPr>
            <w:r>
              <w:rPr>
                <w:rFonts w:ascii="Arial" w:hAnsi="Arial" w:cs="Arial"/>
                <w:lang w:val="es-BO"/>
              </w:rPr>
              <w:t>5</w:t>
            </w:r>
          </w:p>
        </w:tc>
        <w:tc>
          <w:tcPr>
            <w:tcW w:w="33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23"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9B4C060"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DB38B8">
        <w:trPr>
          <w:trHeight w:val="179"/>
          <w:jc w:val="center"/>
        </w:trPr>
        <w:tc>
          <w:tcPr>
            <w:tcW w:w="8293"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283C89">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3F8F156E" w:rsidR="004A7EAF" w:rsidRPr="000C6821" w:rsidRDefault="00136CB6" w:rsidP="00283C89">
            <w:pPr>
              <w:jc w:val="center"/>
              <w:rPr>
                <w:rFonts w:ascii="Arial" w:hAnsi="Arial" w:cs="Arial"/>
                <w:b/>
                <w:bCs/>
                <w:lang w:val="es-BO"/>
              </w:rPr>
            </w:pPr>
            <w:r>
              <w:rPr>
                <w:rFonts w:ascii="Arial" w:hAnsi="Arial" w:cs="Arial"/>
                <w:b/>
                <w:bCs/>
                <w:lang w:val="es-BO"/>
              </w:rPr>
              <w:t>ADQUISICION DE TONNERS PARA CIERRE DE GESTIÓN DEL BCB</w:t>
            </w:r>
          </w:p>
        </w:tc>
        <w:tc>
          <w:tcPr>
            <w:tcW w:w="341"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5E102936"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3ADFDAF6" w:rsidR="00484A1A" w:rsidRPr="008144F9" w:rsidRDefault="00841BCA" w:rsidP="00CB24FF">
      <w:pPr>
        <w:numPr>
          <w:ilvl w:val="0"/>
          <w:numId w:val="14"/>
        </w:numPr>
        <w:jc w:val="both"/>
        <w:rPr>
          <w:rFonts w:cs="Arial"/>
          <w:sz w:val="18"/>
          <w:szCs w:val="18"/>
          <w:lang w:val="es-BO"/>
        </w:rPr>
      </w:pPr>
      <w:r>
        <w:rPr>
          <w:rFonts w:cs="Arial"/>
          <w:b/>
          <w:i/>
          <w:szCs w:val="18"/>
          <w:lang w:val="es-BO"/>
        </w:rPr>
        <w:t>D</w:t>
      </w:r>
      <w:r w:rsidR="00484A1A" w:rsidRPr="005923EC">
        <w:rPr>
          <w:rFonts w:cs="Arial"/>
          <w:b/>
          <w:i/>
          <w:szCs w:val="18"/>
          <w:lang w:val="es-BO"/>
        </w:rPr>
        <w:t>ocumentación</w:t>
      </w:r>
      <w:r w:rsidR="00484A1A" w:rsidRPr="009956C4">
        <w:rPr>
          <w:rFonts w:cs="Arial"/>
          <w:b/>
          <w:i/>
          <w:szCs w:val="18"/>
          <w:lang w:val="es-BO"/>
        </w:rPr>
        <w:t xml:space="preserve"> requerida</w:t>
      </w:r>
      <w:r w:rsidR="000C4274" w:rsidRPr="009956C4">
        <w:rPr>
          <w:rFonts w:cs="Arial"/>
          <w:b/>
          <w:i/>
          <w:sz w:val="18"/>
          <w:szCs w:val="18"/>
          <w:lang w:val="es-BO"/>
        </w:rPr>
        <w:t xml:space="preserve"> en las especificaciones técnicas </w:t>
      </w:r>
      <w:r w:rsidR="00D4606F" w:rsidRPr="00D4606F">
        <w:rPr>
          <w:rFonts w:cs="Arial"/>
          <w:b/>
          <w:i/>
          <w:color w:val="000099"/>
          <w:sz w:val="18"/>
          <w:szCs w:val="18"/>
          <w:lang w:val="es-BO"/>
        </w:rPr>
        <w:t>(</w:t>
      </w:r>
      <w:proofErr w:type="spellStart"/>
      <w:r w:rsidR="00D4606F" w:rsidRPr="00D4606F">
        <w:rPr>
          <w:rFonts w:cs="Arial"/>
          <w:b/>
          <w:i/>
          <w:color w:val="000099"/>
          <w:sz w:val="18"/>
          <w:szCs w:val="18"/>
          <w:lang w:val="es-BO"/>
        </w:rPr>
        <w:t>Ets</w:t>
      </w:r>
      <w:proofErr w:type="spellEnd"/>
      <w:r w:rsidR="00D4606F" w:rsidRPr="00D4606F">
        <w:rPr>
          <w:rFonts w:cs="Arial"/>
          <w:b/>
          <w:i/>
          <w:color w:val="000099"/>
          <w:sz w:val="18"/>
          <w:szCs w:val="18"/>
          <w:lang w:val="es-BO"/>
        </w:rPr>
        <w:t xml:space="preserve">) </w:t>
      </w:r>
      <w:r w:rsidR="000C4274" w:rsidRPr="009956C4">
        <w:rPr>
          <w:rFonts w:cs="Arial"/>
          <w:b/>
          <w:i/>
          <w:sz w:val="18"/>
          <w:szCs w:val="18"/>
          <w:lang w:val="es-BO"/>
        </w:rPr>
        <w:t>y/o condiciones técnicas</w:t>
      </w:r>
      <w:r w:rsidR="008144F9">
        <w:rPr>
          <w:rFonts w:cs="Arial"/>
          <w:b/>
          <w:i/>
          <w:sz w:val="18"/>
          <w:szCs w:val="18"/>
          <w:lang w:val="es-BO"/>
        </w:rPr>
        <w:t>:</w:t>
      </w:r>
    </w:p>
    <w:p w14:paraId="2EEC52CA" w14:textId="77777777" w:rsidR="008144F9" w:rsidRPr="008144F9" w:rsidRDefault="008144F9" w:rsidP="008144F9">
      <w:pPr>
        <w:ind w:left="360"/>
        <w:jc w:val="both"/>
        <w:rPr>
          <w:rFonts w:cs="Arial"/>
          <w:sz w:val="18"/>
          <w:szCs w:val="18"/>
          <w:lang w:val="es-BO"/>
        </w:rPr>
      </w:pPr>
    </w:p>
    <w:p w14:paraId="38DFEA1B" w14:textId="5A2BB285" w:rsidR="008144F9" w:rsidRDefault="008144F9" w:rsidP="00B52FC6">
      <w:pPr>
        <w:pStyle w:val="Prrafodelista"/>
        <w:numPr>
          <w:ilvl w:val="0"/>
          <w:numId w:val="38"/>
        </w:numPr>
        <w:jc w:val="both"/>
        <w:rPr>
          <w:rFonts w:ascii="Verdana" w:hAnsi="Verdana" w:cs="Arial"/>
          <w:sz w:val="18"/>
          <w:szCs w:val="18"/>
          <w:lang w:val="es-BO" w:eastAsia="es-ES"/>
        </w:rPr>
      </w:pPr>
      <w:r w:rsidRPr="008144F9">
        <w:rPr>
          <w:rFonts w:ascii="Verdana" w:hAnsi="Verdana" w:cs="Arial"/>
          <w:sz w:val="18"/>
          <w:szCs w:val="18"/>
          <w:lang w:val="es-BO" w:eastAsia="es-ES"/>
        </w:rPr>
        <w:t xml:space="preserve">Documentación que respalde la </w:t>
      </w:r>
      <w:r>
        <w:rPr>
          <w:rFonts w:ascii="Verdana" w:hAnsi="Verdana" w:cs="Arial"/>
          <w:sz w:val="18"/>
          <w:szCs w:val="18"/>
          <w:lang w:val="es-BO" w:eastAsia="es-ES"/>
        </w:rPr>
        <w:t>experiencia requerida en el apartado D de las especificaciones técnicas.</w:t>
      </w:r>
    </w:p>
    <w:p w14:paraId="0F51C20F" w14:textId="1CD4AB0A" w:rsidR="00282F7F" w:rsidRPr="00282F7F" w:rsidRDefault="003A5844" w:rsidP="00B52FC6">
      <w:pPr>
        <w:pStyle w:val="Prrafodelista"/>
        <w:numPr>
          <w:ilvl w:val="0"/>
          <w:numId w:val="38"/>
        </w:numPr>
        <w:spacing w:before="120" w:after="120"/>
        <w:jc w:val="both"/>
        <w:rPr>
          <w:rFonts w:ascii="Verdana" w:hAnsi="Verdana" w:cs="Arial"/>
          <w:sz w:val="18"/>
          <w:szCs w:val="18"/>
          <w:lang w:val="es-BO" w:eastAsia="es-ES"/>
        </w:rPr>
      </w:pPr>
      <w:r>
        <w:rPr>
          <w:rFonts w:ascii="Verdana" w:hAnsi="Verdana" w:cs="Arial"/>
          <w:sz w:val="18"/>
          <w:szCs w:val="18"/>
          <w:lang w:val="es-BO" w:eastAsia="es-ES"/>
        </w:rPr>
        <w:t>C</w:t>
      </w:r>
      <w:r w:rsidR="00282F7F" w:rsidRPr="00282F7F">
        <w:rPr>
          <w:rFonts w:ascii="Verdana" w:hAnsi="Verdana" w:cs="Arial"/>
          <w:sz w:val="18"/>
          <w:szCs w:val="18"/>
          <w:lang w:val="es-BO" w:eastAsia="es-ES"/>
        </w:rPr>
        <w:t xml:space="preserve">ertificado de información sobre solvencia con el fisco en original que demuestre que no tiene deudas pendientes con el estado, </w:t>
      </w:r>
      <w:r>
        <w:rPr>
          <w:rFonts w:ascii="Verdana" w:hAnsi="Verdana" w:cs="Arial"/>
          <w:sz w:val="18"/>
          <w:szCs w:val="18"/>
          <w:lang w:val="es-BO" w:eastAsia="es-ES"/>
        </w:rPr>
        <w:t>de acuerdo a lo establecido en el inciso F de las especificaciones técnicas.</w:t>
      </w:r>
    </w:p>
    <w:p w14:paraId="63BBD3A6" w14:textId="77777777" w:rsidR="00990027" w:rsidRPr="009956C4" w:rsidRDefault="00990027" w:rsidP="00484A1A">
      <w:pPr>
        <w:ind w:left="360"/>
        <w:jc w:val="both"/>
        <w:rPr>
          <w:rFonts w:cs="Arial"/>
          <w:sz w:val="18"/>
          <w:szCs w:val="18"/>
          <w:lang w:val="es-BO"/>
        </w:rPr>
      </w:pPr>
    </w:p>
    <w:p w14:paraId="2D29DE8F" w14:textId="77777777" w:rsidR="00BD4A1A" w:rsidRDefault="00BD4A1A" w:rsidP="00C12E06">
      <w:pPr>
        <w:ind w:left="360"/>
        <w:jc w:val="both"/>
        <w:rPr>
          <w:rFonts w:cs="Arial"/>
          <w:sz w:val="18"/>
          <w:szCs w:val="18"/>
          <w:lang w:val="es-BO"/>
        </w:rPr>
      </w:pPr>
    </w:p>
    <w:p w14:paraId="3A4BD49E" w14:textId="77777777" w:rsidR="00BD4A1A" w:rsidRPr="009956C4" w:rsidRDefault="00BD4A1A"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5B0A477E" w14:textId="77777777" w:rsidR="000938B5" w:rsidRDefault="000938B5" w:rsidP="00776472">
      <w:pPr>
        <w:jc w:val="center"/>
        <w:rPr>
          <w:rFonts w:cs="Arial"/>
          <w:b/>
          <w:sz w:val="18"/>
          <w:szCs w:val="18"/>
          <w:lang w:val="es-BO"/>
        </w:rPr>
      </w:pP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Default="00BA1FE5" w:rsidP="00BA1FE5">
      <w:pPr>
        <w:ind w:left="360"/>
        <w:jc w:val="both"/>
        <w:rPr>
          <w:rFonts w:cs="Arial"/>
          <w:sz w:val="18"/>
          <w:szCs w:val="18"/>
          <w:lang w:val="es-BO"/>
        </w:rPr>
      </w:pPr>
    </w:p>
    <w:p w14:paraId="10F5EF30" w14:textId="77777777" w:rsidR="00E34FF5" w:rsidRDefault="00E34FF5" w:rsidP="00BA1FE5">
      <w:pPr>
        <w:ind w:left="360"/>
        <w:jc w:val="both"/>
        <w:rPr>
          <w:rFonts w:cs="Arial"/>
          <w:sz w:val="18"/>
          <w:szCs w:val="18"/>
          <w:lang w:val="es-BO"/>
        </w:rPr>
      </w:pPr>
    </w:p>
    <w:p w14:paraId="45E5B883" w14:textId="77777777" w:rsidR="00E34FF5" w:rsidRDefault="00E34FF5" w:rsidP="00BA1FE5">
      <w:pPr>
        <w:ind w:left="360"/>
        <w:jc w:val="both"/>
        <w:rPr>
          <w:rFonts w:cs="Arial"/>
          <w:sz w:val="18"/>
          <w:szCs w:val="18"/>
          <w:lang w:val="es-BO"/>
        </w:rPr>
      </w:pPr>
    </w:p>
    <w:p w14:paraId="18E45CA6" w14:textId="77777777" w:rsidR="00E34FF5" w:rsidRDefault="00E34FF5" w:rsidP="00BA1FE5">
      <w:pPr>
        <w:ind w:left="360"/>
        <w:jc w:val="both"/>
        <w:rPr>
          <w:rFonts w:cs="Arial"/>
          <w:sz w:val="18"/>
          <w:szCs w:val="18"/>
          <w:lang w:val="es-BO"/>
        </w:rPr>
      </w:pPr>
    </w:p>
    <w:p w14:paraId="0BC304BB" w14:textId="77777777" w:rsidR="00E34FF5" w:rsidRPr="009956C4" w:rsidRDefault="00E34FF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14F6DA3B" w14:textId="2DE9A144"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B2E9E2D" w14:textId="77777777" w:rsidR="00061214" w:rsidRPr="009956C4" w:rsidRDefault="002F4822" w:rsidP="00061214">
      <w:pPr>
        <w:jc w:val="center"/>
        <w:rPr>
          <w:rFonts w:cs="Arial"/>
          <w:b/>
          <w:sz w:val="18"/>
          <w:lang w:val="es-BO"/>
        </w:rPr>
      </w:pPr>
      <w:r w:rsidRPr="009956C4">
        <w:rPr>
          <w:rFonts w:cs="Arial"/>
          <w:b/>
          <w:sz w:val="18"/>
          <w:lang w:val="es-BO"/>
        </w:rPr>
        <w:br w:type="page"/>
      </w:r>
      <w:r w:rsidR="00061214" w:rsidRPr="009956C4">
        <w:rPr>
          <w:rFonts w:cs="Arial"/>
          <w:b/>
          <w:sz w:val="18"/>
          <w:lang w:val="es-BO"/>
        </w:rPr>
        <w:lastRenderedPageBreak/>
        <w:t>FORMULARIO A-2d</w:t>
      </w:r>
    </w:p>
    <w:p w14:paraId="767713EA" w14:textId="77777777" w:rsidR="00061214" w:rsidRPr="009956C4" w:rsidRDefault="00061214" w:rsidP="00061214">
      <w:pPr>
        <w:jc w:val="center"/>
        <w:rPr>
          <w:rFonts w:cs="Arial"/>
          <w:b/>
          <w:sz w:val="18"/>
          <w:lang w:val="es-BO"/>
        </w:rPr>
      </w:pPr>
      <w:r w:rsidRPr="009956C4">
        <w:rPr>
          <w:rFonts w:cs="Arial"/>
          <w:b/>
          <w:sz w:val="18"/>
          <w:lang w:val="es-BO"/>
        </w:rPr>
        <w:t>IDENTIFICACIÓN DE INTEGRANTES DE LA ASOCIACIÓN ACCIDENTAL</w:t>
      </w:r>
    </w:p>
    <w:p w14:paraId="5143E3AE" w14:textId="77777777" w:rsidR="00061214" w:rsidRPr="009956C4" w:rsidRDefault="00061214" w:rsidP="00061214">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061214" w:rsidRPr="009956C4" w14:paraId="0961D71B" w14:textId="77777777" w:rsidTr="007D3157">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48264CD" w14:textId="77777777" w:rsidR="00061214" w:rsidRPr="009956C4" w:rsidRDefault="00061214" w:rsidP="007D3157">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061214" w:rsidRPr="009956C4" w14:paraId="16F09A57" w14:textId="77777777" w:rsidTr="007D3157">
        <w:trPr>
          <w:trHeight w:val="54"/>
          <w:jc w:val="center"/>
        </w:trPr>
        <w:tc>
          <w:tcPr>
            <w:tcW w:w="243" w:type="dxa"/>
            <w:tcBorders>
              <w:top w:val="nil"/>
              <w:left w:val="single" w:sz="12" w:space="0" w:color="auto"/>
              <w:bottom w:val="nil"/>
            </w:tcBorders>
            <w:shd w:val="clear" w:color="auto" w:fill="auto"/>
            <w:noWrap/>
            <w:vAlign w:val="center"/>
            <w:hideMark/>
          </w:tcPr>
          <w:p w14:paraId="0985D6FE" w14:textId="77777777" w:rsidR="00061214" w:rsidRPr="009956C4" w:rsidRDefault="00061214" w:rsidP="007D3157">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6E9579E1" w14:textId="77777777" w:rsidR="00061214" w:rsidRPr="009956C4" w:rsidRDefault="00061214" w:rsidP="007D3157">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7771A1FF" w14:textId="77777777" w:rsidR="00061214" w:rsidRPr="009956C4" w:rsidRDefault="00061214" w:rsidP="007D3157">
            <w:pPr>
              <w:rPr>
                <w:rFonts w:ascii="Arial" w:hAnsi="Arial" w:cs="Arial"/>
                <w:lang w:val="es-BO"/>
              </w:rPr>
            </w:pPr>
          </w:p>
        </w:tc>
        <w:tc>
          <w:tcPr>
            <w:tcW w:w="243" w:type="dxa"/>
            <w:tcBorders>
              <w:top w:val="nil"/>
              <w:bottom w:val="nil"/>
            </w:tcBorders>
            <w:shd w:val="clear" w:color="auto" w:fill="auto"/>
            <w:vAlign w:val="center"/>
          </w:tcPr>
          <w:p w14:paraId="5D60BE2D" w14:textId="77777777" w:rsidR="00061214" w:rsidRPr="009956C4" w:rsidRDefault="00061214" w:rsidP="007D3157">
            <w:pPr>
              <w:rPr>
                <w:rFonts w:ascii="Arial" w:hAnsi="Arial" w:cs="Arial"/>
                <w:lang w:val="es-BO"/>
              </w:rPr>
            </w:pPr>
          </w:p>
        </w:tc>
        <w:tc>
          <w:tcPr>
            <w:tcW w:w="243" w:type="dxa"/>
            <w:tcBorders>
              <w:top w:val="nil"/>
              <w:bottom w:val="nil"/>
            </w:tcBorders>
            <w:shd w:val="clear" w:color="auto" w:fill="auto"/>
            <w:vAlign w:val="center"/>
          </w:tcPr>
          <w:p w14:paraId="636CBF01" w14:textId="77777777" w:rsidR="00061214" w:rsidRPr="009956C4" w:rsidRDefault="00061214" w:rsidP="007D3157">
            <w:pPr>
              <w:rPr>
                <w:rFonts w:ascii="Arial" w:hAnsi="Arial" w:cs="Arial"/>
                <w:lang w:val="es-BO"/>
              </w:rPr>
            </w:pPr>
          </w:p>
        </w:tc>
        <w:tc>
          <w:tcPr>
            <w:tcW w:w="243" w:type="dxa"/>
            <w:tcBorders>
              <w:top w:val="nil"/>
              <w:bottom w:val="nil"/>
            </w:tcBorders>
            <w:shd w:val="clear" w:color="auto" w:fill="auto"/>
            <w:vAlign w:val="center"/>
          </w:tcPr>
          <w:p w14:paraId="5DE87077" w14:textId="77777777" w:rsidR="00061214" w:rsidRPr="009956C4" w:rsidRDefault="00061214" w:rsidP="007D3157">
            <w:pPr>
              <w:rPr>
                <w:rFonts w:ascii="Arial" w:hAnsi="Arial" w:cs="Arial"/>
                <w:lang w:val="es-BO"/>
              </w:rPr>
            </w:pPr>
          </w:p>
        </w:tc>
        <w:tc>
          <w:tcPr>
            <w:tcW w:w="243" w:type="dxa"/>
            <w:tcBorders>
              <w:top w:val="nil"/>
              <w:bottom w:val="nil"/>
            </w:tcBorders>
            <w:shd w:val="clear" w:color="auto" w:fill="auto"/>
            <w:vAlign w:val="center"/>
          </w:tcPr>
          <w:p w14:paraId="392F5CAC" w14:textId="77777777" w:rsidR="00061214" w:rsidRPr="009956C4" w:rsidRDefault="00061214" w:rsidP="007D3157">
            <w:pPr>
              <w:rPr>
                <w:rFonts w:ascii="Arial" w:hAnsi="Arial" w:cs="Arial"/>
                <w:lang w:val="es-BO"/>
              </w:rPr>
            </w:pPr>
          </w:p>
        </w:tc>
        <w:tc>
          <w:tcPr>
            <w:tcW w:w="243" w:type="dxa"/>
            <w:tcBorders>
              <w:top w:val="nil"/>
              <w:bottom w:val="nil"/>
            </w:tcBorders>
            <w:shd w:val="clear" w:color="auto" w:fill="auto"/>
            <w:vAlign w:val="center"/>
          </w:tcPr>
          <w:p w14:paraId="69030B59" w14:textId="77777777" w:rsidR="00061214" w:rsidRPr="009956C4" w:rsidRDefault="00061214" w:rsidP="007D3157">
            <w:pPr>
              <w:rPr>
                <w:rFonts w:ascii="Arial" w:hAnsi="Arial" w:cs="Arial"/>
                <w:lang w:val="es-BO"/>
              </w:rPr>
            </w:pPr>
          </w:p>
        </w:tc>
        <w:tc>
          <w:tcPr>
            <w:tcW w:w="243" w:type="dxa"/>
            <w:tcBorders>
              <w:top w:val="nil"/>
              <w:bottom w:val="nil"/>
            </w:tcBorders>
            <w:shd w:val="clear" w:color="auto" w:fill="auto"/>
            <w:vAlign w:val="center"/>
          </w:tcPr>
          <w:p w14:paraId="34D73F82" w14:textId="77777777" w:rsidR="00061214" w:rsidRPr="009956C4" w:rsidRDefault="00061214" w:rsidP="007D3157">
            <w:pPr>
              <w:rPr>
                <w:rFonts w:ascii="Arial" w:hAnsi="Arial" w:cs="Arial"/>
                <w:lang w:val="es-BO"/>
              </w:rPr>
            </w:pPr>
          </w:p>
        </w:tc>
        <w:tc>
          <w:tcPr>
            <w:tcW w:w="243" w:type="dxa"/>
            <w:tcBorders>
              <w:top w:val="nil"/>
              <w:bottom w:val="nil"/>
            </w:tcBorders>
            <w:shd w:val="clear" w:color="auto" w:fill="auto"/>
            <w:vAlign w:val="center"/>
          </w:tcPr>
          <w:p w14:paraId="40AC2077" w14:textId="77777777" w:rsidR="00061214" w:rsidRPr="009956C4" w:rsidRDefault="00061214" w:rsidP="007D3157">
            <w:pPr>
              <w:rPr>
                <w:rFonts w:ascii="Arial" w:hAnsi="Arial" w:cs="Arial"/>
                <w:lang w:val="es-BO"/>
              </w:rPr>
            </w:pPr>
          </w:p>
        </w:tc>
        <w:tc>
          <w:tcPr>
            <w:tcW w:w="243" w:type="dxa"/>
            <w:tcBorders>
              <w:top w:val="nil"/>
              <w:bottom w:val="nil"/>
            </w:tcBorders>
            <w:shd w:val="clear" w:color="auto" w:fill="auto"/>
            <w:vAlign w:val="center"/>
          </w:tcPr>
          <w:p w14:paraId="26663E96" w14:textId="77777777" w:rsidR="00061214" w:rsidRPr="009956C4" w:rsidRDefault="00061214" w:rsidP="007D3157">
            <w:pPr>
              <w:rPr>
                <w:rFonts w:ascii="Arial" w:hAnsi="Arial" w:cs="Arial"/>
                <w:lang w:val="es-BO"/>
              </w:rPr>
            </w:pPr>
          </w:p>
        </w:tc>
        <w:tc>
          <w:tcPr>
            <w:tcW w:w="243" w:type="dxa"/>
            <w:tcBorders>
              <w:top w:val="nil"/>
              <w:bottom w:val="nil"/>
            </w:tcBorders>
            <w:shd w:val="clear" w:color="auto" w:fill="auto"/>
            <w:vAlign w:val="center"/>
          </w:tcPr>
          <w:p w14:paraId="3B7BD3AA" w14:textId="77777777" w:rsidR="00061214" w:rsidRPr="009956C4" w:rsidRDefault="00061214" w:rsidP="007D3157">
            <w:pPr>
              <w:rPr>
                <w:rFonts w:ascii="Arial" w:hAnsi="Arial" w:cs="Arial"/>
                <w:lang w:val="es-BO"/>
              </w:rPr>
            </w:pPr>
          </w:p>
        </w:tc>
        <w:tc>
          <w:tcPr>
            <w:tcW w:w="243" w:type="dxa"/>
            <w:tcBorders>
              <w:top w:val="nil"/>
              <w:bottom w:val="single" w:sz="4" w:space="0" w:color="auto"/>
            </w:tcBorders>
            <w:shd w:val="clear" w:color="auto" w:fill="auto"/>
            <w:vAlign w:val="center"/>
          </w:tcPr>
          <w:p w14:paraId="1873EC10" w14:textId="77777777" w:rsidR="00061214" w:rsidRPr="009956C4" w:rsidRDefault="00061214" w:rsidP="007D3157">
            <w:pPr>
              <w:rPr>
                <w:rFonts w:ascii="Arial" w:hAnsi="Arial" w:cs="Arial"/>
                <w:lang w:val="es-BO"/>
              </w:rPr>
            </w:pPr>
          </w:p>
        </w:tc>
        <w:tc>
          <w:tcPr>
            <w:tcW w:w="243" w:type="dxa"/>
            <w:tcBorders>
              <w:top w:val="nil"/>
              <w:bottom w:val="single" w:sz="4" w:space="0" w:color="auto"/>
            </w:tcBorders>
            <w:shd w:val="clear" w:color="auto" w:fill="auto"/>
            <w:vAlign w:val="center"/>
          </w:tcPr>
          <w:p w14:paraId="3233EA58" w14:textId="77777777" w:rsidR="00061214" w:rsidRPr="009956C4" w:rsidRDefault="00061214" w:rsidP="007D3157">
            <w:pPr>
              <w:rPr>
                <w:rFonts w:ascii="Arial" w:hAnsi="Arial" w:cs="Arial"/>
                <w:lang w:val="es-BO"/>
              </w:rPr>
            </w:pPr>
          </w:p>
        </w:tc>
        <w:tc>
          <w:tcPr>
            <w:tcW w:w="243" w:type="dxa"/>
            <w:tcBorders>
              <w:top w:val="nil"/>
              <w:bottom w:val="single" w:sz="4" w:space="0" w:color="auto"/>
            </w:tcBorders>
            <w:shd w:val="clear" w:color="auto" w:fill="auto"/>
            <w:vAlign w:val="center"/>
          </w:tcPr>
          <w:p w14:paraId="0CB20538" w14:textId="77777777" w:rsidR="00061214" w:rsidRPr="009956C4" w:rsidRDefault="00061214" w:rsidP="007D3157">
            <w:pPr>
              <w:rPr>
                <w:rFonts w:ascii="Arial" w:hAnsi="Arial" w:cs="Arial"/>
                <w:lang w:val="es-BO"/>
              </w:rPr>
            </w:pPr>
          </w:p>
        </w:tc>
        <w:tc>
          <w:tcPr>
            <w:tcW w:w="243" w:type="dxa"/>
            <w:tcBorders>
              <w:top w:val="nil"/>
              <w:bottom w:val="single" w:sz="4" w:space="0" w:color="auto"/>
            </w:tcBorders>
            <w:shd w:val="clear" w:color="auto" w:fill="auto"/>
            <w:vAlign w:val="center"/>
          </w:tcPr>
          <w:p w14:paraId="247EE141" w14:textId="77777777" w:rsidR="00061214" w:rsidRPr="009956C4" w:rsidRDefault="00061214" w:rsidP="007D3157">
            <w:pPr>
              <w:rPr>
                <w:rFonts w:ascii="Arial" w:hAnsi="Arial" w:cs="Arial"/>
                <w:lang w:val="es-BO"/>
              </w:rPr>
            </w:pPr>
          </w:p>
        </w:tc>
        <w:tc>
          <w:tcPr>
            <w:tcW w:w="243" w:type="dxa"/>
            <w:tcBorders>
              <w:top w:val="nil"/>
              <w:bottom w:val="single" w:sz="4" w:space="0" w:color="auto"/>
            </w:tcBorders>
            <w:shd w:val="clear" w:color="auto" w:fill="auto"/>
            <w:vAlign w:val="center"/>
          </w:tcPr>
          <w:p w14:paraId="32943F06" w14:textId="77777777" w:rsidR="00061214" w:rsidRPr="009956C4" w:rsidRDefault="00061214" w:rsidP="007D3157">
            <w:pPr>
              <w:rPr>
                <w:rFonts w:ascii="Arial" w:hAnsi="Arial" w:cs="Arial"/>
                <w:lang w:val="es-BO"/>
              </w:rPr>
            </w:pPr>
          </w:p>
        </w:tc>
        <w:tc>
          <w:tcPr>
            <w:tcW w:w="243" w:type="dxa"/>
            <w:tcBorders>
              <w:top w:val="nil"/>
              <w:bottom w:val="single" w:sz="4" w:space="0" w:color="auto"/>
            </w:tcBorders>
            <w:shd w:val="clear" w:color="auto" w:fill="auto"/>
            <w:vAlign w:val="center"/>
          </w:tcPr>
          <w:p w14:paraId="7C429CCC"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22863339"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1167E7F4"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5A3A31BD"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0592FF0C"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734F2B99"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3F488E49"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5D874A2E"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2A35A160"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667CB178"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58B14161"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2325F896"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02BE5DE0"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5C240382"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6CA787B7"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720E6120"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2CB10D53"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1F58F701"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3308B0A3"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6F6D3DCB"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4CE89A1E" w14:textId="77777777" w:rsidR="00061214" w:rsidRPr="009956C4" w:rsidRDefault="00061214" w:rsidP="007D3157">
            <w:pPr>
              <w:rPr>
                <w:rFonts w:ascii="Arial" w:hAnsi="Arial" w:cs="Arial"/>
                <w:lang w:val="es-BO"/>
              </w:rPr>
            </w:pPr>
          </w:p>
        </w:tc>
        <w:tc>
          <w:tcPr>
            <w:tcW w:w="242" w:type="dxa"/>
            <w:tcBorders>
              <w:top w:val="nil"/>
              <w:bottom w:val="single" w:sz="4" w:space="0" w:color="auto"/>
            </w:tcBorders>
            <w:shd w:val="clear" w:color="auto" w:fill="auto"/>
            <w:vAlign w:val="center"/>
          </w:tcPr>
          <w:p w14:paraId="126D5707" w14:textId="77777777" w:rsidR="00061214" w:rsidRPr="009956C4" w:rsidRDefault="00061214" w:rsidP="007D315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7B07120" w14:textId="77777777" w:rsidR="00061214" w:rsidRPr="009956C4" w:rsidRDefault="00061214" w:rsidP="007D3157">
            <w:pPr>
              <w:rPr>
                <w:rFonts w:ascii="Arial" w:hAnsi="Arial" w:cs="Arial"/>
                <w:lang w:val="es-BO"/>
              </w:rPr>
            </w:pPr>
          </w:p>
        </w:tc>
      </w:tr>
      <w:tr w:rsidR="00061214" w:rsidRPr="009956C4" w14:paraId="5082694C" w14:textId="77777777" w:rsidTr="007D3157">
        <w:trPr>
          <w:trHeight w:val="54"/>
          <w:jc w:val="center"/>
        </w:trPr>
        <w:tc>
          <w:tcPr>
            <w:tcW w:w="243" w:type="dxa"/>
            <w:tcBorders>
              <w:top w:val="nil"/>
              <w:left w:val="single" w:sz="12" w:space="0" w:color="auto"/>
              <w:bottom w:val="nil"/>
            </w:tcBorders>
            <w:shd w:val="clear" w:color="auto" w:fill="auto"/>
            <w:noWrap/>
            <w:vAlign w:val="center"/>
          </w:tcPr>
          <w:p w14:paraId="275DBA8C" w14:textId="77777777" w:rsidR="00061214" w:rsidRPr="009956C4" w:rsidRDefault="00061214" w:rsidP="007D315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51CA5683" w14:textId="77777777" w:rsidR="00061214" w:rsidRPr="009956C4" w:rsidRDefault="00061214" w:rsidP="007D3157">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CEA2" w14:textId="77777777" w:rsidR="00061214" w:rsidRPr="009956C4" w:rsidRDefault="00061214" w:rsidP="007D315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0EB4FE09" w14:textId="77777777" w:rsidR="00061214" w:rsidRPr="009956C4" w:rsidRDefault="00061214" w:rsidP="007D3157">
            <w:pPr>
              <w:rPr>
                <w:rFonts w:ascii="Arial" w:hAnsi="Arial" w:cs="Arial"/>
                <w:lang w:val="es-BO"/>
              </w:rPr>
            </w:pPr>
          </w:p>
        </w:tc>
      </w:tr>
      <w:tr w:rsidR="00061214" w:rsidRPr="009956C4" w14:paraId="77D57EAA" w14:textId="77777777" w:rsidTr="007D3157">
        <w:trPr>
          <w:trHeight w:val="54"/>
          <w:jc w:val="center"/>
        </w:trPr>
        <w:tc>
          <w:tcPr>
            <w:tcW w:w="243" w:type="dxa"/>
            <w:tcBorders>
              <w:top w:val="nil"/>
              <w:left w:val="single" w:sz="12" w:space="0" w:color="auto"/>
              <w:bottom w:val="nil"/>
            </w:tcBorders>
            <w:shd w:val="clear" w:color="auto" w:fill="auto"/>
            <w:noWrap/>
            <w:vAlign w:val="center"/>
          </w:tcPr>
          <w:p w14:paraId="360E7422" w14:textId="77777777" w:rsidR="00061214" w:rsidRPr="009956C4" w:rsidRDefault="00061214" w:rsidP="007D315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38A08ED" w14:textId="77777777" w:rsidR="00061214" w:rsidRPr="009956C4" w:rsidRDefault="00061214" w:rsidP="007D315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41855E5D" w14:textId="77777777" w:rsidR="00061214" w:rsidRPr="009956C4" w:rsidRDefault="00061214" w:rsidP="007D315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481EFB3" w14:textId="77777777" w:rsidR="00061214" w:rsidRPr="009956C4" w:rsidRDefault="00061214" w:rsidP="007D3157">
            <w:pPr>
              <w:rPr>
                <w:rFonts w:ascii="Arial" w:hAnsi="Arial" w:cs="Arial"/>
                <w:lang w:val="es-BO"/>
              </w:rPr>
            </w:pPr>
          </w:p>
        </w:tc>
      </w:tr>
      <w:tr w:rsidR="00061214" w:rsidRPr="009956C4" w14:paraId="21EF6B55" w14:textId="77777777" w:rsidTr="007D3157">
        <w:trPr>
          <w:trHeight w:val="59"/>
          <w:jc w:val="center"/>
        </w:trPr>
        <w:tc>
          <w:tcPr>
            <w:tcW w:w="243" w:type="dxa"/>
            <w:tcBorders>
              <w:left w:val="single" w:sz="12" w:space="0" w:color="auto"/>
            </w:tcBorders>
            <w:shd w:val="clear" w:color="auto" w:fill="auto"/>
            <w:vAlign w:val="bottom"/>
          </w:tcPr>
          <w:p w14:paraId="54693B63" w14:textId="77777777" w:rsidR="00061214" w:rsidRPr="009956C4" w:rsidRDefault="00061214" w:rsidP="007D3157">
            <w:pPr>
              <w:jc w:val="right"/>
              <w:rPr>
                <w:rFonts w:ascii="Arial" w:hAnsi="Arial" w:cs="Arial"/>
                <w:b/>
                <w:bCs/>
                <w:lang w:val="es-BO"/>
              </w:rPr>
            </w:pPr>
          </w:p>
        </w:tc>
        <w:tc>
          <w:tcPr>
            <w:tcW w:w="243" w:type="dxa"/>
            <w:shd w:val="clear" w:color="auto" w:fill="auto"/>
            <w:vAlign w:val="bottom"/>
          </w:tcPr>
          <w:p w14:paraId="64183A13"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1078E770"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095362D2"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5F02CF6E"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09DC9132"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6DBAE3A8"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35BCA296"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20B62664"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06EB9243"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1656D634"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1C6455C5"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503B27FA"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0879919E"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3AD40E2D"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74309B87"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07CB7951"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23F9C1DD"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3F8EFFEB"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6BFCC2E5"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5ACDB3F1"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207CFBFF"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75DC1823"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1796E0E4"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123E4D25"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7B222E66"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695AF477"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61616B58"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7160014E"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0B1F1496"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42656CB9"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4808D1D1"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15662C40"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0BBC4741"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51063E56"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77924C25"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42801EA7"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4824C635" w14:textId="77777777" w:rsidR="00061214" w:rsidRPr="009956C4" w:rsidRDefault="00061214" w:rsidP="007D3157">
            <w:pPr>
              <w:rPr>
                <w:rFonts w:ascii="Arial" w:hAnsi="Arial" w:cs="Arial"/>
                <w:b/>
                <w:bCs/>
                <w:lang w:val="es-BO"/>
              </w:rPr>
            </w:pPr>
          </w:p>
        </w:tc>
        <w:tc>
          <w:tcPr>
            <w:tcW w:w="242" w:type="dxa"/>
            <w:shd w:val="clear" w:color="auto" w:fill="auto"/>
            <w:vAlign w:val="bottom"/>
          </w:tcPr>
          <w:p w14:paraId="45D4BB6A" w14:textId="77777777" w:rsidR="00061214" w:rsidRPr="009956C4" w:rsidRDefault="00061214" w:rsidP="007D3157">
            <w:pPr>
              <w:rPr>
                <w:rFonts w:ascii="Arial" w:hAnsi="Arial" w:cs="Arial"/>
                <w:b/>
                <w:bCs/>
                <w:lang w:val="es-BO"/>
              </w:rPr>
            </w:pPr>
          </w:p>
        </w:tc>
        <w:tc>
          <w:tcPr>
            <w:tcW w:w="242" w:type="dxa"/>
            <w:tcBorders>
              <w:right w:val="single" w:sz="12" w:space="0" w:color="auto"/>
            </w:tcBorders>
            <w:shd w:val="clear" w:color="auto" w:fill="auto"/>
            <w:vAlign w:val="bottom"/>
          </w:tcPr>
          <w:p w14:paraId="0D26BB63" w14:textId="77777777" w:rsidR="00061214" w:rsidRPr="009956C4" w:rsidRDefault="00061214" w:rsidP="007D3157">
            <w:pPr>
              <w:rPr>
                <w:rFonts w:ascii="Arial" w:hAnsi="Arial" w:cs="Arial"/>
                <w:b/>
                <w:bCs/>
                <w:lang w:val="es-BO"/>
              </w:rPr>
            </w:pPr>
          </w:p>
        </w:tc>
      </w:tr>
      <w:tr w:rsidR="00061214" w:rsidRPr="009956C4" w14:paraId="7A65B0AD" w14:textId="77777777" w:rsidTr="007D3157">
        <w:trPr>
          <w:trHeight w:val="59"/>
          <w:jc w:val="center"/>
        </w:trPr>
        <w:tc>
          <w:tcPr>
            <w:tcW w:w="243" w:type="dxa"/>
            <w:tcBorders>
              <w:left w:val="single" w:sz="12" w:space="0" w:color="auto"/>
              <w:bottom w:val="nil"/>
            </w:tcBorders>
            <w:shd w:val="clear" w:color="auto" w:fill="auto"/>
            <w:vAlign w:val="bottom"/>
          </w:tcPr>
          <w:p w14:paraId="78F54F5A" w14:textId="77777777" w:rsidR="00061214" w:rsidRPr="009956C4" w:rsidRDefault="00061214" w:rsidP="007D3157">
            <w:pPr>
              <w:jc w:val="right"/>
              <w:rPr>
                <w:rFonts w:ascii="Arial" w:hAnsi="Arial" w:cs="Arial"/>
                <w:b/>
                <w:bCs/>
                <w:lang w:val="es-BO"/>
              </w:rPr>
            </w:pPr>
          </w:p>
        </w:tc>
        <w:tc>
          <w:tcPr>
            <w:tcW w:w="2187" w:type="dxa"/>
            <w:gridSpan w:val="9"/>
            <w:vMerge w:val="restart"/>
            <w:shd w:val="clear" w:color="auto" w:fill="auto"/>
            <w:vAlign w:val="bottom"/>
          </w:tcPr>
          <w:p w14:paraId="75F227BA" w14:textId="77777777" w:rsidR="00061214" w:rsidRPr="009956C4" w:rsidRDefault="00061214" w:rsidP="007D3157">
            <w:pPr>
              <w:jc w:val="center"/>
              <w:rPr>
                <w:rFonts w:ascii="Arial" w:hAnsi="Arial" w:cs="Arial"/>
                <w:bCs/>
                <w:lang w:val="es-BO"/>
              </w:rPr>
            </w:pPr>
            <w:r w:rsidRPr="009956C4">
              <w:rPr>
                <w:rFonts w:ascii="Arial" w:hAnsi="Arial" w:cs="Arial"/>
                <w:bCs/>
                <w:lang w:val="es-BO"/>
              </w:rPr>
              <w:t>Número de Identificación</w:t>
            </w:r>
          </w:p>
          <w:p w14:paraId="65EB0A79" w14:textId="77777777" w:rsidR="00061214" w:rsidRPr="009956C4" w:rsidRDefault="00061214" w:rsidP="007D3157">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04FDA033"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10F768A5" w14:textId="77777777" w:rsidR="00061214" w:rsidRPr="009956C4" w:rsidRDefault="00061214" w:rsidP="007D3157">
            <w:pPr>
              <w:rPr>
                <w:rFonts w:ascii="Arial" w:hAnsi="Arial" w:cs="Arial"/>
                <w:b/>
                <w:bCs/>
                <w:lang w:val="es-BO"/>
              </w:rPr>
            </w:pPr>
          </w:p>
        </w:tc>
        <w:tc>
          <w:tcPr>
            <w:tcW w:w="2668" w:type="dxa"/>
            <w:gridSpan w:val="11"/>
            <w:vMerge w:val="restart"/>
            <w:shd w:val="clear" w:color="auto" w:fill="auto"/>
            <w:vAlign w:val="bottom"/>
          </w:tcPr>
          <w:p w14:paraId="7E764A8B" w14:textId="77777777" w:rsidR="00061214" w:rsidRPr="009956C4" w:rsidRDefault="00061214" w:rsidP="007D3157">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1B16B713" w14:textId="77777777" w:rsidR="00061214" w:rsidRPr="009956C4" w:rsidRDefault="00061214" w:rsidP="007D3157">
            <w:pPr>
              <w:rPr>
                <w:rFonts w:ascii="Arial" w:hAnsi="Arial" w:cs="Arial"/>
                <w:b/>
                <w:bCs/>
                <w:sz w:val="14"/>
                <w:lang w:val="es-BO"/>
              </w:rPr>
            </w:pPr>
          </w:p>
        </w:tc>
        <w:tc>
          <w:tcPr>
            <w:tcW w:w="3388" w:type="dxa"/>
            <w:gridSpan w:val="14"/>
            <w:shd w:val="clear" w:color="auto" w:fill="auto"/>
            <w:vAlign w:val="bottom"/>
          </w:tcPr>
          <w:p w14:paraId="517A220D" w14:textId="77777777" w:rsidR="00061214" w:rsidRPr="009956C4" w:rsidRDefault="00061214" w:rsidP="007D3157">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557937DE" w14:textId="77777777" w:rsidR="00061214" w:rsidRPr="009956C4" w:rsidRDefault="00061214" w:rsidP="007D3157">
            <w:pPr>
              <w:rPr>
                <w:rFonts w:ascii="Arial" w:hAnsi="Arial" w:cs="Arial"/>
                <w:b/>
                <w:bCs/>
                <w:lang w:val="es-BO"/>
              </w:rPr>
            </w:pPr>
          </w:p>
        </w:tc>
        <w:tc>
          <w:tcPr>
            <w:tcW w:w="242" w:type="dxa"/>
            <w:tcBorders>
              <w:bottom w:val="nil"/>
              <w:right w:val="single" w:sz="12" w:space="0" w:color="auto"/>
            </w:tcBorders>
            <w:shd w:val="clear" w:color="auto" w:fill="auto"/>
            <w:vAlign w:val="bottom"/>
          </w:tcPr>
          <w:p w14:paraId="2661361D" w14:textId="77777777" w:rsidR="00061214" w:rsidRPr="009956C4" w:rsidRDefault="00061214" w:rsidP="007D3157">
            <w:pPr>
              <w:rPr>
                <w:rFonts w:ascii="Arial" w:hAnsi="Arial" w:cs="Arial"/>
                <w:b/>
                <w:bCs/>
                <w:lang w:val="es-BO"/>
              </w:rPr>
            </w:pPr>
          </w:p>
        </w:tc>
      </w:tr>
      <w:tr w:rsidR="00061214" w:rsidRPr="009956C4" w14:paraId="18F8F163" w14:textId="77777777" w:rsidTr="007D3157">
        <w:trPr>
          <w:trHeight w:val="59"/>
          <w:jc w:val="center"/>
        </w:trPr>
        <w:tc>
          <w:tcPr>
            <w:tcW w:w="243" w:type="dxa"/>
            <w:tcBorders>
              <w:left w:val="single" w:sz="12" w:space="0" w:color="auto"/>
              <w:bottom w:val="nil"/>
            </w:tcBorders>
            <w:shd w:val="clear" w:color="auto" w:fill="auto"/>
            <w:vAlign w:val="bottom"/>
          </w:tcPr>
          <w:p w14:paraId="2A37DB41" w14:textId="77777777" w:rsidR="00061214" w:rsidRPr="009956C4" w:rsidRDefault="00061214" w:rsidP="007D315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3BE31093"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10FFA794" w14:textId="77777777" w:rsidR="00061214" w:rsidRPr="009956C4" w:rsidRDefault="00061214" w:rsidP="007D3157">
            <w:pPr>
              <w:rPr>
                <w:rFonts w:ascii="Arial" w:hAnsi="Arial" w:cs="Arial"/>
                <w:b/>
                <w:bCs/>
                <w:lang w:val="es-BO"/>
              </w:rPr>
            </w:pPr>
          </w:p>
        </w:tc>
        <w:tc>
          <w:tcPr>
            <w:tcW w:w="243" w:type="dxa"/>
            <w:shd w:val="clear" w:color="auto" w:fill="auto"/>
            <w:vAlign w:val="bottom"/>
          </w:tcPr>
          <w:p w14:paraId="3ACC99E1" w14:textId="77777777" w:rsidR="00061214" w:rsidRPr="009956C4" w:rsidRDefault="00061214" w:rsidP="007D315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563820A8" w14:textId="77777777" w:rsidR="00061214" w:rsidRPr="009956C4" w:rsidRDefault="00061214" w:rsidP="007D3157">
            <w:pPr>
              <w:rPr>
                <w:rFonts w:ascii="Arial" w:hAnsi="Arial" w:cs="Arial"/>
                <w:b/>
                <w:bCs/>
                <w:sz w:val="14"/>
                <w:lang w:val="es-BO"/>
              </w:rPr>
            </w:pPr>
          </w:p>
        </w:tc>
        <w:tc>
          <w:tcPr>
            <w:tcW w:w="242" w:type="dxa"/>
            <w:shd w:val="clear" w:color="auto" w:fill="auto"/>
            <w:vAlign w:val="bottom"/>
          </w:tcPr>
          <w:p w14:paraId="4249B7A8" w14:textId="77777777" w:rsidR="00061214" w:rsidRPr="009956C4" w:rsidRDefault="00061214" w:rsidP="007D315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1176DB7" w14:textId="77777777" w:rsidR="00061214" w:rsidRPr="009956C4" w:rsidRDefault="00061214" w:rsidP="007D3157">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1AD8DC7A" w14:textId="77777777" w:rsidR="00061214" w:rsidRPr="009956C4" w:rsidRDefault="00061214" w:rsidP="007D315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C8EE361" w14:textId="77777777" w:rsidR="00061214" w:rsidRPr="009956C4" w:rsidRDefault="00061214" w:rsidP="007D3157">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60B5B669" w14:textId="77777777" w:rsidR="00061214" w:rsidRPr="009956C4" w:rsidRDefault="00061214" w:rsidP="007D315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3623C07F" w14:textId="77777777" w:rsidR="00061214" w:rsidRPr="009956C4" w:rsidRDefault="00061214" w:rsidP="007D3157">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49CA6A0" w14:textId="77777777" w:rsidR="00061214" w:rsidRPr="009956C4" w:rsidRDefault="00061214" w:rsidP="007D3157">
            <w:pPr>
              <w:rPr>
                <w:rFonts w:ascii="Arial" w:hAnsi="Arial" w:cs="Arial"/>
                <w:b/>
                <w:bCs/>
                <w:lang w:val="es-BO"/>
              </w:rPr>
            </w:pPr>
          </w:p>
        </w:tc>
        <w:tc>
          <w:tcPr>
            <w:tcW w:w="242" w:type="dxa"/>
            <w:tcBorders>
              <w:bottom w:val="nil"/>
              <w:right w:val="single" w:sz="12" w:space="0" w:color="auto"/>
            </w:tcBorders>
            <w:shd w:val="clear" w:color="auto" w:fill="auto"/>
            <w:vAlign w:val="bottom"/>
          </w:tcPr>
          <w:p w14:paraId="58B0FD79" w14:textId="77777777" w:rsidR="00061214" w:rsidRPr="009956C4" w:rsidRDefault="00061214" w:rsidP="007D3157">
            <w:pPr>
              <w:rPr>
                <w:rFonts w:ascii="Arial" w:hAnsi="Arial" w:cs="Arial"/>
                <w:b/>
                <w:bCs/>
                <w:lang w:val="es-BO"/>
              </w:rPr>
            </w:pPr>
          </w:p>
        </w:tc>
      </w:tr>
      <w:tr w:rsidR="00061214" w:rsidRPr="009956C4" w14:paraId="14CD78AE" w14:textId="77777777" w:rsidTr="007D3157">
        <w:trPr>
          <w:trHeight w:val="59"/>
          <w:jc w:val="center"/>
        </w:trPr>
        <w:tc>
          <w:tcPr>
            <w:tcW w:w="243" w:type="dxa"/>
            <w:tcBorders>
              <w:left w:val="single" w:sz="12" w:space="0" w:color="auto"/>
              <w:bottom w:val="nil"/>
              <w:right w:val="single" w:sz="4" w:space="0" w:color="auto"/>
            </w:tcBorders>
            <w:shd w:val="clear" w:color="auto" w:fill="auto"/>
            <w:vAlign w:val="bottom"/>
          </w:tcPr>
          <w:p w14:paraId="2151220F" w14:textId="77777777" w:rsidR="00061214" w:rsidRPr="009956C4" w:rsidRDefault="00061214" w:rsidP="007D315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0944AAD" w14:textId="77777777" w:rsidR="00061214" w:rsidRPr="009956C4" w:rsidRDefault="00061214" w:rsidP="007D3157">
            <w:pPr>
              <w:rPr>
                <w:rFonts w:ascii="Arial" w:hAnsi="Arial" w:cs="Arial"/>
                <w:b/>
                <w:bCs/>
                <w:lang w:val="es-BO"/>
              </w:rPr>
            </w:pPr>
          </w:p>
        </w:tc>
        <w:tc>
          <w:tcPr>
            <w:tcW w:w="243" w:type="dxa"/>
            <w:tcBorders>
              <w:left w:val="single" w:sz="4" w:space="0" w:color="auto"/>
            </w:tcBorders>
            <w:shd w:val="clear" w:color="auto" w:fill="auto"/>
            <w:vAlign w:val="bottom"/>
          </w:tcPr>
          <w:p w14:paraId="1401B5A7" w14:textId="77777777" w:rsidR="00061214" w:rsidRPr="009956C4" w:rsidRDefault="00061214" w:rsidP="007D3157">
            <w:pPr>
              <w:rPr>
                <w:rFonts w:ascii="Arial" w:hAnsi="Arial" w:cs="Arial"/>
                <w:b/>
                <w:bCs/>
                <w:lang w:val="es-BO"/>
              </w:rPr>
            </w:pPr>
          </w:p>
        </w:tc>
        <w:tc>
          <w:tcPr>
            <w:tcW w:w="243" w:type="dxa"/>
            <w:tcBorders>
              <w:right w:val="single" w:sz="4" w:space="0" w:color="auto"/>
            </w:tcBorders>
            <w:shd w:val="clear" w:color="auto" w:fill="auto"/>
            <w:vAlign w:val="bottom"/>
          </w:tcPr>
          <w:p w14:paraId="20A2833D" w14:textId="77777777" w:rsidR="00061214" w:rsidRPr="009956C4" w:rsidRDefault="00061214" w:rsidP="007D315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5917E26" w14:textId="77777777" w:rsidR="00061214" w:rsidRPr="009956C4" w:rsidRDefault="00061214" w:rsidP="007D315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9A13A1F" w14:textId="77777777" w:rsidR="00061214" w:rsidRPr="009956C4" w:rsidRDefault="00061214" w:rsidP="007D315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93F613A" w14:textId="77777777" w:rsidR="00061214" w:rsidRPr="009956C4" w:rsidRDefault="00061214" w:rsidP="007D315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F8196C1" w14:textId="77777777" w:rsidR="00061214" w:rsidRPr="009956C4" w:rsidRDefault="00061214" w:rsidP="007D315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9815C28" w14:textId="77777777" w:rsidR="00061214" w:rsidRPr="009956C4" w:rsidRDefault="00061214" w:rsidP="007D315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2B92F8A" w14:textId="77777777" w:rsidR="00061214" w:rsidRPr="009956C4" w:rsidRDefault="00061214" w:rsidP="007D315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561A623" w14:textId="77777777" w:rsidR="00061214" w:rsidRPr="009956C4" w:rsidRDefault="00061214" w:rsidP="007D3157">
            <w:pPr>
              <w:rPr>
                <w:rFonts w:ascii="Arial" w:hAnsi="Arial" w:cs="Arial"/>
                <w:b/>
                <w:bCs/>
                <w:lang w:val="es-BO"/>
              </w:rPr>
            </w:pPr>
          </w:p>
        </w:tc>
        <w:tc>
          <w:tcPr>
            <w:tcW w:w="242" w:type="dxa"/>
            <w:tcBorders>
              <w:left w:val="single" w:sz="4" w:space="0" w:color="auto"/>
              <w:bottom w:val="nil"/>
            </w:tcBorders>
            <w:shd w:val="clear" w:color="auto" w:fill="auto"/>
            <w:vAlign w:val="bottom"/>
          </w:tcPr>
          <w:p w14:paraId="1E2F60DD" w14:textId="77777777" w:rsidR="00061214" w:rsidRPr="009956C4" w:rsidRDefault="00061214" w:rsidP="007D3157">
            <w:pPr>
              <w:rPr>
                <w:rFonts w:ascii="Arial" w:hAnsi="Arial" w:cs="Arial"/>
                <w:b/>
                <w:bCs/>
                <w:lang w:val="es-BO"/>
              </w:rPr>
            </w:pPr>
          </w:p>
        </w:tc>
        <w:tc>
          <w:tcPr>
            <w:tcW w:w="242" w:type="dxa"/>
            <w:tcBorders>
              <w:bottom w:val="nil"/>
              <w:right w:val="single" w:sz="12" w:space="0" w:color="auto"/>
            </w:tcBorders>
            <w:shd w:val="clear" w:color="auto" w:fill="auto"/>
            <w:vAlign w:val="bottom"/>
          </w:tcPr>
          <w:p w14:paraId="1AA3B117" w14:textId="77777777" w:rsidR="00061214" w:rsidRPr="009956C4" w:rsidRDefault="00061214" w:rsidP="007D3157">
            <w:pPr>
              <w:rPr>
                <w:rFonts w:ascii="Arial" w:hAnsi="Arial" w:cs="Arial"/>
                <w:b/>
                <w:bCs/>
                <w:lang w:val="es-BO"/>
              </w:rPr>
            </w:pPr>
          </w:p>
        </w:tc>
      </w:tr>
      <w:tr w:rsidR="00061214" w:rsidRPr="009956C4" w14:paraId="14B679CE" w14:textId="77777777" w:rsidTr="007D3157">
        <w:trPr>
          <w:trHeight w:val="59"/>
          <w:jc w:val="center"/>
        </w:trPr>
        <w:tc>
          <w:tcPr>
            <w:tcW w:w="243" w:type="dxa"/>
            <w:tcBorders>
              <w:top w:val="nil"/>
              <w:left w:val="single" w:sz="12" w:space="0" w:color="auto"/>
              <w:bottom w:val="nil"/>
            </w:tcBorders>
            <w:shd w:val="clear" w:color="auto" w:fill="auto"/>
            <w:vAlign w:val="bottom"/>
          </w:tcPr>
          <w:p w14:paraId="299B5CF7" w14:textId="77777777" w:rsidR="00061214" w:rsidRPr="009956C4" w:rsidRDefault="00061214" w:rsidP="007D315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84A3A95"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bottom"/>
          </w:tcPr>
          <w:p w14:paraId="62B65193"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bottom"/>
          </w:tcPr>
          <w:p w14:paraId="07646061"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bottom"/>
          </w:tcPr>
          <w:p w14:paraId="30D212E6"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bottom"/>
          </w:tcPr>
          <w:p w14:paraId="062BDB19"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bottom"/>
          </w:tcPr>
          <w:p w14:paraId="5B8103E1"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bottom"/>
          </w:tcPr>
          <w:p w14:paraId="7F7EB89C"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bottom"/>
          </w:tcPr>
          <w:p w14:paraId="3B7D2BC3"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bottom"/>
          </w:tcPr>
          <w:p w14:paraId="4C04B1AE" w14:textId="77777777" w:rsidR="00061214" w:rsidRPr="009956C4" w:rsidRDefault="00061214" w:rsidP="007D3157">
            <w:pPr>
              <w:rPr>
                <w:rFonts w:ascii="Arial" w:hAnsi="Arial" w:cs="Arial"/>
                <w:b/>
                <w:bCs/>
                <w:lang w:val="es-BO"/>
              </w:rPr>
            </w:pPr>
          </w:p>
        </w:tc>
        <w:tc>
          <w:tcPr>
            <w:tcW w:w="243" w:type="dxa"/>
            <w:tcBorders>
              <w:bottom w:val="nil"/>
            </w:tcBorders>
            <w:shd w:val="clear" w:color="auto" w:fill="auto"/>
            <w:vAlign w:val="bottom"/>
          </w:tcPr>
          <w:p w14:paraId="6B2131E1" w14:textId="77777777" w:rsidR="00061214" w:rsidRPr="009956C4" w:rsidRDefault="00061214" w:rsidP="007D3157">
            <w:pPr>
              <w:rPr>
                <w:rFonts w:ascii="Arial" w:hAnsi="Arial" w:cs="Arial"/>
                <w:b/>
                <w:bCs/>
                <w:lang w:val="es-BO"/>
              </w:rPr>
            </w:pPr>
          </w:p>
        </w:tc>
        <w:tc>
          <w:tcPr>
            <w:tcW w:w="243" w:type="dxa"/>
            <w:tcBorders>
              <w:bottom w:val="nil"/>
            </w:tcBorders>
            <w:shd w:val="clear" w:color="auto" w:fill="auto"/>
            <w:vAlign w:val="bottom"/>
          </w:tcPr>
          <w:p w14:paraId="7383847D"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bottom"/>
          </w:tcPr>
          <w:p w14:paraId="177EA414"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bottom"/>
          </w:tcPr>
          <w:p w14:paraId="70693FB2"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bottom"/>
          </w:tcPr>
          <w:p w14:paraId="10BD84DB"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bottom"/>
          </w:tcPr>
          <w:p w14:paraId="519E7C55"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bottom"/>
          </w:tcPr>
          <w:p w14:paraId="48149A40"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bottom"/>
          </w:tcPr>
          <w:p w14:paraId="596E6D21" w14:textId="77777777" w:rsidR="00061214" w:rsidRPr="009956C4" w:rsidRDefault="00061214" w:rsidP="007D3157">
            <w:pPr>
              <w:rPr>
                <w:rFonts w:ascii="Arial" w:hAnsi="Arial" w:cs="Arial"/>
                <w:b/>
                <w:bCs/>
                <w:lang w:val="es-BO"/>
              </w:rPr>
            </w:pPr>
          </w:p>
        </w:tc>
        <w:tc>
          <w:tcPr>
            <w:tcW w:w="242" w:type="dxa"/>
            <w:tcBorders>
              <w:top w:val="single" w:sz="4" w:space="0" w:color="auto"/>
              <w:bottom w:val="nil"/>
            </w:tcBorders>
            <w:shd w:val="clear" w:color="auto" w:fill="auto"/>
            <w:vAlign w:val="bottom"/>
          </w:tcPr>
          <w:p w14:paraId="7C5D69B2" w14:textId="77777777" w:rsidR="00061214" w:rsidRPr="009956C4" w:rsidRDefault="00061214" w:rsidP="007D3157">
            <w:pPr>
              <w:rPr>
                <w:rFonts w:ascii="Arial" w:hAnsi="Arial" w:cs="Arial"/>
                <w:b/>
                <w:bCs/>
                <w:lang w:val="es-BO"/>
              </w:rPr>
            </w:pPr>
          </w:p>
        </w:tc>
        <w:tc>
          <w:tcPr>
            <w:tcW w:w="242" w:type="dxa"/>
            <w:tcBorders>
              <w:top w:val="single" w:sz="4" w:space="0" w:color="auto"/>
              <w:bottom w:val="nil"/>
            </w:tcBorders>
            <w:shd w:val="clear" w:color="auto" w:fill="auto"/>
            <w:vAlign w:val="bottom"/>
          </w:tcPr>
          <w:p w14:paraId="26ACC248" w14:textId="77777777" w:rsidR="00061214" w:rsidRPr="009956C4" w:rsidRDefault="00061214" w:rsidP="007D3157">
            <w:pPr>
              <w:rPr>
                <w:rFonts w:ascii="Arial" w:hAnsi="Arial" w:cs="Arial"/>
                <w:b/>
                <w:bCs/>
                <w:lang w:val="es-BO"/>
              </w:rPr>
            </w:pPr>
          </w:p>
        </w:tc>
        <w:tc>
          <w:tcPr>
            <w:tcW w:w="242" w:type="dxa"/>
            <w:tcBorders>
              <w:top w:val="single" w:sz="4" w:space="0" w:color="auto"/>
              <w:bottom w:val="nil"/>
            </w:tcBorders>
            <w:shd w:val="clear" w:color="auto" w:fill="auto"/>
            <w:vAlign w:val="bottom"/>
          </w:tcPr>
          <w:p w14:paraId="4CA61E4B" w14:textId="77777777" w:rsidR="00061214" w:rsidRPr="009956C4" w:rsidRDefault="00061214" w:rsidP="007D3157">
            <w:pPr>
              <w:rPr>
                <w:rFonts w:ascii="Arial" w:hAnsi="Arial" w:cs="Arial"/>
                <w:b/>
                <w:bCs/>
                <w:lang w:val="es-BO"/>
              </w:rPr>
            </w:pPr>
          </w:p>
        </w:tc>
        <w:tc>
          <w:tcPr>
            <w:tcW w:w="242" w:type="dxa"/>
            <w:tcBorders>
              <w:top w:val="single" w:sz="4" w:space="0" w:color="auto"/>
              <w:bottom w:val="nil"/>
            </w:tcBorders>
            <w:shd w:val="clear" w:color="auto" w:fill="auto"/>
            <w:vAlign w:val="bottom"/>
          </w:tcPr>
          <w:p w14:paraId="1BE510CB" w14:textId="77777777" w:rsidR="00061214" w:rsidRPr="009956C4" w:rsidRDefault="00061214" w:rsidP="007D3157">
            <w:pPr>
              <w:rPr>
                <w:rFonts w:ascii="Arial" w:hAnsi="Arial" w:cs="Arial"/>
                <w:b/>
                <w:bCs/>
                <w:lang w:val="es-BO"/>
              </w:rPr>
            </w:pPr>
          </w:p>
        </w:tc>
        <w:tc>
          <w:tcPr>
            <w:tcW w:w="242" w:type="dxa"/>
            <w:tcBorders>
              <w:top w:val="single" w:sz="4" w:space="0" w:color="auto"/>
              <w:bottom w:val="nil"/>
            </w:tcBorders>
            <w:shd w:val="clear" w:color="auto" w:fill="auto"/>
            <w:vAlign w:val="bottom"/>
          </w:tcPr>
          <w:p w14:paraId="3DC204A7" w14:textId="77777777" w:rsidR="00061214" w:rsidRPr="009956C4" w:rsidRDefault="00061214" w:rsidP="007D3157">
            <w:pPr>
              <w:rPr>
                <w:rFonts w:ascii="Arial" w:hAnsi="Arial" w:cs="Arial"/>
                <w:b/>
                <w:bCs/>
                <w:lang w:val="es-BO"/>
              </w:rPr>
            </w:pPr>
          </w:p>
        </w:tc>
        <w:tc>
          <w:tcPr>
            <w:tcW w:w="242" w:type="dxa"/>
            <w:tcBorders>
              <w:bottom w:val="nil"/>
            </w:tcBorders>
            <w:shd w:val="clear" w:color="auto" w:fill="auto"/>
            <w:vAlign w:val="bottom"/>
          </w:tcPr>
          <w:p w14:paraId="57394A64" w14:textId="77777777" w:rsidR="00061214" w:rsidRPr="009956C4" w:rsidRDefault="00061214" w:rsidP="007D3157">
            <w:pPr>
              <w:rPr>
                <w:rFonts w:ascii="Arial" w:hAnsi="Arial" w:cs="Arial"/>
                <w:b/>
                <w:bCs/>
                <w:lang w:val="es-BO"/>
              </w:rPr>
            </w:pPr>
          </w:p>
        </w:tc>
        <w:tc>
          <w:tcPr>
            <w:tcW w:w="242" w:type="dxa"/>
            <w:tcBorders>
              <w:bottom w:val="nil"/>
            </w:tcBorders>
            <w:shd w:val="clear" w:color="auto" w:fill="auto"/>
            <w:vAlign w:val="bottom"/>
          </w:tcPr>
          <w:p w14:paraId="4BE7C25B" w14:textId="77777777" w:rsidR="00061214" w:rsidRPr="009956C4" w:rsidRDefault="00061214" w:rsidP="007D3157">
            <w:pPr>
              <w:rPr>
                <w:rFonts w:ascii="Arial" w:hAnsi="Arial" w:cs="Arial"/>
                <w:b/>
                <w:bCs/>
                <w:lang w:val="es-BO"/>
              </w:rPr>
            </w:pPr>
          </w:p>
        </w:tc>
        <w:tc>
          <w:tcPr>
            <w:tcW w:w="242" w:type="dxa"/>
            <w:tcBorders>
              <w:bottom w:val="nil"/>
            </w:tcBorders>
            <w:shd w:val="clear" w:color="auto" w:fill="auto"/>
            <w:vAlign w:val="bottom"/>
          </w:tcPr>
          <w:p w14:paraId="151809B5" w14:textId="77777777" w:rsidR="00061214" w:rsidRPr="009956C4" w:rsidRDefault="00061214" w:rsidP="007D3157">
            <w:pPr>
              <w:rPr>
                <w:rFonts w:ascii="Arial" w:hAnsi="Arial" w:cs="Arial"/>
                <w:b/>
                <w:bCs/>
                <w:lang w:val="es-BO"/>
              </w:rPr>
            </w:pPr>
          </w:p>
        </w:tc>
        <w:tc>
          <w:tcPr>
            <w:tcW w:w="242" w:type="dxa"/>
            <w:tcBorders>
              <w:bottom w:val="nil"/>
            </w:tcBorders>
            <w:shd w:val="clear" w:color="auto" w:fill="auto"/>
            <w:vAlign w:val="bottom"/>
          </w:tcPr>
          <w:p w14:paraId="563926C4" w14:textId="77777777" w:rsidR="00061214" w:rsidRPr="009956C4" w:rsidRDefault="00061214" w:rsidP="007D3157">
            <w:pPr>
              <w:rPr>
                <w:rFonts w:ascii="Arial" w:hAnsi="Arial" w:cs="Arial"/>
                <w:b/>
                <w:bCs/>
                <w:lang w:val="es-BO"/>
              </w:rPr>
            </w:pPr>
          </w:p>
        </w:tc>
        <w:tc>
          <w:tcPr>
            <w:tcW w:w="242" w:type="dxa"/>
            <w:tcBorders>
              <w:bottom w:val="nil"/>
            </w:tcBorders>
            <w:shd w:val="clear" w:color="auto" w:fill="auto"/>
            <w:vAlign w:val="bottom"/>
          </w:tcPr>
          <w:p w14:paraId="69910804" w14:textId="77777777" w:rsidR="00061214" w:rsidRPr="009956C4" w:rsidRDefault="00061214" w:rsidP="007D3157">
            <w:pPr>
              <w:rPr>
                <w:rFonts w:ascii="Arial" w:hAnsi="Arial" w:cs="Arial"/>
                <w:b/>
                <w:bCs/>
                <w:lang w:val="es-BO"/>
              </w:rPr>
            </w:pPr>
          </w:p>
        </w:tc>
        <w:tc>
          <w:tcPr>
            <w:tcW w:w="242" w:type="dxa"/>
            <w:tcBorders>
              <w:bottom w:val="nil"/>
            </w:tcBorders>
            <w:shd w:val="clear" w:color="auto" w:fill="auto"/>
            <w:vAlign w:val="bottom"/>
          </w:tcPr>
          <w:p w14:paraId="7BED60FC" w14:textId="77777777" w:rsidR="00061214" w:rsidRPr="009956C4" w:rsidRDefault="00061214" w:rsidP="007D3157">
            <w:pPr>
              <w:rPr>
                <w:rFonts w:ascii="Arial" w:hAnsi="Arial" w:cs="Arial"/>
                <w:b/>
                <w:bCs/>
                <w:lang w:val="es-BO"/>
              </w:rPr>
            </w:pPr>
          </w:p>
        </w:tc>
        <w:tc>
          <w:tcPr>
            <w:tcW w:w="242" w:type="dxa"/>
            <w:tcBorders>
              <w:bottom w:val="nil"/>
            </w:tcBorders>
            <w:shd w:val="clear" w:color="auto" w:fill="auto"/>
            <w:vAlign w:val="bottom"/>
          </w:tcPr>
          <w:p w14:paraId="5CAE9416" w14:textId="77777777" w:rsidR="00061214" w:rsidRPr="009956C4" w:rsidRDefault="00061214" w:rsidP="007D3157">
            <w:pPr>
              <w:rPr>
                <w:rFonts w:ascii="Arial" w:hAnsi="Arial" w:cs="Arial"/>
                <w:b/>
                <w:bCs/>
                <w:lang w:val="es-BO"/>
              </w:rPr>
            </w:pPr>
          </w:p>
        </w:tc>
        <w:tc>
          <w:tcPr>
            <w:tcW w:w="242" w:type="dxa"/>
            <w:tcBorders>
              <w:bottom w:val="nil"/>
            </w:tcBorders>
            <w:shd w:val="clear" w:color="auto" w:fill="auto"/>
            <w:vAlign w:val="bottom"/>
          </w:tcPr>
          <w:p w14:paraId="3074099A" w14:textId="77777777" w:rsidR="00061214" w:rsidRPr="009956C4" w:rsidRDefault="00061214" w:rsidP="007D3157">
            <w:pPr>
              <w:rPr>
                <w:rFonts w:ascii="Arial" w:hAnsi="Arial" w:cs="Arial"/>
                <w:b/>
                <w:bCs/>
                <w:lang w:val="es-BO"/>
              </w:rPr>
            </w:pPr>
          </w:p>
        </w:tc>
        <w:tc>
          <w:tcPr>
            <w:tcW w:w="242" w:type="dxa"/>
            <w:tcBorders>
              <w:bottom w:val="nil"/>
            </w:tcBorders>
            <w:shd w:val="clear" w:color="auto" w:fill="auto"/>
            <w:vAlign w:val="bottom"/>
          </w:tcPr>
          <w:p w14:paraId="6EA12B37" w14:textId="77777777" w:rsidR="00061214" w:rsidRPr="009956C4" w:rsidRDefault="00061214" w:rsidP="007D3157">
            <w:pPr>
              <w:rPr>
                <w:rFonts w:ascii="Arial" w:hAnsi="Arial" w:cs="Arial"/>
                <w:b/>
                <w:bCs/>
                <w:lang w:val="es-BO"/>
              </w:rPr>
            </w:pPr>
          </w:p>
        </w:tc>
        <w:tc>
          <w:tcPr>
            <w:tcW w:w="242" w:type="dxa"/>
            <w:tcBorders>
              <w:bottom w:val="nil"/>
            </w:tcBorders>
            <w:shd w:val="clear" w:color="auto" w:fill="auto"/>
            <w:vAlign w:val="bottom"/>
          </w:tcPr>
          <w:p w14:paraId="3803C7C1" w14:textId="77777777" w:rsidR="00061214" w:rsidRPr="009956C4" w:rsidRDefault="00061214" w:rsidP="007D3157">
            <w:pPr>
              <w:rPr>
                <w:rFonts w:ascii="Arial" w:hAnsi="Arial" w:cs="Arial"/>
                <w:b/>
                <w:bCs/>
                <w:lang w:val="es-BO"/>
              </w:rPr>
            </w:pPr>
          </w:p>
        </w:tc>
        <w:tc>
          <w:tcPr>
            <w:tcW w:w="242" w:type="dxa"/>
            <w:tcBorders>
              <w:bottom w:val="nil"/>
            </w:tcBorders>
            <w:shd w:val="clear" w:color="auto" w:fill="auto"/>
            <w:vAlign w:val="bottom"/>
          </w:tcPr>
          <w:p w14:paraId="04130AD0"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bottom"/>
          </w:tcPr>
          <w:p w14:paraId="69927CEA"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bottom"/>
          </w:tcPr>
          <w:p w14:paraId="33CF156B"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bottom"/>
          </w:tcPr>
          <w:p w14:paraId="2A757FBE"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bottom"/>
          </w:tcPr>
          <w:p w14:paraId="78B255A4"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bottom"/>
          </w:tcPr>
          <w:p w14:paraId="6C8C6891" w14:textId="77777777" w:rsidR="00061214" w:rsidRPr="009956C4" w:rsidRDefault="00061214" w:rsidP="007D315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61946368" w14:textId="77777777" w:rsidR="00061214" w:rsidRPr="009956C4" w:rsidRDefault="00061214" w:rsidP="007D3157">
            <w:pPr>
              <w:rPr>
                <w:rFonts w:ascii="Arial" w:hAnsi="Arial" w:cs="Arial"/>
                <w:b/>
                <w:bCs/>
                <w:lang w:val="es-BO"/>
              </w:rPr>
            </w:pPr>
          </w:p>
        </w:tc>
      </w:tr>
      <w:tr w:rsidR="00061214" w:rsidRPr="009956C4" w14:paraId="34D966B9" w14:textId="77777777" w:rsidTr="007D315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76B9254" w14:textId="77777777" w:rsidR="00061214" w:rsidRPr="009956C4" w:rsidRDefault="00061214" w:rsidP="007D3157">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061214" w:rsidRPr="009956C4" w14:paraId="7B4B582C" w14:textId="77777777" w:rsidTr="007D3157">
        <w:trPr>
          <w:trHeight w:val="79"/>
          <w:jc w:val="center"/>
        </w:trPr>
        <w:tc>
          <w:tcPr>
            <w:tcW w:w="243" w:type="dxa"/>
            <w:tcBorders>
              <w:top w:val="nil"/>
              <w:left w:val="single" w:sz="12" w:space="0" w:color="auto"/>
              <w:bottom w:val="nil"/>
            </w:tcBorders>
            <w:shd w:val="clear" w:color="auto" w:fill="auto"/>
            <w:vAlign w:val="center"/>
            <w:hideMark/>
          </w:tcPr>
          <w:p w14:paraId="1346A89E" w14:textId="77777777" w:rsidR="00061214" w:rsidRPr="009956C4" w:rsidRDefault="00061214" w:rsidP="007D3157">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8BF6DF9" w14:textId="77777777" w:rsidR="00061214" w:rsidRPr="009956C4" w:rsidRDefault="00061214" w:rsidP="007D3157">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02EAA242"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7E5F654F"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2CBE95C4"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268459BF"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3E73AA30"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7654B6F2"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2AFB5501"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06F8E135"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14E45991"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174CC2B4"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76D6419D"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14A01627"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5C7EA238"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01222633"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16201C91"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68F49654"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0A380DF1"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237B8442"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548DAA2C"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59C63DCA"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253D4620"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3AB80800"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4117C1B0"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476E6709"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7173A5E6"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7CB05C64"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14D561A4"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590F870D"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43BCD996"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3EF41D7E"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361C47FC"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760266E2"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5531F239"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782653F0"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716F1938"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4E275D13"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572A72C0" w14:textId="77777777" w:rsidR="00061214" w:rsidRPr="009956C4" w:rsidRDefault="00061214" w:rsidP="007D315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2810938" w14:textId="77777777" w:rsidR="00061214" w:rsidRPr="009956C4" w:rsidRDefault="00061214" w:rsidP="007D3157">
            <w:pPr>
              <w:rPr>
                <w:rFonts w:ascii="Arial" w:hAnsi="Arial" w:cs="Arial"/>
                <w:b/>
                <w:bCs/>
                <w:lang w:val="es-BO"/>
              </w:rPr>
            </w:pPr>
          </w:p>
        </w:tc>
      </w:tr>
      <w:tr w:rsidR="00061214" w:rsidRPr="009956C4" w14:paraId="5F1E578D" w14:textId="77777777" w:rsidTr="007D3157">
        <w:trPr>
          <w:trHeight w:val="79"/>
          <w:jc w:val="center"/>
        </w:trPr>
        <w:tc>
          <w:tcPr>
            <w:tcW w:w="243" w:type="dxa"/>
            <w:tcBorders>
              <w:top w:val="nil"/>
              <w:left w:val="single" w:sz="12" w:space="0" w:color="auto"/>
              <w:bottom w:val="nil"/>
            </w:tcBorders>
            <w:shd w:val="clear" w:color="auto" w:fill="auto"/>
            <w:vAlign w:val="center"/>
          </w:tcPr>
          <w:p w14:paraId="14827DFB" w14:textId="77777777" w:rsidR="00061214" w:rsidRPr="009956C4" w:rsidRDefault="00061214" w:rsidP="007D3157">
            <w:pPr>
              <w:rPr>
                <w:rFonts w:ascii="Arial" w:hAnsi="Arial" w:cs="Arial"/>
                <w:lang w:val="es-BO"/>
              </w:rPr>
            </w:pPr>
          </w:p>
        </w:tc>
        <w:tc>
          <w:tcPr>
            <w:tcW w:w="1944" w:type="dxa"/>
            <w:gridSpan w:val="8"/>
            <w:vMerge w:val="restart"/>
            <w:tcBorders>
              <w:top w:val="nil"/>
            </w:tcBorders>
            <w:shd w:val="clear" w:color="auto" w:fill="auto"/>
            <w:vAlign w:val="center"/>
          </w:tcPr>
          <w:p w14:paraId="6D27D288" w14:textId="77777777" w:rsidR="00061214" w:rsidRPr="009956C4" w:rsidRDefault="00061214" w:rsidP="007D3157">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2BC4AF22" w14:textId="77777777" w:rsidR="00061214" w:rsidRPr="009956C4" w:rsidRDefault="00061214" w:rsidP="007D3157">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337F6B6B" w14:textId="77777777" w:rsidR="00061214" w:rsidRPr="009956C4" w:rsidRDefault="00061214" w:rsidP="007D315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3A48A6F6" w14:textId="77777777" w:rsidR="00061214" w:rsidRPr="009956C4" w:rsidRDefault="00061214" w:rsidP="007D3157">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103A02F6" w14:textId="77777777" w:rsidR="00061214" w:rsidRPr="009956C4" w:rsidRDefault="00061214" w:rsidP="007D315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C9057CF" w14:textId="77777777" w:rsidR="00061214" w:rsidRPr="009956C4" w:rsidRDefault="00061214" w:rsidP="007D3157">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68855BC4" w14:textId="77777777" w:rsidR="00061214" w:rsidRPr="009956C4" w:rsidRDefault="00061214" w:rsidP="007D3157">
            <w:pPr>
              <w:rPr>
                <w:rFonts w:ascii="Arial" w:hAnsi="Arial" w:cs="Arial"/>
                <w:b/>
                <w:bCs/>
                <w:lang w:val="es-BO"/>
              </w:rPr>
            </w:pPr>
          </w:p>
        </w:tc>
      </w:tr>
      <w:tr w:rsidR="00061214" w:rsidRPr="009956C4" w14:paraId="0E4A10A2" w14:textId="77777777" w:rsidTr="007D3157">
        <w:trPr>
          <w:trHeight w:val="226"/>
          <w:jc w:val="center"/>
        </w:trPr>
        <w:tc>
          <w:tcPr>
            <w:tcW w:w="243" w:type="dxa"/>
            <w:tcBorders>
              <w:top w:val="nil"/>
              <w:left w:val="single" w:sz="12" w:space="0" w:color="auto"/>
              <w:bottom w:val="nil"/>
            </w:tcBorders>
            <w:shd w:val="clear" w:color="auto" w:fill="auto"/>
            <w:vAlign w:val="center"/>
          </w:tcPr>
          <w:p w14:paraId="2A11A4E6" w14:textId="77777777" w:rsidR="00061214" w:rsidRPr="009956C4" w:rsidRDefault="00061214" w:rsidP="007D315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1EFDBE2" w14:textId="77777777" w:rsidR="00061214" w:rsidRPr="009956C4" w:rsidRDefault="00061214" w:rsidP="007D315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D315C9" w14:textId="77777777" w:rsidR="00061214" w:rsidRPr="009956C4" w:rsidRDefault="00061214" w:rsidP="007D315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F7B210" w14:textId="77777777" w:rsidR="00061214" w:rsidRPr="009956C4" w:rsidRDefault="00061214" w:rsidP="007D315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76EBD2" w14:textId="77777777" w:rsidR="00061214" w:rsidRPr="009956C4" w:rsidRDefault="00061214" w:rsidP="007D315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B41D997" w14:textId="77777777" w:rsidR="00061214" w:rsidRPr="009956C4" w:rsidRDefault="00061214" w:rsidP="007D315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54AE6" w14:textId="77777777" w:rsidR="00061214" w:rsidRPr="009956C4" w:rsidRDefault="00061214" w:rsidP="007D315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557399D" w14:textId="77777777" w:rsidR="00061214" w:rsidRPr="009956C4" w:rsidRDefault="00061214" w:rsidP="007D3157">
            <w:pPr>
              <w:rPr>
                <w:rFonts w:ascii="Arial" w:hAnsi="Arial" w:cs="Arial"/>
                <w:b/>
                <w:bCs/>
                <w:lang w:val="es-BO"/>
              </w:rPr>
            </w:pPr>
          </w:p>
        </w:tc>
      </w:tr>
      <w:tr w:rsidR="00061214" w:rsidRPr="009956C4" w14:paraId="0AE7D80D" w14:textId="77777777" w:rsidTr="007D3157">
        <w:trPr>
          <w:trHeight w:val="79"/>
          <w:jc w:val="center"/>
        </w:trPr>
        <w:tc>
          <w:tcPr>
            <w:tcW w:w="243" w:type="dxa"/>
            <w:tcBorders>
              <w:top w:val="nil"/>
              <w:left w:val="single" w:sz="12" w:space="0" w:color="auto"/>
              <w:bottom w:val="nil"/>
            </w:tcBorders>
            <w:shd w:val="clear" w:color="auto" w:fill="auto"/>
            <w:vAlign w:val="center"/>
          </w:tcPr>
          <w:p w14:paraId="4A6CCD19" w14:textId="77777777" w:rsidR="00061214" w:rsidRPr="009956C4" w:rsidRDefault="00061214" w:rsidP="007D3157">
            <w:pPr>
              <w:rPr>
                <w:rFonts w:ascii="Arial" w:hAnsi="Arial" w:cs="Arial"/>
                <w:lang w:val="es-BO"/>
              </w:rPr>
            </w:pPr>
          </w:p>
        </w:tc>
        <w:tc>
          <w:tcPr>
            <w:tcW w:w="243" w:type="dxa"/>
            <w:tcBorders>
              <w:top w:val="nil"/>
              <w:bottom w:val="nil"/>
            </w:tcBorders>
            <w:shd w:val="clear" w:color="auto" w:fill="auto"/>
            <w:vAlign w:val="center"/>
          </w:tcPr>
          <w:p w14:paraId="4B052567"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1F78BAC9"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75A266BD"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724C69ED"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7888A04E"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2C7AD03D"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7E939065"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7E176388"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center"/>
          </w:tcPr>
          <w:p w14:paraId="62524786"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center"/>
          </w:tcPr>
          <w:p w14:paraId="098EC7E9"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center"/>
          </w:tcPr>
          <w:p w14:paraId="4597DC28"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center"/>
          </w:tcPr>
          <w:p w14:paraId="6DE5D24E"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center"/>
          </w:tcPr>
          <w:p w14:paraId="24C1EA22"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center"/>
          </w:tcPr>
          <w:p w14:paraId="3E3FCE21"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center"/>
          </w:tcPr>
          <w:p w14:paraId="30D38F2C"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3F2853E4"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0927218E"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3D3F0241"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35463DE6"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62C16291"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2FEF2F7D"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05FDADF3"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7006E717"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53DC56D0"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46FB5456"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32DF3ADD"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38E1FF09"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5101D270"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4DF2E82E"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7AC21036"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01F4F037"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2CB0268E"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7CC3CE61"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7ED16A4D"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42E810F8"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5BDFE3D1"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3733AE14"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54AA1759" w14:textId="77777777" w:rsidR="00061214" w:rsidRPr="009956C4" w:rsidRDefault="00061214" w:rsidP="007D315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C4E8242" w14:textId="77777777" w:rsidR="00061214" w:rsidRPr="009956C4" w:rsidRDefault="00061214" w:rsidP="007D3157">
            <w:pPr>
              <w:rPr>
                <w:rFonts w:ascii="Arial" w:hAnsi="Arial" w:cs="Arial"/>
                <w:b/>
                <w:bCs/>
                <w:lang w:val="es-BO"/>
              </w:rPr>
            </w:pPr>
          </w:p>
        </w:tc>
      </w:tr>
      <w:tr w:rsidR="00061214" w:rsidRPr="009956C4" w14:paraId="106D3DBC" w14:textId="77777777" w:rsidTr="007D3157">
        <w:trPr>
          <w:trHeight w:val="79"/>
          <w:jc w:val="center"/>
        </w:trPr>
        <w:tc>
          <w:tcPr>
            <w:tcW w:w="243" w:type="dxa"/>
            <w:tcBorders>
              <w:top w:val="nil"/>
              <w:left w:val="single" w:sz="12" w:space="0" w:color="auto"/>
              <w:bottom w:val="nil"/>
            </w:tcBorders>
            <w:shd w:val="clear" w:color="auto" w:fill="auto"/>
            <w:vAlign w:val="center"/>
          </w:tcPr>
          <w:p w14:paraId="7B58156E" w14:textId="77777777" w:rsidR="00061214" w:rsidRPr="009956C4" w:rsidRDefault="00061214" w:rsidP="007D3157">
            <w:pPr>
              <w:rPr>
                <w:rFonts w:ascii="Arial" w:hAnsi="Arial" w:cs="Arial"/>
                <w:lang w:val="es-BO"/>
              </w:rPr>
            </w:pPr>
          </w:p>
        </w:tc>
        <w:tc>
          <w:tcPr>
            <w:tcW w:w="1944" w:type="dxa"/>
            <w:gridSpan w:val="8"/>
            <w:vMerge w:val="restart"/>
            <w:tcBorders>
              <w:top w:val="nil"/>
            </w:tcBorders>
            <w:shd w:val="clear" w:color="auto" w:fill="auto"/>
            <w:vAlign w:val="center"/>
          </w:tcPr>
          <w:p w14:paraId="7D3B0B54" w14:textId="77777777" w:rsidR="00061214" w:rsidRPr="009956C4" w:rsidRDefault="00061214" w:rsidP="007D3157">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5D2E84C8" w14:textId="77777777" w:rsidR="00061214" w:rsidRPr="009956C4" w:rsidRDefault="00061214" w:rsidP="007D3157">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5CA8E2D1"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561256EC"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189D8443"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6DE7C0B9"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6ED976DC"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27B1C74A"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6A3734FA"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62F84584"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698FCBF7"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4C90BBF7"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6787C885"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5F2495B1"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198F9F6A"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35E35F81"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6ED3A1F7"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47F97339"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47C61A2A"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15E6898A"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48372329"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064CC64C"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4A600263"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60487351" w14:textId="77777777" w:rsidR="00061214" w:rsidRPr="009956C4" w:rsidRDefault="00061214" w:rsidP="007D315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67CE515" w14:textId="77777777" w:rsidR="00061214" w:rsidRPr="009956C4" w:rsidRDefault="00061214" w:rsidP="007D3157">
            <w:pPr>
              <w:rPr>
                <w:rFonts w:ascii="Arial" w:hAnsi="Arial" w:cs="Arial"/>
                <w:b/>
                <w:bCs/>
                <w:lang w:val="es-BO"/>
              </w:rPr>
            </w:pPr>
          </w:p>
        </w:tc>
      </w:tr>
      <w:tr w:rsidR="00061214" w:rsidRPr="009956C4" w14:paraId="0709F7DD" w14:textId="77777777" w:rsidTr="007D3157">
        <w:trPr>
          <w:trHeight w:val="79"/>
          <w:jc w:val="center"/>
        </w:trPr>
        <w:tc>
          <w:tcPr>
            <w:tcW w:w="243" w:type="dxa"/>
            <w:tcBorders>
              <w:top w:val="nil"/>
              <w:left w:val="single" w:sz="12" w:space="0" w:color="auto"/>
              <w:bottom w:val="nil"/>
            </w:tcBorders>
            <w:shd w:val="clear" w:color="auto" w:fill="auto"/>
            <w:vAlign w:val="center"/>
          </w:tcPr>
          <w:p w14:paraId="49E60660" w14:textId="77777777" w:rsidR="00061214" w:rsidRPr="009956C4" w:rsidRDefault="00061214" w:rsidP="007D315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88F69BE" w14:textId="77777777" w:rsidR="00061214" w:rsidRPr="009956C4" w:rsidRDefault="00061214" w:rsidP="007D315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D861D5" w14:textId="77777777" w:rsidR="00061214" w:rsidRPr="009956C4" w:rsidRDefault="00061214" w:rsidP="007D315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82E10FB"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3A4E368A"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658F1F4D"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3EB0BEA4"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1D8E621C"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7A569F6A"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682E9E24"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5F75B600"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41D3FF8F"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7CFFD774"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7DF97A6B"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66DA4FAF"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602FCD4E"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24E41649"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5D37A60A"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3AE9BE53"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3437572F"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4A188888"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2A3A96CF"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24B84F07"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4DBC927D"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564CA22C" w14:textId="77777777" w:rsidR="00061214" w:rsidRPr="009956C4" w:rsidRDefault="00061214" w:rsidP="007D315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4F646E1" w14:textId="77777777" w:rsidR="00061214" w:rsidRPr="009956C4" w:rsidRDefault="00061214" w:rsidP="007D3157">
            <w:pPr>
              <w:rPr>
                <w:rFonts w:ascii="Arial" w:hAnsi="Arial" w:cs="Arial"/>
                <w:b/>
                <w:bCs/>
                <w:lang w:val="es-BO"/>
              </w:rPr>
            </w:pPr>
          </w:p>
        </w:tc>
      </w:tr>
      <w:tr w:rsidR="00061214" w:rsidRPr="009956C4" w14:paraId="116B745B" w14:textId="77777777" w:rsidTr="007D3157">
        <w:trPr>
          <w:trHeight w:val="79"/>
          <w:jc w:val="center"/>
        </w:trPr>
        <w:tc>
          <w:tcPr>
            <w:tcW w:w="243" w:type="dxa"/>
            <w:tcBorders>
              <w:top w:val="nil"/>
              <w:left w:val="single" w:sz="12" w:space="0" w:color="auto"/>
              <w:bottom w:val="nil"/>
            </w:tcBorders>
            <w:shd w:val="clear" w:color="auto" w:fill="auto"/>
            <w:vAlign w:val="center"/>
          </w:tcPr>
          <w:p w14:paraId="24768FC3" w14:textId="77777777" w:rsidR="00061214" w:rsidRPr="009956C4" w:rsidRDefault="00061214" w:rsidP="007D3157">
            <w:pPr>
              <w:rPr>
                <w:rFonts w:ascii="Arial" w:hAnsi="Arial" w:cs="Arial"/>
                <w:lang w:val="es-BO"/>
              </w:rPr>
            </w:pPr>
          </w:p>
        </w:tc>
        <w:tc>
          <w:tcPr>
            <w:tcW w:w="243" w:type="dxa"/>
            <w:tcBorders>
              <w:top w:val="nil"/>
              <w:bottom w:val="nil"/>
            </w:tcBorders>
            <w:shd w:val="clear" w:color="auto" w:fill="auto"/>
            <w:vAlign w:val="center"/>
          </w:tcPr>
          <w:p w14:paraId="7375E156"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0C52949C"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571BDB98"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62C43587"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1C4657AF"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519E8DAB"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4AADC2B2"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0712FDE2"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center"/>
          </w:tcPr>
          <w:p w14:paraId="7EA28B0F"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center"/>
          </w:tcPr>
          <w:p w14:paraId="3CBDB4FC"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center"/>
          </w:tcPr>
          <w:p w14:paraId="54D50F2C"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center"/>
          </w:tcPr>
          <w:p w14:paraId="0CB3ECD8"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center"/>
          </w:tcPr>
          <w:p w14:paraId="6D91D67C"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center"/>
          </w:tcPr>
          <w:p w14:paraId="0EDE3FD9"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center"/>
          </w:tcPr>
          <w:p w14:paraId="7F44116A" w14:textId="77777777" w:rsidR="00061214" w:rsidRPr="009956C4" w:rsidRDefault="00061214" w:rsidP="007D3157">
            <w:pPr>
              <w:rPr>
                <w:rFonts w:ascii="Arial" w:hAnsi="Arial" w:cs="Arial"/>
                <w:b/>
                <w:bCs/>
                <w:lang w:val="es-BO"/>
              </w:rPr>
            </w:pPr>
          </w:p>
        </w:tc>
        <w:tc>
          <w:tcPr>
            <w:tcW w:w="243" w:type="dxa"/>
            <w:tcBorders>
              <w:top w:val="single" w:sz="4" w:space="0" w:color="auto"/>
              <w:bottom w:val="nil"/>
            </w:tcBorders>
            <w:shd w:val="clear" w:color="auto" w:fill="auto"/>
            <w:vAlign w:val="center"/>
          </w:tcPr>
          <w:p w14:paraId="715D0870" w14:textId="77777777" w:rsidR="00061214" w:rsidRPr="009956C4" w:rsidRDefault="00061214" w:rsidP="007D3157">
            <w:pPr>
              <w:rPr>
                <w:rFonts w:ascii="Arial" w:hAnsi="Arial" w:cs="Arial"/>
                <w:b/>
                <w:bCs/>
                <w:lang w:val="es-BO"/>
              </w:rPr>
            </w:pPr>
          </w:p>
        </w:tc>
        <w:tc>
          <w:tcPr>
            <w:tcW w:w="243" w:type="dxa"/>
            <w:tcBorders>
              <w:top w:val="nil"/>
              <w:bottom w:val="nil"/>
            </w:tcBorders>
            <w:shd w:val="clear" w:color="auto" w:fill="auto"/>
            <w:vAlign w:val="center"/>
          </w:tcPr>
          <w:p w14:paraId="1919B77C"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0AA0E133"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58EC0A23"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724DCBC9"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2D8FCD84"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00CBFF39"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2D0ADF03"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151A3D80" w14:textId="77777777" w:rsidR="00061214" w:rsidRPr="009956C4" w:rsidRDefault="00061214" w:rsidP="007D3157">
            <w:pPr>
              <w:rPr>
                <w:rFonts w:ascii="Arial" w:hAnsi="Arial" w:cs="Arial"/>
                <w:b/>
                <w:bCs/>
                <w:lang w:val="es-BO"/>
              </w:rPr>
            </w:pPr>
          </w:p>
        </w:tc>
        <w:tc>
          <w:tcPr>
            <w:tcW w:w="242" w:type="dxa"/>
            <w:tcBorders>
              <w:top w:val="nil"/>
              <w:bottom w:val="nil"/>
            </w:tcBorders>
            <w:shd w:val="clear" w:color="auto" w:fill="auto"/>
            <w:vAlign w:val="center"/>
          </w:tcPr>
          <w:p w14:paraId="2AB61A73" w14:textId="77777777" w:rsidR="00061214" w:rsidRPr="009956C4" w:rsidRDefault="00061214" w:rsidP="007D3157">
            <w:pPr>
              <w:rPr>
                <w:rFonts w:ascii="Arial" w:hAnsi="Arial" w:cs="Arial"/>
                <w:b/>
                <w:bCs/>
                <w:lang w:val="es-BO"/>
              </w:rPr>
            </w:pPr>
          </w:p>
        </w:tc>
        <w:tc>
          <w:tcPr>
            <w:tcW w:w="3146" w:type="dxa"/>
            <w:gridSpan w:val="13"/>
            <w:tcBorders>
              <w:top w:val="nil"/>
              <w:bottom w:val="nil"/>
            </w:tcBorders>
            <w:shd w:val="clear" w:color="auto" w:fill="auto"/>
            <w:vAlign w:val="center"/>
          </w:tcPr>
          <w:p w14:paraId="27217FCA" w14:textId="77777777" w:rsidR="00061214" w:rsidRPr="009956C4" w:rsidRDefault="00061214" w:rsidP="007D3157">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B302796" w14:textId="77777777" w:rsidR="00061214" w:rsidRPr="009956C4" w:rsidRDefault="00061214" w:rsidP="007D3157">
            <w:pPr>
              <w:rPr>
                <w:rFonts w:ascii="Arial" w:hAnsi="Arial" w:cs="Arial"/>
                <w:b/>
                <w:bCs/>
                <w:lang w:val="es-BO"/>
              </w:rPr>
            </w:pPr>
          </w:p>
        </w:tc>
      </w:tr>
      <w:tr w:rsidR="00061214" w:rsidRPr="004A49E4" w14:paraId="42A3BB13" w14:textId="77777777" w:rsidTr="007D3157">
        <w:trPr>
          <w:trHeight w:val="79"/>
          <w:jc w:val="center"/>
        </w:trPr>
        <w:tc>
          <w:tcPr>
            <w:tcW w:w="243" w:type="dxa"/>
            <w:tcBorders>
              <w:top w:val="nil"/>
              <w:left w:val="single" w:sz="12" w:space="0" w:color="auto"/>
              <w:bottom w:val="nil"/>
            </w:tcBorders>
            <w:shd w:val="clear" w:color="auto" w:fill="auto"/>
            <w:vAlign w:val="center"/>
          </w:tcPr>
          <w:p w14:paraId="625B9488" w14:textId="77777777" w:rsidR="00061214" w:rsidRPr="009956C4" w:rsidRDefault="00061214" w:rsidP="007D3157">
            <w:pPr>
              <w:rPr>
                <w:rFonts w:ascii="Arial" w:hAnsi="Arial" w:cs="Arial"/>
                <w:lang w:val="es-BO"/>
              </w:rPr>
            </w:pPr>
          </w:p>
        </w:tc>
        <w:tc>
          <w:tcPr>
            <w:tcW w:w="1944" w:type="dxa"/>
            <w:gridSpan w:val="8"/>
            <w:vMerge w:val="restart"/>
            <w:tcBorders>
              <w:top w:val="nil"/>
            </w:tcBorders>
            <w:shd w:val="clear" w:color="auto" w:fill="auto"/>
            <w:vAlign w:val="center"/>
          </w:tcPr>
          <w:p w14:paraId="6E5E1E90" w14:textId="77777777" w:rsidR="00061214" w:rsidRPr="004A49E4" w:rsidRDefault="00061214" w:rsidP="007D3157">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2BC76F80" w14:textId="77777777" w:rsidR="00061214" w:rsidRPr="004A49E4" w:rsidRDefault="00061214" w:rsidP="007D3157">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1D0D5EA3" w14:textId="77777777" w:rsidR="00061214" w:rsidRPr="004A49E4" w:rsidRDefault="00061214" w:rsidP="007D315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4F46497" w14:textId="77777777" w:rsidR="00061214" w:rsidRPr="004A49E4" w:rsidRDefault="00061214" w:rsidP="007D3157">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4EC3B25F" w14:textId="77777777" w:rsidR="00061214" w:rsidRPr="004A49E4" w:rsidRDefault="00061214" w:rsidP="007D315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449EC539" w14:textId="77777777" w:rsidR="00061214" w:rsidRPr="004A49E4" w:rsidRDefault="00061214" w:rsidP="007D3157">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A00E5F7" w14:textId="77777777" w:rsidR="00061214" w:rsidRPr="004A49E4" w:rsidRDefault="00061214" w:rsidP="007D315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82E86F" w14:textId="77777777" w:rsidR="00061214" w:rsidRPr="004A49E4" w:rsidRDefault="00061214" w:rsidP="007D3157">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4C1BAA8A" w14:textId="77777777" w:rsidR="00061214" w:rsidRPr="004A49E4" w:rsidRDefault="00061214" w:rsidP="007D315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5C6A3D28" w14:textId="77777777" w:rsidR="00061214" w:rsidRPr="004A49E4" w:rsidRDefault="00061214" w:rsidP="007D3157">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2B91D3E" w14:textId="77777777" w:rsidR="00061214" w:rsidRPr="004A49E4" w:rsidRDefault="00061214" w:rsidP="007D3157">
            <w:pPr>
              <w:rPr>
                <w:rFonts w:ascii="Arial" w:hAnsi="Arial" w:cs="Arial"/>
                <w:b/>
                <w:bCs/>
                <w:lang w:val="es-BO"/>
              </w:rPr>
            </w:pPr>
          </w:p>
        </w:tc>
      </w:tr>
      <w:tr w:rsidR="00061214" w:rsidRPr="004A49E4" w14:paraId="5FEDEA0F" w14:textId="77777777" w:rsidTr="007D3157">
        <w:trPr>
          <w:trHeight w:val="79"/>
          <w:jc w:val="center"/>
        </w:trPr>
        <w:tc>
          <w:tcPr>
            <w:tcW w:w="243" w:type="dxa"/>
            <w:tcBorders>
              <w:top w:val="nil"/>
              <w:left w:val="single" w:sz="12" w:space="0" w:color="auto"/>
              <w:bottom w:val="nil"/>
            </w:tcBorders>
            <w:shd w:val="clear" w:color="auto" w:fill="auto"/>
            <w:vAlign w:val="center"/>
          </w:tcPr>
          <w:p w14:paraId="1E4CA2F1" w14:textId="77777777" w:rsidR="00061214" w:rsidRPr="004A49E4" w:rsidRDefault="00061214" w:rsidP="007D3157">
            <w:pPr>
              <w:rPr>
                <w:rFonts w:ascii="Arial" w:hAnsi="Arial" w:cs="Arial"/>
                <w:lang w:val="es-BO"/>
              </w:rPr>
            </w:pPr>
          </w:p>
        </w:tc>
        <w:tc>
          <w:tcPr>
            <w:tcW w:w="1944" w:type="dxa"/>
            <w:gridSpan w:val="8"/>
            <w:vMerge/>
            <w:tcBorders>
              <w:bottom w:val="nil"/>
            </w:tcBorders>
            <w:shd w:val="clear" w:color="auto" w:fill="auto"/>
            <w:vAlign w:val="center"/>
          </w:tcPr>
          <w:p w14:paraId="7D13C59F" w14:textId="77777777" w:rsidR="00061214" w:rsidRPr="004A49E4" w:rsidRDefault="00061214" w:rsidP="007D315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916F4D" w14:textId="77777777" w:rsidR="00061214" w:rsidRPr="004A49E4" w:rsidRDefault="00061214" w:rsidP="007D315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867D7A2" w14:textId="77777777" w:rsidR="00061214" w:rsidRPr="004A49E4" w:rsidRDefault="00061214" w:rsidP="007D315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C822AB" w14:textId="77777777" w:rsidR="00061214" w:rsidRPr="004A49E4" w:rsidRDefault="00061214" w:rsidP="007D315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2E6B22B" w14:textId="77777777" w:rsidR="00061214" w:rsidRPr="004A49E4" w:rsidRDefault="00061214" w:rsidP="007D315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4DF05D" w14:textId="77777777" w:rsidR="00061214" w:rsidRPr="004A49E4" w:rsidRDefault="00061214" w:rsidP="007D315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40B2157" w14:textId="77777777" w:rsidR="00061214" w:rsidRPr="004A49E4" w:rsidRDefault="00061214" w:rsidP="007D315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0ABC54" w14:textId="77777777" w:rsidR="00061214" w:rsidRPr="004A49E4" w:rsidRDefault="00061214" w:rsidP="007D315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8E7C56C" w14:textId="77777777" w:rsidR="00061214" w:rsidRPr="004A49E4" w:rsidRDefault="00061214" w:rsidP="007D315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8D9114" w14:textId="77777777" w:rsidR="00061214" w:rsidRPr="004A49E4" w:rsidRDefault="00061214" w:rsidP="007D315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1803AC19" w14:textId="77777777" w:rsidR="00061214" w:rsidRPr="004A49E4" w:rsidRDefault="00061214" w:rsidP="007D3157">
            <w:pPr>
              <w:rPr>
                <w:rFonts w:ascii="Arial" w:hAnsi="Arial" w:cs="Arial"/>
                <w:b/>
                <w:bCs/>
                <w:lang w:val="es-BO"/>
              </w:rPr>
            </w:pPr>
          </w:p>
        </w:tc>
      </w:tr>
      <w:tr w:rsidR="00061214" w:rsidRPr="004A49E4" w14:paraId="3FF49CB6" w14:textId="77777777" w:rsidTr="007D315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45393D61" w14:textId="77777777" w:rsidR="00061214" w:rsidRPr="004A49E4" w:rsidRDefault="00061214" w:rsidP="007D3157">
            <w:pPr>
              <w:rPr>
                <w:rFonts w:ascii="Arial" w:hAnsi="Arial" w:cs="Arial"/>
                <w:szCs w:val="2"/>
                <w:lang w:val="es-BO"/>
              </w:rPr>
            </w:pPr>
          </w:p>
        </w:tc>
      </w:tr>
    </w:tbl>
    <w:p w14:paraId="262CD03B" w14:textId="77777777" w:rsidR="00061214" w:rsidRDefault="00061214" w:rsidP="00061214">
      <w:pPr>
        <w:jc w:val="both"/>
        <w:rPr>
          <w:rFonts w:ascii="Arial" w:hAnsi="Arial" w:cs="Arial"/>
          <w:b/>
          <w:i/>
          <w:sz w:val="14"/>
          <w:lang w:val="es-BO"/>
        </w:rPr>
      </w:pPr>
    </w:p>
    <w:p w14:paraId="203D204E" w14:textId="77777777" w:rsidR="00061214" w:rsidRPr="009956C4" w:rsidRDefault="00061214" w:rsidP="00061214">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14:paraId="640D2501" w14:textId="77777777" w:rsidR="00061214" w:rsidRPr="009956C4" w:rsidRDefault="00061214" w:rsidP="00061214">
      <w:pPr>
        <w:ind w:left="360"/>
        <w:jc w:val="both"/>
        <w:rPr>
          <w:rFonts w:cs="Arial"/>
          <w:sz w:val="18"/>
          <w:szCs w:val="18"/>
          <w:lang w:val="es-BO"/>
        </w:rPr>
      </w:pPr>
    </w:p>
    <w:p w14:paraId="67517AF1" w14:textId="77777777" w:rsidR="00061214" w:rsidRPr="009956C4" w:rsidRDefault="00061214" w:rsidP="00061214">
      <w:pPr>
        <w:ind w:left="360"/>
        <w:jc w:val="both"/>
        <w:rPr>
          <w:rFonts w:cs="Arial"/>
          <w:sz w:val="18"/>
          <w:szCs w:val="18"/>
          <w:lang w:val="es-BO"/>
        </w:rPr>
      </w:pPr>
    </w:p>
    <w:p w14:paraId="3787A343" w14:textId="76DC7B2D" w:rsidR="00637341" w:rsidRPr="009956C4" w:rsidRDefault="00637341" w:rsidP="00061214">
      <w:pPr>
        <w:rPr>
          <w:rFonts w:cs="Arial"/>
          <w:b/>
          <w:sz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Default="00841BCA" w:rsidP="00C163C4">
      <w:pPr>
        <w:jc w:val="both"/>
        <w:rPr>
          <w:rFonts w:ascii="Arial" w:hAnsi="Arial" w:cs="Arial"/>
          <w:b/>
          <w:lang w:val="es-BO"/>
        </w:rPr>
      </w:pPr>
    </w:p>
    <w:p w14:paraId="1005AB32" w14:textId="77777777" w:rsidR="00841BCA" w:rsidRPr="00841BCA" w:rsidRDefault="00841BCA" w:rsidP="00841BCA">
      <w:pPr>
        <w:jc w:val="center"/>
        <w:rPr>
          <w:rFonts w:cs="Arial"/>
          <w:b/>
          <w:i/>
          <w:color w:val="000099"/>
          <w:sz w:val="18"/>
          <w:szCs w:val="18"/>
        </w:rPr>
      </w:pPr>
      <w:r w:rsidRPr="00841BCA">
        <w:rPr>
          <w:rFonts w:cs="Arial"/>
          <w:b/>
          <w:i/>
          <w:color w:val="000099"/>
          <w:sz w:val="18"/>
          <w:szCs w:val="18"/>
        </w:rPr>
        <w:t>(ESTE FORMULARIO SE ENCUENTRA EN EL NUMERAL 30, PARTE II “INFORMACIÓN TÉCNICA DE LA CONTRATACIÓN” DEL PRESENTE DOCUMENTO BASE DE CONTRATACIÓN)</w:t>
      </w:r>
    </w:p>
    <w:p w14:paraId="01EF1349" w14:textId="77777777" w:rsidR="00841BCA" w:rsidRPr="00841BCA"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5DB61CC9" w14:textId="77777777" w:rsidR="009B303D" w:rsidRDefault="009B303D" w:rsidP="00521E7C">
      <w:pPr>
        <w:jc w:val="center"/>
        <w:rPr>
          <w:rFonts w:ascii="Arial" w:eastAsia="Calibri" w:hAnsi="Arial" w:cs="Arial"/>
          <w:b/>
          <w:i/>
          <w:lang w:val="es-BO"/>
        </w:rPr>
      </w:pPr>
    </w:p>
    <w:p w14:paraId="464771D3" w14:textId="55496186"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235E78E3" w14:textId="77777777" w:rsidR="009B303D" w:rsidRDefault="009B303D">
      <w:pPr>
        <w:rPr>
          <w:rFonts w:cs="Arial"/>
          <w:b/>
          <w:sz w:val="18"/>
          <w:szCs w:val="18"/>
          <w:lang w:val="es-BO"/>
        </w:rPr>
      </w:pPr>
      <w:r>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194026F4" w:rsidR="00AC648C" w:rsidRPr="009956C4" w:rsidRDefault="00AC648C" w:rsidP="004C1011">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4C1011">
              <w:rPr>
                <w:rFonts w:ascii="Arial" w:hAnsi="Arial" w:cs="Arial"/>
                <w:lang w:val="es-BO"/>
              </w:rPr>
              <w:t>.</w:t>
            </w:r>
            <w:r w:rsidR="00E12029">
              <w:rPr>
                <w:rFonts w:ascii="Arial" w:hAnsi="Arial" w:cs="Arial"/>
                <w:lang w:val="es-BO"/>
              </w:rPr>
              <w:t xml:space="preserve"> </w:t>
            </w:r>
            <w:r w:rsidR="00E12029" w:rsidRPr="00E12029">
              <w:rPr>
                <w:rFonts w:ascii="Arial" w:hAnsi="Arial" w:cs="Arial"/>
                <w:color w:val="0000FF"/>
                <w:lang w:val="es-BO"/>
              </w:rPr>
              <w:t>(No corresponde en el presente proceso de contratación)</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0189AF9A" w:rsidR="00AC648C" w:rsidRPr="007D24F0"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w:t>
            </w:r>
            <w:r w:rsidR="0036134D" w:rsidRPr="00823204">
              <w:rPr>
                <w:rFonts w:ascii="Arial" w:hAnsi="Arial" w:cs="Arial"/>
                <w:i/>
                <w:color w:val="000099"/>
                <w:sz w:val="14"/>
                <w:u w:val="single"/>
                <w:lang w:val="es-BO"/>
              </w:rPr>
              <w:t xml:space="preserve">No </w:t>
            </w:r>
            <w:r w:rsidR="0036134D" w:rsidRPr="0036134D">
              <w:rPr>
                <w:rFonts w:ascii="Arial" w:hAnsi="Arial" w:cs="Arial"/>
                <w:i/>
                <w:color w:val="000099"/>
                <w:sz w:val="14"/>
                <w:lang w:val="es-BO"/>
              </w:rPr>
              <w:t>corresponde en el presente proceso de contratación</w:t>
            </w:r>
            <w:r w:rsidRPr="0036134D">
              <w:rPr>
                <w:rFonts w:ascii="Arial" w:hAnsi="Arial" w:cs="Arial"/>
                <w:i/>
                <w:color w:val="000099"/>
                <w:sz w:val="14"/>
                <w:lang w:val="es-BO"/>
              </w:rPr>
              <w:t>)</w:t>
            </w:r>
          </w:p>
          <w:p w14:paraId="500E1726" w14:textId="38E6317E" w:rsidR="00AC648C" w:rsidRPr="009956C4" w:rsidRDefault="00AC648C" w:rsidP="00CB24FF">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w:t>
            </w:r>
            <w:r w:rsidRPr="00B3202A">
              <w:rPr>
                <w:rFonts w:ascii="Arial" w:hAnsi="Arial" w:cs="Arial"/>
                <w:b/>
                <w:u w:val="single"/>
                <w:lang w:val="es-BO"/>
              </w:rPr>
              <w:t>(</w:t>
            </w:r>
            <w:r w:rsidR="0036134D" w:rsidRPr="00B3202A">
              <w:rPr>
                <w:rFonts w:ascii="Arial" w:hAnsi="Arial" w:cs="Arial"/>
                <w:i/>
                <w:color w:val="000099"/>
                <w:sz w:val="14"/>
                <w:u w:val="single"/>
                <w:lang w:val="es-BO"/>
              </w:rPr>
              <w:t>No</w:t>
            </w:r>
            <w:r w:rsidR="0036134D" w:rsidRPr="0036134D">
              <w:rPr>
                <w:rFonts w:ascii="Arial" w:hAnsi="Arial" w:cs="Arial"/>
                <w:i/>
                <w:color w:val="000099"/>
                <w:sz w:val="14"/>
                <w:lang w:val="es-BO"/>
              </w:rPr>
              <w:t xml:space="preserve"> corresponde en el presente proceso de contratación</w:t>
            </w:r>
            <w:r>
              <w:rPr>
                <w:rFonts w:ascii="Arial" w:hAnsi="Arial" w:cs="Arial"/>
                <w:b/>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CE30D5">
        <w:trPr>
          <w:trHeight w:val="409"/>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39A0B8DD" w14:textId="77777777" w:rsidR="004C4027" w:rsidRPr="009956C4" w:rsidRDefault="004C4027" w:rsidP="007D24F0">
      <w:pPr>
        <w:tabs>
          <w:tab w:val="center" w:pos="5833"/>
          <w:tab w:val="right" w:pos="10252"/>
        </w:tabs>
        <w:jc w:val="center"/>
        <w:rPr>
          <w:rFonts w:cs="Tahoma"/>
          <w:sz w:val="18"/>
          <w:szCs w:val="18"/>
          <w:lang w:val="es-BO"/>
        </w:rPr>
      </w:pPr>
    </w:p>
    <w:p w14:paraId="383714F5" w14:textId="77777777"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FEE1CB1" w14:textId="6EC38C06" w:rsidR="002A3754" w:rsidRDefault="002A3754" w:rsidP="002A3754">
      <w:pPr>
        <w:jc w:val="center"/>
        <w:rPr>
          <w:rFonts w:cs="Arial"/>
          <w:b/>
          <w:sz w:val="18"/>
          <w:szCs w:val="18"/>
          <w:lang w:val="es-BO"/>
        </w:rPr>
      </w:pPr>
      <w:r w:rsidRPr="009956C4">
        <w:rPr>
          <w:rFonts w:cs="Arial"/>
          <w:b/>
          <w:sz w:val="18"/>
          <w:szCs w:val="18"/>
          <w:lang w:val="es-BO"/>
        </w:rPr>
        <w:lastRenderedPageBreak/>
        <w:t>ANEXO 3</w:t>
      </w:r>
    </w:p>
    <w:p w14:paraId="7AF8D342" w14:textId="77777777" w:rsidR="00061214" w:rsidRPr="009956C4" w:rsidRDefault="00061214" w:rsidP="002A3754">
      <w:pPr>
        <w:jc w:val="center"/>
        <w:rPr>
          <w:rFonts w:cs="Arial"/>
          <w:b/>
          <w:sz w:val="18"/>
          <w:szCs w:val="18"/>
          <w:lang w:val="es-BO"/>
        </w:rPr>
      </w:pPr>
    </w:p>
    <w:p w14:paraId="478A5F75" w14:textId="0FD5DBDB" w:rsidR="00A4198C" w:rsidRPr="009B303D" w:rsidRDefault="00A4198C" w:rsidP="00A4198C">
      <w:pPr>
        <w:jc w:val="center"/>
        <w:rPr>
          <w:rFonts w:ascii="Arial" w:eastAsia="Calibri" w:hAnsi="Arial" w:cs="Arial"/>
          <w:b/>
          <w:i/>
          <w:color w:val="000099"/>
          <w:sz w:val="20"/>
          <w:lang w:val="es-BO"/>
        </w:rPr>
      </w:pPr>
      <w:r w:rsidRPr="009B303D">
        <w:rPr>
          <w:rFonts w:ascii="Arial" w:eastAsia="Calibri" w:hAnsi="Arial" w:cs="Arial"/>
          <w:b/>
          <w:i/>
          <w:color w:val="000099"/>
          <w:sz w:val="20"/>
          <w:lang w:val="es-BO"/>
        </w:rPr>
        <w:t>NO</w:t>
      </w:r>
      <w:r w:rsidR="004E22A7">
        <w:rPr>
          <w:rFonts w:ascii="Arial" w:eastAsia="Calibri" w:hAnsi="Arial" w:cs="Arial"/>
          <w:b/>
          <w:i/>
          <w:color w:val="000099"/>
          <w:sz w:val="20"/>
          <w:lang w:val="es-BO"/>
        </w:rPr>
        <w:t xml:space="preserve"> CORRESPONDE</w:t>
      </w:r>
      <w:r w:rsidRPr="009B303D">
        <w:rPr>
          <w:rFonts w:ascii="Arial" w:eastAsia="Calibri" w:hAnsi="Arial" w:cs="Arial"/>
          <w:b/>
          <w:i/>
          <w:color w:val="000099"/>
          <w:sz w:val="20"/>
          <w:lang w:val="es-BO"/>
        </w:rPr>
        <w:t xml:space="preserve"> EN EL PRESENTE PROCESO DE CONTRATACIÓN</w:t>
      </w:r>
    </w:p>
    <w:p w14:paraId="0CCF6388" w14:textId="667ECF97" w:rsidR="00136CB6" w:rsidRDefault="00136CB6" w:rsidP="002A3754">
      <w:pPr>
        <w:pStyle w:val="Normal2"/>
        <w:jc w:val="center"/>
        <w:rPr>
          <w:rFonts w:ascii="Verdana" w:hAnsi="Verdana" w:cs="Arial"/>
          <w:b/>
          <w:sz w:val="18"/>
          <w:szCs w:val="18"/>
          <w:lang w:val="es-BO"/>
        </w:rPr>
      </w:pPr>
    </w:p>
    <w:p w14:paraId="19A76BD4" w14:textId="77777777" w:rsidR="00136CB6" w:rsidRPr="00136CB6" w:rsidRDefault="00136CB6" w:rsidP="00136CB6">
      <w:pPr>
        <w:rPr>
          <w:lang w:val="es-BO" w:eastAsia="en-US"/>
        </w:rPr>
      </w:pPr>
    </w:p>
    <w:p w14:paraId="2766D000" w14:textId="77777777" w:rsidR="00136CB6" w:rsidRPr="00136CB6" w:rsidRDefault="00136CB6" w:rsidP="00136CB6">
      <w:pPr>
        <w:rPr>
          <w:lang w:val="es-BO" w:eastAsia="en-US"/>
        </w:rPr>
      </w:pPr>
    </w:p>
    <w:p w14:paraId="5A2F9EA0" w14:textId="77777777" w:rsidR="00136CB6" w:rsidRPr="00136CB6" w:rsidRDefault="00136CB6" w:rsidP="00136CB6">
      <w:pPr>
        <w:rPr>
          <w:lang w:val="es-BO" w:eastAsia="en-US"/>
        </w:rPr>
      </w:pPr>
    </w:p>
    <w:p w14:paraId="4C2659C6" w14:textId="77777777" w:rsidR="00136CB6" w:rsidRPr="00136CB6" w:rsidRDefault="00136CB6" w:rsidP="00136CB6">
      <w:pPr>
        <w:rPr>
          <w:lang w:val="es-BO" w:eastAsia="en-US"/>
        </w:rPr>
      </w:pPr>
    </w:p>
    <w:p w14:paraId="4DA0E168" w14:textId="77777777" w:rsidR="00136CB6" w:rsidRPr="00136CB6" w:rsidRDefault="00136CB6" w:rsidP="00136CB6">
      <w:pPr>
        <w:rPr>
          <w:lang w:val="es-BO" w:eastAsia="en-US"/>
        </w:rPr>
      </w:pPr>
    </w:p>
    <w:p w14:paraId="5EDCF6AE" w14:textId="77777777" w:rsidR="00136CB6" w:rsidRPr="00136CB6" w:rsidRDefault="00136CB6" w:rsidP="00136CB6">
      <w:pPr>
        <w:rPr>
          <w:lang w:val="es-BO" w:eastAsia="en-US"/>
        </w:rPr>
      </w:pPr>
    </w:p>
    <w:p w14:paraId="678FF6FA" w14:textId="77777777" w:rsidR="00136CB6" w:rsidRPr="00136CB6" w:rsidRDefault="00136CB6" w:rsidP="00136CB6">
      <w:pPr>
        <w:rPr>
          <w:lang w:val="es-BO" w:eastAsia="en-US"/>
        </w:rPr>
      </w:pPr>
    </w:p>
    <w:p w14:paraId="1AD5EE52" w14:textId="77777777" w:rsidR="00136CB6" w:rsidRPr="00136CB6" w:rsidRDefault="00136CB6" w:rsidP="00136CB6">
      <w:pPr>
        <w:rPr>
          <w:lang w:val="es-BO" w:eastAsia="en-US"/>
        </w:rPr>
      </w:pPr>
    </w:p>
    <w:p w14:paraId="421E130F" w14:textId="77777777" w:rsidR="00136CB6" w:rsidRPr="00136CB6" w:rsidRDefault="00136CB6" w:rsidP="00136CB6">
      <w:pPr>
        <w:rPr>
          <w:lang w:val="es-BO" w:eastAsia="en-US"/>
        </w:rPr>
      </w:pPr>
    </w:p>
    <w:p w14:paraId="77303116" w14:textId="77777777" w:rsidR="00136CB6" w:rsidRPr="00136CB6" w:rsidRDefault="00136CB6" w:rsidP="00136CB6">
      <w:pPr>
        <w:rPr>
          <w:lang w:val="es-BO" w:eastAsia="en-US"/>
        </w:rPr>
      </w:pPr>
    </w:p>
    <w:p w14:paraId="13BE5FBE" w14:textId="77777777" w:rsidR="00136CB6" w:rsidRPr="00136CB6" w:rsidRDefault="00136CB6" w:rsidP="00136CB6">
      <w:pPr>
        <w:rPr>
          <w:lang w:val="es-BO" w:eastAsia="en-US"/>
        </w:rPr>
      </w:pPr>
    </w:p>
    <w:p w14:paraId="027DBB95" w14:textId="77777777" w:rsidR="00136CB6" w:rsidRPr="00136CB6" w:rsidRDefault="00136CB6" w:rsidP="00136CB6">
      <w:pPr>
        <w:rPr>
          <w:lang w:val="es-BO" w:eastAsia="en-US"/>
        </w:rPr>
      </w:pPr>
    </w:p>
    <w:p w14:paraId="76834BEB" w14:textId="77777777" w:rsidR="00136CB6" w:rsidRPr="00136CB6" w:rsidRDefault="00136CB6" w:rsidP="00136CB6">
      <w:pPr>
        <w:rPr>
          <w:lang w:val="es-BO" w:eastAsia="en-US"/>
        </w:rPr>
      </w:pPr>
    </w:p>
    <w:p w14:paraId="156AE9F6" w14:textId="77777777" w:rsidR="00136CB6" w:rsidRPr="00136CB6" w:rsidRDefault="00136CB6" w:rsidP="00136CB6">
      <w:pPr>
        <w:rPr>
          <w:lang w:val="es-BO" w:eastAsia="en-US"/>
        </w:rPr>
      </w:pPr>
    </w:p>
    <w:p w14:paraId="6EBDC30B" w14:textId="77777777" w:rsidR="00136CB6" w:rsidRPr="00136CB6" w:rsidRDefault="00136CB6" w:rsidP="00136CB6">
      <w:pPr>
        <w:rPr>
          <w:lang w:val="es-BO" w:eastAsia="en-US"/>
        </w:rPr>
      </w:pPr>
    </w:p>
    <w:p w14:paraId="20DB2F13" w14:textId="77777777" w:rsidR="00136CB6" w:rsidRPr="00136CB6" w:rsidRDefault="00136CB6" w:rsidP="00136CB6">
      <w:pPr>
        <w:rPr>
          <w:lang w:val="es-BO" w:eastAsia="en-US"/>
        </w:rPr>
      </w:pPr>
    </w:p>
    <w:p w14:paraId="6D45CA0E" w14:textId="77777777" w:rsidR="00136CB6" w:rsidRPr="00136CB6" w:rsidRDefault="00136CB6" w:rsidP="00136CB6">
      <w:pPr>
        <w:rPr>
          <w:lang w:val="es-BO" w:eastAsia="en-US"/>
        </w:rPr>
      </w:pPr>
    </w:p>
    <w:p w14:paraId="34AF0DBC" w14:textId="77777777" w:rsidR="00136CB6" w:rsidRPr="00136CB6" w:rsidRDefault="00136CB6" w:rsidP="00136CB6">
      <w:pPr>
        <w:rPr>
          <w:lang w:val="es-BO" w:eastAsia="en-US"/>
        </w:rPr>
      </w:pPr>
    </w:p>
    <w:p w14:paraId="5DF2C75C" w14:textId="77777777" w:rsidR="00136CB6" w:rsidRPr="00136CB6" w:rsidRDefault="00136CB6" w:rsidP="00136CB6">
      <w:pPr>
        <w:rPr>
          <w:lang w:val="es-BO" w:eastAsia="en-US"/>
        </w:rPr>
      </w:pPr>
    </w:p>
    <w:p w14:paraId="617C7224" w14:textId="77777777" w:rsidR="00136CB6" w:rsidRPr="00136CB6" w:rsidRDefault="00136CB6" w:rsidP="00136CB6">
      <w:pPr>
        <w:rPr>
          <w:lang w:val="es-BO" w:eastAsia="en-US"/>
        </w:rPr>
      </w:pPr>
    </w:p>
    <w:p w14:paraId="1F70EAB5" w14:textId="77777777" w:rsidR="00136CB6" w:rsidRPr="00136CB6" w:rsidRDefault="00136CB6" w:rsidP="00136CB6">
      <w:pPr>
        <w:rPr>
          <w:lang w:val="es-BO" w:eastAsia="en-US"/>
        </w:rPr>
      </w:pPr>
    </w:p>
    <w:p w14:paraId="08765A00" w14:textId="77777777" w:rsidR="00136CB6" w:rsidRPr="00136CB6" w:rsidRDefault="00136CB6" w:rsidP="00136CB6">
      <w:pPr>
        <w:rPr>
          <w:lang w:val="es-BO" w:eastAsia="en-US"/>
        </w:rPr>
      </w:pPr>
    </w:p>
    <w:p w14:paraId="7CD5092E" w14:textId="77777777" w:rsidR="00136CB6" w:rsidRPr="00136CB6" w:rsidRDefault="00136CB6" w:rsidP="00136CB6">
      <w:pPr>
        <w:rPr>
          <w:lang w:val="es-BO" w:eastAsia="en-US"/>
        </w:rPr>
      </w:pPr>
    </w:p>
    <w:p w14:paraId="6433E9E5" w14:textId="77777777" w:rsidR="00136CB6" w:rsidRPr="00136CB6" w:rsidRDefault="00136CB6" w:rsidP="00136CB6">
      <w:pPr>
        <w:rPr>
          <w:lang w:val="es-BO" w:eastAsia="en-US"/>
        </w:rPr>
      </w:pPr>
    </w:p>
    <w:p w14:paraId="55649188" w14:textId="77777777" w:rsidR="00136CB6" w:rsidRPr="00136CB6" w:rsidRDefault="00136CB6" w:rsidP="00136CB6">
      <w:pPr>
        <w:rPr>
          <w:lang w:val="es-BO" w:eastAsia="en-US"/>
        </w:rPr>
      </w:pPr>
    </w:p>
    <w:p w14:paraId="5E3872B4" w14:textId="77777777" w:rsidR="00136CB6" w:rsidRPr="00136CB6" w:rsidRDefault="00136CB6" w:rsidP="00136CB6">
      <w:pPr>
        <w:rPr>
          <w:lang w:val="es-BO" w:eastAsia="en-US"/>
        </w:rPr>
      </w:pPr>
    </w:p>
    <w:p w14:paraId="1AB3400F" w14:textId="77777777" w:rsidR="00136CB6" w:rsidRPr="00136CB6" w:rsidRDefault="00136CB6" w:rsidP="00136CB6">
      <w:pPr>
        <w:rPr>
          <w:lang w:val="es-BO" w:eastAsia="en-US"/>
        </w:rPr>
      </w:pPr>
    </w:p>
    <w:p w14:paraId="36EBC439" w14:textId="77777777" w:rsidR="00136CB6" w:rsidRPr="00136CB6" w:rsidRDefault="00136CB6" w:rsidP="00136CB6">
      <w:pPr>
        <w:rPr>
          <w:lang w:val="es-BO" w:eastAsia="en-US"/>
        </w:rPr>
      </w:pPr>
    </w:p>
    <w:p w14:paraId="0A2E1D6C" w14:textId="77777777" w:rsidR="00136CB6" w:rsidRPr="00136CB6" w:rsidRDefault="00136CB6" w:rsidP="00136CB6">
      <w:pPr>
        <w:rPr>
          <w:lang w:val="es-BO" w:eastAsia="en-US"/>
        </w:rPr>
      </w:pPr>
    </w:p>
    <w:p w14:paraId="6B45D17C" w14:textId="77777777" w:rsidR="00136CB6" w:rsidRPr="00136CB6" w:rsidRDefault="00136CB6" w:rsidP="00136CB6">
      <w:pPr>
        <w:rPr>
          <w:lang w:val="es-BO" w:eastAsia="en-US"/>
        </w:rPr>
      </w:pPr>
    </w:p>
    <w:p w14:paraId="57675E9E" w14:textId="77777777" w:rsidR="00136CB6" w:rsidRPr="00136CB6" w:rsidRDefault="00136CB6" w:rsidP="00136CB6">
      <w:pPr>
        <w:rPr>
          <w:lang w:val="es-BO" w:eastAsia="en-US"/>
        </w:rPr>
      </w:pPr>
    </w:p>
    <w:p w14:paraId="774CBF4F" w14:textId="77777777" w:rsidR="00136CB6" w:rsidRPr="00136CB6" w:rsidRDefault="00136CB6" w:rsidP="00136CB6">
      <w:pPr>
        <w:rPr>
          <w:lang w:val="es-BO" w:eastAsia="en-US"/>
        </w:rPr>
      </w:pPr>
    </w:p>
    <w:p w14:paraId="78CDDE32" w14:textId="77777777" w:rsidR="00136CB6" w:rsidRPr="00136CB6" w:rsidRDefault="00136CB6" w:rsidP="00136CB6">
      <w:pPr>
        <w:rPr>
          <w:lang w:val="es-BO" w:eastAsia="en-US"/>
        </w:rPr>
      </w:pPr>
    </w:p>
    <w:p w14:paraId="73A1E923" w14:textId="77777777" w:rsidR="00136CB6" w:rsidRPr="00136CB6" w:rsidRDefault="00136CB6" w:rsidP="00136CB6">
      <w:pPr>
        <w:rPr>
          <w:lang w:val="es-BO" w:eastAsia="en-US"/>
        </w:rPr>
      </w:pPr>
    </w:p>
    <w:p w14:paraId="50771CB3" w14:textId="77777777" w:rsidR="00136CB6" w:rsidRPr="00136CB6" w:rsidRDefault="00136CB6" w:rsidP="00136CB6">
      <w:pPr>
        <w:rPr>
          <w:lang w:val="es-BO" w:eastAsia="en-US"/>
        </w:rPr>
      </w:pPr>
    </w:p>
    <w:p w14:paraId="5FE89072" w14:textId="77777777" w:rsidR="00136CB6" w:rsidRPr="00136CB6" w:rsidRDefault="00136CB6" w:rsidP="00136CB6">
      <w:pPr>
        <w:rPr>
          <w:lang w:val="es-BO" w:eastAsia="en-US"/>
        </w:rPr>
      </w:pPr>
    </w:p>
    <w:p w14:paraId="575946C6" w14:textId="77777777" w:rsidR="00136CB6" w:rsidRPr="00136CB6" w:rsidRDefault="00136CB6" w:rsidP="00136CB6">
      <w:pPr>
        <w:rPr>
          <w:lang w:val="es-BO" w:eastAsia="en-US"/>
        </w:rPr>
      </w:pPr>
    </w:p>
    <w:p w14:paraId="039901CA" w14:textId="77777777" w:rsidR="00136CB6" w:rsidRPr="00136CB6" w:rsidRDefault="00136CB6" w:rsidP="00136CB6">
      <w:pPr>
        <w:rPr>
          <w:lang w:val="es-BO" w:eastAsia="en-US"/>
        </w:rPr>
      </w:pPr>
    </w:p>
    <w:p w14:paraId="6483D30E" w14:textId="77777777" w:rsidR="00136CB6" w:rsidRPr="00136CB6" w:rsidRDefault="00136CB6" w:rsidP="00136CB6">
      <w:pPr>
        <w:rPr>
          <w:lang w:val="es-BO" w:eastAsia="en-US"/>
        </w:rPr>
      </w:pPr>
    </w:p>
    <w:p w14:paraId="5555CDCD" w14:textId="77777777" w:rsidR="00136CB6" w:rsidRPr="00136CB6" w:rsidRDefault="00136CB6" w:rsidP="00136CB6">
      <w:pPr>
        <w:rPr>
          <w:lang w:val="es-BO" w:eastAsia="en-US"/>
        </w:rPr>
      </w:pPr>
    </w:p>
    <w:p w14:paraId="3CE292A6" w14:textId="77777777" w:rsidR="00136CB6" w:rsidRPr="00136CB6" w:rsidRDefault="00136CB6" w:rsidP="00136CB6">
      <w:pPr>
        <w:rPr>
          <w:lang w:val="es-BO" w:eastAsia="en-US"/>
        </w:rPr>
      </w:pPr>
    </w:p>
    <w:p w14:paraId="13790C76" w14:textId="77777777" w:rsidR="00136CB6" w:rsidRPr="00136CB6" w:rsidRDefault="00136CB6" w:rsidP="00136CB6">
      <w:pPr>
        <w:rPr>
          <w:lang w:val="es-BO" w:eastAsia="en-US"/>
        </w:rPr>
      </w:pPr>
    </w:p>
    <w:p w14:paraId="14483FA0" w14:textId="77777777" w:rsidR="00136CB6" w:rsidRPr="00136CB6" w:rsidRDefault="00136CB6" w:rsidP="00136CB6">
      <w:pPr>
        <w:rPr>
          <w:lang w:val="es-BO" w:eastAsia="en-US"/>
        </w:rPr>
      </w:pPr>
    </w:p>
    <w:p w14:paraId="2F441FE4" w14:textId="77777777" w:rsidR="00136CB6" w:rsidRPr="00136CB6" w:rsidRDefault="00136CB6" w:rsidP="00136CB6">
      <w:pPr>
        <w:rPr>
          <w:lang w:val="es-BO" w:eastAsia="en-US"/>
        </w:rPr>
      </w:pPr>
    </w:p>
    <w:p w14:paraId="7DDC00AB" w14:textId="77777777" w:rsidR="00136CB6" w:rsidRPr="00136CB6" w:rsidRDefault="00136CB6" w:rsidP="00136CB6">
      <w:pPr>
        <w:rPr>
          <w:lang w:val="es-BO" w:eastAsia="en-US"/>
        </w:rPr>
      </w:pPr>
    </w:p>
    <w:p w14:paraId="1D7D69E7" w14:textId="7C12A86A" w:rsidR="00136CB6" w:rsidRDefault="00136CB6" w:rsidP="00136CB6">
      <w:pPr>
        <w:rPr>
          <w:lang w:val="es-BO" w:eastAsia="en-US"/>
        </w:rPr>
      </w:pPr>
    </w:p>
    <w:p w14:paraId="2AAF54F5" w14:textId="77777777" w:rsidR="00136CB6" w:rsidRPr="00136CB6" w:rsidRDefault="00136CB6" w:rsidP="00136CB6">
      <w:pPr>
        <w:rPr>
          <w:lang w:val="es-BO" w:eastAsia="en-US"/>
        </w:rPr>
      </w:pPr>
    </w:p>
    <w:p w14:paraId="77192133" w14:textId="77777777" w:rsidR="00136CB6" w:rsidRPr="00136CB6" w:rsidRDefault="00136CB6" w:rsidP="00136CB6">
      <w:pPr>
        <w:rPr>
          <w:lang w:val="es-BO" w:eastAsia="en-US"/>
        </w:rPr>
      </w:pPr>
    </w:p>
    <w:p w14:paraId="3029BF57" w14:textId="77777777" w:rsidR="00136CB6" w:rsidRPr="00136CB6" w:rsidRDefault="00136CB6" w:rsidP="00136CB6">
      <w:pPr>
        <w:rPr>
          <w:lang w:val="es-BO" w:eastAsia="en-US"/>
        </w:rPr>
      </w:pPr>
    </w:p>
    <w:p w14:paraId="72D3D3EE" w14:textId="4C9E42C6" w:rsidR="00136CB6" w:rsidRDefault="00136CB6" w:rsidP="00136CB6">
      <w:pPr>
        <w:rPr>
          <w:lang w:val="es-BO" w:eastAsia="en-US"/>
        </w:rPr>
      </w:pPr>
    </w:p>
    <w:p w14:paraId="6E747B6C" w14:textId="77777777" w:rsidR="002A3754" w:rsidRPr="00136CB6" w:rsidRDefault="002A3754" w:rsidP="00136CB6">
      <w:pPr>
        <w:rPr>
          <w:lang w:val="es-BO" w:eastAsia="en-US"/>
        </w:rPr>
      </w:pPr>
    </w:p>
    <w:sectPr w:rsidR="002A3754" w:rsidRPr="00136CB6" w:rsidSect="00A4198C">
      <w:headerReference w:type="default" r:id="rId13"/>
      <w:footerReference w:type="default" r:id="rId14"/>
      <w:pgSz w:w="12240" w:h="15840"/>
      <w:pgMar w:top="1418"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04E6" w14:textId="77777777" w:rsidR="0041797E" w:rsidRDefault="0041797E">
      <w:r>
        <w:separator/>
      </w:r>
    </w:p>
  </w:endnote>
  <w:endnote w:type="continuationSeparator" w:id="0">
    <w:p w14:paraId="74F3304C" w14:textId="77777777" w:rsidR="0041797E" w:rsidRDefault="0041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023AF3" w:rsidRDefault="0041797E" w:rsidP="008146F5">
    <w:pPr>
      <w:pStyle w:val="Piedepgina"/>
      <w:jc w:val="right"/>
    </w:pPr>
    <w:sdt>
      <w:sdtPr>
        <w:id w:val="-573425289"/>
        <w:docPartObj>
          <w:docPartGallery w:val="Page Numbers (Bottom of Page)"/>
          <w:docPartUnique/>
        </w:docPartObj>
      </w:sdtPr>
      <w:sdtEndPr/>
      <w:sdtContent>
        <w:r w:rsidR="00023AF3">
          <w:fldChar w:fldCharType="begin"/>
        </w:r>
        <w:r w:rsidR="00023AF3">
          <w:instrText>PAGE   \* MERGEFORMAT</w:instrText>
        </w:r>
        <w:r w:rsidR="00023AF3">
          <w:fldChar w:fldCharType="separate"/>
        </w:r>
        <w:r w:rsidR="00023AF3">
          <w:rPr>
            <w:noProof/>
          </w:rPr>
          <w:t>3</w:t>
        </w:r>
        <w:r w:rsidR="00023AF3">
          <w:fldChar w:fldCharType="end"/>
        </w:r>
      </w:sdtContent>
    </w:sdt>
    <w:r w:rsidR="00023AF3"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287975"/>
      <w:docPartObj>
        <w:docPartGallery w:val="Page Numbers (Bottom of Page)"/>
        <w:docPartUnique/>
      </w:docPartObj>
    </w:sdtPr>
    <w:sdtEndPr/>
    <w:sdtContent>
      <w:p w14:paraId="074E2BDA" w14:textId="3B617BED" w:rsidR="00264E93" w:rsidRDefault="00264E93">
        <w:pPr>
          <w:pStyle w:val="Piedepgina"/>
          <w:jc w:val="right"/>
        </w:pPr>
        <w:r>
          <w:fldChar w:fldCharType="begin"/>
        </w:r>
        <w:r>
          <w:instrText>PAGE   \* MERGEFORMAT</w:instrText>
        </w:r>
        <w:r>
          <w:fldChar w:fldCharType="separate"/>
        </w:r>
        <w:r w:rsidR="001870E9">
          <w:rPr>
            <w:noProof/>
          </w:rPr>
          <w:t>26</w:t>
        </w:r>
        <w:r>
          <w:fldChar w:fldCharType="end"/>
        </w:r>
      </w:p>
    </w:sdtContent>
  </w:sdt>
  <w:p w14:paraId="6E6CE221" w14:textId="4202FA6E" w:rsidR="00023AF3" w:rsidRDefault="00023AF3" w:rsidP="008146F5">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7EC68" w14:textId="77777777" w:rsidR="0041797E" w:rsidRDefault="0041797E">
      <w:r>
        <w:separator/>
      </w:r>
    </w:p>
  </w:footnote>
  <w:footnote w:type="continuationSeparator" w:id="0">
    <w:p w14:paraId="728EF5B0" w14:textId="77777777" w:rsidR="0041797E" w:rsidRDefault="00417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7CECB00" w:rsidR="00023AF3" w:rsidRPr="0060074B" w:rsidRDefault="00023AF3" w:rsidP="0060074B">
    <w:pPr>
      <w:pStyle w:val="Encabezado"/>
    </w:pPr>
    <w:r>
      <w:rPr>
        <w:noProof/>
        <w:lang w:val="es-BO" w:eastAsia="es-BO"/>
      </w:rPr>
      <w:drawing>
        <wp:anchor distT="0" distB="0" distL="114300" distR="114300" simplePos="0" relativeHeight="251665408" behindDoc="0" locked="0" layoutInCell="1" allowOverlap="1" wp14:anchorId="5F140F9E" wp14:editId="48682F53">
          <wp:simplePos x="0" y="0"/>
          <wp:positionH relativeFrom="margin">
            <wp:posOffset>-1070610</wp:posOffset>
          </wp:positionH>
          <wp:positionV relativeFrom="paragraph">
            <wp:posOffset>-449580</wp:posOffset>
          </wp:positionV>
          <wp:extent cx="7770495" cy="781050"/>
          <wp:effectExtent l="0" t="0" r="1905"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33" cy="7810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076" w:hanging="360"/>
      </w:pPr>
      <w:rPr>
        <w:rFonts w:ascii="Symbol" w:hAnsi="Symbol" w:cs="Symbol"/>
        <w:b/>
        <w:sz w:val="16"/>
        <w:szCs w:val="16"/>
        <w:lang w:val="es-ES_tradnl" w:eastAsia="zh-CN"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1" w15:restartNumberingAfterBreak="0">
    <w:nsid w:val="00000003"/>
    <w:multiLevelType w:val="multilevel"/>
    <w:tmpl w:val="00000003"/>
    <w:name w:val="WWNum3"/>
    <w:lvl w:ilvl="0">
      <w:start w:val="1"/>
      <w:numFmt w:val="decimal"/>
      <w:lvlText w:val="%1."/>
      <w:lvlJc w:val="left"/>
      <w:pPr>
        <w:tabs>
          <w:tab w:val="num" w:pos="2344"/>
        </w:tabs>
        <w:ind w:left="2344" w:hanging="360"/>
      </w:pPr>
      <w:rPr>
        <w:rFonts w:ascii="Verdana" w:hAnsi="Verdana"/>
        <w:b/>
      </w:rPr>
    </w:lvl>
    <w:lvl w:ilvl="1">
      <w:start w:val="1"/>
      <w:numFmt w:val="decimal"/>
      <w:lvlText w:val="%1.%2."/>
      <w:lvlJc w:val="left"/>
      <w:pPr>
        <w:tabs>
          <w:tab w:val="num" w:pos="794"/>
        </w:tabs>
        <w:ind w:left="1361" w:hanging="1077"/>
      </w:pPr>
      <w:rPr>
        <w:rFonts w:ascii="Verdana" w:hAnsi="Verdana"/>
        <w:b/>
        <w:sz w:val="18"/>
        <w:szCs w:val="18"/>
      </w:rPr>
    </w:lvl>
    <w:lvl w:ilvl="2">
      <w:start w:val="1"/>
      <w:numFmt w:val="decimal"/>
      <w:lvlText w:val="%1.%2.%3."/>
      <w:lvlJc w:val="left"/>
      <w:pPr>
        <w:tabs>
          <w:tab w:val="num" w:pos="3907"/>
        </w:tabs>
        <w:ind w:left="3907"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9"/>
    <w:multiLevelType w:val="multilevel"/>
    <w:tmpl w:val="00000009"/>
    <w:name w:val="WW8Num16"/>
    <w:lvl w:ilvl="0">
      <w:start w:val="1"/>
      <w:numFmt w:val="decimal"/>
      <w:lvlText w:val="%1."/>
      <w:lvlJc w:val="left"/>
      <w:pPr>
        <w:tabs>
          <w:tab w:val="num" w:pos="360"/>
        </w:tabs>
        <w:ind w:left="360" w:hanging="360"/>
      </w:pPr>
      <w:rPr>
        <w:b/>
        <w:bCs/>
        <w:color w:val="000000"/>
        <w:sz w:val="16"/>
        <w:szCs w:val="16"/>
        <w:lang w:val="es-ES_tradnl"/>
      </w:rPr>
    </w:lvl>
    <w:lvl w:ilvl="1">
      <w:start w:val="1"/>
      <w:numFmt w:val="bullet"/>
      <w:lvlText w:val=""/>
      <w:lvlJc w:val="left"/>
      <w:pPr>
        <w:tabs>
          <w:tab w:val="num" w:pos="1080"/>
        </w:tabs>
        <w:ind w:left="1080" w:hanging="360"/>
      </w:pPr>
      <w:rPr>
        <w:rFonts w:ascii="Symbol" w:hAnsi="Symbol" w:cs="Symbol" w:hint="default"/>
        <w:b/>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C"/>
    <w:multiLevelType w:val="multilevel"/>
    <w:tmpl w:val="6AB06FAC"/>
    <w:name w:val="WW8Num12"/>
    <w:lvl w:ilvl="0">
      <w:start w:val="1"/>
      <w:numFmt w:val="bullet"/>
      <w:lvlText w:val=""/>
      <w:lvlJc w:val="left"/>
      <w:pPr>
        <w:tabs>
          <w:tab w:val="num" w:pos="360"/>
        </w:tabs>
        <w:ind w:left="360" w:hanging="360"/>
      </w:pPr>
      <w:rPr>
        <w:rFonts w:ascii="Symbol" w:hAnsi="Symbol" w:hint="default"/>
        <w:b/>
        <w:i w:val="0"/>
        <w:sz w:val="18"/>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5"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6"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7"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1247FA5"/>
    <w:multiLevelType w:val="hybridMultilevel"/>
    <w:tmpl w:val="76005D3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4F55EA2"/>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3"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8BB4C77"/>
    <w:multiLevelType w:val="hybridMultilevel"/>
    <w:tmpl w:val="78F25064"/>
    <w:lvl w:ilvl="0" w:tplc="81A06ACA">
      <w:start w:val="1"/>
      <w:numFmt w:val="upperLetter"/>
      <w:lvlText w:val="%1."/>
      <w:lvlJc w:val="left"/>
      <w:pPr>
        <w:ind w:left="720" w:hanging="360"/>
      </w:pPr>
      <w:rPr>
        <w:rFonts w:ascii="Arial" w:hAnsi="Arial" w:cs="Arial"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ADE0BDC"/>
    <w:multiLevelType w:val="hybridMultilevel"/>
    <w:tmpl w:val="57D26C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50EC3A1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E9D5DC5"/>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8"/>
  </w:num>
  <w:num w:numId="2">
    <w:abstractNumId w:val="29"/>
  </w:num>
  <w:num w:numId="3">
    <w:abstractNumId w:val="38"/>
  </w:num>
  <w:num w:numId="4">
    <w:abstractNumId w:val="36"/>
  </w:num>
  <w:num w:numId="5">
    <w:abstractNumId w:val="17"/>
  </w:num>
  <w:num w:numId="6">
    <w:abstractNumId w:val="34"/>
  </w:num>
  <w:num w:numId="7">
    <w:abstractNumId w:val="14"/>
  </w:num>
  <w:num w:numId="8">
    <w:abstractNumId w:val="12"/>
  </w:num>
  <w:num w:numId="9">
    <w:abstractNumId w:val="11"/>
  </w:num>
  <w:num w:numId="10">
    <w:abstractNumId w:val="27"/>
  </w:num>
  <w:num w:numId="11">
    <w:abstractNumId w:val="23"/>
  </w:num>
  <w:num w:numId="12">
    <w:abstractNumId w:val="26"/>
  </w:num>
  <w:num w:numId="13">
    <w:abstractNumId w:val="22"/>
  </w:num>
  <w:num w:numId="14">
    <w:abstractNumId w:val="16"/>
  </w:num>
  <w:num w:numId="15">
    <w:abstractNumId w:val="43"/>
  </w:num>
  <w:num w:numId="16">
    <w:abstractNumId w:val="13"/>
  </w:num>
  <w:num w:numId="17">
    <w:abstractNumId w:val="20"/>
  </w:num>
  <w:num w:numId="18">
    <w:abstractNumId w:val="25"/>
  </w:num>
  <w:num w:numId="19">
    <w:abstractNumId w:val="31"/>
  </w:num>
  <w:num w:numId="20">
    <w:abstractNumId w:val="41"/>
  </w:num>
  <w:num w:numId="21">
    <w:abstractNumId w:val="15"/>
  </w:num>
  <w:num w:numId="22">
    <w:abstractNumId w:val="37"/>
  </w:num>
  <w:num w:numId="23">
    <w:abstractNumId w:val="7"/>
  </w:num>
  <w:num w:numId="24">
    <w:abstractNumId w:val="33"/>
  </w:num>
  <w:num w:numId="25">
    <w:abstractNumId w:val="19"/>
  </w:num>
  <w:num w:numId="26">
    <w:abstractNumId w:val="40"/>
  </w:num>
  <w:num w:numId="27">
    <w:abstractNumId w:val="44"/>
  </w:num>
  <w:num w:numId="28">
    <w:abstractNumId w:val="39"/>
  </w:num>
  <w:num w:numId="29">
    <w:abstractNumId w:val="21"/>
  </w:num>
  <w:num w:numId="30">
    <w:abstractNumId w:val="32"/>
  </w:num>
  <w:num w:numId="31">
    <w:abstractNumId w:val="9"/>
  </w:num>
  <w:num w:numId="32">
    <w:abstractNumId w:val="28"/>
  </w:num>
  <w:num w:numId="33">
    <w:abstractNumId w:val="24"/>
  </w:num>
  <w:num w:numId="34">
    <w:abstractNumId w:val="35"/>
  </w:num>
  <w:num w:numId="35">
    <w:abstractNumId w:val="10"/>
  </w:num>
  <w:num w:numId="36">
    <w:abstractNumId w:val="42"/>
  </w:num>
  <w:num w:numId="37">
    <w:abstractNumId w:val="30"/>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073"/>
    <w:rsid w:val="00013486"/>
    <w:rsid w:val="00013794"/>
    <w:rsid w:val="00015F54"/>
    <w:rsid w:val="000162CE"/>
    <w:rsid w:val="0002129E"/>
    <w:rsid w:val="00021470"/>
    <w:rsid w:val="0002148A"/>
    <w:rsid w:val="00021AD1"/>
    <w:rsid w:val="00021D4A"/>
    <w:rsid w:val="000221C9"/>
    <w:rsid w:val="000236F6"/>
    <w:rsid w:val="00023945"/>
    <w:rsid w:val="00023AF3"/>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3CC"/>
    <w:rsid w:val="00060AD5"/>
    <w:rsid w:val="00061214"/>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57D5"/>
    <w:rsid w:val="00086B26"/>
    <w:rsid w:val="00087393"/>
    <w:rsid w:val="000879FD"/>
    <w:rsid w:val="000900E4"/>
    <w:rsid w:val="00090844"/>
    <w:rsid w:val="000908BA"/>
    <w:rsid w:val="000912E6"/>
    <w:rsid w:val="00091B34"/>
    <w:rsid w:val="00091F91"/>
    <w:rsid w:val="000935F6"/>
    <w:rsid w:val="000938B5"/>
    <w:rsid w:val="00096E21"/>
    <w:rsid w:val="00096FB8"/>
    <w:rsid w:val="000A0414"/>
    <w:rsid w:val="000A1A50"/>
    <w:rsid w:val="000A243C"/>
    <w:rsid w:val="000A2B45"/>
    <w:rsid w:val="000A32DD"/>
    <w:rsid w:val="000A3B72"/>
    <w:rsid w:val="000A3BFC"/>
    <w:rsid w:val="000A3E04"/>
    <w:rsid w:val="000A4643"/>
    <w:rsid w:val="000A59BD"/>
    <w:rsid w:val="000A6EDA"/>
    <w:rsid w:val="000A7DBE"/>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4EA0"/>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697C"/>
    <w:rsid w:val="000E6A6D"/>
    <w:rsid w:val="000E7B3C"/>
    <w:rsid w:val="000E7FFE"/>
    <w:rsid w:val="000F06F7"/>
    <w:rsid w:val="000F41EA"/>
    <w:rsid w:val="000F48ED"/>
    <w:rsid w:val="000F6630"/>
    <w:rsid w:val="000F7935"/>
    <w:rsid w:val="000F7B42"/>
    <w:rsid w:val="0010171A"/>
    <w:rsid w:val="00101E78"/>
    <w:rsid w:val="00102E06"/>
    <w:rsid w:val="001043B7"/>
    <w:rsid w:val="00104B02"/>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6CB6"/>
    <w:rsid w:val="00136EFB"/>
    <w:rsid w:val="00140365"/>
    <w:rsid w:val="00140BA9"/>
    <w:rsid w:val="00141FB3"/>
    <w:rsid w:val="00142291"/>
    <w:rsid w:val="00142423"/>
    <w:rsid w:val="00142A4D"/>
    <w:rsid w:val="00142B81"/>
    <w:rsid w:val="001435B4"/>
    <w:rsid w:val="00145080"/>
    <w:rsid w:val="00145412"/>
    <w:rsid w:val="00147AA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4B1"/>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870E9"/>
    <w:rsid w:val="00190269"/>
    <w:rsid w:val="00190876"/>
    <w:rsid w:val="00190D29"/>
    <w:rsid w:val="001911F5"/>
    <w:rsid w:val="0019128F"/>
    <w:rsid w:val="001924F9"/>
    <w:rsid w:val="00192B92"/>
    <w:rsid w:val="001934FA"/>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6E3E"/>
    <w:rsid w:val="001C72BF"/>
    <w:rsid w:val="001C772C"/>
    <w:rsid w:val="001C782A"/>
    <w:rsid w:val="001D1023"/>
    <w:rsid w:val="001D1572"/>
    <w:rsid w:val="001D1663"/>
    <w:rsid w:val="001D1BC5"/>
    <w:rsid w:val="001D1DE0"/>
    <w:rsid w:val="001D2966"/>
    <w:rsid w:val="001D2B58"/>
    <w:rsid w:val="001D3241"/>
    <w:rsid w:val="001D40B5"/>
    <w:rsid w:val="001D44B2"/>
    <w:rsid w:val="001D6695"/>
    <w:rsid w:val="001D6B69"/>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D2B"/>
    <w:rsid w:val="00207EC4"/>
    <w:rsid w:val="00212130"/>
    <w:rsid w:val="00212325"/>
    <w:rsid w:val="0021261A"/>
    <w:rsid w:val="00212A0A"/>
    <w:rsid w:val="00212F70"/>
    <w:rsid w:val="002136DA"/>
    <w:rsid w:val="002139D2"/>
    <w:rsid w:val="00213D83"/>
    <w:rsid w:val="00214932"/>
    <w:rsid w:val="0021500F"/>
    <w:rsid w:val="002160A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8EE"/>
    <w:rsid w:val="00257D34"/>
    <w:rsid w:val="00260215"/>
    <w:rsid w:val="00260B25"/>
    <w:rsid w:val="00260BCC"/>
    <w:rsid w:val="0026214D"/>
    <w:rsid w:val="00263214"/>
    <w:rsid w:val="0026343F"/>
    <w:rsid w:val="00264E93"/>
    <w:rsid w:val="002656DE"/>
    <w:rsid w:val="00265812"/>
    <w:rsid w:val="00265F1D"/>
    <w:rsid w:val="00266DDD"/>
    <w:rsid w:val="00267B9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2F7F"/>
    <w:rsid w:val="0028327A"/>
    <w:rsid w:val="002837F3"/>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229E"/>
    <w:rsid w:val="002B3417"/>
    <w:rsid w:val="002B3CFA"/>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6AD2"/>
    <w:rsid w:val="002C7482"/>
    <w:rsid w:val="002C79B4"/>
    <w:rsid w:val="002C7D3F"/>
    <w:rsid w:val="002C7E3B"/>
    <w:rsid w:val="002C7FCC"/>
    <w:rsid w:val="002D084B"/>
    <w:rsid w:val="002D0A87"/>
    <w:rsid w:val="002D0D92"/>
    <w:rsid w:val="002D101B"/>
    <w:rsid w:val="002D12C6"/>
    <w:rsid w:val="002D149B"/>
    <w:rsid w:val="002D1EAD"/>
    <w:rsid w:val="002D2443"/>
    <w:rsid w:val="002D298C"/>
    <w:rsid w:val="002D2A1F"/>
    <w:rsid w:val="002D302B"/>
    <w:rsid w:val="002D3E5D"/>
    <w:rsid w:val="002D4A2B"/>
    <w:rsid w:val="002D5539"/>
    <w:rsid w:val="002D55A4"/>
    <w:rsid w:val="002D622B"/>
    <w:rsid w:val="002D744C"/>
    <w:rsid w:val="002D7A20"/>
    <w:rsid w:val="002E0426"/>
    <w:rsid w:val="002E1B3B"/>
    <w:rsid w:val="002E1B7C"/>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92F"/>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1B1"/>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104"/>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4948"/>
    <w:rsid w:val="003953B0"/>
    <w:rsid w:val="00395BD7"/>
    <w:rsid w:val="00396ACF"/>
    <w:rsid w:val="00396ADB"/>
    <w:rsid w:val="00397075"/>
    <w:rsid w:val="003973C3"/>
    <w:rsid w:val="00397BB3"/>
    <w:rsid w:val="00397EA8"/>
    <w:rsid w:val="003A0A8E"/>
    <w:rsid w:val="003A214D"/>
    <w:rsid w:val="003A2662"/>
    <w:rsid w:val="003A3B57"/>
    <w:rsid w:val="003A5844"/>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06FAA"/>
    <w:rsid w:val="0041106C"/>
    <w:rsid w:val="00411670"/>
    <w:rsid w:val="00411D0D"/>
    <w:rsid w:val="00411F94"/>
    <w:rsid w:val="004127BC"/>
    <w:rsid w:val="004136A9"/>
    <w:rsid w:val="004136B8"/>
    <w:rsid w:val="00413739"/>
    <w:rsid w:val="0041396C"/>
    <w:rsid w:val="004154C9"/>
    <w:rsid w:val="00415DF1"/>
    <w:rsid w:val="0041662D"/>
    <w:rsid w:val="0041670D"/>
    <w:rsid w:val="004169C5"/>
    <w:rsid w:val="00416A7D"/>
    <w:rsid w:val="004178EB"/>
    <w:rsid w:val="0041797E"/>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307"/>
    <w:rsid w:val="00435402"/>
    <w:rsid w:val="004362EE"/>
    <w:rsid w:val="0043653C"/>
    <w:rsid w:val="0043727C"/>
    <w:rsid w:val="004378CE"/>
    <w:rsid w:val="00437A6B"/>
    <w:rsid w:val="00440018"/>
    <w:rsid w:val="00440438"/>
    <w:rsid w:val="00440D5D"/>
    <w:rsid w:val="004414B7"/>
    <w:rsid w:val="0044157F"/>
    <w:rsid w:val="004417D2"/>
    <w:rsid w:val="0044270F"/>
    <w:rsid w:val="0044271E"/>
    <w:rsid w:val="004432C5"/>
    <w:rsid w:val="00443493"/>
    <w:rsid w:val="00443C79"/>
    <w:rsid w:val="00450A1E"/>
    <w:rsid w:val="00451160"/>
    <w:rsid w:val="00451271"/>
    <w:rsid w:val="00452A44"/>
    <w:rsid w:val="00453157"/>
    <w:rsid w:val="004541E8"/>
    <w:rsid w:val="00454933"/>
    <w:rsid w:val="00454C17"/>
    <w:rsid w:val="00455E74"/>
    <w:rsid w:val="004571AF"/>
    <w:rsid w:val="00457F3B"/>
    <w:rsid w:val="004608F1"/>
    <w:rsid w:val="00460CAE"/>
    <w:rsid w:val="004611BA"/>
    <w:rsid w:val="004626C5"/>
    <w:rsid w:val="00462770"/>
    <w:rsid w:val="00462D6B"/>
    <w:rsid w:val="00462E34"/>
    <w:rsid w:val="00463075"/>
    <w:rsid w:val="00463AB2"/>
    <w:rsid w:val="0046662C"/>
    <w:rsid w:val="00466E76"/>
    <w:rsid w:val="004679A1"/>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F67"/>
    <w:rsid w:val="004A0AD0"/>
    <w:rsid w:val="004A17D9"/>
    <w:rsid w:val="004A2508"/>
    <w:rsid w:val="004A283F"/>
    <w:rsid w:val="004A3A25"/>
    <w:rsid w:val="004A4097"/>
    <w:rsid w:val="004A49E4"/>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011"/>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397E"/>
    <w:rsid w:val="004D46E5"/>
    <w:rsid w:val="004D5121"/>
    <w:rsid w:val="004D521E"/>
    <w:rsid w:val="004D5CE9"/>
    <w:rsid w:val="004D6F45"/>
    <w:rsid w:val="004D73BF"/>
    <w:rsid w:val="004E1246"/>
    <w:rsid w:val="004E176D"/>
    <w:rsid w:val="004E17BE"/>
    <w:rsid w:val="004E22A7"/>
    <w:rsid w:val="004E23F8"/>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1B70"/>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B38"/>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610"/>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354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1F8"/>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9D5"/>
    <w:rsid w:val="00681F0A"/>
    <w:rsid w:val="00682A5E"/>
    <w:rsid w:val="00683392"/>
    <w:rsid w:val="006848C6"/>
    <w:rsid w:val="00684991"/>
    <w:rsid w:val="00684ADF"/>
    <w:rsid w:val="00684BA8"/>
    <w:rsid w:val="00685206"/>
    <w:rsid w:val="0068532F"/>
    <w:rsid w:val="00685549"/>
    <w:rsid w:val="00685C31"/>
    <w:rsid w:val="0068764A"/>
    <w:rsid w:val="00687968"/>
    <w:rsid w:val="006904A3"/>
    <w:rsid w:val="00690A82"/>
    <w:rsid w:val="0069260B"/>
    <w:rsid w:val="00692B55"/>
    <w:rsid w:val="00692E4E"/>
    <w:rsid w:val="00693229"/>
    <w:rsid w:val="006938BA"/>
    <w:rsid w:val="00694023"/>
    <w:rsid w:val="00694031"/>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6D34"/>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823"/>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16F8"/>
    <w:rsid w:val="00743745"/>
    <w:rsid w:val="0074420D"/>
    <w:rsid w:val="0074460B"/>
    <w:rsid w:val="007452D5"/>
    <w:rsid w:val="00745506"/>
    <w:rsid w:val="00746C12"/>
    <w:rsid w:val="00746ECA"/>
    <w:rsid w:val="0075023E"/>
    <w:rsid w:val="007512C4"/>
    <w:rsid w:val="007516A0"/>
    <w:rsid w:val="0075171F"/>
    <w:rsid w:val="00753351"/>
    <w:rsid w:val="0075346D"/>
    <w:rsid w:val="00753655"/>
    <w:rsid w:val="00753B71"/>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2A3"/>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2E3F"/>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4F"/>
    <w:rsid w:val="007C5357"/>
    <w:rsid w:val="007C53BA"/>
    <w:rsid w:val="007C5EB8"/>
    <w:rsid w:val="007D10F0"/>
    <w:rsid w:val="007D16E7"/>
    <w:rsid w:val="007D1DF7"/>
    <w:rsid w:val="007D24D4"/>
    <w:rsid w:val="007D24F0"/>
    <w:rsid w:val="007D2DFE"/>
    <w:rsid w:val="007D3720"/>
    <w:rsid w:val="007D4D49"/>
    <w:rsid w:val="007D526F"/>
    <w:rsid w:val="007D5B16"/>
    <w:rsid w:val="007D640D"/>
    <w:rsid w:val="007D799A"/>
    <w:rsid w:val="007E02DD"/>
    <w:rsid w:val="007E0512"/>
    <w:rsid w:val="007E0A55"/>
    <w:rsid w:val="007E29A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07D"/>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130"/>
    <w:rsid w:val="008079C8"/>
    <w:rsid w:val="00810187"/>
    <w:rsid w:val="008111F7"/>
    <w:rsid w:val="00811257"/>
    <w:rsid w:val="00811A02"/>
    <w:rsid w:val="00812D2E"/>
    <w:rsid w:val="00812EF6"/>
    <w:rsid w:val="008137E6"/>
    <w:rsid w:val="0081384E"/>
    <w:rsid w:val="008138FF"/>
    <w:rsid w:val="008144F9"/>
    <w:rsid w:val="00814612"/>
    <w:rsid w:val="008146F5"/>
    <w:rsid w:val="00814E6D"/>
    <w:rsid w:val="00815361"/>
    <w:rsid w:val="00816232"/>
    <w:rsid w:val="008168DD"/>
    <w:rsid w:val="0081757F"/>
    <w:rsid w:val="00817D88"/>
    <w:rsid w:val="00817F24"/>
    <w:rsid w:val="00820653"/>
    <w:rsid w:val="00820B32"/>
    <w:rsid w:val="00822196"/>
    <w:rsid w:val="00823204"/>
    <w:rsid w:val="0082364C"/>
    <w:rsid w:val="0082382E"/>
    <w:rsid w:val="00824E01"/>
    <w:rsid w:val="008251E1"/>
    <w:rsid w:val="00825328"/>
    <w:rsid w:val="00825C7C"/>
    <w:rsid w:val="0082774E"/>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5FD3"/>
    <w:rsid w:val="00866584"/>
    <w:rsid w:val="008665FC"/>
    <w:rsid w:val="00867686"/>
    <w:rsid w:val="008702AF"/>
    <w:rsid w:val="00871B62"/>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BB8"/>
    <w:rsid w:val="008A18E4"/>
    <w:rsid w:val="008A21AC"/>
    <w:rsid w:val="008A2C2C"/>
    <w:rsid w:val="008A324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2746B"/>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8E6"/>
    <w:rsid w:val="00940F8D"/>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9E8"/>
    <w:rsid w:val="009A6581"/>
    <w:rsid w:val="009A6824"/>
    <w:rsid w:val="009A734F"/>
    <w:rsid w:val="009A7771"/>
    <w:rsid w:val="009A789F"/>
    <w:rsid w:val="009A7A78"/>
    <w:rsid w:val="009B0729"/>
    <w:rsid w:val="009B08CE"/>
    <w:rsid w:val="009B0F54"/>
    <w:rsid w:val="009B12A1"/>
    <w:rsid w:val="009B163E"/>
    <w:rsid w:val="009B1D5F"/>
    <w:rsid w:val="009B1F77"/>
    <w:rsid w:val="009B2F7D"/>
    <w:rsid w:val="009B303D"/>
    <w:rsid w:val="009B580B"/>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0B7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D"/>
    <w:rsid w:val="00A33FFD"/>
    <w:rsid w:val="00A36D57"/>
    <w:rsid w:val="00A400FC"/>
    <w:rsid w:val="00A41291"/>
    <w:rsid w:val="00A4198C"/>
    <w:rsid w:val="00A42346"/>
    <w:rsid w:val="00A43696"/>
    <w:rsid w:val="00A43992"/>
    <w:rsid w:val="00A43BE3"/>
    <w:rsid w:val="00A448AB"/>
    <w:rsid w:val="00A44F7F"/>
    <w:rsid w:val="00A45448"/>
    <w:rsid w:val="00A4639D"/>
    <w:rsid w:val="00A46D0A"/>
    <w:rsid w:val="00A47099"/>
    <w:rsid w:val="00A479E1"/>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283"/>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02A"/>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2FC6"/>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8E8"/>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4FA"/>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53C"/>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C7A3B"/>
    <w:rsid w:val="00BD103E"/>
    <w:rsid w:val="00BD1545"/>
    <w:rsid w:val="00BD1669"/>
    <w:rsid w:val="00BD1805"/>
    <w:rsid w:val="00BD273D"/>
    <w:rsid w:val="00BD297A"/>
    <w:rsid w:val="00BD32A9"/>
    <w:rsid w:val="00BD32B1"/>
    <w:rsid w:val="00BD3C98"/>
    <w:rsid w:val="00BD3D00"/>
    <w:rsid w:val="00BD40C7"/>
    <w:rsid w:val="00BD4A1A"/>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CD4"/>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64F"/>
    <w:rsid w:val="00C16E27"/>
    <w:rsid w:val="00C173DB"/>
    <w:rsid w:val="00C17CDD"/>
    <w:rsid w:val="00C17ECE"/>
    <w:rsid w:val="00C2039C"/>
    <w:rsid w:val="00C204C8"/>
    <w:rsid w:val="00C20FCC"/>
    <w:rsid w:val="00C21517"/>
    <w:rsid w:val="00C2155A"/>
    <w:rsid w:val="00C216FD"/>
    <w:rsid w:val="00C21FBE"/>
    <w:rsid w:val="00C225C7"/>
    <w:rsid w:val="00C22A9F"/>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ED9"/>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0D5"/>
    <w:rsid w:val="00CE3888"/>
    <w:rsid w:val="00CE46C5"/>
    <w:rsid w:val="00CE4FCC"/>
    <w:rsid w:val="00CE518A"/>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29F0"/>
    <w:rsid w:val="00D02CE4"/>
    <w:rsid w:val="00D03250"/>
    <w:rsid w:val="00D04CFC"/>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33E"/>
    <w:rsid w:val="00D154EC"/>
    <w:rsid w:val="00D15D5B"/>
    <w:rsid w:val="00D16034"/>
    <w:rsid w:val="00D16589"/>
    <w:rsid w:val="00D16944"/>
    <w:rsid w:val="00D17802"/>
    <w:rsid w:val="00D21F74"/>
    <w:rsid w:val="00D229CC"/>
    <w:rsid w:val="00D24211"/>
    <w:rsid w:val="00D24266"/>
    <w:rsid w:val="00D24A0C"/>
    <w:rsid w:val="00D25A79"/>
    <w:rsid w:val="00D264C4"/>
    <w:rsid w:val="00D2778C"/>
    <w:rsid w:val="00D27FB7"/>
    <w:rsid w:val="00D3068E"/>
    <w:rsid w:val="00D30BCE"/>
    <w:rsid w:val="00D32244"/>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77F0E"/>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97"/>
    <w:rsid w:val="00DA221A"/>
    <w:rsid w:val="00DA25A9"/>
    <w:rsid w:val="00DA4119"/>
    <w:rsid w:val="00DA5156"/>
    <w:rsid w:val="00DA53DD"/>
    <w:rsid w:val="00DA648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557"/>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E03"/>
    <w:rsid w:val="00DE0469"/>
    <w:rsid w:val="00DE04E4"/>
    <w:rsid w:val="00DE12E5"/>
    <w:rsid w:val="00DE1DC3"/>
    <w:rsid w:val="00DE2495"/>
    <w:rsid w:val="00DE2DFB"/>
    <w:rsid w:val="00DE3110"/>
    <w:rsid w:val="00DE3B7D"/>
    <w:rsid w:val="00DE6969"/>
    <w:rsid w:val="00DE6FAC"/>
    <w:rsid w:val="00DE79E2"/>
    <w:rsid w:val="00DF0BDE"/>
    <w:rsid w:val="00DF100F"/>
    <w:rsid w:val="00DF1DD6"/>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4FF"/>
    <w:rsid w:val="00E1059E"/>
    <w:rsid w:val="00E11C10"/>
    <w:rsid w:val="00E12029"/>
    <w:rsid w:val="00E1223F"/>
    <w:rsid w:val="00E124C9"/>
    <w:rsid w:val="00E12538"/>
    <w:rsid w:val="00E12F14"/>
    <w:rsid w:val="00E13315"/>
    <w:rsid w:val="00E13C09"/>
    <w:rsid w:val="00E14D77"/>
    <w:rsid w:val="00E162F0"/>
    <w:rsid w:val="00E16812"/>
    <w:rsid w:val="00E170D5"/>
    <w:rsid w:val="00E172B7"/>
    <w:rsid w:val="00E17714"/>
    <w:rsid w:val="00E17EE7"/>
    <w:rsid w:val="00E21564"/>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4FF5"/>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1EE"/>
    <w:rsid w:val="00E73AEE"/>
    <w:rsid w:val="00E73C38"/>
    <w:rsid w:val="00E7420A"/>
    <w:rsid w:val="00E75C7D"/>
    <w:rsid w:val="00E7663A"/>
    <w:rsid w:val="00E77A4D"/>
    <w:rsid w:val="00E77E07"/>
    <w:rsid w:val="00E81B1C"/>
    <w:rsid w:val="00E81EDA"/>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B1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5878"/>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8DD"/>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27F3C"/>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3DC"/>
    <w:rsid w:val="00F47B70"/>
    <w:rsid w:val="00F47F28"/>
    <w:rsid w:val="00F5028F"/>
    <w:rsid w:val="00F51BD3"/>
    <w:rsid w:val="00F51D7B"/>
    <w:rsid w:val="00F533A7"/>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78B1"/>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230B"/>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5B43"/>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868"/>
    <w:rsid w:val="00FF090D"/>
    <w:rsid w:val="00FF0932"/>
    <w:rsid w:val="00FF0B75"/>
    <w:rsid w:val="00FF213C"/>
    <w:rsid w:val="00FF31D2"/>
    <w:rsid w:val="00FF3AE7"/>
    <w:rsid w:val="00FF3E1F"/>
    <w:rsid w:val="00FF4736"/>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numbering" w:customStyle="1" w:styleId="Sinlista2">
    <w:name w:val="Sin lista2"/>
    <w:next w:val="Sinlista"/>
    <w:uiPriority w:val="99"/>
    <w:semiHidden/>
    <w:unhideWhenUsed/>
    <w:rsid w:val="009A789F"/>
  </w:style>
  <w:style w:type="paragraph" w:customStyle="1" w:styleId="xl29">
    <w:name w:val="xl29"/>
    <w:basedOn w:val="Normal"/>
    <w:rsid w:val="0043530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table" w:styleId="Tablanormal1">
    <w:name w:val="Plain Table 1"/>
    <w:basedOn w:val="Tablanormal"/>
    <w:uiPriority w:val="41"/>
    <w:rsid w:val="0031492F"/>
    <w:rPr>
      <w:rFonts w:ascii="Calibri" w:eastAsia="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segurondo@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CF86-7F42-46D6-A670-2040C691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34</Pages>
  <Words>11257</Words>
  <Characters>61916</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Segurondo Muiba Claudia</cp:lastModifiedBy>
  <cp:revision>18</cp:revision>
  <cp:lastPrinted>2025-09-27T01:36:00Z</cp:lastPrinted>
  <dcterms:created xsi:type="dcterms:W3CDTF">2025-09-26T14:01:00Z</dcterms:created>
  <dcterms:modified xsi:type="dcterms:W3CDTF">2025-09-27T02:09:00Z</dcterms:modified>
</cp:coreProperties>
</file>