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698237037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F1060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797801">
              <w:rPr>
                <w:rFonts w:ascii="Arial" w:hAnsi="Arial" w:cs="Arial"/>
                <w:color w:val="FFFFFF"/>
                <w:sz w:val="18"/>
                <w:lang w:val="pt-BR"/>
              </w:rPr>
              <w:t>55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10602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7F6A5F" w:rsidRDefault="007F6A5F" w:rsidP="00AC066F">
      <w:pPr>
        <w:rPr>
          <w:sz w:val="10"/>
          <w:szCs w:val="18"/>
        </w:rPr>
      </w:pPr>
    </w:p>
    <w:p w:rsidR="00F10602" w:rsidRPr="00F10602" w:rsidRDefault="00F10602" w:rsidP="00F10602">
      <w:pPr>
        <w:jc w:val="both"/>
        <w:outlineLvl w:val="0"/>
        <w:rPr>
          <w:b/>
          <w:bCs/>
          <w:kern w:val="28"/>
          <w:sz w:val="10"/>
          <w:szCs w:val="18"/>
          <w:lang w:val="es-BO"/>
        </w:rPr>
      </w:pPr>
    </w:p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10602" w:rsidRPr="00F10602" w:rsidTr="00F1060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10602" w:rsidRPr="00F10602" w:rsidRDefault="00F10602" w:rsidP="00F10602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b/>
                <w:lang w:eastAsia="en-US"/>
              </w:rPr>
              <w:t>DATOS DEL PROCESOS DE CONTRATACIÓN</w:t>
            </w:r>
          </w:p>
        </w:tc>
      </w:tr>
      <w:tr w:rsidR="00F10602" w:rsidRPr="00F10602" w:rsidTr="00F1060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F10602" w:rsidRPr="00F10602" w:rsidTr="00F10602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F10602" w:rsidRPr="00F10602" w:rsidTr="00F1060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sz w:val="18"/>
              </w:rPr>
              <w:t>ANPE - P N° 055/2021-2C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10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317"/>
        <w:gridCol w:w="317"/>
        <w:gridCol w:w="277"/>
        <w:gridCol w:w="317"/>
        <w:gridCol w:w="317"/>
        <w:gridCol w:w="317"/>
        <w:gridCol w:w="317"/>
        <w:gridCol w:w="274"/>
        <w:gridCol w:w="317"/>
        <w:gridCol w:w="317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768"/>
        <w:gridCol w:w="785"/>
        <w:gridCol w:w="272"/>
      </w:tblGrid>
      <w:tr w:rsidR="00F10602" w:rsidRPr="00F10602" w:rsidTr="00F10602">
        <w:trPr>
          <w:jc w:val="center"/>
        </w:trPr>
        <w:tc>
          <w:tcPr>
            <w:tcW w:w="212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lang w:eastAsia="es-ES"/>
              </w:rPr>
            </w:pPr>
            <w:r w:rsidRPr="00F10602">
              <w:rPr>
                <w:rFonts w:ascii="Arial" w:hAnsi="Arial" w:cs="Arial"/>
                <w:lang w:eastAsia="es-ES"/>
              </w:rPr>
              <w:t>CUCE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sz w:val="18"/>
                <w:lang w:eastAsia="es-ES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sz w:val="18"/>
                <w:lang w:eastAsia="es-ES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sz w:val="18"/>
                <w:lang w:eastAsia="es-ES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sz w:val="18"/>
                <w:lang w:eastAsia="es-ES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sz w:val="18"/>
                <w:lang w:eastAsia="es-ES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F10602">
              <w:rPr>
                <w:rFonts w:ascii="Arial" w:eastAsia="Calibri" w:hAnsi="Arial" w:cs="Arial"/>
                <w:lang w:eastAsia="es-ES"/>
              </w:rPr>
              <w:t>2021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4"/>
              </w:rPr>
            </w:pPr>
          </w:p>
        </w:tc>
      </w:tr>
      <w:tr w:rsidR="00F10602" w:rsidRPr="00F10602" w:rsidTr="00F10602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tabs>
                <w:tab w:val="left" w:pos="1634"/>
              </w:tabs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CONSULTORÍA INDIVIDUAL POR PRODUCTO PARA EL INVENTARIO, AUTENTICACIÓN Y VALUACIÓN DE BILLETES, MONEDAS Y MEDALLAS DE COLECCIÓN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Cs w:val="2"/>
              </w:rPr>
            </w:pPr>
            <w:r w:rsidRPr="00F10602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  <w:r w:rsidRPr="00F10602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F10602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4362" w:type="dxa"/>
            <w:gridSpan w:val="16"/>
            <w:tcBorders>
              <w:lef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  <w:r w:rsidRPr="00F10602">
              <w:rPr>
                <w:rFonts w:ascii="Arial" w:hAnsi="Arial" w:cs="Arial"/>
                <w:b/>
              </w:rPr>
              <w:t>Calidad Propuesta Técnica y Costo</w:t>
            </w: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2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  <w:r w:rsidRPr="00F10602">
              <w:rPr>
                <w:rFonts w:ascii="Arial" w:hAnsi="Arial" w:cs="Arial"/>
              </w:rPr>
              <w:t>Presupuesto Fijo</w:t>
            </w:r>
          </w:p>
        </w:tc>
        <w:tc>
          <w:tcPr>
            <w:tcW w:w="32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Forma de Adjudicación</w:t>
            </w:r>
          </w:p>
        </w:tc>
        <w:tc>
          <w:tcPr>
            <w:tcW w:w="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bCs/>
                <w:i/>
                <w:iCs/>
              </w:rPr>
              <w:t>Por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</w:rPr>
            </w:pPr>
            <w:r w:rsidRPr="00F10602">
              <w:rPr>
                <w:rFonts w:ascii="Arial" w:hAnsi="Arial" w:cs="Arial"/>
                <w:b/>
              </w:rPr>
              <w:t>Bs51.000,00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F10602" w:rsidRPr="00F10602" w:rsidTr="00F10602">
        <w:trPr>
          <w:trHeight w:val="50"/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10602" w:rsidRPr="00F10602" w:rsidTr="00F10602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Cs w:val="2"/>
              </w:rPr>
            </w:pPr>
            <w:r w:rsidRPr="00F10602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F10602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  <w:r w:rsidRPr="00F10602">
              <w:rPr>
                <w:rFonts w:ascii="Arial" w:hAnsi="Arial" w:cs="Arial"/>
                <w:bCs/>
              </w:rPr>
              <w:t>Plazo para la ejecución de la Consultoría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ind w:left="-20" w:right="-84"/>
              <w:jc w:val="both"/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F10602">
              <w:rPr>
                <w:rFonts w:ascii="Arial" w:eastAsia="Calibri" w:hAnsi="Arial" w:cs="Arial"/>
                <w:b/>
                <w:bCs/>
                <w:iCs/>
                <w:lang w:eastAsia="en-US"/>
              </w:rPr>
              <w:t>Producto 1:</w:t>
            </w:r>
            <w:r w:rsidRPr="00F10602">
              <w:rPr>
                <w:rFonts w:ascii="Arial" w:eastAsia="Calibri" w:hAnsi="Arial" w:cs="Arial"/>
                <w:bCs/>
                <w:iCs/>
                <w:lang w:eastAsia="en-US"/>
              </w:rPr>
              <w:t xml:space="preserve"> cuarenta y cinco (45) días calendario, a partir del día hábil siguiente de concluida la entrega de la colección numismática resguardada en la Casa Nacional de Moneda de Potosí.</w:t>
            </w:r>
          </w:p>
          <w:p w:rsidR="00F10602" w:rsidRPr="00F10602" w:rsidRDefault="00F10602" w:rsidP="00F10602">
            <w:pPr>
              <w:ind w:left="-20" w:right="-84"/>
              <w:jc w:val="both"/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F10602">
              <w:rPr>
                <w:rFonts w:ascii="Arial" w:eastAsia="Calibri" w:hAnsi="Arial" w:cs="Arial"/>
                <w:b/>
                <w:bCs/>
                <w:iCs/>
                <w:lang w:eastAsia="en-US"/>
              </w:rPr>
              <w:t>Producto 2:</w:t>
            </w:r>
            <w:r w:rsidRPr="00F10602">
              <w:rPr>
                <w:rFonts w:ascii="Arial" w:eastAsia="Calibri" w:hAnsi="Arial" w:cs="Arial"/>
                <w:bCs/>
                <w:iCs/>
                <w:lang w:eastAsia="en-US"/>
              </w:rPr>
              <w:t xml:space="preserve"> cuarenta y cinco (45) días calendario, a partir del día hábil siguiente de aprobado el Producto 1.</w:t>
            </w:r>
          </w:p>
          <w:p w:rsidR="00F10602" w:rsidRPr="00F10602" w:rsidRDefault="00F10602" w:rsidP="00F10602">
            <w:pPr>
              <w:ind w:left="-20" w:right="-84"/>
              <w:jc w:val="both"/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F10602">
              <w:rPr>
                <w:rFonts w:ascii="Arial" w:eastAsia="Calibri" w:hAnsi="Arial" w:cs="Arial"/>
                <w:b/>
                <w:bCs/>
                <w:iCs/>
                <w:lang w:eastAsia="en-US"/>
              </w:rPr>
              <w:t>Producto 3:</w:t>
            </w:r>
            <w:r w:rsidRPr="00F10602">
              <w:rPr>
                <w:rFonts w:ascii="Arial" w:eastAsia="Calibri" w:hAnsi="Arial" w:cs="Arial"/>
                <w:bCs/>
                <w:iCs/>
                <w:lang w:eastAsia="en-US"/>
              </w:rPr>
              <w:t xml:space="preserve"> veinte (20) días calendario, a partir del día hábil siguiente de concluida la entrega de la colección numismática resguardada en el MUSEF.</w:t>
            </w:r>
          </w:p>
          <w:p w:rsidR="00F10602" w:rsidRPr="00F10602" w:rsidRDefault="00F10602" w:rsidP="00F10602">
            <w:pPr>
              <w:ind w:left="-20" w:right="-84"/>
              <w:jc w:val="both"/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F10602">
              <w:rPr>
                <w:rFonts w:ascii="Arial" w:eastAsia="Calibri" w:hAnsi="Arial" w:cs="Arial"/>
                <w:b/>
                <w:bCs/>
                <w:iCs/>
                <w:lang w:eastAsia="en-US"/>
              </w:rPr>
              <w:t>Producto 4:</w:t>
            </w:r>
            <w:r w:rsidRPr="00F10602">
              <w:rPr>
                <w:rFonts w:ascii="Arial" w:eastAsia="Calibri" w:hAnsi="Arial" w:cs="Arial"/>
                <w:bCs/>
                <w:iCs/>
                <w:lang w:eastAsia="en-US"/>
              </w:rPr>
              <w:t xml:space="preserve"> veinte (20) días calendario, a partir del día hábil siguiente de aprobado el Producto 3.</w:t>
            </w:r>
          </w:p>
          <w:p w:rsidR="00F10602" w:rsidRPr="00F10602" w:rsidRDefault="00F10602" w:rsidP="00F10602">
            <w:pPr>
              <w:ind w:left="-20" w:right="-84"/>
              <w:jc w:val="both"/>
              <w:rPr>
                <w:rFonts w:ascii="Arial" w:hAnsi="Arial" w:cs="Arial"/>
                <w:b/>
                <w:i/>
                <w:highlight w:val="yellow"/>
              </w:rPr>
            </w:pPr>
            <w:r w:rsidRPr="00F10602">
              <w:rPr>
                <w:rFonts w:ascii="Arial" w:eastAsia="Calibri" w:hAnsi="Arial" w:cs="Arial"/>
                <w:b/>
                <w:bCs/>
                <w:iCs/>
                <w:lang w:eastAsia="en-US"/>
              </w:rPr>
              <w:t>Producto 5:</w:t>
            </w:r>
            <w:r w:rsidRPr="00F10602">
              <w:rPr>
                <w:rFonts w:ascii="Arial" w:eastAsia="Calibri" w:hAnsi="Arial" w:cs="Arial"/>
                <w:bCs/>
                <w:iCs/>
                <w:lang w:eastAsia="en-US"/>
              </w:rPr>
              <w:t xml:space="preserve"> diez (10) días calendario, a partir del día hábil siguiente de la devolución de la colección numismática resguardada por el MUSEF.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 xml:space="preserve">Garantía de Cumplimiento </w:t>
            </w:r>
          </w:p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i/>
              </w:rPr>
            </w:pPr>
            <w:r w:rsidRPr="00F10602">
              <w:rPr>
                <w:rFonts w:ascii="Arial" w:hAnsi="Arial" w:cs="Arial"/>
                <w:b/>
                <w:i/>
              </w:rPr>
              <w:t>El proponente adjudicado deberá constituir la Garantía de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F10602" w:rsidRPr="00F10602" w:rsidTr="00F10602">
        <w:trPr>
          <w:trHeight w:val="50"/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10602" w:rsidRPr="00F10602" w:rsidTr="00F1060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F10602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</w:rPr>
            </w:pPr>
            <w:r w:rsidRPr="00F10602">
              <w:rPr>
                <w:rFonts w:ascii="Arial" w:eastAsia="Calibri" w:hAnsi="Arial" w:cs="Arial"/>
              </w:rPr>
              <w:t xml:space="preserve">Presupuesto de la próxima gestión </w:t>
            </w:r>
            <w:r w:rsidRPr="00F10602">
              <w:rPr>
                <w:rFonts w:ascii="Arial" w:eastAsia="Calibri" w:hAnsi="Arial" w:cs="Arial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73"/>
        <w:gridCol w:w="272"/>
        <w:gridCol w:w="273"/>
        <w:gridCol w:w="57"/>
        <w:gridCol w:w="112"/>
        <w:gridCol w:w="103"/>
        <w:gridCol w:w="274"/>
        <w:gridCol w:w="275"/>
        <w:gridCol w:w="283"/>
        <w:gridCol w:w="279"/>
        <w:gridCol w:w="281"/>
        <w:gridCol w:w="271"/>
        <w:gridCol w:w="77"/>
        <w:gridCol w:w="198"/>
        <w:gridCol w:w="86"/>
        <w:gridCol w:w="188"/>
        <w:gridCol w:w="279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86"/>
        <w:gridCol w:w="134"/>
        <w:gridCol w:w="157"/>
        <w:gridCol w:w="79"/>
        <w:gridCol w:w="207"/>
        <w:gridCol w:w="286"/>
        <w:gridCol w:w="286"/>
        <w:gridCol w:w="272"/>
        <w:gridCol w:w="272"/>
        <w:gridCol w:w="272"/>
        <w:gridCol w:w="128"/>
        <w:gridCol w:w="144"/>
        <w:gridCol w:w="272"/>
        <w:gridCol w:w="272"/>
        <w:gridCol w:w="272"/>
        <w:gridCol w:w="271"/>
      </w:tblGrid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vMerge w:val="restart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64" w:type="dxa"/>
            <w:gridSpan w:val="23"/>
            <w:vMerge w:val="restart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  <w:b/>
              </w:rPr>
            </w:pPr>
            <w:r w:rsidRPr="00F10602">
              <w:rPr>
                <w:rFonts w:ascii="Arial" w:hAnsi="Arial" w:cs="Arial"/>
              </w:rPr>
              <w:t>Nombre del Organismo Financiador</w:t>
            </w:r>
          </w:p>
          <w:p w:rsidR="00F10602" w:rsidRPr="00F10602" w:rsidRDefault="00F10602" w:rsidP="00F10602">
            <w:pPr>
              <w:jc w:val="center"/>
              <w:rPr>
                <w:rFonts w:ascii="Arial" w:hAnsi="Arial" w:cs="Arial"/>
                <w:b/>
              </w:rPr>
            </w:pPr>
            <w:r w:rsidRPr="00F1060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vMerge w:val="restart"/>
            <w:tcBorders>
              <w:left w:val="nil"/>
            </w:tcBorders>
            <w:vAlign w:val="center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trHeight w:val="60"/>
          <w:jc w:val="center"/>
        </w:trPr>
        <w:tc>
          <w:tcPr>
            <w:tcW w:w="2338" w:type="dxa"/>
            <w:gridSpan w:val="9"/>
            <w:vMerge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23"/>
            <w:vMerge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Merge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vMerge/>
            <w:tcBorders>
              <w:left w:val="nil"/>
            </w:tcBorders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vMerge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10"/>
              </w:rPr>
            </w:pPr>
            <w:r w:rsidRPr="00F10602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sz w:val="18"/>
              </w:rPr>
              <w:t>Recursos Propios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10602" w:rsidRPr="00F10602" w:rsidTr="00F10602">
        <w:trPr>
          <w:trHeight w:val="631"/>
          <w:jc w:val="center"/>
        </w:trPr>
        <w:tc>
          <w:tcPr>
            <w:tcW w:w="10346" w:type="dxa"/>
            <w:gridSpan w:val="43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10602" w:rsidRPr="00F10602" w:rsidRDefault="00F10602" w:rsidP="00F10602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b/>
                <w:lang w:eastAsia="en-US"/>
              </w:rPr>
              <w:t>INFORMACIÓN DEL DOCUMENTO BASE DE CONTRATACIÓN (DBC</w:t>
            </w:r>
            <w:r w:rsidRPr="00F10602">
              <w:rPr>
                <w:rFonts w:ascii="Arial" w:hAnsi="Arial" w:cs="Arial"/>
                <w:b/>
                <w:sz w:val="14"/>
                <w:lang w:eastAsia="en-US"/>
              </w:rPr>
              <w:t xml:space="preserve">) </w:t>
            </w:r>
          </w:p>
          <w:p w:rsidR="00F10602" w:rsidRPr="00F10602" w:rsidRDefault="00F10602" w:rsidP="00F10602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b/>
                <w:sz w:val="12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sz w:val="18"/>
              </w:rPr>
              <w:t>07:30 a 17:00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2" w:type="dxa"/>
            <w:gridSpan w:val="13"/>
            <w:tcBorders>
              <w:bottom w:val="single" w:sz="4" w:space="0" w:color="auto"/>
            </w:tcBorders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F10602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35" w:type="dxa"/>
            <w:gridSpan w:val="7"/>
            <w:tcBorders>
              <w:bottom w:val="single" w:sz="4" w:space="0" w:color="auto"/>
            </w:tcBorders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F10602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2" w:type="dxa"/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F10602" w:rsidRPr="00F10602" w:rsidRDefault="00F10602" w:rsidP="00F1060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F10602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1686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Claudia Chura Cruz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proofErr w:type="spellStart"/>
            <w:r w:rsidRPr="00F10602">
              <w:rPr>
                <w:rFonts w:ascii="Arial" w:hAnsi="Arial" w:cs="Arial"/>
              </w:rPr>
              <w:t>Keren</w:t>
            </w:r>
            <w:proofErr w:type="spellEnd"/>
            <w:r w:rsidRPr="00F10602">
              <w:rPr>
                <w:rFonts w:ascii="Arial" w:hAnsi="Arial" w:cs="Arial"/>
              </w:rPr>
              <w:t xml:space="preserve"> Acarapi Silva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Profesional en Compras y Contrataciones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 xml:space="preserve">Jefe del Departamento de Análisis y Programación del Material Monetario </w:t>
            </w:r>
            <w:proofErr w:type="spellStart"/>
            <w:r w:rsidRPr="00F10602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 xml:space="preserve">Gerencia de Administración 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12"/>
              </w:rPr>
            </w:pP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Gerencia de Tesorería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1574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Teléfono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r w:rsidRPr="00F10602">
              <w:rPr>
                <w:rFonts w:ascii="Arial" w:hAnsi="Arial" w:cs="Arial"/>
                <w:bCs/>
                <w:color w:val="0000FF"/>
                <w:sz w:val="18"/>
              </w:rPr>
              <w:t>2409090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proofErr w:type="spellStart"/>
            <w:r w:rsidRPr="00F10602">
              <w:rPr>
                <w:rFonts w:ascii="Arial" w:hAnsi="Arial" w:cs="Arial"/>
                <w:bCs/>
                <w:color w:val="0000FF"/>
                <w:sz w:val="18"/>
              </w:rPr>
              <w:t>Int</w:t>
            </w:r>
            <w:proofErr w:type="spellEnd"/>
            <w:r w:rsidRPr="00F10602">
              <w:rPr>
                <w:rFonts w:ascii="Arial" w:hAnsi="Arial" w:cs="Arial"/>
                <w:bCs/>
                <w:color w:val="0000FF"/>
                <w:sz w:val="18"/>
              </w:rPr>
              <w:t>. 4727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proofErr w:type="spellStart"/>
            <w:r w:rsidRPr="00F10602">
              <w:rPr>
                <w:rFonts w:ascii="Arial" w:hAnsi="Arial" w:cs="Arial"/>
                <w:bCs/>
                <w:color w:val="0000FF"/>
                <w:sz w:val="18"/>
              </w:rPr>
              <w:t>Int</w:t>
            </w:r>
            <w:proofErr w:type="spellEnd"/>
            <w:r w:rsidRPr="00F10602">
              <w:rPr>
                <w:rFonts w:ascii="Arial" w:hAnsi="Arial" w:cs="Arial"/>
                <w:bCs/>
                <w:color w:val="0000FF"/>
                <w:sz w:val="18"/>
              </w:rPr>
              <w:t>. 2083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Fax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  <w:sz w:val="18"/>
              </w:rPr>
              <w:t>2664790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5"/>
            <w:tcBorders>
              <w:right w:val="single" w:sz="4" w:space="0" w:color="auto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Correo Electrónico</w:t>
            </w:r>
          </w:p>
        </w:tc>
        <w:tc>
          <w:tcPr>
            <w:tcW w:w="3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cchura</w:t>
            </w:r>
            <w:hyperlink r:id="rId7" w:history="1">
              <w:r w:rsidRPr="00F10602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F10602">
              <w:rPr>
                <w:rFonts w:ascii="Arial" w:hAnsi="Arial" w:cs="Arial"/>
              </w:rPr>
              <w:t xml:space="preserve"> (Consultas Administrativas)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F10602">
                <w:rPr>
                  <w:rFonts w:ascii="Arial" w:hAnsi="Arial" w:cs="Arial"/>
                  <w:color w:val="0000FF"/>
                  <w:u w:val="single"/>
                </w:rPr>
                <w:t>kacarapi@bcb.gob.bo</w:t>
              </w:r>
            </w:hyperlink>
            <w:r w:rsidRPr="00F10602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419"/>
              </w:rPr>
            </w:pPr>
            <w:r w:rsidRPr="00F10602">
              <w:rPr>
                <w:rFonts w:ascii="Arial" w:hAnsi="Arial" w:cs="Arial"/>
                <w:sz w:val="17"/>
                <w:szCs w:val="17"/>
              </w:rPr>
              <w:t>Cuenta Corriente Fiscal para depósito por concepto de Garantía de Seriedad de Propuesta</w:t>
            </w:r>
            <w:r w:rsidRPr="00F10602">
              <w:rPr>
                <w:rFonts w:ascii="Arial" w:hAnsi="Arial" w:cs="Arial"/>
                <w:sz w:val="17"/>
                <w:szCs w:val="17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6903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Número de Cuenta: 10000041173216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Banco: Banco Unión S.A.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Titular: Tesoro General de la Nación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</w:rPr>
            </w:pPr>
            <w:r w:rsidRPr="00F10602">
              <w:rPr>
                <w:rFonts w:ascii="Arial" w:hAnsi="Arial" w:cs="Arial"/>
              </w:rPr>
              <w:t>Moneda: Bolivianos.</w:t>
            </w:r>
          </w:p>
        </w:tc>
        <w:tc>
          <w:tcPr>
            <w:tcW w:w="272" w:type="dxa"/>
            <w:tcBorders>
              <w:left w:val="single" w:sz="6" w:space="0" w:color="auto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10602" w:rsidRPr="00F10602" w:rsidTr="00F10602">
        <w:trPr>
          <w:jc w:val="center"/>
        </w:trPr>
        <w:tc>
          <w:tcPr>
            <w:tcW w:w="699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gridSpan w:val="3"/>
            <w:tcBorders>
              <w:bottom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F10602" w:rsidRPr="00F10602" w:rsidRDefault="00F10602" w:rsidP="00F1060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  <w:right w:val="single" w:sz="12" w:space="0" w:color="244061"/>
            </w:tcBorders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F10602" w:rsidRPr="00F10602" w:rsidRDefault="00F10602" w:rsidP="00F10602">
      <w:pPr>
        <w:jc w:val="both"/>
        <w:rPr>
          <w:sz w:val="8"/>
          <w:lang w:val="es-BO"/>
        </w:rPr>
      </w:pPr>
    </w:p>
    <w:tbl>
      <w:tblPr>
        <w:tblW w:w="9923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10602" w:rsidRPr="00F10602" w:rsidTr="00F1060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F10602" w:rsidRPr="00F10602" w:rsidRDefault="00F10602" w:rsidP="00F10602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10602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F10602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3</w:t>
            </w:r>
            <w:r w:rsidRPr="00F10602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F10602" w:rsidRPr="00F10602" w:rsidTr="00EF0A08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10602" w:rsidRPr="00F10602" w:rsidRDefault="00F10602" w:rsidP="00F10602">
            <w:pPr>
              <w:ind w:right="113"/>
              <w:jc w:val="both"/>
              <w:rPr>
                <w:sz w:val="18"/>
                <w:szCs w:val="18"/>
                <w:lang w:val="es-BO"/>
              </w:rPr>
            </w:pPr>
            <w:r w:rsidRPr="00F10602">
              <w:rPr>
                <w:sz w:val="18"/>
                <w:lang w:val="es-BO"/>
              </w:rPr>
              <w:t xml:space="preserve">De </w:t>
            </w:r>
            <w:r w:rsidRPr="00F10602">
              <w:rPr>
                <w:sz w:val="18"/>
                <w:szCs w:val="18"/>
                <w:lang w:val="es-BO"/>
              </w:rPr>
              <w:t xml:space="preserve">acuerdo con lo establecido en el Artículo 47 de las NB-SABS, los siguientes plazos son de cumplimiento obligatorio: </w:t>
            </w:r>
          </w:p>
          <w:p w:rsidR="00F10602" w:rsidRPr="00F10602" w:rsidRDefault="00F10602" w:rsidP="00F10602">
            <w:pPr>
              <w:ind w:left="510" w:right="113"/>
              <w:jc w:val="both"/>
              <w:rPr>
                <w:sz w:val="18"/>
                <w:szCs w:val="18"/>
                <w:lang w:val="es-BO"/>
              </w:rPr>
            </w:pPr>
          </w:p>
          <w:p w:rsidR="00F10602" w:rsidRPr="00F10602" w:rsidRDefault="00F10602" w:rsidP="00F10602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F10602">
              <w:rPr>
                <w:sz w:val="18"/>
                <w:szCs w:val="18"/>
                <w:lang w:val="es-BO" w:eastAsia="en-US"/>
              </w:rPr>
              <w:t>Para contrataciones hasta Bs.200.000.- (DOSCIENTOS MIL 00/100 BOLIVIANOS), 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F10602" w:rsidRPr="00F10602" w:rsidRDefault="00F10602" w:rsidP="00F10602">
            <w:pPr>
              <w:ind w:left="510" w:right="113"/>
              <w:jc w:val="both"/>
              <w:rPr>
                <w:sz w:val="18"/>
                <w:szCs w:val="18"/>
                <w:lang w:val="es-BO"/>
              </w:rPr>
            </w:pPr>
          </w:p>
          <w:p w:rsidR="00F10602" w:rsidRPr="00F10602" w:rsidRDefault="00F10602" w:rsidP="00F10602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F10602">
              <w:rPr>
                <w:sz w:val="18"/>
                <w:szCs w:val="18"/>
                <w:lang w:val="es-BO" w:eastAsia="en-US"/>
              </w:rPr>
              <w:t>Presentación de documentos para la suscripción de contrato, plazo de entrega de documentos no menor a cuatro (4) días hábiles;</w:t>
            </w:r>
          </w:p>
          <w:p w:rsidR="00F10602" w:rsidRPr="00F10602" w:rsidRDefault="00F10602" w:rsidP="00F10602">
            <w:pPr>
              <w:ind w:left="720"/>
              <w:jc w:val="both"/>
              <w:rPr>
                <w:sz w:val="18"/>
                <w:szCs w:val="18"/>
                <w:lang w:val="es-BO" w:eastAsia="en-US"/>
              </w:rPr>
            </w:pPr>
          </w:p>
          <w:p w:rsidR="00F10602" w:rsidRPr="00F10602" w:rsidRDefault="00F10602" w:rsidP="00F10602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F10602">
              <w:rPr>
                <w:sz w:val="18"/>
                <w:szCs w:val="18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F10602" w:rsidRPr="00F10602" w:rsidRDefault="00F10602" w:rsidP="00F10602">
            <w:pPr>
              <w:ind w:left="510" w:right="113"/>
              <w:jc w:val="both"/>
              <w:rPr>
                <w:sz w:val="18"/>
                <w:szCs w:val="18"/>
                <w:lang w:val="es-BO" w:eastAsia="en-US"/>
              </w:rPr>
            </w:pPr>
          </w:p>
          <w:p w:rsidR="00F10602" w:rsidRPr="00F10602" w:rsidRDefault="00F10602" w:rsidP="00F10602">
            <w:pPr>
              <w:ind w:right="113"/>
              <w:jc w:val="both"/>
              <w:rPr>
                <w:sz w:val="18"/>
                <w:lang w:val="es-BO"/>
              </w:rPr>
            </w:pPr>
            <w:r w:rsidRPr="00F10602">
              <w:rPr>
                <w:b/>
                <w:sz w:val="18"/>
                <w:szCs w:val="18"/>
                <w:lang w:val="es-BO"/>
              </w:rPr>
              <w:t>El incumplimiento a los plazos señalados</w:t>
            </w:r>
            <w:r w:rsidRPr="00F10602">
              <w:rPr>
                <w:b/>
                <w:sz w:val="18"/>
                <w:lang w:val="es-BO"/>
              </w:rPr>
              <w:t xml:space="preserve"> será considerado como inobservancia a la normativa.</w:t>
            </w:r>
          </w:p>
        </w:tc>
      </w:tr>
      <w:tr w:rsidR="00F10602" w:rsidRPr="00F10602" w:rsidTr="00F1060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F10602" w:rsidRPr="00F10602" w:rsidRDefault="00F10602" w:rsidP="00F10602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 w:rsidRPr="00F10602"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F10602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F10602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Publicación del DBC en el SICOES(*)</w:t>
            </w:r>
            <w:r w:rsidRPr="00F10602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 xml:space="preserve">Fecha límite de Presentación y </w:t>
            </w:r>
            <w:r w:rsidRPr="00F10602">
              <w:rPr>
                <w:rFonts w:ascii="Arial" w:hAnsi="Arial" w:cs="Arial"/>
                <w:sz w:val="18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22</w:t>
            </w: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11</w:t>
            </w: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2021</w:t>
            </w: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16</w:t>
            </w: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00</w:t>
            </w: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las Propuestas: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b/>
                <w:bCs/>
                <w:sz w:val="14"/>
                <w:lang w:eastAsia="en-US"/>
              </w:rPr>
              <w:t>En forma física: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sz w:val="14"/>
                <w:lang w:eastAsia="en-US"/>
              </w:rPr>
              <w:t>A través del RUPE de acuerdo a lo establecido en el presente DBC.</w:t>
            </w: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F10602" w:rsidRPr="00F10602" w:rsidRDefault="00F10602" w:rsidP="00F10602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F10602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Propuestas:</w:t>
            </w:r>
          </w:p>
          <w:p w:rsidR="00F10602" w:rsidRPr="00F10602" w:rsidRDefault="00F10602" w:rsidP="00F1060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F10602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F10602" w:rsidRPr="00F10602" w:rsidRDefault="00F10602" w:rsidP="00F10602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F10602" w:rsidRPr="00F10602" w:rsidRDefault="00F10602" w:rsidP="00F10602">
            <w:pPr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BO" w:eastAsia="es-BO"/>
              </w:rPr>
            </w:pPr>
            <w:r w:rsidRPr="00F10602">
              <w:rPr>
                <w:rFonts w:ascii="Arial" w:hAnsi="Arial" w:cs="Arial"/>
                <w:sz w:val="14"/>
                <w:szCs w:val="14"/>
              </w:rPr>
              <w:t>El enlace para Apertura virtual de Propuestas:</w:t>
            </w:r>
            <w:hyperlink r:id="rId9" w:history="1">
              <w:r w:rsidRPr="00F10602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br/>
                <w:t>https://bcbbolivia.webex.com/bcbbolivia/onstage/g.php?MTID=ef7ac092d6ec168e372290ef8ab6331c3</w:t>
              </w:r>
            </w:hyperlink>
          </w:p>
          <w:p w:rsidR="00F10602" w:rsidRPr="00F10602" w:rsidRDefault="00F10602" w:rsidP="00F10602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1060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F10602">
              <w:rPr>
                <w:rFonts w:ascii="Arial" w:hAnsi="Arial" w:cs="Arial"/>
                <w:sz w:val="18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10602" w:rsidRPr="00F10602" w:rsidTr="00F10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0602" w:rsidRPr="00F10602" w:rsidRDefault="00F10602" w:rsidP="00F1060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0602" w:rsidRPr="00F10602" w:rsidRDefault="00F10602" w:rsidP="00F106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10602" w:rsidRPr="00F10602" w:rsidRDefault="00F10602" w:rsidP="00F10602">
      <w:pPr>
        <w:jc w:val="both"/>
        <w:rPr>
          <w:rFonts w:cs="Arial"/>
          <w:sz w:val="18"/>
        </w:rPr>
      </w:pPr>
      <w:r w:rsidRPr="00F10602">
        <w:rPr>
          <w:rFonts w:cs="Arial"/>
          <w:sz w:val="18"/>
        </w:rPr>
        <w:t>(*) Los plazos del proceso de contratación se computarán a partir del día siguiente hábil de la publicación en el SICOES</w:t>
      </w:r>
    </w:p>
    <w:p w:rsidR="00F10602" w:rsidRDefault="00F10602" w:rsidP="00AC066F">
      <w:pPr>
        <w:rPr>
          <w:sz w:val="10"/>
          <w:szCs w:val="18"/>
        </w:rPr>
      </w:pPr>
      <w:bookmarkStart w:id="0" w:name="_GoBack"/>
      <w:bookmarkEnd w:id="0"/>
    </w:p>
    <w:sectPr w:rsidR="00F10602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4"/>
  </w:num>
  <w:num w:numId="5">
    <w:abstractNumId w:val="13"/>
  </w:num>
  <w:num w:numId="6">
    <w:abstractNumId w:val="16"/>
  </w:num>
  <w:num w:numId="7">
    <w:abstractNumId w:val="0"/>
  </w:num>
  <w:num w:numId="8">
    <w:abstractNumId w:val="18"/>
  </w:num>
  <w:num w:numId="9">
    <w:abstractNumId w:val="17"/>
  </w:num>
  <w:num w:numId="1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118F9"/>
    <w:rsid w:val="006677EE"/>
    <w:rsid w:val="00667F57"/>
    <w:rsid w:val="00690733"/>
    <w:rsid w:val="006C1E06"/>
    <w:rsid w:val="006F477D"/>
    <w:rsid w:val="00747635"/>
    <w:rsid w:val="00763A86"/>
    <w:rsid w:val="007805AC"/>
    <w:rsid w:val="00797801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9C390E"/>
    <w:rsid w:val="00A7702D"/>
    <w:rsid w:val="00AC066F"/>
    <w:rsid w:val="00AF428C"/>
    <w:rsid w:val="00B21F8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10602"/>
    <w:rsid w:val="00F13AA9"/>
    <w:rsid w:val="00F333C8"/>
    <w:rsid w:val="00F54F63"/>
    <w:rsid w:val="00FA784F"/>
    <w:rsid w:val="00FB31F6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10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797801"/>
  </w:style>
  <w:style w:type="table" w:customStyle="1" w:styleId="Tablaconcuadrcula18">
    <w:name w:val="Tabla con cuadrícula18"/>
    <w:basedOn w:val="Tablanormal"/>
    <w:next w:val="Tablaconcuadrcula"/>
    <w:uiPriority w:val="39"/>
    <w:rsid w:val="00797801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797801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9">
    <w:name w:val="Tabla con cuadrícula19"/>
    <w:basedOn w:val="Tablanormal"/>
    <w:next w:val="Tablaconcuadrcula"/>
    <w:uiPriority w:val="39"/>
    <w:rsid w:val="0079780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79780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F10602"/>
  </w:style>
  <w:style w:type="table" w:customStyle="1" w:styleId="Tablaconcuadrcula20">
    <w:name w:val="Tabla con cuadrícula20"/>
    <w:basedOn w:val="Tablanormal"/>
    <w:next w:val="Tablaconcuadrcula"/>
    <w:uiPriority w:val="39"/>
    <w:rsid w:val="00F1060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1060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F1060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arap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f7ac092d6ec168e372290ef8ab6331c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7254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2021-11-12T19:43:00Z</dcterms:created>
  <dcterms:modified xsi:type="dcterms:W3CDTF">2021-11-12T19:44:00Z</dcterms:modified>
</cp:coreProperties>
</file>