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28DCA7D9" w14:textId="77777777" w:rsidR="008A4D0D" w:rsidRDefault="008A4D0D"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1CB40FB2"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sidR="00186CE2">
        <w:rPr>
          <w:rFonts w:ascii="Arial" w:hAnsi="Arial" w:cs="Arial"/>
          <w:b/>
          <w:bCs/>
          <w:color w:val="0000FF"/>
          <w:sz w:val="28"/>
          <w:lang w:val="pt-BR"/>
        </w:rPr>
        <w:t>0</w:t>
      </w:r>
      <w:r w:rsidR="00256F49">
        <w:rPr>
          <w:rFonts w:ascii="Arial" w:hAnsi="Arial" w:cs="Arial"/>
          <w:b/>
          <w:bCs/>
          <w:color w:val="0000FF"/>
          <w:sz w:val="28"/>
          <w:lang w:val="pt-BR"/>
        </w:rPr>
        <w:t>96</w:t>
      </w:r>
      <w:r w:rsidR="00186CE2">
        <w:rPr>
          <w:rFonts w:ascii="Arial" w:hAnsi="Arial" w:cs="Arial"/>
          <w:b/>
          <w:bCs/>
          <w:color w:val="0000FF"/>
          <w:sz w:val="28"/>
          <w:lang w:val="pt-BR"/>
        </w:rPr>
        <w:t>/2022-1C</w:t>
      </w:r>
    </w:p>
    <w:p w14:paraId="683B29E0" w14:textId="77777777" w:rsidR="0047203B" w:rsidRPr="00205459" w:rsidRDefault="0047203B" w:rsidP="0047203B">
      <w:pPr>
        <w:jc w:val="center"/>
        <w:rPr>
          <w:rFonts w:ascii="Arial" w:hAnsi="Arial" w:cs="Arial"/>
          <w:b/>
          <w:bCs/>
          <w:sz w:val="20"/>
          <w:lang w:val="pt-BR"/>
        </w:rPr>
      </w:pPr>
    </w:p>
    <w:p w14:paraId="40C262CC" w14:textId="614704E0" w:rsidR="0047203B" w:rsidRPr="00205459" w:rsidRDefault="006943CC" w:rsidP="0047203B">
      <w:pPr>
        <w:jc w:val="center"/>
        <w:rPr>
          <w:rFonts w:ascii="Arial" w:hAnsi="Arial" w:cs="Arial"/>
          <w:b/>
          <w:bCs/>
          <w:sz w:val="28"/>
        </w:rPr>
      </w:pPr>
      <w:r>
        <w:rPr>
          <w:rFonts w:ascii="Arial" w:hAnsi="Arial" w:cs="Arial"/>
          <w:b/>
          <w:bCs/>
          <w:sz w:val="28"/>
        </w:rPr>
        <w:t>PRIMERA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7BC7CA17" w:rsidR="0047203B" w:rsidRPr="00770652" w:rsidRDefault="0012029D" w:rsidP="00256F49">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sidRPr="0012029D">
              <w:rPr>
                <w:rFonts w:ascii="Arial" w:hAnsi="Arial" w:cs="Arial"/>
                <w:b/>
                <w:sz w:val="36"/>
                <w:szCs w:val="36"/>
                <w:lang w:val="es-BO"/>
              </w:rPr>
              <w:t xml:space="preserve">PROVISIÓN E INSTALACIÓN DE </w:t>
            </w:r>
            <w:r w:rsidR="00256F49">
              <w:rPr>
                <w:rFonts w:ascii="Arial" w:hAnsi="Arial" w:cs="Arial"/>
                <w:b/>
                <w:sz w:val="36"/>
                <w:szCs w:val="36"/>
                <w:lang w:val="es-BO"/>
              </w:rPr>
              <w:t>UN STORAGE PARA EL REPOSITORIO DE VIDEO DEL SVV</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37A60101"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256F49">
        <w:rPr>
          <w:rFonts w:ascii="Arial" w:hAnsi="Arial" w:cs="Arial"/>
          <w:b/>
          <w:bCs/>
          <w:color w:val="0000FF"/>
          <w:sz w:val="24"/>
          <w:szCs w:val="24"/>
          <w:lang w:val="es-MX"/>
        </w:rPr>
        <w:t>noviembre</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bookmarkEnd w:id="0"/>
    <w:bookmarkEnd w:id="1"/>
    <w:p w14:paraId="77C9AD1D" w14:textId="7A9C1AB6" w:rsidR="006943CC" w:rsidRDefault="006943CC">
      <w:pPr>
        <w:rPr>
          <w:rFonts w:cs="Arial"/>
          <w:b/>
          <w:i/>
          <w:sz w:val="18"/>
          <w:szCs w:val="18"/>
          <w:lang w:val="es-BO"/>
        </w:rPr>
      </w:pPr>
      <w:r>
        <w:rPr>
          <w:rFonts w:cs="Arial"/>
          <w:b/>
          <w:i/>
          <w:sz w:val="18"/>
          <w:szCs w:val="18"/>
          <w:lang w:val="es-BO"/>
        </w:rPr>
        <w:br w:type="page"/>
      </w:r>
    </w:p>
    <w:p w14:paraId="51B9B53F"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DD5491">
              <w:rPr>
                <w:webHidden/>
              </w:rPr>
              <w:t>3</w:t>
            </w:r>
            <w:r w:rsidR="009956C4">
              <w:rPr>
                <w:webHidden/>
              </w:rPr>
              <w:fldChar w:fldCharType="end"/>
            </w:r>
          </w:hyperlink>
        </w:p>
        <w:p w14:paraId="25256EA9" w14:textId="4AE14932" w:rsidR="009956C4" w:rsidRDefault="00C75EB5">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DD5491">
              <w:rPr>
                <w:webHidden/>
              </w:rPr>
              <w:t>3</w:t>
            </w:r>
            <w:r w:rsidR="009956C4">
              <w:rPr>
                <w:webHidden/>
              </w:rPr>
              <w:fldChar w:fldCharType="end"/>
            </w:r>
          </w:hyperlink>
        </w:p>
        <w:p w14:paraId="28131C58" w14:textId="0A092F65" w:rsidR="009956C4" w:rsidRDefault="00C75EB5">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DD5491">
              <w:rPr>
                <w:webHidden/>
              </w:rPr>
              <w:t>3</w:t>
            </w:r>
            <w:r w:rsidR="009956C4">
              <w:rPr>
                <w:webHidden/>
              </w:rPr>
              <w:fldChar w:fldCharType="end"/>
            </w:r>
          </w:hyperlink>
        </w:p>
        <w:p w14:paraId="0033125F" w14:textId="6D3CDE57" w:rsidR="009956C4" w:rsidRDefault="00C75EB5">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hyperlink>
          <w:r w:rsidR="004E2026">
            <w:t>3</w:t>
          </w:r>
        </w:p>
        <w:p w14:paraId="4254750B" w14:textId="7BFF7325" w:rsidR="009956C4" w:rsidRDefault="00C75EB5">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4E2026">
              <w:rPr>
                <w:rStyle w:val="Hipervnculo"/>
                <w:lang w:val="es-BO"/>
              </w:rPr>
              <w:t>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DD5491">
              <w:rPr>
                <w:webHidden/>
              </w:rPr>
              <w:t>5</w:t>
            </w:r>
            <w:r w:rsidR="009956C4">
              <w:rPr>
                <w:webHidden/>
              </w:rPr>
              <w:fldChar w:fldCharType="end"/>
            </w:r>
          </w:hyperlink>
        </w:p>
        <w:p w14:paraId="3D1AF91F" w14:textId="05BEA307" w:rsidR="009956C4" w:rsidRDefault="00C75EB5">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DD5491">
              <w:rPr>
                <w:webHidden/>
              </w:rPr>
              <w:t>6</w:t>
            </w:r>
            <w:r w:rsidR="009956C4">
              <w:rPr>
                <w:webHidden/>
              </w:rPr>
              <w:fldChar w:fldCharType="end"/>
            </w:r>
          </w:hyperlink>
        </w:p>
        <w:p w14:paraId="4ED3DF1F" w14:textId="577D2D64" w:rsidR="009956C4" w:rsidRDefault="00C75EB5">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DD5491">
              <w:rPr>
                <w:webHidden/>
              </w:rPr>
              <w:t>7</w:t>
            </w:r>
            <w:r w:rsidR="009956C4">
              <w:rPr>
                <w:webHidden/>
              </w:rPr>
              <w:fldChar w:fldCharType="end"/>
            </w:r>
          </w:hyperlink>
        </w:p>
        <w:p w14:paraId="31237F54" w14:textId="48B9A526" w:rsidR="009956C4" w:rsidRDefault="00C75EB5">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DD5491">
              <w:rPr>
                <w:webHidden/>
              </w:rPr>
              <w:t>7</w:t>
            </w:r>
            <w:r w:rsidR="009956C4">
              <w:rPr>
                <w:webHidden/>
              </w:rPr>
              <w:fldChar w:fldCharType="end"/>
            </w:r>
          </w:hyperlink>
        </w:p>
        <w:p w14:paraId="39D895E7" w14:textId="76148C3B" w:rsidR="009956C4" w:rsidRDefault="00C75EB5">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DD5491">
              <w:rPr>
                <w:webHidden/>
              </w:rPr>
              <w:t>7</w:t>
            </w:r>
            <w:r w:rsidR="009956C4">
              <w:rPr>
                <w:webHidden/>
              </w:rPr>
              <w:fldChar w:fldCharType="end"/>
            </w:r>
          </w:hyperlink>
        </w:p>
        <w:p w14:paraId="44FB9755" w14:textId="02D024BF" w:rsidR="009956C4" w:rsidRDefault="00C75EB5">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DD5491">
              <w:rPr>
                <w:webHidden/>
              </w:rPr>
              <w:t>7</w:t>
            </w:r>
            <w:r w:rsidR="009956C4">
              <w:rPr>
                <w:webHidden/>
              </w:rPr>
              <w:fldChar w:fldCharType="end"/>
            </w:r>
          </w:hyperlink>
        </w:p>
        <w:p w14:paraId="02E97E9C" w14:textId="6DEC52CC" w:rsidR="009956C4" w:rsidRDefault="00C75EB5">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72C58CA2" w:rsidR="003A3D01" w:rsidRDefault="00C75EB5">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4E2026">
            <w:t>8</w:t>
          </w:r>
        </w:p>
        <w:p w14:paraId="7FAAD389" w14:textId="679818E8" w:rsidR="009956C4" w:rsidRDefault="00C75EB5">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4E2026">
            <w:t>8</w:t>
          </w:r>
        </w:p>
        <w:p w14:paraId="6A5855EB" w14:textId="0181C312" w:rsidR="009956C4" w:rsidRDefault="00C75EB5">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DD5491">
              <w:rPr>
                <w:webHidden/>
              </w:rPr>
              <w:t>10</w:t>
            </w:r>
            <w:r w:rsidR="009956C4">
              <w:rPr>
                <w:webHidden/>
              </w:rPr>
              <w:fldChar w:fldCharType="end"/>
            </w:r>
          </w:hyperlink>
        </w:p>
        <w:p w14:paraId="43740204" w14:textId="49A3F1C5" w:rsidR="009956C4" w:rsidRDefault="00C75EB5">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1633C695" w:rsidR="009956C4" w:rsidRDefault="00C75EB5">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DD5491">
              <w:rPr>
                <w:webHidden/>
              </w:rPr>
              <w:t>12</w:t>
            </w:r>
            <w:r w:rsidR="009956C4">
              <w:rPr>
                <w:webHidden/>
              </w:rPr>
              <w:fldChar w:fldCharType="end"/>
            </w:r>
          </w:hyperlink>
          <w:r w:rsidR="004E2026">
            <w:t>2</w:t>
          </w:r>
        </w:p>
        <w:p w14:paraId="07F583EA" w14:textId="40384FCA" w:rsidR="009956C4" w:rsidRDefault="00C75EB5">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DD5491">
              <w:rPr>
                <w:webHidden/>
              </w:rPr>
              <w:t>13</w:t>
            </w:r>
            <w:r w:rsidR="009956C4">
              <w:rPr>
                <w:webHidden/>
              </w:rPr>
              <w:fldChar w:fldCharType="end"/>
            </w:r>
          </w:hyperlink>
        </w:p>
        <w:p w14:paraId="70D24E5E" w14:textId="20EAE1F6" w:rsidR="009956C4" w:rsidRDefault="00C75EB5">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DD5491">
              <w:rPr>
                <w:webHidden/>
              </w:rPr>
              <w:t>13</w:t>
            </w:r>
            <w:r w:rsidR="009956C4">
              <w:rPr>
                <w:webHidden/>
              </w:rPr>
              <w:fldChar w:fldCharType="end"/>
            </w:r>
          </w:hyperlink>
        </w:p>
        <w:p w14:paraId="4F156C5A" w14:textId="1E6E56FF" w:rsidR="009956C4" w:rsidRDefault="00C75EB5">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DD5491">
              <w:rPr>
                <w:webHidden/>
              </w:rPr>
              <w:t>14</w:t>
            </w:r>
            <w:r w:rsidR="009956C4">
              <w:rPr>
                <w:webHidden/>
              </w:rPr>
              <w:fldChar w:fldCharType="end"/>
            </w:r>
          </w:hyperlink>
        </w:p>
        <w:p w14:paraId="03EA8A72" w14:textId="2EAE91AB" w:rsidR="009956C4" w:rsidRDefault="00C75EB5">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DD5491">
              <w:rPr>
                <w:webHidden/>
              </w:rPr>
              <w:t>14</w:t>
            </w:r>
            <w:r w:rsidR="009956C4">
              <w:rPr>
                <w:webHidden/>
              </w:rPr>
              <w:fldChar w:fldCharType="end"/>
            </w:r>
          </w:hyperlink>
        </w:p>
        <w:p w14:paraId="57CDF168" w14:textId="649AA469" w:rsidR="009956C4" w:rsidRDefault="00C75EB5">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DD5491">
              <w:rPr>
                <w:webHidden/>
              </w:rPr>
              <w:t>14</w:t>
            </w:r>
            <w:r w:rsidR="009956C4">
              <w:rPr>
                <w:webHidden/>
              </w:rPr>
              <w:fldChar w:fldCharType="end"/>
            </w:r>
          </w:hyperlink>
        </w:p>
        <w:p w14:paraId="12B31340" w14:textId="37D832B8" w:rsidR="009956C4" w:rsidRDefault="00C75EB5">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DD5491">
              <w:rPr>
                <w:webHidden/>
              </w:rPr>
              <w:t>14</w:t>
            </w:r>
            <w:r w:rsidR="009956C4">
              <w:rPr>
                <w:webHidden/>
              </w:rPr>
              <w:fldChar w:fldCharType="end"/>
            </w:r>
          </w:hyperlink>
        </w:p>
        <w:p w14:paraId="7AF64A60" w14:textId="3B231948" w:rsidR="009956C4" w:rsidRDefault="00C75EB5">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DD5491">
              <w:rPr>
                <w:webHidden/>
              </w:rPr>
              <w:t>15</w:t>
            </w:r>
            <w:r w:rsidR="009956C4">
              <w:rPr>
                <w:webHidden/>
              </w:rPr>
              <w:fldChar w:fldCharType="end"/>
            </w:r>
          </w:hyperlink>
        </w:p>
        <w:p w14:paraId="559033B1" w14:textId="27E046AB" w:rsidR="009956C4" w:rsidRDefault="00C75EB5">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DD5491">
              <w:rPr>
                <w:webHidden/>
              </w:rPr>
              <w:t>16</w:t>
            </w:r>
            <w:r w:rsidR="009956C4">
              <w:rPr>
                <w:webHidden/>
              </w:rPr>
              <w:fldChar w:fldCharType="end"/>
            </w:r>
          </w:hyperlink>
        </w:p>
        <w:p w14:paraId="181C0005" w14:textId="75CACB9D" w:rsidR="009956C4" w:rsidRDefault="00C75EB5">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DD5491">
              <w:rPr>
                <w:webHidden/>
              </w:rPr>
              <w:t>16</w:t>
            </w:r>
            <w:r w:rsidR="009956C4">
              <w:rPr>
                <w:webHidden/>
              </w:rPr>
              <w:fldChar w:fldCharType="end"/>
            </w:r>
          </w:hyperlink>
        </w:p>
        <w:p w14:paraId="053976D1" w14:textId="0B58311A" w:rsidR="009956C4" w:rsidRDefault="00C75EB5">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DD5491">
              <w:rPr>
                <w:webHidden/>
              </w:rPr>
              <w:t>16</w:t>
            </w:r>
            <w:r w:rsidR="009956C4">
              <w:rPr>
                <w:webHidden/>
              </w:rPr>
              <w:fldChar w:fldCharType="end"/>
            </w:r>
          </w:hyperlink>
        </w:p>
        <w:p w14:paraId="088FEFD8" w14:textId="7AF097DE" w:rsidR="009956C4" w:rsidRDefault="00C75EB5">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DD5491">
              <w:rPr>
                <w:webHidden/>
              </w:rPr>
              <w:t>16</w:t>
            </w:r>
            <w:r w:rsidR="009956C4">
              <w:rPr>
                <w:webHidden/>
              </w:rPr>
              <w:fldChar w:fldCharType="end"/>
            </w:r>
          </w:hyperlink>
        </w:p>
        <w:p w14:paraId="14F0E2A0" w14:textId="49822A13" w:rsidR="009956C4" w:rsidRDefault="00C75EB5">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DD5491">
              <w:rPr>
                <w:webHidden/>
              </w:rPr>
              <w:t>18</w:t>
            </w:r>
            <w:r w:rsidR="009956C4">
              <w:rPr>
                <w:webHidden/>
              </w:rPr>
              <w:fldChar w:fldCharType="end"/>
            </w:r>
          </w:hyperlink>
        </w:p>
        <w:p w14:paraId="7832CD98" w14:textId="0C1AE8B7" w:rsidR="009956C4" w:rsidRDefault="00C75EB5">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w:t>
            </w:r>
          </w:hyperlink>
          <w:r w:rsidR="004E2026">
            <w:t>9</w:t>
          </w:r>
        </w:p>
        <w:p w14:paraId="50062645" w14:textId="2AEEF27F" w:rsidR="009956C4" w:rsidRDefault="00C75EB5">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hyperlink>
          <w:r w:rsidR="004E2026">
            <w:t>20</w:t>
          </w:r>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A7805" w:rsidRDefault="005113EF" w:rsidP="00516563">
      <w:pPr>
        <w:pStyle w:val="Ttulo1"/>
        <w:tabs>
          <w:tab w:val="clear" w:pos="360"/>
          <w:tab w:val="num" w:pos="567"/>
        </w:tabs>
        <w:ind w:left="567" w:hanging="567"/>
        <w:rPr>
          <w:rFonts w:cs="Arial"/>
          <w:sz w:val="18"/>
          <w:szCs w:val="18"/>
          <w:u w:val="none"/>
          <w:lang w:val="es-BO"/>
        </w:rPr>
      </w:pPr>
      <w:bookmarkStart w:id="4" w:name="_Toc61869892"/>
      <w:r w:rsidRPr="002A7805">
        <w:rPr>
          <w:rFonts w:cs="Arial"/>
          <w:sz w:val="18"/>
          <w:szCs w:val="18"/>
          <w:u w:val="none"/>
          <w:lang w:val="es-BO"/>
        </w:rPr>
        <w:t xml:space="preserve">ACTIVIDADES </w:t>
      </w:r>
      <w:r w:rsidR="00AF4FE3" w:rsidRPr="002A7805">
        <w:rPr>
          <w:rFonts w:cs="Arial"/>
          <w:sz w:val="18"/>
          <w:szCs w:val="18"/>
          <w:u w:val="none"/>
          <w:lang w:val="es-BO"/>
        </w:rPr>
        <w:t xml:space="preserve">ADMINISTRATIVAS </w:t>
      </w:r>
      <w:r w:rsidRPr="002A7805">
        <w:rPr>
          <w:rFonts w:cs="Arial"/>
          <w:sz w:val="18"/>
          <w:szCs w:val="18"/>
          <w:u w:val="none"/>
          <w:lang w:val="es-BO"/>
        </w:rPr>
        <w:t>PREVIAS A LA PRESENTACIÓN DE PROPUESTAS</w:t>
      </w:r>
      <w:bookmarkEnd w:id="4"/>
    </w:p>
    <w:p w14:paraId="1DCBC399" w14:textId="64353292" w:rsidR="00F2253F" w:rsidRPr="002A7805" w:rsidRDefault="003953B0" w:rsidP="00516563">
      <w:pPr>
        <w:tabs>
          <w:tab w:val="num" w:pos="567"/>
        </w:tabs>
        <w:ind w:left="567" w:hanging="567"/>
        <w:jc w:val="both"/>
        <w:rPr>
          <w:rFonts w:cs="Arial"/>
          <w:sz w:val="14"/>
          <w:szCs w:val="14"/>
          <w:lang w:val="es-BO"/>
        </w:rPr>
      </w:pPr>
      <w:r w:rsidRPr="002A7805">
        <w:rPr>
          <w:rFonts w:cs="Arial"/>
          <w:b/>
          <w:i/>
          <w:sz w:val="18"/>
          <w:szCs w:val="18"/>
          <w:lang w:val="es-BO"/>
        </w:rPr>
        <w:tab/>
      </w:r>
    </w:p>
    <w:p w14:paraId="2D1B821A" w14:textId="4E7BE698" w:rsidR="00F2253F" w:rsidRPr="002A7805" w:rsidRDefault="00F2253F" w:rsidP="00E644EE">
      <w:pPr>
        <w:pStyle w:val="Ttulo2"/>
        <w:tabs>
          <w:tab w:val="clear" w:pos="794"/>
        </w:tabs>
        <w:ind w:left="1276" w:hanging="709"/>
        <w:rPr>
          <w:rFonts w:ascii="Verdana" w:hAnsi="Verdana"/>
          <w:sz w:val="18"/>
          <w:szCs w:val="18"/>
          <w:u w:val="none"/>
          <w:lang w:val="es-BO"/>
        </w:rPr>
      </w:pPr>
      <w:bookmarkStart w:id="5" w:name="_Toc346873776"/>
      <w:r w:rsidRPr="002A7805">
        <w:rPr>
          <w:rFonts w:ascii="Verdana" w:hAnsi="Verdana"/>
          <w:sz w:val="18"/>
          <w:szCs w:val="18"/>
          <w:u w:val="none"/>
          <w:lang w:val="es-BO"/>
        </w:rPr>
        <w:t>Inspección Previa</w:t>
      </w:r>
      <w:bookmarkEnd w:id="5"/>
    </w:p>
    <w:p w14:paraId="0FD14711" w14:textId="77777777" w:rsidR="00F2253F" w:rsidRDefault="00F2253F" w:rsidP="00E644EE">
      <w:pPr>
        <w:ind w:left="1276"/>
        <w:jc w:val="both"/>
        <w:rPr>
          <w:rFonts w:cs="Arial"/>
          <w:sz w:val="18"/>
          <w:szCs w:val="18"/>
          <w:lang w:val="es-BO"/>
        </w:rPr>
      </w:pPr>
    </w:p>
    <w:p w14:paraId="73DF596F" w14:textId="77777777" w:rsidR="006309F8" w:rsidRPr="00BF19CA" w:rsidRDefault="006309F8" w:rsidP="00E644EE">
      <w:pPr>
        <w:ind w:left="1276"/>
        <w:jc w:val="both"/>
        <w:rPr>
          <w:rFonts w:cs="Arial"/>
          <w:b/>
          <w:i/>
          <w:sz w:val="18"/>
          <w:szCs w:val="18"/>
          <w:lang w:val="es-BO"/>
        </w:rPr>
      </w:pPr>
    </w:p>
    <w:p w14:paraId="6AA01763"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A7805">
        <w:rPr>
          <w:rFonts w:ascii="Verdana" w:hAnsi="Verdana" w:cs="Arial"/>
          <w:sz w:val="18"/>
          <w:szCs w:val="18"/>
          <w:u w:val="none"/>
          <w:lang w:val="es-BO"/>
        </w:rPr>
        <w:t xml:space="preserve">Consultas </w:t>
      </w:r>
      <w:r w:rsidR="008924DD" w:rsidRPr="002A7805">
        <w:rPr>
          <w:rFonts w:ascii="Verdana" w:hAnsi="Verdana" w:cs="Arial"/>
          <w:sz w:val="18"/>
          <w:szCs w:val="18"/>
          <w:u w:val="none"/>
          <w:lang w:val="es-BO"/>
        </w:rPr>
        <w:t xml:space="preserve">Escritas </w:t>
      </w:r>
      <w:r w:rsidRPr="002A7805">
        <w:rPr>
          <w:rFonts w:ascii="Verdana" w:hAnsi="Verdana" w:cs="Arial"/>
          <w:sz w:val="18"/>
          <w:szCs w:val="18"/>
          <w:u w:val="none"/>
          <w:lang w:val="es-BO"/>
        </w:rPr>
        <w:t>sobre el DBC</w:t>
      </w:r>
      <w:bookmarkEnd w:id="6"/>
    </w:p>
    <w:p w14:paraId="5790F74A" w14:textId="77777777" w:rsidR="00186CE2" w:rsidRDefault="00186CE2" w:rsidP="002A7805">
      <w:pPr>
        <w:ind w:left="1276"/>
        <w:jc w:val="both"/>
        <w:rPr>
          <w:rFonts w:cs="Arial"/>
          <w:b/>
          <w:i/>
          <w:sz w:val="18"/>
          <w:szCs w:val="18"/>
          <w:lang w:val="es-BO"/>
        </w:rPr>
      </w:pPr>
    </w:p>
    <w:p w14:paraId="65CE9378" w14:textId="1348D7F6" w:rsidR="00BF19CA" w:rsidRDefault="00BF19CA" w:rsidP="002A7805">
      <w:pPr>
        <w:ind w:left="1276"/>
        <w:jc w:val="both"/>
        <w:rPr>
          <w:rFonts w:cs="Arial"/>
          <w:b/>
          <w:i/>
          <w:sz w:val="18"/>
          <w:szCs w:val="18"/>
          <w:lang w:val="es-BO"/>
        </w:rPr>
      </w:pPr>
      <w:r w:rsidRPr="00BF19CA">
        <w:rPr>
          <w:rFonts w:cs="Arial"/>
          <w:b/>
          <w:i/>
          <w:sz w:val="18"/>
          <w:szCs w:val="18"/>
          <w:lang w:val="es-BO"/>
        </w:rPr>
        <w:t>“No Corresponde”</w:t>
      </w:r>
    </w:p>
    <w:p w14:paraId="3FF22B55" w14:textId="77777777" w:rsidR="00F2253F" w:rsidRPr="002A7805" w:rsidRDefault="00F2253F" w:rsidP="00516563">
      <w:pPr>
        <w:ind w:left="1134" w:hanging="567"/>
        <w:jc w:val="both"/>
        <w:rPr>
          <w:rFonts w:cs="Arial"/>
          <w:sz w:val="14"/>
          <w:szCs w:val="14"/>
          <w:lang w:val="es-BO"/>
        </w:rPr>
      </w:pPr>
      <w:r w:rsidRPr="002A7805">
        <w:rPr>
          <w:rFonts w:cs="Arial"/>
          <w:sz w:val="18"/>
          <w:szCs w:val="18"/>
          <w:lang w:val="es-BO"/>
        </w:rPr>
        <w:tab/>
      </w:r>
    </w:p>
    <w:p w14:paraId="487536C4"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A7805">
        <w:rPr>
          <w:rFonts w:ascii="Verdana" w:hAnsi="Verdana" w:cs="Arial"/>
          <w:sz w:val="18"/>
          <w:szCs w:val="18"/>
          <w:u w:val="none"/>
          <w:lang w:val="es-BO"/>
        </w:rPr>
        <w:t>Reunión Informativa de Aclaración</w:t>
      </w:r>
      <w:bookmarkEnd w:id="7"/>
    </w:p>
    <w:p w14:paraId="04E400A6" w14:textId="77777777" w:rsidR="00186CE2" w:rsidRDefault="00186CE2" w:rsidP="002A7805">
      <w:pPr>
        <w:ind w:left="1276"/>
        <w:jc w:val="both"/>
        <w:rPr>
          <w:rFonts w:cs="Arial"/>
          <w:b/>
          <w:i/>
          <w:sz w:val="18"/>
          <w:szCs w:val="18"/>
          <w:lang w:val="es-BO"/>
        </w:rPr>
      </w:pPr>
    </w:p>
    <w:p w14:paraId="7DE1F887" w14:textId="77777777" w:rsidR="00C75EB5" w:rsidRPr="00C75EB5" w:rsidRDefault="00C75EB5" w:rsidP="00C75EB5">
      <w:pPr>
        <w:ind w:left="1276"/>
        <w:jc w:val="both"/>
        <w:rPr>
          <w:rFonts w:cs="Arial"/>
          <w:sz w:val="18"/>
          <w:szCs w:val="18"/>
          <w:lang w:val="es-BO"/>
        </w:rPr>
      </w:pPr>
      <w:r w:rsidRPr="00C75EB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61085172" w14:textId="77777777" w:rsidR="00C75EB5" w:rsidRPr="00C75EB5" w:rsidRDefault="00C75EB5" w:rsidP="00C75EB5">
      <w:pPr>
        <w:ind w:left="1276"/>
        <w:jc w:val="both"/>
        <w:rPr>
          <w:rFonts w:cs="Arial"/>
          <w:sz w:val="18"/>
          <w:szCs w:val="18"/>
          <w:lang w:val="es-BO"/>
        </w:rPr>
      </w:pPr>
    </w:p>
    <w:p w14:paraId="17296CBD" w14:textId="77777777" w:rsidR="00C75EB5" w:rsidRPr="00C75EB5" w:rsidRDefault="00C75EB5" w:rsidP="00C75EB5">
      <w:pPr>
        <w:ind w:left="1276"/>
        <w:jc w:val="both"/>
        <w:rPr>
          <w:rFonts w:cs="Arial"/>
          <w:sz w:val="18"/>
          <w:szCs w:val="18"/>
          <w:lang w:val="es-BO"/>
        </w:rPr>
      </w:pPr>
      <w:r w:rsidRPr="00C75EB5">
        <w:rPr>
          <w:rFonts w:cs="Arial"/>
          <w:sz w:val="18"/>
          <w:szCs w:val="18"/>
          <w:lang w:val="es-BO"/>
        </w:rPr>
        <w:t>Las solicitudes de aclaración, las consultas escritas y sus respuestas, deberán ser tratadas en la Reunión Informativa de Aclaración.</w:t>
      </w:r>
    </w:p>
    <w:p w14:paraId="2B3D5ED6" w14:textId="77777777" w:rsidR="00C75EB5" w:rsidRPr="00C75EB5" w:rsidRDefault="00C75EB5" w:rsidP="00C75EB5">
      <w:pPr>
        <w:ind w:left="1276"/>
        <w:jc w:val="both"/>
        <w:rPr>
          <w:rFonts w:cs="Arial"/>
          <w:sz w:val="18"/>
          <w:szCs w:val="18"/>
          <w:lang w:val="es-BO"/>
        </w:rPr>
      </w:pPr>
    </w:p>
    <w:p w14:paraId="29F360BB" w14:textId="6C6BF8DA" w:rsidR="00BF19CA" w:rsidRPr="00C75EB5" w:rsidRDefault="00C75EB5" w:rsidP="00C75EB5">
      <w:pPr>
        <w:ind w:left="1276"/>
        <w:jc w:val="both"/>
        <w:rPr>
          <w:rFonts w:cs="Arial"/>
          <w:sz w:val="18"/>
          <w:szCs w:val="18"/>
          <w:lang w:val="es-BO"/>
        </w:rPr>
      </w:pPr>
      <w:r w:rsidRPr="00C75EB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3EF88410" w14:textId="0264472E" w:rsidR="00A72FB0" w:rsidRPr="002A7805" w:rsidRDefault="00A72FB0" w:rsidP="00726E88">
      <w:pPr>
        <w:pStyle w:val="Ttulo1"/>
        <w:tabs>
          <w:tab w:val="clear" w:pos="360"/>
        </w:tabs>
        <w:ind w:left="567" w:hanging="567"/>
        <w:rPr>
          <w:rFonts w:cs="Arial"/>
          <w:sz w:val="18"/>
          <w:szCs w:val="18"/>
          <w:u w:val="none"/>
          <w:lang w:val="es-BO"/>
        </w:rPr>
      </w:pPr>
      <w:bookmarkStart w:id="8" w:name="_Toc61869893"/>
      <w:r w:rsidRPr="002A7805">
        <w:rPr>
          <w:rFonts w:cs="Arial"/>
          <w:sz w:val="18"/>
          <w:szCs w:val="18"/>
          <w:u w:val="none"/>
          <w:lang w:val="es-BO"/>
        </w:rPr>
        <w:lastRenderedPageBreak/>
        <w:t>GARANTÍAS</w:t>
      </w:r>
      <w:bookmarkEnd w:id="8"/>
      <w:r w:rsidR="00EC59CB" w:rsidRPr="002A7805">
        <w:rPr>
          <w:rStyle w:val="Refdenotaalpie"/>
          <w:rFonts w:ascii="Verdana" w:hAnsi="Verdana" w:cs="Arial"/>
          <w:sz w:val="18"/>
          <w:szCs w:val="18"/>
          <w:u w:val="none"/>
          <w:lang w:val="es-BO"/>
        </w:rPr>
        <w:footnoteReference w:id="1"/>
      </w:r>
    </w:p>
    <w:p w14:paraId="5EEF3992" w14:textId="77777777" w:rsidR="00A72FB0" w:rsidRPr="002A7805"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2A78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w:t>
      </w:r>
      <w:r w:rsidRPr="004473A7">
        <w:rPr>
          <w:rFonts w:cs="Arial"/>
          <w:sz w:val="18"/>
          <w:szCs w:val="18"/>
          <w:lang w:val="es-BO"/>
        </w:rPr>
        <w:t xml:space="preserve">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45158C38" w:rsidR="00C7523D" w:rsidRPr="004473A7" w:rsidRDefault="00C7523D" w:rsidP="00C7523D">
      <w:pPr>
        <w:numPr>
          <w:ilvl w:val="0"/>
          <w:numId w:val="6"/>
        </w:numPr>
        <w:tabs>
          <w:tab w:val="clear" w:pos="1773"/>
        </w:tabs>
        <w:ind w:left="1843" w:hanging="567"/>
        <w:jc w:val="both"/>
        <w:rPr>
          <w:rFonts w:cs="Arial"/>
          <w:sz w:val="18"/>
          <w:szCs w:val="18"/>
          <w:lang w:val="es-BO"/>
        </w:rPr>
      </w:pPr>
      <w:r w:rsidRPr="004473A7">
        <w:rPr>
          <w:rFonts w:cs="Arial"/>
          <w:b/>
          <w:sz w:val="18"/>
          <w:szCs w:val="18"/>
          <w:lang w:val="es-BO"/>
        </w:rPr>
        <w:t xml:space="preserve">Garantía de Seriedad de Propuesta. </w:t>
      </w:r>
      <w:r w:rsidRPr="004473A7">
        <w:rPr>
          <w:rFonts w:cs="Arial"/>
          <w:sz w:val="18"/>
          <w:szCs w:val="18"/>
          <w:lang w:val="es-BO"/>
        </w:rPr>
        <w:t>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w:t>
      </w:r>
      <w:r w:rsidR="00D12541" w:rsidRPr="004473A7">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358DD47E"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5421B6A6"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4930E320" w14:textId="4CE11353" w:rsidR="00D7741C" w:rsidRPr="00D7741C" w:rsidRDefault="00C7523D" w:rsidP="00D7741C">
      <w:pPr>
        <w:numPr>
          <w:ilvl w:val="0"/>
          <w:numId w:val="6"/>
        </w:numPr>
        <w:tabs>
          <w:tab w:val="clear" w:pos="1773"/>
        </w:tabs>
        <w:ind w:left="1843" w:hanging="567"/>
        <w:jc w:val="both"/>
        <w:rPr>
          <w:rFonts w:cs="Arial"/>
          <w:b/>
          <w:i/>
          <w:color w:val="FF0000"/>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D7741C">
        <w:rPr>
          <w:rFonts w:cs="Arial"/>
          <w:sz w:val="18"/>
          <w:szCs w:val="18"/>
          <w:lang w:val="es-BO"/>
        </w:rPr>
        <w:t xml:space="preserve">. </w:t>
      </w:r>
      <w:r w:rsidR="00D7741C" w:rsidRPr="00D7741C">
        <w:rPr>
          <w:rFonts w:cs="Arial"/>
          <w:b/>
          <w:i/>
          <w:color w:val="FF0000"/>
          <w:sz w:val="18"/>
          <w:szCs w:val="18"/>
          <w:lang w:val="es-BO"/>
        </w:rPr>
        <w:t>“No</w:t>
      </w:r>
      <w:r w:rsidR="00D7741C">
        <w:rPr>
          <w:rFonts w:cs="Arial"/>
          <w:b/>
          <w:i/>
          <w:color w:val="FF0000"/>
          <w:sz w:val="18"/>
          <w:szCs w:val="18"/>
          <w:lang w:val="es-BO"/>
        </w:rPr>
        <w:t xml:space="preserve"> aplica para el presente proceso</w:t>
      </w:r>
      <w:r w:rsidR="00D7741C" w:rsidRPr="00D7741C">
        <w:rPr>
          <w:rFonts w:cs="Arial"/>
          <w:b/>
          <w:i/>
          <w:color w:val="FF0000"/>
          <w:sz w:val="18"/>
          <w:szCs w:val="18"/>
          <w:lang w:val="es-BO"/>
        </w:rPr>
        <w:t>”</w:t>
      </w:r>
    </w:p>
    <w:p w14:paraId="52187D83" w14:textId="77777777" w:rsidR="00A72FB0" w:rsidRPr="004473A7" w:rsidRDefault="00A72FB0" w:rsidP="00530A16">
      <w:pPr>
        <w:ind w:hanging="711"/>
        <w:jc w:val="both"/>
        <w:rPr>
          <w:rFonts w:cs="Arial"/>
          <w:sz w:val="18"/>
          <w:szCs w:val="14"/>
          <w:lang w:val="es-BO"/>
        </w:rPr>
      </w:pPr>
    </w:p>
    <w:p w14:paraId="3AC099AB" w14:textId="1275652F"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lastRenderedPageBreak/>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62C0F718"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Default="00FE3A01" w:rsidP="00530A16">
      <w:pPr>
        <w:tabs>
          <w:tab w:val="left" w:pos="7033"/>
        </w:tabs>
        <w:rPr>
          <w:rFonts w:cs="Arial"/>
          <w:sz w:val="24"/>
          <w:szCs w:val="18"/>
          <w:lang w:val="es-BO"/>
        </w:rPr>
      </w:pPr>
    </w:p>
    <w:p w14:paraId="6297815A" w14:textId="77777777" w:rsidR="004C1AFF" w:rsidRDefault="004C1AFF" w:rsidP="00530A16">
      <w:pPr>
        <w:tabs>
          <w:tab w:val="left" w:pos="7033"/>
        </w:tabs>
        <w:rPr>
          <w:rFonts w:cs="Arial"/>
          <w:sz w:val="24"/>
          <w:szCs w:val="18"/>
          <w:lang w:val="es-BO"/>
        </w:rPr>
      </w:pPr>
    </w:p>
    <w:p w14:paraId="66F6CFF2" w14:textId="77777777" w:rsidR="004C1AFF" w:rsidRPr="00FE3A01" w:rsidRDefault="004C1AFF"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4473A7" w:rsidRDefault="00EA202D" w:rsidP="00530A16">
      <w:pPr>
        <w:ind w:hanging="15"/>
        <w:jc w:val="both"/>
        <w:rPr>
          <w:rFonts w:cs="Arial"/>
          <w:sz w:val="18"/>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4473A7" w:rsidRDefault="005E4DAB" w:rsidP="005E4DAB">
      <w:pPr>
        <w:jc w:val="both"/>
        <w:rPr>
          <w:rFonts w:cs="Arial"/>
          <w:b/>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473A7" w:rsidRDefault="005E4DAB" w:rsidP="002545E0">
      <w:pPr>
        <w:pStyle w:val="Ttulo1"/>
        <w:numPr>
          <w:ilvl w:val="0"/>
          <w:numId w:val="0"/>
        </w:numPr>
        <w:ind w:left="567"/>
        <w:rPr>
          <w:rFonts w:cs="Arial"/>
          <w:sz w:val="16"/>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C16330" w:rsidRDefault="00B12CA7" w:rsidP="00B12CA7">
      <w:pPr>
        <w:jc w:val="both"/>
        <w:rPr>
          <w:rFonts w:cs="Arial"/>
          <w:b/>
          <w:sz w:val="12"/>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C16330" w:rsidRDefault="00FE3A01" w:rsidP="00FE3A01">
      <w:pPr>
        <w:jc w:val="both"/>
        <w:rPr>
          <w:rFonts w:cs="Arial"/>
          <w:sz w:val="12"/>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lastRenderedPageBreak/>
        <w:t>Formulario de Especificaciones Técnicas (Formulario C-1); y cuando corresponda el Formulario de Condiciones Adicionales (Formulario C-2);</w:t>
      </w:r>
    </w:p>
    <w:p w14:paraId="448A0E6C" w14:textId="2B79E663"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4ACF03F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E77BA12" w14:textId="77777777" w:rsidR="00643A42" w:rsidRDefault="00643A42" w:rsidP="00372543">
      <w:pPr>
        <w:jc w:val="center"/>
        <w:rPr>
          <w:rFonts w:cs="Arial"/>
          <w:b/>
          <w:sz w:val="18"/>
          <w:szCs w:val="18"/>
          <w:lang w:val="es-BO"/>
        </w:rPr>
      </w:pPr>
    </w:p>
    <w:p w14:paraId="322A3276" w14:textId="77777777" w:rsidR="00643A42" w:rsidRDefault="00643A4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lastRenderedPageBreak/>
        <w:t>PRESENTACIÓN DE PROPUESTAS</w:t>
      </w:r>
      <w:bookmarkStart w:id="42" w:name="_Toc346780222"/>
      <w:bookmarkEnd w:id="41"/>
    </w:p>
    <w:p w14:paraId="6599A747" w14:textId="77777777" w:rsidR="00FB5950" w:rsidRPr="00FB5950" w:rsidRDefault="00FB5950" w:rsidP="00FB5950">
      <w:pPr>
        <w:rPr>
          <w:lang w:val="es-BO" w:eastAsia="en-US"/>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29DEAC74" w14:textId="77777777" w:rsidR="00C077BA" w:rsidRPr="00C16330" w:rsidRDefault="00C077BA" w:rsidP="00C077BA">
      <w:pPr>
        <w:ind w:left="567"/>
        <w:jc w:val="both"/>
        <w:rPr>
          <w:b/>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237B0B13" w14:textId="77777777" w:rsidR="00C16330" w:rsidRPr="00C16330" w:rsidRDefault="00C16330" w:rsidP="00C16330">
      <w:pPr>
        <w:keepNext/>
        <w:ind w:left="2127"/>
        <w:jc w:val="both"/>
        <w:outlineLvl w:val="2"/>
        <w:rPr>
          <w:szCs w:val="18"/>
          <w:u w:val="single"/>
          <w:lang w:val="es-MX"/>
        </w:rPr>
      </w:pPr>
    </w:p>
    <w:p w14:paraId="1DF82F59" w14:textId="62A0FFB3" w:rsidR="00C16330" w:rsidRPr="00C16330" w:rsidRDefault="00C077BA" w:rsidP="00F5274D">
      <w:pPr>
        <w:keepNext/>
        <w:numPr>
          <w:ilvl w:val="2"/>
          <w:numId w:val="3"/>
        </w:numPr>
        <w:tabs>
          <w:tab w:val="clear" w:pos="4190"/>
        </w:tabs>
        <w:ind w:left="2127" w:hanging="993"/>
        <w:jc w:val="both"/>
        <w:outlineLvl w:val="2"/>
        <w:rPr>
          <w:sz w:val="18"/>
          <w:szCs w:val="18"/>
          <w:u w:val="single"/>
          <w:lang w:val="es-MX"/>
        </w:rPr>
      </w:pPr>
      <w:r w:rsidRPr="00C16330">
        <w:rPr>
          <w:sz w:val="18"/>
          <w:szCs w:val="18"/>
          <w:lang w:val="es-MX"/>
        </w:rPr>
        <w:t>Todos los documentos enviados y la información de precios registrados son encriptados por el sistema y no podrán ser visualizados hasta que se</w:t>
      </w:r>
      <w:r w:rsidR="00C16330" w:rsidRPr="00C16330">
        <w:rPr>
          <w:sz w:val="18"/>
          <w:szCs w:val="18"/>
          <w:lang w:val="es-MX"/>
        </w:rPr>
        <w:t xml:space="preserve"> </w:t>
      </w:r>
      <w:r w:rsidRPr="00C16330">
        <w:rPr>
          <w:sz w:val="18"/>
          <w:szCs w:val="18"/>
          <w:lang w:val="es-MX"/>
        </w:rPr>
        <w:t>realice la apertura de propuestas en la fecha y hora establecida en el cronograma de plazos del DBC.</w:t>
      </w:r>
    </w:p>
    <w:p w14:paraId="6A85A0E9" w14:textId="77777777" w:rsidR="00C16330" w:rsidRPr="00C16330" w:rsidRDefault="00C16330" w:rsidP="00C16330">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557E54BC" w14:textId="77777777" w:rsidR="00C16330" w:rsidRPr="00C16330" w:rsidRDefault="00C16330" w:rsidP="00C16330">
      <w:pPr>
        <w:keepNext/>
        <w:ind w:left="2127"/>
        <w:jc w:val="both"/>
        <w:outlineLvl w:val="2"/>
        <w:rPr>
          <w:sz w:val="18"/>
          <w:szCs w:val="18"/>
          <w:u w:val="single"/>
          <w:lang w:val="es-MX"/>
        </w:rPr>
      </w:pPr>
    </w:p>
    <w:p w14:paraId="51EF29F3" w14:textId="5F423A1E"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Cuando en la presentación de propuestas electrónicas se haya considerado utilizar la Garantía de Seriedad de Propuesta, ésta deberá ser presentada </w:t>
      </w:r>
      <w:r w:rsidR="001800F8">
        <w:rPr>
          <w:sz w:val="18"/>
          <w:szCs w:val="18"/>
          <w:lang w:val="es-MX"/>
        </w:rPr>
        <w:t xml:space="preserve"> </w:t>
      </w:r>
      <w:r w:rsidRPr="00C077BA">
        <w:rPr>
          <w:sz w:val="18"/>
          <w:szCs w:val="18"/>
          <w:lang w:val="es-MX"/>
        </w:rPr>
        <w:t>en sobre cerrado y con cinta adhesiva transparente sobre las firmas y sellos, dirigido a la entidad convocante, citando el Número de Proceso, el Código Único de Contrataciones Estatales (CUCE) y el objeto de la Convocatoria</w:t>
      </w:r>
      <w:r w:rsidR="001800F8">
        <w:rPr>
          <w:sz w:val="18"/>
          <w:szCs w:val="18"/>
          <w:lang w:val="es-MX"/>
        </w:rPr>
        <w:t xml:space="preserve">, </w:t>
      </w:r>
      <w:r w:rsidR="001800F8" w:rsidRPr="00A361B5">
        <w:rPr>
          <w:sz w:val="18"/>
          <w:szCs w:val="18"/>
        </w:rPr>
        <w:t>en cuyo caso el proponente podrá rotular su sobre de la siguiente manera:</w:t>
      </w:r>
      <w:r w:rsidR="00FB5950" w:rsidRPr="00FB5950">
        <w:rPr>
          <w:rFonts w:cs="Arial"/>
          <w:i/>
          <w:color w:val="000099"/>
          <w:sz w:val="18"/>
          <w:szCs w:val="18"/>
          <w:lang w:val="es-BO"/>
        </w:rPr>
        <w:t xml:space="preserve"> </w:t>
      </w:r>
    </w:p>
    <w:p w14:paraId="3598196F" w14:textId="77777777" w:rsidR="001800F8" w:rsidRDefault="001800F8" w:rsidP="001800F8">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1800F8" w14:paraId="5E9E9897" w14:textId="77777777" w:rsidTr="00FB30D3">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271485A0" w14:textId="77777777" w:rsidR="001800F8" w:rsidRPr="00A361B5"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9571DD8" w14:textId="77777777" w:rsidR="001800F8" w:rsidRPr="00A361B5" w:rsidRDefault="001800F8" w:rsidP="00FB30D3">
            <w:pPr>
              <w:ind w:left="99" w:right="45"/>
              <w:jc w:val="both"/>
              <w:rPr>
                <w:rFonts w:ascii="Arial" w:hAnsi="Arial" w:cs="Arial"/>
                <w:b/>
                <w:bCs/>
                <w:sz w:val="4"/>
                <w:lang w:val="es-BO" w:eastAsia="es-BO"/>
              </w:rPr>
            </w:pPr>
          </w:p>
          <w:p w14:paraId="7E20D5AF" w14:textId="2F03631B" w:rsidR="001800F8" w:rsidRDefault="001800F8" w:rsidP="00FB30D3">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sidR="00C36117">
              <w:rPr>
                <w:rFonts w:ascii="Arial" w:hAnsi="Arial" w:cs="Arial"/>
                <w:b/>
                <w:bCs/>
                <w:color w:val="0000FF"/>
                <w:lang w:val="es-BO" w:eastAsia="es-BO"/>
              </w:rPr>
              <w:t>2</w:t>
            </w:r>
            <w:r w:rsidRPr="00A361B5">
              <w:rPr>
                <w:rFonts w:ascii="Arial" w:hAnsi="Arial" w:cs="Arial"/>
                <w:b/>
                <w:bCs/>
                <w:color w:val="0000FF"/>
                <w:lang w:val="es-BO" w:eastAsia="es-BO"/>
              </w:rPr>
              <w:t>-0951-00-</w:t>
            </w:r>
            <w:r w:rsidR="006943CC">
              <w:rPr>
                <w:rFonts w:ascii="Arial" w:hAnsi="Arial" w:cs="Arial"/>
                <w:b/>
                <w:bCs/>
                <w:color w:val="0000FF"/>
                <w:lang w:val="es-BO" w:eastAsia="es-BO"/>
              </w:rPr>
              <w:t>xxxxxxx</w:t>
            </w:r>
            <w:r w:rsidRPr="00A361B5">
              <w:rPr>
                <w:rFonts w:ascii="Arial" w:hAnsi="Arial" w:cs="Arial"/>
                <w:b/>
                <w:bCs/>
                <w:color w:val="0000FF"/>
                <w:lang w:val="es-BO" w:eastAsia="es-BO"/>
              </w:rPr>
              <w:t>-</w:t>
            </w:r>
            <w:r w:rsidR="006943CC">
              <w:rPr>
                <w:rFonts w:ascii="Arial" w:hAnsi="Arial" w:cs="Arial"/>
                <w:b/>
                <w:bCs/>
                <w:color w:val="0000FF"/>
                <w:lang w:val="es-BO" w:eastAsia="es-BO"/>
              </w:rPr>
              <w:t>1</w:t>
            </w:r>
            <w:r w:rsidRPr="00A361B5">
              <w:rPr>
                <w:rFonts w:ascii="Arial" w:hAnsi="Arial" w:cs="Arial"/>
                <w:b/>
                <w:bCs/>
                <w:color w:val="0000FF"/>
                <w:lang w:val="es-BO" w:eastAsia="es-BO"/>
              </w:rPr>
              <w:t>-1</w:t>
            </w:r>
          </w:p>
          <w:p w14:paraId="4CB2A232" w14:textId="77777777" w:rsidR="001800F8" w:rsidRPr="00A361B5" w:rsidRDefault="001800F8" w:rsidP="00FB30D3">
            <w:pPr>
              <w:ind w:left="99" w:right="45"/>
              <w:jc w:val="both"/>
              <w:rPr>
                <w:rFonts w:ascii="Arial" w:hAnsi="Arial" w:cs="Arial"/>
                <w:b/>
                <w:bCs/>
                <w:sz w:val="6"/>
                <w:lang w:val="es-BO" w:eastAsia="es-BO"/>
              </w:rPr>
            </w:pPr>
          </w:p>
          <w:p w14:paraId="162AF522" w14:textId="45AB9CF1" w:rsidR="0012029D"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256F49" w:rsidRPr="00256F49">
              <w:rPr>
                <w:rFonts w:ascii="Arial" w:hAnsi="Arial" w:cs="Arial"/>
                <w:b/>
                <w:bCs/>
                <w:color w:val="0000FF"/>
                <w:lang w:val="es-BO" w:eastAsia="es-BO"/>
              </w:rPr>
              <w:t>PROVISIÓN E INSTALACIÓN DE UN STORAGE PARA EL REPOSITORIO DE VIDEO DEL SVV</w:t>
            </w:r>
            <w:r w:rsidR="00256F49" w:rsidRPr="0012029D">
              <w:rPr>
                <w:rFonts w:ascii="Arial" w:hAnsi="Arial" w:cs="Arial"/>
                <w:b/>
                <w:bCs/>
                <w:color w:val="0000FF"/>
                <w:lang w:val="es-BO" w:eastAsia="es-BO"/>
              </w:rPr>
              <w:t xml:space="preserve"> </w:t>
            </w:r>
          </w:p>
          <w:p w14:paraId="7C05294F" w14:textId="5734F4A0" w:rsidR="001800F8" w:rsidRPr="002D7957" w:rsidRDefault="00F5274D" w:rsidP="00FB30D3">
            <w:pPr>
              <w:ind w:left="99" w:right="45"/>
              <w:jc w:val="both"/>
              <w:rPr>
                <w:rFonts w:ascii="Arial" w:hAnsi="Arial" w:cs="Arial"/>
                <w:b/>
                <w:bCs/>
                <w:color w:val="0000FF"/>
                <w:lang w:val="es-BO" w:eastAsia="es-BO"/>
              </w:rPr>
            </w:pPr>
            <w:r w:rsidRPr="00A361B5">
              <w:rPr>
                <w:rFonts w:ascii="Arial" w:hAnsi="Arial" w:cs="Arial"/>
                <w:b/>
                <w:bCs/>
                <w:color w:val="0000FF"/>
                <w:lang w:val="es-BO" w:eastAsia="es-BO"/>
              </w:rPr>
              <w:t xml:space="preserve"> </w:t>
            </w:r>
            <w:r w:rsidR="001800F8" w:rsidRPr="00A361B5">
              <w:rPr>
                <w:rFonts w:ascii="Arial" w:hAnsi="Arial" w:cs="Arial"/>
                <w:b/>
                <w:bCs/>
                <w:color w:val="0000FF"/>
                <w:lang w:val="es-BO" w:eastAsia="es-BO"/>
              </w:rPr>
              <w:t xml:space="preserve">(CÓDIGO BCB: </w:t>
            </w:r>
            <w:r w:rsidR="001800F8">
              <w:rPr>
                <w:rFonts w:ascii="Arial" w:hAnsi="Arial" w:cs="Arial"/>
                <w:b/>
                <w:bCs/>
                <w:color w:val="0000FF"/>
                <w:lang w:val="es-BO" w:eastAsia="es-BO"/>
              </w:rPr>
              <w:t xml:space="preserve">ANPE - P N° </w:t>
            </w:r>
            <w:r w:rsidR="00186CE2">
              <w:rPr>
                <w:rFonts w:ascii="Arial" w:hAnsi="Arial" w:cs="Arial"/>
                <w:b/>
                <w:bCs/>
                <w:color w:val="0000FF"/>
                <w:lang w:val="es-BO" w:eastAsia="es-BO"/>
              </w:rPr>
              <w:t>0</w:t>
            </w:r>
            <w:r w:rsidR="0012029D">
              <w:rPr>
                <w:rFonts w:ascii="Arial" w:hAnsi="Arial" w:cs="Arial"/>
                <w:b/>
                <w:bCs/>
                <w:color w:val="0000FF"/>
                <w:lang w:val="es-BO" w:eastAsia="es-BO"/>
              </w:rPr>
              <w:t>9</w:t>
            </w:r>
            <w:r w:rsidR="007B2D45">
              <w:rPr>
                <w:rFonts w:ascii="Arial" w:hAnsi="Arial" w:cs="Arial"/>
                <w:b/>
                <w:bCs/>
                <w:color w:val="0000FF"/>
                <w:lang w:val="es-BO" w:eastAsia="es-BO"/>
              </w:rPr>
              <w:t>6</w:t>
            </w:r>
            <w:r w:rsidR="00186CE2">
              <w:rPr>
                <w:rFonts w:ascii="Arial" w:hAnsi="Arial" w:cs="Arial"/>
                <w:b/>
                <w:bCs/>
                <w:color w:val="0000FF"/>
                <w:lang w:val="es-BO" w:eastAsia="es-BO"/>
              </w:rPr>
              <w:t>/2022-1C</w:t>
            </w:r>
            <w:r w:rsidR="001800F8">
              <w:rPr>
                <w:rFonts w:ascii="Arial" w:hAnsi="Arial" w:cs="Arial"/>
                <w:b/>
                <w:bCs/>
                <w:color w:val="0000FF"/>
                <w:lang w:val="es-BO" w:eastAsia="es-BO"/>
              </w:rPr>
              <w:t>)</w:t>
            </w:r>
          </w:p>
          <w:p w14:paraId="6D0EB109" w14:textId="77777777" w:rsidR="001800F8" w:rsidRPr="00A361B5" w:rsidRDefault="001800F8" w:rsidP="00FB30D3">
            <w:pPr>
              <w:pStyle w:val="Textoindependiente3"/>
              <w:spacing w:after="0"/>
              <w:ind w:left="99" w:right="45"/>
              <w:jc w:val="both"/>
              <w:rPr>
                <w:rFonts w:ascii="Arial" w:hAnsi="Arial" w:cs="Arial"/>
                <w:b/>
                <w:bCs/>
                <w:sz w:val="8"/>
                <w:szCs w:val="24"/>
                <w:lang w:val="es-BO"/>
              </w:rPr>
            </w:pPr>
          </w:p>
          <w:p w14:paraId="67AA917D" w14:textId="77777777" w:rsidR="001800F8" w:rsidRDefault="001800F8" w:rsidP="00FB30D3">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59C65EB" w14:textId="77777777" w:rsidR="001800F8" w:rsidRDefault="001800F8" w:rsidP="00FB30D3">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2BFEA55D" w14:textId="77777777" w:rsidR="001800F8" w:rsidRDefault="001800F8" w:rsidP="00FB30D3">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631AB514" w14:textId="77777777" w:rsidR="001800F8" w:rsidRPr="00A361B5" w:rsidRDefault="001800F8" w:rsidP="00FB30D3">
            <w:pPr>
              <w:ind w:left="99" w:right="45"/>
              <w:jc w:val="both"/>
              <w:rPr>
                <w:rFonts w:ascii="Arial" w:hAnsi="Arial" w:cs="Arial"/>
                <w:color w:val="0000FF"/>
                <w:sz w:val="6"/>
                <w:szCs w:val="10"/>
                <w:lang w:val="es-BO" w:eastAsia="es-BO"/>
              </w:rPr>
            </w:pPr>
          </w:p>
          <w:p w14:paraId="12A1A75F" w14:textId="00AD40A1" w:rsidR="001800F8" w:rsidRDefault="001800F8" w:rsidP="00711AE8">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1404D9">
              <w:rPr>
                <w:rFonts w:ascii="Arial" w:hAnsi="Arial" w:cs="Arial"/>
                <w:b/>
                <w:color w:val="0000FF"/>
                <w:lang w:val="es-BO" w:eastAsia="es-BO"/>
              </w:rPr>
              <w:t>1</w:t>
            </w:r>
            <w:r w:rsidR="00C7771A" w:rsidRPr="001404D9">
              <w:rPr>
                <w:rFonts w:ascii="Arial" w:hAnsi="Arial" w:cs="Arial"/>
                <w:b/>
                <w:color w:val="0000FF"/>
                <w:lang w:val="es-BO" w:eastAsia="es-BO"/>
              </w:rPr>
              <w:t>0</w:t>
            </w:r>
            <w:r w:rsidRPr="001404D9">
              <w:rPr>
                <w:rFonts w:ascii="Arial" w:hAnsi="Arial" w:cs="Arial"/>
                <w:b/>
                <w:color w:val="0000FF"/>
                <w:lang w:val="es-BO" w:eastAsia="es-BO"/>
              </w:rPr>
              <w:t xml:space="preserve">:00 </w:t>
            </w:r>
            <w:r w:rsidRPr="001404D9">
              <w:rPr>
                <w:rFonts w:ascii="Arial" w:hAnsi="Arial" w:cs="Arial"/>
                <w:lang w:val="es-BO" w:eastAsia="es-BO"/>
              </w:rPr>
              <w:t xml:space="preserve">del día </w:t>
            </w:r>
            <w:r w:rsidR="00711AE8">
              <w:rPr>
                <w:rFonts w:ascii="Arial" w:hAnsi="Arial" w:cs="Arial"/>
                <w:b/>
                <w:bCs/>
                <w:color w:val="0000FF"/>
                <w:lang w:val="es-BO" w:eastAsia="es-BO"/>
              </w:rPr>
              <w:t>martes</w:t>
            </w:r>
            <w:r w:rsidR="007B2D45">
              <w:rPr>
                <w:rFonts w:ascii="Arial" w:hAnsi="Arial" w:cs="Arial"/>
                <w:b/>
                <w:bCs/>
                <w:color w:val="0000FF"/>
                <w:lang w:val="es-BO" w:eastAsia="es-BO"/>
              </w:rPr>
              <w:t xml:space="preserve"> 2</w:t>
            </w:r>
            <w:r w:rsidR="00711AE8">
              <w:rPr>
                <w:rFonts w:ascii="Arial" w:hAnsi="Arial" w:cs="Arial"/>
                <w:b/>
                <w:bCs/>
                <w:color w:val="0000FF"/>
                <w:lang w:val="es-BO" w:eastAsia="es-BO"/>
              </w:rPr>
              <w:t>2</w:t>
            </w:r>
            <w:r w:rsidRPr="001404D9">
              <w:rPr>
                <w:rFonts w:ascii="Arial" w:hAnsi="Arial" w:cs="Arial"/>
                <w:b/>
                <w:bCs/>
                <w:color w:val="0000FF"/>
                <w:lang w:val="es-BO" w:eastAsia="es-BO"/>
              </w:rPr>
              <w:t xml:space="preserve"> de </w:t>
            </w:r>
            <w:r w:rsidR="00BE7362" w:rsidRPr="001404D9">
              <w:rPr>
                <w:rFonts w:ascii="Arial" w:hAnsi="Arial" w:cs="Arial"/>
                <w:b/>
                <w:bCs/>
                <w:color w:val="0000FF"/>
                <w:lang w:val="es-BO" w:eastAsia="es-BO"/>
              </w:rPr>
              <w:t>noviembre</w:t>
            </w:r>
            <w:r w:rsidRPr="001404D9">
              <w:rPr>
                <w:rFonts w:ascii="Arial" w:hAnsi="Arial" w:cs="Arial"/>
                <w:b/>
                <w:bCs/>
                <w:color w:val="0000FF"/>
                <w:lang w:val="es-BO" w:eastAsia="es-BO"/>
              </w:rPr>
              <w:t xml:space="preserve"> del 202</w:t>
            </w:r>
            <w:r w:rsidR="00653BB7" w:rsidRPr="001404D9">
              <w:rPr>
                <w:rFonts w:ascii="Arial" w:hAnsi="Arial" w:cs="Arial"/>
                <w:b/>
                <w:bCs/>
                <w:color w:val="0000FF"/>
                <w:lang w:val="es-BO" w:eastAsia="es-BO"/>
              </w:rPr>
              <w:t>2</w:t>
            </w:r>
          </w:p>
        </w:tc>
      </w:tr>
    </w:tbl>
    <w:p w14:paraId="1B62BA77" w14:textId="77777777" w:rsidR="001800F8" w:rsidRPr="00C077BA" w:rsidRDefault="001800F8"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 xml:space="preserve">la entidad haya solicitado la presentación de muestras, se deberá realizar la presentación de las mismas en sobre cerrado y con cinta adhesiva transparente sobre las firmas y sellos, dirigido a la entidad </w:t>
      </w:r>
      <w:r w:rsidRPr="00C077BA">
        <w:rPr>
          <w:rFonts w:cs="Arial"/>
          <w:sz w:val="18"/>
          <w:szCs w:val="18"/>
          <w:lang w:val="es-BO"/>
        </w:rPr>
        <w:lastRenderedPageBreak/>
        <w:t>convocante, citando el Número de Proceso, el Código Único de Contrataciones Estatales (CUCE) y el objeto de la Convocatoria.</w:t>
      </w:r>
    </w:p>
    <w:p w14:paraId="0536BD7B" w14:textId="77777777" w:rsidR="00C75EB5" w:rsidRDefault="00C75EB5" w:rsidP="00C077BA">
      <w:pPr>
        <w:keepNext/>
        <w:ind w:left="2127"/>
        <w:jc w:val="both"/>
        <w:outlineLvl w:val="2"/>
        <w:rPr>
          <w:sz w:val="18"/>
          <w:szCs w:val="18"/>
          <w:lang w:val="es-MX"/>
        </w:rPr>
      </w:pPr>
    </w:p>
    <w:p w14:paraId="7D85B100" w14:textId="77777777" w:rsidR="00C75EB5" w:rsidRDefault="00C75EB5" w:rsidP="00C077BA">
      <w:pPr>
        <w:keepNext/>
        <w:ind w:left="2127"/>
        <w:jc w:val="both"/>
        <w:outlineLvl w:val="2"/>
        <w:rPr>
          <w:sz w:val="18"/>
          <w:szCs w:val="18"/>
          <w:lang w:val="es-MX"/>
        </w:rPr>
      </w:pPr>
    </w:p>
    <w:p w14:paraId="0EC568D3" w14:textId="77777777" w:rsidR="00C75EB5" w:rsidRPr="00C077BA" w:rsidRDefault="00C75EB5" w:rsidP="00C077BA">
      <w:pPr>
        <w:keepNext/>
        <w:ind w:left="2127"/>
        <w:jc w:val="both"/>
        <w:outlineLvl w:val="2"/>
        <w:rPr>
          <w:sz w:val="18"/>
          <w:szCs w:val="18"/>
          <w:u w:val="single"/>
          <w:lang w:val="es-MX"/>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w:t>
      </w:r>
      <w:r w:rsidRPr="0050733A">
        <w:rPr>
          <w:rFonts w:cs="Arial"/>
          <w:sz w:val="18"/>
          <w:szCs w:val="18"/>
        </w:rPr>
        <w:t>link</w:t>
      </w:r>
      <w:r w:rsidRPr="00B60615">
        <w:rPr>
          <w:rFonts w:cs="Arial"/>
          <w:sz w:val="18"/>
          <w:szCs w:val="18"/>
        </w:rPr>
        <w:t xml:space="preserve">)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lastRenderedPageBreak/>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Realizada la apertura electrónica, todas las propuestas presentadas serán automáticamente </w:t>
      </w:r>
      <w:proofErr w:type="spellStart"/>
      <w:r w:rsidRPr="00B60615">
        <w:rPr>
          <w:rFonts w:cs="Arial"/>
          <w:sz w:val="18"/>
          <w:szCs w:val="18"/>
          <w:lang w:val="es-BO"/>
        </w:rPr>
        <w:t>desencriptadas</w:t>
      </w:r>
      <w:proofErr w:type="spellEnd"/>
      <w:r w:rsidRPr="00B60615">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lastRenderedPageBreak/>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 xml:space="preserve">Del Reporte Electrónico se seleccionará la propuesta con el menor valor, el cual corresponderá al </w:t>
      </w:r>
      <w:r w:rsidRPr="00FB51FA">
        <w:rPr>
          <w:rFonts w:cs="Arial"/>
          <w:sz w:val="18"/>
          <w:szCs w:val="18"/>
          <w:lang w:val="es-BO" w:eastAsia="en-US"/>
        </w:rPr>
        <w:lastRenderedPageBreak/>
        <w:t>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Para contrataciones mayores a Bs200.000 (DOSCIENTOS MIL 00/100 BOLIVIANOS), el RPA deberá adjudicar o declarar desierta la contratación, mediante Resolución </w:t>
      </w:r>
      <w:r w:rsidRPr="00FB51FA">
        <w:rPr>
          <w:rFonts w:cs="Arial"/>
          <w:sz w:val="18"/>
          <w:szCs w:val="18"/>
          <w:lang w:val="es-BO"/>
        </w:rPr>
        <w:lastRenderedPageBreak/>
        <w:t>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w:t>
      </w:r>
      <w:r w:rsidRPr="00FB51FA">
        <w:rPr>
          <w:rFonts w:cs="Arial"/>
          <w:sz w:val="18"/>
          <w:szCs w:val="18"/>
          <w:lang w:val="es-BO"/>
        </w:rPr>
        <w:lastRenderedPageBreak/>
        <w:t xml:space="preserve">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lastRenderedPageBreak/>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259472B3" w14:textId="77777777" w:rsidR="004C1AFF" w:rsidRDefault="004C1AFF" w:rsidP="00161A21">
      <w:pPr>
        <w:pStyle w:val="Prrafodelista"/>
        <w:rPr>
          <w:rFonts w:ascii="Verdana" w:hAnsi="Verdana" w:cs="Arial"/>
          <w:sz w:val="18"/>
          <w:szCs w:val="18"/>
          <w:lang w:val="es-BO"/>
        </w:rPr>
      </w:pPr>
    </w:p>
    <w:p w14:paraId="3FFD4113" w14:textId="6044F888" w:rsidR="002473EE" w:rsidRDefault="002473EE" w:rsidP="002473EE">
      <w:pPr>
        <w:jc w:val="center"/>
        <w:rPr>
          <w:rFonts w:cs="Arial"/>
          <w:b/>
          <w:sz w:val="18"/>
          <w:lang w:val="es-BO"/>
        </w:rPr>
      </w:pPr>
      <w:r w:rsidRPr="009956C4">
        <w:rPr>
          <w:rFonts w:cs="Arial"/>
          <w:b/>
          <w:sz w:val="18"/>
          <w:lang w:val="es-BO"/>
        </w:rPr>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235060">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DB3C737" w:rsidR="0024332A" w:rsidRPr="009956C4" w:rsidRDefault="00970B41" w:rsidP="00E26BC8">
            <w:pPr>
              <w:rPr>
                <w:rFonts w:ascii="Arial" w:hAnsi="Arial" w:cs="Arial"/>
                <w:sz w:val="12"/>
                <w:lang w:val="es-BO"/>
              </w:rPr>
            </w:pPr>
            <w:r w:rsidRPr="00BC78F9">
              <w:rPr>
                <w:rFonts w:ascii="Arial" w:hAnsi="Arial" w:cs="Arial"/>
                <w:b/>
                <w:lang w:val="es-BO"/>
              </w:rPr>
              <w:t xml:space="preserve">ANPE – P N° </w:t>
            </w:r>
            <w:r w:rsidR="00186CE2">
              <w:rPr>
                <w:rFonts w:ascii="Arial" w:hAnsi="Arial" w:cs="Arial"/>
                <w:b/>
                <w:lang w:val="es-BO"/>
              </w:rPr>
              <w:t>0</w:t>
            </w:r>
            <w:r w:rsidR="0012029D">
              <w:rPr>
                <w:rFonts w:ascii="Arial" w:hAnsi="Arial" w:cs="Arial"/>
                <w:b/>
                <w:lang w:val="es-BO"/>
              </w:rPr>
              <w:t>9</w:t>
            </w:r>
            <w:r w:rsidR="00E26BC8">
              <w:rPr>
                <w:rFonts w:ascii="Arial" w:hAnsi="Arial" w:cs="Arial"/>
                <w:b/>
                <w:lang w:val="es-BO"/>
              </w:rPr>
              <w:t>6</w:t>
            </w:r>
            <w:r w:rsidR="00186CE2">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A832A1" w:rsidRPr="009956C4" w14:paraId="3A7C40EF" w14:textId="77777777" w:rsidTr="00A832A1">
        <w:trPr>
          <w:jc w:val="center"/>
        </w:trPr>
        <w:tc>
          <w:tcPr>
            <w:tcW w:w="2264" w:type="dxa"/>
            <w:tcBorders>
              <w:left w:val="single" w:sz="12" w:space="0" w:color="244061" w:themeColor="accent1" w:themeShade="80"/>
              <w:right w:val="single" w:sz="4" w:space="0" w:color="auto"/>
            </w:tcBorders>
            <w:vAlign w:val="center"/>
          </w:tcPr>
          <w:p w14:paraId="4E2ED28E" w14:textId="77777777" w:rsidR="00A832A1" w:rsidRPr="009956C4" w:rsidRDefault="00A832A1" w:rsidP="00A832A1">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A832A1" w:rsidRPr="009956C4" w:rsidRDefault="00A832A1" w:rsidP="00A832A1">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A38F09F" w:rsidR="00A832A1" w:rsidRPr="009956C4" w:rsidRDefault="00224385" w:rsidP="00224385">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14:paraId="1FF8B480"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A832A1" w:rsidRPr="009956C4" w:rsidRDefault="00A832A1" w:rsidP="00A832A1">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A832A1" w:rsidRPr="009956C4" w:rsidRDefault="00A832A1" w:rsidP="00A832A1">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A832A1" w:rsidRPr="009956C4" w:rsidRDefault="00A832A1" w:rsidP="00A832A1">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14:paraId="4CF6B547"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A832A1" w:rsidRPr="009956C4" w:rsidRDefault="00A832A1" w:rsidP="00A832A1">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14:paraId="79451539"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4D378BC"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BC878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2532B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4AED5F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BDE27EF"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955CE7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356BF2FE" w:rsidR="00A832A1" w:rsidRPr="009956C4" w:rsidRDefault="00A832A1" w:rsidP="00A832A1">
            <w:pPr>
              <w:rPr>
                <w:rFonts w:ascii="Arial" w:hAnsi="Arial" w:cs="Arial"/>
                <w:sz w:val="14"/>
                <w:lang w:val="es-BO"/>
              </w:rPr>
            </w:pPr>
          </w:p>
        </w:tc>
        <w:tc>
          <w:tcPr>
            <w:tcW w:w="270" w:type="dxa"/>
            <w:tcBorders>
              <w:left w:val="single" w:sz="4" w:space="0" w:color="auto"/>
              <w:right w:val="single" w:sz="2" w:space="0" w:color="auto"/>
            </w:tcBorders>
            <w:shd w:val="clear" w:color="auto" w:fill="auto"/>
          </w:tcPr>
          <w:p w14:paraId="7ADE4BBF" w14:textId="77777777" w:rsidR="00A832A1" w:rsidRPr="009956C4" w:rsidRDefault="00A832A1" w:rsidP="00A832A1">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2FFDC499" w:rsidR="00A832A1" w:rsidRPr="009956C4" w:rsidRDefault="00A832A1" w:rsidP="00A832A1">
            <w:pPr>
              <w:rPr>
                <w:rFonts w:ascii="Arial" w:hAnsi="Arial" w:cs="Arial"/>
                <w:sz w:val="14"/>
                <w:lang w:val="es-BO"/>
              </w:rPr>
            </w:pPr>
          </w:p>
        </w:tc>
        <w:tc>
          <w:tcPr>
            <w:tcW w:w="270" w:type="dxa"/>
            <w:tcBorders>
              <w:left w:val="single" w:sz="2" w:space="0" w:color="auto"/>
              <w:right w:val="single" w:sz="4" w:space="0" w:color="auto"/>
            </w:tcBorders>
            <w:shd w:val="clear" w:color="auto" w:fill="auto"/>
          </w:tcPr>
          <w:p w14:paraId="326AD11A" w14:textId="77777777" w:rsidR="00A832A1" w:rsidRPr="009956C4" w:rsidRDefault="00A832A1" w:rsidP="00A832A1">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A832A1" w:rsidRPr="009956C4" w:rsidRDefault="00A832A1" w:rsidP="00A832A1">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14:paraId="4D592233"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A832A1" w:rsidRPr="009956C4" w:rsidRDefault="00A832A1" w:rsidP="00A832A1">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14:paraId="652AEABD" w14:textId="77777777" w:rsidR="00A832A1" w:rsidRPr="009956C4" w:rsidRDefault="00A832A1" w:rsidP="00A832A1">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AC4FD1"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AC4FD1" w:rsidRDefault="009B12A1" w:rsidP="00E83D56">
            <w:pPr>
              <w:jc w:val="right"/>
              <w:rPr>
                <w:rFonts w:ascii="Arial" w:hAnsi="Arial" w:cs="Arial"/>
                <w:sz w:val="10"/>
                <w:lang w:val="es-BO"/>
              </w:rPr>
            </w:pPr>
          </w:p>
        </w:tc>
        <w:tc>
          <w:tcPr>
            <w:tcW w:w="311" w:type="dxa"/>
            <w:shd w:val="clear" w:color="auto" w:fill="auto"/>
          </w:tcPr>
          <w:p w14:paraId="18D3507B" w14:textId="77777777" w:rsidR="009B12A1" w:rsidRPr="00AC4FD1" w:rsidRDefault="009B12A1" w:rsidP="00E83D56">
            <w:pPr>
              <w:rPr>
                <w:rFonts w:ascii="Arial" w:hAnsi="Arial" w:cs="Arial"/>
                <w:sz w:val="10"/>
                <w:lang w:val="es-BO"/>
              </w:rPr>
            </w:pPr>
          </w:p>
        </w:tc>
        <w:tc>
          <w:tcPr>
            <w:tcW w:w="281" w:type="dxa"/>
            <w:shd w:val="clear" w:color="auto" w:fill="auto"/>
          </w:tcPr>
          <w:p w14:paraId="7DC335FA" w14:textId="77777777" w:rsidR="009B12A1" w:rsidRPr="00AC4FD1" w:rsidRDefault="009B12A1" w:rsidP="00E83D56">
            <w:pPr>
              <w:rPr>
                <w:rFonts w:ascii="Arial" w:hAnsi="Arial" w:cs="Arial"/>
                <w:sz w:val="10"/>
                <w:lang w:val="es-BO"/>
              </w:rPr>
            </w:pPr>
          </w:p>
        </w:tc>
        <w:tc>
          <w:tcPr>
            <w:tcW w:w="282" w:type="dxa"/>
            <w:shd w:val="clear" w:color="auto" w:fill="auto"/>
          </w:tcPr>
          <w:p w14:paraId="44FAB9F9" w14:textId="77777777" w:rsidR="009B12A1" w:rsidRPr="00AC4FD1" w:rsidRDefault="009B12A1" w:rsidP="00E83D56">
            <w:pPr>
              <w:rPr>
                <w:rFonts w:ascii="Arial" w:hAnsi="Arial" w:cs="Arial"/>
                <w:sz w:val="10"/>
                <w:lang w:val="es-BO"/>
              </w:rPr>
            </w:pPr>
          </w:p>
        </w:tc>
        <w:tc>
          <w:tcPr>
            <w:tcW w:w="272" w:type="dxa"/>
            <w:shd w:val="clear" w:color="auto" w:fill="auto"/>
          </w:tcPr>
          <w:p w14:paraId="61BD4C90" w14:textId="77777777" w:rsidR="009B12A1" w:rsidRPr="00AC4FD1" w:rsidRDefault="009B12A1" w:rsidP="00E83D56">
            <w:pPr>
              <w:rPr>
                <w:rFonts w:ascii="Arial" w:hAnsi="Arial" w:cs="Arial"/>
                <w:sz w:val="10"/>
                <w:lang w:val="es-BO"/>
              </w:rPr>
            </w:pPr>
          </w:p>
        </w:tc>
        <w:tc>
          <w:tcPr>
            <w:tcW w:w="277" w:type="dxa"/>
            <w:shd w:val="clear" w:color="auto" w:fill="auto"/>
          </w:tcPr>
          <w:p w14:paraId="362F189D" w14:textId="77777777" w:rsidR="009B12A1" w:rsidRPr="00AC4FD1" w:rsidRDefault="009B12A1" w:rsidP="00E83D56">
            <w:pPr>
              <w:rPr>
                <w:rFonts w:ascii="Arial" w:hAnsi="Arial" w:cs="Arial"/>
                <w:sz w:val="10"/>
                <w:lang w:val="es-BO"/>
              </w:rPr>
            </w:pPr>
          </w:p>
        </w:tc>
        <w:tc>
          <w:tcPr>
            <w:tcW w:w="276" w:type="dxa"/>
            <w:shd w:val="clear" w:color="auto" w:fill="auto"/>
          </w:tcPr>
          <w:p w14:paraId="47D012E1" w14:textId="77777777" w:rsidR="009B12A1" w:rsidRPr="00AC4FD1" w:rsidRDefault="009B12A1" w:rsidP="00E83D56">
            <w:pPr>
              <w:rPr>
                <w:rFonts w:ascii="Arial" w:hAnsi="Arial" w:cs="Arial"/>
                <w:sz w:val="10"/>
                <w:lang w:val="es-BO"/>
              </w:rPr>
            </w:pPr>
          </w:p>
        </w:tc>
        <w:tc>
          <w:tcPr>
            <w:tcW w:w="281" w:type="dxa"/>
            <w:shd w:val="clear" w:color="auto" w:fill="auto"/>
          </w:tcPr>
          <w:p w14:paraId="14712565" w14:textId="77777777" w:rsidR="009B12A1" w:rsidRPr="00AC4FD1" w:rsidRDefault="009B12A1" w:rsidP="00E83D56">
            <w:pPr>
              <w:rPr>
                <w:rFonts w:ascii="Arial" w:hAnsi="Arial" w:cs="Arial"/>
                <w:sz w:val="10"/>
                <w:lang w:val="es-BO"/>
              </w:rPr>
            </w:pPr>
          </w:p>
        </w:tc>
        <w:tc>
          <w:tcPr>
            <w:tcW w:w="277" w:type="dxa"/>
            <w:shd w:val="clear" w:color="auto" w:fill="auto"/>
          </w:tcPr>
          <w:p w14:paraId="53B45D7F" w14:textId="77777777" w:rsidR="009B12A1" w:rsidRPr="00AC4FD1" w:rsidRDefault="009B12A1" w:rsidP="00E83D56">
            <w:pPr>
              <w:rPr>
                <w:rFonts w:ascii="Arial" w:hAnsi="Arial" w:cs="Arial"/>
                <w:sz w:val="10"/>
                <w:lang w:val="es-BO"/>
              </w:rPr>
            </w:pPr>
          </w:p>
        </w:tc>
        <w:tc>
          <w:tcPr>
            <w:tcW w:w="277" w:type="dxa"/>
            <w:shd w:val="clear" w:color="auto" w:fill="auto"/>
          </w:tcPr>
          <w:p w14:paraId="4973A7C1" w14:textId="77777777" w:rsidR="009B12A1" w:rsidRPr="00AC4FD1" w:rsidRDefault="009B12A1" w:rsidP="00E83D56">
            <w:pPr>
              <w:rPr>
                <w:rFonts w:ascii="Arial" w:hAnsi="Arial" w:cs="Arial"/>
                <w:sz w:val="10"/>
                <w:lang w:val="es-BO"/>
              </w:rPr>
            </w:pPr>
          </w:p>
        </w:tc>
        <w:tc>
          <w:tcPr>
            <w:tcW w:w="277" w:type="dxa"/>
            <w:shd w:val="clear" w:color="auto" w:fill="auto"/>
          </w:tcPr>
          <w:p w14:paraId="74F7700D" w14:textId="77777777" w:rsidR="009B12A1" w:rsidRPr="00AC4FD1" w:rsidRDefault="009B12A1" w:rsidP="00E83D56">
            <w:pPr>
              <w:rPr>
                <w:rFonts w:ascii="Arial" w:hAnsi="Arial" w:cs="Arial"/>
                <w:sz w:val="10"/>
                <w:lang w:val="es-BO"/>
              </w:rPr>
            </w:pPr>
          </w:p>
        </w:tc>
        <w:tc>
          <w:tcPr>
            <w:tcW w:w="274" w:type="dxa"/>
            <w:shd w:val="clear" w:color="auto" w:fill="auto"/>
          </w:tcPr>
          <w:p w14:paraId="539293DD" w14:textId="77777777" w:rsidR="009B12A1" w:rsidRPr="00AC4FD1" w:rsidRDefault="009B12A1" w:rsidP="00E83D56">
            <w:pPr>
              <w:rPr>
                <w:rFonts w:ascii="Arial" w:hAnsi="Arial" w:cs="Arial"/>
                <w:sz w:val="10"/>
                <w:lang w:val="es-BO"/>
              </w:rPr>
            </w:pPr>
          </w:p>
        </w:tc>
        <w:tc>
          <w:tcPr>
            <w:tcW w:w="274" w:type="dxa"/>
            <w:shd w:val="clear" w:color="auto" w:fill="auto"/>
          </w:tcPr>
          <w:p w14:paraId="393F69EA" w14:textId="77777777" w:rsidR="009B12A1" w:rsidRPr="00AC4FD1" w:rsidRDefault="009B12A1" w:rsidP="00E83D56">
            <w:pPr>
              <w:rPr>
                <w:rFonts w:ascii="Arial" w:hAnsi="Arial" w:cs="Arial"/>
                <w:sz w:val="10"/>
                <w:lang w:val="es-BO"/>
              </w:rPr>
            </w:pPr>
          </w:p>
        </w:tc>
        <w:tc>
          <w:tcPr>
            <w:tcW w:w="272" w:type="dxa"/>
            <w:shd w:val="clear" w:color="auto" w:fill="auto"/>
          </w:tcPr>
          <w:p w14:paraId="50CF0DAC" w14:textId="77777777" w:rsidR="009B12A1" w:rsidRPr="00AC4FD1" w:rsidRDefault="009B12A1" w:rsidP="00E83D56">
            <w:pPr>
              <w:rPr>
                <w:rFonts w:ascii="Arial" w:hAnsi="Arial" w:cs="Arial"/>
                <w:sz w:val="10"/>
                <w:lang w:val="es-BO"/>
              </w:rPr>
            </w:pPr>
          </w:p>
        </w:tc>
        <w:tc>
          <w:tcPr>
            <w:tcW w:w="273" w:type="dxa"/>
            <w:shd w:val="clear" w:color="auto" w:fill="auto"/>
          </w:tcPr>
          <w:p w14:paraId="324C6D41" w14:textId="77777777" w:rsidR="009B12A1" w:rsidRPr="00AC4FD1" w:rsidRDefault="009B12A1" w:rsidP="00E83D56">
            <w:pPr>
              <w:rPr>
                <w:rFonts w:ascii="Arial" w:hAnsi="Arial" w:cs="Arial"/>
                <w:sz w:val="10"/>
                <w:lang w:val="es-BO"/>
              </w:rPr>
            </w:pPr>
          </w:p>
        </w:tc>
        <w:tc>
          <w:tcPr>
            <w:tcW w:w="273" w:type="dxa"/>
            <w:shd w:val="clear" w:color="auto" w:fill="auto"/>
          </w:tcPr>
          <w:p w14:paraId="3908346D" w14:textId="77777777" w:rsidR="009B12A1" w:rsidRPr="00AC4FD1" w:rsidRDefault="009B12A1" w:rsidP="00E83D56">
            <w:pPr>
              <w:rPr>
                <w:rFonts w:ascii="Arial" w:hAnsi="Arial" w:cs="Arial"/>
                <w:sz w:val="10"/>
                <w:lang w:val="es-BO"/>
              </w:rPr>
            </w:pPr>
          </w:p>
        </w:tc>
        <w:tc>
          <w:tcPr>
            <w:tcW w:w="273" w:type="dxa"/>
            <w:shd w:val="clear" w:color="auto" w:fill="auto"/>
          </w:tcPr>
          <w:p w14:paraId="0ACFFCF6" w14:textId="77777777" w:rsidR="009B12A1" w:rsidRPr="00AC4FD1" w:rsidRDefault="009B12A1" w:rsidP="00E83D56">
            <w:pPr>
              <w:rPr>
                <w:rFonts w:ascii="Arial" w:hAnsi="Arial" w:cs="Arial"/>
                <w:sz w:val="10"/>
                <w:lang w:val="es-BO"/>
              </w:rPr>
            </w:pPr>
          </w:p>
        </w:tc>
        <w:tc>
          <w:tcPr>
            <w:tcW w:w="273" w:type="dxa"/>
            <w:shd w:val="clear" w:color="auto" w:fill="auto"/>
          </w:tcPr>
          <w:p w14:paraId="68282828" w14:textId="77777777" w:rsidR="009B12A1" w:rsidRPr="00AC4FD1" w:rsidRDefault="009B12A1" w:rsidP="00E83D56">
            <w:pPr>
              <w:rPr>
                <w:rFonts w:ascii="Arial" w:hAnsi="Arial" w:cs="Arial"/>
                <w:sz w:val="10"/>
                <w:lang w:val="es-BO"/>
              </w:rPr>
            </w:pPr>
          </w:p>
        </w:tc>
        <w:tc>
          <w:tcPr>
            <w:tcW w:w="272" w:type="dxa"/>
            <w:shd w:val="clear" w:color="auto" w:fill="auto"/>
          </w:tcPr>
          <w:p w14:paraId="6799689C" w14:textId="77777777" w:rsidR="009B12A1" w:rsidRPr="00AC4FD1" w:rsidRDefault="009B12A1" w:rsidP="00E83D56">
            <w:pPr>
              <w:rPr>
                <w:rFonts w:ascii="Arial" w:hAnsi="Arial" w:cs="Arial"/>
                <w:sz w:val="10"/>
                <w:lang w:val="es-BO"/>
              </w:rPr>
            </w:pPr>
          </w:p>
        </w:tc>
        <w:tc>
          <w:tcPr>
            <w:tcW w:w="273" w:type="dxa"/>
            <w:shd w:val="clear" w:color="auto" w:fill="auto"/>
          </w:tcPr>
          <w:p w14:paraId="034F1FF6" w14:textId="77777777" w:rsidR="009B12A1" w:rsidRPr="00AC4FD1" w:rsidRDefault="009B12A1" w:rsidP="00E83D56">
            <w:pPr>
              <w:rPr>
                <w:rFonts w:ascii="Arial" w:hAnsi="Arial" w:cs="Arial"/>
                <w:sz w:val="10"/>
                <w:lang w:val="es-BO"/>
              </w:rPr>
            </w:pPr>
          </w:p>
        </w:tc>
        <w:tc>
          <w:tcPr>
            <w:tcW w:w="273" w:type="dxa"/>
            <w:shd w:val="clear" w:color="auto" w:fill="auto"/>
          </w:tcPr>
          <w:p w14:paraId="0D89DA71" w14:textId="77777777" w:rsidR="009B12A1" w:rsidRPr="00AC4FD1" w:rsidRDefault="009B12A1" w:rsidP="00E83D56">
            <w:pPr>
              <w:rPr>
                <w:rFonts w:ascii="Arial" w:hAnsi="Arial" w:cs="Arial"/>
                <w:sz w:val="10"/>
                <w:lang w:val="es-BO"/>
              </w:rPr>
            </w:pPr>
          </w:p>
        </w:tc>
        <w:tc>
          <w:tcPr>
            <w:tcW w:w="273" w:type="dxa"/>
            <w:shd w:val="clear" w:color="auto" w:fill="auto"/>
          </w:tcPr>
          <w:p w14:paraId="7C8DCBC2" w14:textId="77777777" w:rsidR="009B12A1" w:rsidRPr="00AC4FD1" w:rsidRDefault="009B12A1" w:rsidP="00E83D56">
            <w:pPr>
              <w:rPr>
                <w:rFonts w:ascii="Arial" w:hAnsi="Arial" w:cs="Arial"/>
                <w:sz w:val="10"/>
                <w:lang w:val="es-BO"/>
              </w:rPr>
            </w:pPr>
          </w:p>
        </w:tc>
        <w:tc>
          <w:tcPr>
            <w:tcW w:w="273" w:type="dxa"/>
            <w:shd w:val="clear" w:color="auto" w:fill="auto"/>
          </w:tcPr>
          <w:p w14:paraId="66CED6D9" w14:textId="77777777" w:rsidR="009B12A1" w:rsidRPr="00AC4FD1" w:rsidRDefault="009B12A1" w:rsidP="00E83D56">
            <w:pPr>
              <w:rPr>
                <w:rFonts w:ascii="Arial" w:hAnsi="Arial" w:cs="Arial"/>
                <w:sz w:val="10"/>
                <w:lang w:val="es-BO"/>
              </w:rPr>
            </w:pPr>
          </w:p>
        </w:tc>
        <w:tc>
          <w:tcPr>
            <w:tcW w:w="816" w:type="dxa"/>
            <w:gridSpan w:val="3"/>
            <w:shd w:val="clear" w:color="auto" w:fill="auto"/>
          </w:tcPr>
          <w:p w14:paraId="281528F6" w14:textId="77777777" w:rsidR="009B12A1" w:rsidRPr="00AC4FD1" w:rsidRDefault="009B12A1" w:rsidP="00E83D56">
            <w:pPr>
              <w:jc w:val="right"/>
              <w:rPr>
                <w:rFonts w:ascii="Arial" w:hAnsi="Arial" w:cs="Arial"/>
                <w:sz w:val="10"/>
                <w:lang w:val="es-BO"/>
              </w:rPr>
            </w:pPr>
          </w:p>
        </w:tc>
        <w:tc>
          <w:tcPr>
            <w:tcW w:w="816" w:type="dxa"/>
            <w:gridSpan w:val="3"/>
            <w:shd w:val="clear" w:color="auto" w:fill="auto"/>
          </w:tcPr>
          <w:p w14:paraId="4ED12EF2" w14:textId="77777777" w:rsidR="009B12A1" w:rsidRPr="00AC4FD1" w:rsidRDefault="009B12A1" w:rsidP="00E83D56">
            <w:pPr>
              <w:rPr>
                <w:rFonts w:ascii="Arial" w:hAnsi="Arial" w:cs="Arial"/>
                <w:sz w:val="10"/>
                <w:lang w:val="es-BO"/>
              </w:rPr>
            </w:pPr>
          </w:p>
        </w:tc>
        <w:tc>
          <w:tcPr>
            <w:tcW w:w="272" w:type="dxa"/>
            <w:tcBorders>
              <w:left w:val="nil"/>
              <w:right w:val="single" w:sz="12" w:space="0" w:color="244061" w:themeColor="accent1" w:themeShade="80"/>
            </w:tcBorders>
          </w:tcPr>
          <w:p w14:paraId="4A02E1FD" w14:textId="77777777" w:rsidR="009B12A1" w:rsidRPr="00AC4FD1" w:rsidRDefault="009B12A1" w:rsidP="00E83D56">
            <w:pPr>
              <w:rPr>
                <w:rFonts w:ascii="Arial" w:hAnsi="Arial" w:cs="Arial"/>
                <w:sz w:val="10"/>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1F81226A" w:rsidR="00E12F14" w:rsidRPr="0030689D" w:rsidRDefault="00E26BC8" w:rsidP="0030689D">
            <w:pPr>
              <w:jc w:val="center"/>
              <w:rPr>
                <w:rFonts w:ascii="Arial" w:hAnsi="Arial" w:cs="Arial"/>
                <w:b/>
                <w:lang w:val="es-BO"/>
              </w:rPr>
            </w:pPr>
            <w:r w:rsidRPr="00E26BC8">
              <w:rPr>
                <w:rFonts w:ascii="Arial" w:hAnsi="Arial" w:cs="Arial"/>
                <w:b/>
                <w:lang w:val="es-BO"/>
              </w:rPr>
              <w:t>PROVISIÓN E INSTALACIÓN DE UN STORAGE PARA EL REPOSITORIO DE VIDEO DEL SVV</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4473A7" w:rsidRDefault="006C0918" w:rsidP="00E83D56">
            <w:pPr>
              <w:rPr>
                <w:rFonts w:ascii="Arial" w:hAnsi="Arial" w:cs="Arial"/>
                <w:b/>
                <w:sz w:val="14"/>
                <w:szCs w:val="2"/>
                <w:lang w:val="es-BO"/>
              </w:rPr>
            </w:pPr>
            <w:r w:rsidRPr="004473A7">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EA3C15" w:rsidRDefault="001C4C57" w:rsidP="00E83D56">
            <w:pPr>
              <w:rPr>
                <w:rFonts w:ascii="Arial" w:hAnsi="Arial" w:cs="Arial"/>
                <w:b/>
                <w:sz w:val="14"/>
                <w:lang w:val="es-BO"/>
              </w:rPr>
            </w:pPr>
            <w:r w:rsidRPr="00EA3C15">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EA3C15" w:rsidRDefault="006C0918" w:rsidP="00E83D56">
            <w:pPr>
              <w:rPr>
                <w:rFonts w:ascii="Arial" w:hAnsi="Arial" w:cs="Arial"/>
                <w:b/>
                <w:sz w:val="14"/>
                <w:lang w:val="es-BO"/>
              </w:rPr>
            </w:pPr>
            <w:r w:rsidRPr="00EA3C15">
              <w:rPr>
                <w:rFonts w:ascii="Arial" w:hAnsi="Arial" w:cs="Arial"/>
                <w:b/>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A832A1"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7F4FF2D" w:rsidR="00A832A1" w:rsidRPr="00CF2C6D" w:rsidRDefault="00A832A1" w:rsidP="00E26BC8">
            <w:pPr>
              <w:jc w:val="both"/>
              <w:rPr>
                <w:rFonts w:ascii="Arial" w:hAnsi="Arial" w:cs="Arial"/>
                <w:b/>
                <w:sz w:val="14"/>
                <w:lang w:val="es-BO"/>
              </w:rPr>
            </w:pPr>
            <w:r w:rsidRPr="00CF2C6D">
              <w:rPr>
                <w:rFonts w:ascii="Arial" w:hAnsi="Arial" w:cs="Arial"/>
                <w:b/>
                <w:i/>
                <w:sz w:val="14"/>
                <w:lang w:val="es-BO"/>
              </w:rPr>
              <w:t>Bs</w:t>
            </w:r>
            <w:r w:rsidR="00E26BC8">
              <w:rPr>
                <w:rFonts w:ascii="Arial" w:hAnsi="Arial" w:cs="Arial"/>
                <w:b/>
                <w:i/>
                <w:sz w:val="14"/>
                <w:lang w:val="es-BO"/>
              </w:rPr>
              <w:t>330.000</w:t>
            </w:r>
            <w:r w:rsidRPr="00CF2C6D">
              <w:rPr>
                <w:rFonts w:ascii="Arial" w:hAnsi="Arial" w:cs="Arial"/>
                <w:b/>
                <w:i/>
                <w:sz w:val="14"/>
                <w:lang w:val="es-BO"/>
              </w:rPr>
              <w:t>,00 (</w:t>
            </w:r>
            <w:r w:rsidR="00E26BC8">
              <w:rPr>
                <w:rFonts w:ascii="Arial" w:hAnsi="Arial" w:cs="Arial"/>
                <w:b/>
                <w:i/>
                <w:sz w:val="14"/>
                <w:lang w:val="es-BO"/>
              </w:rPr>
              <w:t>Trescientos Treinta</w:t>
            </w:r>
            <w:r w:rsidR="0012029D">
              <w:rPr>
                <w:rFonts w:ascii="Arial" w:hAnsi="Arial" w:cs="Arial"/>
                <w:b/>
                <w:i/>
                <w:sz w:val="14"/>
                <w:lang w:val="es-BO"/>
              </w:rPr>
              <w:t xml:space="preserve"> Mil </w:t>
            </w:r>
            <w:r w:rsidRPr="00CF2C6D">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60CFC849" w14:textId="77777777" w:rsidR="00A832A1" w:rsidRPr="009956C4" w:rsidRDefault="00A832A1" w:rsidP="00A832A1">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AC4FD1"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50693A6E" w14:textId="77777777" w:rsidR="006C0918" w:rsidRPr="00AC4FD1" w:rsidRDefault="006C0918" w:rsidP="00E83D56">
            <w:pPr>
              <w:rPr>
                <w:rFonts w:ascii="Arial" w:hAnsi="Arial" w:cs="Arial"/>
                <w:sz w:val="10"/>
                <w:lang w:val="es-BO"/>
              </w:rPr>
            </w:pPr>
          </w:p>
        </w:tc>
        <w:tc>
          <w:tcPr>
            <w:tcW w:w="281" w:type="dxa"/>
            <w:shd w:val="clear" w:color="auto" w:fill="auto"/>
          </w:tcPr>
          <w:p w14:paraId="6FF36B52" w14:textId="77777777" w:rsidR="006C0918" w:rsidRPr="00AC4FD1" w:rsidRDefault="006C0918" w:rsidP="00E83D56">
            <w:pPr>
              <w:rPr>
                <w:rFonts w:ascii="Arial" w:hAnsi="Arial" w:cs="Arial"/>
                <w:sz w:val="10"/>
                <w:lang w:val="es-BO"/>
              </w:rPr>
            </w:pPr>
          </w:p>
        </w:tc>
        <w:tc>
          <w:tcPr>
            <w:tcW w:w="282" w:type="dxa"/>
            <w:shd w:val="clear" w:color="auto" w:fill="auto"/>
          </w:tcPr>
          <w:p w14:paraId="68690F10" w14:textId="77777777" w:rsidR="006C0918" w:rsidRPr="00AC4FD1" w:rsidRDefault="006C0918" w:rsidP="00E83D56">
            <w:pPr>
              <w:rPr>
                <w:rFonts w:ascii="Arial" w:hAnsi="Arial" w:cs="Arial"/>
                <w:sz w:val="10"/>
                <w:lang w:val="es-BO"/>
              </w:rPr>
            </w:pPr>
          </w:p>
        </w:tc>
        <w:tc>
          <w:tcPr>
            <w:tcW w:w="272" w:type="dxa"/>
            <w:shd w:val="clear" w:color="auto" w:fill="auto"/>
          </w:tcPr>
          <w:p w14:paraId="2173D6C5" w14:textId="77777777" w:rsidR="006C0918" w:rsidRPr="00AC4FD1" w:rsidRDefault="006C0918" w:rsidP="00E83D56">
            <w:pPr>
              <w:rPr>
                <w:rFonts w:ascii="Arial" w:hAnsi="Arial" w:cs="Arial"/>
                <w:sz w:val="10"/>
                <w:lang w:val="es-BO"/>
              </w:rPr>
            </w:pPr>
          </w:p>
        </w:tc>
        <w:tc>
          <w:tcPr>
            <w:tcW w:w="277" w:type="dxa"/>
            <w:shd w:val="clear" w:color="auto" w:fill="auto"/>
          </w:tcPr>
          <w:p w14:paraId="74030400" w14:textId="77777777" w:rsidR="006C0918" w:rsidRPr="00AC4FD1" w:rsidRDefault="006C0918" w:rsidP="00E83D56">
            <w:pPr>
              <w:rPr>
                <w:rFonts w:ascii="Arial" w:hAnsi="Arial" w:cs="Arial"/>
                <w:sz w:val="10"/>
                <w:lang w:val="es-BO"/>
              </w:rPr>
            </w:pPr>
          </w:p>
        </w:tc>
        <w:tc>
          <w:tcPr>
            <w:tcW w:w="276" w:type="dxa"/>
            <w:shd w:val="clear" w:color="auto" w:fill="auto"/>
          </w:tcPr>
          <w:p w14:paraId="32BD7C4C" w14:textId="77777777" w:rsidR="006C0918" w:rsidRPr="00AC4FD1" w:rsidRDefault="006C0918" w:rsidP="00E83D56">
            <w:pPr>
              <w:rPr>
                <w:rFonts w:ascii="Arial" w:hAnsi="Arial" w:cs="Arial"/>
                <w:sz w:val="10"/>
                <w:lang w:val="es-BO"/>
              </w:rPr>
            </w:pPr>
          </w:p>
        </w:tc>
        <w:tc>
          <w:tcPr>
            <w:tcW w:w="281" w:type="dxa"/>
            <w:shd w:val="clear" w:color="auto" w:fill="auto"/>
          </w:tcPr>
          <w:p w14:paraId="2A5632AC" w14:textId="77777777" w:rsidR="006C0918" w:rsidRPr="00AC4FD1" w:rsidRDefault="006C0918" w:rsidP="00E83D56">
            <w:pPr>
              <w:rPr>
                <w:rFonts w:ascii="Arial" w:hAnsi="Arial" w:cs="Arial"/>
                <w:sz w:val="10"/>
                <w:lang w:val="es-BO"/>
              </w:rPr>
            </w:pPr>
          </w:p>
        </w:tc>
        <w:tc>
          <w:tcPr>
            <w:tcW w:w="277" w:type="dxa"/>
            <w:shd w:val="clear" w:color="auto" w:fill="auto"/>
          </w:tcPr>
          <w:p w14:paraId="47E2B9C4" w14:textId="77777777" w:rsidR="006C0918" w:rsidRPr="00AC4FD1" w:rsidRDefault="006C0918" w:rsidP="00E83D56">
            <w:pPr>
              <w:rPr>
                <w:rFonts w:ascii="Arial" w:hAnsi="Arial" w:cs="Arial"/>
                <w:sz w:val="10"/>
                <w:lang w:val="es-BO"/>
              </w:rPr>
            </w:pPr>
          </w:p>
        </w:tc>
        <w:tc>
          <w:tcPr>
            <w:tcW w:w="277" w:type="dxa"/>
            <w:shd w:val="clear" w:color="auto" w:fill="auto"/>
          </w:tcPr>
          <w:p w14:paraId="5FFD6067" w14:textId="77777777" w:rsidR="006C0918" w:rsidRPr="00AC4FD1" w:rsidRDefault="006C0918" w:rsidP="00E83D56">
            <w:pPr>
              <w:rPr>
                <w:rFonts w:ascii="Arial" w:hAnsi="Arial" w:cs="Arial"/>
                <w:sz w:val="10"/>
                <w:lang w:val="es-BO"/>
              </w:rPr>
            </w:pPr>
          </w:p>
        </w:tc>
        <w:tc>
          <w:tcPr>
            <w:tcW w:w="277" w:type="dxa"/>
            <w:shd w:val="clear" w:color="auto" w:fill="auto"/>
          </w:tcPr>
          <w:p w14:paraId="16684535" w14:textId="77777777" w:rsidR="006C0918" w:rsidRPr="00AC4FD1" w:rsidRDefault="006C0918" w:rsidP="00E83D56">
            <w:pPr>
              <w:rPr>
                <w:rFonts w:ascii="Arial" w:hAnsi="Arial" w:cs="Arial"/>
                <w:sz w:val="10"/>
                <w:lang w:val="es-BO"/>
              </w:rPr>
            </w:pPr>
          </w:p>
        </w:tc>
        <w:tc>
          <w:tcPr>
            <w:tcW w:w="274" w:type="dxa"/>
            <w:shd w:val="clear" w:color="auto" w:fill="auto"/>
          </w:tcPr>
          <w:p w14:paraId="3933CA69" w14:textId="77777777" w:rsidR="006C0918" w:rsidRPr="00AC4FD1" w:rsidRDefault="006C0918" w:rsidP="00E83D56">
            <w:pPr>
              <w:rPr>
                <w:rFonts w:ascii="Arial" w:hAnsi="Arial" w:cs="Arial"/>
                <w:sz w:val="10"/>
                <w:lang w:val="es-BO"/>
              </w:rPr>
            </w:pPr>
          </w:p>
        </w:tc>
        <w:tc>
          <w:tcPr>
            <w:tcW w:w="274" w:type="dxa"/>
            <w:shd w:val="clear" w:color="auto" w:fill="auto"/>
          </w:tcPr>
          <w:p w14:paraId="12E8F4EA" w14:textId="77777777" w:rsidR="006C0918" w:rsidRPr="00AC4FD1" w:rsidRDefault="006C0918" w:rsidP="00E83D56">
            <w:pPr>
              <w:rPr>
                <w:rFonts w:ascii="Arial" w:hAnsi="Arial" w:cs="Arial"/>
                <w:sz w:val="10"/>
                <w:lang w:val="es-BO"/>
              </w:rPr>
            </w:pPr>
          </w:p>
        </w:tc>
        <w:tc>
          <w:tcPr>
            <w:tcW w:w="272" w:type="dxa"/>
            <w:shd w:val="clear" w:color="auto" w:fill="auto"/>
          </w:tcPr>
          <w:p w14:paraId="0E087586" w14:textId="77777777" w:rsidR="006C0918" w:rsidRPr="00AC4FD1" w:rsidRDefault="006C0918" w:rsidP="00E83D56">
            <w:pPr>
              <w:rPr>
                <w:rFonts w:ascii="Arial" w:hAnsi="Arial" w:cs="Arial"/>
                <w:sz w:val="10"/>
                <w:lang w:val="es-BO"/>
              </w:rPr>
            </w:pPr>
          </w:p>
        </w:tc>
        <w:tc>
          <w:tcPr>
            <w:tcW w:w="273" w:type="dxa"/>
            <w:shd w:val="clear" w:color="auto" w:fill="auto"/>
          </w:tcPr>
          <w:p w14:paraId="75915837" w14:textId="77777777" w:rsidR="006C0918" w:rsidRPr="00AC4FD1" w:rsidRDefault="006C0918" w:rsidP="00E83D56">
            <w:pPr>
              <w:rPr>
                <w:rFonts w:ascii="Arial" w:hAnsi="Arial" w:cs="Arial"/>
                <w:sz w:val="10"/>
                <w:lang w:val="es-BO"/>
              </w:rPr>
            </w:pPr>
          </w:p>
        </w:tc>
        <w:tc>
          <w:tcPr>
            <w:tcW w:w="273" w:type="dxa"/>
            <w:shd w:val="clear" w:color="auto" w:fill="auto"/>
          </w:tcPr>
          <w:p w14:paraId="63F21B35" w14:textId="77777777" w:rsidR="006C0918" w:rsidRPr="00AC4FD1" w:rsidRDefault="006C0918" w:rsidP="00E83D56">
            <w:pPr>
              <w:rPr>
                <w:rFonts w:ascii="Arial" w:hAnsi="Arial" w:cs="Arial"/>
                <w:sz w:val="10"/>
                <w:lang w:val="es-BO"/>
              </w:rPr>
            </w:pPr>
          </w:p>
        </w:tc>
        <w:tc>
          <w:tcPr>
            <w:tcW w:w="273" w:type="dxa"/>
            <w:shd w:val="clear" w:color="auto" w:fill="auto"/>
          </w:tcPr>
          <w:p w14:paraId="5A0AA961" w14:textId="77777777" w:rsidR="006C0918" w:rsidRPr="00AC4FD1" w:rsidRDefault="006C0918" w:rsidP="00E83D56">
            <w:pPr>
              <w:rPr>
                <w:rFonts w:ascii="Arial" w:hAnsi="Arial" w:cs="Arial"/>
                <w:sz w:val="10"/>
                <w:lang w:val="es-BO"/>
              </w:rPr>
            </w:pPr>
          </w:p>
        </w:tc>
        <w:tc>
          <w:tcPr>
            <w:tcW w:w="273" w:type="dxa"/>
            <w:shd w:val="clear" w:color="auto" w:fill="auto"/>
          </w:tcPr>
          <w:p w14:paraId="6610C202" w14:textId="77777777" w:rsidR="006C0918" w:rsidRPr="00AC4FD1" w:rsidRDefault="006C0918" w:rsidP="00E83D56">
            <w:pPr>
              <w:rPr>
                <w:rFonts w:ascii="Arial" w:hAnsi="Arial" w:cs="Arial"/>
                <w:sz w:val="10"/>
                <w:lang w:val="es-BO"/>
              </w:rPr>
            </w:pPr>
          </w:p>
        </w:tc>
        <w:tc>
          <w:tcPr>
            <w:tcW w:w="272" w:type="dxa"/>
            <w:shd w:val="clear" w:color="auto" w:fill="auto"/>
          </w:tcPr>
          <w:p w14:paraId="2BEFA36A" w14:textId="77777777" w:rsidR="006C0918" w:rsidRPr="00AC4FD1" w:rsidRDefault="006C0918" w:rsidP="00E83D56">
            <w:pPr>
              <w:rPr>
                <w:rFonts w:ascii="Arial" w:hAnsi="Arial" w:cs="Arial"/>
                <w:sz w:val="10"/>
                <w:lang w:val="es-BO"/>
              </w:rPr>
            </w:pPr>
          </w:p>
        </w:tc>
        <w:tc>
          <w:tcPr>
            <w:tcW w:w="273" w:type="dxa"/>
            <w:shd w:val="clear" w:color="auto" w:fill="auto"/>
          </w:tcPr>
          <w:p w14:paraId="235CE76F" w14:textId="77777777" w:rsidR="006C0918" w:rsidRPr="00AC4FD1" w:rsidRDefault="006C0918" w:rsidP="00E83D56">
            <w:pPr>
              <w:rPr>
                <w:rFonts w:ascii="Arial" w:hAnsi="Arial" w:cs="Arial"/>
                <w:sz w:val="10"/>
                <w:lang w:val="es-BO"/>
              </w:rPr>
            </w:pPr>
          </w:p>
        </w:tc>
        <w:tc>
          <w:tcPr>
            <w:tcW w:w="273" w:type="dxa"/>
            <w:shd w:val="clear" w:color="auto" w:fill="auto"/>
          </w:tcPr>
          <w:p w14:paraId="3E276391" w14:textId="77777777" w:rsidR="006C0918" w:rsidRPr="00AC4FD1" w:rsidRDefault="006C0918" w:rsidP="00E83D56">
            <w:pPr>
              <w:rPr>
                <w:rFonts w:ascii="Arial" w:hAnsi="Arial" w:cs="Arial"/>
                <w:sz w:val="10"/>
                <w:lang w:val="es-BO"/>
              </w:rPr>
            </w:pPr>
          </w:p>
        </w:tc>
        <w:tc>
          <w:tcPr>
            <w:tcW w:w="273" w:type="dxa"/>
            <w:shd w:val="clear" w:color="auto" w:fill="auto"/>
          </w:tcPr>
          <w:p w14:paraId="08238E24" w14:textId="77777777" w:rsidR="006C0918" w:rsidRPr="00AC4FD1" w:rsidRDefault="006C0918" w:rsidP="00E83D56">
            <w:pPr>
              <w:rPr>
                <w:rFonts w:ascii="Arial" w:hAnsi="Arial" w:cs="Arial"/>
                <w:sz w:val="10"/>
                <w:lang w:val="es-BO"/>
              </w:rPr>
            </w:pPr>
          </w:p>
        </w:tc>
        <w:tc>
          <w:tcPr>
            <w:tcW w:w="273" w:type="dxa"/>
            <w:shd w:val="clear" w:color="auto" w:fill="auto"/>
          </w:tcPr>
          <w:p w14:paraId="5710B419"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36DA05B0"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65190C46"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0CF8C362" w14:textId="77777777" w:rsidR="006C0918" w:rsidRPr="00AC4FD1" w:rsidRDefault="006C0918" w:rsidP="00E83D56">
            <w:pPr>
              <w:rPr>
                <w:rFonts w:ascii="Arial" w:hAnsi="Arial" w:cs="Arial"/>
                <w:sz w:val="10"/>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A832A1" w:rsidRDefault="003958E6" w:rsidP="00E83D56">
            <w:pPr>
              <w:rPr>
                <w:rFonts w:ascii="Arial" w:hAnsi="Arial" w:cs="Arial"/>
                <w:b/>
                <w:sz w:val="14"/>
                <w:szCs w:val="2"/>
                <w:lang w:val="es-BO"/>
              </w:rPr>
            </w:pPr>
            <w:r w:rsidRPr="00A832A1">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A832A1" w:rsidRDefault="001E1C68" w:rsidP="00E83D56">
            <w:pPr>
              <w:jc w:val="both"/>
              <w:rPr>
                <w:rFonts w:ascii="Arial" w:hAnsi="Arial" w:cs="Arial"/>
                <w:b/>
                <w:sz w:val="14"/>
                <w:szCs w:val="2"/>
                <w:lang w:val="es-BO"/>
              </w:rPr>
            </w:pPr>
            <w:r w:rsidRPr="00A832A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AC4FD1"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422F0062" w14:textId="77777777" w:rsidR="006C0918" w:rsidRPr="00AC4FD1" w:rsidRDefault="006C0918" w:rsidP="00E83D56">
            <w:pPr>
              <w:rPr>
                <w:rFonts w:ascii="Arial" w:hAnsi="Arial" w:cs="Arial"/>
                <w:sz w:val="10"/>
                <w:lang w:val="es-BO"/>
              </w:rPr>
            </w:pPr>
          </w:p>
        </w:tc>
        <w:tc>
          <w:tcPr>
            <w:tcW w:w="281" w:type="dxa"/>
            <w:shd w:val="clear" w:color="auto" w:fill="auto"/>
          </w:tcPr>
          <w:p w14:paraId="202E8AB7" w14:textId="77777777" w:rsidR="006C0918" w:rsidRPr="00AC4FD1" w:rsidRDefault="006C0918" w:rsidP="00E83D56">
            <w:pPr>
              <w:rPr>
                <w:rFonts w:ascii="Arial" w:hAnsi="Arial" w:cs="Arial"/>
                <w:sz w:val="10"/>
                <w:lang w:val="es-BO"/>
              </w:rPr>
            </w:pPr>
          </w:p>
        </w:tc>
        <w:tc>
          <w:tcPr>
            <w:tcW w:w="282" w:type="dxa"/>
            <w:shd w:val="clear" w:color="auto" w:fill="auto"/>
          </w:tcPr>
          <w:p w14:paraId="348C6386" w14:textId="77777777" w:rsidR="006C0918" w:rsidRPr="00AC4FD1" w:rsidRDefault="006C0918" w:rsidP="00E83D56">
            <w:pPr>
              <w:rPr>
                <w:rFonts w:ascii="Arial" w:hAnsi="Arial" w:cs="Arial"/>
                <w:sz w:val="10"/>
                <w:lang w:val="es-BO"/>
              </w:rPr>
            </w:pPr>
          </w:p>
        </w:tc>
        <w:tc>
          <w:tcPr>
            <w:tcW w:w="272" w:type="dxa"/>
            <w:shd w:val="clear" w:color="auto" w:fill="auto"/>
          </w:tcPr>
          <w:p w14:paraId="08D2EBBE" w14:textId="77777777" w:rsidR="006C0918" w:rsidRPr="00AC4FD1" w:rsidRDefault="006C0918" w:rsidP="00E83D56">
            <w:pPr>
              <w:rPr>
                <w:rFonts w:ascii="Arial" w:hAnsi="Arial" w:cs="Arial"/>
                <w:sz w:val="10"/>
                <w:lang w:val="es-BO"/>
              </w:rPr>
            </w:pPr>
          </w:p>
        </w:tc>
        <w:tc>
          <w:tcPr>
            <w:tcW w:w="277" w:type="dxa"/>
            <w:shd w:val="clear" w:color="auto" w:fill="auto"/>
          </w:tcPr>
          <w:p w14:paraId="1EAA8642" w14:textId="77777777" w:rsidR="006C0918" w:rsidRPr="00AC4FD1" w:rsidRDefault="006C0918" w:rsidP="00E83D56">
            <w:pPr>
              <w:rPr>
                <w:rFonts w:ascii="Arial" w:hAnsi="Arial" w:cs="Arial"/>
                <w:sz w:val="10"/>
                <w:lang w:val="es-BO"/>
              </w:rPr>
            </w:pPr>
          </w:p>
        </w:tc>
        <w:tc>
          <w:tcPr>
            <w:tcW w:w="276" w:type="dxa"/>
            <w:shd w:val="clear" w:color="auto" w:fill="auto"/>
          </w:tcPr>
          <w:p w14:paraId="0EED483A" w14:textId="77777777" w:rsidR="006C0918" w:rsidRPr="00AC4FD1" w:rsidRDefault="006C0918" w:rsidP="00E83D56">
            <w:pPr>
              <w:rPr>
                <w:rFonts w:ascii="Arial" w:hAnsi="Arial" w:cs="Arial"/>
                <w:sz w:val="10"/>
                <w:lang w:val="es-BO"/>
              </w:rPr>
            </w:pPr>
          </w:p>
        </w:tc>
        <w:tc>
          <w:tcPr>
            <w:tcW w:w="281" w:type="dxa"/>
            <w:shd w:val="clear" w:color="auto" w:fill="auto"/>
          </w:tcPr>
          <w:p w14:paraId="3FF8A007" w14:textId="77777777" w:rsidR="006C0918" w:rsidRPr="00AC4FD1" w:rsidRDefault="006C0918" w:rsidP="00E83D56">
            <w:pPr>
              <w:rPr>
                <w:rFonts w:ascii="Arial" w:hAnsi="Arial" w:cs="Arial"/>
                <w:sz w:val="10"/>
                <w:lang w:val="es-BO"/>
              </w:rPr>
            </w:pPr>
          </w:p>
        </w:tc>
        <w:tc>
          <w:tcPr>
            <w:tcW w:w="277" w:type="dxa"/>
            <w:shd w:val="clear" w:color="auto" w:fill="auto"/>
          </w:tcPr>
          <w:p w14:paraId="402006E8" w14:textId="77777777" w:rsidR="006C0918" w:rsidRPr="00AC4FD1" w:rsidRDefault="006C0918" w:rsidP="00E83D56">
            <w:pPr>
              <w:rPr>
                <w:rFonts w:ascii="Arial" w:hAnsi="Arial" w:cs="Arial"/>
                <w:sz w:val="10"/>
                <w:lang w:val="es-BO"/>
              </w:rPr>
            </w:pPr>
          </w:p>
        </w:tc>
        <w:tc>
          <w:tcPr>
            <w:tcW w:w="277" w:type="dxa"/>
            <w:shd w:val="clear" w:color="auto" w:fill="auto"/>
          </w:tcPr>
          <w:p w14:paraId="27B5CE5F" w14:textId="77777777" w:rsidR="006C0918" w:rsidRPr="00AC4FD1" w:rsidRDefault="006C0918" w:rsidP="00E83D56">
            <w:pPr>
              <w:rPr>
                <w:rFonts w:ascii="Arial" w:hAnsi="Arial" w:cs="Arial"/>
                <w:sz w:val="10"/>
                <w:lang w:val="es-BO"/>
              </w:rPr>
            </w:pPr>
          </w:p>
        </w:tc>
        <w:tc>
          <w:tcPr>
            <w:tcW w:w="277" w:type="dxa"/>
            <w:shd w:val="clear" w:color="auto" w:fill="auto"/>
          </w:tcPr>
          <w:p w14:paraId="04BACF0F" w14:textId="77777777" w:rsidR="006C0918" w:rsidRPr="00AC4FD1" w:rsidRDefault="006C0918" w:rsidP="00E83D56">
            <w:pPr>
              <w:rPr>
                <w:rFonts w:ascii="Arial" w:hAnsi="Arial" w:cs="Arial"/>
                <w:sz w:val="10"/>
                <w:lang w:val="es-BO"/>
              </w:rPr>
            </w:pPr>
          </w:p>
        </w:tc>
        <w:tc>
          <w:tcPr>
            <w:tcW w:w="274" w:type="dxa"/>
            <w:shd w:val="clear" w:color="auto" w:fill="auto"/>
          </w:tcPr>
          <w:p w14:paraId="0DA61CF0" w14:textId="77777777" w:rsidR="006C0918" w:rsidRPr="00AC4FD1" w:rsidRDefault="006C0918" w:rsidP="00E83D56">
            <w:pPr>
              <w:rPr>
                <w:rFonts w:ascii="Arial" w:hAnsi="Arial" w:cs="Arial"/>
                <w:sz w:val="10"/>
                <w:lang w:val="es-BO"/>
              </w:rPr>
            </w:pPr>
          </w:p>
        </w:tc>
        <w:tc>
          <w:tcPr>
            <w:tcW w:w="274" w:type="dxa"/>
            <w:shd w:val="clear" w:color="auto" w:fill="auto"/>
          </w:tcPr>
          <w:p w14:paraId="38B0D64A" w14:textId="77777777" w:rsidR="006C0918" w:rsidRPr="00AC4FD1" w:rsidRDefault="006C0918" w:rsidP="00E83D56">
            <w:pPr>
              <w:rPr>
                <w:rFonts w:ascii="Arial" w:hAnsi="Arial" w:cs="Arial"/>
                <w:sz w:val="10"/>
                <w:lang w:val="es-BO"/>
              </w:rPr>
            </w:pPr>
          </w:p>
        </w:tc>
        <w:tc>
          <w:tcPr>
            <w:tcW w:w="272" w:type="dxa"/>
            <w:shd w:val="clear" w:color="auto" w:fill="auto"/>
          </w:tcPr>
          <w:p w14:paraId="7319AA13" w14:textId="77777777" w:rsidR="006C0918" w:rsidRPr="00AC4FD1" w:rsidRDefault="006C0918" w:rsidP="00E83D56">
            <w:pPr>
              <w:rPr>
                <w:rFonts w:ascii="Arial" w:hAnsi="Arial" w:cs="Arial"/>
                <w:sz w:val="10"/>
                <w:lang w:val="es-BO"/>
              </w:rPr>
            </w:pPr>
          </w:p>
        </w:tc>
        <w:tc>
          <w:tcPr>
            <w:tcW w:w="273" w:type="dxa"/>
            <w:shd w:val="clear" w:color="auto" w:fill="auto"/>
          </w:tcPr>
          <w:p w14:paraId="3A9E88E6" w14:textId="77777777" w:rsidR="006C0918" w:rsidRPr="00AC4FD1" w:rsidRDefault="006C0918" w:rsidP="00E83D56">
            <w:pPr>
              <w:rPr>
                <w:rFonts w:ascii="Arial" w:hAnsi="Arial" w:cs="Arial"/>
                <w:sz w:val="10"/>
                <w:lang w:val="es-BO"/>
              </w:rPr>
            </w:pPr>
          </w:p>
        </w:tc>
        <w:tc>
          <w:tcPr>
            <w:tcW w:w="273" w:type="dxa"/>
            <w:shd w:val="clear" w:color="auto" w:fill="auto"/>
          </w:tcPr>
          <w:p w14:paraId="6EF6ABE7" w14:textId="77777777" w:rsidR="006C0918" w:rsidRPr="00AC4FD1" w:rsidRDefault="006C0918" w:rsidP="00E83D56">
            <w:pPr>
              <w:rPr>
                <w:rFonts w:ascii="Arial" w:hAnsi="Arial" w:cs="Arial"/>
                <w:sz w:val="10"/>
                <w:lang w:val="es-BO"/>
              </w:rPr>
            </w:pPr>
          </w:p>
        </w:tc>
        <w:tc>
          <w:tcPr>
            <w:tcW w:w="273" w:type="dxa"/>
            <w:shd w:val="clear" w:color="auto" w:fill="auto"/>
          </w:tcPr>
          <w:p w14:paraId="082DC0A5" w14:textId="77777777" w:rsidR="006C0918" w:rsidRPr="00AC4FD1" w:rsidRDefault="006C0918" w:rsidP="00E83D56">
            <w:pPr>
              <w:rPr>
                <w:rFonts w:ascii="Arial" w:hAnsi="Arial" w:cs="Arial"/>
                <w:sz w:val="10"/>
                <w:lang w:val="es-BO"/>
              </w:rPr>
            </w:pPr>
          </w:p>
        </w:tc>
        <w:tc>
          <w:tcPr>
            <w:tcW w:w="273" w:type="dxa"/>
            <w:shd w:val="clear" w:color="auto" w:fill="auto"/>
          </w:tcPr>
          <w:p w14:paraId="5E443A01" w14:textId="77777777" w:rsidR="006C0918" w:rsidRPr="00AC4FD1" w:rsidRDefault="006C0918" w:rsidP="00E83D56">
            <w:pPr>
              <w:rPr>
                <w:rFonts w:ascii="Arial" w:hAnsi="Arial" w:cs="Arial"/>
                <w:sz w:val="10"/>
                <w:lang w:val="es-BO"/>
              </w:rPr>
            </w:pPr>
          </w:p>
        </w:tc>
        <w:tc>
          <w:tcPr>
            <w:tcW w:w="272" w:type="dxa"/>
            <w:shd w:val="clear" w:color="auto" w:fill="auto"/>
          </w:tcPr>
          <w:p w14:paraId="7A721DD0" w14:textId="77777777" w:rsidR="006C0918" w:rsidRPr="00AC4FD1" w:rsidRDefault="006C0918" w:rsidP="00E83D56">
            <w:pPr>
              <w:rPr>
                <w:rFonts w:ascii="Arial" w:hAnsi="Arial" w:cs="Arial"/>
                <w:sz w:val="10"/>
                <w:lang w:val="es-BO"/>
              </w:rPr>
            </w:pPr>
          </w:p>
        </w:tc>
        <w:tc>
          <w:tcPr>
            <w:tcW w:w="273" w:type="dxa"/>
            <w:shd w:val="clear" w:color="auto" w:fill="auto"/>
          </w:tcPr>
          <w:p w14:paraId="06EEB285" w14:textId="77777777" w:rsidR="006C0918" w:rsidRPr="00AC4FD1" w:rsidRDefault="006C0918" w:rsidP="00E83D56">
            <w:pPr>
              <w:rPr>
                <w:rFonts w:ascii="Arial" w:hAnsi="Arial" w:cs="Arial"/>
                <w:sz w:val="10"/>
                <w:lang w:val="es-BO"/>
              </w:rPr>
            </w:pPr>
          </w:p>
        </w:tc>
        <w:tc>
          <w:tcPr>
            <w:tcW w:w="273" w:type="dxa"/>
            <w:shd w:val="clear" w:color="auto" w:fill="auto"/>
          </w:tcPr>
          <w:p w14:paraId="0E4358D5" w14:textId="77777777" w:rsidR="006C0918" w:rsidRPr="00AC4FD1" w:rsidRDefault="006C0918" w:rsidP="00E83D56">
            <w:pPr>
              <w:rPr>
                <w:rFonts w:ascii="Arial" w:hAnsi="Arial" w:cs="Arial"/>
                <w:sz w:val="10"/>
                <w:lang w:val="es-BO"/>
              </w:rPr>
            </w:pPr>
          </w:p>
        </w:tc>
        <w:tc>
          <w:tcPr>
            <w:tcW w:w="273" w:type="dxa"/>
            <w:shd w:val="clear" w:color="auto" w:fill="auto"/>
          </w:tcPr>
          <w:p w14:paraId="48B3A5EA" w14:textId="77777777" w:rsidR="006C0918" w:rsidRPr="00AC4FD1" w:rsidRDefault="006C0918" w:rsidP="00E83D56">
            <w:pPr>
              <w:rPr>
                <w:rFonts w:ascii="Arial" w:hAnsi="Arial" w:cs="Arial"/>
                <w:sz w:val="10"/>
                <w:lang w:val="es-BO"/>
              </w:rPr>
            </w:pPr>
          </w:p>
        </w:tc>
        <w:tc>
          <w:tcPr>
            <w:tcW w:w="273" w:type="dxa"/>
            <w:shd w:val="clear" w:color="auto" w:fill="auto"/>
          </w:tcPr>
          <w:p w14:paraId="2EF0E73D"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6AE3D1D8"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40F63EA2"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41CDADBC" w14:textId="77777777" w:rsidR="006C0918" w:rsidRPr="00AC4FD1" w:rsidRDefault="006C0918" w:rsidP="00E83D56">
            <w:pPr>
              <w:rPr>
                <w:rFonts w:ascii="Arial" w:hAnsi="Arial" w:cs="Arial"/>
                <w:sz w:val="10"/>
                <w:lang w:val="es-BO"/>
              </w:rPr>
            </w:pPr>
          </w:p>
        </w:tc>
      </w:tr>
      <w:tr w:rsidR="00A832A1"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A832A1" w:rsidRPr="005A7D43" w:rsidRDefault="00A832A1" w:rsidP="00A832A1">
            <w:pPr>
              <w:jc w:val="right"/>
              <w:rPr>
                <w:rFonts w:ascii="Arial" w:hAnsi="Arial" w:cs="Arial"/>
                <w:b/>
                <w:i/>
                <w:sz w:val="14"/>
                <w:lang w:val="es-BO"/>
              </w:rPr>
            </w:pPr>
            <w:r w:rsidRPr="005A7D43">
              <w:rPr>
                <w:rFonts w:ascii="Arial" w:hAnsi="Arial" w:cs="Arial"/>
                <w:sz w:val="14"/>
                <w:lang w:val="es-BO"/>
              </w:rPr>
              <w:t xml:space="preserve">Plazo previsto para la entrega de bienes </w:t>
            </w:r>
            <w:r w:rsidRPr="005A7D43">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B43527E" w:rsidR="0012029D" w:rsidRPr="005A7D43" w:rsidRDefault="00E26BC8" w:rsidP="00E42E24">
            <w:pPr>
              <w:jc w:val="both"/>
              <w:rPr>
                <w:rFonts w:ascii="Arial" w:hAnsi="Arial" w:cs="Arial"/>
                <w:sz w:val="14"/>
                <w:szCs w:val="22"/>
                <w:lang w:val="es-BO" w:eastAsia="es-BO"/>
              </w:rPr>
            </w:pPr>
            <w:r w:rsidRPr="00E26BC8">
              <w:rPr>
                <w:rFonts w:ascii="Arial" w:hAnsi="Arial" w:cs="Arial"/>
                <w:szCs w:val="18"/>
                <w:lang w:val="es-BO"/>
              </w:rPr>
              <w:t xml:space="preserve">El plazo total para la entrega de los bienes, instalación y puesta en funcionamiento será hasta </w:t>
            </w:r>
            <w:r w:rsidR="00E42E24">
              <w:rPr>
                <w:rFonts w:ascii="Arial" w:hAnsi="Arial" w:cs="Arial"/>
                <w:szCs w:val="18"/>
                <w:lang w:val="es-BO"/>
              </w:rPr>
              <w:t>cuatro</w:t>
            </w:r>
            <w:r w:rsidR="00E42E24" w:rsidRPr="00E26BC8">
              <w:rPr>
                <w:rFonts w:ascii="Arial" w:hAnsi="Arial" w:cs="Arial"/>
                <w:szCs w:val="18"/>
                <w:lang w:val="es-BO"/>
              </w:rPr>
              <w:t xml:space="preserve"> </w:t>
            </w:r>
            <w:r w:rsidRPr="00E26BC8">
              <w:rPr>
                <w:rFonts w:ascii="Arial" w:hAnsi="Arial" w:cs="Arial"/>
                <w:szCs w:val="18"/>
                <w:lang w:val="es-BO"/>
              </w:rPr>
              <w:t>(</w:t>
            </w:r>
            <w:r w:rsidR="00E42E24">
              <w:rPr>
                <w:rFonts w:ascii="Arial" w:hAnsi="Arial" w:cs="Arial"/>
                <w:szCs w:val="18"/>
                <w:lang w:val="es-BO"/>
              </w:rPr>
              <w:t>4</w:t>
            </w:r>
            <w:r w:rsidRPr="00E26BC8">
              <w:rPr>
                <w:rFonts w:ascii="Arial" w:hAnsi="Arial" w:cs="Arial"/>
                <w:szCs w:val="18"/>
                <w:lang w:val="es-BO"/>
              </w:rPr>
              <w:t>) días calendario</w:t>
            </w:r>
          </w:p>
        </w:tc>
        <w:tc>
          <w:tcPr>
            <w:tcW w:w="272" w:type="dxa"/>
            <w:tcBorders>
              <w:left w:val="single" w:sz="4" w:space="0" w:color="auto"/>
              <w:right w:val="single" w:sz="12" w:space="0" w:color="244061" w:themeColor="accent1" w:themeShade="80"/>
            </w:tcBorders>
          </w:tcPr>
          <w:p w14:paraId="4CF9B0E3" w14:textId="77777777" w:rsidR="00A832A1" w:rsidRPr="009956C4" w:rsidRDefault="00A832A1" w:rsidP="00A832A1">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67CF021D"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287198">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tcBorders>
              <w:bottom w:val="single" w:sz="4" w:space="0" w:color="auto"/>
            </w:tcBorders>
            <w:shd w:val="clear" w:color="auto" w:fill="auto"/>
          </w:tcPr>
          <w:p w14:paraId="5FDBC3A5"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0CED7F2A" w14:textId="77777777" w:rsidR="00867686" w:rsidRPr="009956C4" w:rsidRDefault="00867686" w:rsidP="00E83D56">
            <w:pPr>
              <w:rPr>
                <w:rFonts w:ascii="Arial" w:hAnsi="Arial" w:cs="Arial"/>
                <w:sz w:val="14"/>
                <w:lang w:val="es-BO"/>
              </w:rPr>
            </w:pPr>
          </w:p>
        </w:tc>
        <w:tc>
          <w:tcPr>
            <w:tcW w:w="282" w:type="dxa"/>
            <w:tcBorders>
              <w:bottom w:val="single" w:sz="4" w:space="0" w:color="auto"/>
            </w:tcBorders>
            <w:shd w:val="clear" w:color="auto" w:fill="auto"/>
          </w:tcPr>
          <w:p w14:paraId="0E342928"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021B8E2B"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629C8A8" w14:textId="77777777" w:rsidR="00867686" w:rsidRPr="009956C4" w:rsidRDefault="00867686" w:rsidP="00E83D56">
            <w:pPr>
              <w:rPr>
                <w:rFonts w:ascii="Arial" w:hAnsi="Arial" w:cs="Arial"/>
                <w:sz w:val="14"/>
                <w:lang w:val="es-BO"/>
              </w:rPr>
            </w:pPr>
          </w:p>
        </w:tc>
        <w:tc>
          <w:tcPr>
            <w:tcW w:w="276" w:type="dxa"/>
            <w:tcBorders>
              <w:bottom w:val="single" w:sz="4" w:space="0" w:color="auto"/>
            </w:tcBorders>
            <w:shd w:val="clear" w:color="auto" w:fill="auto"/>
          </w:tcPr>
          <w:p w14:paraId="3C03C859"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7829DDB6"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92B981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8765F5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034038B"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36789FCC"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4C9726B5"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5DB4C02C"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A3D50B1"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1D4D880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268DDA5"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C0BE000"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7E9D50C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430573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D8E4439"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55DC32E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tcBorders>
              <w:bottom w:val="single" w:sz="4" w:space="0" w:color="auto"/>
            </w:tcBorders>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287198" w:rsidRPr="009956C4" w14:paraId="04AA2ECF" w14:textId="77777777" w:rsidTr="00287198">
        <w:trPr>
          <w:jc w:val="center"/>
        </w:trPr>
        <w:tc>
          <w:tcPr>
            <w:tcW w:w="2355" w:type="dxa"/>
            <w:tcBorders>
              <w:left w:val="single" w:sz="12" w:space="0" w:color="244061" w:themeColor="accent1" w:themeShade="80"/>
              <w:right w:val="single" w:sz="4" w:space="0" w:color="auto"/>
            </w:tcBorders>
            <w:vAlign w:val="center"/>
          </w:tcPr>
          <w:p w14:paraId="05FA6ADB" w14:textId="194B413C" w:rsidR="00287198" w:rsidRPr="009956C4" w:rsidRDefault="00287198" w:rsidP="00287198">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B64EE" w14:textId="7AA08862" w:rsidR="00287198" w:rsidRPr="009956C4" w:rsidRDefault="00287198" w:rsidP="00F11980">
            <w:pPr>
              <w:jc w:val="both"/>
              <w:rPr>
                <w:rFonts w:ascii="Arial" w:hAnsi="Arial" w:cs="Arial"/>
                <w:sz w:val="14"/>
                <w:lang w:val="es-BO"/>
              </w:rPr>
            </w:pPr>
            <w:r w:rsidRPr="009956C4">
              <w:rPr>
                <w:rFonts w:ascii="Arial" w:hAnsi="Arial" w:cs="Arial"/>
                <w:b/>
                <w:i/>
                <w:sz w:val="14"/>
                <w:lang w:val="es-BO"/>
              </w:rPr>
              <w:t>El proponente deberá presentar una Garantía equivalente al 1% del Precio Referencial de la Contratación</w:t>
            </w:r>
            <w:r w:rsidR="00F11980">
              <w:rPr>
                <w:rFonts w:ascii="Arial" w:hAnsi="Arial" w:cs="Arial"/>
                <w:b/>
                <w:i/>
                <w:sz w:val="14"/>
                <w:lang w:val="es-BO"/>
              </w:rPr>
              <w:t xml:space="preserve"> o realizar el Dep</w:t>
            </w:r>
            <w:r w:rsidR="00F11980" w:rsidRPr="00F11980">
              <w:rPr>
                <w:rFonts w:ascii="Arial" w:hAnsi="Arial" w:cs="Arial"/>
                <w:b/>
                <w:i/>
                <w:sz w:val="14"/>
                <w:lang w:val="es-BO"/>
              </w:rPr>
              <w:t>ósito por concepto de Garantía de Seriedad de Propuesta</w:t>
            </w:r>
            <w:r w:rsidR="00F11980">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42DBC891" w14:textId="77777777" w:rsidR="00287198" w:rsidRPr="009956C4" w:rsidRDefault="00287198" w:rsidP="00287198">
            <w:pPr>
              <w:rPr>
                <w:rFonts w:ascii="Arial" w:hAnsi="Arial" w:cs="Arial"/>
                <w:sz w:val="14"/>
                <w:lang w:val="es-BO"/>
              </w:rPr>
            </w:pPr>
          </w:p>
        </w:tc>
      </w:tr>
      <w:tr w:rsidR="00287198" w:rsidRPr="009956C4" w14:paraId="5AF7A5B2" w14:textId="77777777" w:rsidTr="00287198">
        <w:trPr>
          <w:jc w:val="center"/>
        </w:trPr>
        <w:tc>
          <w:tcPr>
            <w:tcW w:w="2355" w:type="dxa"/>
            <w:tcBorders>
              <w:left w:val="single" w:sz="12" w:space="0" w:color="244061" w:themeColor="accent1" w:themeShade="80"/>
            </w:tcBorders>
            <w:vAlign w:val="center"/>
          </w:tcPr>
          <w:p w14:paraId="1B64FEE1" w14:textId="77777777" w:rsidR="00287198" w:rsidRPr="009956C4" w:rsidRDefault="00287198" w:rsidP="00E83D56">
            <w:pPr>
              <w:jc w:val="right"/>
              <w:rPr>
                <w:rFonts w:ascii="Arial" w:hAnsi="Arial" w:cs="Arial"/>
                <w:sz w:val="14"/>
                <w:lang w:val="es-BO"/>
              </w:rPr>
            </w:pPr>
          </w:p>
        </w:tc>
        <w:tc>
          <w:tcPr>
            <w:tcW w:w="311" w:type="dxa"/>
            <w:tcBorders>
              <w:top w:val="single" w:sz="4" w:space="0" w:color="auto"/>
            </w:tcBorders>
            <w:shd w:val="clear" w:color="auto" w:fill="auto"/>
          </w:tcPr>
          <w:p w14:paraId="0C92B7B3"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739E0176" w14:textId="77777777" w:rsidR="00287198" w:rsidRPr="009956C4" w:rsidRDefault="00287198" w:rsidP="00E83D56">
            <w:pPr>
              <w:rPr>
                <w:rFonts w:ascii="Arial" w:hAnsi="Arial" w:cs="Arial"/>
                <w:sz w:val="14"/>
                <w:lang w:val="es-BO"/>
              </w:rPr>
            </w:pPr>
          </w:p>
        </w:tc>
        <w:tc>
          <w:tcPr>
            <w:tcW w:w="282" w:type="dxa"/>
            <w:tcBorders>
              <w:top w:val="single" w:sz="4" w:space="0" w:color="auto"/>
            </w:tcBorders>
            <w:shd w:val="clear" w:color="auto" w:fill="auto"/>
          </w:tcPr>
          <w:p w14:paraId="0FAB139A"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311BC341"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111E52F5" w14:textId="77777777" w:rsidR="00287198" w:rsidRPr="009956C4" w:rsidRDefault="00287198" w:rsidP="00E83D56">
            <w:pPr>
              <w:rPr>
                <w:rFonts w:ascii="Arial" w:hAnsi="Arial" w:cs="Arial"/>
                <w:sz w:val="14"/>
                <w:lang w:val="es-BO"/>
              </w:rPr>
            </w:pPr>
          </w:p>
        </w:tc>
        <w:tc>
          <w:tcPr>
            <w:tcW w:w="276" w:type="dxa"/>
            <w:tcBorders>
              <w:top w:val="single" w:sz="4" w:space="0" w:color="auto"/>
            </w:tcBorders>
            <w:shd w:val="clear" w:color="auto" w:fill="auto"/>
          </w:tcPr>
          <w:p w14:paraId="53613946"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53DF1C1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3145097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08866FB"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BE37BBB"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710E98E3"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580C2224"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6486ABA6"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1D73E0B7"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180850E"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3A7D22E2"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6DB005CD"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14DB7CA4"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3495A1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7012459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804FA98"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20E3E02" w14:textId="77777777" w:rsidR="00287198" w:rsidRPr="009956C4" w:rsidRDefault="00287198" w:rsidP="00E83D56">
            <w:pPr>
              <w:rPr>
                <w:rFonts w:ascii="Arial" w:hAnsi="Arial" w:cs="Arial"/>
                <w:sz w:val="14"/>
                <w:lang w:val="es-BO"/>
              </w:rPr>
            </w:pPr>
          </w:p>
        </w:tc>
        <w:tc>
          <w:tcPr>
            <w:tcW w:w="816" w:type="dxa"/>
            <w:gridSpan w:val="3"/>
            <w:tcBorders>
              <w:top w:val="single" w:sz="4" w:space="0" w:color="auto"/>
            </w:tcBorders>
            <w:shd w:val="clear" w:color="auto" w:fill="auto"/>
          </w:tcPr>
          <w:p w14:paraId="376DB3AF" w14:textId="77777777" w:rsidR="00287198" w:rsidRPr="009956C4" w:rsidRDefault="00287198"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06931C11" w14:textId="77777777" w:rsidR="00287198" w:rsidRPr="009956C4" w:rsidRDefault="00287198" w:rsidP="00E83D56">
            <w:pPr>
              <w:rPr>
                <w:rFonts w:ascii="Arial" w:hAnsi="Arial" w:cs="Arial"/>
                <w:sz w:val="14"/>
                <w:lang w:val="es-BO"/>
              </w:rPr>
            </w:pPr>
          </w:p>
        </w:tc>
        <w:tc>
          <w:tcPr>
            <w:tcW w:w="272" w:type="dxa"/>
            <w:tcBorders>
              <w:left w:val="nil"/>
              <w:right w:val="single" w:sz="12" w:space="0" w:color="244061" w:themeColor="accent1" w:themeShade="80"/>
            </w:tcBorders>
          </w:tcPr>
          <w:p w14:paraId="54A86355" w14:textId="77777777" w:rsidR="00287198" w:rsidRPr="009956C4" w:rsidRDefault="00287198" w:rsidP="00E83D56">
            <w:pPr>
              <w:rPr>
                <w:rFonts w:ascii="Arial" w:hAnsi="Arial" w:cs="Arial"/>
                <w:sz w:val="14"/>
                <w:lang w:val="es-BO"/>
              </w:rPr>
            </w:pPr>
          </w:p>
        </w:tc>
      </w:tr>
      <w:tr w:rsidR="00430639" w:rsidRPr="00A832A1"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A832A1" w:rsidRDefault="00430639" w:rsidP="00430639">
            <w:pPr>
              <w:jc w:val="right"/>
              <w:rPr>
                <w:rFonts w:ascii="Arial" w:hAnsi="Arial" w:cs="Arial"/>
                <w:sz w:val="14"/>
                <w:lang w:val="es-BO"/>
              </w:rPr>
            </w:pPr>
            <w:r w:rsidRPr="00A832A1">
              <w:rPr>
                <w:rFonts w:ascii="Arial" w:hAnsi="Arial" w:cs="Arial"/>
                <w:sz w:val="14"/>
                <w:lang w:val="es-BO"/>
              </w:rPr>
              <w:t xml:space="preserve">Garantía de Cumplimiento </w:t>
            </w:r>
          </w:p>
          <w:p w14:paraId="49C74EF3" w14:textId="33B225FF" w:rsidR="00430639" w:rsidRPr="00A832A1" w:rsidRDefault="00430639" w:rsidP="003958E6">
            <w:pPr>
              <w:jc w:val="right"/>
              <w:rPr>
                <w:rFonts w:ascii="Arial" w:hAnsi="Arial" w:cs="Arial"/>
                <w:sz w:val="14"/>
                <w:lang w:val="es-BO"/>
              </w:rPr>
            </w:pPr>
            <w:r w:rsidRPr="00A832A1">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832A1" w:rsidRDefault="00A15015" w:rsidP="00770652">
            <w:pPr>
              <w:jc w:val="both"/>
              <w:rPr>
                <w:rFonts w:ascii="Arial" w:hAnsi="Arial" w:cs="Arial"/>
                <w:b/>
                <w:sz w:val="14"/>
                <w:szCs w:val="14"/>
                <w:lang w:val="es-BO"/>
              </w:rPr>
            </w:pPr>
            <w:r w:rsidRPr="00A832A1">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A832A1" w:rsidRDefault="00430639" w:rsidP="00E83D56">
            <w:pPr>
              <w:rPr>
                <w:rFonts w:ascii="Arial" w:hAnsi="Arial" w:cs="Arial"/>
                <w:sz w:val="14"/>
                <w:lang w:val="es-BO"/>
              </w:rPr>
            </w:pPr>
          </w:p>
        </w:tc>
      </w:tr>
      <w:tr w:rsidR="00430639" w:rsidRPr="00A832A1"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A832A1" w:rsidRDefault="00430639" w:rsidP="00E83D56">
            <w:pPr>
              <w:jc w:val="right"/>
              <w:rPr>
                <w:rFonts w:ascii="Arial" w:hAnsi="Arial" w:cs="Arial"/>
                <w:sz w:val="14"/>
                <w:highlight w:val="yellow"/>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A832A1" w:rsidRDefault="00430639" w:rsidP="00E83D56">
            <w:pPr>
              <w:rPr>
                <w:rFonts w:ascii="Arial" w:hAnsi="Arial" w:cs="Arial"/>
                <w:sz w:val="14"/>
                <w:highlight w:val="yellow"/>
                <w:lang w:val="es-BO"/>
              </w:rPr>
            </w:pPr>
          </w:p>
        </w:tc>
        <w:tc>
          <w:tcPr>
            <w:tcW w:w="272" w:type="dxa"/>
            <w:tcBorders>
              <w:left w:val="single" w:sz="4" w:space="0" w:color="auto"/>
              <w:right w:val="single" w:sz="12" w:space="0" w:color="244061" w:themeColor="accent1" w:themeShade="80"/>
            </w:tcBorders>
          </w:tcPr>
          <w:p w14:paraId="7E9E6F3A" w14:textId="77777777" w:rsidR="00430639" w:rsidRPr="00A832A1" w:rsidRDefault="00430639" w:rsidP="00E83D56">
            <w:pPr>
              <w:rPr>
                <w:rFonts w:ascii="Arial" w:hAnsi="Arial" w:cs="Arial"/>
                <w:sz w:val="14"/>
                <w:highlight w:val="yellow"/>
                <w:lang w:val="es-BO"/>
              </w:rPr>
            </w:pPr>
          </w:p>
        </w:tc>
      </w:tr>
      <w:tr w:rsidR="00A23308" w:rsidRPr="00AC4FD1" w14:paraId="6F75A660" w14:textId="77777777" w:rsidTr="00CD03DC">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AC4FD1" w:rsidRDefault="00A23308" w:rsidP="00E83D56">
            <w:pPr>
              <w:jc w:val="right"/>
              <w:rPr>
                <w:rFonts w:ascii="Arial" w:hAnsi="Arial" w:cs="Arial"/>
                <w:sz w:val="10"/>
                <w:highlight w:val="yellow"/>
                <w:lang w:val="es-BO"/>
              </w:rPr>
            </w:pPr>
          </w:p>
        </w:tc>
        <w:tc>
          <w:tcPr>
            <w:tcW w:w="311" w:type="dxa"/>
            <w:tcBorders>
              <w:bottom w:val="single" w:sz="4" w:space="0" w:color="auto"/>
            </w:tcBorders>
            <w:shd w:val="clear" w:color="auto" w:fill="auto"/>
          </w:tcPr>
          <w:p w14:paraId="5E886A1B"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25B6C72" w14:textId="77777777" w:rsidR="00A23308" w:rsidRPr="00AC4FD1" w:rsidRDefault="00A23308" w:rsidP="00E83D56">
            <w:pPr>
              <w:rPr>
                <w:rFonts w:ascii="Arial" w:hAnsi="Arial" w:cs="Arial"/>
                <w:sz w:val="10"/>
                <w:highlight w:val="yellow"/>
                <w:lang w:val="es-BO"/>
              </w:rPr>
            </w:pPr>
          </w:p>
        </w:tc>
        <w:tc>
          <w:tcPr>
            <w:tcW w:w="282" w:type="dxa"/>
            <w:tcBorders>
              <w:bottom w:val="single" w:sz="4" w:space="0" w:color="auto"/>
            </w:tcBorders>
            <w:shd w:val="clear" w:color="auto" w:fill="auto"/>
          </w:tcPr>
          <w:p w14:paraId="785C14B2"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F92F53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3D5FEE5" w14:textId="77777777" w:rsidR="00A23308" w:rsidRPr="00AC4FD1" w:rsidRDefault="00A23308" w:rsidP="00E83D56">
            <w:pPr>
              <w:rPr>
                <w:rFonts w:ascii="Arial" w:hAnsi="Arial" w:cs="Arial"/>
                <w:sz w:val="10"/>
                <w:highlight w:val="yellow"/>
                <w:lang w:val="es-BO"/>
              </w:rPr>
            </w:pPr>
          </w:p>
        </w:tc>
        <w:tc>
          <w:tcPr>
            <w:tcW w:w="276" w:type="dxa"/>
            <w:tcBorders>
              <w:bottom w:val="single" w:sz="4" w:space="0" w:color="auto"/>
            </w:tcBorders>
            <w:shd w:val="clear" w:color="auto" w:fill="auto"/>
          </w:tcPr>
          <w:p w14:paraId="03A06EC9"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CC6D57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32F7CB70"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67444AAC"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1F19129"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6B5AA237"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0F0E0D65"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924A772"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E388C63"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A6EB9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64C421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3AF13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452B65"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9E75B1"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0115E364"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3FC12FDF"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1564EDC"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1C32D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FD7A273"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E7FD3A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08E82250"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4C790CC9"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5AEC5DEC" w14:textId="77777777" w:rsidR="00A23308" w:rsidRPr="00AC4FD1" w:rsidRDefault="00A23308"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38DC1DF2" w14:textId="77777777" w:rsidR="00A23308" w:rsidRPr="00AC4FD1" w:rsidRDefault="00A23308" w:rsidP="00E83D56">
            <w:pPr>
              <w:rPr>
                <w:rFonts w:ascii="Arial" w:hAnsi="Arial" w:cs="Arial"/>
                <w:sz w:val="10"/>
                <w:highlight w:val="yellow"/>
                <w:lang w:val="es-BO"/>
              </w:rPr>
            </w:pPr>
          </w:p>
        </w:tc>
      </w:tr>
      <w:tr w:rsidR="00CD03DC" w:rsidRPr="00AC4FD1" w14:paraId="3FD141CA" w14:textId="77777777" w:rsidTr="00387C37">
        <w:trPr>
          <w:jc w:val="center"/>
        </w:trPr>
        <w:tc>
          <w:tcPr>
            <w:tcW w:w="2355" w:type="dxa"/>
            <w:tcBorders>
              <w:left w:val="single" w:sz="12" w:space="0" w:color="244061" w:themeColor="accent1" w:themeShade="80"/>
              <w:right w:val="single" w:sz="4" w:space="0" w:color="auto"/>
            </w:tcBorders>
            <w:shd w:val="clear" w:color="auto" w:fill="auto"/>
            <w:vAlign w:val="center"/>
          </w:tcPr>
          <w:p w14:paraId="0BDD2295" w14:textId="67DD5FB4" w:rsidR="00CD03DC" w:rsidRPr="00AC4FD1" w:rsidRDefault="00CD03DC" w:rsidP="00CD03DC">
            <w:pPr>
              <w:jc w:val="right"/>
              <w:rPr>
                <w:rFonts w:ascii="Arial" w:hAnsi="Arial" w:cs="Arial"/>
                <w:sz w:val="10"/>
                <w:highlight w:val="yellow"/>
                <w:lang w:val="es-BO"/>
              </w:rPr>
            </w:pPr>
            <w:r w:rsidRPr="00A832A1">
              <w:rPr>
                <w:rFonts w:ascii="Arial" w:hAnsi="Arial" w:cs="Arial"/>
                <w:sz w:val="14"/>
                <w:lang w:val="es-BO"/>
              </w:rPr>
              <w:t xml:space="preserve">Garantía de </w:t>
            </w:r>
            <w:r>
              <w:rPr>
                <w:rFonts w:ascii="Arial" w:hAnsi="Arial" w:cs="Arial"/>
                <w:sz w:val="14"/>
                <w:lang w:val="es-BO"/>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3E808" w14:textId="0FC571A0" w:rsidR="00CD03DC" w:rsidRPr="00AC4FD1" w:rsidRDefault="00CD03DC" w:rsidP="00E26BC8">
            <w:pPr>
              <w:jc w:val="both"/>
              <w:rPr>
                <w:rFonts w:ascii="Arial" w:hAnsi="Arial" w:cs="Arial"/>
                <w:sz w:val="10"/>
                <w:highlight w:val="yellow"/>
                <w:lang w:val="es-BO"/>
              </w:rPr>
            </w:pPr>
            <w:r w:rsidRPr="00A832A1">
              <w:rPr>
                <w:rFonts w:ascii="Arial" w:hAnsi="Arial" w:cs="Arial"/>
                <w:b/>
                <w:i/>
                <w:sz w:val="14"/>
                <w:szCs w:val="14"/>
                <w:lang w:val="es-BO"/>
              </w:rPr>
              <w:t xml:space="preserve">El proponente deberá constituir </w:t>
            </w:r>
            <w:r>
              <w:rPr>
                <w:rFonts w:ascii="Arial" w:hAnsi="Arial" w:cs="Arial"/>
                <w:b/>
                <w:i/>
                <w:sz w:val="14"/>
                <w:szCs w:val="14"/>
                <w:lang w:val="es-BO"/>
              </w:rPr>
              <w:t>la</w:t>
            </w:r>
            <w:r w:rsidRPr="00A832A1">
              <w:rPr>
                <w:rFonts w:ascii="Arial" w:hAnsi="Arial" w:cs="Arial"/>
                <w:b/>
                <w:i/>
                <w:sz w:val="14"/>
                <w:szCs w:val="14"/>
                <w:lang w:val="es-BO"/>
              </w:rPr>
              <w:t xml:space="preserve"> Garantía de </w:t>
            </w:r>
            <w:r>
              <w:rPr>
                <w:rFonts w:ascii="Arial" w:hAnsi="Arial" w:cs="Arial"/>
                <w:b/>
                <w:i/>
                <w:sz w:val="14"/>
                <w:szCs w:val="14"/>
                <w:lang w:val="es-BO"/>
              </w:rPr>
              <w:t xml:space="preserve">Funcionamiento de Maquinaria y/o Equipo </w:t>
            </w:r>
            <w:r w:rsidR="00E26BC8">
              <w:rPr>
                <w:rFonts w:ascii="Arial" w:hAnsi="Arial" w:cs="Arial"/>
                <w:b/>
                <w:i/>
                <w:sz w:val="14"/>
                <w:szCs w:val="14"/>
                <w:lang w:val="es-BO"/>
              </w:rPr>
              <w:t xml:space="preserve">del </w:t>
            </w:r>
            <w:r>
              <w:rPr>
                <w:rFonts w:ascii="Arial" w:hAnsi="Arial" w:cs="Arial"/>
                <w:b/>
                <w:i/>
                <w:sz w:val="14"/>
                <w:szCs w:val="14"/>
                <w:lang w:val="es-BO"/>
              </w:rPr>
              <w:t>1.5% del monto del contrato, a solicitud del proveedor se podrá efectuar una retención del monto equivalente a la garantía solicitada</w:t>
            </w:r>
            <w:r w:rsidR="00E26BC8">
              <w:rPr>
                <w:rFonts w:ascii="Arial" w:hAnsi="Arial" w:cs="Arial"/>
                <w:b/>
                <w:i/>
                <w:sz w:val="14"/>
                <w:szCs w:val="14"/>
                <w:lang w:val="es-BO"/>
              </w:rPr>
              <w:t xml:space="preserve"> </w:t>
            </w:r>
            <w:r w:rsidR="00E26BC8" w:rsidRPr="00E26BC8">
              <w:rPr>
                <w:rFonts w:ascii="Arial" w:hAnsi="Arial" w:cs="Arial"/>
                <w:b/>
                <w:i/>
                <w:sz w:val="14"/>
                <w:szCs w:val="14"/>
                <w:lang w:val="es-BO"/>
              </w:rPr>
              <w:t>por un periodo de tres (3) años, computable a partir de la fecha de la emisión del Acta de Recepción</w:t>
            </w:r>
            <w:r w:rsidR="00E26BC8">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shd w:val="clear" w:color="auto" w:fill="auto"/>
          </w:tcPr>
          <w:p w14:paraId="1FA95FE9" w14:textId="77777777" w:rsidR="00CD03DC" w:rsidRPr="00AC4FD1" w:rsidRDefault="00CD03DC" w:rsidP="00CD03DC">
            <w:pPr>
              <w:rPr>
                <w:rFonts w:ascii="Arial" w:hAnsi="Arial" w:cs="Arial"/>
                <w:sz w:val="10"/>
                <w:highlight w:val="yellow"/>
                <w:lang w:val="es-BO"/>
              </w:rPr>
            </w:pPr>
          </w:p>
        </w:tc>
      </w:tr>
      <w:tr w:rsidR="00CD03DC" w:rsidRPr="00AC4FD1" w14:paraId="431D546B" w14:textId="77777777" w:rsidTr="00CD03DC">
        <w:trPr>
          <w:jc w:val="center"/>
        </w:trPr>
        <w:tc>
          <w:tcPr>
            <w:tcW w:w="2355" w:type="dxa"/>
            <w:tcBorders>
              <w:left w:val="single" w:sz="12" w:space="0" w:color="244061" w:themeColor="accent1" w:themeShade="80"/>
            </w:tcBorders>
            <w:shd w:val="clear" w:color="auto" w:fill="auto"/>
            <w:vAlign w:val="center"/>
          </w:tcPr>
          <w:p w14:paraId="5FD6C098" w14:textId="77777777" w:rsidR="00CD03DC" w:rsidRPr="00AC4FD1" w:rsidRDefault="00CD03DC" w:rsidP="00E83D56">
            <w:pPr>
              <w:jc w:val="right"/>
              <w:rPr>
                <w:rFonts w:ascii="Arial" w:hAnsi="Arial" w:cs="Arial"/>
                <w:sz w:val="10"/>
                <w:highlight w:val="yellow"/>
                <w:lang w:val="es-BO"/>
              </w:rPr>
            </w:pPr>
          </w:p>
        </w:tc>
        <w:tc>
          <w:tcPr>
            <w:tcW w:w="311" w:type="dxa"/>
            <w:tcBorders>
              <w:top w:val="single" w:sz="4" w:space="0" w:color="auto"/>
            </w:tcBorders>
            <w:shd w:val="clear" w:color="auto" w:fill="auto"/>
          </w:tcPr>
          <w:p w14:paraId="4CA76FF8"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4E7F5462" w14:textId="77777777" w:rsidR="00CD03DC" w:rsidRPr="00AC4FD1" w:rsidRDefault="00CD03DC" w:rsidP="00E83D56">
            <w:pPr>
              <w:rPr>
                <w:rFonts w:ascii="Arial" w:hAnsi="Arial" w:cs="Arial"/>
                <w:sz w:val="10"/>
                <w:highlight w:val="yellow"/>
                <w:lang w:val="es-BO"/>
              </w:rPr>
            </w:pPr>
          </w:p>
        </w:tc>
        <w:tc>
          <w:tcPr>
            <w:tcW w:w="282" w:type="dxa"/>
            <w:tcBorders>
              <w:top w:val="single" w:sz="4" w:space="0" w:color="auto"/>
            </w:tcBorders>
            <w:shd w:val="clear" w:color="auto" w:fill="auto"/>
          </w:tcPr>
          <w:p w14:paraId="05D524E6"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CF5313E"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456EFF60" w14:textId="77777777" w:rsidR="00CD03DC" w:rsidRPr="00AC4FD1" w:rsidRDefault="00CD03DC" w:rsidP="00E83D56">
            <w:pPr>
              <w:rPr>
                <w:rFonts w:ascii="Arial" w:hAnsi="Arial" w:cs="Arial"/>
                <w:sz w:val="10"/>
                <w:highlight w:val="yellow"/>
                <w:lang w:val="es-BO"/>
              </w:rPr>
            </w:pPr>
          </w:p>
        </w:tc>
        <w:tc>
          <w:tcPr>
            <w:tcW w:w="276" w:type="dxa"/>
            <w:tcBorders>
              <w:top w:val="single" w:sz="4" w:space="0" w:color="auto"/>
            </w:tcBorders>
            <w:shd w:val="clear" w:color="auto" w:fill="auto"/>
          </w:tcPr>
          <w:p w14:paraId="4E47D646"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34F41173"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124E3056"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5CA118A0"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2B3A939C"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013D8737"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3078FDA8"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CA7E41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FE6CF7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14B2D148"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B13714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3EE6F0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D25B05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79EAC2CF"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E406AC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484DE7A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6FBCDFCF"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3BE308DA"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FD7686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5CC8BF5"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32228B9"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7080F83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1EBEC92C" w14:textId="77777777" w:rsidR="00CD03DC" w:rsidRPr="00AC4FD1" w:rsidRDefault="00CD03DC"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18384E37" w14:textId="77777777" w:rsidR="00CD03DC" w:rsidRPr="00AC4FD1" w:rsidRDefault="00CD03DC" w:rsidP="00E83D56">
            <w:pPr>
              <w:rPr>
                <w:rFonts w:ascii="Arial" w:hAnsi="Arial" w:cs="Arial"/>
                <w:sz w:val="10"/>
                <w:highlight w:val="yellow"/>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87198">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87198">
        <w:trPr>
          <w:jc w:val="center"/>
        </w:trPr>
        <w:tc>
          <w:tcPr>
            <w:tcW w:w="2371"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1"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87198">
        <w:trPr>
          <w:jc w:val="center"/>
        </w:trPr>
        <w:tc>
          <w:tcPr>
            <w:tcW w:w="2371"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87198">
        <w:trPr>
          <w:jc w:val="center"/>
        </w:trPr>
        <w:tc>
          <w:tcPr>
            <w:tcW w:w="2371"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9E731E" w:rsidRPr="009956C4" w14:paraId="65309C5B" w14:textId="77777777" w:rsidTr="00287198">
        <w:trPr>
          <w:jc w:val="center"/>
        </w:trPr>
        <w:tc>
          <w:tcPr>
            <w:tcW w:w="207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5"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28" w:type="dxa"/>
            <w:gridSpan w:val="28"/>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49" w:type="dxa"/>
            <w:vMerge w:val="restart"/>
          </w:tcPr>
          <w:p w14:paraId="0F4FAD82" w14:textId="77777777" w:rsidR="009E731E" w:rsidRPr="009956C4" w:rsidRDefault="009E731E" w:rsidP="00E83D56">
            <w:pPr>
              <w:jc w:val="center"/>
              <w:rPr>
                <w:rFonts w:ascii="Arial" w:hAnsi="Arial" w:cs="Arial"/>
                <w:sz w:val="14"/>
                <w:lang w:val="es-BO"/>
              </w:rPr>
            </w:pPr>
          </w:p>
        </w:tc>
        <w:tc>
          <w:tcPr>
            <w:tcW w:w="172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87198">
        <w:trPr>
          <w:trHeight w:val="60"/>
          <w:jc w:val="center"/>
        </w:trPr>
        <w:tc>
          <w:tcPr>
            <w:tcW w:w="207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5"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28" w:type="dxa"/>
            <w:gridSpan w:val="28"/>
            <w:vMerge/>
          </w:tcPr>
          <w:p w14:paraId="4B7DDF02" w14:textId="77777777" w:rsidR="009E731E" w:rsidRPr="009956C4" w:rsidRDefault="009E731E" w:rsidP="00E83D56">
            <w:pPr>
              <w:jc w:val="center"/>
              <w:rPr>
                <w:rFonts w:ascii="Arial" w:hAnsi="Arial" w:cs="Arial"/>
                <w:sz w:val="14"/>
                <w:lang w:val="es-BO"/>
              </w:rPr>
            </w:pPr>
          </w:p>
        </w:tc>
        <w:tc>
          <w:tcPr>
            <w:tcW w:w="249" w:type="dxa"/>
            <w:vMerge/>
          </w:tcPr>
          <w:p w14:paraId="36E1340E" w14:textId="77777777" w:rsidR="009E731E" w:rsidRPr="009956C4" w:rsidRDefault="009E731E" w:rsidP="00E83D56">
            <w:pPr>
              <w:jc w:val="center"/>
              <w:rPr>
                <w:rFonts w:ascii="Arial" w:hAnsi="Arial" w:cs="Arial"/>
                <w:sz w:val="14"/>
                <w:lang w:val="es-BO"/>
              </w:rPr>
            </w:pPr>
          </w:p>
        </w:tc>
        <w:tc>
          <w:tcPr>
            <w:tcW w:w="172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287198">
        <w:trPr>
          <w:jc w:val="center"/>
        </w:trPr>
        <w:tc>
          <w:tcPr>
            <w:tcW w:w="207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25"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49"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47"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25"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64"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54"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48"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1050" w:type="dxa"/>
            <w:gridSpan w:val="5"/>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88" w:type="dxa"/>
            <w:gridSpan w:val="2"/>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90"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36"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58"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85" w:type="dxa"/>
            <w:gridSpan w:val="2"/>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48"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49"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47"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47"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47"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47"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47"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47"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47"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47"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287198">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58B6178A" w14:textId="77777777" w:rsidR="00CE0B5F" w:rsidRPr="00CE0B5F" w:rsidRDefault="00CE0B5F" w:rsidP="00CE0B5F">
            <w:pPr>
              <w:rPr>
                <w:rFonts w:ascii="Arial" w:hAnsi="Arial" w:cs="Arial"/>
                <w:sz w:val="8"/>
                <w:szCs w:val="2"/>
                <w:lang w:val="es-BO"/>
              </w:rPr>
            </w:pPr>
          </w:p>
        </w:tc>
        <w:tc>
          <w:tcPr>
            <w:tcW w:w="25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64"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54"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49"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48"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5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49"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49"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68B1B703"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04C6E9F3" w14:textId="77777777" w:rsidR="00CE0B5F" w:rsidRPr="00CE0B5F" w:rsidRDefault="00CE0B5F" w:rsidP="00CE0B5F">
            <w:pPr>
              <w:rPr>
                <w:rFonts w:ascii="Arial" w:hAnsi="Arial" w:cs="Arial"/>
                <w:sz w:val="8"/>
                <w:szCs w:val="2"/>
                <w:lang w:val="es-BO"/>
              </w:rPr>
            </w:pPr>
          </w:p>
        </w:tc>
        <w:tc>
          <w:tcPr>
            <w:tcW w:w="290" w:type="dxa"/>
            <w:gridSpan w:val="2"/>
            <w:shd w:val="clear" w:color="auto" w:fill="auto"/>
          </w:tcPr>
          <w:p w14:paraId="5E09CC6B"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38F4071A" w14:textId="77777777" w:rsidR="00CE0B5F" w:rsidRPr="00CE0B5F" w:rsidRDefault="00CE0B5F" w:rsidP="00CE0B5F">
            <w:pPr>
              <w:rPr>
                <w:rFonts w:ascii="Arial" w:hAnsi="Arial" w:cs="Arial"/>
                <w:sz w:val="8"/>
                <w:szCs w:val="2"/>
                <w:lang w:val="es-BO"/>
              </w:rPr>
            </w:pPr>
          </w:p>
        </w:tc>
        <w:tc>
          <w:tcPr>
            <w:tcW w:w="258"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0"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0"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7320B49C"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49"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49"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49"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47"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47"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47"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47"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287198">
        <w:trPr>
          <w:jc w:val="center"/>
        </w:trPr>
        <w:tc>
          <w:tcPr>
            <w:tcW w:w="207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6F9AC575" w:rsidR="00CE0B5F" w:rsidRPr="00CE0B5F" w:rsidRDefault="00CE0B5F" w:rsidP="00CE0B5F">
            <w:pPr>
              <w:rPr>
                <w:rFonts w:ascii="Arial" w:hAnsi="Arial" w:cs="Arial"/>
                <w:lang w:val="es-BO"/>
              </w:rPr>
            </w:pPr>
            <w:r w:rsidRPr="00EC05EC">
              <w:rPr>
                <w:rFonts w:ascii="Arial" w:hAnsi="Arial" w:cs="Arial"/>
                <w:sz w:val="14"/>
                <w:lang w:val="es-BO"/>
              </w:rPr>
              <w:t>0</w:t>
            </w:r>
            <w:r w:rsidR="00A832A1">
              <w:rPr>
                <w:rFonts w:ascii="Arial" w:hAnsi="Arial" w:cs="Arial"/>
                <w:sz w:val="14"/>
                <w:lang w:val="es-BO"/>
              </w:rPr>
              <w:t>8</w:t>
            </w:r>
            <w:r w:rsidRPr="00EC05EC">
              <w:rPr>
                <w:rFonts w:ascii="Arial" w:hAnsi="Arial" w:cs="Arial"/>
                <w:sz w:val="14"/>
                <w:lang w:val="es-BO"/>
              </w:rPr>
              <w:t>:</w:t>
            </w:r>
            <w:r w:rsidR="00A832A1">
              <w:rPr>
                <w:rFonts w:ascii="Arial" w:hAnsi="Arial" w:cs="Arial"/>
                <w:sz w:val="14"/>
                <w:lang w:val="es-BO"/>
              </w:rPr>
              <w:t>0</w:t>
            </w:r>
            <w:r w:rsidRPr="00EC05EC">
              <w:rPr>
                <w:rFonts w:ascii="Arial" w:hAnsi="Arial" w:cs="Arial"/>
                <w:sz w:val="14"/>
                <w:lang w:val="es-BO"/>
              </w:rPr>
              <w:t>0 a 1</w:t>
            </w:r>
            <w:r w:rsidR="00FB5008">
              <w:rPr>
                <w:rFonts w:ascii="Arial" w:hAnsi="Arial" w:cs="Arial"/>
                <w:sz w:val="14"/>
                <w:lang w:val="es-BO"/>
              </w:rPr>
              <w:t>6</w:t>
            </w:r>
            <w:r w:rsidRPr="00EC05EC">
              <w:rPr>
                <w:rFonts w:ascii="Arial" w:hAnsi="Arial" w:cs="Arial"/>
                <w:sz w:val="14"/>
                <w:lang w:val="es-BO"/>
              </w:rPr>
              <w:t>:</w:t>
            </w:r>
            <w:r w:rsidR="00383365">
              <w:rPr>
                <w:rFonts w:ascii="Arial" w:hAnsi="Arial" w:cs="Arial"/>
                <w:sz w:val="14"/>
                <w:lang w:val="es-BO"/>
              </w:rPr>
              <w:t>00</w:t>
            </w:r>
          </w:p>
        </w:tc>
        <w:tc>
          <w:tcPr>
            <w:tcW w:w="247"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171F22C7" w14:textId="77777777" w:rsidR="00CE0B5F" w:rsidRPr="00CE0B5F" w:rsidRDefault="00CE0B5F" w:rsidP="00CE0B5F">
            <w:pPr>
              <w:rPr>
                <w:rFonts w:ascii="Arial" w:hAnsi="Arial" w:cs="Arial"/>
                <w:sz w:val="8"/>
                <w:szCs w:val="2"/>
                <w:lang w:val="es-BO"/>
              </w:rPr>
            </w:pPr>
          </w:p>
        </w:tc>
        <w:tc>
          <w:tcPr>
            <w:tcW w:w="25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64"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54"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49"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48"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5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49"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49"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1C26C690"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169C3F02" w14:textId="77777777" w:rsidR="00CE0B5F" w:rsidRPr="00CE0B5F" w:rsidRDefault="00CE0B5F" w:rsidP="00CE0B5F">
            <w:pPr>
              <w:rPr>
                <w:rFonts w:ascii="Arial" w:hAnsi="Arial" w:cs="Arial"/>
                <w:sz w:val="8"/>
                <w:szCs w:val="2"/>
                <w:lang w:val="es-BO"/>
              </w:rPr>
            </w:pPr>
          </w:p>
        </w:tc>
        <w:tc>
          <w:tcPr>
            <w:tcW w:w="230"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7D2E4352" w14:textId="77777777" w:rsidR="00CE0B5F" w:rsidRPr="00CE0B5F" w:rsidRDefault="00CE0B5F" w:rsidP="00CE0B5F">
            <w:pPr>
              <w:rPr>
                <w:rFonts w:ascii="Arial" w:hAnsi="Arial" w:cs="Arial"/>
                <w:sz w:val="8"/>
                <w:szCs w:val="2"/>
                <w:lang w:val="es-BO"/>
              </w:rPr>
            </w:pPr>
          </w:p>
        </w:tc>
        <w:tc>
          <w:tcPr>
            <w:tcW w:w="318" w:type="dxa"/>
            <w:gridSpan w:val="2"/>
            <w:shd w:val="clear" w:color="auto" w:fill="auto"/>
          </w:tcPr>
          <w:p w14:paraId="72D99DEB" w14:textId="77777777" w:rsidR="00CE0B5F" w:rsidRPr="00CE0B5F" w:rsidRDefault="00CE0B5F" w:rsidP="00CE0B5F">
            <w:pPr>
              <w:rPr>
                <w:rFonts w:ascii="Arial" w:hAnsi="Arial" w:cs="Arial"/>
                <w:sz w:val="8"/>
                <w:szCs w:val="2"/>
                <w:lang w:val="es-BO"/>
              </w:rPr>
            </w:pPr>
          </w:p>
        </w:tc>
        <w:tc>
          <w:tcPr>
            <w:tcW w:w="230"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0"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590F3E71"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49"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49"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49"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47"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47"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47"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47"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47"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47"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287198">
        <w:trPr>
          <w:jc w:val="center"/>
        </w:trPr>
        <w:tc>
          <w:tcPr>
            <w:tcW w:w="207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25" w:type="dxa"/>
            <w:gridSpan w:val="2"/>
          </w:tcPr>
          <w:p w14:paraId="00AF54DE" w14:textId="77777777" w:rsidR="00CE0B5F" w:rsidRPr="00CE0B5F" w:rsidRDefault="00CE0B5F" w:rsidP="00CE0B5F">
            <w:pPr>
              <w:rPr>
                <w:rFonts w:ascii="Arial" w:hAnsi="Arial" w:cs="Arial"/>
                <w:sz w:val="10"/>
                <w:szCs w:val="8"/>
                <w:lang w:val="es-BO"/>
              </w:rPr>
            </w:pPr>
          </w:p>
        </w:tc>
        <w:tc>
          <w:tcPr>
            <w:tcW w:w="251" w:type="dxa"/>
          </w:tcPr>
          <w:p w14:paraId="61577C46" w14:textId="77777777" w:rsidR="00CE0B5F" w:rsidRPr="00CE0B5F" w:rsidRDefault="00CE0B5F" w:rsidP="00CE0B5F">
            <w:pPr>
              <w:rPr>
                <w:rFonts w:ascii="Arial" w:hAnsi="Arial" w:cs="Arial"/>
                <w:sz w:val="10"/>
                <w:szCs w:val="8"/>
                <w:lang w:val="es-BO"/>
              </w:rPr>
            </w:pPr>
          </w:p>
        </w:tc>
        <w:tc>
          <w:tcPr>
            <w:tcW w:w="264" w:type="dxa"/>
          </w:tcPr>
          <w:p w14:paraId="74476909" w14:textId="77777777" w:rsidR="00CE0B5F" w:rsidRPr="00CE0B5F" w:rsidRDefault="00CE0B5F" w:rsidP="00CE0B5F">
            <w:pPr>
              <w:rPr>
                <w:rFonts w:ascii="Arial" w:hAnsi="Arial" w:cs="Arial"/>
                <w:sz w:val="10"/>
                <w:szCs w:val="8"/>
                <w:lang w:val="es-BO"/>
              </w:rPr>
            </w:pPr>
          </w:p>
        </w:tc>
        <w:tc>
          <w:tcPr>
            <w:tcW w:w="254" w:type="dxa"/>
          </w:tcPr>
          <w:p w14:paraId="7295813E" w14:textId="77777777" w:rsidR="00CE0B5F" w:rsidRPr="00CE0B5F" w:rsidRDefault="00CE0B5F" w:rsidP="00CE0B5F">
            <w:pPr>
              <w:rPr>
                <w:rFonts w:ascii="Arial" w:hAnsi="Arial" w:cs="Arial"/>
                <w:sz w:val="10"/>
                <w:szCs w:val="8"/>
                <w:lang w:val="es-BO"/>
              </w:rPr>
            </w:pPr>
          </w:p>
        </w:tc>
        <w:tc>
          <w:tcPr>
            <w:tcW w:w="2254" w:type="dxa"/>
            <w:gridSpan w:val="9"/>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330" w:type="dxa"/>
            <w:gridSpan w:val="3"/>
          </w:tcPr>
          <w:p w14:paraId="55087CE8" w14:textId="77777777" w:rsidR="00CE0B5F" w:rsidRPr="00CE0B5F" w:rsidRDefault="00CE0B5F" w:rsidP="00CE0B5F">
            <w:pPr>
              <w:jc w:val="center"/>
              <w:rPr>
                <w:rFonts w:ascii="Arial" w:hAnsi="Arial" w:cs="Arial"/>
                <w:sz w:val="10"/>
                <w:szCs w:val="8"/>
                <w:lang w:val="es-BO"/>
              </w:rPr>
            </w:pPr>
          </w:p>
        </w:tc>
        <w:tc>
          <w:tcPr>
            <w:tcW w:w="2524" w:type="dxa"/>
            <w:gridSpan w:val="14"/>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47" w:type="dxa"/>
          </w:tcPr>
          <w:p w14:paraId="196BA8E6" w14:textId="77777777" w:rsidR="00CE0B5F" w:rsidRPr="00CE0B5F" w:rsidRDefault="00CE0B5F" w:rsidP="00CE0B5F">
            <w:pPr>
              <w:jc w:val="center"/>
              <w:rPr>
                <w:rFonts w:ascii="Arial" w:hAnsi="Arial" w:cs="Arial"/>
                <w:sz w:val="10"/>
                <w:szCs w:val="8"/>
                <w:lang w:val="es-BO"/>
              </w:rPr>
            </w:pPr>
          </w:p>
        </w:tc>
        <w:tc>
          <w:tcPr>
            <w:tcW w:w="1482"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47"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176CE4">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0E86E" w14:textId="6796D2CE" w:rsidR="00CE0B5F" w:rsidRPr="00CE0B5F" w:rsidRDefault="0012029D" w:rsidP="00176CE4">
            <w:pPr>
              <w:jc w:val="center"/>
              <w:rPr>
                <w:rFonts w:ascii="Arial" w:hAnsi="Arial" w:cs="Arial"/>
                <w:sz w:val="14"/>
                <w:lang w:val="es-BO"/>
              </w:rPr>
            </w:pPr>
            <w:r>
              <w:rPr>
                <w:rFonts w:ascii="Arial" w:hAnsi="Arial" w:cs="Arial"/>
                <w:sz w:val="14"/>
                <w:lang w:val="es-BO"/>
              </w:rPr>
              <w:t>Esperanza Mamani Mercado</w:t>
            </w:r>
          </w:p>
        </w:tc>
        <w:tc>
          <w:tcPr>
            <w:tcW w:w="283"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176CE4">
            <w:pPr>
              <w:jc w:val="center"/>
              <w:rPr>
                <w:rFonts w:ascii="Arial" w:hAnsi="Arial" w:cs="Arial"/>
                <w:sz w:val="14"/>
                <w:lang w:val="es-BO"/>
              </w:rPr>
            </w:pPr>
            <w:r w:rsidRPr="00DB40DC">
              <w:rPr>
                <w:rFonts w:ascii="Arial" w:hAnsi="Arial" w:cs="Arial"/>
                <w:sz w:val="14"/>
                <w:lang w:val="es-BO"/>
              </w:rPr>
              <w:t>Profesional en Compras y Contrataciones</w:t>
            </w:r>
          </w:p>
        </w:tc>
        <w:tc>
          <w:tcPr>
            <w:tcW w:w="249"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79B50" w14:textId="685F2202" w:rsidR="00CE0B5F" w:rsidRPr="00CE0B5F" w:rsidRDefault="00CE0B5F" w:rsidP="00176CE4">
            <w:pPr>
              <w:jc w:val="center"/>
              <w:rPr>
                <w:rFonts w:ascii="Arial" w:hAnsi="Arial" w:cs="Arial"/>
                <w:sz w:val="14"/>
                <w:lang w:val="es-BO"/>
              </w:rPr>
            </w:pPr>
            <w:r w:rsidRPr="00DB40DC">
              <w:rPr>
                <w:rFonts w:ascii="Arial" w:hAnsi="Arial" w:cs="Arial"/>
                <w:sz w:val="14"/>
                <w:lang w:val="es-BO"/>
              </w:rPr>
              <w:t>Dpto. de Compras y Contrataciones</w:t>
            </w:r>
          </w:p>
        </w:tc>
        <w:tc>
          <w:tcPr>
            <w:tcW w:w="247"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A832A1" w:rsidRPr="00CE0B5F" w14:paraId="2FBF7FEC" w14:textId="77777777" w:rsidTr="00176CE4">
        <w:trPr>
          <w:trHeight w:val="146"/>
          <w:jc w:val="center"/>
        </w:trPr>
        <w:tc>
          <w:tcPr>
            <w:tcW w:w="2070" w:type="dxa"/>
            <w:gridSpan w:val="2"/>
            <w:vMerge/>
            <w:tcBorders>
              <w:left w:val="single" w:sz="12" w:space="0" w:color="244061" w:themeColor="accent1" w:themeShade="80"/>
              <w:right w:val="single" w:sz="4" w:space="0" w:color="auto"/>
            </w:tcBorders>
            <w:vAlign w:val="center"/>
          </w:tcPr>
          <w:p w14:paraId="536E4410" w14:textId="77777777" w:rsidR="00A832A1" w:rsidRPr="00CE0B5F" w:rsidRDefault="00A832A1" w:rsidP="00A832A1">
            <w:pPr>
              <w:jc w:val="right"/>
              <w:rPr>
                <w:rFonts w:ascii="Arial" w:hAnsi="Arial" w:cs="Arial"/>
                <w:lang w:val="es-BO"/>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052ECB07" w:rsidR="00A832A1" w:rsidRPr="00AC4FD1" w:rsidRDefault="00E26BC8" w:rsidP="0012029D">
            <w:pPr>
              <w:jc w:val="center"/>
              <w:rPr>
                <w:rFonts w:ascii="Arial" w:hAnsi="Arial" w:cs="Arial"/>
                <w:sz w:val="14"/>
                <w:lang w:val="es-BO"/>
              </w:rPr>
            </w:pPr>
            <w:r w:rsidRPr="00E26BC8">
              <w:rPr>
                <w:rFonts w:ascii="Arial" w:hAnsi="Arial" w:cs="Arial"/>
                <w:color w:val="0000FF"/>
                <w:sz w:val="14"/>
              </w:rPr>
              <w:t>Augusto Fabián Parrado Ugarte</w:t>
            </w:r>
          </w:p>
        </w:tc>
        <w:tc>
          <w:tcPr>
            <w:tcW w:w="283" w:type="dxa"/>
            <w:vMerge/>
            <w:tcBorders>
              <w:left w:val="single" w:sz="4" w:space="0" w:color="auto"/>
              <w:right w:val="single" w:sz="4" w:space="0" w:color="auto"/>
            </w:tcBorders>
          </w:tcPr>
          <w:p w14:paraId="5AE2078B" w14:textId="77777777" w:rsidR="00A832A1" w:rsidRPr="00AC4FD1" w:rsidRDefault="00A832A1" w:rsidP="00A832A1">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1D57144B" w:rsidR="00A832A1" w:rsidRPr="00FB30D3" w:rsidRDefault="00E26BC8" w:rsidP="00E26BC8">
            <w:pPr>
              <w:jc w:val="center"/>
              <w:rPr>
                <w:rFonts w:ascii="Arial" w:hAnsi="Arial" w:cs="Arial"/>
                <w:color w:val="0000FF"/>
                <w:sz w:val="14"/>
              </w:rPr>
            </w:pPr>
            <w:r w:rsidRPr="00E26BC8">
              <w:rPr>
                <w:rFonts w:ascii="Arial" w:hAnsi="Arial" w:cs="Arial"/>
                <w:color w:val="0000FF"/>
                <w:sz w:val="14"/>
              </w:rPr>
              <w:t xml:space="preserve">Supervisor </w:t>
            </w:r>
            <w:r>
              <w:rPr>
                <w:rFonts w:ascii="Arial" w:hAnsi="Arial" w:cs="Arial"/>
                <w:color w:val="0000FF"/>
                <w:sz w:val="14"/>
              </w:rPr>
              <w:t>d</w:t>
            </w:r>
            <w:r w:rsidRPr="00E26BC8">
              <w:rPr>
                <w:rFonts w:ascii="Arial" w:hAnsi="Arial" w:cs="Arial"/>
                <w:color w:val="0000FF"/>
                <w:sz w:val="14"/>
              </w:rPr>
              <w:t xml:space="preserve">e Operadores </w:t>
            </w:r>
            <w:r>
              <w:rPr>
                <w:rFonts w:ascii="Arial" w:hAnsi="Arial" w:cs="Arial"/>
                <w:color w:val="0000FF"/>
                <w:sz w:val="14"/>
              </w:rPr>
              <w:t>d</w:t>
            </w:r>
            <w:r w:rsidRPr="00E26BC8">
              <w:rPr>
                <w:rFonts w:ascii="Arial" w:hAnsi="Arial" w:cs="Arial"/>
                <w:color w:val="0000FF"/>
                <w:sz w:val="14"/>
              </w:rPr>
              <w:t xml:space="preserve">e Consola </w:t>
            </w:r>
            <w:r>
              <w:rPr>
                <w:rFonts w:ascii="Arial" w:hAnsi="Arial" w:cs="Arial"/>
                <w:color w:val="0000FF"/>
                <w:sz w:val="14"/>
              </w:rPr>
              <w:t>d</w:t>
            </w:r>
            <w:r w:rsidRPr="00E26BC8">
              <w:rPr>
                <w:rFonts w:ascii="Arial" w:hAnsi="Arial" w:cs="Arial"/>
                <w:color w:val="0000FF"/>
                <w:sz w:val="14"/>
              </w:rPr>
              <w:t>e Seguridad</w:t>
            </w:r>
          </w:p>
        </w:tc>
        <w:tc>
          <w:tcPr>
            <w:tcW w:w="249" w:type="dxa"/>
            <w:vMerge/>
            <w:tcBorders>
              <w:left w:val="single" w:sz="4" w:space="0" w:color="auto"/>
              <w:right w:val="single" w:sz="4" w:space="0" w:color="auto"/>
            </w:tcBorders>
          </w:tcPr>
          <w:p w14:paraId="6B141B2B" w14:textId="77777777" w:rsidR="00A832A1" w:rsidRPr="00AC4FD1" w:rsidRDefault="00A832A1" w:rsidP="00A832A1">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0EDF6907" w:rsidR="00A832A1" w:rsidRPr="00AC4FD1" w:rsidRDefault="0012029D" w:rsidP="0012029D">
            <w:pPr>
              <w:jc w:val="center"/>
              <w:rPr>
                <w:rFonts w:ascii="Arial" w:hAnsi="Arial" w:cs="Arial"/>
                <w:sz w:val="14"/>
                <w:lang w:val="es-BO"/>
              </w:rPr>
            </w:pPr>
            <w:r w:rsidRPr="0012029D">
              <w:rPr>
                <w:rFonts w:ascii="Arial" w:hAnsi="Arial" w:cs="Arial"/>
                <w:color w:val="0000FF"/>
                <w:sz w:val="14"/>
              </w:rPr>
              <w:t xml:space="preserve">Subgerencia </w:t>
            </w:r>
            <w:r>
              <w:rPr>
                <w:rFonts w:ascii="Arial" w:hAnsi="Arial" w:cs="Arial"/>
                <w:color w:val="0000FF"/>
                <w:sz w:val="14"/>
              </w:rPr>
              <w:t>d</w:t>
            </w:r>
            <w:r w:rsidRPr="0012029D">
              <w:rPr>
                <w:rFonts w:ascii="Arial" w:hAnsi="Arial" w:cs="Arial"/>
                <w:color w:val="0000FF"/>
                <w:sz w:val="14"/>
              </w:rPr>
              <w:t xml:space="preserve">e Gestión </w:t>
            </w:r>
            <w:r>
              <w:rPr>
                <w:rFonts w:ascii="Arial" w:hAnsi="Arial" w:cs="Arial"/>
                <w:color w:val="0000FF"/>
                <w:sz w:val="14"/>
              </w:rPr>
              <w:t>d</w:t>
            </w:r>
            <w:r w:rsidRPr="0012029D">
              <w:rPr>
                <w:rFonts w:ascii="Arial" w:hAnsi="Arial" w:cs="Arial"/>
                <w:color w:val="0000FF"/>
                <w:sz w:val="14"/>
              </w:rPr>
              <w:t>e Riesgos</w:t>
            </w:r>
          </w:p>
        </w:tc>
        <w:tc>
          <w:tcPr>
            <w:tcW w:w="247" w:type="dxa"/>
            <w:vMerge/>
            <w:tcBorders>
              <w:left w:val="single" w:sz="4" w:space="0" w:color="auto"/>
              <w:right w:val="single" w:sz="12" w:space="0" w:color="244061" w:themeColor="accent1" w:themeShade="80"/>
            </w:tcBorders>
          </w:tcPr>
          <w:p w14:paraId="623F4178" w14:textId="77777777" w:rsidR="00A832A1" w:rsidRPr="00CE0B5F" w:rsidRDefault="00A832A1" w:rsidP="00A832A1">
            <w:pPr>
              <w:rPr>
                <w:rFonts w:ascii="Arial" w:hAnsi="Arial" w:cs="Arial"/>
                <w:lang w:val="es-BO"/>
              </w:rPr>
            </w:pPr>
          </w:p>
        </w:tc>
      </w:tr>
      <w:tr w:rsidR="00DB40DC" w:rsidRPr="00AC4FD1" w14:paraId="0B042A24"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D78D7E7" w14:textId="77777777" w:rsidR="00CE0B5F" w:rsidRPr="00AC4FD1" w:rsidRDefault="00CE0B5F" w:rsidP="00CE0B5F">
            <w:pPr>
              <w:jc w:val="right"/>
              <w:rPr>
                <w:rFonts w:ascii="Arial" w:hAnsi="Arial" w:cs="Arial"/>
                <w:b/>
                <w:sz w:val="8"/>
                <w:lang w:val="es-BO"/>
              </w:rPr>
            </w:pPr>
          </w:p>
        </w:tc>
        <w:tc>
          <w:tcPr>
            <w:tcW w:w="425" w:type="dxa"/>
            <w:gridSpan w:val="2"/>
            <w:shd w:val="clear" w:color="auto" w:fill="auto"/>
          </w:tcPr>
          <w:p w14:paraId="5FFF9CDF" w14:textId="77777777" w:rsidR="00CE0B5F" w:rsidRPr="00AC4FD1" w:rsidRDefault="00CE0B5F" w:rsidP="00CE0B5F">
            <w:pPr>
              <w:rPr>
                <w:rFonts w:ascii="Arial" w:hAnsi="Arial" w:cs="Arial"/>
                <w:sz w:val="8"/>
                <w:lang w:val="es-BO"/>
              </w:rPr>
            </w:pPr>
          </w:p>
        </w:tc>
        <w:tc>
          <w:tcPr>
            <w:tcW w:w="251" w:type="dxa"/>
            <w:shd w:val="clear" w:color="auto" w:fill="auto"/>
          </w:tcPr>
          <w:p w14:paraId="6C31FCB0" w14:textId="77777777" w:rsidR="00CE0B5F" w:rsidRPr="00AC4FD1" w:rsidRDefault="00CE0B5F" w:rsidP="00CE0B5F">
            <w:pPr>
              <w:rPr>
                <w:rFonts w:ascii="Arial" w:hAnsi="Arial" w:cs="Arial"/>
                <w:sz w:val="8"/>
                <w:lang w:val="es-BO"/>
              </w:rPr>
            </w:pPr>
          </w:p>
        </w:tc>
        <w:tc>
          <w:tcPr>
            <w:tcW w:w="264" w:type="dxa"/>
            <w:shd w:val="clear" w:color="auto" w:fill="auto"/>
          </w:tcPr>
          <w:p w14:paraId="54B7D86F" w14:textId="77777777" w:rsidR="00CE0B5F" w:rsidRPr="00AC4FD1" w:rsidRDefault="00CE0B5F" w:rsidP="00CE0B5F">
            <w:pPr>
              <w:rPr>
                <w:rFonts w:ascii="Arial" w:hAnsi="Arial" w:cs="Arial"/>
                <w:sz w:val="8"/>
                <w:lang w:val="es-BO"/>
              </w:rPr>
            </w:pPr>
          </w:p>
        </w:tc>
        <w:tc>
          <w:tcPr>
            <w:tcW w:w="254" w:type="dxa"/>
            <w:shd w:val="clear" w:color="auto" w:fill="auto"/>
          </w:tcPr>
          <w:p w14:paraId="2BF6F4C4" w14:textId="77777777" w:rsidR="00CE0B5F" w:rsidRPr="00AC4FD1" w:rsidRDefault="00CE0B5F" w:rsidP="00CE0B5F">
            <w:pPr>
              <w:rPr>
                <w:rFonts w:ascii="Arial" w:hAnsi="Arial" w:cs="Arial"/>
                <w:sz w:val="8"/>
                <w:lang w:val="es-BO"/>
              </w:rPr>
            </w:pPr>
          </w:p>
        </w:tc>
        <w:tc>
          <w:tcPr>
            <w:tcW w:w="249" w:type="dxa"/>
            <w:shd w:val="clear" w:color="auto" w:fill="auto"/>
          </w:tcPr>
          <w:p w14:paraId="3C18BFE5" w14:textId="77777777" w:rsidR="00CE0B5F" w:rsidRPr="00AC4FD1" w:rsidRDefault="00CE0B5F" w:rsidP="00CE0B5F">
            <w:pPr>
              <w:rPr>
                <w:rFonts w:ascii="Arial" w:hAnsi="Arial" w:cs="Arial"/>
                <w:sz w:val="8"/>
                <w:lang w:val="es-BO"/>
              </w:rPr>
            </w:pPr>
          </w:p>
        </w:tc>
        <w:tc>
          <w:tcPr>
            <w:tcW w:w="248" w:type="dxa"/>
            <w:shd w:val="clear" w:color="auto" w:fill="auto"/>
          </w:tcPr>
          <w:p w14:paraId="1C8692FA" w14:textId="77777777" w:rsidR="00CE0B5F" w:rsidRPr="00AC4FD1" w:rsidRDefault="00CE0B5F" w:rsidP="00CE0B5F">
            <w:pPr>
              <w:rPr>
                <w:rFonts w:ascii="Arial" w:hAnsi="Arial" w:cs="Arial"/>
                <w:sz w:val="8"/>
                <w:lang w:val="es-BO"/>
              </w:rPr>
            </w:pPr>
          </w:p>
        </w:tc>
        <w:tc>
          <w:tcPr>
            <w:tcW w:w="251" w:type="dxa"/>
            <w:shd w:val="clear" w:color="auto" w:fill="auto"/>
          </w:tcPr>
          <w:p w14:paraId="71C1520A" w14:textId="77777777" w:rsidR="00CE0B5F" w:rsidRPr="00AC4FD1" w:rsidRDefault="00CE0B5F" w:rsidP="00CE0B5F">
            <w:pPr>
              <w:rPr>
                <w:rFonts w:ascii="Arial" w:hAnsi="Arial" w:cs="Arial"/>
                <w:sz w:val="8"/>
                <w:lang w:val="es-BO"/>
              </w:rPr>
            </w:pPr>
          </w:p>
        </w:tc>
        <w:tc>
          <w:tcPr>
            <w:tcW w:w="249" w:type="dxa"/>
            <w:shd w:val="clear" w:color="auto" w:fill="auto"/>
          </w:tcPr>
          <w:p w14:paraId="207545F1" w14:textId="77777777" w:rsidR="00CE0B5F" w:rsidRPr="00AC4FD1" w:rsidRDefault="00CE0B5F" w:rsidP="00CE0B5F">
            <w:pPr>
              <w:rPr>
                <w:rFonts w:ascii="Arial" w:hAnsi="Arial" w:cs="Arial"/>
                <w:sz w:val="8"/>
                <w:lang w:val="es-BO"/>
              </w:rPr>
            </w:pPr>
          </w:p>
        </w:tc>
        <w:tc>
          <w:tcPr>
            <w:tcW w:w="249" w:type="dxa"/>
            <w:shd w:val="clear" w:color="auto" w:fill="auto"/>
          </w:tcPr>
          <w:p w14:paraId="4E08EF37" w14:textId="77777777" w:rsidR="00CE0B5F" w:rsidRPr="00AC4FD1" w:rsidRDefault="00CE0B5F" w:rsidP="00CE0B5F">
            <w:pPr>
              <w:rPr>
                <w:rFonts w:ascii="Arial" w:hAnsi="Arial" w:cs="Arial"/>
                <w:sz w:val="8"/>
                <w:lang w:val="es-BO"/>
              </w:rPr>
            </w:pPr>
          </w:p>
        </w:tc>
        <w:tc>
          <w:tcPr>
            <w:tcW w:w="1050" w:type="dxa"/>
            <w:gridSpan w:val="5"/>
            <w:shd w:val="clear" w:color="auto" w:fill="auto"/>
          </w:tcPr>
          <w:p w14:paraId="47CDE174" w14:textId="77777777" w:rsidR="00CE0B5F" w:rsidRPr="00AC4FD1" w:rsidRDefault="00CE0B5F" w:rsidP="00CE0B5F">
            <w:pPr>
              <w:rPr>
                <w:rFonts w:ascii="Arial" w:hAnsi="Arial" w:cs="Arial"/>
                <w:sz w:val="8"/>
                <w:lang w:val="es-BO"/>
              </w:rPr>
            </w:pPr>
          </w:p>
        </w:tc>
        <w:tc>
          <w:tcPr>
            <w:tcW w:w="288" w:type="dxa"/>
            <w:gridSpan w:val="2"/>
            <w:shd w:val="clear" w:color="auto" w:fill="auto"/>
          </w:tcPr>
          <w:p w14:paraId="404EFC20" w14:textId="77777777" w:rsidR="00CE0B5F" w:rsidRPr="00AC4FD1" w:rsidRDefault="00CE0B5F" w:rsidP="00CE0B5F">
            <w:pPr>
              <w:rPr>
                <w:rFonts w:ascii="Arial" w:hAnsi="Arial" w:cs="Arial"/>
                <w:sz w:val="8"/>
                <w:lang w:val="es-BO"/>
              </w:rPr>
            </w:pPr>
          </w:p>
        </w:tc>
        <w:tc>
          <w:tcPr>
            <w:tcW w:w="230" w:type="dxa"/>
            <w:shd w:val="clear" w:color="auto" w:fill="auto"/>
          </w:tcPr>
          <w:p w14:paraId="312B416D" w14:textId="77777777" w:rsidR="00CE0B5F" w:rsidRPr="00AC4FD1" w:rsidRDefault="00CE0B5F" w:rsidP="00CE0B5F">
            <w:pPr>
              <w:rPr>
                <w:rFonts w:ascii="Arial" w:hAnsi="Arial" w:cs="Arial"/>
                <w:sz w:val="8"/>
                <w:lang w:val="es-BO"/>
              </w:rPr>
            </w:pPr>
          </w:p>
        </w:tc>
        <w:tc>
          <w:tcPr>
            <w:tcW w:w="236" w:type="dxa"/>
            <w:gridSpan w:val="2"/>
            <w:shd w:val="clear" w:color="auto" w:fill="auto"/>
          </w:tcPr>
          <w:p w14:paraId="6379B85B" w14:textId="77777777" w:rsidR="00CE0B5F" w:rsidRPr="00AC4FD1" w:rsidRDefault="00CE0B5F" w:rsidP="00CE0B5F">
            <w:pPr>
              <w:rPr>
                <w:rFonts w:ascii="Arial" w:hAnsi="Arial" w:cs="Arial"/>
                <w:sz w:val="8"/>
                <w:lang w:val="es-BO"/>
              </w:rPr>
            </w:pPr>
          </w:p>
        </w:tc>
        <w:tc>
          <w:tcPr>
            <w:tcW w:w="318" w:type="dxa"/>
            <w:gridSpan w:val="2"/>
            <w:shd w:val="clear" w:color="auto" w:fill="auto"/>
          </w:tcPr>
          <w:p w14:paraId="4FA25905" w14:textId="77777777" w:rsidR="00CE0B5F" w:rsidRPr="00AC4FD1" w:rsidRDefault="00CE0B5F" w:rsidP="00CE0B5F">
            <w:pPr>
              <w:rPr>
                <w:rFonts w:ascii="Arial" w:hAnsi="Arial" w:cs="Arial"/>
                <w:sz w:val="8"/>
                <w:lang w:val="es-BO"/>
              </w:rPr>
            </w:pPr>
          </w:p>
        </w:tc>
        <w:tc>
          <w:tcPr>
            <w:tcW w:w="230" w:type="dxa"/>
            <w:shd w:val="clear" w:color="auto" w:fill="auto"/>
          </w:tcPr>
          <w:p w14:paraId="223DE61E" w14:textId="77777777" w:rsidR="00CE0B5F" w:rsidRPr="00AC4FD1" w:rsidRDefault="00CE0B5F" w:rsidP="00CE0B5F">
            <w:pPr>
              <w:rPr>
                <w:rFonts w:ascii="Arial" w:hAnsi="Arial" w:cs="Arial"/>
                <w:sz w:val="8"/>
                <w:lang w:val="es-BO"/>
              </w:rPr>
            </w:pPr>
          </w:p>
        </w:tc>
        <w:tc>
          <w:tcPr>
            <w:tcW w:w="230" w:type="dxa"/>
            <w:shd w:val="clear" w:color="auto" w:fill="auto"/>
          </w:tcPr>
          <w:p w14:paraId="3BB1C372" w14:textId="77777777" w:rsidR="00CE0B5F" w:rsidRPr="00AC4FD1" w:rsidRDefault="00CE0B5F" w:rsidP="00CE0B5F">
            <w:pPr>
              <w:rPr>
                <w:rFonts w:ascii="Arial" w:hAnsi="Arial" w:cs="Arial"/>
                <w:sz w:val="8"/>
                <w:lang w:val="es-BO"/>
              </w:rPr>
            </w:pPr>
          </w:p>
        </w:tc>
        <w:tc>
          <w:tcPr>
            <w:tcW w:w="285" w:type="dxa"/>
            <w:gridSpan w:val="2"/>
            <w:shd w:val="clear" w:color="auto" w:fill="auto"/>
          </w:tcPr>
          <w:p w14:paraId="2DA3CF3F" w14:textId="77777777" w:rsidR="00CE0B5F" w:rsidRPr="00AC4FD1" w:rsidRDefault="00CE0B5F" w:rsidP="00CE0B5F">
            <w:pPr>
              <w:rPr>
                <w:rFonts w:ascii="Arial" w:hAnsi="Arial" w:cs="Arial"/>
                <w:sz w:val="8"/>
                <w:lang w:val="es-BO"/>
              </w:rPr>
            </w:pPr>
          </w:p>
        </w:tc>
        <w:tc>
          <w:tcPr>
            <w:tcW w:w="248" w:type="dxa"/>
            <w:gridSpan w:val="2"/>
            <w:shd w:val="clear" w:color="auto" w:fill="auto"/>
          </w:tcPr>
          <w:p w14:paraId="00526DC5" w14:textId="77777777" w:rsidR="00CE0B5F" w:rsidRPr="00AC4FD1" w:rsidRDefault="00CE0B5F" w:rsidP="00CE0B5F">
            <w:pPr>
              <w:rPr>
                <w:rFonts w:ascii="Arial" w:hAnsi="Arial" w:cs="Arial"/>
                <w:sz w:val="8"/>
                <w:lang w:val="es-BO"/>
              </w:rPr>
            </w:pPr>
          </w:p>
        </w:tc>
        <w:tc>
          <w:tcPr>
            <w:tcW w:w="249" w:type="dxa"/>
            <w:shd w:val="clear" w:color="auto" w:fill="auto"/>
          </w:tcPr>
          <w:p w14:paraId="7549D5C9" w14:textId="77777777" w:rsidR="00CE0B5F" w:rsidRPr="00AC4FD1" w:rsidRDefault="00CE0B5F" w:rsidP="00CE0B5F">
            <w:pPr>
              <w:rPr>
                <w:rFonts w:ascii="Arial" w:hAnsi="Arial" w:cs="Arial"/>
                <w:sz w:val="8"/>
                <w:lang w:val="es-BO"/>
              </w:rPr>
            </w:pPr>
          </w:p>
        </w:tc>
        <w:tc>
          <w:tcPr>
            <w:tcW w:w="249" w:type="dxa"/>
            <w:shd w:val="clear" w:color="auto" w:fill="auto"/>
          </w:tcPr>
          <w:p w14:paraId="2C9B7B34" w14:textId="77777777" w:rsidR="00CE0B5F" w:rsidRPr="00AC4FD1" w:rsidRDefault="00CE0B5F" w:rsidP="00CE0B5F">
            <w:pPr>
              <w:rPr>
                <w:rFonts w:ascii="Arial" w:hAnsi="Arial" w:cs="Arial"/>
                <w:sz w:val="8"/>
                <w:lang w:val="es-BO"/>
              </w:rPr>
            </w:pPr>
          </w:p>
        </w:tc>
        <w:tc>
          <w:tcPr>
            <w:tcW w:w="249" w:type="dxa"/>
            <w:shd w:val="clear" w:color="auto" w:fill="auto"/>
          </w:tcPr>
          <w:p w14:paraId="63D2536E" w14:textId="77777777" w:rsidR="00CE0B5F" w:rsidRPr="00AC4FD1" w:rsidRDefault="00CE0B5F" w:rsidP="00CE0B5F">
            <w:pPr>
              <w:rPr>
                <w:rFonts w:ascii="Arial" w:hAnsi="Arial" w:cs="Arial"/>
                <w:sz w:val="8"/>
                <w:lang w:val="es-BO"/>
              </w:rPr>
            </w:pPr>
          </w:p>
        </w:tc>
        <w:tc>
          <w:tcPr>
            <w:tcW w:w="247" w:type="dxa"/>
            <w:shd w:val="clear" w:color="auto" w:fill="auto"/>
          </w:tcPr>
          <w:p w14:paraId="16D77F20" w14:textId="77777777" w:rsidR="00CE0B5F" w:rsidRPr="00AC4FD1" w:rsidRDefault="00CE0B5F" w:rsidP="00CE0B5F">
            <w:pPr>
              <w:rPr>
                <w:rFonts w:ascii="Arial" w:hAnsi="Arial" w:cs="Arial"/>
                <w:sz w:val="8"/>
                <w:lang w:val="es-BO"/>
              </w:rPr>
            </w:pPr>
          </w:p>
        </w:tc>
        <w:tc>
          <w:tcPr>
            <w:tcW w:w="247" w:type="dxa"/>
            <w:shd w:val="clear" w:color="auto" w:fill="auto"/>
          </w:tcPr>
          <w:p w14:paraId="6434B222" w14:textId="77777777" w:rsidR="00CE0B5F" w:rsidRPr="00AC4FD1" w:rsidRDefault="00CE0B5F" w:rsidP="00CE0B5F">
            <w:pPr>
              <w:rPr>
                <w:rFonts w:ascii="Arial" w:hAnsi="Arial" w:cs="Arial"/>
                <w:sz w:val="8"/>
                <w:lang w:val="es-BO"/>
              </w:rPr>
            </w:pPr>
          </w:p>
        </w:tc>
        <w:tc>
          <w:tcPr>
            <w:tcW w:w="247" w:type="dxa"/>
            <w:shd w:val="clear" w:color="auto" w:fill="auto"/>
          </w:tcPr>
          <w:p w14:paraId="54A2B571" w14:textId="77777777" w:rsidR="00CE0B5F" w:rsidRPr="00AC4FD1" w:rsidRDefault="00CE0B5F" w:rsidP="00CE0B5F">
            <w:pPr>
              <w:rPr>
                <w:rFonts w:ascii="Arial" w:hAnsi="Arial" w:cs="Arial"/>
                <w:sz w:val="8"/>
                <w:lang w:val="es-BO"/>
              </w:rPr>
            </w:pPr>
          </w:p>
        </w:tc>
        <w:tc>
          <w:tcPr>
            <w:tcW w:w="247" w:type="dxa"/>
            <w:gridSpan w:val="2"/>
            <w:shd w:val="clear" w:color="auto" w:fill="auto"/>
          </w:tcPr>
          <w:p w14:paraId="011789E5" w14:textId="77777777" w:rsidR="00CE0B5F" w:rsidRPr="00AC4FD1" w:rsidRDefault="00CE0B5F" w:rsidP="00CE0B5F">
            <w:pPr>
              <w:rPr>
                <w:rFonts w:ascii="Arial" w:hAnsi="Arial" w:cs="Arial"/>
                <w:sz w:val="8"/>
                <w:lang w:val="es-BO"/>
              </w:rPr>
            </w:pPr>
          </w:p>
        </w:tc>
        <w:tc>
          <w:tcPr>
            <w:tcW w:w="247" w:type="dxa"/>
            <w:shd w:val="clear" w:color="auto" w:fill="auto"/>
          </w:tcPr>
          <w:p w14:paraId="7F11C17F" w14:textId="77777777" w:rsidR="00CE0B5F" w:rsidRPr="00AC4FD1" w:rsidRDefault="00CE0B5F" w:rsidP="00CE0B5F">
            <w:pPr>
              <w:rPr>
                <w:rFonts w:ascii="Arial" w:hAnsi="Arial" w:cs="Arial"/>
                <w:sz w:val="8"/>
                <w:lang w:val="es-BO"/>
              </w:rPr>
            </w:pPr>
          </w:p>
        </w:tc>
        <w:tc>
          <w:tcPr>
            <w:tcW w:w="247" w:type="dxa"/>
            <w:shd w:val="clear" w:color="auto" w:fill="auto"/>
          </w:tcPr>
          <w:p w14:paraId="673924E3" w14:textId="77777777" w:rsidR="00CE0B5F" w:rsidRPr="00AC4FD1" w:rsidRDefault="00CE0B5F" w:rsidP="00CE0B5F">
            <w:pPr>
              <w:rPr>
                <w:rFonts w:ascii="Arial" w:hAnsi="Arial" w:cs="Arial"/>
                <w:sz w:val="8"/>
                <w:lang w:val="es-BO"/>
              </w:rPr>
            </w:pPr>
          </w:p>
        </w:tc>
        <w:tc>
          <w:tcPr>
            <w:tcW w:w="247" w:type="dxa"/>
            <w:shd w:val="clear" w:color="auto" w:fill="auto"/>
          </w:tcPr>
          <w:p w14:paraId="164918AC" w14:textId="77777777" w:rsidR="00CE0B5F" w:rsidRPr="00AC4FD1" w:rsidRDefault="00CE0B5F" w:rsidP="00CE0B5F">
            <w:pPr>
              <w:rPr>
                <w:rFonts w:ascii="Arial" w:hAnsi="Arial" w:cs="Arial"/>
                <w:sz w:val="8"/>
                <w:lang w:val="es-BO"/>
              </w:rPr>
            </w:pPr>
          </w:p>
        </w:tc>
        <w:tc>
          <w:tcPr>
            <w:tcW w:w="247" w:type="dxa"/>
            <w:tcBorders>
              <w:right w:val="single" w:sz="12" w:space="0" w:color="244061" w:themeColor="accent1" w:themeShade="80"/>
            </w:tcBorders>
            <w:shd w:val="clear" w:color="auto" w:fill="auto"/>
          </w:tcPr>
          <w:p w14:paraId="0D4429CC" w14:textId="77777777" w:rsidR="00CE0B5F" w:rsidRPr="00AC4FD1" w:rsidRDefault="00CE0B5F" w:rsidP="00CE0B5F">
            <w:pPr>
              <w:rPr>
                <w:rFonts w:ascii="Arial" w:hAnsi="Arial" w:cs="Arial"/>
                <w:sz w:val="8"/>
                <w:lang w:val="es-BO"/>
              </w:rPr>
            </w:pPr>
          </w:p>
        </w:tc>
      </w:tr>
      <w:tr w:rsidR="00A832A1" w:rsidRPr="00CE0B5F" w14:paraId="5D502C7F" w14:textId="77777777" w:rsidTr="00287198">
        <w:trPr>
          <w:jc w:val="center"/>
        </w:trPr>
        <w:tc>
          <w:tcPr>
            <w:tcW w:w="1406" w:type="dxa"/>
            <w:tcBorders>
              <w:left w:val="single" w:sz="12" w:space="0" w:color="244061" w:themeColor="accent1" w:themeShade="80"/>
              <w:right w:val="single" w:sz="4" w:space="0" w:color="auto"/>
            </w:tcBorders>
            <w:vAlign w:val="center"/>
          </w:tcPr>
          <w:p w14:paraId="39D14EF1" w14:textId="77777777" w:rsidR="00A832A1" w:rsidRPr="00CE0B5F" w:rsidRDefault="00A832A1" w:rsidP="00A832A1">
            <w:pPr>
              <w:jc w:val="right"/>
              <w:rPr>
                <w:rFonts w:ascii="Arial" w:hAnsi="Arial" w:cs="Arial"/>
                <w:lang w:val="es-BO"/>
              </w:rPr>
            </w:pPr>
            <w:r w:rsidRPr="00CE0B5F">
              <w:rPr>
                <w:rFonts w:ascii="Arial" w:hAnsi="Arial" w:cs="Arial"/>
                <w:lang w:val="es-BO"/>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1AC21" w14:textId="63E71ED8" w:rsidR="007B70B3" w:rsidRDefault="00A832A1" w:rsidP="00A832A1">
            <w:pPr>
              <w:ind w:left="-74" w:right="-90" w:firstLine="28"/>
              <w:rPr>
                <w:rFonts w:ascii="Arial" w:hAnsi="Arial" w:cs="Arial"/>
                <w:sz w:val="14"/>
                <w:lang w:val="es-BO"/>
              </w:rPr>
            </w:pPr>
            <w:r w:rsidRPr="00287198">
              <w:rPr>
                <w:rFonts w:ascii="Arial" w:hAnsi="Arial" w:cs="Arial"/>
                <w:sz w:val="14"/>
                <w:lang w:val="es-BO"/>
              </w:rPr>
              <w:t>2409090 Internos: 47</w:t>
            </w:r>
            <w:r w:rsidR="0012029D">
              <w:rPr>
                <w:rFonts w:ascii="Arial" w:hAnsi="Arial" w:cs="Arial"/>
                <w:sz w:val="14"/>
                <w:lang w:val="es-BO"/>
              </w:rPr>
              <w:t>15</w:t>
            </w:r>
            <w:r w:rsidRPr="00287198">
              <w:rPr>
                <w:rFonts w:ascii="Arial" w:hAnsi="Arial" w:cs="Arial"/>
                <w:sz w:val="14"/>
                <w:lang w:val="es-BO"/>
              </w:rPr>
              <w:t xml:space="preserve"> (Consultas Administrativas) </w:t>
            </w:r>
          </w:p>
          <w:p w14:paraId="2DCE3F4E" w14:textId="422CD165" w:rsidR="00A832A1" w:rsidRPr="00287198" w:rsidRDefault="00356843" w:rsidP="00E26BC8">
            <w:pPr>
              <w:ind w:left="-74" w:right="-90" w:firstLine="28"/>
              <w:rPr>
                <w:rFonts w:ascii="Arial" w:hAnsi="Arial" w:cs="Arial"/>
                <w:sz w:val="14"/>
                <w:lang w:val="es-BO"/>
              </w:rPr>
            </w:pPr>
            <w:r>
              <w:rPr>
                <w:rFonts w:ascii="Arial" w:hAnsi="Arial" w:cs="Arial"/>
                <w:sz w:val="14"/>
                <w:lang w:val="es-BO"/>
              </w:rPr>
              <w:t>457</w:t>
            </w:r>
            <w:r w:rsidR="00E26BC8">
              <w:rPr>
                <w:rFonts w:ascii="Arial" w:hAnsi="Arial" w:cs="Arial"/>
                <w:sz w:val="14"/>
                <w:lang w:val="es-BO"/>
              </w:rPr>
              <w:t>8</w:t>
            </w:r>
            <w:r w:rsidR="00A832A1" w:rsidRPr="00287198">
              <w:rPr>
                <w:rFonts w:ascii="Arial" w:hAnsi="Arial" w:cs="Arial"/>
                <w:sz w:val="14"/>
                <w:lang w:val="es-BO"/>
              </w:rPr>
              <w:t xml:space="preserve"> (Consultas Técnicas)</w:t>
            </w:r>
          </w:p>
        </w:tc>
        <w:tc>
          <w:tcPr>
            <w:tcW w:w="251" w:type="dxa"/>
            <w:tcBorders>
              <w:left w:val="single" w:sz="4" w:space="0" w:color="auto"/>
            </w:tcBorders>
            <w:vAlign w:val="center"/>
          </w:tcPr>
          <w:p w14:paraId="5C5F5F50" w14:textId="77777777" w:rsidR="00A832A1" w:rsidRPr="00CE0B5F" w:rsidRDefault="00A832A1" w:rsidP="00A832A1">
            <w:pPr>
              <w:rPr>
                <w:rFonts w:ascii="Arial" w:hAnsi="Arial" w:cs="Arial"/>
                <w:lang w:val="es-BO"/>
              </w:rPr>
            </w:pPr>
          </w:p>
        </w:tc>
        <w:tc>
          <w:tcPr>
            <w:tcW w:w="498" w:type="dxa"/>
            <w:gridSpan w:val="2"/>
            <w:tcBorders>
              <w:left w:val="nil"/>
              <w:right w:val="single" w:sz="4" w:space="0" w:color="auto"/>
            </w:tcBorders>
          </w:tcPr>
          <w:p w14:paraId="51D860F2" w14:textId="77777777" w:rsidR="00A832A1" w:rsidRPr="00CE0B5F" w:rsidRDefault="00A832A1" w:rsidP="00A832A1">
            <w:pPr>
              <w:rPr>
                <w:rFonts w:ascii="Arial" w:hAnsi="Arial" w:cs="Arial"/>
                <w:lang w:val="es-BO"/>
              </w:rPr>
            </w:pPr>
            <w:r w:rsidRPr="00CE0B5F">
              <w:rPr>
                <w:rFonts w:ascii="Arial" w:hAnsi="Arial" w:cs="Arial"/>
                <w:lang w:val="es-BO"/>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A832A1" w:rsidRPr="00CE0B5F" w:rsidRDefault="00A832A1" w:rsidP="00A832A1">
            <w:pPr>
              <w:rPr>
                <w:rFonts w:ascii="Arial" w:hAnsi="Arial" w:cs="Arial"/>
                <w:lang w:val="es-BO"/>
              </w:rPr>
            </w:pPr>
            <w:r w:rsidRPr="00DB40DC">
              <w:rPr>
                <w:rFonts w:ascii="Arial" w:hAnsi="Arial" w:cs="Arial"/>
                <w:lang w:val="es-BO"/>
              </w:rPr>
              <w:t>2664790</w:t>
            </w:r>
          </w:p>
        </w:tc>
        <w:tc>
          <w:tcPr>
            <w:tcW w:w="283" w:type="dxa"/>
            <w:gridSpan w:val="3"/>
            <w:tcBorders>
              <w:left w:val="single" w:sz="4" w:space="0" w:color="auto"/>
            </w:tcBorders>
          </w:tcPr>
          <w:p w14:paraId="67468FF7" w14:textId="77777777" w:rsidR="00A832A1" w:rsidRPr="00CE0B5F" w:rsidRDefault="00A832A1" w:rsidP="00A832A1">
            <w:pPr>
              <w:rPr>
                <w:rFonts w:ascii="Arial" w:hAnsi="Arial" w:cs="Arial"/>
                <w:lang w:val="es-BO"/>
              </w:rPr>
            </w:pPr>
          </w:p>
        </w:tc>
        <w:tc>
          <w:tcPr>
            <w:tcW w:w="1560" w:type="dxa"/>
            <w:gridSpan w:val="9"/>
            <w:tcBorders>
              <w:right w:val="single" w:sz="4" w:space="0" w:color="auto"/>
            </w:tcBorders>
          </w:tcPr>
          <w:p w14:paraId="190DE840" w14:textId="77777777" w:rsidR="00A832A1" w:rsidRPr="00CE0B5F" w:rsidRDefault="00A832A1" w:rsidP="00A832A1">
            <w:pPr>
              <w:rPr>
                <w:rFonts w:ascii="Arial" w:hAnsi="Arial" w:cs="Arial"/>
                <w:lang w:val="es-BO"/>
              </w:rPr>
            </w:pPr>
            <w:r w:rsidRPr="00CE0B5F">
              <w:rPr>
                <w:rFonts w:ascii="Arial" w:hAnsi="Arial" w:cs="Arial"/>
                <w:lang w:val="es-BO"/>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37392" w14:textId="779FA6DA" w:rsidR="00A832A1" w:rsidRPr="008A513B" w:rsidRDefault="00C75EB5" w:rsidP="00A832A1">
            <w:pPr>
              <w:snapToGrid w:val="0"/>
              <w:jc w:val="both"/>
              <w:rPr>
                <w:rFonts w:ascii="Arial" w:hAnsi="Arial" w:cs="Arial"/>
                <w:sz w:val="14"/>
                <w:szCs w:val="14"/>
                <w:lang w:val="pt-BR" w:eastAsia="es-BO"/>
              </w:rPr>
            </w:pPr>
            <w:hyperlink r:id="rId11" w:history="1">
              <w:r w:rsidR="009F75A3" w:rsidRPr="00B4505A">
                <w:rPr>
                  <w:rStyle w:val="Hipervnculo"/>
                  <w:rFonts w:ascii="Arial" w:hAnsi="Arial" w:cs="Arial"/>
                  <w:sz w:val="14"/>
                  <w:szCs w:val="14"/>
                </w:rPr>
                <w:t>emamani</w:t>
              </w:r>
              <w:r w:rsidR="009F75A3" w:rsidRPr="00B4505A">
                <w:rPr>
                  <w:rStyle w:val="Hipervnculo"/>
                  <w:rFonts w:ascii="Arial" w:hAnsi="Arial" w:cs="Arial"/>
                  <w:sz w:val="14"/>
                  <w:szCs w:val="14"/>
                  <w:lang w:val="pt-BR" w:eastAsia="es-BO"/>
                </w:rPr>
                <w:t>@bcb.gob.bo</w:t>
              </w:r>
            </w:hyperlink>
            <w:r w:rsidR="00A832A1">
              <w:rPr>
                <w:rFonts w:ascii="Arial" w:hAnsi="Arial" w:cs="Arial"/>
                <w:sz w:val="14"/>
                <w:szCs w:val="14"/>
                <w:lang w:val="pt-BR" w:eastAsia="es-BO"/>
              </w:rPr>
              <w:t xml:space="preserve"> </w:t>
            </w:r>
            <w:r w:rsidR="00A832A1" w:rsidRPr="008A513B">
              <w:rPr>
                <w:rFonts w:ascii="Arial" w:hAnsi="Arial" w:cs="Arial"/>
                <w:sz w:val="14"/>
                <w:szCs w:val="14"/>
                <w:lang w:val="pt-BR" w:eastAsia="es-BO"/>
              </w:rPr>
              <w:t xml:space="preserve"> </w:t>
            </w:r>
          </w:p>
          <w:p w14:paraId="10C5579F" w14:textId="77777777" w:rsidR="00A832A1" w:rsidRPr="008A513B" w:rsidRDefault="00A832A1" w:rsidP="00A832A1">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7DBF2F59" w14:textId="252B010D" w:rsidR="00A832A1" w:rsidRPr="008A513B" w:rsidRDefault="00C75EB5" w:rsidP="00A832A1">
            <w:pPr>
              <w:snapToGrid w:val="0"/>
              <w:jc w:val="both"/>
              <w:rPr>
                <w:rFonts w:ascii="Arial" w:hAnsi="Arial" w:cs="Arial"/>
                <w:sz w:val="14"/>
                <w:szCs w:val="14"/>
                <w:lang w:val="es-BO" w:eastAsia="es-BO"/>
              </w:rPr>
            </w:pPr>
            <w:hyperlink r:id="rId12" w:history="1">
              <w:r w:rsidR="00E26BC8" w:rsidRPr="00C041C9">
                <w:rPr>
                  <w:rStyle w:val="Hipervnculo"/>
                  <w:rFonts w:ascii="Arial" w:hAnsi="Arial" w:cs="Arial"/>
                  <w:sz w:val="14"/>
                  <w:szCs w:val="14"/>
                </w:rPr>
                <w:t>aparrado@bcb.gob.bo</w:t>
              </w:r>
            </w:hyperlink>
          </w:p>
          <w:p w14:paraId="459399D8" w14:textId="2A8864B4" w:rsidR="00A832A1" w:rsidRPr="00CE0B5F" w:rsidRDefault="00A832A1" w:rsidP="00A832A1">
            <w:pPr>
              <w:rPr>
                <w:rFonts w:ascii="Arial" w:hAnsi="Arial" w:cs="Arial"/>
                <w:lang w:val="es-BO"/>
              </w:rPr>
            </w:pPr>
            <w:r w:rsidRPr="008A513B">
              <w:rPr>
                <w:rFonts w:ascii="Arial" w:hAnsi="Arial" w:cs="Arial"/>
                <w:sz w:val="14"/>
                <w:szCs w:val="14"/>
                <w:lang w:val="es-BO" w:eastAsia="es-BO"/>
              </w:rPr>
              <w:t>(Consultas Técnicas)</w:t>
            </w:r>
          </w:p>
        </w:tc>
        <w:tc>
          <w:tcPr>
            <w:tcW w:w="247" w:type="dxa"/>
            <w:tcBorders>
              <w:left w:val="single" w:sz="4" w:space="0" w:color="auto"/>
            </w:tcBorders>
          </w:tcPr>
          <w:p w14:paraId="4A81CEF5" w14:textId="77777777" w:rsidR="00A832A1" w:rsidRPr="00CE0B5F" w:rsidRDefault="00A832A1" w:rsidP="00A832A1">
            <w:pPr>
              <w:rPr>
                <w:rFonts w:ascii="Arial" w:hAnsi="Arial" w:cs="Arial"/>
                <w:lang w:val="es-BO"/>
              </w:rPr>
            </w:pPr>
          </w:p>
        </w:tc>
        <w:tc>
          <w:tcPr>
            <w:tcW w:w="247" w:type="dxa"/>
            <w:tcBorders>
              <w:right w:val="single" w:sz="12" w:space="0" w:color="244061" w:themeColor="accent1" w:themeShade="80"/>
            </w:tcBorders>
          </w:tcPr>
          <w:p w14:paraId="70ED5E86" w14:textId="77777777" w:rsidR="00A832A1" w:rsidRPr="00CE0B5F" w:rsidRDefault="00A832A1" w:rsidP="00A832A1">
            <w:pPr>
              <w:rPr>
                <w:rFonts w:ascii="Arial" w:hAnsi="Arial" w:cs="Arial"/>
                <w:lang w:val="es-BO"/>
              </w:rPr>
            </w:pPr>
          </w:p>
        </w:tc>
      </w:tr>
      <w:tr w:rsidR="00A832A1" w:rsidRPr="00CE0B5F" w14:paraId="34C33B82"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67C7DAAD" w14:textId="77777777" w:rsidR="00A832A1" w:rsidRPr="00CE0B5F" w:rsidRDefault="00A832A1" w:rsidP="00A832A1">
            <w:pPr>
              <w:jc w:val="right"/>
              <w:rPr>
                <w:rFonts w:ascii="Arial" w:hAnsi="Arial" w:cs="Arial"/>
                <w:b/>
                <w:sz w:val="8"/>
                <w:szCs w:val="2"/>
                <w:lang w:val="es-BO"/>
              </w:rPr>
            </w:pPr>
          </w:p>
        </w:tc>
        <w:tc>
          <w:tcPr>
            <w:tcW w:w="325" w:type="dxa"/>
            <w:shd w:val="clear" w:color="auto" w:fill="auto"/>
          </w:tcPr>
          <w:p w14:paraId="791D172E" w14:textId="77777777" w:rsidR="00A832A1" w:rsidRPr="00CE0B5F" w:rsidRDefault="00A832A1" w:rsidP="00A832A1">
            <w:pPr>
              <w:rPr>
                <w:rFonts w:ascii="Arial" w:hAnsi="Arial" w:cs="Arial"/>
                <w:sz w:val="8"/>
                <w:szCs w:val="2"/>
                <w:lang w:val="es-BO"/>
              </w:rPr>
            </w:pPr>
          </w:p>
        </w:tc>
        <w:tc>
          <w:tcPr>
            <w:tcW w:w="351" w:type="dxa"/>
            <w:gridSpan w:val="2"/>
            <w:tcBorders>
              <w:bottom w:val="single" w:sz="4" w:space="0" w:color="auto"/>
            </w:tcBorders>
            <w:shd w:val="clear" w:color="auto" w:fill="auto"/>
          </w:tcPr>
          <w:p w14:paraId="6C0F34F9" w14:textId="77777777" w:rsidR="00A832A1" w:rsidRPr="00CE0B5F" w:rsidRDefault="00A832A1" w:rsidP="00A832A1">
            <w:pPr>
              <w:rPr>
                <w:rFonts w:ascii="Arial" w:hAnsi="Arial" w:cs="Arial"/>
                <w:sz w:val="8"/>
                <w:szCs w:val="2"/>
                <w:lang w:val="es-BO"/>
              </w:rPr>
            </w:pPr>
          </w:p>
        </w:tc>
        <w:tc>
          <w:tcPr>
            <w:tcW w:w="264" w:type="dxa"/>
            <w:tcBorders>
              <w:bottom w:val="single" w:sz="4" w:space="0" w:color="auto"/>
            </w:tcBorders>
            <w:shd w:val="clear" w:color="auto" w:fill="auto"/>
          </w:tcPr>
          <w:p w14:paraId="1E7018A3" w14:textId="77777777" w:rsidR="00A832A1" w:rsidRPr="00CE0B5F" w:rsidRDefault="00A832A1" w:rsidP="00A832A1">
            <w:pPr>
              <w:rPr>
                <w:rFonts w:ascii="Arial" w:hAnsi="Arial" w:cs="Arial"/>
                <w:sz w:val="8"/>
                <w:szCs w:val="2"/>
                <w:lang w:val="es-BO"/>
              </w:rPr>
            </w:pPr>
          </w:p>
        </w:tc>
        <w:tc>
          <w:tcPr>
            <w:tcW w:w="254" w:type="dxa"/>
            <w:tcBorders>
              <w:bottom w:val="single" w:sz="4" w:space="0" w:color="auto"/>
            </w:tcBorders>
            <w:shd w:val="clear" w:color="auto" w:fill="auto"/>
          </w:tcPr>
          <w:p w14:paraId="4D6DF98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0F09D755" w14:textId="77777777" w:rsidR="00A832A1" w:rsidRPr="00CE0B5F" w:rsidRDefault="00A832A1" w:rsidP="00A832A1">
            <w:pPr>
              <w:rPr>
                <w:rFonts w:ascii="Arial" w:hAnsi="Arial" w:cs="Arial"/>
                <w:sz w:val="8"/>
                <w:szCs w:val="2"/>
                <w:lang w:val="es-BO"/>
              </w:rPr>
            </w:pPr>
          </w:p>
        </w:tc>
        <w:tc>
          <w:tcPr>
            <w:tcW w:w="248" w:type="dxa"/>
            <w:tcBorders>
              <w:bottom w:val="single" w:sz="4" w:space="0" w:color="auto"/>
            </w:tcBorders>
            <w:shd w:val="clear" w:color="auto" w:fill="auto"/>
          </w:tcPr>
          <w:p w14:paraId="079688F6" w14:textId="77777777" w:rsidR="00A832A1" w:rsidRPr="00CE0B5F" w:rsidRDefault="00A832A1" w:rsidP="00A832A1">
            <w:pPr>
              <w:rPr>
                <w:rFonts w:ascii="Arial" w:hAnsi="Arial" w:cs="Arial"/>
                <w:sz w:val="8"/>
                <w:szCs w:val="2"/>
                <w:lang w:val="es-BO"/>
              </w:rPr>
            </w:pPr>
          </w:p>
        </w:tc>
        <w:tc>
          <w:tcPr>
            <w:tcW w:w="251" w:type="dxa"/>
            <w:tcBorders>
              <w:bottom w:val="single" w:sz="4" w:space="0" w:color="auto"/>
            </w:tcBorders>
            <w:shd w:val="clear" w:color="auto" w:fill="auto"/>
          </w:tcPr>
          <w:p w14:paraId="3510F7DF"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6701E9D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4F7405E3" w14:textId="77777777" w:rsidR="00A832A1" w:rsidRPr="00CE0B5F" w:rsidRDefault="00A832A1" w:rsidP="00A832A1">
            <w:pPr>
              <w:rPr>
                <w:rFonts w:ascii="Arial" w:hAnsi="Arial" w:cs="Arial"/>
                <w:sz w:val="8"/>
                <w:szCs w:val="2"/>
                <w:lang w:val="es-BO"/>
              </w:rPr>
            </w:pPr>
          </w:p>
        </w:tc>
        <w:tc>
          <w:tcPr>
            <w:tcW w:w="1050" w:type="dxa"/>
            <w:gridSpan w:val="5"/>
            <w:tcBorders>
              <w:bottom w:val="single" w:sz="4" w:space="0" w:color="auto"/>
            </w:tcBorders>
            <w:shd w:val="clear" w:color="auto" w:fill="auto"/>
          </w:tcPr>
          <w:p w14:paraId="3112C52F" w14:textId="77777777" w:rsidR="00A832A1" w:rsidRPr="00CE0B5F" w:rsidRDefault="00A832A1" w:rsidP="00A832A1">
            <w:pPr>
              <w:rPr>
                <w:rFonts w:ascii="Arial" w:hAnsi="Arial" w:cs="Arial"/>
                <w:sz w:val="8"/>
                <w:szCs w:val="2"/>
                <w:lang w:val="es-BO"/>
              </w:rPr>
            </w:pPr>
          </w:p>
        </w:tc>
        <w:tc>
          <w:tcPr>
            <w:tcW w:w="288" w:type="dxa"/>
            <w:gridSpan w:val="2"/>
            <w:tcBorders>
              <w:bottom w:val="single" w:sz="4" w:space="0" w:color="auto"/>
            </w:tcBorders>
            <w:shd w:val="clear" w:color="auto" w:fill="auto"/>
          </w:tcPr>
          <w:p w14:paraId="38236F3F"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426F8F31" w14:textId="77777777" w:rsidR="00A832A1" w:rsidRPr="00CE0B5F" w:rsidRDefault="00A832A1" w:rsidP="00A832A1">
            <w:pPr>
              <w:rPr>
                <w:rFonts w:ascii="Arial" w:hAnsi="Arial" w:cs="Arial"/>
                <w:sz w:val="8"/>
                <w:szCs w:val="2"/>
                <w:lang w:val="es-BO"/>
              </w:rPr>
            </w:pPr>
          </w:p>
        </w:tc>
        <w:tc>
          <w:tcPr>
            <w:tcW w:w="236" w:type="dxa"/>
            <w:gridSpan w:val="2"/>
            <w:tcBorders>
              <w:bottom w:val="single" w:sz="4" w:space="0" w:color="auto"/>
            </w:tcBorders>
            <w:shd w:val="clear" w:color="auto" w:fill="auto"/>
          </w:tcPr>
          <w:p w14:paraId="4CD51355" w14:textId="77777777" w:rsidR="00A832A1" w:rsidRPr="00CE0B5F" w:rsidRDefault="00A832A1" w:rsidP="00A832A1">
            <w:pPr>
              <w:rPr>
                <w:rFonts w:ascii="Arial" w:hAnsi="Arial" w:cs="Arial"/>
                <w:sz w:val="8"/>
                <w:szCs w:val="2"/>
                <w:lang w:val="es-BO"/>
              </w:rPr>
            </w:pPr>
          </w:p>
        </w:tc>
        <w:tc>
          <w:tcPr>
            <w:tcW w:w="318" w:type="dxa"/>
            <w:gridSpan w:val="2"/>
            <w:tcBorders>
              <w:bottom w:val="single" w:sz="4" w:space="0" w:color="auto"/>
            </w:tcBorders>
            <w:shd w:val="clear" w:color="auto" w:fill="auto"/>
          </w:tcPr>
          <w:p w14:paraId="25537720"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0E0DD8E6" w14:textId="77777777" w:rsidR="00A832A1" w:rsidRPr="00CE0B5F" w:rsidRDefault="00A832A1" w:rsidP="00A832A1">
            <w:pPr>
              <w:rPr>
                <w:rFonts w:ascii="Arial" w:hAnsi="Arial" w:cs="Arial"/>
                <w:sz w:val="8"/>
                <w:szCs w:val="2"/>
                <w:lang w:val="es-BO"/>
              </w:rPr>
            </w:pPr>
          </w:p>
        </w:tc>
        <w:tc>
          <w:tcPr>
            <w:tcW w:w="230" w:type="dxa"/>
            <w:tcBorders>
              <w:top w:val="single" w:sz="4" w:space="0" w:color="auto"/>
              <w:bottom w:val="single" w:sz="4" w:space="0" w:color="auto"/>
            </w:tcBorders>
            <w:shd w:val="clear" w:color="auto" w:fill="auto"/>
          </w:tcPr>
          <w:p w14:paraId="4446B3F7" w14:textId="77777777" w:rsidR="00A832A1" w:rsidRPr="00CE0B5F" w:rsidRDefault="00A832A1" w:rsidP="00A832A1">
            <w:pPr>
              <w:rPr>
                <w:rFonts w:ascii="Arial" w:hAnsi="Arial" w:cs="Arial"/>
                <w:sz w:val="8"/>
                <w:szCs w:val="2"/>
                <w:lang w:val="es-BO"/>
              </w:rPr>
            </w:pPr>
          </w:p>
        </w:tc>
        <w:tc>
          <w:tcPr>
            <w:tcW w:w="285" w:type="dxa"/>
            <w:gridSpan w:val="2"/>
            <w:tcBorders>
              <w:top w:val="single" w:sz="4" w:space="0" w:color="auto"/>
              <w:bottom w:val="single" w:sz="4" w:space="0" w:color="auto"/>
            </w:tcBorders>
            <w:shd w:val="clear" w:color="auto" w:fill="auto"/>
          </w:tcPr>
          <w:p w14:paraId="6772DE59" w14:textId="77777777" w:rsidR="00A832A1" w:rsidRPr="00CE0B5F" w:rsidRDefault="00A832A1" w:rsidP="00A832A1">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CC8F172"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03E37896"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4895C19F"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3431D444"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76A916EE"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4FE1ADAF"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1FD0EAEB" w14:textId="77777777" w:rsidR="00A832A1" w:rsidRPr="00CE0B5F" w:rsidRDefault="00A832A1" w:rsidP="00A832A1">
            <w:pPr>
              <w:rPr>
                <w:rFonts w:ascii="Arial" w:hAnsi="Arial" w:cs="Arial"/>
                <w:sz w:val="8"/>
                <w:szCs w:val="2"/>
                <w:lang w:val="es-BO"/>
              </w:rPr>
            </w:pPr>
          </w:p>
        </w:tc>
        <w:tc>
          <w:tcPr>
            <w:tcW w:w="247" w:type="dxa"/>
            <w:gridSpan w:val="2"/>
            <w:tcBorders>
              <w:top w:val="single" w:sz="4" w:space="0" w:color="auto"/>
              <w:bottom w:val="single" w:sz="4" w:space="0" w:color="auto"/>
            </w:tcBorders>
            <w:shd w:val="clear" w:color="auto" w:fill="auto"/>
          </w:tcPr>
          <w:p w14:paraId="2CD0F2C5"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66FE2849"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3F5C659E" w14:textId="77777777" w:rsidR="00A832A1" w:rsidRPr="00CE0B5F" w:rsidRDefault="00A832A1" w:rsidP="00A832A1">
            <w:pPr>
              <w:rPr>
                <w:rFonts w:ascii="Arial" w:hAnsi="Arial" w:cs="Arial"/>
                <w:sz w:val="8"/>
                <w:szCs w:val="2"/>
                <w:lang w:val="es-BO"/>
              </w:rPr>
            </w:pPr>
          </w:p>
        </w:tc>
        <w:tc>
          <w:tcPr>
            <w:tcW w:w="247" w:type="dxa"/>
            <w:shd w:val="clear" w:color="auto" w:fill="auto"/>
          </w:tcPr>
          <w:p w14:paraId="56B323DB"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1737103" w14:textId="77777777" w:rsidR="00A832A1" w:rsidRPr="00CE0B5F" w:rsidRDefault="00A832A1" w:rsidP="00A832A1">
            <w:pPr>
              <w:rPr>
                <w:rFonts w:ascii="Arial" w:hAnsi="Arial" w:cs="Arial"/>
                <w:sz w:val="8"/>
                <w:szCs w:val="2"/>
                <w:lang w:val="es-BO"/>
              </w:rPr>
            </w:pPr>
          </w:p>
        </w:tc>
      </w:tr>
      <w:tr w:rsidR="00287198" w:rsidRPr="00CE0B5F" w14:paraId="0C04101F" w14:textId="77777777" w:rsidTr="00287198">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287198" w:rsidRPr="00CE0B5F" w:rsidRDefault="00287198" w:rsidP="00287198">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F983" w14:textId="77777777" w:rsidR="00287198" w:rsidRDefault="00287198" w:rsidP="00287198">
            <w:pPr>
              <w:rPr>
                <w:rFonts w:ascii="Arial" w:hAnsi="Arial" w:cs="Arial"/>
              </w:rPr>
            </w:pPr>
            <w:r>
              <w:rPr>
                <w:rFonts w:ascii="Arial" w:hAnsi="Arial" w:cs="Arial"/>
              </w:rPr>
              <w:t xml:space="preserve">Número de Cuenta: </w:t>
            </w:r>
            <w:r w:rsidRPr="005913B4">
              <w:rPr>
                <w:rFonts w:ascii="Arial" w:hAnsi="Arial" w:cs="Arial"/>
              </w:rPr>
              <w:t>10000041173216</w:t>
            </w:r>
          </w:p>
          <w:p w14:paraId="4195C14D" w14:textId="77777777" w:rsidR="00287198" w:rsidRDefault="00287198" w:rsidP="00287198">
            <w:pPr>
              <w:rPr>
                <w:rFonts w:ascii="Arial" w:hAnsi="Arial" w:cs="Arial"/>
              </w:rPr>
            </w:pPr>
            <w:r>
              <w:rPr>
                <w:rFonts w:ascii="Arial" w:hAnsi="Arial" w:cs="Arial"/>
              </w:rPr>
              <w:t>Banco: Banco Unión S.A.</w:t>
            </w:r>
          </w:p>
          <w:p w14:paraId="29256EFB" w14:textId="77777777" w:rsidR="00287198" w:rsidRDefault="00287198" w:rsidP="00287198">
            <w:pPr>
              <w:rPr>
                <w:rFonts w:ascii="Arial" w:hAnsi="Arial" w:cs="Arial"/>
              </w:rPr>
            </w:pPr>
            <w:r>
              <w:rPr>
                <w:rFonts w:ascii="Arial" w:hAnsi="Arial" w:cs="Arial"/>
              </w:rPr>
              <w:t>Titular: Tesoro General de la Nación</w:t>
            </w:r>
          </w:p>
          <w:p w14:paraId="65D49517" w14:textId="1C1F5C04" w:rsidR="00287198" w:rsidRPr="00A832A1" w:rsidRDefault="00287198" w:rsidP="00287198">
            <w:pPr>
              <w:jc w:val="both"/>
              <w:rPr>
                <w:rFonts w:ascii="Arial" w:hAnsi="Arial" w:cs="Arial"/>
                <w:sz w:val="8"/>
                <w:szCs w:val="2"/>
                <w:highlight w:val="yellow"/>
                <w:lang w:val="es-BO"/>
              </w:rPr>
            </w:pPr>
            <w:r>
              <w:rPr>
                <w:rFonts w:ascii="Arial" w:hAnsi="Arial" w:cs="Arial"/>
                <w:lang w:val="es-BO"/>
              </w:rPr>
              <w:t>Moneda: Bolivianos.</w:t>
            </w:r>
          </w:p>
        </w:tc>
        <w:tc>
          <w:tcPr>
            <w:tcW w:w="247" w:type="dxa"/>
            <w:tcBorders>
              <w:left w:val="single" w:sz="4" w:space="0" w:color="auto"/>
            </w:tcBorders>
            <w:shd w:val="clear" w:color="auto" w:fill="auto"/>
          </w:tcPr>
          <w:p w14:paraId="27688D6A" w14:textId="77777777" w:rsidR="00287198" w:rsidRPr="00CE0B5F" w:rsidRDefault="00287198" w:rsidP="00287198">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105F139" w14:textId="77777777" w:rsidR="00287198" w:rsidRPr="00CE0B5F" w:rsidRDefault="00287198" w:rsidP="00287198">
            <w:pPr>
              <w:rPr>
                <w:rFonts w:ascii="Arial" w:hAnsi="Arial" w:cs="Arial"/>
                <w:sz w:val="8"/>
                <w:szCs w:val="2"/>
                <w:lang w:val="es-BO"/>
              </w:rPr>
            </w:pPr>
          </w:p>
        </w:tc>
      </w:tr>
      <w:tr w:rsidR="00A832A1" w:rsidRPr="00CE0B5F" w14:paraId="3AB3741A"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B223CB9"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80791E" w14:textId="77777777" w:rsidR="00A832A1" w:rsidRPr="00CE0B5F" w:rsidRDefault="00A832A1" w:rsidP="00A832A1">
            <w:pPr>
              <w:rPr>
                <w:rFonts w:ascii="Arial" w:hAnsi="Arial" w:cs="Arial"/>
                <w:sz w:val="8"/>
                <w:szCs w:val="2"/>
                <w:lang w:val="es-BO"/>
              </w:rPr>
            </w:pPr>
          </w:p>
        </w:tc>
      </w:tr>
      <w:tr w:rsidR="00A832A1" w:rsidRPr="00CE0B5F" w14:paraId="43924964"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526C89F"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EB791D" w14:textId="77777777" w:rsidR="00A832A1" w:rsidRPr="00CE0B5F" w:rsidRDefault="00A832A1" w:rsidP="00A832A1">
            <w:pPr>
              <w:rPr>
                <w:rFonts w:ascii="Arial" w:hAnsi="Arial" w:cs="Arial"/>
                <w:sz w:val="8"/>
                <w:szCs w:val="2"/>
                <w:lang w:val="es-BO"/>
              </w:rPr>
            </w:pPr>
          </w:p>
        </w:tc>
      </w:tr>
      <w:tr w:rsidR="00A832A1" w:rsidRPr="00CE0B5F" w14:paraId="332DDC8D" w14:textId="77777777" w:rsidTr="00287198">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auto"/>
          </w:tcPr>
          <w:p w14:paraId="1BC089D8" w14:textId="77777777" w:rsidR="00A832A1" w:rsidRPr="00CE0B5F" w:rsidRDefault="00A832A1" w:rsidP="00A832A1">
            <w:pPr>
              <w:rPr>
                <w:rFonts w:ascii="Arial" w:hAnsi="Arial" w:cs="Arial"/>
                <w:sz w:val="8"/>
                <w:szCs w:val="2"/>
                <w:lang w:val="es-BO"/>
              </w:rPr>
            </w:pPr>
          </w:p>
        </w:tc>
        <w:tc>
          <w:tcPr>
            <w:tcW w:w="247" w:type="dxa"/>
            <w:tcBorders>
              <w:left w:val="single" w:sz="4" w:space="0" w:color="auto"/>
              <w:bottom w:val="single" w:sz="4" w:space="0" w:color="auto"/>
            </w:tcBorders>
            <w:shd w:val="clear" w:color="auto" w:fill="auto"/>
          </w:tcPr>
          <w:p w14:paraId="4474EE79" w14:textId="77777777" w:rsidR="00A832A1" w:rsidRPr="00CE0B5F" w:rsidRDefault="00A832A1" w:rsidP="00A832A1">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4ED6AFA" w14:textId="77777777" w:rsidR="00A832A1" w:rsidRPr="00CE0B5F" w:rsidRDefault="00A832A1" w:rsidP="00A832A1">
            <w:pPr>
              <w:rPr>
                <w:rFonts w:ascii="Arial" w:hAnsi="Arial" w:cs="Arial"/>
                <w:sz w:val="8"/>
                <w:szCs w:val="2"/>
                <w:lang w:val="es-BO"/>
              </w:rPr>
            </w:pPr>
          </w:p>
        </w:tc>
      </w:tr>
    </w:tbl>
    <w:p w14:paraId="0172DE00" w14:textId="77777777" w:rsidR="00CE0B5F" w:rsidRPr="00CE0B5F" w:rsidRDefault="00CE0B5F" w:rsidP="00CE0B5F">
      <w:pPr>
        <w:rPr>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7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292"/>
        <w:gridCol w:w="134"/>
        <w:gridCol w:w="8"/>
        <w:gridCol w:w="379"/>
        <w:gridCol w:w="134"/>
        <w:gridCol w:w="389"/>
        <w:gridCol w:w="9"/>
        <w:gridCol w:w="125"/>
        <w:gridCol w:w="9"/>
        <w:gridCol w:w="515"/>
        <w:gridCol w:w="134"/>
        <w:gridCol w:w="135"/>
        <w:gridCol w:w="18"/>
        <w:gridCol w:w="457"/>
        <w:gridCol w:w="20"/>
        <w:gridCol w:w="114"/>
        <w:gridCol w:w="448"/>
        <w:gridCol w:w="134"/>
        <w:gridCol w:w="134"/>
        <w:gridCol w:w="3376"/>
        <w:gridCol w:w="142"/>
      </w:tblGrid>
      <w:tr w:rsidR="0002498E" w:rsidRPr="009956C4" w14:paraId="1F809B1A" w14:textId="77777777" w:rsidTr="00756D5E">
        <w:trPr>
          <w:trHeight w:val="274"/>
        </w:trPr>
        <w:tc>
          <w:tcPr>
            <w:tcW w:w="297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3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6D5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37"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C26005" w:rsidRDefault="0002498E" w:rsidP="00882C0D">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C26005"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C26005" w:rsidRDefault="0002498E" w:rsidP="00882C0D">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C26005" w:rsidRDefault="0002498E" w:rsidP="00882C0D">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C26005" w:rsidRDefault="0002498E" w:rsidP="00882C0D">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C26005" w:rsidRDefault="0002498E" w:rsidP="00882C0D">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C26005" w:rsidRDefault="0002498E" w:rsidP="00882C0D">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C26005" w:rsidRDefault="0002498E" w:rsidP="00882C0D">
            <w:pPr>
              <w:adjustRightInd w:val="0"/>
              <w:snapToGrid w:val="0"/>
              <w:jc w:val="center"/>
              <w:rPr>
                <w:i/>
                <w:sz w:val="14"/>
                <w:szCs w:val="14"/>
                <w:lang w:val="es-BO"/>
              </w:rPr>
            </w:pPr>
          </w:p>
        </w:tc>
        <w:tc>
          <w:tcPr>
            <w:tcW w:w="56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C26005"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C26005"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26005" w:rsidRDefault="0002498E" w:rsidP="00882C0D">
            <w:pPr>
              <w:adjustRightInd w:val="0"/>
              <w:snapToGrid w:val="0"/>
              <w:jc w:val="center"/>
              <w:rPr>
                <w:i/>
                <w:sz w:val="14"/>
                <w:szCs w:val="14"/>
                <w:lang w:val="es-BO"/>
              </w:rPr>
            </w:pPr>
          </w:p>
        </w:tc>
        <w:tc>
          <w:tcPr>
            <w:tcW w:w="3376" w:type="dxa"/>
            <w:tcBorders>
              <w:top w:val="single" w:sz="12" w:space="0" w:color="000000" w:themeColor="text1"/>
              <w:left w:val="nil"/>
              <w:bottom w:val="nil"/>
              <w:right w:val="nil"/>
            </w:tcBorders>
            <w:shd w:val="clear" w:color="auto" w:fill="auto"/>
            <w:vAlign w:val="center"/>
          </w:tcPr>
          <w:p w14:paraId="458B1583" w14:textId="77777777" w:rsidR="0002498E" w:rsidRPr="00C26005"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2A599E7" w:rsidR="0002498E" w:rsidRPr="00926D87" w:rsidRDefault="00F93A5A" w:rsidP="009579CE">
            <w:pPr>
              <w:adjustRightInd w:val="0"/>
              <w:snapToGrid w:val="0"/>
              <w:jc w:val="center"/>
              <w:rPr>
                <w:rFonts w:ascii="Arial" w:hAnsi="Arial" w:cs="Arial"/>
                <w:sz w:val="14"/>
                <w:lang w:val="es-BO"/>
              </w:rPr>
            </w:pPr>
            <w:r>
              <w:rPr>
                <w:rFonts w:ascii="Arial" w:hAnsi="Arial" w:cs="Arial"/>
                <w:sz w:val="14"/>
                <w:lang w:val="es-BO"/>
              </w:rPr>
              <w:t>0</w:t>
            </w:r>
            <w:r w:rsidR="009579CE">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EB9624E" w:rsidR="0002498E" w:rsidRPr="00926D87" w:rsidRDefault="009F75A3" w:rsidP="00E26BC8">
            <w:pPr>
              <w:adjustRightInd w:val="0"/>
              <w:snapToGrid w:val="0"/>
              <w:jc w:val="center"/>
              <w:rPr>
                <w:rFonts w:ascii="Arial" w:hAnsi="Arial" w:cs="Arial"/>
                <w:sz w:val="14"/>
                <w:lang w:val="es-BO"/>
              </w:rPr>
            </w:pPr>
            <w:r>
              <w:rPr>
                <w:rFonts w:ascii="Arial" w:hAnsi="Arial" w:cs="Arial"/>
                <w:sz w:val="14"/>
                <w:lang w:val="es-BO"/>
              </w:rPr>
              <w:t>1</w:t>
            </w:r>
            <w:r w:rsidR="00E26BC8">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26D87" w:rsidRDefault="001230E4" w:rsidP="00AD265A">
            <w:pPr>
              <w:adjustRightInd w:val="0"/>
              <w:snapToGrid w:val="0"/>
              <w:jc w:val="center"/>
              <w:rPr>
                <w:rFonts w:ascii="Arial" w:hAnsi="Arial" w:cs="Arial"/>
                <w:sz w:val="14"/>
                <w:lang w:val="es-BO"/>
              </w:rPr>
            </w:pPr>
            <w:r w:rsidRPr="00926D87">
              <w:rPr>
                <w:rFonts w:ascii="Arial" w:hAnsi="Arial" w:cs="Arial"/>
                <w:sz w:val="14"/>
                <w:lang w:val="es-BO"/>
              </w:rPr>
              <w:t>202</w:t>
            </w:r>
            <w:r w:rsidR="00AD265A" w:rsidRPr="00926D87">
              <w:rPr>
                <w:rFonts w:ascii="Arial" w:hAnsi="Arial" w:cs="Arial"/>
                <w:sz w:val="14"/>
                <w:lang w:val="es-BO"/>
              </w:rPr>
              <w:t>2</w:t>
            </w:r>
          </w:p>
        </w:tc>
        <w:tc>
          <w:tcPr>
            <w:tcW w:w="134" w:type="dxa"/>
            <w:tcBorders>
              <w:top w:val="nil"/>
              <w:left w:val="single" w:sz="4" w:space="0" w:color="auto"/>
              <w:bottom w:val="nil"/>
              <w:right w:val="single" w:sz="12" w:space="0" w:color="auto"/>
            </w:tcBorders>
            <w:shd w:val="clear" w:color="auto" w:fill="auto"/>
            <w:vAlign w:val="center"/>
          </w:tcPr>
          <w:p w14:paraId="0318A12B"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14:paraId="62EB973B"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3159D83" w14:textId="77777777" w:rsidR="0002498E" w:rsidRPr="00926D87" w:rsidRDefault="0002498E" w:rsidP="00882C0D">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6F48645B"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473EF8FD" w14:textId="77777777" w:rsidR="0002498E" w:rsidRPr="00926D87"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5E2CB1D"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14:paraId="78970321"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546002E5" w14:textId="77777777" w:rsidR="0002498E" w:rsidRPr="00926D87" w:rsidRDefault="0002498E" w:rsidP="00882C0D">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26D87" w:rsidRDefault="0002498E" w:rsidP="00882C0D">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F7AC501"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5AE520F"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5B8EB727" w14:textId="77777777" w:rsidR="0002498E" w:rsidRPr="00926D87" w:rsidRDefault="0002498E" w:rsidP="00882C0D">
            <w:pPr>
              <w:adjustRightInd w:val="0"/>
              <w:snapToGrid w:val="0"/>
              <w:jc w:val="center"/>
              <w:rPr>
                <w:i/>
                <w:sz w:val="14"/>
                <w:szCs w:val="14"/>
                <w:lang w:val="es-BO"/>
              </w:rPr>
            </w:pPr>
          </w:p>
        </w:tc>
        <w:tc>
          <w:tcPr>
            <w:tcW w:w="3376" w:type="dxa"/>
            <w:tcBorders>
              <w:top w:val="nil"/>
              <w:left w:val="nil"/>
              <w:bottom w:val="single" w:sz="4" w:space="0" w:color="000000" w:themeColor="text1"/>
              <w:right w:val="nil"/>
            </w:tcBorders>
            <w:shd w:val="clear" w:color="auto" w:fill="auto"/>
            <w:vAlign w:val="center"/>
          </w:tcPr>
          <w:p w14:paraId="0D154BBB" w14:textId="77777777" w:rsidR="0002498E" w:rsidRPr="00926D87" w:rsidRDefault="0002498E" w:rsidP="00882C0D">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6D5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398BA1F" w:rsidR="0002498E" w:rsidRPr="00926D87" w:rsidRDefault="00723085" w:rsidP="009010E9">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528F946" w:rsidR="0002498E" w:rsidRPr="00926D87" w:rsidRDefault="00723085" w:rsidP="00F378AC">
            <w:pPr>
              <w:adjustRightInd w:val="0"/>
              <w:snapToGrid w:val="0"/>
              <w:jc w:val="center"/>
              <w:rPr>
                <w:rFonts w:ascii="Arial" w:hAnsi="Arial" w:cs="Arial"/>
                <w:sz w:val="14"/>
                <w:lang w:val="es-BO"/>
              </w:rPr>
            </w:pPr>
            <w:r>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EFCD3D" w:rsidR="0002498E" w:rsidRPr="00926D87" w:rsidRDefault="00723085" w:rsidP="00E47852">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AEC48F4" w:rsidR="0002498E" w:rsidRPr="00926D87" w:rsidRDefault="00723085" w:rsidP="00F95542">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14A45161" w14:textId="77777777" w:rsidR="0002498E" w:rsidRPr="00926D87" w:rsidRDefault="0002498E" w:rsidP="00882C0D">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5B7702A" w:rsidR="0002498E" w:rsidRPr="00926D87" w:rsidRDefault="00723085" w:rsidP="00882C0D">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26D87" w:rsidRDefault="0002498E" w:rsidP="00882C0D">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336D6B1" w14:textId="062C9021" w:rsidR="0002498E" w:rsidRDefault="00723085" w:rsidP="00F378AC">
            <w:pPr>
              <w:adjustRightInd w:val="0"/>
              <w:snapToGrid w:val="0"/>
              <w:jc w:val="both"/>
              <w:rPr>
                <w:rFonts w:ascii="Arial" w:hAnsi="Arial" w:cs="Arial"/>
                <w:sz w:val="14"/>
                <w:lang w:val="es-BO"/>
              </w:rPr>
            </w:pPr>
            <w:r w:rsidRPr="00723085">
              <w:rPr>
                <w:rFonts w:ascii="Arial" w:hAnsi="Arial" w:cs="Arial"/>
                <w:sz w:val="14"/>
                <w:lang w:val="es-BO"/>
              </w:rPr>
              <w:t>Piso 7 (Dpto. de Compras y Contrataciones), edificio principal del BCB – Calle Ayacucho esq. Mercado, La Paz – Bolivia o conectarse al siguiente enlace a través de zoom:</w:t>
            </w:r>
            <w:r>
              <w:t xml:space="preserve"> </w:t>
            </w:r>
            <w:hyperlink r:id="rId13" w:history="1">
              <w:r w:rsidRPr="009537F7">
                <w:rPr>
                  <w:rStyle w:val="Hipervnculo"/>
                  <w:rFonts w:ascii="Arial" w:hAnsi="Arial" w:cs="Arial"/>
                  <w:sz w:val="14"/>
                  <w:lang w:val="es-BO"/>
                </w:rPr>
                <w:t>https://bcb-gob-bo.zoom.us/j/85120016702?pwd=VkpFZUIwMmJGTHlMQVYzVHZzTzlDQT09</w:t>
              </w:r>
            </w:hyperlink>
          </w:p>
          <w:p w14:paraId="5C550F01" w14:textId="77777777" w:rsidR="00723085" w:rsidRPr="00723085" w:rsidRDefault="00723085" w:rsidP="00723085">
            <w:pPr>
              <w:rPr>
                <w:rFonts w:ascii="Arial" w:hAnsi="Arial" w:cs="Arial"/>
                <w:sz w:val="14"/>
                <w:lang w:val="es-BO"/>
              </w:rPr>
            </w:pPr>
            <w:r w:rsidRPr="00723085">
              <w:rPr>
                <w:rFonts w:ascii="Arial" w:hAnsi="Arial" w:cs="Arial"/>
                <w:sz w:val="14"/>
                <w:lang w:val="es-BO"/>
              </w:rPr>
              <w:t>ID de reunión: 851 2001 6702</w:t>
            </w:r>
          </w:p>
          <w:p w14:paraId="5EA8CC1A" w14:textId="67C4FB5F" w:rsidR="00723085" w:rsidRPr="00926D87" w:rsidRDefault="00723085" w:rsidP="00723085">
            <w:pPr>
              <w:rPr>
                <w:rFonts w:ascii="Arial" w:hAnsi="Arial" w:cs="Arial"/>
                <w:sz w:val="14"/>
                <w:lang w:val="es-BO"/>
              </w:rPr>
            </w:pPr>
            <w:r w:rsidRPr="00723085">
              <w:rPr>
                <w:rFonts w:ascii="Arial" w:hAnsi="Arial" w:cs="Arial"/>
                <w:sz w:val="14"/>
                <w:lang w:val="es-BO"/>
              </w:rPr>
              <w:t>Código de acceso: 362646</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719946B6" w14:textId="77777777" w:rsidR="0002498E" w:rsidRPr="00926D87" w:rsidRDefault="0002498E" w:rsidP="00882C0D">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203AB8E4" w14:textId="77777777" w:rsidR="0002498E" w:rsidRPr="00926D87" w:rsidRDefault="0002498E" w:rsidP="00882C0D">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07D3D793" w14:textId="77777777" w:rsidR="0002498E" w:rsidRPr="00926D87"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501E696"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14F7ED93" w14:textId="77777777" w:rsidR="0002498E" w:rsidRPr="00926D87" w:rsidRDefault="0002498E" w:rsidP="00882C0D">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26D87" w:rsidRDefault="0002498E"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3C33F5" w:rsidRPr="009956C4" w14:paraId="3315E418" w14:textId="77777777" w:rsidTr="00756D5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27C5DD6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5CCDB7C"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0714E11"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55DD75EE"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CF43A66"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ADA159B" w14:textId="77777777"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5B7BBE36"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53D14D4" w14:textId="77777777"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0354E27C"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1971EAB4" w:rsidR="003C33F5" w:rsidRPr="008B6B6B" w:rsidRDefault="003C33F5" w:rsidP="003C33F5">
            <w:pPr>
              <w:adjustRightInd w:val="0"/>
              <w:snapToGrid w:val="0"/>
              <w:rPr>
                <w:rFonts w:ascii="Arial" w:hAnsi="Arial" w:cs="Arial"/>
                <w:sz w:val="14"/>
                <w:lang w:val="es-BO"/>
              </w:rPr>
            </w:pP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410030B8"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3C33F5" w:rsidRPr="008B6B6B" w:rsidRDefault="003C33F5" w:rsidP="003C33F5">
            <w:pPr>
              <w:adjustRightInd w:val="0"/>
              <w:snapToGrid w:val="0"/>
              <w:jc w:val="center"/>
              <w:rPr>
                <w:i/>
                <w:sz w:val="14"/>
                <w:szCs w:val="14"/>
                <w:lang w:val="es-BO"/>
              </w:rPr>
            </w:pPr>
            <w:r w:rsidRPr="008B6B6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3C33F5" w:rsidRPr="008B6B6B"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E95FA10" w14:textId="77777777" w:rsidR="003C33F5" w:rsidRPr="008B6B6B"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3C33F5" w:rsidRPr="008B6B6B" w:rsidRDefault="003C33F5" w:rsidP="003C33F5">
            <w:pPr>
              <w:adjustRightInd w:val="0"/>
              <w:snapToGrid w:val="0"/>
              <w:jc w:val="center"/>
              <w:rPr>
                <w:i/>
                <w:sz w:val="14"/>
                <w:szCs w:val="14"/>
                <w:lang w:val="es-BO"/>
              </w:rPr>
            </w:pPr>
            <w:r w:rsidRPr="008B6B6B">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3C33F5" w:rsidRPr="008B6B6B"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3C33F5" w:rsidRPr="008B6B6B"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3C33F5" w:rsidRPr="008B6B6B" w:rsidRDefault="003C33F5" w:rsidP="003C33F5">
            <w:pPr>
              <w:adjustRightInd w:val="0"/>
              <w:snapToGrid w:val="0"/>
              <w:jc w:val="center"/>
              <w:rPr>
                <w:i/>
                <w:sz w:val="14"/>
                <w:szCs w:val="14"/>
                <w:lang w:val="es-BO"/>
              </w:rPr>
            </w:pPr>
            <w:r w:rsidRPr="008B6B6B">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52458BE2" w14:textId="77777777" w:rsidR="003C33F5" w:rsidRPr="008B6B6B"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3C33F5" w:rsidRPr="008B6B6B" w:rsidRDefault="003C33F5" w:rsidP="003C33F5">
            <w:pPr>
              <w:adjustRightInd w:val="0"/>
              <w:snapToGrid w:val="0"/>
              <w:jc w:val="center"/>
              <w:rPr>
                <w:i/>
                <w:sz w:val="14"/>
                <w:szCs w:val="14"/>
                <w:lang w:val="es-BO"/>
              </w:rPr>
            </w:pPr>
            <w:r w:rsidRPr="008B6B6B">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04D2490" w14:textId="77777777" w:rsidR="003C33F5" w:rsidRPr="008B6B6B"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7A8053C5" w14:textId="77777777" w:rsidR="003C33F5" w:rsidRPr="008B6B6B"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3C33F5" w:rsidRPr="008B6B6B" w:rsidRDefault="003C33F5" w:rsidP="003C33F5">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1EA87E40" w14:textId="77777777" w:rsidR="003C33F5" w:rsidRPr="009956C4" w:rsidRDefault="003C33F5" w:rsidP="003C33F5">
            <w:pPr>
              <w:adjustRightInd w:val="0"/>
              <w:snapToGrid w:val="0"/>
              <w:jc w:val="center"/>
              <w:rPr>
                <w:i/>
                <w:sz w:val="14"/>
                <w:szCs w:val="14"/>
                <w:lang w:val="es-BO"/>
              </w:rPr>
            </w:pPr>
          </w:p>
        </w:tc>
      </w:tr>
      <w:tr w:rsidR="003C33F5" w:rsidRPr="009956C4" w14:paraId="0AD8F504" w14:textId="77777777" w:rsidTr="00756D5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7773A039"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88D49BF" w:rsidR="003C33F5" w:rsidRPr="008B6B6B" w:rsidRDefault="003C33F5" w:rsidP="00BE41B3">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3C33F5" w:rsidRPr="008B6B6B"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A1A286A"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18CB11C" w14:textId="77777777" w:rsidR="003C33F5" w:rsidRPr="008B6B6B"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31790C7"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3C33F5" w:rsidRPr="008B6B6B"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3C33F5" w:rsidRPr="008B6B6B"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1CD1125" w:rsidR="003C33F5" w:rsidRPr="008B6B6B" w:rsidRDefault="003C33F5" w:rsidP="003C33F5">
            <w:pPr>
              <w:adjustRightInd w:val="0"/>
              <w:snapToGrid w:val="0"/>
              <w:jc w:val="center"/>
              <w:rPr>
                <w:rFonts w:ascii="Arial" w:hAnsi="Arial" w:cs="Arial"/>
                <w:sz w:val="1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538DF8D2" w14:textId="77777777" w:rsidR="003C33F5" w:rsidRPr="008B6B6B" w:rsidRDefault="003C33F5" w:rsidP="003C33F5">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4D606BC" w:rsidR="003C33F5" w:rsidRPr="008B6B6B" w:rsidRDefault="003C33F5" w:rsidP="003C33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14:paraId="02ECAE63" w14:textId="77777777" w:rsidR="003C33F5" w:rsidRPr="008B6B6B"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3C33F5" w:rsidRPr="008B6B6B" w:rsidRDefault="003C33F5" w:rsidP="003C33F5">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4245BFA7" w:rsidR="003C33F5" w:rsidRPr="00756D5E" w:rsidRDefault="003C33F5" w:rsidP="009F75A3">
            <w:pPr>
              <w:adjustRightInd w:val="0"/>
              <w:snapToGrid w:val="0"/>
              <w:jc w:val="both"/>
              <w:rPr>
                <w:rFonts w:ascii="Helvetica" w:hAnsi="Helvetica" w:cs="Helvetica"/>
                <w:color w:val="000000"/>
                <w:sz w:val="21"/>
                <w:szCs w:val="21"/>
                <w:lang w:val="es-BO" w:eastAsia="es-BO"/>
              </w:rPr>
            </w:pP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DA893C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55332D"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4792DB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0C3A9377"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000000" w:themeColor="text1"/>
              <w:left w:val="nil"/>
              <w:bottom w:val="single" w:sz="4" w:space="0" w:color="auto"/>
              <w:right w:val="nil"/>
            </w:tcBorders>
            <w:shd w:val="clear" w:color="auto" w:fill="auto"/>
            <w:vAlign w:val="center"/>
          </w:tcPr>
          <w:p w14:paraId="03EDD92E"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C33F5" w:rsidRPr="009956C4" w:rsidRDefault="003C33F5" w:rsidP="003C33F5">
            <w:pPr>
              <w:adjustRightInd w:val="0"/>
              <w:snapToGrid w:val="0"/>
              <w:jc w:val="center"/>
              <w:rPr>
                <w:i/>
                <w:sz w:val="14"/>
                <w:szCs w:val="14"/>
                <w:lang w:val="es-BO"/>
              </w:rPr>
            </w:pPr>
          </w:p>
        </w:tc>
      </w:tr>
      <w:tr w:rsidR="00C52C67" w:rsidRPr="009956C4" w14:paraId="408DFB9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7F48896"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1743E06" w:rsidR="00C52C67" w:rsidRPr="00C26005" w:rsidRDefault="00853674" w:rsidP="009579CE">
            <w:pPr>
              <w:adjustRightInd w:val="0"/>
              <w:snapToGrid w:val="0"/>
              <w:jc w:val="center"/>
              <w:rPr>
                <w:rFonts w:ascii="Arial" w:hAnsi="Arial" w:cs="Arial"/>
                <w:sz w:val="14"/>
                <w:lang w:val="es-BO"/>
              </w:rPr>
            </w:pPr>
            <w:r>
              <w:rPr>
                <w:rFonts w:ascii="Arial" w:hAnsi="Arial" w:cs="Arial"/>
                <w:sz w:val="14"/>
                <w:lang w:val="es-BO"/>
              </w:rPr>
              <w:t>2</w:t>
            </w:r>
            <w:r w:rsidR="009579CE">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769B3E2" w:rsidR="00C52C67" w:rsidRPr="00C26005" w:rsidRDefault="00FB5008" w:rsidP="009F75A3">
            <w:pPr>
              <w:adjustRightInd w:val="0"/>
              <w:snapToGrid w:val="0"/>
              <w:jc w:val="center"/>
              <w:rPr>
                <w:rFonts w:ascii="Arial" w:hAnsi="Arial" w:cs="Arial"/>
                <w:sz w:val="14"/>
                <w:lang w:val="es-BO"/>
              </w:rPr>
            </w:pPr>
            <w:r>
              <w:rPr>
                <w:rFonts w:ascii="Arial" w:hAnsi="Arial" w:cs="Arial"/>
                <w:lang w:val="es-BO"/>
              </w:rPr>
              <w:t>1</w:t>
            </w:r>
            <w:r w:rsidR="009F75A3">
              <w:rPr>
                <w:rFonts w:ascii="Arial" w:hAnsi="Arial" w:cs="Arial"/>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1A78E7AA"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E3682D"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76C7D7C"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7EBD69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14:paraId="4AE724DE"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Presentación de Propuestas</w:t>
            </w:r>
          </w:p>
          <w:p w14:paraId="3BA62104" w14:textId="50461733" w:rsidR="00C52C67" w:rsidRPr="00C3538C" w:rsidRDefault="00C52C67" w:rsidP="00C52C67">
            <w:pPr>
              <w:pStyle w:val="Textoindependiente3"/>
              <w:spacing w:after="0"/>
              <w:jc w:val="both"/>
              <w:rPr>
                <w:rFonts w:ascii="Arial" w:hAnsi="Arial" w:cs="Arial"/>
                <w:b/>
                <w:sz w:val="14"/>
              </w:rPr>
            </w:pPr>
            <w:r w:rsidRPr="00C3538C">
              <w:rPr>
                <w:rFonts w:ascii="Arial" w:hAnsi="Arial" w:cs="Arial"/>
                <w:b/>
                <w:sz w:val="14"/>
              </w:rPr>
              <w:t xml:space="preserve">En forma electrónica: </w:t>
            </w:r>
          </w:p>
          <w:p w14:paraId="242479EE" w14:textId="706E62BC" w:rsidR="00C52C67" w:rsidRPr="00C3538C" w:rsidRDefault="00C52C67" w:rsidP="00C52C67">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38F43146"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14:paraId="2B3F85B6" w14:textId="28652656" w:rsidR="003C33F5" w:rsidRPr="009956C4" w:rsidRDefault="003C33F5" w:rsidP="003C33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292" w:type="dxa"/>
            <w:tcBorders>
              <w:top w:val="nil"/>
              <w:left w:val="nil"/>
              <w:bottom w:val="nil"/>
              <w:right w:val="single" w:sz="12" w:space="0" w:color="auto"/>
            </w:tcBorders>
            <w:shd w:val="clear" w:color="auto" w:fill="auto"/>
            <w:vAlign w:val="bottom"/>
          </w:tcPr>
          <w:p w14:paraId="3EF9517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7DB7EEFD"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14:paraId="14586429"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14:paraId="17ADA29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7B441901"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14:paraId="7E802F80"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40698624"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2B4BF071"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1B53DEF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single" w:sz="4" w:space="0" w:color="auto"/>
              <w:left w:val="nil"/>
              <w:bottom w:val="single" w:sz="4" w:space="0" w:color="auto"/>
              <w:right w:val="nil"/>
            </w:tcBorders>
            <w:shd w:val="clear" w:color="auto" w:fill="auto"/>
            <w:vAlign w:val="center"/>
          </w:tcPr>
          <w:p w14:paraId="7B9D813E"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64742DB8"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80AD1F8"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3226070A"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77E8CC58" w14:textId="77777777" w:rsidR="003C33F5" w:rsidRPr="009956C4" w:rsidRDefault="003C33F5" w:rsidP="003C33F5">
            <w:pPr>
              <w:adjustRightInd w:val="0"/>
              <w:snapToGrid w:val="0"/>
              <w:jc w:val="center"/>
              <w:rPr>
                <w:rFonts w:ascii="Arial" w:hAnsi="Arial" w:cs="Arial"/>
                <w:sz w:val="14"/>
                <w:szCs w:val="4"/>
                <w:lang w:val="es-BO"/>
              </w:rPr>
            </w:pPr>
          </w:p>
        </w:tc>
      </w:tr>
      <w:tr w:rsidR="00C52C67" w:rsidRPr="009956C4" w14:paraId="1868B357" w14:textId="77777777" w:rsidTr="00756D5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C52C67" w:rsidRPr="009956C4" w:rsidRDefault="00C52C67" w:rsidP="00C52C67">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14:paraId="75F658AB" w14:textId="77777777" w:rsidR="00C52C67" w:rsidRPr="009956C4" w:rsidRDefault="00C52C67" w:rsidP="00C52C67">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06B49FAC" w14:textId="77777777" w:rsidR="00C52C67" w:rsidRPr="009956C4" w:rsidRDefault="00C52C67" w:rsidP="00C52C67">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5A5E2D39" w14:textId="77777777" w:rsidR="00C52C67" w:rsidRPr="00C26005" w:rsidRDefault="00C52C67" w:rsidP="00C52C67">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074AC8C" w:rsidR="00C52C67" w:rsidRPr="00C26005" w:rsidRDefault="00853674" w:rsidP="009579CE">
            <w:pPr>
              <w:adjustRightInd w:val="0"/>
              <w:snapToGrid w:val="0"/>
              <w:jc w:val="center"/>
              <w:rPr>
                <w:rFonts w:ascii="Arial" w:hAnsi="Arial" w:cs="Arial"/>
                <w:sz w:val="14"/>
                <w:szCs w:val="4"/>
                <w:lang w:val="es-BO"/>
              </w:rPr>
            </w:pPr>
            <w:r>
              <w:rPr>
                <w:rFonts w:ascii="Arial" w:hAnsi="Arial" w:cs="Arial"/>
                <w:sz w:val="14"/>
                <w:szCs w:val="4"/>
                <w:lang w:val="es-BO"/>
              </w:rPr>
              <w:t>2</w:t>
            </w:r>
            <w:r w:rsidR="009579CE">
              <w:rPr>
                <w:rFonts w:ascii="Arial" w:hAnsi="Arial" w:cs="Arial"/>
                <w:sz w:val="14"/>
                <w:szCs w:val="4"/>
                <w:lang w:val="es-BO"/>
              </w:rPr>
              <w:t>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C52C67" w:rsidRPr="00C26005" w:rsidRDefault="00C52C67" w:rsidP="00C52C67">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F057CED" w:rsidR="00C52C67" w:rsidRPr="00C52C67" w:rsidRDefault="00FB5008"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0B9A620C" w14:textId="77777777" w:rsidR="00C52C67" w:rsidRPr="00C26005" w:rsidRDefault="00C52C67" w:rsidP="00C52C67">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C52C67" w:rsidRPr="00C26005" w:rsidRDefault="00C52C67" w:rsidP="00C52C67">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C52C67" w:rsidRPr="00C26005" w:rsidRDefault="00C52C67" w:rsidP="00C52C67">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269F3DBC" w14:textId="77777777" w:rsidR="00C52C67" w:rsidRPr="00C3538C" w:rsidRDefault="00C52C67" w:rsidP="00C52C67">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68E587C"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75186CF4" w14:textId="77777777" w:rsidR="00C52C67" w:rsidRPr="00C3538C" w:rsidRDefault="00C52C67" w:rsidP="00C52C67">
            <w:pPr>
              <w:adjustRightInd w:val="0"/>
              <w:snapToGrid w:val="0"/>
              <w:jc w:val="center"/>
              <w:rPr>
                <w:rFonts w:ascii="Arial" w:hAnsi="Arial" w:cs="Arial"/>
                <w:sz w:val="14"/>
                <w:szCs w:val="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91F0C4B" w:rsidR="00C52C67" w:rsidRPr="00C3538C" w:rsidRDefault="00C52C67" w:rsidP="00C52C67">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631B505A" w14:textId="77777777" w:rsidR="00C52C67" w:rsidRPr="00C3538C" w:rsidRDefault="00C52C67" w:rsidP="00C52C67">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14:paraId="29E67DD7" w14:textId="77777777" w:rsidR="00C52C67" w:rsidRPr="00C3538C" w:rsidRDefault="00C52C67" w:rsidP="00C52C67">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14:paraId="0A765F3A" w14:textId="77777777" w:rsidR="00C52C67" w:rsidRPr="00C3538C" w:rsidRDefault="00C52C67" w:rsidP="00C52C67">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C52C67" w:rsidRPr="009956C4" w:rsidRDefault="00C52C67" w:rsidP="00C52C67">
            <w:pPr>
              <w:adjustRightInd w:val="0"/>
              <w:snapToGrid w:val="0"/>
              <w:jc w:val="center"/>
              <w:rPr>
                <w:rFonts w:ascii="Arial" w:hAnsi="Arial" w:cs="Arial"/>
                <w:sz w:val="14"/>
                <w:szCs w:val="4"/>
                <w:lang w:val="es-BO"/>
              </w:rPr>
            </w:pPr>
          </w:p>
        </w:tc>
      </w:tr>
      <w:tr w:rsidR="003C33F5" w:rsidRPr="009956C4" w14:paraId="58201D37"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3C33F5" w:rsidRPr="009956C4" w:rsidRDefault="003C33F5" w:rsidP="003C33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3C33F5" w:rsidRPr="009956C4" w:rsidRDefault="003C33F5" w:rsidP="003C33F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F90D828"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3C33F5" w:rsidRPr="00C26005" w:rsidRDefault="003C33F5" w:rsidP="003C33F5">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3C33F5" w:rsidRPr="00C3538C" w:rsidRDefault="003C33F5" w:rsidP="003C33F5">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6933137C" w14:textId="77777777" w:rsidR="003C33F5" w:rsidRPr="00C3538C" w:rsidRDefault="003C33F5" w:rsidP="003C33F5">
            <w:pPr>
              <w:adjustRightInd w:val="0"/>
              <w:snapToGrid w:val="0"/>
              <w:jc w:val="center"/>
              <w:rPr>
                <w:i/>
                <w:sz w:val="14"/>
                <w:szCs w:val="14"/>
                <w:lang w:val="es-BO"/>
              </w:rPr>
            </w:pPr>
          </w:p>
        </w:tc>
        <w:tc>
          <w:tcPr>
            <w:tcW w:w="562"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3C33F5" w:rsidRPr="00C3538C" w:rsidRDefault="003C33F5" w:rsidP="003C33F5">
            <w:pPr>
              <w:adjustRightInd w:val="0"/>
              <w:snapToGrid w:val="0"/>
              <w:jc w:val="center"/>
              <w:rPr>
                <w:i/>
                <w:sz w:val="14"/>
                <w:szCs w:val="1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1CBB03DF" w14:textId="77777777" w:rsidR="003C33F5" w:rsidRPr="00C3538C"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3C33F5" w:rsidRPr="00C3538C"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3046EF3F" w14:textId="77777777" w:rsidR="003C33F5" w:rsidRPr="00C3538C"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3C33F5" w:rsidRPr="009956C4" w:rsidRDefault="003C33F5" w:rsidP="003C33F5">
            <w:pPr>
              <w:adjustRightInd w:val="0"/>
              <w:snapToGrid w:val="0"/>
              <w:jc w:val="center"/>
              <w:rPr>
                <w:i/>
                <w:sz w:val="14"/>
                <w:szCs w:val="14"/>
                <w:lang w:val="es-BO"/>
              </w:rPr>
            </w:pPr>
          </w:p>
        </w:tc>
      </w:tr>
      <w:tr w:rsidR="00C52C67" w:rsidRPr="009956C4" w14:paraId="19FC8BCB"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C52C67" w:rsidRPr="009956C4" w:rsidRDefault="00C52C67" w:rsidP="00C52C67">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F82EB92" w14:textId="77777777" w:rsidR="00C52C67" w:rsidRPr="009956C4" w:rsidRDefault="00C52C67" w:rsidP="00C52C6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C52C67" w:rsidRPr="009956C4" w:rsidRDefault="00C52C67" w:rsidP="00C52C67">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351DD38" w:rsidR="00C52C67" w:rsidRPr="00C26005" w:rsidRDefault="00853674" w:rsidP="009579CE">
            <w:pPr>
              <w:adjustRightInd w:val="0"/>
              <w:snapToGrid w:val="0"/>
              <w:jc w:val="center"/>
              <w:rPr>
                <w:rFonts w:ascii="Arial" w:hAnsi="Arial" w:cs="Arial"/>
                <w:sz w:val="14"/>
                <w:lang w:val="es-BO"/>
              </w:rPr>
            </w:pPr>
            <w:r>
              <w:rPr>
                <w:rFonts w:ascii="Arial" w:hAnsi="Arial" w:cs="Arial"/>
                <w:sz w:val="14"/>
                <w:lang w:val="es-BO"/>
              </w:rPr>
              <w:t>2</w:t>
            </w:r>
            <w:r w:rsidR="009579CE">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C52C67" w:rsidRPr="00C26005" w:rsidRDefault="00C52C67" w:rsidP="00C52C6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553B54F" w:rsidR="00C52C67" w:rsidRPr="00C26005" w:rsidRDefault="00FB5008" w:rsidP="009F75A3">
            <w:pPr>
              <w:adjustRightInd w:val="0"/>
              <w:snapToGrid w:val="0"/>
              <w:jc w:val="center"/>
              <w:rPr>
                <w:rFonts w:ascii="Arial" w:hAnsi="Arial" w:cs="Arial"/>
                <w:sz w:val="14"/>
                <w:lang w:val="es-BO"/>
              </w:rPr>
            </w:pPr>
            <w:r>
              <w:rPr>
                <w:rFonts w:ascii="Arial" w:hAnsi="Arial" w:cs="Arial"/>
                <w:lang w:val="es-BO"/>
              </w:rPr>
              <w:t>1</w:t>
            </w:r>
            <w:r w:rsidR="009F75A3">
              <w:rPr>
                <w:rFonts w:ascii="Arial" w:hAnsi="Arial" w:cs="Arial"/>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3A3F2AF1" w14:textId="77777777" w:rsidR="00C52C67" w:rsidRPr="00C26005" w:rsidRDefault="00C52C67" w:rsidP="00C52C67">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C52C67" w:rsidRPr="00C26005" w:rsidRDefault="00C52C67" w:rsidP="00C52C67">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C52C67" w:rsidRPr="00C26005" w:rsidRDefault="00C52C67" w:rsidP="00C52C67">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C52C67" w:rsidRPr="00C26005" w:rsidRDefault="00C52C67" w:rsidP="00C52C67">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0D5EE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1D359EE" w14:textId="77777777" w:rsidR="00C52C67" w:rsidRPr="00C3538C" w:rsidRDefault="00C52C67" w:rsidP="00C52C67">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B719B2" w:rsidR="00C52C67" w:rsidRPr="00C3538C" w:rsidRDefault="00C52C67" w:rsidP="00C52C67">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14:paraId="06BB03F0" w14:textId="77777777" w:rsidR="00C52C67" w:rsidRPr="00C3538C" w:rsidRDefault="00C52C67" w:rsidP="00C52C67">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C52C67" w:rsidRPr="00C3538C" w:rsidRDefault="00C52C67" w:rsidP="00C52C67">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AC657D2" w14:textId="77777777" w:rsidR="00C52C67" w:rsidRPr="00C3538C" w:rsidRDefault="00C52C67" w:rsidP="00C52C67">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C52C67" w:rsidRPr="009956C4" w:rsidRDefault="00C52C67" w:rsidP="00C52C67">
            <w:pPr>
              <w:adjustRightInd w:val="0"/>
              <w:snapToGrid w:val="0"/>
              <w:jc w:val="center"/>
              <w:rPr>
                <w:rFonts w:ascii="Arial" w:hAnsi="Arial" w:cs="Arial"/>
                <w:sz w:val="14"/>
                <w:lang w:val="es-BO"/>
              </w:rPr>
            </w:pPr>
          </w:p>
        </w:tc>
      </w:tr>
      <w:tr w:rsidR="003C33F5" w:rsidRPr="009956C4" w14:paraId="5FAD48D3" w14:textId="77777777" w:rsidTr="00756D5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14:paraId="616625F0" w14:textId="183A9D36" w:rsidR="003C33F5" w:rsidRPr="009956C4" w:rsidRDefault="003C33F5" w:rsidP="003C33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292" w:type="dxa"/>
            <w:tcBorders>
              <w:top w:val="nil"/>
              <w:left w:val="nil"/>
              <w:bottom w:val="nil"/>
              <w:right w:val="single" w:sz="12" w:space="0" w:color="auto"/>
            </w:tcBorders>
            <w:shd w:val="clear" w:color="auto" w:fill="auto"/>
            <w:vAlign w:val="bottom"/>
          </w:tcPr>
          <w:p w14:paraId="26CA5C1A"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3C3C2B3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14:paraId="6B528152"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14:paraId="1B09CBD3"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61DD2CED"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14:paraId="7D1160A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66AB9478"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5F6BAF89"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413A02D8" w14:textId="77777777" w:rsidR="003C33F5" w:rsidRPr="00C3538C"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4" w:space="0" w:color="auto"/>
              <w:right w:val="nil"/>
            </w:tcBorders>
            <w:shd w:val="clear" w:color="auto" w:fill="auto"/>
            <w:vAlign w:val="center"/>
          </w:tcPr>
          <w:p w14:paraId="698BFDC5"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14:paraId="3A935E96"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2A0692C" w14:textId="77777777" w:rsidR="003C33F5" w:rsidRPr="00C3538C"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4" w:space="0" w:color="auto"/>
              <w:right w:val="nil"/>
            </w:tcBorders>
            <w:shd w:val="clear" w:color="auto" w:fill="auto"/>
            <w:vAlign w:val="center"/>
          </w:tcPr>
          <w:p w14:paraId="1EEF9E2B" w14:textId="77777777" w:rsidR="003C33F5" w:rsidRPr="00223F0D" w:rsidRDefault="003C33F5" w:rsidP="003C33F5">
            <w:pPr>
              <w:adjustRightInd w:val="0"/>
              <w:snapToGrid w:val="0"/>
              <w:jc w:val="center"/>
              <w:rPr>
                <w:rFonts w:ascii="Arial" w:hAnsi="Arial" w:cs="Arial"/>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6993A1A6" w14:textId="77777777" w:rsidR="003C33F5" w:rsidRPr="00223F0D" w:rsidRDefault="003C33F5" w:rsidP="003C33F5">
            <w:pPr>
              <w:adjustRightInd w:val="0"/>
              <w:snapToGrid w:val="0"/>
              <w:jc w:val="center"/>
              <w:rPr>
                <w:rFonts w:ascii="Arial" w:hAnsi="Arial" w:cs="Arial"/>
                <w:sz w:val="14"/>
                <w:szCs w:val="14"/>
                <w:lang w:val="es-BO"/>
              </w:rPr>
            </w:pPr>
          </w:p>
        </w:tc>
      </w:tr>
      <w:tr w:rsidR="003C33F5" w:rsidRPr="005A7B14" w14:paraId="768965FE" w14:textId="77777777" w:rsidTr="00756D5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14:paraId="5D0FC81F"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417D272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954C1FC"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6E4EDF4" w:rsidR="003C33F5" w:rsidRPr="005A7B14" w:rsidRDefault="00853674" w:rsidP="009579CE">
            <w:pPr>
              <w:adjustRightInd w:val="0"/>
              <w:snapToGrid w:val="0"/>
              <w:jc w:val="center"/>
              <w:rPr>
                <w:sz w:val="14"/>
                <w:szCs w:val="14"/>
                <w:lang w:val="es-BO"/>
              </w:rPr>
            </w:pPr>
            <w:r>
              <w:rPr>
                <w:sz w:val="14"/>
                <w:szCs w:val="14"/>
                <w:lang w:val="es-BO"/>
              </w:rPr>
              <w:t>2</w:t>
            </w:r>
            <w:r w:rsidR="009579CE">
              <w:rPr>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13DA7B4" w:rsidR="003C33F5" w:rsidRPr="005A7B14" w:rsidRDefault="00FB5008" w:rsidP="003C33F5">
            <w:pPr>
              <w:adjustRightInd w:val="0"/>
              <w:snapToGrid w:val="0"/>
              <w:jc w:val="center"/>
              <w:rPr>
                <w:sz w:val="14"/>
                <w:szCs w:val="14"/>
                <w:lang w:val="es-BO"/>
              </w:rPr>
            </w:pPr>
            <w:r w:rsidRPr="005A7B14">
              <w:rPr>
                <w:sz w:val="14"/>
                <w:szCs w:val="14"/>
                <w:lang w:val="es-BO"/>
              </w:rPr>
              <w:t>1</w:t>
            </w:r>
            <w:r w:rsidR="009F75A3">
              <w:rPr>
                <w:sz w:val="14"/>
                <w:szCs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398F56C3"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3C33F5" w:rsidRPr="005A7B14" w:rsidRDefault="003C33F5" w:rsidP="003C33F5">
            <w:pPr>
              <w:adjustRightInd w:val="0"/>
              <w:snapToGrid w:val="0"/>
              <w:jc w:val="center"/>
              <w:rPr>
                <w:sz w:val="14"/>
                <w:szCs w:val="14"/>
                <w:lang w:val="es-BO"/>
              </w:rPr>
            </w:pPr>
            <w:r w:rsidRPr="005A7B14">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1DF1B764"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59EFF1"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FD8B55B"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3C33F5" w:rsidRPr="005A7B14" w:rsidRDefault="003C33F5" w:rsidP="003C33F5">
            <w:pPr>
              <w:adjustRightInd w:val="0"/>
              <w:snapToGrid w:val="0"/>
              <w:jc w:val="center"/>
              <w:rPr>
                <w:rFonts w:ascii="Arial" w:hAnsi="Arial" w:cs="Arial"/>
                <w:sz w:val="14"/>
                <w:szCs w:val="4"/>
                <w:lang w:val="es-BO"/>
              </w:rPr>
            </w:pPr>
            <w:r w:rsidRPr="005A7B14">
              <w:rPr>
                <w:rFonts w:ascii="Arial" w:hAnsi="Arial" w:cs="Arial"/>
                <w:sz w:val="14"/>
                <w:szCs w:val="4"/>
                <w:lang w:val="es-BO"/>
              </w:rPr>
              <w:t>21</w:t>
            </w:r>
          </w:p>
        </w:tc>
        <w:tc>
          <w:tcPr>
            <w:tcW w:w="134" w:type="dxa"/>
            <w:tcBorders>
              <w:top w:val="nil"/>
              <w:left w:val="single" w:sz="4" w:space="0" w:color="auto"/>
              <w:bottom w:val="nil"/>
              <w:right w:val="single" w:sz="12" w:space="0" w:color="000000" w:themeColor="text1"/>
            </w:tcBorders>
            <w:shd w:val="clear" w:color="auto" w:fill="auto"/>
            <w:vAlign w:val="center"/>
          </w:tcPr>
          <w:p w14:paraId="58431D29"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3C33F5" w:rsidRPr="005A7B14" w:rsidRDefault="003C33F5" w:rsidP="003C33F5">
            <w:pPr>
              <w:pStyle w:val="Textoindependiente3"/>
              <w:spacing w:after="0"/>
              <w:jc w:val="both"/>
              <w:rPr>
                <w:rFonts w:ascii="Arial" w:hAnsi="Arial" w:cs="Arial"/>
                <w:b/>
                <w:bCs/>
                <w:sz w:val="14"/>
                <w:szCs w:val="14"/>
              </w:rPr>
            </w:pPr>
            <w:r w:rsidRPr="005A7B14">
              <w:rPr>
                <w:rFonts w:ascii="Arial" w:hAnsi="Arial" w:cs="Arial"/>
                <w:b/>
                <w:bCs/>
                <w:sz w:val="14"/>
                <w:szCs w:val="14"/>
              </w:rPr>
              <w:t>Apertura de Propuestas:</w:t>
            </w:r>
          </w:p>
          <w:p w14:paraId="2925D5C1" w14:textId="77777777" w:rsidR="003C33F5" w:rsidRPr="005A7B14" w:rsidRDefault="003C33F5" w:rsidP="003C33F5">
            <w:pPr>
              <w:adjustRightInd w:val="0"/>
              <w:snapToGrid w:val="0"/>
              <w:jc w:val="both"/>
              <w:rPr>
                <w:rFonts w:ascii="Arial" w:hAnsi="Arial" w:cs="Arial"/>
                <w:sz w:val="14"/>
                <w:szCs w:val="14"/>
              </w:rPr>
            </w:pPr>
            <w:r w:rsidRPr="005A7B14">
              <w:rPr>
                <w:rFonts w:ascii="Arial" w:hAnsi="Arial" w:cs="Arial"/>
                <w:sz w:val="14"/>
                <w:szCs w:val="14"/>
              </w:rPr>
              <w:t>Piso 7, Dpto. de Compras y Contrataciones del edificio principal del BCB.</w:t>
            </w:r>
          </w:p>
          <w:p w14:paraId="1DB53E95" w14:textId="75A768C1" w:rsidR="001D2EE9" w:rsidRDefault="003C33F5" w:rsidP="00235060">
            <w:pPr>
              <w:adjustRightInd w:val="0"/>
              <w:snapToGrid w:val="0"/>
              <w:jc w:val="both"/>
              <w:rPr>
                <w:rFonts w:ascii="Arial" w:hAnsi="Arial" w:cs="Arial"/>
                <w:sz w:val="14"/>
                <w:szCs w:val="14"/>
              </w:rPr>
            </w:pPr>
            <w:r w:rsidRPr="005A7B14">
              <w:rPr>
                <w:rFonts w:ascii="Arial" w:hAnsi="Arial" w:cs="Arial"/>
                <w:sz w:val="14"/>
                <w:szCs w:val="14"/>
              </w:rPr>
              <w:t>El enlace de la reunión para Apertura virtual de Propuestas:</w:t>
            </w:r>
            <w:r w:rsidR="00F378AC">
              <w:rPr>
                <w:rFonts w:ascii="Arial" w:hAnsi="Arial" w:cs="Arial"/>
                <w:sz w:val="14"/>
                <w:szCs w:val="14"/>
              </w:rPr>
              <w:t xml:space="preserve"> </w:t>
            </w:r>
            <w:hyperlink r:id="rId14" w:history="1">
              <w:r w:rsidR="001D2EE9" w:rsidRPr="009537F7">
                <w:rPr>
                  <w:rStyle w:val="Hipervnculo"/>
                  <w:rFonts w:ascii="Arial" w:hAnsi="Arial" w:cs="Arial"/>
                  <w:sz w:val="14"/>
                  <w:szCs w:val="14"/>
                </w:rPr>
                <w:t>https://bcb-gob-bo.zoom.us/j/89966426677?pwd=VnBMOFl0Zm9qZkhjNnpHUUt0aDIwdz09</w:t>
              </w:r>
            </w:hyperlink>
          </w:p>
          <w:p w14:paraId="7ED303A8" w14:textId="77777777" w:rsidR="001D2EE9" w:rsidRPr="001D2EE9" w:rsidRDefault="001D2EE9" w:rsidP="001D2EE9">
            <w:pPr>
              <w:adjustRightInd w:val="0"/>
              <w:snapToGrid w:val="0"/>
              <w:rPr>
                <w:rStyle w:val="Hipervnculo"/>
                <w:rFonts w:ascii="Arial" w:hAnsi="Arial" w:cs="Arial"/>
                <w:sz w:val="14"/>
                <w:szCs w:val="14"/>
              </w:rPr>
            </w:pPr>
            <w:r w:rsidRPr="001D2EE9">
              <w:rPr>
                <w:rStyle w:val="Hipervnculo"/>
                <w:rFonts w:ascii="Arial" w:hAnsi="Arial" w:cs="Arial"/>
                <w:sz w:val="14"/>
                <w:szCs w:val="14"/>
              </w:rPr>
              <w:t>ID de reunión: 899 6642 6677</w:t>
            </w:r>
          </w:p>
          <w:p w14:paraId="429E1DC6" w14:textId="00404044" w:rsidR="003C33F5" w:rsidRPr="005A7B14" w:rsidRDefault="001D2EE9" w:rsidP="001D2EE9">
            <w:pPr>
              <w:adjustRightInd w:val="0"/>
              <w:snapToGrid w:val="0"/>
              <w:rPr>
                <w:rFonts w:ascii="Arial" w:hAnsi="Arial" w:cs="Arial"/>
                <w:color w:val="000000"/>
                <w:sz w:val="14"/>
                <w:szCs w:val="14"/>
                <w:lang w:val="es-BO" w:eastAsia="es-BO"/>
              </w:rPr>
            </w:pPr>
            <w:r w:rsidRPr="001D2EE9">
              <w:rPr>
                <w:rStyle w:val="Hipervnculo"/>
                <w:rFonts w:ascii="Arial" w:hAnsi="Arial" w:cs="Arial"/>
                <w:sz w:val="14"/>
                <w:szCs w:val="14"/>
              </w:rPr>
              <w:t>Código de acceso: 822790</w:t>
            </w:r>
            <w:hyperlink r:id="rId15" w:history="1">
              <w:r w:rsidR="00223F0D" w:rsidRPr="005A7B14">
                <w:rPr>
                  <w:rStyle w:val="Hipervnculo"/>
                  <w:rFonts w:ascii="Arial" w:hAnsi="Arial" w:cs="Arial"/>
                  <w:sz w:val="14"/>
                  <w:szCs w:val="14"/>
                </w:rPr>
                <w:br/>
              </w:r>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3C33F5" w:rsidRPr="005A7B14" w:rsidRDefault="003C33F5" w:rsidP="003C33F5">
            <w:pPr>
              <w:adjustRightInd w:val="0"/>
              <w:snapToGrid w:val="0"/>
              <w:jc w:val="center"/>
              <w:rPr>
                <w:rFonts w:ascii="Arial" w:hAnsi="Arial" w:cs="Arial"/>
                <w:sz w:val="14"/>
                <w:szCs w:val="14"/>
                <w:lang w:val="es-BO"/>
              </w:rPr>
            </w:pPr>
          </w:p>
        </w:tc>
      </w:tr>
      <w:tr w:rsidR="003C33F5" w:rsidRPr="005A7B14" w14:paraId="34BE3DCE" w14:textId="77777777" w:rsidTr="00756D5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14:paraId="6D54F8E0" w14:textId="77777777" w:rsidR="003C33F5" w:rsidRPr="009956C4" w:rsidRDefault="003C33F5" w:rsidP="003C33F5">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14:paraId="6FDC9D10"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D825A08"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3C33F5" w:rsidRPr="005A7B14" w:rsidRDefault="003C33F5" w:rsidP="003C33F5">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06A2B7E4" w14:textId="77777777" w:rsidR="003C33F5" w:rsidRPr="005A7B14" w:rsidRDefault="003C33F5" w:rsidP="003C33F5">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3C33F5" w:rsidRPr="005A7B14"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3CD405BB" w14:textId="77777777" w:rsidR="003C33F5" w:rsidRPr="005A7B14" w:rsidRDefault="003C33F5" w:rsidP="003C33F5">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0B65D0D" w14:textId="77777777" w:rsidR="003C33F5" w:rsidRPr="005A7B14" w:rsidRDefault="003C33F5" w:rsidP="003C33F5">
            <w:pPr>
              <w:adjustRightInd w:val="0"/>
              <w:snapToGrid w:val="0"/>
              <w:jc w:val="center"/>
              <w:rPr>
                <w:rFonts w:ascii="Arial" w:hAnsi="Arial" w:cs="Arial"/>
                <w:sz w:val="14"/>
                <w:szCs w:val="4"/>
                <w:lang w:val="es-BO"/>
              </w:rPr>
            </w:pPr>
          </w:p>
        </w:tc>
        <w:tc>
          <w:tcPr>
            <w:tcW w:w="44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14:paraId="4241796C" w14:textId="77777777" w:rsidR="003C33F5" w:rsidRPr="005A7B14"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3C33F5" w:rsidRPr="005A7B14" w:rsidRDefault="003C33F5" w:rsidP="003C33F5">
            <w:pPr>
              <w:adjustRightInd w:val="0"/>
              <w:snapToGrid w:val="0"/>
              <w:jc w:val="center"/>
              <w:rPr>
                <w:rFonts w:ascii="Arial" w:hAnsi="Arial" w:cs="Arial"/>
                <w:sz w:val="14"/>
                <w:szCs w:val="4"/>
                <w:lang w:val="es-BO"/>
              </w:rPr>
            </w:pPr>
          </w:p>
        </w:tc>
        <w:tc>
          <w:tcPr>
            <w:tcW w:w="33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3C33F5" w:rsidRPr="005A7B14" w:rsidRDefault="003C33F5" w:rsidP="003C33F5">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3C33F5" w:rsidRPr="005A7B14" w:rsidRDefault="003C33F5" w:rsidP="003C33F5">
            <w:pPr>
              <w:adjustRightInd w:val="0"/>
              <w:snapToGrid w:val="0"/>
              <w:jc w:val="center"/>
              <w:rPr>
                <w:rFonts w:ascii="Arial" w:hAnsi="Arial" w:cs="Arial"/>
                <w:sz w:val="14"/>
                <w:szCs w:val="4"/>
                <w:lang w:val="es-BO"/>
              </w:rPr>
            </w:pPr>
          </w:p>
        </w:tc>
      </w:tr>
      <w:tr w:rsidR="003C33F5" w:rsidRPr="009956C4" w14:paraId="1FDD6BE6"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F5DE9C4"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9B8421D"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7CCD0AA7"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611EAABE"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0892173"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7D51E3B" w14:textId="77777777" w:rsidR="003C33F5" w:rsidRPr="00C26005" w:rsidRDefault="003C33F5" w:rsidP="003C33F5">
            <w:pPr>
              <w:adjustRightInd w:val="0"/>
              <w:snapToGrid w:val="0"/>
              <w:jc w:val="center"/>
              <w:rPr>
                <w:i/>
                <w:sz w:val="14"/>
                <w:szCs w:val="14"/>
                <w:lang w:val="es-BO"/>
              </w:rPr>
            </w:pPr>
          </w:p>
        </w:tc>
        <w:tc>
          <w:tcPr>
            <w:tcW w:w="3376" w:type="dxa"/>
            <w:tcBorders>
              <w:top w:val="single" w:sz="4" w:space="0" w:color="auto"/>
              <w:left w:val="nil"/>
              <w:bottom w:val="nil"/>
              <w:right w:val="nil"/>
            </w:tcBorders>
            <w:shd w:val="clear" w:color="auto" w:fill="auto"/>
            <w:vAlign w:val="center"/>
          </w:tcPr>
          <w:p w14:paraId="25F5952D"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968ADB9" w14:textId="77777777" w:rsidR="003C33F5" w:rsidRPr="009956C4" w:rsidRDefault="003C33F5" w:rsidP="003C33F5">
            <w:pPr>
              <w:adjustRightInd w:val="0"/>
              <w:snapToGrid w:val="0"/>
              <w:jc w:val="center"/>
              <w:rPr>
                <w:i/>
                <w:sz w:val="14"/>
                <w:szCs w:val="14"/>
                <w:lang w:val="es-BO"/>
              </w:rPr>
            </w:pPr>
          </w:p>
        </w:tc>
      </w:tr>
      <w:tr w:rsidR="003C33F5" w:rsidRPr="009956C4" w14:paraId="745B2AF1"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4FDA6A84"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26FC7CB" w:rsidR="003C33F5" w:rsidRPr="00C26005" w:rsidRDefault="00853674" w:rsidP="000209B4">
            <w:pPr>
              <w:adjustRightInd w:val="0"/>
              <w:snapToGrid w:val="0"/>
              <w:jc w:val="center"/>
              <w:rPr>
                <w:rFonts w:ascii="Arial" w:hAnsi="Arial" w:cs="Arial"/>
                <w:sz w:val="14"/>
                <w:lang w:val="es-BO"/>
              </w:rPr>
            </w:pPr>
            <w:r>
              <w:rPr>
                <w:rFonts w:ascii="Arial" w:hAnsi="Arial" w:cs="Arial"/>
                <w:sz w:val="14"/>
                <w:lang w:val="es-BO"/>
              </w:rPr>
              <w:t>2</w:t>
            </w:r>
            <w:r w:rsidR="000209B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8A58D42" w:rsidR="003C33F5" w:rsidRPr="00C26005" w:rsidRDefault="003C33F5" w:rsidP="009F75A3">
            <w:pPr>
              <w:adjustRightInd w:val="0"/>
              <w:snapToGrid w:val="0"/>
              <w:jc w:val="center"/>
              <w:rPr>
                <w:rFonts w:ascii="Arial" w:hAnsi="Arial" w:cs="Arial"/>
                <w:sz w:val="14"/>
                <w:lang w:val="es-BO"/>
              </w:rPr>
            </w:pPr>
            <w:r>
              <w:rPr>
                <w:rFonts w:ascii="Arial" w:hAnsi="Arial" w:cs="Arial"/>
                <w:sz w:val="14"/>
                <w:lang w:val="es-BO"/>
              </w:rPr>
              <w:t>1</w:t>
            </w:r>
            <w:r w:rsidR="009F75A3">
              <w:rPr>
                <w:rFonts w:ascii="Arial" w:hAnsi="Arial" w:cs="Arial"/>
                <w:sz w:val="14"/>
                <w:lang w:val="es-BO"/>
              </w:rPr>
              <w:t>1</w:t>
            </w:r>
          </w:p>
        </w:tc>
        <w:tc>
          <w:tcPr>
            <w:tcW w:w="134" w:type="dxa"/>
            <w:gridSpan w:val="2"/>
            <w:tcBorders>
              <w:top w:val="nil"/>
              <w:left w:val="single" w:sz="4" w:space="0" w:color="auto"/>
              <w:bottom w:val="nil"/>
              <w:right w:val="single" w:sz="4" w:space="0" w:color="auto"/>
            </w:tcBorders>
            <w:shd w:val="clear" w:color="auto" w:fill="auto"/>
            <w:vAlign w:val="center"/>
          </w:tcPr>
          <w:p w14:paraId="2752648C" w14:textId="77777777" w:rsidR="003C33F5" w:rsidRPr="00C26005" w:rsidRDefault="003C33F5" w:rsidP="003C33F5">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67F512DB"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3FE13B18"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EA4D1E6"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41537A6"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4B2CE104"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3015E2D" w14:textId="77777777" w:rsidTr="00756D5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37" w:type="dxa"/>
            <w:gridSpan w:val="2"/>
            <w:vMerge w:val="restart"/>
            <w:tcBorders>
              <w:top w:val="nil"/>
              <w:left w:val="single" w:sz="12" w:space="0" w:color="auto"/>
              <w:right w:val="single" w:sz="12" w:space="0" w:color="auto"/>
            </w:tcBorders>
            <w:shd w:val="clear" w:color="auto" w:fill="auto"/>
            <w:vAlign w:val="center"/>
          </w:tcPr>
          <w:p w14:paraId="21EB8BB3" w14:textId="77777777" w:rsidR="003C33F5" w:rsidRPr="009956C4" w:rsidRDefault="003C33F5" w:rsidP="003C33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3C33F5" w:rsidRPr="009956C4" w:rsidRDefault="003C33F5" w:rsidP="003C33F5">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14:paraId="12E3780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1BF7568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14:paraId="7ABFBDE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3C33F5" w:rsidRPr="00C26005" w:rsidRDefault="003C33F5" w:rsidP="003C33F5">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3C33F5" w:rsidRPr="00C26005" w:rsidRDefault="003C33F5" w:rsidP="003C33F5">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14:paraId="02A58B4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14:paraId="23DE15EA" w14:textId="77777777" w:rsidR="003C33F5" w:rsidRPr="00C26005" w:rsidRDefault="003C33F5" w:rsidP="003C33F5">
            <w:pPr>
              <w:adjustRightInd w:val="0"/>
              <w:snapToGrid w:val="0"/>
              <w:jc w:val="center"/>
              <w:rPr>
                <w:rFonts w:ascii="Arial" w:hAnsi="Arial" w:cs="Arial"/>
                <w:sz w:val="14"/>
                <w:szCs w:val="14"/>
                <w:lang w:val="es-BO"/>
              </w:rPr>
            </w:pPr>
          </w:p>
        </w:tc>
        <w:tc>
          <w:tcPr>
            <w:tcW w:w="448" w:type="dxa"/>
            <w:tcBorders>
              <w:top w:val="nil"/>
              <w:left w:val="nil"/>
              <w:bottom w:val="nil"/>
              <w:right w:val="nil"/>
            </w:tcBorders>
            <w:shd w:val="clear" w:color="auto" w:fill="auto"/>
            <w:vAlign w:val="center"/>
          </w:tcPr>
          <w:p w14:paraId="19FB7F0A"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6045629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3C33F5" w:rsidRPr="00C26005" w:rsidRDefault="003C33F5" w:rsidP="003C33F5">
            <w:pPr>
              <w:adjustRightInd w:val="0"/>
              <w:snapToGrid w:val="0"/>
              <w:jc w:val="center"/>
              <w:rPr>
                <w:rFonts w:ascii="Arial" w:hAnsi="Arial" w:cs="Arial"/>
                <w:sz w:val="14"/>
                <w:szCs w:val="14"/>
                <w:lang w:val="es-BO"/>
              </w:rPr>
            </w:pPr>
          </w:p>
        </w:tc>
        <w:tc>
          <w:tcPr>
            <w:tcW w:w="3376" w:type="dxa"/>
            <w:tcBorders>
              <w:top w:val="nil"/>
              <w:left w:val="nil"/>
              <w:bottom w:val="nil"/>
              <w:right w:val="nil"/>
            </w:tcBorders>
            <w:shd w:val="clear" w:color="auto" w:fill="auto"/>
            <w:vAlign w:val="center"/>
          </w:tcPr>
          <w:p w14:paraId="57AAE899" w14:textId="77777777" w:rsidR="003C33F5" w:rsidRPr="00C26005" w:rsidRDefault="003C33F5" w:rsidP="003C33F5">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3C33F5" w:rsidRPr="009956C4" w:rsidRDefault="003C33F5" w:rsidP="003C33F5">
            <w:pPr>
              <w:adjustRightInd w:val="0"/>
              <w:snapToGrid w:val="0"/>
              <w:jc w:val="center"/>
              <w:rPr>
                <w:rFonts w:ascii="Arial" w:hAnsi="Arial" w:cs="Arial"/>
                <w:sz w:val="14"/>
                <w:szCs w:val="14"/>
                <w:lang w:val="es-BO"/>
              </w:rPr>
            </w:pPr>
          </w:p>
        </w:tc>
      </w:tr>
      <w:tr w:rsidR="003C33F5" w:rsidRPr="009956C4" w14:paraId="3986A765"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3FA48AC6"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9585AC1" w:rsidR="003C33F5" w:rsidRPr="00C26005" w:rsidRDefault="000209B4" w:rsidP="003C33F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90F9C64" w:rsidR="003C33F5" w:rsidRPr="00C26005" w:rsidRDefault="003C33F5" w:rsidP="000209B4">
            <w:pPr>
              <w:adjustRightInd w:val="0"/>
              <w:snapToGrid w:val="0"/>
              <w:jc w:val="center"/>
              <w:rPr>
                <w:rFonts w:ascii="Arial" w:hAnsi="Arial" w:cs="Arial"/>
                <w:sz w:val="14"/>
                <w:lang w:val="es-BO"/>
              </w:rPr>
            </w:pPr>
            <w:r>
              <w:rPr>
                <w:rFonts w:ascii="Arial" w:hAnsi="Arial" w:cs="Arial"/>
                <w:sz w:val="14"/>
                <w:lang w:val="es-BO"/>
              </w:rPr>
              <w:t>1</w:t>
            </w:r>
            <w:r w:rsidR="000209B4">
              <w:rPr>
                <w:rFonts w:ascii="Arial" w:hAnsi="Arial" w:cs="Arial"/>
                <w:sz w:val="14"/>
                <w:lang w:val="es-BO"/>
              </w:rPr>
              <w:t>2</w:t>
            </w:r>
          </w:p>
        </w:tc>
        <w:tc>
          <w:tcPr>
            <w:tcW w:w="134" w:type="dxa"/>
            <w:gridSpan w:val="2"/>
            <w:tcBorders>
              <w:top w:val="nil"/>
              <w:left w:val="single" w:sz="4" w:space="0" w:color="auto"/>
              <w:bottom w:val="nil"/>
              <w:right w:val="single" w:sz="4" w:space="0" w:color="auto"/>
            </w:tcBorders>
            <w:shd w:val="clear" w:color="auto" w:fill="auto"/>
            <w:vAlign w:val="center"/>
          </w:tcPr>
          <w:p w14:paraId="55846561"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B9C717C"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7BBA7B35"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C15A64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2599B02A"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3EA9F98"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1CAAED2"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76F1581"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31679867"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6E4E7F3B"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5473F62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7FB698B8"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78FD16A8"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3C33F5" w:rsidRPr="009956C4" w:rsidRDefault="003C33F5" w:rsidP="003C33F5">
            <w:pPr>
              <w:adjustRightInd w:val="0"/>
              <w:snapToGrid w:val="0"/>
              <w:jc w:val="center"/>
              <w:rPr>
                <w:i/>
                <w:sz w:val="14"/>
                <w:szCs w:val="14"/>
                <w:lang w:val="es-BO"/>
              </w:rPr>
            </w:pPr>
          </w:p>
        </w:tc>
      </w:tr>
      <w:tr w:rsidR="003C33F5" w:rsidRPr="009956C4" w14:paraId="3831654E" w14:textId="77777777" w:rsidTr="00756D5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right w:val="single" w:sz="12" w:space="0" w:color="auto"/>
            </w:tcBorders>
            <w:shd w:val="clear" w:color="auto" w:fill="auto"/>
            <w:vAlign w:val="bottom"/>
          </w:tcPr>
          <w:p w14:paraId="4B82C510"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DBD7927" w:rsidR="003C33F5" w:rsidRPr="00C26005" w:rsidRDefault="000209B4" w:rsidP="000209B4">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9F67A35" w:rsidR="003C33F5" w:rsidRPr="00C26005" w:rsidRDefault="003C33F5" w:rsidP="00A83A44">
            <w:pPr>
              <w:adjustRightInd w:val="0"/>
              <w:snapToGrid w:val="0"/>
              <w:jc w:val="center"/>
              <w:rPr>
                <w:rFonts w:ascii="Arial" w:hAnsi="Arial" w:cs="Arial"/>
                <w:sz w:val="14"/>
                <w:lang w:val="es-BO"/>
              </w:rPr>
            </w:pPr>
            <w:r>
              <w:rPr>
                <w:rFonts w:ascii="Arial" w:hAnsi="Arial" w:cs="Arial"/>
                <w:sz w:val="14"/>
                <w:lang w:val="es-BO"/>
              </w:rPr>
              <w:t>1</w:t>
            </w:r>
            <w:r w:rsidR="00A83A44">
              <w:rPr>
                <w:rFonts w:ascii="Arial" w:hAnsi="Arial" w:cs="Arial"/>
                <w:sz w:val="14"/>
                <w:lang w:val="es-BO"/>
              </w:rPr>
              <w:t>2</w:t>
            </w:r>
          </w:p>
        </w:tc>
        <w:tc>
          <w:tcPr>
            <w:tcW w:w="134" w:type="dxa"/>
            <w:gridSpan w:val="2"/>
            <w:vMerge w:val="restart"/>
            <w:tcBorders>
              <w:top w:val="nil"/>
              <w:left w:val="single" w:sz="4" w:space="0" w:color="auto"/>
              <w:right w:val="single" w:sz="4" w:space="0" w:color="auto"/>
            </w:tcBorders>
            <w:shd w:val="clear" w:color="auto" w:fill="auto"/>
            <w:vAlign w:val="center"/>
          </w:tcPr>
          <w:p w14:paraId="51C1D53C"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3C33F5" w:rsidRPr="00C26005" w:rsidRDefault="003C33F5" w:rsidP="003C33F5">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14:paraId="3702EED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14:paraId="0691834E" w14:textId="77777777" w:rsidR="003C33F5" w:rsidRPr="00C26005" w:rsidRDefault="003C33F5" w:rsidP="003C33F5">
            <w:pPr>
              <w:adjustRightInd w:val="0"/>
              <w:snapToGrid w:val="0"/>
              <w:jc w:val="center"/>
              <w:rPr>
                <w:rFonts w:ascii="Arial" w:hAnsi="Arial" w:cs="Arial"/>
                <w:sz w:val="14"/>
                <w:lang w:val="es-BO"/>
              </w:rPr>
            </w:pPr>
          </w:p>
        </w:tc>
        <w:tc>
          <w:tcPr>
            <w:tcW w:w="448" w:type="dxa"/>
            <w:vMerge w:val="restart"/>
            <w:tcBorders>
              <w:top w:val="nil"/>
              <w:left w:val="nil"/>
              <w:right w:val="nil"/>
            </w:tcBorders>
            <w:shd w:val="clear" w:color="auto" w:fill="auto"/>
            <w:vAlign w:val="center"/>
          </w:tcPr>
          <w:p w14:paraId="1766E89B" w14:textId="77777777" w:rsidR="003C33F5" w:rsidRPr="00C26005" w:rsidRDefault="003C33F5" w:rsidP="003C33F5">
            <w:pPr>
              <w:adjustRightInd w:val="0"/>
              <w:snapToGrid w:val="0"/>
              <w:jc w:val="center"/>
              <w:rPr>
                <w:rFonts w:ascii="Arial" w:hAnsi="Arial" w:cs="Arial"/>
                <w:sz w:val="14"/>
                <w:lang w:val="es-BO"/>
              </w:rPr>
            </w:pPr>
          </w:p>
        </w:tc>
        <w:tc>
          <w:tcPr>
            <w:tcW w:w="134" w:type="dxa"/>
            <w:vMerge w:val="restart"/>
            <w:tcBorders>
              <w:top w:val="nil"/>
              <w:left w:val="nil"/>
              <w:right w:val="single" w:sz="12" w:space="0" w:color="000000" w:themeColor="text1"/>
            </w:tcBorders>
            <w:shd w:val="clear" w:color="auto" w:fill="auto"/>
            <w:vAlign w:val="center"/>
          </w:tcPr>
          <w:p w14:paraId="61F64EA9"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3C33F5" w:rsidRPr="00C26005" w:rsidRDefault="003C33F5" w:rsidP="003C33F5">
            <w:pPr>
              <w:adjustRightInd w:val="0"/>
              <w:snapToGrid w:val="0"/>
              <w:jc w:val="center"/>
              <w:rPr>
                <w:rFonts w:ascii="Arial" w:hAnsi="Arial" w:cs="Arial"/>
                <w:sz w:val="14"/>
                <w:lang w:val="es-BO"/>
              </w:rPr>
            </w:pPr>
          </w:p>
        </w:tc>
        <w:tc>
          <w:tcPr>
            <w:tcW w:w="3376" w:type="dxa"/>
            <w:vMerge w:val="restart"/>
            <w:tcBorders>
              <w:top w:val="nil"/>
              <w:left w:val="nil"/>
              <w:right w:val="nil"/>
            </w:tcBorders>
            <w:shd w:val="clear" w:color="auto" w:fill="auto"/>
            <w:vAlign w:val="center"/>
          </w:tcPr>
          <w:p w14:paraId="1722806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598459D0" w14:textId="77777777" w:rsidTr="00756D5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3C33F5" w:rsidRPr="009956C4" w:rsidRDefault="003C33F5" w:rsidP="003C33F5">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04E7CC2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14:paraId="699F34B6"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3C33F5" w:rsidRPr="00C26005" w:rsidRDefault="003C33F5" w:rsidP="003C33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14:paraId="75CC69BB" w14:textId="77777777" w:rsidR="003C33F5" w:rsidRPr="00C26005" w:rsidRDefault="003C33F5" w:rsidP="003C33F5">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14:paraId="3E012CEF"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3C33F5" w:rsidRPr="00C26005" w:rsidRDefault="003C33F5" w:rsidP="003C33F5">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14:paraId="652D5A0A"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14:paraId="17E41C55" w14:textId="77777777" w:rsidR="003C33F5" w:rsidRPr="00C26005" w:rsidRDefault="003C33F5" w:rsidP="003C33F5">
            <w:pPr>
              <w:adjustRightInd w:val="0"/>
              <w:snapToGrid w:val="0"/>
              <w:jc w:val="center"/>
              <w:rPr>
                <w:rFonts w:ascii="Arial" w:hAnsi="Arial" w:cs="Arial"/>
                <w:sz w:val="14"/>
                <w:lang w:val="es-BO"/>
              </w:rPr>
            </w:pPr>
          </w:p>
        </w:tc>
        <w:tc>
          <w:tcPr>
            <w:tcW w:w="448" w:type="dxa"/>
            <w:vMerge/>
            <w:tcBorders>
              <w:left w:val="nil"/>
              <w:bottom w:val="nil"/>
              <w:right w:val="nil"/>
            </w:tcBorders>
            <w:shd w:val="clear" w:color="auto" w:fill="auto"/>
            <w:vAlign w:val="center"/>
          </w:tcPr>
          <w:p w14:paraId="251FB58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left w:val="nil"/>
              <w:bottom w:val="nil"/>
              <w:right w:val="single" w:sz="12" w:space="0" w:color="000000" w:themeColor="text1"/>
            </w:tcBorders>
            <w:shd w:val="clear" w:color="auto" w:fill="auto"/>
            <w:vAlign w:val="center"/>
          </w:tcPr>
          <w:p w14:paraId="4C83F547"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3C33F5" w:rsidRPr="00C26005" w:rsidRDefault="003C33F5" w:rsidP="003C33F5">
            <w:pPr>
              <w:adjustRightInd w:val="0"/>
              <w:snapToGrid w:val="0"/>
              <w:jc w:val="center"/>
              <w:rPr>
                <w:rFonts w:ascii="Arial" w:hAnsi="Arial" w:cs="Arial"/>
                <w:sz w:val="14"/>
                <w:lang w:val="es-BO"/>
              </w:rPr>
            </w:pPr>
          </w:p>
        </w:tc>
        <w:tc>
          <w:tcPr>
            <w:tcW w:w="3376" w:type="dxa"/>
            <w:vMerge/>
            <w:tcBorders>
              <w:left w:val="nil"/>
              <w:bottom w:val="nil"/>
              <w:right w:val="nil"/>
            </w:tcBorders>
            <w:shd w:val="clear" w:color="auto" w:fill="auto"/>
            <w:vAlign w:val="center"/>
          </w:tcPr>
          <w:p w14:paraId="391CA582"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74B56D1B"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990032"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0B549AA"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45D7AD10"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E172264"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588F4AFE"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1261125E"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3C33F5" w:rsidRPr="009956C4" w:rsidRDefault="003C33F5" w:rsidP="003C33F5">
            <w:pPr>
              <w:adjustRightInd w:val="0"/>
              <w:snapToGrid w:val="0"/>
              <w:jc w:val="center"/>
              <w:rPr>
                <w:i/>
                <w:sz w:val="14"/>
                <w:szCs w:val="14"/>
                <w:lang w:val="es-BO"/>
              </w:rPr>
            </w:pPr>
          </w:p>
        </w:tc>
      </w:tr>
      <w:tr w:rsidR="003C33F5" w:rsidRPr="009956C4" w14:paraId="2C65DCD6" w14:textId="77777777" w:rsidTr="00756D5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3C33F5" w:rsidRPr="009956C4" w:rsidRDefault="003C33F5" w:rsidP="003C33F5">
            <w:pPr>
              <w:adjustRightInd w:val="0"/>
              <w:snapToGrid w:val="0"/>
              <w:jc w:val="center"/>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5AB3A6B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D8D24AB" w:rsidR="003C33F5" w:rsidRPr="00C26005" w:rsidRDefault="000209B4" w:rsidP="000209B4">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12C8959" w:rsidR="003C33F5" w:rsidRPr="00C26005" w:rsidRDefault="003C33F5" w:rsidP="00A83A44">
            <w:pPr>
              <w:adjustRightInd w:val="0"/>
              <w:snapToGrid w:val="0"/>
              <w:jc w:val="center"/>
              <w:rPr>
                <w:rFonts w:ascii="Arial" w:hAnsi="Arial" w:cs="Arial"/>
                <w:sz w:val="14"/>
                <w:lang w:val="es-BO"/>
              </w:rPr>
            </w:pPr>
            <w:r>
              <w:rPr>
                <w:rFonts w:ascii="Arial" w:hAnsi="Arial" w:cs="Arial"/>
                <w:sz w:val="14"/>
                <w:lang w:val="es-BO"/>
              </w:rPr>
              <w:t>1</w:t>
            </w:r>
            <w:r w:rsidR="00A83A44">
              <w:rPr>
                <w:rFonts w:ascii="Arial" w:hAnsi="Arial" w:cs="Arial"/>
                <w:sz w:val="14"/>
                <w:lang w:val="es-BO"/>
              </w:rPr>
              <w:t>2</w:t>
            </w:r>
          </w:p>
        </w:tc>
        <w:tc>
          <w:tcPr>
            <w:tcW w:w="134" w:type="dxa"/>
            <w:gridSpan w:val="2"/>
            <w:tcBorders>
              <w:top w:val="nil"/>
              <w:left w:val="single" w:sz="4" w:space="0" w:color="auto"/>
              <w:bottom w:val="nil"/>
              <w:right w:val="single" w:sz="4" w:space="0" w:color="auto"/>
            </w:tcBorders>
            <w:shd w:val="clear" w:color="auto" w:fill="auto"/>
            <w:vAlign w:val="center"/>
          </w:tcPr>
          <w:p w14:paraId="6DB6F56D"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049D21E"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2B0E70E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640E7455"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1991D95E"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5E12CA0"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3C33F5" w:rsidRPr="009956C4" w:rsidRDefault="003C33F5" w:rsidP="003C33F5">
            <w:pPr>
              <w:adjustRightInd w:val="0"/>
              <w:snapToGrid w:val="0"/>
              <w:jc w:val="center"/>
              <w:rPr>
                <w:rFonts w:ascii="Arial" w:hAnsi="Arial" w:cs="Arial"/>
                <w:sz w:val="14"/>
                <w:lang w:val="es-BO"/>
              </w:rPr>
            </w:pPr>
          </w:p>
        </w:tc>
      </w:tr>
      <w:tr w:rsidR="003C33F5" w:rsidRPr="00A244D6" w14:paraId="0448B46E" w14:textId="77777777" w:rsidTr="00756D5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3C33F5" w:rsidRPr="00A244D6" w:rsidRDefault="003C33F5" w:rsidP="003C33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3C33F5" w:rsidRPr="00A244D6" w:rsidRDefault="003C33F5" w:rsidP="003C33F5">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1044355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45B8BED3"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5B7D8ED3" w14:textId="77777777" w:rsidR="003C33F5" w:rsidRPr="00C26005" w:rsidRDefault="003C33F5" w:rsidP="003C33F5">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14:paraId="7ADD1D40" w14:textId="77777777" w:rsidR="003C33F5" w:rsidRPr="00C26005" w:rsidRDefault="003C33F5" w:rsidP="003C33F5">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14:paraId="0FB80FF9"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3C33F5" w:rsidRPr="00C26005" w:rsidRDefault="003C33F5" w:rsidP="003C33F5">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14:paraId="53678BE0"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3C33F5" w:rsidRPr="00A244D6" w:rsidRDefault="003C33F5" w:rsidP="003C33F5">
            <w:pPr>
              <w:adjustRightInd w:val="0"/>
              <w:snapToGrid w:val="0"/>
              <w:jc w:val="center"/>
              <w:rPr>
                <w:i/>
                <w:sz w:val="14"/>
                <w:szCs w:val="14"/>
                <w:lang w:val="es-BO"/>
              </w:rPr>
            </w:pPr>
          </w:p>
        </w:tc>
      </w:tr>
      <w:tr w:rsidR="003C33F5" w:rsidRPr="00A244D6" w14:paraId="2CF65F72" w14:textId="77777777" w:rsidTr="00756D5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3C33F5" w:rsidRPr="00A244D6" w:rsidRDefault="003C33F5" w:rsidP="003C33F5">
            <w:pPr>
              <w:adjustRightInd w:val="0"/>
              <w:snapToGrid w:val="0"/>
              <w:jc w:val="right"/>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14:paraId="1E019481" w14:textId="77777777" w:rsidR="003C33F5" w:rsidRPr="00A244D6" w:rsidRDefault="003C33F5" w:rsidP="003C33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AC4A065" w:rsidR="003C33F5" w:rsidRPr="00C26005" w:rsidRDefault="000209B4" w:rsidP="003C33F5">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4C459A7" w:rsidR="003C33F5" w:rsidRPr="00C26005" w:rsidRDefault="00C52C67" w:rsidP="005A1373">
            <w:pPr>
              <w:adjustRightInd w:val="0"/>
              <w:snapToGrid w:val="0"/>
              <w:jc w:val="center"/>
              <w:rPr>
                <w:rFonts w:ascii="Arial" w:hAnsi="Arial" w:cs="Arial"/>
                <w:sz w:val="14"/>
                <w:lang w:val="es-BO"/>
              </w:rPr>
            </w:pPr>
            <w:r>
              <w:rPr>
                <w:rFonts w:ascii="Arial" w:hAnsi="Arial" w:cs="Arial"/>
                <w:sz w:val="14"/>
                <w:lang w:val="es-BO"/>
              </w:rPr>
              <w:t>1</w:t>
            </w:r>
            <w:r w:rsidR="005A1373">
              <w:rPr>
                <w:rFonts w:ascii="Arial" w:hAnsi="Arial" w:cs="Arial"/>
                <w:sz w:val="14"/>
                <w:lang w:val="es-BO"/>
              </w:rPr>
              <w:t>2</w:t>
            </w:r>
          </w:p>
        </w:tc>
        <w:tc>
          <w:tcPr>
            <w:tcW w:w="134" w:type="dxa"/>
            <w:gridSpan w:val="2"/>
            <w:tcBorders>
              <w:top w:val="nil"/>
              <w:left w:val="single" w:sz="4" w:space="0" w:color="auto"/>
              <w:bottom w:val="nil"/>
              <w:right w:val="single" w:sz="4" w:space="0" w:color="auto"/>
            </w:tcBorders>
            <w:shd w:val="clear" w:color="auto" w:fill="auto"/>
            <w:vAlign w:val="center"/>
          </w:tcPr>
          <w:p w14:paraId="1C2D0610"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11CB6A7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43C00889" w14:textId="77777777" w:rsidR="003C33F5" w:rsidRPr="00C26005" w:rsidRDefault="003C33F5" w:rsidP="003C33F5">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14:paraId="3914372D" w14:textId="77777777" w:rsidR="003C33F5" w:rsidRPr="00C26005" w:rsidRDefault="003C33F5" w:rsidP="003C33F5">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14:paraId="5795972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3C33F5" w:rsidRPr="00C26005" w:rsidRDefault="003C33F5" w:rsidP="003C33F5">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14:paraId="1D5379C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3C33F5" w:rsidRPr="00A244D6" w:rsidRDefault="003C33F5" w:rsidP="003C33F5">
            <w:pPr>
              <w:adjustRightInd w:val="0"/>
              <w:snapToGrid w:val="0"/>
              <w:jc w:val="center"/>
              <w:rPr>
                <w:rFonts w:ascii="Arial" w:hAnsi="Arial" w:cs="Arial"/>
                <w:sz w:val="14"/>
                <w:lang w:val="es-BO"/>
              </w:rPr>
            </w:pPr>
          </w:p>
        </w:tc>
      </w:tr>
      <w:tr w:rsidR="003C33F5" w:rsidRPr="00A244D6" w14:paraId="732FA089" w14:textId="77777777" w:rsidTr="00756D5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3C33F5" w:rsidRPr="00A244D6" w:rsidRDefault="003C33F5" w:rsidP="003C33F5">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14:paraId="7441301E" w14:textId="77777777" w:rsidR="003C33F5" w:rsidRPr="00A244D6" w:rsidRDefault="003C33F5" w:rsidP="003C33F5">
            <w:pPr>
              <w:adjustRightInd w:val="0"/>
              <w:snapToGrid w:val="0"/>
              <w:jc w:val="right"/>
              <w:rPr>
                <w:rFonts w:ascii="Arial" w:hAnsi="Arial" w:cs="Arial"/>
                <w:sz w:val="14"/>
                <w:szCs w:val="4"/>
                <w:lang w:val="es-BO"/>
              </w:rPr>
            </w:pPr>
          </w:p>
        </w:tc>
        <w:tc>
          <w:tcPr>
            <w:tcW w:w="292" w:type="dxa"/>
            <w:tcBorders>
              <w:top w:val="nil"/>
              <w:left w:val="nil"/>
              <w:bottom w:val="single" w:sz="12" w:space="0" w:color="auto"/>
              <w:right w:val="single" w:sz="12" w:space="0" w:color="auto"/>
            </w:tcBorders>
            <w:shd w:val="clear" w:color="auto" w:fill="auto"/>
            <w:vAlign w:val="bottom"/>
          </w:tcPr>
          <w:p w14:paraId="03DFDD46" w14:textId="77777777" w:rsidR="003C33F5" w:rsidRPr="00A244D6" w:rsidRDefault="003C33F5" w:rsidP="003C33F5">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14:paraId="3E387FE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14:paraId="188F809C"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14:paraId="0E95ED5B"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14:paraId="54D0194D"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14:paraId="7316CF48" w14:textId="77777777" w:rsidR="003C33F5" w:rsidRPr="00C26005"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4D1AFF28"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1FBB8111" w14:textId="77777777" w:rsidR="003C33F5" w:rsidRPr="00C26005" w:rsidRDefault="003C33F5" w:rsidP="003C33F5">
            <w:pPr>
              <w:adjustRightInd w:val="0"/>
              <w:snapToGrid w:val="0"/>
              <w:jc w:val="center"/>
              <w:rPr>
                <w:rFonts w:ascii="Arial" w:hAnsi="Arial" w:cs="Arial"/>
                <w:sz w:val="14"/>
                <w:szCs w:val="4"/>
                <w:lang w:val="es-BO"/>
              </w:rPr>
            </w:pPr>
          </w:p>
        </w:tc>
        <w:tc>
          <w:tcPr>
            <w:tcW w:w="448" w:type="dxa"/>
            <w:tcBorders>
              <w:top w:val="nil"/>
              <w:left w:val="nil"/>
              <w:bottom w:val="single" w:sz="12" w:space="0" w:color="auto"/>
              <w:right w:val="nil"/>
            </w:tcBorders>
            <w:shd w:val="clear" w:color="auto" w:fill="auto"/>
            <w:vAlign w:val="center"/>
          </w:tcPr>
          <w:p w14:paraId="7753335A"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000000" w:themeColor="text1"/>
            </w:tcBorders>
            <w:shd w:val="clear" w:color="auto" w:fill="auto"/>
            <w:vAlign w:val="center"/>
          </w:tcPr>
          <w:p w14:paraId="4DE5FD27"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14:paraId="0B2DABF2" w14:textId="77777777" w:rsidR="003C33F5" w:rsidRPr="00C26005" w:rsidRDefault="003C33F5" w:rsidP="003C33F5">
            <w:pPr>
              <w:adjustRightInd w:val="0"/>
              <w:snapToGrid w:val="0"/>
              <w:jc w:val="center"/>
              <w:rPr>
                <w:rFonts w:ascii="Arial" w:hAnsi="Arial" w:cs="Arial"/>
                <w:sz w:val="14"/>
                <w:szCs w:val="4"/>
                <w:lang w:val="es-BO"/>
              </w:rPr>
            </w:pPr>
          </w:p>
        </w:tc>
        <w:tc>
          <w:tcPr>
            <w:tcW w:w="3376" w:type="dxa"/>
            <w:tcBorders>
              <w:top w:val="nil"/>
              <w:left w:val="nil"/>
              <w:bottom w:val="single" w:sz="12" w:space="0" w:color="auto"/>
              <w:right w:val="nil"/>
            </w:tcBorders>
            <w:shd w:val="clear" w:color="auto" w:fill="auto"/>
            <w:vAlign w:val="center"/>
          </w:tcPr>
          <w:p w14:paraId="722A102B" w14:textId="77777777" w:rsidR="003C33F5" w:rsidRPr="00C26005" w:rsidRDefault="003C33F5" w:rsidP="003C33F5">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14:paraId="52BB36BC" w14:textId="77777777" w:rsidR="003C33F5" w:rsidRPr="00A244D6" w:rsidRDefault="003C33F5" w:rsidP="003C33F5">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4CEA3258" w14:textId="77777777" w:rsidR="000209B4" w:rsidRPr="000209B4" w:rsidRDefault="000209B4" w:rsidP="000209B4">
      <w:pPr>
        <w:shd w:val="clear" w:color="auto" w:fill="C6D9F1"/>
        <w:ind w:left="708" w:right="-15" w:hanging="708"/>
        <w:jc w:val="center"/>
        <w:rPr>
          <w:b/>
          <w:bCs/>
          <w:szCs w:val="20"/>
          <w:lang w:val="es-BO"/>
        </w:rPr>
      </w:pPr>
      <w:r w:rsidRPr="000209B4">
        <w:rPr>
          <w:b/>
          <w:bCs/>
          <w:szCs w:val="20"/>
          <w:lang w:val="es-BO"/>
        </w:rPr>
        <w:t>PROVISION E INSTALACION DE UN STORAGE PARA EL REPOSITORIO DE VIDEO DEL SVV</w:t>
      </w:r>
    </w:p>
    <w:p w14:paraId="4F9A2EDD" w14:textId="77777777" w:rsidR="000209B4" w:rsidRPr="000209B4" w:rsidRDefault="000209B4" w:rsidP="000209B4">
      <w:pPr>
        <w:shd w:val="clear" w:color="auto" w:fill="C6D9F1"/>
        <w:ind w:left="708" w:right="-29" w:hanging="722"/>
        <w:jc w:val="center"/>
        <w:rPr>
          <w:b/>
          <w:bCs/>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1985"/>
        <w:gridCol w:w="425"/>
        <w:gridCol w:w="391"/>
        <w:gridCol w:w="1253"/>
      </w:tblGrid>
      <w:tr w:rsidR="007D5A11" w:rsidRPr="000209B4" w14:paraId="3BF95D7E" w14:textId="77777777" w:rsidTr="007D5A11">
        <w:trPr>
          <w:trHeight w:val="281"/>
          <w:tblHeader/>
        </w:trPr>
        <w:tc>
          <w:tcPr>
            <w:tcW w:w="2884" w:type="pct"/>
            <w:vMerge w:val="restart"/>
            <w:shd w:val="clear" w:color="auto" w:fill="D9D9D9"/>
            <w:vAlign w:val="center"/>
          </w:tcPr>
          <w:p w14:paraId="6904A668" w14:textId="77777777" w:rsidR="000209B4" w:rsidRPr="000209B4" w:rsidRDefault="000209B4" w:rsidP="000209B4">
            <w:pPr>
              <w:jc w:val="center"/>
              <w:rPr>
                <w:rFonts w:ascii="Arial" w:hAnsi="Arial" w:cs="Arial"/>
                <w:b/>
                <w:bCs/>
                <w:sz w:val="14"/>
              </w:rPr>
            </w:pPr>
            <w:r w:rsidRPr="000209B4">
              <w:rPr>
                <w:rFonts w:ascii="Arial" w:hAnsi="Arial" w:cs="Arial"/>
                <w:b/>
                <w:bCs/>
                <w:sz w:val="14"/>
              </w:rPr>
              <w:t>REQUISITOS NECESARIOS DEL(LOS) BIEN(ES) Y LAS CONDICIONES COMPLEMENTARIAS</w:t>
            </w:r>
          </w:p>
        </w:tc>
        <w:tc>
          <w:tcPr>
            <w:tcW w:w="1036" w:type="pct"/>
            <w:tcBorders>
              <w:bottom w:val="single" w:sz="4" w:space="0" w:color="auto"/>
            </w:tcBorders>
            <w:shd w:val="clear" w:color="auto" w:fill="D9D9D9"/>
            <w:vAlign w:val="center"/>
          </w:tcPr>
          <w:p w14:paraId="7270C09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4"/>
                <w:lang w:val="es-ES_tradnl"/>
              </w:rPr>
            </w:pPr>
            <w:r w:rsidRPr="000209B4">
              <w:rPr>
                <w:rFonts w:ascii="Arial" w:hAnsi="Arial" w:cs="Arial"/>
                <w:b/>
                <w:sz w:val="14"/>
              </w:rPr>
              <w:t>PARA SER LLENADO POR EL PROPONENTE</w:t>
            </w:r>
          </w:p>
        </w:tc>
        <w:tc>
          <w:tcPr>
            <w:tcW w:w="1080" w:type="pct"/>
            <w:gridSpan w:val="3"/>
            <w:shd w:val="clear" w:color="auto" w:fill="D9D9D9"/>
            <w:vAlign w:val="center"/>
          </w:tcPr>
          <w:p w14:paraId="6A9A494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4"/>
                <w:lang w:val="es-ES_tradnl"/>
              </w:rPr>
            </w:pPr>
            <w:r w:rsidRPr="000209B4">
              <w:rPr>
                <w:rFonts w:ascii="Arial" w:hAnsi="Arial" w:cs="Arial"/>
                <w:b/>
                <w:sz w:val="14"/>
              </w:rPr>
              <w:t>PARA LA CALIFICACIÓN DE LA ENTIDAD</w:t>
            </w:r>
          </w:p>
        </w:tc>
      </w:tr>
      <w:tr w:rsidR="000209B4" w:rsidRPr="000209B4" w14:paraId="78E495CA" w14:textId="77777777" w:rsidTr="007D5A11">
        <w:trPr>
          <w:trHeight w:val="281"/>
          <w:tblHeader/>
        </w:trPr>
        <w:tc>
          <w:tcPr>
            <w:tcW w:w="2884" w:type="pct"/>
            <w:vMerge/>
            <w:shd w:val="clear" w:color="auto" w:fill="D9D9D9"/>
            <w:vAlign w:val="center"/>
          </w:tcPr>
          <w:p w14:paraId="68846F8E" w14:textId="77777777" w:rsidR="000209B4" w:rsidRPr="000209B4" w:rsidRDefault="000209B4" w:rsidP="000209B4">
            <w:pPr>
              <w:pBdr>
                <w:top w:val="single" w:sz="4" w:space="0" w:color="auto"/>
                <w:left w:val="single" w:sz="4" w:space="0" w:color="auto"/>
                <w:bottom w:val="single" w:sz="4" w:space="0" w:color="auto"/>
              </w:pBdr>
              <w:jc w:val="center"/>
              <w:rPr>
                <w:rFonts w:ascii="Arial" w:eastAsia="Arial Unicode MS" w:hAnsi="Arial" w:cs="Arial"/>
                <w:b/>
                <w:bCs/>
                <w:sz w:val="14"/>
              </w:rPr>
            </w:pPr>
          </w:p>
        </w:tc>
        <w:tc>
          <w:tcPr>
            <w:tcW w:w="1036" w:type="pct"/>
            <w:vMerge w:val="restart"/>
            <w:shd w:val="clear" w:color="auto" w:fill="D9D9D9"/>
            <w:vAlign w:val="center"/>
          </w:tcPr>
          <w:p w14:paraId="3BB8910C" w14:textId="77777777" w:rsidR="000209B4" w:rsidRPr="000209B4" w:rsidRDefault="000209B4" w:rsidP="000209B4">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4"/>
                <w:lang w:val="es-ES_tradnl"/>
              </w:rPr>
            </w:pPr>
            <w:r w:rsidRPr="000209B4">
              <w:rPr>
                <w:rFonts w:ascii="Arial" w:hAnsi="Arial" w:cs="Arial"/>
                <w:b/>
                <w:bCs/>
                <w:iCs/>
                <w:sz w:val="14"/>
                <w:lang w:val="es-ES_tradnl"/>
              </w:rPr>
              <w:t>CARACTERÍSTICAS DE LA PROPUESTA</w:t>
            </w:r>
          </w:p>
          <w:p w14:paraId="32A159D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4"/>
                <w:lang w:val="es-ES_tradnl"/>
              </w:rPr>
            </w:pPr>
            <w:r w:rsidRPr="000209B4">
              <w:rPr>
                <w:rFonts w:ascii="Arial" w:hAnsi="Arial" w:cs="Arial"/>
                <w:sz w:val="14"/>
              </w:rPr>
              <w:t>(Manifestar aceptación, especificar, adjuntar lo requerido según el registro específico para cada requisito)</w:t>
            </w:r>
          </w:p>
        </w:tc>
        <w:tc>
          <w:tcPr>
            <w:tcW w:w="426" w:type="pct"/>
            <w:gridSpan w:val="2"/>
            <w:shd w:val="clear" w:color="auto" w:fill="D9D9D9"/>
            <w:vAlign w:val="center"/>
          </w:tcPr>
          <w:p w14:paraId="730171B0" w14:textId="77777777" w:rsidR="000209B4" w:rsidRPr="000209B4" w:rsidRDefault="000209B4" w:rsidP="000209B4">
            <w:pPr>
              <w:jc w:val="center"/>
              <w:rPr>
                <w:rFonts w:ascii="Arial" w:hAnsi="Arial" w:cs="Arial"/>
                <w:b/>
                <w:bCs/>
                <w:sz w:val="14"/>
              </w:rPr>
            </w:pPr>
            <w:r w:rsidRPr="000209B4">
              <w:rPr>
                <w:rFonts w:ascii="Arial" w:hAnsi="Arial" w:cs="Arial"/>
                <w:b/>
                <w:bCs/>
                <w:sz w:val="14"/>
              </w:rPr>
              <w:t>CUMPLE</w:t>
            </w:r>
          </w:p>
        </w:tc>
        <w:tc>
          <w:tcPr>
            <w:tcW w:w="654" w:type="pct"/>
            <w:vMerge w:val="restart"/>
            <w:shd w:val="clear" w:color="auto" w:fill="D9D9D9"/>
            <w:vAlign w:val="center"/>
          </w:tcPr>
          <w:p w14:paraId="19735730" w14:textId="77777777" w:rsidR="000209B4" w:rsidRPr="000209B4" w:rsidRDefault="000209B4" w:rsidP="000209B4">
            <w:pPr>
              <w:ind w:left="-69" w:right="-62"/>
              <w:jc w:val="center"/>
              <w:rPr>
                <w:rFonts w:ascii="Arial" w:hAnsi="Arial" w:cs="Arial"/>
                <w:bCs/>
                <w:sz w:val="14"/>
              </w:rPr>
            </w:pPr>
            <w:r w:rsidRPr="000209B4">
              <w:rPr>
                <w:rFonts w:ascii="Arial" w:hAnsi="Arial" w:cs="Arial"/>
                <w:b/>
                <w:bCs/>
                <w:sz w:val="14"/>
              </w:rPr>
              <w:t>OBSERVACIONES</w:t>
            </w:r>
            <w:r w:rsidRPr="000209B4">
              <w:rPr>
                <w:rFonts w:ascii="Arial" w:hAnsi="Arial" w:cs="Arial"/>
                <w:bCs/>
                <w:sz w:val="14"/>
              </w:rPr>
              <w:t xml:space="preserve"> (especificar por qué no cumple)</w:t>
            </w:r>
          </w:p>
        </w:tc>
      </w:tr>
      <w:tr w:rsidR="000209B4" w:rsidRPr="000209B4" w14:paraId="02DCD225" w14:textId="77777777" w:rsidTr="007D5A11">
        <w:trPr>
          <w:trHeight w:val="281"/>
          <w:tblHeader/>
        </w:trPr>
        <w:tc>
          <w:tcPr>
            <w:tcW w:w="2884" w:type="pct"/>
            <w:vMerge/>
            <w:tcBorders>
              <w:bottom w:val="single" w:sz="4" w:space="0" w:color="auto"/>
            </w:tcBorders>
            <w:shd w:val="clear" w:color="auto" w:fill="D9D9D9"/>
            <w:vAlign w:val="center"/>
          </w:tcPr>
          <w:p w14:paraId="74535FEA" w14:textId="77777777" w:rsidR="000209B4" w:rsidRPr="000209B4" w:rsidRDefault="000209B4" w:rsidP="000209B4">
            <w:pPr>
              <w:rPr>
                <w:rFonts w:ascii="Arial" w:hAnsi="Arial" w:cs="Arial"/>
                <w:b/>
                <w:bCs/>
                <w:sz w:val="18"/>
                <w:szCs w:val="18"/>
              </w:rPr>
            </w:pPr>
          </w:p>
        </w:tc>
        <w:tc>
          <w:tcPr>
            <w:tcW w:w="1036" w:type="pct"/>
            <w:vMerge/>
            <w:tcBorders>
              <w:bottom w:val="single" w:sz="4" w:space="0" w:color="auto"/>
            </w:tcBorders>
            <w:shd w:val="clear" w:color="auto" w:fill="D9D9D9"/>
            <w:vAlign w:val="center"/>
          </w:tcPr>
          <w:p w14:paraId="3D9385D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22" w:type="pct"/>
            <w:tcBorders>
              <w:bottom w:val="single" w:sz="4" w:space="0" w:color="auto"/>
            </w:tcBorders>
            <w:shd w:val="clear" w:color="auto" w:fill="D9D9D9"/>
            <w:vAlign w:val="center"/>
          </w:tcPr>
          <w:p w14:paraId="5F81C631" w14:textId="77777777" w:rsidR="000209B4" w:rsidRPr="000209B4" w:rsidRDefault="000209B4" w:rsidP="000209B4">
            <w:pPr>
              <w:jc w:val="center"/>
              <w:rPr>
                <w:rFonts w:ascii="Arial" w:hAnsi="Arial" w:cs="Arial"/>
                <w:b/>
                <w:bCs/>
                <w:sz w:val="14"/>
                <w:szCs w:val="18"/>
              </w:rPr>
            </w:pPr>
            <w:r w:rsidRPr="000209B4">
              <w:rPr>
                <w:rFonts w:ascii="Arial" w:hAnsi="Arial" w:cs="Arial"/>
                <w:b/>
                <w:sz w:val="14"/>
                <w:szCs w:val="18"/>
              </w:rPr>
              <w:t>SI</w:t>
            </w:r>
          </w:p>
        </w:tc>
        <w:tc>
          <w:tcPr>
            <w:tcW w:w="204" w:type="pct"/>
            <w:tcBorders>
              <w:bottom w:val="single" w:sz="4" w:space="0" w:color="auto"/>
            </w:tcBorders>
            <w:shd w:val="clear" w:color="auto" w:fill="D9D9D9"/>
            <w:vAlign w:val="center"/>
          </w:tcPr>
          <w:p w14:paraId="109D3E24" w14:textId="77777777" w:rsidR="000209B4" w:rsidRPr="000209B4" w:rsidRDefault="000209B4" w:rsidP="000209B4">
            <w:pPr>
              <w:jc w:val="center"/>
              <w:rPr>
                <w:rFonts w:ascii="Arial" w:hAnsi="Arial" w:cs="Arial"/>
                <w:b/>
                <w:bCs/>
                <w:sz w:val="14"/>
                <w:szCs w:val="18"/>
              </w:rPr>
            </w:pPr>
            <w:r w:rsidRPr="000209B4">
              <w:rPr>
                <w:rFonts w:ascii="Arial" w:hAnsi="Arial" w:cs="Arial"/>
                <w:b/>
                <w:sz w:val="14"/>
                <w:szCs w:val="18"/>
              </w:rPr>
              <w:t>NO</w:t>
            </w:r>
          </w:p>
        </w:tc>
        <w:tc>
          <w:tcPr>
            <w:tcW w:w="654" w:type="pct"/>
            <w:vMerge/>
            <w:tcBorders>
              <w:bottom w:val="single" w:sz="4" w:space="0" w:color="auto"/>
            </w:tcBorders>
            <w:shd w:val="clear" w:color="auto" w:fill="D9D9D9"/>
            <w:vAlign w:val="center"/>
          </w:tcPr>
          <w:p w14:paraId="7B65939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0209B4" w:rsidRPr="000209B4" w14:paraId="188C86C6" w14:textId="77777777" w:rsidTr="000209B4">
        <w:trPr>
          <w:trHeight w:val="281"/>
        </w:trPr>
        <w:tc>
          <w:tcPr>
            <w:tcW w:w="5000" w:type="pct"/>
            <w:gridSpan w:val="5"/>
            <w:shd w:val="clear" w:color="auto" w:fill="17365D"/>
            <w:vAlign w:val="center"/>
          </w:tcPr>
          <w:p w14:paraId="6C767C54"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0209B4">
              <w:rPr>
                <w:rFonts w:ascii="Arial" w:hAnsi="Arial" w:cs="Arial"/>
                <w:b/>
                <w:bCs/>
                <w:color w:val="FFFFFF"/>
                <w:sz w:val="18"/>
                <w:szCs w:val="18"/>
              </w:rPr>
              <w:t>OBJETO Y CAUSA</w:t>
            </w:r>
          </w:p>
        </w:tc>
      </w:tr>
      <w:tr w:rsidR="000209B4" w:rsidRPr="000209B4" w14:paraId="4C3AB3E3" w14:textId="77777777" w:rsidTr="007D5A11">
        <w:trPr>
          <w:trHeight w:val="621"/>
        </w:trPr>
        <w:tc>
          <w:tcPr>
            <w:tcW w:w="2884" w:type="pct"/>
            <w:vAlign w:val="center"/>
          </w:tcPr>
          <w:p w14:paraId="621B25D5" w14:textId="77777777" w:rsidR="000209B4" w:rsidRPr="000209B4" w:rsidRDefault="000209B4" w:rsidP="000209B4">
            <w:pPr>
              <w:contextualSpacing/>
              <w:jc w:val="both"/>
              <w:rPr>
                <w:rFonts w:ascii="Arial" w:hAnsi="Arial" w:cs="Arial"/>
                <w:sz w:val="18"/>
                <w:szCs w:val="18"/>
              </w:rPr>
            </w:pPr>
            <w:r w:rsidRPr="000209B4">
              <w:rPr>
                <w:rFonts w:ascii="Arial" w:hAnsi="Arial" w:cs="Arial"/>
                <w:sz w:val="18"/>
                <w:szCs w:val="18"/>
              </w:rPr>
              <w:t xml:space="preserve">Es la provisión, instalación y puesta en funcionamiento de un Network </w:t>
            </w:r>
            <w:proofErr w:type="spellStart"/>
            <w:r w:rsidRPr="000209B4">
              <w:rPr>
                <w:rFonts w:ascii="Arial" w:hAnsi="Arial" w:cs="Arial"/>
                <w:sz w:val="18"/>
                <w:szCs w:val="18"/>
              </w:rPr>
              <w:t>Attached</w:t>
            </w:r>
            <w:proofErr w:type="spellEnd"/>
            <w:r w:rsidRPr="000209B4">
              <w:rPr>
                <w:rFonts w:ascii="Arial" w:hAnsi="Arial" w:cs="Arial"/>
                <w:sz w:val="18"/>
                <w:szCs w:val="18"/>
              </w:rPr>
              <w:t xml:space="preserve"> Storage (NAS) para el repositorio de los videos del Sistema de Video Vigilancia (SVV) del Banco Central de Bolivia (BCB), que permitirá ampliar el almacenamiento de video para que se pueda guardar una mayor cantidad de imágenes por más tiempo y así cumplir con un repositorio necesario para el nuevo SVV con analítica, que se implementó.</w:t>
            </w:r>
          </w:p>
        </w:tc>
        <w:tc>
          <w:tcPr>
            <w:tcW w:w="2116" w:type="pct"/>
            <w:gridSpan w:val="4"/>
            <w:shd w:val="clear" w:color="auto" w:fill="D9D9D9"/>
            <w:vAlign w:val="center"/>
          </w:tcPr>
          <w:p w14:paraId="4687364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0209B4" w:rsidRPr="000209B4" w14:paraId="2CA15AE6" w14:textId="77777777" w:rsidTr="000209B4">
        <w:trPr>
          <w:trHeight w:val="117"/>
        </w:trPr>
        <w:tc>
          <w:tcPr>
            <w:tcW w:w="5000" w:type="pct"/>
            <w:gridSpan w:val="5"/>
            <w:shd w:val="clear" w:color="auto" w:fill="17365D"/>
            <w:vAlign w:val="center"/>
          </w:tcPr>
          <w:p w14:paraId="0313E0BD"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0209B4">
              <w:rPr>
                <w:rFonts w:ascii="Arial" w:hAnsi="Arial" w:cs="Arial"/>
                <w:b/>
                <w:bCs/>
                <w:color w:val="FFFFFF"/>
                <w:sz w:val="18"/>
                <w:szCs w:val="18"/>
              </w:rPr>
              <w:t>CARACTERÍSTICAS GENERALES DE LOS EQUIPOS</w:t>
            </w:r>
          </w:p>
        </w:tc>
      </w:tr>
      <w:tr w:rsidR="000209B4" w:rsidRPr="000209B4" w14:paraId="4ED0A0C2" w14:textId="77777777" w:rsidTr="000209B4">
        <w:trPr>
          <w:trHeight w:val="362"/>
        </w:trPr>
        <w:tc>
          <w:tcPr>
            <w:tcW w:w="5000" w:type="pct"/>
            <w:gridSpan w:val="5"/>
            <w:shd w:val="clear" w:color="auto" w:fill="C6D9F1"/>
            <w:vAlign w:val="center"/>
          </w:tcPr>
          <w:p w14:paraId="4528F1C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0209B4">
              <w:rPr>
                <w:rFonts w:ascii="Arial" w:hAnsi="Arial" w:cs="Arial"/>
                <w:b/>
                <w:color w:val="000000"/>
                <w:sz w:val="18"/>
                <w:szCs w:val="18"/>
              </w:rPr>
              <w:t>ÍTEM 1: NAS RACKEABLE</w:t>
            </w:r>
          </w:p>
        </w:tc>
      </w:tr>
      <w:tr w:rsidR="000209B4" w:rsidRPr="000209B4" w14:paraId="1AA79BCB" w14:textId="77777777" w:rsidTr="007D5A11">
        <w:trPr>
          <w:trHeight w:val="279"/>
        </w:trPr>
        <w:tc>
          <w:tcPr>
            <w:tcW w:w="2884" w:type="pct"/>
            <w:vAlign w:val="center"/>
          </w:tcPr>
          <w:p w14:paraId="34B40C2B" w14:textId="77777777" w:rsidR="000209B4" w:rsidRPr="000209B4" w:rsidRDefault="000209B4" w:rsidP="000209B4">
            <w:pPr>
              <w:numPr>
                <w:ilvl w:val="0"/>
                <w:numId w:val="35"/>
              </w:numPr>
              <w:ind w:left="351" w:hanging="351"/>
              <w:contextualSpacing/>
              <w:jc w:val="both"/>
              <w:rPr>
                <w:rFonts w:ascii="Arial" w:hAnsi="Arial" w:cs="Arial"/>
                <w:sz w:val="18"/>
                <w:szCs w:val="18"/>
                <w:lang w:eastAsia="en-US"/>
              </w:rPr>
            </w:pPr>
            <w:r w:rsidRPr="000209B4">
              <w:rPr>
                <w:rFonts w:ascii="Arial" w:hAnsi="Arial" w:cs="Arial"/>
                <w:b/>
                <w:sz w:val="18"/>
                <w:szCs w:val="18"/>
                <w:lang w:eastAsia="en-US"/>
              </w:rPr>
              <w:t>Marca:</w:t>
            </w:r>
            <w:r w:rsidRPr="000209B4">
              <w:rPr>
                <w:rFonts w:ascii="Arial" w:hAnsi="Arial" w:cs="Arial"/>
                <w:sz w:val="18"/>
                <w:szCs w:val="18"/>
                <w:lang w:eastAsia="en-US"/>
              </w:rPr>
              <w:t xml:space="preserve"> A </w:t>
            </w:r>
            <w:r w:rsidRPr="000209B4">
              <w:rPr>
                <w:rFonts w:ascii="Arial" w:hAnsi="Arial" w:cs="Arial"/>
                <w:bCs/>
                <w:iCs/>
                <w:sz w:val="18"/>
                <w:szCs w:val="18"/>
                <w:lang w:eastAsia="en-US"/>
              </w:rPr>
              <w:t>Especificar.</w:t>
            </w:r>
          </w:p>
          <w:p w14:paraId="7A43915A"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lang w:val="es-BO"/>
              </w:rPr>
              <w:t>(E</w:t>
            </w:r>
            <w:r w:rsidRPr="000209B4">
              <w:rPr>
                <w:rFonts w:ascii="Arial" w:hAnsi="Arial" w:cs="Arial"/>
                <w:b/>
                <w:bCs/>
                <w:i/>
                <w:color w:val="000000"/>
                <w:sz w:val="18"/>
                <w:szCs w:val="18"/>
                <w:lang w:val="es-BO"/>
              </w:rPr>
              <w:t>specificar</w:t>
            </w:r>
            <w:r w:rsidRPr="000209B4">
              <w:rPr>
                <w:rFonts w:ascii="Arial" w:hAnsi="Arial" w:cs="Arial"/>
                <w:b/>
                <w:i/>
                <w:sz w:val="18"/>
                <w:szCs w:val="18"/>
                <w:lang w:val="es-BO"/>
              </w:rPr>
              <w:t>)</w:t>
            </w:r>
            <w:r w:rsidRPr="000209B4">
              <w:t xml:space="preserve"> </w:t>
            </w:r>
            <w:r w:rsidRPr="000209B4">
              <w:rPr>
                <w:rFonts w:ascii="Arial" w:hAnsi="Arial" w:cs="Arial"/>
                <w:b/>
                <w:i/>
                <w:sz w:val="18"/>
                <w:szCs w:val="18"/>
                <w:lang w:val="es-BO"/>
              </w:rPr>
              <w:tab/>
            </w:r>
            <w:r w:rsidRPr="000209B4">
              <w:rPr>
                <w:rFonts w:ascii="Arial" w:hAnsi="Arial" w:cs="Arial"/>
                <w:b/>
                <w:i/>
                <w:sz w:val="18"/>
                <w:szCs w:val="18"/>
                <w:lang w:val="es-BO"/>
              </w:rPr>
              <w:tab/>
            </w:r>
            <w:r w:rsidRPr="000209B4">
              <w:rPr>
                <w:rFonts w:ascii="Arial" w:hAnsi="Arial" w:cs="Arial"/>
                <w:b/>
                <w:i/>
                <w:sz w:val="18"/>
                <w:szCs w:val="18"/>
                <w:lang w:val="es-BO"/>
              </w:rPr>
              <w:tab/>
            </w:r>
          </w:p>
        </w:tc>
        <w:tc>
          <w:tcPr>
            <w:tcW w:w="1036" w:type="pct"/>
            <w:vAlign w:val="center"/>
          </w:tcPr>
          <w:p w14:paraId="0D2C31B2" w14:textId="77777777" w:rsidR="000209B4" w:rsidRPr="000209B4" w:rsidRDefault="000209B4" w:rsidP="000209B4">
            <w:pPr>
              <w:jc w:val="both"/>
              <w:rPr>
                <w:rFonts w:ascii="Arial" w:hAnsi="Arial" w:cs="Arial"/>
                <w:sz w:val="18"/>
                <w:szCs w:val="18"/>
              </w:rPr>
            </w:pPr>
          </w:p>
        </w:tc>
        <w:tc>
          <w:tcPr>
            <w:tcW w:w="222" w:type="pct"/>
            <w:shd w:val="clear" w:color="auto" w:fill="D9D9D9"/>
            <w:vAlign w:val="center"/>
          </w:tcPr>
          <w:p w14:paraId="737B20D9" w14:textId="77777777" w:rsidR="000209B4" w:rsidRPr="000209B4" w:rsidRDefault="000209B4" w:rsidP="000209B4">
            <w:pPr>
              <w:jc w:val="both"/>
              <w:rPr>
                <w:rFonts w:ascii="Arial" w:hAnsi="Arial" w:cs="Arial"/>
                <w:sz w:val="18"/>
                <w:szCs w:val="18"/>
              </w:rPr>
            </w:pPr>
          </w:p>
        </w:tc>
        <w:tc>
          <w:tcPr>
            <w:tcW w:w="204" w:type="pct"/>
            <w:shd w:val="clear" w:color="auto" w:fill="D9D9D9"/>
            <w:vAlign w:val="center"/>
          </w:tcPr>
          <w:p w14:paraId="55A824F5" w14:textId="77777777" w:rsidR="000209B4" w:rsidRPr="000209B4" w:rsidRDefault="000209B4" w:rsidP="000209B4">
            <w:pPr>
              <w:jc w:val="both"/>
              <w:rPr>
                <w:rFonts w:ascii="Arial" w:hAnsi="Arial" w:cs="Arial"/>
                <w:sz w:val="18"/>
                <w:szCs w:val="18"/>
              </w:rPr>
            </w:pPr>
          </w:p>
        </w:tc>
        <w:tc>
          <w:tcPr>
            <w:tcW w:w="654" w:type="pct"/>
            <w:shd w:val="clear" w:color="auto" w:fill="D9D9D9"/>
            <w:vAlign w:val="center"/>
          </w:tcPr>
          <w:p w14:paraId="2E9EBC39" w14:textId="77777777" w:rsidR="000209B4" w:rsidRPr="000209B4" w:rsidRDefault="000209B4" w:rsidP="000209B4">
            <w:pPr>
              <w:jc w:val="both"/>
              <w:rPr>
                <w:rFonts w:ascii="Arial" w:hAnsi="Arial" w:cs="Arial"/>
                <w:sz w:val="18"/>
                <w:szCs w:val="18"/>
              </w:rPr>
            </w:pPr>
          </w:p>
        </w:tc>
      </w:tr>
      <w:tr w:rsidR="000209B4" w:rsidRPr="000209B4" w14:paraId="269E4679" w14:textId="77777777" w:rsidTr="007D5A11">
        <w:trPr>
          <w:trHeight w:val="281"/>
        </w:trPr>
        <w:tc>
          <w:tcPr>
            <w:tcW w:w="2884" w:type="pct"/>
            <w:vAlign w:val="center"/>
          </w:tcPr>
          <w:p w14:paraId="2B10805B" w14:textId="77777777" w:rsidR="000209B4" w:rsidRPr="000209B4" w:rsidRDefault="000209B4" w:rsidP="000209B4">
            <w:pPr>
              <w:numPr>
                <w:ilvl w:val="0"/>
                <w:numId w:val="35"/>
              </w:numPr>
              <w:ind w:left="351" w:hanging="351"/>
              <w:contextualSpacing/>
              <w:jc w:val="both"/>
              <w:rPr>
                <w:rFonts w:ascii="Arial" w:hAnsi="Arial" w:cs="Arial"/>
                <w:sz w:val="18"/>
                <w:szCs w:val="18"/>
              </w:rPr>
            </w:pPr>
            <w:r w:rsidRPr="000209B4">
              <w:rPr>
                <w:rFonts w:ascii="Arial" w:hAnsi="Arial" w:cs="Arial"/>
                <w:b/>
                <w:sz w:val="18"/>
                <w:szCs w:val="18"/>
              </w:rPr>
              <w:t>Modelo:</w:t>
            </w:r>
            <w:r w:rsidRPr="000209B4">
              <w:rPr>
                <w:rFonts w:ascii="Arial" w:hAnsi="Arial" w:cs="Arial"/>
                <w:sz w:val="18"/>
                <w:szCs w:val="18"/>
              </w:rPr>
              <w:t xml:space="preserve"> A </w:t>
            </w:r>
            <w:r w:rsidRPr="000209B4">
              <w:rPr>
                <w:rFonts w:ascii="Arial" w:hAnsi="Arial" w:cs="Arial"/>
                <w:bCs/>
                <w:iCs/>
                <w:sz w:val="18"/>
                <w:szCs w:val="18"/>
              </w:rPr>
              <w:t>Especificar.</w:t>
            </w:r>
          </w:p>
          <w:p w14:paraId="3318F315" w14:textId="77777777" w:rsidR="000209B4" w:rsidRPr="000209B4" w:rsidRDefault="000209B4" w:rsidP="000209B4">
            <w:pPr>
              <w:contextualSpacing/>
              <w:jc w:val="both"/>
              <w:rPr>
                <w:rFonts w:ascii="Arial" w:hAnsi="Arial" w:cs="Arial"/>
                <w:sz w:val="18"/>
                <w:szCs w:val="18"/>
              </w:rPr>
            </w:pPr>
            <w:r w:rsidRPr="000209B4">
              <w:rPr>
                <w:rFonts w:ascii="Arial" w:hAnsi="Arial" w:cs="Arial"/>
                <w:sz w:val="18"/>
                <w:szCs w:val="18"/>
              </w:rPr>
              <w:t>El modelo especificado debe ser verificable en la página web oficial del fabricante, no se aceptarán modelos descontinuados o no especificados por el fabricante.</w:t>
            </w:r>
          </w:p>
          <w:p w14:paraId="5F32462B" w14:textId="77777777" w:rsidR="000209B4" w:rsidRPr="000209B4" w:rsidRDefault="000209B4" w:rsidP="000209B4">
            <w:pPr>
              <w:jc w:val="both"/>
              <w:rPr>
                <w:rFonts w:ascii="Arial" w:hAnsi="Arial" w:cs="Arial"/>
                <w:sz w:val="18"/>
                <w:szCs w:val="18"/>
              </w:rPr>
            </w:pPr>
            <w:r w:rsidRPr="000209B4">
              <w:rPr>
                <w:rFonts w:ascii="Arial" w:hAnsi="Arial" w:cs="Arial"/>
                <w:b/>
                <w:i/>
                <w:sz w:val="18"/>
                <w:szCs w:val="18"/>
              </w:rPr>
              <w:t xml:space="preserve"> (Manifestar aceptación, especificar y </w:t>
            </w:r>
            <w:r w:rsidRPr="000209B4">
              <w:rPr>
                <w:rFonts w:ascii="Arial" w:hAnsi="Arial" w:cs="Arial"/>
                <w:b/>
                <w:bCs/>
                <w:i/>
                <w:color w:val="000000"/>
                <w:sz w:val="18"/>
                <w:szCs w:val="18"/>
              </w:rPr>
              <w:t>señalar la dirección URL del fabricante</w:t>
            </w:r>
            <w:r w:rsidRPr="000209B4">
              <w:rPr>
                <w:rFonts w:ascii="Arial" w:hAnsi="Arial" w:cs="Arial"/>
                <w:b/>
                <w:i/>
                <w:sz w:val="18"/>
                <w:szCs w:val="18"/>
              </w:rPr>
              <w:t>)</w:t>
            </w:r>
          </w:p>
        </w:tc>
        <w:tc>
          <w:tcPr>
            <w:tcW w:w="1036" w:type="pct"/>
            <w:vAlign w:val="center"/>
          </w:tcPr>
          <w:p w14:paraId="26BABBC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64C2D18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0ED1B2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4336C13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2D0EC73" w14:textId="77777777" w:rsidTr="007D5A11">
        <w:trPr>
          <w:trHeight w:val="281"/>
        </w:trPr>
        <w:tc>
          <w:tcPr>
            <w:tcW w:w="2884" w:type="pct"/>
            <w:vAlign w:val="center"/>
          </w:tcPr>
          <w:p w14:paraId="21026959" w14:textId="77777777" w:rsidR="000209B4" w:rsidRPr="000209B4" w:rsidRDefault="000209B4" w:rsidP="000209B4">
            <w:pPr>
              <w:numPr>
                <w:ilvl w:val="0"/>
                <w:numId w:val="35"/>
              </w:numPr>
              <w:ind w:left="351" w:hanging="351"/>
              <w:jc w:val="both"/>
              <w:rPr>
                <w:rFonts w:ascii="Arial" w:hAnsi="Arial" w:cs="Arial"/>
                <w:sz w:val="18"/>
                <w:szCs w:val="18"/>
              </w:rPr>
            </w:pPr>
            <w:r w:rsidRPr="000209B4">
              <w:rPr>
                <w:rFonts w:ascii="Arial" w:hAnsi="Arial" w:cs="Arial"/>
                <w:b/>
                <w:sz w:val="18"/>
                <w:szCs w:val="18"/>
              </w:rPr>
              <w:t xml:space="preserve">Cantidad: </w:t>
            </w:r>
            <w:r w:rsidRPr="000209B4">
              <w:rPr>
                <w:rFonts w:ascii="Arial" w:hAnsi="Arial" w:cs="Arial"/>
                <w:sz w:val="18"/>
                <w:szCs w:val="18"/>
              </w:rPr>
              <w:t>Un (1) NAS.</w:t>
            </w:r>
          </w:p>
          <w:p w14:paraId="7490498E" w14:textId="77777777" w:rsidR="000209B4" w:rsidRPr="000209B4" w:rsidRDefault="000209B4" w:rsidP="000209B4">
            <w:pPr>
              <w:jc w:val="both"/>
              <w:rPr>
                <w:rFonts w:ascii="Arial" w:hAnsi="Arial" w:cs="Arial"/>
                <w:b/>
                <w:i/>
                <w:sz w:val="18"/>
                <w:szCs w:val="18"/>
                <w:lang w:val="pt-BR"/>
              </w:rPr>
            </w:pPr>
            <w:r w:rsidRPr="000209B4">
              <w:rPr>
                <w:rFonts w:ascii="Arial" w:hAnsi="Arial" w:cs="Arial"/>
                <w:b/>
                <w:i/>
                <w:sz w:val="18"/>
                <w:szCs w:val="18"/>
              </w:rPr>
              <w:t>(Manifestar aceptación)</w:t>
            </w:r>
          </w:p>
        </w:tc>
        <w:tc>
          <w:tcPr>
            <w:tcW w:w="1036" w:type="pct"/>
            <w:vAlign w:val="center"/>
          </w:tcPr>
          <w:p w14:paraId="5E62BEB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D3ACB7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39B95E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2D28F5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74105AA8" w14:textId="77777777" w:rsidTr="007D5A11">
        <w:trPr>
          <w:trHeight w:val="281"/>
        </w:trPr>
        <w:tc>
          <w:tcPr>
            <w:tcW w:w="2884" w:type="pct"/>
            <w:shd w:val="clear" w:color="auto" w:fill="auto"/>
            <w:vAlign w:val="center"/>
          </w:tcPr>
          <w:p w14:paraId="240B98F9" w14:textId="77777777" w:rsidR="000209B4" w:rsidRPr="000209B4" w:rsidRDefault="000209B4" w:rsidP="000209B4">
            <w:pPr>
              <w:numPr>
                <w:ilvl w:val="0"/>
                <w:numId w:val="35"/>
              </w:numPr>
              <w:ind w:left="351" w:hanging="351"/>
              <w:jc w:val="both"/>
              <w:rPr>
                <w:rFonts w:ascii="Arial" w:hAnsi="Arial" w:cs="Arial"/>
                <w:sz w:val="18"/>
                <w:szCs w:val="18"/>
                <w:lang w:eastAsia="en-US"/>
              </w:rPr>
            </w:pPr>
            <w:r w:rsidRPr="000209B4">
              <w:rPr>
                <w:rFonts w:ascii="Arial" w:hAnsi="Arial" w:cs="Arial"/>
                <w:b/>
                <w:sz w:val="18"/>
                <w:szCs w:val="18"/>
                <w:lang w:eastAsia="en-US"/>
              </w:rPr>
              <w:t xml:space="preserve">Características de rendimiento: </w:t>
            </w:r>
            <w:r w:rsidRPr="000209B4">
              <w:rPr>
                <w:rFonts w:ascii="Arial" w:hAnsi="Arial" w:cs="Arial"/>
                <w:sz w:val="18"/>
                <w:szCs w:val="18"/>
                <w:lang w:eastAsia="en-US"/>
              </w:rPr>
              <w:t>La solución ofertada deberá contar con las siguientes características mínimamente:</w:t>
            </w:r>
          </w:p>
          <w:p w14:paraId="6BF84DD7"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 xml:space="preserve">Procesador: </w:t>
            </w:r>
            <w:r w:rsidRPr="000209B4">
              <w:rPr>
                <w:rFonts w:ascii="Arial" w:hAnsi="Arial" w:cs="Arial"/>
                <w:sz w:val="18"/>
                <w:szCs w:val="18"/>
                <w:lang w:eastAsia="en-US"/>
              </w:rPr>
              <w:t xml:space="preserve">4 </w:t>
            </w:r>
            <w:proofErr w:type="spellStart"/>
            <w:r w:rsidRPr="000209B4">
              <w:rPr>
                <w:rFonts w:ascii="Arial" w:hAnsi="Arial" w:cs="Arial"/>
                <w:sz w:val="18"/>
                <w:szCs w:val="18"/>
                <w:lang w:eastAsia="en-US"/>
              </w:rPr>
              <w:t>Core</w:t>
            </w:r>
            <w:proofErr w:type="spellEnd"/>
            <w:r w:rsidRPr="000209B4">
              <w:rPr>
                <w:rFonts w:ascii="Arial" w:hAnsi="Arial" w:cs="Arial"/>
                <w:sz w:val="18"/>
                <w:szCs w:val="18"/>
                <w:lang w:eastAsia="en-US"/>
              </w:rPr>
              <w:t xml:space="preserve"> 2.2 GHz o superior.</w:t>
            </w:r>
          </w:p>
          <w:p w14:paraId="2FCF2997"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 xml:space="preserve">Memoria RAM: </w:t>
            </w:r>
            <w:r w:rsidRPr="000209B4">
              <w:rPr>
                <w:rFonts w:ascii="Arial" w:hAnsi="Arial" w:cs="Arial"/>
                <w:sz w:val="18"/>
                <w:szCs w:val="18"/>
                <w:lang w:eastAsia="en-US"/>
              </w:rPr>
              <w:t>32 GB o superior.</w:t>
            </w:r>
          </w:p>
          <w:p w14:paraId="397B62B1"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 xml:space="preserve">Memoria Máxima: </w:t>
            </w:r>
            <w:r w:rsidRPr="000209B4">
              <w:rPr>
                <w:rFonts w:ascii="Arial" w:hAnsi="Arial" w:cs="Arial"/>
                <w:sz w:val="18"/>
                <w:szCs w:val="18"/>
                <w:lang w:eastAsia="en-US"/>
              </w:rPr>
              <w:t>Hasta 64 GB (2x32 GB).</w:t>
            </w:r>
          </w:p>
          <w:p w14:paraId="4D85FC2A"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 xml:space="preserve">Memoria Flash: </w:t>
            </w:r>
            <w:r w:rsidRPr="000209B4">
              <w:rPr>
                <w:rFonts w:ascii="Arial" w:hAnsi="Arial" w:cs="Arial"/>
                <w:bCs/>
                <w:sz w:val="18"/>
                <w:szCs w:val="18"/>
                <w:lang w:eastAsia="en-US"/>
              </w:rPr>
              <w:t>5GB o superior.</w:t>
            </w:r>
          </w:p>
          <w:p w14:paraId="2827A543" w14:textId="77777777" w:rsidR="000209B4" w:rsidRPr="000209B4" w:rsidRDefault="000209B4" w:rsidP="00E82B2B">
            <w:pPr>
              <w:numPr>
                <w:ilvl w:val="0"/>
                <w:numId w:val="45"/>
              </w:numPr>
              <w:jc w:val="both"/>
              <w:rPr>
                <w:rFonts w:ascii="Arial" w:hAnsi="Arial" w:cs="Arial"/>
                <w:b/>
                <w:sz w:val="18"/>
                <w:szCs w:val="18"/>
                <w:lang w:val="es-BO" w:eastAsia="en-US"/>
              </w:rPr>
            </w:pPr>
            <w:r w:rsidRPr="000209B4">
              <w:rPr>
                <w:rFonts w:ascii="Arial" w:hAnsi="Arial" w:cs="Arial"/>
                <w:b/>
                <w:sz w:val="18"/>
                <w:szCs w:val="18"/>
                <w:lang w:val="es-BO" w:eastAsia="en-US"/>
              </w:rPr>
              <w:t>Capacidad de almacenamiento interno:</w:t>
            </w:r>
            <w:r w:rsidRPr="000209B4">
              <w:rPr>
                <w:rFonts w:ascii="Arial" w:hAnsi="Arial" w:cs="Arial"/>
                <w:sz w:val="18"/>
                <w:szCs w:val="18"/>
                <w:lang w:val="es-BO" w:eastAsia="en-US"/>
              </w:rPr>
              <w:t xml:space="preserve"> Doce</w:t>
            </w:r>
            <w:r w:rsidRPr="000209B4">
              <w:rPr>
                <w:rFonts w:ascii="Arial" w:hAnsi="Arial" w:cs="Arial"/>
                <w:b/>
                <w:sz w:val="18"/>
                <w:szCs w:val="18"/>
                <w:lang w:val="es-BO" w:eastAsia="en-US"/>
              </w:rPr>
              <w:t xml:space="preserve"> </w:t>
            </w:r>
            <w:r w:rsidRPr="000209B4">
              <w:rPr>
                <w:rFonts w:ascii="Arial" w:hAnsi="Arial" w:cs="Arial"/>
                <w:sz w:val="18"/>
                <w:szCs w:val="18"/>
                <w:lang w:val="es-BO" w:eastAsia="en-US"/>
              </w:rPr>
              <w:t>(</w:t>
            </w:r>
            <w:r w:rsidRPr="000209B4">
              <w:rPr>
                <w:rFonts w:ascii="Arial" w:hAnsi="Arial" w:cs="Arial"/>
                <w:bCs/>
                <w:sz w:val="18"/>
                <w:szCs w:val="18"/>
                <w:lang w:val="es-BO" w:eastAsia="en-US"/>
              </w:rPr>
              <w:t>12) bahías de 3.5-inch SATA 6Gb/s, 3Gb/s</w:t>
            </w:r>
            <w:r w:rsidRPr="000209B4">
              <w:rPr>
                <w:rFonts w:ascii="Arial" w:hAnsi="Arial" w:cs="Arial"/>
                <w:b/>
                <w:sz w:val="18"/>
                <w:szCs w:val="18"/>
                <w:lang w:val="es-BO" w:eastAsia="en-US"/>
              </w:rPr>
              <w:t xml:space="preserve"> </w:t>
            </w:r>
            <w:r w:rsidRPr="000209B4">
              <w:rPr>
                <w:rFonts w:ascii="Arial" w:hAnsi="Arial" w:cs="Arial"/>
                <w:bCs/>
                <w:sz w:val="18"/>
                <w:szCs w:val="18"/>
                <w:lang w:val="es-BO" w:eastAsia="en-US"/>
              </w:rPr>
              <w:t xml:space="preserve">(Hot </w:t>
            </w:r>
            <w:proofErr w:type="spellStart"/>
            <w:r w:rsidRPr="000209B4">
              <w:rPr>
                <w:rFonts w:ascii="Arial" w:hAnsi="Arial" w:cs="Arial"/>
                <w:bCs/>
                <w:sz w:val="18"/>
                <w:szCs w:val="18"/>
                <w:lang w:val="es-BO" w:eastAsia="en-US"/>
              </w:rPr>
              <w:t>swappable</w:t>
            </w:r>
            <w:proofErr w:type="spellEnd"/>
            <w:r w:rsidRPr="000209B4">
              <w:rPr>
                <w:rFonts w:ascii="Arial" w:hAnsi="Arial" w:cs="Arial"/>
                <w:bCs/>
                <w:sz w:val="18"/>
                <w:szCs w:val="18"/>
                <w:lang w:val="es-BO" w:eastAsia="en-US"/>
              </w:rPr>
              <w:t xml:space="preserve">). </w:t>
            </w:r>
          </w:p>
          <w:p w14:paraId="13FBB231" w14:textId="77777777" w:rsidR="000209B4" w:rsidRPr="000209B4" w:rsidRDefault="000209B4" w:rsidP="00E82B2B">
            <w:pPr>
              <w:numPr>
                <w:ilvl w:val="0"/>
                <w:numId w:val="45"/>
              </w:numPr>
              <w:jc w:val="both"/>
              <w:rPr>
                <w:rFonts w:ascii="Arial" w:hAnsi="Arial" w:cs="Arial"/>
                <w:b/>
                <w:sz w:val="18"/>
                <w:szCs w:val="18"/>
                <w:lang w:val="es-BO" w:eastAsia="en-US"/>
              </w:rPr>
            </w:pPr>
            <w:r w:rsidRPr="000209B4">
              <w:rPr>
                <w:rFonts w:ascii="Arial" w:hAnsi="Arial" w:cs="Arial"/>
                <w:b/>
                <w:sz w:val="18"/>
                <w:szCs w:val="18"/>
                <w:lang w:val="es-BO" w:eastAsia="en-US"/>
              </w:rPr>
              <w:t>Capacidad de almacenamiento externo:</w:t>
            </w:r>
            <w:r w:rsidRPr="000209B4">
              <w:rPr>
                <w:rFonts w:ascii="Arial" w:hAnsi="Arial" w:cs="Arial"/>
                <w:bCs/>
                <w:sz w:val="18"/>
                <w:szCs w:val="18"/>
                <w:lang w:val="es-BO" w:eastAsia="en-US"/>
              </w:rPr>
              <w:t xml:space="preserve"> Doce (12) bahías de 3.5-inch SATA 6Gb/s, 3Gb/s</w:t>
            </w:r>
            <w:r w:rsidRPr="000209B4">
              <w:rPr>
                <w:rFonts w:ascii="Arial" w:hAnsi="Arial" w:cs="Arial"/>
                <w:b/>
                <w:sz w:val="18"/>
                <w:szCs w:val="18"/>
                <w:lang w:val="es-BO" w:eastAsia="en-US"/>
              </w:rPr>
              <w:t xml:space="preserve"> </w:t>
            </w:r>
            <w:r w:rsidRPr="000209B4">
              <w:rPr>
                <w:rFonts w:ascii="Arial" w:hAnsi="Arial" w:cs="Arial"/>
                <w:bCs/>
                <w:sz w:val="18"/>
                <w:szCs w:val="18"/>
                <w:lang w:val="es-BO" w:eastAsia="en-US"/>
              </w:rPr>
              <w:t xml:space="preserve">(Hot </w:t>
            </w:r>
            <w:proofErr w:type="spellStart"/>
            <w:r w:rsidRPr="000209B4">
              <w:rPr>
                <w:rFonts w:ascii="Arial" w:hAnsi="Arial" w:cs="Arial"/>
                <w:bCs/>
                <w:sz w:val="18"/>
                <w:szCs w:val="18"/>
                <w:lang w:val="es-BO" w:eastAsia="en-US"/>
              </w:rPr>
              <w:t>swappable</w:t>
            </w:r>
            <w:proofErr w:type="spellEnd"/>
            <w:proofErr w:type="gramStart"/>
            <w:r w:rsidRPr="000209B4">
              <w:rPr>
                <w:rFonts w:ascii="Arial" w:hAnsi="Arial" w:cs="Arial"/>
                <w:bCs/>
                <w:sz w:val="18"/>
                <w:szCs w:val="18"/>
                <w:lang w:val="es-BO" w:eastAsia="en-US"/>
              </w:rPr>
              <w:t>) .</w:t>
            </w:r>
            <w:proofErr w:type="gramEnd"/>
          </w:p>
          <w:p w14:paraId="39EFB3C7"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Tipo de Raid:</w:t>
            </w:r>
            <w:r w:rsidRPr="000209B4">
              <w:rPr>
                <w:rFonts w:ascii="Times New Roman" w:hAnsi="Times New Roman"/>
                <w:sz w:val="20"/>
                <w:szCs w:val="20"/>
                <w:lang w:eastAsia="en-US"/>
              </w:rPr>
              <w:t xml:space="preserve"> </w:t>
            </w:r>
            <w:r w:rsidRPr="000209B4">
              <w:rPr>
                <w:rFonts w:ascii="Arial" w:hAnsi="Arial" w:cs="Arial"/>
                <w:sz w:val="18"/>
                <w:szCs w:val="18"/>
                <w:lang w:eastAsia="en-US"/>
              </w:rPr>
              <w:t>Permita el fallo de hasta 3 discos en simultaneo o RAID Superior.</w:t>
            </w:r>
          </w:p>
          <w:p w14:paraId="3BD0B90D"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Almacenamiento:</w:t>
            </w:r>
            <w:r w:rsidRPr="000209B4">
              <w:rPr>
                <w:rFonts w:ascii="Arial" w:hAnsi="Arial" w:cs="Arial"/>
                <w:bCs/>
                <w:sz w:val="18"/>
                <w:szCs w:val="18"/>
                <w:lang w:eastAsia="en-US"/>
              </w:rPr>
              <w:t xml:space="preserve"> 320 TB o superior,  discos duros de alto rendimiento - NAS diseñados para </w:t>
            </w:r>
            <w:r w:rsidRPr="000209B4">
              <w:rPr>
                <w:rFonts w:ascii="Arial" w:hAnsi="Arial" w:cs="Arial"/>
                <w:b/>
                <w:sz w:val="18"/>
                <w:szCs w:val="18"/>
                <w:lang w:eastAsia="en-US"/>
              </w:rPr>
              <w:t>servidores NAS</w:t>
            </w:r>
            <w:r w:rsidRPr="000209B4">
              <w:rPr>
                <w:rFonts w:ascii="Arial" w:hAnsi="Arial" w:cs="Arial"/>
                <w:bCs/>
                <w:sz w:val="18"/>
                <w:szCs w:val="18"/>
                <w:lang w:eastAsia="en-US"/>
              </w:rPr>
              <w:t xml:space="preserve"> (verificable en la hoja de datos del fabricante de discos duros), discos cada uno con una capacidad mínima de 20 TB y 2TB SSD para aceleración de cache.</w:t>
            </w:r>
          </w:p>
          <w:p w14:paraId="515806CE" w14:textId="77777777" w:rsidR="000209B4" w:rsidRPr="000209B4" w:rsidRDefault="000209B4" w:rsidP="00E82B2B">
            <w:pPr>
              <w:numPr>
                <w:ilvl w:val="0"/>
                <w:numId w:val="45"/>
              </w:numPr>
              <w:jc w:val="both"/>
              <w:rPr>
                <w:rFonts w:ascii="Arial" w:hAnsi="Arial" w:cs="Arial"/>
                <w:b/>
                <w:sz w:val="18"/>
                <w:szCs w:val="18"/>
                <w:lang w:eastAsia="en-US"/>
              </w:rPr>
            </w:pPr>
            <w:r w:rsidRPr="000209B4">
              <w:rPr>
                <w:rFonts w:ascii="Arial" w:hAnsi="Arial" w:cs="Arial"/>
                <w:b/>
                <w:sz w:val="18"/>
                <w:szCs w:val="18"/>
                <w:lang w:eastAsia="en-US"/>
              </w:rPr>
              <w:t xml:space="preserve">Puertos adicionales: </w:t>
            </w:r>
            <w:r w:rsidRPr="000209B4">
              <w:rPr>
                <w:rFonts w:ascii="Arial" w:hAnsi="Arial" w:cs="Arial"/>
                <w:sz w:val="18"/>
                <w:szCs w:val="18"/>
                <w:lang w:eastAsia="en-US"/>
              </w:rPr>
              <w:t>Al menos:</w:t>
            </w:r>
          </w:p>
          <w:p w14:paraId="3909F9EF" w14:textId="77777777" w:rsidR="000209B4" w:rsidRPr="000209B4" w:rsidRDefault="000209B4" w:rsidP="00E82B2B">
            <w:pPr>
              <w:numPr>
                <w:ilvl w:val="0"/>
                <w:numId w:val="42"/>
              </w:numPr>
              <w:spacing w:line="276" w:lineRule="auto"/>
              <w:contextualSpacing/>
              <w:jc w:val="both"/>
              <w:rPr>
                <w:rFonts w:ascii="Arial" w:hAnsi="Arial" w:cs="Arial"/>
                <w:bCs/>
                <w:sz w:val="18"/>
                <w:szCs w:val="18"/>
                <w:lang w:eastAsia="en-US"/>
              </w:rPr>
            </w:pPr>
            <w:r w:rsidRPr="000209B4">
              <w:rPr>
                <w:rFonts w:ascii="Arial" w:hAnsi="Arial" w:cs="Arial"/>
                <w:bCs/>
                <w:sz w:val="18"/>
                <w:szCs w:val="18"/>
                <w:lang w:eastAsia="en-US"/>
              </w:rPr>
              <w:t xml:space="preserve">Mínimamente un (1) USB tipo A 3.2 Gen 1 (hasta 1 </w:t>
            </w:r>
            <w:proofErr w:type="spellStart"/>
            <w:r w:rsidRPr="000209B4">
              <w:rPr>
                <w:rFonts w:ascii="Arial" w:hAnsi="Arial" w:cs="Arial"/>
                <w:bCs/>
                <w:sz w:val="18"/>
                <w:szCs w:val="18"/>
                <w:lang w:eastAsia="en-US"/>
              </w:rPr>
              <w:t>Gbps</w:t>
            </w:r>
            <w:proofErr w:type="spellEnd"/>
            <w:r w:rsidRPr="000209B4">
              <w:rPr>
                <w:rFonts w:ascii="Arial" w:hAnsi="Arial" w:cs="Arial"/>
                <w:bCs/>
                <w:sz w:val="18"/>
                <w:szCs w:val="18"/>
                <w:lang w:eastAsia="en-US"/>
              </w:rPr>
              <w:t>)</w:t>
            </w:r>
          </w:p>
          <w:p w14:paraId="4EC60B48" w14:textId="77777777" w:rsidR="000209B4" w:rsidRPr="000209B4" w:rsidRDefault="000209B4" w:rsidP="00E82B2B">
            <w:pPr>
              <w:numPr>
                <w:ilvl w:val="0"/>
                <w:numId w:val="42"/>
              </w:numPr>
              <w:spacing w:line="276" w:lineRule="auto"/>
              <w:contextualSpacing/>
              <w:jc w:val="both"/>
              <w:rPr>
                <w:rFonts w:ascii="Arial" w:hAnsi="Arial" w:cs="Arial"/>
                <w:bCs/>
                <w:sz w:val="18"/>
                <w:szCs w:val="18"/>
                <w:lang w:eastAsia="en-US"/>
              </w:rPr>
            </w:pPr>
            <w:r w:rsidRPr="000209B4">
              <w:rPr>
                <w:rFonts w:ascii="Arial" w:hAnsi="Arial" w:cs="Arial"/>
                <w:bCs/>
                <w:sz w:val="18"/>
                <w:szCs w:val="18"/>
                <w:lang w:eastAsia="en-US"/>
              </w:rPr>
              <w:t xml:space="preserve">Mínimamente un (1) USB tipo A 3.2 Gen 2 (hasta 10 </w:t>
            </w:r>
            <w:proofErr w:type="spellStart"/>
            <w:r w:rsidRPr="000209B4">
              <w:rPr>
                <w:rFonts w:ascii="Arial" w:hAnsi="Arial" w:cs="Arial"/>
                <w:bCs/>
                <w:sz w:val="18"/>
                <w:szCs w:val="18"/>
                <w:lang w:eastAsia="en-US"/>
              </w:rPr>
              <w:t>Gbps</w:t>
            </w:r>
            <w:proofErr w:type="spellEnd"/>
            <w:r w:rsidRPr="000209B4">
              <w:rPr>
                <w:rFonts w:ascii="Arial" w:hAnsi="Arial" w:cs="Arial"/>
                <w:bCs/>
                <w:sz w:val="18"/>
                <w:szCs w:val="18"/>
                <w:lang w:eastAsia="en-US"/>
              </w:rPr>
              <w:t>)</w:t>
            </w:r>
          </w:p>
          <w:p w14:paraId="1EABB19C" w14:textId="77777777" w:rsidR="000209B4" w:rsidRPr="000209B4" w:rsidRDefault="000209B4" w:rsidP="00E82B2B">
            <w:pPr>
              <w:numPr>
                <w:ilvl w:val="0"/>
                <w:numId w:val="42"/>
              </w:numPr>
              <w:spacing w:line="276" w:lineRule="auto"/>
              <w:contextualSpacing/>
              <w:jc w:val="both"/>
              <w:rPr>
                <w:rFonts w:ascii="Arial" w:hAnsi="Arial" w:cs="Arial"/>
                <w:bCs/>
                <w:sz w:val="18"/>
                <w:szCs w:val="18"/>
                <w:lang w:eastAsia="en-US"/>
              </w:rPr>
            </w:pPr>
            <w:r w:rsidRPr="000209B4">
              <w:rPr>
                <w:rFonts w:ascii="Arial" w:hAnsi="Arial" w:cs="Arial"/>
                <w:bCs/>
                <w:sz w:val="18"/>
                <w:szCs w:val="18"/>
                <w:lang w:eastAsia="en-US"/>
              </w:rPr>
              <w:t xml:space="preserve">Mínimamente un (1) USB tipo C 3.2 Gen 2 (hasta 10 </w:t>
            </w:r>
            <w:proofErr w:type="spellStart"/>
            <w:r w:rsidRPr="000209B4">
              <w:rPr>
                <w:rFonts w:ascii="Arial" w:hAnsi="Arial" w:cs="Arial"/>
                <w:bCs/>
                <w:sz w:val="18"/>
                <w:szCs w:val="18"/>
                <w:lang w:eastAsia="en-US"/>
              </w:rPr>
              <w:t>Gbps</w:t>
            </w:r>
            <w:proofErr w:type="spellEnd"/>
            <w:r w:rsidRPr="000209B4">
              <w:rPr>
                <w:rFonts w:ascii="Arial" w:hAnsi="Arial" w:cs="Arial"/>
                <w:bCs/>
                <w:sz w:val="18"/>
                <w:szCs w:val="18"/>
                <w:lang w:eastAsia="en-US"/>
              </w:rPr>
              <w:t>)</w:t>
            </w:r>
          </w:p>
          <w:p w14:paraId="3BC96917" w14:textId="77777777" w:rsidR="000209B4" w:rsidRPr="000209B4" w:rsidRDefault="000209B4" w:rsidP="00E82B2B">
            <w:pPr>
              <w:numPr>
                <w:ilvl w:val="0"/>
                <w:numId w:val="45"/>
              </w:numPr>
              <w:tabs>
                <w:tab w:val="left" w:pos="776"/>
              </w:tabs>
              <w:ind w:left="634" w:hanging="274"/>
              <w:jc w:val="both"/>
              <w:rPr>
                <w:rFonts w:ascii="Arial" w:hAnsi="Arial" w:cs="Arial"/>
                <w:sz w:val="18"/>
                <w:szCs w:val="18"/>
                <w:lang w:eastAsia="en-US"/>
              </w:rPr>
            </w:pPr>
            <w:r w:rsidRPr="000209B4">
              <w:rPr>
                <w:rFonts w:ascii="Arial" w:hAnsi="Arial" w:cs="Arial"/>
                <w:b/>
                <w:sz w:val="18"/>
                <w:szCs w:val="18"/>
                <w:lang w:eastAsia="en-US"/>
              </w:rPr>
              <w:t>In</w:t>
            </w:r>
            <w:r w:rsidRPr="000209B4">
              <w:rPr>
                <w:rFonts w:ascii="Arial" w:hAnsi="Arial" w:cs="Arial"/>
                <w:b/>
                <w:bCs/>
                <w:sz w:val="18"/>
                <w:szCs w:val="18"/>
                <w:lang w:eastAsia="en-US"/>
              </w:rPr>
              <w:t>terfaz de conexión</w:t>
            </w:r>
            <w:r w:rsidRPr="000209B4">
              <w:rPr>
                <w:rFonts w:ascii="Arial" w:hAnsi="Arial" w:cs="Arial"/>
                <w:sz w:val="18"/>
                <w:szCs w:val="18"/>
                <w:lang w:eastAsia="en-US"/>
              </w:rPr>
              <w:t>: Deberá contar con mínimo:</w:t>
            </w:r>
          </w:p>
          <w:p w14:paraId="38D172C5" w14:textId="77777777" w:rsidR="000209B4" w:rsidRPr="000209B4" w:rsidRDefault="000209B4" w:rsidP="00E82B2B">
            <w:pPr>
              <w:numPr>
                <w:ilvl w:val="0"/>
                <w:numId w:val="42"/>
              </w:numPr>
              <w:spacing w:line="276" w:lineRule="auto"/>
              <w:contextualSpacing/>
              <w:jc w:val="both"/>
              <w:rPr>
                <w:rFonts w:ascii="Arial" w:hAnsi="Arial" w:cs="Arial"/>
                <w:sz w:val="18"/>
                <w:szCs w:val="18"/>
                <w:lang w:eastAsia="en-US"/>
              </w:rPr>
            </w:pPr>
            <w:r w:rsidRPr="000209B4">
              <w:rPr>
                <w:rFonts w:ascii="Arial" w:hAnsi="Arial" w:cs="Arial"/>
                <w:sz w:val="18"/>
                <w:szCs w:val="18"/>
                <w:lang w:eastAsia="en-US"/>
              </w:rPr>
              <w:lastRenderedPageBreak/>
              <w:t>Mínimamente dos (2) puertos 2.5 Gigabit Ethernet (2.5G/1G/100M/10M).</w:t>
            </w:r>
          </w:p>
          <w:p w14:paraId="562CBA1E" w14:textId="77777777" w:rsidR="000209B4" w:rsidRPr="000209B4" w:rsidRDefault="000209B4" w:rsidP="00E82B2B">
            <w:pPr>
              <w:numPr>
                <w:ilvl w:val="0"/>
                <w:numId w:val="45"/>
              </w:numPr>
              <w:tabs>
                <w:tab w:val="left" w:pos="776"/>
              </w:tabs>
              <w:jc w:val="both"/>
              <w:rPr>
                <w:rFonts w:ascii="Arial" w:hAnsi="Arial" w:cs="Arial"/>
                <w:b/>
                <w:bCs/>
                <w:sz w:val="18"/>
                <w:szCs w:val="18"/>
                <w:lang w:eastAsia="en-US"/>
              </w:rPr>
            </w:pPr>
            <w:r w:rsidRPr="000209B4">
              <w:rPr>
                <w:rFonts w:ascii="Arial" w:hAnsi="Arial" w:cs="Arial"/>
                <w:b/>
                <w:bCs/>
                <w:sz w:val="18"/>
                <w:szCs w:val="18"/>
                <w:lang w:eastAsia="en-US"/>
              </w:rPr>
              <w:t xml:space="preserve">Factor de Forma: </w:t>
            </w:r>
            <w:proofErr w:type="spellStart"/>
            <w:r w:rsidRPr="000209B4">
              <w:rPr>
                <w:rFonts w:ascii="Arial" w:hAnsi="Arial" w:cs="Arial"/>
                <w:bCs/>
                <w:sz w:val="18"/>
                <w:szCs w:val="18"/>
                <w:lang w:eastAsia="en-US"/>
              </w:rPr>
              <w:t>Rackeable</w:t>
            </w:r>
            <w:proofErr w:type="spellEnd"/>
          </w:p>
          <w:p w14:paraId="0CED06D7" w14:textId="77777777" w:rsidR="000209B4" w:rsidRPr="000209B4" w:rsidRDefault="000209B4" w:rsidP="00E82B2B">
            <w:pPr>
              <w:numPr>
                <w:ilvl w:val="0"/>
                <w:numId w:val="45"/>
              </w:numPr>
              <w:tabs>
                <w:tab w:val="left" w:pos="776"/>
              </w:tabs>
              <w:jc w:val="both"/>
              <w:rPr>
                <w:rFonts w:ascii="Arial" w:hAnsi="Arial" w:cs="Arial"/>
                <w:b/>
                <w:bCs/>
                <w:sz w:val="18"/>
                <w:szCs w:val="18"/>
                <w:lang w:eastAsia="en-US"/>
              </w:rPr>
            </w:pPr>
            <w:r w:rsidRPr="000209B4">
              <w:rPr>
                <w:rFonts w:ascii="Arial" w:hAnsi="Arial" w:cs="Arial"/>
                <w:b/>
                <w:bCs/>
                <w:sz w:val="18"/>
                <w:szCs w:val="18"/>
                <w:lang w:eastAsia="en-US"/>
              </w:rPr>
              <w:t>Interfaz de fibra óptica:</w:t>
            </w:r>
          </w:p>
          <w:p w14:paraId="7C2C15D5" w14:textId="77777777" w:rsidR="000209B4" w:rsidRPr="000209B4" w:rsidRDefault="000209B4" w:rsidP="00E82B2B">
            <w:pPr>
              <w:numPr>
                <w:ilvl w:val="0"/>
                <w:numId w:val="42"/>
              </w:numPr>
              <w:spacing w:line="276" w:lineRule="auto"/>
              <w:contextualSpacing/>
              <w:jc w:val="both"/>
              <w:rPr>
                <w:rFonts w:ascii="Arial" w:hAnsi="Arial" w:cs="Arial"/>
                <w:sz w:val="18"/>
                <w:szCs w:val="18"/>
                <w:lang w:eastAsia="en-US"/>
              </w:rPr>
            </w:pPr>
            <w:r w:rsidRPr="000209B4">
              <w:rPr>
                <w:rFonts w:ascii="Arial" w:hAnsi="Arial" w:cs="Arial"/>
                <w:sz w:val="18"/>
                <w:szCs w:val="18"/>
                <w:lang w:eastAsia="en-US"/>
              </w:rPr>
              <w:t>Deberá incluir dos (2) puertos de 10G SFP+.</w:t>
            </w:r>
          </w:p>
          <w:p w14:paraId="424E8144" w14:textId="77777777" w:rsidR="000209B4" w:rsidRPr="000209B4" w:rsidRDefault="000209B4" w:rsidP="00E82B2B">
            <w:pPr>
              <w:numPr>
                <w:ilvl w:val="0"/>
                <w:numId w:val="45"/>
              </w:numPr>
              <w:tabs>
                <w:tab w:val="left" w:pos="776"/>
              </w:tabs>
              <w:jc w:val="both"/>
              <w:rPr>
                <w:rFonts w:ascii="Arial" w:hAnsi="Arial" w:cs="Arial"/>
                <w:sz w:val="18"/>
                <w:szCs w:val="18"/>
                <w:lang w:eastAsia="en-US"/>
              </w:rPr>
            </w:pPr>
            <w:r w:rsidRPr="000209B4">
              <w:rPr>
                <w:rFonts w:ascii="Arial" w:hAnsi="Arial" w:cs="Arial"/>
                <w:b/>
                <w:sz w:val="18"/>
                <w:szCs w:val="18"/>
                <w:lang w:eastAsia="en-US"/>
              </w:rPr>
              <w:t xml:space="preserve">Compatibilidad de Sistemas Operativos: </w:t>
            </w:r>
            <w:r w:rsidRPr="000209B4">
              <w:rPr>
                <w:rFonts w:ascii="Arial" w:hAnsi="Arial" w:cs="Arial"/>
                <w:bCs/>
                <w:sz w:val="18"/>
                <w:szCs w:val="18"/>
                <w:lang w:eastAsia="en-US"/>
              </w:rPr>
              <w:t xml:space="preserve">Al </w:t>
            </w:r>
            <w:r w:rsidRPr="000209B4">
              <w:rPr>
                <w:rFonts w:ascii="Arial" w:hAnsi="Arial" w:cs="Arial"/>
                <w:sz w:val="18"/>
                <w:szCs w:val="18"/>
                <w:lang w:eastAsia="en-US"/>
              </w:rPr>
              <w:t>menos</w:t>
            </w:r>
            <w:r w:rsidRPr="000209B4">
              <w:rPr>
                <w:rFonts w:ascii="Arial" w:hAnsi="Arial" w:cs="Arial"/>
                <w:bCs/>
                <w:sz w:val="18"/>
                <w:szCs w:val="18"/>
                <w:lang w:eastAsia="en-US"/>
              </w:rPr>
              <w:t xml:space="preserve"> Windows, Linux, Unix y Android.</w:t>
            </w:r>
          </w:p>
          <w:p w14:paraId="58C1F554" w14:textId="77777777" w:rsidR="000209B4" w:rsidRPr="000209B4" w:rsidRDefault="000209B4" w:rsidP="00E82B2B">
            <w:pPr>
              <w:numPr>
                <w:ilvl w:val="0"/>
                <w:numId w:val="45"/>
              </w:numPr>
              <w:tabs>
                <w:tab w:val="left" w:pos="776"/>
              </w:tabs>
              <w:jc w:val="both"/>
              <w:rPr>
                <w:rFonts w:ascii="Arial" w:hAnsi="Arial" w:cs="Arial"/>
                <w:sz w:val="18"/>
                <w:szCs w:val="18"/>
                <w:lang w:eastAsia="en-US"/>
              </w:rPr>
            </w:pPr>
            <w:r w:rsidRPr="000209B4">
              <w:rPr>
                <w:rFonts w:ascii="Arial" w:hAnsi="Arial" w:cs="Arial"/>
                <w:b/>
                <w:sz w:val="18"/>
                <w:szCs w:val="18"/>
                <w:lang w:eastAsia="en-US"/>
              </w:rPr>
              <w:t>Sistema Operativo:</w:t>
            </w:r>
            <w:r w:rsidRPr="000209B4">
              <w:rPr>
                <w:rFonts w:ascii="Arial" w:hAnsi="Arial" w:cs="Arial"/>
                <w:sz w:val="18"/>
                <w:szCs w:val="18"/>
                <w:lang w:eastAsia="en-US"/>
              </w:rPr>
              <w:t xml:space="preserve"> Deberá incluir un sistema operativo embebido del fabricante.</w:t>
            </w:r>
          </w:p>
          <w:p w14:paraId="23ED7960" w14:textId="77777777" w:rsidR="000209B4" w:rsidRPr="000209B4" w:rsidRDefault="000209B4" w:rsidP="00E82B2B">
            <w:pPr>
              <w:numPr>
                <w:ilvl w:val="0"/>
                <w:numId w:val="45"/>
              </w:numPr>
              <w:tabs>
                <w:tab w:val="left" w:pos="776"/>
              </w:tabs>
              <w:jc w:val="both"/>
              <w:rPr>
                <w:rFonts w:ascii="Arial" w:hAnsi="Arial" w:cs="Arial"/>
                <w:sz w:val="18"/>
                <w:szCs w:val="18"/>
                <w:lang w:eastAsia="en-US"/>
              </w:rPr>
            </w:pPr>
            <w:r w:rsidRPr="000209B4">
              <w:rPr>
                <w:rFonts w:ascii="Arial" w:hAnsi="Arial" w:cs="Arial"/>
                <w:b/>
                <w:sz w:val="18"/>
                <w:szCs w:val="18"/>
                <w:lang w:eastAsia="en-US"/>
              </w:rPr>
              <w:t xml:space="preserve">Energía: </w:t>
            </w:r>
            <w:r w:rsidRPr="000209B4">
              <w:rPr>
                <w:rFonts w:ascii="Arial" w:hAnsi="Arial" w:cs="Arial"/>
                <w:sz w:val="18"/>
                <w:szCs w:val="18"/>
                <w:lang w:eastAsia="en-US"/>
              </w:rPr>
              <w:t xml:space="preserve">Fuentes de poder redundantes, tipo </w:t>
            </w:r>
            <w:proofErr w:type="spellStart"/>
            <w:r w:rsidRPr="000209B4">
              <w:rPr>
                <w:rFonts w:ascii="Arial" w:hAnsi="Arial" w:cs="Arial"/>
                <w:sz w:val="18"/>
                <w:szCs w:val="18"/>
                <w:lang w:eastAsia="en-US"/>
              </w:rPr>
              <w:t>hot-plug</w:t>
            </w:r>
            <w:proofErr w:type="spellEnd"/>
            <w:r w:rsidRPr="000209B4">
              <w:rPr>
                <w:rFonts w:ascii="Arial" w:hAnsi="Arial" w:cs="Arial"/>
                <w:sz w:val="18"/>
                <w:szCs w:val="18"/>
                <w:lang w:eastAsia="en-US"/>
              </w:rPr>
              <w:t xml:space="preserve"> 100-240 VAC, 300W o superior.</w:t>
            </w:r>
          </w:p>
          <w:p w14:paraId="685613E4" w14:textId="77777777" w:rsidR="000209B4" w:rsidRPr="000209B4" w:rsidRDefault="000209B4" w:rsidP="000209B4">
            <w:pPr>
              <w:jc w:val="both"/>
              <w:rPr>
                <w:rFonts w:ascii="Arial" w:hAnsi="Arial" w:cs="Arial"/>
                <w:b/>
                <w:sz w:val="18"/>
                <w:szCs w:val="18"/>
              </w:rPr>
            </w:pPr>
            <w:r w:rsidRPr="000209B4">
              <w:rPr>
                <w:rFonts w:ascii="Arial" w:hAnsi="Arial" w:cs="Arial"/>
                <w:b/>
                <w:i/>
                <w:sz w:val="18"/>
                <w:szCs w:val="18"/>
              </w:rPr>
              <w:t>(Manifestar aceptación</w:t>
            </w:r>
            <w:r w:rsidRPr="000209B4">
              <w:rPr>
                <w:rFonts w:ascii="Arial" w:hAnsi="Arial" w:cs="Arial"/>
                <w:b/>
                <w:sz w:val="18"/>
                <w:szCs w:val="18"/>
                <w:lang w:val="es-BO"/>
              </w:rPr>
              <w:t>)</w:t>
            </w:r>
          </w:p>
        </w:tc>
        <w:tc>
          <w:tcPr>
            <w:tcW w:w="1036" w:type="pct"/>
            <w:vAlign w:val="center"/>
          </w:tcPr>
          <w:p w14:paraId="4945FEA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D46101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3E37B7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6904B13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1E915DA" w14:textId="77777777" w:rsidTr="007D5A11">
        <w:trPr>
          <w:trHeight w:val="281"/>
        </w:trPr>
        <w:tc>
          <w:tcPr>
            <w:tcW w:w="2884" w:type="pct"/>
            <w:vAlign w:val="center"/>
          </w:tcPr>
          <w:p w14:paraId="3272D5A5" w14:textId="77777777" w:rsidR="000209B4" w:rsidRPr="000209B4" w:rsidRDefault="000209B4" w:rsidP="000209B4">
            <w:pPr>
              <w:numPr>
                <w:ilvl w:val="0"/>
                <w:numId w:val="35"/>
              </w:numPr>
              <w:ind w:left="351" w:hanging="351"/>
              <w:jc w:val="both"/>
              <w:rPr>
                <w:rFonts w:ascii="Arial" w:hAnsi="Arial" w:cs="Arial"/>
                <w:b/>
                <w:i/>
                <w:sz w:val="18"/>
                <w:szCs w:val="18"/>
                <w:lang w:eastAsia="en-US"/>
              </w:rPr>
            </w:pPr>
            <w:r w:rsidRPr="000209B4">
              <w:rPr>
                <w:rFonts w:ascii="Arial" w:hAnsi="Arial" w:cs="Arial"/>
                <w:b/>
                <w:sz w:val="18"/>
                <w:szCs w:val="18"/>
                <w:lang w:eastAsia="en-US"/>
              </w:rPr>
              <w:t>Accesorios</w:t>
            </w:r>
            <w:r w:rsidRPr="000209B4">
              <w:rPr>
                <w:rFonts w:ascii="Arial" w:hAnsi="Arial" w:cs="Arial"/>
                <w:sz w:val="18"/>
                <w:szCs w:val="18"/>
                <w:lang w:eastAsia="en-US"/>
              </w:rPr>
              <w:t>: Para el equipo se debe incluir lo siguiente:</w:t>
            </w:r>
          </w:p>
          <w:p w14:paraId="7A7AE318" w14:textId="77777777" w:rsidR="000209B4" w:rsidRPr="000209B4" w:rsidRDefault="000209B4" w:rsidP="000209B4">
            <w:pPr>
              <w:numPr>
                <w:ilvl w:val="1"/>
                <w:numId w:val="40"/>
              </w:numPr>
              <w:rPr>
                <w:rFonts w:ascii="Arial" w:hAnsi="Arial" w:cs="Arial"/>
                <w:sz w:val="18"/>
                <w:szCs w:val="18"/>
                <w:lang w:eastAsia="en-US"/>
              </w:rPr>
            </w:pPr>
            <w:r w:rsidRPr="000209B4">
              <w:rPr>
                <w:rFonts w:ascii="Arial" w:hAnsi="Arial" w:cs="Arial"/>
                <w:sz w:val="18"/>
                <w:szCs w:val="18"/>
                <w:lang w:eastAsia="en-US"/>
              </w:rPr>
              <w:t>Cada equipo debe incluir dos (2) módulos tipo SFP+ de 10GE.</w:t>
            </w:r>
          </w:p>
          <w:p w14:paraId="57670CD9" w14:textId="77777777" w:rsidR="000209B4" w:rsidRPr="000209B4" w:rsidRDefault="000209B4" w:rsidP="000209B4">
            <w:pPr>
              <w:ind w:left="351"/>
              <w:jc w:val="both"/>
              <w:rPr>
                <w:rFonts w:ascii="Arial" w:hAnsi="Arial" w:cs="Arial"/>
                <w:b/>
                <w:i/>
                <w:sz w:val="18"/>
                <w:szCs w:val="18"/>
              </w:rPr>
            </w:pPr>
            <w:r w:rsidRPr="000209B4">
              <w:rPr>
                <w:rFonts w:ascii="Arial" w:hAnsi="Arial" w:cs="Arial"/>
                <w:sz w:val="18"/>
                <w:szCs w:val="18"/>
              </w:rPr>
              <w:t>Además de todos los accesorios rieles, cables, conectores de interconexión para montar en rack, así como cualquier aditamento necesario para el óptimo funcionamiento del equipo.</w:t>
            </w:r>
          </w:p>
          <w:p w14:paraId="2764C7DC" w14:textId="77777777" w:rsidR="000209B4" w:rsidRPr="000209B4" w:rsidRDefault="000209B4" w:rsidP="000209B4">
            <w:pPr>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6054136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478E6A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7D3664A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ABFFA1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C6EFCCD" w14:textId="77777777" w:rsidTr="007D5A11">
        <w:trPr>
          <w:trHeight w:val="281"/>
        </w:trPr>
        <w:tc>
          <w:tcPr>
            <w:tcW w:w="2884" w:type="pct"/>
            <w:vAlign w:val="center"/>
          </w:tcPr>
          <w:p w14:paraId="05F7FE1A" w14:textId="77777777" w:rsidR="000209B4" w:rsidRPr="000209B4" w:rsidRDefault="000209B4" w:rsidP="000209B4">
            <w:pPr>
              <w:numPr>
                <w:ilvl w:val="0"/>
                <w:numId w:val="35"/>
              </w:numPr>
              <w:ind w:left="351" w:hanging="351"/>
              <w:contextualSpacing/>
              <w:jc w:val="both"/>
              <w:rPr>
                <w:rFonts w:ascii="Arial" w:hAnsi="Arial" w:cs="Arial"/>
                <w:b/>
                <w:sz w:val="18"/>
                <w:szCs w:val="18"/>
                <w:lang w:val="es-BO"/>
              </w:rPr>
            </w:pPr>
            <w:r w:rsidRPr="000209B4">
              <w:rPr>
                <w:rFonts w:ascii="Arial" w:hAnsi="Arial" w:cs="Arial"/>
                <w:b/>
                <w:sz w:val="18"/>
                <w:szCs w:val="18"/>
              </w:rPr>
              <w:t xml:space="preserve">Hojas de datos: </w:t>
            </w:r>
            <w:r w:rsidRPr="000209B4">
              <w:rPr>
                <w:rFonts w:ascii="Arial" w:hAnsi="Arial" w:cs="Arial"/>
                <w:sz w:val="18"/>
                <w:szCs w:val="18"/>
              </w:rPr>
              <w:t>Se deberá presentar las hojas de datos del equipo (impreso en inglés o español), en la etapa de Apertura de Empaques.</w:t>
            </w:r>
          </w:p>
          <w:p w14:paraId="15DBDDE0" w14:textId="77777777" w:rsidR="000209B4" w:rsidRPr="000209B4" w:rsidRDefault="000209B4" w:rsidP="000209B4">
            <w:pPr>
              <w:jc w:val="both"/>
              <w:rPr>
                <w:rFonts w:ascii="Arial" w:hAnsi="Arial" w:cs="Arial"/>
                <w:b/>
                <w:i/>
                <w:sz w:val="18"/>
                <w:szCs w:val="18"/>
              </w:rPr>
            </w:pPr>
            <w:r w:rsidRPr="000209B4">
              <w:rPr>
                <w:rFonts w:ascii="Arial" w:hAnsi="Arial" w:cs="Arial"/>
                <w:b/>
                <w:i/>
                <w:sz w:val="18"/>
                <w:szCs w:val="18"/>
              </w:rPr>
              <w:t>(Manifestar aceptación)</w:t>
            </w:r>
          </w:p>
        </w:tc>
        <w:tc>
          <w:tcPr>
            <w:tcW w:w="1036" w:type="pct"/>
            <w:vAlign w:val="center"/>
          </w:tcPr>
          <w:p w14:paraId="2EDB973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94505B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7F8935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063A7A3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5E8D5D8" w14:textId="77777777" w:rsidTr="000209B4">
        <w:trPr>
          <w:trHeight w:val="281"/>
        </w:trPr>
        <w:tc>
          <w:tcPr>
            <w:tcW w:w="5000" w:type="pct"/>
            <w:gridSpan w:val="5"/>
            <w:shd w:val="clear" w:color="auto" w:fill="C6D9F1"/>
            <w:vAlign w:val="center"/>
          </w:tcPr>
          <w:p w14:paraId="18E50B2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0209B4">
              <w:rPr>
                <w:rFonts w:ascii="Arial" w:hAnsi="Arial" w:cs="Arial"/>
                <w:b/>
                <w:color w:val="000000"/>
                <w:sz w:val="18"/>
                <w:szCs w:val="18"/>
              </w:rPr>
              <w:t>ÍTEM 2: NAS PORTABLE</w:t>
            </w:r>
          </w:p>
        </w:tc>
      </w:tr>
      <w:tr w:rsidR="000209B4" w:rsidRPr="000209B4" w14:paraId="212D5C47" w14:textId="77777777" w:rsidTr="007D5A11">
        <w:trPr>
          <w:trHeight w:val="281"/>
        </w:trPr>
        <w:tc>
          <w:tcPr>
            <w:tcW w:w="2884" w:type="pct"/>
            <w:vAlign w:val="center"/>
          </w:tcPr>
          <w:p w14:paraId="706085AD" w14:textId="77777777" w:rsidR="000209B4" w:rsidRPr="000209B4" w:rsidRDefault="000209B4" w:rsidP="00E82B2B">
            <w:pPr>
              <w:numPr>
                <w:ilvl w:val="0"/>
                <w:numId w:val="44"/>
              </w:numPr>
              <w:contextualSpacing/>
              <w:jc w:val="both"/>
              <w:rPr>
                <w:rFonts w:ascii="Arial" w:hAnsi="Arial" w:cs="Arial"/>
                <w:sz w:val="18"/>
                <w:szCs w:val="18"/>
                <w:lang w:eastAsia="en-US"/>
              </w:rPr>
            </w:pPr>
            <w:r w:rsidRPr="000209B4">
              <w:rPr>
                <w:rFonts w:ascii="Arial" w:hAnsi="Arial" w:cs="Arial"/>
                <w:b/>
                <w:sz w:val="18"/>
                <w:szCs w:val="18"/>
                <w:lang w:eastAsia="en-US"/>
              </w:rPr>
              <w:t>Marca:</w:t>
            </w:r>
            <w:r w:rsidRPr="000209B4">
              <w:rPr>
                <w:rFonts w:ascii="Arial" w:hAnsi="Arial" w:cs="Arial"/>
                <w:sz w:val="18"/>
                <w:szCs w:val="18"/>
                <w:lang w:eastAsia="en-US"/>
              </w:rPr>
              <w:t xml:space="preserve"> A </w:t>
            </w:r>
            <w:r w:rsidRPr="000209B4">
              <w:rPr>
                <w:rFonts w:ascii="Arial" w:hAnsi="Arial" w:cs="Arial"/>
                <w:bCs/>
                <w:iCs/>
                <w:sz w:val="18"/>
                <w:szCs w:val="18"/>
                <w:lang w:eastAsia="en-US"/>
              </w:rPr>
              <w:t>Especificar.</w:t>
            </w:r>
          </w:p>
          <w:p w14:paraId="41F51F41"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lang w:val="es-BO"/>
              </w:rPr>
              <w:t>(E</w:t>
            </w:r>
            <w:r w:rsidRPr="000209B4">
              <w:rPr>
                <w:rFonts w:ascii="Arial" w:hAnsi="Arial" w:cs="Arial"/>
                <w:b/>
                <w:bCs/>
                <w:i/>
                <w:color w:val="000000"/>
                <w:sz w:val="18"/>
                <w:szCs w:val="18"/>
                <w:lang w:val="es-BO"/>
              </w:rPr>
              <w:t>specificar</w:t>
            </w:r>
            <w:r w:rsidRPr="000209B4">
              <w:rPr>
                <w:rFonts w:ascii="Arial" w:hAnsi="Arial" w:cs="Arial"/>
                <w:b/>
                <w:i/>
                <w:sz w:val="18"/>
                <w:szCs w:val="18"/>
                <w:lang w:val="es-BO"/>
              </w:rPr>
              <w:t>)</w:t>
            </w:r>
            <w:r w:rsidRPr="000209B4">
              <w:t xml:space="preserve"> </w:t>
            </w:r>
            <w:r w:rsidRPr="000209B4">
              <w:rPr>
                <w:rFonts w:ascii="Arial" w:hAnsi="Arial" w:cs="Arial"/>
                <w:b/>
                <w:i/>
                <w:sz w:val="18"/>
                <w:szCs w:val="18"/>
                <w:lang w:val="es-BO"/>
              </w:rPr>
              <w:tab/>
            </w:r>
            <w:r w:rsidRPr="000209B4">
              <w:rPr>
                <w:rFonts w:ascii="Arial" w:hAnsi="Arial" w:cs="Arial"/>
                <w:b/>
                <w:i/>
                <w:sz w:val="18"/>
                <w:szCs w:val="18"/>
                <w:lang w:val="es-BO"/>
              </w:rPr>
              <w:tab/>
            </w:r>
            <w:r w:rsidRPr="000209B4">
              <w:rPr>
                <w:rFonts w:ascii="Arial" w:hAnsi="Arial" w:cs="Arial"/>
                <w:b/>
                <w:i/>
                <w:sz w:val="18"/>
                <w:szCs w:val="18"/>
                <w:lang w:val="es-BO"/>
              </w:rPr>
              <w:tab/>
            </w:r>
          </w:p>
        </w:tc>
        <w:tc>
          <w:tcPr>
            <w:tcW w:w="1036" w:type="pct"/>
            <w:vAlign w:val="center"/>
          </w:tcPr>
          <w:p w14:paraId="73BCDF8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FD8DD0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DA3D6A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016F2D6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4519C220" w14:textId="77777777" w:rsidTr="007D5A11">
        <w:trPr>
          <w:trHeight w:val="281"/>
        </w:trPr>
        <w:tc>
          <w:tcPr>
            <w:tcW w:w="2884" w:type="pct"/>
            <w:vAlign w:val="center"/>
          </w:tcPr>
          <w:p w14:paraId="6439C870" w14:textId="77777777" w:rsidR="000209B4" w:rsidRPr="000209B4" w:rsidRDefault="000209B4" w:rsidP="00E82B2B">
            <w:pPr>
              <w:numPr>
                <w:ilvl w:val="0"/>
                <w:numId w:val="44"/>
              </w:numPr>
              <w:ind w:left="351" w:hanging="351"/>
              <w:contextualSpacing/>
              <w:jc w:val="both"/>
              <w:rPr>
                <w:rFonts w:ascii="Arial" w:hAnsi="Arial" w:cs="Arial"/>
                <w:sz w:val="18"/>
                <w:szCs w:val="18"/>
              </w:rPr>
            </w:pPr>
            <w:r w:rsidRPr="000209B4">
              <w:rPr>
                <w:rFonts w:ascii="Arial" w:hAnsi="Arial" w:cs="Arial"/>
                <w:b/>
                <w:sz w:val="18"/>
                <w:szCs w:val="18"/>
              </w:rPr>
              <w:t>Modelo:</w:t>
            </w:r>
            <w:r w:rsidRPr="000209B4">
              <w:rPr>
                <w:rFonts w:ascii="Arial" w:hAnsi="Arial" w:cs="Arial"/>
                <w:sz w:val="18"/>
                <w:szCs w:val="18"/>
              </w:rPr>
              <w:t xml:space="preserve"> A </w:t>
            </w:r>
            <w:r w:rsidRPr="000209B4">
              <w:rPr>
                <w:rFonts w:ascii="Arial" w:hAnsi="Arial" w:cs="Arial"/>
                <w:bCs/>
                <w:iCs/>
                <w:sz w:val="18"/>
                <w:szCs w:val="18"/>
              </w:rPr>
              <w:t>Especificar.</w:t>
            </w:r>
          </w:p>
          <w:p w14:paraId="17CB6252" w14:textId="77777777" w:rsidR="000209B4" w:rsidRPr="000209B4" w:rsidRDefault="000209B4" w:rsidP="000209B4">
            <w:pPr>
              <w:contextualSpacing/>
              <w:jc w:val="both"/>
              <w:rPr>
                <w:rFonts w:ascii="Arial" w:hAnsi="Arial" w:cs="Arial"/>
                <w:sz w:val="18"/>
                <w:szCs w:val="18"/>
              </w:rPr>
            </w:pPr>
            <w:r w:rsidRPr="000209B4">
              <w:rPr>
                <w:rFonts w:ascii="Arial" w:hAnsi="Arial" w:cs="Arial"/>
                <w:sz w:val="18"/>
                <w:szCs w:val="18"/>
              </w:rPr>
              <w:t>El modelo especificado debe ser verificable en la página web oficial del fabricante, no se aceptarán modelos descontinuados o no especificados por el fabricante.</w:t>
            </w:r>
          </w:p>
          <w:p w14:paraId="708795B0"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 xml:space="preserve"> (Manifestar aceptación, especificar y </w:t>
            </w:r>
            <w:r w:rsidRPr="000209B4">
              <w:rPr>
                <w:rFonts w:ascii="Arial" w:hAnsi="Arial" w:cs="Arial"/>
                <w:b/>
                <w:bCs/>
                <w:i/>
                <w:color w:val="000000"/>
                <w:sz w:val="18"/>
                <w:szCs w:val="18"/>
              </w:rPr>
              <w:t>señalar la dirección URL del fabricante</w:t>
            </w:r>
            <w:r w:rsidRPr="000209B4">
              <w:rPr>
                <w:rFonts w:ascii="Arial" w:hAnsi="Arial" w:cs="Arial"/>
                <w:b/>
                <w:i/>
                <w:sz w:val="18"/>
                <w:szCs w:val="18"/>
              </w:rPr>
              <w:t>)</w:t>
            </w:r>
          </w:p>
        </w:tc>
        <w:tc>
          <w:tcPr>
            <w:tcW w:w="1036" w:type="pct"/>
            <w:vAlign w:val="center"/>
          </w:tcPr>
          <w:p w14:paraId="1C86801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6EECD5A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0ECC9B8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5A77E85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688C501E" w14:textId="77777777" w:rsidTr="007D5A11">
        <w:trPr>
          <w:trHeight w:val="281"/>
        </w:trPr>
        <w:tc>
          <w:tcPr>
            <w:tcW w:w="2884" w:type="pct"/>
            <w:vAlign w:val="center"/>
          </w:tcPr>
          <w:p w14:paraId="08392204" w14:textId="77777777" w:rsidR="000209B4" w:rsidRPr="000209B4" w:rsidRDefault="000209B4" w:rsidP="00E82B2B">
            <w:pPr>
              <w:numPr>
                <w:ilvl w:val="0"/>
                <w:numId w:val="44"/>
              </w:numPr>
              <w:ind w:left="351" w:hanging="351"/>
              <w:jc w:val="both"/>
              <w:rPr>
                <w:rFonts w:ascii="Arial" w:hAnsi="Arial" w:cs="Arial"/>
                <w:sz w:val="18"/>
                <w:szCs w:val="18"/>
              </w:rPr>
            </w:pPr>
            <w:r w:rsidRPr="000209B4">
              <w:rPr>
                <w:rFonts w:ascii="Arial" w:hAnsi="Arial" w:cs="Arial"/>
                <w:b/>
                <w:sz w:val="18"/>
                <w:szCs w:val="18"/>
              </w:rPr>
              <w:t xml:space="preserve">Cantidad: </w:t>
            </w:r>
            <w:r w:rsidRPr="000209B4">
              <w:rPr>
                <w:rFonts w:ascii="Arial" w:hAnsi="Arial" w:cs="Arial"/>
                <w:sz w:val="18"/>
                <w:szCs w:val="18"/>
              </w:rPr>
              <w:t>Un (1) NAS.</w:t>
            </w:r>
          </w:p>
          <w:p w14:paraId="12DAA582"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690C2C9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31777D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065C7A6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4D05CF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A4D89D8" w14:textId="77777777" w:rsidTr="007D5A11">
        <w:trPr>
          <w:trHeight w:val="281"/>
        </w:trPr>
        <w:tc>
          <w:tcPr>
            <w:tcW w:w="2884" w:type="pct"/>
            <w:vAlign w:val="center"/>
          </w:tcPr>
          <w:p w14:paraId="69EA728D" w14:textId="77777777" w:rsidR="000209B4" w:rsidRPr="000209B4" w:rsidRDefault="000209B4" w:rsidP="00E82B2B">
            <w:pPr>
              <w:numPr>
                <w:ilvl w:val="0"/>
                <w:numId w:val="44"/>
              </w:numPr>
              <w:ind w:left="351" w:hanging="351"/>
              <w:jc w:val="both"/>
              <w:rPr>
                <w:rFonts w:ascii="Arial" w:hAnsi="Arial" w:cs="Arial"/>
                <w:sz w:val="18"/>
                <w:szCs w:val="18"/>
                <w:lang w:eastAsia="en-US"/>
              </w:rPr>
            </w:pPr>
            <w:r w:rsidRPr="000209B4">
              <w:rPr>
                <w:rFonts w:ascii="Arial" w:hAnsi="Arial" w:cs="Arial"/>
                <w:b/>
                <w:sz w:val="18"/>
                <w:szCs w:val="18"/>
                <w:lang w:eastAsia="en-US"/>
              </w:rPr>
              <w:t xml:space="preserve">Características de rendimiento: </w:t>
            </w:r>
            <w:r w:rsidRPr="000209B4">
              <w:rPr>
                <w:rFonts w:ascii="Arial" w:hAnsi="Arial" w:cs="Arial"/>
                <w:sz w:val="18"/>
                <w:szCs w:val="18"/>
                <w:lang w:eastAsia="en-US"/>
              </w:rPr>
              <w:t>El equipo ofertado deberá contar con las siguientes características mínimamente:</w:t>
            </w:r>
          </w:p>
          <w:p w14:paraId="62397B63"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Procesador: </w:t>
            </w:r>
            <w:r w:rsidRPr="000209B4">
              <w:rPr>
                <w:rFonts w:ascii="Arial" w:hAnsi="Arial" w:cs="Arial"/>
                <w:sz w:val="18"/>
                <w:szCs w:val="18"/>
                <w:lang w:eastAsia="en-US"/>
              </w:rPr>
              <w:t xml:space="preserve">4 </w:t>
            </w:r>
            <w:proofErr w:type="spellStart"/>
            <w:r w:rsidRPr="000209B4">
              <w:rPr>
                <w:rFonts w:ascii="Arial" w:hAnsi="Arial" w:cs="Arial"/>
                <w:sz w:val="18"/>
                <w:szCs w:val="18"/>
                <w:lang w:eastAsia="en-US"/>
              </w:rPr>
              <w:t>Core</w:t>
            </w:r>
            <w:proofErr w:type="spellEnd"/>
            <w:r w:rsidRPr="000209B4">
              <w:rPr>
                <w:rFonts w:ascii="Arial" w:hAnsi="Arial" w:cs="Arial"/>
                <w:sz w:val="18"/>
                <w:szCs w:val="18"/>
                <w:lang w:eastAsia="en-US"/>
              </w:rPr>
              <w:t xml:space="preserve"> 2.2 GHz o superior.</w:t>
            </w:r>
          </w:p>
          <w:p w14:paraId="523F81F2"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Memoria RAM: </w:t>
            </w:r>
            <w:r w:rsidRPr="000209B4">
              <w:rPr>
                <w:rFonts w:ascii="Arial" w:hAnsi="Arial" w:cs="Arial"/>
                <w:sz w:val="18"/>
                <w:szCs w:val="18"/>
                <w:lang w:eastAsia="en-US"/>
              </w:rPr>
              <w:t>8 GB o superior.</w:t>
            </w:r>
          </w:p>
          <w:p w14:paraId="6968F9DA"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Memoria Máxima: </w:t>
            </w:r>
            <w:r w:rsidRPr="000209B4">
              <w:rPr>
                <w:rFonts w:ascii="Arial" w:hAnsi="Arial" w:cs="Arial"/>
                <w:sz w:val="18"/>
                <w:szCs w:val="18"/>
                <w:lang w:eastAsia="en-US"/>
              </w:rPr>
              <w:t>Hasta 64 GB (2x32 GB)</w:t>
            </w:r>
          </w:p>
          <w:p w14:paraId="7B461155"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Memoria Flash: </w:t>
            </w:r>
            <w:r w:rsidRPr="000209B4">
              <w:rPr>
                <w:rFonts w:ascii="Arial" w:hAnsi="Arial" w:cs="Arial"/>
                <w:bCs/>
                <w:sz w:val="18"/>
                <w:szCs w:val="18"/>
                <w:lang w:eastAsia="en-US"/>
              </w:rPr>
              <w:t xml:space="preserve">5GB o </w:t>
            </w:r>
            <w:r w:rsidRPr="000209B4">
              <w:rPr>
                <w:rFonts w:ascii="Arial" w:hAnsi="Arial" w:cs="Arial"/>
                <w:sz w:val="18"/>
                <w:szCs w:val="18"/>
                <w:lang w:eastAsia="en-US"/>
              </w:rPr>
              <w:t>superior</w:t>
            </w:r>
          </w:p>
          <w:p w14:paraId="4A13F4B9"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Capacidad de almacenamiento interno: </w:t>
            </w:r>
            <w:r w:rsidRPr="000209B4">
              <w:rPr>
                <w:rFonts w:ascii="Arial" w:hAnsi="Arial" w:cs="Arial"/>
                <w:sz w:val="18"/>
                <w:szCs w:val="18"/>
                <w:lang w:eastAsia="en-US"/>
              </w:rPr>
              <w:t>Cinco (</w:t>
            </w:r>
            <w:r w:rsidRPr="000209B4">
              <w:rPr>
                <w:rFonts w:ascii="Arial" w:hAnsi="Arial" w:cs="Arial"/>
                <w:bCs/>
                <w:sz w:val="18"/>
                <w:szCs w:val="18"/>
                <w:lang w:eastAsia="en-US"/>
              </w:rPr>
              <w:t xml:space="preserve">5) bahías de 3.5” y cuatro (4) bahías de 2.5”, (Hot </w:t>
            </w:r>
            <w:proofErr w:type="spellStart"/>
            <w:r w:rsidRPr="000209B4">
              <w:rPr>
                <w:rFonts w:ascii="Arial" w:hAnsi="Arial" w:cs="Arial"/>
                <w:bCs/>
                <w:sz w:val="18"/>
                <w:szCs w:val="18"/>
                <w:lang w:eastAsia="en-US"/>
              </w:rPr>
              <w:t>swappable</w:t>
            </w:r>
            <w:proofErr w:type="spellEnd"/>
            <w:r w:rsidRPr="000209B4">
              <w:rPr>
                <w:rFonts w:ascii="Arial" w:hAnsi="Arial" w:cs="Arial"/>
                <w:bCs/>
                <w:sz w:val="18"/>
                <w:szCs w:val="18"/>
                <w:lang w:eastAsia="en-US"/>
              </w:rPr>
              <w:t>).</w:t>
            </w:r>
          </w:p>
          <w:p w14:paraId="7AA02702" w14:textId="77777777" w:rsidR="000209B4" w:rsidRPr="000209B4" w:rsidRDefault="000209B4" w:rsidP="00E82B2B">
            <w:pPr>
              <w:numPr>
                <w:ilvl w:val="0"/>
                <w:numId w:val="64"/>
              </w:numPr>
              <w:jc w:val="both"/>
              <w:rPr>
                <w:rFonts w:ascii="Arial" w:hAnsi="Arial" w:cs="Arial"/>
                <w:b/>
                <w:sz w:val="18"/>
                <w:szCs w:val="18"/>
                <w:lang w:eastAsia="en-US"/>
              </w:rPr>
            </w:pPr>
            <w:r w:rsidRPr="000209B4">
              <w:rPr>
                <w:rFonts w:ascii="Arial" w:hAnsi="Arial" w:cs="Arial"/>
                <w:b/>
                <w:sz w:val="18"/>
                <w:szCs w:val="18"/>
                <w:lang w:eastAsia="en-US"/>
              </w:rPr>
              <w:t xml:space="preserve">Tipo de Raid: </w:t>
            </w:r>
            <w:r w:rsidRPr="000209B4">
              <w:rPr>
                <w:rFonts w:ascii="Arial" w:hAnsi="Arial" w:cs="Arial"/>
                <w:bCs/>
                <w:sz w:val="18"/>
                <w:szCs w:val="18"/>
                <w:lang w:eastAsia="en-US"/>
              </w:rPr>
              <w:t>Permita el fallo de hasta 3 discos en simultaneo o RAID Superior.</w:t>
            </w:r>
          </w:p>
          <w:p w14:paraId="6D0574B4" w14:textId="77777777" w:rsidR="000209B4" w:rsidRPr="000209B4" w:rsidRDefault="000209B4" w:rsidP="00E82B2B">
            <w:pPr>
              <w:numPr>
                <w:ilvl w:val="0"/>
                <w:numId w:val="64"/>
              </w:numPr>
              <w:jc w:val="both"/>
              <w:rPr>
                <w:rFonts w:ascii="Arial" w:hAnsi="Arial" w:cs="Arial"/>
                <w:bCs/>
                <w:sz w:val="18"/>
                <w:szCs w:val="18"/>
                <w:lang w:eastAsia="en-US"/>
              </w:rPr>
            </w:pPr>
            <w:r w:rsidRPr="000209B4">
              <w:rPr>
                <w:rFonts w:ascii="Arial" w:hAnsi="Arial" w:cs="Arial"/>
                <w:b/>
                <w:sz w:val="18"/>
                <w:szCs w:val="18"/>
                <w:lang w:eastAsia="en-US"/>
              </w:rPr>
              <w:t>Almacenamiento:</w:t>
            </w:r>
            <w:r w:rsidRPr="000209B4">
              <w:rPr>
                <w:rFonts w:ascii="Arial" w:hAnsi="Arial" w:cs="Arial"/>
                <w:bCs/>
                <w:sz w:val="18"/>
                <w:szCs w:val="18"/>
                <w:lang w:eastAsia="en-US"/>
              </w:rPr>
              <w:t xml:space="preserve"> 40 TB o superior, discos duros diseñados para servidores NAS (verificable en la hoja de datos del fabricante de discos duros), discos cada uno con una capacidad de 20 TB.</w:t>
            </w:r>
          </w:p>
          <w:p w14:paraId="055B1CB3" w14:textId="77777777" w:rsidR="000209B4" w:rsidRPr="000209B4" w:rsidRDefault="000209B4" w:rsidP="00E82B2B">
            <w:pPr>
              <w:numPr>
                <w:ilvl w:val="0"/>
                <w:numId w:val="64"/>
              </w:numPr>
              <w:ind w:left="776" w:hanging="416"/>
              <w:jc w:val="both"/>
              <w:rPr>
                <w:rFonts w:ascii="Arial" w:hAnsi="Arial" w:cs="Arial"/>
                <w:b/>
                <w:sz w:val="18"/>
                <w:szCs w:val="18"/>
                <w:lang w:eastAsia="en-US"/>
              </w:rPr>
            </w:pPr>
            <w:r w:rsidRPr="000209B4">
              <w:rPr>
                <w:rFonts w:ascii="Arial" w:hAnsi="Arial" w:cs="Arial"/>
                <w:b/>
                <w:sz w:val="18"/>
                <w:szCs w:val="18"/>
                <w:lang w:eastAsia="en-US"/>
              </w:rPr>
              <w:t xml:space="preserve">Puertos adicionales: </w:t>
            </w:r>
            <w:r w:rsidRPr="000209B4">
              <w:rPr>
                <w:rFonts w:ascii="Arial" w:hAnsi="Arial" w:cs="Arial"/>
                <w:sz w:val="18"/>
                <w:szCs w:val="18"/>
                <w:lang w:eastAsia="en-US"/>
              </w:rPr>
              <w:t xml:space="preserve">Al </w:t>
            </w:r>
            <w:r w:rsidRPr="000209B4">
              <w:rPr>
                <w:rFonts w:ascii="Arial" w:hAnsi="Arial" w:cs="Arial"/>
                <w:bCs/>
                <w:sz w:val="18"/>
                <w:szCs w:val="18"/>
                <w:lang w:eastAsia="en-US"/>
              </w:rPr>
              <w:t>menos</w:t>
            </w:r>
            <w:r w:rsidRPr="000209B4">
              <w:rPr>
                <w:rFonts w:ascii="Arial" w:hAnsi="Arial" w:cs="Arial"/>
                <w:sz w:val="18"/>
                <w:szCs w:val="18"/>
                <w:lang w:eastAsia="en-US"/>
              </w:rPr>
              <w:t>:</w:t>
            </w:r>
          </w:p>
          <w:p w14:paraId="1368A385" w14:textId="77777777" w:rsidR="000209B4" w:rsidRPr="000209B4" w:rsidRDefault="000209B4" w:rsidP="00E82B2B">
            <w:pPr>
              <w:numPr>
                <w:ilvl w:val="0"/>
                <w:numId w:val="42"/>
              </w:numPr>
              <w:spacing w:line="276" w:lineRule="auto"/>
              <w:contextualSpacing/>
              <w:jc w:val="both"/>
              <w:rPr>
                <w:rFonts w:ascii="Arial" w:hAnsi="Arial" w:cs="Arial"/>
                <w:bCs/>
                <w:sz w:val="18"/>
                <w:szCs w:val="18"/>
                <w:lang w:eastAsia="en-US"/>
              </w:rPr>
            </w:pPr>
            <w:r w:rsidRPr="000209B4">
              <w:rPr>
                <w:rFonts w:ascii="Arial" w:hAnsi="Arial" w:cs="Arial"/>
                <w:bCs/>
                <w:sz w:val="18"/>
                <w:szCs w:val="18"/>
                <w:lang w:eastAsia="en-US"/>
              </w:rPr>
              <w:t xml:space="preserve">Mínimamente un (1) USB tipo C 3.2 Gen 2 (hasta 10 </w:t>
            </w:r>
            <w:proofErr w:type="spellStart"/>
            <w:r w:rsidRPr="000209B4">
              <w:rPr>
                <w:rFonts w:ascii="Arial" w:hAnsi="Arial" w:cs="Arial"/>
                <w:bCs/>
                <w:sz w:val="18"/>
                <w:szCs w:val="18"/>
                <w:lang w:eastAsia="en-US"/>
              </w:rPr>
              <w:t>Gbps</w:t>
            </w:r>
            <w:proofErr w:type="spellEnd"/>
            <w:r w:rsidRPr="000209B4">
              <w:rPr>
                <w:rFonts w:ascii="Arial" w:hAnsi="Arial" w:cs="Arial"/>
                <w:bCs/>
                <w:sz w:val="18"/>
                <w:szCs w:val="18"/>
                <w:lang w:eastAsia="en-US"/>
              </w:rPr>
              <w:t>)</w:t>
            </w:r>
          </w:p>
          <w:p w14:paraId="3055EA67" w14:textId="77777777" w:rsidR="000209B4" w:rsidRPr="000209B4" w:rsidRDefault="000209B4" w:rsidP="00E82B2B">
            <w:pPr>
              <w:numPr>
                <w:ilvl w:val="0"/>
                <w:numId w:val="42"/>
              </w:numPr>
              <w:spacing w:line="276" w:lineRule="auto"/>
              <w:contextualSpacing/>
              <w:jc w:val="both"/>
              <w:rPr>
                <w:rFonts w:ascii="Arial" w:hAnsi="Arial" w:cs="Arial"/>
                <w:bCs/>
                <w:sz w:val="18"/>
                <w:szCs w:val="18"/>
                <w:lang w:eastAsia="en-US"/>
              </w:rPr>
            </w:pPr>
            <w:r w:rsidRPr="000209B4">
              <w:rPr>
                <w:rFonts w:ascii="Arial" w:hAnsi="Arial" w:cs="Arial"/>
                <w:bCs/>
                <w:sz w:val="18"/>
                <w:szCs w:val="18"/>
                <w:lang w:eastAsia="en-US"/>
              </w:rPr>
              <w:t xml:space="preserve"> Mínimamente un (1) USB tipo A 3.2 Gen 2 (hasta 10 </w:t>
            </w:r>
            <w:proofErr w:type="spellStart"/>
            <w:r w:rsidRPr="000209B4">
              <w:rPr>
                <w:rFonts w:ascii="Arial" w:hAnsi="Arial" w:cs="Arial"/>
                <w:bCs/>
                <w:sz w:val="18"/>
                <w:szCs w:val="18"/>
                <w:lang w:eastAsia="en-US"/>
              </w:rPr>
              <w:t>Gbps</w:t>
            </w:r>
            <w:proofErr w:type="spellEnd"/>
            <w:r w:rsidRPr="000209B4">
              <w:rPr>
                <w:rFonts w:ascii="Arial" w:hAnsi="Arial" w:cs="Arial"/>
                <w:bCs/>
                <w:sz w:val="18"/>
                <w:szCs w:val="18"/>
                <w:lang w:eastAsia="en-US"/>
              </w:rPr>
              <w:t>)</w:t>
            </w:r>
          </w:p>
          <w:p w14:paraId="6B0E3706" w14:textId="77777777" w:rsidR="000209B4" w:rsidRPr="000209B4" w:rsidRDefault="000209B4" w:rsidP="00E82B2B">
            <w:pPr>
              <w:numPr>
                <w:ilvl w:val="0"/>
                <w:numId w:val="64"/>
              </w:numPr>
              <w:ind w:left="776" w:hanging="416"/>
              <w:jc w:val="both"/>
              <w:rPr>
                <w:rFonts w:ascii="Arial" w:hAnsi="Arial" w:cs="Arial"/>
                <w:b/>
                <w:sz w:val="18"/>
                <w:szCs w:val="18"/>
                <w:lang w:eastAsia="en-US"/>
              </w:rPr>
            </w:pPr>
            <w:r w:rsidRPr="000209B4">
              <w:rPr>
                <w:rFonts w:ascii="Arial" w:hAnsi="Arial" w:cs="Arial"/>
                <w:b/>
                <w:sz w:val="18"/>
                <w:szCs w:val="18"/>
                <w:lang w:eastAsia="en-US"/>
              </w:rPr>
              <w:lastRenderedPageBreak/>
              <w:t xml:space="preserve">Interfaz de conexión: </w:t>
            </w:r>
            <w:r w:rsidRPr="000209B4">
              <w:rPr>
                <w:rFonts w:ascii="Arial" w:hAnsi="Arial" w:cs="Arial"/>
                <w:sz w:val="18"/>
                <w:szCs w:val="18"/>
                <w:lang w:eastAsia="en-US"/>
              </w:rPr>
              <w:t>Deberá</w:t>
            </w:r>
            <w:r w:rsidRPr="000209B4">
              <w:rPr>
                <w:rFonts w:ascii="Arial" w:hAnsi="Arial" w:cs="Arial"/>
                <w:bCs/>
                <w:sz w:val="18"/>
                <w:szCs w:val="18"/>
                <w:lang w:eastAsia="en-US"/>
              </w:rPr>
              <w:t xml:space="preserve"> contar con mínimo</w:t>
            </w:r>
          </w:p>
          <w:p w14:paraId="1B61D792" w14:textId="77777777" w:rsidR="000209B4" w:rsidRPr="000209B4" w:rsidRDefault="000209B4" w:rsidP="00E82B2B">
            <w:pPr>
              <w:numPr>
                <w:ilvl w:val="0"/>
                <w:numId w:val="43"/>
              </w:numPr>
              <w:spacing w:line="276" w:lineRule="auto"/>
              <w:contextualSpacing/>
              <w:jc w:val="both"/>
              <w:rPr>
                <w:rFonts w:ascii="Arial" w:hAnsi="Arial" w:cs="Arial"/>
                <w:bCs/>
                <w:sz w:val="18"/>
                <w:szCs w:val="18"/>
                <w:lang w:eastAsia="en-US"/>
              </w:rPr>
            </w:pPr>
            <w:r w:rsidRPr="000209B4">
              <w:rPr>
                <w:rFonts w:ascii="Arial" w:hAnsi="Arial" w:cs="Arial"/>
                <w:sz w:val="18"/>
                <w:szCs w:val="18"/>
                <w:lang w:eastAsia="en-US"/>
              </w:rPr>
              <w:t>Mínimamente dos (2) Puertos 2.5 Gigabit Ethernet 2 (2.5G/1G/100M)</w:t>
            </w:r>
          </w:p>
          <w:p w14:paraId="1397AF38" w14:textId="77777777" w:rsidR="000209B4" w:rsidRPr="000209B4" w:rsidRDefault="000209B4" w:rsidP="00E82B2B">
            <w:pPr>
              <w:numPr>
                <w:ilvl w:val="0"/>
                <w:numId w:val="43"/>
              </w:numPr>
              <w:spacing w:line="276" w:lineRule="auto"/>
              <w:contextualSpacing/>
              <w:jc w:val="both"/>
              <w:rPr>
                <w:rFonts w:ascii="Arial" w:hAnsi="Arial" w:cs="Arial"/>
                <w:bCs/>
                <w:sz w:val="18"/>
                <w:szCs w:val="18"/>
                <w:lang w:val="en-US" w:eastAsia="en-US"/>
              </w:rPr>
            </w:pPr>
            <w:r w:rsidRPr="000209B4">
              <w:rPr>
                <w:rFonts w:ascii="Arial" w:hAnsi="Arial" w:cs="Arial"/>
                <w:sz w:val="18"/>
                <w:szCs w:val="18"/>
                <w:lang w:eastAsia="en-US"/>
              </w:rPr>
              <w:t>Mínimamente un (1)</w:t>
            </w:r>
            <w:r w:rsidRPr="000209B4">
              <w:rPr>
                <w:rFonts w:ascii="Arial" w:hAnsi="Arial" w:cs="Arial"/>
                <w:bCs/>
                <w:sz w:val="18"/>
                <w:szCs w:val="18"/>
                <w:lang w:val="en-US" w:eastAsia="en-US"/>
              </w:rPr>
              <w:t xml:space="preserve"> Puerto 10 Gigabit Ethernet (10G/5G/2.5G/1G/100M)</w:t>
            </w:r>
          </w:p>
          <w:p w14:paraId="3D29AD25" w14:textId="77777777" w:rsidR="000209B4" w:rsidRPr="000209B4" w:rsidRDefault="000209B4" w:rsidP="00E82B2B">
            <w:pPr>
              <w:numPr>
                <w:ilvl w:val="0"/>
                <w:numId w:val="64"/>
              </w:numPr>
              <w:ind w:left="776" w:hanging="416"/>
              <w:jc w:val="both"/>
              <w:rPr>
                <w:rFonts w:ascii="Arial" w:hAnsi="Arial" w:cs="Arial"/>
                <w:sz w:val="18"/>
                <w:szCs w:val="18"/>
                <w:lang w:eastAsia="en-US"/>
              </w:rPr>
            </w:pPr>
            <w:r w:rsidRPr="000209B4">
              <w:rPr>
                <w:rFonts w:ascii="Arial" w:hAnsi="Arial" w:cs="Arial"/>
                <w:b/>
                <w:bCs/>
                <w:sz w:val="18"/>
                <w:szCs w:val="18"/>
                <w:lang w:eastAsia="en-US"/>
              </w:rPr>
              <w:t xml:space="preserve">Factor de Forma: </w:t>
            </w:r>
            <w:r w:rsidRPr="000209B4">
              <w:rPr>
                <w:rFonts w:ascii="Arial" w:hAnsi="Arial" w:cs="Arial"/>
                <w:sz w:val="18"/>
                <w:szCs w:val="18"/>
                <w:lang w:eastAsia="en-US"/>
              </w:rPr>
              <w:t>Tipo Tower</w:t>
            </w:r>
          </w:p>
          <w:p w14:paraId="02E427F5" w14:textId="77777777" w:rsidR="000209B4" w:rsidRPr="000209B4" w:rsidRDefault="000209B4" w:rsidP="00E82B2B">
            <w:pPr>
              <w:numPr>
                <w:ilvl w:val="0"/>
                <w:numId w:val="64"/>
              </w:numPr>
              <w:tabs>
                <w:tab w:val="left" w:pos="776"/>
              </w:tabs>
              <w:jc w:val="both"/>
              <w:rPr>
                <w:rFonts w:ascii="Arial" w:hAnsi="Arial" w:cs="Arial"/>
                <w:sz w:val="18"/>
                <w:szCs w:val="18"/>
                <w:lang w:eastAsia="en-US"/>
              </w:rPr>
            </w:pPr>
            <w:r w:rsidRPr="000209B4">
              <w:rPr>
                <w:rFonts w:ascii="Arial" w:hAnsi="Arial" w:cs="Arial"/>
                <w:b/>
                <w:sz w:val="18"/>
                <w:szCs w:val="18"/>
                <w:lang w:eastAsia="en-US"/>
              </w:rPr>
              <w:t xml:space="preserve">Compatibilidad de Sistemas Operativos: </w:t>
            </w:r>
            <w:r w:rsidRPr="000209B4">
              <w:rPr>
                <w:rFonts w:ascii="Arial" w:hAnsi="Arial" w:cs="Arial"/>
                <w:bCs/>
                <w:sz w:val="18"/>
                <w:szCs w:val="18"/>
                <w:lang w:eastAsia="en-US"/>
              </w:rPr>
              <w:t xml:space="preserve">Al </w:t>
            </w:r>
            <w:r w:rsidRPr="000209B4">
              <w:rPr>
                <w:rFonts w:ascii="Arial" w:hAnsi="Arial" w:cs="Arial"/>
                <w:sz w:val="18"/>
                <w:szCs w:val="18"/>
                <w:lang w:eastAsia="en-US"/>
              </w:rPr>
              <w:t>menos</w:t>
            </w:r>
            <w:r w:rsidRPr="000209B4">
              <w:rPr>
                <w:rFonts w:ascii="Arial" w:hAnsi="Arial" w:cs="Arial"/>
                <w:bCs/>
                <w:sz w:val="18"/>
                <w:szCs w:val="18"/>
                <w:lang w:eastAsia="en-US"/>
              </w:rPr>
              <w:t xml:space="preserve"> Windows, Linux, Unix y Android</w:t>
            </w:r>
          </w:p>
          <w:p w14:paraId="05DD885F" w14:textId="77777777" w:rsidR="000209B4" w:rsidRPr="000209B4" w:rsidRDefault="000209B4" w:rsidP="00E82B2B">
            <w:pPr>
              <w:numPr>
                <w:ilvl w:val="0"/>
                <w:numId w:val="64"/>
              </w:numPr>
              <w:ind w:left="776" w:hanging="416"/>
              <w:jc w:val="both"/>
              <w:rPr>
                <w:rFonts w:ascii="Arial" w:hAnsi="Arial" w:cs="Arial"/>
                <w:sz w:val="18"/>
                <w:szCs w:val="18"/>
                <w:lang w:eastAsia="en-US"/>
              </w:rPr>
            </w:pPr>
            <w:r w:rsidRPr="000209B4">
              <w:rPr>
                <w:rFonts w:ascii="Arial" w:hAnsi="Arial" w:cs="Arial"/>
                <w:b/>
                <w:bCs/>
                <w:sz w:val="18"/>
                <w:szCs w:val="18"/>
                <w:lang w:eastAsia="en-US"/>
              </w:rPr>
              <w:t>Sistema Operativo</w:t>
            </w:r>
            <w:r w:rsidRPr="000209B4">
              <w:rPr>
                <w:rFonts w:ascii="Arial" w:hAnsi="Arial" w:cs="Arial"/>
                <w:sz w:val="18"/>
                <w:szCs w:val="18"/>
                <w:lang w:eastAsia="en-US"/>
              </w:rPr>
              <w:t>: Deberá incluir un sistema operativo embebido del fabricante.</w:t>
            </w:r>
          </w:p>
          <w:p w14:paraId="1EC557FE" w14:textId="77777777" w:rsidR="000209B4" w:rsidRPr="000209B4" w:rsidRDefault="000209B4" w:rsidP="00E82B2B">
            <w:pPr>
              <w:numPr>
                <w:ilvl w:val="0"/>
                <w:numId w:val="64"/>
              </w:numPr>
              <w:ind w:left="776" w:hanging="416"/>
              <w:jc w:val="both"/>
              <w:rPr>
                <w:rFonts w:ascii="Arial" w:hAnsi="Arial" w:cs="Arial"/>
                <w:sz w:val="18"/>
                <w:szCs w:val="18"/>
                <w:lang w:eastAsia="en-US"/>
              </w:rPr>
            </w:pPr>
            <w:r w:rsidRPr="000209B4">
              <w:rPr>
                <w:rFonts w:ascii="Arial" w:hAnsi="Arial" w:cs="Arial"/>
                <w:b/>
                <w:sz w:val="18"/>
                <w:szCs w:val="18"/>
                <w:lang w:eastAsia="en-US"/>
              </w:rPr>
              <w:t xml:space="preserve">Entrada de alimentación: </w:t>
            </w:r>
            <w:r w:rsidRPr="000209B4">
              <w:rPr>
                <w:rFonts w:ascii="Arial" w:hAnsi="Arial" w:cs="Arial"/>
                <w:sz w:val="18"/>
                <w:szCs w:val="18"/>
                <w:lang w:eastAsia="en-US"/>
              </w:rPr>
              <w:t>100~</w:t>
            </w:r>
            <w:r w:rsidRPr="000209B4">
              <w:rPr>
                <w:rFonts w:ascii="Arial" w:hAnsi="Arial" w:cs="Arial"/>
                <w:bCs/>
                <w:sz w:val="18"/>
                <w:szCs w:val="18"/>
                <w:lang w:eastAsia="en-US"/>
              </w:rPr>
              <w:t>240</w:t>
            </w:r>
            <w:r w:rsidRPr="000209B4">
              <w:rPr>
                <w:rFonts w:ascii="Arial" w:hAnsi="Arial" w:cs="Arial"/>
                <w:sz w:val="18"/>
                <w:szCs w:val="18"/>
                <w:lang w:eastAsia="en-US"/>
              </w:rPr>
              <w:t xml:space="preserve"> VAC.</w:t>
            </w:r>
          </w:p>
          <w:p w14:paraId="13CD6D94"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(Manifestar aceptación</w:t>
            </w:r>
            <w:r w:rsidRPr="000209B4">
              <w:rPr>
                <w:rFonts w:ascii="Arial" w:hAnsi="Arial" w:cs="Arial"/>
                <w:b/>
                <w:sz w:val="18"/>
                <w:szCs w:val="18"/>
                <w:lang w:val="es-BO"/>
              </w:rPr>
              <w:t>)</w:t>
            </w:r>
          </w:p>
        </w:tc>
        <w:tc>
          <w:tcPr>
            <w:tcW w:w="1036" w:type="pct"/>
            <w:vAlign w:val="center"/>
          </w:tcPr>
          <w:p w14:paraId="4AF187D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EF526B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0DDB60A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34187BA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48A8459E" w14:textId="77777777" w:rsidTr="007D5A11">
        <w:trPr>
          <w:trHeight w:val="281"/>
        </w:trPr>
        <w:tc>
          <w:tcPr>
            <w:tcW w:w="2884" w:type="pct"/>
            <w:vAlign w:val="center"/>
          </w:tcPr>
          <w:p w14:paraId="7BADEFD1" w14:textId="77777777" w:rsidR="000209B4" w:rsidRPr="000209B4" w:rsidRDefault="000209B4" w:rsidP="00E82B2B">
            <w:pPr>
              <w:numPr>
                <w:ilvl w:val="0"/>
                <w:numId w:val="44"/>
              </w:numPr>
              <w:ind w:left="351" w:hanging="351"/>
              <w:jc w:val="both"/>
              <w:rPr>
                <w:rFonts w:ascii="Arial" w:hAnsi="Arial" w:cs="Arial"/>
                <w:b/>
                <w:i/>
                <w:sz w:val="18"/>
                <w:szCs w:val="18"/>
                <w:lang w:eastAsia="en-US"/>
              </w:rPr>
            </w:pPr>
            <w:r w:rsidRPr="000209B4">
              <w:rPr>
                <w:rFonts w:ascii="Arial" w:hAnsi="Arial" w:cs="Arial"/>
                <w:b/>
                <w:sz w:val="18"/>
                <w:szCs w:val="18"/>
                <w:lang w:eastAsia="en-US"/>
              </w:rPr>
              <w:t>Accesorios</w:t>
            </w:r>
            <w:r w:rsidRPr="000209B4">
              <w:rPr>
                <w:rFonts w:ascii="Arial" w:hAnsi="Arial" w:cs="Arial"/>
                <w:sz w:val="18"/>
                <w:szCs w:val="18"/>
                <w:lang w:eastAsia="en-US"/>
              </w:rPr>
              <w:t>: Para el equipo se debe incluir lo siguiente:</w:t>
            </w:r>
          </w:p>
          <w:p w14:paraId="5AD628A6" w14:textId="77777777" w:rsidR="000209B4" w:rsidRPr="000209B4" w:rsidRDefault="000209B4" w:rsidP="00E82B2B">
            <w:pPr>
              <w:numPr>
                <w:ilvl w:val="1"/>
                <w:numId w:val="46"/>
              </w:numPr>
              <w:jc w:val="both"/>
              <w:rPr>
                <w:rFonts w:ascii="Arial" w:hAnsi="Arial" w:cs="Arial"/>
                <w:sz w:val="18"/>
                <w:szCs w:val="18"/>
                <w:lang w:eastAsia="en-US"/>
              </w:rPr>
            </w:pPr>
            <w:r w:rsidRPr="000209B4">
              <w:rPr>
                <w:rFonts w:ascii="Arial" w:hAnsi="Arial" w:cs="Arial"/>
                <w:sz w:val="18"/>
                <w:szCs w:val="18"/>
                <w:lang w:eastAsia="en-US"/>
              </w:rPr>
              <w:t>Cable de alimentación, así como cualquier aditamento necesario para el óptimo funcionamiento del equipo.</w:t>
            </w:r>
          </w:p>
          <w:p w14:paraId="64E24EBB"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58F3416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7204A8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7CD9106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E5687E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7C66B71" w14:textId="77777777" w:rsidTr="007D5A11">
        <w:trPr>
          <w:trHeight w:val="281"/>
        </w:trPr>
        <w:tc>
          <w:tcPr>
            <w:tcW w:w="2884" w:type="pct"/>
            <w:vAlign w:val="center"/>
          </w:tcPr>
          <w:p w14:paraId="7A8387AD" w14:textId="77777777" w:rsidR="000209B4" w:rsidRPr="000209B4" w:rsidRDefault="000209B4" w:rsidP="00E82B2B">
            <w:pPr>
              <w:numPr>
                <w:ilvl w:val="0"/>
                <w:numId w:val="44"/>
              </w:numPr>
              <w:ind w:left="351" w:hanging="351"/>
              <w:contextualSpacing/>
              <w:jc w:val="both"/>
              <w:rPr>
                <w:rFonts w:ascii="Arial" w:hAnsi="Arial" w:cs="Arial"/>
                <w:b/>
                <w:sz w:val="18"/>
                <w:szCs w:val="18"/>
                <w:lang w:val="es-BO"/>
              </w:rPr>
            </w:pPr>
            <w:r w:rsidRPr="000209B4">
              <w:rPr>
                <w:rFonts w:ascii="Arial" w:hAnsi="Arial" w:cs="Arial"/>
                <w:b/>
                <w:sz w:val="18"/>
                <w:szCs w:val="18"/>
              </w:rPr>
              <w:t xml:space="preserve">Hojas de datos: </w:t>
            </w:r>
            <w:r w:rsidRPr="000209B4">
              <w:rPr>
                <w:rFonts w:ascii="Arial" w:hAnsi="Arial" w:cs="Arial"/>
                <w:sz w:val="18"/>
                <w:szCs w:val="18"/>
              </w:rPr>
              <w:t>Se deberá presentar las hojas de datos del equipo (impreso en inglés o español), en la etapa de Apertura de Empaques.</w:t>
            </w:r>
          </w:p>
          <w:p w14:paraId="22F8EA6A"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4245B40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7177FD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B90A0D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66773F5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4658599F" w14:textId="77777777" w:rsidTr="000209B4">
        <w:trPr>
          <w:trHeight w:val="404"/>
        </w:trPr>
        <w:tc>
          <w:tcPr>
            <w:tcW w:w="5000" w:type="pct"/>
            <w:gridSpan w:val="5"/>
            <w:shd w:val="clear" w:color="auto" w:fill="17365D"/>
            <w:vAlign w:val="center"/>
          </w:tcPr>
          <w:p w14:paraId="6214784F"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n-US"/>
              </w:rPr>
            </w:pPr>
            <w:r w:rsidRPr="000209B4">
              <w:rPr>
                <w:rFonts w:ascii="Arial" w:hAnsi="Arial" w:cs="Arial"/>
                <w:b/>
                <w:bCs/>
                <w:iCs/>
                <w:sz w:val="18"/>
                <w:szCs w:val="18"/>
                <w:lang w:eastAsia="en-US"/>
              </w:rPr>
              <w:t>CARACTERÍSTICAS DE LA INSTALACIÓN DE LOS EQUIPOS</w:t>
            </w:r>
          </w:p>
        </w:tc>
      </w:tr>
      <w:tr w:rsidR="000209B4" w:rsidRPr="000209B4" w14:paraId="1686B932" w14:textId="77777777" w:rsidTr="007D5A11">
        <w:trPr>
          <w:trHeight w:val="956"/>
        </w:trPr>
        <w:tc>
          <w:tcPr>
            <w:tcW w:w="2884" w:type="pct"/>
            <w:vAlign w:val="center"/>
          </w:tcPr>
          <w:p w14:paraId="46730A51" w14:textId="77777777" w:rsidR="000209B4" w:rsidRPr="000209B4" w:rsidRDefault="000209B4" w:rsidP="000209B4">
            <w:pPr>
              <w:numPr>
                <w:ilvl w:val="0"/>
                <w:numId w:val="32"/>
              </w:numPr>
              <w:ind w:left="355"/>
              <w:contextualSpacing/>
              <w:jc w:val="both"/>
              <w:rPr>
                <w:rFonts w:ascii="Arial" w:hAnsi="Arial" w:cs="Arial"/>
                <w:bCs/>
                <w:iCs/>
                <w:sz w:val="18"/>
                <w:szCs w:val="18"/>
              </w:rPr>
            </w:pPr>
            <w:r w:rsidRPr="000209B4">
              <w:rPr>
                <w:rFonts w:ascii="Arial" w:hAnsi="Arial" w:cs="Arial"/>
                <w:bCs/>
                <w:iCs/>
                <w:sz w:val="18"/>
                <w:szCs w:val="18"/>
              </w:rPr>
              <w:t xml:space="preserve">Sin costo adicional para el Banco Central de Bolivia, el proveedor debe realizar </w:t>
            </w:r>
            <w:r w:rsidRPr="000209B4">
              <w:rPr>
                <w:rFonts w:ascii="Arial" w:hAnsi="Arial" w:cs="Arial"/>
                <w:sz w:val="18"/>
                <w:szCs w:val="18"/>
                <w:lang w:val="es-BO"/>
              </w:rPr>
              <w:t>los servicios detallados en los siguientes puntos,</w:t>
            </w:r>
            <w:r w:rsidRPr="000209B4">
              <w:rPr>
                <w:rFonts w:ascii="Arial" w:hAnsi="Arial" w:cs="Arial"/>
                <w:bCs/>
                <w:iCs/>
                <w:sz w:val="18"/>
                <w:szCs w:val="18"/>
              </w:rPr>
              <w:t xml:space="preserve"> dentro de los plazos de entrega en sitio.</w:t>
            </w:r>
          </w:p>
          <w:p w14:paraId="465FB24C" w14:textId="77777777" w:rsidR="000209B4" w:rsidRPr="000209B4" w:rsidRDefault="000209B4" w:rsidP="000209B4">
            <w:pPr>
              <w:ind w:left="-5"/>
              <w:contextualSpacing/>
              <w:jc w:val="both"/>
              <w:rPr>
                <w:rFonts w:ascii="Arial" w:hAnsi="Arial" w:cs="Arial"/>
                <w:sz w:val="18"/>
                <w:szCs w:val="18"/>
              </w:rPr>
            </w:pPr>
            <w:r w:rsidRPr="000209B4">
              <w:rPr>
                <w:rFonts w:ascii="Arial" w:hAnsi="Arial" w:cs="Arial"/>
                <w:b/>
                <w:i/>
                <w:sz w:val="18"/>
                <w:szCs w:val="18"/>
              </w:rPr>
              <w:t>(Manifestar aceptación)</w:t>
            </w:r>
          </w:p>
        </w:tc>
        <w:tc>
          <w:tcPr>
            <w:tcW w:w="1036" w:type="pct"/>
            <w:vAlign w:val="center"/>
          </w:tcPr>
          <w:p w14:paraId="6047E48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4116DD7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253C0B6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0B8F60F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5BCA7C99" w14:textId="77777777" w:rsidTr="007D5A11">
        <w:trPr>
          <w:trHeight w:val="956"/>
        </w:trPr>
        <w:tc>
          <w:tcPr>
            <w:tcW w:w="2884" w:type="pct"/>
            <w:vAlign w:val="center"/>
          </w:tcPr>
          <w:p w14:paraId="497B7D1E" w14:textId="77777777" w:rsidR="000209B4" w:rsidRPr="000209B4" w:rsidRDefault="000209B4" w:rsidP="000209B4">
            <w:pPr>
              <w:numPr>
                <w:ilvl w:val="0"/>
                <w:numId w:val="32"/>
              </w:numPr>
              <w:ind w:left="355" w:hanging="355"/>
              <w:contextualSpacing/>
              <w:jc w:val="both"/>
              <w:rPr>
                <w:rFonts w:ascii="Arial" w:hAnsi="Arial" w:cs="Arial"/>
                <w:sz w:val="18"/>
                <w:szCs w:val="18"/>
              </w:rPr>
            </w:pPr>
            <w:r w:rsidRPr="000209B4">
              <w:rPr>
                <w:rFonts w:ascii="Arial" w:hAnsi="Arial" w:cs="Arial"/>
                <w:sz w:val="18"/>
                <w:szCs w:val="18"/>
              </w:rPr>
              <w:t>Todo el cableado, accesorios, material y mano de obra necesaria para el correcto funcionamiento de los equipos deberán ser cubiertos por el proveedor.</w:t>
            </w:r>
          </w:p>
          <w:p w14:paraId="217BCC74" w14:textId="77777777" w:rsidR="000209B4" w:rsidRPr="000209B4" w:rsidRDefault="000209B4" w:rsidP="000209B4">
            <w:pPr>
              <w:contextualSpacing/>
              <w:jc w:val="both"/>
              <w:rPr>
                <w:rFonts w:ascii="Arial" w:hAnsi="Arial" w:cs="Arial"/>
                <w:b/>
                <w:sz w:val="18"/>
                <w:szCs w:val="18"/>
              </w:rPr>
            </w:pPr>
            <w:r w:rsidRPr="000209B4">
              <w:rPr>
                <w:rFonts w:ascii="Arial" w:hAnsi="Arial" w:cs="Arial"/>
                <w:b/>
                <w:bCs/>
                <w:i/>
                <w:sz w:val="18"/>
                <w:szCs w:val="18"/>
              </w:rPr>
              <w:t>(Manifestar aceptación)</w:t>
            </w:r>
          </w:p>
        </w:tc>
        <w:tc>
          <w:tcPr>
            <w:tcW w:w="1036" w:type="pct"/>
            <w:vAlign w:val="center"/>
          </w:tcPr>
          <w:p w14:paraId="255F4ED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546059A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0F5B794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4348D2C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65BD692B" w14:textId="77777777" w:rsidTr="007D5A11">
        <w:trPr>
          <w:trHeight w:val="518"/>
        </w:trPr>
        <w:tc>
          <w:tcPr>
            <w:tcW w:w="2884" w:type="pct"/>
            <w:vAlign w:val="center"/>
          </w:tcPr>
          <w:p w14:paraId="021AD9CB" w14:textId="77777777" w:rsidR="000209B4" w:rsidRPr="000209B4" w:rsidRDefault="000209B4" w:rsidP="00E82B2B">
            <w:pPr>
              <w:numPr>
                <w:ilvl w:val="0"/>
                <w:numId w:val="49"/>
              </w:numPr>
              <w:contextualSpacing/>
              <w:jc w:val="both"/>
              <w:rPr>
                <w:rFonts w:ascii="Arial" w:hAnsi="Arial" w:cs="Arial"/>
                <w:b/>
                <w:i/>
                <w:sz w:val="18"/>
                <w:szCs w:val="18"/>
              </w:rPr>
            </w:pPr>
            <w:r w:rsidRPr="000209B4">
              <w:rPr>
                <w:rFonts w:ascii="Arial" w:hAnsi="Arial" w:cs="Arial"/>
                <w:sz w:val="18"/>
                <w:szCs w:val="18"/>
              </w:rPr>
              <w:t>El proveedor deberá realizar la instalación de los equipos adquiridos y dejarlo totalmente operativo.</w:t>
            </w:r>
          </w:p>
          <w:p w14:paraId="5B21FCEA" w14:textId="77777777" w:rsidR="000209B4" w:rsidRPr="000209B4" w:rsidRDefault="000209B4" w:rsidP="000209B4">
            <w:pPr>
              <w:contextualSpacing/>
              <w:jc w:val="both"/>
              <w:rPr>
                <w:rFonts w:ascii="Arial" w:hAnsi="Arial" w:cs="Arial"/>
                <w:bCs/>
                <w:iCs/>
                <w:sz w:val="18"/>
                <w:szCs w:val="18"/>
              </w:rPr>
            </w:pPr>
            <w:r w:rsidRPr="000209B4">
              <w:rPr>
                <w:rFonts w:ascii="Arial" w:hAnsi="Arial" w:cs="Arial"/>
                <w:b/>
                <w:i/>
                <w:sz w:val="18"/>
                <w:szCs w:val="18"/>
              </w:rPr>
              <w:t>(Manifestar aceptación)</w:t>
            </w:r>
          </w:p>
        </w:tc>
        <w:tc>
          <w:tcPr>
            <w:tcW w:w="1036" w:type="pct"/>
            <w:vAlign w:val="center"/>
          </w:tcPr>
          <w:p w14:paraId="41F0716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403A74F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1DA5588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6B42337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391A5DC5" w14:textId="77777777" w:rsidTr="007D5A11">
        <w:trPr>
          <w:trHeight w:val="546"/>
        </w:trPr>
        <w:tc>
          <w:tcPr>
            <w:tcW w:w="2884" w:type="pct"/>
            <w:vAlign w:val="center"/>
          </w:tcPr>
          <w:p w14:paraId="2E788A16" w14:textId="77777777" w:rsidR="000209B4" w:rsidRPr="000209B4" w:rsidRDefault="000209B4" w:rsidP="00E82B2B">
            <w:pPr>
              <w:numPr>
                <w:ilvl w:val="0"/>
                <w:numId w:val="49"/>
              </w:numPr>
              <w:ind w:left="355" w:hanging="355"/>
              <w:contextualSpacing/>
              <w:jc w:val="both"/>
              <w:rPr>
                <w:rFonts w:ascii="Arial" w:hAnsi="Arial" w:cs="Arial"/>
                <w:b/>
                <w:i/>
                <w:sz w:val="18"/>
                <w:szCs w:val="18"/>
              </w:rPr>
            </w:pPr>
            <w:r w:rsidRPr="000209B4">
              <w:rPr>
                <w:rFonts w:ascii="Arial" w:hAnsi="Arial" w:cs="Arial"/>
                <w:b/>
                <w:sz w:val="18"/>
                <w:szCs w:val="18"/>
              </w:rPr>
              <w:t>Características de implementación:</w:t>
            </w:r>
          </w:p>
          <w:p w14:paraId="6156444F" w14:textId="77777777" w:rsidR="000209B4" w:rsidRPr="000209B4" w:rsidRDefault="000209B4" w:rsidP="00E82B2B">
            <w:pPr>
              <w:numPr>
                <w:ilvl w:val="0"/>
                <w:numId w:val="48"/>
              </w:numPr>
              <w:ind w:left="351" w:hanging="284"/>
              <w:contextualSpacing/>
              <w:jc w:val="both"/>
              <w:rPr>
                <w:rFonts w:ascii="Arial" w:hAnsi="Arial" w:cs="Arial"/>
                <w:sz w:val="18"/>
                <w:szCs w:val="18"/>
                <w:lang w:eastAsia="en-US"/>
              </w:rPr>
            </w:pPr>
            <w:bookmarkStart w:id="72" w:name="_Hlk116475797"/>
            <w:r w:rsidRPr="000209B4">
              <w:rPr>
                <w:rFonts w:ascii="Arial" w:hAnsi="Arial" w:cs="Arial"/>
                <w:sz w:val="18"/>
                <w:szCs w:val="18"/>
                <w:lang w:eastAsia="en-US"/>
              </w:rPr>
              <w:t xml:space="preserve">El ítem 1 equipo NAS para montaje en rack deberá estar conectado a los </w:t>
            </w:r>
            <w:proofErr w:type="spellStart"/>
            <w:r w:rsidRPr="000209B4">
              <w:rPr>
                <w:rFonts w:ascii="Arial" w:hAnsi="Arial" w:cs="Arial"/>
                <w:sz w:val="18"/>
                <w:szCs w:val="18"/>
                <w:lang w:eastAsia="en-US"/>
              </w:rPr>
              <w:t>NVRs</w:t>
            </w:r>
            <w:proofErr w:type="spellEnd"/>
            <w:r w:rsidRPr="000209B4">
              <w:rPr>
                <w:rFonts w:ascii="Arial" w:hAnsi="Arial" w:cs="Arial"/>
                <w:sz w:val="18"/>
                <w:szCs w:val="18"/>
                <w:lang w:eastAsia="en-US"/>
              </w:rPr>
              <w:t xml:space="preserve"> con los que cuenta actualmente el BCB por medio de conectividad de red  vía </w:t>
            </w:r>
            <w:proofErr w:type="spellStart"/>
            <w:r w:rsidRPr="000209B4">
              <w:rPr>
                <w:rFonts w:ascii="Arial" w:hAnsi="Arial" w:cs="Arial"/>
                <w:sz w:val="18"/>
                <w:szCs w:val="18"/>
                <w:lang w:eastAsia="en-US"/>
              </w:rPr>
              <w:t>iSCSI</w:t>
            </w:r>
            <w:proofErr w:type="spellEnd"/>
            <w:r w:rsidRPr="000209B4">
              <w:rPr>
                <w:rFonts w:ascii="Arial" w:hAnsi="Arial" w:cs="Arial"/>
                <w:sz w:val="18"/>
                <w:szCs w:val="18"/>
                <w:lang w:eastAsia="en-US"/>
              </w:rPr>
              <w:t xml:space="preserve">, a una velocidad mínima de 10GB a través de puertos SFP+ se debe incluir </w:t>
            </w:r>
            <w:proofErr w:type="spellStart"/>
            <w:r w:rsidRPr="000209B4">
              <w:rPr>
                <w:rFonts w:ascii="Arial" w:hAnsi="Arial" w:cs="Arial"/>
                <w:sz w:val="18"/>
                <w:szCs w:val="18"/>
                <w:lang w:eastAsia="en-US"/>
              </w:rPr>
              <w:t>Patchcord</w:t>
            </w:r>
            <w:proofErr w:type="spellEnd"/>
            <w:r w:rsidRPr="000209B4">
              <w:rPr>
                <w:rFonts w:ascii="Arial" w:hAnsi="Arial" w:cs="Arial"/>
                <w:sz w:val="18"/>
                <w:szCs w:val="18"/>
                <w:lang w:eastAsia="en-US"/>
              </w:rPr>
              <w:t xml:space="preserve"> de fibra óptica para su funcionamiento.</w:t>
            </w:r>
          </w:p>
          <w:p w14:paraId="45876E21" w14:textId="77777777" w:rsidR="000209B4" w:rsidRPr="000209B4" w:rsidRDefault="000209B4" w:rsidP="000209B4">
            <w:pPr>
              <w:ind w:left="351"/>
              <w:contextualSpacing/>
              <w:jc w:val="both"/>
              <w:rPr>
                <w:rFonts w:ascii="Arial" w:hAnsi="Arial" w:cs="Arial"/>
                <w:sz w:val="18"/>
                <w:szCs w:val="18"/>
              </w:rPr>
            </w:pPr>
            <w:r w:rsidRPr="000209B4">
              <w:rPr>
                <w:rFonts w:ascii="Arial" w:hAnsi="Arial" w:cs="Arial"/>
                <w:sz w:val="18"/>
                <w:szCs w:val="18"/>
              </w:rPr>
              <w:t xml:space="preserve">Instalación y configuración de sistema operativo para servidores y lo necesario para el correcto funcionamiento de la solución del almacenamiento compatible con protocolo </w:t>
            </w:r>
            <w:proofErr w:type="spellStart"/>
            <w:r w:rsidRPr="000209B4">
              <w:rPr>
                <w:rFonts w:ascii="Arial" w:hAnsi="Arial" w:cs="Arial"/>
                <w:sz w:val="18"/>
                <w:szCs w:val="18"/>
              </w:rPr>
              <w:t>iSCSI</w:t>
            </w:r>
            <w:proofErr w:type="spellEnd"/>
            <w:r w:rsidRPr="000209B4">
              <w:rPr>
                <w:rFonts w:ascii="Arial" w:hAnsi="Arial" w:cs="Arial"/>
                <w:sz w:val="18"/>
                <w:szCs w:val="18"/>
              </w:rPr>
              <w:t>.</w:t>
            </w:r>
            <w:bookmarkEnd w:id="72"/>
          </w:p>
          <w:p w14:paraId="7798C33F"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rPr>
              <w:t>(Manifestar aceptación)</w:t>
            </w:r>
          </w:p>
        </w:tc>
        <w:tc>
          <w:tcPr>
            <w:tcW w:w="1036" w:type="pct"/>
            <w:vAlign w:val="center"/>
          </w:tcPr>
          <w:p w14:paraId="3A87513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74441C5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73FF787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ABD3EA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8B8CA51" w14:textId="77777777" w:rsidTr="007D5A11">
        <w:trPr>
          <w:trHeight w:val="956"/>
        </w:trPr>
        <w:tc>
          <w:tcPr>
            <w:tcW w:w="2884" w:type="pct"/>
            <w:vAlign w:val="center"/>
          </w:tcPr>
          <w:p w14:paraId="438C3020" w14:textId="77777777" w:rsidR="000209B4" w:rsidRPr="000209B4" w:rsidRDefault="000209B4" w:rsidP="00E82B2B">
            <w:pPr>
              <w:numPr>
                <w:ilvl w:val="0"/>
                <w:numId w:val="49"/>
              </w:numPr>
              <w:ind w:left="355" w:hanging="355"/>
              <w:contextualSpacing/>
              <w:jc w:val="both"/>
              <w:rPr>
                <w:rFonts w:ascii="Arial" w:hAnsi="Arial" w:cs="Arial"/>
                <w:b/>
                <w:i/>
                <w:sz w:val="18"/>
                <w:szCs w:val="18"/>
              </w:rPr>
            </w:pPr>
            <w:r w:rsidRPr="000209B4">
              <w:rPr>
                <w:rFonts w:ascii="Arial" w:hAnsi="Arial" w:cs="Arial"/>
                <w:sz w:val="18"/>
                <w:szCs w:val="18"/>
              </w:rPr>
              <w:t xml:space="preserve">Se deberá incluir todos los cables, conectores y accesorios necesarios para la instalación de los equipo en un Rack que cuenta el BCB, como también para el equipo NAS alterno.  </w:t>
            </w:r>
          </w:p>
          <w:p w14:paraId="741F0221"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rPr>
              <w:t>(Manifestar aceptación)</w:t>
            </w:r>
          </w:p>
        </w:tc>
        <w:tc>
          <w:tcPr>
            <w:tcW w:w="1036" w:type="pct"/>
            <w:vAlign w:val="center"/>
          </w:tcPr>
          <w:p w14:paraId="64A1A94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8E78A8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55B9CA9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539EA8A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BE5F247" w14:textId="77777777" w:rsidTr="007D5A11">
        <w:trPr>
          <w:trHeight w:val="632"/>
        </w:trPr>
        <w:tc>
          <w:tcPr>
            <w:tcW w:w="2884" w:type="pct"/>
            <w:vAlign w:val="center"/>
          </w:tcPr>
          <w:p w14:paraId="34362905" w14:textId="77777777" w:rsidR="000209B4" w:rsidRPr="000209B4" w:rsidRDefault="000209B4" w:rsidP="00E82B2B">
            <w:pPr>
              <w:numPr>
                <w:ilvl w:val="0"/>
                <w:numId w:val="49"/>
              </w:numPr>
              <w:ind w:left="355" w:hanging="355"/>
              <w:contextualSpacing/>
              <w:jc w:val="both"/>
              <w:rPr>
                <w:rFonts w:ascii="Arial" w:hAnsi="Arial" w:cs="Arial"/>
                <w:sz w:val="18"/>
                <w:szCs w:val="18"/>
              </w:rPr>
            </w:pPr>
            <w:r w:rsidRPr="000209B4">
              <w:rPr>
                <w:rFonts w:ascii="Arial" w:hAnsi="Arial" w:cs="Arial"/>
                <w:sz w:val="18"/>
                <w:szCs w:val="18"/>
              </w:rPr>
              <w:t xml:space="preserve">Los equipos </w:t>
            </w:r>
            <w:proofErr w:type="spellStart"/>
            <w:r w:rsidRPr="000209B4">
              <w:rPr>
                <w:rFonts w:ascii="Arial" w:hAnsi="Arial" w:cs="Arial"/>
                <w:sz w:val="18"/>
                <w:szCs w:val="18"/>
              </w:rPr>
              <w:t>storage</w:t>
            </w:r>
            <w:proofErr w:type="spellEnd"/>
            <w:r w:rsidRPr="000209B4">
              <w:rPr>
                <w:rFonts w:ascii="Arial" w:hAnsi="Arial" w:cs="Arial"/>
                <w:sz w:val="18"/>
                <w:szCs w:val="18"/>
              </w:rPr>
              <w:t>, debe ser configurado y probados en el Centro de Monitoreo de Seguridad Electrónica del Departamento de Seguridad y Contingencia bajo la supervisión del personal del DSC.</w:t>
            </w:r>
          </w:p>
          <w:p w14:paraId="1CD06302"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rPr>
              <w:t>(Manifestar aceptación)</w:t>
            </w:r>
          </w:p>
        </w:tc>
        <w:tc>
          <w:tcPr>
            <w:tcW w:w="1036" w:type="pct"/>
            <w:vAlign w:val="center"/>
          </w:tcPr>
          <w:p w14:paraId="0173146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6E3652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4CAB5A1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64AAEA2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67CDE2CF" w14:textId="77777777" w:rsidTr="007D5A11">
        <w:trPr>
          <w:trHeight w:val="956"/>
        </w:trPr>
        <w:tc>
          <w:tcPr>
            <w:tcW w:w="2884" w:type="pct"/>
            <w:vAlign w:val="center"/>
          </w:tcPr>
          <w:p w14:paraId="0F8C36EF" w14:textId="77777777" w:rsidR="000209B4" w:rsidRPr="000209B4" w:rsidRDefault="000209B4" w:rsidP="00E82B2B">
            <w:pPr>
              <w:numPr>
                <w:ilvl w:val="0"/>
                <w:numId w:val="49"/>
              </w:numPr>
              <w:ind w:left="355" w:hanging="355"/>
              <w:contextualSpacing/>
              <w:jc w:val="both"/>
              <w:rPr>
                <w:rFonts w:ascii="Arial" w:hAnsi="Arial" w:cs="Arial"/>
                <w:sz w:val="18"/>
                <w:szCs w:val="18"/>
              </w:rPr>
            </w:pPr>
            <w:r w:rsidRPr="000209B4">
              <w:rPr>
                <w:rFonts w:ascii="Arial" w:hAnsi="Arial" w:cs="Arial"/>
                <w:b/>
                <w:sz w:val="18"/>
                <w:szCs w:val="18"/>
              </w:rPr>
              <w:lastRenderedPageBreak/>
              <w:t>Informe de Implementación:</w:t>
            </w:r>
            <w:r w:rsidRPr="000209B4">
              <w:rPr>
                <w:rFonts w:ascii="Arial" w:hAnsi="Arial" w:cs="Arial"/>
                <w:sz w:val="18"/>
                <w:szCs w:val="18"/>
              </w:rPr>
              <w:t xml:space="preserve"> La empresa proveedora deberá presentar al DSC un informe de implementación hasta máximo un (1) día hábil posteriores a la conclusión de la instalación de los NAS, considerando mínimamente los siguientes puntos:</w:t>
            </w:r>
          </w:p>
          <w:p w14:paraId="11241797" w14:textId="77777777" w:rsidR="000209B4" w:rsidRPr="000209B4" w:rsidRDefault="000209B4" w:rsidP="00E82B2B">
            <w:pPr>
              <w:numPr>
                <w:ilvl w:val="0"/>
                <w:numId w:val="47"/>
              </w:numPr>
              <w:ind w:left="634" w:hanging="283"/>
              <w:jc w:val="both"/>
              <w:rPr>
                <w:rFonts w:ascii="Arial" w:hAnsi="Arial" w:cs="Arial"/>
                <w:sz w:val="18"/>
                <w:szCs w:val="18"/>
                <w:lang w:eastAsia="en-US"/>
              </w:rPr>
            </w:pPr>
            <w:r w:rsidRPr="000209B4">
              <w:rPr>
                <w:rFonts w:ascii="Arial" w:hAnsi="Arial" w:cs="Arial"/>
                <w:sz w:val="18"/>
                <w:szCs w:val="18"/>
                <w:lang w:eastAsia="en-US"/>
              </w:rPr>
              <w:t>Detalle del trabajo realizado con registro fotográfico, tanto en la parte de hardware y software.</w:t>
            </w:r>
          </w:p>
          <w:p w14:paraId="30A9A824" w14:textId="77777777" w:rsidR="000209B4" w:rsidRPr="000209B4" w:rsidRDefault="000209B4" w:rsidP="00E82B2B">
            <w:pPr>
              <w:numPr>
                <w:ilvl w:val="0"/>
                <w:numId w:val="47"/>
              </w:numPr>
              <w:ind w:left="634" w:hanging="283"/>
              <w:jc w:val="both"/>
              <w:rPr>
                <w:rFonts w:ascii="Arial" w:hAnsi="Arial" w:cs="Arial"/>
                <w:sz w:val="18"/>
                <w:szCs w:val="18"/>
                <w:lang w:eastAsia="en-US"/>
              </w:rPr>
            </w:pPr>
            <w:r w:rsidRPr="000209B4">
              <w:rPr>
                <w:rFonts w:ascii="Arial" w:hAnsi="Arial" w:cs="Arial"/>
                <w:sz w:val="18"/>
                <w:szCs w:val="18"/>
                <w:lang w:eastAsia="en-US"/>
              </w:rPr>
              <w:t xml:space="preserve">Guía de instalación pasó a paso, donde quede detallada la implementación de los NAS, tanto en la parte de hardware como software </w:t>
            </w:r>
          </w:p>
          <w:p w14:paraId="77A42DF7" w14:textId="77777777" w:rsidR="000209B4" w:rsidRPr="000209B4" w:rsidRDefault="000209B4" w:rsidP="000209B4">
            <w:pPr>
              <w:contextualSpacing/>
              <w:jc w:val="both"/>
              <w:rPr>
                <w:rFonts w:ascii="Arial" w:hAnsi="Arial" w:cs="Arial"/>
                <w:b/>
                <w:i/>
                <w:sz w:val="18"/>
                <w:szCs w:val="18"/>
              </w:rPr>
            </w:pPr>
            <w:r w:rsidRPr="000209B4">
              <w:rPr>
                <w:rFonts w:ascii="Arial" w:hAnsi="Arial" w:cs="Arial"/>
                <w:sz w:val="18"/>
                <w:szCs w:val="18"/>
              </w:rPr>
              <w:t xml:space="preserve"> </w:t>
            </w:r>
            <w:r w:rsidRPr="000209B4">
              <w:rPr>
                <w:rFonts w:ascii="Arial" w:hAnsi="Arial" w:cs="Arial"/>
                <w:b/>
                <w:i/>
                <w:sz w:val="18"/>
                <w:szCs w:val="18"/>
              </w:rPr>
              <w:t>(Manifestar aceptación)</w:t>
            </w:r>
          </w:p>
        </w:tc>
        <w:tc>
          <w:tcPr>
            <w:tcW w:w="1036" w:type="pct"/>
            <w:vAlign w:val="center"/>
          </w:tcPr>
          <w:p w14:paraId="7084421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1CE8FCD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3139C29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0FEBE571"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7261F873" w14:textId="77777777" w:rsidTr="007D5A11">
        <w:trPr>
          <w:trHeight w:val="956"/>
        </w:trPr>
        <w:tc>
          <w:tcPr>
            <w:tcW w:w="2884" w:type="pct"/>
            <w:vAlign w:val="center"/>
          </w:tcPr>
          <w:p w14:paraId="60831955" w14:textId="77777777" w:rsidR="000209B4" w:rsidRPr="000209B4" w:rsidRDefault="000209B4" w:rsidP="00E82B2B">
            <w:pPr>
              <w:numPr>
                <w:ilvl w:val="0"/>
                <w:numId w:val="49"/>
              </w:numPr>
              <w:ind w:left="355" w:hanging="355"/>
              <w:contextualSpacing/>
              <w:jc w:val="both"/>
              <w:rPr>
                <w:rFonts w:ascii="Arial" w:hAnsi="Arial" w:cs="Arial"/>
                <w:sz w:val="18"/>
                <w:szCs w:val="18"/>
              </w:rPr>
            </w:pPr>
            <w:r w:rsidRPr="000209B4">
              <w:rPr>
                <w:rFonts w:ascii="Arial" w:hAnsi="Arial" w:cs="Arial"/>
                <w:b/>
                <w:sz w:val="18"/>
                <w:szCs w:val="18"/>
              </w:rPr>
              <w:t>Transferencia de conocimiento:</w:t>
            </w:r>
            <w:r w:rsidRPr="000209B4">
              <w:rPr>
                <w:rFonts w:ascii="Arial" w:hAnsi="Arial" w:cs="Arial"/>
                <w:sz w:val="18"/>
                <w:szCs w:val="18"/>
              </w:rPr>
              <w:t xml:space="preserve"> El proveedor sin costo adicional para el Banco Central de Bolivia debe transferir conocimiento a cinco (5) personas del DSC, sobre los NAS adquiridos, la transferencia de conocimiento deberá incluir los siguientes puntos mínimamente:</w:t>
            </w:r>
          </w:p>
          <w:p w14:paraId="206FAE91" w14:textId="77777777" w:rsidR="000209B4" w:rsidRPr="000209B4" w:rsidRDefault="000209B4" w:rsidP="000209B4">
            <w:pPr>
              <w:numPr>
                <w:ilvl w:val="0"/>
                <w:numId w:val="36"/>
              </w:numPr>
              <w:ind w:left="776" w:hanging="425"/>
              <w:contextualSpacing/>
              <w:jc w:val="both"/>
              <w:rPr>
                <w:rFonts w:ascii="Arial" w:hAnsi="Arial" w:cs="Arial"/>
                <w:sz w:val="18"/>
                <w:szCs w:val="18"/>
                <w:lang w:eastAsia="en-US"/>
              </w:rPr>
            </w:pPr>
            <w:r w:rsidRPr="000209B4">
              <w:rPr>
                <w:rFonts w:ascii="Arial" w:hAnsi="Arial" w:cs="Arial"/>
                <w:sz w:val="18"/>
                <w:szCs w:val="18"/>
                <w:lang w:eastAsia="en-US"/>
              </w:rPr>
              <w:t>Administración de los NAS.</w:t>
            </w:r>
          </w:p>
          <w:p w14:paraId="7788BE99" w14:textId="77777777" w:rsidR="000209B4" w:rsidRPr="000209B4" w:rsidRDefault="000209B4" w:rsidP="000209B4">
            <w:pPr>
              <w:numPr>
                <w:ilvl w:val="0"/>
                <w:numId w:val="36"/>
              </w:numPr>
              <w:ind w:left="776" w:hanging="425"/>
              <w:contextualSpacing/>
              <w:jc w:val="both"/>
              <w:rPr>
                <w:rFonts w:ascii="Arial" w:hAnsi="Arial" w:cs="Arial"/>
                <w:sz w:val="18"/>
                <w:szCs w:val="18"/>
                <w:lang w:eastAsia="en-US"/>
              </w:rPr>
            </w:pPr>
            <w:r w:rsidRPr="000209B4">
              <w:rPr>
                <w:rFonts w:ascii="Arial" w:hAnsi="Arial" w:cs="Arial"/>
                <w:sz w:val="18"/>
                <w:szCs w:val="18"/>
                <w:lang w:eastAsia="en-US"/>
              </w:rPr>
              <w:t>Administración del software del NAS.</w:t>
            </w:r>
          </w:p>
          <w:p w14:paraId="5404F030" w14:textId="77777777" w:rsidR="000209B4" w:rsidRPr="000209B4" w:rsidRDefault="000209B4" w:rsidP="000209B4">
            <w:pPr>
              <w:numPr>
                <w:ilvl w:val="0"/>
                <w:numId w:val="36"/>
              </w:numPr>
              <w:ind w:left="776" w:hanging="425"/>
              <w:contextualSpacing/>
              <w:jc w:val="both"/>
              <w:rPr>
                <w:rFonts w:ascii="Arial" w:hAnsi="Arial" w:cs="Arial"/>
                <w:sz w:val="18"/>
                <w:szCs w:val="18"/>
                <w:lang w:eastAsia="en-US"/>
              </w:rPr>
            </w:pPr>
            <w:r w:rsidRPr="000209B4">
              <w:rPr>
                <w:rFonts w:ascii="Arial" w:hAnsi="Arial" w:cs="Arial"/>
                <w:sz w:val="18"/>
                <w:szCs w:val="18"/>
                <w:lang w:eastAsia="en-US"/>
              </w:rPr>
              <w:t>Otras funciones que correspondan.</w:t>
            </w:r>
          </w:p>
          <w:p w14:paraId="5C7F3DF9" w14:textId="77777777" w:rsidR="000209B4" w:rsidRPr="000209B4" w:rsidRDefault="000209B4" w:rsidP="000209B4">
            <w:pPr>
              <w:ind w:left="351"/>
              <w:contextualSpacing/>
              <w:jc w:val="both"/>
              <w:rPr>
                <w:rFonts w:ascii="Arial" w:hAnsi="Arial" w:cs="Arial"/>
                <w:sz w:val="18"/>
                <w:szCs w:val="18"/>
              </w:rPr>
            </w:pPr>
            <w:r w:rsidRPr="000209B4">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18795FD0" w14:textId="77777777" w:rsidR="000209B4" w:rsidRPr="000209B4" w:rsidRDefault="000209B4" w:rsidP="000209B4">
            <w:pPr>
              <w:ind w:left="351"/>
              <w:contextualSpacing/>
              <w:jc w:val="both"/>
              <w:rPr>
                <w:rFonts w:ascii="Arial" w:hAnsi="Arial" w:cs="Arial"/>
                <w:sz w:val="18"/>
                <w:szCs w:val="18"/>
              </w:rPr>
            </w:pPr>
          </w:p>
          <w:p w14:paraId="035D66B0" w14:textId="77777777" w:rsidR="000209B4" w:rsidRPr="000209B4" w:rsidRDefault="000209B4" w:rsidP="000209B4">
            <w:pPr>
              <w:ind w:left="351"/>
              <w:contextualSpacing/>
              <w:jc w:val="both"/>
              <w:rPr>
                <w:rFonts w:ascii="Arial" w:hAnsi="Arial" w:cs="Arial"/>
                <w:sz w:val="18"/>
                <w:szCs w:val="18"/>
              </w:rPr>
            </w:pPr>
            <w:r w:rsidRPr="000209B4">
              <w:rPr>
                <w:rFonts w:ascii="Arial" w:hAnsi="Arial" w:cs="Arial"/>
                <w:sz w:val="18"/>
                <w:szCs w:val="18"/>
              </w:rPr>
              <w:t>La transferencia de conocimiento debe realizarse el mismo día a la conclusión de la instalación del sistema.</w:t>
            </w:r>
          </w:p>
          <w:p w14:paraId="3139234A"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rPr>
              <w:t>(Manifestar aceptación)</w:t>
            </w:r>
          </w:p>
        </w:tc>
        <w:tc>
          <w:tcPr>
            <w:tcW w:w="1036" w:type="pct"/>
            <w:vAlign w:val="center"/>
          </w:tcPr>
          <w:p w14:paraId="780B8DF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6E51625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433787E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4465044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19058332" w14:textId="77777777" w:rsidTr="000209B4">
        <w:trPr>
          <w:trHeight w:val="281"/>
        </w:trPr>
        <w:tc>
          <w:tcPr>
            <w:tcW w:w="5000" w:type="pct"/>
            <w:gridSpan w:val="5"/>
            <w:shd w:val="clear" w:color="auto" w:fill="17365D"/>
            <w:vAlign w:val="center"/>
          </w:tcPr>
          <w:p w14:paraId="338539C1"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eastAsia="en-US"/>
              </w:rPr>
            </w:pPr>
            <w:r w:rsidRPr="000209B4">
              <w:rPr>
                <w:rFonts w:ascii="Arial" w:hAnsi="Arial" w:cs="Arial"/>
                <w:b/>
                <w:bCs/>
                <w:sz w:val="18"/>
                <w:szCs w:val="18"/>
                <w:lang w:eastAsia="en-US"/>
              </w:rPr>
              <w:t>IV.</w:t>
            </w:r>
            <w:r w:rsidRPr="000209B4">
              <w:rPr>
                <w:rFonts w:ascii="Arial" w:hAnsi="Arial" w:cs="Arial"/>
                <w:b/>
                <w:bCs/>
                <w:sz w:val="18"/>
                <w:szCs w:val="18"/>
                <w:lang w:eastAsia="en-US"/>
              </w:rPr>
              <w:tab/>
              <w:t>EXPERIENCIA DE LA EMPRESA PROPONENTE</w:t>
            </w:r>
          </w:p>
        </w:tc>
      </w:tr>
      <w:tr w:rsidR="000209B4" w:rsidRPr="000209B4" w14:paraId="4C2A2F2C" w14:textId="77777777" w:rsidTr="007D5A11">
        <w:trPr>
          <w:trHeight w:val="297"/>
        </w:trPr>
        <w:tc>
          <w:tcPr>
            <w:tcW w:w="2884" w:type="pct"/>
            <w:vAlign w:val="center"/>
          </w:tcPr>
          <w:p w14:paraId="0386E617" w14:textId="77777777" w:rsidR="000209B4" w:rsidRPr="000209B4" w:rsidRDefault="000209B4" w:rsidP="000209B4">
            <w:pPr>
              <w:numPr>
                <w:ilvl w:val="0"/>
                <w:numId w:val="37"/>
              </w:numPr>
              <w:contextualSpacing/>
              <w:jc w:val="both"/>
              <w:rPr>
                <w:rFonts w:ascii="Arial" w:hAnsi="Arial" w:cs="Arial"/>
                <w:b/>
                <w:sz w:val="18"/>
                <w:szCs w:val="18"/>
              </w:rPr>
            </w:pPr>
            <w:r w:rsidRPr="000209B4">
              <w:rPr>
                <w:rFonts w:ascii="Arial" w:hAnsi="Arial" w:cs="Arial"/>
                <w:b/>
                <w:sz w:val="18"/>
                <w:szCs w:val="18"/>
                <w:lang w:val="es-BO"/>
              </w:rPr>
              <w:t>Experiencia de la empresa:</w:t>
            </w:r>
            <w:r w:rsidRPr="000209B4">
              <w:rPr>
                <w:rFonts w:ascii="Arial" w:hAnsi="Arial" w:cs="Arial"/>
                <w:sz w:val="18"/>
                <w:szCs w:val="18"/>
                <w:lang w:val="es-BO"/>
              </w:rPr>
              <w:t xml:space="preserve"> La empresa proponente deberá haber realizado al menos dos (2) provisiones y/o instalaciones de equipos Storage, Servidores o equipos de almacenamiento con</w:t>
            </w:r>
            <w:r w:rsidRPr="000209B4">
              <w:rPr>
                <w:rFonts w:ascii="Arial" w:hAnsi="Arial" w:cs="Arial"/>
                <w:sz w:val="18"/>
                <w:szCs w:val="18"/>
              </w:rPr>
              <w:t xml:space="preserve"> entidades gubernamentales o privadas, en el territorio de Bolivia.</w:t>
            </w:r>
            <w:r w:rsidRPr="000209B4">
              <w:rPr>
                <w:rFonts w:ascii="Arial" w:hAnsi="Arial" w:cs="Arial"/>
                <w:sz w:val="18"/>
                <w:szCs w:val="18"/>
                <w:lang w:val="es-BO"/>
              </w:rPr>
              <w:t xml:space="preserve">, en los últimos cinco (5) años computables hasta la fecha de presentación de propuesta. </w:t>
            </w:r>
            <w:r w:rsidRPr="000209B4">
              <w:rPr>
                <w:rFonts w:ascii="Arial" w:hAnsi="Arial" w:cs="Arial"/>
                <w:sz w:val="18"/>
                <w:szCs w:val="18"/>
              </w:rPr>
              <w:t>Se aceptará como documentación de respaldo de la experiencia solicitada cualquiera de los siguientes documentos:</w:t>
            </w:r>
          </w:p>
          <w:p w14:paraId="6935BA6C"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Certificados de conformidad.</w:t>
            </w:r>
          </w:p>
          <w:p w14:paraId="4D3DB8AB"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Certificados de cumplimiento de contrato.</w:t>
            </w:r>
          </w:p>
          <w:p w14:paraId="53E2667D"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Actas o informe de recepción.</w:t>
            </w:r>
          </w:p>
          <w:p w14:paraId="2F82B89B"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Informes de conformidad.</w:t>
            </w:r>
          </w:p>
          <w:p w14:paraId="44F0DB10"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Cartas o certificados emitidos por los clientes.</w:t>
            </w:r>
          </w:p>
          <w:p w14:paraId="6710DCF6" w14:textId="77777777" w:rsidR="000209B4" w:rsidRPr="000209B4" w:rsidRDefault="000209B4" w:rsidP="000209B4">
            <w:pPr>
              <w:numPr>
                <w:ilvl w:val="1"/>
                <w:numId w:val="37"/>
              </w:numPr>
              <w:jc w:val="both"/>
              <w:rPr>
                <w:rFonts w:ascii="Arial" w:hAnsi="Arial" w:cs="Arial"/>
                <w:sz w:val="18"/>
                <w:szCs w:val="18"/>
                <w:lang w:eastAsia="en-US"/>
              </w:rPr>
            </w:pPr>
            <w:r w:rsidRPr="000209B4">
              <w:rPr>
                <w:rFonts w:ascii="Arial" w:hAnsi="Arial" w:cs="Arial"/>
                <w:sz w:val="18"/>
                <w:szCs w:val="18"/>
                <w:lang w:eastAsia="en-US"/>
              </w:rPr>
              <w:t>Órdenes de Compra o Contratos con su respectiva documentación de respaldo de conformidad y/o cumplimiento de los mismos.</w:t>
            </w:r>
          </w:p>
          <w:p w14:paraId="0CF9B5A4" w14:textId="77777777" w:rsidR="000209B4" w:rsidRPr="000209B4" w:rsidRDefault="000209B4" w:rsidP="000209B4">
            <w:pPr>
              <w:numPr>
                <w:ilvl w:val="1"/>
                <w:numId w:val="37"/>
              </w:numPr>
              <w:contextualSpacing/>
              <w:jc w:val="both"/>
              <w:rPr>
                <w:rFonts w:ascii="Arial" w:hAnsi="Arial" w:cs="Arial"/>
                <w:color w:val="000000"/>
                <w:sz w:val="18"/>
                <w:szCs w:val="18"/>
                <w:lang w:val="es-BO"/>
              </w:rPr>
            </w:pPr>
            <w:r w:rsidRPr="000209B4">
              <w:rPr>
                <w:rFonts w:ascii="Arial" w:hAnsi="Arial" w:cs="Arial"/>
                <w:sz w:val="18"/>
                <w:szCs w:val="18"/>
              </w:rPr>
              <w:t xml:space="preserve">Otro documento que acredite la experiencia requerida, </w:t>
            </w:r>
            <w:r w:rsidRPr="000209B4">
              <w:rPr>
                <w:rFonts w:ascii="Arial" w:hAnsi="Arial" w:cs="Arial"/>
                <w:sz w:val="18"/>
                <w:szCs w:val="18"/>
                <w:lang w:val="es-BO"/>
              </w:rPr>
              <w:t>con su respectiva documentación de respaldo de conformidad y/o cumplimiento de los mismos.</w:t>
            </w:r>
          </w:p>
          <w:p w14:paraId="62BA1A1C" w14:textId="77777777" w:rsidR="000209B4" w:rsidRPr="000209B4" w:rsidRDefault="000209B4" w:rsidP="000209B4">
            <w:pPr>
              <w:numPr>
                <w:ilvl w:val="1"/>
                <w:numId w:val="37"/>
              </w:numPr>
              <w:contextualSpacing/>
              <w:jc w:val="both"/>
              <w:rPr>
                <w:rFonts w:ascii="Arial" w:hAnsi="Arial" w:cs="Arial"/>
                <w:color w:val="000000"/>
                <w:sz w:val="18"/>
                <w:szCs w:val="18"/>
                <w:lang w:val="es-BO"/>
              </w:rPr>
            </w:pPr>
            <w:r w:rsidRPr="000209B4">
              <w:rPr>
                <w:rFonts w:ascii="Arial" w:hAnsi="Arial" w:cs="Arial"/>
                <w:sz w:val="18"/>
                <w:szCs w:val="18"/>
                <w:lang w:val="es-BO"/>
              </w:rPr>
              <w:t>Formulario 500 SICOES (Recepción de Bienes y Servicio).</w:t>
            </w:r>
          </w:p>
          <w:p w14:paraId="18889398"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y se valida por el SICOES.</w:t>
            </w:r>
          </w:p>
          <w:p w14:paraId="4A92E584" w14:textId="77777777" w:rsidR="000209B4" w:rsidRPr="000209B4" w:rsidRDefault="000209B4" w:rsidP="000209B4">
            <w:pPr>
              <w:jc w:val="both"/>
              <w:rPr>
                <w:rFonts w:ascii="Arial" w:hAnsi="Arial" w:cs="Arial"/>
                <w:b/>
                <w:sz w:val="18"/>
                <w:szCs w:val="18"/>
              </w:rPr>
            </w:pPr>
            <w:r w:rsidRPr="000209B4" w:rsidDel="004B3F05">
              <w:rPr>
                <w:rFonts w:ascii="Arial" w:hAnsi="Arial" w:cs="Arial"/>
                <w:sz w:val="18"/>
                <w:szCs w:val="18"/>
              </w:rPr>
              <w:t xml:space="preserve"> </w:t>
            </w:r>
            <w:r w:rsidRPr="000209B4">
              <w:rPr>
                <w:rFonts w:ascii="Arial" w:hAnsi="Arial" w:cs="Arial"/>
                <w:b/>
                <w:i/>
                <w:sz w:val="18"/>
                <w:szCs w:val="18"/>
              </w:rPr>
              <w:t>(Manifestar aceptación y adjuntar lo requerido en copia escaneada)</w:t>
            </w:r>
          </w:p>
        </w:tc>
        <w:tc>
          <w:tcPr>
            <w:tcW w:w="1036" w:type="pct"/>
            <w:shd w:val="clear" w:color="auto" w:fill="auto"/>
            <w:vAlign w:val="center"/>
          </w:tcPr>
          <w:p w14:paraId="007BD4B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299D440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1148AE6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2C58225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5E00169A" w14:textId="77777777" w:rsidTr="007D5A11">
        <w:trPr>
          <w:trHeight w:val="297"/>
        </w:trPr>
        <w:tc>
          <w:tcPr>
            <w:tcW w:w="2884" w:type="pct"/>
            <w:vAlign w:val="center"/>
          </w:tcPr>
          <w:p w14:paraId="096078BA" w14:textId="77777777" w:rsidR="000209B4" w:rsidRPr="000209B4" w:rsidRDefault="000209B4" w:rsidP="000209B4">
            <w:pPr>
              <w:numPr>
                <w:ilvl w:val="0"/>
                <w:numId w:val="37"/>
              </w:numPr>
              <w:ind w:left="351"/>
              <w:contextualSpacing/>
              <w:jc w:val="both"/>
              <w:rPr>
                <w:rFonts w:ascii="Arial" w:hAnsi="Arial" w:cs="Arial"/>
                <w:b/>
                <w:sz w:val="18"/>
                <w:szCs w:val="18"/>
              </w:rPr>
            </w:pPr>
            <w:r w:rsidRPr="000209B4">
              <w:rPr>
                <w:rFonts w:ascii="Arial" w:hAnsi="Arial" w:cs="Arial"/>
                <w:b/>
                <w:sz w:val="18"/>
                <w:szCs w:val="18"/>
              </w:rPr>
              <w:lastRenderedPageBreak/>
              <w:t xml:space="preserve">Oficina: </w:t>
            </w:r>
            <w:r w:rsidRPr="000209B4">
              <w:rPr>
                <w:rFonts w:ascii="Arial" w:hAnsi="Arial" w:cs="Arial"/>
                <w:sz w:val="18"/>
                <w:szCs w:val="18"/>
              </w:rPr>
              <w:t>El proponente deberá contar con al menos una (1) oficina en la ciudad de La Paz.</w:t>
            </w:r>
          </w:p>
          <w:p w14:paraId="5504292C" w14:textId="77777777" w:rsidR="000209B4" w:rsidRPr="000209B4" w:rsidRDefault="000209B4" w:rsidP="000209B4">
            <w:pPr>
              <w:contextualSpacing/>
              <w:jc w:val="both"/>
              <w:rPr>
                <w:rFonts w:ascii="Arial" w:hAnsi="Arial" w:cs="Arial"/>
                <w:b/>
                <w:i/>
                <w:sz w:val="18"/>
                <w:szCs w:val="18"/>
              </w:rPr>
            </w:pPr>
            <w:r w:rsidRPr="000209B4">
              <w:rPr>
                <w:rFonts w:ascii="Arial" w:hAnsi="Arial" w:cs="Arial"/>
                <w:b/>
                <w:bCs/>
                <w:i/>
                <w:sz w:val="18"/>
                <w:szCs w:val="18"/>
              </w:rPr>
              <w:t xml:space="preserve">(Manifestar aceptación y </w:t>
            </w:r>
            <w:r w:rsidRPr="000209B4">
              <w:rPr>
                <w:rFonts w:ascii="Arial" w:hAnsi="Arial" w:cs="Arial"/>
                <w:b/>
                <w:i/>
                <w:sz w:val="18"/>
                <w:szCs w:val="18"/>
                <w:lang w:val="es-BO"/>
              </w:rPr>
              <w:t>especificar dirección del proponente en la ciudad de La Paz</w:t>
            </w:r>
            <w:r w:rsidRPr="000209B4">
              <w:rPr>
                <w:rFonts w:ascii="Arial" w:hAnsi="Arial" w:cs="Arial"/>
                <w:b/>
                <w:bCs/>
                <w:i/>
                <w:sz w:val="18"/>
                <w:szCs w:val="18"/>
              </w:rPr>
              <w:t>)</w:t>
            </w:r>
          </w:p>
        </w:tc>
        <w:tc>
          <w:tcPr>
            <w:tcW w:w="1036" w:type="pct"/>
            <w:shd w:val="clear" w:color="auto" w:fill="auto"/>
            <w:vAlign w:val="center"/>
          </w:tcPr>
          <w:p w14:paraId="1BAC604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3EF5DE0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79539DC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17D83F4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E912290" w14:textId="77777777" w:rsidTr="007D5A11">
        <w:trPr>
          <w:trHeight w:val="297"/>
        </w:trPr>
        <w:tc>
          <w:tcPr>
            <w:tcW w:w="2884" w:type="pct"/>
            <w:vAlign w:val="center"/>
          </w:tcPr>
          <w:p w14:paraId="446FF84C" w14:textId="77777777" w:rsidR="000209B4" w:rsidRPr="000209B4" w:rsidRDefault="000209B4" w:rsidP="000209B4">
            <w:pPr>
              <w:numPr>
                <w:ilvl w:val="0"/>
                <w:numId w:val="37"/>
              </w:numPr>
              <w:ind w:left="351"/>
              <w:contextualSpacing/>
              <w:jc w:val="both"/>
              <w:rPr>
                <w:rFonts w:ascii="Arial" w:hAnsi="Arial" w:cs="Arial"/>
                <w:sz w:val="18"/>
                <w:szCs w:val="18"/>
              </w:rPr>
            </w:pPr>
            <w:r w:rsidRPr="000209B4">
              <w:rPr>
                <w:rFonts w:ascii="Arial" w:hAnsi="Arial" w:cs="Arial"/>
                <w:sz w:val="18"/>
                <w:szCs w:val="18"/>
              </w:rPr>
              <w:t xml:space="preserve">El proponente deberá tener como actividades principales y/o secundarias venta de servidores y/o </w:t>
            </w:r>
            <w:proofErr w:type="spellStart"/>
            <w:r w:rsidRPr="000209B4">
              <w:rPr>
                <w:rFonts w:ascii="Arial" w:hAnsi="Arial" w:cs="Arial"/>
                <w:sz w:val="18"/>
                <w:szCs w:val="18"/>
              </w:rPr>
              <w:t>storage</w:t>
            </w:r>
            <w:proofErr w:type="spellEnd"/>
            <w:r w:rsidRPr="000209B4">
              <w:rPr>
                <w:rFonts w:ascii="Arial" w:hAnsi="Arial" w:cs="Arial"/>
                <w:sz w:val="18"/>
                <w:szCs w:val="18"/>
              </w:rPr>
              <w:t>, las mismas que deberán estar  descritas en el NIT y/o Registro de Comercio, el proponente deberá adjuntar a su propuesta en copia escaneada del Registro de Comercio y/o NIT que respalde lo solicitado.</w:t>
            </w:r>
          </w:p>
          <w:p w14:paraId="16955A19" w14:textId="77777777" w:rsidR="000209B4" w:rsidRPr="000209B4" w:rsidRDefault="000209B4" w:rsidP="000209B4">
            <w:pPr>
              <w:contextualSpacing/>
              <w:jc w:val="both"/>
              <w:rPr>
                <w:rFonts w:ascii="Arial" w:hAnsi="Arial" w:cs="Arial"/>
                <w:sz w:val="18"/>
                <w:szCs w:val="18"/>
              </w:rPr>
            </w:pPr>
            <w:r w:rsidRPr="000209B4">
              <w:rPr>
                <w:rFonts w:ascii="Arial" w:hAnsi="Arial" w:cs="Arial"/>
                <w:b/>
                <w:i/>
                <w:sz w:val="18"/>
                <w:szCs w:val="18"/>
              </w:rPr>
              <w:t>(</w:t>
            </w:r>
            <w:r w:rsidRPr="000209B4">
              <w:rPr>
                <w:rFonts w:ascii="Arial" w:hAnsi="Arial" w:cs="Arial"/>
                <w:b/>
                <w:bCs/>
                <w:i/>
                <w:sz w:val="18"/>
                <w:szCs w:val="18"/>
              </w:rPr>
              <w:t>Manifestar aceptación y</w:t>
            </w:r>
            <w:r w:rsidRPr="000209B4">
              <w:rPr>
                <w:rFonts w:ascii="Arial" w:hAnsi="Arial" w:cs="Arial"/>
                <w:b/>
                <w:i/>
                <w:sz w:val="18"/>
                <w:szCs w:val="18"/>
              </w:rPr>
              <w:t xml:space="preserve"> adjuntar lo requerido</w:t>
            </w:r>
            <w:r w:rsidRPr="000209B4">
              <w:rPr>
                <w:rFonts w:ascii="Arial" w:hAnsi="Arial" w:cs="Arial"/>
                <w:b/>
                <w:bCs/>
                <w:i/>
                <w:sz w:val="18"/>
                <w:szCs w:val="18"/>
              </w:rPr>
              <w:t xml:space="preserve"> copia escaneada)</w:t>
            </w:r>
          </w:p>
        </w:tc>
        <w:tc>
          <w:tcPr>
            <w:tcW w:w="1036" w:type="pct"/>
            <w:shd w:val="clear" w:color="auto" w:fill="auto"/>
            <w:vAlign w:val="center"/>
          </w:tcPr>
          <w:p w14:paraId="7AAE266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D9D9D9"/>
            <w:vAlign w:val="center"/>
          </w:tcPr>
          <w:p w14:paraId="0605306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D9D9D9"/>
            <w:vAlign w:val="center"/>
          </w:tcPr>
          <w:p w14:paraId="101E2B7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D9D9D9"/>
            <w:vAlign w:val="center"/>
          </w:tcPr>
          <w:p w14:paraId="70775F5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27E4550" w14:textId="77777777" w:rsidTr="000209B4">
        <w:trPr>
          <w:trHeight w:val="297"/>
        </w:trPr>
        <w:tc>
          <w:tcPr>
            <w:tcW w:w="5000" w:type="pct"/>
            <w:gridSpan w:val="5"/>
            <w:shd w:val="clear" w:color="auto" w:fill="1F3864"/>
            <w:vAlign w:val="center"/>
          </w:tcPr>
          <w:p w14:paraId="10E7AA55"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eastAsia="en-US"/>
              </w:rPr>
            </w:pPr>
            <w:r w:rsidRPr="000209B4">
              <w:rPr>
                <w:rFonts w:ascii="Arial" w:hAnsi="Arial" w:cs="Arial"/>
                <w:b/>
                <w:bCs/>
                <w:sz w:val="18"/>
                <w:szCs w:val="18"/>
                <w:lang w:eastAsia="en-US"/>
              </w:rPr>
              <w:t>PLAZO DE ENTREGA</w:t>
            </w:r>
          </w:p>
        </w:tc>
      </w:tr>
      <w:tr w:rsidR="007D5A11" w:rsidRPr="000209B4" w14:paraId="028DC8C7" w14:textId="77777777" w:rsidTr="007D5A11">
        <w:trPr>
          <w:trHeight w:val="297"/>
        </w:trPr>
        <w:tc>
          <w:tcPr>
            <w:tcW w:w="2884" w:type="pct"/>
            <w:shd w:val="clear" w:color="auto" w:fill="FFFFFF"/>
            <w:vAlign w:val="center"/>
          </w:tcPr>
          <w:p w14:paraId="6135DE02" w14:textId="77777777" w:rsidR="000209B4" w:rsidRPr="00C34713" w:rsidRDefault="000209B4" w:rsidP="000209B4">
            <w:pPr>
              <w:jc w:val="both"/>
              <w:rPr>
                <w:rFonts w:ascii="Arial" w:hAnsi="Arial" w:cs="Arial"/>
                <w:sz w:val="18"/>
                <w:szCs w:val="18"/>
                <w:lang w:val="es-BO"/>
              </w:rPr>
            </w:pPr>
            <w:r w:rsidRPr="000209B4">
              <w:rPr>
                <w:rFonts w:ascii="Arial" w:hAnsi="Arial" w:cs="Arial"/>
                <w:sz w:val="18"/>
                <w:szCs w:val="18"/>
                <w:lang w:val="es-BO"/>
              </w:rPr>
              <w:t xml:space="preserve">El plazo total para la entrega de los bienes, instalación y puesta en funcionamiento será </w:t>
            </w:r>
            <w:r w:rsidRPr="00C34713">
              <w:rPr>
                <w:rFonts w:ascii="Arial" w:hAnsi="Arial" w:cs="Arial"/>
                <w:sz w:val="18"/>
                <w:szCs w:val="18"/>
                <w:lang w:val="es-BO"/>
              </w:rPr>
              <w:t>hasta</w:t>
            </w:r>
            <w:r w:rsidRPr="00C34713" w:rsidDel="00F64AB2">
              <w:rPr>
                <w:rFonts w:ascii="Arial" w:hAnsi="Arial" w:cs="Arial"/>
                <w:sz w:val="18"/>
                <w:szCs w:val="18"/>
                <w:lang w:val="es-BO"/>
              </w:rPr>
              <w:t xml:space="preserve"> </w:t>
            </w:r>
            <w:r w:rsidRPr="00C34713">
              <w:rPr>
                <w:rFonts w:ascii="Arial" w:hAnsi="Arial" w:cs="Arial"/>
                <w:sz w:val="18"/>
                <w:szCs w:val="18"/>
                <w:lang w:val="es-BO"/>
              </w:rPr>
              <w:t>cuatro (4) días calendario, bajo el siguiente detalle:</w:t>
            </w:r>
          </w:p>
          <w:p w14:paraId="6A92EBA9" w14:textId="77777777" w:rsidR="000209B4" w:rsidRPr="000209B4" w:rsidRDefault="000209B4" w:rsidP="000209B4">
            <w:pPr>
              <w:numPr>
                <w:ilvl w:val="0"/>
                <w:numId w:val="41"/>
              </w:numPr>
              <w:jc w:val="both"/>
              <w:rPr>
                <w:rFonts w:ascii="Arial" w:hAnsi="Arial" w:cs="Arial"/>
                <w:sz w:val="18"/>
                <w:szCs w:val="18"/>
                <w:lang w:val="es-BO" w:eastAsia="en-US"/>
              </w:rPr>
            </w:pPr>
            <w:r w:rsidRPr="00C34713">
              <w:rPr>
                <w:rFonts w:ascii="Arial" w:hAnsi="Arial" w:cs="Arial"/>
                <w:sz w:val="18"/>
                <w:szCs w:val="18"/>
                <w:lang w:val="es-BO" w:eastAsia="en-US"/>
              </w:rPr>
              <w:t>Para que el proveedor entregue los equipos, será de tres (3) días calendario, computables a partir del siguiente</w:t>
            </w:r>
            <w:r w:rsidRPr="000209B4">
              <w:rPr>
                <w:rFonts w:ascii="Arial" w:hAnsi="Arial" w:cs="Arial"/>
                <w:sz w:val="18"/>
                <w:szCs w:val="18"/>
                <w:lang w:val="es-BO" w:eastAsia="en-US"/>
              </w:rPr>
              <w:t xml:space="preserve"> día hábil de la firma del contrato. Si el último día del plazo de entrega fuera un día no hábil (sábado, domingo o feriado) éste será trasladado al día inmediato hábil. </w:t>
            </w:r>
          </w:p>
          <w:p w14:paraId="216792AE" w14:textId="77777777" w:rsidR="000209B4" w:rsidRPr="000209B4" w:rsidRDefault="000209B4" w:rsidP="000209B4">
            <w:pPr>
              <w:numPr>
                <w:ilvl w:val="0"/>
                <w:numId w:val="41"/>
              </w:numPr>
              <w:jc w:val="both"/>
              <w:rPr>
                <w:rFonts w:ascii="Arial" w:hAnsi="Arial" w:cs="Arial"/>
                <w:sz w:val="18"/>
                <w:szCs w:val="18"/>
                <w:lang w:val="es-BO" w:eastAsia="en-US"/>
              </w:rPr>
            </w:pPr>
            <w:r w:rsidRPr="000209B4">
              <w:rPr>
                <w:rFonts w:ascii="Arial" w:hAnsi="Arial" w:cs="Arial"/>
                <w:sz w:val="18"/>
                <w:szCs w:val="18"/>
                <w:lang w:val="es-BO" w:eastAsia="en-US"/>
              </w:rPr>
              <w:t>El proveedor tendrá un plazo de un (1) día calendario para la instalación y puesta en funcionamiento, computables a partir de la conclusión de la verificación de los equipos.</w:t>
            </w:r>
          </w:p>
          <w:p w14:paraId="1D72E05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0209B4">
              <w:rPr>
                <w:rFonts w:ascii="Arial" w:hAnsi="Arial" w:cs="Arial"/>
                <w:b/>
                <w:i/>
                <w:sz w:val="18"/>
                <w:szCs w:val="18"/>
                <w:lang w:val="es-BO"/>
              </w:rPr>
              <w:t>(Manifestar aceptación)</w:t>
            </w:r>
          </w:p>
        </w:tc>
        <w:tc>
          <w:tcPr>
            <w:tcW w:w="1036" w:type="pct"/>
            <w:shd w:val="clear" w:color="auto" w:fill="FFFFFF"/>
            <w:vAlign w:val="center"/>
          </w:tcPr>
          <w:p w14:paraId="5B15869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22" w:type="pct"/>
            <w:shd w:val="clear" w:color="auto" w:fill="FFFFFF"/>
            <w:vAlign w:val="center"/>
          </w:tcPr>
          <w:p w14:paraId="63D8CA3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0ED2496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04" w:type="pct"/>
            <w:shd w:val="clear" w:color="auto" w:fill="FFFFFF"/>
            <w:vAlign w:val="center"/>
          </w:tcPr>
          <w:p w14:paraId="3457528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1505076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654" w:type="pct"/>
            <w:shd w:val="clear" w:color="auto" w:fill="FFFFFF"/>
            <w:vAlign w:val="center"/>
          </w:tcPr>
          <w:p w14:paraId="7CF949B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0209B4" w:rsidRPr="000209B4" w14:paraId="2D1B89D9" w14:textId="77777777" w:rsidTr="000209B4">
        <w:trPr>
          <w:trHeight w:val="281"/>
        </w:trPr>
        <w:tc>
          <w:tcPr>
            <w:tcW w:w="5000" w:type="pct"/>
            <w:gridSpan w:val="5"/>
            <w:shd w:val="clear" w:color="auto" w:fill="17365D"/>
            <w:vAlign w:val="center"/>
          </w:tcPr>
          <w:p w14:paraId="145C1EF0"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sz w:val="18"/>
                <w:szCs w:val="18"/>
              </w:rPr>
              <w:t>LUGAR, FORMA DE ENTREGA Y RECEPCIÓN DE LOS EQUIPOS</w:t>
            </w:r>
          </w:p>
        </w:tc>
      </w:tr>
      <w:tr w:rsidR="007D5A11" w:rsidRPr="000209B4" w14:paraId="10CA3FB2" w14:textId="77777777" w:rsidTr="007D5A11">
        <w:trPr>
          <w:trHeight w:val="336"/>
        </w:trPr>
        <w:tc>
          <w:tcPr>
            <w:tcW w:w="2884" w:type="pct"/>
            <w:vAlign w:val="center"/>
          </w:tcPr>
          <w:p w14:paraId="14841E34" w14:textId="77777777" w:rsidR="000209B4" w:rsidRPr="00C34713" w:rsidRDefault="000209B4" w:rsidP="000209B4">
            <w:pPr>
              <w:numPr>
                <w:ilvl w:val="0"/>
                <w:numId w:val="33"/>
              </w:numPr>
              <w:contextualSpacing/>
              <w:jc w:val="both"/>
              <w:rPr>
                <w:rFonts w:ascii="Arial" w:hAnsi="Arial" w:cs="Arial"/>
                <w:sz w:val="18"/>
                <w:szCs w:val="18"/>
                <w:lang w:val="es-BO"/>
              </w:rPr>
            </w:pPr>
            <w:r w:rsidRPr="000209B4">
              <w:rPr>
                <w:rFonts w:ascii="Arial" w:hAnsi="Arial" w:cs="Arial"/>
                <w:sz w:val="18"/>
                <w:szCs w:val="18"/>
                <w:lang w:val="es-BO"/>
              </w:rPr>
              <w:t xml:space="preserve">La verificación de los equipos se realizará el mismo día de la </w:t>
            </w:r>
            <w:r w:rsidRPr="00C34713">
              <w:rPr>
                <w:rFonts w:ascii="Arial" w:hAnsi="Arial" w:cs="Arial"/>
                <w:sz w:val="18"/>
                <w:szCs w:val="18"/>
                <w:lang w:val="es-BO"/>
              </w:rPr>
              <w:t xml:space="preserve">entrega en la </w:t>
            </w:r>
            <w:r w:rsidRPr="00C34713">
              <w:rPr>
                <w:rFonts w:ascii="Arial" w:hAnsi="Arial" w:cs="Arial"/>
                <w:b/>
                <w:sz w:val="18"/>
                <w:szCs w:val="18"/>
                <w:lang w:val="es-BO"/>
              </w:rPr>
              <w:t>ENTIDAD</w:t>
            </w:r>
            <w:r w:rsidRPr="00C34713">
              <w:rPr>
                <w:rFonts w:ascii="Arial" w:hAnsi="Arial" w:cs="Arial"/>
                <w:sz w:val="18"/>
                <w:szCs w:val="18"/>
                <w:lang w:val="es-BO"/>
              </w:rPr>
              <w:t>. Posteriormente a la verificación se emitirá el Acta de Recepción.</w:t>
            </w:r>
            <w:r w:rsidRPr="00C34713">
              <w:rPr>
                <w:rFonts w:ascii="Arial" w:hAnsi="Arial" w:cs="Arial"/>
                <w:b/>
                <w:i/>
                <w:sz w:val="18"/>
                <w:szCs w:val="18"/>
                <w:lang w:val="es-BO"/>
              </w:rPr>
              <w:t xml:space="preserve"> </w:t>
            </w:r>
            <w:r w:rsidRPr="00C34713">
              <w:rPr>
                <w:rFonts w:ascii="Arial" w:hAnsi="Arial" w:cs="Arial"/>
                <w:sz w:val="18"/>
                <w:szCs w:val="18"/>
                <w:lang w:val="es-BO"/>
              </w:rPr>
              <w:t>El plazo de entrega de los</w:t>
            </w:r>
            <w:r w:rsidRPr="00C34713">
              <w:rPr>
                <w:rFonts w:ascii="Arial" w:hAnsi="Arial" w:cs="Arial"/>
                <w:b/>
                <w:sz w:val="18"/>
                <w:szCs w:val="18"/>
                <w:lang w:val="es-BO"/>
              </w:rPr>
              <w:t xml:space="preserve"> </w:t>
            </w:r>
            <w:r w:rsidRPr="00C34713">
              <w:rPr>
                <w:rFonts w:ascii="Arial" w:hAnsi="Arial" w:cs="Arial"/>
                <w:sz w:val="18"/>
                <w:szCs w:val="18"/>
                <w:lang w:val="es-BO"/>
              </w:rPr>
              <w:t>equipos</w:t>
            </w:r>
            <w:r w:rsidRPr="00C34713">
              <w:rPr>
                <w:rFonts w:ascii="Arial" w:hAnsi="Arial" w:cs="Arial"/>
                <w:b/>
                <w:sz w:val="18"/>
                <w:szCs w:val="18"/>
                <w:lang w:val="es-BO"/>
              </w:rPr>
              <w:t xml:space="preserve">, </w:t>
            </w:r>
            <w:r w:rsidRPr="00C34713">
              <w:rPr>
                <w:rFonts w:ascii="Arial" w:hAnsi="Arial" w:cs="Arial"/>
                <w:sz w:val="18"/>
                <w:szCs w:val="18"/>
                <w:lang w:val="es-BO"/>
              </w:rPr>
              <w:t xml:space="preserve">no incluye el plazo de verificación. </w:t>
            </w:r>
          </w:p>
          <w:p w14:paraId="2B877899" w14:textId="77777777" w:rsidR="000209B4" w:rsidRPr="00C34713" w:rsidRDefault="000209B4" w:rsidP="000209B4">
            <w:pPr>
              <w:numPr>
                <w:ilvl w:val="0"/>
                <w:numId w:val="33"/>
              </w:numPr>
              <w:contextualSpacing/>
              <w:jc w:val="both"/>
              <w:rPr>
                <w:rFonts w:ascii="Arial" w:hAnsi="Arial" w:cs="Arial"/>
                <w:sz w:val="18"/>
                <w:szCs w:val="18"/>
                <w:lang w:val="es-BO"/>
              </w:rPr>
            </w:pPr>
            <w:r w:rsidRPr="00C34713">
              <w:rPr>
                <w:rFonts w:ascii="Arial" w:hAnsi="Arial" w:cs="Arial"/>
                <w:b/>
                <w:sz w:val="18"/>
                <w:szCs w:val="18"/>
                <w:lang w:val="es-BO"/>
              </w:rPr>
              <w:t>Acta de Recepción sujeta a verificación:</w:t>
            </w:r>
            <w:r w:rsidRPr="00C34713">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 el mismo día de la entrega.</w:t>
            </w:r>
          </w:p>
          <w:p w14:paraId="072A58E8" w14:textId="77777777" w:rsidR="000209B4" w:rsidRPr="00C34713" w:rsidRDefault="000209B4" w:rsidP="000209B4">
            <w:pPr>
              <w:numPr>
                <w:ilvl w:val="0"/>
                <w:numId w:val="33"/>
              </w:numPr>
              <w:contextualSpacing/>
              <w:jc w:val="both"/>
              <w:rPr>
                <w:rFonts w:ascii="Arial" w:hAnsi="Arial" w:cs="Arial"/>
                <w:sz w:val="18"/>
                <w:szCs w:val="18"/>
                <w:lang w:val="es-BO"/>
              </w:rPr>
            </w:pPr>
            <w:r w:rsidRPr="00C34713">
              <w:rPr>
                <w:rFonts w:ascii="Arial" w:hAnsi="Arial" w:cs="Arial"/>
                <w:b/>
                <w:sz w:val="18"/>
                <w:szCs w:val="18"/>
                <w:lang w:val="es-BO"/>
              </w:rPr>
              <w:t>Apertura de empaques y verificación:</w:t>
            </w:r>
            <w:r w:rsidRPr="00C34713">
              <w:rPr>
                <w:rFonts w:ascii="Arial" w:hAnsi="Arial" w:cs="Arial"/>
                <w:sz w:val="18"/>
                <w:szCs w:val="18"/>
                <w:lang w:val="es-BO"/>
              </w:rPr>
              <w:t xml:space="preserve"> La Comisión de Recepción conjuntamente con el proveedor, realizarán la apertura y verificación de empaques de los equipos el mismo día de la entrega, a partir de la emisión del Acta de Recepción sujeta a verificación.</w:t>
            </w:r>
          </w:p>
          <w:p w14:paraId="7EA16F27" w14:textId="77777777" w:rsidR="000209B4" w:rsidRPr="000209B4" w:rsidRDefault="000209B4" w:rsidP="000209B4">
            <w:pPr>
              <w:numPr>
                <w:ilvl w:val="0"/>
                <w:numId w:val="33"/>
              </w:numPr>
              <w:jc w:val="both"/>
              <w:rPr>
                <w:rFonts w:ascii="Times New Roman" w:hAnsi="Times New Roman"/>
                <w:b/>
                <w:i/>
                <w:sz w:val="20"/>
                <w:szCs w:val="20"/>
                <w:lang w:val="es-BO" w:eastAsia="en-US"/>
              </w:rPr>
            </w:pPr>
            <w:r w:rsidRPr="00C34713">
              <w:rPr>
                <w:rFonts w:ascii="Arial" w:hAnsi="Arial" w:cs="Arial"/>
                <w:b/>
                <w:sz w:val="18"/>
                <w:szCs w:val="18"/>
                <w:lang w:val="es-BO"/>
              </w:rPr>
              <w:t>Observaciones en la apertura de empaques y verificación:</w:t>
            </w:r>
            <w:r w:rsidRPr="00C34713">
              <w:rPr>
                <w:rFonts w:ascii="Arial" w:hAnsi="Arial" w:cs="Arial"/>
                <w:sz w:val="18"/>
                <w:szCs w:val="18"/>
                <w:lang w:val="es-BO"/>
              </w:rPr>
              <w:t xml:space="preserve"> </w:t>
            </w:r>
            <w:r w:rsidRPr="00C34713">
              <w:rPr>
                <w:rFonts w:ascii="Arial" w:hAnsi="Arial" w:cs="Arial"/>
                <w:sz w:val="18"/>
                <w:szCs w:val="18"/>
              </w:rPr>
              <w:t>En caso de que se presente(n) alguna(s) observación(es) al (los) bien(es) en la verificación, el proveedor tendrá que subsanar la(s) misma(s) o reemplazar(los) dentro del plazo de instalación y puesta en funcionamiento.</w:t>
            </w:r>
            <w:r w:rsidRPr="00C34713">
              <w:rPr>
                <w:rFonts w:ascii="Times New Roman" w:hAnsi="Times New Roman"/>
                <w:b/>
                <w:i/>
                <w:sz w:val="20"/>
                <w:szCs w:val="20"/>
                <w:lang w:val="es-BO" w:eastAsia="en-US"/>
              </w:rPr>
              <w:t xml:space="preserve"> </w:t>
            </w:r>
            <w:r w:rsidRPr="00C34713">
              <w:rPr>
                <w:rFonts w:ascii="Arial" w:hAnsi="Arial" w:cs="Arial"/>
                <w:sz w:val="18"/>
                <w:szCs w:val="18"/>
                <w:lang w:eastAsia="en-US"/>
              </w:rPr>
              <w:t>Si no existiesen observaciones o una vez subsanadas las mismas, o reemplazados</w:t>
            </w:r>
            <w:r w:rsidRPr="000209B4">
              <w:rPr>
                <w:rFonts w:ascii="Arial" w:hAnsi="Arial" w:cs="Arial"/>
                <w:sz w:val="18"/>
                <w:szCs w:val="18"/>
                <w:lang w:eastAsia="en-US"/>
              </w:rPr>
              <w:t xml:space="preserve"> los equipos, se procederá a la instalación y puesta en funcionamiento.</w:t>
            </w:r>
          </w:p>
          <w:p w14:paraId="12323830" w14:textId="77777777" w:rsidR="000209B4" w:rsidRPr="000209B4" w:rsidRDefault="000209B4" w:rsidP="000209B4">
            <w:pPr>
              <w:rPr>
                <w:rFonts w:ascii="Arial" w:hAnsi="Arial" w:cs="Arial"/>
                <w:b/>
                <w:sz w:val="18"/>
                <w:szCs w:val="18"/>
              </w:rPr>
            </w:pPr>
            <w:r w:rsidRPr="000209B4">
              <w:rPr>
                <w:rFonts w:ascii="Arial" w:hAnsi="Arial" w:cs="Arial"/>
                <w:b/>
                <w:i/>
                <w:sz w:val="18"/>
                <w:szCs w:val="18"/>
                <w:lang w:val="es-BO"/>
              </w:rPr>
              <w:t>(Manifestar aceptación)</w:t>
            </w:r>
          </w:p>
        </w:tc>
        <w:tc>
          <w:tcPr>
            <w:tcW w:w="1036" w:type="pct"/>
            <w:vAlign w:val="center"/>
          </w:tcPr>
          <w:p w14:paraId="2BA2373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092D388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26DDB2E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22256CC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D5A11" w:rsidRPr="000209B4" w14:paraId="41537983" w14:textId="77777777" w:rsidTr="007D5A11">
        <w:trPr>
          <w:trHeight w:val="1041"/>
        </w:trPr>
        <w:tc>
          <w:tcPr>
            <w:tcW w:w="2884" w:type="pct"/>
            <w:vAlign w:val="center"/>
          </w:tcPr>
          <w:p w14:paraId="39FA54C0" w14:textId="77777777" w:rsidR="000209B4" w:rsidRPr="000209B4" w:rsidRDefault="000209B4" w:rsidP="000209B4">
            <w:pPr>
              <w:numPr>
                <w:ilvl w:val="0"/>
                <w:numId w:val="33"/>
              </w:numPr>
              <w:contextualSpacing/>
              <w:jc w:val="both"/>
              <w:rPr>
                <w:rFonts w:ascii="Arial" w:hAnsi="Arial" w:cs="Arial"/>
                <w:b/>
                <w:i/>
                <w:sz w:val="18"/>
                <w:szCs w:val="18"/>
                <w:lang w:val="es-BO"/>
              </w:rPr>
            </w:pPr>
            <w:r w:rsidRPr="000209B4">
              <w:rPr>
                <w:rFonts w:ascii="Arial" w:hAnsi="Arial" w:cs="Arial"/>
                <w:b/>
                <w:sz w:val="18"/>
                <w:szCs w:val="18"/>
                <w:lang w:val="es-BO"/>
              </w:rPr>
              <w:t>Instalación y puesta en funcionamiento:</w:t>
            </w:r>
            <w:r w:rsidRPr="000209B4">
              <w:rPr>
                <w:rFonts w:ascii="Arial" w:hAnsi="Arial" w:cs="Arial"/>
                <w:sz w:val="18"/>
                <w:szCs w:val="18"/>
                <w:lang w:val="es-BO"/>
              </w:rPr>
              <w:t xml:space="preserve"> </w:t>
            </w:r>
            <w:r w:rsidRPr="000209B4">
              <w:rPr>
                <w:rFonts w:ascii="Arial" w:hAnsi="Arial" w:cs="Arial"/>
                <w:sz w:val="18"/>
                <w:szCs w:val="18"/>
                <w:lang w:val="es-BO" w:eastAsia="en-US"/>
              </w:rPr>
              <w:t xml:space="preserve">Una vez concluida la verificación </w:t>
            </w:r>
            <w:r w:rsidRPr="00C34713">
              <w:rPr>
                <w:rFonts w:ascii="Arial" w:hAnsi="Arial" w:cs="Arial"/>
                <w:sz w:val="18"/>
                <w:szCs w:val="18"/>
                <w:lang w:val="es-BO" w:eastAsia="en-US"/>
              </w:rPr>
              <w:t>de la entrega de los equipos, el proveedor tendrá un plazo de un (1) día calendario, computables a partir de la conclusión de la verificación</w:t>
            </w:r>
            <w:r w:rsidRPr="000209B4">
              <w:rPr>
                <w:rFonts w:ascii="Arial" w:hAnsi="Arial" w:cs="Arial"/>
                <w:sz w:val="18"/>
                <w:szCs w:val="18"/>
                <w:lang w:val="es-BO" w:eastAsia="en-US"/>
              </w:rPr>
              <w:t xml:space="preserve"> de los equipos.</w:t>
            </w:r>
          </w:p>
          <w:p w14:paraId="53920F5C" w14:textId="77777777" w:rsidR="000209B4" w:rsidRPr="000209B4" w:rsidRDefault="000209B4" w:rsidP="000209B4">
            <w:pPr>
              <w:numPr>
                <w:ilvl w:val="1"/>
                <w:numId w:val="33"/>
              </w:numPr>
              <w:contextualSpacing/>
              <w:jc w:val="both"/>
              <w:rPr>
                <w:rFonts w:ascii="Arial" w:hAnsi="Arial" w:cs="Arial"/>
                <w:sz w:val="18"/>
                <w:szCs w:val="18"/>
                <w:lang w:val="es-BO"/>
              </w:rPr>
            </w:pPr>
            <w:r w:rsidRPr="000209B4">
              <w:rPr>
                <w:rFonts w:ascii="Arial" w:hAnsi="Arial" w:cs="Arial"/>
                <w:sz w:val="18"/>
                <w:szCs w:val="18"/>
                <w:lang w:val="es-BO"/>
              </w:rPr>
              <w:lastRenderedPageBreak/>
              <w:t>Durante todo el proceso de instalación y puesta en funcionamiento, el proveedor deberá coordinar todas las actividades, como ser: autorizaciones de ingresos de su personal, ingreso de materiales, horarios y áreas de circulación con el DSC.</w:t>
            </w:r>
          </w:p>
          <w:p w14:paraId="25640C72" w14:textId="77777777" w:rsidR="000209B4" w:rsidRPr="000209B4" w:rsidRDefault="000209B4" w:rsidP="000209B4">
            <w:pPr>
              <w:numPr>
                <w:ilvl w:val="1"/>
                <w:numId w:val="33"/>
              </w:numPr>
              <w:contextualSpacing/>
              <w:jc w:val="both"/>
              <w:rPr>
                <w:rFonts w:ascii="Arial" w:hAnsi="Arial" w:cs="Arial"/>
                <w:sz w:val="18"/>
                <w:szCs w:val="18"/>
                <w:lang w:val="es-BO"/>
              </w:rPr>
            </w:pPr>
            <w:r w:rsidRPr="000209B4">
              <w:rPr>
                <w:rFonts w:ascii="Arial" w:hAnsi="Arial" w:cs="Arial"/>
                <w:sz w:val="18"/>
                <w:szCs w:val="18"/>
                <w:lang w:val="es-BO"/>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0209B4">
              <w:rPr>
                <w:rFonts w:ascii="Arial" w:hAnsi="Arial" w:cs="Arial"/>
                <w:sz w:val="18"/>
                <w:szCs w:val="18"/>
                <w:lang w:val="es-BO"/>
              </w:rPr>
              <w:t>Hrs</w:t>
            </w:r>
            <w:proofErr w:type="spellEnd"/>
            <w:r w:rsidRPr="000209B4">
              <w:rPr>
                <w:rFonts w:ascii="Arial" w:hAnsi="Arial" w:cs="Arial"/>
                <w:sz w:val="18"/>
                <w:szCs w:val="18"/>
                <w:lang w:val="es-BO"/>
              </w:rPr>
              <w:t>. 15:30. En caso de requerirse la ejecución de trabajos en días sábados, se deberá solicitar un permiso que será coordinado con el DSC.</w:t>
            </w:r>
          </w:p>
          <w:p w14:paraId="0A3E4AF5" w14:textId="77777777" w:rsidR="000209B4" w:rsidRPr="000209B4" w:rsidRDefault="000209B4" w:rsidP="000209B4">
            <w:pPr>
              <w:numPr>
                <w:ilvl w:val="0"/>
                <w:numId w:val="33"/>
              </w:numPr>
              <w:contextualSpacing/>
              <w:jc w:val="both"/>
              <w:rPr>
                <w:rFonts w:ascii="Arial" w:hAnsi="Arial" w:cs="Arial"/>
                <w:sz w:val="18"/>
                <w:szCs w:val="18"/>
                <w:lang w:val="es-BO"/>
              </w:rPr>
            </w:pPr>
            <w:r w:rsidRPr="000209B4">
              <w:rPr>
                <w:rFonts w:ascii="Arial" w:hAnsi="Arial" w:cs="Arial"/>
                <w:b/>
                <w:sz w:val="18"/>
                <w:szCs w:val="18"/>
                <w:lang w:val="es-BO"/>
              </w:rPr>
              <w:t>Pruebas de funcionamiento:</w:t>
            </w:r>
            <w:r w:rsidRPr="000209B4">
              <w:rPr>
                <w:rFonts w:ascii="Arial" w:hAnsi="Arial" w:cs="Arial"/>
                <w:sz w:val="18"/>
                <w:szCs w:val="18"/>
                <w:lang w:val="es-BO"/>
              </w:rPr>
              <w:t xml:space="preserve"> El Proveedor deberá realizar, en un plazo de hasta un (1) día calendario partir de la finalización del plazo de instalación y puesta en funcionamiento, las pruebas correspondientes en coordinación con el DSC verificando las Características Técnicas solicitadas. </w:t>
            </w:r>
          </w:p>
          <w:p w14:paraId="12CE4ECE" w14:textId="77777777" w:rsidR="000209B4" w:rsidRPr="000209B4" w:rsidRDefault="000209B4" w:rsidP="000209B4">
            <w:pPr>
              <w:ind w:left="360"/>
              <w:contextualSpacing/>
              <w:jc w:val="both"/>
              <w:rPr>
                <w:rFonts w:ascii="Arial" w:hAnsi="Arial" w:cs="Arial"/>
                <w:sz w:val="18"/>
                <w:szCs w:val="18"/>
                <w:lang w:val="es-BO"/>
              </w:rPr>
            </w:pPr>
            <w:r w:rsidRPr="000209B4">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un (1) día hábil de notificadas las observaciones por el DSC. </w:t>
            </w:r>
          </w:p>
          <w:p w14:paraId="0FB1F859" w14:textId="77777777" w:rsidR="000209B4" w:rsidRPr="00C34713" w:rsidRDefault="000209B4" w:rsidP="000209B4">
            <w:pPr>
              <w:numPr>
                <w:ilvl w:val="0"/>
                <w:numId w:val="33"/>
              </w:numPr>
              <w:contextualSpacing/>
              <w:jc w:val="both"/>
              <w:rPr>
                <w:rFonts w:ascii="Arial" w:hAnsi="Arial" w:cs="Arial"/>
                <w:sz w:val="18"/>
                <w:szCs w:val="18"/>
                <w:lang w:val="es-BO"/>
              </w:rPr>
            </w:pPr>
            <w:r w:rsidRPr="000209B4">
              <w:rPr>
                <w:rFonts w:ascii="Arial" w:hAnsi="Arial" w:cs="Arial"/>
                <w:b/>
                <w:sz w:val="18"/>
                <w:szCs w:val="18"/>
                <w:lang w:val="es-BO"/>
              </w:rPr>
              <w:t>Informe Técnico Final:</w:t>
            </w:r>
            <w:r w:rsidRPr="000209B4">
              <w:rPr>
                <w:rFonts w:ascii="Arial" w:hAnsi="Arial" w:cs="Arial"/>
                <w:sz w:val="18"/>
                <w:szCs w:val="18"/>
                <w:lang w:val="es-BO"/>
              </w:rPr>
              <w:t xml:space="preserve"> </w:t>
            </w:r>
            <w:r w:rsidRPr="000209B4">
              <w:rPr>
                <w:rFonts w:ascii="Arial" w:hAnsi="Arial" w:cs="Arial"/>
                <w:sz w:val="18"/>
                <w:szCs w:val="18"/>
              </w:rPr>
              <w:t>Concluido el periodo de pruebas sin observaciones o subsanadas las mismas, el personal designado del DSC, elaborará el Informe Técnico Final, en un plazo</w:t>
            </w:r>
            <w:r w:rsidRPr="000209B4">
              <w:rPr>
                <w:rFonts w:ascii="Arial" w:hAnsi="Arial" w:cs="Arial"/>
                <w:sz w:val="18"/>
                <w:szCs w:val="18"/>
                <w:lang w:val="es-BO"/>
              </w:rPr>
              <w:t xml:space="preserve"> de hasta </w:t>
            </w:r>
            <w:r w:rsidRPr="00C34713">
              <w:rPr>
                <w:rFonts w:ascii="Arial" w:hAnsi="Arial" w:cs="Arial"/>
                <w:sz w:val="18"/>
                <w:szCs w:val="18"/>
                <w:lang w:val="es-BO"/>
              </w:rPr>
              <w:t>un (1) día hábil.</w:t>
            </w:r>
          </w:p>
          <w:p w14:paraId="39913B0F" w14:textId="77777777" w:rsidR="000209B4" w:rsidRPr="00C34713" w:rsidRDefault="000209B4" w:rsidP="000209B4">
            <w:pPr>
              <w:numPr>
                <w:ilvl w:val="0"/>
                <w:numId w:val="33"/>
              </w:numPr>
              <w:contextualSpacing/>
              <w:jc w:val="both"/>
              <w:rPr>
                <w:rFonts w:ascii="Arial" w:hAnsi="Arial" w:cs="Arial"/>
                <w:b/>
                <w:sz w:val="18"/>
                <w:szCs w:val="18"/>
                <w:lang w:val="es-BO"/>
              </w:rPr>
            </w:pPr>
            <w:r w:rsidRPr="00C34713">
              <w:rPr>
                <w:rFonts w:ascii="Arial" w:hAnsi="Arial" w:cs="Arial"/>
                <w:b/>
                <w:sz w:val="18"/>
                <w:szCs w:val="18"/>
                <w:lang w:val="es-BO"/>
              </w:rPr>
              <w:t>Acta de Recepción:</w:t>
            </w:r>
            <w:r w:rsidRPr="00C34713">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1393884B" w14:textId="77777777" w:rsidR="000209B4" w:rsidRPr="000209B4" w:rsidRDefault="000209B4" w:rsidP="000209B4">
            <w:pPr>
              <w:jc w:val="both"/>
              <w:rPr>
                <w:rFonts w:ascii="Arial" w:hAnsi="Arial" w:cs="Arial"/>
                <w:b/>
                <w:sz w:val="18"/>
                <w:szCs w:val="18"/>
              </w:rPr>
            </w:pPr>
            <w:r w:rsidRPr="00C34713">
              <w:rPr>
                <w:rFonts w:ascii="Arial" w:hAnsi="Arial" w:cs="Arial"/>
                <w:b/>
                <w:i/>
                <w:sz w:val="18"/>
                <w:szCs w:val="18"/>
                <w:lang w:val="es-BO"/>
              </w:rPr>
              <w:t>(Manifestar aceptación)</w:t>
            </w:r>
          </w:p>
        </w:tc>
        <w:tc>
          <w:tcPr>
            <w:tcW w:w="1036" w:type="pct"/>
            <w:vAlign w:val="center"/>
          </w:tcPr>
          <w:p w14:paraId="1DE0508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417F30F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4786B50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15DC591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7B193179" w14:textId="77777777" w:rsidTr="000209B4">
        <w:trPr>
          <w:trHeight w:val="329"/>
        </w:trPr>
        <w:tc>
          <w:tcPr>
            <w:tcW w:w="5000" w:type="pct"/>
            <w:gridSpan w:val="5"/>
            <w:shd w:val="clear" w:color="auto" w:fill="17365D"/>
            <w:vAlign w:val="center"/>
          </w:tcPr>
          <w:p w14:paraId="3A697779"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0209B4">
              <w:rPr>
                <w:rFonts w:ascii="Arial" w:hAnsi="Arial" w:cs="Arial"/>
                <w:b/>
                <w:bCs/>
                <w:color w:val="FFFFFF"/>
                <w:sz w:val="18"/>
                <w:szCs w:val="18"/>
              </w:rPr>
              <w:t>REQUISITOS COMPLEMENTARIOS DE LA PROVISIÓN</w:t>
            </w:r>
          </w:p>
        </w:tc>
      </w:tr>
      <w:tr w:rsidR="007D5A11" w:rsidRPr="000209B4" w14:paraId="7EC24E62" w14:textId="77777777" w:rsidTr="007D5A11">
        <w:trPr>
          <w:trHeight w:val="59"/>
        </w:trPr>
        <w:tc>
          <w:tcPr>
            <w:tcW w:w="2884" w:type="pct"/>
            <w:vAlign w:val="center"/>
          </w:tcPr>
          <w:p w14:paraId="108BEAF7" w14:textId="77777777" w:rsidR="000209B4" w:rsidRPr="000209B4" w:rsidRDefault="000209B4" w:rsidP="000209B4">
            <w:pPr>
              <w:numPr>
                <w:ilvl w:val="0"/>
                <w:numId w:val="39"/>
              </w:numPr>
              <w:contextualSpacing/>
              <w:jc w:val="both"/>
              <w:rPr>
                <w:rFonts w:ascii="Arial" w:hAnsi="Arial" w:cs="Arial"/>
                <w:sz w:val="18"/>
                <w:szCs w:val="18"/>
              </w:rPr>
            </w:pPr>
            <w:r w:rsidRPr="000209B4">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2C1D0E2" w14:textId="77777777" w:rsidR="000209B4" w:rsidRPr="000209B4" w:rsidRDefault="000209B4" w:rsidP="000209B4">
            <w:pPr>
              <w:numPr>
                <w:ilvl w:val="1"/>
                <w:numId w:val="39"/>
              </w:numPr>
              <w:contextualSpacing/>
              <w:jc w:val="both"/>
              <w:rPr>
                <w:rFonts w:ascii="Arial" w:hAnsi="Arial" w:cs="Arial"/>
                <w:sz w:val="18"/>
                <w:szCs w:val="18"/>
              </w:rPr>
            </w:pPr>
            <w:r w:rsidRPr="000209B4">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40774F0F" w14:textId="77777777" w:rsidR="000209B4" w:rsidRPr="000209B4" w:rsidRDefault="000209B4" w:rsidP="000209B4">
            <w:pPr>
              <w:numPr>
                <w:ilvl w:val="1"/>
                <w:numId w:val="39"/>
              </w:numPr>
              <w:contextualSpacing/>
              <w:jc w:val="both"/>
              <w:rPr>
                <w:rFonts w:ascii="Arial" w:hAnsi="Arial" w:cs="Arial"/>
                <w:sz w:val="18"/>
                <w:szCs w:val="18"/>
              </w:rPr>
            </w:pPr>
            <w:r w:rsidRPr="000209B4">
              <w:rPr>
                <w:rFonts w:ascii="Arial" w:hAnsi="Arial" w:cs="Arial"/>
                <w:sz w:val="18"/>
                <w:szCs w:val="18"/>
              </w:rPr>
              <w:t>Informe técnico elaborado por el DSC del BCB, evaluando las características técnicas del modelo recibido con relación a las características del modelo ofertado.</w:t>
            </w:r>
          </w:p>
          <w:p w14:paraId="3C20CDF0" w14:textId="77777777" w:rsidR="000209B4" w:rsidRPr="000209B4" w:rsidRDefault="000209B4" w:rsidP="000209B4">
            <w:pPr>
              <w:numPr>
                <w:ilvl w:val="1"/>
                <w:numId w:val="39"/>
              </w:numPr>
              <w:contextualSpacing/>
              <w:jc w:val="both"/>
              <w:rPr>
                <w:rFonts w:ascii="Arial" w:hAnsi="Arial" w:cs="Arial"/>
                <w:sz w:val="18"/>
                <w:szCs w:val="18"/>
              </w:rPr>
            </w:pPr>
            <w:r w:rsidRPr="000209B4">
              <w:rPr>
                <w:rFonts w:ascii="Arial" w:hAnsi="Arial" w:cs="Arial"/>
                <w:sz w:val="18"/>
                <w:szCs w:val="18"/>
              </w:rPr>
              <w:t>Si el cambio es aceptado, el mismo no implicará ningún costo adicional para el BCB.</w:t>
            </w:r>
          </w:p>
          <w:p w14:paraId="518941B5" w14:textId="77777777" w:rsidR="000209B4" w:rsidRPr="000209B4" w:rsidRDefault="000209B4" w:rsidP="000209B4">
            <w:pPr>
              <w:numPr>
                <w:ilvl w:val="0"/>
                <w:numId w:val="39"/>
              </w:numPr>
              <w:contextualSpacing/>
              <w:jc w:val="both"/>
              <w:rPr>
                <w:rFonts w:ascii="Arial" w:hAnsi="Arial" w:cs="Arial"/>
                <w:sz w:val="18"/>
                <w:szCs w:val="18"/>
              </w:rPr>
            </w:pPr>
            <w:r w:rsidRPr="000209B4">
              <w:rPr>
                <w:rFonts w:ascii="Arial" w:hAnsi="Arial" w:cs="Arial"/>
                <w:sz w:val="18"/>
                <w:szCs w:val="18"/>
              </w:rPr>
              <w:t>El BCB se reserva el derecho de verificar cualquier aspecto que considere pertinente de la documentación e información presentada por el proponente.</w:t>
            </w:r>
          </w:p>
          <w:p w14:paraId="19AAAE93" w14:textId="77777777" w:rsidR="000209B4" w:rsidRPr="000209B4" w:rsidRDefault="000209B4" w:rsidP="000209B4">
            <w:pPr>
              <w:numPr>
                <w:ilvl w:val="0"/>
                <w:numId w:val="39"/>
              </w:numPr>
              <w:contextualSpacing/>
              <w:jc w:val="both"/>
              <w:rPr>
                <w:rFonts w:ascii="Arial" w:hAnsi="Arial" w:cs="Arial"/>
                <w:sz w:val="18"/>
                <w:szCs w:val="18"/>
              </w:rPr>
            </w:pPr>
            <w:r w:rsidRPr="000209B4">
              <w:rPr>
                <w:rFonts w:ascii="Arial" w:hAnsi="Arial" w:cs="Arial"/>
                <w:sz w:val="18"/>
                <w:szCs w:val="18"/>
              </w:rPr>
              <w:lastRenderedPageBreak/>
              <w:t>Los bienes y sus accesorios deberán ser nuevos y originales de fábrica, bajo ningún aspecto se aceptarán que estos sean reacondicionados o usados.</w:t>
            </w:r>
          </w:p>
          <w:p w14:paraId="43F7ED82" w14:textId="77777777" w:rsidR="000209B4" w:rsidRPr="000209B4" w:rsidRDefault="000209B4" w:rsidP="000209B4">
            <w:pPr>
              <w:contextualSpacing/>
              <w:jc w:val="both"/>
              <w:rPr>
                <w:rFonts w:ascii="Arial" w:hAnsi="Arial" w:cs="Arial"/>
                <w:b/>
                <w:i/>
                <w:sz w:val="18"/>
                <w:szCs w:val="18"/>
              </w:rPr>
            </w:pPr>
            <w:r w:rsidRPr="000209B4">
              <w:rPr>
                <w:rFonts w:ascii="Arial" w:hAnsi="Arial" w:cs="Arial"/>
                <w:b/>
                <w:i/>
                <w:color w:val="000000"/>
                <w:sz w:val="18"/>
                <w:szCs w:val="18"/>
                <w:lang w:val="es-BO" w:eastAsia="en-US"/>
              </w:rPr>
              <w:t>(Manifestar aceptación)</w:t>
            </w:r>
          </w:p>
        </w:tc>
        <w:tc>
          <w:tcPr>
            <w:tcW w:w="1036" w:type="pct"/>
            <w:vAlign w:val="center"/>
          </w:tcPr>
          <w:p w14:paraId="195F5F3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7AD52D7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5F3D9EDE"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5A04A1D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3BA7499A" w14:textId="77777777" w:rsidTr="000209B4">
        <w:trPr>
          <w:trHeight w:val="281"/>
        </w:trPr>
        <w:tc>
          <w:tcPr>
            <w:tcW w:w="5000" w:type="pct"/>
            <w:gridSpan w:val="5"/>
            <w:shd w:val="clear" w:color="auto" w:fill="17365D"/>
            <w:vAlign w:val="center"/>
          </w:tcPr>
          <w:p w14:paraId="7F460128"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color w:val="FFFFFF"/>
                <w:sz w:val="18"/>
                <w:szCs w:val="18"/>
              </w:rPr>
              <w:t>GARANTÍAS</w:t>
            </w:r>
          </w:p>
        </w:tc>
      </w:tr>
      <w:tr w:rsidR="007D5A11" w:rsidRPr="000209B4" w14:paraId="40C9D45F" w14:textId="77777777" w:rsidTr="007D5A11">
        <w:trPr>
          <w:trHeight w:val="55"/>
        </w:trPr>
        <w:tc>
          <w:tcPr>
            <w:tcW w:w="2884" w:type="pct"/>
            <w:vAlign w:val="center"/>
          </w:tcPr>
          <w:p w14:paraId="1BBF6C58" w14:textId="77777777" w:rsidR="000209B4" w:rsidRPr="000209B4" w:rsidRDefault="000209B4" w:rsidP="000209B4">
            <w:pPr>
              <w:numPr>
                <w:ilvl w:val="0"/>
                <w:numId w:val="38"/>
              </w:numPr>
              <w:contextualSpacing/>
              <w:jc w:val="both"/>
              <w:rPr>
                <w:rFonts w:ascii="Arial" w:hAnsi="Arial" w:cs="Arial"/>
                <w:b/>
                <w:sz w:val="18"/>
                <w:szCs w:val="18"/>
              </w:rPr>
            </w:pPr>
            <w:r w:rsidRPr="000209B4">
              <w:rPr>
                <w:rFonts w:ascii="Arial" w:hAnsi="Arial" w:cs="Arial"/>
                <w:b/>
                <w:sz w:val="18"/>
                <w:szCs w:val="18"/>
                <w:lang w:val="es-BO"/>
              </w:rPr>
              <w:t xml:space="preserve">Garantía de fábrica: </w:t>
            </w:r>
            <w:r w:rsidRPr="000209B4">
              <w:rPr>
                <w:rFonts w:ascii="Arial" w:hAnsi="Arial" w:cs="Arial"/>
                <w:bCs/>
                <w:sz w:val="18"/>
                <w:szCs w:val="18"/>
                <w:lang w:val="es-BO"/>
              </w:rPr>
              <w:t>El proveedor deberá presentar para la emisión del Acta de Recepción la garantía de fábrica de los bienes entregados por un periodo mínimo de tres  (3) años para los equipos.</w:t>
            </w:r>
          </w:p>
          <w:p w14:paraId="19AC25D1" w14:textId="77777777" w:rsidR="000209B4" w:rsidRPr="000209B4" w:rsidRDefault="000209B4" w:rsidP="000209B4">
            <w:pPr>
              <w:contextualSpacing/>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7C337F1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5E9F901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2A678A3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612E1AD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D5A11" w:rsidRPr="000209B4" w14:paraId="470996FE" w14:textId="77777777" w:rsidTr="007D5A11">
        <w:trPr>
          <w:trHeight w:val="554"/>
        </w:trPr>
        <w:tc>
          <w:tcPr>
            <w:tcW w:w="2884" w:type="pct"/>
            <w:vAlign w:val="center"/>
          </w:tcPr>
          <w:p w14:paraId="19E527EA" w14:textId="77777777" w:rsidR="000209B4" w:rsidRPr="000209B4" w:rsidRDefault="000209B4" w:rsidP="000209B4">
            <w:pPr>
              <w:numPr>
                <w:ilvl w:val="0"/>
                <w:numId w:val="38"/>
              </w:numPr>
              <w:contextualSpacing/>
              <w:jc w:val="both"/>
              <w:rPr>
                <w:rFonts w:ascii="Arial" w:hAnsi="Arial" w:cs="Arial"/>
                <w:b/>
                <w:sz w:val="18"/>
                <w:szCs w:val="18"/>
              </w:rPr>
            </w:pPr>
            <w:r w:rsidRPr="000209B4">
              <w:rPr>
                <w:rFonts w:ascii="Arial" w:hAnsi="Arial" w:cs="Arial"/>
                <w:b/>
                <w:sz w:val="18"/>
                <w:szCs w:val="18"/>
              </w:rPr>
              <w:t xml:space="preserve">Garantía de cumplimiento de contrato: </w:t>
            </w:r>
            <w:r w:rsidRPr="000209B4">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073908F7" w14:textId="77777777" w:rsidR="000209B4" w:rsidRPr="000209B4" w:rsidRDefault="000209B4" w:rsidP="000209B4">
            <w:pPr>
              <w:contextualSpacing/>
              <w:jc w:val="both"/>
              <w:rPr>
                <w:rFonts w:ascii="Arial" w:hAnsi="Arial" w:cs="Arial"/>
                <w:b/>
                <w:sz w:val="18"/>
                <w:szCs w:val="18"/>
                <w:lang w:val="es-BO"/>
              </w:rPr>
            </w:pPr>
            <w:r w:rsidRPr="000209B4" w:rsidDel="007D71E1">
              <w:rPr>
                <w:rFonts w:ascii="Arial" w:hAnsi="Arial" w:cs="Arial"/>
                <w:b/>
                <w:sz w:val="18"/>
                <w:szCs w:val="18"/>
              </w:rPr>
              <w:t xml:space="preserve"> </w:t>
            </w:r>
            <w:r w:rsidRPr="000209B4">
              <w:rPr>
                <w:rFonts w:ascii="Arial" w:hAnsi="Arial" w:cs="Arial"/>
                <w:b/>
                <w:i/>
                <w:sz w:val="18"/>
                <w:szCs w:val="18"/>
              </w:rPr>
              <w:t>(Manifestar aceptación)</w:t>
            </w:r>
          </w:p>
        </w:tc>
        <w:tc>
          <w:tcPr>
            <w:tcW w:w="1036" w:type="pct"/>
            <w:vAlign w:val="center"/>
          </w:tcPr>
          <w:p w14:paraId="32198DC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195FC41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09F14DF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0948C065"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D5A11" w:rsidRPr="000209B4" w14:paraId="27B75D52" w14:textId="77777777" w:rsidTr="007D5A11">
        <w:trPr>
          <w:trHeight w:val="281"/>
        </w:trPr>
        <w:tc>
          <w:tcPr>
            <w:tcW w:w="2884" w:type="pct"/>
            <w:vAlign w:val="center"/>
          </w:tcPr>
          <w:p w14:paraId="55F25FDF" w14:textId="77777777" w:rsidR="000209B4" w:rsidRPr="000209B4" w:rsidRDefault="000209B4" w:rsidP="000209B4">
            <w:pPr>
              <w:numPr>
                <w:ilvl w:val="0"/>
                <w:numId w:val="38"/>
              </w:numPr>
              <w:contextualSpacing/>
              <w:jc w:val="both"/>
              <w:rPr>
                <w:rFonts w:ascii="Arial" w:hAnsi="Arial" w:cs="Arial"/>
                <w:b/>
                <w:sz w:val="18"/>
                <w:szCs w:val="18"/>
              </w:rPr>
            </w:pPr>
            <w:r w:rsidRPr="000209B4">
              <w:rPr>
                <w:rFonts w:ascii="Arial" w:hAnsi="Arial" w:cs="Arial"/>
                <w:b/>
                <w:sz w:val="18"/>
                <w:szCs w:val="18"/>
              </w:rPr>
              <w:t>Garantía de funcionamiento de maquinaria y/o equipo:</w:t>
            </w:r>
            <w:r w:rsidRPr="000209B4">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fecha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4E54C06F" w14:textId="77777777" w:rsidR="000209B4" w:rsidRPr="000209B4" w:rsidRDefault="000209B4" w:rsidP="000209B4">
            <w:pPr>
              <w:ind w:left="360"/>
              <w:contextualSpacing/>
              <w:jc w:val="both"/>
              <w:rPr>
                <w:rFonts w:ascii="Arial" w:hAnsi="Arial" w:cs="Arial"/>
                <w:sz w:val="18"/>
                <w:szCs w:val="18"/>
              </w:rPr>
            </w:pPr>
            <w:r w:rsidRPr="000209B4">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246734AC" w14:textId="77777777" w:rsidR="000209B4" w:rsidRPr="000209B4" w:rsidRDefault="000209B4" w:rsidP="000209B4">
            <w:pPr>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265C75D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44226EC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7800E42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553D321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D5A11" w:rsidRPr="000209B4" w14:paraId="615CC03F" w14:textId="77777777" w:rsidTr="007D5A11">
        <w:trPr>
          <w:trHeight w:val="281"/>
        </w:trPr>
        <w:tc>
          <w:tcPr>
            <w:tcW w:w="2884" w:type="pct"/>
            <w:vAlign w:val="center"/>
          </w:tcPr>
          <w:p w14:paraId="4083D8C6" w14:textId="77777777" w:rsidR="000209B4" w:rsidRDefault="000209B4" w:rsidP="000209B4">
            <w:pPr>
              <w:numPr>
                <w:ilvl w:val="0"/>
                <w:numId w:val="38"/>
              </w:numPr>
              <w:contextualSpacing/>
              <w:jc w:val="both"/>
              <w:rPr>
                <w:rFonts w:ascii="Arial" w:hAnsi="Arial" w:cs="Arial"/>
                <w:b/>
                <w:sz w:val="18"/>
                <w:szCs w:val="18"/>
              </w:rPr>
            </w:pPr>
            <w:r w:rsidRPr="000209B4">
              <w:rPr>
                <w:rFonts w:ascii="Arial" w:hAnsi="Arial" w:cs="Arial"/>
                <w:b/>
                <w:sz w:val="18"/>
                <w:szCs w:val="18"/>
              </w:rPr>
              <w:t>La garantía de funcionamiento de maquinaria y/o equipo cubre lo siguiente:</w:t>
            </w:r>
          </w:p>
          <w:p w14:paraId="5924746C" w14:textId="77777777" w:rsidR="007D5A11" w:rsidRPr="000209B4" w:rsidRDefault="007D5A11" w:rsidP="007D5A11">
            <w:pPr>
              <w:ind w:left="360"/>
              <w:contextualSpacing/>
              <w:jc w:val="both"/>
              <w:rPr>
                <w:rFonts w:ascii="Arial" w:hAnsi="Arial" w:cs="Arial"/>
                <w:b/>
                <w:sz w:val="18"/>
                <w:szCs w:val="18"/>
              </w:rPr>
            </w:pPr>
          </w:p>
          <w:p w14:paraId="1D1FF06F" w14:textId="77777777" w:rsidR="000209B4" w:rsidRPr="000209B4" w:rsidRDefault="000209B4" w:rsidP="000209B4">
            <w:pPr>
              <w:numPr>
                <w:ilvl w:val="1"/>
                <w:numId w:val="38"/>
              </w:numPr>
              <w:contextualSpacing/>
              <w:jc w:val="both"/>
              <w:rPr>
                <w:rFonts w:ascii="Arial" w:hAnsi="Arial" w:cs="Arial"/>
                <w:b/>
                <w:sz w:val="18"/>
                <w:szCs w:val="18"/>
              </w:rPr>
            </w:pPr>
            <w:r w:rsidRPr="000209B4">
              <w:rPr>
                <w:rFonts w:ascii="Arial" w:hAnsi="Arial" w:cs="Arial"/>
                <w:b/>
                <w:sz w:val="18"/>
                <w:szCs w:val="18"/>
              </w:rPr>
              <w:t xml:space="preserve">Asistencia técnica: </w:t>
            </w:r>
            <w:r w:rsidRPr="000209B4">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6D579741" w14:textId="77777777" w:rsidR="000209B4" w:rsidRPr="000209B4" w:rsidRDefault="000209B4" w:rsidP="000209B4">
            <w:pPr>
              <w:numPr>
                <w:ilvl w:val="1"/>
                <w:numId w:val="38"/>
              </w:numPr>
              <w:contextualSpacing/>
              <w:jc w:val="both"/>
              <w:rPr>
                <w:rFonts w:ascii="Arial" w:hAnsi="Arial" w:cs="Arial"/>
                <w:b/>
                <w:sz w:val="18"/>
                <w:szCs w:val="18"/>
              </w:rPr>
            </w:pPr>
            <w:r w:rsidRPr="000209B4">
              <w:rPr>
                <w:rFonts w:ascii="Arial" w:hAnsi="Arial" w:cs="Arial"/>
                <w:b/>
                <w:sz w:val="18"/>
                <w:szCs w:val="18"/>
              </w:rPr>
              <w:t xml:space="preserve">Reemplazo temporal del equipo: </w:t>
            </w:r>
            <w:r w:rsidRPr="000209B4">
              <w:rPr>
                <w:rFonts w:ascii="Arial" w:hAnsi="Arial" w:cs="Arial"/>
                <w:sz w:val="18"/>
                <w:szCs w:val="18"/>
              </w:rPr>
              <w:t>En caso de existir un problema que no pueda ser resuelto en la asistencia técnica, el Proveedor deberá realizar el préstamo y/o reemplazo de equipo(s) en un plazo máximo de hasta diez (10) días hábiles desde que atendió la solicitud.</w:t>
            </w:r>
          </w:p>
          <w:p w14:paraId="54529D03" w14:textId="77777777" w:rsidR="000209B4" w:rsidRPr="000209B4" w:rsidRDefault="000209B4" w:rsidP="000209B4">
            <w:pPr>
              <w:numPr>
                <w:ilvl w:val="1"/>
                <w:numId w:val="38"/>
              </w:numPr>
              <w:contextualSpacing/>
              <w:jc w:val="both"/>
              <w:rPr>
                <w:rFonts w:ascii="Arial" w:hAnsi="Arial" w:cs="Arial"/>
                <w:b/>
                <w:sz w:val="18"/>
                <w:szCs w:val="18"/>
              </w:rPr>
            </w:pPr>
            <w:r w:rsidRPr="000209B4">
              <w:rPr>
                <w:rFonts w:ascii="Arial" w:hAnsi="Arial" w:cs="Arial"/>
                <w:b/>
                <w:sz w:val="18"/>
                <w:szCs w:val="18"/>
              </w:rPr>
              <w:t xml:space="preserve">Provisión de repuestos: </w:t>
            </w:r>
            <w:r w:rsidRPr="000209B4">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005E546F" w14:textId="77777777" w:rsidR="000209B4" w:rsidRPr="000209B4" w:rsidRDefault="000209B4" w:rsidP="000209B4">
            <w:pPr>
              <w:numPr>
                <w:ilvl w:val="1"/>
                <w:numId w:val="38"/>
              </w:numPr>
              <w:contextualSpacing/>
              <w:jc w:val="both"/>
              <w:rPr>
                <w:rFonts w:ascii="Arial" w:hAnsi="Arial" w:cs="Arial"/>
                <w:sz w:val="18"/>
                <w:szCs w:val="18"/>
              </w:rPr>
            </w:pPr>
            <w:r w:rsidRPr="000209B4">
              <w:rPr>
                <w:rFonts w:ascii="Arial" w:hAnsi="Arial" w:cs="Arial"/>
                <w:b/>
                <w:sz w:val="18"/>
                <w:szCs w:val="18"/>
              </w:rPr>
              <w:t xml:space="preserve">Cambio definitivo de equipo(s): </w:t>
            </w:r>
            <w:r w:rsidRPr="000209B4">
              <w:rPr>
                <w:rFonts w:ascii="Arial" w:hAnsi="Arial" w:cs="Arial"/>
                <w:sz w:val="18"/>
                <w:szCs w:val="18"/>
              </w:rPr>
              <w:t xml:space="preserve">En caso que no se pueda realizar la reparación necesaria el proveedor deberá reemplazar el (los) equipo(s) dañado(s) por </w:t>
            </w:r>
            <w:r w:rsidRPr="000209B4">
              <w:rPr>
                <w:rFonts w:ascii="Arial" w:hAnsi="Arial" w:cs="Arial"/>
                <w:sz w:val="18"/>
                <w:szCs w:val="18"/>
              </w:rPr>
              <w:lastRenderedPageBreak/>
              <w:t>nuevo(s) de igual o superiores características técnicas, en un plazo de treinta (30) días hábiles de atendida la solicitud de asistencia técnica.</w:t>
            </w:r>
          </w:p>
          <w:p w14:paraId="3DD9DFB8" w14:textId="77777777" w:rsidR="000209B4" w:rsidRPr="000209B4" w:rsidRDefault="000209B4" w:rsidP="000209B4">
            <w:pPr>
              <w:numPr>
                <w:ilvl w:val="1"/>
                <w:numId w:val="38"/>
              </w:numPr>
              <w:contextualSpacing/>
              <w:jc w:val="both"/>
              <w:rPr>
                <w:rFonts w:ascii="Arial" w:hAnsi="Arial" w:cs="Arial"/>
                <w:sz w:val="18"/>
                <w:szCs w:val="18"/>
              </w:rPr>
            </w:pPr>
            <w:r w:rsidRPr="000209B4">
              <w:rPr>
                <w:rFonts w:ascii="Arial" w:hAnsi="Arial" w:cs="Arial"/>
                <w:b/>
                <w:sz w:val="18"/>
                <w:szCs w:val="18"/>
                <w:lang w:val="es-BO"/>
              </w:rPr>
              <w:t>Mantenimiento preventivo:</w:t>
            </w:r>
            <w:r w:rsidRPr="000209B4">
              <w:rPr>
                <w:rFonts w:ascii="Arial" w:hAnsi="Arial" w:cs="Arial"/>
                <w:sz w:val="18"/>
                <w:szCs w:val="18"/>
                <w:lang w:val="es-BO"/>
              </w:rPr>
              <w:t xml:space="preserve"> </w:t>
            </w:r>
            <w:r w:rsidRPr="000209B4">
              <w:rPr>
                <w:rFonts w:ascii="Arial" w:hAnsi="Arial" w:cs="Arial"/>
                <w:sz w:val="18"/>
                <w:szCs w:val="18"/>
              </w:rPr>
              <w:t>A requerimiento del DSC se deberá efectuar al menos 2 veces al año.</w:t>
            </w:r>
          </w:p>
          <w:p w14:paraId="6A6874ED" w14:textId="77777777" w:rsidR="000209B4" w:rsidRPr="000209B4" w:rsidRDefault="000209B4" w:rsidP="000209B4">
            <w:pPr>
              <w:numPr>
                <w:ilvl w:val="1"/>
                <w:numId w:val="38"/>
              </w:numPr>
              <w:rPr>
                <w:rFonts w:ascii="Times New Roman" w:hAnsi="Times New Roman"/>
                <w:b/>
                <w:sz w:val="20"/>
                <w:szCs w:val="20"/>
                <w:lang w:eastAsia="en-US"/>
              </w:rPr>
            </w:pPr>
            <w:r w:rsidRPr="000209B4">
              <w:rPr>
                <w:rFonts w:ascii="Arial" w:hAnsi="Arial" w:cs="Arial"/>
                <w:b/>
                <w:sz w:val="18"/>
                <w:szCs w:val="18"/>
                <w:lang w:val="es-BO" w:eastAsia="en-US"/>
              </w:rPr>
              <w:t>Altura sobre el nivel del mar.</w:t>
            </w:r>
            <w:r w:rsidRPr="000209B4">
              <w:rPr>
                <w:rFonts w:ascii="Arial" w:hAnsi="Arial" w:cs="Arial"/>
                <w:b/>
                <w:sz w:val="18"/>
                <w:szCs w:val="18"/>
                <w:lang w:eastAsia="en-US"/>
              </w:rPr>
              <w:t xml:space="preserve"> </w:t>
            </w:r>
            <w:r w:rsidRPr="000209B4">
              <w:rPr>
                <w:rFonts w:ascii="Arial" w:hAnsi="Arial" w:cs="Arial"/>
                <w:sz w:val="18"/>
                <w:szCs w:val="18"/>
                <w:lang w:eastAsia="en-US"/>
              </w:rPr>
              <w:t>La garantía de funcionamiento de maquinaria y/o equipo deberá cubrir el correcto funcionamiento de los ítems en la altura sobre el nivel del mar de la ciudad de La Paz – 3.600 metros sobre el nivel del mar.</w:t>
            </w:r>
          </w:p>
          <w:p w14:paraId="445AA394" w14:textId="77777777" w:rsidR="000209B4" w:rsidRPr="000209B4" w:rsidRDefault="000209B4" w:rsidP="000209B4">
            <w:pPr>
              <w:numPr>
                <w:ilvl w:val="1"/>
                <w:numId w:val="38"/>
              </w:numPr>
              <w:contextualSpacing/>
              <w:jc w:val="both"/>
              <w:rPr>
                <w:rFonts w:ascii="Arial" w:hAnsi="Arial" w:cs="Arial"/>
                <w:b/>
                <w:sz w:val="18"/>
                <w:szCs w:val="18"/>
              </w:rPr>
            </w:pPr>
            <w:r w:rsidRPr="000209B4">
              <w:rPr>
                <w:rFonts w:ascii="Arial" w:hAnsi="Arial" w:cs="Arial"/>
                <w:b/>
                <w:sz w:val="18"/>
                <w:szCs w:val="18"/>
              </w:rPr>
              <w:t>La garantía será ejecutada en cualquiera de los siguientes casos:</w:t>
            </w:r>
          </w:p>
          <w:p w14:paraId="64424BCA"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Demora acumulada en la atención técnica de más de cinco (5) días hábiles de notificada.</w:t>
            </w:r>
          </w:p>
          <w:p w14:paraId="5E627B38"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Demora acumulada en el préstamo temporal de equipo de más de veinte (20) días hábiles de atendida la asistencia técnica.</w:t>
            </w:r>
          </w:p>
          <w:p w14:paraId="031DF055"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 xml:space="preserve">Demora en la asistencia de emergencia de más de una (1) hora en repuesta telefónica y de más de tres (3) horas en asistencia de emergencia en sitio. </w:t>
            </w:r>
          </w:p>
          <w:p w14:paraId="2E99B051"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Demora acumulada en cambio definitivo de equipo(s) de más de cuarenta y cinco (45) días hábiles de atendida la asistencia técnica.</w:t>
            </w:r>
          </w:p>
          <w:p w14:paraId="590DD92F"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Demora en la provisión de repuestos de más de veinte (20) días hábiles de atendida la asistencia técnica.</w:t>
            </w:r>
          </w:p>
          <w:p w14:paraId="0351D50B" w14:textId="77777777" w:rsidR="000209B4" w:rsidRPr="000209B4" w:rsidRDefault="000209B4" w:rsidP="000209B4">
            <w:pPr>
              <w:numPr>
                <w:ilvl w:val="2"/>
                <w:numId w:val="38"/>
              </w:numPr>
              <w:contextualSpacing/>
              <w:jc w:val="both"/>
              <w:rPr>
                <w:rFonts w:ascii="Arial" w:hAnsi="Arial" w:cs="Arial"/>
                <w:sz w:val="18"/>
                <w:szCs w:val="18"/>
                <w:lang w:val="es-BO"/>
              </w:rPr>
            </w:pPr>
            <w:r w:rsidRPr="000209B4">
              <w:rPr>
                <w:rFonts w:ascii="Arial" w:hAnsi="Arial" w:cs="Arial"/>
                <w:sz w:val="18"/>
                <w:szCs w:val="18"/>
                <w:lang w:val="es-BO"/>
              </w:rPr>
              <w:t>El incumplimiento al mantenimiento preventivo.</w:t>
            </w:r>
          </w:p>
          <w:p w14:paraId="7566A8DC" w14:textId="77777777" w:rsidR="000209B4" w:rsidRPr="000209B4" w:rsidRDefault="000209B4" w:rsidP="000209B4">
            <w:pPr>
              <w:numPr>
                <w:ilvl w:val="2"/>
                <w:numId w:val="38"/>
              </w:numPr>
              <w:contextualSpacing/>
              <w:jc w:val="both"/>
              <w:rPr>
                <w:rFonts w:ascii="Arial" w:hAnsi="Arial" w:cs="Arial"/>
                <w:sz w:val="18"/>
                <w:szCs w:val="18"/>
              </w:rPr>
            </w:pPr>
            <w:r w:rsidRPr="000209B4">
              <w:rPr>
                <w:rFonts w:ascii="Arial" w:hAnsi="Arial" w:cs="Arial"/>
                <w:sz w:val="18"/>
                <w:szCs w:val="18"/>
              </w:rPr>
              <w:t>Deficiente funcionamiento de los ítems en la altura sobre el nivel del mar de la ciudad de La Paz – 3.600 metros sobre el nivel del mar.</w:t>
            </w:r>
          </w:p>
          <w:p w14:paraId="2FAE9F5D" w14:textId="77777777" w:rsidR="007D5A11" w:rsidRDefault="007D5A11" w:rsidP="000209B4">
            <w:pPr>
              <w:jc w:val="both"/>
              <w:rPr>
                <w:rFonts w:ascii="Arial" w:hAnsi="Arial" w:cs="Arial"/>
                <w:b/>
                <w:i/>
                <w:sz w:val="17"/>
                <w:szCs w:val="17"/>
              </w:rPr>
            </w:pPr>
          </w:p>
          <w:p w14:paraId="7E690405" w14:textId="77777777" w:rsidR="000209B4" w:rsidRPr="000209B4" w:rsidRDefault="000209B4" w:rsidP="000209B4">
            <w:pPr>
              <w:jc w:val="both"/>
              <w:rPr>
                <w:rFonts w:ascii="Arial" w:hAnsi="Arial" w:cs="Arial"/>
                <w:b/>
                <w:sz w:val="18"/>
                <w:szCs w:val="18"/>
              </w:rPr>
            </w:pPr>
            <w:r w:rsidRPr="000209B4">
              <w:rPr>
                <w:rFonts w:ascii="Arial" w:hAnsi="Arial" w:cs="Arial"/>
                <w:b/>
                <w:i/>
                <w:sz w:val="17"/>
                <w:szCs w:val="17"/>
              </w:rPr>
              <w:t>(Manifestar aceptación)</w:t>
            </w:r>
          </w:p>
        </w:tc>
        <w:tc>
          <w:tcPr>
            <w:tcW w:w="1036" w:type="pct"/>
            <w:vAlign w:val="center"/>
          </w:tcPr>
          <w:p w14:paraId="1DCC2D9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3CFD40B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5AA76312"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6290A02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710EE25B" w14:textId="77777777" w:rsidTr="000209B4">
        <w:trPr>
          <w:trHeight w:val="281"/>
        </w:trPr>
        <w:tc>
          <w:tcPr>
            <w:tcW w:w="5000" w:type="pct"/>
            <w:gridSpan w:val="5"/>
            <w:shd w:val="clear" w:color="auto" w:fill="17365D"/>
            <w:vAlign w:val="center"/>
          </w:tcPr>
          <w:p w14:paraId="3E48270D"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color w:val="FFFFFF"/>
                <w:sz w:val="18"/>
                <w:szCs w:val="18"/>
              </w:rPr>
              <w:t>CONFIDENCIALIDAD</w:t>
            </w:r>
          </w:p>
        </w:tc>
      </w:tr>
      <w:tr w:rsidR="007D5A11" w:rsidRPr="000209B4" w14:paraId="64A205E2" w14:textId="77777777" w:rsidTr="007D5A11">
        <w:trPr>
          <w:trHeight w:val="1103"/>
        </w:trPr>
        <w:tc>
          <w:tcPr>
            <w:tcW w:w="2884" w:type="pct"/>
            <w:vAlign w:val="center"/>
          </w:tcPr>
          <w:p w14:paraId="630EA595"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El proveedor deberá guardar confidencialidad y discrecionalidad en cuanto a la instalación de los equipos, así como de la información institucional que se genere o a la que tenga acceso de manera directa como efecto de la ejecución del presente Contrato.</w:t>
            </w:r>
          </w:p>
          <w:p w14:paraId="0E0D4F79" w14:textId="77777777" w:rsidR="007D5A11" w:rsidRDefault="007D5A11" w:rsidP="000209B4">
            <w:pPr>
              <w:rPr>
                <w:rFonts w:ascii="Arial" w:hAnsi="Arial" w:cs="Arial"/>
                <w:b/>
                <w:i/>
                <w:sz w:val="18"/>
                <w:szCs w:val="18"/>
              </w:rPr>
            </w:pPr>
          </w:p>
          <w:p w14:paraId="43F32DF4" w14:textId="77777777" w:rsidR="000209B4" w:rsidRPr="000209B4" w:rsidRDefault="000209B4" w:rsidP="000209B4">
            <w:pPr>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6336C7E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479FAFB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54253EF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33EEA0F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4BAF585F" w14:textId="77777777" w:rsidTr="000209B4">
        <w:trPr>
          <w:trHeight w:val="281"/>
        </w:trPr>
        <w:tc>
          <w:tcPr>
            <w:tcW w:w="5000" w:type="pct"/>
            <w:gridSpan w:val="5"/>
            <w:shd w:val="clear" w:color="auto" w:fill="17365D"/>
            <w:vAlign w:val="center"/>
          </w:tcPr>
          <w:p w14:paraId="36C8AD5B"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sz w:val="18"/>
                <w:szCs w:val="18"/>
              </w:rPr>
              <w:t>RÉGIMEN DE MULTAS</w:t>
            </w:r>
          </w:p>
        </w:tc>
      </w:tr>
      <w:tr w:rsidR="007D5A11" w:rsidRPr="000209B4" w14:paraId="08EEC703" w14:textId="77777777" w:rsidTr="007D5A11">
        <w:trPr>
          <w:trHeight w:val="209"/>
        </w:trPr>
        <w:tc>
          <w:tcPr>
            <w:tcW w:w="2884" w:type="pct"/>
            <w:vAlign w:val="center"/>
          </w:tcPr>
          <w:p w14:paraId="20DE05F6" w14:textId="77777777" w:rsidR="000209B4" w:rsidRPr="000209B4" w:rsidRDefault="000209B4" w:rsidP="000209B4">
            <w:pPr>
              <w:jc w:val="both"/>
              <w:rPr>
                <w:rFonts w:ascii="Arial" w:hAnsi="Arial" w:cs="Arial"/>
                <w:sz w:val="18"/>
                <w:szCs w:val="18"/>
                <w:lang w:val="es-BO"/>
              </w:rPr>
            </w:pPr>
            <w:r w:rsidRPr="000209B4">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3CEDD7C3" w14:textId="77777777" w:rsidR="007D5A11" w:rsidRDefault="000209B4" w:rsidP="000209B4">
            <w:pPr>
              <w:jc w:val="both"/>
              <w:rPr>
                <w:rFonts w:ascii="Arial" w:hAnsi="Arial" w:cs="Arial"/>
                <w:sz w:val="18"/>
                <w:szCs w:val="18"/>
              </w:rPr>
            </w:pPr>
            <w:r w:rsidRPr="000209B4" w:rsidDel="00F64AB2">
              <w:rPr>
                <w:rFonts w:ascii="Arial" w:hAnsi="Arial" w:cs="Arial"/>
                <w:sz w:val="18"/>
                <w:szCs w:val="18"/>
              </w:rPr>
              <w:t xml:space="preserve"> </w:t>
            </w:r>
          </w:p>
          <w:p w14:paraId="3E06816F" w14:textId="77777777" w:rsidR="000209B4" w:rsidRDefault="000209B4" w:rsidP="000209B4">
            <w:pPr>
              <w:jc w:val="both"/>
              <w:rPr>
                <w:rFonts w:ascii="Arial" w:hAnsi="Arial" w:cs="Arial"/>
                <w:b/>
                <w:i/>
                <w:sz w:val="18"/>
                <w:szCs w:val="18"/>
                <w:lang w:val="es-BO"/>
              </w:rPr>
            </w:pPr>
            <w:r w:rsidRPr="000209B4">
              <w:rPr>
                <w:rFonts w:ascii="Arial" w:hAnsi="Arial" w:cs="Arial"/>
                <w:b/>
                <w:i/>
                <w:sz w:val="18"/>
                <w:szCs w:val="18"/>
                <w:lang w:val="es-BO"/>
              </w:rPr>
              <w:t>(Manifestar aceptación)</w:t>
            </w:r>
          </w:p>
          <w:p w14:paraId="009772DB" w14:textId="0B7B237E" w:rsidR="00CD755D" w:rsidRPr="000209B4" w:rsidRDefault="00CD755D" w:rsidP="000209B4">
            <w:pPr>
              <w:jc w:val="both"/>
              <w:rPr>
                <w:rFonts w:ascii="Arial" w:hAnsi="Arial" w:cs="Arial"/>
                <w:b/>
                <w:sz w:val="18"/>
                <w:szCs w:val="18"/>
              </w:rPr>
            </w:pPr>
          </w:p>
        </w:tc>
        <w:tc>
          <w:tcPr>
            <w:tcW w:w="1036" w:type="pct"/>
            <w:vAlign w:val="center"/>
          </w:tcPr>
          <w:p w14:paraId="4D1DEFC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1084BCA7"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4F460E4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4D9FDD0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2693E921" w14:textId="77777777" w:rsidTr="000209B4">
        <w:trPr>
          <w:trHeight w:val="281"/>
        </w:trPr>
        <w:tc>
          <w:tcPr>
            <w:tcW w:w="5000" w:type="pct"/>
            <w:gridSpan w:val="5"/>
            <w:shd w:val="clear" w:color="auto" w:fill="17365D"/>
            <w:vAlign w:val="center"/>
          </w:tcPr>
          <w:p w14:paraId="4B55686D"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sz w:val="18"/>
                <w:szCs w:val="18"/>
              </w:rPr>
              <w:lastRenderedPageBreak/>
              <w:t>FORMA DE PAGO</w:t>
            </w:r>
          </w:p>
        </w:tc>
      </w:tr>
      <w:tr w:rsidR="007D5A11" w:rsidRPr="000209B4" w14:paraId="54BD0548" w14:textId="77777777" w:rsidTr="007D5A11">
        <w:trPr>
          <w:trHeight w:val="1196"/>
        </w:trPr>
        <w:tc>
          <w:tcPr>
            <w:tcW w:w="2884" w:type="pct"/>
            <w:vAlign w:val="center"/>
          </w:tcPr>
          <w:p w14:paraId="13634E10"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 xml:space="preserve">El BCB efectuará el pago por la totalidad del monto adjudicado por la provisión e instalación </w:t>
            </w:r>
            <w:r w:rsidRPr="000209B4">
              <w:rPr>
                <w:rFonts w:ascii="Arial" w:hAnsi="Arial" w:cs="Arial"/>
                <w:sz w:val="18"/>
                <w:szCs w:val="18"/>
                <w:lang w:val="es-BO"/>
              </w:rPr>
              <w:t>y puesta en funcionamiento</w:t>
            </w:r>
            <w:r w:rsidRPr="000209B4">
              <w:rPr>
                <w:rFonts w:ascii="Arial" w:hAnsi="Arial" w:cs="Arial"/>
                <w:sz w:val="18"/>
                <w:szCs w:val="18"/>
              </w:rPr>
              <w:t xml:space="preserve"> de los equipos, una vez se emita la respectiva Acta de Recepción por la Comisión de Recepción y se reciba la factura correspondiente. El proveedor debe presentar la Factura.</w:t>
            </w:r>
          </w:p>
          <w:p w14:paraId="63B682B1" w14:textId="77777777" w:rsidR="000209B4" w:rsidRPr="000209B4" w:rsidRDefault="000209B4" w:rsidP="000209B4">
            <w:pPr>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6BC0BA0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5BAEB1A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57E25C9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2205D4A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441B178F" w14:textId="77777777" w:rsidTr="000209B4">
        <w:trPr>
          <w:trHeight w:val="281"/>
        </w:trPr>
        <w:tc>
          <w:tcPr>
            <w:tcW w:w="5000" w:type="pct"/>
            <w:gridSpan w:val="5"/>
            <w:shd w:val="clear" w:color="auto" w:fill="17365D"/>
            <w:vAlign w:val="center"/>
          </w:tcPr>
          <w:p w14:paraId="72806E79"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sz w:val="18"/>
                <w:szCs w:val="18"/>
              </w:rPr>
              <w:t>ANTICIPO</w:t>
            </w:r>
          </w:p>
        </w:tc>
      </w:tr>
      <w:tr w:rsidR="007D5A11" w:rsidRPr="000209B4" w14:paraId="7F26F5EB" w14:textId="77777777" w:rsidTr="007D5A11">
        <w:trPr>
          <w:trHeight w:val="297"/>
        </w:trPr>
        <w:tc>
          <w:tcPr>
            <w:tcW w:w="2884" w:type="pct"/>
            <w:vAlign w:val="center"/>
          </w:tcPr>
          <w:p w14:paraId="5E63AFAD"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 xml:space="preserve">No se otorgará ningún anticipo para el presente proceso de adquisición. </w:t>
            </w:r>
          </w:p>
        </w:tc>
        <w:tc>
          <w:tcPr>
            <w:tcW w:w="1036" w:type="pct"/>
            <w:shd w:val="clear" w:color="auto" w:fill="FFFFFF"/>
            <w:vAlign w:val="center"/>
          </w:tcPr>
          <w:p w14:paraId="31575AD0"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7F43A4AA"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61111C6B"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687C2F1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04E10CD4" w14:textId="77777777" w:rsidTr="000209B4">
        <w:trPr>
          <w:trHeight w:val="281"/>
        </w:trPr>
        <w:tc>
          <w:tcPr>
            <w:tcW w:w="5000" w:type="pct"/>
            <w:gridSpan w:val="5"/>
            <w:shd w:val="clear" w:color="auto" w:fill="17365D"/>
            <w:vAlign w:val="center"/>
          </w:tcPr>
          <w:p w14:paraId="14B5288B"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bCs/>
                <w:sz w:val="18"/>
                <w:szCs w:val="18"/>
              </w:rPr>
              <w:t>SUBCONTRATACIÓN</w:t>
            </w:r>
          </w:p>
        </w:tc>
      </w:tr>
      <w:tr w:rsidR="007D5A11" w:rsidRPr="000209B4" w14:paraId="09BD6114" w14:textId="77777777" w:rsidTr="007D5A11">
        <w:trPr>
          <w:trHeight w:val="419"/>
        </w:trPr>
        <w:tc>
          <w:tcPr>
            <w:tcW w:w="2884" w:type="pct"/>
            <w:vAlign w:val="center"/>
          </w:tcPr>
          <w:p w14:paraId="48B5DA8F"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No se aceptará subcontrataciones para el presente proceso de adquisición.</w:t>
            </w:r>
          </w:p>
        </w:tc>
        <w:tc>
          <w:tcPr>
            <w:tcW w:w="1036" w:type="pct"/>
            <w:shd w:val="clear" w:color="auto" w:fill="FFFFFF"/>
            <w:vAlign w:val="center"/>
          </w:tcPr>
          <w:p w14:paraId="038E8CF9"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0EC2EAF3"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66BC327C"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5CE9A074"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209B4" w:rsidRPr="000209B4" w14:paraId="1A633484" w14:textId="77777777" w:rsidTr="000209B4">
        <w:trPr>
          <w:trHeight w:val="281"/>
        </w:trPr>
        <w:tc>
          <w:tcPr>
            <w:tcW w:w="5000" w:type="pct"/>
            <w:gridSpan w:val="5"/>
            <w:shd w:val="clear" w:color="auto" w:fill="17365D"/>
            <w:vAlign w:val="center"/>
          </w:tcPr>
          <w:p w14:paraId="4141F510" w14:textId="77777777" w:rsidR="000209B4" w:rsidRPr="000209B4" w:rsidRDefault="000209B4" w:rsidP="000209B4">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209B4">
              <w:rPr>
                <w:rFonts w:ascii="Arial" w:hAnsi="Arial" w:cs="Arial"/>
                <w:b/>
                <w:sz w:val="18"/>
                <w:szCs w:val="18"/>
              </w:rPr>
              <w:t>OBLIGACIONES DEL PROVEEDOR</w:t>
            </w:r>
          </w:p>
        </w:tc>
      </w:tr>
      <w:tr w:rsidR="007D5A11" w:rsidRPr="000209B4" w14:paraId="4CF0684C" w14:textId="77777777" w:rsidTr="007D5A11">
        <w:trPr>
          <w:trHeight w:val="281"/>
        </w:trPr>
        <w:tc>
          <w:tcPr>
            <w:tcW w:w="2884" w:type="pct"/>
            <w:vAlign w:val="center"/>
          </w:tcPr>
          <w:p w14:paraId="6AE26D4A"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 xml:space="preserve">El proveedor será directa y exclusivamente responsable del pago de sueldos, seguros, aportes, beneficios sociales y toda relación laboral con su personal. </w:t>
            </w:r>
          </w:p>
          <w:p w14:paraId="0B8798B6" w14:textId="77777777" w:rsidR="000209B4" w:rsidRPr="000209B4" w:rsidRDefault="000209B4" w:rsidP="000209B4">
            <w:pPr>
              <w:jc w:val="both"/>
              <w:rPr>
                <w:rFonts w:ascii="Arial" w:hAnsi="Arial" w:cs="Arial"/>
                <w:sz w:val="18"/>
                <w:szCs w:val="18"/>
              </w:rPr>
            </w:pPr>
            <w:r w:rsidRPr="000209B4">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6BFA3616" w14:textId="77777777" w:rsidR="000209B4" w:rsidRPr="000209B4" w:rsidRDefault="000209B4" w:rsidP="000209B4">
            <w:pPr>
              <w:jc w:val="both"/>
              <w:rPr>
                <w:rFonts w:ascii="Arial" w:hAnsi="Arial" w:cs="Arial"/>
                <w:i/>
                <w:sz w:val="18"/>
                <w:szCs w:val="18"/>
              </w:rPr>
            </w:pPr>
            <w:r w:rsidRPr="000209B4">
              <w:rPr>
                <w:rFonts w:ascii="Arial" w:hAnsi="Arial" w:cs="Arial"/>
                <w:sz w:val="18"/>
                <w:szCs w:val="18"/>
              </w:rPr>
              <w:t>En ambos casos el BCB queda liberado de cualquier obligación o responsabilidad, desde el inicio del contrato.</w:t>
            </w:r>
            <w:r w:rsidRPr="000209B4">
              <w:rPr>
                <w:rFonts w:ascii="Arial" w:hAnsi="Arial" w:cs="Arial"/>
                <w:i/>
                <w:sz w:val="18"/>
                <w:szCs w:val="18"/>
              </w:rPr>
              <w:t xml:space="preserve"> </w:t>
            </w:r>
          </w:p>
          <w:p w14:paraId="78F9DE21" w14:textId="77777777" w:rsidR="000209B4" w:rsidRPr="000209B4" w:rsidRDefault="000209B4" w:rsidP="000209B4">
            <w:pPr>
              <w:jc w:val="both"/>
              <w:rPr>
                <w:rFonts w:ascii="Arial" w:hAnsi="Arial" w:cs="Arial"/>
                <w:b/>
                <w:sz w:val="18"/>
                <w:szCs w:val="18"/>
              </w:rPr>
            </w:pPr>
            <w:r w:rsidRPr="000209B4">
              <w:rPr>
                <w:rFonts w:ascii="Arial" w:hAnsi="Arial" w:cs="Arial"/>
                <w:b/>
                <w:i/>
                <w:sz w:val="18"/>
                <w:szCs w:val="18"/>
              </w:rPr>
              <w:t>(Manifestar aceptación)</w:t>
            </w:r>
          </w:p>
        </w:tc>
        <w:tc>
          <w:tcPr>
            <w:tcW w:w="1036" w:type="pct"/>
            <w:vAlign w:val="center"/>
          </w:tcPr>
          <w:p w14:paraId="24CB86CF"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2" w:type="pct"/>
            <w:shd w:val="clear" w:color="auto" w:fill="FFFFFF"/>
            <w:vAlign w:val="center"/>
          </w:tcPr>
          <w:p w14:paraId="2EFF7F8D"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4" w:type="pct"/>
            <w:shd w:val="clear" w:color="auto" w:fill="FFFFFF"/>
            <w:vAlign w:val="center"/>
          </w:tcPr>
          <w:p w14:paraId="1ACD2196"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654" w:type="pct"/>
            <w:shd w:val="clear" w:color="auto" w:fill="FFFFFF"/>
            <w:vAlign w:val="center"/>
          </w:tcPr>
          <w:p w14:paraId="4A8E3768" w14:textId="77777777" w:rsidR="000209B4" w:rsidRPr="000209B4" w:rsidRDefault="000209B4" w:rsidP="000209B4">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3DDE0B71" w14:textId="77777777" w:rsidR="000209B4" w:rsidRPr="000209B4" w:rsidRDefault="000209B4" w:rsidP="000209B4">
      <w:pPr>
        <w:rPr>
          <w:rFonts w:cs="Arial"/>
          <w:b/>
          <w:sz w:val="18"/>
          <w:szCs w:val="18"/>
          <w:lang w:val="es-BO"/>
        </w:rPr>
      </w:pPr>
    </w:p>
    <w:p w14:paraId="0A69D41B" w14:textId="77777777" w:rsidR="000209B4" w:rsidRPr="000209B4" w:rsidRDefault="000209B4" w:rsidP="000209B4">
      <w:pPr>
        <w:shd w:val="clear" w:color="auto" w:fill="FFFFFF"/>
        <w:ind w:right="616"/>
        <w:jc w:val="both"/>
        <w:rPr>
          <w:rFonts w:cs="Arial"/>
          <w:sz w:val="20"/>
          <w:szCs w:val="18"/>
        </w:rPr>
      </w:pPr>
    </w:p>
    <w:p w14:paraId="18FAD26C" w14:textId="77777777" w:rsidR="000209B4" w:rsidRPr="000209B4" w:rsidRDefault="000209B4" w:rsidP="000209B4">
      <w:pPr>
        <w:shd w:val="clear" w:color="auto" w:fill="FFFFFF"/>
        <w:ind w:right="616"/>
        <w:jc w:val="both"/>
        <w:rPr>
          <w:rFonts w:cs="Arial"/>
          <w:sz w:val="20"/>
          <w:szCs w:val="18"/>
        </w:rPr>
      </w:pPr>
    </w:p>
    <w:p w14:paraId="6B3AB87D" w14:textId="77777777" w:rsidR="00C3538C" w:rsidRDefault="00AE650C" w:rsidP="002B619F">
      <w:pPr>
        <w:pBdr>
          <w:top w:val="single" w:sz="4" w:space="1" w:color="auto"/>
          <w:left w:val="single" w:sz="4" w:space="0" w:color="auto"/>
          <w:bottom w:val="single" w:sz="4" w:space="1" w:color="auto"/>
          <w:right w:val="single" w:sz="4" w:space="4" w:color="auto"/>
        </w:pBdr>
        <w:shd w:val="clear" w:color="auto" w:fill="FFFFFF" w:themeFill="background1"/>
        <w:ind w:left="-142" w:right="374"/>
        <w:rPr>
          <w:rFonts w:cs="Arial"/>
          <w:b/>
          <w:color w:val="31849B"/>
          <w:sz w:val="18"/>
        </w:rPr>
      </w:pPr>
      <w:r w:rsidRPr="002D09A3">
        <w:rPr>
          <w:rFonts w:cs="Arial"/>
          <w:b/>
          <w:color w:val="31849B"/>
          <w:sz w:val="18"/>
        </w:rPr>
        <w:t>NOTA:</w:t>
      </w:r>
    </w:p>
    <w:p w14:paraId="5F0601E8" w14:textId="46C492F0" w:rsidR="00AE650C" w:rsidRDefault="00AE650C" w:rsidP="002B619F">
      <w:pPr>
        <w:pBdr>
          <w:top w:val="single" w:sz="4" w:space="1" w:color="auto"/>
          <w:left w:val="single" w:sz="4" w:space="0" w:color="auto"/>
          <w:bottom w:val="single" w:sz="4" w:space="1" w:color="auto"/>
          <w:right w:val="single" w:sz="4" w:space="4" w:color="auto"/>
        </w:pBdr>
        <w:shd w:val="clear" w:color="auto" w:fill="FFFFFF" w:themeFill="background1"/>
        <w:ind w:left="-142" w:right="374"/>
        <w:jc w:val="both"/>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208CB013" w14:textId="77777777" w:rsidR="00C3538C" w:rsidRPr="00C3538C" w:rsidRDefault="00C3538C" w:rsidP="002B619F">
      <w:pPr>
        <w:pBdr>
          <w:top w:val="single" w:sz="4" w:space="1" w:color="auto"/>
          <w:left w:val="single" w:sz="4" w:space="0" w:color="auto"/>
          <w:bottom w:val="single" w:sz="4" w:space="1" w:color="auto"/>
          <w:right w:val="single" w:sz="4" w:space="4" w:color="auto"/>
        </w:pBdr>
        <w:shd w:val="clear" w:color="auto" w:fill="FFFFFF" w:themeFill="background1"/>
        <w:ind w:left="-142" w:right="374"/>
        <w:rPr>
          <w:rFonts w:cs="Arial"/>
          <w:sz w:val="8"/>
          <w:szCs w:val="18"/>
        </w:rPr>
      </w:pPr>
    </w:p>
    <w:p w14:paraId="45D95488" w14:textId="22587E94" w:rsidR="00AF3917" w:rsidRDefault="00AE650C" w:rsidP="006173DD">
      <w:pPr>
        <w:ind w:right="616"/>
        <w:jc w:val="both"/>
        <w:rPr>
          <w:rFonts w:ascii="Arial" w:hAnsi="Arial" w:cs="Arial"/>
          <w:sz w:val="22"/>
          <w:lang w:val="es-BO"/>
        </w:rPr>
      </w:pPr>
      <w:r>
        <w:rPr>
          <w:rFonts w:cs="Arial"/>
          <w:sz w:val="18"/>
          <w:szCs w:val="18"/>
          <w:lang w:val="es-BO"/>
        </w:rPr>
        <w:t xml:space="preserve"> </w:t>
      </w:r>
    </w:p>
    <w:p w14:paraId="37EBAB02" w14:textId="77777777" w:rsidR="00C87999" w:rsidRDefault="00C87999">
      <w:pPr>
        <w:rPr>
          <w:rFonts w:ascii="Arial" w:hAnsi="Arial" w:cs="Arial"/>
          <w:b/>
          <w:sz w:val="32"/>
          <w:lang w:val="es-BO"/>
        </w:rPr>
      </w:pPr>
      <w:r>
        <w:rPr>
          <w:rFonts w:ascii="Arial" w:hAnsi="Arial" w:cs="Arial"/>
          <w:b/>
          <w:sz w:val="32"/>
          <w:lang w:val="es-BO"/>
        </w:rPr>
        <w:br w:type="page"/>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CEAFCF" w:rsidR="00FB48C4" w:rsidRPr="009956C4" w:rsidRDefault="00C81C51" w:rsidP="00224385">
            <w:pPr>
              <w:jc w:val="center"/>
              <w:rPr>
                <w:rFonts w:ascii="Arial" w:hAnsi="Arial" w:cs="Arial"/>
                <w:lang w:val="es-BO"/>
              </w:rPr>
            </w:pPr>
            <w:r>
              <w:rPr>
                <w:rFonts w:ascii="Arial" w:hAnsi="Arial" w:cs="Arial"/>
                <w:lang w:val="es-BO"/>
              </w:rPr>
              <w:t>2</w:t>
            </w:r>
            <w:r w:rsidR="00224385">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B2BF98D" w:rsidR="00FB48C4" w:rsidRPr="004F3170"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3B00C76" w:rsidR="00FB48C4" w:rsidRPr="009956C4" w:rsidRDefault="00A46981" w:rsidP="004F317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10797246" w:rsidR="00EF69B5" w:rsidRPr="009956C4" w:rsidRDefault="0044340A" w:rsidP="001477D5">
            <w:pPr>
              <w:jc w:val="center"/>
              <w:rPr>
                <w:rFonts w:ascii="Arial" w:hAnsi="Arial" w:cs="Arial"/>
                <w:b/>
                <w:bCs/>
                <w:lang w:val="es-BO"/>
              </w:rPr>
            </w:pPr>
            <w:r w:rsidRPr="0044340A">
              <w:rPr>
                <w:rFonts w:ascii="Arial" w:hAnsi="Arial" w:cs="Arial"/>
                <w:b/>
                <w:lang w:val="es-BO"/>
              </w:rPr>
              <w:t>PROVISIÓN E INSTALACIÓN DE UN STORAGE PARA EL REPOSITORIO DE VIDEO DEL SVV</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 xml:space="preserve">En caso de ser adjudicado, para la formalización de la contratación, me comprometo a presentar la siguiente documentación en </w:t>
      </w:r>
      <w:r w:rsidRPr="00853674">
        <w:rPr>
          <w:rFonts w:cs="Arial"/>
          <w:b/>
          <w:sz w:val="18"/>
          <w:szCs w:val="18"/>
          <w:u w:val="single"/>
          <w:lang w:val="es-BO"/>
        </w:rPr>
        <w:t>original o fotocopia legalizada</w:t>
      </w:r>
      <w:r w:rsidRPr="00074B3C">
        <w:rPr>
          <w:rFonts w:cs="Arial"/>
          <w:sz w:val="18"/>
          <w:szCs w:val="18"/>
          <w:lang w:val="es-BO"/>
        </w:rPr>
        <w:t>,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8C4511B" w14:textId="4FA11D05" w:rsidR="00801C44" w:rsidRDefault="00801C44" w:rsidP="00074B3C">
      <w:pPr>
        <w:numPr>
          <w:ilvl w:val="0"/>
          <w:numId w:val="14"/>
        </w:numPr>
        <w:jc w:val="both"/>
        <w:rPr>
          <w:rFonts w:cs="Arial"/>
          <w:sz w:val="18"/>
          <w:szCs w:val="18"/>
          <w:lang w:val="es-BO"/>
        </w:rPr>
      </w:pPr>
      <w:r w:rsidRPr="00B34953">
        <w:rPr>
          <w:rFonts w:cs="Arial"/>
          <w:sz w:val="18"/>
          <w:szCs w:val="18"/>
          <w:lang w:val="es-BO"/>
        </w:rPr>
        <w:t>Documentación requerida en las especificaciones técnicas:</w:t>
      </w:r>
    </w:p>
    <w:p w14:paraId="04C4EE2E" w14:textId="77777777" w:rsidR="00F02F12" w:rsidRDefault="00F02F12" w:rsidP="00F02F12">
      <w:pPr>
        <w:jc w:val="both"/>
        <w:rPr>
          <w:rFonts w:cs="Arial"/>
          <w:sz w:val="18"/>
          <w:szCs w:val="18"/>
          <w:lang w:val="es-BO"/>
        </w:rPr>
      </w:pPr>
    </w:p>
    <w:p w14:paraId="6E28BDA7" w14:textId="661212DB" w:rsidR="00F02F12" w:rsidRDefault="00F02F12" w:rsidP="00F02F12">
      <w:pPr>
        <w:numPr>
          <w:ilvl w:val="1"/>
          <w:numId w:val="14"/>
        </w:numPr>
        <w:tabs>
          <w:tab w:val="clear" w:pos="1080"/>
        </w:tabs>
        <w:ind w:left="709" w:hanging="283"/>
        <w:jc w:val="both"/>
        <w:rPr>
          <w:rFonts w:cs="Arial"/>
          <w:sz w:val="18"/>
          <w:szCs w:val="18"/>
          <w:lang w:val="es-BO"/>
        </w:rPr>
      </w:pPr>
      <w:r>
        <w:rPr>
          <w:rFonts w:cs="Arial"/>
          <w:sz w:val="18"/>
          <w:szCs w:val="18"/>
          <w:lang w:val="es-BO"/>
        </w:rPr>
        <w:t>D</w:t>
      </w:r>
      <w:r w:rsidRPr="00F02F12">
        <w:rPr>
          <w:rFonts w:cs="Arial"/>
          <w:sz w:val="18"/>
          <w:szCs w:val="18"/>
          <w:lang w:val="es-BO"/>
        </w:rPr>
        <w:t>ocumentos de respaldo</w:t>
      </w:r>
      <w:r>
        <w:rPr>
          <w:rFonts w:cs="Arial"/>
          <w:sz w:val="18"/>
          <w:szCs w:val="18"/>
          <w:lang w:val="es-BO"/>
        </w:rPr>
        <w:t xml:space="preserve"> de la Experiencia de la empresa.</w:t>
      </w:r>
    </w:p>
    <w:p w14:paraId="68B5FCBF" w14:textId="77777777" w:rsidR="007B2E97" w:rsidRDefault="007B2E97" w:rsidP="007B2E97">
      <w:pPr>
        <w:jc w:val="both"/>
        <w:rPr>
          <w:rFonts w:cs="Arial"/>
          <w:sz w:val="18"/>
          <w:szCs w:val="18"/>
          <w:lang w:val="es-BO"/>
        </w:rPr>
      </w:pPr>
    </w:p>
    <w:p w14:paraId="28AE1171" w14:textId="77777777" w:rsidR="007B2E97" w:rsidRDefault="007B2E97" w:rsidP="007B2E97">
      <w:pPr>
        <w:jc w:val="both"/>
        <w:rPr>
          <w:rFonts w:cs="Arial"/>
          <w:sz w:val="18"/>
          <w:szCs w:val="18"/>
          <w:lang w:val="es-BO"/>
        </w:rPr>
      </w:pPr>
    </w:p>
    <w:p w14:paraId="38DFDEAA" w14:textId="77777777" w:rsidR="007B2E97" w:rsidRDefault="007B2E97" w:rsidP="007B2E97">
      <w:pPr>
        <w:jc w:val="both"/>
        <w:rPr>
          <w:rFonts w:cs="Arial"/>
          <w:sz w:val="18"/>
          <w:szCs w:val="18"/>
          <w:lang w:val="es-BO"/>
        </w:rPr>
      </w:pPr>
    </w:p>
    <w:p w14:paraId="7F6DE596" w14:textId="77777777" w:rsidR="007B2E97" w:rsidRDefault="007B2E97" w:rsidP="007B2E97">
      <w:pPr>
        <w:jc w:val="both"/>
        <w:rPr>
          <w:rFonts w:cs="Arial"/>
          <w:sz w:val="18"/>
          <w:szCs w:val="18"/>
          <w:lang w:val="es-BO"/>
        </w:rPr>
      </w:pPr>
    </w:p>
    <w:p w14:paraId="360DB6C9" w14:textId="77777777" w:rsidR="007B2E97" w:rsidRDefault="007B2E97" w:rsidP="007B2E97">
      <w:pPr>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1"/>
        <w:gridCol w:w="28"/>
        <w:gridCol w:w="3"/>
        <w:gridCol w:w="10"/>
        <w:gridCol w:w="199"/>
        <w:gridCol w:w="25"/>
        <w:gridCol w:w="21"/>
        <w:gridCol w:w="33"/>
        <w:gridCol w:w="170"/>
        <w:gridCol w:w="16"/>
        <w:gridCol w:w="33"/>
        <w:gridCol w:w="17"/>
        <w:gridCol w:w="24"/>
        <w:gridCol w:w="172"/>
        <w:gridCol w:w="39"/>
        <w:gridCol w:w="203"/>
        <w:gridCol w:w="8"/>
        <w:gridCol w:w="26"/>
        <w:gridCol w:w="107"/>
        <w:gridCol w:w="117"/>
        <w:gridCol w:w="13"/>
        <w:gridCol w:w="107"/>
        <w:gridCol w:w="129"/>
        <w:gridCol w:w="1"/>
        <w:gridCol w:w="101"/>
        <w:gridCol w:w="4"/>
        <w:gridCol w:w="1"/>
        <w:gridCol w:w="129"/>
        <w:gridCol w:w="15"/>
        <w:gridCol w:w="87"/>
        <w:gridCol w:w="17"/>
        <w:gridCol w:w="137"/>
        <w:gridCol w:w="9"/>
        <w:gridCol w:w="103"/>
        <w:gridCol w:w="49"/>
        <w:gridCol w:w="73"/>
        <w:gridCol w:w="25"/>
        <w:gridCol w:w="213"/>
        <w:gridCol w:w="37"/>
        <w:gridCol w:w="30"/>
        <w:gridCol w:w="189"/>
        <w:gridCol w:w="31"/>
        <w:gridCol w:w="121"/>
        <w:gridCol w:w="82"/>
        <w:gridCol w:w="1"/>
        <w:gridCol w:w="46"/>
        <w:gridCol w:w="151"/>
        <w:gridCol w:w="62"/>
        <w:gridCol w:w="57"/>
        <w:gridCol w:w="183"/>
        <w:gridCol w:w="67"/>
        <w:gridCol w:w="18"/>
        <w:gridCol w:w="157"/>
        <w:gridCol w:w="75"/>
        <w:gridCol w:w="45"/>
        <w:gridCol w:w="120"/>
        <w:gridCol w:w="42"/>
        <w:gridCol w:w="43"/>
        <w:gridCol w:w="30"/>
        <w:gridCol w:w="10"/>
        <w:gridCol w:w="113"/>
        <w:gridCol w:w="94"/>
        <w:gridCol w:w="3"/>
        <w:gridCol w:w="15"/>
        <w:gridCol w:w="81"/>
        <w:gridCol w:w="47"/>
        <w:gridCol w:w="88"/>
        <w:gridCol w:w="19"/>
        <w:gridCol w:w="92"/>
        <w:gridCol w:w="37"/>
        <w:gridCol w:w="112"/>
        <w:gridCol w:w="9"/>
        <w:gridCol w:w="3"/>
        <w:gridCol w:w="112"/>
        <w:gridCol w:w="17"/>
        <w:gridCol w:w="102"/>
        <w:gridCol w:w="16"/>
        <w:gridCol w:w="55"/>
        <w:gridCol w:w="50"/>
        <w:gridCol w:w="91"/>
        <w:gridCol w:w="22"/>
        <w:gridCol w:w="32"/>
        <w:gridCol w:w="41"/>
        <w:gridCol w:w="48"/>
        <w:gridCol w:w="107"/>
        <w:gridCol w:w="48"/>
        <w:gridCol w:w="6"/>
        <w:gridCol w:w="81"/>
        <w:gridCol w:w="147"/>
        <w:gridCol w:w="22"/>
        <w:gridCol w:w="73"/>
        <w:gridCol w:w="177"/>
        <w:gridCol w:w="139"/>
        <w:gridCol w:w="111"/>
        <w:gridCol w:w="205"/>
        <w:gridCol w:w="45"/>
        <w:gridCol w:w="250"/>
        <w:gridCol w:w="10"/>
        <w:gridCol w:w="21"/>
        <w:gridCol w:w="10"/>
        <w:gridCol w:w="209"/>
        <w:gridCol w:w="3"/>
        <w:gridCol w:w="92"/>
        <w:gridCol w:w="155"/>
        <w:gridCol w:w="87"/>
        <w:gridCol w:w="63"/>
        <w:gridCol w:w="81"/>
        <w:gridCol w:w="19"/>
        <w:gridCol w:w="75"/>
        <w:gridCol w:w="33"/>
        <w:gridCol w:w="142"/>
        <w:gridCol w:w="67"/>
        <w:gridCol w:w="183"/>
        <w:gridCol w:w="34"/>
        <w:gridCol w:w="25"/>
        <w:gridCol w:w="36"/>
        <w:gridCol w:w="116"/>
        <w:gridCol w:w="39"/>
        <w:gridCol w:w="45"/>
        <w:gridCol w:w="29"/>
        <w:gridCol w:w="43"/>
        <w:gridCol w:w="88"/>
        <w:gridCol w:w="45"/>
        <w:gridCol w:w="31"/>
        <w:gridCol w:w="39"/>
        <w:gridCol w:w="31"/>
        <w:gridCol w:w="88"/>
        <w:gridCol w:w="61"/>
        <w:gridCol w:w="19"/>
        <w:gridCol w:w="131"/>
        <w:gridCol w:w="17"/>
        <w:gridCol w:w="34"/>
        <w:gridCol w:w="49"/>
        <w:gridCol w:w="9"/>
        <w:gridCol w:w="179"/>
        <w:gridCol w:w="7"/>
        <w:gridCol w:w="6"/>
        <w:gridCol w:w="48"/>
        <w:gridCol w:w="1"/>
        <w:gridCol w:w="9"/>
        <w:gridCol w:w="168"/>
        <w:gridCol w:w="7"/>
        <w:gridCol w:w="37"/>
        <w:gridCol w:w="14"/>
        <w:gridCol w:w="14"/>
        <w:gridCol w:w="1"/>
        <w:gridCol w:w="226"/>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4"/>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4"/>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9"/>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5"/>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2"/>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5"/>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275A62">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0"/>
        <w:gridCol w:w="250"/>
        <w:gridCol w:w="250"/>
        <w:gridCol w:w="214"/>
        <w:gridCol w:w="35"/>
        <w:gridCol w:w="249"/>
        <w:gridCol w:w="250"/>
        <w:gridCol w:w="106"/>
        <w:gridCol w:w="143"/>
        <w:gridCol w:w="177"/>
        <w:gridCol w:w="72"/>
        <w:gridCol w:w="250"/>
        <w:gridCol w:w="251"/>
        <w:gridCol w:w="251"/>
        <w:gridCol w:w="251"/>
        <w:gridCol w:w="250"/>
        <w:gridCol w:w="251"/>
        <w:gridCol w:w="34"/>
        <w:gridCol w:w="217"/>
        <w:gridCol w:w="251"/>
        <w:gridCol w:w="251"/>
        <w:gridCol w:w="251"/>
        <w:gridCol w:w="251"/>
        <w:gridCol w:w="71"/>
        <w:gridCol w:w="180"/>
        <w:gridCol w:w="142"/>
        <w:gridCol w:w="108"/>
        <w:gridCol w:w="213"/>
        <w:gridCol w:w="36"/>
        <w:gridCol w:w="251"/>
        <w:gridCol w:w="33"/>
        <w:gridCol w:w="218"/>
        <w:gridCol w:w="104"/>
        <w:gridCol w:w="147"/>
        <w:gridCol w:w="174"/>
        <w:gridCol w:w="73"/>
        <w:gridCol w:w="251"/>
        <w:gridCol w:w="251"/>
        <w:gridCol w:w="71"/>
        <w:gridCol w:w="180"/>
        <w:gridCol w:w="142"/>
        <w:gridCol w:w="109"/>
        <w:gridCol w:w="213"/>
        <w:gridCol w:w="42"/>
        <w:gridCol w:w="254"/>
        <w:gridCol w:w="25"/>
        <w:gridCol w:w="225"/>
        <w:gridCol w:w="96"/>
        <w:gridCol w:w="154"/>
        <w:gridCol w:w="167"/>
        <w:gridCol w:w="80"/>
        <w:gridCol w:w="240"/>
        <w:gridCol w:w="11"/>
        <w:gridCol w:w="251"/>
        <w:gridCol w:w="60"/>
        <w:gridCol w:w="190"/>
        <w:gridCol w:w="131"/>
        <w:gridCol w:w="117"/>
        <w:gridCol w:w="244"/>
        <w:gridCol w:w="12"/>
      </w:tblGrid>
      <w:tr w:rsidR="00074B3C" w:rsidRPr="00074B3C" w14:paraId="21B1AA25" w14:textId="77777777" w:rsidTr="00275A62">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275A62"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E5502E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E5CCA2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8C34403"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614C96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267F7BF7"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3C37CC3"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7D9609FF" w14:textId="77777777" w:rsidR="00074B3C" w:rsidRPr="00275A62" w:rsidRDefault="00074B3C" w:rsidP="00074B3C">
            <w:pPr>
              <w:rPr>
                <w:rFonts w:ascii="Arial" w:hAnsi="Arial" w:cs="Arial"/>
                <w:sz w:val="10"/>
                <w:lang w:val="es-BO"/>
              </w:rPr>
            </w:pPr>
          </w:p>
        </w:tc>
        <w:tc>
          <w:tcPr>
            <w:tcW w:w="236" w:type="dxa"/>
            <w:tcBorders>
              <w:bottom w:val="nil"/>
            </w:tcBorders>
            <w:shd w:val="clear" w:color="auto" w:fill="auto"/>
            <w:vAlign w:val="center"/>
          </w:tcPr>
          <w:p w14:paraId="000A6E9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B40EFD2"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53D0CC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2200C54" w14:textId="77777777" w:rsidR="00074B3C" w:rsidRPr="00275A62" w:rsidRDefault="00074B3C" w:rsidP="00074B3C">
            <w:pPr>
              <w:rPr>
                <w:rFonts w:ascii="Arial" w:hAnsi="Arial" w:cs="Arial"/>
                <w:sz w:val="10"/>
                <w:lang w:val="es-BO"/>
              </w:rPr>
            </w:pPr>
          </w:p>
        </w:tc>
        <w:tc>
          <w:tcPr>
            <w:tcW w:w="236" w:type="dxa"/>
            <w:tcBorders>
              <w:bottom w:val="single" w:sz="2" w:space="0" w:color="auto"/>
            </w:tcBorders>
            <w:shd w:val="clear" w:color="auto" w:fill="auto"/>
            <w:vAlign w:val="center"/>
          </w:tcPr>
          <w:p w14:paraId="6285CADB"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1C4135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A25E98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B7C0D5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117EE9D"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29BF20"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295EA0C"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C408369" w14:textId="77777777" w:rsidR="00074B3C" w:rsidRPr="00275A62" w:rsidRDefault="00074B3C" w:rsidP="00074B3C">
            <w:pPr>
              <w:rPr>
                <w:rFonts w:ascii="Arial" w:hAnsi="Arial" w:cs="Arial"/>
                <w:sz w:val="10"/>
                <w:lang w:val="es-BO"/>
              </w:rPr>
            </w:pPr>
          </w:p>
        </w:tc>
        <w:tc>
          <w:tcPr>
            <w:tcW w:w="236" w:type="dxa"/>
            <w:gridSpan w:val="2"/>
            <w:tcBorders>
              <w:bottom w:val="single" w:sz="2" w:space="0" w:color="auto"/>
            </w:tcBorders>
            <w:shd w:val="clear" w:color="auto" w:fill="auto"/>
            <w:vAlign w:val="center"/>
          </w:tcPr>
          <w:p w14:paraId="71FE1DB2"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CC62B9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983893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632D2E6"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6D1A0F0"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317F9C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9D6BC1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DFA5BA7"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89AF068"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B059E58" w14:textId="77777777" w:rsidR="00074B3C" w:rsidRPr="00275A62" w:rsidRDefault="00074B3C" w:rsidP="00074B3C">
            <w:pPr>
              <w:rPr>
                <w:rFonts w:ascii="Arial" w:hAnsi="Arial" w:cs="Arial"/>
                <w:sz w:val="10"/>
                <w:lang w:val="es-BO"/>
              </w:rPr>
            </w:pPr>
          </w:p>
        </w:tc>
        <w:tc>
          <w:tcPr>
            <w:tcW w:w="241" w:type="dxa"/>
            <w:gridSpan w:val="2"/>
            <w:tcBorders>
              <w:bottom w:val="single" w:sz="2" w:space="0" w:color="auto"/>
            </w:tcBorders>
            <w:shd w:val="clear" w:color="auto" w:fill="auto"/>
            <w:vAlign w:val="center"/>
          </w:tcPr>
          <w:p w14:paraId="21988AA2" w14:textId="77777777" w:rsidR="00074B3C" w:rsidRPr="00275A62" w:rsidRDefault="00074B3C" w:rsidP="00074B3C">
            <w:pPr>
              <w:rPr>
                <w:rFonts w:ascii="Arial" w:hAnsi="Arial" w:cs="Arial"/>
                <w:sz w:val="10"/>
                <w:lang w:val="es-BO"/>
              </w:rPr>
            </w:pPr>
          </w:p>
        </w:tc>
        <w:tc>
          <w:tcPr>
            <w:tcW w:w="240" w:type="dxa"/>
            <w:tcBorders>
              <w:bottom w:val="single" w:sz="2" w:space="0" w:color="auto"/>
            </w:tcBorders>
            <w:shd w:val="clear" w:color="auto" w:fill="auto"/>
            <w:vAlign w:val="center"/>
          </w:tcPr>
          <w:p w14:paraId="740B3BA5"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FC1E2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C1CB51F"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45D5E12"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3CEEC37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CD678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90866FB"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7263579D"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275A62" w:rsidRDefault="00074B3C" w:rsidP="00074B3C">
            <w:pPr>
              <w:rPr>
                <w:rFonts w:ascii="Arial" w:hAnsi="Arial" w:cs="Arial"/>
                <w:sz w:val="10"/>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75E8494B"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6B50B6AF"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127D3BE8"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696FEF26"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063663AB"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6F9A48F2"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0CED641A"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0A25FA69"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E045420"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371C427E"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522FA0C8" w14:textId="77777777" w:rsidR="00074B3C" w:rsidRPr="00275A62" w:rsidRDefault="00074B3C" w:rsidP="00074B3C">
            <w:pPr>
              <w:rPr>
                <w:rFonts w:ascii="Arial" w:hAnsi="Arial" w:cs="Arial"/>
                <w:sz w:val="8"/>
                <w:lang w:val="es-BO"/>
              </w:rPr>
            </w:pPr>
          </w:p>
        </w:tc>
        <w:tc>
          <w:tcPr>
            <w:tcW w:w="236" w:type="dxa"/>
            <w:tcBorders>
              <w:top w:val="single" w:sz="2" w:space="0" w:color="auto"/>
            </w:tcBorders>
            <w:shd w:val="clear" w:color="auto" w:fill="auto"/>
            <w:vAlign w:val="center"/>
          </w:tcPr>
          <w:p w14:paraId="0837FDA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70B1089"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E86574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72CFDE4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2B8FBB5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413A9A3"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15FBDA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0FBE85F" w14:textId="77777777" w:rsidR="00074B3C" w:rsidRPr="00275A62" w:rsidRDefault="00074B3C" w:rsidP="00074B3C">
            <w:pPr>
              <w:rPr>
                <w:rFonts w:ascii="Arial" w:hAnsi="Arial" w:cs="Arial"/>
                <w:sz w:val="8"/>
                <w:lang w:val="es-BO"/>
              </w:rPr>
            </w:pPr>
          </w:p>
        </w:tc>
        <w:tc>
          <w:tcPr>
            <w:tcW w:w="236" w:type="dxa"/>
            <w:gridSpan w:val="2"/>
            <w:tcBorders>
              <w:top w:val="single" w:sz="2" w:space="0" w:color="auto"/>
            </w:tcBorders>
            <w:shd w:val="clear" w:color="auto" w:fill="auto"/>
            <w:vAlign w:val="center"/>
          </w:tcPr>
          <w:p w14:paraId="2B0E2E2C"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5A0E2786"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C0F1BD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AABF0FB"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514899FC"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6948395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12CD259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328AB6F"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A45B265"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4ED983D7" w14:textId="77777777" w:rsidR="00074B3C" w:rsidRPr="00275A62" w:rsidRDefault="00074B3C" w:rsidP="00074B3C">
            <w:pPr>
              <w:rPr>
                <w:rFonts w:ascii="Arial" w:hAnsi="Arial" w:cs="Arial"/>
                <w:sz w:val="8"/>
                <w:lang w:val="es-BO"/>
              </w:rPr>
            </w:pPr>
          </w:p>
        </w:tc>
        <w:tc>
          <w:tcPr>
            <w:tcW w:w="241" w:type="dxa"/>
            <w:gridSpan w:val="2"/>
            <w:tcBorders>
              <w:top w:val="single" w:sz="2" w:space="0" w:color="auto"/>
            </w:tcBorders>
            <w:shd w:val="clear" w:color="auto" w:fill="auto"/>
            <w:vAlign w:val="center"/>
          </w:tcPr>
          <w:p w14:paraId="09A39CF6" w14:textId="77777777" w:rsidR="00074B3C" w:rsidRPr="00275A62" w:rsidRDefault="00074B3C" w:rsidP="00074B3C">
            <w:pPr>
              <w:rPr>
                <w:rFonts w:ascii="Arial" w:hAnsi="Arial" w:cs="Arial"/>
                <w:sz w:val="8"/>
                <w:lang w:val="es-BO"/>
              </w:rPr>
            </w:pPr>
          </w:p>
        </w:tc>
        <w:tc>
          <w:tcPr>
            <w:tcW w:w="240" w:type="dxa"/>
            <w:tcBorders>
              <w:top w:val="single" w:sz="2" w:space="0" w:color="auto"/>
            </w:tcBorders>
            <w:shd w:val="clear" w:color="auto" w:fill="auto"/>
            <w:vAlign w:val="center"/>
          </w:tcPr>
          <w:p w14:paraId="64C9324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59AAE6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6A2077E2"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7AA3FF3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00834404"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6D50F5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76B9634D"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41237436" w14:textId="77777777" w:rsidR="00074B3C" w:rsidRPr="00275A62"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275A62" w:rsidRDefault="00074B3C" w:rsidP="00074B3C">
            <w:pPr>
              <w:rPr>
                <w:rFonts w:ascii="Arial" w:hAnsi="Arial" w:cs="Arial"/>
                <w:sz w:val="8"/>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275A62"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4C71AA7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FA53A9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40C5CF3B"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FABE77E"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00DCBD8B"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2F603F3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1A65B99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B8C781B"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66E87B23"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FC8CF45"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55C476F0" w14:textId="77777777" w:rsidR="00074B3C" w:rsidRPr="00275A62" w:rsidRDefault="00074B3C" w:rsidP="00074B3C">
            <w:pPr>
              <w:rPr>
                <w:rFonts w:ascii="Arial" w:hAnsi="Arial" w:cs="Arial"/>
                <w:sz w:val="10"/>
                <w:lang w:val="es-BO"/>
              </w:rPr>
            </w:pPr>
          </w:p>
        </w:tc>
        <w:tc>
          <w:tcPr>
            <w:tcW w:w="236" w:type="dxa"/>
            <w:shd w:val="clear" w:color="auto" w:fill="auto"/>
            <w:vAlign w:val="center"/>
          </w:tcPr>
          <w:p w14:paraId="6D13AC2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6C1362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D466C8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BE370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9520C64"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4BB2341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0E8629E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4C0370CB" w14:textId="77777777" w:rsidR="00074B3C" w:rsidRPr="00275A62" w:rsidRDefault="00074B3C" w:rsidP="00074B3C">
            <w:pPr>
              <w:rPr>
                <w:rFonts w:ascii="Arial" w:hAnsi="Arial" w:cs="Arial"/>
                <w:sz w:val="10"/>
                <w:lang w:val="es-BO"/>
              </w:rPr>
            </w:pPr>
          </w:p>
        </w:tc>
        <w:tc>
          <w:tcPr>
            <w:tcW w:w="236" w:type="dxa"/>
            <w:gridSpan w:val="2"/>
            <w:shd w:val="clear" w:color="auto" w:fill="auto"/>
            <w:vAlign w:val="center"/>
          </w:tcPr>
          <w:p w14:paraId="3B0AF3B6"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2E34706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CC8C66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D6F6276"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5211FF0"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02D2F03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562008"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1017B9A3"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9396DD0"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B36CF55" w14:textId="77777777" w:rsidR="00074B3C" w:rsidRPr="00275A62" w:rsidRDefault="00074B3C" w:rsidP="00074B3C">
            <w:pPr>
              <w:rPr>
                <w:rFonts w:ascii="Arial" w:hAnsi="Arial" w:cs="Arial"/>
                <w:sz w:val="10"/>
                <w:lang w:val="es-BO"/>
              </w:rPr>
            </w:pPr>
          </w:p>
        </w:tc>
        <w:tc>
          <w:tcPr>
            <w:tcW w:w="241" w:type="dxa"/>
            <w:gridSpan w:val="2"/>
            <w:shd w:val="clear" w:color="auto" w:fill="auto"/>
            <w:vAlign w:val="center"/>
          </w:tcPr>
          <w:p w14:paraId="70BCB2A3" w14:textId="77777777" w:rsidR="00074B3C" w:rsidRPr="00275A62" w:rsidRDefault="00074B3C" w:rsidP="00074B3C">
            <w:pPr>
              <w:rPr>
                <w:rFonts w:ascii="Arial" w:hAnsi="Arial" w:cs="Arial"/>
                <w:sz w:val="10"/>
                <w:lang w:val="es-BO"/>
              </w:rPr>
            </w:pPr>
          </w:p>
        </w:tc>
        <w:tc>
          <w:tcPr>
            <w:tcW w:w="240" w:type="dxa"/>
            <w:shd w:val="clear" w:color="auto" w:fill="auto"/>
            <w:vAlign w:val="center"/>
          </w:tcPr>
          <w:p w14:paraId="121E115A"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68C602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2522D7B"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55A7BC0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1EE5F5A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70D9A3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FE364E3"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31A23800"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275A62" w:rsidRDefault="00074B3C" w:rsidP="00074B3C">
            <w:pPr>
              <w:rPr>
                <w:rFonts w:ascii="Arial" w:hAnsi="Arial" w:cs="Arial"/>
                <w:sz w:val="10"/>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275A62"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489703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7A1970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D2B231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AECCFB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9E8799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668D69D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5A229B7F"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CB4460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AEF742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F47CE84"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0CA6955" w14:textId="77777777" w:rsidR="00074B3C" w:rsidRPr="00275A62" w:rsidRDefault="00074B3C" w:rsidP="00074B3C">
            <w:pPr>
              <w:rPr>
                <w:rFonts w:ascii="Arial" w:hAnsi="Arial" w:cs="Arial"/>
                <w:sz w:val="10"/>
                <w:lang w:val="es-BO"/>
              </w:rPr>
            </w:pPr>
          </w:p>
        </w:tc>
        <w:tc>
          <w:tcPr>
            <w:tcW w:w="236" w:type="dxa"/>
            <w:tcBorders>
              <w:bottom w:val="single" w:sz="4" w:space="0" w:color="auto"/>
            </w:tcBorders>
            <w:shd w:val="clear" w:color="auto" w:fill="auto"/>
            <w:vAlign w:val="center"/>
          </w:tcPr>
          <w:p w14:paraId="3037B161"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9CA55C"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B80B36F"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706A3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AA77EFE"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6BFCD4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773247E5"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5EFD241C" w14:textId="77777777" w:rsidR="00074B3C" w:rsidRPr="00275A62" w:rsidRDefault="00074B3C" w:rsidP="00074B3C">
            <w:pPr>
              <w:rPr>
                <w:rFonts w:ascii="Arial" w:hAnsi="Arial" w:cs="Arial"/>
                <w:sz w:val="10"/>
                <w:lang w:val="es-BO"/>
              </w:rPr>
            </w:pPr>
          </w:p>
        </w:tc>
        <w:tc>
          <w:tcPr>
            <w:tcW w:w="236" w:type="dxa"/>
            <w:gridSpan w:val="2"/>
            <w:tcBorders>
              <w:bottom w:val="single" w:sz="4" w:space="0" w:color="auto"/>
            </w:tcBorders>
            <w:shd w:val="clear" w:color="auto" w:fill="auto"/>
            <w:vAlign w:val="center"/>
          </w:tcPr>
          <w:p w14:paraId="305F3332"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4F3BC3A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2CDCA3D"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BD4679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E96049C"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6C3BB3E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9719FF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7121102"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B234A7F"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3EDE300" w14:textId="77777777" w:rsidR="00074B3C" w:rsidRPr="00275A62" w:rsidRDefault="00074B3C" w:rsidP="00074B3C">
            <w:pPr>
              <w:rPr>
                <w:rFonts w:ascii="Arial" w:hAnsi="Arial" w:cs="Arial"/>
                <w:sz w:val="10"/>
                <w:lang w:val="es-BO"/>
              </w:rPr>
            </w:pPr>
          </w:p>
        </w:tc>
        <w:tc>
          <w:tcPr>
            <w:tcW w:w="241" w:type="dxa"/>
            <w:gridSpan w:val="2"/>
            <w:tcBorders>
              <w:bottom w:val="single" w:sz="4" w:space="0" w:color="auto"/>
            </w:tcBorders>
            <w:shd w:val="clear" w:color="auto" w:fill="auto"/>
            <w:vAlign w:val="center"/>
          </w:tcPr>
          <w:p w14:paraId="282A2A07" w14:textId="77777777" w:rsidR="00074B3C" w:rsidRPr="00275A62" w:rsidRDefault="00074B3C" w:rsidP="00074B3C">
            <w:pPr>
              <w:rPr>
                <w:rFonts w:ascii="Arial" w:hAnsi="Arial" w:cs="Arial"/>
                <w:sz w:val="10"/>
                <w:lang w:val="es-BO"/>
              </w:rPr>
            </w:pPr>
          </w:p>
        </w:tc>
        <w:tc>
          <w:tcPr>
            <w:tcW w:w="240" w:type="dxa"/>
            <w:tcBorders>
              <w:bottom w:val="single" w:sz="4" w:space="0" w:color="auto"/>
            </w:tcBorders>
            <w:shd w:val="clear" w:color="auto" w:fill="auto"/>
            <w:vAlign w:val="center"/>
          </w:tcPr>
          <w:p w14:paraId="749B1CC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DAB7D5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6F37ED8"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3655E608"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866984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2EC875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7106973"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0BAA22A5"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275A62" w:rsidRDefault="00074B3C" w:rsidP="00074B3C">
            <w:pPr>
              <w:rPr>
                <w:rFonts w:ascii="Arial" w:hAnsi="Arial" w:cs="Arial"/>
                <w:sz w:val="10"/>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275A62">
        <w:trPr>
          <w:trHeight w:val="362"/>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275A62">
        <w:trPr>
          <w:trHeight w:val="328"/>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275A62">
        <w:trPr>
          <w:trHeight w:val="376"/>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2C864B9C" w14:textId="77777777" w:rsidR="00275A62" w:rsidRDefault="00275A62" w:rsidP="00074B3C">
      <w:pPr>
        <w:jc w:val="center"/>
        <w:rPr>
          <w:rFonts w:cs="Arial"/>
          <w:b/>
          <w:sz w:val="18"/>
          <w:lang w:val="es-BO"/>
        </w:rPr>
      </w:pPr>
    </w:p>
    <w:p w14:paraId="6722CEDB" w14:textId="77777777" w:rsidR="00275A62" w:rsidRDefault="00275A62">
      <w:pPr>
        <w:rPr>
          <w:rFonts w:cs="Arial"/>
          <w:b/>
          <w:sz w:val="18"/>
          <w:lang w:val="es-BO"/>
        </w:rPr>
      </w:pPr>
      <w:r>
        <w:rPr>
          <w:rFonts w:cs="Arial"/>
          <w:b/>
          <w:sz w:val="18"/>
          <w:lang w:val="es-BO"/>
        </w:rPr>
        <w:br w:type="page"/>
      </w:r>
    </w:p>
    <w:p w14:paraId="40D140B0" w14:textId="370F75B1"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0209B4">
          <w:pgSz w:w="12240" w:h="15840" w:code="1"/>
          <w:pgMar w:top="1134" w:right="1183" w:bottom="1134" w:left="1469" w:header="709" w:footer="709" w:gutter="0"/>
          <w:cols w:space="708"/>
          <w:docGrid w:linePitch="360"/>
        </w:sect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235060">
          <w:headerReference w:type="default" r:id="rId16"/>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B7C0666" w:rsidR="00F2050A" w:rsidRPr="009956C4" w:rsidRDefault="00F2050A" w:rsidP="00764D1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C7771A">
              <w:rPr>
                <w:rFonts w:ascii="Arial" w:hAnsi="Arial" w:cs="Arial"/>
                <w:b/>
                <w:i/>
                <w:color w:val="FF0000"/>
                <w:lang w:val="es-BO"/>
              </w:rPr>
              <w:t>(</w:t>
            </w:r>
            <w:r w:rsidR="00C9091E" w:rsidRPr="00C7771A">
              <w:rPr>
                <w:rFonts w:ascii="Arial" w:hAnsi="Arial" w:cs="Arial"/>
                <w:b/>
                <w:i/>
                <w:color w:val="FF0000"/>
                <w:lang w:val="es-BO"/>
              </w:rPr>
              <w:t>No corresponde en el presente proceso de contratación</w:t>
            </w:r>
            <w:r w:rsidRPr="00C7771A">
              <w:rPr>
                <w:rFonts w:ascii="Arial" w:hAnsi="Arial" w:cs="Arial"/>
                <w:b/>
                <w:i/>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35060">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A658DFC" w14:textId="77777777" w:rsidR="00463517" w:rsidRDefault="00463517" w:rsidP="002A3754">
      <w:pPr>
        <w:pStyle w:val="Normal2"/>
        <w:jc w:val="center"/>
        <w:rPr>
          <w:rFonts w:ascii="Verdana" w:hAnsi="Verdana" w:cs="Arial"/>
          <w:sz w:val="18"/>
          <w:szCs w:val="18"/>
          <w:lang w:val="es-BO"/>
        </w:rPr>
      </w:pPr>
    </w:p>
    <w:p w14:paraId="31942EF4" w14:textId="77777777" w:rsidR="002B619F" w:rsidRPr="00FD7AF1" w:rsidRDefault="002B619F" w:rsidP="002B619F">
      <w:pPr>
        <w:pStyle w:val="Encabezado"/>
        <w:jc w:val="right"/>
        <w:rPr>
          <w:rFonts w:ascii="Arial" w:hAnsi="Arial" w:cs="Arial"/>
          <w:b/>
          <w:iCs/>
          <w:sz w:val="20"/>
        </w:rPr>
      </w:pPr>
      <w:r w:rsidRPr="00FD7AF1">
        <w:rPr>
          <w:rFonts w:ascii="Arial" w:hAnsi="Arial" w:cs="Arial"/>
          <w:b/>
          <w:iCs/>
          <w:sz w:val="20"/>
        </w:rPr>
        <w:t>MODELO DE CONTRATO N° 131/2022</w:t>
      </w:r>
    </w:p>
    <w:p w14:paraId="1CDA04FC" w14:textId="77777777" w:rsidR="002B619F" w:rsidRPr="00FD7AF1" w:rsidRDefault="002B619F" w:rsidP="002B619F">
      <w:pPr>
        <w:pStyle w:val="Encabezado"/>
        <w:jc w:val="right"/>
        <w:rPr>
          <w:rFonts w:ascii="Arial" w:hAnsi="Arial" w:cs="Arial"/>
          <w:b/>
          <w:iCs/>
          <w:sz w:val="20"/>
        </w:rPr>
      </w:pPr>
      <w:r w:rsidRPr="00FD7AF1">
        <w:rPr>
          <w:rFonts w:ascii="Arial" w:hAnsi="Arial" w:cs="Arial"/>
          <w:b/>
          <w:iCs/>
          <w:sz w:val="20"/>
        </w:rPr>
        <w:t>CUCE: __________________________</w:t>
      </w:r>
    </w:p>
    <w:p w14:paraId="181AC8C5" w14:textId="77777777" w:rsidR="002B619F" w:rsidRDefault="002B619F" w:rsidP="002A3754">
      <w:pPr>
        <w:pStyle w:val="Normal2"/>
        <w:jc w:val="center"/>
        <w:rPr>
          <w:rFonts w:ascii="Verdana" w:hAnsi="Verdana" w:cs="Arial"/>
          <w:sz w:val="18"/>
          <w:szCs w:val="18"/>
          <w:lang w:val="es-BO"/>
        </w:rPr>
      </w:pPr>
    </w:p>
    <w:p w14:paraId="72FDEFD1" w14:textId="77777777" w:rsidR="002B619F" w:rsidRDefault="002B619F" w:rsidP="002A3754">
      <w:pPr>
        <w:pStyle w:val="Normal2"/>
        <w:jc w:val="center"/>
        <w:rPr>
          <w:rFonts w:ascii="Verdana" w:hAnsi="Verdana" w:cs="Arial"/>
          <w:sz w:val="18"/>
          <w:szCs w:val="18"/>
          <w:lang w:val="es-BO"/>
        </w:rPr>
      </w:pPr>
    </w:p>
    <w:p w14:paraId="763A9067" w14:textId="77777777" w:rsidR="000A355B" w:rsidRPr="00FD7AF1" w:rsidRDefault="000A355B" w:rsidP="000A355B">
      <w:pPr>
        <w:jc w:val="both"/>
        <w:rPr>
          <w:rFonts w:ascii="Arial" w:hAnsi="Arial" w:cs="Arial"/>
          <w:sz w:val="22"/>
          <w:szCs w:val="22"/>
          <w:lang w:val="es-CL"/>
        </w:rPr>
      </w:pPr>
      <w:bookmarkStart w:id="73" w:name="OLE_LINK1"/>
      <w:bookmarkStart w:id="74" w:name="OLE_LINK2"/>
      <w:r w:rsidRPr="00FD7AF1">
        <w:rPr>
          <w:rFonts w:ascii="Arial" w:hAnsi="Arial" w:cs="Arial"/>
          <w:b/>
          <w:bCs/>
          <w:iCs/>
          <w:sz w:val="22"/>
          <w:szCs w:val="22"/>
          <w:lang w:val="es-ES_tradnl"/>
        </w:rPr>
        <w:t xml:space="preserve">Contrato Administrativo para la Provisión e Instalación de </w:t>
      </w:r>
      <w:r w:rsidRPr="00FD7AF1">
        <w:rPr>
          <w:rFonts w:ascii="Arial" w:hAnsi="Arial" w:cs="Arial"/>
          <w:b/>
          <w:bCs/>
          <w:iCs/>
          <w:sz w:val="22"/>
          <w:szCs w:val="22"/>
        </w:rPr>
        <w:t>un Storage para el Repositorio de Video del SVV</w:t>
      </w:r>
      <w:r w:rsidRPr="00FD7AF1">
        <w:rPr>
          <w:rFonts w:ascii="Arial" w:hAnsi="Arial" w:cs="Arial"/>
          <w:bCs/>
          <w:iCs/>
          <w:spacing w:val="-6"/>
          <w:sz w:val="22"/>
          <w:szCs w:val="22"/>
          <w:lang w:val="es-ES_tradnl"/>
        </w:rPr>
        <w:t>,</w:t>
      </w:r>
      <w:r w:rsidRPr="00FD7AF1">
        <w:rPr>
          <w:rFonts w:ascii="Arial" w:hAnsi="Arial" w:cs="Arial"/>
          <w:bCs/>
          <w:spacing w:val="-6"/>
          <w:sz w:val="22"/>
          <w:szCs w:val="22"/>
          <w:lang w:val="es-ES_tradnl"/>
        </w:rPr>
        <w:t xml:space="preserve"> </w:t>
      </w:r>
      <w:r w:rsidRPr="00FD7AF1">
        <w:rPr>
          <w:rFonts w:ascii="Arial" w:hAnsi="Arial" w:cs="Arial"/>
          <w:sz w:val="22"/>
          <w:szCs w:val="22"/>
          <w:lang w:val="es-CL"/>
        </w:rPr>
        <w:t>sujeto al tenor de las siguientes cláusulas:</w:t>
      </w:r>
    </w:p>
    <w:p w14:paraId="3FC2A55C" w14:textId="77777777" w:rsidR="000A355B" w:rsidRPr="00FD7AF1" w:rsidRDefault="000A355B" w:rsidP="000A355B">
      <w:pPr>
        <w:tabs>
          <w:tab w:val="left" w:pos="5198"/>
        </w:tabs>
        <w:jc w:val="both"/>
        <w:rPr>
          <w:rFonts w:ascii="Arial" w:hAnsi="Arial" w:cs="Arial"/>
          <w:b/>
          <w:sz w:val="22"/>
          <w:szCs w:val="22"/>
          <w:lang w:val="es-CL"/>
        </w:rPr>
      </w:pPr>
      <w:r w:rsidRPr="00FD7AF1">
        <w:rPr>
          <w:rFonts w:ascii="Arial" w:hAnsi="Arial" w:cs="Arial"/>
          <w:b/>
          <w:sz w:val="22"/>
          <w:szCs w:val="22"/>
          <w:lang w:val="es-CL"/>
        </w:rPr>
        <w:tab/>
      </w:r>
    </w:p>
    <w:p w14:paraId="294E85E0" w14:textId="77777777" w:rsidR="000A355B" w:rsidRPr="00FD7AF1" w:rsidRDefault="000A355B" w:rsidP="000A355B">
      <w:pPr>
        <w:jc w:val="both"/>
        <w:rPr>
          <w:rFonts w:ascii="Arial" w:hAnsi="Arial" w:cs="Arial"/>
          <w:sz w:val="22"/>
          <w:szCs w:val="22"/>
        </w:rPr>
      </w:pPr>
      <w:r w:rsidRPr="00FD7AF1">
        <w:rPr>
          <w:rFonts w:ascii="Arial" w:hAnsi="Arial" w:cs="Arial"/>
          <w:b/>
          <w:sz w:val="22"/>
          <w:szCs w:val="22"/>
        </w:rPr>
        <w:t xml:space="preserve">CLÁUSULA PRIMERA.- (LAS PARTES) </w:t>
      </w:r>
      <w:r w:rsidRPr="00FD7AF1">
        <w:rPr>
          <w:rFonts w:ascii="Arial" w:hAnsi="Arial" w:cs="Arial"/>
          <w:sz w:val="22"/>
          <w:szCs w:val="22"/>
          <w:lang w:val="es-ES_tradnl"/>
        </w:rPr>
        <w:t>Las partes  contratantes son</w:t>
      </w:r>
      <w:r w:rsidRPr="00FD7AF1">
        <w:rPr>
          <w:rFonts w:ascii="Arial" w:hAnsi="Arial" w:cs="Arial"/>
          <w:sz w:val="22"/>
          <w:szCs w:val="22"/>
        </w:rPr>
        <w:t>:</w:t>
      </w:r>
    </w:p>
    <w:p w14:paraId="4472B8D8" w14:textId="77777777" w:rsidR="000A355B" w:rsidRPr="00FD7AF1" w:rsidRDefault="000A355B" w:rsidP="000A355B">
      <w:pPr>
        <w:jc w:val="both"/>
        <w:rPr>
          <w:rFonts w:ascii="Arial" w:hAnsi="Arial" w:cs="Arial"/>
          <w:sz w:val="22"/>
          <w:szCs w:val="22"/>
        </w:rPr>
      </w:pPr>
    </w:p>
    <w:p w14:paraId="002A017A" w14:textId="77777777" w:rsidR="000A355B" w:rsidRPr="00FD7AF1" w:rsidRDefault="000A355B" w:rsidP="000A355B">
      <w:pPr>
        <w:widowControl w:val="0"/>
        <w:numPr>
          <w:ilvl w:val="1"/>
          <w:numId w:val="50"/>
        </w:numPr>
        <w:jc w:val="both"/>
        <w:rPr>
          <w:rFonts w:ascii="Arial" w:hAnsi="Arial" w:cs="Arial"/>
          <w:sz w:val="22"/>
          <w:szCs w:val="22"/>
          <w:lang w:val="es-ES_tradnl"/>
        </w:rPr>
      </w:pPr>
      <w:r w:rsidRPr="00FD7AF1">
        <w:rPr>
          <w:rFonts w:ascii="Arial" w:hAnsi="Arial" w:cs="Arial"/>
          <w:sz w:val="22"/>
          <w:szCs w:val="22"/>
          <w:lang w:val="es-ES_tradnl"/>
        </w:rPr>
        <w:t xml:space="preserve">El </w:t>
      </w:r>
      <w:r w:rsidRPr="00FD7AF1">
        <w:rPr>
          <w:rFonts w:ascii="Arial" w:hAnsi="Arial" w:cs="Arial"/>
          <w:b/>
          <w:bCs/>
          <w:sz w:val="22"/>
          <w:szCs w:val="22"/>
          <w:lang w:val="es-ES_tradnl"/>
        </w:rPr>
        <w:t>BANCO CENTRAL DE BOLIVIA</w:t>
      </w:r>
      <w:r w:rsidRPr="00FD7AF1">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FD7AF1">
        <w:rPr>
          <w:rFonts w:ascii="Arial" w:hAnsi="Arial" w:cs="Arial"/>
          <w:b/>
          <w:bCs/>
          <w:sz w:val="22"/>
          <w:szCs w:val="22"/>
          <w:lang w:val="es-ES_tradnl"/>
        </w:rPr>
        <w:t xml:space="preserve"> </w:t>
      </w:r>
      <w:r w:rsidRPr="00FD7AF1">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D7AF1">
        <w:rPr>
          <w:rFonts w:ascii="Arial" w:hAnsi="Arial" w:cs="Arial"/>
          <w:b/>
          <w:bCs/>
          <w:sz w:val="22"/>
          <w:szCs w:val="22"/>
          <w:lang w:val="es-ES_tradnl"/>
        </w:rPr>
        <w:t>ENTIDAD</w:t>
      </w:r>
      <w:r w:rsidRPr="00FD7AF1">
        <w:rPr>
          <w:rFonts w:ascii="Arial" w:hAnsi="Arial" w:cs="Arial"/>
          <w:bCs/>
          <w:sz w:val="22"/>
          <w:szCs w:val="22"/>
          <w:lang w:val="es-ES_tradnl"/>
        </w:rPr>
        <w:t>.</w:t>
      </w:r>
      <w:r w:rsidRPr="00FD7AF1">
        <w:rPr>
          <w:rFonts w:ascii="Arial" w:hAnsi="Arial" w:cs="Arial"/>
          <w:sz w:val="22"/>
          <w:szCs w:val="22"/>
        </w:rPr>
        <w:t xml:space="preserve"> </w:t>
      </w:r>
    </w:p>
    <w:p w14:paraId="668751FA" w14:textId="77777777" w:rsidR="000A355B" w:rsidRPr="00FD7AF1" w:rsidRDefault="000A355B" w:rsidP="000A355B">
      <w:pPr>
        <w:ind w:left="720"/>
        <w:jc w:val="both"/>
        <w:rPr>
          <w:rFonts w:ascii="Arial" w:hAnsi="Arial" w:cs="Arial"/>
          <w:sz w:val="22"/>
          <w:szCs w:val="22"/>
          <w:lang w:val="es-ES_tradnl"/>
        </w:rPr>
      </w:pPr>
    </w:p>
    <w:p w14:paraId="7060C78C" w14:textId="77777777" w:rsidR="000A355B" w:rsidRPr="00FD7AF1" w:rsidRDefault="000A355B" w:rsidP="000A355B">
      <w:pPr>
        <w:numPr>
          <w:ilvl w:val="1"/>
          <w:numId w:val="50"/>
        </w:numPr>
        <w:jc w:val="both"/>
        <w:rPr>
          <w:rFonts w:ascii="Arial" w:hAnsi="Arial" w:cs="Arial"/>
          <w:sz w:val="22"/>
          <w:szCs w:val="22"/>
          <w:lang w:val="es-ES_tradnl"/>
        </w:rPr>
      </w:pPr>
      <w:r w:rsidRPr="00FD7AF1">
        <w:rPr>
          <w:rFonts w:ascii="Arial" w:hAnsi="Arial" w:cs="Arial"/>
          <w:b/>
          <w:sz w:val="22"/>
          <w:szCs w:val="22"/>
          <w:lang w:val="es-ES_tradnl"/>
        </w:rPr>
        <w:t>____________</w:t>
      </w:r>
      <w:r w:rsidRPr="00FD7AF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la ciudad de _______ - Bolivia, representada legalmente por ____________________________, con Cédula de Identidad N° </w:t>
      </w:r>
      <w:r w:rsidRPr="00FD7AF1">
        <w:rPr>
          <w:rFonts w:ascii="Arial" w:hAnsi="Arial" w:cs="Arial"/>
          <w:sz w:val="22"/>
          <w:szCs w:val="22"/>
        </w:rPr>
        <w:t>_________</w:t>
      </w:r>
      <w:r w:rsidRPr="00FD7AF1">
        <w:rPr>
          <w:rFonts w:ascii="Arial" w:hAnsi="Arial" w:cs="Arial"/>
          <w:sz w:val="22"/>
          <w:szCs w:val="22"/>
          <w:lang w:val="es-ES_tradnl"/>
        </w:rPr>
        <w:t xml:space="preserve">, expedida en la ciudad de __________, conforme al Testimonio de Poder Nº ____/____ de ____de _______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FD7AF1">
        <w:rPr>
          <w:rFonts w:ascii="Arial" w:hAnsi="Arial" w:cs="Arial"/>
          <w:b/>
          <w:sz w:val="22"/>
          <w:szCs w:val="22"/>
          <w:lang w:val="es-ES_tradnl"/>
        </w:rPr>
        <w:t>PROVEEDOR</w:t>
      </w:r>
      <w:r w:rsidRPr="00FD7AF1">
        <w:rPr>
          <w:rFonts w:ascii="Arial" w:hAnsi="Arial" w:cs="Arial"/>
          <w:sz w:val="22"/>
          <w:szCs w:val="22"/>
          <w:lang w:val="es-ES_tradnl"/>
        </w:rPr>
        <w:t>.</w:t>
      </w:r>
    </w:p>
    <w:p w14:paraId="4BD44B62" w14:textId="77777777" w:rsidR="000A355B" w:rsidRPr="00FD7AF1" w:rsidRDefault="000A355B" w:rsidP="000A355B">
      <w:pPr>
        <w:jc w:val="both"/>
        <w:rPr>
          <w:rFonts w:ascii="Arial" w:hAnsi="Arial" w:cs="Arial"/>
          <w:sz w:val="22"/>
          <w:szCs w:val="22"/>
          <w:lang w:val="es-ES_tradnl"/>
        </w:rPr>
      </w:pPr>
    </w:p>
    <w:p w14:paraId="2A5CBC74" w14:textId="77777777" w:rsidR="000A355B" w:rsidRPr="00FD7AF1" w:rsidRDefault="000A355B" w:rsidP="000A355B">
      <w:pPr>
        <w:jc w:val="both"/>
        <w:rPr>
          <w:rFonts w:ascii="Arial" w:hAnsi="Arial" w:cs="Arial"/>
          <w:b/>
          <w:sz w:val="22"/>
          <w:szCs w:val="22"/>
        </w:rPr>
      </w:pPr>
      <w:r w:rsidRPr="00FD7AF1">
        <w:rPr>
          <w:rFonts w:ascii="Arial" w:hAnsi="Arial" w:cs="Arial"/>
          <w:sz w:val="22"/>
          <w:szCs w:val="22"/>
          <w:lang w:val="es-ES_tradnl"/>
        </w:rPr>
        <w:t xml:space="preserve">La </w:t>
      </w:r>
      <w:r w:rsidRPr="00FD7AF1">
        <w:rPr>
          <w:rFonts w:ascii="Arial" w:hAnsi="Arial" w:cs="Arial"/>
          <w:b/>
          <w:bCs/>
          <w:sz w:val="22"/>
          <w:szCs w:val="22"/>
          <w:lang w:val="es-ES_tradnl"/>
        </w:rPr>
        <w:t>ENTIDAD</w:t>
      </w:r>
      <w:r w:rsidRPr="00FD7AF1">
        <w:rPr>
          <w:rFonts w:ascii="Arial" w:hAnsi="Arial" w:cs="Arial"/>
          <w:sz w:val="22"/>
          <w:szCs w:val="22"/>
          <w:lang w:val="es-ES_tradnl"/>
        </w:rPr>
        <w:t xml:space="preserve"> y el </w:t>
      </w:r>
      <w:r w:rsidRPr="00FD7AF1">
        <w:rPr>
          <w:rFonts w:ascii="Arial" w:hAnsi="Arial" w:cs="Arial"/>
          <w:b/>
          <w:bCs/>
          <w:sz w:val="22"/>
          <w:szCs w:val="22"/>
          <w:lang w:val="es-ES_tradnl"/>
        </w:rPr>
        <w:t xml:space="preserve">PROVEEDOR </w:t>
      </w:r>
      <w:r w:rsidRPr="00FD7AF1">
        <w:rPr>
          <w:rFonts w:ascii="Arial" w:hAnsi="Arial" w:cs="Arial"/>
          <w:sz w:val="22"/>
          <w:szCs w:val="22"/>
          <w:lang w:val="es-BO"/>
        </w:rPr>
        <w:t>en su conjunto se denominarán las</w:t>
      </w:r>
      <w:r w:rsidRPr="00FD7AF1">
        <w:rPr>
          <w:rFonts w:ascii="Arial" w:hAnsi="Arial" w:cs="Arial"/>
          <w:sz w:val="22"/>
          <w:szCs w:val="22"/>
          <w:lang w:val="es-ES_tradnl"/>
        </w:rPr>
        <w:t xml:space="preserve"> </w:t>
      </w:r>
      <w:r w:rsidRPr="00FD7AF1">
        <w:rPr>
          <w:rFonts w:ascii="Arial" w:hAnsi="Arial" w:cs="Arial"/>
          <w:b/>
          <w:bCs/>
          <w:sz w:val="22"/>
          <w:szCs w:val="22"/>
          <w:lang w:val="es-ES_tradnl"/>
        </w:rPr>
        <w:t>PARTES.</w:t>
      </w:r>
    </w:p>
    <w:p w14:paraId="42B67D6A" w14:textId="77777777" w:rsidR="000A355B" w:rsidRPr="00FD7AF1" w:rsidRDefault="000A355B" w:rsidP="000A355B">
      <w:pPr>
        <w:jc w:val="both"/>
        <w:rPr>
          <w:rFonts w:ascii="Arial" w:hAnsi="Arial" w:cs="Arial"/>
          <w:b/>
          <w:sz w:val="22"/>
          <w:szCs w:val="22"/>
        </w:rPr>
      </w:pPr>
    </w:p>
    <w:bookmarkEnd w:id="73"/>
    <w:bookmarkEnd w:id="74"/>
    <w:p w14:paraId="6DF62C17" w14:textId="77777777" w:rsidR="000A355B" w:rsidRPr="00FD7AF1" w:rsidRDefault="000A355B" w:rsidP="000A355B">
      <w:pPr>
        <w:pStyle w:val="Default"/>
        <w:jc w:val="both"/>
        <w:rPr>
          <w:rFonts w:ascii="Arial" w:hAnsi="Arial" w:cs="Arial"/>
          <w:sz w:val="22"/>
          <w:szCs w:val="22"/>
        </w:rPr>
      </w:pPr>
      <w:r w:rsidRPr="00FD7AF1">
        <w:rPr>
          <w:rFonts w:ascii="Arial" w:hAnsi="Arial" w:cs="Arial"/>
          <w:b/>
          <w:sz w:val="22"/>
          <w:szCs w:val="22"/>
        </w:rPr>
        <w:t xml:space="preserve">CLÁUSULA SEGUNDA.- (ANTECEDENTES) </w:t>
      </w:r>
      <w:r w:rsidRPr="00FD7AF1">
        <w:rPr>
          <w:rFonts w:ascii="Arial" w:hAnsi="Arial" w:cs="Arial"/>
          <w:sz w:val="22"/>
          <w:szCs w:val="22"/>
        </w:rPr>
        <w:t xml:space="preserve">La </w:t>
      </w:r>
      <w:r w:rsidRPr="00FD7AF1">
        <w:rPr>
          <w:rFonts w:ascii="Arial" w:hAnsi="Arial" w:cs="Arial"/>
          <w:b/>
          <w:bCs/>
          <w:sz w:val="22"/>
          <w:szCs w:val="22"/>
        </w:rPr>
        <w:t>ENTIDAD</w:t>
      </w:r>
      <w:r w:rsidRPr="00FD7AF1">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D7AF1">
        <w:rPr>
          <w:rFonts w:ascii="Arial" w:hAnsi="Arial" w:cs="Arial"/>
          <w:sz w:val="22"/>
          <w:szCs w:val="22"/>
        </w:rPr>
        <w:t>de</w:t>
      </w:r>
      <w:proofErr w:type="spellEnd"/>
      <w:r w:rsidRPr="00FD7AF1">
        <w:rPr>
          <w:rFonts w:ascii="Arial" w:hAnsi="Arial" w:cs="Arial"/>
          <w:sz w:val="22"/>
          <w:szCs w:val="22"/>
        </w:rPr>
        <w:t xml:space="preserve"> 2022 a personas naturales y jurídicas con capacidad de contratar con el Estado, a presentar propuestas en el proceso de contratación</w:t>
      </w:r>
      <w:r w:rsidRPr="00FD7AF1">
        <w:rPr>
          <w:rFonts w:ascii="Arial" w:hAnsi="Arial" w:cs="Arial"/>
          <w:b/>
          <w:bCs/>
          <w:i/>
          <w:iCs/>
          <w:sz w:val="22"/>
          <w:szCs w:val="22"/>
        </w:rPr>
        <w:t xml:space="preserve">, </w:t>
      </w:r>
      <w:r w:rsidRPr="00FD7AF1">
        <w:rPr>
          <w:rFonts w:ascii="Arial" w:hAnsi="Arial" w:cs="Arial"/>
          <w:sz w:val="22"/>
          <w:szCs w:val="22"/>
        </w:rPr>
        <w:t xml:space="preserve">con Código Único de Contrataciones Estatales (CUCE) CUCE: 22-0951-00-_______-1-1, en base a lo solicitado en el DBC. </w:t>
      </w:r>
    </w:p>
    <w:p w14:paraId="18064D5E" w14:textId="77777777" w:rsidR="000A355B" w:rsidRPr="00FD7AF1" w:rsidRDefault="000A355B" w:rsidP="000A355B">
      <w:pPr>
        <w:pStyle w:val="Default"/>
        <w:jc w:val="both"/>
        <w:rPr>
          <w:rFonts w:ascii="Arial" w:hAnsi="Arial" w:cs="Arial"/>
          <w:sz w:val="22"/>
          <w:szCs w:val="22"/>
        </w:rPr>
      </w:pPr>
    </w:p>
    <w:p w14:paraId="44D2CEEA" w14:textId="77777777" w:rsidR="000A355B" w:rsidRPr="00FD7AF1" w:rsidRDefault="000A355B" w:rsidP="000A355B">
      <w:pPr>
        <w:pStyle w:val="Default"/>
        <w:jc w:val="both"/>
        <w:rPr>
          <w:rFonts w:ascii="Arial" w:hAnsi="Arial" w:cs="Arial"/>
          <w:b/>
          <w:i/>
          <w:sz w:val="22"/>
          <w:szCs w:val="22"/>
        </w:rPr>
      </w:pPr>
      <w:r w:rsidRPr="00FD7AF1">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6658B096" w14:textId="77777777" w:rsidR="000A355B" w:rsidRPr="00FD7AF1" w:rsidRDefault="000A355B" w:rsidP="000A355B">
      <w:pPr>
        <w:widowControl w:val="0"/>
        <w:jc w:val="both"/>
        <w:rPr>
          <w:rFonts w:ascii="Arial" w:hAnsi="Arial" w:cs="Arial"/>
          <w:color w:val="000000"/>
          <w:sz w:val="22"/>
          <w:szCs w:val="22"/>
          <w:lang w:val="es-BO" w:eastAsia="es-BO"/>
        </w:rPr>
      </w:pPr>
    </w:p>
    <w:p w14:paraId="737B5291"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____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2022, resolvió adjudicar mediante Resolución GADM - GAL N° ___/2022 de 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____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2022, la contratación al </w:t>
      </w:r>
      <w:r w:rsidRPr="00FD7AF1">
        <w:rPr>
          <w:rFonts w:ascii="Arial" w:hAnsi="Arial" w:cs="Arial"/>
          <w:b/>
          <w:color w:val="000000"/>
          <w:sz w:val="22"/>
          <w:szCs w:val="22"/>
          <w:lang w:val="es-BO" w:eastAsia="es-BO"/>
        </w:rPr>
        <w:t>PROVEEDOR</w:t>
      </w:r>
      <w:r w:rsidRPr="00FD7AF1">
        <w:rPr>
          <w:rFonts w:ascii="Arial" w:hAnsi="Arial" w:cs="Arial"/>
          <w:color w:val="000000"/>
          <w:sz w:val="22"/>
          <w:szCs w:val="22"/>
          <w:lang w:val="es-BO" w:eastAsia="es-BO"/>
        </w:rPr>
        <w:t>, al cumplir su propuesta con todos los requisitos establecidos en el DBC</w:t>
      </w:r>
      <w:r w:rsidRPr="00FD7AF1">
        <w:rPr>
          <w:rFonts w:ascii="Arial" w:hAnsi="Arial" w:cs="Arial"/>
          <w:b/>
          <w:bCs/>
          <w:color w:val="000000"/>
          <w:sz w:val="22"/>
          <w:szCs w:val="22"/>
          <w:lang w:val="es-BO" w:eastAsia="es-BO"/>
        </w:rPr>
        <w:t>.</w:t>
      </w:r>
    </w:p>
    <w:p w14:paraId="5D1B69FA" w14:textId="77777777" w:rsidR="000A355B" w:rsidRPr="00FD7AF1" w:rsidRDefault="000A355B" w:rsidP="000A355B">
      <w:pPr>
        <w:widowControl w:val="0"/>
        <w:jc w:val="both"/>
        <w:rPr>
          <w:rFonts w:ascii="Arial" w:hAnsi="Arial" w:cs="Arial"/>
          <w:b/>
          <w:sz w:val="22"/>
          <w:szCs w:val="22"/>
          <w:lang w:val="es-BO"/>
        </w:rPr>
      </w:pPr>
    </w:p>
    <w:p w14:paraId="7FBD8BD6" w14:textId="77777777" w:rsidR="000A355B" w:rsidRPr="00FD7AF1" w:rsidRDefault="000A355B" w:rsidP="000A355B">
      <w:pPr>
        <w:pStyle w:val="Default"/>
        <w:rPr>
          <w:rFonts w:ascii="Arial" w:hAnsi="Arial" w:cs="Arial"/>
          <w:sz w:val="22"/>
          <w:szCs w:val="22"/>
        </w:rPr>
      </w:pPr>
      <w:r w:rsidRPr="00FD7AF1">
        <w:rPr>
          <w:rFonts w:ascii="Arial" w:hAnsi="Arial" w:cs="Arial"/>
          <w:b/>
          <w:sz w:val="22"/>
          <w:szCs w:val="22"/>
        </w:rPr>
        <w:t xml:space="preserve">CLÁUSULA TERCERA.- (LEGISLACIÓN APLICABLE) </w:t>
      </w:r>
      <w:r w:rsidRPr="00FD7AF1">
        <w:rPr>
          <w:rFonts w:ascii="Arial" w:hAnsi="Arial" w:cs="Arial"/>
          <w:sz w:val="22"/>
          <w:szCs w:val="22"/>
        </w:rPr>
        <w:t>El presente Contrato se celebra al amparo de las siguientes disposiciones normativas:</w:t>
      </w:r>
    </w:p>
    <w:p w14:paraId="25AA7FCA" w14:textId="77777777" w:rsidR="000A355B" w:rsidRPr="00FD7AF1" w:rsidRDefault="000A355B" w:rsidP="000A355B">
      <w:pPr>
        <w:pStyle w:val="Default"/>
        <w:rPr>
          <w:rFonts w:ascii="Verdana" w:hAnsi="Verdana"/>
        </w:rPr>
      </w:pPr>
    </w:p>
    <w:p w14:paraId="18F5235B"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lang w:val="es-BO"/>
        </w:rPr>
        <w:t>Constitución Política del Estado</w:t>
      </w:r>
      <w:r w:rsidRPr="00FD7AF1">
        <w:rPr>
          <w:rFonts w:ascii="Arial" w:hAnsi="Arial" w:cs="Arial"/>
          <w:sz w:val="22"/>
          <w:szCs w:val="22"/>
        </w:rPr>
        <w:t xml:space="preserve"> de 7 de febrero de 2009</w:t>
      </w:r>
      <w:r w:rsidRPr="00FD7AF1">
        <w:rPr>
          <w:rFonts w:ascii="Arial" w:hAnsi="Arial" w:cs="Arial"/>
          <w:sz w:val="22"/>
          <w:szCs w:val="22"/>
          <w:lang w:val="es-BO"/>
        </w:rPr>
        <w:t>.</w:t>
      </w:r>
    </w:p>
    <w:p w14:paraId="0F5A0BAA"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lang w:val="es-BO"/>
        </w:rPr>
        <w:t>Ley Nº 1178, de 20 de julio de 1990, de Administración y Control     Gubernamentales.</w:t>
      </w:r>
    </w:p>
    <w:p w14:paraId="0C7E35AE"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rPr>
        <w:t>Ley N° 1413, de 17 de diciembre de 2021, del Presupuesto General del Estado Gestión 2022, y Decreto Supremo Nº 4646, de 29 de diciembre de 2021</w:t>
      </w:r>
      <w:r w:rsidRPr="00FD7AF1">
        <w:rPr>
          <w:rFonts w:ascii="Arial" w:hAnsi="Arial" w:cs="Arial"/>
          <w:sz w:val="22"/>
          <w:szCs w:val="22"/>
          <w:lang w:val="es-BO"/>
        </w:rPr>
        <w:t>.</w:t>
      </w:r>
    </w:p>
    <w:p w14:paraId="60DDFB2C"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lang w:val="es-BO"/>
        </w:rPr>
        <w:t>Decreto Supremo Nº 0181, de 28 de junio de 2009, de las Normas  Básicas del Sistema de Administración de Bienes y Servicios (NB-SABS) y sus modificaciones.</w:t>
      </w:r>
    </w:p>
    <w:p w14:paraId="3EF9B235"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C367253" w14:textId="77777777" w:rsidR="000A355B" w:rsidRPr="00FD7AF1" w:rsidRDefault="000A355B" w:rsidP="000A355B">
      <w:pPr>
        <w:widowControl w:val="0"/>
        <w:numPr>
          <w:ilvl w:val="0"/>
          <w:numId w:val="56"/>
        </w:numPr>
        <w:jc w:val="both"/>
        <w:rPr>
          <w:rFonts w:ascii="Arial" w:hAnsi="Arial" w:cs="Arial"/>
          <w:sz w:val="22"/>
          <w:szCs w:val="22"/>
          <w:lang w:val="es-BO"/>
        </w:rPr>
      </w:pPr>
      <w:r w:rsidRPr="00FD7AF1">
        <w:rPr>
          <w:rFonts w:ascii="Arial" w:hAnsi="Arial" w:cs="Arial"/>
          <w:sz w:val="22"/>
          <w:szCs w:val="22"/>
          <w:lang w:val="es-BO"/>
        </w:rPr>
        <w:t>Otras disposiciones relacionadas.</w:t>
      </w:r>
    </w:p>
    <w:p w14:paraId="1FCC902E" w14:textId="77777777" w:rsidR="000A355B" w:rsidRPr="00FD7AF1" w:rsidRDefault="000A355B" w:rsidP="000A355B">
      <w:pPr>
        <w:widowControl w:val="0"/>
        <w:jc w:val="both"/>
        <w:rPr>
          <w:rFonts w:ascii="Arial" w:hAnsi="Arial" w:cs="Arial"/>
          <w:sz w:val="22"/>
          <w:szCs w:val="22"/>
          <w:lang w:val="es-BO"/>
        </w:rPr>
      </w:pPr>
    </w:p>
    <w:p w14:paraId="05C3E6C4" w14:textId="77777777" w:rsidR="000A355B" w:rsidRPr="00FD7AF1" w:rsidRDefault="000A355B" w:rsidP="000A355B">
      <w:pPr>
        <w:widowControl w:val="0"/>
        <w:jc w:val="both"/>
        <w:rPr>
          <w:rFonts w:ascii="Arial" w:hAnsi="Arial" w:cs="Arial"/>
          <w:b/>
          <w:iCs/>
          <w:color w:val="000000"/>
          <w:sz w:val="22"/>
          <w:szCs w:val="22"/>
        </w:rPr>
      </w:pPr>
      <w:r w:rsidRPr="00FD7AF1">
        <w:rPr>
          <w:rFonts w:ascii="Arial" w:hAnsi="Arial" w:cs="Arial"/>
          <w:b/>
          <w:sz w:val="22"/>
          <w:szCs w:val="22"/>
        </w:rPr>
        <w:t xml:space="preserve">CLÁUSULA CUARTA.- (OBJETO Y CAUSA) </w:t>
      </w:r>
      <w:r w:rsidRPr="00FD7AF1">
        <w:rPr>
          <w:rFonts w:ascii="Arial" w:hAnsi="Arial" w:cs="Arial"/>
          <w:sz w:val="22"/>
          <w:szCs w:val="22"/>
          <w:lang w:val="es-BO"/>
        </w:rPr>
        <w:t xml:space="preserve">El objeto del presente Contrato es la </w:t>
      </w:r>
      <w:r w:rsidRPr="00FD7AF1">
        <w:rPr>
          <w:rFonts w:ascii="Arial" w:hAnsi="Arial" w:cs="Arial"/>
          <w:sz w:val="22"/>
          <w:szCs w:val="22"/>
        </w:rPr>
        <w:t xml:space="preserve">provisión, instalación y puesta en funcionamiento de un Network </w:t>
      </w:r>
      <w:proofErr w:type="spellStart"/>
      <w:r w:rsidRPr="00FD7AF1">
        <w:rPr>
          <w:rFonts w:ascii="Arial" w:hAnsi="Arial" w:cs="Arial"/>
          <w:sz w:val="22"/>
          <w:szCs w:val="22"/>
        </w:rPr>
        <w:t>Attached</w:t>
      </w:r>
      <w:proofErr w:type="spellEnd"/>
      <w:r w:rsidRPr="00FD7AF1">
        <w:rPr>
          <w:rFonts w:ascii="Arial" w:hAnsi="Arial" w:cs="Arial"/>
          <w:sz w:val="22"/>
          <w:szCs w:val="22"/>
        </w:rPr>
        <w:t xml:space="preserve"> Storage (NAS) para el repositorio de los videos del Sistema de Video Vigilancia (SVV) del Banco Central de Bolivia (BCB), que permitirá ampliar el almacenamiento de video</w:t>
      </w:r>
      <w:r w:rsidRPr="00FD7AF1">
        <w:rPr>
          <w:rFonts w:ascii="Arial" w:hAnsi="Arial" w:cs="Arial"/>
          <w:iCs/>
          <w:color w:val="000000"/>
          <w:sz w:val="22"/>
          <w:szCs w:val="22"/>
        </w:rPr>
        <w:t xml:space="preserve">, </w:t>
      </w:r>
      <w:r w:rsidRPr="00FD7AF1">
        <w:rPr>
          <w:rFonts w:ascii="Arial" w:hAnsi="Arial" w:cs="Arial"/>
          <w:sz w:val="22"/>
          <w:szCs w:val="22"/>
          <w:lang w:val="es-BO"/>
        </w:rPr>
        <w:t xml:space="preserve">que en adelante se denominarán los </w:t>
      </w:r>
      <w:r w:rsidRPr="00FD7AF1">
        <w:rPr>
          <w:rFonts w:ascii="Arial" w:hAnsi="Arial" w:cs="Arial"/>
          <w:b/>
          <w:sz w:val="22"/>
          <w:szCs w:val="22"/>
          <w:lang w:val="es-BO"/>
        </w:rPr>
        <w:t>BIENES</w:t>
      </w:r>
      <w:r w:rsidRPr="00FD7AF1">
        <w:rPr>
          <w:rFonts w:ascii="Arial" w:hAnsi="Arial" w:cs="Arial"/>
          <w:sz w:val="22"/>
          <w:szCs w:val="22"/>
          <w:lang w:val="es-BO"/>
        </w:rPr>
        <w:t xml:space="preserve">, para </w:t>
      </w:r>
      <w:r w:rsidRPr="00FD7AF1">
        <w:rPr>
          <w:rFonts w:ascii="Arial" w:hAnsi="Arial" w:cs="Arial"/>
          <w:sz w:val="22"/>
          <w:szCs w:val="22"/>
        </w:rPr>
        <w:t>que se pueda guardar una mayor cantidad de imágenes por más tiempo y así cumplir con un repositorio necesario para el nuevo SVV con analítica, que se implementó</w:t>
      </w:r>
      <w:r w:rsidRPr="00FD7AF1">
        <w:rPr>
          <w:rFonts w:ascii="Arial" w:hAnsi="Arial" w:cs="Arial"/>
          <w:b/>
          <w:sz w:val="22"/>
          <w:szCs w:val="22"/>
          <w:lang w:val="es-BO"/>
        </w:rPr>
        <w:t xml:space="preserve">, </w:t>
      </w:r>
      <w:r w:rsidRPr="00FD7AF1">
        <w:rPr>
          <w:rFonts w:ascii="Arial" w:hAnsi="Arial" w:cs="Arial"/>
          <w:sz w:val="22"/>
          <w:szCs w:val="22"/>
          <w:lang w:val="es-BO"/>
        </w:rPr>
        <w:t xml:space="preserve">provistos por el </w:t>
      </w:r>
      <w:r w:rsidRPr="00FD7AF1">
        <w:rPr>
          <w:rFonts w:ascii="Arial" w:hAnsi="Arial" w:cs="Arial"/>
          <w:b/>
          <w:sz w:val="22"/>
          <w:szCs w:val="22"/>
          <w:lang w:val="es-BO"/>
        </w:rPr>
        <w:t xml:space="preserve">PROVEEDOR </w:t>
      </w:r>
      <w:r w:rsidRPr="00FD7AF1">
        <w:rPr>
          <w:rFonts w:ascii="Arial" w:hAnsi="Arial" w:cs="Arial"/>
          <w:sz w:val="22"/>
          <w:szCs w:val="22"/>
          <w:lang w:val="es-BO"/>
        </w:rPr>
        <w:t>de conformidad con el DBC y la Propuesta Adjudicada, con estricta y absoluta sujeción al presente Contrato.</w:t>
      </w:r>
      <w:r w:rsidRPr="00FD7AF1">
        <w:rPr>
          <w:rFonts w:ascii="Arial" w:hAnsi="Arial" w:cs="Arial"/>
          <w:b/>
          <w:iCs/>
          <w:color w:val="000000"/>
          <w:sz w:val="22"/>
          <w:szCs w:val="22"/>
        </w:rPr>
        <w:t xml:space="preserve"> </w:t>
      </w:r>
    </w:p>
    <w:p w14:paraId="4778AD91" w14:textId="77777777" w:rsidR="000A355B" w:rsidRPr="00FD7AF1" w:rsidRDefault="000A355B" w:rsidP="000A355B">
      <w:pPr>
        <w:jc w:val="both"/>
        <w:rPr>
          <w:rFonts w:ascii="Arial" w:hAnsi="Arial" w:cs="Arial"/>
          <w:b/>
          <w:sz w:val="22"/>
          <w:szCs w:val="22"/>
          <w:lang w:eastAsia="es-BO"/>
        </w:rPr>
      </w:pPr>
    </w:p>
    <w:p w14:paraId="7BA76EA3" w14:textId="77777777" w:rsidR="000A355B" w:rsidRPr="00FD7AF1" w:rsidRDefault="000A355B" w:rsidP="000A355B">
      <w:pPr>
        <w:widowControl w:val="0"/>
        <w:autoSpaceDE w:val="0"/>
        <w:autoSpaceDN w:val="0"/>
        <w:adjustRightInd w:val="0"/>
        <w:jc w:val="both"/>
        <w:rPr>
          <w:rFonts w:ascii="Arial" w:hAnsi="Arial" w:cs="Arial"/>
          <w:b/>
          <w:sz w:val="22"/>
          <w:szCs w:val="22"/>
          <w:lang w:val="es-BO"/>
        </w:rPr>
      </w:pPr>
      <w:r w:rsidRPr="00FD7AF1">
        <w:rPr>
          <w:rFonts w:ascii="Arial" w:hAnsi="Arial" w:cs="Arial"/>
          <w:b/>
          <w:sz w:val="22"/>
          <w:szCs w:val="22"/>
          <w:lang w:val="es-BO"/>
        </w:rPr>
        <w:t xml:space="preserve">CLÁUSULA QUINTA.- (DOCUMENTOS INTEGRANTES DEL CONTRATO) </w:t>
      </w:r>
      <w:r w:rsidRPr="00FD7AF1">
        <w:rPr>
          <w:rFonts w:ascii="Arial" w:hAnsi="Arial" w:cs="Arial"/>
          <w:sz w:val="22"/>
          <w:szCs w:val="22"/>
          <w:lang w:val="es-BO"/>
        </w:rPr>
        <w:t>Forman parte del presente Contrato, los siguientes documentos:</w:t>
      </w:r>
    </w:p>
    <w:p w14:paraId="614C50AF" w14:textId="77777777" w:rsidR="000A355B" w:rsidRPr="00FD7AF1" w:rsidRDefault="000A355B" w:rsidP="000A355B">
      <w:pPr>
        <w:widowControl w:val="0"/>
        <w:autoSpaceDE w:val="0"/>
        <w:autoSpaceDN w:val="0"/>
        <w:adjustRightInd w:val="0"/>
        <w:jc w:val="both"/>
        <w:rPr>
          <w:rFonts w:ascii="Arial" w:hAnsi="Arial" w:cs="Arial"/>
          <w:sz w:val="22"/>
          <w:szCs w:val="22"/>
        </w:rPr>
      </w:pPr>
    </w:p>
    <w:p w14:paraId="47C031F3"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lang w:val="es-BO"/>
        </w:rPr>
        <w:t xml:space="preserve">Documento Base de Contratación (DBC). </w:t>
      </w:r>
    </w:p>
    <w:p w14:paraId="33491217"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Propuesta Adjudicada.</w:t>
      </w:r>
    </w:p>
    <w:p w14:paraId="1547DBE4"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 xml:space="preserve">Formulario de Requerimiento de Bienes - Preventivo N° ____ de __ </w:t>
      </w:r>
      <w:proofErr w:type="spellStart"/>
      <w:r w:rsidRPr="00FD7AF1">
        <w:rPr>
          <w:rFonts w:ascii="Arial" w:hAnsi="Arial" w:cs="Arial"/>
          <w:sz w:val="22"/>
          <w:szCs w:val="22"/>
        </w:rPr>
        <w:t>de</w:t>
      </w:r>
      <w:proofErr w:type="spellEnd"/>
      <w:r w:rsidRPr="00FD7AF1">
        <w:rPr>
          <w:rFonts w:ascii="Arial" w:hAnsi="Arial" w:cs="Arial"/>
          <w:sz w:val="22"/>
          <w:szCs w:val="22"/>
        </w:rPr>
        <w:t xml:space="preserve"> ___ </w:t>
      </w:r>
      <w:proofErr w:type="spellStart"/>
      <w:r w:rsidRPr="00FD7AF1">
        <w:rPr>
          <w:rFonts w:ascii="Arial" w:hAnsi="Arial" w:cs="Arial"/>
          <w:sz w:val="22"/>
          <w:szCs w:val="22"/>
        </w:rPr>
        <w:t>de</w:t>
      </w:r>
      <w:proofErr w:type="spellEnd"/>
      <w:r w:rsidRPr="00FD7AF1">
        <w:rPr>
          <w:rFonts w:ascii="Arial" w:hAnsi="Arial" w:cs="Arial"/>
          <w:sz w:val="22"/>
          <w:szCs w:val="22"/>
        </w:rPr>
        <w:t xml:space="preserve"> 2022.</w:t>
      </w:r>
    </w:p>
    <w:p w14:paraId="00CB8403"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 xml:space="preserve">Documento de Adjudicación, Resolución GADM – GAL N° </w:t>
      </w:r>
      <w:r w:rsidRPr="00FD7AF1">
        <w:rPr>
          <w:rFonts w:ascii="Arial" w:hAnsi="Arial" w:cs="Arial"/>
          <w:color w:val="000000"/>
          <w:sz w:val="22"/>
          <w:szCs w:val="22"/>
          <w:lang w:val="es-BO" w:eastAsia="es-BO"/>
        </w:rPr>
        <w:t xml:space="preserve">___/2022 de 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_____ </w:t>
      </w:r>
      <w:proofErr w:type="spellStart"/>
      <w:r w:rsidRPr="00FD7AF1">
        <w:rPr>
          <w:rFonts w:ascii="Arial" w:hAnsi="Arial" w:cs="Arial"/>
          <w:color w:val="000000"/>
          <w:sz w:val="22"/>
          <w:szCs w:val="22"/>
          <w:lang w:val="es-BO" w:eastAsia="es-BO"/>
        </w:rPr>
        <w:t>de</w:t>
      </w:r>
      <w:proofErr w:type="spellEnd"/>
      <w:r w:rsidRPr="00FD7AF1">
        <w:rPr>
          <w:rFonts w:ascii="Arial" w:hAnsi="Arial" w:cs="Arial"/>
          <w:color w:val="000000"/>
          <w:sz w:val="22"/>
          <w:szCs w:val="22"/>
          <w:lang w:val="es-BO" w:eastAsia="es-BO"/>
        </w:rPr>
        <w:t xml:space="preserve"> 2022</w:t>
      </w:r>
      <w:r w:rsidRPr="00FD7AF1">
        <w:rPr>
          <w:rFonts w:ascii="Arial" w:hAnsi="Arial" w:cs="Arial"/>
          <w:sz w:val="22"/>
          <w:szCs w:val="22"/>
        </w:rPr>
        <w:t>.</w:t>
      </w:r>
    </w:p>
    <w:p w14:paraId="1A9413D3"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 xml:space="preserve">Certificado del Registro Único de Proveedores del Estado (RUPE) N° _________ de __ </w:t>
      </w:r>
      <w:proofErr w:type="spellStart"/>
      <w:r w:rsidRPr="00FD7AF1">
        <w:rPr>
          <w:rFonts w:ascii="Arial" w:hAnsi="Arial" w:cs="Arial"/>
          <w:sz w:val="22"/>
          <w:szCs w:val="22"/>
        </w:rPr>
        <w:t>de</w:t>
      </w:r>
      <w:proofErr w:type="spellEnd"/>
      <w:r w:rsidRPr="00FD7AF1">
        <w:rPr>
          <w:rFonts w:ascii="Arial" w:hAnsi="Arial" w:cs="Arial"/>
          <w:sz w:val="22"/>
          <w:szCs w:val="22"/>
        </w:rPr>
        <w:t xml:space="preserve"> ______ </w:t>
      </w:r>
      <w:proofErr w:type="spellStart"/>
      <w:r w:rsidRPr="00FD7AF1">
        <w:rPr>
          <w:rFonts w:ascii="Arial" w:hAnsi="Arial" w:cs="Arial"/>
          <w:sz w:val="22"/>
          <w:szCs w:val="22"/>
        </w:rPr>
        <w:t>de</w:t>
      </w:r>
      <w:proofErr w:type="spellEnd"/>
      <w:r w:rsidRPr="00FD7AF1">
        <w:rPr>
          <w:rFonts w:ascii="Arial" w:hAnsi="Arial" w:cs="Arial"/>
          <w:sz w:val="22"/>
          <w:szCs w:val="22"/>
        </w:rPr>
        <w:t xml:space="preserve"> 2022.</w:t>
      </w:r>
    </w:p>
    <w:p w14:paraId="3DC949FD"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Garantías</w:t>
      </w:r>
      <w:r w:rsidRPr="00FD7AF1">
        <w:rPr>
          <w:rFonts w:ascii="Arial" w:hAnsi="Arial" w:cs="Arial"/>
          <w:sz w:val="22"/>
          <w:szCs w:val="22"/>
          <w:lang w:val="es-BO"/>
        </w:rPr>
        <w:t>.</w:t>
      </w:r>
    </w:p>
    <w:p w14:paraId="6E284710"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lang w:val="es-BO"/>
        </w:rPr>
        <w:t xml:space="preserve">Documento de Constitución, </w:t>
      </w:r>
      <w:r w:rsidRPr="00FD7AF1">
        <w:rPr>
          <w:rFonts w:ascii="Arial" w:hAnsi="Arial" w:cs="Arial"/>
          <w:b/>
          <w:i/>
          <w:sz w:val="22"/>
          <w:szCs w:val="22"/>
          <w:lang w:val="es-BO"/>
        </w:rPr>
        <w:t>cuando corresponda</w:t>
      </w:r>
      <w:r w:rsidRPr="00FD7AF1">
        <w:rPr>
          <w:rFonts w:ascii="Arial" w:hAnsi="Arial" w:cs="Arial"/>
          <w:sz w:val="22"/>
          <w:szCs w:val="22"/>
          <w:lang w:val="es-BO"/>
        </w:rPr>
        <w:t>.</w:t>
      </w:r>
    </w:p>
    <w:p w14:paraId="1A3B125F"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lang w:val="es-BO"/>
        </w:rPr>
        <w:t xml:space="preserve">Contrato de Asociación Accidental, </w:t>
      </w:r>
      <w:r w:rsidRPr="00FD7AF1">
        <w:rPr>
          <w:rFonts w:ascii="Arial" w:hAnsi="Arial" w:cs="Arial"/>
          <w:b/>
          <w:i/>
          <w:sz w:val="22"/>
          <w:szCs w:val="22"/>
          <w:lang w:val="es-BO"/>
        </w:rPr>
        <w:t>cuando corresponda</w:t>
      </w:r>
      <w:r w:rsidRPr="00FD7AF1">
        <w:rPr>
          <w:rFonts w:ascii="Arial" w:hAnsi="Arial" w:cs="Arial"/>
          <w:sz w:val="22"/>
          <w:szCs w:val="22"/>
          <w:lang w:val="es-BO"/>
        </w:rPr>
        <w:t>.</w:t>
      </w:r>
    </w:p>
    <w:p w14:paraId="673C8D2B"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 xml:space="preserve">Poder del Representante Legal del </w:t>
      </w:r>
      <w:r w:rsidRPr="00FD7AF1">
        <w:rPr>
          <w:rFonts w:ascii="Arial" w:hAnsi="Arial" w:cs="Arial"/>
          <w:b/>
          <w:sz w:val="22"/>
          <w:szCs w:val="22"/>
        </w:rPr>
        <w:t xml:space="preserve">PROVEEDOR, </w:t>
      </w:r>
      <w:r w:rsidRPr="00FD7AF1">
        <w:rPr>
          <w:rFonts w:ascii="Arial" w:hAnsi="Arial" w:cs="Arial"/>
          <w:sz w:val="22"/>
          <w:szCs w:val="22"/>
          <w:lang w:val="es-ES_tradnl"/>
        </w:rPr>
        <w:t xml:space="preserve">Testimonio Nº ____/____ de 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_______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_______</w:t>
      </w:r>
      <w:r w:rsidRPr="00FD7AF1">
        <w:rPr>
          <w:rFonts w:ascii="Arial" w:hAnsi="Arial" w:cs="Arial"/>
          <w:sz w:val="22"/>
          <w:szCs w:val="22"/>
        </w:rPr>
        <w:t>.</w:t>
      </w:r>
    </w:p>
    <w:p w14:paraId="19008F7A" w14:textId="77777777" w:rsidR="000A355B" w:rsidRPr="00FD7AF1" w:rsidRDefault="000A355B" w:rsidP="000A355B">
      <w:pPr>
        <w:widowControl w:val="0"/>
        <w:numPr>
          <w:ilvl w:val="0"/>
          <w:numId w:val="61"/>
        </w:numPr>
        <w:jc w:val="both"/>
        <w:rPr>
          <w:rFonts w:ascii="Arial" w:hAnsi="Arial" w:cs="Arial"/>
          <w:sz w:val="22"/>
          <w:szCs w:val="22"/>
          <w:lang w:val="es-BO"/>
        </w:rPr>
      </w:pPr>
      <w:r w:rsidRPr="00FD7AF1">
        <w:rPr>
          <w:rFonts w:ascii="Arial" w:hAnsi="Arial" w:cs="Arial"/>
          <w:sz w:val="22"/>
          <w:szCs w:val="22"/>
        </w:rPr>
        <w:t xml:space="preserve">Certificados de no adeudo a las </w:t>
      </w:r>
      <w:proofErr w:type="spellStart"/>
      <w:r w:rsidRPr="00FD7AF1">
        <w:rPr>
          <w:rFonts w:ascii="Arial" w:hAnsi="Arial" w:cs="Arial"/>
          <w:sz w:val="22"/>
          <w:szCs w:val="22"/>
        </w:rPr>
        <w:t>AFP’s</w:t>
      </w:r>
      <w:proofErr w:type="spellEnd"/>
      <w:r w:rsidRPr="00FD7AF1">
        <w:rPr>
          <w:rFonts w:ascii="Arial" w:hAnsi="Arial" w:cs="Arial"/>
          <w:sz w:val="22"/>
          <w:szCs w:val="22"/>
        </w:rPr>
        <w:t>.</w:t>
      </w:r>
    </w:p>
    <w:p w14:paraId="458D0187" w14:textId="77777777" w:rsidR="000A355B" w:rsidRPr="00FD7AF1" w:rsidRDefault="000A355B" w:rsidP="000A355B">
      <w:pPr>
        <w:widowControl w:val="0"/>
        <w:numPr>
          <w:ilvl w:val="0"/>
          <w:numId w:val="61"/>
        </w:numPr>
        <w:jc w:val="both"/>
        <w:rPr>
          <w:rFonts w:ascii="Arial" w:hAnsi="Arial" w:cs="Arial"/>
          <w:b/>
          <w:i/>
          <w:sz w:val="22"/>
          <w:szCs w:val="22"/>
          <w:lang w:val="es-BO"/>
        </w:rPr>
      </w:pPr>
      <w:r w:rsidRPr="00FD7AF1">
        <w:rPr>
          <w:rFonts w:ascii="Arial" w:hAnsi="Arial" w:cs="Arial"/>
          <w:b/>
          <w:i/>
          <w:sz w:val="22"/>
          <w:szCs w:val="22"/>
          <w:lang w:val="es-BO"/>
        </w:rPr>
        <w:t>(Señalar otros documentos necesarios de acuerdo al objeto de la contratación)</w:t>
      </w:r>
    </w:p>
    <w:p w14:paraId="4D807973" w14:textId="77777777" w:rsidR="000A355B" w:rsidRPr="00FD7AF1" w:rsidRDefault="000A355B" w:rsidP="000A355B">
      <w:pPr>
        <w:pStyle w:val="Default"/>
        <w:jc w:val="both"/>
        <w:rPr>
          <w:rFonts w:ascii="Arial" w:hAnsi="Arial" w:cs="Arial"/>
          <w:b/>
          <w:sz w:val="22"/>
          <w:szCs w:val="22"/>
        </w:rPr>
      </w:pPr>
      <w:bookmarkStart w:id="75" w:name="_Hlk289694780"/>
    </w:p>
    <w:p w14:paraId="54C00FB6" w14:textId="77777777" w:rsidR="000A355B" w:rsidRPr="00FD7AF1" w:rsidRDefault="000A355B" w:rsidP="000A355B">
      <w:pPr>
        <w:pStyle w:val="Default"/>
        <w:jc w:val="both"/>
        <w:rPr>
          <w:rFonts w:ascii="Arial" w:hAnsi="Arial" w:cs="Arial"/>
          <w:sz w:val="22"/>
          <w:szCs w:val="22"/>
        </w:rPr>
      </w:pPr>
      <w:r w:rsidRPr="00FD7AF1">
        <w:rPr>
          <w:rFonts w:ascii="Arial" w:hAnsi="Arial" w:cs="Arial"/>
          <w:b/>
          <w:sz w:val="22"/>
          <w:szCs w:val="22"/>
        </w:rPr>
        <w:t xml:space="preserve">CLÁUSULA SEXTA.- (OBLIGACIONES DE LAS PARTES) </w:t>
      </w:r>
      <w:r w:rsidRPr="00FD7AF1">
        <w:rPr>
          <w:rFonts w:ascii="Arial" w:hAnsi="Arial" w:cs="Arial"/>
          <w:sz w:val="22"/>
          <w:szCs w:val="22"/>
        </w:rPr>
        <w:t>Las partes contratantes se comprometen y obligan a dar cumplimiento a todas y cada una de las cláusulas del presente Contrato.</w:t>
      </w:r>
    </w:p>
    <w:p w14:paraId="67279846" w14:textId="77777777" w:rsidR="000A355B" w:rsidRPr="00FD7AF1" w:rsidRDefault="000A355B" w:rsidP="000A355B">
      <w:pPr>
        <w:pStyle w:val="Default"/>
        <w:jc w:val="both"/>
        <w:rPr>
          <w:rFonts w:ascii="Arial" w:hAnsi="Arial" w:cs="Arial"/>
          <w:sz w:val="22"/>
          <w:szCs w:val="22"/>
        </w:rPr>
      </w:pPr>
      <w:r w:rsidRPr="00FD7AF1">
        <w:rPr>
          <w:rFonts w:ascii="Arial" w:hAnsi="Arial" w:cs="Arial"/>
          <w:sz w:val="22"/>
          <w:szCs w:val="22"/>
        </w:rPr>
        <w:t xml:space="preserve"> </w:t>
      </w:r>
    </w:p>
    <w:p w14:paraId="7509A97E"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Por su parte, el </w:t>
      </w:r>
      <w:r w:rsidRPr="00FD7AF1">
        <w:rPr>
          <w:rFonts w:ascii="Arial" w:hAnsi="Arial" w:cs="Arial"/>
          <w:b/>
          <w:bCs/>
          <w:color w:val="000000"/>
          <w:sz w:val="22"/>
          <w:szCs w:val="22"/>
          <w:lang w:val="es-BO" w:eastAsia="es-BO"/>
        </w:rPr>
        <w:t xml:space="preserve">PROVEEDOR </w:t>
      </w:r>
      <w:r w:rsidRPr="00FD7AF1">
        <w:rPr>
          <w:rFonts w:ascii="Arial" w:hAnsi="Arial" w:cs="Arial"/>
          <w:color w:val="000000"/>
          <w:sz w:val="22"/>
          <w:szCs w:val="22"/>
          <w:lang w:val="es-BO" w:eastAsia="es-BO"/>
        </w:rPr>
        <w:t xml:space="preserve">se compromete a cumplir con las siguientes obligaciones: </w:t>
      </w:r>
    </w:p>
    <w:p w14:paraId="0EB82E7A" w14:textId="77777777" w:rsidR="000A355B" w:rsidRPr="00FD7AF1" w:rsidRDefault="000A355B" w:rsidP="000A355B">
      <w:pPr>
        <w:autoSpaceDE w:val="0"/>
        <w:autoSpaceDN w:val="0"/>
        <w:adjustRightInd w:val="0"/>
        <w:spacing w:after="13"/>
        <w:rPr>
          <w:rFonts w:ascii="Arial" w:hAnsi="Arial" w:cs="Arial"/>
          <w:color w:val="000000"/>
          <w:sz w:val="22"/>
          <w:szCs w:val="22"/>
          <w:lang w:val="es-BO" w:eastAsia="es-BO"/>
        </w:rPr>
      </w:pPr>
    </w:p>
    <w:p w14:paraId="4ADBC0C8"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Realizar la provisión de los </w:t>
      </w:r>
      <w:r w:rsidRPr="00FD7AF1">
        <w:rPr>
          <w:rFonts w:ascii="Arial" w:hAnsi="Arial" w:cs="Arial"/>
          <w:b/>
          <w:bCs/>
          <w:color w:val="000000"/>
          <w:sz w:val="22"/>
          <w:szCs w:val="22"/>
          <w:lang w:val="es-BO" w:eastAsia="es-BO"/>
        </w:rPr>
        <w:t xml:space="preserve">BIENES </w:t>
      </w:r>
      <w:r w:rsidRPr="00FD7AF1">
        <w:rPr>
          <w:rFonts w:ascii="Arial" w:hAnsi="Arial" w:cs="Arial"/>
          <w:color w:val="000000"/>
          <w:sz w:val="22"/>
          <w:szCs w:val="22"/>
          <w:lang w:val="es-BO" w:eastAsia="es-BO"/>
        </w:rPr>
        <w:t xml:space="preserve">objeto del presente Contrato, de acuerdo con lo establecido en el DBC, así como las condiciones de su propuesta. </w:t>
      </w:r>
    </w:p>
    <w:p w14:paraId="6B7F96EA"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8CD7C2E"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1E21BD37"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Mantener vigentes las garantías presentadas.</w:t>
      </w:r>
    </w:p>
    <w:p w14:paraId="0F64ABEB"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Actualizar la Garantía (vigencia y/o monto), a requerimiento de la </w:t>
      </w:r>
      <w:r w:rsidRPr="00FD7AF1">
        <w:rPr>
          <w:rFonts w:ascii="Arial" w:hAnsi="Arial" w:cs="Arial"/>
          <w:b/>
          <w:color w:val="000000"/>
          <w:sz w:val="22"/>
          <w:szCs w:val="22"/>
          <w:lang w:val="es-BO" w:eastAsia="es-BO"/>
        </w:rPr>
        <w:t>ENTIDAD</w:t>
      </w:r>
      <w:r w:rsidRPr="00FD7AF1">
        <w:rPr>
          <w:rFonts w:ascii="Arial" w:hAnsi="Arial" w:cs="Arial"/>
          <w:color w:val="000000"/>
          <w:sz w:val="22"/>
          <w:szCs w:val="22"/>
          <w:lang w:val="es-BO" w:eastAsia="es-BO"/>
        </w:rPr>
        <w:t>.</w:t>
      </w:r>
    </w:p>
    <w:p w14:paraId="24240E0B" w14:textId="77777777" w:rsidR="000A355B" w:rsidRPr="00FD7AF1" w:rsidRDefault="000A355B" w:rsidP="000A355B">
      <w:pPr>
        <w:numPr>
          <w:ilvl w:val="0"/>
          <w:numId w:val="57"/>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Cumplir cada una de las cláusulas del presente Contrato. </w:t>
      </w:r>
    </w:p>
    <w:p w14:paraId="163B9444" w14:textId="77777777" w:rsidR="000A355B" w:rsidRPr="00FD7AF1" w:rsidRDefault="000A355B" w:rsidP="000A355B">
      <w:pPr>
        <w:numPr>
          <w:ilvl w:val="0"/>
          <w:numId w:val="57"/>
        </w:numPr>
        <w:jc w:val="both"/>
        <w:rPr>
          <w:rFonts w:ascii="Arial" w:hAnsi="Arial" w:cs="Arial"/>
          <w:b/>
          <w:i/>
          <w:color w:val="000000"/>
          <w:sz w:val="22"/>
          <w:szCs w:val="22"/>
          <w:lang w:val="es-BO" w:eastAsia="es-BO"/>
        </w:rPr>
      </w:pPr>
      <w:r w:rsidRPr="00FD7AF1">
        <w:rPr>
          <w:rFonts w:ascii="Arial" w:hAnsi="Arial" w:cs="Arial"/>
          <w:b/>
          <w:i/>
          <w:color w:val="000000"/>
          <w:sz w:val="22"/>
          <w:szCs w:val="22"/>
          <w:lang w:val="es-BO" w:eastAsia="es-BO"/>
        </w:rPr>
        <w:t>(Otras obligaciones que la ENTIDAD considere pertinentes de acuerdo al objeto de contratación.).</w:t>
      </w:r>
    </w:p>
    <w:p w14:paraId="06B3A722" w14:textId="77777777" w:rsidR="000A355B" w:rsidRPr="00FD7AF1" w:rsidRDefault="000A355B" w:rsidP="000A355B">
      <w:pPr>
        <w:widowControl w:val="0"/>
        <w:tabs>
          <w:tab w:val="left" w:pos="2602"/>
        </w:tabs>
        <w:ind w:left="720"/>
        <w:jc w:val="both"/>
        <w:rPr>
          <w:rFonts w:ascii="Arial" w:hAnsi="Arial" w:cs="Arial"/>
          <w:sz w:val="22"/>
          <w:szCs w:val="22"/>
          <w:lang w:val="es-BO"/>
        </w:rPr>
      </w:pPr>
    </w:p>
    <w:p w14:paraId="351F8032" w14:textId="77777777" w:rsidR="000A355B" w:rsidRPr="00FD7AF1" w:rsidRDefault="000A355B" w:rsidP="000A355B">
      <w:pPr>
        <w:autoSpaceDE w:val="0"/>
        <w:autoSpaceDN w:val="0"/>
        <w:adjustRightInd w:val="0"/>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Por su parte,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se compromete a cumplir con las siguientes obligaciones: </w:t>
      </w:r>
    </w:p>
    <w:p w14:paraId="1485C486" w14:textId="77777777" w:rsidR="000A355B" w:rsidRPr="00FD7AF1" w:rsidRDefault="000A355B" w:rsidP="000A355B">
      <w:pPr>
        <w:autoSpaceDE w:val="0"/>
        <w:autoSpaceDN w:val="0"/>
        <w:adjustRightInd w:val="0"/>
        <w:spacing w:after="13"/>
        <w:rPr>
          <w:rFonts w:ascii="Arial" w:hAnsi="Arial" w:cs="Arial"/>
          <w:color w:val="000000"/>
          <w:sz w:val="22"/>
          <w:szCs w:val="22"/>
          <w:lang w:val="es-BO" w:eastAsia="es-BO"/>
        </w:rPr>
      </w:pPr>
    </w:p>
    <w:p w14:paraId="6AD111A8" w14:textId="77777777" w:rsidR="000A355B" w:rsidRPr="00FD7AF1" w:rsidRDefault="000A355B" w:rsidP="000A355B">
      <w:pPr>
        <w:numPr>
          <w:ilvl w:val="0"/>
          <w:numId w:val="58"/>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Realizar la recepción de los </w:t>
      </w:r>
      <w:r w:rsidRPr="00FD7AF1">
        <w:rPr>
          <w:rFonts w:ascii="Arial" w:hAnsi="Arial" w:cs="Arial"/>
          <w:b/>
          <w:bCs/>
          <w:color w:val="000000"/>
          <w:sz w:val="22"/>
          <w:szCs w:val="22"/>
          <w:lang w:val="es-BO" w:eastAsia="es-BO"/>
        </w:rPr>
        <w:t xml:space="preserve">BIENES </w:t>
      </w:r>
      <w:r w:rsidRPr="00FD7AF1">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19F5715" w14:textId="77777777" w:rsidR="000A355B" w:rsidRPr="00FD7AF1" w:rsidRDefault="000A355B" w:rsidP="000A355B">
      <w:pPr>
        <w:numPr>
          <w:ilvl w:val="0"/>
          <w:numId w:val="58"/>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Emitir el acta de recepción de los </w:t>
      </w:r>
      <w:r w:rsidRPr="00FD7AF1">
        <w:rPr>
          <w:rFonts w:ascii="Arial" w:hAnsi="Arial" w:cs="Arial"/>
          <w:b/>
          <w:bCs/>
          <w:color w:val="000000"/>
          <w:sz w:val="22"/>
          <w:szCs w:val="22"/>
          <w:lang w:val="es-BO" w:eastAsia="es-BO"/>
        </w:rPr>
        <w:t>BIENES</w:t>
      </w:r>
      <w:r w:rsidRPr="00FD7AF1">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8DCC6FB" w14:textId="77777777" w:rsidR="000A355B" w:rsidRPr="00FD7AF1" w:rsidRDefault="000A355B" w:rsidP="000A355B">
      <w:pPr>
        <w:numPr>
          <w:ilvl w:val="0"/>
          <w:numId w:val="58"/>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Realizar el pago por la provisión de los </w:t>
      </w:r>
      <w:r w:rsidRPr="00FD7AF1">
        <w:rPr>
          <w:rFonts w:ascii="Arial" w:hAnsi="Arial" w:cs="Arial"/>
          <w:b/>
          <w:bCs/>
          <w:color w:val="000000"/>
          <w:sz w:val="22"/>
          <w:szCs w:val="22"/>
          <w:lang w:val="es-BO" w:eastAsia="es-BO"/>
        </w:rPr>
        <w:t>BIENES</w:t>
      </w:r>
      <w:r w:rsidRPr="00FD7AF1">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18CA3286" w14:textId="77777777" w:rsidR="000A355B" w:rsidRPr="00FD7AF1" w:rsidRDefault="000A355B" w:rsidP="000A355B">
      <w:pPr>
        <w:numPr>
          <w:ilvl w:val="0"/>
          <w:numId w:val="58"/>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Cumplir cada una de las cláusulas del presente Contrato. </w:t>
      </w:r>
    </w:p>
    <w:p w14:paraId="20010005" w14:textId="77777777" w:rsidR="000A355B" w:rsidRPr="00FD7AF1" w:rsidRDefault="000A355B" w:rsidP="000A355B">
      <w:pPr>
        <w:pStyle w:val="Prrafodelista"/>
        <w:jc w:val="both"/>
        <w:rPr>
          <w:rFonts w:ascii="Arial" w:hAnsi="Arial" w:cs="Arial"/>
          <w:sz w:val="22"/>
          <w:szCs w:val="22"/>
          <w:lang w:val="es-BO"/>
        </w:rPr>
      </w:pPr>
    </w:p>
    <w:p w14:paraId="616A8247" w14:textId="77777777" w:rsidR="000A355B" w:rsidRPr="00FD7AF1" w:rsidRDefault="000A355B" w:rsidP="000A355B">
      <w:pPr>
        <w:widowControl w:val="0"/>
        <w:autoSpaceDE w:val="0"/>
        <w:autoSpaceDN w:val="0"/>
        <w:adjustRightInd w:val="0"/>
        <w:jc w:val="both"/>
        <w:rPr>
          <w:rFonts w:ascii="Arial" w:hAnsi="Arial" w:cs="Arial"/>
          <w:b/>
          <w:sz w:val="22"/>
          <w:szCs w:val="22"/>
          <w:lang w:val="es-BO"/>
        </w:rPr>
      </w:pPr>
      <w:r w:rsidRPr="00FD7AF1">
        <w:rPr>
          <w:rFonts w:ascii="Arial" w:hAnsi="Arial" w:cs="Arial"/>
          <w:b/>
          <w:sz w:val="22"/>
          <w:szCs w:val="22"/>
          <w:lang w:val="es-BO"/>
        </w:rPr>
        <w:t xml:space="preserve">CLÁUSULA SÉPTIMA.- (VIGENCIA) </w:t>
      </w:r>
      <w:r w:rsidRPr="00FD7AF1">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4E14BC0D" w14:textId="77777777" w:rsidR="000A355B" w:rsidRPr="00FD7AF1" w:rsidRDefault="000A355B" w:rsidP="000A355B">
      <w:pPr>
        <w:widowControl w:val="0"/>
        <w:autoSpaceDE w:val="0"/>
        <w:autoSpaceDN w:val="0"/>
        <w:adjustRightInd w:val="0"/>
        <w:jc w:val="both"/>
        <w:rPr>
          <w:rFonts w:ascii="Arial" w:hAnsi="Arial" w:cs="Arial"/>
          <w:b/>
          <w:sz w:val="22"/>
          <w:szCs w:val="22"/>
          <w:lang w:val="es-BO"/>
        </w:rPr>
      </w:pPr>
    </w:p>
    <w:p w14:paraId="0C7F2BE6" w14:textId="77777777" w:rsidR="000A355B" w:rsidRPr="00FD7AF1" w:rsidRDefault="000A355B" w:rsidP="000A355B">
      <w:pPr>
        <w:jc w:val="both"/>
        <w:rPr>
          <w:rFonts w:ascii="Arial" w:hAnsi="Arial" w:cs="Arial"/>
          <w:b/>
          <w:sz w:val="22"/>
          <w:szCs w:val="22"/>
        </w:rPr>
      </w:pPr>
      <w:r w:rsidRPr="00FD7AF1">
        <w:rPr>
          <w:rFonts w:ascii="Arial" w:hAnsi="Arial" w:cs="Arial"/>
          <w:b/>
          <w:sz w:val="22"/>
          <w:szCs w:val="22"/>
        </w:rPr>
        <w:t xml:space="preserve">CLÁUSULA OCTAVA.- </w:t>
      </w:r>
      <w:bookmarkEnd w:id="75"/>
      <w:r w:rsidRPr="00FD7AF1">
        <w:rPr>
          <w:rFonts w:ascii="Arial" w:hAnsi="Arial" w:cs="Arial"/>
          <w:b/>
          <w:bCs/>
          <w:sz w:val="22"/>
          <w:szCs w:val="22"/>
        </w:rPr>
        <w:t>(</w:t>
      </w:r>
      <w:r w:rsidRPr="00FD7AF1">
        <w:rPr>
          <w:rFonts w:ascii="Arial" w:hAnsi="Arial" w:cs="Arial"/>
          <w:b/>
          <w:sz w:val="22"/>
          <w:szCs w:val="22"/>
        </w:rPr>
        <w:t>GARANTÍA</w:t>
      </w:r>
      <w:r w:rsidRPr="00FD7AF1">
        <w:rPr>
          <w:rFonts w:ascii="Arial" w:hAnsi="Arial" w:cs="Arial"/>
          <w:b/>
          <w:bCs/>
          <w:sz w:val="22"/>
          <w:szCs w:val="22"/>
        </w:rPr>
        <w:t xml:space="preserve"> DE CUMPLIMIENTO DE CONTRATO</w:t>
      </w:r>
      <w:r w:rsidRPr="00FD7AF1">
        <w:rPr>
          <w:rFonts w:ascii="Arial" w:hAnsi="Arial" w:cs="Arial"/>
          <w:bCs/>
          <w:sz w:val="22"/>
          <w:szCs w:val="22"/>
        </w:rPr>
        <w:t>) E</w:t>
      </w:r>
      <w:r w:rsidRPr="00FD7AF1">
        <w:rPr>
          <w:rFonts w:ascii="Arial" w:hAnsi="Arial" w:cs="Arial"/>
          <w:sz w:val="22"/>
          <w:szCs w:val="22"/>
        </w:rPr>
        <w:t xml:space="preserve">l </w:t>
      </w:r>
      <w:r w:rsidRPr="00FD7AF1">
        <w:rPr>
          <w:rFonts w:ascii="Arial" w:hAnsi="Arial" w:cs="Arial"/>
          <w:b/>
          <w:sz w:val="22"/>
          <w:szCs w:val="22"/>
        </w:rPr>
        <w:t>PROVEEDOR</w:t>
      </w:r>
      <w:r w:rsidRPr="00FD7AF1">
        <w:rPr>
          <w:rFonts w:ascii="Arial" w:hAnsi="Arial" w:cs="Arial"/>
          <w:sz w:val="22"/>
          <w:szCs w:val="22"/>
        </w:rPr>
        <w:t xml:space="preserve">, garantiza </w:t>
      </w:r>
      <w:r w:rsidRPr="00FD7AF1">
        <w:rPr>
          <w:rFonts w:ascii="Arial" w:hAnsi="Arial" w:cs="Arial"/>
          <w:sz w:val="22"/>
          <w:szCs w:val="22"/>
          <w:lang w:val="es-BO"/>
        </w:rPr>
        <w:t>el correcto cumplimiento y fiel ejecución del presente Contrato</w:t>
      </w:r>
      <w:r w:rsidRPr="00FD7AF1">
        <w:rPr>
          <w:rFonts w:ascii="Arial" w:hAnsi="Arial" w:cs="Arial"/>
          <w:sz w:val="22"/>
          <w:szCs w:val="22"/>
        </w:rPr>
        <w:t xml:space="preserve"> en todas sus partes con la Garantía __________________ N° _______, emitida por el Banco _____________, el __ de ____ </w:t>
      </w:r>
      <w:proofErr w:type="spellStart"/>
      <w:r w:rsidRPr="00FD7AF1">
        <w:rPr>
          <w:rFonts w:ascii="Arial" w:hAnsi="Arial" w:cs="Arial"/>
          <w:sz w:val="22"/>
          <w:szCs w:val="22"/>
        </w:rPr>
        <w:t>de</w:t>
      </w:r>
      <w:proofErr w:type="spellEnd"/>
      <w:r w:rsidRPr="00FD7AF1">
        <w:rPr>
          <w:rFonts w:ascii="Arial" w:hAnsi="Arial" w:cs="Arial"/>
          <w:sz w:val="22"/>
          <w:szCs w:val="22"/>
        </w:rPr>
        <w:t xml:space="preserve"> 2022, con vigencia hasta el __ de __________ </w:t>
      </w:r>
      <w:proofErr w:type="spellStart"/>
      <w:r w:rsidRPr="00FD7AF1">
        <w:rPr>
          <w:rFonts w:ascii="Arial" w:hAnsi="Arial" w:cs="Arial"/>
          <w:sz w:val="22"/>
          <w:szCs w:val="22"/>
        </w:rPr>
        <w:t>de</w:t>
      </w:r>
      <w:proofErr w:type="spellEnd"/>
      <w:r w:rsidRPr="00FD7AF1">
        <w:rPr>
          <w:rFonts w:ascii="Arial" w:hAnsi="Arial" w:cs="Arial"/>
          <w:sz w:val="22"/>
          <w:szCs w:val="22"/>
        </w:rPr>
        <w:t xml:space="preserve"> 2022, a la orden de la </w:t>
      </w:r>
      <w:r w:rsidRPr="00FD7AF1">
        <w:rPr>
          <w:rFonts w:ascii="Arial" w:hAnsi="Arial" w:cs="Arial"/>
          <w:b/>
          <w:sz w:val="22"/>
          <w:szCs w:val="22"/>
        </w:rPr>
        <w:t>ENTIDAD</w:t>
      </w:r>
      <w:r w:rsidRPr="00FD7AF1">
        <w:rPr>
          <w:rFonts w:ascii="Arial" w:hAnsi="Arial" w:cs="Arial"/>
          <w:sz w:val="22"/>
          <w:szCs w:val="22"/>
        </w:rPr>
        <w:t>, por Bs__________ (_____________________ 00/100 Bolivianos), equivalente al siete por ciento (7%) o tres punto cinco por ciento (3.5%) del monto total del Contrato.</w:t>
      </w:r>
    </w:p>
    <w:p w14:paraId="05C3BC9F" w14:textId="77777777" w:rsidR="000A355B" w:rsidRPr="00FD7AF1" w:rsidRDefault="000A355B" w:rsidP="000A355B">
      <w:pPr>
        <w:ind w:left="705" w:hanging="705"/>
        <w:jc w:val="both"/>
        <w:rPr>
          <w:rFonts w:ascii="Arial" w:hAnsi="Arial" w:cs="Arial"/>
          <w:bCs/>
          <w:spacing w:val="-6"/>
          <w:sz w:val="22"/>
          <w:szCs w:val="22"/>
        </w:rPr>
      </w:pPr>
      <w:r w:rsidRPr="00FD7AF1">
        <w:rPr>
          <w:rFonts w:ascii="Arial" w:hAnsi="Arial" w:cs="Arial"/>
          <w:b/>
          <w:bCs/>
          <w:i/>
          <w:iCs/>
          <w:sz w:val="22"/>
          <w:szCs w:val="22"/>
        </w:rPr>
        <w:t xml:space="preserve"> </w:t>
      </w:r>
    </w:p>
    <w:p w14:paraId="4127DDBA"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El importe de dicha garantía en caso de cualquier incumplimiento contractual incurrido por el </w:t>
      </w:r>
      <w:r w:rsidRPr="00FD7AF1">
        <w:rPr>
          <w:rFonts w:ascii="Arial" w:hAnsi="Arial" w:cs="Arial"/>
          <w:b/>
          <w:bCs/>
          <w:color w:val="000000"/>
          <w:sz w:val="22"/>
          <w:szCs w:val="22"/>
          <w:lang w:val="es-BO" w:eastAsia="es-BO"/>
        </w:rPr>
        <w:t>PROVEEDOR</w:t>
      </w:r>
      <w:r w:rsidRPr="00FD7AF1">
        <w:rPr>
          <w:rFonts w:ascii="Arial" w:hAnsi="Arial" w:cs="Arial"/>
          <w:color w:val="000000"/>
          <w:sz w:val="22"/>
          <w:szCs w:val="22"/>
          <w:lang w:val="es-BO" w:eastAsia="es-BO"/>
        </w:rPr>
        <w:t xml:space="preserve">, será pagado en favor de la </w:t>
      </w:r>
      <w:r w:rsidRPr="00FD7AF1">
        <w:rPr>
          <w:rFonts w:ascii="Arial" w:hAnsi="Arial" w:cs="Arial"/>
          <w:b/>
          <w:bCs/>
          <w:color w:val="000000"/>
          <w:sz w:val="22"/>
          <w:szCs w:val="22"/>
          <w:lang w:val="es-BO" w:eastAsia="es-BO"/>
        </w:rPr>
        <w:t>ENTIDAD</w:t>
      </w:r>
      <w:r w:rsidRPr="00FD7AF1">
        <w:rPr>
          <w:rFonts w:ascii="Arial" w:hAnsi="Arial" w:cs="Arial"/>
          <w:color w:val="000000"/>
          <w:sz w:val="22"/>
          <w:szCs w:val="22"/>
          <w:lang w:val="es-BO" w:eastAsia="es-BO"/>
        </w:rPr>
        <w:t xml:space="preserve">, sin necesidad de ningún trámite o acción judicial, a su sólo requerimiento. </w:t>
      </w:r>
    </w:p>
    <w:p w14:paraId="31720ABA" w14:textId="77777777" w:rsidR="000A355B" w:rsidRPr="00FD7AF1" w:rsidRDefault="000A355B" w:rsidP="000A355B">
      <w:pPr>
        <w:autoSpaceDE w:val="0"/>
        <w:autoSpaceDN w:val="0"/>
        <w:adjustRightInd w:val="0"/>
        <w:ind w:left="567"/>
        <w:jc w:val="both"/>
        <w:rPr>
          <w:rFonts w:ascii="Arial" w:hAnsi="Arial" w:cs="Arial"/>
          <w:color w:val="000000"/>
          <w:sz w:val="22"/>
          <w:szCs w:val="22"/>
          <w:lang w:val="es-BO" w:eastAsia="es-BO"/>
        </w:rPr>
      </w:pPr>
    </w:p>
    <w:p w14:paraId="7F125975"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FD7AF1">
        <w:rPr>
          <w:rFonts w:ascii="Arial" w:hAnsi="Arial" w:cs="Arial"/>
          <w:b/>
          <w:bCs/>
          <w:color w:val="000000"/>
          <w:sz w:val="22"/>
          <w:szCs w:val="22"/>
          <w:lang w:val="es-BO" w:eastAsia="es-BO"/>
        </w:rPr>
        <w:t xml:space="preserve">BIENES </w:t>
      </w:r>
      <w:r w:rsidRPr="00FD7AF1">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FD7AF1">
        <w:rPr>
          <w:rFonts w:ascii="Arial" w:hAnsi="Arial" w:cs="Arial"/>
          <w:b/>
          <w:bCs/>
          <w:i/>
          <w:iCs/>
          <w:color w:val="000000"/>
          <w:sz w:val="22"/>
          <w:szCs w:val="22"/>
          <w:lang w:val="es-BO" w:eastAsia="es-BO"/>
        </w:rPr>
        <w:t xml:space="preserve"> </w:t>
      </w:r>
      <w:r w:rsidRPr="00FD7AF1">
        <w:rPr>
          <w:rFonts w:ascii="Arial" w:hAnsi="Arial" w:cs="Arial"/>
          <w:color w:val="000000"/>
          <w:sz w:val="22"/>
          <w:szCs w:val="22"/>
          <w:lang w:val="es-BO" w:eastAsia="es-BO"/>
        </w:rPr>
        <w:t xml:space="preserve">y el </w:t>
      </w:r>
      <w:r w:rsidRPr="00FD7AF1">
        <w:rPr>
          <w:rFonts w:ascii="Arial" w:hAnsi="Arial" w:cs="Arial"/>
          <w:b/>
          <w:bCs/>
          <w:color w:val="000000"/>
          <w:sz w:val="22"/>
          <w:szCs w:val="22"/>
          <w:lang w:val="es-BO" w:eastAsia="es-BO"/>
        </w:rPr>
        <w:t>PROVEEDOR</w:t>
      </w:r>
      <w:r w:rsidRPr="00FD7AF1">
        <w:rPr>
          <w:rFonts w:ascii="Arial" w:hAnsi="Arial" w:cs="Arial"/>
          <w:color w:val="000000"/>
          <w:sz w:val="22"/>
          <w:szCs w:val="22"/>
          <w:lang w:val="es-BO" w:eastAsia="es-BO"/>
        </w:rPr>
        <w:t>. La devolución se hará efectiva en la liquidación final del Contrato.</w:t>
      </w:r>
    </w:p>
    <w:p w14:paraId="7DFEE02D" w14:textId="77777777" w:rsidR="000A355B" w:rsidRPr="00FD7AF1" w:rsidRDefault="000A355B" w:rsidP="000A355B">
      <w:pPr>
        <w:ind w:left="567"/>
        <w:jc w:val="both"/>
        <w:rPr>
          <w:rFonts w:ascii="Arial" w:hAnsi="Arial" w:cs="Arial"/>
          <w:color w:val="000000"/>
          <w:sz w:val="22"/>
          <w:szCs w:val="22"/>
          <w:lang w:val="es-BO" w:eastAsia="es-BO"/>
        </w:rPr>
      </w:pPr>
    </w:p>
    <w:p w14:paraId="35EB1629" w14:textId="77777777" w:rsidR="000A355B" w:rsidRPr="00FD7AF1" w:rsidRDefault="000A355B" w:rsidP="000A355B">
      <w:pPr>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El </w:t>
      </w:r>
      <w:r w:rsidRPr="00FD7AF1">
        <w:rPr>
          <w:rFonts w:ascii="Arial" w:hAnsi="Arial" w:cs="Arial"/>
          <w:b/>
          <w:bCs/>
          <w:color w:val="000000"/>
          <w:sz w:val="22"/>
          <w:szCs w:val="22"/>
          <w:lang w:val="es-BO" w:eastAsia="es-BO"/>
        </w:rPr>
        <w:t>PROVEEDOR</w:t>
      </w:r>
      <w:r w:rsidRPr="00FD7AF1">
        <w:rPr>
          <w:rFonts w:ascii="Arial" w:hAnsi="Arial" w:cs="Arial"/>
          <w:color w:val="000000"/>
          <w:sz w:val="22"/>
          <w:szCs w:val="22"/>
          <w:lang w:val="es-BO" w:eastAsia="es-BO"/>
        </w:rPr>
        <w:t xml:space="preserve">, tiene la obligación de mantener actualizada la Garantía de Cumplimiento de Contrato, cuantas veces lo requiera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por razones justificadas. La Unidad Administrativa de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será quien llevará el control directo de vigencia de la misma bajo su responsabilidad.</w:t>
      </w:r>
    </w:p>
    <w:p w14:paraId="16BDE775" w14:textId="77777777" w:rsidR="000A355B" w:rsidRPr="00FD7AF1" w:rsidRDefault="000A355B" w:rsidP="000A355B">
      <w:pPr>
        <w:jc w:val="both"/>
        <w:rPr>
          <w:rFonts w:ascii="Arial" w:hAnsi="Arial" w:cs="Arial"/>
          <w:color w:val="000000"/>
          <w:sz w:val="22"/>
          <w:szCs w:val="22"/>
          <w:lang w:val="es-BO" w:eastAsia="es-BO"/>
        </w:rPr>
      </w:pPr>
    </w:p>
    <w:p w14:paraId="0E652EB3" w14:textId="77777777" w:rsidR="000A355B" w:rsidRPr="00FD7AF1" w:rsidRDefault="000A355B" w:rsidP="000A355B">
      <w:pPr>
        <w:widowControl w:val="0"/>
        <w:autoSpaceDE w:val="0"/>
        <w:autoSpaceDN w:val="0"/>
        <w:adjustRightInd w:val="0"/>
        <w:jc w:val="both"/>
        <w:rPr>
          <w:rFonts w:ascii="Arial" w:hAnsi="Arial" w:cs="Arial"/>
          <w:iCs/>
          <w:sz w:val="22"/>
          <w:szCs w:val="22"/>
          <w:lang w:val="es-BO"/>
        </w:rPr>
      </w:pPr>
      <w:r w:rsidRPr="00FD7AF1">
        <w:rPr>
          <w:rFonts w:ascii="Arial" w:hAnsi="Arial" w:cs="Arial"/>
          <w:b/>
          <w:sz w:val="22"/>
          <w:szCs w:val="22"/>
          <w:lang w:val="es-BO"/>
        </w:rPr>
        <w:t>CLÁUSULA NOVENA.- (ANTICIPO)</w:t>
      </w:r>
      <w:r w:rsidRPr="00FD7AF1">
        <w:rPr>
          <w:rFonts w:ascii="Arial" w:hAnsi="Arial" w:cs="Arial"/>
          <w:b/>
          <w:i/>
          <w:iCs/>
          <w:sz w:val="22"/>
          <w:szCs w:val="22"/>
          <w:lang w:val="es-BO"/>
        </w:rPr>
        <w:t xml:space="preserve"> </w:t>
      </w:r>
      <w:r w:rsidRPr="00FD7AF1">
        <w:rPr>
          <w:rFonts w:ascii="Arial" w:hAnsi="Arial" w:cs="Arial"/>
          <w:iCs/>
          <w:sz w:val="22"/>
          <w:szCs w:val="22"/>
          <w:lang w:val="es-BO"/>
        </w:rPr>
        <w:t>En el presente Contrato no se otorgará anticipo.</w:t>
      </w:r>
    </w:p>
    <w:p w14:paraId="5ABD4F89" w14:textId="77777777" w:rsidR="000A355B" w:rsidRPr="00FD7AF1" w:rsidRDefault="000A355B" w:rsidP="000A355B">
      <w:pPr>
        <w:widowControl w:val="0"/>
        <w:autoSpaceDE w:val="0"/>
        <w:autoSpaceDN w:val="0"/>
        <w:adjustRightInd w:val="0"/>
        <w:jc w:val="both"/>
        <w:rPr>
          <w:rFonts w:ascii="Arial" w:hAnsi="Arial" w:cs="Arial"/>
          <w:iCs/>
          <w:sz w:val="22"/>
          <w:szCs w:val="22"/>
          <w:lang w:val="es-BO"/>
        </w:rPr>
      </w:pPr>
    </w:p>
    <w:p w14:paraId="2BA111B0" w14:textId="77777777" w:rsidR="000A355B" w:rsidRPr="00FD7AF1" w:rsidRDefault="000A355B" w:rsidP="000A355B">
      <w:pPr>
        <w:widowControl w:val="0"/>
        <w:autoSpaceDE w:val="0"/>
        <w:autoSpaceDN w:val="0"/>
        <w:adjustRightInd w:val="0"/>
        <w:spacing w:line="220" w:lineRule="atLeast"/>
        <w:jc w:val="both"/>
        <w:rPr>
          <w:rFonts w:ascii="Arial" w:hAnsi="Arial" w:cs="Arial"/>
          <w:b/>
          <w:sz w:val="22"/>
          <w:szCs w:val="22"/>
          <w:lang w:val="es-BO"/>
        </w:rPr>
      </w:pPr>
      <w:r w:rsidRPr="00FD7AF1">
        <w:rPr>
          <w:rFonts w:ascii="Arial" w:hAnsi="Arial" w:cs="Arial"/>
          <w:b/>
          <w:sz w:val="22"/>
          <w:szCs w:val="22"/>
          <w:lang w:val="es-BO"/>
        </w:rPr>
        <w:t xml:space="preserve">CLÁUSULA DÉCIMA.-  (FUNCIONAMIENTO DE MAQUINARIA Y/O EQUIPO) </w:t>
      </w:r>
      <w:r w:rsidRPr="00FD7AF1">
        <w:rPr>
          <w:rFonts w:ascii="Arial" w:hAnsi="Arial" w:cs="Arial"/>
          <w:sz w:val="22"/>
          <w:szCs w:val="22"/>
          <w:lang w:val="es-BO"/>
        </w:rPr>
        <w:t xml:space="preserve">El </w:t>
      </w:r>
      <w:r w:rsidRPr="00FD7AF1">
        <w:rPr>
          <w:rFonts w:ascii="Arial" w:hAnsi="Arial" w:cs="Arial"/>
          <w:b/>
          <w:sz w:val="22"/>
          <w:szCs w:val="22"/>
          <w:lang w:val="es-BO"/>
        </w:rPr>
        <w:t>PROVEEDOR,</w:t>
      </w:r>
      <w:r w:rsidRPr="00FD7AF1">
        <w:rPr>
          <w:rFonts w:ascii="Arial" w:hAnsi="Arial" w:cs="Arial"/>
          <w:sz w:val="22"/>
          <w:szCs w:val="22"/>
          <w:lang w:val="es-BO"/>
        </w:rPr>
        <w:t xml:space="preserve"> se obliga a constituir una Garantía de Funcionamiento de Maquinaria y/o Equipo a la orden de</w:t>
      </w:r>
      <w:r w:rsidRPr="00FD7AF1">
        <w:rPr>
          <w:rFonts w:ascii="Arial" w:hAnsi="Arial" w:cs="Arial"/>
          <w:i/>
          <w:sz w:val="22"/>
          <w:szCs w:val="22"/>
          <w:lang w:val="es-BO"/>
        </w:rPr>
        <w:t xml:space="preserve"> </w:t>
      </w:r>
      <w:r w:rsidRPr="00FD7AF1">
        <w:rPr>
          <w:rFonts w:ascii="Arial" w:hAnsi="Arial" w:cs="Arial"/>
          <w:sz w:val="22"/>
          <w:szCs w:val="22"/>
          <w:lang w:val="es-BO"/>
        </w:rPr>
        <w:t>la</w:t>
      </w:r>
      <w:r w:rsidRPr="00FD7AF1">
        <w:rPr>
          <w:rFonts w:ascii="Arial" w:hAnsi="Arial" w:cs="Arial"/>
          <w:b/>
          <w:sz w:val="22"/>
          <w:szCs w:val="22"/>
          <w:lang w:val="es-BO"/>
        </w:rPr>
        <w:t xml:space="preserve"> ENTIDAD,</w:t>
      </w:r>
      <w:r w:rsidRPr="00FD7AF1">
        <w:rPr>
          <w:rFonts w:ascii="Arial" w:hAnsi="Arial" w:cs="Arial"/>
          <w:b/>
          <w:i/>
          <w:sz w:val="22"/>
          <w:szCs w:val="22"/>
          <w:lang w:val="es-BO"/>
        </w:rPr>
        <w:t xml:space="preserve"> </w:t>
      </w:r>
      <w:r w:rsidRPr="00FD7AF1">
        <w:rPr>
          <w:rFonts w:ascii="Arial" w:hAnsi="Arial" w:cs="Arial"/>
          <w:sz w:val="22"/>
          <w:szCs w:val="22"/>
          <w:lang w:val="es-BO"/>
        </w:rPr>
        <w:t xml:space="preserve">cuando se efectivice una recepción de los </w:t>
      </w:r>
      <w:r w:rsidRPr="00FD7AF1">
        <w:rPr>
          <w:rFonts w:ascii="Arial" w:hAnsi="Arial" w:cs="Arial"/>
          <w:b/>
          <w:sz w:val="22"/>
          <w:szCs w:val="22"/>
          <w:lang w:val="es-BO"/>
        </w:rPr>
        <w:t xml:space="preserve">BIENES </w:t>
      </w:r>
      <w:r w:rsidRPr="00FD7AF1">
        <w:rPr>
          <w:rFonts w:ascii="Arial" w:hAnsi="Arial" w:cs="Arial"/>
          <w:sz w:val="22"/>
          <w:szCs w:val="22"/>
          <w:lang w:val="es-BO"/>
        </w:rPr>
        <w:t>objeto del presente Contrato, que</w:t>
      </w:r>
      <w:r w:rsidRPr="00FD7AF1">
        <w:rPr>
          <w:rFonts w:ascii="Arial" w:hAnsi="Arial" w:cs="Arial"/>
          <w:b/>
          <w:sz w:val="22"/>
          <w:szCs w:val="22"/>
          <w:lang w:val="es-BO"/>
        </w:rPr>
        <w:t xml:space="preserve"> </w:t>
      </w:r>
      <w:r w:rsidRPr="00FD7AF1">
        <w:rPr>
          <w:rFonts w:ascii="Arial" w:hAnsi="Arial" w:cs="Arial"/>
          <w:sz w:val="22"/>
          <w:szCs w:val="22"/>
          <w:lang w:val="es-BO"/>
        </w:rPr>
        <w:t xml:space="preserve">garantizará el correcto funcionamiento y/o mantenimiento de los </w:t>
      </w:r>
      <w:r w:rsidRPr="00FD7AF1">
        <w:rPr>
          <w:rFonts w:ascii="Arial" w:hAnsi="Arial" w:cs="Arial"/>
          <w:b/>
          <w:sz w:val="22"/>
          <w:szCs w:val="22"/>
          <w:lang w:val="es-BO"/>
        </w:rPr>
        <w:t xml:space="preserve">BIENES </w:t>
      </w:r>
      <w:r w:rsidRPr="00FD7AF1">
        <w:rPr>
          <w:rFonts w:ascii="Arial" w:hAnsi="Arial" w:cs="Arial"/>
          <w:sz w:val="22"/>
          <w:szCs w:val="22"/>
          <w:lang w:val="es-BO"/>
        </w:rPr>
        <w:t>objeto del presente Contrato. El monto de la garantía será de uno y medio por ciento (1.5%) del monto total del contrato</w:t>
      </w:r>
    </w:p>
    <w:p w14:paraId="5D305B63" w14:textId="77777777" w:rsidR="000A355B" w:rsidRPr="00FD7AF1" w:rsidRDefault="000A355B" w:rsidP="000A355B">
      <w:pPr>
        <w:jc w:val="both"/>
        <w:rPr>
          <w:rFonts w:ascii="Arial" w:hAnsi="Arial" w:cs="Arial"/>
          <w:sz w:val="22"/>
          <w:szCs w:val="22"/>
          <w:lang w:val="es-BO"/>
        </w:rPr>
      </w:pPr>
    </w:p>
    <w:p w14:paraId="232EC5A0"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La vigencia de la garantía, será de tres (3) años computables a partir de la Recepción satisfactoria de los </w:t>
      </w:r>
      <w:r w:rsidRPr="00FD7AF1">
        <w:rPr>
          <w:rFonts w:ascii="Arial" w:hAnsi="Arial" w:cs="Arial"/>
          <w:b/>
          <w:sz w:val="22"/>
          <w:szCs w:val="22"/>
          <w:lang w:val="es-BO"/>
        </w:rPr>
        <w:t>BIENES</w:t>
      </w:r>
      <w:r w:rsidRPr="00FD7AF1">
        <w:rPr>
          <w:rFonts w:ascii="Arial" w:hAnsi="Arial" w:cs="Arial"/>
          <w:sz w:val="22"/>
          <w:szCs w:val="22"/>
          <w:lang w:val="es-BO"/>
        </w:rPr>
        <w:t>.</w:t>
      </w:r>
    </w:p>
    <w:p w14:paraId="54604ABD" w14:textId="77777777" w:rsidR="000A355B" w:rsidRPr="00FD7AF1" w:rsidRDefault="000A355B" w:rsidP="000A355B">
      <w:pPr>
        <w:jc w:val="both"/>
        <w:rPr>
          <w:rFonts w:ascii="Arial" w:hAnsi="Arial" w:cs="Arial"/>
          <w:sz w:val="22"/>
          <w:szCs w:val="22"/>
          <w:lang w:val="es-BO"/>
        </w:rPr>
      </w:pPr>
    </w:p>
    <w:p w14:paraId="0D2016AB" w14:textId="77777777" w:rsidR="000A355B" w:rsidRPr="00FD7AF1" w:rsidRDefault="000A355B" w:rsidP="000A355B">
      <w:pPr>
        <w:jc w:val="both"/>
        <w:rPr>
          <w:rFonts w:ascii="Arial" w:hAnsi="Arial" w:cs="Arial"/>
          <w:b/>
          <w:i/>
          <w:sz w:val="22"/>
          <w:szCs w:val="22"/>
          <w:lang w:val="es-BO"/>
        </w:rPr>
      </w:pPr>
      <w:r w:rsidRPr="00FD7AF1">
        <w:rPr>
          <w:rFonts w:ascii="Arial" w:hAnsi="Arial" w:cs="Arial"/>
          <w:sz w:val="22"/>
          <w:szCs w:val="22"/>
          <w:lang w:val="es-BO"/>
        </w:rPr>
        <w:t xml:space="preserve">El importe de la Garantía de Funcionamiento de Maquinaria y/o Equipo podrá ser cobrado a favor de la </w:t>
      </w:r>
      <w:r w:rsidRPr="00FD7AF1">
        <w:rPr>
          <w:rFonts w:ascii="Arial" w:hAnsi="Arial" w:cs="Arial"/>
          <w:b/>
          <w:sz w:val="22"/>
          <w:szCs w:val="22"/>
          <w:lang w:val="es-BO"/>
        </w:rPr>
        <w:t>ENTIDAD</w:t>
      </w:r>
      <w:r w:rsidRPr="00FD7AF1">
        <w:rPr>
          <w:rFonts w:ascii="Arial" w:hAnsi="Arial" w:cs="Arial"/>
          <w:sz w:val="22"/>
          <w:szCs w:val="22"/>
          <w:lang w:val="es-BO"/>
        </w:rPr>
        <w:t xml:space="preserve"> en caso de que los </w:t>
      </w:r>
      <w:r w:rsidRPr="00FD7AF1">
        <w:rPr>
          <w:rFonts w:ascii="Arial" w:hAnsi="Arial" w:cs="Arial"/>
          <w:b/>
          <w:sz w:val="22"/>
          <w:szCs w:val="22"/>
          <w:lang w:val="es-BO"/>
        </w:rPr>
        <w:t xml:space="preserve">BIENES </w:t>
      </w:r>
      <w:r w:rsidRPr="00FD7AF1">
        <w:rPr>
          <w:rFonts w:ascii="Arial" w:hAnsi="Arial" w:cs="Arial"/>
          <w:sz w:val="22"/>
          <w:szCs w:val="22"/>
          <w:lang w:val="es-BO"/>
        </w:rPr>
        <w:t xml:space="preserve">adquiridos, no presenten buen funcionamiento y/o el </w:t>
      </w:r>
      <w:r w:rsidRPr="00FD7AF1">
        <w:rPr>
          <w:rFonts w:ascii="Arial" w:hAnsi="Arial" w:cs="Arial"/>
          <w:b/>
          <w:sz w:val="22"/>
          <w:szCs w:val="22"/>
          <w:lang w:val="es-BO"/>
        </w:rPr>
        <w:t>PROVEEDOR</w:t>
      </w:r>
      <w:r w:rsidRPr="00FD7AF1">
        <w:rPr>
          <w:rFonts w:ascii="Arial" w:hAnsi="Arial" w:cs="Arial"/>
          <w:sz w:val="22"/>
          <w:szCs w:val="22"/>
          <w:lang w:val="es-BO"/>
        </w:rPr>
        <w:t xml:space="preserve"> no hubiese efectuado el mantenimiento preventivo dentro del plazo de dicha garantía</w:t>
      </w:r>
      <w:r w:rsidRPr="00FD7AF1">
        <w:rPr>
          <w:rFonts w:ascii="Arial" w:hAnsi="Arial" w:cs="Arial"/>
          <w:b/>
          <w:i/>
          <w:sz w:val="22"/>
          <w:szCs w:val="22"/>
          <w:lang w:val="es-BO"/>
        </w:rPr>
        <w:t>.</w:t>
      </w:r>
    </w:p>
    <w:p w14:paraId="23126814" w14:textId="77777777" w:rsidR="000A355B" w:rsidRPr="00FD7AF1" w:rsidRDefault="000A355B" w:rsidP="000A355B">
      <w:pPr>
        <w:jc w:val="both"/>
        <w:rPr>
          <w:rFonts w:ascii="Arial" w:hAnsi="Arial" w:cs="Arial"/>
          <w:b/>
          <w:i/>
          <w:sz w:val="22"/>
          <w:szCs w:val="22"/>
          <w:lang w:val="es-BO"/>
        </w:rPr>
      </w:pPr>
    </w:p>
    <w:p w14:paraId="142F8576"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Si dentro del plazo previsto por la </w:t>
      </w:r>
      <w:r w:rsidRPr="00FD7AF1">
        <w:rPr>
          <w:rFonts w:ascii="Arial" w:hAnsi="Arial" w:cs="Arial"/>
          <w:b/>
          <w:sz w:val="22"/>
          <w:szCs w:val="22"/>
          <w:lang w:val="es-BO"/>
        </w:rPr>
        <w:t>ENTIDAD</w:t>
      </w:r>
      <w:r w:rsidRPr="00FD7AF1">
        <w:rPr>
          <w:rFonts w:ascii="Arial" w:hAnsi="Arial" w:cs="Arial"/>
          <w:sz w:val="22"/>
          <w:szCs w:val="22"/>
          <w:lang w:val="es-BO"/>
        </w:rPr>
        <w:t xml:space="preserve"> los </w:t>
      </w:r>
      <w:r w:rsidRPr="00FD7AF1">
        <w:rPr>
          <w:rFonts w:ascii="Arial" w:hAnsi="Arial" w:cs="Arial"/>
          <w:b/>
          <w:sz w:val="22"/>
          <w:szCs w:val="22"/>
          <w:lang w:val="es-BO"/>
        </w:rPr>
        <w:t>BIENES</w:t>
      </w:r>
      <w:r w:rsidRPr="00FD7AF1">
        <w:rPr>
          <w:rFonts w:ascii="Arial" w:hAnsi="Arial" w:cs="Arial"/>
          <w:sz w:val="22"/>
          <w:szCs w:val="22"/>
          <w:lang w:val="es-BO"/>
        </w:rPr>
        <w:t xml:space="preserve"> objeto del presente Contrato, no presentaran fallas en su funcionamiento y tuvieran el mantenimiento adecuado, dicha garantía será devuelta.</w:t>
      </w:r>
    </w:p>
    <w:p w14:paraId="7E1FAA33" w14:textId="77777777" w:rsidR="000A355B" w:rsidRPr="00CB5867" w:rsidRDefault="000A355B" w:rsidP="000A355B">
      <w:pPr>
        <w:widowControl w:val="0"/>
        <w:jc w:val="both"/>
        <w:rPr>
          <w:rFonts w:ascii="Arial" w:hAnsi="Arial" w:cs="Arial"/>
          <w:b/>
          <w:sz w:val="22"/>
          <w:szCs w:val="22"/>
          <w:lang w:val="es-BO"/>
        </w:rPr>
      </w:pPr>
      <w:r w:rsidRPr="00CB5867">
        <w:rPr>
          <w:rFonts w:ascii="Arial" w:hAnsi="Arial" w:cs="Arial"/>
          <w:b/>
          <w:sz w:val="22"/>
          <w:szCs w:val="22"/>
          <w:lang w:val="es-BO"/>
        </w:rPr>
        <w:t xml:space="preserve">CLÁUSULA DÉCIMA PRIMERA.- (PLAZO DE ENTREGA) </w:t>
      </w:r>
      <w:r w:rsidRPr="00CB5867">
        <w:rPr>
          <w:rFonts w:ascii="Arial" w:hAnsi="Arial" w:cs="Arial"/>
          <w:sz w:val="22"/>
          <w:szCs w:val="22"/>
          <w:lang w:val="es-BO"/>
        </w:rPr>
        <w:t xml:space="preserve">El </w:t>
      </w:r>
      <w:r w:rsidRPr="00CB5867">
        <w:rPr>
          <w:rFonts w:ascii="Arial" w:hAnsi="Arial" w:cs="Arial"/>
          <w:b/>
          <w:bCs/>
          <w:sz w:val="22"/>
          <w:szCs w:val="22"/>
          <w:lang w:val="es-BO"/>
        </w:rPr>
        <w:t xml:space="preserve">PROVEEDOR </w:t>
      </w:r>
      <w:r w:rsidRPr="00CB5867">
        <w:rPr>
          <w:rFonts w:ascii="Arial" w:hAnsi="Arial" w:cs="Arial"/>
          <w:sz w:val="22"/>
          <w:szCs w:val="22"/>
          <w:lang w:val="es-BO"/>
        </w:rPr>
        <w:t xml:space="preserve">entregará los </w:t>
      </w:r>
      <w:r w:rsidRPr="00CB5867">
        <w:rPr>
          <w:rFonts w:ascii="Arial" w:hAnsi="Arial" w:cs="Arial"/>
          <w:b/>
          <w:sz w:val="22"/>
          <w:szCs w:val="22"/>
          <w:lang w:val="es-BO"/>
        </w:rPr>
        <w:t>BIENES</w:t>
      </w:r>
      <w:r w:rsidRPr="00CB5867">
        <w:rPr>
          <w:rFonts w:ascii="Arial" w:hAnsi="Arial" w:cs="Arial"/>
          <w:sz w:val="22"/>
          <w:szCs w:val="22"/>
          <w:lang w:val="es-BO"/>
        </w:rPr>
        <w:t xml:space="preserve"> en estricto apego a la propuesta adjudicada, en el plazo de: cuatro (4) días calendario, bajo el siguiente detalle:</w:t>
      </w:r>
    </w:p>
    <w:p w14:paraId="1FD1586C" w14:textId="77777777" w:rsidR="000A355B" w:rsidRPr="00CB5867" w:rsidRDefault="000A355B" w:rsidP="000A355B">
      <w:pPr>
        <w:widowControl w:val="0"/>
        <w:jc w:val="both"/>
        <w:rPr>
          <w:rFonts w:ascii="Arial" w:hAnsi="Arial" w:cs="Arial"/>
          <w:sz w:val="22"/>
          <w:szCs w:val="22"/>
          <w:lang w:val="es-BO"/>
        </w:rPr>
      </w:pPr>
    </w:p>
    <w:p w14:paraId="3D39DE4F" w14:textId="77777777" w:rsidR="000A355B" w:rsidRPr="00CB5867" w:rsidRDefault="000A355B" w:rsidP="000A355B">
      <w:pPr>
        <w:widowControl w:val="0"/>
        <w:numPr>
          <w:ilvl w:val="0"/>
          <w:numId w:val="41"/>
        </w:numPr>
        <w:jc w:val="both"/>
        <w:rPr>
          <w:rFonts w:ascii="Arial" w:hAnsi="Arial" w:cs="Arial"/>
          <w:sz w:val="22"/>
          <w:szCs w:val="22"/>
          <w:lang w:val="es-BO"/>
        </w:rPr>
      </w:pPr>
      <w:r w:rsidRPr="00CB5867">
        <w:rPr>
          <w:rFonts w:ascii="Arial" w:hAnsi="Arial" w:cs="Arial"/>
          <w:sz w:val="22"/>
          <w:szCs w:val="22"/>
          <w:lang w:val="es-BO"/>
        </w:rPr>
        <w:t xml:space="preserve">Para que el </w:t>
      </w:r>
      <w:r w:rsidRPr="00CB5867">
        <w:rPr>
          <w:rFonts w:ascii="Arial" w:hAnsi="Arial" w:cs="Arial"/>
          <w:b/>
          <w:sz w:val="22"/>
          <w:szCs w:val="22"/>
          <w:lang w:val="es-BO"/>
        </w:rPr>
        <w:t>PROVEEDOR</w:t>
      </w:r>
      <w:r w:rsidRPr="00CB5867">
        <w:rPr>
          <w:rFonts w:ascii="Arial" w:hAnsi="Arial" w:cs="Arial"/>
          <w:sz w:val="22"/>
          <w:szCs w:val="22"/>
          <w:lang w:val="es-BO"/>
        </w:rPr>
        <w:t xml:space="preserve"> entregue los </w:t>
      </w:r>
      <w:r w:rsidRPr="00CB5867">
        <w:rPr>
          <w:rFonts w:ascii="Arial" w:hAnsi="Arial" w:cs="Arial"/>
          <w:b/>
          <w:sz w:val="22"/>
          <w:szCs w:val="22"/>
          <w:lang w:val="es-BO"/>
        </w:rPr>
        <w:t>BIENES</w:t>
      </w:r>
      <w:r w:rsidRPr="00CB5867">
        <w:rPr>
          <w:rFonts w:ascii="Arial" w:hAnsi="Arial" w:cs="Arial"/>
          <w:sz w:val="22"/>
          <w:szCs w:val="22"/>
          <w:lang w:val="es-BO"/>
        </w:rPr>
        <w:t xml:space="preserve">, será de tres (3) días calendario, computables a partir del siguiente día hábil de la firma del contrato. Si el último día del plazo de entrega fuera un día no hábil (sábado, domingo o feriado) éste será trasladado al día inmediato hábil. </w:t>
      </w:r>
    </w:p>
    <w:p w14:paraId="70124394" w14:textId="77777777" w:rsidR="000A355B" w:rsidRPr="00CB5867" w:rsidRDefault="000A355B" w:rsidP="000A355B">
      <w:pPr>
        <w:widowControl w:val="0"/>
        <w:ind w:left="360"/>
        <w:jc w:val="both"/>
        <w:rPr>
          <w:rFonts w:ascii="Arial" w:hAnsi="Arial" w:cs="Arial"/>
          <w:sz w:val="22"/>
          <w:szCs w:val="22"/>
          <w:lang w:val="es-BO"/>
        </w:rPr>
      </w:pPr>
    </w:p>
    <w:p w14:paraId="07B77E87" w14:textId="77777777" w:rsidR="000A355B" w:rsidRPr="00CB5867" w:rsidRDefault="000A355B" w:rsidP="000A355B">
      <w:pPr>
        <w:widowControl w:val="0"/>
        <w:numPr>
          <w:ilvl w:val="0"/>
          <w:numId w:val="41"/>
        </w:numPr>
        <w:jc w:val="both"/>
        <w:rPr>
          <w:rFonts w:ascii="Arial" w:hAnsi="Arial" w:cs="Arial"/>
          <w:sz w:val="22"/>
          <w:szCs w:val="22"/>
          <w:lang w:val="es-BO"/>
        </w:rPr>
      </w:pPr>
      <w:r w:rsidRPr="00CB5867">
        <w:rPr>
          <w:rFonts w:ascii="Arial" w:hAnsi="Arial" w:cs="Arial"/>
          <w:sz w:val="22"/>
          <w:szCs w:val="22"/>
          <w:lang w:val="es-BO"/>
        </w:rPr>
        <w:t xml:space="preserve">El </w:t>
      </w:r>
      <w:r w:rsidRPr="00CB5867">
        <w:rPr>
          <w:rFonts w:ascii="Arial" w:hAnsi="Arial" w:cs="Arial"/>
          <w:b/>
          <w:sz w:val="22"/>
          <w:szCs w:val="22"/>
          <w:lang w:val="es-BO"/>
        </w:rPr>
        <w:t>PROVEEDOR</w:t>
      </w:r>
      <w:r w:rsidRPr="00CB5867">
        <w:rPr>
          <w:rFonts w:ascii="Arial" w:hAnsi="Arial" w:cs="Arial"/>
          <w:sz w:val="22"/>
          <w:szCs w:val="22"/>
          <w:lang w:val="es-BO"/>
        </w:rPr>
        <w:t xml:space="preserve"> tendrá el plazo de un (1) día calendario para la instalación y puesta en funcionamiento, computables a partir de la conclusión de la verificación de los </w:t>
      </w:r>
      <w:r w:rsidRPr="00CB5867">
        <w:rPr>
          <w:rFonts w:ascii="Arial" w:hAnsi="Arial" w:cs="Arial"/>
          <w:b/>
          <w:sz w:val="22"/>
          <w:szCs w:val="22"/>
          <w:lang w:val="es-BO"/>
        </w:rPr>
        <w:t>BIENES</w:t>
      </w:r>
      <w:r w:rsidRPr="00CB5867">
        <w:rPr>
          <w:rFonts w:ascii="Arial" w:hAnsi="Arial" w:cs="Arial"/>
          <w:sz w:val="22"/>
          <w:szCs w:val="22"/>
          <w:lang w:val="es-BO"/>
        </w:rPr>
        <w:t>.</w:t>
      </w:r>
    </w:p>
    <w:p w14:paraId="257DBAF7" w14:textId="77777777" w:rsidR="000A355B" w:rsidRPr="00FD7AF1" w:rsidRDefault="000A355B" w:rsidP="000A355B">
      <w:pPr>
        <w:widowControl w:val="0"/>
        <w:jc w:val="both"/>
        <w:rPr>
          <w:rFonts w:ascii="Arial" w:hAnsi="Arial" w:cs="Arial"/>
          <w:sz w:val="22"/>
          <w:szCs w:val="22"/>
          <w:lang w:val="es-BO"/>
        </w:rPr>
      </w:pPr>
    </w:p>
    <w:p w14:paraId="637A58DD"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 xml:space="preserve">El plazo de entrega de los </w:t>
      </w:r>
      <w:r w:rsidRPr="00FD7AF1">
        <w:rPr>
          <w:rFonts w:ascii="Arial" w:hAnsi="Arial" w:cs="Arial"/>
          <w:b/>
          <w:sz w:val="22"/>
          <w:szCs w:val="22"/>
          <w:lang w:val="es-BO"/>
        </w:rPr>
        <w:t>BIENES</w:t>
      </w:r>
      <w:r w:rsidRPr="00FD7AF1">
        <w:rPr>
          <w:rFonts w:ascii="Arial" w:hAnsi="Arial" w:cs="Arial"/>
          <w:sz w:val="22"/>
          <w:szCs w:val="22"/>
          <w:lang w:val="es-BO"/>
        </w:rPr>
        <w:t>, establecido en la presente cláusula, podrá ser ampliado cuando:</w:t>
      </w:r>
    </w:p>
    <w:p w14:paraId="67B00CE5" w14:textId="77777777" w:rsidR="000A355B" w:rsidRPr="00FD7AF1" w:rsidRDefault="000A355B" w:rsidP="000A355B">
      <w:pPr>
        <w:widowControl w:val="0"/>
        <w:jc w:val="both"/>
        <w:rPr>
          <w:rFonts w:ascii="Arial" w:hAnsi="Arial" w:cs="Arial"/>
          <w:sz w:val="22"/>
          <w:szCs w:val="22"/>
          <w:lang w:val="es-BO"/>
        </w:rPr>
      </w:pPr>
    </w:p>
    <w:p w14:paraId="67EB9BA2" w14:textId="77777777" w:rsidR="000A355B" w:rsidRPr="00FD7AF1" w:rsidRDefault="000A355B" w:rsidP="000A355B">
      <w:pPr>
        <w:numPr>
          <w:ilvl w:val="0"/>
          <w:numId w:val="55"/>
        </w:numPr>
        <w:jc w:val="both"/>
        <w:rPr>
          <w:rFonts w:ascii="Arial" w:hAnsi="Arial" w:cs="Arial"/>
          <w:sz w:val="22"/>
          <w:szCs w:val="22"/>
          <w:lang w:val="es-BO"/>
        </w:rPr>
      </w:pPr>
      <w:r w:rsidRPr="00FD7AF1">
        <w:rPr>
          <w:rFonts w:ascii="Arial" w:hAnsi="Arial" w:cs="Arial"/>
          <w:sz w:val="22"/>
          <w:szCs w:val="22"/>
          <w:lang w:val="es-BO"/>
        </w:rPr>
        <w:lastRenderedPageBreak/>
        <w:t xml:space="preserve">La </w:t>
      </w:r>
      <w:r w:rsidRPr="00FD7AF1">
        <w:rPr>
          <w:rFonts w:ascii="Arial" w:hAnsi="Arial" w:cs="Arial"/>
          <w:b/>
          <w:sz w:val="22"/>
          <w:szCs w:val="22"/>
          <w:lang w:val="es-BO"/>
        </w:rPr>
        <w:t>ENTIDAD,</w:t>
      </w:r>
      <w:r w:rsidRPr="00FD7AF1">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54BE8C03" w14:textId="77777777" w:rsidR="000A355B" w:rsidRPr="00FD7AF1" w:rsidRDefault="000A355B" w:rsidP="000A355B">
      <w:pPr>
        <w:numPr>
          <w:ilvl w:val="0"/>
          <w:numId w:val="55"/>
        </w:numPr>
        <w:jc w:val="both"/>
        <w:rPr>
          <w:rFonts w:ascii="Arial" w:hAnsi="Arial" w:cs="Arial"/>
          <w:sz w:val="22"/>
          <w:szCs w:val="22"/>
          <w:lang w:val="es-BO"/>
        </w:rPr>
      </w:pPr>
      <w:r w:rsidRPr="00FD7AF1">
        <w:rPr>
          <w:rFonts w:ascii="Arial" w:hAnsi="Arial" w:cs="Arial"/>
          <w:sz w:val="22"/>
          <w:szCs w:val="22"/>
          <w:lang w:val="es-BO"/>
        </w:rPr>
        <w:t>Por otras causas previstas para la ejecución del presente Contrato.</w:t>
      </w:r>
    </w:p>
    <w:p w14:paraId="2D0E3A17" w14:textId="77777777" w:rsidR="000A355B" w:rsidRPr="00FD7AF1" w:rsidRDefault="000A355B" w:rsidP="000A355B">
      <w:pPr>
        <w:jc w:val="both"/>
        <w:rPr>
          <w:rFonts w:ascii="Arial" w:hAnsi="Arial" w:cs="Arial"/>
          <w:b/>
          <w:sz w:val="22"/>
          <w:szCs w:val="22"/>
        </w:rPr>
      </w:pPr>
    </w:p>
    <w:p w14:paraId="15D74685" w14:textId="77777777" w:rsidR="000A355B" w:rsidRPr="00FD7AF1" w:rsidRDefault="000A355B" w:rsidP="000A355B">
      <w:pPr>
        <w:jc w:val="both"/>
        <w:rPr>
          <w:rFonts w:ascii="Arial" w:hAnsi="Arial" w:cs="Arial"/>
          <w:b/>
          <w:sz w:val="22"/>
          <w:szCs w:val="22"/>
          <w:lang w:val="es-BO"/>
        </w:rPr>
      </w:pPr>
      <w:r w:rsidRPr="00FD7AF1">
        <w:rPr>
          <w:rFonts w:ascii="Arial" w:hAnsi="Arial" w:cs="Arial"/>
          <w:b/>
          <w:sz w:val="22"/>
          <w:szCs w:val="22"/>
        </w:rPr>
        <w:t xml:space="preserve">CLÁUSULA DÉCIMA SEGUNDA.- (LUGAR DE ENTREGA) </w:t>
      </w:r>
      <w:r w:rsidRPr="00FD7AF1">
        <w:rPr>
          <w:rFonts w:ascii="Arial" w:hAnsi="Arial" w:cs="Arial"/>
          <w:sz w:val="22"/>
          <w:szCs w:val="22"/>
          <w:lang w:val="es-BO"/>
        </w:rPr>
        <w:t xml:space="preserve">El </w:t>
      </w:r>
      <w:r w:rsidRPr="00FD7AF1">
        <w:rPr>
          <w:rFonts w:ascii="Arial" w:hAnsi="Arial" w:cs="Arial"/>
          <w:b/>
          <w:sz w:val="22"/>
          <w:szCs w:val="22"/>
          <w:lang w:val="es-BO"/>
        </w:rPr>
        <w:t>PROVEEDOR</w:t>
      </w:r>
      <w:r w:rsidRPr="00FD7AF1">
        <w:rPr>
          <w:rFonts w:ascii="Arial" w:hAnsi="Arial" w:cs="Arial"/>
          <w:sz w:val="22"/>
          <w:szCs w:val="22"/>
          <w:lang w:val="es-BO"/>
        </w:rPr>
        <w:t xml:space="preserve"> realizará la entrega de los </w:t>
      </w:r>
      <w:r w:rsidRPr="00FD7AF1">
        <w:rPr>
          <w:rFonts w:ascii="Arial" w:hAnsi="Arial" w:cs="Arial"/>
          <w:b/>
          <w:sz w:val="22"/>
          <w:szCs w:val="22"/>
          <w:lang w:val="es-BO"/>
        </w:rPr>
        <w:t>BIENES</w:t>
      </w:r>
      <w:r w:rsidRPr="00FD7AF1">
        <w:rPr>
          <w:rFonts w:ascii="Arial" w:hAnsi="Arial" w:cs="Arial"/>
          <w:sz w:val="22"/>
          <w:szCs w:val="22"/>
          <w:lang w:val="es-BO"/>
        </w:rPr>
        <w:t xml:space="preserve"> en la Unidad de Activos Fijos, en el piso 5º del Edificio Principal de la </w:t>
      </w:r>
      <w:r w:rsidRPr="00FD7AF1">
        <w:rPr>
          <w:rFonts w:ascii="Arial" w:hAnsi="Arial" w:cs="Arial"/>
          <w:b/>
          <w:sz w:val="22"/>
          <w:szCs w:val="22"/>
          <w:lang w:val="es-BO"/>
        </w:rPr>
        <w:t xml:space="preserve">ENTIDAD </w:t>
      </w:r>
      <w:r w:rsidRPr="00FD7AF1">
        <w:rPr>
          <w:rFonts w:ascii="Arial" w:hAnsi="Arial" w:cs="Arial"/>
          <w:sz w:val="22"/>
          <w:szCs w:val="22"/>
          <w:lang w:val="es-BO"/>
        </w:rPr>
        <w:t>a la Comisión de Recepción.</w:t>
      </w:r>
    </w:p>
    <w:p w14:paraId="7EB91EB3" w14:textId="77777777" w:rsidR="000A355B" w:rsidRPr="00FD7AF1" w:rsidRDefault="000A355B" w:rsidP="000A355B">
      <w:pPr>
        <w:jc w:val="both"/>
        <w:rPr>
          <w:rFonts w:ascii="Arial" w:hAnsi="Arial" w:cs="Arial"/>
          <w:b/>
          <w:sz w:val="22"/>
          <w:szCs w:val="22"/>
          <w:lang w:val="es-BO"/>
        </w:rPr>
      </w:pPr>
    </w:p>
    <w:p w14:paraId="1EDBB6AF" w14:textId="77777777" w:rsidR="000A355B" w:rsidRPr="00FD7AF1" w:rsidRDefault="000A355B" w:rsidP="000A355B">
      <w:pPr>
        <w:widowControl w:val="0"/>
        <w:jc w:val="both"/>
        <w:rPr>
          <w:rFonts w:ascii="Arial" w:hAnsi="Arial" w:cs="Arial"/>
          <w:sz w:val="22"/>
          <w:szCs w:val="22"/>
        </w:rPr>
      </w:pPr>
      <w:r w:rsidRPr="00FD7AF1">
        <w:rPr>
          <w:rFonts w:ascii="Arial" w:hAnsi="Arial" w:cs="Arial"/>
          <w:b/>
          <w:sz w:val="22"/>
          <w:szCs w:val="22"/>
          <w:lang w:val="es-BO"/>
        </w:rPr>
        <w:t xml:space="preserve">CLÁUSULA DÉCIMA TERCERA.- (MONTO, MONEDA Y FORMA DE PAGO) </w:t>
      </w:r>
      <w:r w:rsidRPr="00FD7AF1">
        <w:rPr>
          <w:rFonts w:ascii="Arial" w:hAnsi="Arial" w:cs="Arial"/>
          <w:sz w:val="22"/>
          <w:szCs w:val="22"/>
        </w:rPr>
        <w:t xml:space="preserve">El monto total propuesto y aceptado por ambas partes para la adquisición de los </w:t>
      </w:r>
      <w:r w:rsidRPr="00FD7AF1">
        <w:rPr>
          <w:rFonts w:ascii="Arial" w:hAnsi="Arial" w:cs="Arial"/>
          <w:b/>
          <w:bCs/>
          <w:sz w:val="22"/>
          <w:szCs w:val="22"/>
        </w:rPr>
        <w:t xml:space="preserve">BIENES </w:t>
      </w:r>
      <w:r w:rsidRPr="00FD7AF1">
        <w:rPr>
          <w:rFonts w:ascii="Arial" w:hAnsi="Arial" w:cs="Arial"/>
          <w:sz w:val="22"/>
          <w:szCs w:val="22"/>
        </w:rPr>
        <w:t>asciende a la suma de Bs________ (_____________________________ 00/100 Bolivianos).</w:t>
      </w:r>
    </w:p>
    <w:p w14:paraId="6DFC2293" w14:textId="77777777" w:rsidR="000A355B" w:rsidRPr="00FD7AF1" w:rsidRDefault="000A355B" w:rsidP="000A355B">
      <w:pPr>
        <w:widowControl w:val="0"/>
        <w:jc w:val="both"/>
        <w:rPr>
          <w:rFonts w:ascii="Arial" w:hAnsi="Arial" w:cs="Arial"/>
          <w:sz w:val="22"/>
          <w:szCs w:val="22"/>
        </w:rPr>
      </w:pPr>
    </w:p>
    <w:p w14:paraId="7CC75AC8"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sz w:val="22"/>
          <w:szCs w:val="22"/>
          <w:lang w:val="es-BO"/>
        </w:rPr>
        <w:t xml:space="preserve">El monto del presente contrato, que corresponde a __________________ </w:t>
      </w:r>
      <w:r w:rsidRPr="00FD7AF1">
        <w:rPr>
          <w:rFonts w:ascii="Arial" w:hAnsi="Arial" w:cs="Arial"/>
          <w:b/>
          <w:i/>
          <w:sz w:val="22"/>
          <w:szCs w:val="22"/>
          <w:lang w:val="es-BO"/>
        </w:rPr>
        <w:t>(registrar el monto en forma numérica y literal)</w:t>
      </w:r>
      <w:r w:rsidRPr="00FD7AF1">
        <w:rPr>
          <w:rFonts w:ascii="Arial" w:hAnsi="Arial" w:cs="Arial"/>
          <w:b/>
          <w:sz w:val="22"/>
          <w:szCs w:val="22"/>
          <w:lang w:val="es-BO"/>
        </w:rPr>
        <w:t xml:space="preserve"> </w:t>
      </w:r>
      <w:r w:rsidRPr="00FD7AF1">
        <w:rPr>
          <w:rFonts w:ascii="Arial" w:hAnsi="Arial" w:cs="Arial"/>
          <w:sz w:val="22"/>
          <w:szCs w:val="22"/>
          <w:lang w:val="es-BO"/>
        </w:rPr>
        <w:t xml:space="preserve">será pagado por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a favor del </w:t>
      </w:r>
      <w:r w:rsidRPr="00FD7AF1">
        <w:rPr>
          <w:rFonts w:ascii="Arial" w:hAnsi="Arial" w:cs="Arial"/>
          <w:b/>
          <w:sz w:val="22"/>
          <w:szCs w:val="22"/>
          <w:lang w:val="es-BO"/>
        </w:rPr>
        <w:t>PROVEEDOR</w:t>
      </w:r>
      <w:r w:rsidRPr="00FD7AF1">
        <w:rPr>
          <w:rFonts w:ascii="Arial" w:hAnsi="Arial" w:cs="Arial"/>
          <w:sz w:val="22"/>
          <w:szCs w:val="22"/>
          <w:lang w:val="es-BO"/>
        </w:rPr>
        <w:t xml:space="preserve">, una vez efectuada la provisión, instalación y puesta en funcionamiento de los </w:t>
      </w:r>
      <w:r w:rsidRPr="00FD7AF1">
        <w:rPr>
          <w:rFonts w:ascii="Arial" w:hAnsi="Arial" w:cs="Arial"/>
          <w:b/>
          <w:sz w:val="22"/>
          <w:szCs w:val="22"/>
          <w:lang w:val="es-BO"/>
        </w:rPr>
        <w:t xml:space="preserve">BIENES </w:t>
      </w:r>
      <w:r w:rsidRPr="00FD7AF1">
        <w:rPr>
          <w:rFonts w:ascii="Arial" w:hAnsi="Arial" w:cs="Arial"/>
          <w:sz w:val="22"/>
          <w:szCs w:val="22"/>
          <w:lang w:val="es-BO"/>
        </w:rPr>
        <w:t xml:space="preserve">objeto del presente Contrato, se </w:t>
      </w:r>
      <w:r w:rsidRPr="00FD7AF1">
        <w:rPr>
          <w:rFonts w:ascii="Arial" w:hAnsi="Arial" w:cs="Arial"/>
          <w:sz w:val="22"/>
          <w:szCs w:val="22"/>
        </w:rPr>
        <w:t>emita la respectiva Acta de Recepción por la Comisión de Recepción y se reciba la factura correspondiente</w:t>
      </w:r>
      <w:r w:rsidRPr="00FD7AF1">
        <w:rPr>
          <w:rFonts w:ascii="Arial" w:hAnsi="Arial" w:cs="Arial"/>
          <w:sz w:val="22"/>
          <w:szCs w:val="22"/>
          <w:lang w:val="es-BO"/>
        </w:rPr>
        <w:t>.</w:t>
      </w:r>
    </w:p>
    <w:p w14:paraId="06F2B4C1" w14:textId="77777777" w:rsidR="000A355B" w:rsidRPr="00FD7AF1" w:rsidRDefault="000A355B" w:rsidP="000A355B">
      <w:pPr>
        <w:widowControl w:val="0"/>
        <w:jc w:val="both"/>
        <w:rPr>
          <w:rFonts w:ascii="Arial" w:hAnsi="Arial" w:cs="Arial"/>
          <w:b/>
          <w:sz w:val="22"/>
          <w:szCs w:val="22"/>
          <w:lang w:val="es-BO"/>
        </w:rPr>
      </w:pPr>
    </w:p>
    <w:p w14:paraId="280CFA99"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sz w:val="22"/>
          <w:szCs w:val="22"/>
          <w:lang w:val="es-BO"/>
        </w:rPr>
        <w:t xml:space="preserve">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aplicará las sanciones por demoras en la entrega de los </w:t>
      </w:r>
      <w:r w:rsidRPr="00FD7AF1">
        <w:rPr>
          <w:rFonts w:ascii="Arial" w:hAnsi="Arial" w:cs="Arial"/>
          <w:b/>
          <w:sz w:val="22"/>
          <w:szCs w:val="22"/>
          <w:lang w:val="es-BO"/>
        </w:rPr>
        <w:t xml:space="preserve">BIENES </w:t>
      </w:r>
      <w:r w:rsidRPr="00FD7AF1">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FD7AF1">
        <w:rPr>
          <w:rFonts w:ascii="Arial" w:hAnsi="Arial" w:cs="Arial"/>
          <w:b/>
          <w:sz w:val="22"/>
          <w:szCs w:val="22"/>
          <w:lang w:val="es-BO"/>
        </w:rPr>
        <w:t>PROVEEDOR.</w:t>
      </w:r>
    </w:p>
    <w:p w14:paraId="14F6990D" w14:textId="77777777" w:rsidR="000A355B" w:rsidRPr="00FD7AF1" w:rsidRDefault="000A355B" w:rsidP="000A355B">
      <w:pPr>
        <w:widowControl w:val="0"/>
        <w:jc w:val="both"/>
        <w:rPr>
          <w:rFonts w:ascii="Arial" w:hAnsi="Arial" w:cs="Arial"/>
          <w:b/>
          <w:sz w:val="22"/>
          <w:szCs w:val="22"/>
          <w:lang w:val="es-BO"/>
        </w:rPr>
      </w:pPr>
    </w:p>
    <w:p w14:paraId="535A368D"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b/>
          <w:sz w:val="22"/>
          <w:szCs w:val="22"/>
          <w:lang w:val="es-BO"/>
        </w:rPr>
        <w:t>CLÁUSULA DÉCIMA CUARTA.- (DOMICILIO A EFECTOS DE NOTIFICACIÓN)</w:t>
      </w:r>
      <w:r w:rsidRPr="00FD7AF1">
        <w:rPr>
          <w:rFonts w:ascii="Arial" w:hAnsi="Arial" w:cs="Arial"/>
          <w:sz w:val="22"/>
          <w:szCs w:val="22"/>
          <w:lang w:val="es-BO"/>
        </w:rPr>
        <w:t xml:space="preserve"> Cualquier aviso o notificación que tengan que darse las partes suscribientes del presente Contrato será enviada de manera escrita:</w:t>
      </w:r>
    </w:p>
    <w:p w14:paraId="46EBAD38" w14:textId="77777777" w:rsidR="000A355B" w:rsidRPr="00FD7AF1" w:rsidRDefault="000A355B" w:rsidP="000A355B">
      <w:pPr>
        <w:widowControl w:val="0"/>
        <w:jc w:val="both"/>
        <w:rPr>
          <w:rFonts w:ascii="Arial" w:hAnsi="Arial" w:cs="Arial"/>
          <w:sz w:val="22"/>
          <w:szCs w:val="22"/>
          <w:lang w:val="es-BO"/>
        </w:rPr>
      </w:pPr>
    </w:p>
    <w:p w14:paraId="5A6109B2" w14:textId="77777777" w:rsidR="000A355B" w:rsidRPr="00FD7AF1" w:rsidRDefault="000A355B" w:rsidP="000A355B">
      <w:pPr>
        <w:pStyle w:val="Prrafodelista"/>
        <w:widowControl w:val="0"/>
        <w:numPr>
          <w:ilvl w:val="1"/>
          <w:numId w:val="60"/>
        </w:numPr>
        <w:ind w:left="1134"/>
        <w:contextualSpacing/>
        <w:jc w:val="both"/>
        <w:rPr>
          <w:rFonts w:ascii="Arial" w:hAnsi="Arial" w:cs="Arial"/>
          <w:sz w:val="22"/>
          <w:szCs w:val="22"/>
          <w:lang w:val="es-BO"/>
        </w:rPr>
      </w:pPr>
      <w:r w:rsidRPr="00FD7AF1">
        <w:rPr>
          <w:rFonts w:ascii="Arial" w:hAnsi="Arial" w:cs="Arial"/>
          <w:sz w:val="22"/>
          <w:szCs w:val="22"/>
          <w:lang w:val="es-BO"/>
        </w:rPr>
        <w:t xml:space="preserve">Al </w:t>
      </w:r>
      <w:r w:rsidRPr="00FD7AF1">
        <w:rPr>
          <w:rFonts w:ascii="Arial" w:hAnsi="Arial" w:cs="Arial"/>
          <w:b/>
          <w:sz w:val="22"/>
          <w:szCs w:val="22"/>
          <w:lang w:val="es-BO"/>
        </w:rPr>
        <w:t>PROVEEDOR</w:t>
      </w:r>
      <w:r w:rsidRPr="00FD7AF1">
        <w:rPr>
          <w:rFonts w:ascii="Arial" w:hAnsi="Arial" w:cs="Arial"/>
          <w:sz w:val="22"/>
          <w:szCs w:val="22"/>
          <w:lang w:val="es-BO"/>
        </w:rPr>
        <w:t>: E</w:t>
      </w:r>
      <w:r w:rsidRPr="00FD7AF1">
        <w:rPr>
          <w:rFonts w:ascii="Arial" w:hAnsi="Arial" w:cs="Arial"/>
          <w:sz w:val="22"/>
          <w:szCs w:val="22"/>
          <w:lang w:val="es-ES_tradnl"/>
        </w:rPr>
        <w:t xml:space="preserve">n _________________________, de la Zona de __________ </w:t>
      </w:r>
      <w:proofErr w:type="spellStart"/>
      <w:r w:rsidRPr="00FD7AF1">
        <w:rPr>
          <w:rFonts w:ascii="Arial" w:hAnsi="Arial" w:cs="Arial"/>
          <w:sz w:val="22"/>
          <w:szCs w:val="22"/>
          <w:lang w:val="es-ES_tradnl"/>
        </w:rPr>
        <w:t>de</w:t>
      </w:r>
      <w:proofErr w:type="spellEnd"/>
      <w:r w:rsidRPr="00FD7AF1">
        <w:rPr>
          <w:rFonts w:ascii="Arial" w:hAnsi="Arial" w:cs="Arial"/>
          <w:sz w:val="22"/>
          <w:szCs w:val="22"/>
          <w:lang w:val="es-ES_tradnl"/>
        </w:rPr>
        <w:t xml:space="preserve"> la ciudad de _______ - Bolivia</w:t>
      </w:r>
      <w:r w:rsidRPr="00FD7AF1">
        <w:rPr>
          <w:rFonts w:ascii="Arial" w:hAnsi="Arial" w:cs="Arial"/>
          <w:sz w:val="22"/>
          <w:szCs w:val="22"/>
          <w:lang w:val="es-BO"/>
        </w:rPr>
        <w:t>.</w:t>
      </w:r>
    </w:p>
    <w:p w14:paraId="57BDCF06" w14:textId="77777777" w:rsidR="000A355B" w:rsidRPr="00FD7AF1" w:rsidRDefault="000A355B" w:rsidP="000A355B">
      <w:pPr>
        <w:pStyle w:val="Prrafodelista"/>
        <w:widowControl w:val="0"/>
        <w:contextualSpacing/>
        <w:jc w:val="both"/>
        <w:rPr>
          <w:rFonts w:ascii="Arial" w:hAnsi="Arial" w:cs="Arial"/>
          <w:sz w:val="22"/>
          <w:szCs w:val="22"/>
          <w:lang w:val="es-BO"/>
        </w:rPr>
      </w:pPr>
    </w:p>
    <w:p w14:paraId="27BBFF75" w14:textId="77777777" w:rsidR="000A355B" w:rsidRPr="00FD7AF1" w:rsidRDefault="000A355B" w:rsidP="000A355B">
      <w:pPr>
        <w:pStyle w:val="Prrafodelista"/>
        <w:widowControl w:val="0"/>
        <w:numPr>
          <w:ilvl w:val="1"/>
          <w:numId w:val="60"/>
        </w:numPr>
        <w:ind w:left="1134"/>
        <w:contextualSpacing/>
        <w:jc w:val="both"/>
        <w:rPr>
          <w:rFonts w:ascii="Arial" w:hAnsi="Arial" w:cs="Arial"/>
          <w:sz w:val="22"/>
          <w:szCs w:val="22"/>
          <w:lang w:val="es-BO"/>
        </w:rPr>
      </w:pPr>
      <w:r w:rsidRPr="00FD7AF1">
        <w:rPr>
          <w:rFonts w:ascii="Arial" w:hAnsi="Arial" w:cs="Arial"/>
          <w:sz w:val="22"/>
          <w:szCs w:val="22"/>
          <w:lang w:val="es-BO"/>
        </w:rPr>
        <w:t xml:space="preserve">A la </w:t>
      </w:r>
      <w:r w:rsidRPr="00FD7AF1">
        <w:rPr>
          <w:rFonts w:ascii="Arial" w:hAnsi="Arial" w:cs="Arial"/>
          <w:b/>
          <w:sz w:val="22"/>
          <w:szCs w:val="22"/>
          <w:lang w:val="es-BO"/>
        </w:rPr>
        <w:t>ENTIDAD</w:t>
      </w:r>
      <w:r w:rsidRPr="00FD7AF1">
        <w:rPr>
          <w:rFonts w:ascii="Arial" w:hAnsi="Arial" w:cs="Arial"/>
          <w:sz w:val="22"/>
          <w:szCs w:val="22"/>
          <w:lang w:val="es-BO"/>
        </w:rPr>
        <w:t>: En su Edificio Principal ubicado en la calle Ayacucho esquina calle Mercado s/n de la Zona Central de la ciudad de La Paz - Bolivia.</w:t>
      </w:r>
    </w:p>
    <w:p w14:paraId="72440304" w14:textId="77777777" w:rsidR="000A355B" w:rsidRPr="00FD7AF1" w:rsidRDefault="000A355B" w:rsidP="000A355B">
      <w:pPr>
        <w:widowControl w:val="0"/>
        <w:jc w:val="both"/>
        <w:rPr>
          <w:rFonts w:ascii="Arial" w:hAnsi="Arial" w:cs="Arial"/>
          <w:b/>
          <w:sz w:val="22"/>
          <w:szCs w:val="22"/>
          <w:lang w:val="es-BO"/>
        </w:rPr>
      </w:pPr>
    </w:p>
    <w:p w14:paraId="3634B6A7" w14:textId="77777777" w:rsidR="000A355B" w:rsidRPr="00FD7AF1" w:rsidRDefault="000A355B" w:rsidP="000A355B">
      <w:pPr>
        <w:pStyle w:val="Default"/>
        <w:jc w:val="both"/>
        <w:rPr>
          <w:rFonts w:ascii="Arial" w:hAnsi="Arial" w:cs="Arial"/>
          <w:sz w:val="22"/>
          <w:szCs w:val="22"/>
        </w:rPr>
      </w:pPr>
      <w:r w:rsidRPr="00FD7AF1">
        <w:rPr>
          <w:rFonts w:ascii="Arial" w:hAnsi="Arial" w:cs="Arial"/>
          <w:b/>
          <w:sz w:val="22"/>
          <w:szCs w:val="22"/>
        </w:rPr>
        <w:t>CLÁUSULA DÉCIMA QUINTA.- (DERECHOS DEL</w:t>
      </w:r>
      <w:r w:rsidRPr="00FD7AF1">
        <w:rPr>
          <w:rFonts w:ascii="Arial" w:hAnsi="Arial" w:cs="Arial"/>
          <w:sz w:val="22"/>
          <w:szCs w:val="22"/>
        </w:rPr>
        <w:t xml:space="preserve"> </w:t>
      </w:r>
      <w:r w:rsidRPr="00FD7AF1">
        <w:rPr>
          <w:rFonts w:ascii="Arial" w:hAnsi="Arial" w:cs="Arial"/>
          <w:b/>
          <w:sz w:val="22"/>
          <w:szCs w:val="22"/>
        </w:rPr>
        <w:t xml:space="preserve">PROVEEDOR) </w:t>
      </w:r>
      <w:r w:rsidRPr="00FD7AF1">
        <w:rPr>
          <w:rFonts w:ascii="Arial" w:hAnsi="Arial" w:cs="Arial"/>
          <w:sz w:val="22"/>
          <w:szCs w:val="22"/>
        </w:rPr>
        <w:t xml:space="preserve">El </w:t>
      </w:r>
      <w:r w:rsidRPr="00FD7AF1">
        <w:rPr>
          <w:rFonts w:ascii="Arial" w:hAnsi="Arial" w:cs="Arial"/>
          <w:b/>
          <w:bCs/>
          <w:sz w:val="22"/>
          <w:szCs w:val="22"/>
        </w:rPr>
        <w:t>PROVEEDOR</w:t>
      </w:r>
      <w:r w:rsidRPr="00FD7AF1">
        <w:rPr>
          <w:rFonts w:ascii="Arial" w:hAnsi="Arial" w:cs="Arial"/>
          <w:sz w:val="22"/>
          <w:szCs w:val="22"/>
        </w:rPr>
        <w:t xml:space="preserve">, tiene derecho a plantear los reclamos que considere correctos, por cualquier omisión de la </w:t>
      </w:r>
      <w:r w:rsidRPr="00FD7AF1">
        <w:rPr>
          <w:rFonts w:ascii="Arial" w:hAnsi="Arial" w:cs="Arial"/>
          <w:b/>
          <w:bCs/>
          <w:sz w:val="22"/>
          <w:szCs w:val="22"/>
        </w:rPr>
        <w:t>ENTIDAD</w:t>
      </w:r>
      <w:r w:rsidRPr="00FD7AF1">
        <w:rPr>
          <w:rFonts w:ascii="Arial" w:hAnsi="Arial" w:cs="Arial"/>
          <w:sz w:val="22"/>
          <w:szCs w:val="22"/>
        </w:rPr>
        <w:t xml:space="preserve">, por falta de pago de la adquisición efectuada, o por cualquier otro aspecto consignado en el presente Contrato. </w:t>
      </w:r>
    </w:p>
    <w:p w14:paraId="1F4FE46F"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p>
    <w:p w14:paraId="56FB3FE7"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Tales reclamos deberán ser planteados por escrito y con los respaldos correspondientes, a la </w:t>
      </w:r>
      <w:r w:rsidRPr="00FD7AF1">
        <w:rPr>
          <w:rFonts w:ascii="Arial" w:hAnsi="Arial" w:cs="Arial"/>
          <w:b/>
          <w:bCs/>
          <w:color w:val="000000"/>
          <w:sz w:val="22"/>
          <w:szCs w:val="22"/>
          <w:lang w:val="es-BO" w:eastAsia="es-BO"/>
        </w:rPr>
        <w:t>ENTIDAD</w:t>
      </w:r>
      <w:r w:rsidRPr="00FD7AF1">
        <w:rPr>
          <w:rFonts w:ascii="Arial" w:hAnsi="Arial" w:cs="Arial"/>
          <w:color w:val="000000"/>
          <w:sz w:val="22"/>
          <w:szCs w:val="22"/>
          <w:lang w:val="es-BO" w:eastAsia="es-BO"/>
        </w:rPr>
        <w:t xml:space="preserve">, hasta veinte (20) días hábiles, posteriores al suceso. </w:t>
      </w:r>
    </w:p>
    <w:p w14:paraId="7FCF68FD" w14:textId="77777777" w:rsidR="000A355B" w:rsidRPr="00FD7AF1" w:rsidRDefault="000A355B" w:rsidP="000A355B">
      <w:pPr>
        <w:widowControl w:val="0"/>
        <w:jc w:val="both"/>
        <w:rPr>
          <w:rFonts w:ascii="Arial" w:hAnsi="Arial" w:cs="Arial"/>
          <w:color w:val="000000"/>
          <w:sz w:val="22"/>
          <w:szCs w:val="22"/>
          <w:lang w:val="es-BO" w:eastAsia="es-BO"/>
        </w:rPr>
      </w:pPr>
    </w:p>
    <w:p w14:paraId="52FBBD93"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color w:val="000000"/>
          <w:sz w:val="22"/>
          <w:szCs w:val="22"/>
          <w:lang w:val="es-BO" w:eastAsia="es-BO"/>
        </w:rPr>
        <w:t xml:space="preserve">La </w:t>
      </w:r>
      <w:r w:rsidRPr="00FD7AF1">
        <w:rPr>
          <w:rFonts w:ascii="Arial" w:hAnsi="Arial" w:cs="Arial"/>
          <w:b/>
          <w:bCs/>
          <w:color w:val="000000"/>
          <w:sz w:val="22"/>
          <w:szCs w:val="22"/>
          <w:lang w:val="es-BO" w:eastAsia="es-BO"/>
        </w:rPr>
        <w:t>ENTIDAD</w:t>
      </w:r>
      <w:r w:rsidRPr="00FD7AF1">
        <w:rPr>
          <w:rFonts w:ascii="Arial" w:hAnsi="Arial" w:cs="Arial"/>
          <w:color w:val="000000"/>
          <w:sz w:val="22"/>
          <w:szCs w:val="22"/>
          <w:lang w:val="es-BO" w:eastAsia="es-BO"/>
        </w:rPr>
        <w:t xml:space="preserve">, dentro del lapso de cinco (5) días hábiles de recibido el reclamo, deberá emitir su respuesta de forma sustentada al </w:t>
      </w:r>
      <w:r w:rsidRPr="00FD7AF1">
        <w:rPr>
          <w:rFonts w:ascii="Arial" w:hAnsi="Arial" w:cs="Arial"/>
          <w:b/>
          <w:bCs/>
          <w:color w:val="000000"/>
          <w:sz w:val="22"/>
          <w:szCs w:val="22"/>
          <w:lang w:val="es-BO" w:eastAsia="es-BO"/>
        </w:rPr>
        <w:t xml:space="preserve">PROVEEDOR </w:t>
      </w:r>
      <w:r w:rsidRPr="00FD7AF1">
        <w:rPr>
          <w:rFonts w:ascii="Arial" w:hAnsi="Arial" w:cs="Arial"/>
          <w:color w:val="000000"/>
          <w:sz w:val="22"/>
          <w:szCs w:val="22"/>
          <w:lang w:val="es-BO" w:eastAsia="es-BO"/>
        </w:rPr>
        <w:t xml:space="preserve">aceptando o rechazando el reclamo. Dentro de este plazo,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podrá solicitar las aclaraciones respectivas al </w:t>
      </w:r>
      <w:r w:rsidRPr="00FD7AF1">
        <w:rPr>
          <w:rFonts w:ascii="Arial" w:hAnsi="Arial" w:cs="Arial"/>
          <w:b/>
          <w:bCs/>
          <w:color w:val="000000"/>
          <w:sz w:val="22"/>
          <w:szCs w:val="22"/>
          <w:lang w:val="es-BO" w:eastAsia="es-BO"/>
        </w:rPr>
        <w:t>PROVEEDOR</w:t>
      </w:r>
      <w:r w:rsidRPr="00FD7AF1">
        <w:rPr>
          <w:rFonts w:ascii="Arial" w:hAnsi="Arial" w:cs="Arial"/>
          <w:color w:val="000000"/>
          <w:sz w:val="22"/>
          <w:szCs w:val="22"/>
          <w:lang w:val="es-BO" w:eastAsia="es-BO"/>
        </w:rPr>
        <w:t>, para sustentar su decisión.</w:t>
      </w:r>
    </w:p>
    <w:p w14:paraId="1EA4A06C" w14:textId="77777777" w:rsidR="000A355B" w:rsidRPr="00FD7AF1" w:rsidRDefault="000A355B" w:rsidP="000A355B">
      <w:pPr>
        <w:widowControl w:val="0"/>
        <w:jc w:val="both"/>
        <w:rPr>
          <w:rFonts w:ascii="Arial" w:hAnsi="Arial" w:cs="Arial"/>
          <w:b/>
          <w:sz w:val="22"/>
          <w:szCs w:val="22"/>
          <w:lang w:val="es-BO"/>
        </w:rPr>
      </w:pPr>
    </w:p>
    <w:p w14:paraId="2CAB17EB"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En caso que el reclamo sea complejo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D7AF1">
        <w:rPr>
          <w:rFonts w:ascii="Arial" w:hAnsi="Arial" w:cs="Arial"/>
          <w:b/>
          <w:bCs/>
          <w:color w:val="000000"/>
          <w:sz w:val="22"/>
          <w:szCs w:val="22"/>
          <w:lang w:val="es-BO" w:eastAsia="es-BO"/>
        </w:rPr>
        <w:t xml:space="preserve">. </w:t>
      </w:r>
    </w:p>
    <w:p w14:paraId="3AC14D31" w14:textId="77777777" w:rsidR="000A355B" w:rsidRPr="00FD7AF1" w:rsidRDefault="000A355B" w:rsidP="000A355B">
      <w:pPr>
        <w:widowControl w:val="0"/>
        <w:jc w:val="both"/>
        <w:rPr>
          <w:rFonts w:ascii="Arial" w:hAnsi="Arial" w:cs="Arial"/>
          <w:color w:val="000000"/>
          <w:sz w:val="22"/>
          <w:szCs w:val="22"/>
          <w:lang w:val="es-BO" w:eastAsia="es-BO"/>
        </w:rPr>
      </w:pPr>
    </w:p>
    <w:p w14:paraId="24BB1AD5" w14:textId="77777777" w:rsidR="000A355B" w:rsidRPr="00FD7AF1" w:rsidRDefault="000A355B" w:rsidP="000A355B">
      <w:pPr>
        <w:widowControl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lastRenderedPageBreak/>
        <w:t xml:space="preserve">Todo proceso de respuesta a reclamo, no deberá exceder los diez (10) días hábiles, computables desde la recepción del reclamo por la </w:t>
      </w:r>
      <w:r w:rsidRPr="00FD7AF1">
        <w:rPr>
          <w:rFonts w:ascii="Arial" w:hAnsi="Arial" w:cs="Arial"/>
          <w:b/>
          <w:bCs/>
          <w:color w:val="000000"/>
          <w:sz w:val="22"/>
          <w:szCs w:val="22"/>
          <w:lang w:val="es-BO" w:eastAsia="es-BO"/>
        </w:rPr>
        <w:t>ENTIDAD</w:t>
      </w:r>
      <w:r w:rsidRPr="00FD7AF1">
        <w:rPr>
          <w:rFonts w:ascii="Arial" w:hAnsi="Arial" w:cs="Arial"/>
          <w:color w:val="000000"/>
          <w:sz w:val="22"/>
          <w:szCs w:val="22"/>
          <w:lang w:val="es-BO" w:eastAsia="es-BO"/>
        </w:rPr>
        <w:t>.</w:t>
      </w:r>
    </w:p>
    <w:p w14:paraId="3901228A" w14:textId="77777777" w:rsidR="000A355B" w:rsidRPr="00FD7AF1" w:rsidRDefault="000A355B" w:rsidP="000A355B">
      <w:pPr>
        <w:widowControl w:val="0"/>
        <w:jc w:val="both"/>
        <w:rPr>
          <w:rFonts w:ascii="Arial" w:hAnsi="Arial" w:cs="Arial"/>
          <w:sz w:val="22"/>
          <w:szCs w:val="22"/>
          <w:lang w:val="es-BO"/>
        </w:rPr>
      </w:pPr>
    </w:p>
    <w:p w14:paraId="7B96D4B5"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 xml:space="preserve">La </w:t>
      </w:r>
      <w:r w:rsidRPr="00FD7AF1">
        <w:rPr>
          <w:rFonts w:ascii="Arial" w:hAnsi="Arial" w:cs="Arial"/>
          <w:b/>
          <w:sz w:val="22"/>
          <w:szCs w:val="22"/>
          <w:lang w:val="es-BO"/>
        </w:rPr>
        <w:t>ENTIDAD</w:t>
      </w:r>
      <w:r w:rsidRPr="00FD7AF1">
        <w:rPr>
          <w:rFonts w:ascii="Arial" w:hAnsi="Arial" w:cs="Arial"/>
          <w:sz w:val="22"/>
          <w:szCs w:val="22"/>
          <w:lang w:val="es-BO"/>
        </w:rPr>
        <w:t xml:space="preserve"> no atenderá reclamos presentados fuera del plazo establecido en esta cláusula.</w:t>
      </w:r>
    </w:p>
    <w:p w14:paraId="646B1605" w14:textId="77777777" w:rsidR="000A355B" w:rsidRPr="00FD7AF1" w:rsidRDefault="000A355B" w:rsidP="000A355B">
      <w:pPr>
        <w:widowControl w:val="0"/>
        <w:autoSpaceDE w:val="0"/>
        <w:autoSpaceDN w:val="0"/>
        <w:adjustRightInd w:val="0"/>
        <w:jc w:val="both"/>
        <w:rPr>
          <w:rFonts w:ascii="Arial" w:hAnsi="Arial" w:cs="Arial"/>
          <w:b/>
          <w:bCs/>
          <w:sz w:val="22"/>
          <w:szCs w:val="22"/>
          <w:lang w:val="es-BO"/>
        </w:rPr>
      </w:pPr>
    </w:p>
    <w:p w14:paraId="7B3897CD" w14:textId="77777777" w:rsidR="000A355B" w:rsidRPr="00FD7AF1" w:rsidRDefault="000A355B" w:rsidP="000A355B">
      <w:pPr>
        <w:pStyle w:val="Default"/>
        <w:jc w:val="both"/>
        <w:rPr>
          <w:rFonts w:ascii="Arial" w:hAnsi="Arial" w:cs="Arial"/>
          <w:sz w:val="22"/>
          <w:szCs w:val="22"/>
        </w:rPr>
      </w:pPr>
      <w:r w:rsidRPr="00FD7AF1">
        <w:rPr>
          <w:rFonts w:ascii="Arial" w:hAnsi="Arial" w:cs="Arial"/>
          <w:b/>
          <w:sz w:val="22"/>
          <w:szCs w:val="22"/>
        </w:rPr>
        <w:t>CLÁUSULA DÉCIMA SEXTA</w:t>
      </w:r>
      <w:r w:rsidRPr="00FD7AF1">
        <w:rPr>
          <w:rFonts w:ascii="Arial" w:hAnsi="Arial" w:cs="Arial"/>
          <w:b/>
          <w:bCs/>
          <w:sz w:val="22"/>
          <w:szCs w:val="22"/>
        </w:rPr>
        <w:t xml:space="preserve">.- (ESTIPULACIÓN SOBRE IMPUESTOS) </w:t>
      </w:r>
      <w:r w:rsidRPr="00FD7AF1">
        <w:rPr>
          <w:rFonts w:ascii="Arial" w:hAnsi="Arial" w:cs="Arial"/>
          <w:sz w:val="22"/>
          <w:szCs w:val="22"/>
        </w:rPr>
        <w:t xml:space="preserve">Correrá por cuenta del </w:t>
      </w:r>
      <w:r w:rsidRPr="00FD7AF1">
        <w:rPr>
          <w:rFonts w:ascii="Arial" w:hAnsi="Arial" w:cs="Arial"/>
          <w:b/>
          <w:bCs/>
          <w:sz w:val="22"/>
          <w:szCs w:val="22"/>
        </w:rPr>
        <w:t xml:space="preserve">PROVEEDOR </w:t>
      </w:r>
      <w:r w:rsidRPr="00FD7AF1">
        <w:rPr>
          <w:rFonts w:ascii="Arial" w:hAnsi="Arial" w:cs="Arial"/>
          <w:sz w:val="22"/>
          <w:szCs w:val="22"/>
        </w:rPr>
        <w:t xml:space="preserve">el pago de todos los impuestos vigentes en el país a la fecha de presentación de la propuesta. </w:t>
      </w:r>
    </w:p>
    <w:p w14:paraId="45249972" w14:textId="77777777" w:rsidR="000A355B" w:rsidRPr="00FD7AF1" w:rsidRDefault="000A355B" w:rsidP="000A355B">
      <w:pPr>
        <w:widowControl w:val="0"/>
        <w:autoSpaceDE w:val="0"/>
        <w:autoSpaceDN w:val="0"/>
        <w:adjustRightInd w:val="0"/>
        <w:jc w:val="both"/>
        <w:rPr>
          <w:rFonts w:ascii="Arial" w:hAnsi="Arial" w:cs="Arial"/>
          <w:color w:val="000000"/>
          <w:sz w:val="22"/>
          <w:szCs w:val="22"/>
          <w:lang w:val="es-BO" w:eastAsia="es-BO"/>
        </w:rPr>
      </w:pPr>
    </w:p>
    <w:p w14:paraId="281F7B90" w14:textId="77777777" w:rsidR="000A355B" w:rsidRPr="00FD7AF1" w:rsidRDefault="000A355B" w:rsidP="000A355B">
      <w:pPr>
        <w:widowControl w:val="0"/>
        <w:autoSpaceDE w:val="0"/>
        <w:autoSpaceDN w:val="0"/>
        <w:adjustRightInd w:val="0"/>
        <w:jc w:val="both"/>
        <w:rPr>
          <w:rFonts w:ascii="Arial" w:hAnsi="Arial" w:cs="Arial"/>
          <w:sz w:val="22"/>
          <w:szCs w:val="22"/>
          <w:lang w:val="es-BO"/>
        </w:rPr>
      </w:pPr>
      <w:r w:rsidRPr="00FD7AF1">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FD7AF1">
        <w:rPr>
          <w:rFonts w:ascii="Arial" w:hAnsi="Arial" w:cs="Arial"/>
          <w:b/>
          <w:bCs/>
          <w:color w:val="000000"/>
          <w:sz w:val="22"/>
          <w:szCs w:val="22"/>
          <w:lang w:val="es-BO" w:eastAsia="es-BO"/>
        </w:rPr>
        <w:t xml:space="preserve">PROVEEDOR </w:t>
      </w:r>
      <w:r w:rsidRPr="00FD7AF1">
        <w:rPr>
          <w:rFonts w:ascii="Arial" w:hAnsi="Arial" w:cs="Arial"/>
          <w:color w:val="000000"/>
          <w:sz w:val="22"/>
          <w:szCs w:val="22"/>
          <w:lang w:val="es-BO" w:eastAsia="es-BO"/>
        </w:rPr>
        <w:t>deberá acogerse a su cumplimiento desde la fecha de vigencia de dicha normativa.</w:t>
      </w:r>
    </w:p>
    <w:p w14:paraId="5AD41249" w14:textId="77777777" w:rsidR="000A355B" w:rsidRPr="00FD7AF1" w:rsidRDefault="000A355B" w:rsidP="000A355B">
      <w:pPr>
        <w:widowControl w:val="0"/>
        <w:jc w:val="both"/>
        <w:rPr>
          <w:rFonts w:ascii="Arial" w:hAnsi="Arial" w:cs="Arial"/>
          <w:sz w:val="22"/>
          <w:szCs w:val="22"/>
          <w:lang w:val="es-BO"/>
        </w:rPr>
      </w:pPr>
    </w:p>
    <w:p w14:paraId="14CE6598" w14:textId="77777777" w:rsidR="000A355B" w:rsidRPr="00FD7AF1" w:rsidRDefault="000A355B" w:rsidP="000A355B">
      <w:pPr>
        <w:widowControl w:val="0"/>
        <w:autoSpaceDE w:val="0"/>
        <w:autoSpaceDN w:val="0"/>
        <w:adjustRightInd w:val="0"/>
        <w:jc w:val="both"/>
        <w:rPr>
          <w:rFonts w:ascii="Arial" w:hAnsi="Arial" w:cs="Arial"/>
          <w:b/>
          <w:sz w:val="22"/>
          <w:szCs w:val="22"/>
          <w:lang w:val="es-BO"/>
        </w:rPr>
      </w:pPr>
      <w:r w:rsidRPr="00FD7AF1">
        <w:rPr>
          <w:rFonts w:ascii="Arial" w:hAnsi="Arial" w:cs="Arial"/>
          <w:b/>
          <w:sz w:val="22"/>
          <w:szCs w:val="22"/>
          <w:lang w:val="es-BO"/>
        </w:rPr>
        <w:t xml:space="preserve">CLÁUSULA DÉCIMA SÉPTIMA.- (FACTURACIÓN) </w:t>
      </w:r>
      <w:r w:rsidRPr="00FD7AF1">
        <w:rPr>
          <w:rFonts w:ascii="Arial" w:hAnsi="Arial" w:cs="Arial"/>
          <w:sz w:val="22"/>
          <w:szCs w:val="22"/>
        </w:rPr>
        <w:t xml:space="preserve">El </w:t>
      </w:r>
      <w:r w:rsidRPr="00FD7AF1">
        <w:rPr>
          <w:rFonts w:ascii="Arial" w:hAnsi="Arial" w:cs="Arial"/>
          <w:b/>
          <w:bCs/>
          <w:sz w:val="22"/>
          <w:szCs w:val="22"/>
        </w:rPr>
        <w:t xml:space="preserve">PROVEEDOR </w:t>
      </w:r>
      <w:r w:rsidRPr="00FD7AF1">
        <w:rPr>
          <w:rFonts w:ascii="Arial" w:hAnsi="Arial" w:cs="Arial"/>
          <w:sz w:val="22"/>
          <w:szCs w:val="22"/>
        </w:rPr>
        <w:t xml:space="preserve">al momento de la entrega de los </w:t>
      </w:r>
      <w:r w:rsidRPr="00FD7AF1">
        <w:rPr>
          <w:rFonts w:ascii="Arial" w:hAnsi="Arial" w:cs="Arial"/>
          <w:b/>
          <w:bCs/>
          <w:sz w:val="22"/>
          <w:szCs w:val="22"/>
        </w:rPr>
        <w:t xml:space="preserve">BIENES </w:t>
      </w:r>
      <w:r w:rsidRPr="00FD7AF1">
        <w:rPr>
          <w:rFonts w:ascii="Arial" w:hAnsi="Arial" w:cs="Arial"/>
          <w:sz w:val="22"/>
          <w:szCs w:val="22"/>
        </w:rPr>
        <w:t xml:space="preserve">o acto equivalente que suponga la transferencia de dominio del objeto de la venta (efectuada la instalación y puesta en funcionamiento), deberá emitir la respectiva factura oficial en favor de la </w:t>
      </w:r>
      <w:r w:rsidRPr="00FD7AF1">
        <w:rPr>
          <w:rFonts w:ascii="Arial" w:hAnsi="Arial" w:cs="Arial"/>
          <w:b/>
          <w:bCs/>
          <w:sz w:val="22"/>
          <w:szCs w:val="22"/>
        </w:rPr>
        <w:t xml:space="preserve">ENTIDAD, </w:t>
      </w:r>
      <w:r w:rsidRPr="00FD7AF1">
        <w:rPr>
          <w:rFonts w:ascii="Arial" w:hAnsi="Arial" w:cs="Arial"/>
          <w:sz w:val="22"/>
          <w:szCs w:val="22"/>
        </w:rPr>
        <w:t>por el monto de la venta efectivizada, caso contrario dicho pago no se realizará.</w:t>
      </w:r>
      <w:r w:rsidRPr="00FD7AF1">
        <w:rPr>
          <w:rFonts w:ascii="Arial" w:hAnsi="Arial" w:cs="Arial"/>
          <w:sz w:val="22"/>
          <w:szCs w:val="22"/>
          <w:lang w:val="es-BO"/>
        </w:rPr>
        <w:t xml:space="preserve"> </w:t>
      </w:r>
    </w:p>
    <w:p w14:paraId="4D1C4159" w14:textId="77777777" w:rsidR="000A355B" w:rsidRPr="00FD7AF1" w:rsidRDefault="000A355B" w:rsidP="000A355B">
      <w:pPr>
        <w:widowControl w:val="0"/>
        <w:autoSpaceDE w:val="0"/>
        <w:autoSpaceDN w:val="0"/>
        <w:adjustRightInd w:val="0"/>
        <w:jc w:val="both"/>
        <w:rPr>
          <w:rFonts w:ascii="Arial" w:hAnsi="Arial" w:cs="Arial"/>
          <w:sz w:val="22"/>
          <w:szCs w:val="22"/>
          <w:lang w:val="es-BO"/>
        </w:rPr>
      </w:pPr>
    </w:p>
    <w:p w14:paraId="5003D7F6" w14:textId="77777777" w:rsidR="000A355B" w:rsidRPr="00FD7AF1" w:rsidRDefault="000A355B" w:rsidP="000A355B">
      <w:pPr>
        <w:widowControl w:val="0"/>
        <w:autoSpaceDE w:val="0"/>
        <w:autoSpaceDN w:val="0"/>
        <w:adjustRightInd w:val="0"/>
        <w:jc w:val="both"/>
        <w:rPr>
          <w:rFonts w:ascii="Arial" w:hAnsi="Arial" w:cs="Arial"/>
          <w:b/>
          <w:i/>
          <w:sz w:val="22"/>
          <w:szCs w:val="22"/>
          <w:lang w:val="es-BO"/>
        </w:rPr>
      </w:pPr>
      <w:r w:rsidRPr="00FD7AF1">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3E80D009" w14:textId="77777777" w:rsidR="000A355B" w:rsidRPr="00FD7AF1" w:rsidRDefault="000A355B" w:rsidP="000A355B">
      <w:pPr>
        <w:widowControl w:val="0"/>
        <w:autoSpaceDE w:val="0"/>
        <w:autoSpaceDN w:val="0"/>
        <w:adjustRightInd w:val="0"/>
        <w:jc w:val="both"/>
        <w:rPr>
          <w:rFonts w:ascii="Arial" w:hAnsi="Arial" w:cs="Arial"/>
          <w:sz w:val="22"/>
          <w:szCs w:val="22"/>
          <w:lang w:val="es-BO"/>
        </w:rPr>
      </w:pPr>
    </w:p>
    <w:p w14:paraId="6EB9B0AC" w14:textId="77777777" w:rsidR="000A355B" w:rsidRPr="00FD7AF1" w:rsidRDefault="000A355B" w:rsidP="000A355B">
      <w:pPr>
        <w:widowControl w:val="0"/>
        <w:jc w:val="both"/>
        <w:rPr>
          <w:rFonts w:ascii="Arial" w:hAnsi="Arial" w:cs="Arial"/>
          <w:sz w:val="22"/>
          <w:szCs w:val="22"/>
        </w:rPr>
      </w:pPr>
      <w:r w:rsidRPr="00FD7AF1">
        <w:rPr>
          <w:rFonts w:ascii="Arial" w:hAnsi="Arial" w:cs="Arial"/>
          <w:b/>
          <w:sz w:val="22"/>
          <w:szCs w:val="22"/>
          <w:lang w:val="es-BO"/>
        </w:rPr>
        <w:t>CLÁUSULA DÉCIMA OCTAVA.- (SUBCONTRATOS)</w:t>
      </w:r>
      <w:r w:rsidRPr="00FD7AF1">
        <w:rPr>
          <w:sz w:val="22"/>
          <w:szCs w:val="22"/>
        </w:rPr>
        <w:t xml:space="preserve"> </w:t>
      </w:r>
      <w:r w:rsidRPr="00FD7AF1">
        <w:rPr>
          <w:rFonts w:ascii="Arial" w:hAnsi="Arial" w:cs="Arial"/>
          <w:iCs/>
          <w:sz w:val="22"/>
          <w:szCs w:val="22"/>
          <w:lang w:val="es-BO"/>
        </w:rPr>
        <w:t>En el presente Contrato de adquisición no se aceptará subcontrataciones</w:t>
      </w:r>
      <w:r w:rsidRPr="00FD7AF1">
        <w:rPr>
          <w:rFonts w:ascii="Arial" w:hAnsi="Arial" w:cs="Arial"/>
          <w:sz w:val="22"/>
          <w:szCs w:val="22"/>
        </w:rPr>
        <w:t>.</w:t>
      </w:r>
    </w:p>
    <w:p w14:paraId="64BBBAA8" w14:textId="77777777" w:rsidR="000A355B" w:rsidRPr="00FD7AF1" w:rsidRDefault="000A355B" w:rsidP="000A355B">
      <w:pPr>
        <w:widowControl w:val="0"/>
        <w:jc w:val="both"/>
        <w:rPr>
          <w:rFonts w:ascii="Arial" w:hAnsi="Arial" w:cs="Arial"/>
          <w:sz w:val="22"/>
          <w:szCs w:val="22"/>
        </w:rPr>
      </w:pPr>
    </w:p>
    <w:p w14:paraId="10F4A8C2"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b/>
          <w:sz w:val="22"/>
          <w:szCs w:val="22"/>
          <w:lang w:val="es-BO"/>
        </w:rPr>
        <w:t>CLÁUSULA DÉCIMA NOVENA.- (MODIFICACIONES AL CONTRATO)</w:t>
      </w:r>
      <w:r w:rsidRPr="00FD7AF1">
        <w:rPr>
          <w:rFonts w:ascii="Arial" w:hAnsi="Arial" w:cs="Arial"/>
          <w:sz w:val="22"/>
          <w:szCs w:val="22"/>
          <w:lang w:val="es-BO"/>
        </w:rPr>
        <w:t xml:space="preserve"> El presente Contrato podrá ser modificado sólo en los aspectos previstos en el mismo o en el DBC, siempre y cuando exista acuerdo entre las </w:t>
      </w:r>
      <w:r w:rsidRPr="00FD7AF1">
        <w:rPr>
          <w:rFonts w:ascii="Arial" w:hAnsi="Arial" w:cs="Arial"/>
          <w:b/>
          <w:sz w:val="22"/>
          <w:szCs w:val="22"/>
          <w:lang w:val="es-BO"/>
        </w:rPr>
        <w:t>PARTES</w:t>
      </w:r>
      <w:r w:rsidRPr="00FD7AF1">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4FAD945" w14:textId="77777777" w:rsidR="000A355B" w:rsidRPr="00FD7AF1" w:rsidRDefault="000A355B" w:rsidP="000A355B">
      <w:pPr>
        <w:widowControl w:val="0"/>
        <w:jc w:val="both"/>
        <w:rPr>
          <w:rFonts w:ascii="Arial" w:hAnsi="Arial" w:cs="Arial"/>
          <w:sz w:val="22"/>
          <w:szCs w:val="22"/>
          <w:lang w:val="es-BO"/>
        </w:rPr>
      </w:pPr>
    </w:p>
    <w:p w14:paraId="766DE7C8"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7161DAF0" w14:textId="77777777" w:rsidR="000A355B" w:rsidRPr="00FD7AF1" w:rsidRDefault="000A355B" w:rsidP="000A355B">
      <w:pPr>
        <w:widowControl w:val="0"/>
        <w:jc w:val="both"/>
        <w:rPr>
          <w:rFonts w:ascii="Arial" w:hAnsi="Arial" w:cs="Arial"/>
          <w:sz w:val="22"/>
          <w:szCs w:val="22"/>
          <w:lang w:val="es-BO"/>
        </w:rPr>
      </w:pPr>
    </w:p>
    <w:p w14:paraId="52192FFC"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 xml:space="preserve">La modificación al plazo, permite la ampliación o disminución del mismo. </w:t>
      </w:r>
    </w:p>
    <w:p w14:paraId="2B52A7B2" w14:textId="77777777" w:rsidR="000A355B" w:rsidRPr="00FD7AF1" w:rsidRDefault="000A355B" w:rsidP="000A355B">
      <w:pPr>
        <w:widowControl w:val="0"/>
        <w:jc w:val="both"/>
        <w:rPr>
          <w:rFonts w:ascii="Arial" w:hAnsi="Arial" w:cs="Arial"/>
          <w:sz w:val="22"/>
          <w:szCs w:val="22"/>
          <w:lang w:val="es-BO"/>
        </w:rPr>
      </w:pPr>
    </w:p>
    <w:p w14:paraId="1CF826A4"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76EF2649" w14:textId="77777777" w:rsidR="000A355B" w:rsidRPr="00FD7AF1" w:rsidRDefault="000A355B" w:rsidP="000A355B">
      <w:pPr>
        <w:widowControl w:val="0"/>
        <w:autoSpaceDE w:val="0"/>
        <w:autoSpaceDN w:val="0"/>
        <w:adjustRightInd w:val="0"/>
        <w:jc w:val="both"/>
        <w:rPr>
          <w:rFonts w:ascii="Arial" w:hAnsi="Arial" w:cs="Arial"/>
          <w:sz w:val="22"/>
          <w:szCs w:val="22"/>
          <w:lang w:val="es-BO"/>
        </w:rPr>
      </w:pPr>
    </w:p>
    <w:p w14:paraId="4F9CAE03"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b/>
          <w:sz w:val="22"/>
          <w:szCs w:val="22"/>
          <w:lang w:val="es-BO"/>
        </w:rPr>
        <w:t xml:space="preserve">CLÁUSULA VIGÉSIMA.- (CESIÓN) </w:t>
      </w:r>
      <w:r w:rsidRPr="00FD7AF1">
        <w:rPr>
          <w:rFonts w:ascii="Arial" w:hAnsi="Arial" w:cs="Arial"/>
          <w:sz w:val="22"/>
          <w:szCs w:val="22"/>
          <w:lang w:val="es-BO"/>
        </w:rPr>
        <w:t xml:space="preserve">El </w:t>
      </w:r>
      <w:r w:rsidRPr="00FD7AF1">
        <w:rPr>
          <w:rFonts w:ascii="Arial" w:hAnsi="Arial" w:cs="Arial"/>
          <w:b/>
          <w:sz w:val="22"/>
          <w:szCs w:val="22"/>
          <w:lang w:val="es-BO"/>
        </w:rPr>
        <w:t>PROVEEDOR</w:t>
      </w:r>
      <w:r w:rsidRPr="00FD7AF1">
        <w:rPr>
          <w:rFonts w:ascii="Arial" w:hAnsi="Arial" w:cs="Arial"/>
          <w:sz w:val="22"/>
          <w:szCs w:val="22"/>
          <w:lang w:val="es-BO"/>
        </w:rPr>
        <w:t xml:space="preserve"> bajo ningún título podrá ceder o subrogar, total o parcialmente este Contrato.</w:t>
      </w:r>
    </w:p>
    <w:p w14:paraId="48CC8DB8" w14:textId="77777777" w:rsidR="000A355B" w:rsidRPr="00FD7AF1" w:rsidRDefault="000A355B" w:rsidP="000A355B">
      <w:pPr>
        <w:widowControl w:val="0"/>
        <w:jc w:val="both"/>
        <w:rPr>
          <w:rFonts w:ascii="Arial" w:hAnsi="Arial" w:cs="Arial"/>
          <w:sz w:val="22"/>
          <w:szCs w:val="22"/>
          <w:lang w:val="es-BO"/>
        </w:rPr>
      </w:pPr>
    </w:p>
    <w:p w14:paraId="6A65A382"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83E9FFF" w14:textId="77777777" w:rsidR="000A355B" w:rsidRPr="00FD7AF1" w:rsidRDefault="000A355B" w:rsidP="000A355B">
      <w:pPr>
        <w:widowControl w:val="0"/>
        <w:jc w:val="both"/>
        <w:rPr>
          <w:rFonts w:ascii="Arial" w:hAnsi="Arial" w:cs="Arial"/>
          <w:b/>
          <w:sz w:val="22"/>
          <w:szCs w:val="22"/>
          <w:lang w:val="es-BO"/>
        </w:rPr>
      </w:pPr>
    </w:p>
    <w:p w14:paraId="758CD772" w14:textId="77777777" w:rsidR="000A355B" w:rsidRPr="00FD7AF1" w:rsidRDefault="000A355B" w:rsidP="000A355B">
      <w:pPr>
        <w:jc w:val="both"/>
        <w:rPr>
          <w:rFonts w:cs="Arial"/>
          <w:b/>
          <w:sz w:val="18"/>
          <w:szCs w:val="18"/>
          <w:lang w:val="es-BO"/>
        </w:rPr>
      </w:pPr>
      <w:r w:rsidRPr="00FD7AF1">
        <w:rPr>
          <w:rFonts w:ascii="Arial" w:hAnsi="Arial" w:cs="Arial"/>
          <w:b/>
          <w:sz w:val="22"/>
          <w:szCs w:val="22"/>
        </w:rPr>
        <w:t xml:space="preserve">CLÁUSULA VIGÉSIMA PRIMERA.- (MULTAS) </w:t>
      </w:r>
      <w:r w:rsidRPr="00FD7AF1">
        <w:rPr>
          <w:rFonts w:ascii="Arial" w:hAnsi="Arial" w:cs="Arial"/>
          <w:sz w:val="22"/>
          <w:szCs w:val="22"/>
        </w:rPr>
        <w:t xml:space="preserve">Queda convenido entre las partes contratantes, que el </w:t>
      </w:r>
      <w:r w:rsidRPr="00FD7AF1">
        <w:rPr>
          <w:rFonts w:ascii="Arial" w:hAnsi="Arial" w:cs="Arial"/>
          <w:b/>
          <w:bCs/>
          <w:sz w:val="22"/>
          <w:szCs w:val="22"/>
        </w:rPr>
        <w:t xml:space="preserve">PROVEEDOR </w:t>
      </w:r>
      <w:r w:rsidRPr="00FD7AF1">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FD7AF1">
        <w:rPr>
          <w:rFonts w:ascii="Arial" w:hAnsi="Arial" w:cs="Arial"/>
          <w:b/>
          <w:bCs/>
          <w:sz w:val="22"/>
          <w:szCs w:val="22"/>
        </w:rPr>
        <w:t xml:space="preserve">ENTIDAD, </w:t>
      </w:r>
      <w:r w:rsidRPr="00FD7AF1">
        <w:rPr>
          <w:rFonts w:ascii="Arial" w:hAnsi="Arial" w:cs="Arial"/>
          <w:sz w:val="22"/>
          <w:szCs w:val="22"/>
        </w:rPr>
        <w:t>que ocurran antes del vencimiento del plazo de la entrega.</w:t>
      </w:r>
    </w:p>
    <w:p w14:paraId="37321A24" w14:textId="77777777" w:rsidR="000A355B" w:rsidRPr="00FD7AF1" w:rsidRDefault="000A355B" w:rsidP="000A355B">
      <w:pPr>
        <w:jc w:val="both"/>
        <w:rPr>
          <w:rFonts w:cs="Arial"/>
          <w:bCs/>
          <w:sz w:val="18"/>
          <w:szCs w:val="18"/>
          <w:lang w:val="es-BO"/>
        </w:rPr>
      </w:pPr>
    </w:p>
    <w:p w14:paraId="182195F2" w14:textId="77777777" w:rsidR="000A355B" w:rsidRPr="00FD7AF1" w:rsidRDefault="000A355B" w:rsidP="000A355B">
      <w:pPr>
        <w:autoSpaceDE w:val="0"/>
        <w:autoSpaceDN w:val="0"/>
        <w:adjustRightInd w:val="0"/>
        <w:jc w:val="both"/>
        <w:rPr>
          <w:rFonts w:ascii="Arial" w:hAnsi="Arial" w:cs="Arial"/>
          <w:sz w:val="22"/>
          <w:szCs w:val="22"/>
        </w:rPr>
      </w:pPr>
      <w:r w:rsidRPr="00FD7AF1">
        <w:rPr>
          <w:rFonts w:ascii="Arial" w:hAnsi="Arial" w:cs="Arial"/>
          <w:sz w:val="22"/>
          <w:szCs w:val="22"/>
        </w:rPr>
        <w:t>La</w:t>
      </w:r>
      <w:r w:rsidRPr="00FD7AF1">
        <w:rPr>
          <w:rFonts w:ascii="Arial" w:hAnsi="Arial" w:cs="Arial"/>
          <w:b/>
          <w:bCs/>
          <w:sz w:val="22"/>
          <w:szCs w:val="22"/>
        </w:rPr>
        <w:t xml:space="preserve"> ENTIDAD</w:t>
      </w:r>
      <w:r w:rsidRPr="00FD7AF1">
        <w:rPr>
          <w:rFonts w:ascii="Arial" w:hAnsi="Arial" w:cs="Arial"/>
          <w:sz w:val="22"/>
          <w:szCs w:val="22"/>
        </w:rPr>
        <w:t xml:space="preserve"> aplicará al </w:t>
      </w:r>
      <w:r w:rsidRPr="00FD7AF1">
        <w:rPr>
          <w:rFonts w:ascii="Arial" w:hAnsi="Arial" w:cs="Arial"/>
          <w:b/>
          <w:bCs/>
          <w:sz w:val="22"/>
          <w:szCs w:val="22"/>
        </w:rPr>
        <w:t xml:space="preserve">PROVEEDOR </w:t>
      </w:r>
      <w:r w:rsidRPr="00FD7AF1">
        <w:rPr>
          <w:rFonts w:ascii="Arial" w:hAnsi="Arial" w:cs="Arial"/>
          <w:sz w:val="22"/>
          <w:szCs w:val="22"/>
        </w:rPr>
        <w:t xml:space="preserve">una multa por cada día calendario de retraso al plazo de recepción de los </w:t>
      </w:r>
      <w:r w:rsidRPr="00FD7AF1">
        <w:rPr>
          <w:rFonts w:ascii="Arial" w:hAnsi="Arial" w:cs="Arial"/>
          <w:b/>
          <w:sz w:val="22"/>
          <w:szCs w:val="22"/>
        </w:rPr>
        <w:t xml:space="preserve">BIENES </w:t>
      </w:r>
      <w:r w:rsidRPr="00FD7AF1">
        <w:rPr>
          <w:rFonts w:ascii="Arial" w:hAnsi="Arial" w:cs="Arial"/>
          <w:sz w:val="22"/>
          <w:szCs w:val="22"/>
        </w:rPr>
        <w:t xml:space="preserve">sujeto a verificación del </w:t>
      </w:r>
      <w:r w:rsidRPr="00FD7AF1">
        <w:rPr>
          <w:rFonts w:ascii="Arial" w:hAnsi="Arial" w:cs="Arial"/>
          <w:sz w:val="22"/>
          <w:szCs w:val="22"/>
          <w:lang w:val="es-BO"/>
        </w:rPr>
        <w:t xml:space="preserve">3 por 1.000 </w:t>
      </w:r>
      <w:r w:rsidRPr="00FD7AF1">
        <w:rPr>
          <w:rFonts w:ascii="Arial" w:hAnsi="Arial" w:cs="Arial"/>
          <w:bCs/>
          <w:sz w:val="22"/>
          <w:szCs w:val="22"/>
          <w:lang w:val="es-BO"/>
        </w:rPr>
        <w:t xml:space="preserve">en relación al monto de los </w:t>
      </w:r>
      <w:r w:rsidRPr="00FD7AF1">
        <w:rPr>
          <w:rFonts w:ascii="Arial" w:hAnsi="Arial" w:cs="Arial"/>
          <w:b/>
          <w:bCs/>
          <w:sz w:val="22"/>
          <w:szCs w:val="22"/>
          <w:lang w:val="es-BO"/>
        </w:rPr>
        <w:t>BIENES</w:t>
      </w:r>
      <w:r w:rsidRPr="00FD7AF1">
        <w:rPr>
          <w:rFonts w:ascii="Arial" w:hAnsi="Arial" w:cs="Arial"/>
          <w:bCs/>
          <w:sz w:val="22"/>
          <w:szCs w:val="22"/>
          <w:lang w:val="es-BO"/>
        </w:rPr>
        <w:t xml:space="preserve"> entregados con retraso y una multa </w:t>
      </w:r>
      <w:r w:rsidRPr="00FD7AF1">
        <w:rPr>
          <w:rFonts w:ascii="Arial" w:hAnsi="Arial" w:cs="Arial"/>
          <w:sz w:val="22"/>
          <w:szCs w:val="22"/>
        </w:rPr>
        <w:t xml:space="preserve">del </w:t>
      </w:r>
      <w:r w:rsidRPr="00FD7AF1">
        <w:rPr>
          <w:rFonts w:ascii="Arial" w:hAnsi="Arial" w:cs="Arial"/>
          <w:sz w:val="22"/>
          <w:szCs w:val="22"/>
          <w:lang w:val="es-BO"/>
        </w:rPr>
        <w:t xml:space="preserve">3 por 1.000 </w:t>
      </w:r>
      <w:r w:rsidRPr="00FD7AF1">
        <w:rPr>
          <w:rFonts w:ascii="Arial" w:hAnsi="Arial" w:cs="Arial"/>
          <w:sz w:val="22"/>
          <w:szCs w:val="22"/>
        </w:rPr>
        <w:t xml:space="preserve">por cada día hábil de retraso en las etapas de subsanación de observaciones, la instalación y puesta en funcionamiento de los </w:t>
      </w:r>
      <w:r w:rsidRPr="00FD7AF1">
        <w:rPr>
          <w:rFonts w:ascii="Arial" w:hAnsi="Arial" w:cs="Arial"/>
          <w:b/>
          <w:sz w:val="22"/>
          <w:szCs w:val="22"/>
        </w:rPr>
        <w:t>BIENES</w:t>
      </w:r>
      <w:r w:rsidRPr="00FD7AF1">
        <w:rPr>
          <w:rFonts w:ascii="Arial" w:hAnsi="Arial" w:cs="Arial"/>
          <w:sz w:val="22"/>
          <w:szCs w:val="22"/>
        </w:rPr>
        <w:t>, pruebas de funcionamiento, informe de implementación y transferencia de conocimientos</w:t>
      </w:r>
    </w:p>
    <w:p w14:paraId="5B822799" w14:textId="77777777" w:rsidR="000A355B" w:rsidRPr="00FD7AF1" w:rsidRDefault="000A355B" w:rsidP="000A355B">
      <w:pPr>
        <w:autoSpaceDE w:val="0"/>
        <w:autoSpaceDN w:val="0"/>
        <w:adjustRightInd w:val="0"/>
        <w:jc w:val="both"/>
        <w:rPr>
          <w:rFonts w:ascii="Arial" w:hAnsi="Arial" w:cs="Arial"/>
          <w:sz w:val="20"/>
          <w:szCs w:val="20"/>
        </w:rPr>
      </w:pPr>
    </w:p>
    <w:p w14:paraId="2B360BC0"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En el caso de que el </w:t>
      </w:r>
      <w:r w:rsidRPr="00FD7AF1">
        <w:rPr>
          <w:rFonts w:ascii="Arial" w:hAnsi="Arial" w:cs="Arial"/>
          <w:b/>
          <w:color w:val="000000"/>
          <w:sz w:val="22"/>
          <w:szCs w:val="22"/>
          <w:lang w:val="es-BO" w:eastAsia="es-BO"/>
        </w:rPr>
        <w:t>PROVEEDOR</w:t>
      </w:r>
      <w:r w:rsidRPr="00FD7AF1">
        <w:rPr>
          <w:rFonts w:ascii="Arial" w:hAnsi="Arial" w:cs="Arial"/>
          <w:color w:val="000000"/>
          <w:sz w:val="22"/>
          <w:szCs w:val="22"/>
          <w:lang w:val="es-BO" w:eastAsia="es-BO"/>
        </w:rPr>
        <w:t xml:space="preserve"> notifique a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536D7F31" w14:textId="77777777" w:rsidR="000A355B" w:rsidRPr="00FD7AF1" w:rsidRDefault="000A355B" w:rsidP="000A355B">
      <w:pPr>
        <w:widowControl w:val="0"/>
        <w:tabs>
          <w:tab w:val="left" w:pos="5161"/>
        </w:tabs>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ab/>
      </w:r>
    </w:p>
    <w:p w14:paraId="2AB56EB7" w14:textId="77777777" w:rsidR="000A355B" w:rsidRPr="00FD7AF1" w:rsidRDefault="000A355B" w:rsidP="000A355B">
      <w:pPr>
        <w:widowControl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Las multas serán cobradas mediante descuentos por la </w:t>
      </w:r>
      <w:r w:rsidRPr="00FD7AF1">
        <w:rPr>
          <w:rFonts w:ascii="Arial" w:hAnsi="Arial" w:cs="Arial"/>
          <w:b/>
          <w:bCs/>
          <w:color w:val="000000"/>
          <w:sz w:val="22"/>
          <w:szCs w:val="22"/>
          <w:lang w:val="es-BO" w:eastAsia="es-BO"/>
        </w:rPr>
        <w:t>ENTIDAD</w:t>
      </w:r>
      <w:r w:rsidRPr="00FD7AF1">
        <w:rPr>
          <w:rFonts w:ascii="Arial" w:hAnsi="Arial" w:cs="Arial"/>
          <w:color w:val="000000"/>
          <w:sz w:val="22"/>
          <w:szCs w:val="22"/>
          <w:lang w:val="es-BO" w:eastAsia="es-BO"/>
        </w:rPr>
        <w:t xml:space="preserve">, del pago correspondiente a la recepción de los </w:t>
      </w:r>
      <w:r w:rsidRPr="00FD7AF1">
        <w:rPr>
          <w:rFonts w:ascii="Arial" w:hAnsi="Arial" w:cs="Arial"/>
          <w:b/>
          <w:bCs/>
          <w:color w:val="000000"/>
          <w:sz w:val="22"/>
          <w:szCs w:val="22"/>
          <w:lang w:val="es-BO" w:eastAsia="es-BO"/>
        </w:rPr>
        <w:t xml:space="preserve">BIENES </w:t>
      </w:r>
      <w:r w:rsidRPr="00FD7AF1">
        <w:rPr>
          <w:rFonts w:ascii="Arial" w:hAnsi="Arial" w:cs="Arial"/>
          <w:color w:val="000000"/>
          <w:sz w:val="22"/>
          <w:szCs w:val="22"/>
          <w:lang w:val="es-BO" w:eastAsia="es-BO"/>
        </w:rPr>
        <w:t>o en la liquidación del contrato.</w:t>
      </w:r>
    </w:p>
    <w:p w14:paraId="0D653C3F" w14:textId="77777777" w:rsidR="000A355B" w:rsidRPr="00FD7AF1" w:rsidRDefault="000A355B" w:rsidP="000A355B">
      <w:pPr>
        <w:widowControl w:val="0"/>
        <w:jc w:val="both"/>
        <w:rPr>
          <w:rFonts w:ascii="Arial" w:hAnsi="Arial" w:cs="Arial"/>
          <w:color w:val="000000"/>
          <w:sz w:val="22"/>
          <w:szCs w:val="22"/>
          <w:lang w:val="es-BO" w:eastAsia="es-BO"/>
        </w:rPr>
      </w:pPr>
    </w:p>
    <w:p w14:paraId="7FC50796"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 xml:space="preserve">En todos los casos de Resolución del Contrato por causas atribuibles al </w:t>
      </w:r>
      <w:r w:rsidRPr="00FD7AF1">
        <w:rPr>
          <w:rFonts w:ascii="Arial" w:hAnsi="Arial" w:cs="Arial"/>
          <w:b/>
          <w:sz w:val="22"/>
          <w:szCs w:val="22"/>
          <w:lang w:val="es-BO"/>
        </w:rPr>
        <w:t>PROVEEDOR</w:t>
      </w:r>
      <w:r w:rsidRPr="00FD7AF1">
        <w:rPr>
          <w:rFonts w:ascii="Arial" w:hAnsi="Arial" w:cs="Arial"/>
          <w:sz w:val="22"/>
          <w:szCs w:val="22"/>
          <w:lang w:val="es-BO"/>
        </w:rPr>
        <w:t xml:space="preserve">, la </w:t>
      </w:r>
      <w:r w:rsidRPr="00FD7AF1">
        <w:rPr>
          <w:rFonts w:ascii="Arial" w:hAnsi="Arial" w:cs="Arial"/>
          <w:b/>
          <w:sz w:val="22"/>
          <w:szCs w:val="22"/>
          <w:lang w:val="es-BO"/>
        </w:rPr>
        <w:t xml:space="preserve">ENTIDAD </w:t>
      </w:r>
      <w:r w:rsidRPr="00FD7AF1">
        <w:rPr>
          <w:rFonts w:ascii="Arial" w:hAnsi="Arial" w:cs="Arial"/>
          <w:sz w:val="22"/>
          <w:szCs w:val="22"/>
          <w:lang w:val="es-BO"/>
        </w:rPr>
        <w:t>no podrá cobrar multas que excedan el veinte por ciento (20%) del monto total del contrato.</w:t>
      </w:r>
    </w:p>
    <w:p w14:paraId="44C1095E" w14:textId="77777777" w:rsidR="000A355B" w:rsidRPr="00FD7AF1" w:rsidRDefault="000A355B" w:rsidP="000A355B">
      <w:pPr>
        <w:widowControl w:val="0"/>
        <w:jc w:val="both"/>
        <w:rPr>
          <w:rFonts w:ascii="Arial" w:hAnsi="Arial" w:cs="Arial"/>
          <w:sz w:val="22"/>
          <w:szCs w:val="22"/>
          <w:lang w:val="es-BO"/>
        </w:rPr>
      </w:pPr>
    </w:p>
    <w:p w14:paraId="3C912900" w14:textId="77777777" w:rsidR="000A355B" w:rsidRPr="00FD7AF1" w:rsidRDefault="000A355B" w:rsidP="000A355B">
      <w:pPr>
        <w:widowControl w:val="0"/>
        <w:autoSpaceDE w:val="0"/>
        <w:autoSpaceDN w:val="0"/>
        <w:adjustRightInd w:val="0"/>
        <w:jc w:val="both"/>
        <w:rPr>
          <w:rFonts w:ascii="Arial" w:hAnsi="Arial" w:cs="Arial"/>
          <w:b/>
          <w:bCs/>
          <w:sz w:val="22"/>
          <w:szCs w:val="22"/>
        </w:rPr>
      </w:pPr>
      <w:r w:rsidRPr="00FD7AF1">
        <w:rPr>
          <w:rFonts w:ascii="Arial" w:hAnsi="Arial" w:cs="Arial"/>
          <w:b/>
          <w:sz w:val="22"/>
          <w:szCs w:val="22"/>
          <w:lang w:val="es-BO"/>
        </w:rPr>
        <w:t>CLÁUSULA VIGÉSIMA SEGUNDA.- (</w:t>
      </w:r>
      <w:r w:rsidRPr="00FD7AF1">
        <w:rPr>
          <w:rFonts w:ascii="Arial" w:hAnsi="Arial" w:cs="Arial"/>
          <w:b/>
          <w:bCs/>
          <w:sz w:val="22"/>
          <w:szCs w:val="22"/>
          <w:lang w:val="es-BO"/>
        </w:rPr>
        <w:t xml:space="preserve">EXONERACIÓN DE LAS CARGAS LABORALES Y SOCIALES </w:t>
      </w:r>
      <w:r w:rsidRPr="00FD7AF1">
        <w:rPr>
          <w:rFonts w:ascii="Arial" w:hAnsi="Arial" w:cs="Arial"/>
          <w:b/>
          <w:sz w:val="22"/>
          <w:szCs w:val="22"/>
          <w:lang w:val="es-BO"/>
        </w:rPr>
        <w:t>A LA ENTIDAD</w:t>
      </w:r>
      <w:r w:rsidRPr="00FD7AF1">
        <w:rPr>
          <w:rFonts w:ascii="Arial" w:hAnsi="Arial" w:cs="Arial"/>
          <w:b/>
          <w:bCs/>
          <w:sz w:val="22"/>
          <w:szCs w:val="22"/>
          <w:lang w:val="es-BO"/>
        </w:rPr>
        <w:t xml:space="preserve">) </w:t>
      </w:r>
      <w:r w:rsidRPr="00FD7AF1">
        <w:rPr>
          <w:rFonts w:ascii="Arial" w:hAnsi="Arial" w:cs="Arial"/>
          <w:sz w:val="22"/>
          <w:szCs w:val="22"/>
        </w:rPr>
        <w:t xml:space="preserve">El </w:t>
      </w:r>
      <w:r w:rsidRPr="00FD7AF1">
        <w:rPr>
          <w:rFonts w:ascii="Arial" w:hAnsi="Arial" w:cs="Arial"/>
          <w:b/>
          <w:bCs/>
          <w:sz w:val="22"/>
          <w:szCs w:val="22"/>
        </w:rPr>
        <w:t xml:space="preserve">PROVEEDOR </w:t>
      </w:r>
      <w:r w:rsidRPr="00FD7AF1">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FD7AF1">
        <w:rPr>
          <w:rFonts w:ascii="Arial" w:hAnsi="Arial" w:cs="Arial"/>
          <w:b/>
          <w:bCs/>
          <w:sz w:val="22"/>
          <w:szCs w:val="22"/>
        </w:rPr>
        <w:t>ENTIDAD.</w:t>
      </w:r>
    </w:p>
    <w:p w14:paraId="27DEB447" w14:textId="77777777" w:rsidR="000A355B" w:rsidRPr="00FD7AF1" w:rsidRDefault="000A355B" w:rsidP="000A355B">
      <w:pPr>
        <w:widowControl w:val="0"/>
        <w:autoSpaceDE w:val="0"/>
        <w:autoSpaceDN w:val="0"/>
        <w:adjustRightInd w:val="0"/>
        <w:jc w:val="both"/>
        <w:rPr>
          <w:rFonts w:ascii="Arial" w:hAnsi="Arial" w:cs="Arial"/>
          <w:b/>
          <w:bCs/>
          <w:sz w:val="22"/>
          <w:szCs w:val="22"/>
        </w:rPr>
      </w:pPr>
    </w:p>
    <w:p w14:paraId="25B6C204" w14:textId="77777777" w:rsidR="000A355B" w:rsidRPr="00FD7AF1" w:rsidRDefault="000A355B" w:rsidP="000A355B">
      <w:pPr>
        <w:jc w:val="both"/>
        <w:rPr>
          <w:rFonts w:ascii="Arial" w:hAnsi="Arial" w:cs="Arial"/>
          <w:sz w:val="22"/>
          <w:szCs w:val="22"/>
        </w:rPr>
      </w:pPr>
      <w:r w:rsidRPr="00FD7AF1">
        <w:rPr>
          <w:rFonts w:ascii="Arial" w:hAnsi="Arial" w:cs="Arial"/>
          <w:bCs/>
          <w:sz w:val="22"/>
          <w:szCs w:val="22"/>
        </w:rPr>
        <w:t xml:space="preserve">El </w:t>
      </w:r>
      <w:r w:rsidRPr="00FD7AF1">
        <w:rPr>
          <w:rFonts w:ascii="Arial" w:hAnsi="Arial" w:cs="Arial"/>
          <w:b/>
          <w:bCs/>
          <w:sz w:val="22"/>
          <w:szCs w:val="22"/>
        </w:rPr>
        <w:t>CONTRATISTA</w:t>
      </w:r>
      <w:r w:rsidRPr="00FD7AF1">
        <w:rPr>
          <w:rFonts w:ascii="Arial" w:hAnsi="Arial" w:cs="Arial"/>
          <w:bCs/>
          <w:sz w:val="22"/>
          <w:szCs w:val="22"/>
        </w:rPr>
        <w:t xml:space="preserve">, </w:t>
      </w:r>
      <w:r w:rsidRPr="00FD7AF1">
        <w:rPr>
          <w:rFonts w:ascii="Arial" w:hAnsi="Arial" w:cs="Arial"/>
          <w:sz w:val="22"/>
          <w:szCs w:val="22"/>
        </w:rPr>
        <w:t>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Departamento de Seguridad y Contingencia.</w:t>
      </w:r>
    </w:p>
    <w:p w14:paraId="6F3DCC19" w14:textId="77777777" w:rsidR="000A355B" w:rsidRPr="00FD7AF1" w:rsidRDefault="000A355B" w:rsidP="000A355B">
      <w:pPr>
        <w:widowControl w:val="0"/>
        <w:autoSpaceDE w:val="0"/>
        <w:autoSpaceDN w:val="0"/>
        <w:adjustRightInd w:val="0"/>
        <w:jc w:val="both"/>
        <w:rPr>
          <w:rFonts w:ascii="Arial" w:hAnsi="Arial" w:cs="Arial"/>
          <w:b/>
          <w:bCs/>
          <w:sz w:val="22"/>
          <w:szCs w:val="22"/>
          <w:lang w:val="es-BO"/>
        </w:rPr>
      </w:pPr>
    </w:p>
    <w:p w14:paraId="30CBC136" w14:textId="77777777" w:rsidR="000A355B" w:rsidRPr="00FD7AF1" w:rsidRDefault="000A355B" w:rsidP="000A355B">
      <w:pPr>
        <w:pStyle w:val="Default"/>
        <w:jc w:val="both"/>
        <w:rPr>
          <w:rFonts w:ascii="Arial" w:hAnsi="Arial" w:cs="Arial"/>
          <w:sz w:val="22"/>
          <w:szCs w:val="22"/>
        </w:rPr>
      </w:pPr>
      <w:r w:rsidRPr="00FD7AF1">
        <w:rPr>
          <w:rFonts w:ascii="Arial" w:hAnsi="Arial" w:cs="Arial"/>
          <w:b/>
          <w:sz w:val="22"/>
          <w:szCs w:val="22"/>
        </w:rPr>
        <w:t xml:space="preserve">CLÁUSULA VIGÉSIMA TERCERA.- (CAUSAS DE FUERZA MAYOR Y/O CASO FORTUITO) </w:t>
      </w:r>
      <w:r w:rsidRPr="00FD7AF1">
        <w:rPr>
          <w:rFonts w:ascii="Arial" w:hAnsi="Arial" w:cs="Arial"/>
          <w:sz w:val="22"/>
          <w:szCs w:val="22"/>
        </w:rPr>
        <w:t xml:space="preserve">Con el fin de exceptuar al </w:t>
      </w:r>
      <w:r w:rsidRPr="00FD7AF1">
        <w:rPr>
          <w:rFonts w:ascii="Arial" w:hAnsi="Arial" w:cs="Arial"/>
          <w:b/>
          <w:bCs/>
          <w:sz w:val="22"/>
          <w:szCs w:val="22"/>
        </w:rPr>
        <w:t xml:space="preserve">PROVEEDOR </w:t>
      </w:r>
      <w:r w:rsidRPr="00FD7AF1">
        <w:rPr>
          <w:rFonts w:ascii="Arial" w:hAnsi="Arial" w:cs="Arial"/>
          <w:sz w:val="22"/>
          <w:szCs w:val="22"/>
        </w:rPr>
        <w:t xml:space="preserve">de determinadas responsabilidades por mora o por incumplimiento involuntario total o parcial del presente Contrato, la </w:t>
      </w:r>
      <w:r w:rsidRPr="00FD7AF1">
        <w:rPr>
          <w:rFonts w:ascii="Arial" w:hAnsi="Arial" w:cs="Arial"/>
          <w:b/>
          <w:bCs/>
          <w:sz w:val="22"/>
          <w:szCs w:val="22"/>
        </w:rPr>
        <w:t xml:space="preserve">ENTIDAD </w:t>
      </w:r>
      <w:r w:rsidRPr="00FD7AF1">
        <w:rPr>
          <w:rFonts w:ascii="Arial" w:hAnsi="Arial" w:cs="Arial"/>
          <w:bCs/>
          <w:sz w:val="22"/>
          <w:szCs w:val="22"/>
        </w:rPr>
        <w:t>a través de la Comisión de Recepción</w:t>
      </w:r>
      <w:r w:rsidRPr="00FD7AF1">
        <w:rPr>
          <w:rFonts w:ascii="Arial" w:hAnsi="Arial" w:cs="Arial"/>
          <w:b/>
          <w:bCs/>
          <w:sz w:val="22"/>
          <w:szCs w:val="22"/>
        </w:rPr>
        <w:t xml:space="preserve"> </w:t>
      </w:r>
      <w:r w:rsidRPr="00FD7AF1">
        <w:rPr>
          <w:rFonts w:ascii="Arial" w:hAnsi="Arial" w:cs="Arial"/>
          <w:sz w:val="22"/>
          <w:szCs w:val="22"/>
        </w:rPr>
        <w:t xml:space="preserve">tendrá la facultad de calificar las causas de fuerza mayor y/o caso fortuito u otras causas debidamente justificadas, a fin exonerar al </w:t>
      </w:r>
      <w:r w:rsidRPr="00FD7AF1">
        <w:rPr>
          <w:rFonts w:ascii="Arial" w:hAnsi="Arial" w:cs="Arial"/>
          <w:b/>
          <w:bCs/>
          <w:sz w:val="22"/>
          <w:szCs w:val="22"/>
        </w:rPr>
        <w:t xml:space="preserve">PROVEEDOR </w:t>
      </w:r>
      <w:r w:rsidRPr="00FD7AF1">
        <w:rPr>
          <w:rFonts w:ascii="Arial" w:hAnsi="Arial" w:cs="Arial"/>
          <w:sz w:val="22"/>
          <w:szCs w:val="22"/>
        </w:rPr>
        <w:t xml:space="preserve">del cumplimiento del plazo de entrega o del cumplimiento total o parcial de la entrega de los </w:t>
      </w:r>
      <w:r w:rsidRPr="00FD7AF1">
        <w:rPr>
          <w:rFonts w:ascii="Arial" w:hAnsi="Arial" w:cs="Arial"/>
          <w:b/>
          <w:bCs/>
          <w:sz w:val="22"/>
          <w:szCs w:val="22"/>
        </w:rPr>
        <w:t>BIENES</w:t>
      </w:r>
      <w:r w:rsidRPr="00FD7AF1">
        <w:rPr>
          <w:rFonts w:ascii="Arial" w:hAnsi="Arial" w:cs="Arial"/>
          <w:sz w:val="22"/>
          <w:szCs w:val="22"/>
        </w:rPr>
        <w:t xml:space="preserve">. </w:t>
      </w:r>
    </w:p>
    <w:p w14:paraId="13BFFE46"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p>
    <w:p w14:paraId="478A8C1C"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92DEF5B"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p>
    <w:p w14:paraId="62444016"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FD7AF1">
        <w:rPr>
          <w:rFonts w:ascii="Arial" w:hAnsi="Arial" w:cs="Arial"/>
          <w:b/>
          <w:bCs/>
          <w:color w:val="000000"/>
          <w:sz w:val="22"/>
          <w:szCs w:val="22"/>
          <w:lang w:val="es-BO" w:eastAsia="es-BO"/>
        </w:rPr>
        <w:t xml:space="preserve">BIENES </w:t>
      </w:r>
      <w:r w:rsidRPr="00FD7AF1">
        <w:rPr>
          <w:rFonts w:ascii="Arial" w:hAnsi="Arial" w:cs="Arial"/>
          <w:color w:val="000000"/>
          <w:sz w:val="22"/>
          <w:szCs w:val="22"/>
          <w:lang w:val="es-BO" w:eastAsia="es-BO"/>
        </w:rPr>
        <w:t xml:space="preserve">o demora justificada en el cumplimiento del plazo de entrega, de modo inexcusable e imprescindible en cada caso, el </w:t>
      </w:r>
      <w:r w:rsidRPr="00FD7AF1">
        <w:rPr>
          <w:rFonts w:ascii="Arial" w:hAnsi="Arial" w:cs="Arial"/>
          <w:b/>
          <w:bCs/>
          <w:color w:val="000000"/>
          <w:sz w:val="22"/>
          <w:szCs w:val="22"/>
          <w:lang w:val="es-BO" w:eastAsia="es-BO"/>
        </w:rPr>
        <w:t xml:space="preserve">PROVEEDOR </w:t>
      </w:r>
      <w:r w:rsidRPr="00FD7AF1">
        <w:rPr>
          <w:rFonts w:ascii="Arial" w:hAnsi="Arial" w:cs="Arial"/>
          <w:color w:val="000000"/>
          <w:sz w:val="22"/>
          <w:szCs w:val="22"/>
          <w:lang w:val="es-BO" w:eastAsia="es-BO"/>
        </w:rPr>
        <w:t xml:space="preserve">deberá presentar por escrito a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6F5B7783"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p>
    <w:p w14:paraId="2304CF88" w14:textId="77777777" w:rsidR="000A355B" w:rsidRPr="00FD7AF1" w:rsidRDefault="000A355B" w:rsidP="000A355B">
      <w:pPr>
        <w:autoSpaceDE w:val="0"/>
        <w:autoSpaceDN w:val="0"/>
        <w:adjustRightInd w:val="0"/>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en el plazo de dos (2) días hábiles deberá aceptar o rechazar la solicitud. En caso de aceptación expresa,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 xml:space="preserve">deberá realizar: </w:t>
      </w:r>
    </w:p>
    <w:p w14:paraId="0A9A6076" w14:textId="77777777" w:rsidR="000A355B" w:rsidRPr="00FD7AF1" w:rsidRDefault="000A355B" w:rsidP="000A355B">
      <w:pPr>
        <w:autoSpaceDE w:val="0"/>
        <w:autoSpaceDN w:val="0"/>
        <w:adjustRightInd w:val="0"/>
        <w:spacing w:after="13"/>
        <w:jc w:val="both"/>
        <w:rPr>
          <w:rFonts w:ascii="Arial" w:hAnsi="Arial" w:cs="Arial"/>
          <w:b/>
          <w:bCs/>
          <w:color w:val="000000"/>
          <w:sz w:val="22"/>
          <w:szCs w:val="22"/>
          <w:lang w:val="es-BO" w:eastAsia="es-BO"/>
        </w:rPr>
      </w:pPr>
    </w:p>
    <w:p w14:paraId="5F73505A" w14:textId="77777777" w:rsidR="000A355B" w:rsidRPr="00FD7AF1" w:rsidRDefault="000A355B" w:rsidP="000A355B">
      <w:pPr>
        <w:numPr>
          <w:ilvl w:val="0"/>
          <w:numId w:val="59"/>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La ampliación del plazo de entrega a través de un Contrato Modificatorio o; </w:t>
      </w:r>
    </w:p>
    <w:p w14:paraId="65DE8374" w14:textId="77777777" w:rsidR="000A355B" w:rsidRPr="00FD7AF1" w:rsidRDefault="000A355B" w:rsidP="000A355B">
      <w:pPr>
        <w:numPr>
          <w:ilvl w:val="0"/>
          <w:numId w:val="59"/>
        </w:numPr>
        <w:autoSpaceDE w:val="0"/>
        <w:autoSpaceDN w:val="0"/>
        <w:adjustRightInd w:val="0"/>
        <w:spacing w:after="13"/>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FD7AF1">
        <w:rPr>
          <w:rFonts w:ascii="Arial" w:hAnsi="Arial" w:cs="Arial"/>
          <w:b/>
          <w:bCs/>
          <w:color w:val="000000"/>
          <w:sz w:val="22"/>
          <w:szCs w:val="22"/>
          <w:lang w:val="es-BO" w:eastAsia="es-BO"/>
        </w:rPr>
        <w:t>PROVEEDOR</w:t>
      </w:r>
      <w:r w:rsidRPr="00FD7AF1">
        <w:rPr>
          <w:rFonts w:ascii="Arial" w:hAnsi="Arial" w:cs="Arial"/>
          <w:bCs/>
          <w:color w:val="000000"/>
          <w:sz w:val="22"/>
          <w:szCs w:val="22"/>
          <w:lang w:val="es-BO" w:eastAsia="es-BO"/>
        </w:rPr>
        <w:t xml:space="preserve">. </w:t>
      </w:r>
    </w:p>
    <w:p w14:paraId="2465F586" w14:textId="77777777" w:rsidR="000A355B" w:rsidRPr="00FD7AF1" w:rsidRDefault="000A355B" w:rsidP="000A355B">
      <w:pPr>
        <w:widowControl w:val="0"/>
        <w:jc w:val="both"/>
        <w:rPr>
          <w:rFonts w:ascii="Arial" w:hAnsi="Arial" w:cs="Arial"/>
          <w:spacing w:val="-3"/>
          <w:sz w:val="22"/>
          <w:szCs w:val="22"/>
          <w:lang w:val="es-BO"/>
        </w:rPr>
      </w:pPr>
      <w:r w:rsidRPr="00FD7AF1">
        <w:rPr>
          <w:rFonts w:ascii="Arial" w:hAnsi="Arial" w:cs="Arial"/>
          <w:b/>
          <w:sz w:val="22"/>
          <w:szCs w:val="22"/>
          <w:lang w:val="es-BO"/>
        </w:rPr>
        <w:t xml:space="preserve"> </w:t>
      </w:r>
    </w:p>
    <w:p w14:paraId="7688DD3C" w14:textId="77777777" w:rsidR="000A355B" w:rsidRPr="00FD7AF1" w:rsidRDefault="000A355B" w:rsidP="000A355B">
      <w:pPr>
        <w:widowControl w:val="0"/>
        <w:jc w:val="both"/>
        <w:rPr>
          <w:rFonts w:ascii="Arial" w:hAnsi="Arial" w:cs="Arial"/>
          <w:spacing w:val="-3"/>
          <w:sz w:val="22"/>
          <w:szCs w:val="22"/>
          <w:lang w:val="es-BO"/>
        </w:rPr>
      </w:pPr>
      <w:r w:rsidRPr="00FD7AF1">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B9C328A" w14:textId="77777777" w:rsidR="000A355B" w:rsidRPr="00FD7AF1" w:rsidRDefault="000A355B" w:rsidP="000A355B">
      <w:pPr>
        <w:widowControl w:val="0"/>
        <w:jc w:val="both"/>
        <w:rPr>
          <w:rFonts w:ascii="Arial" w:hAnsi="Arial" w:cs="Arial"/>
          <w:b/>
          <w:sz w:val="22"/>
          <w:szCs w:val="22"/>
          <w:lang w:val="es-BO"/>
        </w:rPr>
      </w:pPr>
    </w:p>
    <w:p w14:paraId="324BE021" w14:textId="77777777" w:rsidR="000A355B" w:rsidRPr="00FD7AF1" w:rsidRDefault="000A355B" w:rsidP="000A355B">
      <w:pPr>
        <w:widowControl w:val="0"/>
        <w:jc w:val="both"/>
        <w:rPr>
          <w:rFonts w:ascii="Arial" w:hAnsi="Arial" w:cs="Arial"/>
          <w:b/>
          <w:sz w:val="22"/>
          <w:szCs w:val="22"/>
          <w:lang w:val="es-BO"/>
        </w:rPr>
      </w:pPr>
      <w:r w:rsidRPr="00FD7AF1">
        <w:rPr>
          <w:rFonts w:ascii="Arial" w:hAnsi="Arial" w:cs="Arial"/>
          <w:b/>
          <w:sz w:val="22"/>
          <w:szCs w:val="22"/>
          <w:lang w:val="es-BO"/>
        </w:rPr>
        <w:t xml:space="preserve">CLÁUSULA VIGÉSIMA CUARTA.- (TERMINACIÓN DEL CONTRATO) </w:t>
      </w:r>
      <w:r w:rsidRPr="00FD7AF1">
        <w:rPr>
          <w:rFonts w:ascii="Arial" w:hAnsi="Arial" w:cs="Arial"/>
          <w:sz w:val="22"/>
          <w:szCs w:val="22"/>
          <w:lang w:val="es-BO"/>
        </w:rPr>
        <w:t>El presente Contrato concluirá por una de las siguientes causas:</w:t>
      </w:r>
    </w:p>
    <w:p w14:paraId="23E21F8B" w14:textId="77777777" w:rsidR="000A355B" w:rsidRPr="00FD7AF1" w:rsidRDefault="000A355B" w:rsidP="000A355B">
      <w:pPr>
        <w:widowControl w:val="0"/>
        <w:tabs>
          <w:tab w:val="left" w:pos="709"/>
        </w:tabs>
        <w:jc w:val="both"/>
        <w:rPr>
          <w:rFonts w:ascii="Arial" w:hAnsi="Arial" w:cs="Arial"/>
          <w:sz w:val="22"/>
          <w:szCs w:val="22"/>
          <w:lang w:val="es-BO"/>
        </w:rPr>
      </w:pPr>
    </w:p>
    <w:p w14:paraId="34E0CAE6"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2ED4A442"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2EAE557D"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71126A42"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6A835B9D"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4C5E76C4"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5EFF2A26" w14:textId="77777777" w:rsidR="000A355B" w:rsidRPr="00FD7AF1" w:rsidRDefault="000A355B" w:rsidP="000A355B">
      <w:pPr>
        <w:pStyle w:val="Prrafodelista"/>
        <w:widowControl w:val="0"/>
        <w:numPr>
          <w:ilvl w:val="0"/>
          <w:numId w:val="53"/>
        </w:numPr>
        <w:tabs>
          <w:tab w:val="left" w:pos="709"/>
        </w:tabs>
        <w:contextualSpacing/>
        <w:jc w:val="both"/>
        <w:rPr>
          <w:rFonts w:ascii="Arial" w:hAnsi="Arial" w:cs="Arial"/>
          <w:b/>
          <w:vanish/>
          <w:sz w:val="22"/>
          <w:szCs w:val="22"/>
          <w:lang w:val="es-BO"/>
        </w:rPr>
      </w:pPr>
    </w:p>
    <w:p w14:paraId="7E00D1B0" w14:textId="77777777" w:rsidR="000A355B" w:rsidRPr="00FD7AF1" w:rsidRDefault="000A355B" w:rsidP="000A355B">
      <w:pPr>
        <w:pStyle w:val="Prrafodelista"/>
        <w:widowControl w:val="0"/>
        <w:numPr>
          <w:ilvl w:val="1"/>
          <w:numId w:val="63"/>
        </w:numPr>
        <w:tabs>
          <w:tab w:val="left" w:pos="709"/>
        </w:tabs>
        <w:contextualSpacing/>
        <w:jc w:val="both"/>
        <w:rPr>
          <w:rFonts w:ascii="Arial" w:hAnsi="Arial" w:cs="Arial"/>
          <w:sz w:val="22"/>
          <w:szCs w:val="22"/>
          <w:lang w:val="es-BO"/>
        </w:rPr>
      </w:pPr>
      <w:r w:rsidRPr="00FD7AF1">
        <w:rPr>
          <w:rFonts w:ascii="Arial" w:hAnsi="Arial" w:cs="Arial"/>
          <w:b/>
          <w:sz w:val="22"/>
          <w:szCs w:val="22"/>
          <w:lang w:val="es-BO"/>
        </w:rPr>
        <w:t xml:space="preserve">Por Cumplimiento del Contrato: </w:t>
      </w:r>
      <w:r w:rsidRPr="00FD7AF1">
        <w:rPr>
          <w:rFonts w:ascii="Arial" w:hAnsi="Arial" w:cs="Arial"/>
          <w:sz w:val="22"/>
          <w:szCs w:val="22"/>
          <w:lang w:val="es-BO"/>
        </w:rPr>
        <w:t xml:space="preserve">Es la forma ordinaria de terminación, donde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como el </w:t>
      </w:r>
      <w:r w:rsidRPr="00FD7AF1">
        <w:rPr>
          <w:rFonts w:ascii="Arial" w:hAnsi="Arial" w:cs="Arial"/>
          <w:b/>
          <w:sz w:val="22"/>
          <w:szCs w:val="22"/>
          <w:lang w:val="es-BO"/>
        </w:rPr>
        <w:t xml:space="preserve">PROVEEDOR </w:t>
      </w:r>
      <w:r w:rsidRPr="00FD7AF1">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D7AF1">
        <w:rPr>
          <w:rFonts w:ascii="Arial" w:hAnsi="Arial" w:cs="Arial"/>
          <w:b/>
          <w:sz w:val="22"/>
          <w:szCs w:val="22"/>
          <w:lang w:val="es-BO"/>
        </w:rPr>
        <w:t>ENTIDAD</w:t>
      </w:r>
      <w:r w:rsidRPr="00FD7AF1">
        <w:rPr>
          <w:rFonts w:ascii="Arial" w:hAnsi="Arial" w:cs="Arial"/>
          <w:sz w:val="22"/>
          <w:szCs w:val="22"/>
          <w:lang w:val="es-BO"/>
        </w:rPr>
        <w:t>.</w:t>
      </w:r>
    </w:p>
    <w:p w14:paraId="00793DA2" w14:textId="77777777" w:rsidR="000A355B" w:rsidRPr="00FD7AF1" w:rsidRDefault="000A355B" w:rsidP="000A355B">
      <w:pPr>
        <w:widowControl w:val="0"/>
        <w:tabs>
          <w:tab w:val="left" w:pos="851"/>
        </w:tabs>
        <w:ind w:left="709" w:hanging="709"/>
        <w:jc w:val="both"/>
        <w:rPr>
          <w:rFonts w:ascii="Arial" w:hAnsi="Arial" w:cs="Arial"/>
          <w:sz w:val="22"/>
          <w:szCs w:val="22"/>
          <w:lang w:val="es-BO"/>
        </w:rPr>
      </w:pPr>
    </w:p>
    <w:p w14:paraId="463E2A85" w14:textId="77777777" w:rsidR="000A355B" w:rsidRPr="00FD7AF1" w:rsidRDefault="000A355B" w:rsidP="000A355B">
      <w:pPr>
        <w:widowControl w:val="0"/>
        <w:numPr>
          <w:ilvl w:val="1"/>
          <w:numId w:val="63"/>
        </w:numPr>
        <w:tabs>
          <w:tab w:val="left" w:pos="709"/>
        </w:tabs>
        <w:jc w:val="both"/>
        <w:rPr>
          <w:rFonts w:ascii="Arial" w:hAnsi="Arial" w:cs="Arial"/>
          <w:sz w:val="22"/>
          <w:szCs w:val="22"/>
          <w:lang w:val="es-BO"/>
        </w:rPr>
      </w:pPr>
      <w:r w:rsidRPr="00FD7AF1">
        <w:rPr>
          <w:rFonts w:ascii="Arial" w:hAnsi="Arial" w:cs="Arial"/>
          <w:b/>
          <w:sz w:val="22"/>
          <w:szCs w:val="22"/>
          <w:lang w:val="es-BO"/>
        </w:rPr>
        <w:t xml:space="preserve">Por Resolución del Contrato: </w:t>
      </w:r>
      <w:r w:rsidRPr="00FD7AF1">
        <w:rPr>
          <w:rFonts w:ascii="Arial" w:hAnsi="Arial" w:cs="Arial"/>
          <w:sz w:val="22"/>
          <w:szCs w:val="22"/>
          <w:lang w:val="es-BO"/>
        </w:rPr>
        <w:t>Es la forma extraordinaria de terminación del Contrato que procederá únicamente por las siguientes causales:</w:t>
      </w:r>
    </w:p>
    <w:p w14:paraId="59F212C6" w14:textId="77777777" w:rsidR="000A355B" w:rsidRPr="00FD7AF1" w:rsidRDefault="000A355B" w:rsidP="000A355B">
      <w:pPr>
        <w:widowControl w:val="0"/>
        <w:tabs>
          <w:tab w:val="left" w:pos="709"/>
        </w:tabs>
        <w:ind w:left="720"/>
        <w:jc w:val="both"/>
        <w:rPr>
          <w:rFonts w:ascii="Arial" w:hAnsi="Arial" w:cs="Arial"/>
          <w:sz w:val="22"/>
          <w:szCs w:val="22"/>
          <w:lang w:val="es-BO"/>
        </w:rPr>
      </w:pPr>
    </w:p>
    <w:p w14:paraId="36C70ECC" w14:textId="77777777" w:rsidR="000A355B" w:rsidRPr="00FD7AF1" w:rsidRDefault="000A355B" w:rsidP="000A355B">
      <w:pPr>
        <w:widowControl w:val="0"/>
        <w:numPr>
          <w:ilvl w:val="2"/>
          <w:numId w:val="63"/>
        </w:numPr>
        <w:ind w:left="1418" w:hanging="1134"/>
        <w:rPr>
          <w:rFonts w:ascii="Arial" w:hAnsi="Arial" w:cs="Arial"/>
          <w:b/>
          <w:sz w:val="22"/>
          <w:szCs w:val="22"/>
          <w:lang w:val="es-BO"/>
        </w:rPr>
      </w:pPr>
      <w:r w:rsidRPr="00FD7AF1">
        <w:rPr>
          <w:rFonts w:ascii="Arial" w:hAnsi="Arial" w:cs="Arial"/>
          <w:b/>
          <w:sz w:val="22"/>
          <w:szCs w:val="22"/>
          <w:lang w:val="es-BO"/>
        </w:rPr>
        <w:t>Resolución a requerimiento de la ENTIDAD, por causales atribuibles al PROVEEDOR:</w:t>
      </w:r>
    </w:p>
    <w:p w14:paraId="0D8F6BEC" w14:textId="77777777" w:rsidR="000A355B" w:rsidRPr="00FD7AF1" w:rsidRDefault="000A355B" w:rsidP="000A355B">
      <w:pPr>
        <w:widowControl w:val="0"/>
        <w:ind w:left="1418"/>
        <w:jc w:val="both"/>
        <w:rPr>
          <w:rFonts w:ascii="Arial" w:hAnsi="Arial" w:cs="Arial"/>
          <w:sz w:val="22"/>
          <w:szCs w:val="22"/>
          <w:lang w:val="es-BO"/>
        </w:rPr>
      </w:pPr>
    </w:p>
    <w:p w14:paraId="522BFEF8" w14:textId="77777777" w:rsidR="000A355B" w:rsidRPr="00FD7AF1" w:rsidRDefault="000A355B" w:rsidP="000A355B">
      <w:pPr>
        <w:widowControl w:val="0"/>
        <w:numPr>
          <w:ilvl w:val="0"/>
          <w:numId w:val="51"/>
        </w:numPr>
        <w:tabs>
          <w:tab w:val="clear" w:pos="2004"/>
          <w:tab w:val="num" w:pos="1843"/>
        </w:tabs>
        <w:ind w:left="1843" w:hanging="425"/>
        <w:jc w:val="both"/>
        <w:rPr>
          <w:rFonts w:ascii="Arial" w:hAnsi="Arial" w:cs="Arial"/>
          <w:sz w:val="22"/>
          <w:szCs w:val="22"/>
          <w:lang w:val="es-BO"/>
        </w:rPr>
      </w:pPr>
      <w:r w:rsidRPr="00FD7AF1">
        <w:rPr>
          <w:rFonts w:ascii="Arial" w:hAnsi="Arial" w:cs="Arial"/>
          <w:sz w:val="22"/>
          <w:szCs w:val="22"/>
          <w:lang w:val="es-BO"/>
        </w:rPr>
        <w:t xml:space="preserve">Por disolución del </w:t>
      </w:r>
      <w:r w:rsidRPr="00FD7AF1">
        <w:rPr>
          <w:rFonts w:ascii="Arial" w:hAnsi="Arial" w:cs="Arial"/>
          <w:b/>
          <w:sz w:val="22"/>
          <w:szCs w:val="22"/>
          <w:lang w:val="es-BO"/>
        </w:rPr>
        <w:t>PROVEEDOR.</w:t>
      </w:r>
    </w:p>
    <w:p w14:paraId="7CE15FCF" w14:textId="77777777" w:rsidR="000A355B" w:rsidRPr="00FD7AF1" w:rsidRDefault="000A355B" w:rsidP="000A355B">
      <w:pPr>
        <w:widowControl w:val="0"/>
        <w:numPr>
          <w:ilvl w:val="0"/>
          <w:numId w:val="51"/>
        </w:numPr>
        <w:tabs>
          <w:tab w:val="clear" w:pos="2004"/>
          <w:tab w:val="num" w:pos="1843"/>
        </w:tabs>
        <w:ind w:left="1843" w:hanging="425"/>
        <w:jc w:val="both"/>
        <w:rPr>
          <w:rFonts w:ascii="Arial" w:hAnsi="Arial" w:cs="Arial"/>
          <w:sz w:val="22"/>
          <w:szCs w:val="22"/>
          <w:lang w:val="es-BO"/>
        </w:rPr>
      </w:pPr>
      <w:r w:rsidRPr="00FD7AF1">
        <w:rPr>
          <w:rFonts w:ascii="Arial" w:hAnsi="Arial" w:cs="Arial"/>
          <w:sz w:val="22"/>
          <w:szCs w:val="22"/>
          <w:lang w:val="es-BO"/>
        </w:rPr>
        <w:t xml:space="preserve">Por quiebra declarada del </w:t>
      </w:r>
      <w:r w:rsidRPr="00FD7AF1">
        <w:rPr>
          <w:rFonts w:ascii="Arial" w:hAnsi="Arial" w:cs="Arial"/>
          <w:b/>
          <w:sz w:val="22"/>
          <w:szCs w:val="22"/>
          <w:lang w:val="es-BO"/>
        </w:rPr>
        <w:t>PROVEEDOR.</w:t>
      </w:r>
    </w:p>
    <w:p w14:paraId="6D2581BB" w14:textId="77777777" w:rsidR="000A355B" w:rsidRPr="00FD7AF1" w:rsidRDefault="000A355B" w:rsidP="000A355B">
      <w:pPr>
        <w:widowControl w:val="0"/>
        <w:numPr>
          <w:ilvl w:val="0"/>
          <w:numId w:val="51"/>
        </w:numPr>
        <w:tabs>
          <w:tab w:val="clear" w:pos="2004"/>
          <w:tab w:val="num" w:pos="1843"/>
        </w:tabs>
        <w:ind w:left="1843" w:hanging="425"/>
        <w:jc w:val="both"/>
        <w:rPr>
          <w:rFonts w:ascii="Arial" w:hAnsi="Arial" w:cs="Arial"/>
          <w:sz w:val="22"/>
          <w:szCs w:val="22"/>
          <w:lang w:val="es-BO"/>
        </w:rPr>
      </w:pPr>
      <w:r w:rsidRPr="00FD7AF1">
        <w:rPr>
          <w:rFonts w:ascii="Arial" w:hAnsi="Arial" w:cs="Arial"/>
          <w:sz w:val="22"/>
          <w:szCs w:val="22"/>
          <w:lang w:val="es-BO"/>
        </w:rPr>
        <w:t xml:space="preserve">Por incumplimiento injustificado a la Cláusula Décima Primera (Plazo de Entrega), sin que el </w:t>
      </w:r>
      <w:r w:rsidRPr="00FD7AF1">
        <w:rPr>
          <w:rFonts w:ascii="Arial" w:hAnsi="Arial" w:cs="Arial"/>
          <w:b/>
          <w:sz w:val="22"/>
          <w:szCs w:val="22"/>
          <w:lang w:val="es-BO"/>
        </w:rPr>
        <w:t xml:space="preserve">PROVEEDOR </w:t>
      </w:r>
      <w:r w:rsidRPr="00FD7AF1">
        <w:rPr>
          <w:rFonts w:ascii="Arial" w:hAnsi="Arial" w:cs="Arial"/>
          <w:sz w:val="22"/>
          <w:szCs w:val="22"/>
          <w:lang w:val="es-BO"/>
        </w:rPr>
        <w:t>adopte medidas necesarias y oportunas para recuperar su demora y asegurar la conclusión de la entrega.</w:t>
      </w:r>
    </w:p>
    <w:p w14:paraId="52EED4C0" w14:textId="77777777" w:rsidR="000A355B" w:rsidRPr="00FD7AF1" w:rsidRDefault="000A355B" w:rsidP="000A355B">
      <w:pPr>
        <w:widowControl w:val="0"/>
        <w:numPr>
          <w:ilvl w:val="0"/>
          <w:numId w:val="51"/>
        </w:numPr>
        <w:tabs>
          <w:tab w:val="clear" w:pos="2004"/>
          <w:tab w:val="num" w:pos="1843"/>
        </w:tabs>
        <w:ind w:left="1843" w:hanging="425"/>
        <w:jc w:val="both"/>
        <w:rPr>
          <w:rFonts w:ascii="Arial" w:hAnsi="Arial" w:cs="Arial"/>
          <w:sz w:val="22"/>
          <w:szCs w:val="22"/>
          <w:lang w:val="es-BO"/>
        </w:rPr>
      </w:pPr>
      <w:r w:rsidRPr="00FD7AF1">
        <w:rPr>
          <w:rFonts w:ascii="Arial" w:hAnsi="Arial" w:cs="Arial"/>
          <w:sz w:val="22"/>
          <w:szCs w:val="22"/>
          <w:lang w:val="es-BO"/>
        </w:rPr>
        <w:t xml:space="preserve">Cuando el monto de la multa por atraso en la entrega de los </w:t>
      </w:r>
      <w:r w:rsidRPr="00FD7AF1">
        <w:rPr>
          <w:rFonts w:ascii="Arial" w:hAnsi="Arial" w:cs="Arial"/>
          <w:b/>
          <w:sz w:val="22"/>
          <w:szCs w:val="22"/>
          <w:lang w:val="es-BO"/>
        </w:rPr>
        <w:t>BIENES</w:t>
      </w:r>
      <w:r w:rsidRPr="00FD7AF1">
        <w:rPr>
          <w:rFonts w:ascii="Arial" w:hAnsi="Arial" w:cs="Arial"/>
          <w:sz w:val="22"/>
          <w:szCs w:val="22"/>
          <w:lang w:val="es-BO"/>
        </w:rPr>
        <w:t xml:space="preserve">, </w:t>
      </w:r>
      <w:r w:rsidRPr="00FD7AF1">
        <w:rPr>
          <w:rFonts w:ascii="Arial" w:hAnsi="Arial" w:cs="Arial"/>
          <w:sz w:val="22"/>
          <w:szCs w:val="22"/>
          <w:lang w:val="es-BO"/>
        </w:rPr>
        <w:lastRenderedPageBreak/>
        <w:t>alcance el diez por ciento (10%) del monto total del contrato, decisión optativa, o el veinte por ciento (20%), de forma obligatoria.</w:t>
      </w:r>
    </w:p>
    <w:p w14:paraId="2F64A04B" w14:textId="77777777" w:rsidR="000A355B" w:rsidRPr="00FD7AF1" w:rsidRDefault="000A355B" w:rsidP="000A355B">
      <w:pPr>
        <w:widowControl w:val="0"/>
        <w:jc w:val="both"/>
        <w:rPr>
          <w:rFonts w:ascii="Arial" w:hAnsi="Arial" w:cs="Arial"/>
          <w:sz w:val="22"/>
          <w:szCs w:val="22"/>
          <w:lang w:val="es-BO"/>
        </w:rPr>
      </w:pPr>
    </w:p>
    <w:p w14:paraId="42662F38" w14:textId="77777777" w:rsidR="000A355B" w:rsidRPr="00FD7AF1" w:rsidRDefault="000A355B" w:rsidP="000A355B">
      <w:pPr>
        <w:widowControl w:val="0"/>
        <w:numPr>
          <w:ilvl w:val="2"/>
          <w:numId w:val="63"/>
        </w:numPr>
        <w:ind w:left="1418" w:hanging="1134"/>
        <w:rPr>
          <w:rFonts w:ascii="Arial" w:hAnsi="Arial" w:cs="Arial"/>
          <w:b/>
          <w:sz w:val="22"/>
          <w:szCs w:val="22"/>
          <w:lang w:val="es-BO"/>
        </w:rPr>
      </w:pPr>
      <w:r w:rsidRPr="00FD7AF1">
        <w:rPr>
          <w:rFonts w:ascii="Arial" w:hAnsi="Arial" w:cs="Arial"/>
          <w:b/>
          <w:sz w:val="22"/>
          <w:szCs w:val="22"/>
          <w:lang w:val="es-BO"/>
        </w:rPr>
        <w:t>Resolución a requerimiento del PROVEEDOR por causales atribuibles a la ENTIDAD:</w:t>
      </w:r>
    </w:p>
    <w:p w14:paraId="652E463E" w14:textId="77777777" w:rsidR="000A355B" w:rsidRPr="00FD7AF1" w:rsidRDefault="000A355B" w:rsidP="000A355B">
      <w:pPr>
        <w:widowControl w:val="0"/>
        <w:jc w:val="both"/>
        <w:rPr>
          <w:rFonts w:ascii="Arial" w:hAnsi="Arial" w:cs="Arial"/>
          <w:sz w:val="22"/>
          <w:szCs w:val="22"/>
          <w:lang w:val="es-BO"/>
        </w:rPr>
      </w:pPr>
    </w:p>
    <w:p w14:paraId="3B499CA1" w14:textId="77777777" w:rsidR="000A355B" w:rsidRPr="00FD7AF1" w:rsidRDefault="000A355B" w:rsidP="000A355B">
      <w:pPr>
        <w:widowControl w:val="0"/>
        <w:numPr>
          <w:ilvl w:val="0"/>
          <w:numId w:val="52"/>
        </w:numPr>
        <w:tabs>
          <w:tab w:val="clear" w:pos="2004"/>
          <w:tab w:val="left" w:pos="1418"/>
        </w:tabs>
        <w:ind w:hanging="586"/>
        <w:jc w:val="both"/>
        <w:rPr>
          <w:rFonts w:ascii="Arial" w:hAnsi="Arial" w:cs="Arial"/>
          <w:b/>
          <w:sz w:val="22"/>
          <w:szCs w:val="22"/>
          <w:lang w:val="es-BO"/>
        </w:rPr>
      </w:pPr>
      <w:r w:rsidRPr="00FD7AF1">
        <w:rPr>
          <w:rFonts w:ascii="Arial" w:hAnsi="Arial" w:cs="Arial"/>
          <w:sz w:val="22"/>
          <w:szCs w:val="22"/>
          <w:lang w:val="es-BO"/>
        </w:rPr>
        <w:t xml:space="preserve">Por instrucciones injustificadas emanadas de la </w:t>
      </w:r>
      <w:r w:rsidRPr="00FD7AF1">
        <w:rPr>
          <w:rFonts w:ascii="Arial" w:hAnsi="Arial" w:cs="Arial"/>
          <w:b/>
          <w:sz w:val="22"/>
          <w:szCs w:val="22"/>
          <w:lang w:val="es-BO"/>
        </w:rPr>
        <w:t>ENTIDAD</w:t>
      </w:r>
      <w:r w:rsidRPr="00FD7AF1">
        <w:rPr>
          <w:rFonts w:ascii="Arial" w:hAnsi="Arial" w:cs="Arial"/>
          <w:sz w:val="22"/>
          <w:szCs w:val="22"/>
          <w:lang w:val="es-BO"/>
        </w:rPr>
        <w:t xml:space="preserve"> para la suspensión de la provisión de los </w:t>
      </w:r>
      <w:r w:rsidRPr="00FD7AF1">
        <w:rPr>
          <w:rFonts w:ascii="Arial" w:hAnsi="Arial" w:cs="Arial"/>
          <w:b/>
          <w:sz w:val="22"/>
          <w:szCs w:val="22"/>
          <w:lang w:val="es-BO"/>
        </w:rPr>
        <w:t>BIENES</w:t>
      </w:r>
      <w:r w:rsidRPr="00FD7AF1">
        <w:rPr>
          <w:rFonts w:ascii="Arial" w:hAnsi="Arial" w:cs="Arial"/>
          <w:sz w:val="22"/>
          <w:szCs w:val="22"/>
          <w:lang w:val="es-BO"/>
        </w:rPr>
        <w:t xml:space="preserve"> por más de treinta (30) días calendario.</w:t>
      </w:r>
    </w:p>
    <w:p w14:paraId="120A99BE" w14:textId="77777777" w:rsidR="000A355B" w:rsidRPr="00FD7AF1" w:rsidRDefault="000A355B" w:rsidP="000A355B">
      <w:pPr>
        <w:widowControl w:val="0"/>
        <w:numPr>
          <w:ilvl w:val="0"/>
          <w:numId w:val="52"/>
        </w:numPr>
        <w:tabs>
          <w:tab w:val="clear" w:pos="2004"/>
        </w:tabs>
        <w:ind w:hanging="586"/>
        <w:jc w:val="both"/>
        <w:rPr>
          <w:rFonts w:ascii="Arial" w:hAnsi="Arial" w:cs="Arial"/>
          <w:sz w:val="22"/>
          <w:szCs w:val="22"/>
          <w:lang w:val="es-BO"/>
        </w:rPr>
      </w:pPr>
      <w:r w:rsidRPr="00FD7AF1">
        <w:rPr>
          <w:rFonts w:ascii="Arial" w:hAnsi="Arial" w:cs="Arial"/>
          <w:sz w:val="22"/>
          <w:szCs w:val="22"/>
          <w:lang w:val="es-BO"/>
        </w:rPr>
        <w:t xml:space="preserve">Si apartándose de los términos del contrato, la </w:t>
      </w:r>
      <w:r w:rsidRPr="00FD7AF1">
        <w:rPr>
          <w:rFonts w:ascii="Arial" w:hAnsi="Arial" w:cs="Arial"/>
          <w:b/>
          <w:sz w:val="22"/>
          <w:szCs w:val="22"/>
          <w:lang w:val="es-BO"/>
        </w:rPr>
        <w:t xml:space="preserve">ENTIDAD </w:t>
      </w:r>
      <w:r w:rsidRPr="00FD7AF1">
        <w:rPr>
          <w:rFonts w:ascii="Arial" w:hAnsi="Arial" w:cs="Arial"/>
          <w:sz w:val="22"/>
          <w:szCs w:val="22"/>
          <w:lang w:val="es-BO"/>
        </w:rPr>
        <w:t>pretende realizar modificaciones al alcance, monto y/o plazo del contrato, sin la emisión del Contrato Modificatorio correspondiente;</w:t>
      </w:r>
    </w:p>
    <w:p w14:paraId="3BB8CBEA" w14:textId="77777777" w:rsidR="000A355B" w:rsidRPr="00FD7AF1" w:rsidRDefault="000A355B" w:rsidP="000A355B">
      <w:pPr>
        <w:widowControl w:val="0"/>
        <w:numPr>
          <w:ilvl w:val="0"/>
          <w:numId w:val="52"/>
        </w:numPr>
        <w:tabs>
          <w:tab w:val="clear" w:pos="2004"/>
        </w:tabs>
        <w:ind w:hanging="586"/>
        <w:jc w:val="both"/>
        <w:rPr>
          <w:rFonts w:ascii="Arial" w:hAnsi="Arial" w:cs="Arial"/>
          <w:b/>
          <w:sz w:val="22"/>
          <w:szCs w:val="22"/>
          <w:lang w:val="es-BO"/>
        </w:rPr>
      </w:pPr>
      <w:r w:rsidRPr="00FD7AF1">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3B73AB32" w14:textId="77777777" w:rsidR="000A355B" w:rsidRPr="00FD7AF1" w:rsidRDefault="000A355B" w:rsidP="000A355B">
      <w:pPr>
        <w:widowControl w:val="0"/>
        <w:tabs>
          <w:tab w:val="left" w:pos="1418"/>
        </w:tabs>
        <w:ind w:hanging="586"/>
        <w:jc w:val="both"/>
        <w:rPr>
          <w:rFonts w:ascii="Arial" w:hAnsi="Arial" w:cs="Arial"/>
          <w:b/>
          <w:sz w:val="22"/>
          <w:szCs w:val="22"/>
          <w:lang w:val="es-BO"/>
        </w:rPr>
      </w:pPr>
    </w:p>
    <w:p w14:paraId="5F7B792D" w14:textId="77777777" w:rsidR="000A355B" w:rsidRPr="00FD7AF1" w:rsidRDefault="000A355B" w:rsidP="000A355B">
      <w:pPr>
        <w:widowControl w:val="0"/>
        <w:numPr>
          <w:ilvl w:val="2"/>
          <w:numId w:val="63"/>
        </w:numPr>
        <w:ind w:left="1418" w:hanging="1134"/>
        <w:jc w:val="both"/>
        <w:rPr>
          <w:rFonts w:ascii="Arial" w:hAnsi="Arial" w:cs="Arial"/>
          <w:sz w:val="22"/>
          <w:szCs w:val="22"/>
          <w:lang w:val="es-BO"/>
        </w:rPr>
      </w:pPr>
      <w:r w:rsidRPr="00FD7AF1">
        <w:rPr>
          <w:rFonts w:ascii="Arial" w:hAnsi="Arial" w:cs="Arial"/>
          <w:b/>
          <w:sz w:val="22"/>
          <w:szCs w:val="22"/>
          <w:lang w:val="es-BO"/>
        </w:rPr>
        <w:t xml:space="preserve">Formas de resolución y reglas aplicables a la Resolución: </w:t>
      </w:r>
      <w:r w:rsidRPr="00FD7AF1">
        <w:rPr>
          <w:rFonts w:ascii="Arial" w:hAnsi="Arial" w:cs="Arial"/>
          <w:sz w:val="22"/>
          <w:szCs w:val="22"/>
          <w:lang w:val="es-BO"/>
        </w:rPr>
        <w:t xml:space="preserve">De acuerdo a las causales de Resolución del Contrato señaladas precedentemente, podrá efectivizarse la terminación total o parcial del Contrato. </w:t>
      </w:r>
    </w:p>
    <w:p w14:paraId="1EE48F49" w14:textId="77777777" w:rsidR="000A355B" w:rsidRPr="00FD7AF1" w:rsidRDefault="000A355B" w:rsidP="000A355B">
      <w:pPr>
        <w:widowControl w:val="0"/>
        <w:ind w:left="1560"/>
        <w:jc w:val="both"/>
        <w:rPr>
          <w:rFonts w:ascii="Arial" w:hAnsi="Arial" w:cs="Arial"/>
          <w:sz w:val="22"/>
          <w:szCs w:val="22"/>
          <w:lang w:val="es-BO"/>
        </w:rPr>
      </w:pPr>
    </w:p>
    <w:p w14:paraId="4159B87D" w14:textId="77777777" w:rsidR="000A355B" w:rsidRPr="00FD7AF1" w:rsidRDefault="000A355B" w:rsidP="000A355B">
      <w:pPr>
        <w:widowControl w:val="0"/>
        <w:ind w:left="1418"/>
        <w:jc w:val="both"/>
        <w:rPr>
          <w:rFonts w:ascii="Arial" w:hAnsi="Arial" w:cs="Arial"/>
          <w:sz w:val="22"/>
          <w:szCs w:val="22"/>
          <w:lang w:val="es-BO"/>
        </w:rPr>
      </w:pPr>
      <w:r w:rsidRPr="00FD7AF1">
        <w:rPr>
          <w:rFonts w:ascii="Arial" w:hAnsi="Arial" w:cs="Arial"/>
          <w:sz w:val="22"/>
          <w:szCs w:val="22"/>
          <w:lang w:val="es-BO"/>
        </w:rPr>
        <w:t>La terminación total del Contrato procederá para bienes</w:t>
      </w:r>
      <w:r w:rsidRPr="00FD7AF1">
        <w:rPr>
          <w:rFonts w:ascii="Arial" w:hAnsi="Arial" w:cs="Arial"/>
          <w:b/>
          <w:sz w:val="22"/>
          <w:szCs w:val="22"/>
          <w:lang w:val="es-BO"/>
        </w:rPr>
        <w:t xml:space="preserve"> </w:t>
      </w:r>
      <w:r w:rsidRPr="00FD7AF1">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D7AF1">
        <w:rPr>
          <w:rFonts w:ascii="Arial" w:hAnsi="Arial" w:cs="Arial"/>
          <w:b/>
          <w:sz w:val="22"/>
          <w:szCs w:val="22"/>
          <w:lang w:val="es-BO"/>
        </w:rPr>
        <w:t>ENTIDAD</w:t>
      </w:r>
      <w:r w:rsidRPr="00FD7AF1">
        <w:rPr>
          <w:rFonts w:ascii="Arial" w:hAnsi="Arial" w:cs="Arial"/>
          <w:sz w:val="22"/>
          <w:szCs w:val="22"/>
          <w:lang w:val="es-BO"/>
        </w:rPr>
        <w:t xml:space="preserve">. </w:t>
      </w:r>
    </w:p>
    <w:p w14:paraId="2A076C80" w14:textId="77777777" w:rsidR="000A355B" w:rsidRPr="00FD7AF1" w:rsidRDefault="000A355B" w:rsidP="000A355B">
      <w:pPr>
        <w:widowControl w:val="0"/>
        <w:ind w:left="1418"/>
        <w:jc w:val="both"/>
        <w:rPr>
          <w:rFonts w:ascii="Arial" w:hAnsi="Arial" w:cs="Arial"/>
          <w:sz w:val="22"/>
          <w:szCs w:val="22"/>
          <w:lang w:val="es-BO"/>
        </w:rPr>
      </w:pPr>
    </w:p>
    <w:p w14:paraId="79DA4336" w14:textId="77777777" w:rsidR="000A355B" w:rsidRPr="00FD7AF1" w:rsidRDefault="000A355B" w:rsidP="000A355B">
      <w:pPr>
        <w:widowControl w:val="0"/>
        <w:ind w:left="1418"/>
        <w:jc w:val="both"/>
        <w:rPr>
          <w:rFonts w:ascii="Arial" w:hAnsi="Arial" w:cs="Arial"/>
          <w:sz w:val="22"/>
          <w:szCs w:val="22"/>
        </w:rPr>
      </w:pPr>
      <w:r w:rsidRPr="00FD7AF1">
        <w:rPr>
          <w:rFonts w:ascii="Arial" w:hAnsi="Arial" w:cs="Arial"/>
          <w:sz w:val="22"/>
          <w:szCs w:val="22"/>
        </w:rPr>
        <w:t>La terminación parcial del Contrato procederá para aquellos bienes</w:t>
      </w:r>
      <w:r w:rsidRPr="00FD7AF1">
        <w:rPr>
          <w:rFonts w:ascii="Arial" w:hAnsi="Arial" w:cs="Arial"/>
          <w:b/>
          <w:bCs/>
          <w:sz w:val="22"/>
          <w:szCs w:val="22"/>
        </w:rPr>
        <w:t xml:space="preserve"> </w:t>
      </w:r>
      <w:r w:rsidRPr="00FD7AF1">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D7AF1">
        <w:rPr>
          <w:rFonts w:ascii="Arial" w:hAnsi="Arial" w:cs="Arial"/>
          <w:b/>
          <w:bCs/>
          <w:sz w:val="22"/>
          <w:szCs w:val="22"/>
        </w:rPr>
        <w:t xml:space="preserve">ENTIDAD </w:t>
      </w:r>
      <w:r w:rsidRPr="00FD7AF1">
        <w:rPr>
          <w:rFonts w:ascii="Arial" w:hAnsi="Arial" w:cs="Arial"/>
          <w:sz w:val="22"/>
          <w:szCs w:val="22"/>
        </w:rPr>
        <w:t>haya efectivizado la recepción de una parcialidad de los bienes, de manera excepcional, conforme lo establecido en el presente Contrato.</w:t>
      </w:r>
    </w:p>
    <w:p w14:paraId="45517138" w14:textId="77777777" w:rsidR="000A355B" w:rsidRPr="00FD7AF1" w:rsidRDefault="000A355B" w:rsidP="000A355B">
      <w:pPr>
        <w:widowControl w:val="0"/>
        <w:ind w:left="1418"/>
        <w:jc w:val="both"/>
        <w:rPr>
          <w:rFonts w:ascii="Arial" w:hAnsi="Arial" w:cs="Arial"/>
          <w:sz w:val="22"/>
          <w:szCs w:val="22"/>
          <w:lang w:val="es-BO"/>
        </w:rPr>
      </w:pPr>
    </w:p>
    <w:p w14:paraId="60713BE5" w14:textId="77777777" w:rsidR="000A355B" w:rsidRPr="00FD7AF1" w:rsidRDefault="000A355B" w:rsidP="000A355B">
      <w:pPr>
        <w:widowControl w:val="0"/>
        <w:ind w:left="1418"/>
        <w:jc w:val="both"/>
        <w:rPr>
          <w:rFonts w:ascii="Arial" w:hAnsi="Arial" w:cs="Arial"/>
          <w:sz w:val="22"/>
          <w:szCs w:val="22"/>
          <w:lang w:val="es-BO"/>
        </w:rPr>
      </w:pPr>
      <w:r w:rsidRPr="00FD7AF1">
        <w:rPr>
          <w:rFonts w:ascii="Arial" w:hAnsi="Arial" w:cs="Arial"/>
          <w:sz w:val="22"/>
          <w:szCs w:val="22"/>
          <w:lang w:val="es-BO"/>
        </w:rPr>
        <w:t xml:space="preserve">Para procesar la Resolución del Contrato por cualquiera de las causales señaladas,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o el </w:t>
      </w:r>
      <w:r w:rsidRPr="00FD7AF1">
        <w:rPr>
          <w:rFonts w:ascii="Arial" w:hAnsi="Arial" w:cs="Arial"/>
          <w:b/>
          <w:sz w:val="22"/>
          <w:szCs w:val="22"/>
          <w:lang w:val="es-BO"/>
        </w:rPr>
        <w:t xml:space="preserve">PROVEEDOR, </w:t>
      </w:r>
      <w:r w:rsidRPr="00FD7AF1">
        <w:rPr>
          <w:rFonts w:ascii="Arial" w:hAnsi="Arial" w:cs="Arial"/>
          <w:sz w:val="22"/>
          <w:szCs w:val="22"/>
          <w:lang w:val="es-BO"/>
        </w:rPr>
        <w:t>según corresponda, notificará mediante carta notariada a la otra parte, la intención de Resolver el Contrato, estableciendo claramente la causal que se aduce.</w:t>
      </w:r>
    </w:p>
    <w:p w14:paraId="7313B620" w14:textId="77777777" w:rsidR="000A355B" w:rsidRPr="00FD7AF1" w:rsidRDefault="000A355B" w:rsidP="000A355B">
      <w:pPr>
        <w:widowControl w:val="0"/>
        <w:ind w:left="1418"/>
        <w:jc w:val="both"/>
        <w:rPr>
          <w:rFonts w:ascii="Arial" w:hAnsi="Arial" w:cs="Arial"/>
          <w:sz w:val="22"/>
          <w:szCs w:val="22"/>
          <w:lang w:val="es-BO"/>
        </w:rPr>
      </w:pPr>
    </w:p>
    <w:p w14:paraId="563EE614" w14:textId="77777777" w:rsidR="000A355B" w:rsidRPr="00FD7AF1" w:rsidRDefault="000A355B" w:rsidP="000A355B">
      <w:pPr>
        <w:widowControl w:val="0"/>
        <w:ind w:left="1418"/>
        <w:jc w:val="both"/>
        <w:rPr>
          <w:rFonts w:ascii="Arial" w:hAnsi="Arial" w:cs="Arial"/>
          <w:sz w:val="22"/>
          <w:szCs w:val="22"/>
          <w:lang w:val="es-BO"/>
        </w:rPr>
      </w:pPr>
      <w:r w:rsidRPr="00FD7AF1">
        <w:rPr>
          <w:rFonts w:ascii="Arial" w:hAnsi="Arial" w:cs="Arial"/>
          <w:sz w:val="22"/>
          <w:szCs w:val="22"/>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60D823B" w14:textId="77777777" w:rsidR="000A355B" w:rsidRPr="00FD7AF1" w:rsidRDefault="000A355B" w:rsidP="000A355B">
      <w:pPr>
        <w:widowControl w:val="0"/>
        <w:ind w:left="1418"/>
        <w:jc w:val="both"/>
        <w:rPr>
          <w:rFonts w:ascii="Arial" w:hAnsi="Arial" w:cs="Arial"/>
          <w:sz w:val="22"/>
          <w:szCs w:val="22"/>
          <w:lang w:val="es-BO"/>
        </w:rPr>
      </w:pPr>
    </w:p>
    <w:p w14:paraId="0F49D9AB" w14:textId="77777777" w:rsidR="000A355B" w:rsidRPr="00FD7AF1" w:rsidRDefault="000A355B" w:rsidP="000A355B">
      <w:pPr>
        <w:widowControl w:val="0"/>
        <w:ind w:left="1418"/>
        <w:jc w:val="both"/>
        <w:rPr>
          <w:rFonts w:ascii="Arial" w:hAnsi="Arial" w:cs="Arial"/>
          <w:sz w:val="22"/>
          <w:szCs w:val="22"/>
          <w:lang w:val="es-BO"/>
        </w:rPr>
      </w:pPr>
      <w:r w:rsidRPr="00FD7AF1">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o el </w:t>
      </w:r>
      <w:r w:rsidRPr="00FD7AF1">
        <w:rPr>
          <w:rFonts w:ascii="Arial" w:hAnsi="Arial" w:cs="Arial"/>
          <w:b/>
          <w:sz w:val="22"/>
          <w:szCs w:val="22"/>
          <w:lang w:val="es-BO"/>
        </w:rPr>
        <w:t xml:space="preserve">PROVEEDOR, </w:t>
      </w:r>
      <w:r w:rsidRPr="00FD7AF1">
        <w:rPr>
          <w:rFonts w:ascii="Arial" w:hAnsi="Arial" w:cs="Arial"/>
          <w:sz w:val="22"/>
          <w:szCs w:val="22"/>
          <w:lang w:val="es-BO"/>
        </w:rPr>
        <w:t xml:space="preserve">según quien haya requerido la resolución </w:t>
      </w:r>
      <w:r w:rsidRPr="00FD7AF1">
        <w:rPr>
          <w:rFonts w:ascii="Arial" w:hAnsi="Arial" w:cs="Arial"/>
          <w:sz w:val="22"/>
          <w:szCs w:val="22"/>
          <w:lang w:val="es-BO"/>
        </w:rPr>
        <w:lastRenderedPageBreak/>
        <w:t>del Contrato, notificará mediante carta notariada a la otra parte, que la Resolución del Contrato se ha hecho efectiva.</w:t>
      </w:r>
    </w:p>
    <w:p w14:paraId="1F302C7F" w14:textId="77777777" w:rsidR="000A355B" w:rsidRPr="00FD7AF1" w:rsidRDefault="000A355B" w:rsidP="000A355B">
      <w:pPr>
        <w:widowControl w:val="0"/>
        <w:ind w:left="1418"/>
        <w:jc w:val="both"/>
        <w:rPr>
          <w:rFonts w:ascii="Arial" w:hAnsi="Arial" w:cs="Arial"/>
          <w:sz w:val="22"/>
          <w:szCs w:val="22"/>
          <w:lang w:val="es-BO"/>
        </w:rPr>
      </w:pPr>
    </w:p>
    <w:p w14:paraId="1627C088" w14:textId="77777777" w:rsidR="000A355B" w:rsidRPr="00FD7AF1" w:rsidRDefault="000A355B" w:rsidP="000A355B">
      <w:pPr>
        <w:widowControl w:val="0"/>
        <w:ind w:left="1418"/>
        <w:jc w:val="both"/>
        <w:rPr>
          <w:rFonts w:ascii="Arial" w:hAnsi="Arial" w:cs="Arial"/>
          <w:sz w:val="22"/>
          <w:szCs w:val="22"/>
        </w:rPr>
      </w:pPr>
      <w:r w:rsidRPr="00FD7AF1">
        <w:rPr>
          <w:rFonts w:ascii="Arial" w:hAnsi="Arial" w:cs="Arial"/>
          <w:sz w:val="22"/>
          <w:szCs w:val="22"/>
        </w:rPr>
        <w:t xml:space="preserve">Esta carta notariada que efectiviza la Resolución del Contrato, dará lugar a que, cuando la resolución sea por causales atribuibles al </w:t>
      </w:r>
      <w:r w:rsidRPr="00FD7AF1">
        <w:rPr>
          <w:rFonts w:ascii="Arial" w:hAnsi="Arial" w:cs="Arial"/>
          <w:b/>
          <w:bCs/>
          <w:sz w:val="22"/>
          <w:szCs w:val="22"/>
        </w:rPr>
        <w:t xml:space="preserve">PROVEEDOR, </w:t>
      </w:r>
      <w:r w:rsidRPr="00FD7AF1">
        <w:rPr>
          <w:rFonts w:ascii="Arial" w:hAnsi="Arial" w:cs="Arial"/>
          <w:sz w:val="22"/>
          <w:szCs w:val="22"/>
        </w:rPr>
        <w:t xml:space="preserve">se consolide a favor de la </w:t>
      </w:r>
      <w:r w:rsidRPr="00FD7AF1">
        <w:rPr>
          <w:rFonts w:ascii="Arial" w:hAnsi="Arial" w:cs="Arial"/>
          <w:b/>
          <w:bCs/>
          <w:sz w:val="22"/>
          <w:szCs w:val="22"/>
        </w:rPr>
        <w:t xml:space="preserve">ENTIDAD </w:t>
      </w:r>
      <w:r w:rsidRPr="00FD7AF1">
        <w:rPr>
          <w:rFonts w:ascii="Arial" w:hAnsi="Arial" w:cs="Arial"/>
          <w:bCs/>
          <w:iCs/>
          <w:sz w:val="22"/>
          <w:szCs w:val="22"/>
          <w:lang w:val="es-BO"/>
        </w:rPr>
        <w:t>la Garantía de Cumplimiento de Contrato</w:t>
      </w:r>
      <w:r w:rsidRPr="00FD7AF1">
        <w:rPr>
          <w:rFonts w:ascii="Arial" w:hAnsi="Arial" w:cs="Arial"/>
          <w:sz w:val="22"/>
          <w:szCs w:val="22"/>
        </w:rPr>
        <w:t>.</w:t>
      </w:r>
    </w:p>
    <w:p w14:paraId="0E11E452" w14:textId="77777777" w:rsidR="000A355B" w:rsidRPr="00FD7AF1" w:rsidRDefault="000A355B" w:rsidP="000A355B">
      <w:pPr>
        <w:widowControl w:val="0"/>
        <w:ind w:left="1418"/>
        <w:jc w:val="both"/>
        <w:rPr>
          <w:rFonts w:ascii="Arial" w:hAnsi="Arial" w:cs="Arial"/>
          <w:sz w:val="22"/>
          <w:szCs w:val="22"/>
          <w:lang w:val="es-BO"/>
        </w:rPr>
      </w:pPr>
    </w:p>
    <w:p w14:paraId="5F70D921" w14:textId="77777777" w:rsidR="000A355B" w:rsidRPr="00FD7AF1" w:rsidRDefault="000A355B" w:rsidP="000A355B">
      <w:pPr>
        <w:widowControl w:val="0"/>
        <w:ind w:left="1418"/>
        <w:jc w:val="both"/>
        <w:rPr>
          <w:rFonts w:ascii="Arial" w:hAnsi="Arial" w:cs="Arial"/>
          <w:sz w:val="22"/>
          <w:szCs w:val="22"/>
          <w:lang w:val="es-BO"/>
        </w:rPr>
      </w:pPr>
      <w:r w:rsidRPr="00FD7AF1">
        <w:rPr>
          <w:rFonts w:ascii="Arial" w:hAnsi="Arial" w:cs="Arial"/>
          <w:sz w:val="22"/>
          <w:szCs w:val="22"/>
          <w:lang w:val="es-BO"/>
        </w:rPr>
        <w:t xml:space="preserve">Una vez efectivizada la Resolución del Contrato, las </w:t>
      </w:r>
      <w:r w:rsidRPr="00FD7AF1">
        <w:rPr>
          <w:rFonts w:ascii="Arial" w:hAnsi="Arial" w:cs="Arial"/>
          <w:b/>
          <w:sz w:val="22"/>
          <w:szCs w:val="22"/>
          <w:lang w:val="es-BO"/>
        </w:rPr>
        <w:t>PARTES</w:t>
      </w:r>
      <w:r w:rsidRPr="00FD7AF1">
        <w:rPr>
          <w:rFonts w:ascii="Arial" w:hAnsi="Arial" w:cs="Arial"/>
          <w:sz w:val="22"/>
          <w:szCs w:val="22"/>
          <w:lang w:val="es-BO"/>
        </w:rPr>
        <w:t xml:space="preserve"> procederán a realizar la liquidación del Contrato. </w:t>
      </w:r>
    </w:p>
    <w:p w14:paraId="0746C1CD" w14:textId="77777777" w:rsidR="000A355B" w:rsidRPr="00FD7AF1" w:rsidRDefault="000A355B" w:rsidP="000A355B">
      <w:pPr>
        <w:widowControl w:val="0"/>
        <w:ind w:left="1560"/>
        <w:jc w:val="both"/>
        <w:rPr>
          <w:rFonts w:ascii="Arial" w:hAnsi="Arial" w:cs="Arial"/>
          <w:sz w:val="22"/>
          <w:szCs w:val="22"/>
          <w:lang w:val="es-BO"/>
        </w:rPr>
      </w:pPr>
    </w:p>
    <w:p w14:paraId="40857DC9" w14:textId="77777777" w:rsidR="000A355B" w:rsidRPr="00FD7AF1" w:rsidRDefault="000A355B" w:rsidP="000A355B">
      <w:pPr>
        <w:widowControl w:val="0"/>
        <w:numPr>
          <w:ilvl w:val="1"/>
          <w:numId w:val="63"/>
        </w:numPr>
        <w:ind w:left="709" w:hanging="709"/>
        <w:jc w:val="both"/>
        <w:rPr>
          <w:rFonts w:ascii="Arial" w:hAnsi="Arial" w:cs="Arial"/>
          <w:sz w:val="22"/>
          <w:szCs w:val="22"/>
          <w:lang w:val="es-BO"/>
        </w:rPr>
      </w:pPr>
      <w:r w:rsidRPr="00FD7AF1">
        <w:rPr>
          <w:rFonts w:ascii="Arial" w:hAnsi="Arial" w:cs="Arial"/>
          <w:b/>
          <w:sz w:val="22"/>
          <w:szCs w:val="22"/>
          <w:lang w:val="es-BO"/>
        </w:rPr>
        <w:t xml:space="preserve">Resolución por causas de fuerza mayor, caso fortuito o en resguardo de los intereses del Estado. </w:t>
      </w:r>
      <w:r w:rsidRPr="00FD7AF1">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D7AF1">
        <w:rPr>
          <w:rFonts w:ascii="Arial" w:hAnsi="Arial" w:cs="Arial"/>
          <w:b/>
          <w:sz w:val="22"/>
          <w:szCs w:val="22"/>
          <w:lang w:val="es-BO"/>
        </w:rPr>
        <w:t>ENTIDAD</w:t>
      </w:r>
      <w:r w:rsidRPr="00FD7AF1">
        <w:rPr>
          <w:rFonts w:ascii="Arial" w:hAnsi="Arial" w:cs="Arial"/>
          <w:sz w:val="22"/>
          <w:szCs w:val="22"/>
          <w:lang w:val="es-BO"/>
        </w:rPr>
        <w:t xml:space="preserve">. </w:t>
      </w:r>
      <w:r w:rsidRPr="00FD7AF1">
        <w:rPr>
          <w:rFonts w:ascii="Arial" w:hAnsi="Arial" w:cs="Arial"/>
          <w:color w:val="000000"/>
          <w:sz w:val="22"/>
          <w:szCs w:val="22"/>
          <w:lang w:val="es-BO" w:eastAsia="es-BO"/>
        </w:rPr>
        <w:t>En el caso de bienes</w:t>
      </w:r>
      <w:r w:rsidRPr="00FD7AF1">
        <w:rPr>
          <w:rFonts w:ascii="Arial" w:hAnsi="Arial" w:cs="Arial"/>
          <w:b/>
          <w:bCs/>
          <w:color w:val="000000"/>
          <w:sz w:val="22"/>
          <w:szCs w:val="22"/>
          <w:lang w:val="es-BO" w:eastAsia="es-BO"/>
        </w:rPr>
        <w:t xml:space="preserve"> </w:t>
      </w:r>
      <w:r w:rsidRPr="00FD7AF1">
        <w:rPr>
          <w:rFonts w:ascii="Arial" w:hAnsi="Arial" w:cs="Arial"/>
          <w:color w:val="000000"/>
          <w:sz w:val="22"/>
          <w:szCs w:val="22"/>
          <w:lang w:val="es-BO" w:eastAsia="es-BO"/>
        </w:rPr>
        <w:t xml:space="preserve">sujetos a provisión continua o con más de una entrega, procederá la resolución total cuando la </w:t>
      </w:r>
      <w:r w:rsidRPr="00FD7AF1">
        <w:rPr>
          <w:rFonts w:ascii="Arial" w:hAnsi="Arial" w:cs="Arial"/>
          <w:b/>
          <w:bCs/>
          <w:color w:val="000000"/>
          <w:sz w:val="22"/>
          <w:szCs w:val="22"/>
          <w:lang w:val="es-BO" w:eastAsia="es-BO"/>
        </w:rPr>
        <w:t xml:space="preserve">ENTIDAD </w:t>
      </w:r>
      <w:r w:rsidRPr="00FD7AF1">
        <w:rPr>
          <w:rFonts w:ascii="Arial" w:hAnsi="Arial" w:cs="Arial"/>
          <w:color w:val="000000"/>
          <w:sz w:val="22"/>
          <w:szCs w:val="22"/>
          <w:lang w:val="es-BO" w:eastAsia="es-BO"/>
        </w:rPr>
        <w:t>no haya realizado ninguna recepción satisfactoria.</w:t>
      </w:r>
    </w:p>
    <w:p w14:paraId="5C375738" w14:textId="77777777" w:rsidR="000A355B" w:rsidRPr="00FD7AF1" w:rsidRDefault="000A355B" w:rsidP="000A355B">
      <w:pPr>
        <w:widowControl w:val="0"/>
        <w:ind w:left="709"/>
        <w:jc w:val="both"/>
        <w:rPr>
          <w:rFonts w:ascii="Arial" w:hAnsi="Arial" w:cs="Arial"/>
          <w:color w:val="000000"/>
          <w:sz w:val="22"/>
          <w:szCs w:val="22"/>
          <w:lang w:val="es-BO" w:eastAsia="es-BO"/>
        </w:rPr>
      </w:pPr>
    </w:p>
    <w:p w14:paraId="5219D8F5" w14:textId="77777777" w:rsidR="000A355B" w:rsidRPr="00FD7AF1" w:rsidRDefault="000A355B" w:rsidP="000A355B">
      <w:pPr>
        <w:widowControl w:val="0"/>
        <w:ind w:left="709"/>
        <w:jc w:val="both"/>
        <w:rPr>
          <w:rFonts w:ascii="Arial" w:hAnsi="Arial" w:cs="Arial"/>
          <w:color w:val="000000"/>
          <w:sz w:val="22"/>
          <w:szCs w:val="22"/>
          <w:lang w:val="es-BO" w:eastAsia="es-BO"/>
        </w:rPr>
      </w:pPr>
      <w:r w:rsidRPr="00FD7AF1">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FD7AF1">
        <w:rPr>
          <w:rFonts w:ascii="Arial" w:hAnsi="Arial" w:cs="Arial"/>
          <w:b/>
          <w:color w:val="000000"/>
          <w:sz w:val="22"/>
          <w:szCs w:val="22"/>
          <w:lang w:val="es-BO" w:eastAsia="es-BO"/>
        </w:rPr>
        <w:t>BIENES</w:t>
      </w:r>
      <w:r w:rsidRPr="00FD7AF1">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D7AF1">
        <w:rPr>
          <w:rFonts w:ascii="Arial" w:hAnsi="Arial" w:cs="Arial"/>
          <w:b/>
          <w:color w:val="000000"/>
          <w:sz w:val="22"/>
          <w:szCs w:val="22"/>
          <w:lang w:val="es-BO" w:eastAsia="es-BO"/>
        </w:rPr>
        <w:t>ENTIDAD</w:t>
      </w:r>
      <w:r w:rsidRPr="00FD7AF1">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44A51222" w14:textId="77777777" w:rsidR="000A355B" w:rsidRPr="00FD7AF1" w:rsidRDefault="000A355B" w:rsidP="000A355B">
      <w:pPr>
        <w:widowControl w:val="0"/>
        <w:ind w:left="709"/>
        <w:jc w:val="both"/>
        <w:rPr>
          <w:rFonts w:ascii="Arial" w:hAnsi="Arial" w:cs="Arial"/>
          <w:sz w:val="22"/>
          <w:szCs w:val="22"/>
          <w:lang w:val="es-BO"/>
        </w:rPr>
      </w:pPr>
    </w:p>
    <w:p w14:paraId="0BB5881C" w14:textId="77777777" w:rsidR="000A355B" w:rsidRPr="00FD7AF1" w:rsidRDefault="000A355B" w:rsidP="000A355B">
      <w:pPr>
        <w:widowControl w:val="0"/>
        <w:ind w:left="709"/>
        <w:jc w:val="both"/>
        <w:rPr>
          <w:rFonts w:ascii="Arial" w:hAnsi="Arial" w:cs="Arial"/>
          <w:b/>
          <w:sz w:val="22"/>
          <w:szCs w:val="22"/>
          <w:lang w:val="es-BO"/>
        </w:rPr>
      </w:pPr>
      <w:r w:rsidRPr="00FD7AF1">
        <w:rPr>
          <w:rFonts w:ascii="Arial" w:hAnsi="Arial" w:cs="Arial"/>
          <w:sz w:val="22"/>
          <w:szCs w:val="22"/>
          <w:lang w:val="es-BO"/>
        </w:rPr>
        <w:t xml:space="preserve">Si en cualquier momento antes de la terminación de la provisión o entrega de los </w:t>
      </w:r>
      <w:r w:rsidRPr="00FD7AF1">
        <w:rPr>
          <w:rFonts w:ascii="Arial" w:hAnsi="Arial" w:cs="Arial"/>
          <w:b/>
          <w:sz w:val="22"/>
          <w:szCs w:val="22"/>
          <w:lang w:val="es-BO"/>
        </w:rPr>
        <w:t>BIENES</w:t>
      </w:r>
      <w:r w:rsidRPr="00FD7AF1">
        <w:rPr>
          <w:rFonts w:ascii="Arial" w:hAnsi="Arial" w:cs="Arial"/>
          <w:sz w:val="22"/>
          <w:szCs w:val="22"/>
          <w:lang w:val="es-BO"/>
        </w:rPr>
        <w:t xml:space="preserve"> objeto del Contrato, el</w:t>
      </w:r>
      <w:r w:rsidRPr="00FD7AF1">
        <w:rPr>
          <w:rFonts w:ascii="Arial" w:hAnsi="Arial" w:cs="Arial"/>
          <w:b/>
          <w:sz w:val="22"/>
          <w:szCs w:val="22"/>
          <w:lang w:val="es-BO"/>
        </w:rPr>
        <w:t xml:space="preserve"> PROVEEDOR, </w:t>
      </w:r>
      <w:r w:rsidRPr="00FD7AF1">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E3340E9" w14:textId="77777777" w:rsidR="000A355B" w:rsidRPr="00FD7AF1" w:rsidRDefault="000A355B" w:rsidP="000A355B">
      <w:pPr>
        <w:widowControl w:val="0"/>
        <w:ind w:left="709"/>
        <w:jc w:val="both"/>
        <w:rPr>
          <w:rFonts w:ascii="Arial" w:hAnsi="Arial" w:cs="Arial"/>
          <w:b/>
          <w:sz w:val="22"/>
          <w:szCs w:val="22"/>
          <w:lang w:val="es-BO"/>
        </w:rPr>
      </w:pPr>
    </w:p>
    <w:p w14:paraId="1F4E00F7" w14:textId="77777777" w:rsidR="000A355B" w:rsidRPr="00FD7AF1" w:rsidRDefault="000A355B" w:rsidP="000A355B">
      <w:pPr>
        <w:widowControl w:val="0"/>
        <w:ind w:left="709"/>
        <w:jc w:val="both"/>
        <w:rPr>
          <w:rFonts w:ascii="Arial" w:hAnsi="Arial" w:cs="Arial"/>
          <w:b/>
          <w:sz w:val="22"/>
          <w:szCs w:val="22"/>
          <w:lang w:val="es-BO"/>
        </w:rPr>
      </w:pPr>
      <w:r w:rsidRPr="00FD7AF1">
        <w:rPr>
          <w:rFonts w:ascii="Arial" w:hAnsi="Arial" w:cs="Arial"/>
          <w:sz w:val="22"/>
          <w:szCs w:val="22"/>
          <w:lang w:val="es-BO"/>
        </w:rPr>
        <w:t xml:space="preserve">La </w:t>
      </w:r>
      <w:r w:rsidRPr="00FD7AF1">
        <w:rPr>
          <w:rFonts w:ascii="Arial" w:hAnsi="Arial" w:cs="Arial"/>
          <w:b/>
          <w:sz w:val="22"/>
          <w:szCs w:val="22"/>
          <w:lang w:val="es-BO"/>
        </w:rPr>
        <w:t>ENTIDAD</w:t>
      </w:r>
      <w:r w:rsidRPr="00FD7AF1">
        <w:rPr>
          <w:rFonts w:ascii="Arial" w:hAnsi="Arial" w:cs="Arial"/>
          <w:sz w:val="22"/>
          <w:szCs w:val="22"/>
          <w:lang w:val="es-BO"/>
        </w:rPr>
        <w:t>, previa evaluación y aceptación de la solicitud</w:t>
      </w:r>
      <w:r w:rsidRPr="00FD7AF1">
        <w:rPr>
          <w:rFonts w:ascii="Arial" w:hAnsi="Arial" w:cs="Arial"/>
          <w:b/>
          <w:sz w:val="22"/>
          <w:szCs w:val="22"/>
          <w:lang w:val="es-BO"/>
        </w:rPr>
        <w:t xml:space="preserve">, </w:t>
      </w:r>
      <w:r w:rsidRPr="00FD7AF1">
        <w:rPr>
          <w:rFonts w:ascii="Arial" w:hAnsi="Arial" w:cs="Arial"/>
          <w:sz w:val="22"/>
          <w:szCs w:val="22"/>
          <w:lang w:val="es-BO"/>
        </w:rPr>
        <w:t xml:space="preserve">mediante carta notariada dirigida al </w:t>
      </w:r>
      <w:r w:rsidRPr="00FD7AF1">
        <w:rPr>
          <w:rFonts w:ascii="Arial" w:hAnsi="Arial" w:cs="Arial"/>
          <w:b/>
          <w:sz w:val="22"/>
          <w:szCs w:val="22"/>
          <w:lang w:val="es-BO"/>
        </w:rPr>
        <w:t xml:space="preserve">PROVEEDOR, </w:t>
      </w:r>
      <w:r w:rsidRPr="00FD7AF1">
        <w:rPr>
          <w:rFonts w:ascii="Arial" w:hAnsi="Arial" w:cs="Arial"/>
          <w:sz w:val="22"/>
          <w:szCs w:val="22"/>
          <w:lang w:val="es-BO"/>
        </w:rPr>
        <w:t xml:space="preserve">suspenderá la ejecución y resolverá el Contrato total o parcialmente. A la entrega de dicha comunicación oficial de resolución, el </w:t>
      </w:r>
      <w:r w:rsidRPr="00FD7AF1">
        <w:rPr>
          <w:rFonts w:ascii="Arial" w:hAnsi="Arial" w:cs="Arial"/>
          <w:b/>
          <w:sz w:val="22"/>
          <w:szCs w:val="22"/>
          <w:lang w:val="es-BO"/>
        </w:rPr>
        <w:t xml:space="preserve">PROVEEDOR </w:t>
      </w:r>
      <w:r w:rsidRPr="00FD7AF1">
        <w:rPr>
          <w:rFonts w:ascii="Arial" w:hAnsi="Arial" w:cs="Arial"/>
          <w:sz w:val="22"/>
          <w:szCs w:val="22"/>
          <w:lang w:val="es-BO"/>
        </w:rPr>
        <w:t xml:space="preserve">suspenderá la ejecución del Contrato de acuerdo a las instrucciones escritas que al efecto emita la </w:t>
      </w:r>
      <w:r w:rsidRPr="00FD7AF1">
        <w:rPr>
          <w:rFonts w:ascii="Arial" w:hAnsi="Arial" w:cs="Arial"/>
          <w:b/>
          <w:sz w:val="22"/>
          <w:szCs w:val="22"/>
          <w:lang w:val="es-BO"/>
        </w:rPr>
        <w:t>ENTIDAD.</w:t>
      </w:r>
    </w:p>
    <w:p w14:paraId="0E87C0CD" w14:textId="77777777" w:rsidR="000A355B" w:rsidRPr="00FD7AF1" w:rsidRDefault="000A355B" w:rsidP="000A355B">
      <w:pPr>
        <w:widowControl w:val="0"/>
        <w:ind w:left="709"/>
        <w:jc w:val="both"/>
        <w:rPr>
          <w:rFonts w:ascii="Arial" w:hAnsi="Arial" w:cs="Arial"/>
          <w:b/>
          <w:sz w:val="22"/>
          <w:szCs w:val="22"/>
          <w:lang w:val="es-BO"/>
        </w:rPr>
      </w:pPr>
    </w:p>
    <w:p w14:paraId="08FC2D60" w14:textId="77777777" w:rsidR="000A355B" w:rsidRPr="00FD7AF1" w:rsidRDefault="000A355B" w:rsidP="000A355B">
      <w:pPr>
        <w:widowControl w:val="0"/>
        <w:ind w:left="709"/>
        <w:jc w:val="both"/>
        <w:rPr>
          <w:rFonts w:ascii="Arial" w:hAnsi="Arial" w:cs="Arial"/>
          <w:sz w:val="22"/>
          <w:szCs w:val="22"/>
          <w:lang w:val="es-BO"/>
        </w:rPr>
      </w:pPr>
      <w:r w:rsidRPr="00FD7AF1">
        <w:rPr>
          <w:rFonts w:ascii="Arial" w:hAnsi="Arial" w:cs="Arial"/>
          <w:sz w:val="22"/>
          <w:szCs w:val="22"/>
          <w:lang w:val="es-BO"/>
        </w:rPr>
        <w:t xml:space="preserve">Asimismo, si la </w:t>
      </w:r>
      <w:r w:rsidRPr="00FD7AF1">
        <w:rPr>
          <w:rFonts w:ascii="Arial" w:hAnsi="Arial" w:cs="Arial"/>
          <w:b/>
          <w:sz w:val="22"/>
          <w:szCs w:val="22"/>
          <w:lang w:val="es-BO"/>
        </w:rPr>
        <w:t>ENTIDAD</w:t>
      </w:r>
      <w:r w:rsidRPr="00FD7AF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4D65787E" w14:textId="77777777" w:rsidR="000A355B" w:rsidRPr="00FD7AF1" w:rsidRDefault="000A355B" w:rsidP="000A355B">
      <w:pPr>
        <w:widowControl w:val="0"/>
        <w:ind w:left="709"/>
        <w:jc w:val="both"/>
        <w:rPr>
          <w:rFonts w:ascii="Arial" w:hAnsi="Arial" w:cs="Arial"/>
          <w:b/>
          <w:sz w:val="22"/>
          <w:szCs w:val="22"/>
          <w:lang w:val="es-BO"/>
        </w:rPr>
      </w:pPr>
    </w:p>
    <w:p w14:paraId="48CC5197" w14:textId="77777777" w:rsidR="000A355B" w:rsidRPr="00FD7AF1" w:rsidRDefault="000A355B" w:rsidP="000A355B">
      <w:pPr>
        <w:widowControl w:val="0"/>
        <w:ind w:left="709"/>
        <w:jc w:val="both"/>
        <w:rPr>
          <w:rFonts w:ascii="Arial" w:hAnsi="Arial" w:cs="Arial"/>
          <w:b/>
          <w:sz w:val="22"/>
          <w:szCs w:val="22"/>
          <w:lang w:val="es-BO"/>
        </w:rPr>
      </w:pPr>
      <w:r w:rsidRPr="00FD7AF1">
        <w:rPr>
          <w:rFonts w:ascii="Arial" w:hAnsi="Arial" w:cs="Arial"/>
          <w:sz w:val="22"/>
          <w:szCs w:val="22"/>
          <w:lang w:val="es-BO"/>
        </w:rPr>
        <w:t xml:space="preserve">Se liquidarán los saldos correspondientes para el cierre de la adquisición y algunos otros gastos que a juicio de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fueran considerados sujetos a reembolso al </w:t>
      </w:r>
      <w:r w:rsidRPr="00FD7AF1">
        <w:rPr>
          <w:rFonts w:ascii="Arial" w:hAnsi="Arial" w:cs="Arial"/>
          <w:b/>
          <w:sz w:val="22"/>
          <w:szCs w:val="22"/>
          <w:lang w:val="es-BO"/>
        </w:rPr>
        <w:t>PROVEEDOR</w:t>
      </w:r>
      <w:r w:rsidRPr="00FD7AF1">
        <w:rPr>
          <w:rFonts w:ascii="Arial" w:hAnsi="Arial" w:cs="Arial"/>
          <w:sz w:val="22"/>
          <w:szCs w:val="22"/>
          <w:lang w:val="es-BO"/>
        </w:rPr>
        <w:t>.</w:t>
      </w:r>
    </w:p>
    <w:p w14:paraId="6162E332" w14:textId="77777777" w:rsidR="000A355B" w:rsidRPr="00FD7AF1" w:rsidRDefault="000A355B" w:rsidP="000A355B">
      <w:pPr>
        <w:widowControl w:val="0"/>
        <w:ind w:left="709"/>
        <w:jc w:val="both"/>
        <w:rPr>
          <w:rFonts w:ascii="Arial" w:hAnsi="Arial" w:cs="Arial"/>
          <w:b/>
          <w:sz w:val="22"/>
          <w:szCs w:val="22"/>
          <w:lang w:val="es-BO"/>
        </w:rPr>
      </w:pPr>
    </w:p>
    <w:p w14:paraId="29B2F119" w14:textId="77777777" w:rsidR="000A355B" w:rsidRPr="00FD7AF1" w:rsidRDefault="000A355B" w:rsidP="000A355B">
      <w:pPr>
        <w:widowControl w:val="0"/>
        <w:ind w:left="709"/>
        <w:jc w:val="both"/>
        <w:rPr>
          <w:rFonts w:ascii="Arial" w:hAnsi="Arial" w:cs="Arial"/>
          <w:b/>
          <w:sz w:val="22"/>
          <w:szCs w:val="22"/>
          <w:lang w:val="es-BO"/>
        </w:rPr>
      </w:pPr>
      <w:r w:rsidRPr="00FD7AF1">
        <w:rPr>
          <w:rFonts w:ascii="Arial" w:hAnsi="Arial" w:cs="Arial"/>
          <w:sz w:val="22"/>
          <w:szCs w:val="22"/>
          <w:lang w:val="es-BO"/>
        </w:rPr>
        <w:t>Una vez efectivizada la Resolución del Contrato, las partes procederán a realizar la liquidación del mismo.</w:t>
      </w:r>
    </w:p>
    <w:p w14:paraId="50D81031" w14:textId="77777777" w:rsidR="000A355B" w:rsidRPr="00FD7AF1" w:rsidRDefault="000A355B" w:rsidP="000A355B">
      <w:pPr>
        <w:widowControl w:val="0"/>
        <w:jc w:val="both"/>
        <w:rPr>
          <w:rFonts w:ascii="Arial" w:hAnsi="Arial" w:cs="Arial"/>
          <w:sz w:val="22"/>
          <w:szCs w:val="22"/>
          <w:lang w:val="es-BO"/>
        </w:rPr>
      </w:pPr>
    </w:p>
    <w:p w14:paraId="0BF205EA" w14:textId="77777777" w:rsidR="000A355B" w:rsidRPr="00FD7AF1" w:rsidRDefault="000A355B" w:rsidP="000A355B">
      <w:pPr>
        <w:widowControl w:val="0"/>
        <w:autoSpaceDE w:val="0"/>
        <w:autoSpaceDN w:val="0"/>
        <w:adjustRightInd w:val="0"/>
        <w:jc w:val="both"/>
        <w:rPr>
          <w:rFonts w:ascii="Arial" w:hAnsi="Arial" w:cs="Arial"/>
          <w:b/>
          <w:bCs/>
          <w:sz w:val="22"/>
          <w:szCs w:val="22"/>
          <w:lang w:val="es-BO"/>
        </w:rPr>
      </w:pPr>
      <w:r w:rsidRPr="00FD7AF1">
        <w:rPr>
          <w:rFonts w:ascii="Arial" w:hAnsi="Arial" w:cs="Arial"/>
          <w:b/>
          <w:sz w:val="22"/>
          <w:szCs w:val="22"/>
          <w:lang w:val="es-BO"/>
        </w:rPr>
        <w:t>CLÁUSULA VIGÉSIMA QUINTA</w:t>
      </w:r>
      <w:r w:rsidRPr="00FD7AF1">
        <w:rPr>
          <w:rFonts w:ascii="Arial" w:hAnsi="Arial" w:cs="Arial"/>
          <w:b/>
          <w:bCs/>
          <w:sz w:val="22"/>
          <w:szCs w:val="22"/>
          <w:lang w:val="es-BO"/>
        </w:rPr>
        <w:t xml:space="preserve">.- (SOLUCIÓN DE CONTROVERSIAS) </w:t>
      </w:r>
      <w:r w:rsidRPr="00FD7AF1">
        <w:rPr>
          <w:rFonts w:ascii="Arial" w:hAnsi="Arial" w:cs="Arial"/>
          <w:bCs/>
          <w:sz w:val="22"/>
          <w:szCs w:val="22"/>
          <w:lang w:val="es-BO"/>
        </w:rPr>
        <w:t>En caso de surgir controversias sobre los derechos y obligaciones u otros aspectos propios de la ejecución del presente Contrato</w:t>
      </w:r>
      <w:r w:rsidRPr="00FD7AF1">
        <w:rPr>
          <w:rFonts w:ascii="Arial" w:hAnsi="Arial" w:cs="Arial"/>
          <w:bCs/>
          <w:sz w:val="22"/>
          <w:szCs w:val="22"/>
        </w:rPr>
        <w:t xml:space="preserve">, </w:t>
      </w:r>
      <w:r w:rsidRPr="00FD7AF1">
        <w:rPr>
          <w:rFonts w:ascii="Arial" w:hAnsi="Arial" w:cs="Arial"/>
          <w:bCs/>
          <w:sz w:val="22"/>
          <w:szCs w:val="22"/>
          <w:lang w:val="es-BO"/>
        </w:rPr>
        <w:t xml:space="preserve">las </w:t>
      </w:r>
      <w:r w:rsidRPr="00FD7AF1">
        <w:rPr>
          <w:rFonts w:ascii="Arial" w:hAnsi="Arial" w:cs="Arial"/>
          <w:b/>
          <w:bCs/>
          <w:sz w:val="22"/>
          <w:szCs w:val="22"/>
          <w:lang w:val="es-BO"/>
        </w:rPr>
        <w:t xml:space="preserve">PARTES </w:t>
      </w:r>
      <w:r w:rsidRPr="00FD7AF1">
        <w:rPr>
          <w:rFonts w:ascii="Arial" w:hAnsi="Arial" w:cs="Arial"/>
          <w:bCs/>
          <w:sz w:val="22"/>
          <w:szCs w:val="22"/>
          <w:lang w:val="es-BO"/>
        </w:rPr>
        <w:t>acudirán a la jurisdicción prevista en el ordenamiento jurídico para los Contratos Administrativos.</w:t>
      </w:r>
    </w:p>
    <w:p w14:paraId="5ED99AE0" w14:textId="77777777" w:rsidR="000A355B" w:rsidRPr="00FD7AF1" w:rsidRDefault="000A355B" w:rsidP="000A355B">
      <w:pPr>
        <w:jc w:val="both"/>
        <w:rPr>
          <w:rFonts w:ascii="Arial" w:hAnsi="Arial" w:cs="Arial"/>
          <w:b/>
          <w:bCs/>
          <w:sz w:val="22"/>
          <w:szCs w:val="22"/>
        </w:rPr>
      </w:pPr>
    </w:p>
    <w:p w14:paraId="5D177E68" w14:textId="77777777" w:rsidR="000A355B" w:rsidRPr="00FD7AF1" w:rsidRDefault="000A355B" w:rsidP="000A355B">
      <w:pPr>
        <w:jc w:val="both"/>
        <w:rPr>
          <w:rFonts w:ascii="Arial" w:hAnsi="Arial" w:cs="Arial"/>
          <w:b/>
          <w:sz w:val="22"/>
          <w:szCs w:val="22"/>
          <w:lang w:val="es-ES_tradnl"/>
        </w:rPr>
      </w:pPr>
      <w:r w:rsidRPr="00FD7AF1">
        <w:rPr>
          <w:rFonts w:ascii="Arial" w:hAnsi="Arial" w:cs="Arial"/>
          <w:b/>
          <w:sz w:val="22"/>
          <w:szCs w:val="22"/>
          <w:lang w:val="es-BO"/>
        </w:rPr>
        <w:t xml:space="preserve">CLÁUSULA VIGÉSIMA SEXTA.- </w:t>
      </w:r>
      <w:r w:rsidRPr="00FD7AF1">
        <w:rPr>
          <w:rFonts w:ascii="Arial" w:hAnsi="Arial" w:cs="Arial"/>
          <w:b/>
          <w:sz w:val="22"/>
          <w:szCs w:val="22"/>
          <w:lang w:val="es-ES_tradnl"/>
        </w:rPr>
        <w:t xml:space="preserve">(RECEPCIÓN DE LOS BIENES) </w:t>
      </w:r>
      <w:r w:rsidRPr="00FD7AF1">
        <w:rPr>
          <w:rFonts w:ascii="Arial" w:hAnsi="Arial" w:cs="Arial"/>
          <w:sz w:val="22"/>
          <w:szCs w:val="22"/>
          <w:lang w:val="es-BO"/>
        </w:rPr>
        <w:t xml:space="preserve">Dentro del plazo previsto para la entrega, se realizará las actividades para la recepción de los </w:t>
      </w:r>
      <w:r w:rsidRPr="00FD7AF1">
        <w:rPr>
          <w:rFonts w:ascii="Arial" w:hAnsi="Arial" w:cs="Arial"/>
          <w:b/>
          <w:sz w:val="22"/>
          <w:szCs w:val="22"/>
          <w:lang w:val="es-BO"/>
        </w:rPr>
        <w:t>BIENES</w:t>
      </w:r>
      <w:r w:rsidRPr="00FD7AF1">
        <w:rPr>
          <w:rFonts w:ascii="Arial" w:hAnsi="Arial" w:cs="Arial"/>
          <w:sz w:val="22"/>
          <w:szCs w:val="22"/>
          <w:lang w:val="es-BO"/>
        </w:rPr>
        <w:t>.</w:t>
      </w:r>
    </w:p>
    <w:p w14:paraId="69593F5C" w14:textId="77777777" w:rsidR="000A355B" w:rsidRPr="00FD7AF1" w:rsidRDefault="000A355B" w:rsidP="000A355B">
      <w:pPr>
        <w:jc w:val="both"/>
        <w:rPr>
          <w:rFonts w:ascii="Arial" w:hAnsi="Arial" w:cs="Arial"/>
          <w:b/>
          <w:sz w:val="22"/>
          <w:szCs w:val="22"/>
          <w:lang w:val="es-BO"/>
        </w:rPr>
      </w:pPr>
    </w:p>
    <w:p w14:paraId="1FE095A0"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La Comisión de Recepción</w:t>
      </w:r>
      <w:r w:rsidRPr="00FD7AF1">
        <w:rPr>
          <w:rFonts w:ascii="Arial" w:hAnsi="Arial" w:cs="Arial"/>
          <w:b/>
          <w:i/>
          <w:sz w:val="22"/>
          <w:szCs w:val="22"/>
          <w:lang w:val="es-BO"/>
        </w:rPr>
        <w:t xml:space="preserve"> </w:t>
      </w:r>
      <w:r w:rsidRPr="00FD7AF1">
        <w:rPr>
          <w:rFonts w:ascii="Arial" w:hAnsi="Arial" w:cs="Arial"/>
          <w:sz w:val="22"/>
          <w:szCs w:val="22"/>
          <w:lang w:val="es-BO"/>
        </w:rPr>
        <w:t xml:space="preserve">debe verificar si los </w:t>
      </w:r>
      <w:r w:rsidRPr="00FD7AF1">
        <w:rPr>
          <w:rFonts w:ascii="Arial" w:hAnsi="Arial" w:cs="Arial"/>
          <w:b/>
          <w:sz w:val="22"/>
          <w:szCs w:val="22"/>
          <w:lang w:val="es-BO"/>
        </w:rPr>
        <w:t xml:space="preserve">BIENES </w:t>
      </w:r>
      <w:r w:rsidRPr="00FD7AF1">
        <w:rPr>
          <w:rFonts w:ascii="Arial" w:hAnsi="Arial" w:cs="Arial"/>
          <w:sz w:val="22"/>
          <w:szCs w:val="22"/>
          <w:lang w:val="es-BO"/>
        </w:rPr>
        <w:t xml:space="preserve">entregados concuerdan plenamente con las Especificaciones Técnicas de la propuesta adjudicada y el Contrato. </w:t>
      </w:r>
    </w:p>
    <w:p w14:paraId="05D8CF81" w14:textId="77777777" w:rsidR="000A355B" w:rsidRPr="00FD7AF1" w:rsidRDefault="000A355B" w:rsidP="000A355B">
      <w:pPr>
        <w:jc w:val="both"/>
        <w:rPr>
          <w:rFonts w:ascii="Arial" w:hAnsi="Arial" w:cs="Arial"/>
          <w:sz w:val="22"/>
          <w:szCs w:val="22"/>
          <w:lang w:val="es-BO"/>
        </w:rPr>
      </w:pPr>
    </w:p>
    <w:p w14:paraId="699D3A10"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Si el plazo de entrega coincide con días sábados, domingos o feriados, la recepción de los </w:t>
      </w:r>
      <w:r w:rsidRPr="00FD7AF1">
        <w:rPr>
          <w:rFonts w:ascii="Arial" w:hAnsi="Arial" w:cs="Arial"/>
          <w:b/>
          <w:sz w:val="22"/>
          <w:szCs w:val="22"/>
          <w:lang w:val="es-BO"/>
        </w:rPr>
        <w:t>BIENES</w:t>
      </w:r>
      <w:r w:rsidRPr="00FD7AF1">
        <w:rPr>
          <w:rFonts w:ascii="Arial" w:hAnsi="Arial" w:cs="Arial"/>
          <w:sz w:val="22"/>
          <w:szCs w:val="22"/>
          <w:lang w:val="es-BO"/>
        </w:rPr>
        <w:t xml:space="preserve"> objeto del presente Contrato deberán ser trasladados al siguiente día hábil administrativo.</w:t>
      </w:r>
    </w:p>
    <w:p w14:paraId="4FC96C7A" w14:textId="77777777" w:rsidR="000A355B" w:rsidRPr="00FD7AF1" w:rsidRDefault="000A355B" w:rsidP="000A355B">
      <w:pPr>
        <w:jc w:val="both"/>
        <w:rPr>
          <w:rFonts w:ascii="Arial" w:hAnsi="Arial" w:cs="Arial"/>
          <w:sz w:val="22"/>
          <w:szCs w:val="22"/>
          <w:lang w:val="es-BO"/>
        </w:rPr>
      </w:pPr>
    </w:p>
    <w:p w14:paraId="7D53570A"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Del acto de recepción de la entrega se levantará un Acta de Recepción Sujeta a verificación, que es un documento diferente al registro de ingreso a almacenes.</w:t>
      </w:r>
    </w:p>
    <w:p w14:paraId="013F08DB"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 </w:t>
      </w:r>
    </w:p>
    <w:p w14:paraId="6A437486"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De manera excepcional, en caso de bienes con una sola entrega, previa solicitud del </w:t>
      </w:r>
      <w:r w:rsidRPr="00FD7AF1">
        <w:rPr>
          <w:rFonts w:ascii="Arial" w:hAnsi="Arial" w:cs="Arial"/>
          <w:b/>
          <w:sz w:val="22"/>
          <w:szCs w:val="22"/>
          <w:lang w:val="es-BO"/>
        </w:rPr>
        <w:t>PROVEEDOR</w:t>
      </w:r>
      <w:r w:rsidRPr="00FD7AF1">
        <w:rPr>
          <w:rFonts w:ascii="Arial" w:hAnsi="Arial" w:cs="Arial"/>
          <w:sz w:val="22"/>
          <w:szCs w:val="22"/>
          <w:lang w:val="es-BO"/>
        </w:rPr>
        <w:t xml:space="preserve">, la Comisión de Recepción podrá realizar la recepción de una parcialidad de los </w:t>
      </w:r>
      <w:r w:rsidRPr="00FD7AF1">
        <w:rPr>
          <w:rFonts w:ascii="Arial" w:hAnsi="Arial" w:cs="Arial"/>
          <w:b/>
          <w:sz w:val="22"/>
          <w:szCs w:val="22"/>
          <w:lang w:val="es-BO"/>
        </w:rPr>
        <w:t>BIENES</w:t>
      </w:r>
      <w:r w:rsidRPr="00FD7AF1">
        <w:rPr>
          <w:rFonts w:ascii="Arial" w:hAnsi="Arial" w:cs="Arial"/>
          <w:sz w:val="22"/>
          <w:szCs w:val="22"/>
          <w:lang w:val="es-BO"/>
        </w:rPr>
        <w:t>; para tal efecto, la Unidad Solicitante deberá emitir un informe que justifique esta recepción.</w:t>
      </w:r>
    </w:p>
    <w:p w14:paraId="38DA3703" w14:textId="77777777" w:rsidR="000A355B" w:rsidRPr="00FD7AF1" w:rsidRDefault="000A355B" w:rsidP="000A355B">
      <w:pPr>
        <w:jc w:val="both"/>
        <w:rPr>
          <w:rFonts w:ascii="Arial" w:hAnsi="Arial" w:cs="Arial"/>
          <w:sz w:val="22"/>
          <w:szCs w:val="22"/>
          <w:lang w:val="es-BO"/>
        </w:rPr>
      </w:pPr>
    </w:p>
    <w:p w14:paraId="267D3679"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La verificación de los </w:t>
      </w:r>
      <w:r w:rsidRPr="00FD7AF1">
        <w:rPr>
          <w:rFonts w:ascii="Arial" w:hAnsi="Arial" w:cs="Arial"/>
          <w:b/>
          <w:sz w:val="22"/>
          <w:szCs w:val="22"/>
          <w:lang w:val="es-BO"/>
        </w:rPr>
        <w:t>BIENES</w:t>
      </w:r>
      <w:r w:rsidRPr="00FD7AF1">
        <w:rPr>
          <w:rFonts w:ascii="Arial" w:hAnsi="Arial" w:cs="Arial"/>
          <w:sz w:val="22"/>
          <w:szCs w:val="22"/>
          <w:lang w:val="es-BO"/>
        </w:rPr>
        <w:t xml:space="preserve"> se realizará el mismo día de la entrega de los </w:t>
      </w:r>
      <w:r w:rsidRPr="00FD7AF1">
        <w:rPr>
          <w:rFonts w:ascii="Arial" w:hAnsi="Arial" w:cs="Arial"/>
          <w:b/>
          <w:sz w:val="22"/>
          <w:szCs w:val="22"/>
          <w:lang w:val="es-BO"/>
        </w:rPr>
        <w:t>BIENES</w:t>
      </w:r>
      <w:r w:rsidRPr="00FD7AF1">
        <w:rPr>
          <w:rFonts w:ascii="Arial" w:hAnsi="Arial" w:cs="Arial"/>
          <w:sz w:val="22"/>
          <w:szCs w:val="22"/>
          <w:lang w:val="es-BO"/>
        </w:rPr>
        <w:t xml:space="preserve"> en la </w:t>
      </w:r>
      <w:r w:rsidRPr="00FD7AF1">
        <w:rPr>
          <w:rFonts w:ascii="Arial" w:hAnsi="Arial" w:cs="Arial"/>
          <w:b/>
          <w:sz w:val="22"/>
          <w:szCs w:val="22"/>
          <w:lang w:val="es-BO"/>
        </w:rPr>
        <w:t>ENTIDAD</w:t>
      </w:r>
      <w:r w:rsidRPr="00FD7AF1">
        <w:rPr>
          <w:rFonts w:ascii="Arial" w:hAnsi="Arial" w:cs="Arial"/>
          <w:sz w:val="22"/>
          <w:szCs w:val="22"/>
          <w:lang w:val="es-BO"/>
        </w:rPr>
        <w:t xml:space="preserve">. Posteriormente a la verificación se emitirá el Acta de Recepción Sujeta a </w:t>
      </w:r>
      <w:proofErr w:type="spellStart"/>
      <w:r w:rsidRPr="00FD7AF1">
        <w:rPr>
          <w:rFonts w:ascii="Arial" w:hAnsi="Arial" w:cs="Arial"/>
          <w:sz w:val="22"/>
          <w:szCs w:val="22"/>
          <w:lang w:val="es-BO"/>
        </w:rPr>
        <w:t>Vetificación</w:t>
      </w:r>
      <w:proofErr w:type="spellEnd"/>
      <w:r w:rsidRPr="00FD7AF1">
        <w:rPr>
          <w:rFonts w:ascii="Arial" w:hAnsi="Arial" w:cs="Arial"/>
          <w:sz w:val="22"/>
          <w:szCs w:val="22"/>
          <w:lang w:val="es-BO"/>
        </w:rPr>
        <w:t>.</w:t>
      </w:r>
      <w:r w:rsidRPr="00FD7AF1">
        <w:rPr>
          <w:rFonts w:ascii="Arial" w:hAnsi="Arial" w:cs="Arial"/>
          <w:b/>
          <w:i/>
          <w:sz w:val="22"/>
          <w:szCs w:val="22"/>
          <w:lang w:val="es-BO"/>
        </w:rPr>
        <w:t xml:space="preserve"> </w:t>
      </w:r>
      <w:r w:rsidRPr="00FD7AF1">
        <w:rPr>
          <w:rFonts w:ascii="Arial" w:hAnsi="Arial" w:cs="Arial"/>
          <w:sz w:val="22"/>
          <w:szCs w:val="22"/>
          <w:lang w:val="es-BO"/>
        </w:rPr>
        <w:t xml:space="preserve">El plazo de entrega de los </w:t>
      </w:r>
      <w:r w:rsidRPr="00FD7AF1">
        <w:rPr>
          <w:rFonts w:ascii="Arial" w:hAnsi="Arial" w:cs="Arial"/>
          <w:b/>
          <w:sz w:val="22"/>
          <w:szCs w:val="22"/>
          <w:lang w:val="es-BO"/>
        </w:rPr>
        <w:t xml:space="preserve">BIENES, </w:t>
      </w:r>
      <w:r w:rsidRPr="00FD7AF1">
        <w:rPr>
          <w:rFonts w:ascii="Arial" w:hAnsi="Arial" w:cs="Arial"/>
          <w:sz w:val="22"/>
          <w:szCs w:val="22"/>
          <w:lang w:val="es-BO"/>
        </w:rPr>
        <w:t xml:space="preserve">no incluye el plazo de verificación de los </w:t>
      </w:r>
      <w:r w:rsidRPr="00FD7AF1">
        <w:rPr>
          <w:rFonts w:ascii="Arial" w:hAnsi="Arial" w:cs="Arial"/>
          <w:b/>
          <w:sz w:val="22"/>
          <w:szCs w:val="22"/>
          <w:lang w:val="es-BO"/>
        </w:rPr>
        <w:t>BIENES</w:t>
      </w:r>
      <w:r w:rsidRPr="00FD7AF1">
        <w:rPr>
          <w:rFonts w:ascii="Arial" w:hAnsi="Arial" w:cs="Arial"/>
          <w:sz w:val="22"/>
          <w:szCs w:val="22"/>
          <w:lang w:val="es-BO"/>
        </w:rPr>
        <w:t xml:space="preserve">. </w:t>
      </w:r>
    </w:p>
    <w:p w14:paraId="2C9F8544" w14:textId="77777777" w:rsidR="000A355B" w:rsidRPr="00FD7AF1" w:rsidRDefault="000A355B" w:rsidP="000A355B">
      <w:pPr>
        <w:jc w:val="both"/>
        <w:rPr>
          <w:rFonts w:ascii="Arial" w:hAnsi="Arial" w:cs="Arial"/>
          <w:sz w:val="22"/>
          <w:szCs w:val="22"/>
          <w:lang w:val="es-BO"/>
        </w:rPr>
      </w:pPr>
    </w:p>
    <w:p w14:paraId="7EC85C37"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El plazo de sustitución de los </w:t>
      </w:r>
      <w:r w:rsidRPr="00FD7AF1">
        <w:rPr>
          <w:rFonts w:ascii="Arial" w:hAnsi="Arial" w:cs="Arial"/>
          <w:b/>
          <w:sz w:val="22"/>
          <w:szCs w:val="22"/>
          <w:lang w:val="es-BO"/>
        </w:rPr>
        <w:t>BIENES</w:t>
      </w:r>
      <w:r w:rsidRPr="00FD7AF1">
        <w:rPr>
          <w:rFonts w:ascii="Arial" w:hAnsi="Arial" w:cs="Arial"/>
          <w:sz w:val="22"/>
          <w:szCs w:val="22"/>
          <w:lang w:val="es-BO"/>
        </w:rPr>
        <w:t xml:space="preserve"> que se otorgue al </w:t>
      </w:r>
      <w:r w:rsidRPr="00FD7AF1">
        <w:rPr>
          <w:rFonts w:ascii="Arial" w:hAnsi="Arial" w:cs="Arial"/>
          <w:b/>
          <w:sz w:val="22"/>
          <w:szCs w:val="22"/>
          <w:lang w:val="es-BO"/>
        </w:rPr>
        <w:t>PROVEEDOR,</w:t>
      </w:r>
      <w:r w:rsidRPr="00FD7AF1">
        <w:rPr>
          <w:rFonts w:ascii="Arial" w:hAnsi="Arial" w:cs="Arial"/>
          <w:sz w:val="22"/>
          <w:szCs w:val="22"/>
          <w:lang w:val="es-BO"/>
        </w:rPr>
        <w:t xml:space="preserve"> como resultado de la verificación, no se constituye en retraso de entrega. La sustitución que no se efectivice en el plazo establecido por la </w:t>
      </w:r>
      <w:r w:rsidRPr="00FD7AF1">
        <w:rPr>
          <w:rFonts w:ascii="Arial" w:hAnsi="Arial" w:cs="Arial"/>
          <w:b/>
          <w:sz w:val="22"/>
          <w:szCs w:val="22"/>
          <w:lang w:val="es-BO"/>
        </w:rPr>
        <w:t>ENTIDAD</w:t>
      </w:r>
      <w:r w:rsidRPr="00FD7AF1">
        <w:rPr>
          <w:rFonts w:ascii="Arial" w:hAnsi="Arial" w:cs="Arial"/>
          <w:sz w:val="22"/>
          <w:szCs w:val="22"/>
          <w:lang w:val="es-BO"/>
        </w:rPr>
        <w:t xml:space="preserve">, será sujeta de aplicación de multas por día de retraso desde la fecha de entrega de los </w:t>
      </w:r>
      <w:r w:rsidRPr="00FD7AF1">
        <w:rPr>
          <w:rFonts w:ascii="Arial" w:hAnsi="Arial" w:cs="Arial"/>
          <w:b/>
          <w:sz w:val="22"/>
          <w:szCs w:val="22"/>
          <w:lang w:val="es-BO"/>
        </w:rPr>
        <w:t>BIENES</w:t>
      </w:r>
      <w:r w:rsidRPr="00FD7AF1">
        <w:rPr>
          <w:rFonts w:ascii="Arial" w:hAnsi="Arial" w:cs="Arial"/>
          <w:sz w:val="22"/>
          <w:szCs w:val="22"/>
          <w:lang w:val="es-BO"/>
        </w:rPr>
        <w:t>.</w:t>
      </w:r>
    </w:p>
    <w:p w14:paraId="67869400" w14:textId="77777777" w:rsidR="000A355B" w:rsidRPr="00FD7AF1" w:rsidRDefault="000A355B" w:rsidP="000A355B">
      <w:pPr>
        <w:jc w:val="both"/>
        <w:rPr>
          <w:rFonts w:ascii="Arial" w:hAnsi="Arial" w:cs="Arial"/>
          <w:sz w:val="22"/>
          <w:szCs w:val="22"/>
          <w:lang w:val="es-BO"/>
        </w:rPr>
      </w:pPr>
    </w:p>
    <w:p w14:paraId="30E8C51A"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La Verificación de los </w:t>
      </w:r>
      <w:r w:rsidRPr="00FD7AF1">
        <w:rPr>
          <w:rFonts w:ascii="Arial" w:hAnsi="Arial" w:cs="Arial"/>
          <w:b/>
          <w:sz w:val="22"/>
          <w:szCs w:val="22"/>
          <w:lang w:val="es-BO"/>
        </w:rPr>
        <w:t xml:space="preserve">BIENES </w:t>
      </w:r>
      <w:r w:rsidRPr="00FD7AF1">
        <w:rPr>
          <w:rFonts w:ascii="Arial" w:hAnsi="Arial" w:cs="Arial"/>
          <w:sz w:val="22"/>
          <w:szCs w:val="22"/>
          <w:lang w:val="es-BO"/>
        </w:rPr>
        <w:t>se realizara de la siguiente manera:</w:t>
      </w:r>
    </w:p>
    <w:p w14:paraId="6CDE4F02" w14:textId="77777777" w:rsidR="000A355B" w:rsidRPr="00FD7AF1" w:rsidRDefault="000A355B" w:rsidP="000A355B">
      <w:pPr>
        <w:jc w:val="both"/>
        <w:rPr>
          <w:rFonts w:ascii="Arial" w:hAnsi="Arial" w:cs="Arial"/>
          <w:sz w:val="22"/>
          <w:szCs w:val="22"/>
          <w:lang w:val="es-BO"/>
        </w:rPr>
      </w:pPr>
    </w:p>
    <w:p w14:paraId="2789F464" w14:textId="77777777" w:rsidR="000A355B" w:rsidRPr="00CB5867" w:rsidRDefault="000A355B" w:rsidP="000A355B">
      <w:pPr>
        <w:pStyle w:val="Prrafodelista"/>
        <w:numPr>
          <w:ilvl w:val="0"/>
          <w:numId w:val="62"/>
        </w:numPr>
        <w:jc w:val="both"/>
        <w:rPr>
          <w:rFonts w:ascii="Arial" w:hAnsi="Arial" w:cs="Arial"/>
          <w:sz w:val="22"/>
          <w:szCs w:val="22"/>
          <w:lang w:val="es-BO"/>
        </w:rPr>
      </w:pPr>
      <w:r w:rsidRPr="00CB5867">
        <w:rPr>
          <w:rFonts w:ascii="Arial" w:hAnsi="Arial" w:cs="Arial"/>
          <w:b/>
          <w:sz w:val="22"/>
          <w:szCs w:val="22"/>
          <w:lang w:val="es-BO"/>
        </w:rPr>
        <w:t>Acta de Recepción sujeta a verificación:</w:t>
      </w:r>
      <w:r w:rsidRPr="00CB5867">
        <w:rPr>
          <w:rFonts w:ascii="Arial" w:hAnsi="Arial" w:cs="Arial"/>
          <w:sz w:val="22"/>
          <w:szCs w:val="22"/>
          <w:lang w:val="es-BO"/>
        </w:rPr>
        <w:t xml:space="preserve"> Una vez entregados los </w:t>
      </w:r>
      <w:r w:rsidRPr="00CB5867">
        <w:rPr>
          <w:rFonts w:ascii="Arial" w:hAnsi="Arial" w:cs="Arial"/>
          <w:b/>
          <w:sz w:val="22"/>
          <w:szCs w:val="22"/>
          <w:lang w:val="es-BO"/>
        </w:rPr>
        <w:t>BIENES</w:t>
      </w:r>
      <w:r w:rsidRPr="00CB5867">
        <w:rPr>
          <w:rFonts w:ascii="Arial" w:hAnsi="Arial" w:cs="Arial"/>
          <w:sz w:val="22"/>
          <w:szCs w:val="22"/>
          <w:lang w:val="es-BO"/>
        </w:rPr>
        <w:t xml:space="preserve"> por el proveedor en la Unidad de Activos Fijos, en el piso 5º del Edificio Principal de la </w:t>
      </w:r>
      <w:r w:rsidRPr="00CB5867">
        <w:rPr>
          <w:rFonts w:ascii="Arial" w:hAnsi="Arial" w:cs="Arial"/>
          <w:b/>
          <w:sz w:val="22"/>
          <w:szCs w:val="22"/>
          <w:lang w:val="es-BO"/>
        </w:rPr>
        <w:t>ENTIDAD</w:t>
      </w:r>
      <w:r w:rsidRPr="00CB5867">
        <w:rPr>
          <w:rFonts w:ascii="Arial" w:hAnsi="Arial" w:cs="Arial"/>
          <w:sz w:val="22"/>
          <w:szCs w:val="22"/>
          <w:lang w:val="es-BO"/>
        </w:rPr>
        <w:t>, la Comisión de Recepción, elaborará el Acta de Recepción sujeta a verificación el mismo día de la entrega.</w:t>
      </w:r>
    </w:p>
    <w:p w14:paraId="7271731F" w14:textId="77777777" w:rsidR="000A355B" w:rsidRPr="00CB5867" w:rsidRDefault="000A355B" w:rsidP="000A355B">
      <w:pPr>
        <w:pStyle w:val="Prrafodelista"/>
        <w:jc w:val="both"/>
        <w:rPr>
          <w:rFonts w:ascii="Arial" w:hAnsi="Arial" w:cs="Arial"/>
          <w:sz w:val="22"/>
          <w:szCs w:val="22"/>
          <w:lang w:val="es-BO"/>
        </w:rPr>
      </w:pPr>
    </w:p>
    <w:p w14:paraId="055A6174" w14:textId="77777777" w:rsidR="000A355B" w:rsidRPr="00CB5867" w:rsidRDefault="000A355B" w:rsidP="000A355B">
      <w:pPr>
        <w:pStyle w:val="Prrafodelista"/>
        <w:numPr>
          <w:ilvl w:val="0"/>
          <w:numId w:val="62"/>
        </w:numPr>
        <w:jc w:val="both"/>
        <w:rPr>
          <w:rFonts w:ascii="Arial" w:hAnsi="Arial" w:cs="Arial"/>
          <w:sz w:val="22"/>
          <w:szCs w:val="22"/>
          <w:lang w:val="es-BO"/>
        </w:rPr>
      </w:pPr>
      <w:r w:rsidRPr="00CB5867">
        <w:rPr>
          <w:rFonts w:ascii="Arial" w:hAnsi="Arial" w:cs="Arial"/>
          <w:b/>
          <w:sz w:val="22"/>
          <w:szCs w:val="22"/>
          <w:lang w:val="es-BO"/>
        </w:rPr>
        <w:t>Apertura de empaques y verificación:</w:t>
      </w:r>
      <w:r w:rsidRPr="00CB5867">
        <w:rPr>
          <w:rFonts w:ascii="Arial" w:hAnsi="Arial" w:cs="Arial"/>
          <w:sz w:val="22"/>
          <w:szCs w:val="22"/>
          <w:lang w:val="es-BO"/>
        </w:rPr>
        <w:t xml:space="preserve"> La Comisión de Recepción conjuntamente con el </w:t>
      </w:r>
      <w:r w:rsidRPr="00CB5867">
        <w:rPr>
          <w:rFonts w:ascii="Arial" w:hAnsi="Arial" w:cs="Arial"/>
          <w:b/>
          <w:sz w:val="22"/>
          <w:szCs w:val="22"/>
          <w:lang w:val="es-BO"/>
        </w:rPr>
        <w:t>PROVEEDOR</w:t>
      </w:r>
      <w:r w:rsidRPr="00CB5867">
        <w:rPr>
          <w:rFonts w:ascii="Arial" w:hAnsi="Arial" w:cs="Arial"/>
          <w:sz w:val="22"/>
          <w:szCs w:val="22"/>
          <w:lang w:val="es-BO"/>
        </w:rPr>
        <w:t xml:space="preserve">, realizarán la apertura y verificación de empaques de los </w:t>
      </w:r>
      <w:r w:rsidRPr="00CB5867">
        <w:rPr>
          <w:rFonts w:ascii="Arial" w:hAnsi="Arial" w:cs="Arial"/>
          <w:b/>
          <w:sz w:val="22"/>
          <w:szCs w:val="22"/>
          <w:lang w:val="es-BO"/>
        </w:rPr>
        <w:t>BIENES</w:t>
      </w:r>
      <w:r w:rsidRPr="00CB5867">
        <w:rPr>
          <w:rFonts w:ascii="Arial" w:hAnsi="Arial" w:cs="Arial"/>
          <w:sz w:val="22"/>
          <w:szCs w:val="22"/>
          <w:lang w:val="es-BO"/>
        </w:rPr>
        <w:t xml:space="preserve"> el mismo día de la entrega, a partir de la emisión del Acta de Recepción sujeta a verificación.</w:t>
      </w:r>
    </w:p>
    <w:p w14:paraId="775955E9" w14:textId="77777777" w:rsidR="000A355B" w:rsidRPr="00CB5867" w:rsidRDefault="000A355B" w:rsidP="000A355B">
      <w:pPr>
        <w:pStyle w:val="Prrafodelista"/>
        <w:jc w:val="both"/>
        <w:rPr>
          <w:rFonts w:ascii="Arial" w:hAnsi="Arial" w:cs="Arial"/>
          <w:sz w:val="22"/>
          <w:szCs w:val="22"/>
          <w:lang w:val="es-BO"/>
        </w:rPr>
      </w:pPr>
    </w:p>
    <w:p w14:paraId="3941C361" w14:textId="77777777" w:rsidR="000A355B" w:rsidRPr="00CB5867" w:rsidRDefault="000A355B" w:rsidP="000A355B">
      <w:pPr>
        <w:pStyle w:val="Prrafodelista"/>
        <w:numPr>
          <w:ilvl w:val="0"/>
          <w:numId w:val="62"/>
        </w:numPr>
        <w:jc w:val="both"/>
        <w:rPr>
          <w:rFonts w:ascii="Arial" w:hAnsi="Arial" w:cs="Arial"/>
          <w:b/>
          <w:sz w:val="22"/>
          <w:szCs w:val="22"/>
          <w:lang w:val="es-BO"/>
        </w:rPr>
      </w:pPr>
      <w:r w:rsidRPr="00CB5867">
        <w:rPr>
          <w:rFonts w:ascii="Arial" w:hAnsi="Arial" w:cs="Arial"/>
          <w:b/>
          <w:sz w:val="22"/>
          <w:szCs w:val="22"/>
          <w:lang w:val="es-BO"/>
        </w:rPr>
        <w:lastRenderedPageBreak/>
        <w:t>Observaciones en la apertura de empaques y verificación:</w:t>
      </w:r>
      <w:r w:rsidRPr="00CB5867">
        <w:rPr>
          <w:rFonts w:ascii="Arial" w:hAnsi="Arial" w:cs="Arial"/>
          <w:sz w:val="22"/>
          <w:szCs w:val="22"/>
          <w:lang w:val="es-BO"/>
        </w:rPr>
        <w:t xml:space="preserve"> En caso de que se presente(n) alguna(s) observación(es) al (los) bien(es) en la verificación, el </w:t>
      </w:r>
      <w:r w:rsidRPr="00CB5867">
        <w:rPr>
          <w:rFonts w:ascii="Arial" w:hAnsi="Arial" w:cs="Arial"/>
          <w:b/>
          <w:sz w:val="22"/>
          <w:szCs w:val="22"/>
          <w:lang w:val="es-BO"/>
        </w:rPr>
        <w:t xml:space="preserve">PROVEEDOR </w:t>
      </w:r>
      <w:r w:rsidRPr="00CB5867">
        <w:rPr>
          <w:rFonts w:ascii="Arial" w:hAnsi="Arial" w:cs="Arial"/>
          <w:sz w:val="22"/>
          <w:szCs w:val="22"/>
          <w:lang w:val="es-BO"/>
        </w:rPr>
        <w:t xml:space="preserve">tendrá que subsanar la(s) misma(s) o reemplazar(los) dentro del plazo de instalación y puesta en funcionamiento. </w:t>
      </w:r>
      <w:r w:rsidRPr="00CB5867">
        <w:rPr>
          <w:rFonts w:ascii="Arial" w:hAnsi="Arial" w:cs="Arial"/>
          <w:sz w:val="22"/>
          <w:szCs w:val="22"/>
        </w:rPr>
        <w:t xml:space="preserve">Si no existiesen observaciones o una vez subsanadas las mismas, o reemplazados los </w:t>
      </w:r>
      <w:r w:rsidRPr="00CB5867">
        <w:rPr>
          <w:rFonts w:ascii="Arial" w:hAnsi="Arial" w:cs="Arial"/>
          <w:b/>
          <w:sz w:val="22"/>
          <w:szCs w:val="22"/>
        </w:rPr>
        <w:t>BIENES</w:t>
      </w:r>
      <w:r w:rsidRPr="00CB5867">
        <w:rPr>
          <w:rFonts w:ascii="Arial" w:hAnsi="Arial" w:cs="Arial"/>
          <w:sz w:val="22"/>
          <w:szCs w:val="22"/>
        </w:rPr>
        <w:t xml:space="preserve">, se procederá a la instalación </w:t>
      </w:r>
      <w:r w:rsidRPr="00CB5867">
        <w:rPr>
          <w:rFonts w:ascii="Arial" w:hAnsi="Arial" w:cs="Arial"/>
          <w:sz w:val="22"/>
          <w:szCs w:val="22"/>
          <w:lang w:val="es-BO"/>
        </w:rPr>
        <w:t>y puesta en funcionamiento</w:t>
      </w:r>
      <w:r w:rsidRPr="00CB5867">
        <w:rPr>
          <w:rFonts w:ascii="Arial" w:hAnsi="Arial" w:cs="Arial"/>
          <w:sz w:val="22"/>
          <w:szCs w:val="22"/>
        </w:rPr>
        <w:t>.</w:t>
      </w:r>
    </w:p>
    <w:p w14:paraId="2AF14445" w14:textId="77777777" w:rsidR="000A355B" w:rsidRPr="00CB5867" w:rsidRDefault="000A355B" w:rsidP="000A355B">
      <w:pPr>
        <w:pStyle w:val="Prrafodelista"/>
        <w:jc w:val="both"/>
        <w:rPr>
          <w:rFonts w:ascii="Arial" w:hAnsi="Arial" w:cs="Arial"/>
          <w:b/>
          <w:sz w:val="22"/>
          <w:szCs w:val="22"/>
          <w:lang w:val="es-BO"/>
        </w:rPr>
      </w:pPr>
    </w:p>
    <w:p w14:paraId="04D4D15A" w14:textId="77777777" w:rsidR="000A355B" w:rsidRPr="00CB5867" w:rsidRDefault="000A355B" w:rsidP="000A355B">
      <w:pPr>
        <w:pStyle w:val="Prrafodelista"/>
        <w:numPr>
          <w:ilvl w:val="0"/>
          <w:numId w:val="62"/>
        </w:numPr>
        <w:jc w:val="both"/>
        <w:rPr>
          <w:rFonts w:ascii="Arial" w:hAnsi="Arial" w:cs="Arial"/>
          <w:sz w:val="22"/>
          <w:szCs w:val="22"/>
          <w:lang w:val="es-BO"/>
        </w:rPr>
      </w:pPr>
      <w:r w:rsidRPr="00CB5867">
        <w:rPr>
          <w:rFonts w:ascii="Arial" w:hAnsi="Arial" w:cs="Arial"/>
          <w:sz w:val="22"/>
          <w:szCs w:val="22"/>
          <w:lang w:val="es-BO"/>
        </w:rPr>
        <w:t xml:space="preserve">Instalación y puesta en funcionamiento: Una vez concluida la verificación de la entrega de los </w:t>
      </w:r>
      <w:r w:rsidRPr="00CB5867">
        <w:rPr>
          <w:rFonts w:ascii="Arial" w:hAnsi="Arial" w:cs="Arial"/>
          <w:b/>
          <w:sz w:val="22"/>
          <w:szCs w:val="22"/>
          <w:lang w:val="es-BO"/>
        </w:rPr>
        <w:t>BIENES</w:t>
      </w:r>
      <w:r w:rsidRPr="00CB5867">
        <w:rPr>
          <w:rFonts w:ascii="Arial" w:hAnsi="Arial" w:cs="Arial"/>
          <w:sz w:val="22"/>
          <w:szCs w:val="22"/>
          <w:lang w:val="es-BO"/>
        </w:rPr>
        <w:t xml:space="preserve">, el </w:t>
      </w:r>
      <w:r w:rsidRPr="00CB5867">
        <w:rPr>
          <w:rFonts w:ascii="Arial" w:hAnsi="Arial" w:cs="Arial"/>
          <w:b/>
          <w:sz w:val="22"/>
          <w:szCs w:val="22"/>
          <w:lang w:val="es-BO"/>
        </w:rPr>
        <w:t xml:space="preserve">PROVEEDOR </w:t>
      </w:r>
      <w:r w:rsidRPr="00CB5867">
        <w:rPr>
          <w:rFonts w:ascii="Arial" w:hAnsi="Arial" w:cs="Arial"/>
          <w:sz w:val="22"/>
          <w:szCs w:val="22"/>
          <w:lang w:val="es-BO"/>
        </w:rPr>
        <w:t xml:space="preserve">tendrá un plazo de un (1) día calendario, computables a partir de la conclusión de la verificación de los </w:t>
      </w:r>
      <w:r w:rsidRPr="00CB5867">
        <w:rPr>
          <w:rFonts w:ascii="Arial" w:hAnsi="Arial" w:cs="Arial"/>
          <w:b/>
          <w:sz w:val="22"/>
          <w:szCs w:val="22"/>
          <w:lang w:val="es-BO"/>
        </w:rPr>
        <w:t>BIENES</w:t>
      </w:r>
      <w:r w:rsidRPr="00CB5867">
        <w:rPr>
          <w:rFonts w:ascii="Arial" w:hAnsi="Arial" w:cs="Arial"/>
          <w:sz w:val="22"/>
          <w:szCs w:val="22"/>
          <w:lang w:val="es-BO"/>
        </w:rPr>
        <w:t>.</w:t>
      </w:r>
    </w:p>
    <w:p w14:paraId="73702BB4" w14:textId="77777777" w:rsidR="000A355B" w:rsidRPr="00FD7AF1" w:rsidRDefault="000A355B" w:rsidP="000A355B">
      <w:pPr>
        <w:pStyle w:val="Prrafodelista"/>
        <w:jc w:val="both"/>
        <w:rPr>
          <w:rFonts w:ascii="Arial" w:hAnsi="Arial" w:cs="Arial"/>
          <w:sz w:val="22"/>
          <w:szCs w:val="22"/>
          <w:lang w:val="es-BO"/>
        </w:rPr>
      </w:pPr>
    </w:p>
    <w:p w14:paraId="31499991" w14:textId="77777777" w:rsidR="000A355B" w:rsidRPr="00FD7AF1" w:rsidRDefault="000A355B" w:rsidP="000A355B">
      <w:pPr>
        <w:pStyle w:val="Prrafodelista"/>
        <w:numPr>
          <w:ilvl w:val="1"/>
          <w:numId w:val="62"/>
        </w:numPr>
        <w:jc w:val="both"/>
        <w:rPr>
          <w:rFonts w:ascii="Arial" w:hAnsi="Arial" w:cs="Arial"/>
          <w:sz w:val="22"/>
          <w:szCs w:val="22"/>
          <w:lang w:val="es-BO"/>
        </w:rPr>
      </w:pPr>
      <w:r w:rsidRPr="00FD7AF1">
        <w:rPr>
          <w:rFonts w:ascii="Arial" w:hAnsi="Arial" w:cs="Arial"/>
          <w:sz w:val="22"/>
          <w:szCs w:val="22"/>
          <w:lang w:val="es-BO"/>
        </w:rPr>
        <w:t xml:space="preserve">Durante todo el proceso de instalación y puesta en funcionamiento, el </w:t>
      </w:r>
      <w:r w:rsidRPr="00FD7AF1">
        <w:rPr>
          <w:rFonts w:ascii="Arial" w:hAnsi="Arial" w:cs="Arial"/>
          <w:b/>
          <w:sz w:val="22"/>
          <w:szCs w:val="22"/>
          <w:lang w:val="es-BO"/>
        </w:rPr>
        <w:t>PROVEEDOR</w:t>
      </w:r>
      <w:r w:rsidRPr="00FD7AF1">
        <w:rPr>
          <w:rFonts w:ascii="Arial" w:hAnsi="Arial" w:cs="Arial"/>
          <w:sz w:val="22"/>
          <w:szCs w:val="22"/>
          <w:lang w:val="es-BO"/>
        </w:rPr>
        <w:t xml:space="preserve"> deberá coordinar todas las actividades, como ser: autorizaciones de ingresos de su personal, ingreso de materiales, horarios y áreas de circulación con el </w:t>
      </w:r>
      <w:r w:rsidRPr="00FD7AF1">
        <w:rPr>
          <w:rFonts w:ascii="Arial" w:hAnsi="Arial" w:cs="Arial"/>
          <w:sz w:val="22"/>
          <w:szCs w:val="22"/>
        </w:rPr>
        <w:t>Departamento de Seguridad y Contingencia</w:t>
      </w:r>
      <w:r w:rsidRPr="00FD7AF1">
        <w:rPr>
          <w:rFonts w:ascii="Arial" w:hAnsi="Arial" w:cs="Arial"/>
          <w:sz w:val="22"/>
          <w:szCs w:val="22"/>
          <w:lang w:val="es-BO"/>
        </w:rPr>
        <w:t>.</w:t>
      </w:r>
    </w:p>
    <w:p w14:paraId="6F952F35" w14:textId="77777777" w:rsidR="000A355B" w:rsidRPr="00FD7AF1" w:rsidRDefault="000A355B" w:rsidP="000A355B">
      <w:pPr>
        <w:pStyle w:val="Prrafodelista"/>
        <w:ind w:left="1440"/>
        <w:jc w:val="both"/>
        <w:rPr>
          <w:rFonts w:ascii="Arial" w:hAnsi="Arial" w:cs="Arial"/>
          <w:sz w:val="22"/>
          <w:szCs w:val="22"/>
          <w:lang w:val="es-BO"/>
        </w:rPr>
      </w:pPr>
    </w:p>
    <w:p w14:paraId="4940F4CC" w14:textId="77777777" w:rsidR="000A355B" w:rsidRPr="00FD7AF1" w:rsidRDefault="000A355B" w:rsidP="000A355B">
      <w:pPr>
        <w:pStyle w:val="Prrafodelista"/>
        <w:numPr>
          <w:ilvl w:val="1"/>
          <w:numId w:val="62"/>
        </w:numPr>
        <w:jc w:val="both"/>
        <w:rPr>
          <w:rFonts w:ascii="Arial" w:hAnsi="Arial" w:cs="Arial"/>
          <w:sz w:val="22"/>
          <w:szCs w:val="22"/>
          <w:lang w:val="es-BO"/>
        </w:rPr>
      </w:pPr>
      <w:r w:rsidRPr="00FD7AF1">
        <w:rPr>
          <w:rFonts w:ascii="Arial" w:hAnsi="Arial" w:cs="Arial"/>
          <w:sz w:val="22"/>
          <w:szCs w:val="22"/>
          <w:lang w:val="es-BO"/>
        </w:rPr>
        <w:t xml:space="preserve">La ejecución de trabajos deberá adecuarse a las actividades rutinarias de la </w:t>
      </w:r>
      <w:r w:rsidRPr="00FD7AF1">
        <w:rPr>
          <w:rFonts w:ascii="Arial" w:hAnsi="Arial" w:cs="Arial"/>
          <w:b/>
          <w:sz w:val="22"/>
          <w:szCs w:val="22"/>
          <w:lang w:val="es-BO"/>
        </w:rPr>
        <w:t>ENTIDAD</w:t>
      </w:r>
      <w:r w:rsidRPr="00FD7AF1">
        <w:rPr>
          <w:rFonts w:ascii="Arial" w:hAnsi="Arial" w:cs="Arial"/>
          <w:sz w:val="22"/>
          <w:szCs w:val="22"/>
          <w:lang w:val="es-BO"/>
        </w:rPr>
        <w:t xml:space="preserve">, debiendo considerarse para los trabajos de instalación y puesta en funcionamiento el horario de 08:00 hasta 16:00 de lunes a viernes. Los trabajos que produzcan ruidos molestos deberán ser realizados a partir de </w:t>
      </w:r>
      <w:proofErr w:type="spellStart"/>
      <w:r w:rsidRPr="00FD7AF1">
        <w:rPr>
          <w:rFonts w:ascii="Arial" w:hAnsi="Arial" w:cs="Arial"/>
          <w:sz w:val="22"/>
          <w:szCs w:val="22"/>
          <w:lang w:val="es-BO"/>
        </w:rPr>
        <w:t>Hrs</w:t>
      </w:r>
      <w:proofErr w:type="spellEnd"/>
      <w:r w:rsidRPr="00FD7AF1">
        <w:rPr>
          <w:rFonts w:ascii="Arial" w:hAnsi="Arial" w:cs="Arial"/>
          <w:sz w:val="22"/>
          <w:szCs w:val="22"/>
          <w:lang w:val="es-BO"/>
        </w:rPr>
        <w:t xml:space="preserve">. 15:30. En caso de requerirse la ejecución de trabajos en días sábados, se deberá solicitar un permiso que será coordinado con el </w:t>
      </w:r>
      <w:r w:rsidRPr="00FD7AF1">
        <w:rPr>
          <w:rFonts w:ascii="Arial" w:hAnsi="Arial" w:cs="Arial"/>
          <w:sz w:val="22"/>
          <w:szCs w:val="22"/>
        </w:rPr>
        <w:t>Departamento de Seguridad y Contingencia</w:t>
      </w:r>
      <w:r w:rsidRPr="00FD7AF1">
        <w:rPr>
          <w:rFonts w:ascii="Arial" w:hAnsi="Arial" w:cs="Arial"/>
          <w:sz w:val="22"/>
          <w:szCs w:val="22"/>
          <w:lang w:val="es-BO"/>
        </w:rPr>
        <w:t>.</w:t>
      </w:r>
    </w:p>
    <w:p w14:paraId="5BFC095A" w14:textId="77777777" w:rsidR="000A355B" w:rsidRPr="00FD7AF1" w:rsidRDefault="000A355B" w:rsidP="000A355B">
      <w:pPr>
        <w:pStyle w:val="Prrafodelista"/>
        <w:ind w:left="1440"/>
        <w:jc w:val="both"/>
        <w:rPr>
          <w:rFonts w:ascii="Arial" w:hAnsi="Arial" w:cs="Arial"/>
          <w:sz w:val="22"/>
          <w:szCs w:val="22"/>
          <w:lang w:val="es-BO"/>
        </w:rPr>
      </w:pPr>
    </w:p>
    <w:p w14:paraId="6EFFBA54" w14:textId="77777777" w:rsidR="000A355B" w:rsidRPr="00FD7AF1" w:rsidRDefault="000A355B" w:rsidP="000A355B">
      <w:pPr>
        <w:pStyle w:val="Prrafodelista"/>
        <w:numPr>
          <w:ilvl w:val="0"/>
          <w:numId w:val="62"/>
        </w:numPr>
        <w:jc w:val="both"/>
        <w:rPr>
          <w:rFonts w:ascii="Arial" w:hAnsi="Arial" w:cs="Arial"/>
          <w:sz w:val="22"/>
          <w:szCs w:val="22"/>
          <w:lang w:val="es-BO"/>
        </w:rPr>
      </w:pPr>
      <w:r w:rsidRPr="00FD7AF1">
        <w:rPr>
          <w:rFonts w:ascii="Arial" w:hAnsi="Arial" w:cs="Arial"/>
          <w:b/>
          <w:sz w:val="22"/>
          <w:szCs w:val="22"/>
          <w:lang w:val="es-BO"/>
        </w:rPr>
        <w:t>Pruebas de funcionamiento:</w:t>
      </w:r>
      <w:r w:rsidRPr="00FD7AF1">
        <w:rPr>
          <w:rFonts w:ascii="Arial" w:hAnsi="Arial" w:cs="Arial"/>
          <w:sz w:val="22"/>
          <w:szCs w:val="22"/>
          <w:lang w:val="es-BO"/>
        </w:rPr>
        <w:t xml:space="preserve"> El </w:t>
      </w:r>
      <w:r w:rsidRPr="00FD7AF1">
        <w:rPr>
          <w:rFonts w:ascii="Arial" w:hAnsi="Arial" w:cs="Arial"/>
          <w:b/>
          <w:sz w:val="22"/>
          <w:szCs w:val="22"/>
          <w:lang w:val="es-BO"/>
        </w:rPr>
        <w:t>PROVEEDOR</w:t>
      </w:r>
      <w:r w:rsidRPr="00FD7AF1">
        <w:rPr>
          <w:rFonts w:ascii="Arial" w:hAnsi="Arial" w:cs="Arial"/>
          <w:sz w:val="22"/>
          <w:szCs w:val="22"/>
          <w:lang w:val="es-BO"/>
        </w:rPr>
        <w:t xml:space="preserve"> deberá realizar, en un plazo de hasta  un (1) día calendario, a partir de la finalización del plazo de instalación y puesta en funcionamiento, las pruebas correspondientes en coordinación con el DSC verificando las Características Técnicas solicitadas. </w:t>
      </w:r>
    </w:p>
    <w:p w14:paraId="639C1349" w14:textId="77777777" w:rsidR="000A355B" w:rsidRPr="00FD7AF1" w:rsidRDefault="000A355B" w:rsidP="000A355B">
      <w:pPr>
        <w:pStyle w:val="Prrafodelista"/>
        <w:jc w:val="both"/>
        <w:rPr>
          <w:rFonts w:ascii="Arial" w:hAnsi="Arial" w:cs="Arial"/>
          <w:sz w:val="22"/>
          <w:szCs w:val="22"/>
          <w:lang w:val="es-BO"/>
        </w:rPr>
      </w:pPr>
    </w:p>
    <w:p w14:paraId="759CD193" w14:textId="77777777" w:rsidR="000A355B" w:rsidRPr="00FD7AF1" w:rsidRDefault="000A355B" w:rsidP="000A355B">
      <w:pPr>
        <w:pStyle w:val="Prrafodelista"/>
        <w:jc w:val="both"/>
        <w:rPr>
          <w:rFonts w:ascii="Arial" w:hAnsi="Arial" w:cs="Arial"/>
          <w:sz w:val="22"/>
          <w:szCs w:val="22"/>
          <w:lang w:val="es-BO"/>
        </w:rPr>
      </w:pPr>
      <w:r w:rsidRPr="00FD7AF1">
        <w:rPr>
          <w:rFonts w:ascii="Arial" w:hAnsi="Arial" w:cs="Arial"/>
          <w:sz w:val="22"/>
          <w:szCs w:val="22"/>
          <w:lang w:val="es-BO"/>
        </w:rPr>
        <w:t xml:space="preserve">En caso de que se presente(n) alguna(s) observación(es) al óptimo funcionamiento de los </w:t>
      </w:r>
      <w:r w:rsidRPr="00FD7AF1">
        <w:rPr>
          <w:rFonts w:ascii="Arial" w:hAnsi="Arial" w:cs="Arial"/>
          <w:b/>
          <w:sz w:val="22"/>
          <w:szCs w:val="22"/>
          <w:lang w:val="es-BO"/>
        </w:rPr>
        <w:t>BIENES</w:t>
      </w:r>
      <w:r w:rsidRPr="00FD7AF1">
        <w:rPr>
          <w:rFonts w:ascii="Arial" w:hAnsi="Arial" w:cs="Arial"/>
          <w:sz w:val="22"/>
          <w:szCs w:val="22"/>
          <w:lang w:val="es-BO"/>
        </w:rPr>
        <w:t xml:space="preserve">, el </w:t>
      </w:r>
      <w:r w:rsidRPr="00FD7AF1">
        <w:rPr>
          <w:rFonts w:ascii="Arial" w:hAnsi="Arial" w:cs="Arial"/>
          <w:b/>
          <w:sz w:val="22"/>
          <w:szCs w:val="22"/>
          <w:lang w:val="es-BO"/>
        </w:rPr>
        <w:t>PROVEEDOR</w:t>
      </w:r>
      <w:r w:rsidRPr="00FD7AF1">
        <w:rPr>
          <w:rFonts w:ascii="Arial" w:hAnsi="Arial" w:cs="Arial"/>
          <w:sz w:val="22"/>
          <w:szCs w:val="22"/>
          <w:lang w:val="es-BO"/>
        </w:rPr>
        <w:t xml:space="preserve"> deberá subsanar las mismas, debiendo en su caso proceder al reemplazo necesario de algún(os) equipo(s) en un plazo de hasta un (1) día hábil de notificadas las observaciones por el </w:t>
      </w:r>
      <w:r w:rsidRPr="00FD7AF1">
        <w:rPr>
          <w:rFonts w:ascii="Arial" w:hAnsi="Arial" w:cs="Arial"/>
          <w:sz w:val="22"/>
          <w:szCs w:val="22"/>
        </w:rPr>
        <w:t>Departamento de Seguridad y Contingencia</w:t>
      </w:r>
      <w:r w:rsidRPr="00FD7AF1">
        <w:rPr>
          <w:rFonts w:ascii="Arial" w:hAnsi="Arial" w:cs="Arial"/>
          <w:sz w:val="22"/>
          <w:szCs w:val="22"/>
          <w:lang w:val="es-BO"/>
        </w:rPr>
        <w:t xml:space="preserve">. </w:t>
      </w:r>
    </w:p>
    <w:p w14:paraId="1C20F07C" w14:textId="77777777" w:rsidR="000A355B" w:rsidRPr="00FD7AF1" w:rsidRDefault="000A355B" w:rsidP="000A355B">
      <w:pPr>
        <w:pStyle w:val="Prrafodelista"/>
        <w:jc w:val="both"/>
        <w:rPr>
          <w:rFonts w:ascii="Arial" w:hAnsi="Arial" w:cs="Arial"/>
          <w:sz w:val="22"/>
          <w:szCs w:val="22"/>
          <w:lang w:val="es-BO"/>
        </w:rPr>
      </w:pPr>
    </w:p>
    <w:p w14:paraId="36B69718" w14:textId="77777777" w:rsidR="000A355B" w:rsidRPr="00FD7AF1" w:rsidRDefault="000A355B" w:rsidP="000A355B">
      <w:pPr>
        <w:pStyle w:val="Prrafodelista"/>
        <w:numPr>
          <w:ilvl w:val="0"/>
          <w:numId w:val="62"/>
        </w:numPr>
        <w:jc w:val="both"/>
        <w:rPr>
          <w:rFonts w:ascii="Arial" w:hAnsi="Arial" w:cs="Arial"/>
          <w:sz w:val="22"/>
          <w:szCs w:val="22"/>
          <w:lang w:val="es-BO"/>
        </w:rPr>
      </w:pPr>
      <w:r w:rsidRPr="00FD7AF1">
        <w:rPr>
          <w:rFonts w:ascii="Arial" w:hAnsi="Arial" w:cs="Arial"/>
          <w:b/>
          <w:sz w:val="22"/>
          <w:szCs w:val="22"/>
          <w:lang w:val="es-BO"/>
        </w:rPr>
        <w:t>Informe Técnico Final:</w:t>
      </w:r>
      <w:r w:rsidRPr="00FD7AF1">
        <w:rPr>
          <w:rFonts w:ascii="Arial" w:hAnsi="Arial" w:cs="Arial"/>
          <w:sz w:val="22"/>
          <w:szCs w:val="22"/>
          <w:lang w:val="es-BO"/>
        </w:rPr>
        <w:t xml:space="preserve"> </w:t>
      </w:r>
      <w:r w:rsidRPr="00FD7AF1">
        <w:rPr>
          <w:rFonts w:ascii="Arial" w:hAnsi="Arial" w:cs="Arial"/>
          <w:sz w:val="22"/>
          <w:szCs w:val="22"/>
        </w:rPr>
        <w:t>Concluido el periodo de pruebas sin observaciones o subsanadas las mismas, el personal designado del Departamento de Seguridad y Contingencia, elaborará el Informe Técnico Final, en un plazo</w:t>
      </w:r>
      <w:r w:rsidRPr="00FD7AF1">
        <w:rPr>
          <w:rFonts w:ascii="Arial" w:hAnsi="Arial" w:cs="Arial"/>
          <w:sz w:val="22"/>
          <w:szCs w:val="22"/>
          <w:lang w:val="es-BO"/>
        </w:rPr>
        <w:t xml:space="preserve"> de hasta un (1) día hábil.</w:t>
      </w:r>
    </w:p>
    <w:p w14:paraId="15CF4997" w14:textId="77777777" w:rsidR="000A355B" w:rsidRPr="00FD7AF1" w:rsidRDefault="000A355B" w:rsidP="000A355B">
      <w:pPr>
        <w:pStyle w:val="Prrafodelista"/>
        <w:jc w:val="both"/>
        <w:rPr>
          <w:rFonts w:ascii="Arial" w:hAnsi="Arial" w:cs="Arial"/>
          <w:sz w:val="22"/>
          <w:szCs w:val="22"/>
          <w:lang w:val="es-BO"/>
        </w:rPr>
      </w:pPr>
    </w:p>
    <w:p w14:paraId="4C46DF7A" w14:textId="77777777" w:rsidR="000A355B" w:rsidRPr="00CB5867" w:rsidRDefault="000A355B" w:rsidP="000A355B">
      <w:pPr>
        <w:pStyle w:val="Prrafodelista"/>
        <w:numPr>
          <w:ilvl w:val="0"/>
          <w:numId w:val="62"/>
        </w:numPr>
        <w:jc w:val="both"/>
        <w:rPr>
          <w:rFonts w:ascii="Arial" w:hAnsi="Arial" w:cs="Arial"/>
          <w:sz w:val="22"/>
          <w:szCs w:val="22"/>
          <w:lang w:val="es-BO"/>
        </w:rPr>
      </w:pPr>
      <w:r w:rsidRPr="00CB5867">
        <w:rPr>
          <w:rFonts w:ascii="Arial" w:hAnsi="Arial" w:cs="Arial"/>
          <w:b/>
          <w:sz w:val="22"/>
          <w:szCs w:val="22"/>
          <w:lang w:val="es-BO"/>
        </w:rPr>
        <w:t>Acta de Recepción:</w:t>
      </w:r>
      <w:r w:rsidRPr="00CB5867">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55F818F2" w14:textId="77777777" w:rsidR="000A355B" w:rsidRPr="00FD7AF1" w:rsidRDefault="000A355B" w:rsidP="000A355B">
      <w:pPr>
        <w:jc w:val="both"/>
        <w:rPr>
          <w:rFonts w:ascii="Arial" w:hAnsi="Arial" w:cs="Arial"/>
          <w:sz w:val="22"/>
          <w:szCs w:val="22"/>
          <w:lang w:val="es-BO"/>
        </w:rPr>
      </w:pPr>
    </w:p>
    <w:p w14:paraId="29E1DCA6" w14:textId="77777777" w:rsidR="000A355B" w:rsidRPr="00FD7AF1" w:rsidRDefault="000A355B" w:rsidP="000A355B">
      <w:pPr>
        <w:jc w:val="both"/>
        <w:rPr>
          <w:rFonts w:ascii="Arial" w:hAnsi="Arial" w:cs="Arial"/>
          <w:sz w:val="22"/>
          <w:szCs w:val="22"/>
          <w:lang w:val="es-BO"/>
        </w:rPr>
      </w:pPr>
      <w:r w:rsidRPr="00FD7AF1">
        <w:rPr>
          <w:rFonts w:ascii="Arial" w:hAnsi="Arial" w:cs="Arial"/>
          <w:b/>
          <w:sz w:val="22"/>
          <w:szCs w:val="22"/>
        </w:rPr>
        <w:t xml:space="preserve">CLÁUSULA VIGÉSIMA SÉPTIMA.- </w:t>
      </w:r>
      <w:r w:rsidRPr="00FD7AF1">
        <w:rPr>
          <w:rFonts w:ascii="Arial" w:hAnsi="Arial" w:cs="Arial"/>
          <w:b/>
          <w:sz w:val="22"/>
          <w:szCs w:val="22"/>
          <w:lang w:val="es-BO"/>
        </w:rPr>
        <w:t xml:space="preserve">(LIQUIDACIÓN DE CONTRATO) </w:t>
      </w:r>
      <w:r w:rsidRPr="00FD7AF1">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FD7AF1">
        <w:rPr>
          <w:rFonts w:ascii="Arial" w:hAnsi="Arial" w:cs="Arial"/>
          <w:b/>
          <w:sz w:val="22"/>
          <w:szCs w:val="22"/>
          <w:lang w:val="es-BO"/>
        </w:rPr>
        <w:t>ENTIDAD</w:t>
      </w:r>
      <w:r w:rsidRPr="00FD7AF1">
        <w:rPr>
          <w:rFonts w:ascii="Arial" w:hAnsi="Arial" w:cs="Arial"/>
          <w:sz w:val="22"/>
          <w:szCs w:val="22"/>
          <w:lang w:val="es-BO"/>
        </w:rPr>
        <w:t xml:space="preserve"> procederá a la liquidación del Contrato.</w:t>
      </w:r>
    </w:p>
    <w:p w14:paraId="58DA92E3" w14:textId="77777777" w:rsidR="000A355B" w:rsidRPr="00FD7AF1" w:rsidRDefault="000A355B" w:rsidP="000A355B">
      <w:pPr>
        <w:jc w:val="both"/>
        <w:rPr>
          <w:rFonts w:ascii="Arial" w:hAnsi="Arial" w:cs="Arial"/>
          <w:sz w:val="22"/>
          <w:szCs w:val="22"/>
        </w:rPr>
      </w:pPr>
    </w:p>
    <w:p w14:paraId="5441EC59"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lastRenderedPageBreak/>
        <w:t xml:space="preserve">En ambos casos, la </w:t>
      </w:r>
      <w:r w:rsidRPr="00FD7AF1">
        <w:rPr>
          <w:rFonts w:ascii="Arial" w:hAnsi="Arial" w:cs="Arial"/>
          <w:b/>
          <w:sz w:val="22"/>
          <w:szCs w:val="22"/>
          <w:lang w:val="es-BO"/>
        </w:rPr>
        <w:t xml:space="preserve">ENTIDAD </w:t>
      </w:r>
      <w:r w:rsidRPr="00FD7AF1">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00150307" w14:textId="77777777" w:rsidR="000A355B" w:rsidRPr="00FD7AF1" w:rsidRDefault="000A355B" w:rsidP="000A355B">
      <w:pPr>
        <w:jc w:val="both"/>
        <w:rPr>
          <w:rFonts w:ascii="Arial" w:hAnsi="Arial" w:cs="Arial"/>
          <w:sz w:val="22"/>
          <w:szCs w:val="22"/>
          <w:lang w:val="es-BO"/>
        </w:rPr>
      </w:pPr>
    </w:p>
    <w:p w14:paraId="4121DE36" w14:textId="77777777" w:rsidR="000A355B" w:rsidRPr="00FD7AF1" w:rsidRDefault="000A355B" w:rsidP="000A355B">
      <w:pPr>
        <w:jc w:val="both"/>
        <w:rPr>
          <w:rFonts w:ascii="Arial" w:hAnsi="Arial" w:cs="Arial"/>
          <w:sz w:val="22"/>
          <w:szCs w:val="22"/>
          <w:lang w:val="es-BO"/>
        </w:rPr>
      </w:pPr>
      <w:r w:rsidRPr="00FD7AF1">
        <w:rPr>
          <w:rFonts w:ascii="Arial" w:hAnsi="Arial" w:cs="Arial"/>
          <w:sz w:val="22"/>
          <w:szCs w:val="22"/>
          <w:lang w:val="es-BO"/>
        </w:rPr>
        <w:t xml:space="preserve">El Certificado de Cumplimiento de Contrato será emitido, siempre y cuando el </w:t>
      </w:r>
      <w:r w:rsidRPr="00FD7AF1">
        <w:rPr>
          <w:rFonts w:ascii="Arial" w:hAnsi="Arial" w:cs="Arial"/>
          <w:b/>
          <w:sz w:val="22"/>
          <w:szCs w:val="22"/>
          <w:lang w:val="es-BO"/>
        </w:rPr>
        <w:t>PROVEEDOR</w:t>
      </w:r>
      <w:r w:rsidRPr="00FD7AF1">
        <w:rPr>
          <w:rFonts w:ascii="Arial" w:hAnsi="Arial" w:cs="Arial"/>
          <w:sz w:val="22"/>
          <w:szCs w:val="22"/>
          <w:lang w:val="es-BO"/>
        </w:rPr>
        <w:t xml:space="preserve">  haya dado fiel cumplimiento a todas sus obligaciones, previstas en el presente Contrato.</w:t>
      </w:r>
    </w:p>
    <w:p w14:paraId="4B56A013" w14:textId="77777777" w:rsidR="000A355B" w:rsidRPr="00FD7AF1" w:rsidRDefault="000A355B" w:rsidP="000A355B">
      <w:pPr>
        <w:widowControl w:val="0"/>
        <w:jc w:val="both"/>
        <w:rPr>
          <w:rFonts w:ascii="Arial" w:hAnsi="Arial" w:cs="Arial"/>
          <w:bCs/>
          <w:iCs/>
          <w:sz w:val="22"/>
          <w:szCs w:val="22"/>
        </w:rPr>
      </w:pPr>
    </w:p>
    <w:p w14:paraId="5547D3F0"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La liquidación del Contrato, tomará en cuenta:</w:t>
      </w:r>
    </w:p>
    <w:p w14:paraId="3F9A92A0" w14:textId="77777777" w:rsidR="000A355B" w:rsidRPr="00FD7AF1" w:rsidRDefault="000A355B" w:rsidP="000A355B">
      <w:pPr>
        <w:widowControl w:val="0"/>
        <w:jc w:val="both"/>
        <w:rPr>
          <w:rFonts w:ascii="Arial" w:hAnsi="Arial" w:cs="Arial"/>
          <w:sz w:val="22"/>
          <w:szCs w:val="22"/>
          <w:lang w:val="es-BO"/>
        </w:rPr>
      </w:pPr>
    </w:p>
    <w:p w14:paraId="27F7E84E" w14:textId="77777777" w:rsidR="000A355B" w:rsidRPr="00FD7AF1" w:rsidRDefault="000A355B" w:rsidP="000A355B">
      <w:pPr>
        <w:widowControl w:val="0"/>
        <w:numPr>
          <w:ilvl w:val="0"/>
          <w:numId w:val="54"/>
        </w:numPr>
        <w:jc w:val="both"/>
        <w:rPr>
          <w:rFonts w:ascii="Arial" w:hAnsi="Arial" w:cs="Arial"/>
          <w:sz w:val="22"/>
          <w:szCs w:val="22"/>
          <w:lang w:val="es-BO"/>
        </w:rPr>
      </w:pPr>
      <w:r w:rsidRPr="00FD7AF1">
        <w:rPr>
          <w:rFonts w:ascii="Arial" w:hAnsi="Arial" w:cs="Arial"/>
          <w:sz w:val="22"/>
          <w:szCs w:val="22"/>
          <w:lang w:val="es-BO"/>
        </w:rPr>
        <w:t>Reposición de daños, si hubieren.</w:t>
      </w:r>
    </w:p>
    <w:p w14:paraId="6C97CC8E" w14:textId="77777777" w:rsidR="000A355B" w:rsidRPr="00FD7AF1" w:rsidRDefault="000A355B" w:rsidP="000A355B">
      <w:pPr>
        <w:widowControl w:val="0"/>
        <w:numPr>
          <w:ilvl w:val="0"/>
          <w:numId w:val="54"/>
        </w:numPr>
        <w:jc w:val="both"/>
        <w:rPr>
          <w:rFonts w:ascii="Arial" w:hAnsi="Arial" w:cs="Arial"/>
          <w:sz w:val="22"/>
          <w:szCs w:val="22"/>
          <w:lang w:val="es-BO"/>
        </w:rPr>
      </w:pPr>
      <w:r w:rsidRPr="00FD7AF1">
        <w:rPr>
          <w:rFonts w:ascii="Arial" w:hAnsi="Arial" w:cs="Arial"/>
          <w:sz w:val="22"/>
          <w:szCs w:val="22"/>
          <w:lang w:val="es-BO"/>
        </w:rPr>
        <w:t>Las multas y penalidades, si hubieran.</w:t>
      </w:r>
    </w:p>
    <w:p w14:paraId="168F43B9" w14:textId="77777777" w:rsidR="000A355B" w:rsidRPr="00FD7AF1" w:rsidRDefault="000A355B" w:rsidP="000A355B">
      <w:pPr>
        <w:widowControl w:val="0"/>
        <w:jc w:val="both"/>
        <w:rPr>
          <w:rFonts w:ascii="Arial" w:hAnsi="Arial" w:cs="Arial"/>
          <w:sz w:val="22"/>
          <w:szCs w:val="22"/>
          <w:lang w:val="es-BO"/>
        </w:rPr>
      </w:pPr>
    </w:p>
    <w:p w14:paraId="1125C57C"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 xml:space="preserve">Asimismo, el </w:t>
      </w:r>
      <w:r w:rsidRPr="00FD7AF1">
        <w:rPr>
          <w:rFonts w:ascii="Arial" w:hAnsi="Arial" w:cs="Arial"/>
          <w:b/>
          <w:sz w:val="22"/>
          <w:szCs w:val="22"/>
          <w:lang w:val="es-BO"/>
        </w:rPr>
        <w:t xml:space="preserve">PROVEEDOR </w:t>
      </w:r>
      <w:r w:rsidRPr="00FD7AF1">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D7AF1">
        <w:rPr>
          <w:rFonts w:ascii="Arial" w:hAnsi="Arial" w:cs="Arial"/>
          <w:b/>
          <w:sz w:val="22"/>
          <w:szCs w:val="22"/>
          <w:lang w:val="es-BO"/>
        </w:rPr>
        <w:t>ENTIDAD.</w:t>
      </w:r>
    </w:p>
    <w:p w14:paraId="7115DF24" w14:textId="77777777" w:rsidR="000A355B" w:rsidRPr="00FD7AF1" w:rsidRDefault="000A355B" w:rsidP="000A355B">
      <w:pPr>
        <w:widowControl w:val="0"/>
        <w:jc w:val="both"/>
        <w:rPr>
          <w:rFonts w:ascii="Arial" w:hAnsi="Arial" w:cs="Arial"/>
          <w:sz w:val="22"/>
          <w:szCs w:val="22"/>
          <w:lang w:val="es-BO"/>
        </w:rPr>
      </w:pPr>
    </w:p>
    <w:p w14:paraId="6F1E51A6" w14:textId="77777777" w:rsidR="000A355B" w:rsidRPr="00FD7AF1" w:rsidRDefault="000A355B" w:rsidP="000A355B">
      <w:pPr>
        <w:widowControl w:val="0"/>
        <w:jc w:val="both"/>
        <w:rPr>
          <w:rFonts w:ascii="Arial" w:hAnsi="Arial" w:cs="Arial"/>
          <w:sz w:val="22"/>
          <w:szCs w:val="22"/>
          <w:lang w:val="es-BO"/>
        </w:rPr>
      </w:pPr>
      <w:r w:rsidRPr="00FD7AF1">
        <w:rPr>
          <w:rFonts w:ascii="Arial" w:hAnsi="Arial" w:cs="Arial"/>
          <w:sz w:val="22"/>
          <w:szCs w:val="22"/>
          <w:lang w:val="es-BO"/>
        </w:rPr>
        <w:t>Este proceso utilizará los plazos previstos en la Cláusula Décima Quinta del presente Contrato, para el pago de saldos que existiesen.</w:t>
      </w:r>
    </w:p>
    <w:p w14:paraId="792F4AF5" w14:textId="77777777" w:rsidR="000A355B" w:rsidRPr="00FD7AF1" w:rsidRDefault="000A355B" w:rsidP="000A355B">
      <w:pPr>
        <w:widowControl w:val="0"/>
        <w:jc w:val="both"/>
        <w:rPr>
          <w:rFonts w:ascii="Arial" w:hAnsi="Arial" w:cs="Arial"/>
          <w:b/>
          <w:sz w:val="22"/>
          <w:szCs w:val="22"/>
        </w:rPr>
      </w:pPr>
    </w:p>
    <w:p w14:paraId="265B8A5F" w14:textId="77777777" w:rsidR="000A355B" w:rsidRPr="00FD7AF1" w:rsidRDefault="000A355B" w:rsidP="000A355B">
      <w:pPr>
        <w:jc w:val="both"/>
        <w:rPr>
          <w:rFonts w:ascii="Arial" w:hAnsi="Arial" w:cs="Arial"/>
          <w:b/>
          <w:sz w:val="22"/>
          <w:szCs w:val="22"/>
        </w:rPr>
      </w:pPr>
      <w:r w:rsidRPr="00FD7AF1">
        <w:rPr>
          <w:rFonts w:ascii="Arial" w:hAnsi="Arial" w:cs="Arial"/>
          <w:b/>
          <w:sz w:val="22"/>
          <w:szCs w:val="22"/>
        </w:rPr>
        <w:t xml:space="preserve">CLÁUSULA VIGÉSIMA OCTAVA.-  (CONFORMIDAD) </w:t>
      </w:r>
      <w:r w:rsidRPr="00FD7AF1">
        <w:rPr>
          <w:rFonts w:ascii="Arial" w:hAnsi="Arial" w:cs="Arial"/>
          <w:sz w:val="22"/>
          <w:szCs w:val="22"/>
        </w:rPr>
        <w:t>En señal de conformidad y para su fiel y estricto cumplimiento, suscribimos el presente Contrato en cuatro ejemplares de un mismo tenor y validez __________</w:t>
      </w:r>
      <w:r w:rsidRPr="00FD7AF1">
        <w:rPr>
          <w:rFonts w:ascii="Arial" w:hAnsi="Arial" w:cs="Arial"/>
          <w:b/>
          <w:sz w:val="22"/>
          <w:szCs w:val="22"/>
          <w:lang w:val="es-ES_tradnl"/>
        </w:rPr>
        <w:t>,</w:t>
      </w:r>
      <w:r w:rsidRPr="00FD7AF1">
        <w:rPr>
          <w:rFonts w:ascii="Arial" w:hAnsi="Arial" w:cs="Arial"/>
          <w:sz w:val="22"/>
          <w:szCs w:val="22"/>
        </w:rPr>
        <w:t xml:space="preserve"> en representación legal de la </w:t>
      </w:r>
      <w:r w:rsidRPr="00FD7AF1">
        <w:rPr>
          <w:rFonts w:ascii="Arial" w:hAnsi="Arial" w:cs="Arial"/>
          <w:b/>
          <w:sz w:val="22"/>
          <w:szCs w:val="22"/>
        </w:rPr>
        <w:t>ENTIDAD</w:t>
      </w:r>
      <w:r w:rsidRPr="00FD7AF1">
        <w:rPr>
          <w:rFonts w:ascii="Arial" w:hAnsi="Arial" w:cs="Arial"/>
          <w:sz w:val="22"/>
          <w:szCs w:val="22"/>
        </w:rPr>
        <w:t xml:space="preserve">, y ---------------------------------------, en representación legal del </w:t>
      </w:r>
      <w:r w:rsidRPr="00FD7AF1">
        <w:rPr>
          <w:rFonts w:ascii="Arial" w:hAnsi="Arial" w:cs="Arial"/>
          <w:b/>
          <w:bCs/>
          <w:sz w:val="22"/>
          <w:szCs w:val="22"/>
        </w:rPr>
        <w:t>PROVEEDOR</w:t>
      </w:r>
      <w:r w:rsidRPr="00FD7AF1">
        <w:rPr>
          <w:rFonts w:ascii="Arial" w:hAnsi="Arial" w:cs="Arial"/>
          <w:sz w:val="22"/>
          <w:szCs w:val="22"/>
        </w:rPr>
        <w:t>.</w:t>
      </w:r>
    </w:p>
    <w:p w14:paraId="20D8319C" w14:textId="77777777" w:rsidR="000A355B" w:rsidRPr="00FD7AF1" w:rsidRDefault="000A355B" w:rsidP="000A355B">
      <w:pPr>
        <w:jc w:val="both"/>
        <w:rPr>
          <w:rFonts w:ascii="Arial" w:hAnsi="Arial" w:cs="Arial"/>
          <w:sz w:val="22"/>
          <w:szCs w:val="22"/>
        </w:rPr>
      </w:pPr>
    </w:p>
    <w:p w14:paraId="20F3F202" w14:textId="77777777" w:rsidR="000A355B" w:rsidRPr="00FD7AF1" w:rsidRDefault="000A355B" w:rsidP="000A355B">
      <w:pPr>
        <w:jc w:val="both"/>
        <w:rPr>
          <w:rFonts w:ascii="Arial" w:hAnsi="Arial" w:cs="Arial"/>
          <w:sz w:val="22"/>
          <w:szCs w:val="22"/>
        </w:rPr>
      </w:pPr>
      <w:r w:rsidRPr="00FD7AF1">
        <w:rPr>
          <w:rFonts w:ascii="Arial" w:hAnsi="Arial" w:cs="Arial"/>
          <w:sz w:val="22"/>
          <w:szCs w:val="22"/>
        </w:rPr>
        <w:t>Este documento, conforme a disposiciones legales de control fiscal vigentes, será registrado ante la Contraloría General del Estado.</w:t>
      </w:r>
    </w:p>
    <w:p w14:paraId="49980361" w14:textId="77777777" w:rsidR="000A355B" w:rsidRPr="00FD7AF1" w:rsidRDefault="000A355B" w:rsidP="000A355B">
      <w:pPr>
        <w:jc w:val="both"/>
        <w:rPr>
          <w:rFonts w:ascii="Arial" w:hAnsi="Arial" w:cs="Arial"/>
          <w:sz w:val="22"/>
          <w:szCs w:val="22"/>
        </w:rPr>
      </w:pPr>
    </w:p>
    <w:p w14:paraId="67C6731B" w14:textId="77777777" w:rsidR="000A355B" w:rsidRPr="00FD7AF1" w:rsidRDefault="000A355B" w:rsidP="000A355B">
      <w:pPr>
        <w:jc w:val="both"/>
        <w:rPr>
          <w:rFonts w:ascii="Arial" w:eastAsia="Courier New" w:hAnsi="Arial" w:cs="Arial"/>
          <w:sz w:val="22"/>
          <w:szCs w:val="22"/>
        </w:rPr>
      </w:pPr>
      <w:r w:rsidRPr="00FD7AF1">
        <w:rPr>
          <w:rFonts w:ascii="Arial" w:eastAsia="Courier New" w:hAnsi="Arial" w:cs="Arial"/>
          <w:sz w:val="22"/>
          <w:szCs w:val="22"/>
        </w:rPr>
        <w:t xml:space="preserve">La Paz, __ de ____ </w:t>
      </w:r>
      <w:proofErr w:type="spellStart"/>
      <w:r w:rsidRPr="00FD7AF1">
        <w:rPr>
          <w:rFonts w:ascii="Arial" w:eastAsia="Courier New" w:hAnsi="Arial" w:cs="Arial"/>
          <w:sz w:val="22"/>
          <w:szCs w:val="22"/>
        </w:rPr>
        <w:t>de</w:t>
      </w:r>
      <w:proofErr w:type="spellEnd"/>
      <w:r w:rsidRPr="00FD7AF1">
        <w:rPr>
          <w:rFonts w:ascii="Arial" w:eastAsia="Courier New" w:hAnsi="Arial" w:cs="Arial"/>
          <w:sz w:val="22"/>
          <w:szCs w:val="22"/>
        </w:rPr>
        <w:t xml:space="preserve"> 2022</w:t>
      </w:r>
    </w:p>
    <w:p w14:paraId="433ACEF7" w14:textId="77777777" w:rsidR="000A355B" w:rsidRPr="00FD7AF1" w:rsidRDefault="000A355B" w:rsidP="000A355B">
      <w:pPr>
        <w:jc w:val="both"/>
        <w:rPr>
          <w:rFonts w:ascii="Arial" w:hAnsi="Arial" w:cs="Arial"/>
          <w:sz w:val="22"/>
          <w:szCs w:val="22"/>
        </w:rPr>
      </w:pPr>
    </w:p>
    <w:p w14:paraId="72335B38" w14:textId="77777777" w:rsidR="000A355B" w:rsidRPr="00FD7AF1" w:rsidRDefault="000A355B" w:rsidP="000A355B">
      <w:pPr>
        <w:jc w:val="both"/>
        <w:rPr>
          <w:rFonts w:ascii="Arial" w:hAnsi="Arial" w:cs="Arial"/>
          <w:sz w:val="22"/>
          <w:szCs w:val="22"/>
        </w:rPr>
      </w:pPr>
    </w:p>
    <w:p w14:paraId="373F65E9" w14:textId="77777777" w:rsidR="000A355B" w:rsidRPr="00FD7AF1" w:rsidRDefault="000A355B" w:rsidP="000A355B">
      <w:pPr>
        <w:jc w:val="both"/>
        <w:rPr>
          <w:rFonts w:ascii="Arial" w:hAnsi="Arial" w:cs="Arial"/>
          <w:sz w:val="22"/>
          <w:szCs w:val="22"/>
        </w:rPr>
      </w:pPr>
    </w:p>
    <w:p w14:paraId="16356B25" w14:textId="77777777" w:rsidR="000A355B" w:rsidRPr="00FD7AF1" w:rsidRDefault="000A355B" w:rsidP="000A355B">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7"/>
        <w:gridCol w:w="4571"/>
      </w:tblGrid>
      <w:tr w:rsidR="000A355B" w:rsidRPr="00FD7AF1" w14:paraId="3AD5472E" w14:textId="77777777" w:rsidTr="00336BF6">
        <w:trPr>
          <w:jc w:val="center"/>
        </w:trPr>
        <w:tc>
          <w:tcPr>
            <w:tcW w:w="4320" w:type="dxa"/>
          </w:tcPr>
          <w:p w14:paraId="1A5C3991" w14:textId="77777777" w:rsidR="000A355B" w:rsidRPr="00FD7AF1" w:rsidRDefault="000A355B" w:rsidP="00336BF6">
            <w:pPr>
              <w:pStyle w:val="Textoindependiente3"/>
              <w:widowControl w:val="0"/>
              <w:jc w:val="center"/>
              <w:rPr>
                <w:rFonts w:cs="Arial"/>
                <w:b/>
                <w:sz w:val="22"/>
                <w:szCs w:val="22"/>
              </w:rPr>
            </w:pPr>
            <w:r w:rsidRPr="00FD7AF1">
              <w:rPr>
                <w:rFonts w:cs="Arial"/>
                <w:bCs/>
                <w:sz w:val="22"/>
                <w:szCs w:val="22"/>
                <w:lang w:val="es-ES_tradnl"/>
              </w:rPr>
              <w:t>________</w:t>
            </w:r>
          </w:p>
          <w:p w14:paraId="5F194252" w14:textId="77777777" w:rsidR="000A355B" w:rsidRPr="00FD7AF1" w:rsidRDefault="000A355B" w:rsidP="00336BF6">
            <w:pPr>
              <w:pStyle w:val="Textoindependiente3"/>
              <w:widowControl w:val="0"/>
              <w:jc w:val="center"/>
              <w:rPr>
                <w:rFonts w:cs="Arial"/>
                <w:sz w:val="22"/>
                <w:szCs w:val="22"/>
              </w:rPr>
            </w:pPr>
            <w:r w:rsidRPr="00FD7AF1">
              <w:rPr>
                <w:rFonts w:cs="Arial"/>
                <w:sz w:val="22"/>
                <w:szCs w:val="22"/>
              </w:rPr>
              <w:t>________</w:t>
            </w:r>
          </w:p>
          <w:p w14:paraId="67122B0A" w14:textId="77777777" w:rsidR="000A355B" w:rsidRPr="00FD7AF1" w:rsidRDefault="000A355B" w:rsidP="00336BF6">
            <w:pPr>
              <w:pStyle w:val="Textoindependiente3"/>
              <w:widowControl w:val="0"/>
              <w:jc w:val="center"/>
              <w:rPr>
                <w:rFonts w:cs="Arial"/>
                <w:b/>
                <w:spacing w:val="-6"/>
                <w:sz w:val="22"/>
                <w:szCs w:val="22"/>
                <w:lang w:val="es-ES_tradnl"/>
              </w:rPr>
            </w:pPr>
            <w:r w:rsidRPr="00FD7AF1">
              <w:rPr>
                <w:rFonts w:cs="Arial"/>
                <w:bCs/>
                <w:spacing w:val="-6"/>
                <w:sz w:val="22"/>
                <w:szCs w:val="22"/>
                <w:lang w:val="es-ES_tradnl"/>
              </w:rPr>
              <w:t>ENTIDAD</w:t>
            </w:r>
          </w:p>
          <w:p w14:paraId="3F0A0403" w14:textId="77777777" w:rsidR="000A355B" w:rsidRPr="00FD7AF1" w:rsidRDefault="000A355B" w:rsidP="00336BF6">
            <w:pPr>
              <w:pStyle w:val="Textoindependiente3"/>
              <w:widowControl w:val="0"/>
              <w:jc w:val="center"/>
              <w:rPr>
                <w:rFonts w:cs="Arial"/>
                <w:b/>
                <w:spacing w:val="-6"/>
                <w:sz w:val="22"/>
                <w:szCs w:val="22"/>
                <w:lang w:val="es-ES_tradnl"/>
              </w:rPr>
            </w:pPr>
          </w:p>
        </w:tc>
        <w:tc>
          <w:tcPr>
            <w:tcW w:w="4624" w:type="dxa"/>
          </w:tcPr>
          <w:p w14:paraId="7E48B7B6" w14:textId="77777777" w:rsidR="000A355B" w:rsidRPr="00FD7AF1" w:rsidRDefault="000A355B" w:rsidP="00336BF6">
            <w:pPr>
              <w:pStyle w:val="Textoindependiente3"/>
              <w:widowControl w:val="0"/>
              <w:jc w:val="center"/>
              <w:rPr>
                <w:rFonts w:cs="Arial"/>
                <w:b/>
                <w:sz w:val="22"/>
                <w:szCs w:val="22"/>
              </w:rPr>
            </w:pPr>
            <w:r w:rsidRPr="00FD7AF1">
              <w:rPr>
                <w:rFonts w:cs="Arial"/>
                <w:sz w:val="22"/>
                <w:szCs w:val="22"/>
                <w:lang w:val="es-ES_tradnl"/>
              </w:rPr>
              <w:t xml:space="preserve"> --------------------------------</w:t>
            </w:r>
          </w:p>
          <w:p w14:paraId="46BCAC0A" w14:textId="77777777" w:rsidR="000A355B" w:rsidRPr="00FD7AF1" w:rsidRDefault="000A355B" w:rsidP="00336BF6">
            <w:pPr>
              <w:pStyle w:val="Textoindependiente3"/>
              <w:widowControl w:val="0"/>
              <w:jc w:val="center"/>
              <w:rPr>
                <w:rFonts w:cs="Arial"/>
                <w:b/>
                <w:sz w:val="22"/>
                <w:szCs w:val="22"/>
                <w:lang w:val="es-ES_tradnl"/>
              </w:rPr>
            </w:pPr>
            <w:r w:rsidRPr="00FD7AF1">
              <w:rPr>
                <w:rFonts w:cs="Arial"/>
                <w:sz w:val="22"/>
                <w:szCs w:val="22"/>
              </w:rPr>
              <w:t>C.I. Nº ----------------</w:t>
            </w:r>
            <w:r w:rsidRPr="00FD7AF1">
              <w:rPr>
                <w:rFonts w:cs="Arial"/>
                <w:sz w:val="22"/>
                <w:szCs w:val="22"/>
                <w:lang w:val="es-ES_tradnl"/>
              </w:rPr>
              <w:t xml:space="preserve"> ----</w:t>
            </w:r>
          </w:p>
          <w:p w14:paraId="4F20DD44" w14:textId="77777777" w:rsidR="000A355B" w:rsidRPr="00FD7AF1" w:rsidRDefault="000A355B" w:rsidP="00336BF6">
            <w:pPr>
              <w:pStyle w:val="Textoindependiente3"/>
              <w:widowControl w:val="0"/>
              <w:jc w:val="center"/>
              <w:rPr>
                <w:rFonts w:cs="Arial"/>
                <w:bCs/>
                <w:spacing w:val="-6"/>
                <w:sz w:val="22"/>
                <w:szCs w:val="22"/>
                <w:lang w:val="es-ES_tradnl"/>
              </w:rPr>
            </w:pPr>
            <w:r w:rsidRPr="00FD7AF1">
              <w:rPr>
                <w:rFonts w:cs="Arial"/>
                <w:bCs/>
                <w:spacing w:val="-6"/>
                <w:sz w:val="22"/>
                <w:szCs w:val="22"/>
                <w:lang w:val="es-ES_tradnl"/>
              </w:rPr>
              <w:t xml:space="preserve"> PROVEEDOR</w:t>
            </w:r>
          </w:p>
        </w:tc>
      </w:tr>
    </w:tbl>
    <w:p w14:paraId="23188282" w14:textId="77777777" w:rsidR="000A355B" w:rsidRPr="00FD7AF1" w:rsidRDefault="000A355B" w:rsidP="000A355B">
      <w:pPr>
        <w:pStyle w:val="Textoindependiente3"/>
        <w:widowControl w:val="0"/>
        <w:rPr>
          <w:rFonts w:cs="Arial"/>
          <w:b/>
          <w:bCs/>
          <w:sz w:val="22"/>
          <w:szCs w:val="22"/>
          <w:lang w:val="es-BO"/>
        </w:rPr>
      </w:pPr>
    </w:p>
    <w:p w14:paraId="7E53840C" w14:textId="77777777" w:rsidR="000A355B" w:rsidRPr="00FD7AF1" w:rsidRDefault="000A355B" w:rsidP="000A355B">
      <w:pPr>
        <w:pStyle w:val="Textoindependiente3"/>
        <w:widowControl w:val="0"/>
        <w:rPr>
          <w:rFonts w:cs="Arial"/>
          <w:b/>
          <w:bCs/>
          <w:sz w:val="22"/>
          <w:szCs w:val="22"/>
          <w:lang w:val="en-US"/>
        </w:rPr>
      </w:pPr>
    </w:p>
    <w:p w14:paraId="0A94C735" w14:textId="77777777" w:rsidR="000A355B" w:rsidRPr="00FD7AF1" w:rsidRDefault="000A355B" w:rsidP="000A355B">
      <w:pPr>
        <w:pStyle w:val="Textoindependiente3"/>
        <w:widowControl w:val="0"/>
        <w:rPr>
          <w:rFonts w:cs="Arial"/>
          <w:b/>
          <w:bCs/>
          <w:sz w:val="22"/>
          <w:szCs w:val="22"/>
          <w:lang w:val="en-US"/>
        </w:rPr>
      </w:pPr>
      <w:bookmarkStart w:id="76" w:name="_GoBack"/>
      <w:bookmarkEnd w:id="76"/>
    </w:p>
    <w:p w14:paraId="08AAF979" w14:textId="77777777" w:rsidR="000A355B" w:rsidRPr="00D54BDC" w:rsidRDefault="000A355B" w:rsidP="000A355B">
      <w:pPr>
        <w:pStyle w:val="Textoindependiente3"/>
        <w:widowControl w:val="0"/>
        <w:rPr>
          <w:rFonts w:cs="Arial"/>
          <w:b/>
          <w:bCs/>
          <w:lang w:val="en-US"/>
        </w:rPr>
      </w:pPr>
      <w:r w:rsidRPr="00FD7AF1">
        <w:rPr>
          <w:rFonts w:cs="Arial"/>
          <w:bCs/>
          <w:lang w:val="en-US"/>
        </w:rPr>
        <w:t>MNZM/SNSR/</w:t>
      </w:r>
      <w:proofErr w:type="spellStart"/>
      <w:r w:rsidRPr="00FD7AF1">
        <w:rPr>
          <w:rFonts w:cs="Arial"/>
          <w:bCs/>
          <w:lang w:val="en-US"/>
        </w:rPr>
        <w:t>jfva</w:t>
      </w:r>
      <w:proofErr w:type="spellEnd"/>
      <w:r w:rsidRPr="00FD7AF1">
        <w:rPr>
          <w:rFonts w:cs="Arial"/>
          <w:bCs/>
          <w:lang w:val="en-US"/>
        </w:rPr>
        <w:t>/</w:t>
      </w:r>
      <w:proofErr w:type="spellStart"/>
      <w:r w:rsidRPr="00FD7AF1">
        <w:rPr>
          <w:rFonts w:cs="Arial"/>
          <w:bCs/>
          <w:lang w:val="en-US"/>
        </w:rPr>
        <w:t>tava</w:t>
      </w:r>
      <w:proofErr w:type="spellEnd"/>
      <w:r w:rsidRPr="00FD7AF1">
        <w:rPr>
          <w:rFonts w:cs="Arial"/>
          <w:bCs/>
          <w:lang w:val="en-US"/>
        </w:rPr>
        <w:t>.</w:t>
      </w:r>
    </w:p>
    <w:p w14:paraId="12E60E94" w14:textId="77777777" w:rsidR="002B619F" w:rsidRDefault="002B619F" w:rsidP="000A355B">
      <w:pPr>
        <w:pStyle w:val="Normal2"/>
        <w:rPr>
          <w:rFonts w:ascii="Verdana" w:hAnsi="Verdana" w:cs="Arial"/>
          <w:sz w:val="18"/>
          <w:szCs w:val="18"/>
          <w:lang w:val="es-BO"/>
        </w:rPr>
      </w:pPr>
    </w:p>
    <w:sectPr w:rsidR="002B619F" w:rsidSect="00235060">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FFA25" w14:textId="77777777" w:rsidR="003216D6" w:rsidRDefault="003216D6">
      <w:r>
        <w:separator/>
      </w:r>
    </w:p>
  </w:endnote>
  <w:endnote w:type="continuationSeparator" w:id="0">
    <w:p w14:paraId="4EE27AC8" w14:textId="77777777" w:rsidR="003216D6" w:rsidRDefault="0032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C75EB5" w:rsidRDefault="00C75EB5">
    <w:pPr>
      <w:pStyle w:val="Piedepgina"/>
      <w:jc w:val="right"/>
    </w:pPr>
    <w:r>
      <w:fldChar w:fldCharType="begin"/>
    </w:r>
    <w:r>
      <w:instrText xml:space="preserve"> PAGE   \* MERGEFORMAT </w:instrText>
    </w:r>
    <w:r>
      <w:fldChar w:fldCharType="separate"/>
    </w:r>
    <w:r w:rsidR="000A355B">
      <w:rPr>
        <w:noProof/>
      </w:rPr>
      <w:t>51</w:t>
    </w:r>
    <w:r>
      <w:rPr>
        <w:noProof/>
      </w:rPr>
      <w:fldChar w:fldCharType="end"/>
    </w:r>
  </w:p>
  <w:p w14:paraId="47B4CF4F" w14:textId="7C00B512" w:rsidR="00C75EB5" w:rsidRDefault="00C75E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1C892" w14:textId="77777777" w:rsidR="003216D6" w:rsidRDefault="003216D6">
      <w:r>
        <w:separator/>
      </w:r>
    </w:p>
  </w:footnote>
  <w:footnote w:type="continuationSeparator" w:id="0">
    <w:p w14:paraId="311F49CE" w14:textId="77777777" w:rsidR="003216D6" w:rsidRDefault="003216D6">
      <w:r>
        <w:continuationSeparator/>
      </w:r>
    </w:p>
  </w:footnote>
  <w:footnote w:id="1">
    <w:p w14:paraId="5C0B52B3" w14:textId="77777777" w:rsidR="00C75EB5" w:rsidRPr="009B385E" w:rsidRDefault="00C75EB5"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C75EB5" w:rsidRPr="009B385E" w:rsidRDefault="00C75EB5"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C75EB5" w:rsidRPr="009B385E" w:rsidRDefault="00C75EB5"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C75EB5" w:rsidRPr="009B385E" w:rsidRDefault="00C75EB5"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C75EB5" w:rsidRDefault="00C75EB5">
    <w:pPr>
      <w:pStyle w:val="Encabezado"/>
    </w:pPr>
    <w:r>
      <w:rPr>
        <w:noProof/>
        <w:lang w:val="es-BO" w:eastAsia="es-BO"/>
      </w:rPr>
      <w:drawing>
        <wp:anchor distT="0" distB="0" distL="114300" distR="114300" simplePos="0" relativeHeight="251667456" behindDoc="0" locked="0" layoutInCell="1" allowOverlap="1" wp14:anchorId="04A92BAE" wp14:editId="3FC377E0">
          <wp:simplePos x="0" y="0"/>
          <wp:positionH relativeFrom="column">
            <wp:posOffset>-1089063</wp:posOffset>
          </wp:positionH>
          <wp:positionV relativeFrom="paragraph">
            <wp:posOffset>-519970</wp:posOffset>
          </wp:positionV>
          <wp:extent cx="7752715" cy="1085215"/>
          <wp:effectExtent l="0" t="0" r="63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C75EB5" w:rsidRPr="005A431A" w:rsidRDefault="00C75EB5"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2385319"/>
    <w:multiLevelType w:val="multilevel"/>
    <w:tmpl w:val="C81C7B0A"/>
    <w:lvl w:ilvl="0">
      <w:start w:val="9"/>
      <w:numFmt w:val="decimal"/>
      <w:lvlText w:val="%1."/>
      <w:lvlJc w:val="left"/>
      <w:pPr>
        <w:ind w:left="360" w:hanging="360"/>
      </w:pPr>
      <w:rPr>
        <w:rFonts w:hint="default"/>
        <w:b w:val="0"/>
        <w:i w:val="0"/>
      </w:rPr>
    </w:lvl>
    <w:lvl w:ilvl="1">
      <w:start w:val="1"/>
      <w:numFmt w:val="decimal"/>
      <w:lvlText w:val="5.%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1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8781F7D"/>
    <w:multiLevelType w:val="multilevel"/>
    <w:tmpl w:val="C81C7B0A"/>
    <w:lvl w:ilvl="0">
      <w:start w:val="9"/>
      <w:numFmt w:val="decimal"/>
      <w:lvlText w:val="%1."/>
      <w:lvlJc w:val="left"/>
      <w:pPr>
        <w:ind w:left="360" w:hanging="360"/>
      </w:pPr>
      <w:rPr>
        <w:rFonts w:hint="default"/>
        <w:b w:val="0"/>
        <w:i w:val="0"/>
      </w:rPr>
    </w:lvl>
    <w:lvl w:ilvl="1">
      <w:start w:val="1"/>
      <w:numFmt w:val="decimal"/>
      <w:lvlText w:val="5.%2."/>
      <w:lvlJc w:val="left"/>
      <w:pPr>
        <w:ind w:left="711" w:hanging="360"/>
      </w:pPr>
      <w:rPr>
        <w:rFonts w:hint="default"/>
        <w:b/>
        <w:bCs/>
        <w:i w:val="0"/>
      </w:rPr>
    </w:lvl>
    <w:lvl w:ilvl="2">
      <w:start w:val="1"/>
      <w:numFmt w:val="decimal"/>
      <w:lvlText w:val="%1.%2.%3."/>
      <w:lvlJc w:val="left"/>
      <w:pPr>
        <w:ind w:left="1422" w:hanging="720"/>
      </w:pPr>
      <w:rPr>
        <w:rFonts w:hint="default"/>
        <w:b w:val="0"/>
        <w:i w:val="0"/>
      </w:rPr>
    </w:lvl>
    <w:lvl w:ilvl="3">
      <w:start w:val="1"/>
      <w:numFmt w:val="decimal"/>
      <w:lvlText w:val="%1.%2.%3.%4."/>
      <w:lvlJc w:val="left"/>
      <w:pPr>
        <w:ind w:left="1773" w:hanging="720"/>
      </w:pPr>
      <w:rPr>
        <w:rFonts w:hint="default"/>
        <w:b w:val="0"/>
        <w:i w:val="0"/>
      </w:rPr>
    </w:lvl>
    <w:lvl w:ilvl="4">
      <w:start w:val="1"/>
      <w:numFmt w:val="decimal"/>
      <w:lvlText w:val="%1.%2.%3.%4.%5."/>
      <w:lvlJc w:val="left"/>
      <w:pPr>
        <w:ind w:left="2484" w:hanging="1080"/>
      </w:pPr>
      <w:rPr>
        <w:rFonts w:hint="default"/>
        <w:b w:val="0"/>
        <w:i w:val="0"/>
      </w:rPr>
    </w:lvl>
    <w:lvl w:ilvl="5">
      <w:start w:val="1"/>
      <w:numFmt w:val="decimal"/>
      <w:lvlText w:val="%1.%2.%3.%4.%5.%6."/>
      <w:lvlJc w:val="left"/>
      <w:pPr>
        <w:ind w:left="2835" w:hanging="1080"/>
      </w:pPr>
      <w:rPr>
        <w:rFonts w:hint="default"/>
        <w:b w:val="0"/>
        <w:i w:val="0"/>
      </w:rPr>
    </w:lvl>
    <w:lvl w:ilvl="6">
      <w:start w:val="1"/>
      <w:numFmt w:val="decimal"/>
      <w:lvlText w:val="%1.%2.%3.%4.%5.%6.%7."/>
      <w:lvlJc w:val="left"/>
      <w:pPr>
        <w:ind w:left="3186" w:hanging="1080"/>
      </w:pPr>
      <w:rPr>
        <w:rFonts w:hint="default"/>
        <w:b w:val="0"/>
        <w:i w:val="0"/>
      </w:rPr>
    </w:lvl>
    <w:lvl w:ilvl="7">
      <w:start w:val="1"/>
      <w:numFmt w:val="decimal"/>
      <w:lvlText w:val="%1.%2.%3.%4.%5.%6.%7.%8."/>
      <w:lvlJc w:val="left"/>
      <w:pPr>
        <w:ind w:left="3897" w:hanging="1440"/>
      </w:pPr>
      <w:rPr>
        <w:rFonts w:hint="default"/>
        <w:b w:val="0"/>
        <w:i w:val="0"/>
      </w:rPr>
    </w:lvl>
    <w:lvl w:ilvl="8">
      <w:start w:val="1"/>
      <w:numFmt w:val="decimal"/>
      <w:lvlText w:val="%1.%2.%3.%4.%5.%6.%7.%8.%9."/>
      <w:lvlJc w:val="left"/>
      <w:pPr>
        <w:ind w:left="4248" w:hanging="1440"/>
      </w:pPr>
      <w:rPr>
        <w:rFonts w:hint="default"/>
        <w:b w:val="0"/>
        <w:i w:val="0"/>
      </w:rPr>
    </w:lvl>
  </w:abstractNum>
  <w:abstractNum w:abstractNumId="2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BF868B0"/>
    <w:multiLevelType w:val="hybridMultilevel"/>
    <w:tmpl w:val="E0244F1E"/>
    <w:lvl w:ilvl="0" w:tplc="A05EDF6C">
      <w:start w:val="1"/>
      <w:numFmt w:val="decimal"/>
      <w:lvlText w:val="4.%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16E5FCA"/>
    <w:multiLevelType w:val="hybridMultilevel"/>
    <w:tmpl w:val="A68E1FAC"/>
    <w:lvl w:ilvl="0" w:tplc="A140B534">
      <w:start w:val="1"/>
      <w:numFmt w:val="lowerLetter"/>
      <w:lvlText w:val="%1)"/>
      <w:lvlJc w:val="left"/>
      <w:pPr>
        <w:tabs>
          <w:tab w:val="num" w:pos="360"/>
        </w:tabs>
        <w:ind w:left="360" w:hanging="360"/>
      </w:pPr>
      <w:rPr>
        <w:rFonts w:hint="default"/>
        <w:b w:val="0"/>
        <w:i w:val="0"/>
        <w:strike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484F77"/>
    <w:multiLevelType w:val="hybridMultilevel"/>
    <w:tmpl w:val="D0248852"/>
    <w:lvl w:ilvl="0" w:tplc="400A0001">
      <w:start w:val="1"/>
      <w:numFmt w:val="bullet"/>
      <w:lvlText w:val=""/>
      <w:lvlJc w:val="left"/>
      <w:pPr>
        <w:ind w:left="994" w:hanging="360"/>
      </w:pPr>
      <w:rPr>
        <w:rFonts w:ascii="Symbol" w:hAnsi="Symbol" w:hint="default"/>
      </w:rPr>
    </w:lvl>
    <w:lvl w:ilvl="1" w:tplc="400A0019">
      <w:start w:val="1"/>
      <w:numFmt w:val="lowerLetter"/>
      <w:lvlText w:val="%2."/>
      <w:lvlJc w:val="left"/>
      <w:pPr>
        <w:ind w:left="1714" w:hanging="360"/>
      </w:pPr>
    </w:lvl>
    <w:lvl w:ilvl="2" w:tplc="400A001B" w:tentative="1">
      <w:start w:val="1"/>
      <w:numFmt w:val="lowerRoman"/>
      <w:lvlText w:val="%3."/>
      <w:lvlJc w:val="right"/>
      <w:pPr>
        <w:ind w:left="2434" w:hanging="180"/>
      </w:pPr>
    </w:lvl>
    <w:lvl w:ilvl="3" w:tplc="400A000F" w:tentative="1">
      <w:start w:val="1"/>
      <w:numFmt w:val="decimal"/>
      <w:lvlText w:val="%4."/>
      <w:lvlJc w:val="left"/>
      <w:pPr>
        <w:ind w:left="3154" w:hanging="360"/>
      </w:pPr>
    </w:lvl>
    <w:lvl w:ilvl="4" w:tplc="400A0019" w:tentative="1">
      <w:start w:val="1"/>
      <w:numFmt w:val="lowerLetter"/>
      <w:lvlText w:val="%5."/>
      <w:lvlJc w:val="left"/>
      <w:pPr>
        <w:ind w:left="3874" w:hanging="360"/>
      </w:pPr>
    </w:lvl>
    <w:lvl w:ilvl="5" w:tplc="400A001B" w:tentative="1">
      <w:start w:val="1"/>
      <w:numFmt w:val="lowerRoman"/>
      <w:lvlText w:val="%6."/>
      <w:lvlJc w:val="right"/>
      <w:pPr>
        <w:ind w:left="4594" w:hanging="180"/>
      </w:pPr>
    </w:lvl>
    <w:lvl w:ilvl="6" w:tplc="400A000F" w:tentative="1">
      <w:start w:val="1"/>
      <w:numFmt w:val="decimal"/>
      <w:lvlText w:val="%7."/>
      <w:lvlJc w:val="left"/>
      <w:pPr>
        <w:ind w:left="5314" w:hanging="360"/>
      </w:pPr>
    </w:lvl>
    <w:lvl w:ilvl="7" w:tplc="400A0019" w:tentative="1">
      <w:start w:val="1"/>
      <w:numFmt w:val="lowerLetter"/>
      <w:lvlText w:val="%8."/>
      <w:lvlJc w:val="left"/>
      <w:pPr>
        <w:ind w:left="6034" w:hanging="360"/>
      </w:pPr>
    </w:lvl>
    <w:lvl w:ilvl="8" w:tplc="400A001B" w:tentative="1">
      <w:start w:val="1"/>
      <w:numFmt w:val="lowerRoman"/>
      <w:lvlText w:val="%9."/>
      <w:lvlJc w:val="right"/>
      <w:pPr>
        <w:ind w:left="6754" w:hanging="180"/>
      </w:pPr>
    </w:lvl>
  </w:abstractNum>
  <w:abstractNum w:abstractNumId="32" w15:restartNumberingAfterBreak="0">
    <w:nsid w:val="17D3207C"/>
    <w:multiLevelType w:val="multilevel"/>
    <w:tmpl w:val="3F8674C6"/>
    <w:lvl w:ilvl="0">
      <w:start w:val="3"/>
      <w:numFmt w:val="decimal"/>
      <w:lvlText w:val="%1."/>
      <w:lvlJc w:val="left"/>
      <w:pPr>
        <w:ind w:left="360" w:hanging="360"/>
      </w:pPr>
      <w:rPr>
        <w:rFonts w:hint="default"/>
        <w:b/>
      </w:rPr>
    </w:lvl>
    <w:lvl w:ilvl="1">
      <w:start w:val="1"/>
      <w:numFmt w:val="decimal"/>
      <w:lvlText w:val="4.%2."/>
      <w:lvlJc w:val="left"/>
      <w:pPr>
        <w:ind w:left="1080" w:hanging="360"/>
      </w:pPr>
      <w:rPr>
        <w:rFonts w:hint="default"/>
        <w:b/>
      </w:rPr>
    </w:lvl>
    <w:lvl w:ilvl="2">
      <w:start w:val="1"/>
      <w:numFmt w:val="decimal"/>
      <w:lvlText w:val="4.1.%3."/>
      <w:lvlJc w:val="right"/>
      <w:pPr>
        <w:ind w:left="1800" w:hanging="180"/>
      </w:pPr>
      <w:rPr>
        <w:rFonts w:hint="default"/>
        <w:b/>
      </w:rPr>
    </w:lvl>
    <w:lvl w:ilvl="3">
      <w:start w:val="1"/>
      <w:numFmt w:val="decimal"/>
      <w:lvlText w:val="%4."/>
      <w:lvlJc w:val="left"/>
      <w:pPr>
        <w:ind w:left="2520" w:hanging="36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7E44117"/>
    <w:multiLevelType w:val="singleLevel"/>
    <w:tmpl w:val="470E70B0"/>
    <w:lvl w:ilvl="0">
      <w:start w:val="1"/>
      <w:numFmt w:val="lowerLetter"/>
      <w:lvlText w:val="%1)"/>
      <w:lvlJc w:val="left"/>
      <w:pPr>
        <w:tabs>
          <w:tab w:val="num" w:pos="2004"/>
        </w:tabs>
        <w:ind w:left="2004" w:hanging="420"/>
      </w:pPr>
      <w:rPr>
        <w:rFonts w:hint="default"/>
        <w:b/>
      </w:rPr>
    </w:lvl>
  </w:abstractNum>
  <w:abstractNum w:abstractNumId="3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7"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26443506"/>
    <w:multiLevelType w:val="hybridMultilevel"/>
    <w:tmpl w:val="F036F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2C533983"/>
    <w:multiLevelType w:val="hybridMultilevel"/>
    <w:tmpl w:val="E0244F1E"/>
    <w:lvl w:ilvl="0" w:tplc="A05EDF6C">
      <w:start w:val="1"/>
      <w:numFmt w:val="decimal"/>
      <w:lvlText w:val="4.%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8"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9" w15:restartNumberingAfterBreak="0">
    <w:nsid w:val="37242EF7"/>
    <w:multiLevelType w:val="multilevel"/>
    <w:tmpl w:val="5254DAC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3C3046D0"/>
    <w:multiLevelType w:val="hybridMultilevel"/>
    <w:tmpl w:val="8BFCE31C"/>
    <w:lvl w:ilvl="0" w:tplc="6172BC0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4" w15:restartNumberingAfterBreak="0">
    <w:nsid w:val="41D83762"/>
    <w:multiLevelType w:val="hybridMultilevel"/>
    <w:tmpl w:val="ED6E5CB2"/>
    <w:lvl w:ilvl="0" w:tplc="B6F69AB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BC2C32"/>
    <w:multiLevelType w:val="hybridMultilevel"/>
    <w:tmpl w:val="79F63184"/>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63" w15:restartNumberingAfterBreak="0">
    <w:nsid w:val="604C20C5"/>
    <w:multiLevelType w:val="hybridMultilevel"/>
    <w:tmpl w:val="ED6E5CB2"/>
    <w:lvl w:ilvl="0" w:tplc="B6F69AB2">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3A03249"/>
    <w:multiLevelType w:val="hybridMultilevel"/>
    <w:tmpl w:val="9536B064"/>
    <w:lvl w:ilvl="0" w:tplc="400A0001">
      <w:start w:val="1"/>
      <w:numFmt w:val="bullet"/>
      <w:lvlText w:val=""/>
      <w:lvlJc w:val="left"/>
      <w:pPr>
        <w:ind w:left="1080" w:hanging="360"/>
      </w:pPr>
      <w:rPr>
        <w:rFonts w:ascii="Symbol" w:hAnsi="Symbol" w:hint="default"/>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7" w15:restartNumberingAfterBreak="0">
    <w:nsid w:val="64B95127"/>
    <w:multiLevelType w:val="multilevel"/>
    <w:tmpl w:val="00342614"/>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73334066"/>
    <w:multiLevelType w:val="hybridMultilevel"/>
    <w:tmpl w:val="A7B09F9E"/>
    <w:lvl w:ilvl="0" w:tplc="EA38EE26">
      <w:start w:val="1"/>
      <w:numFmt w:val="lowerLetter"/>
      <w:lvlText w:val="%1)"/>
      <w:lvlJc w:val="left"/>
      <w:pPr>
        <w:ind w:left="720" w:hanging="360"/>
      </w:pPr>
      <w:rPr>
        <w:b/>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6" w15:restartNumberingAfterBreak="0">
    <w:nsid w:val="77BA5C20"/>
    <w:multiLevelType w:val="hybridMultilevel"/>
    <w:tmpl w:val="E5D243D4"/>
    <w:lvl w:ilvl="0" w:tplc="8AF68714">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47"/>
  </w:num>
  <w:num w:numId="3">
    <w:abstractNumId w:val="60"/>
  </w:num>
  <w:num w:numId="4">
    <w:abstractNumId w:val="58"/>
  </w:num>
  <w:num w:numId="5">
    <w:abstractNumId w:val="26"/>
  </w:num>
  <w:num w:numId="6">
    <w:abstractNumId w:val="57"/>
  </w:num>
  <w:num w:numId="7">
    <w:abstractNumId w:val="21"/>
  </w:num>
  <w:num w:numId="8">
    <w:abstractNumId w:val="18"/>
  </w:num>
  <w:num w:numId="9">
    <w:abstractNumId w:val="17"/>
  </w:num>
  <w:num w:numId="10">
    <w:abstractNumId w:val="46"/>
  </w:num>
  <w:num w:numId="11">
    <w:abstractNumId w:val="38"/>
  </w:num>
  <w:num w:numId="12">
    <w:abstractNumId w:val="44"/>
  </w:num>
  <w:num w:numId="13">
    <w:abstractNumId w:val="36"/>
  </w:num>
  <w:num w:numId="14">
    <w:abstractNumId w:val="25"/>
  </w:num>
  <w:num w:numId="15">
    <w:abstractNumId w:val="71"/>
  </w:num>
  <w:num w:numId="16">
    <w:abstractNumId w:val="20"/>
  </w:num>
  <w:num w:numId="17">
    <w:abstractNumId w:val="34"/>
  </w:num>
  <w:num w:numId="18">
    <w:abstractNumId w:val="41"/>
  </w:num>
  <w:num w:numId="19">
    <w:abstractNumId w:val="52"/>
  </w:num>
  <w:num w:numId="20">
    <w:abstractNumId w:val="69"/>
  </w:num>
  <w:num w:numId="21">
    <w:abstractNumId w:val="22"/>
  </w:num>
  <w:num w:numId="22">
    <w:abstractNumId w:val="59"/>
  </w:num>
  <w:num w:numId="23">
    <w:abstractNumId w:val="13"/>
  </w:num>
  <w:num w:numId="24">
    <w:abstractNumId w:val="55"/>
  </w:num>
  <w:num w:numId="25">
    <w:abstractNumId w:val="28"/>
  </w:num>
  <w:num w:numId="26">
    <w:abstractNumId w:val="68"/>
  </w:num>
  <w:num w:numId="27">
    <w:abstractNumId w:val="73"/>
  </w:num>
  <w:num w:numId="28">
    <w:abstractNumId w:val="64"/>
  </w:num>
  <w:num w:numId="29">
    <w:abstractNumId w:val="35"/>
  </w:num>
  <w:num w:numId="30">
    <w:abstractNumId w:val="53"/>
  </w:num>
  <w:num w:numId="31">
    <w:abstractNumId w:val="14"/>
  </w:num>
  <w:num w:numId="32">
    <w:abstractNumId w:val="74"/>
  </w:num>
  <w:num w:numId="33">
    <w:abstractNumId w:val="61"/>
  </w:num>
  <w:num w:numId="34">
    <w:abstractNumId w:val="48"/>
  </w:num>
  <w:num w:numId="35">
    <w:abstractNumId w:val="63"/>
  </w:num>
  <w:num w:numId="36">
    <w:abstractNumId w:val="51"/>
  </w:num>
  <w:num w:numId="37">
    <w:abstractNumId w:val="37"/>
  </w:num>
  <w:num w:numId="38">
    <w:abstractNumId w:val="56"/>
  </w:num>
  <w:num w:numId="39">
    <w:abstractNumId w:val="40"/>
  </w:num>
  <w:num w:numId="40">
    <w:abstractNumId w:val="19"/>
  </w:num>
  <w:num w:numId="41">
    <w:abstractNumId w:val="29"/>
  </w:num>
  <w:num w:numId="42">
    <w:abstractNumId w:val="31"/>
  </w:num>
  <w:num w:numId="43">
    <w:abstractNumId w:val="66"/>
  </w:num>
  <w:num w:numId="44">
    <w:abstractNumId w:val="54"/>
  </w:num>
  <w:num w:numId="45">
    <w:abstractNumId w:val="23"/>
  </w:num>
  <w:num w:numId="46">
    <w:abstractNumId w:val="15"/>
  </w:num>
  <w:num w:numId="47">
    <w:abstractNumId w:val="39"/>
  </w:num>
  <w:num w:numId="48">
    <w:abstractNumId w:val="62"/>
  </w:num>
  <w:num w:numId="49">
    <w:abstractNumId w:val="32"/>
  </w:num>
  <w:num w:numId="50">
    <w:abstractNumId w:val="75"/>
  </w:num>
  <w:num w:numId="51">
    <w:abstractNumId w:val="16"/>
  </w:num>
  <w:num w:numId="52">
    <w:abstractNumId w:val="33"/>
  </w:num>
  <w:num w:numId="53">
    <w:abstractNumId w:val="43"/>
  </w:num>
  <w:num w:numId="54">
    <w:abstractNumId w:val="45"/>
  </w:num>
  <w:num w:numId="55">
    <w:abstractNumId w:val="30"/>
  </w:num>
  <w:num w:numId="56">
    <w:abstractNumId w:val="76"/>
  </w:num>
  <w:num w:numId="57">
    <w:abstractNumId w:val="72"/>
  </w:num>
  <w:num w:numId="58">
    <w:abstractNumId w:val="50"/>
  </w:num>
  <w:num w:numId="59">
    <w:abstractNumId w:val="24"/>
  </w:num>
  <w:num w:numId="60">
    <w:abstractNumId w:val="70"/>
  </w:num>
  <w:num w:numId="61">
    <w:abstractNumId w:val="65"/>
  </w:num>
  <w:num w:numId="62">
    <w:abstractNumId w:val="49"/>
  </w:num>
  <w:num w:numId="63">
    <w:abstractNumId w:val="67"/>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4B27"/>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3FCD"/>
    <w:rsid w:val="00015F54"/>
    <w:rsid w:val="000162CE"/>
    <w:rsid w:val="000209B4"/>
    <w:rsid w:val="0002129E"/>
    <w:rsid w:val="00021470"/>
    <w:rsid w:val="0002148A"/>
    <w:rsid w:val="00021AD1"/>
    <w:rsid w:val="00021D43"/>
    <w:rsid w:val="00021D4A"/>
    <w:rsid w:val="000221C9"/>
    <w:rsid w:val="00022EB6"/>
    <w:rsid w:val="000236F6"/>
    <w:rsid w:val="00023945"/>
    <w:rsid w:val="00024308"/>
    <w:rsid w:val="000248AA"/>
    <w:rsid w:val="0002498E"/>
    <w:rsid w:val="00025106"/>
    <w:rsid w:val="000259DB"/>
    <w:rsid w:val="00025D3A"/>
    <w:rsid w:val="00026734"/>
    <w:rsid w:val="00027666"/>
    <w:rsid w:val="000276CE"/>
    <w:rsid w:val="0002793F"/>
    <w:rsid w:val="000309FC"/>
    <w:rsid w:val="00030C27"/>
    <w:rsid w:val="00031235"/>
    <w:rsid w:val="0003173B"/>
    <w:rsid w:val="00031D69"/>
    <w:rsid w:val="000321E9"/>
    <w:rsid w:val="00032C4B"/>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572D"/>
    <w:rsid w:val="0005679E"/>
    <w:rsid w:val="000568D0"/>
    <w:rsid w:val="00057522"/>
    <w:rsid w:val="00057982"/>
    <w:rsid w:val="00057B37"/>
    <w:rsid w:val="00060AD5"/>
    <w:rsid w:val="000629F8"/>
    <w:rsid w:val="00062C7B"/>
    <w:rsid w:val="00063173"/>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397B"/>
    <w:rsid w:val="00096E21"/>
    <w:rsid w:val="000A0414"/>
    <w:rsid w:val="000A243C"/>
    <w:rsid w:val="000A2B45"/>
    <w:rsid w:val="000A309A"/>
    <w:rsid w:val="000A32DD"/>
    <w:rsid w:val="000A355B"/>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3ECF"/>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9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4D9"/>
    <w:rsid w:val="00140BA9"/>
    <w:rsid w:val="00141FB3"/>
    <w:rsid w:val="00142291"/>
    <w:rsid w:val="00142423"/>
    <w:rsid w:val="00142A4D"/>
    <w:rsid w:val="001435B4"/>
    <w:rsid w:val="00145080"/>
    <w:rsid w:val="00145412"/>
    <w:rsid w:val="001477D5"/>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3EC3"/>
    <w:rsid w:val="00174C96"/>
    <w:rsid w:val="001754B0"/>
    <w:rsid w:val="00175504"/>
    <w:rsid w:val="00176CE4"/>
    <w:rsid w:val="00177E49"/>
    <w:rsid w:val="001800F8"/>
    <w:rsid w:val="0018032A"/>
    <w:rsid w:val="0018096F"/>
    <w:rsid w:val="00180E90"/>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CE2"/>
    <w:rsid w:val="00186F2B"/>
    <w:rsid w:val="00190269"/>
    <w:rsid w:val="00190876"/>
    <w:rsid w:val="00190D29"/>
    <w:rsid w:val="001911F5"/>
    <w:rsid w:val="0019128F"/>
    <w:rsid w:val="001924F9"/>
    <w:rsid w:val="00192B92"/>
    <w:rsid w:val="00196127"/>
    <w:rsid w:val="0019651E"/>
    <w:rsid w:val="00196AAC"/>
    <w:rsid w:val="00197B45"/>
    <w:rsid w:val="00197F37"/>
    <w:rsid w:val="001A0582"/>
    <w:rsid w:val="001A12BB"/>
    <w:rsid w:val="001A1D2D"/>
    <w:rsid w:val="001A29B3"/>
    <w:rsid w:val="001A2A0D"/>
    <w:rsid w:val="001A2BBC"/>
    <w:rsid w:val="001A2F23"/>
    <w:rsid w:val="001A38DE"/>
    <w:rsid w:val="001A4160"/>
    <w:rsid w:val="001A6008"/>
    <w:rsid w:val="001A65A9"/>
    <w:rsid w:val="001A6840"/>
    <w:rsid w:val="001A6C42"/>
    <w:rsid w:val="001A7B0D"/>
    <w:rsid w:val="001A7EFA"/>
    <w:rsid w:val="001A7F85"/>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2EE9"/>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9B3"/>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17B2B"/>
    <w:rsid w:val="0022011B"/>
    <w:rsid w:val="00220D9E"/>
    <w:rsid w:val="00220F24"/>
    <w:rsid w:val="0022105C"/>
    <w:rsid w:val="00221195"/>
    <w:rsid w:val="002214DF"/>
    <w:rsid w:val="00222136"/>
    <w:rsid w:val="002221CC"/>
    <w:rsid w:val="00222513"/>
    <w:rsid w:val="00223F0D"/>
    <w:rsid w:val="00223F27"/>
    <w:rsid w:val="00224385"/>
    <w:rsid w:val="00224726"/>
    <w:rsid w:val="00224732"/>
    <w:rsid w:val="002250B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060"/>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51E6"/>
    <w:rsid w:val="00256562"/>
    <w:rsid w:val="002567BE"/>
    <w:rsid w:val="00256F49"/>
    <w:rsid w:val="00257599"/>
    <w:rsid w:val="00257D34"/>
    <w:rsid w:val="00260215"/>
    <w:rsid w:val="002602F1"/>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1FAF"/>
    <w:rsid w:val="00272CF3"/>
    <w:rsid w:val="00273B51"/>
    <w:rsid w:val="00274769"/>
    <w:rsid w:val="0027510F"/>
    <w:rsid w:val="0027533F"/>
    <w:rsid w:val="00275A62"/>
    <w:rsid w:val="00276748"/>
    <w:rsid w:val="00277B60"/>
    <w:rsid w:val="00277BBE"/>
    <w:rsid w:val="00277C9F"/>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198"/>
    <w:rsid w:val="002874FE"/>
    <w:rsid w:val="00287B6E"/>
    <w:rsid w:val="00290656"/>
    <w:rsid w:val="00290792"/>
    <w:rsid w:val="00290DAB"/>
    <w:rsid w:val="00291137"/>
    <w:rsid w:val="00291633"/>
    <w:rsid w:val="00291BC9"/>
    <w:rsid w:val="002937E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805"/>
    <w:rsid w:val="002B0595"/>
    <w:rsid w:val="002B09C5"/>
    <w:rsid w:val="002B0C0B"/>
    <w:rsid w:val="002B0C44"/>
    <w:rsid w:val="002B229E"/>
    <w:rsid w:val="002B338C"/>
    <w:rsid w:val="002B3417"/>
    <w:rsid w:val="002B46B0"/>
    <w:rsid w:val="002B4983"/>
    <w:rsid w:val="002B5071"/>
    <w:rsid w:val="002B5171"/>
    <w:rsid w:val="002B51D8"/>
    <w:rsid w:val="002B597D"/>
    <w:rsid w:val="002B619F"/>
    <w:rsid w:val="002B759F"/>
    <w:rsid w:val="002C03C2"/>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5BA"/>
    <w:rsid w:val="002D084B"/>
    <w:rsid w:val="002D09A3"/>
    <w:rsid w:val="002D0A87"/>
    <w:rsid w:val="002D0D92"/>
    <w:rsid w:val="002D101B"/>
    <w:rsid w:val="002D12C6"/>
    <w:rsid w:val="002D149B"/>
    <w:rsid w:val="002D1EAD"/>
    <w:rsid w:val="002D298C"/>
    <w:rsid w:val="002D2A1F"/>
    <w:rsid w:val="002D3D06"/>
    <w:rsid w:val="002D3E5D"/>
    <w:rsid w:val="002D4226"/>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519"/>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1BE"/>
    <w:rsid w:val="00305A1E"/>
    <w:rsid w:val="0030689D"/>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172A8"/>
    <w:rsid w:val="00320236"/>
    <w:rsid w:val="0032026A"/>
    <w:rsid w:val="00320841"/>
    <w:rsid w:val="00320A01"/>
    <w:rsid w:val="00320E33"/>
    <w:rsid w:val="00320EBA"/>
    <w:rsid w:val="003210B8"/>
    <w:rsid w:val="003216D6"/>
    <w:rsid w:val="0032182A"/>
    <w:rsid w:val="00321867"/>
    <w:rsid w:val="0032214B"/>
    <w:rsid w:val="00322F6D"/>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843"/>
    <w:rsid w:val="00356924"/>
    <w:rsid w:val="00356D5C"/>
    <w:rsid w:val="00357AAE"/>
    <w:rsid w:val="00357ADE"/>
    <w:rsid w:val="00357C13"/>
    <w:rsid w:val="00360004"/>
    <w:rsid w:val="00361B52"/>
    <w:rsid w:val="00362708"/>
    <w:rsid w:val="00362F07"/>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E5E"/>
    <w:rsid w:val="00375FAF"/>
    <w:rsid w:val="00380353"/>
    <w:rsid w:val="0038052D"/>
    <w:rsid w:val="00383365"/>
    <w:rsid w:val="00383B2E"/>
    <w:rsid w:val="003853A8"/>
    <w:rsid w:val="00385661"/>
    <w:rsid w:val="00385FFE"/>
    <w:rsid w:val="00386E0A"/>
    <w:rsid w:val="00387450"/>
    <w:rsid w:val="00387C37"/>
    <w:rsid w:val="00390556"/>
    <w:rsid w:val="003908AD"/>
    <w:rsid w:val="003918A7"/>
    <w:rsid w:val="00393EE1"/>
    <w:rsid w:val="003943E4"/>
    <w:rsid w:val="00394EBB"/>
    <w:rsid w:val="003953B0"/>
    <w:rsid w:val="003958E6"/>
    <w:rsid w:val="00395BD7"/>
    <w:rsid w:val="00396ACF"/>
    <w:rsid w:val="00396ADB"/>
    <w:rsid w:val="00397075"/>
    <w:rsid w:val="003973C3"/>
    <w:rsid w:val="00397BB3"/>
    <w:rsid w:val="00397EA8"/>
    <w:rsid w:val="003A042A"/>
    <w:rsid w:val="003A0A8E"/>
    <w:rsid w:val="003A214D"/>
    <w:rsid w:val="003A2662"/>
    <w:rsid w:val="003A3D01"/>
    <w:rsid w:val="003A58FE"/>
    <w:rsid w:val="003A625B"/>
    <w:rsid w:val="003A632D"/>
    <w:rsid w:val="003A7709"/>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3F5"/>
    <w:rsid w:val="003C38F3"/>
    <w:rsid w:val="003C4319"/>
    <w:rsid w:val="003C4548"/>
    <w:rsid w:val="003C4F8C"/>
    <w:rsid w:val="003C5459"/>
    <w:rsid w:val="003C573A"/>
    <w:rsid w:val="003C5A86"/>
    <w:rsid w:val="003C61A5"/>
    <w:rsid w:val="003C6880"/>
    <w:rsid w:val="003C7B57"/>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2E"/>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3BB8"/>
    <w:rsid w:val="00404A46"/>
    <w:rsid w:val="00404A75"/>
    <w:rsid w:val="004059BA"/>
    <w:rsid w:val="0041106C"/>
    <w:rsid w:val="00411670"/>
    <w:rsid w:val="00411834"/>
    <w:rsid w:val="00411D0D"/>
    <w:rsid w:val="00411F94"/>
    <w:rsid w:val="004127BC"/>
    <w:rsid w:val="004136A9"/>
    <w:rsid w:val="004136B8"/>
    <w:rsid w:val="0041396C"/>
    <w:rsid w:val="004154C9"/>
    <w:rsid w:val="00415DF1"/>
    <w:rsid w:val="004160EB"/>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39B"/>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0A"/>
    <w:rsid w:val="00443493"/>
    <w:rsid w:val="00443C79"/>
    <w:rsid w:val="004440D9"/>
    <w:rsid w:val="004473A7"/>
    <w:rsid w:val="00450A1E"/>
    <w:rsid w:val="00451160"/>
    <w:rsid w:val="00451271"/>
    <w:rsid w:val="0045238E"/>
    <w:rsid w:val="00453157"/>
    <w:rsid w:val="004541E8"/>
    <w:rsid w:val="00454933"/>
    <w:rsid w:val="00454C17"/>
    <w:rsid w:val="00454D8E"/>
    <w:rsid w:val="00455E74"/>
    <w:rsid w:val="004571AF"/>
    <w:rsid w:val="00457F3B"/>
    <w:rsid w:val="004608F1"/>
    <w:rsid w:val="004611BA"/>
    <w:rsid w:val="004626C5"/>
    <w:rsid w:val="00462770"/>
    <w:rsid w:val="00462D6B"/>
    <w:rsid w:val="00462E34"/>
    <w:rsid w:val="00463075"/>
    <w:rsid w:val="00463517"/>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8F6"/>
    <w:rsid w:val="00490DF6"/>
    <w:rsid w:val="004919BB"/>
    <w:rsid w:val="00491C33"/>
    <w:rsid w:val="004920A1"/>
    <w:rsid w:val="004923E7"/>
    <w:rsid w:val="004933D3"/>
    <w:rsid w:val="00493DB3"/>
    <w:rsid w:val="004947C1"/>
    <w:rsid w:val="004948F3"/>
    <w:rsid w:val="0049502B"/>
    <w:rsid w:val="00495D71"/>
    <w:rsid w:val="00496323"/>
    <w:rsid w:val="00497AC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8D8"/>
    <w:rsid w:val="004B7E67"/>
    <w:rsid w:val="004C0DA0"/>
    <w:rsid w:val="004C0EA7"/>
    <w:rsid w:val="004C1323"/>
    <w:rsid w:val="004C14AB"/>
    <w:rsid w:val="004C1AA2"/>
    <w:rsid w:val="004C1AFF"/>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56F9"/>
    <w:rsid w:val="004D6F45"/>
    <w:rsid w:val="004E1246"/>
    <w:rsid w:val="004E176D"/>
    <w:rsid w:val="004E17BE"/>
    <w:rsid w:val="004E2026"/>
    <w:rsid w:val="004E3312"/>
    <w:rsid w:val="004E3A38"/>
    <w:rsid w:val="004E452F"/>
    <w:rsid w:val="004E6C21"/>
    <w:rsid w:val="004E7580"/>
    <w:rsid w:val="004E786B"/>
    <w:rsid w:val="004F00DA"/>
    <w:rsid w:val="004F04D2"/>
    <w:rsid w:val="004F26DE"/>
    <w:rsid w:val="004F3170"/>
    <w:rsid w:val="004F4455"/>
    <w:rsid w:val="004F477A"/>
    <w:rsid w:val="004F53CB"/>
    <w:rsid w:val="004F5A96"/>
    <w:rsid w:val="004F7454"/>
    <w:rsid w:val="004F7F22"/>
    <w:rsid w:val="0050216D"/>
    <w:rsid w:val="00502637"/>
    <w:rsid w:val="00502CB7"/>
    <w:rsid w:val="00503C4C"/>
    <w:rsid w:val="0050478F"/>
    <w:rsid w:val="005050AC"/>
    <w:rsid w:val="005056C0"/>
    <w:rsid w:val="005059F9"/>
    <w:rsid w:val="00505F9A"/>
    <w:rsid w:val="005062D1"/>
    <w:rsid w:val="00506E02"/>
    <w:rsid w:val="0050733A"/>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5340"/>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6CF"/>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57DF5"/>
    <w:rsid w:val="00560FB1"/>
    <w:rsid w:val="00561143"/>
    <w:rsid w:val="00561521"/>
    <w:rsid w:val="00561583"/>
    <w:rsid w:val="005617FA"/>
    <w:rsid w:val="005619E8"/>
    <w:rsid w:val="005627CC"/>
    <w:rsid w:val="005632B3"/>
    <w:rsid w:val="005636F3"/>
    <w:rsid w:val="00563757"/>
    <w:rsid w:val="005641FE"/>
    <w:rsid w:val="00564717"/>
    <w:rsid w:val="005649CE"/>
    <w:rsid w:val="00565E70"/>
    <w:rsid w:val="0056721E"/>
    <w:rsid w:val="0056765D"/>
    <w:rsid w:val="00567AA0"/>
    <w:rsid w:val="0057097E"/>
    <w:rsid w:val="00572208"/>
    <w:rsid w:val="005737A1"/>
    <w:rsid w:val="00574214"/>
    <w:rsid w:val="0057521B"/>
    <w:rsid w:val="005759A6"/>
    <w:rsid w:val="0057642F"/>
    <w:rsid w:val="00576724"/>
    <w:rsid w:val="00576AFC"/>
    <w:rsid w:val="00576EDA"/>
    <w:rsid w:val="00580827"/>
    <w:rsid w:val="005816ED"/>
    <w:rsid w:val="00581793"/>
    <w:rsid w:val="00581EE5"/>
    <w:rsid w:val="00581F19"/>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373"/>
    <w:rsid w:val="005A1ED8"/>
    <w:rsid w:val="005A2D83"/>
    <w:rsid w:val="005A3B07"/>
    <w:rsid w:val="005A3B55"/>
    <w:rsid w:val="005A431A"/>
    <w:rsid w:val="005A4F3E"/>
    <w:rsid w:val="005A567A"/>
    <w:rsid w:val="005A604B"/>
    <w:rsid w:val="005A6257"/>
    <w:rsid w:val="005A763A"/>
    <w:rsid w:val="005A7723"/>
    <w:rsid w:val="005A7B14"/>
    <w:rsid w:val="005A7D43"/>
    <w:rsid w:val="005B0577"/>
    <w:rsid w:val="005B0791"/>
    <w:rsid w:val="005B0870"/>
    <w:rsid w:val="005B0C1E"/>
    <w:rsid w:val="005B4206"/>
    <w:rsid w:val="005B4B68"/>
    <w:rsid w:val="005B5541"/>
    <w:rsid w:val="005B60AA"/>
    <w:rsid w:val="005B627C"/>
    <w:rsid w:val="005B6346"/>
    <w:rsid w:val="005B708E"/>
    <w:rsid w:val="005B7490"/>
    <w:rsid w:val="005B771D"/>
    <w:rsid w:val="005B7B71"/>
    <w:rsid w:val="005B7CF5"/>
    <w:rsid w:val="005C1576"/>
    <w:rsid w:val="005C171F"/>
    <w:rsid w:val="005C21C3"/>
    <w:rsid w:val="005C3850"/>
    <w:rsid w:val="005C3F08"/>
    <w:rsid w:val="005C500A"/>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74B"/>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3DD"/>
    <w:rsid w:val="00617A78"/>
    <w:rsid w:val="0062252D"/>
    <w:rsid w:val="00623F8F"/>
    <w:rsid w:val="006243B0"/>
    <w:rsid w:val="00624FE6"/>
    <w:rsid w:val="00625C0F"/>
    <w:rsid w:val="006260E4"/>
    <w:rsid w:val="00626DB2"/>
    <w:rsid w:val="00627261"/>
    <w:rsid w:val="00627568"/>
    <w:rsid w:val="00630307"/>
    <w:rsid w:val="00630560"/>
    <w:rsid w:val="006309F8"/>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42"/>
    <w:rsid w:val="00643A58"/>
    <w:rsid w:val="006442EF"/>
    <w:rsid w:val="006446C1"/>
    <w:rsid w:val="006449DC"/>
    <w:rsid w:val="00644CF8"/>
    <w:rsid w:val="00645712"/>
    <w:rsid w:val="006460F4"/>
    <w:rsid w:val="006465D4"/>
    <w:rsid w:val="00646906"/>
    <w:rsid w:val="00650414"/>
    <w:rsid w:val="006512AB"/>
    <w:rsid w:val="006516D8"/>
    <w:rsid w:val="006523C6"/>
    <w:rsid w:val="00652FE6"/>
    <w:rsid w:val="00653147"/>
    <w:rsid w:val="00653305"/>
    <w:rsid w:val="00653BB7"/>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3A2"/>
    <w:rsid w:val="00670C10"/>
    <w:rsid w:val="00671401"/>
    <w:rsid w:val="00671776"/>
    <w:rsid w:val="006718EF"/>
    <w:rsid w:val="006736CF"/>
    <w:rsid w:val="00673E6A"/>
    <w:rsid w:val="00674005"/>
    <w:rsid w:val="0067411D"/>
    <w:rsid w:val="006748D9"/>
    <w:rsid w:val="00674FD9"/>
    <w:rsid w:val="006768BD"/>
    <w:rsid w:val="00676B64"/>
    <w:rsid w:val="00676D70"/>
    <w:rsid w:val="006773F0"/>
    <w:rsid w:val="00677BEC"/>
    <w:rsid w:val="00680354"/>
    <w:rsid w:val="00681F0A"/>
    <w:rsid w:val="00682A5E"/>
    <w:rsid w:val="00683392"/>
    <w:rsid w:val="00683554"/>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43CC"/>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124"/>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A3"/>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1F35"/>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2E98"/>
    <w:rsid w:val="00703A74"/>
    <w:rsid w:val="007046EF"/>
    <w:rsid w:val="00705F3C"/>
    <w:rsid w:val="007066D3"/>
    <w:rsid w:val="00707813"/>
    <w:rsid w:val="00710614"/>
    <w:rsid w:val="00710F9A"/>
    <w:rsid w:val="00711AE8"/>
    <w:rsid w:val="00712046"/>
    <w:rsid w:val="00712199"/>
    <w:rsid w:val="007128ED"/>
    <w:rsid w:val="00713E4E"/>
    <w:rsid w:val="00713E52"/>
    <w:rsid w:val="00714375"/>
    <w:rsid w:val="00714A1A"/>
    <w:rsid w:val="00716780"/>
    <w:rsid w:val="00717CEE"/>
    <w:rsid w:val="0072087F"/>
    <w:rsid w:val="00720C58"/>
    <w:rsid w:val="00720F0E"/>
    <w:rsid w:val="00722883"/>
    <w:rsid w:val="00723085"/>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6D5E"/>
    <w:rsid w:val="00757288"/>
    <w:rsid w:val="00757B6D"/>
    <w:rsid w:val="00757C6D"/>
    <w:rsid w:val="00761486"/>
    <w:rsid w:val="007615B5"/>
    <w:rsid w:val="00761B0A"/>
    <w:rsid w:val="00761FC8"/>
    <w:rsid w:val="00762C14"/>
    <w:rsid w:val="00762D7F"/>
    <w:rsid w:val="00763141"/>
    <w:rsid w:val="0076319A"/>
    <w:rsid w:val="00763500"/>
    <w:rsid w:val="00764D13"/>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0F43"/>
    <w:rsid w:val="007A12CE"/>
    <w:rsid w:val="007A197E"/>
    <w:rsid w:val="007A1AD1"/>
    <w:rsid w:val="007A2214"/>
    <w:rsid w:val="007A3079"/>
    <w:rsid w:val="007A3E4E"/>
    <w:rsid w:val="007A601D"/>
    <w:rsid w:val="007A7087"/>
    <w:rsid w:val="007A7BEF"/>
    <w:rsid w:val="007B011B"/>
    <w:rsid w:val="007B0530"/>
    <w:rsid w:val="007B0C5F"/>
    <w:rsid w:val="007B0CB5"/>
    <w:rsid w:val="007B1933"/>
    <w:rsid w:val="007B2073"/>
    <w:rsid w:val="007B2A7D"/>
    <w:rsid w:val="007B2D45"/>
    <w:rsid w:val="007B2E97"/>
    <w:rsid w:val="007B39D5"/>
    <w:rsid w:val="007B3F3F"/>
    <w:rsid w:val="007B4815"/>
    <w:rsid w:val="007B60A3"/>
    <w:rsid w:val="007B6CA8"/>
    <w:rsid w:val="007B70B3"/>
    <w:rsid w:val="007B75FB"/>
    <w:rsid w:val="007B7AC2"/>
    <w:rsid w:val="007C0006"/>
    <w:rsid w:val="007C047F"/>
    <w:rsid w:val="007C0839"/>
    <w:rsid w:val="007C0A56"/>
    <w:rsid w:val="007C13A2"/>
    <w:rsid w:val="007C1420"/>
    <w:rsid w:val="007C15DB"/>
    <w:rsid w:val="007C1A0C"/>
    <w:rsid w:val="007C1C63"/>
    <w:rsid w:val="007C1FC3"/>
    <w:rsid w:val="007C20FA"/>
    <w:rsid w:val="007C3A83"/>
    <w:rsid w:val="007C3B60"/>
    <w:rsid w:val="007C5155"/>
    <w:rsid w:val="007C5357"/>
    <w:rsid w:val="007C544E"/>
    <w:rsid w:val="007C5EB8"/>
    <w:rsid w:val="007D10F0"/>
    <w:rsid w:val="007D16E7"/>
    <w:rsid w:val="007D1DF7"/>
    <w:rsid w:val="007D24D4"/>
    <w:rsid w:val="007D2DFE"/>
    <w:rsid w:val="007D526F"/>
    <w:rsid w:val="007D5A11"/>
    <w:rsid w:val="007D640D"/>
    <w:rsid w:val="007E02DD"/>
    <w:rsid w:val="007E0512"/>
    <w:rsid w:val="007E0A55"/>
    <w:rsid w:val="007E2812"/>
    <w:rsid w:val="007E317F"/>
    <w:rsid w:val="007E3415"/>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9F2"/>
    <w:rsid w:val="00801B09"/>
    <w:rsid w:val="00801B8F"/>
    <w:rsid w:val="00801C44"/>
    <w:rsid w:val="008021C2"/>
    <w:rsid w:val="008026A5"/>
    <w:rsid w:val="00802927"/>
    <w:rsid w:val="00802E0B"/>
    <w:rsid w:val="00803457"/>
    <w:rsid w:val="00803CF3"/>
    <w:rsid w:val="008047CC"/>
    <w:rsid w:val="00804A8B"/>
    <w:rsid w:val="008056FD"/>
    <w:rsid w:val="00805704"/>
    <w:rsid w:val="00805B5B"/>
    <w:rsid w:val="008077F8"/>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1B1"/>
    <w:rsid w:val="00840659"/>
    <w:rsid w:val="00840F01"/>
    <w:rsid w:val="0084151B"/>
    <w:rsid w:val="0084168C"/>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674"/>
    <w:rsid w:val="00853980"/>
    <w:rsid w:val="00854158"/>
    <w:rsid w:val="00854445"/>
    <w:rsid w:val="008564A4"/>
    <w:rsid w:val="008607B1"/>
    <w:rsid w:val="00860F56"/>
    <w:rsid w:val="00861B0C"/>
    <w:rsid w:val="008628D0"/>
    <w:rsid w:val="00862D81"/>
    <w:rsid w:val="0086302F"/>
    <w:rsid w:val="00863987"/>
    <w:rsid w:val="00864A84"/>
    <w:rsid w:val="00864E90"/>
    <w:rsid w:val="0086502B"/>
    <w:rsid w:val="008651CD"/>
    <w:rsid w:val="00865A8B"/>
    <w:rsid w:val="00866584"/>
    <w:rsid w:val="008665FC"/>
    <w:rsid w:val="00867686"/>
    <w:rsid w:val="008702AF"/>
    <w:rsid w:val="00871644"/>
    <w:rsid w:val="00872385"/>
    <w:rsid w:val="008726B5"/>
    <w:rsid w:val="00872A76"/>
    <w:rsid w:val="00873965"/>
    <w:rsid w:val="00873D2B"/>
    <w:rsid w:val="0087448E"/>
    <w:rsid w:val="008745B8"/>
    <w:rsid w:val="00874607"/>
    <w:rsid w:val="00875507"/>
    <w:rsid w:val="00877310"/>
    <w:rsid w:val="0087733E"/>
    <w:rsid w:val="00877709"/>
    <w:rsid w:val="008805F1"/>
    <w:rsid w:val="008806CF"/>
    <w:rsid w:val="00881118"/>
    <w:rsid w:val="0088144A"/>
    <w:rsid w:val="00881E50"/>
    <w:rsid w:val="00882332"/>
    <w:rsid w:val="008827CB"/>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83E"/>
    <w:rsid w:val="00895377"/>
    <w:rsid w:val="00896C70"/>
    <w:rsid w:val="00897697"/>
    <w:rsid w:val="00897DF6"/>
    <w:rsid w:val="008A0BB8"/>
    <w:rsid w:val="008A18E4"/>
    <w:rsid w:val="008A21AC"/>
    <w:rsid w:val="008A2C2C"/>
    <w:rsid w:val="008A4D0D"/>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6B"/>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222"/>
    <w:rsid w:val="008E055A"/>
    <w:rsid w:val="008E0A60"/>
    <w:rsid w:val="008E15E4"/>
    <w:rsid w:val="008E165E"/>
    <w:rsid w:val="008E42C2"/>
    <w:rsid w:val="008E4655"/>
    <w:rsid w:val="008E4F50"/>
    <w:rsid w:val="008E57ED"/>
    <w:rsid w:val="008E6FBA"/>
    <w:rsid w:val="008E7DBF"/>
    <w:rsid w:val="008F0063"/>
    <w:rsid w:val="008F0197"/>
    <w:rsid w:val="008F0464"/>
    <w:rsid w:val="008F2EA6"/>
    <w:rsid w:val="008F3B8D"/>
    <w:rsid w:val="008F3EE5"/>
    <w:rsid w:val="008F63E2"/>
    <w:rsid w:val="009003C4"/>
    <w:rsid w:val="00900A07"/>
    <w:rsid w:val="00900DAD"/>
    <w:rsid w:val="009010E9"/>
    <w:rsid w:val="0090160B"/>
    <w:rsid w:val="0090173F"/>
    <w:rsid w:val="00901803"/>
    <w:rsid w:val="00901819"/>
    <w:rsid w:val="00901B07"/>
    <w:rsid w:val="0090275A"/>
    <w:rsid w:val="00902D21"/>
    <w:rsid w:val="00903F4F"/>
    <w:rsid w:val="0090438E"/>
    <w:rsid w:val="00904453"/>
    <w:rsid w:val="009049B7"/>
    <w:rsid w:val="00904CB6"/>
    <w:rsid w:val="009054AF"/>
    <w:rsid w:val="00905721"/>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26D87"/>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DD"/>
    <w:rsid w:val="009502F7"/>
    <w:rsid w:val="00950D5E"/>
    <w:rsid w:val="00951319"/>
    <w:rsid w:val="009517AD"/>
    <w:rsid w:val="00951871"/>
    <w:rsid w:val="00951E07"/>
    <w:rsid w:val="00953420"/>
    <w:rsid w:val="009541B7"/>
    <w:rsid w:val="00954311"/>
    <w:rsid w:val="00954379"/>
    <w:rsid w:val="00954CFD"/>
    <w:rsid w:val="0095505A"/>
    <w:rsid w:val="00955A21"/>
    <w:rsid w:val="00955B2E"/>
    <w:rsid w:val="00956515"/>
    <w:rsid w:val="009579CE"/>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02D"/>
    <w:rsid w:val="009B12A1"/>
    <w:rsid w:val="009B1D5F"/>
    <w:rsid w:val="009B1F77"/>
    <w:rsid w:val="009B239B"/>
    <w:rsid w:val="009B2F7D"/>
    <w:rsid w:val="009B67C2"/>
    <w:rsid w:val="009B6B55"/>
    <w:rsid w:val="009B6EB7"/>
    <w:rsid w:val="009B7220"/>
    <w:rsid w:val="009B7A9E"/>
    <w:rsid w:val="009C0823"/>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5A3"/>
    <w:rsid w:val="009F769D"/>
    <w:rsid w:val="009F7EEE"/>
    <w:rsid w:val="00A00304"/>
    <w:rsid w:val="00A0069C"/>
    <w:rsid w:val="00A0086F"/>
    <w:rsid w:val="00A02300"/>
    <w:rsid w:val="00A02BEC"/>
    <w:rsid w:val="00A03A54"/>
    <w:rsid w:val="00A04892"/>
    <w:rsid w:val="00A0556D"/>
    <w:rsid w:val="00A058C4"/>
    <w:rsid w:val="00A05CF5"/>
    <w:rsid w:val="00A108EB"/>
    <w:rsid w:val="00A1230C"/>
    <w:rsid w:val="00A12ACE"/>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1B8"/>
    <w:rsid w:val="00A43696"/>
    <w:rsid w:val="00A43992"/>
    <w:rsid w:val="00A43BE3"/>
    <w:rsid w:val="00A44F7F"/>
    <w:rsid w:val="00A45448"/>
    <w:rsid w:val="00A4639D"/>
    <w:rsid w:val="00A46981"/>
    <w:rsid w:val="00A46C82"/>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5DFD"/>
    <w:rsid w:val="00A76838"/>
    <w:rsid w:val="00A7765D"/>
    <w:rsid w:val="00A777D6"/>
    <w:rsid w:val="00A77B9C"/>
    <w:rsid w:val="00A817C8"/>
    <w:rsid w:val="00A831E9"/>
    <w:rsid w:val="00A832A1"/>
    <w:rsid w:val="00A83A44"/>
    <w:rsid w:val="00A84897"/>
    <w:rsid w:val="00A84E0C"/>
    <w:rsid w:val="00A8646F"/>
    <w:rsid w:val="00A872DA"/>
    <w:rsid w:val="00A876C6"/>
    <w:rsid w:val="00A87B14"/>
    <w:rsid w:val="00A909E5"/>
    <w:rsid w:val="00A91312"/>
    <w:rsid w:val="00A91EED"/>
    <w:rsid w:val="00A92045"/>
    <w:rsid w:val="00A9269D"/>
    <w:rsid w:val="00A928F1"/>
    <w:rsid w:val="00A93061"/>
    <w:rsid w:val="00A93873"/>
    <w:rsid w:val="00A93DD0"/>
    <w:rsid w:val="00A93E21"/>
    <w:rsid w:val="00A946B9"/>
    <w:rsid w:val="00A971BC"/>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B7EDC"/>
    <w:rsid w:val="00AC30FC"/>
    <w:rsid w:val="00AC33E7"/>
    <w:rsid w:val="00AC450B"/>
    <w:rsid w:val="00AC4513"/>
    <w:rsid w:val="00AC4FD1"/>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3A2"/>
    <w:rsid w:val="00AE5856"/>
    <w:rsid w:val="00AE58A1"/>
    <w:rsid w:val="00AE5A79"/>
    <w:rsid w:val="00AE5E74"/>
    <w:rsid w:val="00AE64EB"/>
    <w:rsid w:val="00AE650C"/>
    <w:rsid w:val="00AE6C99"/>
    <w:rsid w:val="00AF1443"/>
    <w:rsid w:val="00AF2503"/>
    <w:rsid w:val="00AF2A2A"/>
    <w:rsid w:val="00AF3807"/>
    <w:rsid w:val="00AF3917"/>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15F"/>
    <w:rsid w:val="00B163EF"/>
    <w:rsid w:val="00B16F67"/>
    <w:rsid w:val="00B17447"/>
    <w:rsid w:val="00B20171"/>
    <w:rsid w:val="00B20273"/>
    <w:rsid w:val="00B205B2"/>
    <w:rsid w:val="00B206A2"/>
    <w:rsid w:val="00B21B03"/>
    <w:rsid w:val="00B231FF"/>
    <w:rsid w:val="00B23898"/>
    <w:rsid w:val="00B248C8"/>
    <w:rsid w:val="00B24B02"/>
    <w:rsid w:val="00B25A79"/>
    <w:rsid w:val="00B25B84"/>
    <w:rsid w:val="00B25CF6"/>
    <w:rsid w:val="00B27575"/>
    <w:rsid w:val="00B27ECC"/>
    <w:rsid w:val="00B30641"/>
    <w:rsid w:val="00B310BC"/>
    <w:rsid w:val="00B322CC"/>
    <w:rsid w:val="00B32A5D"/>
    <w:rsid w:val="00B33CC4"/>
    <w:rsid w:val="00B34512"/>
    <w:rsid w:val="00B34650"/>
    <w:rsid w:val="00B34953"/>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673BB"/>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3A7A"/>
    <w:rsid w:val="00B8401B"/>
    <w:rsid w:val="00B84531"/>
    <w:rsid w:val="00B84B11"/>
    <w:rsid w:val="00B84D58"/>
    <w:rsid w:val="00B854FA"/>
    <w:rsid w:val="00B85B86"/>
    <w:rsid w:val="00B86D68"/>
    <w:rsid w:val="00B87DAF"/>
    <w:rsid w:val="00B9045A"/>
    <w:rsid w:val="00B90E02"/>
    <w:rsid w:val="00B91035"/>
    <w:rsid w:val="00B9318D"/>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20A5"/>
    <w:rsid w:val="00BB2EB5"/>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481"/>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571C"/>
    <w:rsid w:val="00BD6827"/>
    <w:rsid w:val="00BD6D9B"/>
    <w:rsid w:val="00BD6E2B"/>
    <w:rsid w:val="00BE224A"/>
    <w:rsid w:val="00BE3172"/>
    <w:rsid w:val="00BE41B3"/>
    <w:rsid w:val="00BE577E"/>
    <w:rsid w:val="00BE5F04"/>
    <w:rsid w:val="00BE6707"/>
    <w:rsid w:val="00BE719D"/>
    <w:rsid w:val="00BE7362"/>
    <w:rsid w:val="00BF04D9"/>
    <w:rsid w:val="00BF0845"/>
    <w:rsid w:val="00BF0A38"/>
    <w:rsid w:val="00BF1271"/>
    <w:rsid w:val="00BF19CA"/>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30"/>
    <w:rsid w:val="00C163C4"/>
    <w:rsid w:val="00C1664F"/>
    <w:rsid w:val="00C16E27"/>
    <w:rsid w:val="00C173DB"/>
    <w:rsid w:val="00C17CDD"/>
    <w:rsid w:val="00C17ECE"/>
    <w:rsid w:val="00C2039C"/>
    <w:rsid w:val="00C204C8"/>
    <w:rsid w:val="00C20FEF"/>
    <w:rsid w:val="00C21517"/>
    <w:rsid w:val="00C2155A"/>
    <w:rsid w:val="00C216FD"/>
    <w:rsid w:val="00C2190D"/>
    <w:rsid w:val="00C225C7"/>
    <w:rsid w:val="00C24A33"/>
    <w:rsid w:val="00C26005"/>
    <w:rsid w:val="00C26F80"/>
    <w:rsid w:val="00C27AA9"/>
    <w:rsid w:val="00C3057F"/>
    <w:rsid w:val="00C305A7"/>
    <w:rsid w:val="00C307B0"/>
    <w:rsid w:val="00C308F0"/>
    <w:rsid w:val="00C3111E"/>
    <w:rsid w:val="00C31476"/>
    <w:rsid w:val="00C325A4"/>
    <w:rsid w:val="00C32C4B"/>
    <w:rsid w:val="00C32DBA"/>
    <w:rsid w:val="00C3306A"/>
    <w:rsid w:val="00C33A00"/>
    <w:rsid w:val="00C34713"/>
    <w:rsid w:val="00C34D2D"/>
    <w:rsid w:val="00C3538C"/>
    <w:rsid w:val="00C35999"/>
    <w:rsid w:val="00C35B61"/>
    <w:rsid w:val="00C36117"/>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C67"/>
    <w:rsid w:val="00C52D1D"/>
    <w:rsid w:val="00C52E77"/>
    <w:rsid w:val="00C53515"/>
    <w:rsid w:val="00C5351E"/>
    <w:rsid w:val="00C53829"/>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A8E"/>
    <w:rsid w:val="00C65B8F"/>
    <w:rsid w:val="00C66537"/>
    <w:rsid w:val="00C66BE5"/>
    <w:rsid w:val="00C67C5B"/>
    <w:rsid w:val="00C7071C"/>
    <w:rsid w:val="00C70BD9"/>
    <w:rsid w:val="00C70E8E"/>
    <w:rsid w:val="00C711E3"/>
    <w:rsid w:val="00C712C0"/>
    <w:rsid w:val="00C714A9"/>
    <w:rsid w:val="00C724AD"/>
    <w:rsid w:val="00C73081"/>
    <w:rsid w:val="00C736E1"/>
    <w:rsid w:val="00C737F8"/>
    <w:rsid w:val="00C74748"/>
    <w:rsid w:val="00C75166"/>
    <w:rsid w:val="00C7523D"/>
    <w:rsid w:val="00C753F2"/>
    <w:rsid w:val="00C756D4"/>
    <w:rsid w:val="00C75EB5"/>
    <w:rsid w:val="00C76234"/>
    <w:rsid w:val="00C76738"/>
    <w:rsid w:val="00C76794"/>
    <w:rsid w:val="00C77184"/>
    <w:rsid w:val="00C776A1"/>
    <w:rsid w:val="00C7771A"/>
    <w:rsid w:val="00C81C51"/>
    <w:rsid w:val="00C81D9C"/>
    <w:rsid w:val="00C81F5A"/>
    <w:rsid w:val="00C82010"/>
    <w:rsid w:val="00C82EEA"/>
    <w:rsid w:val="00C83BE7"/>
    <w:rsid w:val="00C84DF3"/>
    <w:rsid w:val="00C85107"/>
    <w:rsid w:val="00C8522A"/>
    <w:rsid w:val="00C8606F"/>
    <w:rsid w:val="00C86EAF"/>
    <w:rsid w:val="00C87999"/>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3DC"/>
    <w:rsid w:val="00CD0930"/>
    <w:rsid w:val="00CD17F7"/>
    <w:rsid w:val="00CD2D7A"/>
    <w:rsid w:val="00CD2F54"/>
    <w:rsid w:val="00CD2FEB"/>
    <w:rsid w:val="00CD45C6"/>
    <w:rsid w:val="00CD60B1"/>
    <w:rsid w:val="00CD680E"/>
    <w:rsid w:val="00CD6B64"/>
    <w:rsid w:val="00CD755D"/>
    <w:rsid w:val="00CD75FE"/>
    <w:rsid w:val="00CE06BB"/>
    <w:rsid w:val="00CE0738"/>
    <w:rsid w:val="00CE078F"/>
    <w:rsid w:val="00CE096E"/>
    <w:rsid w:val="00CE0B5F"/>
    <w:rsid w:val="00CE0BEC"/>
    <w:rsid w:val="00CE15FD"/>
    <w:rsid w:val="00CE17EC"/>
    <w:rsid w:val="00CE19AB"/>
    <w:rsid w:val="00CE292D"/>
    <w:rsid w:val="00CE3069"/>
    <w:rsid w:val="00CE3888"/>
    <w:rsid w:val="00CE3A90"/>
    <w:rsid w:val="00CE46C5"/>
    <w:rsid w:val="00CE4FCC"/>
    <w:rsid w:val="00CE546B"/>
    <w:rsid w:val="00CE555B"/>
    <w:rsid w:val="00CE55ED"/>
    <w:rsid w:val="00CE787F"/>
    <w:rsid w:val="00CF0B4C"/>
    <w:rsid w:val="00CF0BEF"/>
    <w:rsid w:val="00CF1A62"/>
    <w:rsid w:val="00CF1A8B"/>
    <w:rsid w:val="00CF20E2"/>
    <w:rsid w:val="00CF2C6D"/>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2FE0"/>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41C"/>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5BF"/>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DE9"/>
    <w:rsid w:val="00DD4E7A"/>
    <w:rsid w:val="00DD5491"/>
    <w:rsid w:val="00DD69B5"/>
    <w:rsid w:val="00DD6C3D"/>
    <w:rsid w:val="00DD78D3"/>
    <w:rsid w:val="00DE0469"/>
    <w:rsid w:val="00DE04E4"/>
    <w:rsid w:val="00DE1DC3"/>
    <w:rsid w:val="00DE2495"/>
    <w:rsid w:val="00DE2DFB"/>
    <w:rsid w:val="00DE3110"/>
    <w:rsid w:val="00DE3B7D"/>
    <w:rsid w:val="00DE4C9A"/>
    <w:rsid w:val="00DE4F99"/>
    <w:rsid w:val="00DE6969"/>
    <w:rsid w:val="00DE79E2"/>
    <w:rsid w:val="00DF0BDE"/>
    <w:rsid w:val="00DF100F"/>
    <w:rsid w:val="00DF1DD6"/>
    <w:rsid w:val="00DF2319"/>
    <w:rsid w:val="00DF380F"/>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11A0"/>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4074"/>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6BC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66"/>
    <w:rsid w:val="00E41CC5"/>
    <w:rsid w:val="00E41DE7"/>
    <w:rsid w:val="00E42AC4"/>
    <w:rsid w:val="00E42E24"/>
    <w:rsid w:val="00E43066"/>
    <w:rsid w:val="00E43269"/>
    <w:rsid w:val="00E44CC7"/>
    <w:rsid w:val="00E44F3A"/>
    <w:rsid w:val="00E45D20"/>
    <w:rsid w:val="00E46431"/>
    <w:rsid w:val="00E46CA6"/>
    <w:rsid w:val="00E47033"/>
    <w:rsid w:val="00E471B3"/>
    <w:rsid w:val="00E477AF"/>
    <w:rsid w:val="00E477E7"/>
    <w:rsid w:val="00E47852"/>
    <w:rsid w:val="00E47DC3"/>
    <w:rsid w:val="00E51A65"/>
    <w:rsid w:val="00E52B2E"/>
    <w:rsid w:val="00E52CF4"/>
    <w:rsid w:val="00E52EF1"/>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1657"/>
    <w:rsid w:val="00E726EC"/>
    <w:rsid w:val="00E72FD9"/>
    <w:rsid w:val="00E73AEE"/>
    <w:rsid w:val="00E73C38"/>
    <w:rsid w:val="00E7420A"/>
    <w:rsid w:val="00E7535C"/>
    <w:rsid w:val="00E7546B"/>
    <w:rsid w:val="00E75C7D"/>
    <w:rsid w:val="00E7663A"/>
    <w:rsid w:val="00E77A4D"/>
    <w:rsid w:val="00E77E07"/>
    <w:rsid w:val="00E81B1C"/>
    <w:rsid w:val="00E8277D"/>
    <w:rsid w:val="00E82B2B"/>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6F2"/>
    <w:rsid w:val="00EA3C1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0DEA"/>
    <w:rsid w:val="00EC14EC"/>
    <w:rsid w:val="00EC190D"/>
    <w:rsid w:val="00EC244F"/>
    <w:rsid w:val="00EC48BA"/>
    <w:rsid w:val="00EC4CD3"/>
    <w:rsid w:val="00EC53A2"/>
    <w:rsid w:val="00EC5572"/>
    <w:rsid w:val="00EC59CB"/>
    <w:rsid w:val="00EC61E8"/>
    <w:rsid w:val="00EC6769"/>
    <w:rsid w:val="00EC694D"/>
    <w:rsid w:val="00EC7E15"/>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106"/>
    <w:rsid w:val="00F0228D"/>
    <w:rsid w:val="00F024FE"/>
    <w:rsid w:val="00F02D8D"/>
    <w:rsid w:val="00F02F12"/>
    <w:rsid w:val="00F04312"/>
    <w:rsid w:val="00F04766"/>
    <w:rsid w:val="00F04C42"/>
    <w:rsid w:val="00F057B8"/>
    <w:rsid w:val="00F05806"/>
    <w:rsid w:val="00F0711F"/>
    <w:rsid w:val="00F073D3"/>
    <w:rsid w:val="00F07895"/>
    <w:rsid w:val="00F10708"/>
    <w:rsid w:val="00F11980"/>
    <w:rsid w:val="00F11FD3"/>
    <w:rsid w:val="00F12195"/>
    <w:rsid w:val="00F121EB"/>
    <w:rsid w:val="00F125D8"/>
    <w:rsid w:val="00F12EAA"/>
    <w:rsid w:val="00F136B2"/>
    <w:rsid w:val="00F13CAA"/>
    <w:rsid w:val="00F13E59"/>
    <w:rsid w:val="00F1527F"/>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378AC"/>
    <w:rsid w:val="00F401D9"/>
    <w:rsid w:val="00F40ACE"/>
    <w:rsid w:val="00F418A0"/>
    <w:rsid w:val="00F41938"/>
    <w:rsid w:val="00F4290F"/>
    <w:rsid w:val="00F42931"/>
    <w:rsid w:val="00F43C3E"/>
    <w:rsid w:val="00F4535E"/>
    <w:rsid w:val="00F4536A"/>
    <w:rsid w:val="00F453E9"/>
    <w:rsid w:val="00F4595F"/>
    <w:rsid w:val="00F45FFB"/>
    <w:rsid w:val="00F47B70"/>
    <w:rsid w:val="00F47F28"/>
    <w:rsid w:val="00F5028F"/>
    <w:rsid w:val="00F51BD3"/>
    <w:rsid w:val="00F51D7B"/>
    <w:rsid w:val="00F5274D"/>
    <w:rsid w:val="00F533A7"/>
    <w:rsid w:val="00F53B84"/>
    <w:rsid w:val="00F541F5"/>
    <w:rsid w:val="00F543A1"/>
    <w:rsid w:val="00F55378"/>
    <w:rsid w:val="00F55B19"/>
    <w:rsid w:val="00F5671D"/>
    <w:rsid w:val="00F579B1"/>
    <w:rsid w:val="00F603D7"/>
    <w:rsid w:val="00F608CE"/>
    <w:rsid w:val="00F611DE"/>
    <w:rsid w:val="00F61A44"/>
    <w:rsid w:val="00F62CEF"/>
    <w:rsid w:val="00F63231"/>
    <w:rsid w:val="00F6434E"/>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3A5A"/>
    <w:rsid w:val="00F946EE"/>
    <w:rsid w:val="00F94CB1"/>
    <w:rsid w:val="00F95542"/>
    <w:rsid w:val="00F957D4"/>
    <w:rsid w:val="00F960D9"/>
    <w:rsid w:val="00F96AE5"/>
    <w:rsid w:val="00F96CDF"/>
    <w:rsid w:val="00F96D20"/>
    <w:rsid w:val="00F96D56"/>
    <w:rsid w:val="00F96ED7"/>
    <w:rsid w:val="00F96F50"/>
    <w:rsid w:val="00FA0161"/>
    <w:rsid w:val="00FA2B3C"/>
    <w:rsid w:val="00FA2D1E"/>
    <w:rsid w:val="00FA2F96"/>
    <w:rsid w:val="00FA3AEB"/>
    <w:rsid w:val="00FA414D"/>
    <w:rsid w:val="00FA4EB7"/>
    <w:rsid w:val="00FA50EE"/>
    <w:rsid w:val="00FA5E0B"/>
    <w:rsid w:val="00FA756E"/>
    <w:rsid w:val="00FA78C5"/>
    <w:rsid w:val="00FB0265"/>
    <w:rsid w:val="00FB1ADB"/>
    <w:rsid w:val="00FB2349"/>
    <w:rsid w:val="00FB30D3"/>
    <w:rsid w:val="00FB372A"/>
    <w:rsid w:val="00FB48C4"/>
    <w:rsid w:val="00FB4D57"/>
    <w:rsid w:val="00FB5008"/>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34F"/>
    <w:rsid w:val="00FD16D5"/>
    <w:rsid w:val="00FD4D64"/>
    <w:rsid w:val="00FD5EA1"/>
    <w:rsid w:val="00FD6087"/>
    <w:rsid w:val="00FD7E96"/>
    <w:rsid w:val="00FE04C0"/>
    <w:rsid w:val="00FE116C"/>
    <w:rsid w:val="00FE1372"/>
    <w:rsid w:val="00FE2E2F"/>
    <w:rsid w:val="00FE378B"/>
    <w:rsid w:val="00FE3A01"/>
    <w:rsid w:val="00FE3ED3"/>
    <w:rsid w:val="00FE49C0"/>
    <w:rsid w:val="00FE4D12"/>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CA"/>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 w:type="character" w:styleId="nfasissutil">
    <w:name w:val="Subtle Emphasis"/>
    <w:uiPriority w:val="19"/>
    <w:qFormat/>
    <w:rsid w:val="00463517"/>
    <w:rPr>
      <w:i/>
      <w:iCs/>
      <w:color w:val="404040"/>
    </w:rPr>
  </w:style>
  <w:style w:type="table" w:customStyle="1" w:styleId="Tablaconcuadrcula7">
    <w:name w:val="Tabla con cuadrícula7"/>
    <w:basedOn w:val="Tablanormal"/>
    <w:next w:val="Tablaconcuadrcula"/>
    <w:uiPriority w:val="59"/>
    <w:rsid w:val="002D3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020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CD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43826004">
      <w:bodyDiv w:val="1"/>
      <w:marLeft w:val="0"/>
      <w:marRight w:val="0"/>
      <w:marTop w:val="0"/>
      <w:marBottom w:val="0"/>
      <w:divBdr>
        <w:top w:val="none" w:sz="0" w:space="0" w:color="auto"/>
        <w:left w:val="none" w:sz="0" w:space="0" w:color="auto"/>
        <w:bottom w:val="none" w:sz="0" w:space="0" w:color="auto"/>
        <w:right w:val="none" w:sz="0" w:space="0" w:color="auto"/>
      </w:divBdr>
    </w:div>
    <w:div w:id="48733136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02586964">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1047483">
      <w:bodyDiv w:val="1"/>
      <w:marLeft w:val="0"/>
      <w:marRight w:val="0"/>
      <w:marTop w:val="0"/>
      <w:marBottom w:val="0"/>
      <w:divBdr>
        <w:top w:val="none" w:sz="0" w:space="0" w:color="auto"/>
        <w:left w:val="none" w:sz="0" w:space="0" w:color="auto"/>
        <w:bottom w:val="none" w:sz="0" w:space="0" w:color="auto"/>
        <w:right w:val="none" w:sz="0" w:space="0" w:color="auto"/>
      </w:divBdr>
    </w:div>
    <w:div w:id="1140656150">
      <w:bodyDiv w:val="1"/>
      <w:marLeft w:val="0"/>
      <w:marRight w:val="0"/>
      <w:marTop w:val="0"/>
      <w:marBottom w:val="0"/>
      <w:divBdr>
        <w:top w:val="none" w:sz="0" w:space="0" w:color="auto"/>
        <w:left w:val="none" w:sz="0" w:space="0" w:color="auto"/>
        <w:bottom w:val="none" w:sz="0" w:space="0" w:color="auto"/>
        <w:right w:val="none" w:sz="0" w:space="0" w:color="auto"/>
      </w:divBdr>
    </w:div>
    <w:div w:id="152019205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261202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5120016702?pwd=VkpFZUIwMmJGTHlMQVYzVHZzTzlDQ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rrad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31028edafabd82f49622317c4647bd3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966426677?pwd=VnBMOFl0Zm9qZkhjNnpHUUt0aDIw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E8D2-7678-478A-BD1B-EA615CB9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52</Pages>
  <Words>19241</Words>
  <Characters>105828</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22</cp:revision>
  <cp:lastPrinted>2022-11-08T15:59:00Z</cp:lastPrinted>
  <dcterms:created xsi:type="dcterms:W3CDTF">2022-11-04T11:23:00Z</dcterms:created>
  <dcterms:modified xsi:type="dcterms:W3CDTF">2022-11-10T01:07:00Z</dcterms:modified>
</cp:coreProperties>
</file>