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7527"/>
      </w:tblGrid>
      <w:tr w:rsidR="00C92940" w:rsidRPr="0058012F" w:rsidTr="00F951F7">
        <w:trPr>
          <w:trHeight w:val="1390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40" w:rsidRDefault="00C92940" w:rsidP="0051153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pt;height:59.8pt" o:ole="">
                  <v:imagedata r:id="rId5" o:title="" gain="45875f" blacklevel="13107f" grayscale="t"/>
                </v:shape>
                <o:OLEObject Type="Embed" ProgID="MSPhotoEd.3" ShapeID="_x0000_i1025" DrawAspect="Content" ObjectID="_1761671466" r:id="rId6"/>
              </w:object>
            </w:r>
          </w:p>
        </w:tc>
        <w:tc>
          <w:tcPr>
            <w:tcW w:w="7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92940" w:rsidRPr="005C0115" w:rsidRDefault="00C92940" w:rsidP="0051153E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5C0115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C92940" w:rsidRPr="001F6078" w:rsidRDefault="00C92940" w:rsidP="0051153E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  <w:lang w:val="es-BO"/>
              </w:rPr>
            </w:pPr>
            <w:r w:rsidRPr="001F6078">
              <w:rPr>
                <w:color w:val="FFFFFF"/>
                <w:sz w:val="10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C92940" w:rsidRPr="001F6078" w:rsidRDefault="00C92940" w:rsidP="0051153E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  <w:lang w:val="es-BO"/>
              </w:rPr>
            </w:pPr>
            <w:r w:rsidRPr="001F6078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  <w:lang w:val="es-BO"/>
              </w:rPr>
              <w:t>APOYO NACIONAL A LA PRODUCCIÓN Y EMPLEO</w:t>
            </w:r>
          </w:p>
          <w:p w:rsidR="00C92940" w:rsidRPr="001F6078" w:rsidRDefault="00C92940" w:rsidP="00C96A62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CÓDIGO BCB:  ANPE - </w:t>
            </w:r>
            <w:r w:rsidR="00166A46">
              <w:rPr>
                <w:rFonts w:ascii="Arial" w:hAnsi="Arial" w:cs="Arial"/>
                <w:color w:val="FFFFFF"/>
                <w:sz w:val="18"/>
                <w:lang w:val="pt-BR"/>
              </w:rPr>
              <w:t>C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 Nº </w:t>
            </w:r>
            <w:r w:rsidR="00166A46">
              <w:rPr>
                <w:rFonts w:ascii="Arial" w:hAnsi="Arial" w:cs="Arial"/>
                <w:color w:val="FFFFFF"/>
                <w:sz w:val="18"/>
                <w:lang w:val="pt-BR"/>
              </w:rPr>
              <w:t>1</w:t>
            </w:r>
            <w:r w:rsidR="00C96A62">
              <w:rPr>
                <w:rFonts w:ascii="Arial" w:hAnsi="Arial" w:cs="Arial"/>
                <w:color w:val="FFFFFF"/>
                <w:sz w:val="18"/>
                <w:lang w:val="pt-BR"/>
              </w:rPr>
              <w:t>5</w:t>
            </w:r>
            <w:r w:rsidR="00000BFD">
              <w:rPr>
                <w:rFonts w:ascii="Arial" w:hAnsi="Arial" w:cs="Arial"/>
                <w:color w:val="FFFFFF"/>
                <w:sz w:val="18"/>
                <w:lang w:val="pt-BR"/>
              </w:rPr>
              <w:t>6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/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20</w:t>
            </w:r>
            <w:r w:rsidR="005C78CD">
              <w:rPr>
                <w:rFonts w:ascii="Arial" w:hAnsi="Arial" w:cs="Arial"/>
                <w:color w:val="FFFFFF"/>
                <w:sz w:val="18"/>
                <w:lang w:val="pt-BR"/>
              </w:rPr>
              <w:t>2</w:t>
            </w:r>
            <w:r w:rsidR="005F06BF">
              <w:rPr>
                <w:rFonts w:ascii="Arial" w:hAnsi="Arial" w:cs="Arial"/>
                <w:color w:val="FFFFFF"/>
                <w:sz w:val="18"/>
                <w:lang w:val="pt-BR"/>
              </w:rPr>
              <w:t>3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-</w:t>
            </w:r>
            <w:r w:rsidR="00166A46">
              <w:rPr>
                <w:rFonts w:ascii="Arial" w:hAnsi="Arial" w:cs="Arial"/>
                <w:color w:val="FFFFFF"/>
                <w:sz w:val="18"/>
                <w:lang w:val="pt-BR"/>
              </w:rPr>
              <w:t>1</w:t>
            </w:r>
            <w:r w:rsidR="006C1E06">
              <w:rPr>
                <w:rFonts w:ascii="Arial" w:hAnsi="Arial" w:cs="Arial"/>
                <w:color w:val="FFFFFF"/>
                <w:sz w:val="18"/>
                <w:lang w:val="pt-BR"/>
              </w:rPr>
              <w:t>C</w:t>
            </w:r>
          </w:p>
        </w:tc>
      </w:tr>
    </w:tbl>
    <w:p w:rsidR="00166A46" w:rsidRDefault="00166A46" w:rsidP="00000BFD">
      <w:pPr>
        <w:pStyle w:val="Puest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000BFD" w:rsidRPr="00F75995" w:rsidTr="00F07316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000BFD" w:rsidRPr="00F75995" w:rsidRDefault="00000BFD" w:rsidP="00000BFD">
            <w:pPr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000BFD" w:rsidRPr="00F75995" w:rsidTr="00F07316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000BFD" w:rsidRPr="00F75995" w:rsidTr="00F07316">
        <w:trPr>
          <w:trHeight w:val="277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</w:tr>
      <w:tr w:rsidR="00000BFD" w:rsidRPr="00F75995" w:rsidTr="00F07316">
        <w:trPr>
          <w:trHeight w:val="42"/>
        </w:trPr>
        <w:tc>
          <w:tcPr>
            <w:tcW w:w="1993" w:type="dxa"/>
            <w:tcBorders>
              <w:left w:val="single" w:sz="12" w:space="0" w:color="244061" w:themeColor="accent1" w:themeShade="80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 w:themeColor="accent1" w:themeShade="80"/>
            </w:tcBorders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0BFD" w:rsidRPr="00F75995" w:rsidTr="00F07316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– C Nº 156</w:t>
            </w:r>
            <w:r w:rsidRPr="00F7599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3</w:t>
            </w:r>
            <w:r w:rsidRPr="00F75995">
              <w:rPr>
                <w:rFonts w:ascii="Arial" w:hAnsi="Arial" w:cs="Arial"/>
                <w:lang w:val="es-BO"/>
              </w:rPr>
              <w:t>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</w:tr>
      <w:tr w:rsidR="00000BFD" w:rsidRPr="00F75995" w:rsidTr="00F07316">
        <w:trPr>
          <w:trHeight w:val="270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</w:tr>
      <w:tr w:rsidR="00000BFD" w:rsidRPr="00F75995" w:rsidTr="00F07316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0BFD" w:rsidRPr="00F75995" w:rsidTr="00F07316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00BFD" w:rsidRPr="00F75995" w:rsidRDefault="00000BFD" w:rsidP="00F07316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BFD" w:rsidRPr="00F75995" w:rsidRDefault="00000BFD" w:rsidP="00F07316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BFD" w:rsidRPr="00F75995" w:rsidRDefault="00000BFD" w:rsidP="00F07316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BFD" w:rsidRPr="00F75995" w:rsidRDefault="00000BFD" w:rsidP="00F07316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00BFD" w:rsidRPr="00F75995" w:rsidTr="00F07316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0BFD" w:rsidRPr="00F75995" w:rsidTr="00F07316">
        <w:trPr>
          <w:trHeight w:val="449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710B6" w:rsidRDefault="00000BFD" w:rsidP="00F07316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 w:rsidRPr="000E35CB">
              <w:rPr>
                <w:rFonts w:ascii="Arial" w:hAnsi="Arial" w:cs="Arial"/>
                <w:b/>
                <w:szCs w:val="30"/>
                <w:lang w:eastAsia="en-US"/>
              </w:rPr>
              <w:t>SERVICIO DE MANTENIMIENTO - AYUDANTE EN EL ÁREA DE ALBAÑILERÍA PARA INMUEBLES DEL BCB – 2024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</w:tr>
      <w:tr w:rsidR="00000BFD" w:rsidRPr="00F75995" w:rsidTr="00F07316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0BFD" w:rsidRPr="00F75995" w:rsidTr="00F07316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2251F6" w:rsidRDefault="00000BFD" w:rsidP="00F07316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BFD" w:rsidRPr="002251F6" w:rsidRDefault="00000BFD" w:rsidP="00F07316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424887" w:rsidRDefault="00000BFD" w:rsidP="00F07316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 w:themeColor="accent1" w:themeShade="80"/>
            </w:tcBorders>
            <w:vAlign w:val="center"/>
          </w:tcPr>
          <w:p w:rsidR="00000BFD" w:rsidRPr="00424887" w:rsidRDefault="00000BFD" w:rsidP="00F07316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000BFD" w:rsidRPr="00F75995" w:rsidTr="00F07316">
        <w:trPr>
          <w:trHeight w:val="64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000BFD" w:rsidRPr="00F75995" w:rsidTr="00F07316">
        <w:trPr>
          <w:trHeight w:val="197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000BFD" w:rsidRPr="00F75995" w:rsidTr="00F07316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0BFD" w:rsidRPr="00F75995" w:rsidTr="00F07316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F75995" w:rsidRDefault="00000BFD" w:rsidP="00F07316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000BFD" w:rsidRPr="00F75995" w:rsidTr="00F07316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0BFD" w:rsidRPr="00F75995" w:rsidTr="00F07316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F75995" w:rsidRDefault="00000BFD" w:rsidP="00F07316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Bs57.600,00 (Cincuenta y Siete Mil Seiscientos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</w:tr>
      <w:tr w:rsidR="00000BFD" w:rsidRPr="00F75995" w:rsidTr="00F07316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0BFD" w:rsidRPr="00F75995" w:rsidTr="00F07316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00BFD" w:rsidRPr="00F75995" w:rsidRDefault="00000BFD" w:rsidP="00F0731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000BFD" w:rsidRPr="00F75995" w:rsidRDefault="00000BFD" w:rsidP="00F07316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 w:themeColor="accent1" w:themeShade="80"/>
            </w:tcBorders>
          </w:tcPr>
          <w:p w:rsidR="00000BFD" w:rsidRPr="00F75995" w:rsidRDefault="00000BFD" w:rsidP="00F07316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00BFD" w:rsidRPr="00F75995" w:rsidTr="00F07316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0BFD" w:rsidRPr="00F75995" w:rsidTr="00F07316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F530B5" w:rsidRDefault="00000BFD" w:rsidP="00F07316">
            <w:pPr>
              <w:jc w:val="both"/>
              <w:rPr>
                <w:rStyle w:val="nfasissutil"/>
              </w:rPr>
            </w:pPr>
            <w:r w:rsidRPr="004053DB">
              <w:rPr>
                <w:rStyle w:val="nfasissutil"/>
                <w:rFonts w:ascii="Arial" w:hAnsi="Arial" w:cs="Arial"/>
                <w:i w:val="0"/>
                <w:color w:val="auto"/>
                <w:szCs w:val="20"/>
              </w:rPr>
              <w:t>El plazo para la prestación del servicio se computará a partir del 1 de enero de 2024 hasta el 31 de diciembre de 2024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</w:tr>
      <w:tr w:rsidR="00000BFD" w:rsidRPr="00F75995" w:rsidTr="00F07316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</w:tr>
      <w:tr w:rsidR="00000BFD" w:rsidRPr="001A5C3F" w:rsidTr="00F07316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00BFD" w:rsidRPr="001A5C3F" w:rsidRDefault="00000BFD" w:rsidP="00F07316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000BFD" w:rsidRPr="00F75995" w:rsidTr="00F07316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  <w:bookmarkStart w:id="0" w:name="_GoBack"/>
            <w:r w:rsidRPr="00A40276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6D718A" w:rsidRDefault="00000BFD" w:rsidP="00F07316">
            <w:pPr>
              <w:jc w:val="both"/>
              <w:rPr>
                <w:rStyle w:val="nfasissutil"/>
                <w:rFonts w:ascii="Arial" w:hAnsi="Arial" w:cs="Arial"/>
                <w:i w:val="0"/>
                <w:color w:val="auto"/>
                <w:szCs w:val="18"/>
              </w:rPr>
            </w:pPr>
            <w:r w:rsidRPr="006D718A">
              <w:rPr>
                <w:rStyle w:val="nfasissutil"/>
                <w:rFonts w:ascii="Arial" w:hAnsi="Arial" w:cs="Arial"/>
                <w:i w:val="0"/>
                <w:color w:val="auto"/>
                <w:szCs w:val="18"/>
              </w:rPr>
              <w:t>El servicio deberá desarrollarse en los siguiente inmuebles:</w:t>
            </w:r>
          </w:p>
          <w:p w:rsidR="00000BFD" w:rsidRPr="006D718A" w:rsidRDefault="00000BFD" w:rsidP="00000BFD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317" w:hanging="283"/>
              <w:jc w:val="both"/>
              <w:rPr>
                <w:rFonts w:ascii="Arial" w:hAnsi="Arial" w:cs="Arial"/>
                <w:szCs w:val="18"/>
                <w:lang w:val="es-ES_tradnl"/>
              </w:rPr>
            </w:pPr>
            <w:r w:rsidRPr="006D718A">
              <w:rPr>
                <w:rFonts w:ascii="Arial" w:hAnsi="Arial" w:cs="Arial"/>
                <w:szCs w:val="18"/>
                <w:lang w:val="es-ES_tradnl"/>
              </w:rPr>
              <w:t>Edificio Principal del BCB (Calle Ayacucho, esquina Mercado S/N, La Paz).</w:t>
            </w:r>
          </w:p>
          <w:p w:rsidR="00000BFD" w:rsidRPr="006D718A" w:rsidRDefault="00000BFD" w:rsidP="00000BFD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317" w:hanging="283"/>
              <w:jc w:val="both"/>
              <w:rPr>
                <w:rFonts w:ascii="Arial" w:hAnsi="Arial" w:cs="Arial"/>
                <w:szCs w:val="18"/>
                <w:lang w:val="es-ES_tradnl"/>
              </w:rPr>
            </w:pPr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Inmueble </w:t>
            </w:r>
            <w:proofErr w:type="spellStart"/>
            <w:r w:rsidRPr="006D718A">
              <w:rPr>
                <w:rFonts w:ascii="Arial" w:hAnsi="Arial" w:cs="Arial"/>
                <w:szCs w:val="18"/>
                <w:lang w:val="es-ES_tradnl"/>
              </w:rPr>
              <w:t>Ingavi</w:t>
            </w:r>
            <w:proofErr w:type="spellEnd"/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 (Calle </w:t>
            </w:r>
            <w:proofErr w:type="spellStart"/>
            <w:r w:rsidRPr="006D718A">
              <w:rPr>
                <w:rFonts w:ascii="Arial" w:hAnsi="Arial" w:cs="Arial"/>
                <w:szCs w:val="18"/>
                <w:lang w:val="es-ES_tradnl"/>
              </w:rPr>
              <w:t>Ingavi</w:t>
            </w:r>
            <w:proofErr w:type="spellEnd"/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, esquina </w:t>
            </w:r>
            <w:proofErr w:type="spellStart"/>
            <w:r w:rsidRPr="006D718A">
              <w:rPr>
                <w:rFonts w:ascii="Arial" w:hAnsi="Arial" w:cs="Arial"/>
                <w:szCs w:val="18"/>
                <w:lang w:val="es-ES_tradnl"/>
              </w:rPr>
              <w:t>Yanacocha</w:t>
            </w:r>
            <w:proofErr w:type="spellEnd"/>
            <w:r w:rsidRPr="006D718A">
              <w:rPr>
                <w:rFonts w:ascii="Arial" w:hAnsi="Arial" w:cs="Arial"/>
                <w:szCs w:val="18"/>
                <w:lang w:val="es-ES_tradnl"/>
              </w:rPr>
              <w:t>, La Paz).</w:t>
            </w:r>
          </w:p>
          <w:p w:rsidR="00000BFD" w:rsidRPr="006D718A" w:rsidRDefault="00000BFD" w:rsidP="00000BFD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317" w:hanging="283"/>
              <w:jc w:val="both"/>
              <w:rPr>
                <w:rFonts w:ascii="Arial" w:hAnsi="Arial" w:cs="Arial"/>
                <w:szCs w:val="18"/>
                <w:lang w:val="es-ES_tradnl"/>
              </w:rPr>
            </w:pPr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Inmueble </w:t>
            </w:r>
            <w:proofErr w:type="spellStart"/>
            <w:r w:rsidRPr="006D718A">
              <w:rPr>
                <w:rFonts w:ascii="Arial" w:hAnsi="Arial" w:cs="Arial"/>
                <w:szCs w:val="18"/>
                <w:lang w:val="es-ES_tradnl"/>
              </w:rPr>
              <w:t>Excorcosud</w:t>
            </w:r>
            <w:proofErr w:type="spellEnd"/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 (Av. Montes, S/N,  La Paz)</w:t>
            </w:r>
          </w:p>
          <w:p w:rsidR="00000BFD" w:rsidRPr="006D718A" w:rsidRDefault="00000BFD" w:rsidP="00000BFD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317" w:hanging="283"/>
              <w:jc w:val="both"/>
              <w:rPr>
                <w:rFonts w:ascii="Arial" w:hAnsi="Arial" w:cs="Arial"/>
                <w:szCs w:val="18"/>
                <w:lang w:val="es-ES_tradnl"/>
              </w:rPr>
            </w:pPr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Inmueble </w:t>
            </w:r>
            <w:proofErr w:type="spellStart"/>
            <w:r w:rsidRPr="006D718A">
              <w:rPr>
                <w:rFonts w:ascii="Arial" w:hAnsi="Arial" w:cs="Arial"/>
                <w:szCs w:val="18"/>
                <w:lang w:val="es-ES_tradnl"/>
              </w:rPr>
              <w:t>Excial</w:t>
            </w:r>
            <w:proofErr w:type="spellEnd"/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 (Av. 6 de marzo, El Alto).</w:t>
            </w:r>
          </w:p>
          <w:p w:rsidR="00000BFD" w:rsidRPr="006D718A" w:rsidRDefault="00000BFD" w:rsidP="00000BFD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317" w:hanging="283"/>
              <w:jc w:val="both"/>
              <w:rPr>
                <w:rFonts w:ascii="Arial" w:hAnsi="Arial" w:cs="Arial"/>
                <w:szCs w:val="18"/>
                <w:lang w:val="es-ES_tradnl"/>
              </w:rPr>
            </w:pPr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Inmuebles </w:t>
            </w:r>
            <w:proofErr w:type="spellStart"/>
            <w:r w:rsidRPr="006D718A">
              <w:rPr>
                <w:rFonts w:ascii="Arial" w:hAnsi="Arial" w:cs="Arial"/>
                <w:szCs w:val="18"/>
                <w:lang w:val="es-ES_tradnl"/>
              </w:rPr>
              <w:t>Senkata</w:t>
            </w:r>
            <w:proofErr w:type="spellEnd"/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 1 Y 2 (Zona </w:t>
            </w:r>
            <w:proofErr w:type="spellStart"/>
            <w:r w:rsidRPr="006D718A">
              <w:rPr>
                <w:rFonts w:ascii="Arial" w:hAnsi="Arial" w:cs="Arial"/>
                <w:szCs w:val="18"/>
                <w:lang w:val="es-ES_tradnl"/>
              </w:rPr>
              <w:t>Senkata</w:t>
            </w:r>
            <w:proofErr w:type="spellEnd"/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 – </w:t>
            </w:r>
            <w:proofErr w:type="spellStart"/>
            <w:r w:rsidRPr="006D718A">
              <w:rPr>
                <w:rFonts w:ascii="Arial" w:hAnsi="Arial" w:cs="Arial"/>
                <w:szCs w:val="18"/>
                <w:lang w:val="es-ES_tradnl"/>
              </w:rPr>
              <w:t>Rosaspampa</w:t>
            </w:r>
            <w:proofErr w:type="spellEnd"/>
            <w:r w:rsidRPr="006D718A">
              <w:rPr>
                <w:rFonts w:ascii="Arial" w:hAnsi="Arial" w:cs="Arial"/>
                <w:szCs w:val="18"/>
                <w:lang w:val="es-ES_tradnl"/>
              </w:rPr>
              <w:t>, El Alto).</w:t>
            </w:r>
          </w:p>
          <w:p w:rsidR="00000BFD" w:rsidRPr="006D718A" w:rsidRDefault="00000BFD" w:rsidP="00000BFD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317" w:hanging="283"/>
              <w:jc w:val="both"/>
              <w:rPr>
                <w:rFonts w:ascii="Arial" w:hAnsi="Arial" w:cs="Arial"/>
                <w:szCs w:val="18"/>
                <w:lang w:val="es-ES_tradnl"/>
              </w:rPr>
            </w:pPr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Inmueble </w:t>
            </w:r>
            <w:proofErr w:type="spellStart"/>
            <w:r w:rsidRPr="006D718A">
              <w:rPr>
                <w:rFonts w:ascii="Arial" w:hAnsi="Arial" w:cs="Arial"/>
                <w:szCs w:val="18"/>
                <w:lang w:val="es-ES_tradnl"/>
              </w:rPr>
              <w:t>Achumani</w:t>
            </w:r>
            <w:proofErr w:type="spellEnd"/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 (Zona </w:t>
            </w:r>
            <w:proofErr w:type="spellStart"/>
            <w:r w:rsidRPr="006D718A">
              <w:rPr>
                <w:rFonts w:ascii="Arial" w:hAnsi="Arial" w:cs="Arial"/>
                <w:szCs w:val="18"/>
                <w:lang w:val="es-ES_tradnl"/>
              </w:rPr>
              <w:t>Achumani</w:t>
            </w:r>
            <w:proofErr w:type="spellEnd"/>
            <w:r w:rsidRPr="006D718A">
              <w:rPr>
                <w:rFonts w:ascii="Arial" w:hAnsi="Arial" w:cs="Arial"/>
                <w:szCs w:val="18"/>
                <w:lang w:val="es-ES_tradnl"/>
              </w:rPr>
              <w:t>, Calle 23, La Paz).</w:t>
            </w:r>
          </w:p>
          <w:p w:rsidR="00000BFD" w:rsidRPr="006D718A" w:rsidRDefault="00000BFD" w:rsidP="00000BFD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317" w:hanging="283"/>
              <w:jc w:val="both"/>
              <w:rPr>
                <w:rFonts w:ascii="Arial" w:hAnsi="Arial" w:cs="Arial"/>
                <w:szCs w:val="18"/>
                <w:lang w:val="es-ES_tradnl"/>
              </w:rPr>
            </w:pPr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Inmueble Cota </w:t>
            </w:r>
            <w:proofErr w:type="spellStart"/>
            <w:r w:rsidRPr="006D718A">
              <w:rPr>
                <w:rFonts w:ascii="Arial" w:hAnsi="Arial" w:cs="Arial"/>
                <w:szCs w:val="18"/>
                <w:lang w:val="es-ES_tradnl"/>
              </w:rPr>
              <w:t>Cota</w:t>
            </w:r>
            <w:proofErr w:type="spellEnd"/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 (Zona Cota </w:t>
            </w:r>
            <w:proofErr w:type="spellStart"/>
            <w:r w:rsidRPr="006D718A">
              <w:rPr>
                <w:rFonts w:ascii="Arial" w:hAnsi="Arial" w:cs="Arial"/>
                <w:szCs w:val="18"/>
                <w:lang w:val="es-ES_tradnl"/>
              </w:rPr>
              <w:t>Cota</w:t>
            </w:r>
            <w:proofErr w:type="spellEnd"/>
            <w:r w:rsidRPr="006D718A">
              <w:rPr>
                <w:rFonts w:ascii="Arial" w:hAnsi="Arial" w:cs="Arial"/>
                <w:szCs w:val="18"/>
                <w:lang w:val="es-ES_tradnl"/>
              </w:rPr>
              <w:t>, Calle 28, La Paz).</w:t>
            </w:r>
          </w:p>
          <w:p w:rsidR="00000BFD" w:rsidRPr="006D718A" w:rsidRDefault="00000BFD" w:rsidP="00000BFD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317" w:hanging="283"/>
              <w:jc w:val="both"/>
              <w:rPr>
                <w:rFonts w:ascii="Arial" w:hAnsi="Arial" w:cs="Arial"/>
                <w:szCs w:val="18"/>
                <w:lang w:val="es-ES_tradnl"/>
              </w:rPr>
            </w:pPr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Inmueble Cota </w:t>
            </w:r>
            <w:proofErr w:type="spellStart"/>
            <w:r w:rsidRPr="006D718A">
              <w:rPr>
                <w:rFonts w:ascii="Arial" w:hAnsi="Arial" w:cs="Arial"/>
                <w:szCs w:val="18"/>
                <w:lang w:val="es-ES_tradnl"/>
              </w:rPr>
              <w:t>Cota</w:t>
            </w:r>
            <w:proofErr w:type="spellEnd"/>
            <w:r w:rsidRPr="006D718A">
              <w:rPr>
                <w:rFonts w:ascii="Arial" w:hAnsi="Arial" w:cs="Arial"/>
                <w:szCs w:val="18"/>
                <w:lang w:val="es-ES_tradnl"/>
              </w:rPr>
              <w:t xml:space="preserve"> (Calle 30 y calle La Merced, La Paz).</w:t>
            </w:r>
          </w:p>
          <w:p w:rsidR="00000BFD" w:rsidRPr="006D718A" w:rsidRDefault="00000BFD" w:rsidP="00000BFD">
            <w:pPr>
              <w:numPr>
                <w:ilvl w:val="1"/>
                <w:numId w:val="14"/>
              </w:numPr>
              <w:tabs>
                <w:tab w:val="clear" w:pos="1080"/>
              </w:tabs>
              <w:ind w:left="317" w:hanging="283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6D718A">
              <w:rPr>
                <w:rFonts w:ascii="Arial" w:hAnsi="Arial" w:cs="Arial"/>
                <w:szCs w:val="18"/>
                <w:lang w:val="es-ES_tradnl"/>
              </w:rPr>
              <w:t>Otros inmuebles de propiedad del BCB, de acuerdo a requerimiento del Fiscal del Servicio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</w:tr>
      <w:bookmarkEnd w:id="0"/>
      <w:tr w:rsidR="00000BFD" w:rsidRPr="00F75995" w:rsidTr="00F07316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</w:tr>
      <w:tr w:rsidR="00000BFD" w:rsidRPr="00F75995" w:rsidTr="00F07316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0BFD" w:rsidRPr="00F75995" w:rsidTr="00F07316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103827" w:rsidRDefault="00000BFD" w:rsidP="00F07316">
            <w:pPr>
              <w:jc w:val="right"/>
              <w:rPr>
                <w:rFonts w:ascii="Arial" w:hAnsi="Arial" w:cs="Arial"/>
                <w:color w:val="000099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 xml:space="preserve">Garantía de Cumplimiento </w:t>
            </w:r>
          </w:p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F75995" w:rsidRDefault="00000BFD" w:rsidP="00F07316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o solicitar la retención del 7% o del 3.5% </w:t>
            </w:r>
            <w:r>
              <w:rPr>
                <w:rFonts w:ascii="Arial" w:hAnsi="Arial" w:cs="Arial"/>
                <w:b/>
                <w:i/>
                <w:lang w:val="es-BO"/>
              </w:rPr>
              <w:t>(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>según corresponda</w:t>
            </w:r>
            <w:r>
              <w:rPr>
                <w:rFonts w:ascii="Arial" w:hAnsi="Arial" w:cs="Arial"/>
                <w:b/>
                <w:i/>
                <w:lang w:val="es-BO"/>
              </w:rPr>
              <w:t>) del monto del contrato.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</w:tr>
      <w:tr w:rsidR="00000BFD" w:rsidRPr="00F75995" w:rsidTr="00F07316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F75995" w:rsidRDefault="00000BFD" w:rsidP="00F0731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F75995" w:rsidRDefault="00000BFD" w:rsidP="00F07316">
            <w:pPr>
              <w:rPr>
                <w:rFonts w:ascii="Arial" w:hAnsi="Arial" w:cs="Arial"/>
                <w:lang w:val="es-BO"/>
              </w:rPr>
            </w:pPr>
          </w:p>
        </w:tc>
      </w:tr>
      <w:tr w:rsidR="00000BFD" w:rsidRPr="00F75995" w:rsidTr="00F07316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0BFD" w:rsidRPr="00F75995" w:rsidTr="00F07316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00BFD" w:rsidRPr="00F75995" w:rsidRDefault="00000BFD" w:rsidP="00F07316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000BFD" w:rsidRPr="000E268F" w:rsidRDefault="00000BFD" w:rsidP="00000BFD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000BFD" w:rsidRPr="00A40276" w:rsidTr="00F07316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00BFD" w:rsidRPr="00A40276" w:rsidRDefault="00000BFD" w:rsidP="00F07316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D3A48" w:rsidRDefault="00000BFD" w:rsidP="00F073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 w:themeColor="accent1" w:themeShade="80"/>
            </w:tcBorders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</w:p>
        </w:tc>
      </w:tr>
      <w:tr w:rsidR="00000BFD" w:rsidRPr="00A40276" w:rsidTr="00F07316">
        <w:trPr>
          <w:trHeight w:val="82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00BFD" w:rsidRPr="00A40276" w:rsidRDefault="00000BFD" w:rsidP="00F07316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00BFD" w:rsidRPr="00A40276" w:rsidRDefault="00000BFD" w:rsidP="00F0731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00BFD" w:rsidRPr="00A40276" w:rsidTr="00F07316">
        <w:trPr>
          <w:trHeight w:val="327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00BFD" w:rsidRPr="00A40276" w:rsidRDefault="00000BFD" w:rsidP="00F0731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0BFD" w:rsidRPr="00A40276" w:rsidRDefault="00000BFD" w:rsidP="00F07316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 w:themeColor="accent1" w:themeShade="80"/>
            </w:tcBorders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</w:p>
        </w:tc>
      </w:tr>
      <w:tr w:rsidR="00000BFD" w:rsidRPr="00A40276" w:rsidTr="00F07316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00BFD" w:rsidRPr="00103827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000BFD" w:rsidRPr="00A40276" w:rsidTr="00F07316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000BFD" w:rsidRPr="00A40276" w:rsidRDefault="00000BFD" w:rsidP="00F07316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000BFD" w:rsidRPr="00A40276" w:rsidRDefault="00000BFD" w:rsidP="00F07316">
            <w:pPr>
              <w:jc w:val="center"/>
              <w:rPr>
                <w:rFonts w:ascii="Arial" w:hAnsi="Arial" w:cs="Arial"/>
                <w:b/>
              </w:rPr>
            </w:pPr>
            <w:r w:rsidRPr="00A40276">
              <w:rPr>
                <w:rFonts w:ascii="Arial" w:hAnsi="Arial" w:cs="Arial"/>
              </w:rPr>
              <w:t>Nombre del Organismo Financiador</w:t>
            </w:r>
          </w:p>
          <w:p w:rsidR="00000BFD" w:rsidRPr="00A40276" w:rsidRDefault="00000BFD" w:rsidP="00F07316">
            <w:pPr>
              <w:jc w:val="center"/>
              <w:rPr>
                <w:rFonts w:ascii="Arial" w:hAnsi="Arial" w:cs="Arial"/>
                <w:b/>
              </w:rPr>
            </w:pPr>
            <w:r w:rsidRPr="00A40276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000BFD" w:rsidRPr="00A40276" w:rsidRDefault="00000BFD" w:rsidP="00F073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000BFD" w:rsidRPr="00A40276" w:rsidRDefault="00000BFD" w:rsidP="00F07316">
            <w:pPr>
              <w:jc w:val="center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 w:themeColor="accent1" w:themeShade="80"/>
            </w:tcBorders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</w:p>
        </w:tc>
      </w:tr>
      <w:tr w:rsidR="00000BFD" w:rsidRPr="00A40276" w:rsidTr="00F07316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00BFD" w:rsidRPr="00A40276" w:rsidRDefault="00000BFD" w:rsidP="00F0731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000BFD" w:rsidRPr="00A40276" w:rsidRDefault="00000BFD" w:rsidP="00F07316">
            <w:pPr>
              <w:rPr>
                <w:rFonts w:ascii="Arial" w:hAnsi="Arial" w:cs="Arial"/>
                <w:sz w:val="12"/>
              </w:rPr>
            </w:pPr>
            <w:r w:rsidRPr="00A40276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D3A48" w:rsidRDefault="00000BFD" w:rsidP="00F07316">
            <w:pPr>
              <w:jc w:val="center"/>
              <w:rPr>
                <w:rFonts w:ascii="Arial" w:hAnsi="Arial" w:cs="Arial"/>
                <w:color w:val="000099"/>
              </w:rPr>
            </w:pPr>
            <w:r w:rsidRPr="000D3A48">
              <w:rPr>
                <w:rFonts w:ascii="Arial" w:hAnsi="Arial" w:cs="Arial"/>
                <w:color w:val="000099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BFD" w:rsidRPr="000D3A48" w:rsidRDefault="00000BFD" w:rsidP="00F07316">
            <w:pPr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D3A48" w:rsidRDefault="00000BFD" w:rsidP="00F07316">
            <w:pPr>
              <w:jc w:val="center"/>
              <w:rPr>
                <w:rFonts w:ascii="Arial" w:hAnsi="Arial" w:cs="Arial"/>
                <w:color w:val="000099"/>
              </w:rPr>
            </w:pPr>
            <w:r w:rsidRPr="000D3A48">
              <w:rPr>
                <w:rFonts w:ascii="Arial" w:hAnsi="Arial" w:cs="Arial"/>
                <w:color w:val="000099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</w:p>
        </w:tc>
      </w:tr>
      <w:tr w:rsidR="00000BFD" w:rsidRPr="00A40276" w:rsidTr="00F07316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00BFD" w:rsidRPr="00A40276" w:rsidRDefault="00000BFD" w:rsidP="00F0731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000BFD" w:rsidRPr="00A40276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BFD" w:rsidRPr="00A40276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000BFD" w:rsidRPr="00A40276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000BFD" w:rsidRPr="00A40276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 w:themeColor="accent1" w:themeShade="80"/>
            </w:tcBorders>
          </w:tcPr>
          <w:p w:rsidR="00000BFD" w:rsidRPr="00A40276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0BFD" w:rsidRPr="00545778" w:rsidTr="00F07316">
        <w:tc>
          <w:tcPr>
            <w:tcW w:w="9729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000BFD" w:rsidRPr="00545778" w:rsidRDefault="00000BFD" w:rsidP="00000BFD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80"/>
        <w:gridCol w:w="189"/>
        <w:gridCol w:w="264"/>
        <w:gridCol w:w="114"/>
        <w:gridCol w:w="150"/>
        <w:gridCol w:w="263"/>
        <w:gridCol w:w="264"/>
        <w:gridCol w:w="269"/>
        <w:gridCol w:w="264"/>
        <w:gridCol w:w="65"/>
        <w:gridCol w:w="199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000BFD" w:rsidRPr="00A40276" w:rsidTr="00F07316">
        <w:trPr>
          <w:trHeight w:val="630"/>
        </w:trPr>
        <w:tc>
          <w:tcPr>
            <w:tcW w:w="254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:rsidR="00000BFD" w:rsidRPr="00765F1B" w:rsidRDefault="00000BFD" w:rsidP="00F07316">
            <w:pPr>
              <w:ind w:left="360"/>
              <w:contextualSpacing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475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000BFD" w:rsidRPr="00765F1B" w:rsidRDefault="00000BFD" w:rsidP="00000BFD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</w:rPr>
            </w:pPr>
            <w:r w:rsidRPr="00765F1B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000BFD" w:rsidRPr="00A40276" w:rsidRDefault="00000BFD" w:rsidP="00F07316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00BFD" w:rsidRPr="00545778" w:rsidTr="00F07316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00BFD" w:rsidRPr="00545778" w:rsidRDefault="00000BFD" w:rsidP="00F07316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0BFD" w:rsidRPr="00A40276" w:rsidTr="00F07316">
        <w:trPr>
          <w:trHeight w:val="417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A40276" w:rsidRDefault="00000BFD" w:rsidP="00F07316">
            <w:pPr>
              <w:jc w:val="center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00BFD" w:rsidRPr="00545778" w:rsidRDefault="00000BFD" w:rsidP="00F07316">
            <w:pPr>
              <w:jc w:val="center"/>
              <w:rPr>
                <w:rFonts w:ascii="Arial" w:hAnsi="Arial" w:cs="Arial"/>
                <w:color w:val="000099"/>
              </w:rPr>
            </w:pPr>
            <w:r w:rsidRPr="00545778">
              <w:rPr>
                <w:rFonts w:ascii="Arial" w:hAnsi="Arial" w:cs="Arial"/>
                <w:color w:val="000099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BFD" w:rsidRPr="00A40276" w:rsidRDefault="00000BFD" w:rsidP="00F07316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545778" w:rsidRDefault="00000BFD" w:rsidP="00F07316">
            <w:pPr>
              <w:jc w:val="center"/>
              <w:rPr>
                <w:rFonts w:ascii="Arial" w:hAnsi="Arial" w:cs="Arial"/>
                <w:color w:val="000099"/>
              </w:rPr>
            </w:pPr>
            <w:r w:rsidRPr="00CD5EB0">
              <w:rPr>
                <w:rFonts w:ascii="Arial" w:hAnsi="Arial" w:cs="Arial"/>
                <w:color w:val="000099"/>
              </w:rPr>
              <w:t>08:00</w:t>
            </w:r>
            <w:r w:rsidRPr="00CD5EB0">
              <w:rPr>
                <w:rFonts w:ascii="Arial" w:hAnsi="Arial" w:cs="Arial"/>
                <w:bCs/>
                <w:color w:val="000099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</w:p>
        </w:tc>
      </w:tr>
      <w:tr w:rsidR="00000BFD" w:rsidRPr="00545778" w:rsidTr="00F07316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00BFD" w:rsidRPr="00545778" w:rsidRDefault="00000BFD" w:rsidP="00F07316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0BFD" w:rsidRPr="00A40276" w:rsidTr="00F07316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 w:themeColor="accent1" w:themeShade="80"/>
            </w:tcBorders>
          </w:tcPr>
          <w:p w:rsidR="00000BFD" w:rsidRDefault="00000BFD" w:rsidP="00F07316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Encargado de atender consultas</w:t>
            </w:r>
          </w:p>
          <w:p w:rsidR="00000BFD" w:rsidRDefault="00000BFD" w:rsidP="00F0731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Administrativas:</w:t>
            </w:r>
          </w:p>
          <w:p w:rsidR="00000BFD" w:rsidRPr="00545778" w:rsidRDefault="00000BFD" w:rsidP="00F07316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000BFD" w:rsidRPr="00A40276" w:rsidRDefault="00000BFD" w:rsidP="00F07316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>
              <w:rPr>
                <w:rFonts w:ascii="Arial" w:hAnsi="Arial" w:cs="Arial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000BFD" w:rsidRPr="00A40276" w:rsidRDefault="00000BFD" w:rsidP="00F07316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000BFD" w:rsidRPr="00A40276" w:rsidRDefault="00000BFD" w:rsidP="00F0731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3"/>
            <w:tcBorders>
              <w:bottom w:val="single" w:sz="4" w:space="0" w:color="auto"/>
            </w:tcBorders>
          </w:tcPr>
          <w:p w:rsidR="00000BFD" w:rsidRPr="00A40276" w:rsidRDefault="00000BFD" w:rsidP="00F0731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A40276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000BFD" w:rsidRPr="00A40276" w:rsidRDefault="00000BFD" w:rsidP="00F0731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000BFD" w:rsidRPr="00A40276" w:rsidRDefault="00000BFD" w:rsidP="00F07316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A40276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</w:tcPr>
          <w:p w:rsidR="00000BFD" w:rsidRPr="00A40276" w:rsidRDefault="00000BFD" w:rsidP="00F07316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000BFD" w:rsidRPr="00A40276" w:rsidTr="00F07316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60AC2" w:rsidRDefault="00000BFD" w:rsidP="00F07316">
            <w:pPr>
              <w:jc w:val="center"/>
              <w:rPr>
                <w:rFonts w:ascii="Arial" w:hAnsi="Arial" w:cs="Arial"/>
                <w:sz w:val="15"/>
              </w:rPr>
            </w:pPr>
            <w:r w:rsidRPr="00060AC2">
              <w:rPr>
                <w:rFonts w:ascii="Arial" w:hAnsi="Arial" w:cs="Arial"/>
                <w:sz w:val="15"/>
                <w:szCs w:val="13"/>
              </w:rPr>
              <w:t>Claudia Chura Cruz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BFD" w:rsidRPr="00060AC2" w:rsidRDefault="00000BFD" w:rsidP="00F07316">
            <w:pPr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2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60AC2" w:rsidRDefault="00000BFD" w:rsidP="00F07316">
            <w:pPr>
              <w:jc w:val="center"/>
              <w:rPr>
                <w:rFonts w:ascii="Arial" w:hAnsi="Arial" w:cs="Arial"/>
                <w:sz w:val="15"/>
              </w:rPr>
            </w:pPr>
            <w:r w:rsidRPr="00060AC2">
              <w:rPr>
                <w:rFonts w:ascii="Arial" w:hAnsi="Arial" w:cs="Arial"/>
                <w:sz w:val="15"/>
                <w:szCs w:val="13"/>
              </w:rPr>
              <w:t>Profesional en Compras y Contrataciones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BFD" w:rsidRPr="00060AC2" w:rsidRDefault="00000BFD" w:rsidP="00F07316">
            <w:pPr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28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60AC2" w:rsidRDefault="00000BFD" w:rsidP="00F07316">
            <w:pPr>
              <w:jc w:val="center"/>
              <w:rPr>
                <w:rFonts w:ascii="Arial" w:hAnsi="Arial" w:cs="Arial"/>
                <w:sz w:val="15"/>
              </w:rPr>
            </w:pPr>
            <w:r w:rsidRPr="00060AC2">
              <w:rPr>
                <w:rFonts w:ascii="Arial" w:hAnsi="Arial" w:cs="Arial"/>
                <w:sz w:val="15"/>
                <w:szCs w:val="13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</w:p>
        </w:tc>
      </w:tr>
      <w:tr w:rsidR="00000BFD" w:rsidRPr="00A40276" w:rsidTr="00F07316">
        <w:trPr>
          <w:trHeight w:val="333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60AC2" w:rsidRDefault="00000BFD" w:rsidP="00F07316">
            <w:pPr>
              <w:jc w:val="center"/>
              <w:rPr>
                <w:rFonts w:ascii="Arial" w:hAnsi="Arial" w:cs="Arial"/>
                <w:sz w:val="15"/>
                <w:szCs w:val="13"/>
              </w:rPr>
            </w:pPr>
            <w:r w:rsidRPr="00060AC2">
              <w:rPr>
                <w:rFonts w:ascii="Arial" w:hAnsi="Arial" w:cs="Arial"/>
                <w:sz w:val="15"/>
                <w:szCs w:val="13"/>
              </w:rPr>
              <w:t>Jaime García Tenorio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BFD" w:rsidRPr="00060AC2" w:rsidRDefault="00000BFD" w:rsidP="00F07316">
            <w:pPr>
              <w:jc w:val="center"/>
              <w:rPr>
                <w:rFonts w:ascii="Arial" w:hAnsi="Arial" w:cs="Arial"/>
                <w:sz w:val="15"/>
                <w:szCs w:val="13"/>
              </w:rPr>
            </w:pPr>
          </w:p>
        </w:tc>
        <w:tc>
          <w:tcPr>
            <w:tcW w:w="2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60AC2" w:rsidRDefault="00000BFD" w:rsidP="00F07316">
            <w:pPr>
              <w:jc w:val="center"/>
              <w:rPr>
                <w:rFonts w:ascii="Arial" w:hAnsi="Arial" w:cs="Arial"/>
                <w:sz w:val="15"/>
                <w:szCs w:val="13"/>
              </w:rPr>
            </w:pPr>
            <w:r w:rsidRPr="00060AC2">
              <w:rPr>
                <w:rFonts w:ascii="Arial" w:hAnsi="Arial" w:cs="Arial"/>
                <w:sz w:val="15"/>
                <w:szCs w:val="13"/>
              </w:rPr>
              <w:t>Supervisor de Mantenimiento e Infraestructura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BFD" w:rsidRPr="00060AC2" w:rsidRDefault="00000BFD" w:rsidP="00F07316">
            <w:pPr>
              <w:jc w:val="center"/>
              <w:rPr>
                <w:rFonts w:ascii="Arial" w:hAnsi="Arial" w:cs="Arial"/>
                <w:sz w:val="15"/>
                <w:szCs w:val="13"/>
              </w:rPr>
            </w:pPr>
          </w:p>
        </w:tc>
        <w:tc>
          <w:tcPr>
            <w:tcW w:w="28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60AC2" w:rsidRDefault="00000BFD" w:rsidP="00F07316">
            <w:pPr>
              <w:jc w:val="center"/>
              <w:rPr>
                <w:rFonts w:ascii="Arial" w:hAnsi="Arial" w:cs="Arial"/>
                <w:sz w:val="15"/>
                <w:szCs w:val="13"/>
              </w:rPr>
            </w:pPr>
            <w:r w:rsidRPr="00060AC2">
              <w:rPr>
                <w:rFonts w:ascii="Arial" w:hAnsi="Arial" w:cs="Arial"/>
                <w:sz w:val="15"/>
                <w:szCs w:val="13"/>
              </w:rPr>
              <w:t>Dpto.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</w:p>
        </w:tc>
      </w:tr>
      <w:tr w:rsidR="00000BFD" w:rsidRPr="001A5C3F" w:rsidTr="00F07316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00BFD" w:rsidRPr="001A5C3F" w:rsidRDefault="00000BFD" w:rsidP="00F07316">
            <w:pPr>
              <w:rPr>
                <w:rFonts w:ascii="Arial" w:hAnsi="Arial" w:cs="Arial"/>
                <w:sz w:val="2"/>
              </w:rPr>
            </w:pPr>
          </w:p>
        </w:tc>
      </w:tr>
      <w:tr w:rsidR="00000BFD" w:rsidRPr="00A40276" w:rsidTr="00F07316">
        <w:trPr>
          <w:trHeight w:val="305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00BFD" w:rsidRPr="00A40276" w:rsidRDefault="00000BFD" w:rsidP="00F07316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Teléfono</w:t>
            </w:r>
          </w:p>
        </w:tc>
        <w:tc>
          <w:tcPr>
            <w:tcW w:w="2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60AC2" w:rsidRDefault="00000BFD" w:rsidP="00F07316">
            <w:pPr>
              <w:snapToGrid w:val="0"/>
              <w:rPr>
                <w:rFonts w:ascii="Arial" w:hAnsi="Arial" w:cs="Arial"/>
                <w:bCs/>
              </w:rPr>
            </w:pPr>
            <w:r w:rsidRPr="00060AC2">
              <w:rPr>
                <w:rFonts w:ascii="Arial" w:hAnsi="Arial" w:cs="Arial"/>
                <w:bCs/>
              </w:rPr>
              <w:t>2409090 Internos:</w:t>
            </w:r>
          </w:p>
          <w:p w:rsidR="00000BFD" w:rsidRPr="00060AC2" w:rsidRDefault="00000BFD" w:rsidP="00F07316">
            <w:pPr>
              <w:snapToGrid w:val="0"/>
              <w:rPr>
                <w:rFonts w:ascii="Arial" w:hAnsi="Arial" w:cs="Arial"/>
                <w:bCs/>
              </w:rPr>
            </w:pPr>
            <w:r w:rsidRPr="00060AC2">
              <w:rPr>
                <w:rFonts w:ascii="Arial" w:hAnsi="Arial" w:cs="Arial"/>
                <w:bCs/>
              </w:rPr>
              <w:t>4727 (Consultas Administrativas)</w:t>
            </w:r>
          </w:p>
          <w:p w:rsidR="00000BFD" w:rsidRPr="00060AC2" w:rsidRDefault="00000BFD" w:rsidP="00F07316">
            <w:pPr>
              <w:rPr>
                <w:rFonts w:ascii="Arial" w:hAnsi="Arial" w:cs="Arial"/>
              </w:rPr>
            </w:pPr>
            <w:r w:rsidRPr="00060AC2">
              <w:rPr>
                <w:rFonts w:ascii="Arial" w:hAnsi="Arial" w:cs="Arial"/>
                <w:bCs/>
              </w:rPr>
              <w:t>4741 (Consultas Técnicas)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Fax</w:t>
            </w: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A40276" w:rsidRDefault="00000BFD" w:rsidP="00F07316">
            <w:pPr>
              <w:jc w:val="center"/>
              <w:rPr>
                <w:rFonts w:ascii="Arial" w:hAnsi="Arial" w:cs="Arial"/>
              </w:rPr>
            </w:pPr>
            <w:r w:rsidRPr="00FC2F68">
              <w:rPr>
                <w:rFonts w:ascii="Arial" w:hAnsi="Arial" w:cs="Arial"/>
              </w:rPr>
              <w:t>2664790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Correo Electrónico</w:t>
            </w:r>
          </w:p>
        </w:tc>
        <w:tc>
          <w:tcPr>
            <w:tcW w:w="2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00BFD" w:rsidRPr="00060AC2" w:rsidRDefault="00000BFD" w:rsidP="00F07316">
            <w:pPr>
              <w:snapToGrid w:val="0"/>
              <w:rPr>
                <w:rFonts w:ascii="Arial" w:hAnsi="Arial" w:cs="Arial"/>
                <w:lang w:val="pt-BR"/>
              </w:rPr>
            </w:pPr>
            <w:hyperlink r:id="rId7" w:history="1">
              <w:r w:rsidRPr="00060AC2">
                <w:rPr>
                  <w:rStyle w:val="Hipervnculo"/>
                  <w:rFonts w:ascii="Arial" w:hAnsi="Arial" w:cs="Arial"/>
                  <w:lang w:val="pt-BR"/>
                </w:rPr>
                <w:t>cchura@bcb.gob.bo</w:t>
              </w:r>
            </w:hyperlink>
          </w:p>
          <w:p w:rsidR="00000BFD" w:rsidRPr="00060AC2" w:rsidRDefault="00000BFD" w:rsidP="00F07316">
            <w:pPr>
              <w:snapToGrid w:val="0"/>
              <w:rPr>
                <w:rFonts w:ascii="Arial" w:hAnsi="Arial" w:cs="Arial"/>
                <w:lang w:val="pt-BR"/>
              </w:rPr>
            </w:pPr>
            <w:r w:rsidRPr="00060AC2">
              <w:rPr>
                <w:rFonts w:ascii="Arial" w:hAnsi="Arial" w:cs="Arial"/>
                <w:lang w:val="pt-BR"/>
              </w:rPr>
              <w:t>(Consultas Administrativas)</w:t>
            </w:r>
          </w:p>
          <w:p w:rsidR="00000BFD" w:rsidRPr="00060AC2" w:rsidRDefault="00000BFD" w:rsidP="00F07316">
            <w:pPr>
              <w:snapToGrid w:val="0"/>
              <w:rPr>
                <w:rFonts w:ascii="Arial" w:hAnsi="Arial" w:cs="Arial"/>
              </w:rPr>
            </w:pPr>
            <w:r w:rsidRPr="00060AC2">
              <w:rPr>
                <w:rStyle w:val="Hipervnculo"/>
                <w:rFonts w:ascii="Arial" w:hAnsi="Arial" w:cs="Arial"/>
              </w:rPr>
              <w:t>jtgarcia</w:t>
            </w:r>
            <w:hyperlink r:id="rId8" w:history="1">
              <w:r w:rsidRPr="00060AC2">
                <w:rPr>
                  <w:rStyle w:val="Hipervnculo"/>
                  <w:rFonts w:ascii="Arial" w:hAnsi="Arial" w:cs="Arial"/>
                </w:rPr>
                <w:t>@bcb.gob.bo</w:t>
              </w:r>
            </w:hyperlink>
          </w:p>
          <w:p w:rsidR="00000BFD" w:rsidRPr="00060AC2" w:rsidRDefault="00000BFD" w:rsidP="00F07316">
            <w:pPr>
              <w:rPr>
                <w:rFonts w:ascii="Arial" w:hAnsi="Arial" w:cs="Arial"/>
              </w:rPr>
            </w:pPr>
            <w:r w:rsidRPr="00060AC2">
              <w:rPr>
                <w:rFonts w:ascii="Arial" w:hAnsi="Arial" w:cs="Arial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00BFD" w:rsidRPr="00A40276" w:rsidRDefault="00000BFD" w:rsidP="00F07316">
            <w:pPr>
              <w:rPr>
                <w:rFonts w:ascii="Arial" w:hAnsi="Arial" w:cs="Arial"/>
              </w:rPr>
            </w:pPr>
          </w:p>
        </w:tc>
      </w:tr>
      <w:tr w:rsidR="00000BFD" w:rsidRPr="00545778" w:rsidTr="00F07316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0BFD" w:rsidRPr="00A40276" w:rsidTr="00F07316">
        <w:trPr>
          <w:trHeight w:val="563"/>
        </w:trPr>
        <w:tc>
          <w:tcPr>
            <w:tcW w:w="3074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00BFD" w:rsidRPr="00CB5BDF" w:rsidRDefault="00000BFD" w:rsidP="00F07316">
            <w:pPr>
              <w:jc w:val="right"/>
              <w:rPr>
                <w:rFonts w:ascii="Arial" w:hAnsi="Arial" w:cs="Arial"/>
                <w:sz w:val="8"/>
                <w:szCs w:val="2"/>
              </w:rPr>
            </w:pPr>
            <w:r w:rsidRPr="00CB5BDF">
              <w:rPr>
                <w:rFonts w:ascii="Arial" w:hAnsi="Arial" w:cs="Arial"/>
              </w:rPr>
              <w:t>Cuenta Corriente Fiscal para depósito por concepto de Garantía de Seriedad de Propuesta</w:t>
            </w:r>
            <w:r w:rsidRPr="00CB5BDF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FD" w:rsidRPr="000710B6" w:rsidRDefault="00000BFD" w:rsidP="00F07316">
            <w:pPr>
              <w:rPr>
                <w:rFonts w:ascii="Arial" w:hAnsi="Arial" w:cs="Arial"/>
                <w:b/>
                <w:i/>
                <w:color w:val="C00000"/>
                <w:highlight w:val="yellow"/>
              </w:rPr>
            </w:pPr>
            <w:r w:rsidRPr="000710B6">
              <w:rPr>
                <w:rFonts w:ascii="Arial" w:hAnsi="Arial" w:cs="Arial"/>
                <w:b/>
                <w:i/>
                <w:color w:val="000099"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000BFD" w:rsidRPr="00A40276" w:rsidRDefault="00000BFD" w:rsidP="00F07316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00BFD" w:rsidRPr="00545778" w:rsidTr="00F07316">
        <w:trPr>
          <w:trHeight w:val="74"/>
        </w:trPr>
        <w:tc>
          <w:tcPr>
            <w:tcW w:w="9729" w:type="dxa"/>
            <w:gridSpan w:val="38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00BFD" w:rsidRPr="00545778" w:rsidRDefault="00000BFD" w:rsidP="00F0731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000BFD" w:rsidRPr="005F0DBE" w:rsidRDefault="00000BFD" w:rsidP="00000BFD">
      <w:pPr>
        <w:pStyle w:val="Puesto"/>
        <w:spacing w:before="0" w:after="0"/>
        <w:ind w:left="432"/>
        <w:jc w:val="both"/>
        <w:rPr>
          <w:sz w:val="6"/>
        </w:rPr>
      </w:pPr>
    </w:p>
    <w:p w:rsidR="00000BFD" w:rsidRDefault="00000BFD" w:rsidP="00000BFD">
      <w:pPr>
        <w:pStyle w:val="Puesto"/>
        <w:numPr>
          <w:ilvl w:val="0"/>
          <w:numId w:val="12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</w:p>
    <w:p w:rsidR="00000BFD" w:rsidRPr="003610F4" w:rsidRDefault="00000BFD" w:rsidP="00000BFD">
      <w:pPr>
        <w:rPr>
          <w:sz w:val="14"/>
          <w:lang w:val="es-BO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000BFD" w:rsidRPr="00A40276" w:rsidTr="00F07316">
        <w:trPr>
          <w:trHeight w:val="203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000BFD" w:rsidRPr="00452BC6" w:rsidRDefault="00000BFD" w:rsidP="00F07316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000BFD" w:rsidRPr="00452BC6" w:rsidRDefault="00000BFD" w:rsidP="00000BFD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000BFD" w:rsidRPr="00452BC6" w:rsidRDefault="00000BFD" w:rsidP="00000BFD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hasta Bs.200.000.- (DOSCIENTOS MIL 00/100 BOLIVIANOS), plazo mínimo cuatro (4) días hábiles;</w:t>
            </w:r>
          </w:p>
          <w:p w:rsidR="00000BFD" w:rsidRPr="00452BC6" w:rsidRDefault="00000BFD" w:rsidP="00000BFD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000BFD" w:rsidRPr="00452BC6" w:rsidRDefault="00000BFD" w:rsidP="00F07316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000BFD" w:rsidRPr="00452BC6" w:rsidRDefault="00000BFD" w:rsidP="00000BFD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000BFD" w:rsidRPr="00452BC6" w:rsidRDefault="00000BFD" w:rsidP="00000BFD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000BFD" w:rsidRPr="00A40276" w:rsidRDefault="00000BFD" w:rsidP="00F07316">
            <w:pPr>
              <w:ind w:left="113" w:right="113"/>
              <w:jc w:val="both"/>
              <w:rPr>
                <w:lang w:val="es-BO"/>
              </w:rPr>
            </w:pPr>
            <w:r w:rsidRPr="00452BC6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000BFD" w:rsidRDefault="00000BFD" w:rsidP="00000BFD">
      <w:pPr>
        <w:rPr>
          <w:lang w:val="es-BO"/>
        </w:rPr>
      </w:pPr>
    </w:p>
    <w:p w:rsidR="00000BFD" w:rsidRPr="004B26AD" w:rsidRDefault="00000BFD" w:rsidP="00000BFD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000BFD" w:rsidRPr="00245546" w:rsidRDefault="00000BFD" w:rsidP="00000BFD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0"/>
        <w:gridCol w:w="2577"/>
        <w:gridCol w:w="15"/>
        <w:gridCol w:w="8"/>
        <w:gridCol w:w="278"/>
        <w:gridCol w:w="74"/>
        <w:gridCol w:w="392"/>
        <w:gridCol w:w="141"/>
        <w:gridCol w:w="377"/>
        <w:gridCol w:w="141"/>
        <w:gridCol w:w="554"/>
        <w:gridCol w:w="129"/>
        <w:gridCol w:w="21"/>
        <w:gridCol w:w="141"/>
        <w:gridCol w:w="327"/>
        <w:gridCol w:w="141"/>
        <w:gridCol w:w="322"/>
        <w:gridCol w:w="143"/>
        <w:gridCol w:w="141"/>
        <w:gridCol w:w="3160"/>
        <w:gridCol w:w="135"/>
      </w:tblGrid>
      <w:tr w:rsidR="00000BFD" w:rsidRPr="000C6821" w:rsidTr="00F07316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000BFD" w:rsidRPr="000C6821" w:rsidTr="00F07316">
        <w:trPr>
          <w:trHeight w:val="284"/>
          <w:tblHeader/>
        </w:trPr>
        <w:tc>
          <w:tcPr>
            <w:tcW w:w="151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8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3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000BFD" w:rsidRPr="000C6821" w:rsidTr="00F07316">
        <w:trPr>
          <w:trHeight w:val="130"/>
        </w:trPr>
        <w:tc>
          <w:tcPr>
            <w:tcW w:w="158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50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A0612E">
        <w:trPr>
          <w:trHeight w:val="434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245546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245546">
              <w:rPr>
                <w:rFonts w:ascii="Arial" w:hAnsi="Arial" w:cs="Arial"/>
                <w:color w:val="000099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2B0B54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26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CD5EB0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64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CD5EB0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221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CD5EB0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CD5EB0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295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CD5EB0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CD5EB0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87393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87393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87393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446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8420CF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24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8420CF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8420CF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310CA2" w:rsidRDefault="00000BFD" w:rsidP="00000BFD">
            <w:pPr>
              <w:pStyle w:val="Textoindependiente3"/>
              <w:numPr>
                <w:ilvl w:val="0"/>
                <w:numId w:val="11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000BFD" w:rsidRPr="00310CA2" w:rsidRDefault="00000BFD" w:rsidP="00F07316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87393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87393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87393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8420CF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24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8420CF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8420CF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8420CF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8420CF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8420C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87393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87393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8420CF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24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8420CF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8420CF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8420CF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87393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87393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87393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87393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1128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5931D6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000099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9A417A" w:rsidRDefault="00000BFD" w:rsidP="00F07316">
            <w:pPr>
              <w:widowControl w:val="0"/>
              <w:jc w:val="both"/>
              <w:rPr>
                <w:sz w:val="12"/>
                <w:highlight w:val="yellow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5930BE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5930BE">
              <w:rPr>
                <w:rFonts w:ascii="Arial" w:hAnsi="Arial" w:cs="Arial"/>
                <w:sz w:val="13"/>
                <w:szCs w:val="13"/>
              </w:rPr>
              <w:t>:</w:t>
            </w:r>
            <w:hyperlink r:id="rId9" w:history="1"/>
            <w:r w:rsidRPr="005930BE">
              <w:rPr>
                <w:sz w:val="12"/>
              </w:rPr>
              <w:t xml:space="preserve"> </w:t>
            </w:r>
          </w:p>
          <w:p w:rsidR="00000BFD" w:rsidRDefault="00000BFD" w:rsidP="00F07316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</w:rPr>
            </w:pPr>
            <w:hyperlink r:id="rId10" w:history="1">
              <w:r w:rsidRPr="001A6707">
                <w:rPr>
                  <w:rStyle w:val="Hipervnculo"/>
                  <w:rFonts w:ascii="Arial" w:hAnsi="Arial" w:cs="Arial"/>
                  <w:sz w:val="14"/>
                </w:rPr>
                <w:t>https://bcb-gob-bo.zoom.us/j/83880324281?pwd=QTdZSTYzeEQ3TUN5REFVUFVET252dz09</w:t>
              </w:r>
            </w:hyperlink>
          </w:p>
          <w:p w:rsidR="00000BFD" w:rsidRPr="00843544" w:rsidRDefault="00000BFD" w:rsidP="00F07316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</w:rPr>
            </w:pPr>
          </w:p>
          <w:p w:rsidR="00000BFD" w:rsidRPr="00843544" w:rsidRDefault="00000BFD" w:rsidP="00F07316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</w:rPr>
            </w:pPr>
            <w:r w:rsidRPr="00843544">
              <w:rPr>
                <w:rFonts w:ascii="Arial" w:hAnsi="Arial" w:cs="Arial"/>
                <w:sz w:val="14"/>
              </w:rPr>
              <w:t>ID de reunión: 838 8032 4281</w:t>
            </w:r>
          </w:p>
          <w:p w:rsidR="00000BFD" w:rsidRPr="000C6821" w:rsidRDefault="00000BFD" w:rsidP="00F07316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843544">
              <w:rPr>
                <w:rFonts w:ascii="Arial" w:hAnsi="Arial" w:cs="Arial"/>
                <w:sz w:val="14"/>
              </w:rPr>
              <w:t>Código de acceso: 926272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53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0BFD" w:rsidRPr="000C6821" w:rsidTr="00F07316">
        <w:trPr>
          <w:trHeight w:val="74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0BFD" w:rsidRPr="009A417A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9A417A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0BFD" w:rsidRPr="009A417A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9A417A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0BFD" w:rsidRPr="009A417A" w:rsidRDefault="00000BFD" w:rsidP="00F07316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BFD" w:rsidRPr="000C6821" w:rsidTr="00F07316">
        <w:trPr>
          <w:trHeight w:val="319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291"/>
        </w:trPr>
        <w:tc>
          <w:tcPr>
            <w:tcW w:w="15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5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0BFD" w:rsidRPr="000C6821" w:rsidTr="00F07316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0C6821" w:rsidTr="00F07316">
        <w:trPr>
          <w:trHeight w:val="304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00BFD" w:rsidRPr="000C6821" w:rsidRDefault="00000BFD" w:rsidP="00F07316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00BFD" w:rsidRPr="000C6821" w:rsidRDefault="00000BFD" w:rsidP="00F0731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0BFD" w:rsidRPr="00492D3E" w:rsidTr="00F07316">
        <w:tc>
          <w:tcPr>
            <w:tcW w:w="15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00BFD" w:rsidRPr="00492D3E" w:rsidRDefault="00000BFD" w:rsidP="00F07316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00BFD" w:rsidRPr="00492D3E" w:rsidRDefault="00000BFD" w:rsidP="00F0731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1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BFD" w:rsidRPr="00492D3E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BFD" w:rsidRPr="00492D3E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00BFD" w:rsidRPr="00492D3E" w:rsidRDefault="00000BFD" w:rsidP="00F07316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00BFD" w:rsidRPr="00492D3E" w:rsidRDefault="00000BFD" w:rsidP="00F07316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000BFD" w:rsidRDefault="00000BFD" w:rsidP="00000BFD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000BFD" w:rsidRDefault="00000BFD" w:rsidP="00000BFD">
      <w:pPr>
        <w:pStyle w:val="Puesto"/>
        <w:spacing w:before="0" w:after="0"/>
        <w:ind w:left="432"/>
        <w:jc w:val="both"/>
        <w:rPr>
          <w:rFonts w:ascii="Verdana" w:hAnsi="Verdana"/>
          <w:sz w:val="10"/>
        </w:rPr>
      </w:pPr>
    </w:p>
    <w:sectPr w:rsidR="00000BFD" w:rsidSect="00A0612E">
      <w:pgSz w:w="12240" w:h="15840"/>
      <w:pgMar w:top="993" w:right="170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76" w:hanging="360"/>
      </w:pPr>
      <w:rPr>
        <w:rFonts w:ascii="Symbol" w:hAnsi="Symbol" w:cs="Symbol"/>
        <w:b/>
        <w:sz w:val="16"/>
        <w:szCs w:val="16"/>
        <w:lang w:val="es-ES_tradnl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6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16"/>
        <w:szCs w:val="16"/>
        <w:lang w:eastAsia="zh-C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16"/>
        <w:szCs w:val="16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/>
        <w:bCs/>
        <w:color w:val="000000"/>
        <w:sz w:val="16"/>
        <w:szCs w:val="16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0000"/>
        <w:sz w:val="14"/>
        <w:szCs w:val="14"/>
        <w:lang w:val="es-BO"/>
      </w:rPr>
    </w:lvl>
  </w:abstractNum>
  <w:abstractNum w:abstractNumId="10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16"/>
        <w:szCs w:val="16"/>
        <w:lang w:val="es-ES_tradnl"/>
      </w:rPr>
    </w:lvl>
  </w:abstractNum>
  <w:abstractNum w:abstractNumId="13" w15:restartNumberingAfterBreak="0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4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16"/>
        <w:szCs w:val="16"/>
      </w:rPr>
    </w:lvl>
  </w:abstractNum>
  <w:abstractNum w:abstractNumId="15" w15:restartNumberingAfterBreak="0">
    <w:nsid w:val="00000011"/>
    <w:multiLevelType w:val="multi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6" w15:restartNumberingAfterBreak="0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6"/>
        <w:szCs w:val="16"/>
        <w:lang w:eastAsia="zh-CN"/>
      </w:rPr>
    </w:lvl>
  </w:abstractNum>
  <w:abstractNum w:abstractNumId="17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8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61447"/>
    <w:multiLevelType w:val="hybridMultilevel"/>
    <w:tmpl w:val="6FC0B6E2"/>
    <w:lvl w:ilvl="0" w:tplc="7D5E10C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275116A"/>
    <w:multiLevelType w:val="hybridMultilevel"/>
    <w:tmpl w:val="9B4E68C8"/>
    <w:lvl w:ilvl="0" w:tplc="098C9B62">
      <w:start w:val="1"/>
      <w:numFmt w:val="bullet"/>
      <w:pStyle w:val="NormalAri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8" w15:restartNumberingAfterBreak="0">
    <w:nsid w:val="5C656408"/>
    <w:multiLevelType w:val="multilevel"/>
    <w:tmpl w:val="7ECE13A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0" w15:restartNumberingAfterBreak="0">
    <w:nsid w:val="7F7C04A2"/>
    <w:multiLevelType w:val="multilevel"/>
    <w:tmpl w:val="7BB2BBBA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2"/>
  </w:num>
  <w:num w:numId="2">
    <w:abstractNumId w:val="28"/>
  </w:num>
  <w:num w:numId="3">
    <w:abstractNumId w:val="27"/>
  </w:num>
  <w:num w:numId="4">
    <w:abstractNumId w:val="21"/>
  </w:num>
  <w:num w:numId="5">
    <w:abstractNumId w:val="20"/>
  </w:num>
  <w:num w:numId="6">
    <w:abstractNumId w:val="23"/>
  </w:num>
  <w:num w:numId="7">
    <w:abstractNumId w:val="0"/>
  </w:num>
  <w:num w:numId="8">
    <w:abstractNumId w:val="26"/>
  </w:num>
  <w:num w:numId="9">
    <w:abstractNumId w:val="19"/>
  </w:num>
  <w:num w:numId="10">
    <w:abstractNumId w:val="29"/>
  </w:num>
  <w:num w:numId="11">
    <w:abstractNumId w:val="18"/>
  </w:num>
  <w:num w:numId="12">
    <w:abstractNumId w:val="30"/>
  </w:num>
  <w:num w:numId="13">
    <w:abstractNumId w:val="24"/>
  </w:num>
  <w:num w:numId="14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0"/>
    <w:rsid w:val="00000BFD"/>
    <w:rsid w:val="00040C83"/>
    <w:rsid w:val="000527B8"/>
    <w:rsid w:val="00081DEC"/>
    <w:rsid w:val="000A4E8A"/>
    <w:rsid w:val="000C1C0F"/>
    <w:rsid w:val="000F0FB8"/>
    <w:rsid w:val="00166A46"/>
    <w:rsid w:val="00172E3D"/>
    <w:rsid w:val="00196C4F"/>
    <w:rsid w:val="001C28E6"/>
    <w:rsid w:val="001E3380"/>
    <w:rsid w:val="001F2925"/>
    <w:rsid w:val="00230EFB"/>
    <w:rsid w:val="00231662"/>
    <w:rsid w:val="002717C3"/>
    <w:rsid w:val="00297132"/>
    <w:rsid w:val="002C79BA"/>
    <w:rsid w:val="002D2DA1"/>
    <w:rsid w:val="002E44C2"/>
    <w:rsid w:val="00313429"/>
    <w:rsid w:val="00346583"/>
    <w:rsid w:val="00355891"/>
    <w:rsid w:val="0038183A"/>
    <w:rsid w:val="003D3A00"/>
    <w:rsid w:val="003D69B0"/>
    <w:rsid w:val="003E136E"/>
    <w:rsid w:val="004029D1"/>
    <w:rsid w:val="00445210"/>
    <w:rsid w:val="004621F4"/>
    <w:rsid w:val="00462C1B"/>
    <w:rsid w:val="0046789C"/>
    <w:rsid w:val="004979D3"/>
    <w:rsid w:val="004D17F1"/>
    <w:rsid w:val="0051093C"/>
    <w:rsid w:val="0051153E"/>
    <w:rsid w:val="00520521"/>
    <w:rsid w:val="00527C93"/>
    <w:rsid w:val="00544ACD"/>
    <w:rsid w:val="005945B7"/>
    <w:rsid w:val="005B2A9E"/>
    <w:rsid w:val="005C78CD"/>
    <w:rsid w:val="005D5EEF"/>
    <w:rsid w:val="005D6006"/>
    <w:rsid w:val="005F05A7"/>
    <w:rsid w:val="005F06BF"/>
    <w:rsid w:val="00605C77"/>
    <w:rsid w:val="006118F9"/>
    <w:rsid w:val="0064097F"/>
    <w:rsid w:val="006519E6"/>
    <w:rsid w:val="006677EE"/>
    <w:rsid w:val="00667F57"/>
    <w:rsid w:val="00690733"/>
    <w:rsid w:val="006A2A37"/>
    <w:rsid w:val="006C1E06"/>
    <w:rsid w:val="00747635"/>
    <w:rsid w:val="00763A86"/>
    <w:rsid w:val="007805AC"/>
    <w:rsid w:val="007C03CE"/>
    <w:rsid w:val="007C1156"/>
    <w:rsid w:val="007D0162"/>
    <w:rsid w:val="007D23E3"/>
    <w:rsid w:val="007F4E31"/>
    <w:rsid w:val="007F5DB0"/>
    <w:rsid w:val="007F63A1"/>
    <w:rsid w:val="007F6A5F"/>
    <w:rsid w:val="00803969"/>
    <w:rsid w:val="008208EE"/>
    <w:rsid w:val="0084594F"/>
    <w:rsid w:val="008748E7"/>
    <w:rsid w:val="00891000"/>
    <w:rsid w:val="0089639A"/>
    <w:rsid w:val="008C12CB"/>
    <w:rsid w:val="008D689C"/>
    <w:rsid w:val="008E1048"/>
    <w:rsid w:val="00974619"/>
    <w:rsid w:val="00986F72"/>
    <w:rsid w:val="009B5B87"/>
    <w:rsid w:val="009D01C7"/>
    <w:rsid w:val="00A0612E"/>
    <w:rsid w:val="00A7702D"/>
    <w:rsid w:val="00A9331B"/>
    <w:rsid w:val="00AC066F"/>
    <w:rsid w:val="00AF428C"/>
    <w:rsid w:val="00B21F89"/>
    <w:rsid w:val="00B30A5C"/>
    <w:rsid w:val="00B32E44"/>
    <w:rsid w:val="00B3612D"/>
    <w:rsid w:val="00B57FE4"/>
    <w:rsid w:val="00B77676"/>
    <w:rsid w:val="00B91FD6"/>
    <w:rsid w:val="00B967AE"/>
    <w:rsid w:val="00BB51C8"/>
    <w:rsid w:val="00BB5B0C"/>
    <w:rsid w:val="00BC484A"/>
    <w:rsid w:val="00BF6D80"/>
    <w:rsid w:val="00C02AAB"/>
    <w:rsid w:val="00C445DD"/>
    <w:rsid w:val="00C92940"/>
    <w:rsid w:val="00C96A62"/>
    <w:rsid w:val="00CB033E"/>
    <w:rsid w:val="00CB0ED7"/>
    <w:rsid w:val="00CB2041"/>
    <w:rsid w:val="00CF5AEF"/>
    <w:rsid w:val="00D067B5"/>
    <w:rsid w:val="00D16A15"/>
    <w:rsid w:val="00D448AE"/>
    <w:rsid w:val="00D45D19"/>
    <w:rsid w:val="00D55957"/>
    <w:rsid w:val="00D56497"/>
    <w:rsid w:val="00DA492A"/>
    <w:rsid w:val="00DD1948"/>
    <w:rsid w:val="00DE4BB3"/>
    <w:rsid w:val="00DF75D1"/>
    <w:rsid w:val="00E102AB"/>
    <w:rsid w:val="00E107E6"/>
    <w:rsid w:val="00E30347"/>
    <w:rsid w:val="00E657D3"/>
    <w:rsid w:val="00E90BAB"/>
    <w:rsid w:val="00EE64E2"/>
    <w:rsid w:val="00F00ABD"/>
    <w:rsid w:val="00F333C8"/>
    <w:rsid w:val="00F338E2"/>
    <w:rsid w:val="00F54F63"/>
    <w:rsid w:val="00F577AB"/>
    <w:rsid w:val="00F951F7"/>
    <w:rsid w:val="00FA7590"/>
    <w:rsid w:val="00FA784F"/>
    <w:rsid w:val="00FB31F6"/>
    <w:rsid w:val="00FC49CC"/>
    <w:rsid w:val="00FC6488"/>
    <w:rsid w:val="00FF2C77"/>
    <w:rsid w:val="00FF3D5E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58D57-FCC9-4A0C-B80C-95F3412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uiPriority w:val="9"/>
    <w:qFormat/>
    <w:rsid w:val="00DD1948"/>
    <w:pPr>
      <w:keepNext/>
      <w:numPr>
        <w:numId w:val="2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2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2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92940"/>
    <w:rPr>
      <w:color w:val="0000FF"/>
      <w:u w:val="single"/>
    </w:rPr>
  </w:style>
  <w:style w:type="paragraph" w:styleId="Puesto">
    <w:name w:val="Title"/>
    <w:basedOn w:val="Normal"/>
    <w:link w:val="PuestoCar1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link w:val="Puest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7F5DB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aliases w:val=" Car19 Car"/>
    <w:basedOn w:val="Fuentedeprrafopredeter"/>
    <w:link w:val="Ttulo1"/>
    <w:uiPriority w:val="9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aliases w:val="Superíndice,Bullet-SecondaryLM,Párrafo,titulo 5,List Paragraph,RAFO,TIT 2 IND,GRÁFICOS,GRAFICO,MAPA"/>
    <w:basedOn w:val="Normal"/>
    <w:link w:val="PrrafodelistaCar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qFormat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527B8"/>
  </w:style>
  <w:style w:type="table" w:customStyle="1" w:styleId="Tablaconcuadrcula1">
    <w:name w:val="Tabla con cuadrícula1"/>
    <w:basedOn w:val="Tablanormal"/>
    <w:next w:val="Tablaconcuadrcula"/>
    <w:uiPriority w:val="39"/>
    <w:rsid w:val="000527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1">
    <w:name w:val="Puesto1"/>
    <w:basedOn w:val="Normal"/>
    <w:link w:val="PuestoCar"/>
    <w:qFormat/>
    <w:rsid w:val="000527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0527B8"/>
    <w:rPr>
      <w:rFonts w:ascii="Times New Roman" w:eastAsia="Times New Roman" w:hAnsi="Times New Roman"/>
      <w:b/>
      <w:bCs/>
      <w:kern w:val="28"/>
      <w:szCs w:val="32"/>
    </w:rPr>
  </w:style>
  <w:style w:type="character" w:customStyle="1" w:styleId="MapadeldocumentoCar">
    <w:name w:val="Mapa del documento Car"/>
    <w:link w:val="Mapadeldocumento"/>
    <w:uiPriority w:val="99"/>
    <w:semiHidden/>
    <w:rsid w:val="000527B8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527B8"/>
    <w:pPr>
      <w:jc w:val="both"/>
    </w:pPr>
    <w:rPr>
      <w:rFonts w:ascii="Tahoma" w:eastAsia="Calibri" w:hAnsi="Tahoma" w:cs="Tahoma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0527B8"/>
    <w:rPr>
      <w:rFonts w:ascii="Tahoma" w:eastAsia="Times New Roman" w:hAnsi="Tahoma" w:cs="Tahoma"/>
      <w:sz w:val="16"/>
      <w:szCs w:val="16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0527B8"/>
    <w:pPr>
      <w:spacing w:after="200"/>
      <w:jc w:val="both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"/>
    <w:link w:val="Prrafodelista"/>
    <w:uiPriority w:val="34"/>
    <w:qFormat/>
    <w:locked/>
    <w:rsid w:val="000527B8"/>
    <w:rPr>
      <w:rFonts w:ascii="Times New Roman" w:eastAsia="Times New Roman" w:hAnsi="Times New Roman"/>
      <w:lang w:eastAsia="en-US"/>
    </w:rPr>
  </w:style>
  <w:style w:type="paragraph" w:customStyle="1" w:styleId="SAUL">
    <w:name w:val="SAUL"/>
    <w:basedOn w:val="Normal"/>
    <w:qFormat/>
    <w:rsid w:val="000527B8"/>
    <w:pPr>
      <w:numPr>
        <w:numId w:val="6"/>
      </w:numPr>
      <w:jc w:val="both"/>
    </w:pPr>
    <w:rPr>
      <w:sz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4029D1"/>
  </w:style>
  <w:style w:type="table" w:customStyle="1" w:styleId="Tablaconcuadrcula3">
    <w:name w:val="Tabla con cuadrícula3"/>
    <w:basedOn w:val="Tablanormal"/>
    <w:next w:val="Tablaconcuadrcula"/>
    <w:uiPriority w:val="59"/>
    <w:rsid w:val="004029D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tuloDBC">
    <w:name w:val="Subtítulo DBC"/>
    <w:basedOn w:val="Ttulo1"/>
    <w:qFormat/>
    <w:rsid w:val="004029D1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4029D1"/>
  </w:style>
  <w:style w:type="numbering" w:customStyle="1" w:styleId="Sinlista21">
    <w:name w:val="Sin lista21"/>
    <w:next w:val="Sinlista"/>
    <w:uiPriority w:val="99"/>
    <w:semiHidden/>
    <w:unhideWhenUsed/>
    <w:rsid w:val="004029D1"/>
  </w:style>
  <w:style w:type="paragraph" w:customStyle="1" w:styleId="Prrafodelista1">
    <w:name w:val="Párrafo de lista1"/>
    <w:basedOn w:val="Normal"/>
    <w:rsid w:val="004029D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A6"/>
    <w:uiPriority w:val="99"/>
    <w:rsid w:val="004029D1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029D1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029D1"/>
  </w:style>
  <w:style w:type="table" w:customStyle="1" w:styleId="Tablaconcuadrcula21">
    <w:name w:val="Tabla con cuadrícula2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029D1"/>
  </w:style>
  <w:style w:type="table" w:customStyle="1" w:styleId="Tablaconcuadrcula31">
    <w:name w:val="Tabla con cuadrícula3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029D1"/>
  </w:style>
  <w:style w:type="table" w:customStyle="1" w:styleId="Tablaconcuadrcula4">
    <w:name w:val="Tabla con cuadrícula4"/>
    <w:basedOn w:val="Tablanormal"/>
    <w:next w:val="Tablaconcuadrcula"/>
    <w:uiPriority w:val="3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029D1"/>
  </w:style>
  <w:style w:type="table" w:customStyle="1" w:styleId="Tablaconcuadrcula5">
    <w:name w:val="Tabla con cuadrícula5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029D1"/>
  </w:style>
  <w:style w:type="numbering" w:customStyle="1" w:styleId="Sinlista8">
    <w:name w:val="Sin lista8"/>
    <w:next w:val="Sinlista"/>
    <w:uiPriority w:val="99"/>
    <w:semiHidden/>
    <w:unhideWhenUsed/>
    <w:rsid w:val="004029D1"/>
  </w:style>
  <w:style w:type="paragraph" w:styleId="Lista">
    <w:name w:val="List"/>
    <w:basedOn w:val="Normal"/>
    <w:unhideWhenUsed/>
    <w:rsid w:val="004029D1"/>
    <w:pPr>
      <w:ind w:left="283" w:hanging="283"/>
      <w:contextualSpacing/>
    </w:pPr>
  </w:style>
  <w:style w:type="paragraph" w:styleId="Lista3">
    <w:name w:val="List 3"/>
    <w:basedOn w:val="Normal"/>
    <w:unhideWhenUsed/>
    <w:rsid w:val="004029D1"/>
    <w:pPr>
      <w:ind w:left="849" w:hanging="283"/>
      <w:contextualSpacing/>
    </w:pPr>
  </w:style>
  <w:style w:type="paragraph" w:styleId="Lista4">
    <w:name w:val="List 4"/>
    <w:basedOn w:val="Normal"/>
    <w:rsid w:val="004029D1"/>
    <w:pPr>
      <w:ind w:left="1132" w:hanging="283"/>
      <w:contextualSpacing/>
    </w:pPr>
  </w:style>
  <w:style w:type="paragraph" w:styleId="Continuarlista">
    <w:name w:val="List Continue"/>
    <w:basedOn w:val="Normal"/>
    <w:unhideWhenUsed/>
    <w:rsid w:val="004029D1"/>
    <w:pPr>
      <w:spacing w:after="120"/>
      <w:ind w:left="283"/>
      <w:contextualSpacing/>
    </w:pPr>
  </w:style>
  <w:style w:type="paragraph" w:customStyle="1" w:styleId="Infodocumentosadjuntos">
    <w:name w:val="Info documentos adjuntos"/>
    <w:basedOn w:val="Normal"/>
    <w:rsid w:val="004029D1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4029D1"/>
    <w:pPr>
      <w:spacing w:after="0"/>
      <w:ind w:left="360" w:firstLine="360"/>
    </w:pPr>
    <w:rPr>
      <w:rFonts w:ascii="Verdana" w:hAnsi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029D1"/>
    <w:rPr>
      <w:rFonts w:ascii="Verdana" w:eastAsia="Times New Roman" w:hAnsi="Verdana"/>
      <w:sz w:val="16"/>
      <w:szCs w:val="16"/>
      <w:lang w:eastAsia="en-US"/>
    </w:rPr>
  </w:style>
  <w:style w:type="numbering" w:customStyle="1" w:styleId="Sinlista9">
    <w:name w:val="Sin lista9"/>
    <w:next w:val="Sinlista"/>
    <w:uiPriority w:val="99"/>
    <w:semiHidden/>
    <w:unhideWhenUsed/>
    <w:rsid w:val="008E1048"/>
  </w:style>
  <w:style w:type="table" w:customStyle="1" w:styleId="Tablaconcuadrcula6">
    <w:name w:val="Tabla con cuadrícula6"/>
    <w:basedOn w:val="Tablanormal"/>
    <w:next w:val="Tablaconcuadrcula"/>
    <w:uiPriority w:val="39"/>
    <w:rsid w:val="008E1048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E104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3">
    <w:name w:val="Tabla con cuadrícula13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8E1048"/>
  </w:style>
  <w:style w:type="character" w:styleId="nfasissutil">
    <w:name w:val="Subtle Emphasis"/>
    <w:uiPriority w:val="19"/>
    <w:qFormat/>
    <w:rsid w:val="008E1048"/>
    <w:rPr>
      <w:i/>
      <w:iCs/>
      <w:color w:val="404040"/>
    </w:rPr>
  </w:style>
  <w:style w:type="numbering" w:customStyle="1" w:styleId="Sinlista22">
    <w:name w:val="Sin lista22"/>
    <w:next w:val="Sinlista"/>
    <w:uiPriority w:val="99"/>
    <w:semiHidden/>
    <w:unhideWhenUsed/>
    <w:rsid w:val="008E1048"/>
  </w:style>
  <w:style w:type="numbering" w:customStyle="1" w:styleId="Sinlista31">
    <w:name w:val="Sin lista31"/>
    <w:next w:val="Sinlista"/>
    <w:uiPriority w:val="99"/>
    <w:semiHidden/>
    <w:unhideWhenUsed/>
    <w:rsid w:val="008E1048"/>
  </w:style>
  <w:style w:type="table" w:customStyle="1" w:styleId="Tablaconcuadrcula32">
    <w:name w:val="Tabla con cuadrícula32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E1048"/>
  </w:style>
  <w:style w:type="numbering" w:customStyle="1" w:styleId="Sinlista41">
    <w:name w:val="Sin lista41"/>
    <w:next w:val="Sinlista"/>
    <w:uiPriority w:val="99"/>
    <w:semiHidden/>
    <w:unhideWhenUsed/>
    <w:rsid w:val="008E1048"/>
  </w:style>
  <w:style w:type="table" w:customStyle="1" w:styleId="Tablaconcuadrcula41">
    <w:name w:val="Tabla con cuadrícula4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8E1048"/>
  </w:style>
  <w:style w:type="table" w:customStyle="1" w:styleId="Tablaconcuadrcula51">
    <w:name w:val="Tabla con cuadrícula5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C445DD"/>
  </w:style>
  <w:style w:type="table" w:customStyle="1" w:styleId="Tablaconcuadrcula7">
    <w:name w:val="Tabla con cuadrícula7"/>
    <w:basedOn w:val="Tablanormal"/>
    <w:next w:val="Tablaconcuadrcula"/>
    <w:uiPriority w:val="59"/>
    <w:rsid w:val="00C445D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">
    <w:name w:val="Título"/>
    <w:basedOn w:val="Normal"/>
    <w:link w:val="TtuloCar"/>
    <w:qFormat/>
    <w:rsid w:val="00C445D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445DD"/>
    <w:rPr>
      <w:rFonts w:ascii="Times New Roman" w:eastAsia="Times New Roman" w:hAnsi="Times New Roman"/>
      <w:b/>
      <w:bCs/>
      <w:kern w:val="28"/>
      <w:szCs w:val="32"/>
      <w:lang w:val="x-none" w:eastAsia="x-non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3">
    <w:name w:val="Sin lista13"/>
    <w:next w:val="Sinlista"/>
    <w:semiHidden/>
    <w:rsid w:val="00C445DD"/>
  </w:style>
  <w:style w:type="paragraph" w:customStyle="1" w:styleId="Textoindependiente32">
    <w:name w:val="Texto independiente 32"/>
    <w:basedOn w:val="Normal"/>
    <w:rsid w:val="00C445D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2">
    <w:name w:val="Sangría 3 de t. independiente2"/>
    <w:basedOn w:val="Normal"/>
    <w:rsid w:val="00C445D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33">
    <w:name w:val="Tabla con cuadrícula33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C445DD"/>
  </w:style>
  <w:style w:type="table" w:customStyle="1" w:styleId="Tablaconcuadrcula42">
    <w:name w:val="Tabla con cuadrícula4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C445DD"/>
  </w:style>
  <w:style w:type="table" w:customStyle="1" w:styleId="Tablaconcuadrcula52">
    <w:name w:val="Tabla con cuadrícula5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7F6A5F"/>
  </w:style>
  <w:style w:type="table" w:customStyle="1" w:styleId="Tablaconcuadrcula8">
    <w:name w:val="Tabla con cuadrícula8"/>
    <w:basedOn w:val="Tablanormal"/>
    <w:next w:val="Tablaconcuadrcula"/>
    <w:uiPriority w:val="3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3">
    <w:name w:val="Tabla con cuadrícula53"/>
    <w:basedOn w:val="Tablanormal"/>
    <w:next w:val="Tablaconcuadrcula"/>
    <w:uiPriority w:val="39"/>
    <w:rsid w:val="007F6A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7F6A5F"/>
  </w:style>
  <w:style w:type="table" w:customStyle="1" w:styleId="Tablaconcuadrcula61">
    <w:name w:val="Tabla con cuadrícula61"/>
    <w:basedOn w:val="Tablanormal"/>
    <w:next w:val="Tablaconcuadrcula"/>
    <w:uiPriority w:val="5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F6A5F"/>
    <w:pPr>
      <w:numPr>
        <w:numId w:val="7"/>
      </w:numPr>
      <w:contextualSpacing/>
    </w:pPr>
    <w:rPr>
      <w:rFonts w:ascii="Times New Roman" w:hAnsi="Times New Roman"/>
      <w:sz w:val="24"/>
      <w:szCs w:val="24"/>
    </w:rPr>
  </w:style>
  <w:style w:type="numbering" w:customStyle="1" w:styleId="Sinlista24">
    <w:name w:val="Sin lista24"/>
    <w:next w:val="Sinlista"/>
    <w:uiPriority w:val="99"/>
    <w:semiHidden/>
    <w:unhideWhenUsed/>
    <w:rsid w:val="007F6A5F"/>
  </w:style>
  <w:style w:type="numbering" w:customStyle="1" w:styleId="Sinlista33">
    <w:name w:val="Sin lista33"/>
    <w:next w:val="Sinlista"/>
    <w:uiPriority w:val="99"/>
    <w:semiHidden/>
    <w:unhideWhenUsed/>
    <w:rsid w:val="007F6A5F"/>
  </w:style>
  <w:style w:type="numbering" w:customStyle="1" w:styleId="Sinlista42">
    <w:name w:val="Sin lista42"/>
    <w:next w:val="Sinlista"/>
    <w:uiPriority w:val="99"/>
    <w:semiHidden/>
    <w:unhideWhenUsed/>
    <w:rsid w:val="007F6A5F"/>
  </w:style>
  <w:style w:type="numbering" w:customStyle="1" w:styleId="Sinlista16">
    <w:name w:val="Sin lista16"/>
    <w:next w:val="Sinlista"/>
    <w:uiPriority w:val="99"/>
    <w:semiHidden/>
    <w:unhideWhenUsed/>
    <w:rsid w:val="00986F72"/>
  </w:style>
  <w:style w:type="table" w:customStyle="1" w:styleId="Tablaconcuadrcula9">
    <w:name w:val="Tabla con cuadrícula9"/>
    <w:basedOn w:val="Tablanormal"/>
    <w:next w:val="Tablaconcuadrcula"/>
    <w:uiPriority w:val="3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5">
    <w:name w:val="Tabla con cuadrícula3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4">
    <w:name w:val="Tabla con cuadrícula54"/>
    <w:basedOn w:val="Tablanormal"/>
    <w:next w:val="Tablaconcuadrcula"/>
    <w:uiPriority w:val="39"/>
    <w:rsid w:val="00986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">
    <w:name w:val="Sin lista17"/>
    <w:next w:val="Sinlista"/>
    <w:uiPriority w:val="99"/>
    <w:semiHidden/>
    <w:unhideWhenUsed/>
    <w:rsid w:val="00986F72"/>
  </w:style>
  <w:style w:type="table" w:customStyle="1" w:styleId="Tablaconcuadrcula62">
    <w:name w:val="Tabla con cuadrícula62"/>
    <w:basedOn w:val="Tablanormal"/>
    <w:next w:val="Tablaconcuadrcula"/>
    <w:uiPriority w:val="5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986F72"/>
  </w:style>
  <w:style w:type="numbering" w:customStyle="1" w:styleId="Sinlista34">
    <w:name w:val="Sin lista34"/>
    <w:next w:val="Sinlista"/>
    <w:uiPriority w:val="99"/>
    <w:semiHidden/>
    <w:unhideWhenUsed/>
    <w:rsid w:val="00986F72"/>
  </w:style>
  <w:style w:type="numbering" w:customStyle="1" w:styleId="Sinlista43">
    <w:name w:val="Sin lista43"/>
    <w:next w:val="Sinlista"/>
    <w:uiPriority w:val="99"/>
    <w:semiHidden/>
    <w:unhideWhenUsed/>
    <w:rsid w:val="00986F72"/>
  </w:style>
  <w:style w:type="table" w:customStyle="1" w:styleId="Tablaconcuadrcula10">
    <w:name w:val="Tabla con cuadrícula10"/>
    <w:basedOn w:val="Tablanormal"/>
    <w:next w:val="Tablaconcuadrcula"/>
    <w:uiPriority w:val="39"/>
    <w:rsid w:val="00AC066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AC066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AC066F"/>
    <w:rPr>
      <w:rFonts w:cs="Arial"/>
      <w:b/>
      <w:bCs/>
      <w:kern w:val="28"/>
      <w:szCs w:val="32"/>
      <w:lang w:val="es-BO"/>
    </w:rPr>
  </w:style>
  <w:style w:type="table" w:customStyle="1" w:styleId="Tablaconcuadrcula36">
    <w:name w:val="Tabla con cuadrícula36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8 pt,Sin Negrita,Interlineado:  Exacto 10 pto"/>
    <w:basedOn w:val="Normal"/>
    <w:rsid w:val="00AC066F"/>
    <w:pPr>
      <w:numPr>
        <w:numId w:val="8"/>
      </w:numPr>
      <w:spacing w:line="200" w:lineRule="exact"/>
    </w:pPr>
    <w:rPr>
      <w:rFonts w:ascii="Arial" w:hAnsi="Arial" w:cs="Arial"/>
      <w:bCs/>
      <w:spacing w:val="-5"/>
      <w:szCs w:val="20"/>
      <w:lang w:val="es-UY" w:eastAsia="en-US"/>
    </w:rPr>
  </w:style>
  <w:style w:type="table" w:customStyle="1" w:styleId="Tablaconcuadrcula45">
    <w:name w:val="Tabla con cuadrícula45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">
    <w:name w:val="Sin lista18"/>
    <w:next w:val="Sinlista"/>
    <w:uiPriority w:val="99"/>
    <w:semiHidden/>
    <w:unhideWhenUsed/>
    <w:rsid w:val="006A2A37"/>
  </w:style>
  <w:style w:type="table" w:customStyle="1" w:styleId="Tablaconcuadrcula18">
    <w:name w:val="Tabla con cuadrícula18"/>
    <w:basedOn w:val="Tablanormal"/>
    <w:next w:val="Tablaconcuadrcula"/>
    <w:uiPriority w:val="39"/>
    <w:rsid w:val="006A2A3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230E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44521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9">
    <w:name w:val="Sin lista19"/>
    <w:next w:val="Sinlista"/>
    <w:uiPriority w:val="99"/>
    <w:semiHidden/>
    <w:unhideWhenUsed/>
    <w:rsid w:val="00FF3D5E"/>
  </w:style>
  <w:style w:type="table" w:customStyle="1" w:styleId="Tablaconcuadrcula27">
    <w:name w:val="Tabla con cuadrícula27"/>
    <w:basedOn w:val="Tablanormal"/>
    <w:next w:val="Tablaconcuadrcula"/>
    <w:uiPriority w:val="39"/>
    <w:rsid w:val="00FF3D5E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8">
    <w:name w:val="Tabla con cuadrícula28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7">
    <w:name w:val="Tabla con cuadrícula37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6">
    <w:name w:val="Tabla con cuadrícula46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0">
    <w:name w:val="Sin lista20"/>
    <w:next w:val="Sinlista"/>
    <w:uiPriority w:val="99"/>
    <w:semiHidden/>
    <w:unhideWhenUsed/>
    <w:rsid w:val="004621F4"/>
  </w:style>
  <w:style w:type="table" w:customStyle="1" w:styleId="Tablaconcuadrcula29">
    <w:name w:val="Tabla con cuadrícula29"/>
    <w:basedOn w:val="Tablanormal"/>
    <w:next w:val="Tablaconcuadrcula"/>
    <w:uiPriority w:val="39"/>
    <w:rsid w:val="004621F4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8">
    <w:name w:val="Tabla con cuadrícula38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6">
    <w:name w:val="Sin lista26"/>
    <w:next w:val="Sinlista"/>
    <w:uiPriority w:val="99"/>
    <w:semiHidden/>
    <w:unhideWhenUsed/>
    <w:rsid w:val="00FA7590"/>
  </w:style>
  <w:style w:type="table" w:customStyle="1" w:styleId="Tablaconcuadrcula30">
    <w:name w:val="Tabla con cuadrícula30"/>
    <w:basedOn w:val="Tablanormal"/>
    <w:next w:val="Tablaconcuadrcula"/>
    <w:uiPriority w:val="39"/>
    <w:rsid w:val="00FA759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9">
    <w:name w:val="Tabla con cuadrícula39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FA7590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0">
    <w:name w:val="Sin lista110"/>
    <w:next w:val="Sinlista"/>
    <w:uiPriority w:val="99"/>
    <w:semiHidden/>
    <w:unhideWhenUsed/>
    <w:rsid w:val="00FA7590"/>
  </w:style>
  <w:style w:type="table" w:customStyle="1" w:styleId="Tablaconcuadrcula55">
    <w:name w:val="Tabla con cuadrícula55"/>
    <w:basedOn w:val="Tablanormal"/>
    <w:next w:val="Tablaconcuadrcula"/>
    <w:uiPriority w:val="59"/>
    <w:rsid w:val="00FA7590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FA7590"/>
  </w:style>
  <w:style w:type="numbering" w:customStyle="1" w:styleId="Sinlista35">
    <w:name w:val="Sin lista35"/>
    <w:next w:val="Sinlista"/>
    <w:uiPriority w:val="99"/>
    <w:semiHidden/>
    <w:unhideWhenUsed/>
    <w:rsid w:val="00FA7590"/>
  </w:style>
  <w:style w:type="table" w:customStyle="1" w:styleId="Tablaconcuadrcula63">
    <w:name w:val="Tabla con cuadrícula63"/>
    <w:basedOn w:val="Tablanormal"/>
    <w:next w:val="Tablaconcuadrcula"/>
    <w:uiPriority w:val="59"/>
    <w:rsid w:val="00FA7590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rsid w:val="00FA7590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Textoindependiente21">
    <w:name w:val="Texto independiente 21"/>
    <w:basedOn w:val="Normal"/>
    <w:rsid w:val="00FA7590"/>
    <w:pPr>
      <w:suppressAutoHyphens/>
      <w:jc w:val="both"/>
    </w:pPr>
    <w:rPr>
      <w:rFonts w:ascii="Arial" w:hAnsi="Arial" w:cs="Arial"/>
      <w:b/>
      <w:bCs/>
      <w:sz w:val="18"/>
      <w:szCs w:val="20"/>
      <w:lang w:eastAsia="zh-CN"/>
    </w:rPr>
  </w:style>
  <w:style w:type="paragraph" w:customStyle="1" w:styleId="Textoindependiente33">
    <w:name w:val="Texto independiente 33"/>
    <w:basedOn w:val="Normal"/>
    <w:rsid w:val="00FA7590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numbering" w:customStyle="1" w:styleId="Sinlista28">
    <w:name w:val="Sin lista28"/>
    <w:next w:val="Sinlista"/>
    <w:uiPriority w:val="99"/>
    <w:semiHidden/>
    <w:unhideWhenUsed/>
    <w:rsid w:val="00346583"/>
  </w:style>
  <w:style w:type="table" w:customStyle="1" w:styleId="Tablaconcuadrcula40">
    <w:name w:val="Tabla con cuadrícula40"/>
    <w:basedOn w:val="Tablanormal"/>
    <w:next w:val="Tablaconcuadrcula"/>
    <w:uiPriority w:val="39"/>
    <w:rsid w:val="00346583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0">
    <w:name w:val="Tabla con cuadrícula310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346583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6583"/>
  </w:style>
  <w:style w:type="table" w:customStyle="1" w:styleId="Tablaconcuadrcula56">
    <w:name w:val="Tabla con cuadrícula56"/>
    <w:basedOn w:val="Tablanormal"/>
    <w:next w:val="Tablaconcuadrcula"/>
    <w:uiPriority w:val="59"/>
    <w:rsid w:val="00346583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">
    <w:name w:val="Sin lista29"/>
    <w:next w:val="Sinlista"/>
    <w:uiPriority w:val="99"/>
    <w:semiHidden/>
    <w:unhideWhenUsed/>
    <w:rsid w:val="00346583"/>
  </w:style>
  <w:style w:type="numbering" w:customStyle="1" w:styleId="Sinlista36">
    <w:name w:val="Sin lista36"/>
    <w:next w:val="Sinlista"/>
    <w:uiPriority w:val="99"/>
    <w:semiHidden/>
    <w:unhideWhenUsed/>
    <w:rsid w:val="00346583"/>
  </w:style>
  <w:style w:type="table" w:customStyle="1" w:styleId="Tablaconcuadrcula64">
    <w:name w:val="Tabla con cuadrícula64"/>
    <w:basedOn w:val="Tablanormal"/>
    <w:next w:val="Tablaconcuadrcula"/>
    <w:uiPriority w:val="59"/>
    <w:rsid w:val="00346583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">
    <w:name w:val="Sin lista30"/>
    <w:next w:val="Sinlista"/>
    <w:uiPriority w:val="99"/>
    <w:semiHidden/>
    <w:unhideWhenUsed/>
    <w:rsid w:val="00CB0ED7"/>
  </w:style>
  <w:style w:type="table" w:customStyle="1" w:styleId="Tablaconcuadrcula50">
    <w:name w:val="Tabla con cuadrícula50"/>
    <w:basedOn w:val="Tablanormal"/>
    <w:next w:val="Tablaconcuadrcula"/>
    <w:uiPriority w:val="39"/>
    <w:rsid w:val="00CB0ED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CB0ED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4">
    <w:name w:val="Tabla con cuadrícula214"/>
    <w:basedOn w:val="Tablanormal"/>
    <w:next w:val="Tablaconcuadrcula"/>
    <w:uiPriority w:val="39"/>
    <w:rsid w:val="00CB0ED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Cover">
    <w:name w:val="Title Cover"/>
    <w:basedOn w:val="Normal"/>
    <w:next w:val="Normal"/>
    <w:rsid w:val="00CB0ED7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numbering" w:customStyle="1" w:styleId="Sinlista112">
    <w:name w:val="Sin lista112"/>
    <w:next w:val="Sinlista"/>
    <w:semiHidden/>
    <w:rsid w:val="00CB0ED7"/>
  </w:style>
  <w:style w:type="table" w:customStyle="1" w:styleId="Tablaconcuadrcula311">
    <w:name w:val="Tabla con cuadrícula311"/>
    <w:basedOn w:val="Tablanormal"/>
    <w:next w:val="Tablaconcuadrcula"/>
    <w:uiPriority w:val="59"/>
    <w:rsid w:val="00CB0ED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B0ED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0ED7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Sinlista210">
    <w:name w:val="Sin lista210"/>
    <w:next w:val="Sinlista"/>
    <w:semiHidden/>
    <w:rsid w:val="00CB0ED7"/>
  </w:style>
  <w:style w:type="paragraph" w:customStyle="1" w:styleId="Sangra3detindependiente3">
    <w:name w:val="Sangría 3 de t. independiente3"/>
    <w:basedOn w:val="Normal"/>
    <w:rsid w:val="00CB0ED7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410">
    <w:name w:val="Tabla con cuadrícula410"/>
    <w:basedOn w:val="Tablanormal"/>
    <w:next w:val="Tablaconcuadrcula"/>
    <w:uiPriority w:val="59"/>
    <w:rsid w:val="00CB0ED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cin2">
    <w:name w:val="Descripción2"/>
    <w:basedOn w:val="Normal"/>
    <w:next w:val="Normal"/>
    <w:unhideWhenUsed/>
    <w:qFormat/>
    <w:rsid w:val="00CB0ED7"/>
    <w:pPr>
      <w:spacing w:after="200"/>
    </w:pPr>
    <w:rPr>
      <w:i/>
      <w:iCs/>
      <w:color w:val="1F497D"/>
      <w:sz w:val="18"/>
      <w:szCs w:val="18"/>
    </w:rPr>
  </w:style>
  <w:style w:type="paragraph" w:customStyle="1" w:styleId="Caracteresenmarcados">
    <w:name w:val="Caracteres enmarcados"/>
    <w:basedOn w:val="Normal"/>
    <w:rsid w:val="00CB0ED7"/>
  </w:style>
  <w:style w:type="table" w:customStyle="1" w:styleId="Tablaconcuadrcula57">
    <w:name w:val="Tabla con cuadrícula57"/>
    <w:basedOn w:val="Tablanormal"/>
    <w:next w:val="Tablaconcuadrcula"/>
    <w:rsid w:val="009B5B8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5">
    <w:name w:val="Tabla con cuadrícula215"/>
    <w:basedOn w:val="Tablanormal"/>
    <w:next w:val="Tablaconcuadrcula"/>
    <w:uiPriority w:val="39"/>
    <w:rsid w:val="009B5B8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2">
    <w:name w:val="Tabla con cuadrícula312"/>
    <w:basedOn w:val="Tablanormal"/>
    <w:next w:val="Tablaconcuadrcula"/>
    <w:uiPriority w:val="59"/>
    <w:rsid w:val="009B5B8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hura@bcb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cb-gob-bo.zoom.us/j/83880324281?pwd=QTdZSTYzeEQ3TUN5REFVUFVET252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1164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7552</CharactersWithSpaces>
  <SharedDoc>false</SharedDoc>
  <HLinks>
    <vt:vector size="12" baseType="variant">
      <vt:variant>
        <vt:i4>7208970</vt:i4>
      </vt:variant>
      <vt:variant>
        <vt:i4>6</vt:i4>
      </vt:variant>
      <vt:variant>
        <vt:i4>0</vt:i4>
      </vt:variant>
      <vt:variant>
        <vt:i4>5</vt:i4>
      </vt:variant>
      <vt:variant>
        <vt:lpwstr>mailto:jmcaceres@bcb.gob.bo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 Olga</dc:creator>
  <cp:lastModifiedBy>Chura Claudia</cp:lastModifiedBy>
  <cp:revision>17</cp:revision>
  <cp:lastPrinted>2016-11-23T23:13:00Z</cp:lastPrinted>
  <dcterms:created xsi:type="dcterms:W3CDTF">2023-03-15T20:45:00Z</dcterms:created>
  <dcterms:modified xsi:type="dcterms:W3CDTF">2023-11-17T00:25:00Z</dcterms:modified>
</cp:coreProperties>
</file>