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371"/>
      </w:tblGrid>
      <w:tr w:rsidR="00C92940" w:rsidRPr="0058012F" w:rsidTr="006E086B">
        <w:trPr>
          <w:trHeight w:val="1390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59.85pt" o:ole="">
                  <v:imagedata r:id="rId5" o:title="" gain="45875f" blacklevel="13107f" grayscale="t"/>
                </v:shape>
                <o:OLEObject Type="Embed" ProgID="MSPhotoEd.3" ShapeID="_x0000_i1025" DrawAspect="Content" ObjectID="_1759299846" r:id="rId6"/>
              </w:objec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  <w:bookmarkStart w:id="0" w:name="_GoBack"/>
            <w:bookmarkEnd w:id="0"/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05243A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F951F7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05243A">
              <w:rPr>
                <w:rFonts w:ascii="Arial" w:hAnsi="Arial" w:cs="Arial"/>
                <w:color w:val="FFFFFF"/>
                <w:sz w:val="18"/>
                <w:lang w:val="pt-BR"/>
              </w:rPr>
              <w:t>121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5F06BF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FC6488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225FCA" w:rsidRDefault="00225FCA" w:rsidP="007775DD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77"/>
        <w:gridCol w:w="2207"/>
        <w:gridCol w:w="2336"/>
        <w:gridCol w:w="252"/>
      </w:tblGrid>
      <w:tr w:rsidR="006E086B" w:rsidRPr="009956C4" w:rsidTr="00542894">
        <w:trPr>
          <w:trHeight w:val="283"/>
        </w:trPr>
        <w:tc>
          <w:tcPr>
            <w:tcW w:w="9406" w:type="dxa"/>
            <w:gridSpan w:val="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6E086B" w:rsidRPr="009956C4" w:rsidRDefault="006E086B" w:rsidP="006E086B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6E086B" w:rsidRPr="0060074B" w:rsidTr="00542894"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E086B" w:rsidRPr="0060074B" w:rsidRDefault="006E086B" w:rsidP="00542894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E086B" w:rsidRPr="00A52B27" w:rsidTr="00542894">
        <w:trPr>
          <w:trHeight w:val="227"/>
        </w:trPr>
        <w:tc>
          <w:tcPr>
            <w:tcW w:w="182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E086B" w:rsidRPr="00A52B27" w:rsidRDefault="006E086B" w:rsidP="00542894">
            <w:pPr>
              <w:jc w:val="right"/>
              <w:rPr>
                <w:rFonts w:ascii="Arial" w:hAnsi="Arial" w:cs="Arial"/>
                <w:sz w:val="12"/>
              </w:rPr>
            </w:pPr>
            <w:r w:rsidRPr="00A52B27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A52B27" w:rsidRDefault="006E086B" w:rsidP="00542894">
            <w:pPr>
              <w:jc w:val="center"/>
              <w:rPr>
                <w:rFonts w:ascii="Arial" w:hAnsi="Arial" w:cs="Arial"/>
                <w:sz w:val="12"/>
              </w:rPr>
            </w:pPr>
            <w:r w:rsidRPr="00A52B27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E086B" w:rsidRPr="00A52B27" w:rsidRDefault="006E086B" w:rsidP="00542894">
            <w:pPr>
              <w:rPr>
                <w:rFonts w:ascii="Arial" w:hAnsi="Arial" w:cs="Arial"/>
                <w:sz w:val="12"/>
              </w:rPr>
            </w:pPr>
          </w:p>
        </w:tc>
      </w:tr>
      <w:tr w:rsidR="006E086B" w:rsidRPr="00A52B27" w:rsidTr="00542894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E086B" w:rsidRPr="00A52B27" w:rsidRDefault="006E086B" w:rsidP="00542894">
            <w:pPr>
              <w:rPr>
                <w:rFonts w:ascii="Arial" w:hAnsi="Arial" w:cs="Arial"/>
                <w:sz w:val="8"/>
              </w:rPr>
            </w:pPr>
          </w:p>
        </w:tc>
      </w:tr>
      <w:tr w:rsidR="006E086B" w:rsidRPr="006C07F6" w:rsidTr="00542894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E086B" w:rsidRPr="006C07F6" w:rsidRDefault="006E086B" w:rsidP="005428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C07F6">
              <w:rPr>
                <w:rFonts w:ascii="Arial" w:hAnsi="Arial" w:cs="Arial"/>
                <w:sz w:val="14"/>
                <w:szCs w:val="14"/>
              </w:rPr>
              <w:t>Modalidad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E086B" w:rsidRPr="006C07F6" w:rsidRDefault="006E086B" w:rsidP="005428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07F6">
              <w:rPr>
                <w:rFonts w:ascii="Arial" w:hAnsi="Arial" w:cs="Arial"/>
                <w:sz w:val="14"/>
                <w:szCs w:val="14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6E086B" w:rsidRPr="006C07F6" w:rsidRDefault="006E086B" w:rsidP="005428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6E086B" w:rsidRPr="006C07F6" w:rsidRDefault="006E086B" w:rsidP="005428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C07F6">
              <w:rPr>
                <w:rFonts w:ascii="Arial" w:hAnsi="Arial" w:cs="Arial"/>
                <w:sz w:val="14"/>
                <w:szCs w:val="14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6C07F6" w:rsidRDefault="006E086B" w:rsidP="005428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07F6">
              <w:rPr>
                <w:rFonts w:ascii="Arial" w:hAnsi="Arial" w:cs="Arial"/>
                <w:sz w:val="14"/>
                <w:szCs w:val="14"/>
              </w:rPr>
              <w:t xml:space="preserve">ANPE – P Nº </w:t>
            </w:r>
            <w:r>
              <w:rPr>
                <w:rFonts w:ascii="Arial" w:hAnsi="Arial" w:cs="Arial"/>
                <w:sz w:val="14"/>
                <w:szCs w:val="14"/>
              </w:rPr>
              <w:t>121</w:t>
            </w:r>
            <w:r w:rsidRPr="006C07F6">
              <w:rPr>
                <w:rFonts w:ascii="Arial" w:hAnsi="Arial" w:cs="Arial"/>
                <w:sz w:val="14"/>
                <w:szCs w:val="14"/>
              </w:rPr>
              <w:t>/2023-1C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E086B" w:rsidRPr="006C07F6" w:rsidRDefault="006E086B" w:rsidP="0054289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086B" w:rsidRPr="00A52B27" w:rsidTr="00542894">
        <w:trPr>
          <w:trHeight w:val="20"/>
        </w:trPr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E086B" w:rsidRPr="00A52B27" w:rsidRDefault="006E086B" w:rsidP="00542894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E086B" w:rsidRPr="00A52B27" w:rsidRDefault="006E086B" w:rsidP="0054289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6E086B" w:rsidRPr="00A52B27" w:rsidRDefault="006E086B" w:rsidP="00542894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6E086B" w:rsidRPr="00A52B27" w:rsidRDefault="006E086B" w:rsidP="00542894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A52B27" w:rsidRDefault="006E086B" w:rsidP="005428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E086B" w:rsidRPr="00A52B27" w:rsidRDefault="006E086B" w:rsidP="00542894">
            <w:pPr>
              <w:rPr>
                <w:rFonts w:ascii="Arial" w:hAnsi="Arial" w:cs="Arial"/>
                <w:sz w:val="12"/>
              </w:rPr>
            </w:pPr>
          </w:p>
        </w:tc>
      </w:tr>
      <w:tr w:rsidR="006E086B" w:rsidRPr="00A52B27" w:rsidTr="00542894"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E086B" w:rsidRPr="00A52B27" w:rsidRDefault="006E086B" w:rsidP="00542894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6B" w:rsidRPr="00A52B27" w:rsidRDefault="006E086B" w:rsidP="0054289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6E086B" w:rsidRPr="00A52B27" w:rsidRDefault="006E086B" w:rsidP="0054289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086B" w:rsidRPr="00A52B27" w:rsidRDefault="006E086B" w:rsidP="0054289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E086B" w:rsidRPr="00A52B27" w:rsidRDefault="006E086B" w:rsidP="0054289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E086B" w:rsidRPr="00A52B27" w:rsidRDefault="006E086B" w:rsidP="00542894">
            <w:pPr>
              <w:rPr>
                <w:rFonts w:ascii="Arial" w:hAnsi="Arial" w:cs="Arial"/>
                <w:sz w:val="12"/>
              </w:rPr>
            </w:pPr>
          </w:p>
        </w:tc>
      </w:tr>
    </w:tbl>
    <w:tbl>
      <w:tblPr>
        <w:tblStyle w:val="Tablaconcuadrcula3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6E086B" w:rsidRPr="00A52B27" w:rsidTr="00542894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E086B" w:rsidRPr="00A52B27" w:rsidRDefault="006E086B" w:rsidP="0054289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E086B" w:rsidRPr="00A52B27" w:rsidTr="00542894">
        <w:trPr>
          <w:trHeight w:val="276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86B" w:rsidRPr="00A52B27" w:rsidRDefault="006E086B" w:rsidP="00542894">
            <w:pPr>
              <w:jc w:val="right"/>
              <w:rPr>
                <w:rFonts w:ascii="Arial" w:hAnsi="Arial" w:cs="Arial"/>
                <w:lang w:val="es-BO"/>
              </w:rPr>
            </w:pPr>
            <w:r w:rsidRPr="00A52B27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E086B" w:rsidRPr="00A52B27" w:rsidRDefault="006E086B" w:rsidP="0054289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86B" w:rsidRPr="00A52B27" w:rsidRDefault="006E086B" w:rsidP="0054289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E086B" w:rsidRPr="00A52B27" w:rsidRDefault="006E086B" w:rsidP="0054289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E086B" w:rsidRPr="00A52B27" w:rsidRDefault="006E086B" w:rsidP="0054289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E086B" w:rsidRPr="00A52B27" w:rsidRDefault="006E086B" w:rsidP="0054289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E086B" w:rsidRPr="00A52B27" w:rsidRDefault="006E086B" w:rsidP="0054289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86B" w:rsidRPr="00A52B27" w:rsidRDefault="006E086B" w:rsidP="00542894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E086B" w:rsidRPr="00A52B27" w:rsidRDefault="006E086B" w:rsidP="0054289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E086B" w:rsidRPr="00A52B27" w:rsidRDefault="006E086B" w:rsidP="0054289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86B" w:rsidRPr="00A52B27" w:rsidRDefault="006E086B" w:rsidP="00542894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E086B" w:rsidRPr="00A52B27" w:rsidRDefault="006E086B" w:rsidP="0054289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E086B" w:rsidRPr="00A52B27" w:rsidRDefault="006E086B" w:rsidP="0054289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E086B" w:rsidRPr="00A52B27" w:rsidRDefault="006E086B" w:rsidP="0054289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E086B" w:rsidRPr="00A52B27" w:rsidRDefault="006E086B" w:rsidP="0054289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E086B" w:rsidRPr="00A52B27" w:rsidRDefault="006E086B" w:rsidP="0054289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E086B" w:rsidRPr="00A52B27" w:rsidRDefault="006E086B" w:rsidP="0054289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86B" w:rsidRPr="00A52B27" w:rsidRDefault="006E086B" w:rsidP="00542894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E086B" w:rsidRPr="00A52B27" w:rsidRDefault="006E086B" w:rsidP="0054289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86B" w:rsidRPr="00A52B27" w:rsidRDefault="006E086B" w:rsidP="0054289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E086B" w:rsidRPr="00A52B27" w:rsidRDefault="006E086B" w:rsidP="0054289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86B" w:rsidRPr="00A52B27" w:rsidRDefault="006E086B" w:rsidP="0054289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E086B" w:rsidRPr="00A52B27" w:rsidRDefault="006E086B" w:rsidP="0054289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2023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6E086B" w:rsidRPr="00A52B27" w:rsidRDefault="006E086B" w:rsidP="00542894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311"/>
        <w:gridCol w:w="281"/>
        <w:gridCol w:w="282"/>
        <w:gridCol w:w="272"/>
        <w:gridCol w:w="277"/>
        <w:gridCol w:w="276"/>
        <w:gridCol w:w="273"/>
        <w:gridCol w:w="7"/>
        <w:gridCol w:w="266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79"/>
        <w:gridCol w:w="97"/>
        <w:gridCol w:w="252"/>
      </w:tblGrid>
      <w:tr w:rsidR="006E086B" w:rsidRPr="00A52B27" w:rsidTr="00542894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E086B" w:rsidRPr="00A52B27" w:rsidRDefault="006E086B" w:rsidP="0054289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E086B" w:rsidRPr="006C07F6" w:rsidTr="00542894">
        <w:trPr>
          <w:trHeight w:val="227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E086B" w:rsidRPr="003430FD" w:rsidRDefault="006E086B" w:rsidP="005428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430FD">
              <w:rPr>
                <w:rFonts w:ascii="Arial" w:hAnsi="Arial" w:cs="Arial"/>
                <w:sz w:val="14"/>
                <w:szCs w:val="14"/>
              </w:rPr>
              <w:t>Objeto de la contratación</w:t>
            </w:r>
          </w:p>
        </w:tc>
        <w:tc>
          <w:tcPr>
            <w:tcW w:w="7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3430FD" w:rsidRDefault="006E086B" w:rsidP="0054289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30FD">
              <w:rPr>
                <w:rFonts w:ascii="Arial" w:hAnsi="Arial" w:cs="Arial"/>
                <w:b/>
                <w:bCs/>
                <w:sz w:val="14"/>
              </w:rPr>
              <w:t>PROCESO DE CONTRATACION PARA LA ADQUISICION DE UN (1) ESPECTROMETRO DE FLUORESCENCIA DE RAYOS X (FRX) PARA ANALISIS DE METALES PRECIOSOS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E086B" w:rsidRPr="006C07F6" w:rsidRDefault="006E086B" w:rsidP="0054289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086B" w:rsidRPr="00A52B27" w:rsidTr="00542894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E086B" w:rsidRPr="00A52B27" w:rsidRDefault="006E086B" w:rsidP="0054289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E086B" w:rsidRPr="00A52B27" w:rsidTr="00542894">
        <w:trPr>
          <w:trHeight w:val="20"/>
        </w:trPr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E086B" w:rsidRPr="00A52B27" w:rsidRDefault="006E086B" w:rsidP="00542894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A52B27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E086B" w:rsidRPr="00A52B27" w:rsidRDefault="006E086B" w:rsidP="00542894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A52B27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  <w:szCs w:val="2"/>
              </w:rPr>
            </w:pPr>
            <w:r w:rsidRPr="00A52B27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  <w:szCs w:val="2"/>
              </w:rPr>
            </w:pPr>
            <w:r w:rsidRPr="00A52B27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1169" w:type="dxa"/>
            <w:gridSpan w:val="5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49" w:type="dxa"/>
            <w:gridSpan w:val="2"/>
            <w:vMerge w:val="restart"/>
            <w:tcBorders>
              <w:right w:val="single" w:sz="12" w:space="0" w:color="244061" w:themeColor="accent1" w:themeShade="80"/>
            </w:tcBorders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6E086B" w:rsidRPr="00A52B27" w:rsidTr="00542894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E086B" w:rsidRPr="00A52B27" w:rsidRDefault="006E086B" w:rsidP="00542894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6E086B" w:rsidRPr="00A52B27" w:rsidRDefault="006E086B" w:rsidP="0054289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6E086B" w:rsidRPr="00A52B27" w:rsidRDefault="006E086B" w:rsidP="0054289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6E086B" w:rsidRPr="00A52B27" w:rsidRDefault="006E086B" w:rsidP="0054289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6E086B" w:rsidRPr="00A52B27" w:rsidRDefault="006E086B" w:rsidP="0054289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6E086B" w:rsidRPr="00A52B27" w:rsidRDefault="006E086B" w:rsidP="0054289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6E086B" w:rsidRPr="00A52B27" w:rsidRDefault="006E086B" w:rsidP="0054289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gridSpan w:val="2"/>
          </w:tcPr>
          <w:p w:rsidR="006E086B" w:rsidRPr="00A52B27" w:rsidRDefault="006E086B" w:rsidP="0054289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gridSpan w:val="2"/>
          </w:tcPr>
          <w:p w:rsidR="006E086B" w:rsidRPr="00A52B27" w:rsidRDefault="006E086B" w:rsidP="0054289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6E086B" w:rsidRPr="00A52B27" w:rsidRDefault="006E086B" w:rsidP="0054289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6E086B" w:rsidRPr="00A52B27" w:rsidRDefault="006E086B" w:rsidP="0054289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E086B" w:rsidRPr="00A52B27" w:rsidRDefault="006E086B" w:rsidP="0054289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E086B" w:rsidRPr="00A52B27" w:rsidRDefault="006E086B" w:rsidP="0054289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6E086B" w:rsidRPr="00A52B27" w:rsidRDefault="006E086B" w:rsidP="0054289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E086B" w:rsidRPr="00A52B27" w:rsidRDefault="006E086B" w:rsidP="0054289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E086B" w:rsidRPr="00A52B27" w:rsidRDefault="006E086B" w:rsidP="0054289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E086B" w:rsidRPr="00A52B27" w:rsidRDefault="006E086B" w:rsidP="0054289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E086B" w:rsidRPr="00A52B27" w:rsidRDefault="006E086B" w:rsidP="0054289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533" w:type="dxa"/>
            <w:gridSpan w:val="10"/>
            <w:vMerge w:val="restart"/>
          </w:tcPr>
          <w:p w:rsidR="006E086B" w:rsidRPr="00A52B27" w:rsidRDefault="006E086B" w:rsidP="0054289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6E086B" w:rsidRPr="00A52B27" w:rsidRDefault="006E086B" w:rsidP="00542894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6E086B" w:rsidRPr="00A52B27" w:rsidTr="00542894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E086B" w:rsidRPr="00A52B27" w:rsidRDefault="006E086B" w:rsidP="00542894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  <w:szCs w:val="2"/>
              </w:rPr>
            </w:pPr>
            <w:r w:rsidRPr="00A52B27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533" w:type="dxa"/>
            <w:gridSpan w:val="10"/>
            <w:vMerge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6E086B" w:rsidRPr="00A52B27" w:rsidTr="00542894">
        <w:trPr>
          <w:trHeight w:val="20"/>
        </w:trPr>
        <w:tc>
          <w:tcPr>
            <w:tcW w:w="1807" w:type="dxa"/>
            <w:tcBorders>
              <w:left w:val="single" w:sz="12" w:space="0" w:color="244061" w:themeColor="accent1" w:themeShade="80"/>
            </w:tcBorders>
            <w:vAlign w:val="center"/>
          </w:tcPr>
          <w:p w:rsidR="006E086B" w:rsidRPr="00A52B27" w:rsidRDefault="006E086B" w:rsidP="0054289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shd w:val="clear" w:color="auto" w:fill="auto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shd w:val="clear" w:color="auto" w:fill="auto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shd w:val="clear" w:color="auto" w:fill="auto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shd w:val="clear" w:color="auto" w:fill="auto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72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</w:tr>
      <w:tr w:rsidR="006E086B" w:rsidRPr="00A52B27" w:rsidTr="00542894">
        <w:trPr>
          <w:trHeight w:val="241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  <w:r w:rsidRPr="00A52B27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A52B27" w:rsidRDefault="006E086B" w:rsidP="00542894">
            <w:pPr>
              <w:rPr>
                <w:rFonts w:ascii="Arial" w:hAnsi="Arial" w:cs="Arial"/>
                <w:b/>
                <w:sz w:val="14"/>
              </w:rPr>
            </w:pPr>
            <w:r w:rsidRPr="00A52B27"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  <w:r w:rsidRPr="00A52B27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7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  <w:r w:rsidRPr="00A52B27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  <w:vAlign w:val="center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  <w:r w:rsidRPr="00A52B27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  <w:vAlign w:val="center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  <w:vAlign w:val="center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  <w:vAlign w:val="center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vAlign w:val="center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00" w:type="dxa"/>
            <w:gridSpan w:val="4"/>
            <w:tcBorders>
              <w:left w:val="nil"/>
              <w:right w:val="single" w:sz="12" w:space="0" w:color="244061" w:themeColor="accent1" w:themeShade="80"/>
            </w:tcBorders>
            <w:vAlign w:val="center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</w:tr>
      <w:tr w:rsidR="006E086B" w:rsidRPr="00A52B27" w:rsidTr="00542894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</w:tr>
      <w:tr w:rsidR="006E086B" w:rsidRPr="00A52B27" w:rsidTr="00542894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E086B" w:rsidRPr="00A52B27" w:rsidRDefault="006E086B" w:rsidP="00542894">
            <w:pPr>
              <w:jc w:val="right"/>
              <w:rPr>
                <w:rFonts w:ascii="Arial" w:hAnsi="Arial" w:cs="Arial"/>
                <w:sz w:val="14"/>
              </w:rPr>
            </w:pPr>
            <w:r w:rsidRPr="00A52B27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A52B27" w:rsidRDefault="006E086B" w:rsidP="00542894">
            <w:pPr>
              <w:rPr>
                <w:rFonts w:ascii="Arial" w:hAnsi="Arial" w:cs="Arial"/>
                <w:b/>
                <w:sz w:val="14"/>
              </w:rPr>
            </w:pPr>
            <w:r w:rsidRPr="00A52B27">
              <w:rPr>
                <w:rFonts w:ascii="Arial" w:hAnsi="Arial" w:cs="Arial"/>
                <w:b/>
                <w:i/>
                <w:sz w:val="14"/>
              </w:rPr>
              <w:t>Bs</w:t>
            </w:r>
            <w:r>
              <w:rPr>
                <w:rFonts w:ascii="Arial" w:hAnsi="Arial" w:cs="Arial"/>
                <w:b/>
                <w:i/>
                <w:sz w:val="14"/>
              </w:rPr>
              <w:t>276</w:t>
            </w:r>
            <w:r w:rsidRPr="00A52B27">
              <w:rPr>
                <w:rFonts w:ascii="Arial" w:hAnsi="Arial" w:cs="Arial"/>
                <w:b/>
                <w:i/>
                <w:sz w:val="14"/>
              </w:rPr>
              <w:t>.</w:t>
            </w:r>
            <w:r>
              <w:rPr>
                <w:rFonts w:ascii="Arial" w:hAnsi="Arial" w:cs="Arial"/>
                <w:b/>
                <w:i/>
                <w:sz w:val="14"/>
              </w:rPr>
              <w:t>923</w:t>
            </w:r>
            <w:r w:rsidRPr="00A52B27">
              <w:rPr>
                <w:rFonts w:ascii="Arial" w:hAnsi="Arial" w:cs="Arial"/>
                <w:b/>
                <w:i/>
                <w:sz w:val="14"/>
              </w:rPr>
              <w:t>,</w:t>
            </w:r>
            <w:r>
              <w:rPr>
                <w:rFonts w:ascii="Arial" w:hAnsi="Arial" w:cs="Arial"/>
                <w:b/>
                <w:i/>
                <w:sz w:val="14"/>
              </w:rPr>
              <w:t>37</w:t>
            </w:r>
            <w:r w:rsidRPr="00A52B27">
              <w:rPr>
                <w:rFonts w:ascii="Arial" w:hAnsi="Arial" w:cs="Arial"/>
                <w:b/>
                <w:i/>
                <w:sz w:val="14"/>
              </w:rPr>
              <w:t xml:space="preserve"> (</w:t>
            </w:r>
            <w:r>
              <w:rPr>
                <w:rFonts w:ascii="Arial" w:hAnsi="Arial" w:cs="Arial"/>
                <w:b/>
                <w:i/>
                <w:sz w:val="14"/>
              </w:rPr>
              <w:t>Dosc</w:t>
            </w:r>
            <w:r w:rsidRPr="00A52B27">
              <w:rPr>
                <w:rFonts w:ascii="Arial" w:hAnsi="Arial" w:cs="Arial"/>
                <w:b/>
                <w:i/>
                <w:sz w:val="14"/>
              </w:rPr>
              <w:t xml:space="preserve">ientos </w:t>
            </w:r>
            <w:r>
              <w:rPr>
                <w:rFonts w:ascii="Arial" w:hAnsi="Arial" w:cs="Arial"/>
                <w:b/>
                <w:i/>
                <w:sz w:val="14"/>
              </w:rPr>
              <w:t>Set</w:t>
            </w:r>
            <w:r w:rsidRPr="00A52B27">
              <w:rPr>
                <w:rFonts w:ascii="Arial" w:hAnsi="Arial" w:cs="Arial"/>
                <w:b/>
                <w:i/>
                <w:sz w:val="14"/>
              </w:rPr>
              <w:t xml:space="preserve">enta y </w:t>
            </w:r>
            <w:r>
              <w:rPr>
                <w:rFonts w:ascii="Arial" w:hAnsi="Arial" w:cs="Arial"/>
                <w:b/>
                <w:i/>
                <w:sz w:val="14"/>
              </w:rPr>
              <w:t>Seis</w:t>
            </w:r>
            <w:r w:rsidRPr="00A52B27">
              <w:rPr>
                <w:rFonts w:ascii="Arial" w:hAnsi="Arial" w:cs="Arial"/>
                <w:b/>
                <w:i/>
                <w:sz w:val="14"/>
              </w:rPr>
              <w:t xml:space="preserve"> Mil</w:t>
            </w:r>
            <w:r>
              <w:rPr>
                <w:rFonts w:ascii="Arial" w:hAnsi="Arial" w:cs="Arial"/>
                <w:b/>
                <w:i/>
                <w:sz w:val="14"/>
              </w:rPr>
              <w:t xml:space="preserve"> </w:t>
            </w:r>
            <w:r w:rsidRPr="00A52B27">
              <w:rPr>
                <w:rFonts w:ascii="Arial" w:hAnsi="Arial" w:cs="Arial"/>
                <w:b/>
                <w:i/>
                <w:sz w:val="14"/>
              </w:rPr>
              <w:t xml:space="preserve">Novecientos </w:t>
            </w:r>
            <w:r>
              <w:rPr>
                <w:rFonts w:ascii="Arial" w:hAnsi="Arial" w:cs="Arial"/>
                <w:b/>
                <w:i/>
                <w:sz w:val="14"/>
              </w:rPr>
              <w:t>Veintitrés 37</w:t>
            </w:r>
            <w:r w:rsidRPr="00A52B27">
              <w:rPr>
                <w:rFonts w:ascii="Arial" w:hAnsi="Arial" w:cs="Arial"/>
                <w:b/>
                <w:i/>
                <w:sz w:val="14"/>
              </w:rPr>
              <w:t>/100 Bolivianos)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</w:tr>
      <w:tr w:rsidR="006E086B" w:rsidRPr="00A52B27" w:rsidTr="00542894">
        <w:trPr>
          <w:trHeight w:val="111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E086B" w:rsidRPr="00A52B27" w:rsidRDefault="006E086B" w:rsidP="0054289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</w:tr>
      <w:tr w:rsidR="006E086B" w:rsidRPr="00A52B27" w:rsidTr="00542894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</w:tr>
      <w:tr w:rsidR="006E086B" w:rsidRPr="00A52B27" w:rsidTr="00542894">
        <w:trPr>
          <w:trHeight w:val="240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E086B" w:rsidRPr="00A52B27" w:rsidRDefault="006E086B" w:rsidP="00542894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A52B27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A52B27" w:rsidRDefault="006E086B" w:rsidP="00542894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A52B27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16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  <w:szCs w:val="2"/>
              </w:rPr>
            </w:pPr>
            <w:r w:rsidRPr="00A52B27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  <w:szCs w:val="2"/>
              </w:rPr>
            </w:pPr>
            <w:r w:rsidRPr="00A52B27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A52B27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28" w:type="dxa"/>
            <w:gridSpan w:val="3"/>
            <w:tcBorders>
              <w:right w:val="single" w:sz="12" w:space="0" w:color="244061" w:themeColor="accent1" w:themeShade="80"/>
            </w:tcBorders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6E086B" w:rsidRPr="00A52B27" w:rsidTr="00542894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</w:tr>
      <w:tr w:rsidR="006E086B" w:rsidRPr="00A52B27" w:rsidTr="00542894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E086B" w:rsidRPr="008C649A" w:rsidRDefault="006E086B" w:rsidP="00542894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8C649A">
              <w:rPr>
                <w:rFonts w:ascii="Arial" w:hAnsi="Arial" w:cs="Arial"/>
                <w:sz w:val="14"/>
              </w:rPr>
              <w:t>Plazo previsto para la entrega de bienes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710E92" w:rsidRDefault="006E086B" w:rsidP="00542894">
            <w:pPr>
              <w:rPr>
                <w:rFonts w:ascii="Arial" w:hAnsi="Arial" w:cs="Arial"/>
                <w:i/>
                <w:sz w:val="14"/>
              </w:rPr>
            </w:pPr>
            <w:r w:rsidRPr="00710E92">
              <w:rPr>
                <w:rFonts w:ascii="Arial" w:hAnsi="Arial" w:cs="Arial"/>
                <w:i/>
              </w:rPr>
              <w:t>Hasta quince  (15) días calendario a partir del siguiente día hábil de la firma del Contrato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</w:tr>
      <w:tr w:rsidR="006E086B" w:rsidRPr="00A52B27" w:rsidTr="00542894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E086B" w:rsidRPr="00A52B27" w:rsidRDefault="006E086B" w:rsidP="0054289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</w:tr>
      <w:tr w:rsidR="006E086B" w:rsidRPr="00A52B27" w:rsidTr="00542894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E086B" w:rsidRPr="00A52B27" w:rsidRDefault="006E086B" w:rsidP="0054289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E086B" w:rsidRPr="009956C4" w:rsidTr="00542894">
        <w:trPr>
          <w:trHeight w:val="113"/>
        </w:trPr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E086B" w:rsidRPr="00DB38B8" w:rsidRDefault="006E086B" w:rsidP="00542894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Garantía de Seriedad de Propuesta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9956C4" w:rsidRDefault="006E086B" w:rsidP="00542894">
            <w:pPr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b/>
                <w:i/>
                <w:sz w:val="14"/>
              </w:rPr>
              <w:t>El proponente deberá presentar una Garantía equivalente al 1% del Precio Referencial de la Contratación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E086B" w:rsidRPr="009956C4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</w:tr>
      <w:tr w:rsidR="006E086B" w:rsidRPr="009956C4" w:rsidTr="00542894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E086B" w:rsidRPr="009956C4" w:rsidRDefault="006E086B" w:rsidP="0054289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E086B" w:rsidRPr="009956C4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E086B" w:rsidRPr="009956C4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</w:tr>
      <w:tr w:rsidR="006E086B" w:rsidRPr="009956C4" w:rsidTr="00542894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E086B" w:rsidRPr="0060074B" w:rsidRDefault="006E086B" w:rsidP="0054289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E086B" w:rsidRPr="009956C4" w:rsidTr="00542894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E086B" w:rsidRPr="009956C4" w:rsidRDefault="006E086B" w:rsidP="00542894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6E086B" w:rsidRPr="00DB38B8" w:rsidRDefault="006E086B" w:rsidP="00542894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9956C4" w:rsidRDefault="006E086B" w:rsidP="00542894">
            <w:pPr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b/>
                <w:i/>
                <w:sz w:val="14"/>
              </w:rPr>
              <w:t>El proponente adjudicado deberá constituir una Garantía de Cumplimiento de Contrato equivalente al 7% o 3,5% (según corresponda)</w:t>
            </w:r>
            <w:r>
              <w:rPr>
                <w:rFonts w:ascii="Arial" w:hAnsi="Arial" w:cs="Arial"/>
                <w:b/>
                <w:i/>
                <w:sz w:val="14"/>
              </w:rPr>
              <w:t xml:space="preserve"> del monto del contrato</w:t>
            </w:r>
            <w:r w:rsidRPr="009956C4">
              <w:rPr>
                <w:rFonts w:ascii="Arial" w:hAnsi="Arial" w:cs="Arial"/>
                <w:b/>
                <w:i/>
                <w:sz w:val="14"/>
              </w:rPr>
              <w:t xml:space="preserve">.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E086B" w:rsidRPr="009956C4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</w:tr>
      <w:tr w:rsidR="006E086B" w:rsidRPr="009956C4" w:rsidTr="00542894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E086B" w:rsidRPr="009956C4" w:rsidRDefault="006E086B" w:rsidP="0054289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E086B" w:rsidRPr="009956C4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E086B" w:rsidRPr="009956C4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</w:tr>
      <w:tr w:rsidR="006E086B" w:rsidRPr="009956C4" w:rsidTr="00542894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E086B" w:rsidRPr="0060074B" w:rsidRDefault="006E086B" w:rsidP="0054289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E086B" w:rsidRPr="009956C4" w:rsidTr="00542894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E086B" w:rsidRPr="009956C4" w:rsidRDefault="006E086B" w:rsidP="00542894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Funcionamiento  de Maquinaria y/o Equipo                            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E086B" w:rsidRPr="009956C4" w:rsidRDefault="006E086B" w:rsidP="00542894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b/>
                <w:i/>
                <w:sz w:val="14"/>
              </w:rPr>
              <w:t>El proveedor deberá constituir la Garantía de Funcionamiento de Maquinaria y/o Equipo que será hasta un máximo del 1.5% del monto del contrato, a solicitud del proveedor se podrá efectuar una retención del monto equivalente a la garantía solicitada.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E086B" w:rsidRPr="009956C4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</w:tr>
      <w:tr w:rsidR="006E086B" w:rsidRPr="009956C4" w:rsidTr="00542894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E086B" w:rsidRPr="009956C4" w:rsidRDefault="006E086B" w:rsidP="0054289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E086B" w:rsidRPr="009956C4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E086B" w:rsidRPr="009956C4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</w:tr>
      <w:tr w:rsidR="006E086B" w:rsidRPr="009956C4" w:rsidTr="00542894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6E086B" w:rsidRPr="009956C4" w:rsidTr="00542894">
        <w:tc>
          <w:tcPr>
            <w:tcW w:w="235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E086B" w:rsidRPr="00DB38B8" w:rsidRDefault="006E086B" w:rsidP="00542894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6E086B" w:rsidRPr="00156685" w:rsidRDefault="006E086B" w:rsidP="0054289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6E086B" w:rsidRPr="009956C4" w:rsidRDefault="006E086B" w:rsidP="0054289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E086B" w:rsidRPr="009956C4" w:rsidTr="00542894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086B" w:rsidRPr="009956C4" w:rsidRDefault="006E086B" w:rsidP="005428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E086B" w:rsidRPr="009956C4" w:rsidRDefault="006E086B" w:rsidP="005428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E086B" w:rsidRPr="009956C4" w:rsidRDefault="006E086B" w:rsidP="005428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6E086B" w:rsidRPr="009956C4" w:rsidRDefault="006E086B" w:rsidP="005428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E086B" w:rsidRPr="009956C4" w:rsidRDefault="006E086B" w:rsidP="005428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E086B" w:rsidRPr="009956C4" w:rsidRDefault="006E086B" w:rsidP="005428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E086B" w:rsidRPr="009956C4" w:rsidRDefault="006E086B" w:rsidP="005428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E086B" w:rsidRPr="009956C4" w:rsidRDefault="006E086B" w:rsidP="005428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E086B" w:rsidRPr="009956C4" w:rsidRDefault="006E086B" w:rsidP="005428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E086B" w:rsidRPr="009956C4" w:rsidRDefault="006E086B" w:rsidP="005428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E086B" w:rsidRPr="009956C4" w:rsidRDefault="006E086B" w:rsidP="005428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E086B" w:rsidRPr="009956C4" w:rsidRDefault="006E086B" w:rsidP="005428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E086B" w:rsidRPr="009956C4" w:rsidRDefault="006E086B" w:rsidP="005428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E086B" w:rsidRPr="009956C4" w:rsidRDefault="006E086B" w:rsidP="005428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E086B" w:rsidRPr="009956C4" w:rsidRDefault="006E086B" w:rsidP="005428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E086B" w:rsidRPr="009956C4" w:rsidRDefault="006E086B" w:rsidP="005428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E086B" w:rsidRPr="009956C4" w:rsidRDefault="006E086B" w:rsidP="005428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E086B" w:rsidRPr="009956C4" w:rsidRDefault="006E086B" w:rsidP="005428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E086B" w:rsidRPr="009956C4" w:rsidRDefault="006E086B" w:rsidP="005428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E086B" w:rsidRPr="009956C4" w:rsidRDefault="006E086B" w:rsidP="005428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E086B" w:rsidRPr="009956C4" w:rsidRDefault="006E086B" w:rsidP="005428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E086B" w:rsidRPr="009956C4" w:rsidRDefault="006E086B" w:rsidP="005428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E086B" w:rsidRPr="009956C4" w:rsidRDefault="006E086B" w:rsidP="005428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6E086B" w:rsidRPr="009956C4" w:rsidRDefault="006E086B" w:rsidP="005428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244061" w:themeColor="accent1" w:themeShade="80"/>
            </w:tcBorders>
          </w:tcPr>
          <w:p w:rsidR="006E086B" w:rsidRPr="009956C4" w:rsidRDefault="006E086B" w:rsidP="005428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6E086B" w:rsidRPr="009956C4" w:rsidTr="00542894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E086B" w:rsidRPr="009956C4" w:rsidRDefault="006E086B" w:rsidP="0054289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E086B" w:rsidRPr="009956C4" w:rsidRDefault="006E086B" w:rsidP="00542894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6E086B" w:rsidRPr="009956C4" w:rsidRDefault="006E086B" w:rsidP="0054289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E086B" w:rsidRPr="009956C4" w:rsidTr="00542894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086B" w:rsidRPr="009956C4" w:rsidRDefault="006E086B" w:rsidP="0054289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6E086B" w:rsidRPr="009956C4" w:rsidRDefault="006E086B" w:rsidP="0054289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6E086B" w:rsidRPr="009956C4" w:rsidRDefault="006E086B" w:rsidP="0054289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E086B" w:rsidRPr="009956C4" w:rsidTr="00542894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E086B" w:rsidRPr="009956C4" w:rsidRDefault="006E086B" w:rsidP="0054289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E086B" w:rsidRPr="009956C4" w:rsidRDefault="006E086B" w:rsidP="00542894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6E086B" w:rsidRPr="009956C4" w:rsidRDefault="006E086B" w:rsidP="0054289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E086B" w:rsidRPr="009956C4" w:rsidTr="00542894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6E086B" w:rsidRPr="009956C4" w:rsidRDefault="006E086B" w:rsidP="0054289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6E086B" w:rsidRPr="009956C4" w:rsidRDefault="006E086B" w:rsidP="0054289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6E086B" w:rsidRPr="009956C4" w:rsidRDefault="006E086B" w:rsidP="0054289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1731"/>
        <w:gridCol w:w="283"/>
        <w:gridCol w:w="709"/>
        <w:gridCol w:w="850"/>
        <w:gridCol w:w="142"/>
        <w:gridCol w:w="709"/>
        <w:gridCol w:w="283"/>
        <w:gridCol w:w="104"/>
        <w:gridCol w:w="152"/>
        <w:gridCol w:w="84"/>
        <w:gridCol w:w="369"/>
        <w:gridCol w:w="1033"/>
        <w:gridCol w:w="28"/>
        <w:gridCol w:w="280"/>
      </w:tblGrid>
      <w:tr w:rsidR="006E086B" w:rsidRPr="00A52B27" w:rsidTr="00542894">
        <w:tc>
          <w:tcPr>
            <w:tcW w:w="2366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6E086B" w:rsidRPr="00A52B27" w:rsidRDefault="006E086B" w:rsidP="00542894">
            <w:pPr>
              <w:jc w:val="right"/>
              <w:rPr>
                <w:rFonts w:ascii="Arial" w:hAnsi="Arial" w:cs="Arial"/>
                <w:sz w:val="14"/>
              </w:rPr>
            </w:pPr>
            <w:r w:rsidRPr="00A52B27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  <w:r w:rsidRPr="00A52B27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4811" w:type="dxa"/>
            <w:gridSpan w:val="8"/>
            <w:vMerge w:val="restart"/>
          </w:tcPr>
          <w:p w:rsidR="006E086B" w:rsidRPr="00A52B27" w:rsidRDefault="006E086B" w:rsidP="00542894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A52B27">
              <w:rPr>
                <w:rFonts w:ascii="Arial" w:hAnsi="Arial" w:cs="Arial"/>
                <w:sz w:val="14"/>
              </w:rPr>
              <w:t>Nombre del Organismo Financiador</w:t>
            </w:r>
          </w:p>
          <w:p w:rsidR="006E086B" w:rsidRPr="00A52B27" w:rsidRDefault="006E086B" w:rsidP="00542894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A52B27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6E086B" w:rsidRPr="00A52B27" w:rsidRDefault="006E086B" w:rsidP="0054289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6E086B" w:rsidRPr="00A52B27" w:rsidRDefault="006E086B" w:rsidP="00542894">
            <w:pPr>
              <w:jc w:val="center"/>
              <w:rPr>
                <w:rFonts w:ascii="Arial" w:hAnsi="Arial" w:cs="Arial"/>
                <w:sz w:val="14"/>
              </w:rPr>
            </w:pPr>
            <w:r w:rsidRPr="00A52B27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</w:tr>
      <w:tr w:rsidR="006E086B" w:rsidRPr="00A52B27" w:rsidTr="00542894">
        <w:trPr>
          <w:trHeight w:val="60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E086B" w:rsidRPr="00A52B27" w:rsidRDefault="006E086B" w:rsidP="00542894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811" w:type="dxa"/>
            <w:gridSpan w:val="8"/>
            <w:vMerge/>
          </w:tcPr>
          <w:p w:rsidR="006E086B" w:rsidRPr="00A52B27" w:rsidRDefault="006E086B" w:rsidP="0054289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36" w:type="dxa"/>
            <w:gridSpan w:val="2"/>
            <w:vMerge/>
          </w:tcPr>
          <w:p w:rsidR="006E086B" w:rsidRPr="00A52B27" w:rsidRDefault="006E086B" w:rsidP="0054289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6E086B" w:rsidRPr="00A52B27" w:rsidRDefault="006E086B" w:rsidP="0054289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</w:tr>
      <w:tr w:rsidR="006E086B" w:rsidRPr="00A52B27" w:rsidTr="00542894"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E086B" w:rsidRPr="00A52B27" w:rsidRDefault="006E086B" w:rsidP="00542894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6E086B" w:rsidRPr="00A52B27" w:rsidRDefault="006E086B" w:rsidP="00542894">
            <w:pPr>
              <w:rPr>
                <w:rFonts w:ascii="Arial" w:hAnsi="Arial" w:cs="Arial"/>
                <w:sz w:val="10"/>
              </w:rPr>
            </w:pPr>
            <w:r w:rsidRPr="00A52B27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4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A52B27" w:rsidRDefault="006E086B" w:rsidP="00542894">
            <w:pPr>
              <w:jc w:val="center"/>
              <w:rPr>
                <w:rFonts w:ascii="Arial" w:hAnsi="Arial" w:cs="Arial"/>
                <w:sz w:val="14"/>
              </w:rPr>
            </w:pPr>
            <w:r w:rsidRPr="00A52B27">
              <w:rPr>
                <w:rFonts w:ascii="Arial" w:hAnsi="Arial" w:cs="Arial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86B" w:rsidRPr="00A52B27" w:rsidRDefault="006E086B" w:rsidP="0054289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A52B27" w:rsidRDefault="006E086B" w:rsidP="00542894">
            <w:pPr>
              <w:jc w:val="center"/>
              <w:rPr>
                <w:rFonts w:ascii="Arial" w:hAnsi="Arial" w:cs="Arial"/>
                <w:sz w:val="14"/>
              </w:rPr>
            </w:pPr>
            <w:r w:rsidRPr="00A52B27">
              <w:rPr>
                <w:rFonts w:ascii="Arial" w:hAnsi="Arial" w:cs="Arial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E086B" w:rsidRPr="00A52B27" w:rsidRDefault="006E086B" w:rsidP="00542894">
            <w:pPr>
              <w:rPr>
                <w:rFonts w:ascii="Arial" w:hAnsi="Arial" w:cs="Arial"/>
                <w:sz w:val="14"/>
              </w:rPr>
            </w:pPr>
          </w:p>
        </w:tc>
      </w:tr>
      <w:tr w:rsidR="006E086B" w:rsidRPr="009956C4" w:rsidTr="00542894"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E086B" w:rsidRPr="009956C4" w:rsidRDefault="006E086B" w:rsidP="00542894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040" w:type="dxa"/>
            <w:gridSpan w:val="16"/>
            <w:tcBorders>
              <w:right w:val="single" w:sz="12" w:space="0" w:color="244061" w:themeColor="accent1" w:themeShade="80"/>
            </w:tcBorders>
            <w:vAlign w:val="center"/>
          </w:tcPr>
          <w:p w:rsidR="006E086B" w:rsidRPr="009956C4" w:rsidRDefault="006E086B" w:rsidP="0054289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086B" w:rsidRPr="009956C4" w:rsidTr="00542894">
        <w:tc>
          <w:tcPr>
            <w:tcW w:w="9406" w:type="dxa"/>
            <w:gridSpan w:val="1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086B" w:rsidRPr="009956C4" w:rsidTr="00542894">
        <w:trPr>
          <w:trHeight w:val="397"/>
        </w:trPr>
        <w:tc>
          <w:tcPr>
            <w:tcW w:w="9406" w:type="dxa"/>
            <w:gridSpan w:val="1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6E086B" w:rsidRPr="009956C4" w:rsidRDefault="006E086B" w:rsidP="006E086B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E086B" w:rsidRPr="009956C4" w:rsidTr="00542894">
        <w:tc>
          <w:tcPr>
            <w:tcW w:w="9406" w:type="dxa"/>
            <w:gridSpan w:val="1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E086B" w:rsidRPr="00A52B27" w:rsidTr="00542894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E086B" w:rsidRPr="00A52B27" w:rsidRDefault="006E086B" w:rsidP="00542894">
            <w:pPr>
              <w:jc w:val="right"/>
              <w:rPr>
                <w:rFonts w:ascii="Arial" w:hAnsi="Arial" w:cs="Arial"/>
              </w:rPr>
            </w:pPr>
            <w:r w:rsidRPr="00A52B27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E086B" w:rsidRPr="00A52B27" w:rsidRDefault="006E086B" w:rsidP="00542894">
            <w:pPr>
              <w:jc w:val="center"/>
              <w:rPr>
                <w:rFonts w:ascii="Arial" w:hAnsi="Arial" w:cs="Arial"/>
              </w:rPr>
            </w:pPr>
            <w:r w:rsidRPr="00A52B27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86B" w:rsidRPr="00A52B27" w:rsidRDefault="006E086B" w:rsidP="00542894">
            <w:pPr>
              <w:jc w:val="right"/>
              <w:rPr>
                <w:rFonts w:ascii="Arial" w:hAnsi="Arial" w:cs="Arial"/>
              </w:rPr>
            </w:pPr>
            <w:r w:rsidRPr="00A52B27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E086B" w:rsidRPr="00A52B27" w:rsidRDefault="006E086B" w:rsidP="00542894">
            <w:pPr>
              <w:rPr>
                <w:rFonts w:ascii="Arial" w:hAnsi="Arial" w:cs="Arial"/>
              </w:rPr>
            </w:pPr>
            <w:r w:rsidRPr="00A52B27">
              <w:rPr>
                <w:rFonts w:ascii="Arial" w:hAnsi="Arial" w:cs="Arial"/>
              </w:rPr>
              <w:t>08:00</w:t>
            </w:r>
            <w:r w:rsidRPr="00A52B27">
              <w:rPr>
                <w:rFonts w:ascii="Arial" w:hAnsi="Arial" w:cs="Arial"/>
                <w:bCs/>
              </w:rPr>
              <w:t xml:space="preserve"> a 16:00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E086B" w:rsidRPr="00A52B27" w:rsidRDefault="006E086B" w:rsidP="00542894">
            <w:pPr>
              <w:rPr>
                <w:rFonts w:ascii="Arial" w:hAnsi="Arial" w:cs="Arial"/>
              </w:rPr>
            </w:pPr>
          </w:p>
        </w:tc>
      </w:tr>
      <w:tr w:rsidR="006E086B" w:rsidRPr="00A52B27" w:rsidTr="00542894">
        <w:tc>
          <w:tcPr>
            <w:tcW w:w="9406" w:type="dxa"/>
            <w:gridSpan w:val="1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E086B" w:rsidRPr="00A52B27" w:rsidRDefault="006E086B" w:rsidP="0054289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E086B" w:rsidRPr="00A52B27" w:rsidTr="00542894"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6E086B" w:rsidRPr="00A52B27" w:rsidRDefault="006E086B" w:rsidP="00542894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  <w:gridSpan w:val="2"/>
          </w:tcPr>
          <w:p w:rsidR="006E086B" w:rsidRPr="00A52B27" w:rsidRDefault="006E086B" w:rsidP="00542894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731" w:type="dxa"/>
          </w:tcPr>
          <w:p w:rsidR="006E086B" w:rsidRPr="00A52B27" w:rsidRDefault="006E086B" w:rsidP="00542894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A52B27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83" w:type="dxa"/>
          </w:tcPr>
          <w:p w:rsidR="006E086B" w:rsidRPr="00A52B27" w:rsidRDefault="006E086B" w:rsidP="0054289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</w:tcPr>
          <w:p w:rsidR="006E086B" w:rsidRPr="00A52B27" w:rsidRDefault="006E086B" w:rsidP="0054289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52B27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6" w:type="dxa"/>
            <w:gridSpan w:val="2"/>
          </w:tcPr>
          <w:p w:rsidR="006E086B" w:rsidRPr="00A52B27" w:rsidRDefault="006E086B" w:rsidP="0054289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6E086B" w:rsidRPr="00A52B27" w:rsidRDefault="006E086B" w:rsidP="0054289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52B27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6E086B" w:rsidRPr="00A52B27" w:rsidRDefault="006E086B" w:rsidP="00542894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6E086B" w:rsidRPr="00A52B27" w:rsidTr="00542894">
        <w:trPr>
          <w:trHeight w:val="501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E086B" w:rsidRPr="00A52B27" w:rsidRDefault="006E086B" w:rsidP="00542894">
            <w:pPr>
              <w:jc w:val="right"/>
              <w:rPr>
                <w:rFonts w:ascii="Arial" w:hAnsi="Arial" w:cs="Arial"/>
              </w:rPr>
            </w:pPr>
            <w:r w:rsidRPr="00A52B27">
              <w:rPr>
                <w:rFonts w:ascii="Arial" w:hAnsi="Arial" w:cs="Arial"/>
              </w:rPr>
              <w:t>Encargado de atender consultas</w:t>
            </w:r>
          </w:p>
          <w:p w:rsidR="006E086B" w:rsidRPr="00A52B27" w:rsidRDefault="006E086B" w:rsidP="00542894">
            <w:pPr>
              <w:jc w:val="right"/>
              <w:rPr>
                <w:rFonts w:ascii="Arial" w:hAnsi="Arial" w:cs="Arial"/>
              </w:rPr>
            </w:pPr>
            <w:r w:rsidRPr="00A52B27">
              <w:rPr>
                <w:rFonts w:ascii="Arial" w:hAnsi="Arial" w:cs="Arial"/>
              </w:rPr>
              <w:t>Administrativas: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6C07F6" w:rsidRDefault="006E086B" w:rsidP="00542894">
            <w:pPr>
              <w:jc w:val="center"/>
              <w:rPr>
                <w:sz w:val="14"/>
              </w:rPr>
            </w:pPr>
            <w:r w:rsidRPr="006C07F6">
              <w:rPr>
                <w:sz w:val="14"/>
              </w:rPr>
              <w:t>Claudia Chura Cruz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86B" w:rsidRPr="006C07F6" w:rsidRDefault="006E086B" w:rsidP="00542894">
            <w:pPr>
              <w:jc w:val="center"/>
              <w:rPr>
                <w:sz w:val="1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6C07F6" w:rsidRDefault="006E086B" w:rsidP="00542894">
            <w:pPr>
              <w:jc w:val="center"/>
              <w:rPr>
                <w:sz w:val="14"/>
              </w:rPr>
            </w:pPr>
            <w:r w:rsidRPr="006C07F6">
              <w:rPr>
                <w:sz w:val="14"/>
              </w:rPr>
              <w:t>Profesional en Compras y Contrataciones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86B" w:rsidRPr="006C07F6" w:rsidRDefault="006E086B" w:rsidP="00542894">
            <w:pPr>
              <w:jc w:val="center"/>
              <w:rPr>
                <w:sz w:val="14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6C07F6" w:rsidRDefault="006E086B" w:rsidP="00542894">
            <w:pPr>
              <w:jc w:val="center"/>
              <w:rPr>
                <w:sz w:val="14"/>
              </w:rPr>
            </w:pPr>
            <w:r w:rsidRPr="006C07F6">
              <w:rPr>
                <w:sz w:val="14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E086B" w:rsidRPr="00A52B27" w:rsidRDefault="006E086B" w:rsidP="00542894">
            <w:pPr>
              <w:rPr>
                <w:rFonts w:ascii="Arial" w:hAnsi="Arial" w:cs="Arial"/>
              </w:rPr>
            </w:pPr>
          </w:p>
        </w:tc>
      </w:tr>
      <w:tr w:rsidR="006E086B" w:rsidRPr="00A52B27" w:rsidTr="00542894">
        <w:trPr>
          <w:trHeight w:val="551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E086B" w:rsidRPr="00A52B27" w:rsidRDefault="006E086B" w:rsidP="00542894">
            <w:pPr>
              <w:jc w:val="right"/>
              <w:rPr>
                <w:rFonts w:ascii="Arial" w:hAnsi="Arial" w:cs="Arial"/>
              </w:rPr>
            </w:pPr>
            <w:r w:rsidRPr="00A52B27">
              <w:rPr>
                <w:rFonts w:ascii="Arial" w:hAnsi="Arial" w:cs="Arial"/>
              </w:rPr>
              <w:t>Técnicas: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6C07F6" w:rsidRDefault="006E086B" w:rsidP="00542894">
            <w:pPr>
              <w:jc w:val="center"/>
              <w:rPr>
                <w:sz w:val="14"/>
              </w:rPr>
            </w:pPr>
            <w:r>
              <w:rPr>
                <w:sz w:val="14"/>
              </w:rPr>
              <w:t>Jorge Armando Ticona Rueda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86B" w:rsidRPr="006C07F6" w:rsidRDefault="006E086B" w:rsidP="00542894">
            <w:pPr>
              <w:jc w:val="center"/>
              <w:rPr>
                <w:sz w:val="1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6C07F6" w:rsidRDefault="006E086B" w:rsidP="00542894">
            <w:pPr>
              <w:jc w:val="center"/>
              <w:rPr>
                <w:sz w:val="14"/>
              </w:rPr>
            </w:pPr>
            <w:r w:rsidRPr="00710E92">
              <w:rPr>
                <w:sz w:val="14"/>
              </w:rPr>
              <w:t>Consultor individual de Línea - Profesional de Apoyo Tecnico para la Compra de Oro en el Mercado Interno</w:t>
            </w:r>
            <w:r>
              <w:rPr>
                <w:sz w:val="14"/>
              </w:rPr>
              <w:t xml:space="preserve"> – 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86B" w:rsidRPr="006C07F6" w:rsidRDefault="006E086B" w:rsidP="00542894">
            <w:pPr>
              <w:jc w:val="center"/>
              <w:rPr>
                <w:sz w:val="14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6C07F6" w:rsidRDefault="006E086B" w:rsidP="00542894">
            <w:pPr>
              <w:jc w:val="center"/>
              <w:rPr>
                <w:sz w:val="14"/>
              </w:rPr>
            </w:pPr>
            <w:r>
              <w:rPr>
                <w:sz w:val="14"/>
              </w:rPr>
              <w:t>Gerencia de Operaciones Internacionales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E086B" w:rsidRPr="00A52B27" w:rsidRDefault="006E086B" w:rsidP="00542894">
            <w:pPr>
              <w:rPr>
                <w:rFonts w:ascii="Arial" w:hAnsi="Arial" w:cs="Arial"/>
              </w:rPr>
            </w:pPr>
          </w:p>
        </w:tc>
      </w:tr>
      <w:tr w:rsidR="006E086B" w:rsidRPr="009956C4" w:rsidTr="00542894">
        <w:tc>
          <w:tcPr>
            <w:tcW w:w="9406" w:type="dxa"/>
            <w:gridSpan w:val="1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rPr>
                <w:rFonts w:ascii="Arial" w:hAnsi="Arial" w:cs="Arial"/>
              </w:rPr>
            </w:pPr>
          </w:p>
        </w:tc>
      </w:tr>
      <w:tr w:rsidR="006E086B" w:rsidRPr="009956C4" w:rsidTr="00542894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E086B" w:rsidRPr="009956C4" w:rsidRDefault="006E086B" w:rsidP="00542894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710E92" w:rsidRDefault="006E086B" w:rsidP="00542894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710E92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6E086B" w:rsidRPr="00710E92" w:rsidRDefault="006E086B" w:rsidP="00542894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 w:rsidRPr="00710E92">
              <w:rPr>
                <w:rFonts w:ascii="Arial" w:hAnsi="Arial" w:cs="Arial"/>
                <w:bCs/>
                <w:sz w:val="13"/>
                <w:szCs w:val="15"/>
              </w:rPr>
              <w:t>4727 (Consultas Administrativas)</w:t>
            </w:r>
          </w:p>
          <w:p w:rsidR="006E086B" w:rsidRPr="006C07F6" w:rsidRDefault="006E086B" w:rsidP="00542894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710E92">
              <w:rPr>
                <w:rFonts w:ascii="Arial" w:hAnsi="Arial" w:cs="Arial"/>
                <w:bCs/>
                <w:sz w:val="13"/>
                <w:szCs w:val="15"/>
              </w:rPr>
              <w:t>1742(Consultas Técnicas)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86B" w:rsidRPr="009956C4" w:rsidRDefault="006E086B" w:rsidP="00542894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9956C4" w:rsidRDefault="006E086B" w:rsidP="00542894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086B" w:rsidRPr="009956C4" w:rsidRDefault="006E086B" w:rsidP="00542894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E086B" w:rsidRPr="00710E92" w:rsidRDefault="006E086B" w:rsidP="00542894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Pr="00710E92">
                <w:rPr>
                  <w:rStyle w:val="Hipervnculo"/>
                  <w:rFonts w:ascii="Arial" w:hAnsi="Arial"/>
                  <w:sz w:val="12"/>
                  <w:szCs w:val="14"/>
                  <w:lang w:val="pt-BR"/>
                </w:rPr>
                <w:t>cchura@bcb.gob.bo</w:t>
              </w:r>
            </w:hyperlink>
          </w:p>
          <w:p w:rsidR="006E086B" w:rsidRPr="00710E92" w:rsidRDefault="006E086B" w:rsidP="00542894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710E92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6E086B" w:rsidRPr="00710E92" w:rsidRDefault="006E086B" w:rsidP="00542894">
            <w:pPr>
              <w:snapToGrid w:val="0"/>
              <w:rPr>
                <w:rStyle w:val="Hipervnculo"/>
              </w:rPr>
            </w:pPr>
            <w:r w:rsidRPr="00710E92">
              <w:rPr>
                <w:rStyle w:val="Hipervnculo"/>
                <w:rFonts w:ascii="Arial" w:hAnsi="Arial"/>
                <w:sz w:val="12"/>
                <w:szCs w:val="14"/>
              </w:rPr>
              <w:t>j</w:t>
            </w:r>
            <w:r>
              <w:rPr>
                <w:rStyle w:val="Hipervnculo"/>
                <w:rFonts w:ascii="Arial" w:hAnsi="Arial"/>
                <w:sz w:val="12"/>
                <w:szCs w:val="14"/>
              </w:rPr>
              <w:t>ticona</w:t>
            </w:r>
            <w:hyperlink r:id="rId8" w:history="1">
              <w:r w:rsidRPr="00710E92">
                <w:rPr>
                  <w:rStyle w:val="Hipervnculo"/>
                  <w:rFonts w:ascii="Arial" w:hAnsi="Arial"/>
                  <w:sz w:val="12"/>
                  <w:szCs w:val="14"/>
                </w:rPr>
                <w:t>@bcb.gob.bo</w:t>
              </w:r>
            </w:hyperlink>
          </w:p>
          <w:p w:rsidR="006E086B" w:rsidRPr="009956C4" w:rsidRDefault="006E086B" w:rsidP="00542894">
            <w:pPr>
              <w:rPr>
                <w:rFonts w:ascii="Arial" w:hAnsi="Arial" w:cs="Arial"/>
              </w:rPr>
            </w:pPr>
            <w:r w:rsidRPr="00710E92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E086B" w:rsidRPr="009956C4" w:rsidRDefault="006E086B" w:rsidP="00542894">
            <w:pPr>
              <w:rPr>
                <w:rFonts w:ascii="Arial" w:hAnsi="Arial" w:cs="Arial"/>
              </w:rPr>
            </w:pPr>
          </w:p>
        </w:tc>
      </w:tr>
      <w:tr w:rsidR="006E086B" w:rsidRPr="009956C4" w:rsidTr="00542894">
        <w:tc>
          <w:tcPr>
            <w:tcW w:w="9406" w:type="dxa"/>
            <w:gridSpan w:val="1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E086B" w:rsidRPr="009956C4" w:rsidTr="00542894">
        <w:trPr>
          <w:trHeight w:val="736"/>
        </w:trPr>
        <w:tc>
          <w:tcPr>
            <w:tcW w:w="2649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86B" w:rsidRPr="00402294" w:rsidRDefault="006E086B" w:rsidP="00542894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E086B" w:rsidRDefault="006E086B" w:rsidP="005428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6E086B" w:rsidRDefault="006E086B" w:rsidP="005428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6E086B" w:rsidRDefault="006E086B" w:rsidP="005428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6E086B" w:rsidRPr="009956C4" w:rsidRDefault="006E086B" w:rsidP="00542894">
            <w:pPr>
              <w:rPr>
                <w:rFonts w:ascii="Arial" w:hAnsi="Arial" w:cs="Arial"/>
                <w:sz w:val="8"/>
                <w:szCs w:val="2"/>
              </w:rPr>
            </w:pPr>
            <w:r>
              <w:rPr>
                <w:rFonts w:ascii="Arial" w:hAnsi="Arial" w:cs="Arial"/>
              </w:rPr>
              <w:t>Moneda: Bolivianos.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6E086B" w:rsidRPr="009956C4" w:rsidRDefault="006E086B" w:rsidP="0054289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E086B" w:rsidRPr="009956C4" w:rsidTr="00542894">
        <w:trPr>
          <w:trHeight w:val="56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757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E086B" w:rsidRPr="009956C4" w:rsidRDefault="006E086B" w:rsidP="0054289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6E086B" w:rsidRDefault="006E086B" w:rsidP="006E086B">
      <w:pPr>
        <w:rPr>
          <w:lang w:val="es-BO"/>
        </w:rPr>
      </w:pPr>
    </w:p>
    <w:p w:rsidR="006E086B" w:rsidRPr="00DA2ED6" w:rsidRDefault="006E086B" w:rsidP="006E086B">
      <w:pPr>
        <w:rPr>
          <w:sz w:val="8"/>
          <w:lang w:val="es-BO"/>
        </w:rPr>
      </w:pPr>
    </w:p>
    <w:p w:rsidR="006E086B" w:rsidRPr="009956C4" w:rsidRDefault="006E086B" w:rsidP="006E086B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cs="Arial"/>
          <w:sz w:val="18"/>
          <w:szCs w:val="18"/>
          <w:lang w:val="es-BO"/>
        </w:rPr>
      </w:pPr>
      <w:bookmarkStart w:id="1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1"/>
    </w:p>
    <w:p w:rsidR="006E086B" w:rsidRPr="00865FD3" w:rsidRDefault="006E086B" w:rsidP="006E086B">
      <w:pPr>
        <w:rPr>
          <w:sz w:val="8"/>
          <w:szCs w:val="8"/>
          <w:lang w:val="es-BO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4"/>
      </w:tblGrid>
      <w:tr w:rsidR="006E086B" w:rsidRPr="009956C4" w:rsidTr="00542894">
        <w:trPr>
          <w:trHeight w:val="1471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86B" w:rsidRPr="0060074B" w:rsidRDefault="006E086B" w:rsidP="00542894">
            <w:pPr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bookmarkStart w:id="2" w:name="OLE_LINK3"/>
            <w:bookmarkStart w:id="3" w:name="OLE_LINK4"/>
            <w:r w:rsidRPr="0060074B">
              <w:rPr>
                <w:rFonts w:ascii="Arial" w:hAnsi="Arial" w:cs="Arial"/>
                <w:sz w:val="12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6E086B" w:rsidRPr="0060074B" w:rsidRDefault="006E086B" w:rsidP="00542894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Presentación de propuestas:</w:t>
            </w:r>
          </w:p>
          <w:p w:rsidR="006E086B" w:rsidRPr="0060074B" w:rsidRDefault="006E086B" w:rsidP="006E086B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Para contrataciones hasta Bs200.000.- (DOSCIENTOS MIL 00/100 BOLIVIANOS), plazo mínimo cuatro (4) días hábiles;</w:t>
            </w:r>
          </w:p>
          <w:p w:rsidR="006E086B" w:rsidRPr="0060074B" w:rsidRDefault="006E086B" w:rsidP="006E086B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6E086B" w:rsidRPr="0060074B" w:rsidRDefault="006E086B" w:rsidP="00542894">
            <w:pPr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6E086B" w:rsidRPr="0060074B" w:rsidRDefault="006E086B" w:rsidP="00542894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6E086B" w:rsidRPr="0060074B" w:rsidRDefault="006E086B" w:rsidP="00542894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6E086B" w:rsidRPr="0060074B" w:rsidRDefault="006E086B" w:rsidP="00542894">
            <w:pPr>
              <w:ind w:left="113" w:right="113"/>
              <w:jc w:val="both"/>
              <w:rPr>
                <w:sz w:val="12"/>
                <w:lang w:val="es-BO"/>
              </w:rPr>
            </w:pPr>
            <w:r w:rsidRPr="0060074B">
              <w:rPr>
                <w:rFonts w:ascii="Arial" w:hAnsi="Arial" w:cs="Arial"/>
                <w:b/>
                <w:sz w:val="12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6E086B" w:rsidRPr="009956C4" w:rsidRDefault="006E086B" w:rsidP="006E086B">
      <w:pPr>
        <w:jc w:val="right"/>
        <w:rPr>
          <w:rFonts w:ascii="Arial" w:hAnsi="Arial" w:cs="Arial"/>
          <w:lang w:val="es-BO"/>
        </w:rPr>
      </w:pPr>
    </w:p>
    <w:p w:rsidR="006E086B" w:rsidRPr="009956C4" w:rsidRDefault="006E086B" w:rsidP="006E086B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6E086B" w:rsidRPr="00865FD3" w:rsidRDefault="006E086B" w:rsidP="006E086B">
      <w:pPr>
        <w:jc w:val="right"/>
        <w:rPr>
          <w:rFonts w:ascii="Arial" w:hAnsi="Arial" w:cs="Arial"/>
          <w:sz w:val="8"/>
          <w:szCs w:val="8"/>
          <w:lang w:val="es-BO"/>
        </w:rPr>
      </w:pP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398"/>
        <w:gridCol w:w="135"/>
        <w:gridCol w:w="141"/>
        <w:gridCol w:w="2966"/>
        <w:gridCol w:w="198"/>
      </w:tblGrid>
      <w:tr w:rsidR="006E086B" w:rsidRPr="009956C4" w:rsidTr="00542894">
        <w:trPr>
          <w:trHeight w:val="258"/>
        </w:trPr>
        <w:tc>
          <w:tcPr>
            <w:tcW w:w="285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6E086B" w:rsidRPr="009956C4" w:rsidTr="00542894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E086B" w:rsidRPr="009956C4" w:rsidTr="00542894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086B" w:rsidRPr="009956C4" w:rsidRDefault="006E086B" w:rsidP="005428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E086B" w:rsidRPr="009956C4" w:rsidTr="00542894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DD6359" w:rsidRDefault="006E086B" w:rsidP="005428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DD6359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DD6359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DD6359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DD6359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DD6359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DD6359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DD6359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E086B" w:rsidRPr="00DD6359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DD6359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DD6359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DD6359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E086B" w:rsidRPr="009956C4" w:rsidTr="00542894">
        <w:trPr>
          <w:trHeight w:val="11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086B" w:rsidRPr="00DD6359" w:rsidRDefault="006E086B" w:rsidP="005428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DD6359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DD6359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DD6359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DD6359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DD6359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DD6359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DD6359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E086B" w:rsidRPr="00DD6359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DD6359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DD6359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DD6359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6C015D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E086B" w:rsidRPr="00503A3A" w:rsidTr="00542894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86B" w:rsidRPr="00503A3A" w:rsidRDefault="006E086B" w:rsidP="0054289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03A3A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3A3A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3A3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3A3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3A3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E086B" w:rsidRPr="00503A3A" w:rsidTr="00542894">
        <w:trPr>
          <w:trHeight w:val="1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086B" w:rsidRPr="00503A3A" w:rsidRDefault="006E086B" w:rsidP="005428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3A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3A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3A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03A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E086B" w:rsidRPr="000E2F5F" w:rsidTr="00542894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86B" w:rsidRPr="00503A3A" w:rsidRDefault="006E086B" w:rsidP="0054289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03A3A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3A3A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3A3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3A3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3A3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3A3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3A3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E086B" w:rsidRPr="00503A3A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E086B" w:rsidRPr="009956C4" w:rsidTr="00542894">
        <w:trPr>
          <w:trHeight w:val="27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86B" w:rsidRPr="000E2F5F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086B" w:rsidRPr="000E2F5F" w:rsidRDefault="006E086B" w:rsidP="005428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highlight w:val="yellow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0E2F5F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382E4E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382E4E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382E4E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382E4E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382E4E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  <w:r w:rsidRPr="00C544E1"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382E4E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E086B" w:rsidRPr="00382E4E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382E4E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  <w:r w:rsidRPr="00C544E1"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382E4E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382E4E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  <w:r w:rsidRPr="00C544E1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382E4E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86B" w:rsidRPr="00382E4E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360EC0" w:rsidRDefault="006E086B" w:rsidP="00542894">
            <w:pPr>
              <w:rPr>
                <w:rFonts w:ascii="Arial" w:hAnsi="Arial" w:cs="Arial"/>
                <w:sz w:val="12"/>
                <w:szCs w:val="12"/>
              </w:rPr>
            </w:pPr>
            <w:r w:rsidRPr="002A1145">
              <w:rPr>
                <w:rFonts w:ascii="Arial" w:hAnsi="Arial" w:cs="Arial"/>
                <w:sz w:val="12"/>
                <w:szCs w:val="12"/>
              </w:rPr>
              <w:t xml:space="preserve">Piso 7 (Dpto. de Compras y Contrataciones), edificio principal del BCB – Calle Ayacucho esq. Mercado, La Paz – </w:t>
            </w:r>
            <w:r w:rsidRPr="00360EC0">
              <w:rPr>
                <w:rFonts w:ascii="Arial" w:hAnsi="Arial" w:cs="Arial"/>
                <w:sz w:val="12"/>
                <w:szCs w:val="12"/>
              </w:rPr>
              <w:t>Bolivia o conectarse al siguiente enlace a través de zoom:</w:t>
            </w:r>
          </w:p>
          <w:p w:rsidR="006E086B" w:rsidRPr="002B5E4A" w:rsidRDefault="006E086B" w:rsidP="00542894">
            <w:pPr>
              <w:rPr>
                <w:rFonts w:ascii="Arial" w:hAnsi="Arial" w:cs="Arial"/>
                <w:color w:val="000099"/>
                <w:sz w:val="12"/>
                <w:szCs w:val="12"/>
              </w:rPr>
            </w:pPr>
            <w:r w:rsidRPr="002B5E4A">
              <w:rPr>
                <w:rFonts w:ascii="Arial" w:hAnsi="Arial" w:cs="Arial"/>
                <w:color w:val="000099"/>
                <w:sz w:val="12"/>
                <w:szCs w:val="12"/>
              </w:rPr>
              <w:t>https://bcb-gob-bo.zoom.us/j/84087108561?pwd=LzdTZ2NTNHAxR1RhclRGRG5rZ2tFUT09</w:t>
            </w:r>
          </w:p>
          <w:p w:rsidR="006E086B" w:rsidRPr="002B5E4A" w:rsidRDefault="006E086B" w:rsidP="00542894">
            <w:pPr>
              <w:rPr>
                <w:rFonts w:ascii="Arial" w:hAnsi="Arial" w:cs="Arial"/>
                <w:color w:val="000099"/>
                <w:sz w:val="12"/>
                <w:szCs w:val="12"/>
              </w:rPr>
            </w:pPr>
          </w:p>
          <w:p w:rsidR="006E086B" w:rsidRPr="002B5E4A" w:rsidRDefault="006E086B" w:rsidP="00542894">
            <w:pPr>
              <w:rPr>
                <w:rFonts w:ascii="Arial" w:hAnsi="Arial" w:cs="Arial"/>
                <w:color w:val="000099"/>
                <w:sz w:val="12"/>
                <w:szCs w:val="12"/>
              </w:rPr>
            </w:pPr>
            <w:r w:rsidRPr="002B5E4A">
              <w:rPr>
                <w:rFonts w:ascii="Arial" w:hAnsi="Arial" w:cs="Arial"/>
                <w:color w:val="000099"/>
                <w:sz w:val="12"/>
                <w:szCs w:val="12"/>
              </w:rPr>
              <w:t>ID de reunión: 840 8710 8561</w:t>
            </w:r>
          </w:p>
          <w:p w:rsidR="006E086B" w:rsidRPr="00382E4E" w:rsidRDefault="006E086B" w:rsidP="00542894">
            <w:pPr>
              <w:rPr>
                <w:rFonts w:ascii="Arial" w:hAnsi="Arial" w:cs="Arial"/>
                <w:color w:val="000099"/>
                <w:sz w:val="5"/>
                <w:szCs w:val="13"/>
                <w:highlight w:val="yellow"/>
              </w:rPr>
            </w:pPr>
            <w:r w:rsidRPr="002B5E4A">
              <w:rPr>
                <w:rFonts w:ascii="Arial" w:hAnsi="Arial" w:cs="Arial"/>
                <w:color w:val="000099"/>
                <w:sz w:val="12"/>
                <w:szCs w:val="12"/>
              </w:rPr>
              <w:t>Código de acceso: 042967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E086B" w:rsidRPr="009956C4" w:rsidTr="00542894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E086B" w:rsidRPr="009956C4" w:rsidTr="00542894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086B" w:rsidRPr="009956C4" w:rsidRDefault="006E086B" w:rsidP="005428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471994" w:rsidRDefault="006E086B" w:rsidP="00542894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6E086B" w:rsidRPr="00471994" w:rsidRDefault="006E086B" w:rsidP="006E086B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6E086B" w:rsidRPr="00471994" w:rsidRDefault="006E086B" w:rsidP="00542894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  <w:p w:rsidR="006E086B" w:rsidRDefault="006E086B" w:rsidP="00542894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E086B" w:rsidRPr="00471994" w:rsidRDefault="006E086B" w:rsidP="00542894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En caso de presentación de la Garantía de Seriedad de Propuesta en forma física:</w:t>
            </w:r>
          </w:p>
          <w:p w:rsidR="006E086B" w:rsidRPr="00301F8A" w:rsidRDefault="006E086B" w:rsidP="00542894">
            <w:pPr>
              <w:pStyle w:val="Ttulo2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ascii="Arial" w:hAnsi="Arial" w:cs="Arial"/>
                <w:b w:val="0"/>
                <w:bCs/>
                <w:sz w:val="13"/>
                <w:szCs w:val="13"/>
                <w:u w:val="none"/>
                <w:lang w:val="es-ES"/>
              </w:rPr>
            </w:pPr>
            <w:r w:rsidRPr="00301F8A">
              <w:rPr>
                <w:rFonts w:ascii="Arial" w:hAnsi="Arial" w:cs="Arial"/>
                <w:b w:val="0"/>
                <w:sz w:val="12"/>
                <w:szCs w:val="12"/>
                <w:u w:val="none"/>
              </w:rPr>
              <w:t>Ventanilla Única de Correspondencia, ubicada en Planta Baja del Edificio Principal del BCB, calle Ayacucho esquina Mercado, La Paz – Bolivia, considerar lo señalado en numeral 13.1.5, Parte I del presente DBC.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E086B" w:rsidRPr="009956C4" w:rsidTr="00542894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86B" w:rsidRPr="0047199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7199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E086B" w:rsidRPr="009956C4" w:rsidTr="00542894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E086B" w:rsidRPr="009956C4" w:rsidTr="00542894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E086B" w:rsidRPr="009956C4" w:rsidTr="00542894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086B" w:rsidRPr="009956C4" w:rsidRDefault="006E086B" w:rsidP="005428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E086B" w:rsidRPr="009956C4" w:rsidTr="00542894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 xml:space="preserve">Apertura </w:t>
            </w:r>
            <w:r>
              <w:rPr>
                <w:rFonts w:ascii="Arial" w:hAnsi="Arial" w:cs="Arial"/>
                <w:sz w:val="14"/>
                <w:lang w:val="es-BO"/>
              </w:rPr>
              <w:t>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86B" w:rsidRPr="00865FD3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65FD3">
              <w:rPr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E086B" w:rsidRPr="009956C4" w:rsidTr="00542894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E086B" w:rsidRPr="009956C4" w:rsidRDefault="006E086B" w:rsidP="005428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E086B" w:rsidRPr="00913B0F" w:rsidRDefault="006E086B" w:rsidP="0054289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913B0F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E086B" w:rsidRPr="00913B0F" w:rsidRDefault="006E086B" w:rsidP="0054289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913B0F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E086B" w:rsidRPr="00913B0F" w:rsidRDefault="006E086B" w:rsidP="0054289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E086B" w:rsidRPr="00710E92" w:rsidRDefault="006E086B" w:rsidP="00542894">
            <w:pPr>
              <w:widowControl w:val="0"/>
              <w:jc w:val="both"/>
              <w:rPr>
                <w:sz w:val="12"/>
                <w:szCs w:val="12"/>
              </w:rPr>
            </w:pPr>
            <w:r w:rsidRPr="00710E92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9" w:history="1"/>
            <w:r w:rsidRPr="00710E92">
              <w:rPr>
                <w:sz w:val="12"/>
                <w:szCs w:val="12"/>
              </w:rPr>
              <w:t xml:space="preserve"> </w:t>
            </w:r>
          </w:p>
          <w:p w:rsidR="006E086B" w:rsidRPr="00710E92" w:rsidRDefault="006E086B" w:rsidP="00542894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6E086B" w:rsidRPr="00710E92" w:rsidRDefault="006E086B" w:rsidP="00542894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</w:pPr>
            <w:r w:rsidRPr="00710E92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>https://bcb-gob-bo.zoom.us/j/81617160550?pwd=OGs1ak1hN1lSSmdSOFpocndwQ2ROdz09</w:t>
            </w:r>
          </w:p>
          <w:p w:rsidR="006E086B" w:rsidRPr="00710E92" w:rsidRDefault="006E086B" w:rsidP="00542894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</w:pPr>
          </w:p>
          <w:p w:rsidR="006E086B" w:rsidRPr="00710E92" w:rsidRDefault="006E086B" w:rsidP="00542894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</w:pPr>
            <w:r w:rsidRPr="00710E92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>ID de reunión: 816 1716 0550</w:t>
            </w:r>
          </w:p>
          <w:p w:rsidR="006E086B" w:rsidRPr="00382E4E" w:rsidRDefault="006E086B" w:rsidP="00542894">
            <w:pPr>
              <w:widowControl w:val="0"/>
              <w:jc w:val="both"/>
              <w:rPr>
                <w:rFonts w:ascii="Arial" w:hAnsi="Arial" w:cs="Arial"/>
                <w:sz w:val="6"/>
                <w:szCs w:val="4"/>
                <w:highlight w:val="yellow"/>
                <w:lang w:val="es-BO"/>
              </w:rPr>
            </w:pPr>
            <w:r w:rsidRPr="00710E92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>Código de acceso: 000219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E086B" w:rsidRPr="009956C4" w:rsidTr="00542894"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086B" w:rsidRPr="009956C4" w:rsidRDefault="006E086B" w:rsidP="005428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E086B" w:rsidRPr="009956C4" w:rsidTr="00542894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E086B" w:rsidRPr="009956C4" w:rsidTr="00542894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086B" w:rsidRPr="009956C4" w:rsidRDefault="006E086B" w:rsidP="005428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E086B" w:rsidRPr="009956C4" w:rsidTr="00542894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E086B" w:rsidRPr="009956C4" w:rsidTr="00542894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086B" w:rsidRPr="009956C4" w:rsidRDefault="006E086B" w:rsidP="005428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E086B" w:rsidRPr="009956C4" w:rsidTr="00542894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E086B" w:rsidRPr="009956C4" w:rsidTr="00542894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E086B" w:rsidRPr="009956C4" w:rsidRDefault="006E086B" w:rsidP="005428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E086B" w:rsidRPr="009956C4" w:rsidTr="00542894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086B" w:rsidRPr="009956C4" w:rsidRDefault="006E086B" w:rsidP="005428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865FD3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865FD3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865FD3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865FD3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865FD3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E086B" w:rsidRPr="009956C4" w:rsidTr="00542894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E086B" w:rsidRPr="009956C4" w:rsidTr="00542894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086B" w:rsidRPr="009956C4" w:rsidRDefault="006E086B" w:rsidP="005428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E086B" w:rsidRPr="009956C4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E086B" w:rsidRPr="00A244D6" w:rsidTr="00542894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086B" w:rsidRPr="00A244D6" w:rsidRDefault="006E086B" w:rsidP="0054289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A244D6" w:rsidRDefault="006E086B" w:rsidP="005428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A244D6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A244D6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A244D6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A244D6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A244D6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A244D6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A244D6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E086B" w:rsidRPr="00A244D6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A244D6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A244D6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086B" w:rsidRPr="00A244D6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A244D6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E086B" w:rsidRPr="00A244D6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A244D6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E086B" w:rsidRPr="00A244D6" w:rsidRDefault="006E086B" w:rsidP="005428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E086B" w:rsidRPr="00A244D6" w:rsidTr="00542894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E086B" w:rsidRPr="00A244D6" w:rsidRDefault="006E086B" w:rsidP="00542894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086B" w:rsidRPr="00A244D6" w:rsidRDefault="006E086B" w:rsidP="0054289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A244D6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A244D6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A244D6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A244D6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86B" w:rsidRPr="00A244D6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86B" w:rsidRPr="00A244D6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A244D6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E086B" w:rsidRPr="00A244D6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A244D6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A244D6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A244D6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086B" w:rsidRPr="00A244D6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E086B" w:rsidRPr="00A244D6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86B" w:rsidRPr="00A244D6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E086B" w:rsidRPr="00A244D6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E086B" w:rsidRPr="00AB2AC8" w:rsidTr="00542894">
        <w:trPr>
          <w:trHeight w:val="27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E086B" w:rsidRPr="00AB2AC8" w:rsidRDefault="006E086B" w:rsidP="0054289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E086B" w:rsidRPr="00AB2AC8" w:rsidRDefault="006E086B" w:rsidP="0054289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086B" w:rsidRPr="00AB2AC8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86B" w:rsidRPr="00AB2AC8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E086B" w:rsidRPr="00AB2AC8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E086B" w:rsidRPr="00AB2AC8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E086B" w:rsidRPr="00AB2AC8" w:rsidRDefault="006E086B" w:rsidP="005428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E086B" w:rsidRDefault="006E086B" w:rsidP="006E086B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6E086B" w:rsidRDefault="006E086B" w:rsidP="007775DD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</w:p>
    <w:sectPr w:rsidR="006E086B" w:rsidSect="007F63A1">
      <w:pgSz w:w="12240" w:h="15840"/>
      <w:pgMar w:top="1276" w:right="1701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8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0" w15:restartNumberingAfterBreak="0">
    <w:nsid w:val="7F7C04A2"/>
    <w:multiLevelType w:val="multilevel"/>
    <w:tmpl w:val="7BB2BBBA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8"/>
  </w:num>
  <w:num w:numId="3">
    <w:abstractNumId w:val="27"/>
  </w:num>
  <w:num w:numId="4">
    <w:abstractNumId w:val="21"/>
  </w:num>
  <w:num w:numId="5">
    <w:abstractNumId w:val="20"/>
  </w:num>
  <w:num w:numId="6">
    <w:abstractNumId w:val="23"/>
  </w:num>
  <w:num w:numId="7">
    <w:abstractNumId w:val="0"/>
  </w:num>
  <w:num w:numId="8">
    <w:abstractNumId w:val="26"/>
  </w:num>
  <w:num w:numId="9">
    <w:abstractNumId w:val="19"/>
  </w:num>
  <w:num w:numId="10">
    <w:abstractNumId w:val="29"/>
  </w:num>
  <w:num w:numId="11">
    <w:abstractNumId w:val="18"/>
  </w:num>
  <w:num w:numId="12">
    <w:abstractNumId w:val="30"/>
  </w:num>
  <w:num w:numId="13">
    <w:abstractNumId w:val="24"/>
  </w:num>
  <w:num w:numId="14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1158E"/>
    <w:rsid w:val="000170D2"/>
    <w:rsid w:val="00040C83"/>
    <w:rsid w:val="0005243A"/>
    <w:rsid w:val="000527B8"/>
    <w:rsid w:val="00081DEC"/>
    <w:rsid w:val="000A4E8A"/>
    <w:rsid w:val="000C1C0F"/>
    <w:rsid w:val="000F0FB8"/>
    <w:rsid w:val="00172E3D"/>
    <w:rsid w:val="00196C4F"/>
    <w:rsid w:val="001C28E6"/>
    <w:rsid w:val="001E3380"/>
    <w:rsid w:val="001F2925"/>
    <w:rsid w:val="00225FCA"/>
    <w:rsid w:val="00230EFB"/>
    <w:rsid w:val="00231662"/>
    <w:rsid w:val="002717C3"/>
    <w:rsid w:val="00297132"/>
    <w:rsid w:val="002C79BA"/>
    <w:rsid w:val="002D2DA1"/>
    <w:rsid w:val="002E44C2"/>
    <w:rsid w:val="00313429"/>
    <w:rsid w:val="00346583"/>
    <w:rsid w:val="00355891"/>
    <w:rsid w:val="0038183A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093C"/>
    <w:rsid w:val="0051153E"/>
    <w:rsid w:val="00520521"/>
    <w:rsid w:val="00527C93"/>
    <w:rsid w:val="00544ACD"/>
    <w:rsid w:val="005945B7"/>
    <w:rsid w:val="005A43F8"/>
    <w:rsid w:val="005B2A9E"/>
    <w:rsid w:val="005C78CD"/>
    <w:rsid w:val="005D0F39"/>
    <w:rsid w:val="005D5EEF"/>
    <w:rsid w:val="005D6006"/>
    <w:rsid w:val="005F05A7"/>
    <w:rsid w:val="005F06BF"/>
    <w:rsid w:val="00605C77"/>
    <w:rsid w:val="006118F9"/>
    <w:rsid w:val="0064097F"/>
    <w:rsid w:val="006519E6"/>
    <w:rsid w:val="006677EE"/>
    <w:rsid w:val="00667F57"/>
    <w:rsid w:val="00690733"/>
    <w:rsid w:val="00696AFB"/>
    <w:rsid w:val="006A2A37"/>
    <w:rsid w:val="006C1E06"/>
    <w:rsid w:val="006E086B"/>
    <w:rsid w:val="00747635"/>
    <w:rsid w:val="00763A86"/>
    <w:rsid w:val="007775DD"/>
    <w:rsid w:val="007805AC"/>
    <w:rsid w:val="007C03CE"/>
    <w:rsid w:val="007C1156"/>
    <w:rsid w:val="007D0162"/>
    <w:rsid w:val="007D23E3"/>
    <w:rsid w:val="007F4E31"/>
    <w:rsid w:val="007F5DB0"/>
    <w:rsid w:val="007F63A1"/>
    <w:rsid w:val="007F6A5F"/>
    <w:rsid w:val="00803969"/>
    <w:rsid w:val="008208EE"/>
    <w:rsid w:val="0084594F"/>
    <w:rsid w:val="008748E7"/>
    <w:rsid w:val="008820CC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0A5C"/>
    <w:rsid w:val="00B32E44"/>
    <w:rsid w:val="00B3612D"/>
    <w:rsid w:val="00B57FE4"/>
    <w:rsid w:val="00B77676"/>
    <w:rsid w:val="00B91FD6"/>
    <w:rsid w:val="00B967AE"/>
    <w:rsid w:val="00BB51C8"/>
    <w:rsid w:val="00BB5B0C"/>
    <w:rsid w:val="00BC484A"/>
    <w:rsid w:val="00BF6D80"/>
    <w:rsid w:val="00C02AAB"/>
    <w:rsid w:val="00C445DD"/>
    <w:rsid w:val="00C92940"/>
    <w:rsid w:val="00CB033E"/>
    <w:rsid w:val="00CB0ED7"/>
    <w:rsid w:val="00CB2041"/>
    <w:rsid w:val="00CF5AEF"/>
    <w:rsid w:val="00D067B5"/>
    <w:rsid w:val="00D16A15"/>
    <w:rsid w:val="00D448AE"/>
    <w:rsid w:val="00D45D19"/>
    <w:rsid w:val="00D55957"/>
    <w:rsid w:val="00D56497"/>
    <w:rsid w:val="00DA492A"/>
    <w:rsid w:val="00DD1948"/>
    <w:rsid w:val="00DE4BB3"/>
    <w:rsid w:val="00DF75D1"/>
    <w:rsid w:val="00E102AB"/>
    <w:rsid w:val="00E107E6"/>
    <w:rsid w:val="00E657D3"/>
    <w:rsid w:val="00E90BAB"/>
    <w:rsid w:val="00E9323F"/>
    <w:rsid w:val="00EE64E2"/>
    <w:rsid w:val="00F00ABD"/>
    <w:rsid w:val="00F333C8"/>
    <w:rsid w:val="00F338E2"/>
    <w:rsid w:val="00F54F63"/>
    <w:rsid w:val="00F577AB"/>
    <w:rsid w:val="00F951F7"/>
    <w:rsid w:val="00FA7590"/>
    <w:rsid w:val="00FA784F"/>
    <w:rsid w:val="00FB31F6"/>
    <w:rsid w:val="00FC49CC"/>
    <w:rsid w:val="00FC6488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,TDB PARRAFO DE LISTA numerada,Párrafo de titulo 3,본문1,Fase,CUADRO,FIGURA,centrado 10,GRÁFICO,Titulo,List Paragraph 1,List-Bulleted,de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TDB PARRAFO DE LISTA numerada Car,Párrafo de titulo 3 Car,본문1 Car,Fase Car,CUADRO Car,de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  <w:style w:type="table" w:customStyle="1" w:styleId="Tablaconcuadrcula57">
    <w:name w:val="Tabla con cuadrícula57"/>
    <w:basedOn w:val="Tablanormal"/>
    <w:next w:val="Tablaconcuadrcula"/>
    <w:uiPriority w:val="39"/>
    <w:rsid w:val="005A43F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5">
    <w:name w:val="Tabla con cuadrícula215"/>
    <w:basedOn w:val="Tablanormal"/>
    <w:next w:val="Tablaconcuadrcula"/>
    <w:uiPriority w:val="39"/>
    <w:rsid w:val="005A43F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2">
    <w:name w:val="Tabla con cuadrícula312"/>
    <w:basedOn w:val="Tablanormal"/>
    <w:next w:val="Tablaconcuadrcula"/>
    <w:uiPriority w:val="39"/>
    <w:rsid w:val="005A43F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1225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7953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5</cp:revision>
  <cp:lastPrinted>2016-11-23T23:13:00Z</cp:lastPrinted>
  <dcterms:created xsi:type="dcterms:W3CDTF">2023-10-19T21:22:00Z</dcterms:created>
  <dcterms:modified xsi:type="dcterms:W3CDTF">2023-10-20T13:38:00Z</dcterms:modified>
</cp:coreProperties>
</file>