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CB0ED7">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60.7pt" o:ole="">
                  <v:imagedata r:id="rId5" o:title="" gain="45875f" blacklevel="13107f" grayscale="t"/>
                </v:shape>
                <o:OLEObject Type="Embed" ProgID="MSPhotoEd.3" ShapeID="_x0000_i1025" DrawAspect="Content" ObjectID="_1728405553"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A442A7">
            <w:pPr>
              <w:ind w:left="-68"/>
              <w:jc w:val="center"/>
              <w:rPr>
                <w:rFonts w:ascii="Arial" w:hAnsi="Arial" w:cs="Arial"/>
                <w:color w:val="FFFFFF"/>
                <w:lang w:val="pt-BR"/>
              </w:rPr>
            </w:pPr>
            <w:r>
              <w:rPr>
                <w:rFonts w:ascii="Arial" w:hAnsi="Arial" w:cs="Arial"/>
                <w:color w:val="FFFFFF"/>
                <w:sz w:val="18"/>
                <w:lang w:val="pt-BR"/>
              </w:rPr>
              <w:t xml:space="preserve">CÓDIGO BCB:  ANPE - </w:t>
            </w:r>
            <w:r w:rsidR="00CB0ED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A442A7">
              <w:rPr>
                <w:rFonts w:ascii="Arial" w:hAnsi="Arial" w:cs="Arial"/>
                <w:color w:val="FFFFFF"/>
                <w:sz w:val="18"/>
                <w:lang w:val="pt-BR"/>
              </w:rPr>
              <w:t>86</w:t>
            </w:r>
            <w:bookmarkStart w:id="0" w:name="_GoBack"/>
            <w:bookmarkEnd w:id="0"/>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A442A7" w:rsidRDefault="00A442A7" w:rsidP="00A442A7">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42A7" w:rsidTr="00A442A7">
        <w:trPr>
          <w:trHeight w:val="283"/>
          <w:jc w:val="center"/>
        </w:trPr>
        <w:tc>
          <w:tcPr>
            <w:tcW w:w="1034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244061" w:themeFill="accent1" w:themeFillShade="80"/>
            <w:vAlign w:val="center"/>
            <w:hideMark/>
          </w:tcPr>
          <w:p w:rsidR="00A442A7" w:rsidRDefault="00A442A7" w:rsidP="00A442A7">
            <w:pPr>
              <w:pStyle w:val="Prrafodelista"/>
              <w:numPr>
                <w:ilvl w:val="0"/>
                <w:numId w:val="17"/>
              </w:numPr>
              <w:ind w:left="303" w:hanging="284"/>
              <w:contextualSpacing/>
              <w:rPr>
                <w:rFonts w:ascii="Arial" w:hAnsi="Arial" w:cs="Arial"/>
                <w:b/>
                <w:sz w:val="18"/>
                <w:szCs w:val="16"/>
              </w:rPr>
            </w:pPr>
            <w:r>
              <w:rPr>
                <w:rFonts w:ascii="Arial" w:hAnsi="Arial" w:cs="Arial"/>
                <w:b/>
                <w:sz w:val="18"/>
                <w:szCs w:val="16"/>
              </w:rPr>
              <w:t>DATOS DEL PROCESOS DE CONTRATACIÓN</w:t>
            </w:r>
          </w:p>
        </w:tc>
      </w:tr>
      <w:tr w:rsidR="00A442A7" w:rsidTr="00A442A7">
        <w:trPr>
          <w:jc w:val="center"/>
        </w:trPr>
        <w:tc>
          <w:tcPr>
            <w:tcW w:w="10346" w:type="dxa"/>
            <w:gridSpan w:val="26"/>
            <w:tcBorders>
              <w:top w:val="nil"/>
              <w:left w:val="single" w:sz="12" w:space="0" w:color="244061" w:themeColor="accent1" w:themeShade="80"/>
              <w:bottom w:val="nil"/>
              <w:right w:val="single" w:sz="12" w:space="0" w:color="244061" w:themeColor="accent1" w:themeShade="80"/>
            </w:tcBorders>
            <w:vAlign w:val="center"/>
          </w:tcPr>
          <w:p w:rsidR="00A442A7" w:rsidRDefault="00A442A7">
            <w:pPr>
              <w:rPr>
                <w:rFonts w:ascii="Arial" w:hAnsi="Arial" w:cs="Arial"/>
                <w:b/>
                <w:sz w:val="14"/>
                <w:szCs w:val="2"/>
              </w:rPr>
            </w:pPr>
          </w:p>
        </w:tc>
      </w:tr>
      <w:tr w:rsidR="00A442A7" w:rsidTr="00A442A7">
        <w:trPr>
          <w:trHeight w:val="227"/>
          <w:jc w:val="center"/>
        </w:trPr>
        <w:tc>
          <w:tcPr>
            <w:tcW w:w="2366"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2"/>
              </w:rPr>
            </w:pPr>
            <w:r>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sz w:val="12"/>
              </w:rPr>
            </w:pPr>
            <w:r>
              <w:rPr>
                <w:rFonts w:ascii="Arial" w:hAnsi="Arial" w:cs="Arial"/>
                <w:b/>
                <w:bCs/>
                <w:iCs/>
                <w:color w:val="000000"/>
                <w:sz w:val="20"/>
                <w:szCs w:val="18"/>
              </w:rPr>
              <w:t>BANCO CENTRAL DE BOLIVIA</w:t>
            </w:r>
          </w:p>
        </w:tc>
        <w:tc>
          <w:tcPr>
            <w:tcW w:w="273"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2"/>
              </w:rPr>
            </w:pPr>
          </w:p>
        </w:tc>
      </w:tr>
      <w:tr w:rsidR="00A442A7" w:rsidTr="00A442A7">
        <w:trPr>
          <w:trHeight w:val="100"/>
          <w:jc w:val="center"/>
        </w:trPr>
        <w:tc>
          <w:tcPr>
            <w:tcW w:w="2366"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2"/>
              </w:rPr>
            </w:pPr>
          </w:p>
        </w:tc>
        <w:tc>
          <w:tcPr>
            <w:tcW w:w="283" w:type="dxa"/>
            <w:tcBorders>
              <w:top w:val="nil"/>
              <w:left w:val="nil"/>
              <w:bottom w:val="single" w:sz="4" w:space="0" w:color="auto"/>
              <w:right w:val="nil"/>
            </w:tcBorders>
          </w:tcPr>
          <w:p w:rsidR="00A442A7" w:rsidRDefault="00A442A7">
            <w:pPr>
              <w:rPr>
                <w:rFonts w:ascii="Arial" w:hAnsi="Arial" w:cs="Arial"/>
                <w:sz w:val="12"/>
              </w:rPr>
            </w:pPr>
          </w:p>
        </w:tc>
        <w:tc>
          <w:tcPr>
            <w:tcW w:w="281" w:type="dxa"/>
            <w:tcBorders>
              <w:top w:val="nil"/>
              <w:left w:val="nil"/>
              <w:bottom w:val="single" w:sz="4" w:space="0" w:color="auto"/>
              <w:right w:val="nil"/>
            </w:tcBorders>
          </w:tcPr>
          <w:p w:rsidR="00A442A7" w:rsidRDefault="00A442A7">
            <w:pPr>
              <w:rPr>
                <w:rFonts w:ascii="Arial" w:hAnsi="Arial" w:cs="Arial"/>
                <w:sz w:val="12"/>
              </w:rPr>
            </w:pPr>
          </w:p>
        </w:tc>
        <w:tc>
          <w:tcPr>
            <w:tcW w:w="282" w:type="dxa"/>
            <w:tcBorders>
              <w:top w:val="nil"/>
              <w:left w:val="nil"/>
              <w:bottom w:val="single" w:sz="4" w:space="0" w:color="auto"/>
              <w:right w:val="nil"/>
            </w:tcBorders>
          </w:tcPr>
          <w:p w:rsidR="00A442A7" w:rsidRDefault="00A442A7">
            <w:pPr>
              <w:rPr>
                <w:rFonts w:ascii="Arial" w:hAnsi="Arial" w:cs="Arial"/>
                <w:sz w:val="12"/>
              </w:rPr>
            </w:pPr>
          </w:p>
        </w:tc>
        <w:tc>
          <w:tcPr>
            <w:tcW w:w="272" w:type="dxa"/>
            <w:tcBorders>
              <w:top w:val="nil"/>
              <w:left w:val="nil"/>
              <w:bottom w:val="single" w:sz="4" w:space="0" w:color="auto"/>
              <w:right w:val="nil"/>
            </w:tcBorders>
          </w:tcPr>
          <w:p w:rsidR="00A442A7" w:rsidRDefault="00A442A7">
            <w:pPr>
              <w:rPr>
                <w:rFonts w:ascii="Arial" w:hAnsi="Arial" w:cs="Arial"/>
                <w:sz w:val="12"/>
              </w:rPr>
            </w:pPr>
          </w:p>
        </w:tc>
        <w:tc>
          <w:tcPr>
            <w:tcW w:w="277" w:type="dxa"/>
            <w:tcBorders>
              <w:top w:val="nil"/>
              <w:left w:val="nil"/>
              <w:bottom w:val="single" w:sz="4" w:space="0" w:color="auto"/>
              <w:right w:val="nil"/>
            </w:tcBorders>
          </w:tcPr>
          <w:p w:rsidR="00A442A7" w:rsidRDefault="00A442A7">
            <w:pPr>
              <w:rPr>
                <w:rFonts w:ascii="Arial" w:hAnsi="Arial" w:cs="Arial"/>
                <w:sz w:val="12"/>
              </w:rPr>
            </w:pPr>
          </w:p>
        </w:tc>
        <w:tc>
          <w:tcPr>
            <w:tcW w:w="276" w:type="dxa"/>
            <w:tcBorders>
              <w:top w:val="nil"/>
              <w:left w:val="nil"/>
              <w:bottom w:val="single" w:sz="4" w:space="0" w:color="auto"/>
              <w:right w:val="nil"/>
            </w:tcBorders>
          </w:tcPr>
          <w:p w:rsidR="00A442A7" w:rsidRDefault="00A442A7">
            <w:pPr>
              <w:rPr>
                <w:rFonts w:ascii="Arial" w:hAnsi="Arial" w:cs="Arial"/>
                <w:sz w:val="12"/>
              </w:rPr>
            </w:pPr>
          </w:p>
        </w:tc>
        <w:tc>
          <w:tcPr>
            <w:tcW w:w="281" w:type="dxa"/>
            <w:tcBorders>
              <w:top w:val="nil"/>
              <w:left w:val="nil"/>
              <w:bottom w:val="single" w:sz="4" w:space="0" w:color="auto"/>
              <w:right w:val="nil"/>
            </w:tcBorders>
          </w:tcPr>
          <w:p w:rsidR="00A442A7" w:rsidRDefault="00A442A7">
            <w:pPr>
              <w:rPr>
                <w:rFonts w:ascii="Arial" w:hAnsi="Arial" w:cs="Arial"/>
                <w:sz w:val="12"/>
              </w:rPr>
            </w:pPr>
          </w:p>
        </w:tc>
        <w:tc>
          <w:tcPr>
            <w:tcW w:w="277" w:type="dxa"/>
            <w:tcBorders>
              <w:top w:val="nil"/>
              <w:left w:val="nil"/>
              <w:bottom w:val="single" w:sz="4" w:space="0" w:color="auto"/>
              <w:right w:val="nil"/>
            </w:tcBorders>
          </w:tcPr>
          <w:p w:rsidR="00A442A7" w:rsidRDefault="00A442A7">
            <w:pPr>
              <w:rPr>
                <w:rFonts w:ascii="Arial" w:hAnsi="Arial" w:cs="Arial"/>
                <w:sz w:val="12"/>
              </w:rPr>
            </w:pPr>
          </w:p>
        </w:tc>
        <w:tc>
          <w:tcPr>
            <w:tcW w:w="277" w:type="dxa"/>
            <w:tcBorders>
              <w:top w:val="nil"/>
              <w:left w:val="nil"/>
              <w:bottom w:val="single" w:sz="4" w:space="0" w:color="auto"/>
              <w:right w:val="nil"/>
            </w:tcBorders>
          </w:tcPr>
          <w:p w:rsidR="00A442A7" w:rsidRDefault="00A442A7">
            <w:pPr>
              <w:rPr>
                <w:rFonts w:ascii="Arial" w:hAnsi="Arial" w:cs="Arial"/>
                <w:sz w:val="12"/>
              </w:rPr>
            </w:pPr>
          </w:p>
        </w:tc>
        <w:tc>
          <w:tcPr>
            <w:tcW w:w="277"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3"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3"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Borders>
              <w:top w:val="nil"/>
              <w:left w:val="nil"/>
              <w:bottom w:val="single" w:sz="4" w:space="0" w:color="auto"/>
              <w:right w:val="nil"/>
            </w:tcBorders>
          </w:tcPr>
          <w:p w:rsidR="00A442A7" w:rsidRDefault="00A442A7">
            <w:pPr>
              <w:rPr>
                <w:rFonts w:ascii="Arial" w:hAnsi="Arial" w:cs="Arial"/>
                <w:sz w:val="12"/>
              </w:rPr>
            </w:pPr>
          </w:p>
        </w:tc>
        <w:tc>
          <w:tcPr>
            <w:tcW w:w="274" w:type="dxa"/>
            <w:tcBorders>
              <w:top w:val="nil"/>
              <w:left w:val="nil"/>
              <w:bottom w:val="single" w:sz="4" w:space="0" w:color="auto"/>
              <w:right w:val="nil"/>
            </w:tcBorders>
          </w:tcPr>
          <w:p w:rsidR="00A442A7" w:rsidRDefault="00A442A7">
            <w:pPr>
              <w:rPr>
                <w:rFonts w:ascii="Arial" w:hAnsi="Arial" w:cs="Arial"/>
                <w:sz w:val="12"/>
              </w:rPr>
            </w:pPr>
          </w:p>
        </w:tc>
        <w:tc>
          <w:tcPr>
            <w:tcW w:w="819" w:type="dxa"/>
            <w:tcBorders>
              <w:top w:val="nil"/>
              <w:left w:val="nil"/>
              <w:bottom w:val="single" w:sz="4" w:space="0" w:color="auto"/>
              <w:right w:val="nil"/>
            </w:tcBorders>
          </w:tcPr>
          <w:p w:rsidR="00A442A7" w:rsidRDefault="00A442A7">
            <w:pPr>
              <w:jc w:val="right"/>
              <w:rPr>
                <w:rFonts w:ascii="Arial" w:hAnsi="Arial" w:cs="Arial"/>
                <w:sz w:val="12"/>
              </w:rPr>
            </w:pPr>
          </w:p>
        </w:tc>
        <w:tc>
          <w:tcPr>
            <w:tcW w:w="819" w:type="dxa"/>
            <w:tcBorders>
              <w:top w:val="nil"/>
              <w:left w:val="nil"/>
              <w:bottom w:val="single" w:sz="4" w:space="0" w:color="auto"/>
              <w:right w:val="nil"/>
            </w:tcBorders>
          </w:tcPr>
          <w:p w:rsidR="00A442A7" w:rsidRDefault="00A442A7">
            <w:pPr>
              <w:rPr>
                <w:rFonts w:ascii="Arial" w:hAnsi="Arial" w:cs="Arial"/>
                <w:sz w:val="12"/>
              </w:rPr>
            </w:pPr>
          </w:p>
        </w:tc>
        <w:tc>
          <w:tcPr>
            <w:tcW w:w="273" w:type="dxa"/>
            <w:tcBorders>
              <w:top w:val="nil"/>
              <w:left w:val="nil"/>
              <w:bottom w:val="nil"/>
              <w:right w:val="single" w:sz="12" w:space="0" w:color="244061" w:themeColor="accent1" w:themeShade="80"/>
            </w:tcBorders>
          </w:tcPr>
          <w:p w:rsidR="00A442A7" w:rsidRDefault="00A442A7">
            <w:pPr>
              <w:rPr>
                <w:rFonts w:ascii="Arial" w:hAnsi="Arial" w:cs="Arial"/>
                <w:sz w:val="12"/>
              </w:rPr>
            </w:pPr>
          </w:p>
        </w:tc>
      </w:tr>
      <w:tr w:rsidR="00A442A7" w:rsidTr="00A442A7">
        <w:trPr>
          <w:trHeight w:val="20"/>
          <w:jc w:val="center"/>
        </w:trPr>
        <w:tc>
          <w:tcPr>
            <w:tcW w:w="2366" w:type="dxa"/>
            <w:vMerge w:val="restart"/>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2"/>
              </w:rPr>
            </w:pPr>
            <w:r>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sz w:val="12"/>
              </w:rPr>
            </w:pPr>
            <w:r>
              <w:rPr>
                <w:rFonts w:ascii="Arial" w:hAnsi="Arial" w:cs="Arial"/>
                <w:sz w:val="12"/>
              </w:rPr>
              <w:t>Apoyo Nacional a la Producción y Empleo - ANPE</w:t>
            </w:r>
          </w:p>
        </w:tc>
        <w:tc>
          <w:tcPr>
            <w:tcW w:w="277" w:type="dxa"/>
            <w:tcBorders>
              <w:top w:val="nil"/>
              <w:left w:val="single" w:sz="4" w:space="0" w:color="auto"/>
              <w:bottom w:val="nil"/>
              <w:right w:val="nil"/>
            </w:tcBorders>
          </w:tcPr>
          <w:p w:rsidR="00A442A7" w:rsidRDefault="00A442A7">
            <w:pPr>
              <w:jc w:val="right"/>
              <w:rPr>
                <w:rFonts w:ascii="Arial" w:hAnsi="Arial" w:cs="Arial"/>
                <w:sz w:val="12"/>
              </w:rPr>
            </w:pPr>
          </w:p>
        </w:tc>
        <w:tc>
          <w:tcPr>
            <w:tcW w:w="2738" w:type="dxa"/>
            <w:gridSpan w:val="10"/>
            <w:vMerge w:val="restart"/>
            <w:tcBorders>
              <w:top w:val="nil"/>
              <w:left w:val="nil"/>
              <w:bottom w:val="nil"/>
              <w:right w:val="single" w:sz="4" w:space="0" w:color="auto"/>
            </w:tcBorders>
            <w:hideMark/>
          </w:tcPr>
          <w:p w:rsidR="00A442A7" w:rsidRDefault="00A442A7">
            <w:pPr>
              <w:jc w:val="right"/>
              <w:rPr>
                <w:rFonts w:ascii="Arial" w:hAnsi="Arial" w:cs="Arial"/>
                <w:sz w:val="12"/>
              </w:rPr>
            </w:pPr>
            <w:r>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2"/>
              </w:rPr>
            </w:pPr>
            <w:r>
              <w:rPr>
                <w:rFonts w:ascii="Arial" w:hAnsi="Arial" w:cs="Arial"/>
                <w:b/>
              </w:rPr>
              <w:t>ANPE – C N° 086/2022-1C</w:t>
            </w:r>
          </w:p>
        </w:tc>
        <w:tc>
          <w:tcPr>
            <w:tcW w:w="273"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2"/>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2"/>
                <w:lang w:eastAsia="es-ES"/>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12"/>
                <w:lang w:eastAsia="es-ES"/>
              </w:rPr>
            </w:pPr>
          </w:p>
        </w:tc>
        <w:tc>
          <w:tcPr>
            <w:tcW w:w="277" w:type="dxa"/>
            <w:tcBorders>
              <w:top w:val="nil"/>
              <w:left w:val="single" w:sz="4" w:space="0" w:color="auto"/>
              <w:bottom w:val="nil"/>
              <w:right w:val="nil"/>
            </w:tcBorders>
          </w:tcPr>
          <w:p w:rsidR="00A442A7" w:rsidRDefault="00A442A7">
            <w:pPr>
              <w:rPr>
                <w:rFonts w:ascii="Arial" w:hAnsi="Arial" w:cs="Arial"/>
                <w:sz w:val="12"/>
              </w:rPr>
            </w:pPr>
          </w:p>
        </w:tc>
        <w:tc>
          <w:tcPr>
            <w:tcW w:w="0" w:type="auto"/>
            <w:gridSpan w:val="10"/>
            <w:vMerge/>
            <w:tcBorders>
              <w:top w:val="nil"/>
              <w:left w:val="single" w:sz="4" w:space="0" w:color="auto"/>
              <w:bottom w:val="nil"/>
              <w:right w:val="nil"/>
            </w:tcBorders>
            <w:vAlign w:val="center"/>
            <w:hideMark/>
          </w:tcPr>
          <w:p w:rsidR="00A442A7" w:rsidRDefault="00A442A7">
            <w:pPr>
              <w:rPr>
                <w:rFonts w:ascii="Arial" w:hAnsi="Arial" w:cs="Arial"/>
                <w:sz w:val="12"/>
                <w:lang w:eastAsia="es-ES"/>
              </w:rPr>
            </w:pPr>
          </w:p>
        </w:tc>
        <w:tc>
          <w:tcPr>
            <w:tcW w:w="0" w:type="auto"/>
            <w:gridSpan w:val="4"/>
            <w:vMerge/>
            <w:tcBorders>
              <w:top w:val="nil"/>
              <w:left w:val="single" w:sz="4" w:space="0" w:color="auto"/>
              <w:bottom w:val="nil"/>
              <w:right w:val="nil"/>
            </w:tcBorders>
            <w:vAlign w:val="center"/>
            <w:hideMark/>
          </w:tcPr>
          <w:p w:rsidR="00A442A7" w:rsidRDefault="00A442A7">
            <w:pPr>
              <w:rPr>
                <w:rFonts w:ascii="Arial" w:hAnsi="Arial" w:cs="Arial"/>
                <w:sz w:val="12"/>
                <w:lang w:eastAsia="es-ES"/>
              </w:rPr>
            </w:pPr>
          </w:p>
        </w:tc>
        <w:tc>
          <w:tcPr>
            <w:tcW w:w="273"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2"/>
              </w:rPr>
            </w:pPr>
          </w:p>
        </w:tc>
      </w:tr>
      <w:tr w:rsidR="00A442A7" w:rsidTr="00A442A7">
        <w:trPr>
          <w:trHeight w:val="80"/>
          <w:jc w:val="center"/>
        </w:trPr>
        <w:tc>
          <w:tcPr>
            <w:tcW w:w="2366"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2"/>
              </w:rPr>
            </w:pPr>
          </w:p>
        </w:tc>
        <w:tc>
          <w:tcPr>
            <w:tcW w:w="283" w:type="dxa"/>
            <w:tcBorders>
              <w:top w:val="single" w:sz="4" w:space="0" w:color="auto"/>
              <w:left w:val="nil"/>
              <w:bottom w:val="nil"/>
              <w:right w:val="nil"/>
            </w:tcBorders>
          </w:tcPr>
          <w:p w:rsidR="00A442A7" w:rsidRDefault="00A442A7">
            <w:pPr>
              <w:rPr>
                <w:rFonts w:ascii="Arial" w:hAnsi="Arial" w:cs="Arial"/>
                <w:sz w:val="12"/>
              </w:rPr>
            </w:pPr>
          </w:p>
        </w:tc>
        <w:tc>
          <w:tcPr>
            <w:tcW w:w="281" w:type="dxa"/>
            <w:tcBorders>
              <w:top w:val="single" w:sz="4" w:space="0" w:color="auto"/>
              <w:left w:val="nil"/>
              <w:bottom w:val="nil"/>
              <w:right w:val="nil"/>
            </w:tcBorders>
          </w:tcPr>
          <w:p w:rsidR="00A442A7" w:rsidRDefault="00A442A7">
            <w:pPr>
              <w:rPr>
                <w:rFonts w:ascii="Arial" w:hAnsi="Arial" w:cs="Arial"/>
                <w:sz w:val="12"/>
              </w:rPr>
            </w:pPr>
          </w:p>
        </w:tc>
        <w:tc>
          <w:tcPr>
            <w:tcW w:w="282" w:type="dxa"/>
            <w:tcBorders>
              <w:top w:val="single" w:sz="4" w:space="0" w:color="auto"/>
              <w:left w:val="nil"/>
              <w:bottom w:val="nil"/>
              <w:right w:val="nil"/>
            </w:tcBorders>
          </w:tcPr>
          <w:p w:rsidR="00A442A7" w:rsidRDefault="00A442A7">
            <w:pPr>
              <w:rPr>
                <w:rFonts w:ascii="Arial" w:hAnsi="Arial" w:cs="Arial"/>
                <w:sz w:val="12"/>
              </w:rPr>
            </w:pPr>
          </w:p>
        </w:tc>
        <w:tc>
          <w:tcPr>
            <w:tcW w:w="272" w:type="dxa"/>
            <w:tcBorders>
              <w:top w:val="single" w:sz="4" w:space="0" w:color="auto"/>
              <w:left w:val="nil"/>
              <w:bottom w:val="nil"/>
              <w:right w:val="nil"/>
            </w:tcBorders>
          </w:tcPr>
          <w:p w:rsidR="00A442A7" w:rsidRDefault="00A442A7">
            <w:pPr>
              <w:rPr>
                <w:rFonts w:ascii="Arial" w:hAnsi="Arial" w:cs="Arial"/>
                <w:sz w:val="12"/>
              </w:rPr>
            </w:pPr>
          </w:p>
        </w:tc>
        <w:tc>
          <w:tcPr>
            <w:tcW w:w="277" w:type="dxa"/>
            <w:tcBorders>
              <w:top w:val="single" w:sz="4" w:space="0" w:color="auto"/>
              <w:left w:val="nil"/>
              <w:bottom w:val="nil"/>
              <w:right w:val="nil"/>
            </w:tcBorders>
          </w:tcPr>
          <w:p w:rsidR="00A442A7" w:rsidRDefault="00A442A7">
            <w:pPr>
              <w:rPr>
                <w:rFonts w:ascii="Arial" w:hAnsi="Arial" w:cs="Arial"/>
                <w:sz w:val="12"/>
              </w:rPr>
            </w:pPr>
          </w:p>
        </w:tc>
        <w:tc>
          <w:tcPr>
            <w:tcW w:w="276" w:type="dxa"/>
            <w:tcBorders>
              <w:top w:val="single" w:sz="4" w:space="0" w:color="auto"/>
              <w:left w:val="nil"/>
              <w:bottom w:val="nil"/>
              <w:right w:val="nil"/>
            </w:tcBorders>
          </w:tcPr>
          <w:p w:rsidR="00A442A7" w:rsidRDefault="00A442A7">
            <w:pPr>
              <w:rPr>
                <w:rFonts w:ascii="Arial" w:hAnsi="Arial" w:cs="Arial"/>
                <w:sz w:val="12"/>
              </w:rPr>
            </w:pPr>
          </w:p>
        </w:tc>
        <w:tc>
          <w:tcPr>
            <w:tcW w:w="281" w:type="dxa"/>
            <w:tcBorders>
              <w:top w:val="single" w:sz="4" w:space="0" w:color="auto"/>
              <w:left w:val="nil"/>
              <w:bottom w:val="nil"/>
              <w:right w:val="nil"/>
            </w:tcBorders>
          </w:tcPr>
          <w:p w:rsidR="00A442A7" w:rsidRDefault="00A442A7">
            <w:pPr>
              <w:rPr>
                <w:rFonts w:ascii="Arial" w:hAnsi="Arial" w:cs="Arial"/>
                <w:sz w:val="12"/>
              </w:rPr>
            </w:pPr>
          </w:p>
        </w:tc>
        <w:tc>
          <w:tcPr>
            <w:tcW w:w="277" w:type="dxa"/>
          </w:tcPr>
          <w:p w:rsidR="00A442A7" w:rsidRDefault="00A442A7">
            <w:pPr>
              <w:rPr>
                <w:rFonts w:ascii="Arial" w:hAnsi="Arial" w:cs="Arial"/>
                <w:sz w:val="12"/>
              </w:rPr>
            </w:pPr>
          </w:p>
        </w:tc>
        <w:tc>
          <w:tcPr>
            <w:tcW w:w="277" w:type="dxa"/>
          </w:tcPr>
          <w:p w:rsidR="00A442A7" w:rsidRDefault="00A442A7">
            <w:pPr>
              <w:rPr>
                <w:rFonts w:ascii="Arial" w:hAnsi="Arial" w:cs="Arial"/>
                <w:sz w:val="12"/>
              </w:rPr>
            </w:pPr>
          </w:p>
        </w:tc>
        <w:tc>
          <w:tcPr>
            <w:tcW w:w="277"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3"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3"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Pr>
          <w:p w:rsidR="00A442A7" w:rsidRDefault="00A442A7">
            <w:pPr>
              <w:rPr>
                <w:rFonts w:ascii="Arial" w:hAnsi="Arial" w:cs="Arial"/>
                <w:sz w:val="12"/>
              </w:rPr>
            </w:pPr>
          </w:p>
        </w:tc>
        <w:tc>
          <w:tcPr>
            <w:tcW w:w="274" w:type="dxa"/>
            <w:tcBorders>
              <w:top w:val="single" w:sz="4" w:space="0" w:color="auto"/>
              <w:left w:val="nil"/>
              <w:bottom w:val="nil"/>
              <w:right w:val="nil"/>
            </w:tcBorders>
          </w:tcPr>
          <w:p w:rsidR="00A442A7" w:rsidRDefault="00A442A7">
            <w:pPr>
              <w:rPr>
                <w:rFonts w:ascii="Arial" w:hAnsi="Arial" w:cs="Arial"/>
                <w:sz w:val="12"/>
              </w:rPr>
            </w:pPr>
          </w:p>
        </w:tc>
        <w:tc>
          <w:tcPr>
            <w:tcW w:w="274" w:type="dxa"/>
            <w:tcBorders>
              <w:top w:val="single" w:sz="4" w:space="0" w:color="auto"/>
              <w:left w:val="nil"/>
              <w:bottom w:val="nil"/>
              <w:right w:val="nil"/>
            </w:tcBorders>
          </w:tcPr>
          <w:p w:rsidR="00A442A7" w:rsidRDefault="00A442A7">
            <w:pPr>
              <w:rPr>
                <w:rFonts w:ascii="Arial" w:hAnsi="Arial" w:cs="Arial"/>
                <w:sz w:val="12"/>
              </w:rPr>
            </w:pPr>
          </w:p>
        </w:tc>
        <w:tc>
          <w:tcPr>
            <w:tcW w:w="819" w:type="dxa"/>
            <w:tcBorders>
              <w:top w:val="single" w:sz="4" w:space="0" w:color="auto"/>
              <w:left w:val="nil"/>
              <w:bottom w:val="nil"/>
              <w:right w:val="nil"/>
            </w:tcBorders>
          </w:tcPr>
          <w:p w:rsidR="00A442A7" w:rsidRDefault="00A442A7">
            <w:pPr>
              <w:jc w:val="right"/>
              <w:rPr>
                <w:rFonts w:ascii="Arial" w:hAnsi="Arial" w:cs="Arial"/>
                <w:sz w:val="12"/>
              </w:rPr>
            </w:pPr>
          </w:p>
        </w:tc>
        <w:tc>
          <w:tcPr>
            <w:tcW w:w="819" w:type="dxa"/>
            <w:tcBorders>
              <w:top w:val="single" w:sz="4" w:space="0" w:color="auto"/>
              <w:left w:val="nil"/>
              <w:bottom w:val="nil"/>
              <w:right w:val="nil"/>
            </w:tcBorders>
          </w:tcPr>
          <w:p w:rsidR="00A442A7" w:rsidRDefault="00A442A7">
            <w:pPr>
              <w:rPr>
                <w:rFonts w:ascii="Arial" w:hAnsi="Arial" w:cs="Arial"/>
                <w:sz w:val="12"/>
              </w:rPr>
            </w:pPr>
          </w:p>
        </w:tc>
        <w:tc>
          <w:tcPr>
            <w:tcW w:w="273" w:type="dxa"/>
            <w:tcBorders>
              <w:top w:val="nil"/>
              <w:left w:val="nil"/>
              <w:bottom w:val="nil"/>
              <w:right w:val="single" w:sz="12" w:space="0" w:color="244061" w:themeColor="accent1" w:themeShade="80"/>
            </w:tcBorders>
          </w:tcPr>
          <w:p w:rsidR="00A442A7" w:rsidRDefault="00A442A7">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42A7" w:rsidTr="00A442A7">
        <w:trPr>
          <w:jc w:val="center"/>
        </w:trPr>
        <w:tc>
          <w:tcPr>
            <w:tcW w:w="2104"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lang w:val="es-BO"/>
              </w:rPr>
            </w:pPr>
            <w:r>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eastAsia="Calibri"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2</w:t>
            </w:r>
          </w:p>
        </w:tc>
        <w:tc>
          <w:tcPr>
            <w:tcW w:w="282" w:type="dxa"/>
            <w:tcBorders>
              <w:top w:val="nil"/>
              <w:left w:val="single" w:sz="4" w:space="0" w:color="auto"/>
              <w:bottom w:val="nil"/>
              <w:right w:val="single" w:sz="4" w:space="0" w:color="auto"/>
            </w:tcBorders>
            <w:hideMark/>
          </w:tcPr>
          <w:p w:rsidR="00A442A7" w:rsidRDefault="00A442A7">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1</w:t>
            </w:r>
          </w:p>
        </w:tc>
        <w:tc>
          <w:tcPr>
            <w:tcW w:w="277" w:type="dxa"/>
            <w:tcBorders>
              <w:top w:val="nil"/>
              <w:left w:val="single" w:sz="4" w:space="0" w:color="auto"/>
              <w:bottom w:val="nil"/>
              <w:right w:val="single" w:sz="4" w:space="0" w:color="auto"/>
            </w:tcBorders>
            <w:hideMark/>
          </w:tcPr>
          <w:p w:rsidR="00A442A7" w:rsidRDefault="00A442A7">
            <w:pPr>
              <w:rPr>
                <w:rFonts w:ascii="Arial" w:hAnsi="Arial" w:cs="Arial"/>
                <w:sz w:val="14"/>
                <w:lang w:val="es-BO"/>
              </w:rPr>
            </w:pPr>
            <w:r>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0</w:t>
            </w:r>
          </w:p>
        </w:tc>
        <w:tc>
          <w:tcPr>
            <w:tcW w:w="273" w:type="dxa"/>
            <w:tcBorders>
              <w:top w:val="nil"/>
              <w:left w:val="single" w:sz="4" w:space="0" w:color="auto"/>
              <w:bottom w:val="nil"/>
              <w:right w:val="single" w:sz="4" w:space="0" w:color="auto"/>
            </w:tcBorders>
            <w:hideMark/>
          </w:tcPr>
          <w:p w:rsidR="00A442A7" w:rsidRDefault="00A442A7">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273" w:type="dxa"/>
            <w:tcBorders>
              <w:top w:val="nil"/>
              <w:left w:val="single" w:sz="4" w:space="0" w:color="auto"/>
              <w:bottom w:val="nil"/>
              <w:right w:val="single" w:sz="4" w:space="0" w:color="auto"/>
            </w:tcBorders>
            <w:hideMark/>
          </w:tcPr>
          <w:p w:rsidR="00A442A7" w:rsidRDefault="00A442A7">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1</w:t>
            </w:r>
          </w:p>
        </w:tc>
        <w:tc>
          <w:tcPr>
            <w:tcW w:w="273" w:type="dxa"/>
            <w:tcBorders>
              <w:top w:val="nil"/>
              <w:left w:val="single" w:sz="4" w:space="0" w:color="auto"/>
              <w:bottom w:val="nil"/>
              <w:right w:val="single" w:sz="4" w:space="0" w:color="auto"/>
            </w:tcBorders>
            <w:hideMark/>
          </w:tcPr>
          <w:p w:rsidR="00A442A7" w:rsidRDefault="00A442A7">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lang w:val="es-BO"/>
              </w:rPr>
            </w:pPr>
            <w:r>
              <w:rPr>
                <w:rFonts w:ascii="Arial" w:hAnsi="Arial" w:cs="Arial"/>
                <w:sz w:val="14"/>
                <w:lang w:val="es-BO"/>
              </w:rPr>
              <w:t>1</w:t>
            </w:r>
          </w:p>
        </w:tc>
        <w:tc>
          <w:tcPr>
            <w:tcW w:w="273" w:type="dxa"/>
            <w:tcBorders>
              <w:top w:val="nil"/>
              <w:left w:val="single" w:sz="4" w:space="0" w:color="auto"/>
              <w:bottom w:val="nil"/>
              <w:right w:val="nil"/>
            </w:tcBorders>
          </w:tcPr>
          <w:p w:rsidR="00A442A7" w:rsidRDefault="00A442A7">
            <w:pPr>
              <w:rPr>
                <w:rFonts w:ascii="Arial" w:eastAsia="Calibri" w:hAnsi="Arial" w:cs="Arial"/>
                <w:sz w:val="14"/>
                <w:lang w:val="es-BO"/>
              </w:rPr>
            </w:pPr>
          </w:p>
        </w:tc>
        <w:tc>
          <w:tcPr>
            <w:tcW w:w="819" w:type="dxa"/>
            <w:tcBorders>
              <w:top w:val="nil"/>
              <w:left w:val="nil"/>
              <w:bottom w:val="nil"/>
              <w:right w:val="single" w:sz="4" w:space="0" w:color="auto"/>
            </w:tcBorders>
            <w:hideMark/>
          </w:tcPr>
          <w:p w:rsidR="00A442A7" w:rsidRDefault="00A442A7">
            <w:pPr>
              <w:jc w:val="right"/>
              <w:rPr>
                <w:rFonts w:ascii="Arial" w:hAnsi="Arial" w:cs="Arial"/>
                <w:sz w:val="14"/>
                <w:lang w:val="es-BO"/>
              </w:rPr>
            </w:pPr>
            <w:r>
              <w:rPr>
                <w:rFonts w:ascii="Arial" w:hAnsi="Arial" w:cs="Arial"/>
                <w:sz w:val="14"/>
                <w:lang w:val="es-BO"/>
              </w:rPr>
              <w:t>Gestión</w:t>
            </w:r>
          </w:p>
        </w:tc>
        <w:tc>
          <w:tcPr>
            <w:tcW w:w="819" w:type="dxa"/>
            <w:tcBorders>
              <w:top w:val="single" w:sz="4" w:space="0" w:color="auto"/>
              <w:left w:val="nil"/>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sz w:val="14"/>
                <w:lang w:val="es-BO"/>
              </w:rPr>
            </w:pPr>
            <w:r>
              <w:rPr>
                <w:rFonts w:ascii="Arial" w:hAnsi="Arial" w:cs="Arial"/>
                <w:sz w:val="14"/>
                <w:lang w:val="es-BO"/>
              </w:rPr>
              <w:t>2022</w:t>
            </w:r>
          </w:p>
        </w:tc>
        <w:tc>
          <w:tcPr>
            <w:tcW w:w="273" w:type="dxa"/>
            <w:tcBorders>
              <w:top w:val="nil"/>
              <w:left w:val="single" w:sz="4" w:space="0" w:color="auto"/>
              <w:bottom w:val="nil"/>
              <w:right w:val="single" w:sz="12" w:space="0" w:color="244061" w:themeColor="accent1" w:themeShade="80"/>
            </w:tcBorders>
          </w:tcPr>
          <w:p w:rsidR="00A442A7" w:rsidRDefault="00A442A7">
            <w:pPr>
              <w:rPr>
                <w:rFonts w:ascii="Arial" w:eastAsia="Calibri"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lang w:eastAsia="es-ES"/>
              </w:rPr>
            </w:pPr>
          </w:p>
        </w:tc>
        <w:tc>
          <w:tcPr>
            <w:tcW w:w="312" w:type="dxa"/>
            <w:tcBorders>
              <w:top w:val="nil"/>
              <w:left w:val="nil"/>
              <w:bottom w:val="single" w:sz="4" w:space="0" w:color="auto"/>
              <w:right w:val="nil"/>
            </w:tcBorders>
          </w:tcPr>
          <w:p w:rsidR="00A442A7" w:rsidRDefault="00A442A7">
            <w:pPr>
              <w:rPr>
                <w:rFonts w:ascii="Arial" w:hAnsi="Arial" w:cs="Arial"/>
                <w:sz w:val="14"/>
              </w:rPr>
            </w:pPr>
          </w:p>
        </w:tc>
        <w:tc>
          <w:tcPr>
            <w:tcW w:w="281" w:type="dxa"/>
            <w:tcBorders>
              <w:top w:val="nil"/>
              <w:left w:val="nil"/>
              <w:bottom w:val="single" w:sz="4" w:space="0" w:color="auto"/>
              <w:right w:val="nil"/>
            </w:tcBorders>
          </w:tcPr>
          <w:p w:rsidR="00A442A7" w:rsidRDefault="00A442A7">
            <w:pPr>
              <w:rPr>
                <w:rFonts w:ascii="Arial" w:hAnsi="Arial" w:cs="Arial"/>
                <w:sz w:val="14"/>
              </w:rPr>
            </w:pPr>
          </w:p>
        </w:tc>
        <w:tc>
          <w:tcPr>
            <w:tcW w:w="28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7"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81" w:type="dxa"/>
            <w:gridSpan w:val="2"/>
            <w:tcBorders>
              <w:top w:val="nil"/>
              <w:left w:val="nil"/>
              <w:bottom w:val="single" w:sz="4" w:space="0" w:color="auto"/>
              <w:right w:val="nil"/>
            </w:tcBorders>
          </w:tcPr>
          <w:p w:rsidR="00A442A7" w:rsidRDefault="00A442A7">
            <w:pPr>
              <w:rPr>
                <w:rFonts w:ascii="Arial" w:hAnsi="Arial" w:cs="Arial"/>
                <w:sz w:val="14"/>
              </w:rPr>
            </w:pPr>
          </w:p>
        </w:tc>
        <w:tc>
          <w:tcPr>
            <w:tcW w:w="312" w:type="dxa"/>
            <w:gridSpan w:val="2"/>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jc w:val="right"/>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trHeight w:val="227"/>
          <w:jc w:val="center"/>
        </w:trPr>
        <w:tc>
          <w:tcPr>
            <w:tcW w:w="1797"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rPr>
            </w:pPr>
            <w:r>
              <w:rPr>
                <w:rFonts w:ascii="Arial" w:hAnsi="Arial" w:cs="Arial"/>
                <w:sz w:val="14"/>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tabs>
                <w:tab w:val="left" w:pos="1634"/>
              </w:tabs>
              <w:jc w:val="center"/>
              <w:rPr>
                <w:rFonts w:ascii="Arial" w:hAnsi="Arial" w:cs="Arial"/>
                <w:sz w:val="14"/>
              </w:rPr>
            </w:pPr>
            <w:r>
              <w:rPr>
                <w:rFonts w:ascii="Arial" w:hAnsi="Arial" w:cs="Arial"/>
                <w:b/>
              </w:rPr>
              <w:t>PROVISIÓN E INSTALACIÓN DE CORTINAS PARA EL PISO 21 DEL EDIFICIO PRINCIPAL DEL BCB</w:t>
            </w:r>
          </w:p>
        </w:tc>
        <w:tc>
          <w:tcPr>
            <w:tcW w:w="271"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trHeight w:val="20"/>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81" w:type="dxa"/>
            <w:tcBorders>
              <w:top w:val="single" w:sz="4" w:space="0" w:color="auto"/>
              <w:left w:val="nil"/>
              <w:bottom w:val="nil"/>
              <w:right w:val="nil"/>
            </w:tcBorders>
          </w:tcPr>
          <w:p w:rsidR="00A442A7" w:rsidRDefault="00A442A7">
            <w:pPr>
              <w:rPr>
                <w:rFonts w:ascii="Arial" w:hAnsi="Arial" w:cs="Arial"/>
                <w:sz w:val="14"/>
              </w:rPr>
            </w:pPr>
          </w:p>
        </w:tc>
        <w:tc>
          <w:tcPr>
            <w:tcW w:w="28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7"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81" w:type="dxa"/>
            <w:gridSpan w:val="2"/>
            <w:tcBorders>
              <w:top w:val="single" w:sz="4" w:space="0" w:color="auto"/>
              <w:left w:val="nil"/>
              <w:bottom w:val="nil"/>
              <w:right w:val="nil"/>
            </w:tcBorders>
          </w:tcPr>
          <w:p w:rsidR="00A442A7" w:rsidRDefault="00A442A7">
            <w:pPr>
              <w:rPr>
                <w:rFonts w:ascii="Arial" w:hAnsi="Arial" w:cs="Arial"/>
                <w:sz w:val="14"/>
              </w:rPr>
            </w:pPr>
          </w:p>
        </w:tc>
        <w:tc>
          <w:tcPr>
            <w:tcW w:w="312" w:type="dxa"/>
            <w:gridSpan w:val="2"/>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813" w:type="dxa"/>
            <w:gridSpan w:val="3"/>
            <w:tcBorders>
              <w:top w:val="single" w:sz="4" w:space="0" w:color="auto"/>
              <w:left w:val="nil"/>
              <w:bottom w:val="nil"/>
              <w:right w:val="nil"/>
            </w:tcBorders>
          </w:tcPr>
          <w:p w:rsidR="00A442A7" w:rsidRDefault="00A442A7">
            <w:pPr>
              <w:jc w:val="right"/>
              <w:rPr>
                <w:rFonts w:ascii="Arial" w:hAnsi="Arial" w:cs="Arial"/>
                <w:sz w:val="14"/>
              </w:rPr>
            </w:pPr>
          </w:p>
        </w:tc>
        <w:tc>
          <w:tcPr>
            <w:tcW w:w="813" w:type="dxa"/>
            <w:gridSpan w:val="3"/>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trHeight w:val="20"/>
          <w:jc w:val="center"/>
        </w:trPr>
        <w:tc>
          <w:tcPr>
            <w:tcW w:w="1797" w:type="dxa"/>
            <w:vMerge w:val="restart"/>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szCs w:val="2"/>
              </w:rPr>
            </w:pPr>
            <w:r>
              <w:rPr>
                <w:rFonts w:ascii="Arial" w:hAnsi="Arial" w:cs="Arial"/>
                <w:sz w:val="14"/>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szCs w:val="2"/>
              </w:rPr>
            </w:pPr>
            <w:r>
              <w:rPr>
                <w:rFonts w:ascii="Arial" w:hAnsi="Arial" w:cs="Arial"/>
                <w:sz w:val="14"/>
                <w:szCs w:val="2"/>
              </w:rPr>
              <w:t>X</w:t>
            </w:r>
          </w:p>
        </w:tc>
        <w:tc>
          <w:tcPr>
            <w:tcW w:w="2255" w:type="dxa"/>
            <w:gridSpan w:val="10"/>
            <w:tcBorders>
              <w:top w:val="nil"/>
              <w:left w:val="single" w:sz="4" w:space="0" w:color="auto"/>
              <w:bottom w:val="nil"/>
              <w:right w:val="nil"/>
            </w:tcBorders>
            <w:hideMark/>
          </w:tcPr>
          <w:p w:rsidR="00A442A7" w:rsidRDefault="00A442A7">
            <w:pPr>
              <w:rPr>
                <w:rFonts w:ascii="Arial" w:hAnsi="Arial" w:cs="Arial"/>
                <w:sz w:val="14"/>
                <w:szCs w:val="2"/>
              </w:rPr>
            </w:pPr>
            <w:r>
              <w:rPr>
                <w:rFonts w:ascii="Arial" w:hAnsi="Arial" w:cs="Arial"/>
                <w:sz w:val="14"/>
              </w:rPr>
              <w:t>Precio Evaluado más Bajo</w:t>
            </w:r>
          </w:p>
        </w:tc>
        <w:tc>
          <w:tcPr>
            <w:tcW w:w="275" w:type="dxa"/>
            <w:shd w:val="clear" w:color="auto" w:fill="FFFFFF" w:themeFill="background1"/>
          </w:tcPr>
          <w:p w:rsidR="00A442A7" w:rsidRDefault="00A442A7">
            <w:pPr>
              <w:rPr>
                <w:rFonts w:ascii="Arial" w:hAnsi="Arial" w:cs="Arial"/>
                <w:sz w:val="14"/>
                <w:szCs w:val="2"/>
              </w:rPr>
            </w:pPr>
          </w:p>
        </w:tc>
        <w:tc>
          <w:tcPr>
            <w:tcW w:w="272" w:type="dxa"/>
            <w:tcBorders>
              <w:top w:val="nil"/>
              <w:left w:val="nil"/>
              <w:bottom w:val="nil"/>
              <w:right w:val="single" w:sz="4" w:space="0" w:color="auto"/>
            </w:tcBorders>
          </w:tcPr>
          <w:p w:rsidR="00A442A7" w:rsidRDefault="00A442A7">
            <w:pPr>
              <w:rPr>
                <w:rFonts w:ascii="Arial" w:hAnsi="Arial" w:cs="Arial"/>
                <w:sz w:val="14"/>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hAnsi="Arial" w:cs="Arial"/>
                <w:sz w:val="14"/>
              </w:rPr>
            </w:pPr>
          </w:p>
        </w:tc>
        <w:tc>
          <w:tcPr>
            <w:tcW w:w="2718" w:type="dxa"/>
            <w:gridSpan w:val="10"/>
            <w:tcBorders>
              <w:top w:val="nil"/>
              <w:left w:val="single" w:sz="4" w:space="0" w:color="auto"/>
              <w:bottom w:val="nil"/>
              <w:right w:val="nil"/>
            </w:tcBorders>
            <w:hideMark/>
          </w:tcPr>
          <w:p w:rsidR="00A442A7" w:rsidRDefault="00A442A7">
            <w:pPr>
              <w:rPr>
                <w:rFonts w:ascii="Arial" w:hAnsi="Arial" w:cs="Arial"/>
                <w:sz w:val="14"/>
                <w:szCs w:val="2"/>
              </w:rPr>
            </w:pPr>
            <w:r>
              <w:rPr>
                <w:rFonts w:ascii="Arial" w:hAnsi="Arial" w:cs="Arial"/>
                <w:sz w:val="14"/>
              </w:rPr>
              <w:t>Calidad Propuesta Técnica y Costo</w:t>
            </w: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szCs w:val="2"/>
              </w:rPr>
            </w:pPr>
          </w:p>
        </w:tc>
      </w:tr>
      <w:tr w:rsidR="00A442A7" w:rsidTr="00A442A7">
        <w:trPr>
          <w:trHeight w:val="20"/>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szCs w:val="2"/>
                <w:lang w:eastAsia="es-ES"/>
              </w:rPr>
            </w:pPr>
          </w:p>
        </w:tc>
        <w:tc>
          <w:tcPr>
            <w:tcW w:w="312" w:type="dxa"/>
            <w:tcBorders>
              <w:top w:val="single" w:sz="4" w:space="0" w:color="auto"/>
              <w:left w:val="nil"/>
              <w:bottom w:val="single" w:sz="4" w:space="0" w:color="auto"/>
              <w:right w:val="nil"/>
            </w:tcBorders>
          </w:tcPr>
          <w:p w:rsidR="00A442A7" w:rsidRDefault="00A442A7">
            <w:pPr>
              <w:rPr>
                <w:rFonts w:ascii="Arial" w:hAnsi="Arial" w:cs="Arial"/>
                <w:sz w:val="6"/>
                <w:szCs w:val="8"/>
              </w:rPr>
            </w:pPr>
          </w:p>
        </w:tc>
        <w:tc>
          <w:tcPr>
            <w:tcW w:w="281" w:type="dxa"/>
          </w:tcPr>
          <w:p w:rsidR="00A442A7" w:rsidRDefault="00A442A7">
            <w:pPr>
              <w:rPr>
                <w:rFonts w:ascii="Arial" w:hAnsi="Arial" w:cs="Arial"/>
                <w:sz w:val="6"/>
                <w:szCs w:val="8"/>
              </w:rPr>
            </w:pPr>
          </w:p>
        </w:tc>
        <w:tc>
          <w:tcPr>
            <w:tcW w:w="28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7" w:type="dxa"/>
          </w:tcPr>
          <w:p w:rsidR="00A442A7" w:rsidRDefault="00A442A7">
            <w:pPr>
              <w:rPr>
                <w:rFonts w:ascii="Arial" w:hAnsi="Arial" w:cs="Arial"/>
                <w:sz w:val="6"/>
                <w:szCs w:val="8"/>
              </w:rPr>
            </w:pPr>
          </w:p>
        </w:tc>
        <w:tc>
          <w:tcPr>
            <w:tcW w:w="275" w:type="dxa"/>
          </w:tcPr>
          <w:p w:rsidR="00A442A7" w:rsidRDefault="00A442A7">
            <w:pPr>
              <w:rPr>
                <w:rFonts w:ascii="Arial" w:hAnsi="Arial" w:cs="Arial"/>
                <w:sz w:val="6"/>
                <w:szCs w:val="8"/>
              </w:rPr>
            </w:pPr>
          </w:p>
        </w:tc>
        <w:tc>
          <w:tcPr>
            <w:tcW w:w="281" w:type="dxa"/>
            <w:gridSpan w:val="2"/>
          </w:tcPr>
          <w:p w:rsidR="00A442A7" w:rsidRDefault="00A442A7">
            <w:pPr>
              <w:rPr>
                <w:rFonts w:ascii="Arial" w:hAnsi="Arial" w:cs="Arial"/>
                <w:sz w:val="6"/>
                <w:szCs w:val="8"/>
              </w:rPr>
            </w:pPr>
          </w:p>
        </w:tc>
        <w:tc>
          <w:tcPr>
            <w:tcW w:w="312" w:type="dxa"/>
            <w:gridSpan w:val="2"/>
          </w:tcPr>
          <w:p w:rsidR="00A442A7" w:rsidRDefault="00A442A7">
            <w:pPr>
              <w:rPr>
                <w:rFonts w:ascii="Arial" w:hAnsi="Arial" w:cs="Arial"/>
                <w:sz w:val="6"/>
                <w:szCs w:val="8"/>
              </w:rPr>
            </w:pPr>
          </w:p>
        </w:tc>
        <w:tc>
          <w:tcPr>
            <w:tcW w:w="275" w:type="dxa"/>
          </w:tcPr>
          <w:p w:rsidR="00A442A7" w:rsidRDefault="00A442A7">
            <w:pPr>
              <w:rPr>
                <w:rFonts w:ascii="Arial" w:hAnsi="Arial" w:cs="Arial"/>
                <w:sz w:val="6"/>
                <w:szCs w:val="8"/>
              </w:rPr>
            </w:pPr>
          </w:p>
        </w:tc>
        <w:tc>
          <w:tcPr>
            <w:tcW w:w="275"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2"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Pr>
          <w:p w:rsidR="00A442A7" w:rsidRDefault="00A442A7">
            <w:pPr>
              <w:rPr>
                <w:rFonts w:ascii="Arial" w:hAnsi="Arial" w:cs="Arial"/>
                <w:sz w:val="6"/>
                <w:szCs w:val="8"/>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6"/>
                <w:szCs w:val="8"/>
              </w:rPr>
            </w:pPr>
          </w:p>
        </w:tc>
      </w:tr>
      <w:tr w:rsidR="00A442A7" w:rsidTr="00A442A7">
        <w:trPr>
          <w:trHeight w:val="20"/>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szCs w:val="2"/>
                <w:lang w:eastAsia="es-ES"/>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hAnsi="Arial" w:cs="Arial"/>
                <w:sz w:val="14"/>
                <w:szCs w:val="2"/>
              </w:rPr>
            </w:pPr>
          </w:p>
        </w:tc>
        <w:tc>
          <w:tcPr>
            <w:tcW w:w="2255" w:type="dxa"/>
            <w:gridSpan w:val="10"/>
            <w:tcBorders>
              <w:top w:val="nil"/>
              <w:left w:val="single" w:sz="4" w:space="0" w:color="auto"/>
              <w:bottom w:val="nil"/>
              <w:right w:val="nil"/>
            </w:tcBorders>
            <w:hideMark/>
          </w:tcPr>
          <w:p w:rsidR="00A442A7" w:rsidRDefault="00A442A7">
            <w:pPr>
              <w:rPr>
                <w:rFonts w:ascii="Arial" w:hAnsi="Arial" w:cs="Arial"/>
                <w:sz w:val="14"/>
                <w:szCs w:val="2"/>
              </w:rPr>
            </w:pPr>
            <w:r>
              <w:rPr>
                <w:rFonts w:ascii="Arial" w:hAnsi="Arial" w:cs="Arial"/>
                <w:sz w:val="14"/>
              </w:rPr>
              <w:t>Calidad</w:t>
            </w:r>
          </w:p>
        </w:tc>
        <w:tc>
          <w:tcPr>
            <w:tcW w:w="275"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2"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szCs w:val="2"/>
              </w:rPr>
            </w:pPr>
          </w:p>
        </w:tc>
      </w:tr>
      <w:tr w:rsidR="00A442A7" w:rsidTr="00A442A7">
        <w:trPr>
          <w:trHeight w:val="20"/>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Pr>
          <w:p w:rsidR="00A442A7" w:rsidRDefault="00A442A7">
            <w:pPr>
              <w:rPr>
                <w:rFonts w:ascii="Arial" w:hAnsi="Arial" w:cs="Arial"/>
                <w:sz w:val="14"/>
              </w:rPr>
            </w:pPr>
          </w:p>
        </w:tc>
        <w:tc>
          <w:tcPr>
            <w:tcW w:w="281" w:type="dxa"/>
          </w:tcPr>
          <w:p w:rsidR="00A442A7" w:rsidRDefault="00A442A7">
            <w:pPr>
              <w:rPr>
                <w:rFonts w:ascii="Arial" w:hAnsi="Arial" w:cs="Arial"/>
                <w:sz w:val="14"/>
              </w:rPr>
            </w:pPr>
          </w:p>
        </w:tc>
        <w:tc>
          <w:tcPr>
            <w:tcW w:w="28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7" w:type="dxa"/>
          </w:tcPr>
          <w:p w:rsidR="00A442A7" w:rsidRDefault="00A442A7">
            <w:pPr>
              <w:rPr>
                <w:rFonts w:ascii="Arial" w:hAnsi="Arial" w:cs="Arial"/>
                <w:sz w:val="14"/>
              </w:rPr>
            </w:pPr>
          </w:p>
        </w:tc>
        <w:tc>
          <w:tcPr>
            <w:tcW w:w="275" w:type="dxa"/>
          </w:tcPr>
          <w:p w:rsidR="00A442A7" w:rsidRDefault="00A442A7">
            <w:pPr>
              <w:rPr>
                <w:rFonts w:ascii="Arial" w:hAnsi="Arial" w:cs="Arial"/>
                <w:sz w:val="14"/>
              </w:rPr>
            </w:pPr>
          </w:p>
        </w:tc>
        <w:tc>
          <w:tcPr>
            <w:tcW w:w="281" w:type="dxa"/>
            <w:gridSpan w:val="2"/>
          </w:tcPr>
          <w:p w:rsidR="00A442A7" w:rsidRDefault="00A442A7">
            <w:pPr>
              <w:rPr>
                <w:rFonts w:ascii="Arial" w:hAnsi="Arial" w:cs="Arial"/>
                <w:sz w:val="14"/>
              </w:rPr>
            </w:pPr>
          </w:p>
        </w:tc>
        <w:tc>
          <w:tcPr>
            <w:tcW w:w="312" w:type="dxa"/>
            <w:gridSpan w:val="2"/>
          </w:tcPr>
          <w:p w:rsidR="00A442A7" w:rsidRDefault="00A442A7">
            <w:pPr>
              <w:rPr>
                <w:rFonts w:ascii="Arial" w:hAnsi="Arial" w:cs="Arial"/>
                <w:sz w:val="14"/>
              </w:rPr>
            </w:pPr>
          </w:p>
        </w:tc>
        <w:tc>
          <w:tcPr>
            <w:tcW w:w="275" w:type="dxa"/>
          </w:tcPr>
          <w:p w:rsidR="00A442A7" w:rsidRDefault="00A442A7">
            <w:pPr>
              <w:rPr>
                <w:rFonts w:ascii="Arial" w:hAnsi="Arial" w:cs="Arial"/>
                <w:sz w:val="14"/>
              </w:rPr>
            </w:pPr>
          </w:p>
        </w:tc>
        <w:tc>
          <w:tcPr>
            <w:tcW w:w="275"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813" w:type="dxa"/>
            <w:gridSpan w:val="3"/>
          </w:tcPr>
          <w:p w:rsidR="00A442A7" w:rsidRDefault="00A442A7">
            <w:pPr>
              <w:jc w:val="right"/>
              <w:rPr>
                <w:rFonts w:ascii="Arial" w:hAnsi="Arial" w:cs="Arial"/>
                <w:sz w:val="14"/>
              </w:rPr>
            </w:pPr>
          </w:p>
        </w:tc>
        <w:tc>
          <w:tcPr>
            <w:tcW w:w="813" w:type="dxa"/>
            <w:gridSpan w:val="3"/>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rPr>
            </w:pPr>
            <w:r>
              <w:rPr>
                <w:rFonts w:ascii="Arial" w:hAnsi="Arial" w:cs="Arial"/>
                <w:sz w:val="14"/>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sz w:val="14"/>
              </w:rPr>
            </w:pPr>
            <w:r>
              <w:rPr>
                <w:rFonts w:ascii="Arial" w:hAnsi="Arial" w:cs="Arial"/>
                <w:sz w:val="14"/>
              </w:rPr>
              <w:t>X</w:t>
            </w:r>
          </w:p>
        </w:tc>
        <w:tc>
          <w:tcPr>
            <w:tcW w:w="1387" w:type="dxa"/>
            <w:gridSpan w:val="5"/>
            <w:tcBorders>
              <w:top w:val="nil"/>
              <w:left w:val="single" w:sz="4" w:space="0" w:color="auto"/>
              <w:bottom w:val="nil"/>
              <w:right w:val="single" w:sz="4" w:space="0" w:color="auto"/>
            </w:tcBorders>
            <w:hideMark/>
          </w:tcPr>
          <w:p w:rsidR="00A442A7" w:rsidRDefault="00A442A7">
            <w:pPr>
              <w:rPr>
                <w:rFonts w:ascii="Arial" w:hAnsi="Arial" w:cs="Arial"/>
                <w:sz w:val="14"/>
              </w:rPr>
            </w:pPr>
            <w:r>
              <w:rPr>
                <w:rFonts w:ascii="Arial" w:hAnsi="Arial" w:cs="Arial"/>
                <w:sz w:val="14"/>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hAnsi="Arial" w:cs="Arial"/>
                <w:sz w:val="14"/>
              </w:rPr>
            </w:pPr>
          </w:p>
        </w:tc>
        <w:tc>
          <w:tcPr>
            <w:tcW w:w="1406" w:type="dxa"/>
            <w:gridSpan w:val="6"/>
            <w:tcBorders>
              <w:top w:val="nil"/>
              <w:left w:val="single" w:sz="4" w:space="0" w:color="auto"/>
              <w:bottom w:val="nil"/>
              <w:right w:val="nil"/>
            </w:tcBorders>
            <w:hideMark/>
          </w:tcPr>
          <w:p w:rsidR="00A442A7" w:rsidRDefault="00A442A7">
            <w:pPr>
              <w:rPr>
                <w:rFonts w:ascii="Arial" w:hAnsi="Arial" w:cs="Arial"/>
                <w:sz w:val="14"/>
              </w:rPr>
            </w:pPr>
            <w:r>
              <w:rPr>
                <w:rFonts w:ascii="Arial" w:hAnsi="Arial" w:cs="Arial"/>
                <w:sz w:val="14"/>
              </w:rPr>
              <w:t>Por Ítems</w:t>
            </w:r>
          </w:p>
        </w:tc>
        <w:tc>
          <w:tcPr>
            <w:tcW w:w="271" w:type="dxa"/>
            <w:shd w:val="clear" w:color="auto" w:fill="FFFFFF" w:themeFill="background1"/>
          </w:tcPr>
          <w:p w:rsidR="00A442A7" w:rsidRDefault="00A442A7">
            <w:pPr>
              <w:rPr>
                <w:rFonts w:ascii="Arial" w:hAnsi="Arial" w:cs="Arial"/>
                <w:sz w:val="14"/>
              </w:rPr>
            </w:pPr>
          </w:p>
        </w:tc>
        <w:tc>
          <w:tcPr>
            <w:tcW w:w="272" w:type="dxa"/>
            <w:tcBorders>
              <w:top w:val="nil"/>
              <w:left w:val="nil"/>
              <w:bottom w:val="nil"/>
              <w:right w:val="single" w:sz="4" w:space="0" w:color="auto"/>
            </w:tcBorders>
          </w:tcPr>
          <w:p w:rsidR="00A442A7" w:rsidRDefault="00A442A7">
            <w:pPr>
              <w:rPr>
                <w:rFonts w:ascii="Arial" w:hAnsi="Arial" w:cs="Arial"/>
                <w:sz w:val="14"/>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hAnsi="Arial" w:cs="Arial"/>
                <w:sz w:val="14"/>
              </w:rPr>
            </w:pPr>
          </w:p>
        </w:tc>
        <w:tc>
          <w:tcPr>
            <w:tcW w:w="1631" w:type="dxa"/>
            <w:gridSpan w:val="6"/>
            <w:tcBorders>
              <w:top w:val="nil"/>
              <w:left w:val="single" w:sz="4" w:space="0" w:color="auto"/>
              <w:bottom w:val="nil"/>
              <w:right w:val="nil"/>
            </w:tcBorders>
            <w:hideMark/>
          </w:tcPr>
          <w:p w:rsidR="00A442A7" w:rsidRDefault="00A442A7">
            <w:pPr>
              <w:rPr>
                <w:rFonts w:ascii="Arial" w:hAnsi="Arial" w:cs="Arial"/>
                <w:sz w:val="14"/>
              </w:rPr>
            </w:pPr>
            <w:r>
              <w:rPr>
                <w:rFonts w:ascii="Arial" w:hAnsi="Arial" w:cs="Arial"/>
                <w:sz w:val="14"/>
              </w:rPr>
              <w:t>Por Lotes</w:t>
            </w: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2"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nil"/>
              <w:left w:val="nil"/>
              <w:bottom w:val="single" w:sz="4" w:space="0" w:color="auto"/>
              <w:right w:val="nil"/>
            </w:tcBorders>
          </w:tcPr>
          <w:p w:rsidR="00A442A7" w:rsidRDefault="00A442A7">
            <w:pPr>
              <w:rPr>
                <w:rFonts w:ascii="Arial" w:hAnsi="Arial" w:cs="Arial"/>
                <w:sz w:val="14"/>
              </w:rPr>
            </w:pPr>
          </w:p>
        </w:tc>
        <w:tc>
          <w:tcPr>
            <w:tcW w:w="281" w:type="dxa"/>
            <w:tcBorders>
              <w:top w:val="nil"/>
              <w:left w:val="nil"/>
              <w:bottom w:val="single" w:sz="4" w:space="0" w:color="auto"/>
              <w:right w:val="nil"/>
            </w:tcBorders>
          </w:tcPr>
          <w:p w:rsidR="00A442A7" w:rsidRDefault="00A442A7">
            <w:pPr>
              <w:rPr>
                <w:rFonts w:ascii="Arial" w:hAnsi="Arial" w:cs="Arial"/>
                <w:sz w:val="14"/>
              </w:rPr>
            </w:pPr>
          </w:p>
        </w:tc>
        <w:tc>
          <w:tcPr>
            <w:tcW w:w="28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7"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81" w:type="dxa"/>
            <w:gridSpan w:val="2"/>
            <w:tcBorders>
              <w:top w:val="nil"/>
              <w:left w:val="nil"/>
              <w:bottom w:val="single" w:sz="4" w:space="0" w:color="auto"/>
              <w:right w:val="nil"/>
            </w:tcBorders>
          </w:tcPr>
          <w:p w:rsidR="00A442A7" w:rsidRDefault="00A442A7">
            <w:pPr>
              <w:rPr>
                <w:rFonts w:ascii="Arial" w:hAnsi="Arial" w:cs="Arial"/>
                <w:sz w:val="14"/>
              </w:rPr>
            </w:pPr>
          </w:p>
        </w:tc>
        <w:tc>
          <w:tcPr>
            <w:tcW w:w="312" w:type="dxa"/>
            <w:gridSpan w:val="2"/>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jc w:val="right"/>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vMerge w:val="restart"/>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rPr>
            </w:pPr>
            <w:r>
              <w:rPr>
                <w:rFonts w:ascii="Arial" w:hAnsi="Arial" w:cs="Arial"/>
                <w:sz w:val="14"/>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jc w:val="both"/>
              <w:rPr>
                <w:rFonts w:ascii="Arial" w:hAnsi="Arial" w:cs="Arial"/>
                <w:b/>
                <w:sz w:val="14"/>
              </w:rPr>
            </w:pPr>
            <w:r>
              <w:rPr>
                <w:rFonts w:ascii="Arial" w:hAnsi="Arial" w:cs="Arial"/>
                <w:b/>
                <w:i/>
              </w:rPr>
              <w:t xml:space="preserve">Bs59.535,00 (Cincuenta y Nueve mil Quinientos Treinta y Cinco 00/100 Bolivianos) </w:t>
            </w:r>
          </w:p>
        </w:tc>
        <w:tc>
          <w:tcPr>
            <w:tcW w:w="271"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eastAsia="es-ES"/>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b/>
                <w:sz w:val="14"/>
                <w:lang w:eastAsia="es-ES"/>
              </w:rPr>
            </w:pPr>
          </w:p>
        </w:tc>
        <w:tc>
          <w:tcPr>
            <w:tcW w:w="271"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single" w:sz="4" w:space="0" w:color="auto"/>
              <w:left w:val="nil"/>
              <w:bottom w:val="nil"/>
              <w:right w:val="nil"/>
            </w:tcBorders>
          </w:tcPr>
          <w:p w:rsidR="00A442A7" w:rsidRDefault="00A442A7">
            <w:pPr>
              <w:rPr>
                <w:rFonts w:ascii="Arial" w:hAnsi="Arial" w:cs="Arial"/>
                <w:sz w:val="14"/>
              </w:rPr>
            </w:pPr>
          </w:p>
        </w:tc>
        <w:tc>
          <w:tcPr>
            <w:tcW w:w="281" w:type="dxa"/>
            <w:tcBorders>
              <w:top w:val="single" w:sz="4" w:space="0" w:color="auto"/>
              <w:left w:val="nil"/>
              <w:bottom w:val="nil"/>
              <w:right w:val="nil"/>
            </w:tcBorders>
          </w:tcPr>
          <w:p w:rsidR="00A442A7" w:rsidRDefault="00A442A7">
            <w:pPr>
              <w:rPr>
                <w:rFonts w:ascii="Arial" w:hAnsi="Arial" w:cs="Arial"/>
                <w:sz w:val="14"/>
              </w:rPr>
            </w:pPr>
          </w:p>
        </w:tc>
        <w:tc>
          <w:tcPr>
            <w:tcW w:w="28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7"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81" w:type="dxa"/>
            <w:gridSpan w:val="2"/>
            <w:tcBorders>
              <w:top w:val="single" w:sz="4" w:space="0" w:color="auto"/>
              <w:left w:val="nil"/>
              <w:bottom w:val="nil"/>
              <w:right w:val="nil"/>
            </w:tcBorders>
          </w:tcPr>
          <w:p w:rsidR="00A442A7" w:rsidRDefault="00A442A7">
            <w:pPr>
              <w:rPr>
                <w:rFonts w:ascii="Arial" w:hAnsi="Arial" w:cs="Arial"/>
                <w:sz w:val="14"/>
              </w:rPr>
            </w:pPr>
          </w:p>
        </w:tc>
        <w:tc>
          <w:tcPr>
            <w:tcW w:w="312" w:type="dxa"/>
            <w:gridSpan w:val="2"/>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813" w:type="dxa"/>
            <w:gridSpan w:val="3"/>
            <w:tcBorders>
              <w:top w:val="single" w:sz="4" w:space="0" w:color="auto"/>
              <w:left w:val="nil"/>
              <w:bottom w:val="nil"/>
              <w:right w:val="nil"/>
            </w:tcBorders>
          </w:tcPr>
          <w:p w:rsidR="00A442A7" w:rsidRDefault="00A442A7">
            <w:pPr>
              <w:jc w:val="right"/>
              <w:rPr>
                <w:rFonts w:ascii="Arial" w:hAnsi="Arial" w:cs="Arial"/>
                <w:sz w:val="14"/>
              </w:rPr>
            </w:pPr>
          </w:p>
        </w:tc>
        <w:tc>
          <w:tcPr>
            <w:tcW w:w="813" w:type="dxa"/>
            <w:gridSpan w:val="3"/>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trHeight w:val="240"/>
          <w:jc w:val="center"/>
        </w:trPr>
        <w:tc>
          <w:tcPr>
            <w:tcW w:w="1797"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szCs w:val="2"/>
              </w:rPr>
            </w:pPr>
            <w:r>
              <w:rPr>
                <w:rFonts w:ascii="Arial" w:hAnsi="Arial" w:cs="Arial"/>
                <w:sz w:val="14"/>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42A7" w:rsidRDefault="00A442A7">
            <w:pPr>
              <w:rPr>
                <w:rFonts w:ascii="Arial" w:hAnsi="Arial" w:cs="Arial"/>
                <w:sz w:val="14"/>
                <w:szCs w:val="2"/>
              </w:rPr>
            </w:pPr>
          </w:p>
        </w:tc>
        <w:tc>
          <w:tcPr>
            <w:tcW w:w="1112" w:type="dxa"/>
            <w:gridSpan w:val="4"/>
            <w:tcBorders>
              <w:top w:val="nil"/>
              <w:left w:val="single" w:sz="4" w:space="0" w:color="auto"/>
              <w:bottom w:val="nil"/>
              <w:right w:val="nil"/>
            </w:tcBorders>
            <w:vAlign w:val="center"/>
            <w:hideMark/>
          </w:tcPr>
          <w:p w:rsidR="00A442A7" w:rsidRDefault="00A442A7">
            <w:pPr>
              <w:jc w:val="both"/>
              <w:rPr>
                <w:rFonts w:ascii="Arial" w:hAnsi="Arial" w:cs="Arial"/>
                <w:sz w:val="14"/>
                <w:szCs w:val="2"/>
              </w:rPr>
            </w:pPr>
            <w:r>
              <w:rPr>
                <w:rFonts w:ascii="Arial" w:hAnsi="Arial" w:cs="Arial"/>
                <w:sz w:val="14"/>
              </w:rPr>
              <w:t>Contrato</w:t>
            </w:r>
          </w:p>
        </w:tc>
        <w:tc>
          <w:tcPr>
            <w:tcW w:w="275" w:type="dxa"/>
            <w:shd w:val="clear" w:color="auto" w:fill="FFFFFF" w:themeFill="background1"/>
            <w:vAlign w:val="center"/>
          </w:tcPr>
          <w:p w:rsidR="00A442A7" w:rsidRDefault="00A442A7">
            <w:pPr>
              <w:rPr>
                <w:rFonts w:ascii="Arial" w:hAnsi="Arial" w:cs="Arial"/>
                <w:sz w:val="14"/>
                <w:szCs w:val="2"/>
              </w:rPr>
            </w:pPr>
          </w:p>
        </w:tc>
        <w:tc>
          <w:tcPr>
            <w:tcW w:w="273" w:type="dxa"/>
            <w:tcBorders>
              <w:top w:val="nil"/>
              <w:left w:val="nil"/>
              <w:bottom w:val="nil"/>
              <w:right w:val="single" w:sz="4" w:space="0" w:color="auto"/>
            </w:tcBorders>
          </w:tcPr>
          <w:p w:rsidR="00A442A7" w:rsidRDefault="00A442A7">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rPr>
                <w:rFonts w:ascii="Arial" w:hAnsi="Arial" w:cs="Arial"/>
                <w:sz w:val="14"/>
                <w:szCs w:val="2"/>
              </w:rPr>
            </w:pPr>
            <w:r>
              <w:rPr>
                <w:rFonts w:ascii="Arial" w:hAnsi="Arial" w:cs="Arial"/>
                <w:sz w:val="14"/>
                <w:szCs w:val="2"/>
              </w:rPr>
              <w:t>X</w:t>
            </w:r>
          </w:p>
        </w:tc>
        <w:tc>
          <w:tcPr>
            <w:tcW w:w="4366" w:type="dxa"/>
            <w:gridSpan w:val="17"/>
            <w:tcBorders>
              <w:top w:val="nil"/>
              <w:left w:val="single" w:sz="4" w:space="0" w:color="auto"/>
              <w:bottom w:val="nil"/>
              <w:right w:val="nil"/>
            </w:tcBorders>
            <w:vAlign w:val="center"/>
            <w:hideMark/>
          </w:tcPr>
          <w:p w:rsidR="00A442A7" w:rsidRDefault="00A442A7">
            <w:pPr>
              <w:rPr>
                <w:rFonts w:ascii="Arial" w:hAnsi="Arial" w:cs="Arial"/>
                <w:sz w:val="14"/>
                <w:szCs w:val="2"/>
              </w:rPr>
            </w:pPr>
            <w:r>
              <w:rPr>
                <w:rFonts w:ascii="Arial" w:hAnsi="Arial" w:cs="Arial"/>
                <w:sz w:val="14"/>
                <w:szCs w:val="2"/>
              </w:rPr>
              <w:t xml:space="preserve">Orden de Compra </w:t>
            </w:r>
            <w:r>
              <w:rPr>
                <w:rFonts w:ascii="Arial" w:hAnsi="Arial" w:cs="Arial"/>
                <w:b/>
                <w:i/>
                <w:sz w:val="12"/>
                <w:szCs w:val="2"/>
              </w:rPr>
              <w:t>(únicamente para bienes de entrega no mayor a quince 15 días calendario)</w:t>
            </w: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Pr>
          <w:p w:rsidR="00A442A7" w:rsidRDefault="00A442A7">
            <w:pPr>
              <w:rPr>
                <w:rFonts w:ascii="Arial" w:hAnsi="Arial" w:cs="Arial"/>
                <w:sz w:val="14"/>
                <w:szCs w:val="2"/>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szCs w:val="2"/>
              </w:rPr>
            </w:pPr>
          </w:p>
        </w:tc>
      </w:tr>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nil"/>
              <w:left w:val="nil"/>
              <w:bottom w:val="single" w:sz="4" w:space="0" w:color="auto"/>
              <w:right w:val="nil"/>
            </w:tcBorders>
          </w:tcPr>
          <w:p w:rsidR="00A442A7" w:rsidRDefault="00A442A7">
            <w:pPr>
              <w:rPr>
                <w:rFonts w:ascii="Arial" w:hAnsi="Arial" w:cs="Arial"/>
                <w:sz w:val="14"/>
              </w:rPr>
            </w:pPr>
          </w:p>
        </w:tc>
        <w:tc>
          <w:tcPr>
            <w:tcW w:w="281" w:type="dxa"/>
            <w:tcBorders>
              <w:top w:val="nil"/>
              <w:left w:val="nil"/>
              <w:bottom w:val="single" w:sz="4" w:space="0" w:color="auto"/>
              <w:right w:val="nil"/>
            </w:tcBorders>
          </w:tcPr>
          <w:p w:rsidR="00A442A7" w:rsidRDefault="00A442A7">
            <w:pPr>
              <w:rPr>
                <w:rFonts w:ascii="Arial" w:hAnsi="Arial" w:cs="Arial"/>
                <w:sz w:val="14"/>
              </w:rPr>
            </w:pPr>
          </w:p>
        </w:tc>
        <w:tc>
          <w:tcPr>
            <w:tcW w:w="28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7"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81" w:type="dxa"/>
            <w:gridSpan w:val="2"/>
            <w:tcBorders>
              <w:top w:val="nil"/>
              <w:left w:val="nil"/>
              <w:bottom w:val="single" w:sz="4" w:space="0" w:color="auto"/>
              <w:right w:val="nil"/>
            </w:tcBorders>
          </w:tcPr>
          <w:p w:rsidR="00A442A7" w:rsidRDefault="00A442A7">
            <w:pPr>
              <w:rPr>
                <w:rFonts w:ascii="Arial" w:hAnsi="Arial" w:cs="Arial"/>
                <w:sz w:val="14"/>
              </w:rPr>
            </w:pPr>
          </w:p>
        </w:tc>
        <w:tc>
          <w:tcPr>
            <w:tcW w:w="312" w:type="dxa"/>
            <w:gridSpan w:val="2"/>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5"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272" w:type="dxa"/>
            <w:tcBorders>
              <w:top w:val="nil"/>
              <w:left w:val="nil"/>
              <w:bottom w:val="single" w:sz="4" w:space="0" w:color="auto"/>
              <w:right w:val="nil"/>
            </w:tcBorders>
          </w:tcPr>
          <w:p w:rsidR="00A442A7" w:rsidRDefault="00A442A7">
            <w:pPr>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jc w:val="right"/>
              <w:rPr>
                <w:rFonts w:ascii="Arial" w:hAnsi="Arial" w:cs="Arial"/>
                <w:sz w:val="14"/>
              </w:rPr>
            </w:pPr>
          </w:p>
        </w:tc>
        <w:tc>
          <w:tcPr>
            <w:tcW w:w="813" w:type="dxa"/>
            <w:gridSpan w:val="3"/>
            <w:tcBorders>
              <w:top w:val="nil"/>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vMerge w:val="restart"/>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b/>
                <w:i/>
                <w:sz w:val="14"/>
              </w:rPr>
            </w:pPr>
            <w:r>
              <w:rPr>
                <w:rFonts w:ascii="Arial" w:hAnsi="Arial" w:cs="Arial"/>
                <w:sz w:val="14"/>
              </w:rPr>
              <w:t xml:space="preserve">Plazo previsto para la entrega de bienes </w:t>
            </w:r>
            <w:r>
              <w:rPr>
                <w:rFonts w:ascii="Arial" w:hAnsi="Arial" w:cs="Arial"/>
                <w:b/>
                <w:sz w:val="12"/>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jc w:val="center"/>
              <w:rPr>
                <w:rFonts w:ascii="Arial" w:hAnsi="Arial" w:cs="Arial"/>
                <w:b/>
                <w:i/>
                <w:sz w:val="14"/>
              </w:rPr>
            </w:pPr>
            <w:r>
              <w:rPr>
                <w:rFonts w:ascii="Arial" w:hAnsi="Arial" w:cs="Arial"/>
                <w:color w:val="0000FF"/>
                <w:sz w:val="18"/>
              </w:rPr>
              <w:t>Hasta quince (15) días calendario computable desde la fecha que señale la Orden de Proceder</w:t>
            </w:r>
          </w:p>
        </w:tc>
        <w:tc>
          <w:tcPr>
            <w:tcW w:w="271"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b/>
                <w:i/>
                <w:sz w:val="14"/>
                <w:lang w:eastAsia="es-ES"/>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b/>
                <w:i/>
                <w:sz w:val="14"/>
                <w:lang w:eastAsia="es-ES"/>
              </w:rPr>
            </w:pPr>
          </w:p>
        </w:tc>
        <w:tc>
          <w:tcPr>
            <w:tcW w:w="271"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8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8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7"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5"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81" w:type="dxa"/>
            <w:gridSpan w:val="2"/>
            <w:tcBorders>
              <w:top w:val="single" w:sz="4" w:space="0" w:color="auto"/>
              <w:left w:val="nil"/>
              <w:bottom w:val="single" w:sz="4" w:space="0" w:color="auto"/>
              <w:right w:val="nil"/>
            </w:tcBorders>
          </w:tcPr>
          <w:p w:rsidR="00A442A7" w:rsidRDefault="00A442A7">
            <w:pPr>
              <w:rPr>
                <w:rFonts w:ascii="Arial" w:hAnsi="Arial" w:cs="Arial"/>
                <w:sz w:val="14"/>
              </w:rPr>
            </w:pPr>
          </w:p>
        </w:tc>
        <w:tc>
          <w:tcPr>
            <w:tcW w:w="312" w:type="dxa"/>
            <w:gridSpan w:val="2"/>
            <w:tcBorders>
              <w:top w:val="single" w:sz="4" w:space="0" w:color="auto"/>
              <w:left w:val="nil"/>
              <w:bottom w:val="single" w:sz="4" w:space="0" w:color="auto"/>
              <w:right w:val="nil"/>
            </w:tcBorders>
          </w:tcPr>
          <w:p w:rsidR="00A442A7" w:rsidRDefault="00A442A7">
            <w:pPr>
              <w:rPr>
                <w:rFonts w:ascii="Arial" w:hAnsi="Arial" w:cs="Arial"/>
                <w:sz w:val="14"/>
              </w:rPr>
            </w:pPr>
          </w:p>
        </w:tc>
        <w:tc>
          <w:tcPr>
            <w:tcW w:w="275"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5"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2"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single" w:sz="4" w:space="0" w:color="auto"/>
              <w:left w:val="nil"/>
              <w:bottom w:val="single" w:sz="4" w:space="0" w:color="auto"/>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1797" w:type="dxa"/>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14"/>
              </w:rPr>
            </w:pPr>
          </w:p>
        </w:tc>
        <w:tc>
          <w:tcPr>
            <w:tcW w:w="312" w:type="dxa"/>
            <w:tcBorders>
              <w:top w:val="single" w:sz="4" w:space="0" w:color="auto"/>
              <w:left w:val="nil"/>
              <w:bottom w:val="nil"/>
              <w:right w:val="nil"/>
            </w:tcBorders>
          </w:tcPr>
          <w:p w:rsidR="00A442A7" w:rsidRDefault="00A442A7">
            <w:pPr>
              <w:rPr>
                <w:rFonts w:ascii="Arial" w:hAnsi="Arial" w:cs="Arial"/>
                <w:sz w:val="14"/>
              </w:rPr>
            </w:pPr>
          </w:p>
        </w:tc>
        <w:tc>
          <w:tcPr>
            <w:tcW w:w="281" w:type="dxa"/>
            <w:tcBorders>
              <w:top w:val="single" w:sz="4" w:space="0" w:color="auto"/>
              <w:left w:val="nil"/>
              <w:bottom w:val="nil"/>
              <w:right w:val="nil"/>
            </w:tcBorders>
          </w:tcPr>
          <w:p w:rsidR="00A442A7" w:rsidRDefault="00A442A7">
            <w:pPr>
              <w:rPr>
                <w:rFonts w:ascii="Arial" w:hAnsi="Arial" w:cs="Arial"/>
                <w:sz w:val="14"/>
              </w:rPr>
            </w:pPr>
          </w:p>
        </w:tc>
        <w:tc>
          <w:tcPr>
            <w:tcW w:w="28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7"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81" w:type="dxa"/>
            <w:gridSpan w:val="2"/>
            <w:tcBorders>
              <w:top w:val="single" w:sz="4" w:space="0" w:color="auto"/>
              <w:left w:val="nil"/>
              <w:bottom w:val="nil"/>
              <w:right w:val="nil"/>
            </w:tcBorders>
          </w:tcPr>
          <w:p w:rsidR="00A442A7" w:rsidRDefault="00A442A7">
            <w:pPr>
              <w:rPr>
                <w:rFonts w:ascii="Arial" w:hAnsi="Arial" w:cs="Arial"/>
                <w:sz w:val="14"/>
              </w:rPr>
            </w:pPr>
          </w:p>
        </w:tc>
        <w:tc>
          <w:tcPr>
            <w:tcW w:w="312" w:type="dxa"/>
            <w:gridSpan w:val="2"/>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5"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2"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single" w:sz="4" w:space="0" w:color="auto"/>
              <w:left w:val="nil"/>
              <w:bottom w:val="nil"/>
              <w:right w:val="nil"/>
            </w:tcBorders>
          </w:tcPr>
          <w:p w:rsidR="00A442A7" w:rsidRDefault="00A442A7">
            <w:pPr>
              <w:rPr>
                <w:rFonts w:ascii="Arial" w:hAnsi="Arial" w:cs="Arial"/>
                <w:sz w:val="14"/>
              </w:rPr>
            </w:pPr>
          </w:p>
        </w:tc>
        <w:tc>
          <w:tcPr>
            <w:tcW w:w="271"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442A7" w:rsidTr="00A442A7">
        <w:trPr>
          <w:jc w:val="center"/>
        </w:trPr>
        <w:tc>
          <w:tcPr>
            <w:tcW w:w="2373" w:type="dxa"/>
            <w:vMerge w:val="restart"/>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sz w:val="14"/>
                <w:lang w:val="es-BO"/>
              </w:rPr>
            </w:pPr>
            <w:r>
              <w:rPr>
                <w:rFonts w:ascii="Arial" w:hAnsi="Arial" w:cs="Arial"/>
                <w:sz w:val="14"/>
                <w:szCs w:val="14"/>
              </w:rPr>
              <w:t>Señalar con que presupuesto se inicia el proceso de contratación</w:t>
            </w:r>
            <w:r>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eastAsia="Calibri" w:hAnsi="Arial" w:cs="Arial"/>
                <w:sz w:val="14"/>
                <w:lang w:val="es-BO"/>
              </w:rPr>
            </w:pPr>
            <w:r>
              <w:rPr>
                <w:rFonts w:ascii="Arial" w:hAnsi="Arial" w:cs="Arial"/>
                <w:sz w:val="14"/>
                <w:lang w:val="es-BO"/>
              </w:rPr>
              <w:t>X</w:t>
            </w:r>
          </w:p>
        </w:tc>
        <w:tc>
          <w:tcPr>
            <w:tcW w:w="7144" w:type="dxa"/>
            <w:gridSpan w:val="26"/>
            <w:tcBorders>
              <w:top w:val="nil"/>
              <w:left w:val="single" w:sz="4" w:space="0" w:color="auto"/>
              <w:bottom w:val="nil"/>
              <w:right w:val="nil"/>
            </w:tcBorders>
            <w:hideMark/>
          </w:tcPr>
          <w:p w:rsidR="00A442A7" w:rsidRDefault="00A442A7">
            <w:pPr>
              <w:rPr>
                <w:rFonts w:ascii="Arial" w:hAnsi="Arial" w:cs="Arial"/>
                <w:sz w:val="14"/>
                <w:szCs w:val="14"/>
                <w:lang w:val="es-BO"/>
              </w:rPr>
            </w:pPr>
            <w:r>
              <w:rPr>
                <w:rFonts w:ascii="Arial" w:hAnsi="Arial" w:cs="Arial"/>
                <w:sz w:val="14"/>
                <w:szCs w:val="14"/>
              </w:rPr>
              <w:t>Presupuesto de la gestión en curso</w:t>
            </w:r>
          </w:p>
        </w:tc>
        <w:tc>
          <w:tcPr>
            <w:tcW w:w="273" w:type="dxa"/>
          </w:tcPr>
          <w:p w:rsidR="00A442A7" w:rsidRDefault="00A442A7">
            <w:pPr>
              <w:rPr>
                <w:rFonts w:ascii="Arial" w:eastAsia="Calibri" w:hAnsi="Arial" w:cs="Arial"/>
                <w:sz w:val="14"/>
                <w:lang w:val="es-BO"/>
              </w:rPr>
            </w:pP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14"/>
                <w:lang w:val="es-BO"/>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val="es-BO"/>
              </w:rPr>
            </w:pPr>
          </w:p>
        </w:tc>
        <w:tc>
          <w:tcPr>
            <w:tcW w:w="283" w:type="dxa"/>
            <w:tcBorders>
              <w:top w:val="single" w:sz="4" w:space="0" w:color="auto"/>
              <w:left w:val="nil"/>
              <w:bottom w:val="single" w:sz="4" w:space="0" w:color="auto"/>
              <w:right w:val="nil"/>
            </w:tcBorders>
          </w:tcPr>
          <w:p w:rsidR="00A442A7" w:rsidRDefault="00A442A7">
            <w:pPr>
              <w:rPr>
                <w:rFonts w:ascii="Arial" w:eastAsia="Calibri" w:hAnsi="Arial" w:cs="Arial"/>
                <w:sz w:val="6"/>
                <w:szCs w:val="8"/>
                <w:lang w:val="es-BO"/>
              </w:rPr>
            </w:pPr>
          </w:p>
        </w:tc>
        <w:tc>
          <w:tcPr>
            <w:tcW w:w="282" w:type="dxa"/>
          </w:tcPr>
          <w:p w:rsidR="00A442A7" w:rsidRDefault="00A442A7">
            <w:pPr>
              <w:rPr>
                <w:rFonts w:ascii="Arial" w:eastAsia="Calibri" w:hAnsi="Arial" w:cs="Arial"/>
                <w:sz w:val="6"/>
                <w:szCs w:val="8"/>
                <w:lang w:val="es-BO"/>
              </w:rPr>
            </w:pPr>
          </w:p>
        </w:tc>
        <w:tc>
          <w:tcPr>
            <w:tcW w:w="275" w:type="dxa"/>
          </w:tcPr>
          <w:p w:rsidR="00A442A7" w:rsidRDefault="00A442A7">
            <w:pPr>
              <w:rPr>
                <w:rFonts w:ascii="Arial" w:eastAsia="Calibri" w:hAnsi="Arial" w:cs="Arial"/>
                <w:sz w:val="6"/>
                <w:szCs w:val="8"/>
                <w:lang w:val="es-BO"/>
              </w:rPr>
            </w:pPr>
          </w:p>
        </w:tc>
        <w:tc>
          <w:tcPr>
            <w:tcW w:w="280" w:type="dxa"/>
          </w:tcPr>
          <w:p w:rsidR="00A442A7" w:rsidRDefault="00A442A7">
            <w:pPr>
              <w:rPr>
                <w:rFonts w:ascii="Arial" w:eastAsia="Calibri" w:hAnsi="Arial" w:cs="Arial"/>
                <w:sz w:val="6"/>
                <w:szCs w:val="8"/>
                <w:lang w:val="es-BO"/>
              </w:rPr>
            </w:pPr>
          </w:p>
        </w:tc>
        <w:tc>
          <w:tcPr>
            <w:tcW w:w="278" w:type="dxa"/>
          </w:tcPr>
          <w:p w:rsidR="00A442A7" w:rsidRDefault="00A442A7">
            <w:pPr>
              <w:rPr>
                <w:rFonts w:ascii="Arial" w:eastAsia="Calibri" w:hAnsi="Arial" w:cs="Arial"/>
                <w:sz w:val="6"/>
                <w:szCs w:val="8"/>
                <w:lang w:val="es-BO"/>
              </w:rPr>
            </w:pPr>
          </w:p>
        </w:tc>
        <w:tc>
          <w:tcPr>
            <w:tcW w:w="276" w:type="dxa"/>
          </w:tcPr>
          <w:p w:rsidR="00A442A7" w:rsidRDefault="00A442A7">
            <w:pPr>
              <w:rPr>
                <w:rFonts w:ascii="Arial" w:eastAsia="Calibri" w:hAnsi="Arial" w:cs="Arial"/>
                <w:sz w:val="6"/>
                <w:szCs w:val="8"/>
                <w:lang w:val="es-BO"/>
              </w:rPr>
            </w:pPr>
          </w:p>
        </w:tc>
        <w:tc>
          <w:tcPr>
            <w:tcW w:w="281" w:type="dxa"/>
          </w:tcPr>
          <w:p w:rsidR="00A442A7" w:rsidRDefault="00A442A7">
            <w:pPr>
              <w:rPr>
                <w:rFonts w:ascii="Arial" w:eastAsia="Calibri" w:hAnsi="Arial" w:cs="Arial"/>
                <w:sz w:val="6"/>
                <w:szCs w:val="8"/>
                <w:lang w:val="es-BO"/>
              </w:rPr>
            </w:pPr>
          </w:p>
        </w:tc>
        <w:tc>
          <w:tcPr>
            <w:tcW w:w="277" w:type="dxa"/>
          </w:tcPr>
          <w:p w:rsidR="00A442A7" w:rsidRDefault="00A442A7">
            <w:pPr>
              <w:rPr>
                <w:rFonts w:ascii="Arial" w:eastAsia="Calibri" w:hAnsi="Arial" w:cs="Arial"/>
                <w:sz w:val="6"/>
                <w:szCs w:val="8"/>
                <w:lang w:val="es-BO"/>
              </w:rPr>
            </w:pPr>
          </w:p>
        </w:tc>
        <w:tc>
          <w:tcPr>
            <w:tcW w:w="277" w:type="dxa"/>
          </w:tcPr>
          <w:p w:rsidR="00A442A7" w:rsidRDefault="00A442A7">
            <w:pPr>
              <w:rPr>
                <w:rFonts w:ascii="Arial" w:eastAsia="Calibri" w:hAnsi="Arial" w:cs="Arial"/>
                <w:sz w:val="6"/>
                <w:szCs w:val="8"/>
                <w:lang w:val="es-BO"/>
              </w:rPr>
            </w:pPr>
          </w:p>
        </w:tc>
        <w:tc>
          <w:tcPr>
            <w:tcW w:w="277"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Pr>
          <w:p w:rsidR="00A442A7" w:rsidRDefault="00A442A7">
            <w:pPr>
              <w:rPr>
                <w:rFonts w:ascii="Arial" w:eastAsia="Calibri" w:hAnsi="Arial" w:cs="Arial"/>
                <w:sz w:val="6"/>
                <w:szCs w:val="8"/>
                <w:lang w:val="es-BO"/>
              </w:rPr>
            </w:pP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6"/>
                <w:szCs w:val="8"/>
                <w:lang w:val="es-BO"/>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7417" w:type="dxa"/>
            <w:gridSpan w:val="27"/>
            <w:vMerge w:val="restart"/>
            <w:tcBorders>
              <w:top w:val="nil"/>
              <w:left w:val="single" w:sz="4" w:space="0" w:color="auto"/>
              <w:bottom w:val="nil"/>
              <w:right w:val="nil"/>
            </w:tcBorders>
            <w:hideMark/>
          </w:tcPr>
          <w:p w:rsidR="00A442A7" w:rsidRDefault="00A442A7">
            <w:pPr>
              <w:rPr>
                <w:rFonts w:ascii="Arial" w:hAnsi="Arial" w:cs="Arial"/>
                <w:sz w:val="14"/>
                <w:lang w:val="es-BO"/>
              </w:rPr>
            </w:pPr>
            <w:r>
              <w:rPr>
                <w:rFonts w:ascii="Arial" w:hAnsi="Arial" w:cs="Arial"/>
                <w:sz w:val="14"/>
                <w:lang w:val="es-BO"/>
              </w:rPr>
              <w:t xml:space="preserve">Presupuesto de la próxima gestión para bienes recurrentes </w:t>
            </w:r>
            <w:r>
              <w:rPr>
                <w:rFonts w:ascii="Arial" w:hAnsi="Arial" w:cs="Arial"/>
                <w:sz w:val="12"/>
                <w:lang w:val="es-BO"/>
              </w:rPr>
              <w:t>(el proceso llegará hasta la adjudicación y la suscripción del Contrato está sujeta a la aprobación del presupuesto de la siguiente gestión)</w:t>
            </w: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14"/>
                <w:lang w:val="es-BO"/>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val="es-BO"/>
              </w:rPr>
            </w:pPr>
          </w:p>
        </w:tc>
        <w:tc>
          <w:tcPr>
            <w:tcW w:w="283" w:type="dxa"/>
            <w:tcBorders>
              <w:top w:val="single" w:sz="4" w:space="0" w:color="auto"/>
              <w:left w:val="nil"/>
              <w:bottom w:val="single" w:sz="4" w:space="0" w:color="auto"/>
              <w:right w:val="nil"/>
            </w:tcBorders>
          </w:tcPr>
          <w:p w:rsidR="00A442A7" w:rsidRDefault="00A442A7">
            <w:pPr>
              <w:rPr>
                <w:rFonts w:ascii="Arial" w:eastAsia="Calibri" w:hAnsi="Arial" w:cs="Arial"/>
                <w:sz w:val="14"/>
                <w:lang w:val="es-BO"/>
              </w:rPr>
            </w:pPr>
          </w:p>
        </w:tc>
        <w:tc>
          <w:tcPr>
            <w:tcW w:w="0" w:type="auto"/>
            <w:gridSpan w:val="27"/>
            <w:vMerge/>
            <w:tcBorders>
              <w:top w:val="single" w:sz="4" w:space="0" w:color="auto"/>
              <w:left w:val="nil"/>
              <w:bottom w:val="single" w:sz="4" w:space="0" w:color="auto"/>
              <w:right w:val="nil"/>
            </w:tcBorders>
            <w:vAlign w:val="center"/>
            <w:hideMark/>
          </w:tcPr>
          <w:p w:rsidR="00A442A7" w:rsidRDefault="00A442A7">
            <w:pPr>
              <w:rPr>
                <w:rFonts w:ascii="Arial" w:eastAsia="Calibri" w:hAnsi="Arial" w:cs="Arial"/>
                <w:sz w:val="14"/>
                <w:lang w:val="es-BO"/>
              </w:rPr>
            </w:pP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14"/>
                <w:lang w:val="es-BO"/>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rPr>
                <w:rFonts w:ascii="Arial" w:eastAsia="Calibri" w:hAnsi="Arial" w:cs="Arial"/>
                <w:sz w:val="14"/>
                <w:lang w:val="es-BO"/>
              </w:rPr>
            </w:pPr>
          </w:p>
        </w:tc>
        <w:tc>
          <w:tcPr>
            <w:tcW w:w="7417" w:type="dxa"/>
            <w:gridSpan w:val="27"/>
            <w:vMerge w:val="restart"/>
            <w:tcBorders>
              <w:top w:val="nil"/>
              <w:left w:val="single" w:sz="4" w:space="0" w:color="auto"/>
              <w:bottom w:val="nil"/>
              <w:right w:val="nil"/>
            </w:tcBorders>
            <w:hideMark/>
          </w:tcPr>
          <w:p w:rsidR="00A442A7" w:rsidRDefault="00A442A7">
            <w:pPr>
              <w:jc w:val="both"/>
              <w:rPr>
                <w:rFonts w:ascii="Arial" w:hAnsi="Arial" w:cs="Arial"/>
                <w:sz w:val="14"/>
                <w:lang w:val="es-BO"/>
              </w:rPr>
            </w:pPr>
            <w:r>
              <w:rPr>
                <w:rFonts w:ascii="Arial" w:hAnsi="Arial" w:cs="Arial"/>
                <w:sz w:val="14"/>
                <w:lang w:val="es-BO"/>
              </w:rPr>
              <w:t xml:space="preserve">Presupuesto de la próxima gestión </w:t>
            </w:r>
            <w:r>
              <w:rPr>
                <w:rFonts w:ascii="Arial" w:hAnsi="Arial" w:cs="Arial"/>
                <w:sz w:val="12"/>
                <w:szCs w:val="12"/>
                <w:lang w:val="es-BO"/>
              </w:rPr>
              <w:t>(el proceso se iniciará una vez publicada la Ley del Presupuesto General del Estado de la siguiente gestión)</w:t>
            </w: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14"/>
                <w:lang w:val="es-BO"/>
              </w:rPr>
            </w:pPr>
          </w:p>
        </w:tc>
      </w:tr>
      <w:tr w:rsidR="00A442A7" w:rsidTr="00A442A7">
        <w:trPr>
          <w:jc w:val="center"/>
        </w:trPr>
        <w:tc>
          <w:tcPr>
            <w:tcW w:w="0" w:type="auto"/>
            <w:vMerge/>
            <w:tcBorders>
              <w:top w:val="nil"/>
              <w:left w:val="single" w:sz="12" w:space="0" w:color="244061" w:themeColor="accent1" w:themeShade="80"/>
              <w:bottom w:val="nil"/>
              <w:right w:val="single" w:sz="4" w:space="0" w:color="auto"/>
            </w:tcBorders>
            <w:vAlign w:val="center"/>
            <w:hideMark/>
          </w:tcPr>
          <w:p w:rsidR="00A442A7" w:rsidRDefault="00A442A7">
            <w:pPr>
              <w:rPr>
                <w:rFonts w:ascii="Arial" w:hAnsi="Arial" w:cs="Arial"/>
                <w:sz w:val="14"/>
                <w:lang w:val="es-BO"/>
              </w:rPr>
            </w:pPr>
          </w:p>
        </w:tc>
        <w:tc>
          <w:tcPr>
            <w:tcW w:w="283" w:type="dxa"/>
            <w:tcBorders>
              <w:top w:val="single" w:sz="4" w:space="0" w:color="auto"/>
              <w:left w:val="nil"/>
              <w:bottom w:val="nil"/>
              <w:right w:val="nil"/>
            </w:tcBorders>
          </w:tcPr>
          <w:p w:rsidR="00A442A7" w:rsidRDefault="00A442A7">
            <w:pPr>
              <w:rPr>
                <w:rFonts w:ascii="Arial" w:eastAsia="Calibri" w:hAnsi="Arial" w:cs="Arial"/>
                <w:sz w:val="14"/>
                <w:lang w:val="es-BO"/>
              </w:rPr>
            </w:pPr>
          </w:p>
        </w:tc>
        <w:tc>
          <w:tcPr>
            <w:tcW w:w="0" w:type="auto"/>
            <w:gridSpan w:val="27"/>
            <w:vMerge/>
            <w:tcBorders>
              <w:top w:val="single" w:sz="4" w:space="0" w:color="auto"/>
              <w:left w:val="nil"/>
              <w:bottom w:val="nil"/>
              <w:right w:val="nil"/>
            </w:tcBorders>
            <w:vAlign w:val="center"/>
            <w:hideMark/>
          </w:tcPr>
          <w:p w:rsidR="00A442A7" w:rsidRDefault="00A442A7">
            <w:pPr>
              <w:rPr>
                <w:rFonts w:ascii="Arial" w:eastAsia="Calibri" w:hAnsi="Arial" w:cs="Arial"/>
                <w:sz w:val="14"/>
                <w:lang w:val="es-BO"/>
              </w:rPr>
            </w:pPr>
          </w:p>
        </w:tc>
        <w:tc>
          <w:tcPr>
            <w:tcW w:w="273" w:type="dxa"/>
            <w:tcBorders>
              <w:top w:val="nil"/>
              <w:left w:val="nil"/>
              <w:bottom w:val="nil"/>
              <w:right w:val="single" w:sz="12" w:space="0" w:color="244061" w:themeColor="accent1" w:themeShade="80"/>
            </w:tcBorders>
          </w:tcPr>
          <w:p w:rsidR="00A442A7" w:rsidRDefault="00A442A7">
            <w:pPr>
              <w:rPr>
                <w:rFonts w:ascii="Arial" w:eastAsia="Calibri"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A442A7" w:rsidTr="00A442A7">
        <w:trPr>
          <w:jc w:val="center"/>
        </w:trPr>
        <w:tc>
          <w:tcPr>
            <w:tcW w:w="2021" w:type="dxa"/>
            <w:gridSpan w:val="2"/>
            <w:vMerge w:val="restart"/>
            <w:tcBorders>
              <w:top w:val="nil"/>
              <w:left w:val="single" w:sz="12" w:space="0" w:color="244061" w:themeColor="accent1" w:themeShade="80"/>
              <w:bottom w:val="nil"/>
              <w:right w:val="nil"/>
            </w:tcBorders>
            <w:vAlign w:val="center"/>
            <w:hideMark/>
          </w:tcPr>
          <w:p w:rsidR="00A442A7" w:rsidRDefault="00A442A7">
            <w:pPr>
              <w:jc w:val="right"/>
              <w:rPr>
                <w:rFonts w:ascii="Arial" w:hAnsi="Arial" w:cs="Arial"/>
                <w:sz w:val="14"/>
                <w:lang w:eastAsia="es-ES"/>
              </w:rPr>
            </w:pPr>
            <w:r>
              <w:rPr>
                <w:rFonts w:ascii="Arial" w:hAnsi="Arial" w:cs="Arial"/>
                <w:sz w:val="14"/>
              </w:rPr>
              <w:t>Organismos Financiadores</w:t>
            </w:r>
          </w:p>
        </w:tc>
        <w:tc>
          <w:tcPr>
            <w:tcW w:w="399" w:type="dxa"/>
            <w:gridSpan w:val="2"/>
            <w:vMerge w:val="restart"/>
            <w:vAlign w:val="center"/>
            <w:hideMark/>
          </w:tcPr>
          <w:p w:rsidR="00A442A7" w:rsidRDefault="00A442A7">
            <w:pPr>
              <w:rPr>
                <w:rFonts w:ascii="Arial" w:hAnsi="Arial" w:cs="Arial"/>
                <w:sz w:val="14"/>
              </w:rPr>
            </w:pPr>
            <w:r>
              <w:rPr>
                <w:rFonts w:ascii="Arial" w:hAnsi="Arial" w:cs="Arial"/>
                <w:sz w:val="10"/>
              </w:rPr>
              <w:t>#</w:t>
            </w:r>
          </w:p>
        </w:tc>
        <w:tc>
          <w:tcPr>
            <w:tcW w:w="5638" w:type="dxa"/>
            <w:gridSpan w:val="22"/>
            <w:vMerge w:val="restart"/>
            <w:hideMark/>
          </w:tcPr>
          <w:p w:rsidR="00A442A7" w:rsidRDefault="00A442A7">
            <w:pPr>
              <w:jc w:val="center"/>
              <w:rPr>
                <w:rFonts w:ascii="Arial" w:hAnsi="Arial" w:cs="Arial"/>
                <w:b/>
                <w:sz w:val="14"/>
              </w:rPr>
            </w:pPr>
            <w:r>
              <w:rPr>
                <w:rFonts w:ascii="Arial" w:hAnsi="Arial" w:cs="Arial"/>
                <w:sz w:val="14"/>
              </w:rPr>
              <w:t>Nombre del Organismo Financiador</w:t>
            </w:r>
          </w:p>
          <w:p w:rsidR="00A442A7" w:rsidRDefault="00A442A7">
            <w:pPr>
              <w:jc w:val="center"/>
              <w:rPr>
                <w:rFonts w:ascii="Arial" w:hAnsi="Arial" w:cs="Arial"/>
                <w:b/>
                <w:sz w:val="14"/>
              </w:rPr>
            </w:pPr>
            <w:r>
              <w:rPr>
                <w:rFonts w:ascii="Arial" w:hAnsi="Arial" w:cs="Arial"/>
                <w:sz w:val="12"/>
              </w:rPr>
              <w:t>(de acuerdo al clasificador vigente)</w:t>
            </w:r>
          </w:p>
        </w:tc>
        <w:tc>
          <w:tcPr>
            <w:tcW w:w="255" w:type="dxa"/>
            <w:vMerge w:val="restart"/>
          </w:tcPr>
          <w:p w:rsidR="00A442A7" w:rsidRDefault="00A442A7">
            <w:pPr>
              <w:jc w:val="center"/>
              <w:rPr>
                <w:rFonts w:ascii="Arial" w:hAnsi="Arial" w:cs="Arial"/>
                <w:sz w:val="14"/>
              </w:rPr>
            </w:pPr>
          </w:p>
        </w:tc>
        <w:tc>
          <w:tcPr>
            <w:tcW w:w="1779" w:type="dxa"/>
            <w:gridSpan w:val="8"/>
            <w:vMerge w:val="restart"/>
            <w:vAlign w:val="center"/>
            <w:hideMark/>
          </w:tcPr>
          <w:p w:rsidR="00A442A7" w:rsidRDefault="00A442A7">
            <w:pPr>
              <w:jc w:val="center"/>
              <w:rPr>
                <w:rFonts w:ascii="Arial" w:hAnsi="Arial" w:cs="Arial"/>
                <w:sz w:val="14"/>
              </w:rPr>
            </w:pPr>
            <w:r>
              <w:rPr>
                <w:rFonts w:ascii="Arial" w:hAnsi="Arial" w:cs="Arial"/>
                <w:sz w:val="14"/>
              </w:rPr>
              <w:t>% de Financiamiento</w:t>
            </w: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trHeight w:val="60"/>
          <w:jc w:val="center"/>
        </w:trPr>
        <w:tc>
          <w:tcPr>
            <w:tcW w:w="0" w:type="auto"/>
            <w:gridSpan w:val="2"/>
            <w:vMerge/>
            <w:tcBorders>
              <w:top w:val="nil"/>
              <w:left w:val="single" w:sz="12" w:space="0" w:color="244061" w:themeColor="accent1" w:themeShade="80"/>
              <w:bottom w:val="nil"/>
              <w:right w:val="nil"/>
            </w:tcBorders>
            <w:vAlign w:val="center"/>
            <w:hideMark/>
          </w:tcPr>
          <w:p w:rsidR="00A442A7" w:rsidRDefault="00A442A7">
            <w:pPr>
              <w:rPr>
                <w:rFonts w:ascii="Arial" w:hAnsi="Arial" w:cs="Arial"/>
                <w:sz w:val="14"/>
                <w:lang w:eastAsia="es-ES"/>
              </w:rPr>
            </w:pPr>
          </w:p>
        </w:tc>
        <w:tc>
          <w:tcPr>
            <w:tcW w:w="0" w:type="auto"/>
            <w:gridSpan w:val="2"/>
            <w:vMerge/>
            <w:vAlign w:val="center"/>
            <w:hideMark/>
          </w:tcPr>
          <w:p w:rsidR="00A442A7" w:rsidRDefault="00A442A7">
            <w:pPr>
              <w:rPr>
                <w:rFonts w:ascii="Arial" w:hAnsi="Arial" w:cs="Arial"/>
                <w:sz w:val="14"/>
                <w:lang w:eastAsia="es-ES"/>
              </w:rPr>
            </w:pPr>
          </w:p>
        </w:tc>
        <w:tc>
          <w:tcPr>
            <w:tcW w:w="0" w:type="auto"/>
            <w:gridSpan w:val="22"/>
            <w:vMerge/>
            <w:vAlign w:val="center"/>
            <w:hideMark/>
          </w:tcPr>
          <w:p w:rsidR="00A442A7" w:rsidRDefault="00A442A7">
            <w:pPr>
              <w:rPr>
                <w:rFonts w:ascii="Arial" w:hAnsi="Arial" w:cs="Arial"/>
                <w:b/>
                <w:sz w:val="14"/>
                <w:lang w:eastAsia="es-ES"/>
              </w:rPr>
            </w:pPr>
          </w:p>
        </w:tc>
        <w:tc>
          <w:tcPr>
            <w:tcW w:w="0" w:type="auto"/>
            <w:vMerge/>
            <w:vAlign w:val="center"/>
            <w:hideMark/>
          </w:tcPr>
          <w:p w:rsidR="00A442A7" w:rsidRDefault="00A442A7">
            <w:pPr>
              <w:rPr>
                <w:rFonts w:ascii="Arial" w:hAnsi="Arial" w:cs="Arial"/>
                <w:sz w:val="14"/>
                <w:lang w:eastAsia="es-ES"/>
              </w:rPr>
            </w:pPr>
          </w:p>
        </w:tc>
        <w:tc>
          <w:tcPr>
            <w:tcW w:w="0" w:type="auto"/>
            <w:gridSpan w:val="8"/>
            <w:vMerge/>
            <w:vAlign w:val="center"/>
            <w:hideMark/>
          </w:tcPr>
          <w:p w:rsidR="00A442A7" w:rsidRDefault="00A442A7">
            <w:pPr>
              <w:rPr>
                <w:rFonts w:ascii="Arial" w:hAnsi="Arial" w:cs="Arial"/>
                <w:sz w:val="14"/>
                <w:lang w:eastAsia="es-ES"/>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0" w:type="auto"/>
            <w:gridSpan w:val="2"/>
            <w:vMerge/>
            <w:tcBorders>
              <w:top w:val="nil"/>
              <w:left w:val="single" w:sz="12" w:space="0" w:color="244061" w:themeColor="accent1" w:themeShade="80"/>
              <w:bottom w:val="nil"/>
              <w:right w:val="nil"/>
            </w:tcBorders>
            <w:vAlign w:val="center"/>
            <w:hideMark/>
          </w:tcPr>
          <w:p w:rsidR="00A442A7" w:rsidRDefault="00A442A7">
            <w:pPr>
              <w:rPr>
                <w:rFonts w:ascii="Arial" w:hAnsi="Arial" w:cs="Arial"/>
                <w:sz w:val="14"/>
                <w:lang w:eastAsia="es-ES"/>
              </w:rPr>
            </w:pPr>
          </w:p>
        </w:tc>
        <w:tc>
          <w:tcPr>
            <w:tcW w:w="399" w:type="dxa"/>
            <w:gridSpan w:val="2"/>
            <w:tcBorders>
              <w:top w:val="nil"/>
              <w:left w:val="nil"/>
              <w:bottom w:val="nil"/>
              <w:right w:val="single" w:sz="4" w:space="0" w:color="auto"/>
            </w:tcBorders>
            <w:vAlign w:val="center"/>
            <w:hideMark/>
          </w:tcPr>
          <w:p w:rsidR="00A442A7" w:rsidRDefault="00A442A7">
            <w:pPr>
              <w:rPr>
                <w:rFonts w:ascii="Arial" w:hAnsi="Arial" w:cs="Arial"/>
                <w:sz w:val="10"/>
              </w:rPr>
            </w:pPr>
            <w:r>
              <w:rPr>
                <w:rFonts w:ascii="Arial" w:hAnsi="Arial" w:cs="Arial"/>
                <w:sz w:val="10"/>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jc w:val="center"/>
              <w:rPr>
                <w:rFonts w:ascii="Arial" w:hAnsi="Arial" w:cs="Arial"/>
                <w:sz w:val="14"/>
              </w:rPr>
            </w:pPr>
            <w:r>
              <w:rPr>
                <w:rFonts w:ascii="Arial" w:hAnsi="Arial" w:cs="Arial"/>
              </w:rPr>
              <w:t>Recursos Propios del BCB</w:t>
            </w:r>
          </w:p>
        </w:tc>
        <w:tc>
          <w:tcPr>
            <w:tcW w:w="255" w:type="dxa"/>
            <w:tcBorders>
              <w:top w:val="nil"/>
              <w:left w:val="single" w:sz="4" w:space="0" w:color="auto"/>
              <w:bottom w:val="nil"/>
              <w:right w:val="single" w:sz="4" w:space="0" w:color="auto"/>
            </w:tcBorders>
          </w:tcPr>
          <w:p w:rsidR="00A442A7" w:rsidRDefault="00A442A7">
            <w:pPr>
              <w:rPr>
                <w:rFonts w:ascii="Arial" w:hAnsi="Arial" w:cs="Arial"/>
                <w:sz w:val="14"/>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sz w:val="14"/>
              </w:rPr>
            </w:pPr>
            <w:r>
              <w:rPr>
                <w:rFonts w:ascii="Arial" w:hAnsi="Arial" w:cs="Arial"/>
                <w:sz w:val="14"/>
              </w:rPr>
              <w:t>100</w:t>
            </w:r>
          </w:p>
        </w:tc>
        <w:tc>
          <w:tcPr>
            <w:tcW w:w="254" w:type="dxa"/>
            <w:tcBorders>
              <w:top w:val="nil"/>
              <w:left w:val="single" w:sz="4" w:space="0" w:color="auto"/>
              <w:bottom w:val="nil"/>
              <w:right w:val="single" w:sz="12" w:space="0" w:color="244061" w:themeColor="accent1" w:themeShade="80"/>
            </w:tcBorders>
          </w:tcPr>
          <w:p w:rsidR="00A442A7" w:rsidRDefault="00A442A7">
            <w:pPr>
              <w:rPr>
                <w:rFonts w:ascii="Arial" w:hAnsi="Arial" w:cs="Arial"/>
                <w:sz w:val="14"/>
              </w:rPr>
            </w:pPr>
          </w:p>
        </w:tc>
      </w:tr>
      <w:tr w:rsidR="00A442A7" w:rsidTr="00A442A7">
        <w:trPr>
          <w:jc w:val="center"/>
        </w:trPr>
        <w:tc>
          <w:tcPr>
            <w:tcW w:w="0" w:type="auto"/>
            <w:gridSpan w:val="2"/>
            <w:vMerge/>
            <w:tcBorders>
              <w:top w:val="nil"/>
              <w:left w:val="single" w:sz="12" w:space="0" w:color="244061" w:themeColor="accent1" w:themeShade="80"/>
              <w:bottom w:val="nil"/>
              <w:right w:val="nil"/>
            </w:tcBorders>
            <w:vAlign w:val="center"/>
            <w:hideMark/>
          </w:tcPr>
          <w:p w:rsidR="00A442A7" w:rsidRDefault="00A442A7">
            <w:pPr>
              <w:rPr>
                <w:rFonts w:ascii="Arial" w:hAnsi="Arial" w:cs="Arial"/>
                <w:sz w:val="14"/>
                <w:lang w:eastAsia="es-ES"/>
              </w:rPr>
            </w:pPr>
          </w:p>
        </w:tc>
        <w:tc>
          <w:tcPr>
            <w:tcW w:w="399" w:type="dxa"/>
            <w:gridSpan w:val="2"/>
            <w:vAlign w:val="center"/>
          </w:tcPr>
          <w:p w:rsidR="00A442A7" w:rsidRDefault="00A442A7">
            <w:pPr>
              <w:rPr>
                <w:rFonts w:ascii="Arial" w:hAnsi="Arial" w:cs="Arial"/>
                <w:sz w:val="2"/>
                <w:szCs w:val="2"/>
              </w:rPr>
            </w:pPr>
          </w:p>
        </w:tc>
        <w:tc>
          <w:tcPr>
            <w:tcW w:w="261" w:type="dxa"/>
            <w:tcBorders>
              <w:top w:val="single" w:sz="4" w:space="0" w:color="auto"/>
              <w:left w:val="nil"/>
              <w:bottom w:val="single" w:sz="4" w:space="0" w:color="auto"/>
              <w:right w:val="nil"/>
            </w:tcBorders>
            <w:vAlign w:val="center"/>
          </w:tcPr>
          <w:p w:rsidR="00A442A7" w:rsidRDefault="00A442A7">
            <w:pPr>
              <w:rPr>
                <w:rFonts w:ascii="Arial" w:hAnsi="Arial" w:cs="Arial"/>
                <w:sz w:val="2"/>
                <w:szCs w:val="2"/>
              </w:rPr>
            </w:pPr>
          </w:p>
        </w:tc>
        <w:tc>
          <w:tcPr>
            <w:tcW w:w="263"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6"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7"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6"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60"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7"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7"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9" w:type="dxa"/>
            <w:gridSpan w:val="2"/>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7" w:type="dxa"/>
            <w:gridSpan w:val="2"/>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7"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6"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1013"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gridSpan w:val="2"/>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5" w:type="dxa"/>
          </w:tcPr>
          <w:p w:rsidR="00A442A7" w:rsidRDefault="00A442A7">
            <w:pPr>
              <w:rPr>
                <w:rFonts w:ascii="Arial" w:hAnsi="Arial" w:cs="Arial"/>
                <w:sz w:val="2"/>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gridSpan w:val="2"/>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2"/>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2"/>
                <w:szCs w:val="2"/>
              </w:rPr>
            </w:pPr>
          </w:p>
        </w:tc>
      </w:tr>
      <w:tr w:rsidR="00A442A7" w:rsidTr="00A442A7">
        <w:trPr>
          <w:trHeight w:val="397"/>
          <w:jc w:val="center"/>
        </w:trPr>
        <w:tc>
          <w:tcPr>
            <w:tcW w:w="10346" w:type="dxa"/>
            <w:gridSpan w:val="36"/>
            <w:tcBorders>
              <w:top w:val="nil"/>
              <w:left w:val="single" w:sz="12" w:space="0" w:color="244061" w:themeColor="accent1" w:themeShade="80"/>
              <w:bottom w:val="nil"/>
              <w:right w:val="single" w:sz="12" w:space="0" w:color="244061" w:themeColor="accent1" w:themeShade="80"/>
            </w:tcBorders>
            <w:shd w:val="clear" w:color="auto" w:fill="244061" w:themeFill="accent1" w:themeFillShade="80"/>
            <w:vAlign w:val="center"/>
            <w:hideMark/>
          </w:tcPr>
          <w:p w:rsidR="00A442A7" w:rsidRDefault="00A442A7" w:rsidP="00A442A7">
            <w:pPr>
              <w:pStyle w:val="Prrafodelista"/>
              <w:numPr>
                <w:ilvl w:val="0"/>
                <w:numId w:val="17"/>
              </w:numPr>
              <w:ind w:left="303" w:hanging="284"/>
              <w:contextualSpacing/>
              <w:rPr>
                <w:rFonts w:ascii="Arial" w:hAnsi="Arial" w:cs="Arial"/>
                <w:b/>
                <w:sz w:val="16"/>
                <w:szCs w:val="16"/>
              </w:rPr>
            </w:pPr>
            <w:r>
              <w:rPr>
                <w:rFonts w:ascii="Arial" w:hAnsi="Arial" w:cs="Arial"/>
                <w:b/>
                <w:sz w:val="18"/>
                <w:szCs w:val="16"/>
              </w:rPr>
              <w:t>INFORMACIÓN DEL DOCUMENTO BASE DE CONTRATACIÓN (DBC</w:t>
            </w:r>
            <w:r>
              <w:rPr>
                <w:rFonts w:ascii="Arial" w:hAnsi="Arial" w:cs="Arial"/>
                <w:b/>
                <w:sz w:val="16"/>
                <w:szCs w:val="16"/>
              </w:rPr>
              <w:t xml:space="preserve">). </w:t>
            </w:r>
            <w:r>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A442A7" w:rsidTr="00A442A7">
        <w:trPr>
          <w:jc w:val="center"/>
        </w:trPr>
        <w:tc>
          <w:tcPr>
            <w:tcW w:w="2021" w:type="dxa"/>
            <w:gridSpan w:val="2"/>
            <w:tcBorders>
              <w:top w:val="nil"/>
              <w:left w:val="single" w:sz="12" w:space="0" w:color="244061" w:themeColor="accent1" w:themeShade="80"/>
              <w:bottom w:val="nil"/>
              <w:right w:val="nil"/>
            </w:tcBorders>
            <w:vAlign w:val="center"/>
          </w:tcPr>
          <w:p w:rsidR="00A442A7" w:rsidRDefault="00A442A7">
            <w:pPr>
              <w:jc w:val="right"/>
              <w:rPr>
                <w:rFonts w:ascii="Arial" w:hAnsi="Arial" w:cs="Arial"/>
                <w:b/>
                <w:sz w:val="8"/>
                <w:szCs w:val="2"/>
              </w:rPr>
            </w:pPr>
          </w:p>
        </w:tc>
        <w:tc>
          <w:tcPr>
            <w:tcW w:w="399" w:type="dxa"/>
            <w:gridSpan w:val="2"/>
          </w:tcPr>
          <w:p w:rsidR="00A442A7" w:rsidRDefault="00A442A7">
            <w:pPr>
              <w:rPr>
                <w:rFonts w:ascii="Arial" w:hAnsi="Arial" w:cs="Arial"/>
                <w:sz w:val="8"/>
                <w:szCs w:val="2"/>
              </w:rPr>
            </w:pPr>
          </w:p>
        </w:tc>
        <w:tc>
          <w:tcPr>
            <w:tcW w:w="261" w:type="dxa"/>
          </w:tcPr>
          <w:p w:rsidR="00A442A7" w:rsidRDefault="00A442A7">
            <w:pPr>
              <w:rPr>
                <w:rFonts w:ascii="Arial" w:hAnsi="Arial" w:cs="Arial"/>
                <w:sz w:val="8"/>
                <w:szCs w:val="2"/>
              </w:rPr>
            </w:pPr>
          </w:p>
        </w:tc>
        <w:tc>
          <w:tcPr>
            <w:tcW w:w="263"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60"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9" w:type="dxa"/>
            <w:gridSpan w:val="2"/>
          </w:tcPr>
          <w:p w:rsidR="00A442A7" w:rsidRDefault="00A442A7">
            <w:pPr>
              <w:rPr>
                <w:rFonts w:ascii="Arial" w:hAnsi="Arial" w:cs="Arial"/>
                <w:sz w:val="8"/>
                <w:szCs w:val="2"/>
              </w:rPr>
            </w:pPr>
          </w:p>
        </w:tc>
        <w:tc>
          <w:tcPr>
            <w:tcW w:w="257" w:type="dxa"/>
            <w:gridSpan w:val="2"/>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1013"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5" w:type="dxa"/>
            <w:gridSpan w:val="2"/>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gridSpan w:val="2"/>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jc w:val="center"/>
        </w:trPr>
        <w:tc>
          <w:tcPr>
            <w:tcW w:w="2253" w:type="dxa"/>
            <w:gridSpan w:val="3"/>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rPr>
            </w:pPr>
            <w:r>
              <w:rPr>
                <w:rFonts w:ascii="Arial" w:hAnsi="Arial" w:cs="Arial"/>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rPr>
            </w:pPr>
            <w:r>
              <w:rPr>
                <w:rFonts w:ascii="Arial" w:hAnsi="Arial" w:cs="Arial"/>
                <w:color w:val="0000FF"/>
              </w:rPr>
              <w:t>Edificio Principal del Banco Central de Bolivia, calle Ayacucho esquina Mercado. La Paz - Bolivia</w:t>
            </w:r>
          </w:p>
        </w:tc>
        <w:tc>
          <w:tcPr>
            <w:tcW w:w="1594" w:type="dxa"/>
            <w:gridSpan w:val="8"/>
            <w:tcBorders>
              <w:top w:val="nil"/>
              <w:left w:val="single" w:sz="4" w:space="0" w:color="auto"/>
              <w:bottom w:val="nil"/>
              <w:right w:val="single" w:sz="4" w:space="0" w:color="auto"/>
            </w:tcBorders>
            <w:hideMark/>
          </w:tcPr>
          <w:p w:rsidR="00A442A7" w:rsidRDefault="00A442A7">
            <w:pPr>
              <w:jc w:val="right"/>
              <w:rPr>
                <w:rFonts w:ascii="Arial" w:hAnsi="Arial" w:cs="Arial"/>
              </w:rPr>
            </w:pPr>
            <w:r>
              <w:rPr>
                <w:rFonts w:ascii="Arial" w:hAnsi="Arial" w:cs="Arial"/>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rPr>
                <w:rFonts w:ascii="Arial" w:hAnsi="Arial" w:cs="Arial"/>
              </w:rPr>
            </w:pPr>
            <w:r>
              <w:rPr>
                <w:rFonts w:ascii="Arial" w:hAnsi="Arial" w:cs="Arial"/>
                <w:color w:val="0000FF"/>
              </w:rPr>
              <w:t>08:00</w:t>
            </w:r>
            <w:r>
              <w:rPr>
                <w:rFonts w:ascii="Arial" w:hAnsi="Arial" w:cs="Arial"/>
                <w:bCs/>
                <w:color w:val="0000FF"/>
              </w:rPr>
              <w:t xml:space="preserve"> a 16:00</w:t>
            </w:r>
          </w:p>
        </w:tc>
        <w:tc>
          <w:tcPr>
            <w:tcW w:w="254" w:type="dxa"/>
            <w:tcBorders>
              <w:top w:val="nil"/>
              <w:left w:val="single" w:sz="4" w:space="0" w:color="auto"/>
              <w:bottom w:val="nil"/>
              <w:right w:val="single" w:sz="12" w:space="0" w:color="244061" w:themeColor="accent1" w:themeShade="80"/>
            </w:tcBorders>
          </w:tcPr>
          <w:p w:rsidR="00A442A7" w:rsidRDefault="00A442A7">
            <w:pPr>
              <w:rPr>
                <w:rFonts w:ascii="Arial" w:hAnsi="Arial" w:cs="Arial"/>
              </w:rPr>
            </w:pPr>
          </w:p>
        </w:tc>
      </w:tr>
      <w:tr w:rsidR="00A442A7" w:rsidTr="00A442A7">
        <w:trPr>
          <w:jc w:val="center"/>
        </w:trPr>
        <w:tc>
          <w:tcPr>
            <w:tcW w:w="2021" w:type="dxa"/>
            <w:gridSpan w:val="2"/>
            <w:tcBorders>
              <w:top w:val="nil"/>
              <w:left w:val="single" w:sz="12" w:space="0" w:color="244061" w:themeColor="accent1" w:themeShade="80"/>
              <w:bottom w:val="nil"/>
              <w:right w:val="nil"/>
            </w:tcBorders>
            <w:vAlign w:val="center"/>
          </w:tcPr>
          <w:p w:rsidR="00A442A7" w:rsidRDefault="00A442A7">
            <w:pPr>
              <w:jc w:val="right"/>
              <w:rPr>
                <w:rFonts w:ascii="Arial" w:hAnsi="Arial" w:cs="Arial"/>
                <w:b/>
                <w:sz w:val="8"/>
                <w:szCs w:val="2"/>
              </w:rPr>
            </w:pPr>
          </w:p>
        </w:tc>
        <w:tc>
          <w:tcPr>
            <w:tcW w:w="399" w:type="dxa"/>
            <w:gridSpan w:val="2"/>
          </w:tcPr>
          <w:p w:rsidR="00A442A7" w:rsidRDefault="00A442A7">
            <w:pPr>
              <w:rPr>
                <w:rFonts w:ascii="Arial" w:hAnsi="Arial" w:cs="Arial"/>
                <w:sz w:val="8"/>
                <w:szCs w:val="2"/>
              </w:rPr>
            </w:pPr>
          </w:p>
        </w:tc>
        <w:tc>
          <w:tcPr>
            <w:tcW w:w="261" w:type="dxa"/>
          </w:tcPr>
          <w:p w:rsidR="00A442A7" w:rsidRDefault="00A442A7">
            <w:pPr>
              <w:rPr>
                <w:rFonts w:ascii="Arial" w:hAnsi="Arial" w:cs="Arial"/>
                <w:sz w:val="8"/>
                <w:szCs w:val="2"/>
              </w:rPr>
            </w:pPr>
          </w:p>
        </w:tc>
        <w:tc>
          <w:tcPr>
            <w:tcW w:w="263"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60"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9" w:type="dxa"/>
            <w:gridSpan w:val="2"/>
          </w:tcPr>
          <w:p w:rsidR="00A442A7" w:rsidRDefault="00A442A7">
            <w:pPr>
              <w:rPr>
                <w:rFonts w:ascii="Arial" w:hAnsi="Arial" w:cs="Arial"/>
                <w:sz w:val="8"/>
                <w:szCs w:val="2"/>
              </w:rPr>
            </w:pPr>
          </w:p>
        </w:tc>
        <w:tc>
          <w:tcPr>
            <w:tcW w:w="257" w:type="dxa"/>
            <w:gridSpan w:val="2"/>
          </w:tcPr>
          <w:p w:rsidR="00A442A7" w:rsidRDefault="00A442A7">
            <w:pPr>
              <w:rPr>
                <w:rFonts w:ascii="Arial" w:hAnsi="Arial" w:cs="Arial"/>
                <w:sz w:val="8"/>
                <w:szCs w:val="2"/>
              </w:rPr>
            </w:pPr>
          </w:p>
        </w:tc>
        <w:tc>
          <w:tcPr>
            <w:tcW w:w="257" w:type="dxa"/>
          </w:tcPr>
          <w:p w:rsidR="00A442A7" w:rsidRDefault="00A442A7">
            <w:pPr>
              <w:rPr>
                <w:rFonts w:ascii="Arial" w:hAnsi="Arial" w:cs="Arial"/>
                <w:sz w:val="8"/>
                <w:szCs w:val="2"/>
              </w:rPr>
            </w:pPr>
          </w:p>
        </w:tc>
        <w:tc>
          <w:tcPr>
            <w:tcW w:w="256"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1013"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5" w:type="dxa"/>
            <w:gridSpan w:val="2"/>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5"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gridSpan w:val="2"/>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jc w:val="center"/>
        </w:trPr>
        <w:tc>
          <w:tcPr>
            <w:tcW w:w="2253" w:type="dxa"/>
            <w:gridSpan w:val="3"/>
            <w:tcBorders>
              <w:top w:val="nil"/>
              <w:left w:val="single" w:sz="12" w:space="0" w:color="244061" w:themeColor="accent1" w:themeShade="80"/>
              <w:bottom w:val="nil"/>
              <w:right w:val="nil"/>
            </w:tcBorders>
            <w:vAlign w:val="center"/>
          </w:tcPr>
          <w:p w:rsidR="00A442A7" w:rsidRDefault="00A442A7">
            <w:pPr>
              <w:jc w:val="right"/>
              <w:rPr>
                <w:rFonts w:ascii="Arial" w:hAnsi="Arial" w:cs="Arial"/>
                <w:b/>
                <w:sz w:val="10"/>
                <w:szCs w:val="8"/>
              </w:rPr>
            </w:pPr>
          </w:p>
        </w:tc>
        <w:tc>
          <w:tcPr>
            <w:tcW w:w="2309" w:type="dxa"/>
            <w:gridSpan w:val="10"/>
            <w:hideMark/>
          </w:tcPr>
          <w:p w:rsidR="00A442A7" w:rsidRDefault="00A442A7">
            <w:pPr>
              <w:jc w:val="center"/>
              <w:rPr>
                <w:rFonts w:ascii="Arial" w:hAnsi="Arial" w:cs="Arial"/>
                <w:i/>
                <w:sz w:val="10"/>
                <w:szCs w:val="8"/>
              </w:rPr>
            </w:pPr>
            <w:r>
              <w:rPr>
                <w:rFonts w:ascii="Arial" w:hAnsi="Arial" w:cs="Arial"/>
                <w:i/>
                <w:sz w:val="12"/>
                <w:szCs w:val="8"/>
              </w:rPr>
              <w:t>Nombre Completo</w:t>
            </w:r>
          </w:p>
        </w:tc>
        <w:tc>
          <w:tcPr>
            <w:tcW w:w="265" w:type="dxa"/>
            <w:gridSpan w:val="2"/>
          </w:tcPr>
          <w:p w:rsidR="00A442A7" w:rsidRDefault="00A442A7">
            <w:pPr>
              <w:jc w:val="center"/>
              <w:rPr>
                <w:rFonts w:ascii="Arial" w:hAnsi="Arial" w:cs="Arial"/>
                <w:sz w:val="10"/>
                <w:szCs w:val="8"/>
              </w:rPr>
            </w:pPr>
          </w:p>
        </w:tc>
        <w:tc>
          <w:tcPr>
            <w:tcW w:w="2976" w:type="dxa"/>
            <w:gridSpan w:val="10"/>
            <w:hideMark/>
          </w:tcPr>
          <w:p w:rsidR="00A442A7" w:rsidRDefault="00A442A7">
            <w:pPr>
              <w:jc w:val="center"/>
              <w:rPr>
                <w:rFonts w:ascii="Arial" w:hAnsi="Arial" w:cs="Arial"/>
                <w:sz w:val="10"/>
                <w:szCs w:val="8"/>
              </w:rPr>
            </w:pPr>
            <w:r>
              <w:rPr>
                <w:i/>
                <w:sz w:val="12"/>
                <w:szCs w:val="8"/>
              </w:rPr>
              <w:t>Cargo</w:t>
            </w:r>
          </w:p>
        </w:tc>
        <w:tc>
          <w:tcPr>
            <w:tcW w:w="255" w:type="dxa"/>
          </w:tcPr>
          <w:p w:rsidR="00A442A7" w:rsidRDefault="00A442A7">
            <w:pPr>
              <w:jc w:val="center"/>
              <w:rPr>
                <w:rFonts w:ascii="Arial" w:hAnsi="Arial" w:cs="Arial"/>
                <w:sz w:val="10"/>
                <w:szCs w:val="8"/>
              </w:rPr>
            </w:pPr>
          </w:p>
        </w:tc>
        <w:tc>
          <w:tcPr>
            <w:tcW w:w="2034" w:type="dxa"/>
            <w:gridSpan w:val="9"/>
            <w:tcBorders>
              <w:top w:val="nil"/>
              <w:left w:val="nil"/>
              <w:bottom w:val="single" w:sz="4" w:space="0" w:color="auto"/>
              <w:right w:val="nil"/>
            </w:tcBorders>
            <w:hideMark/>
          </w:tcPr>
          <w:p w:rsidR="00A442A7" w:rsidRDefault="00A442A7">
            <w:pPr>
              <w:jc w:val="center"/>
              <w:rPr>
                <w:rFonts w:ascii="Arial" w:hAnsi="Arial" w:cs="Arial"/>
                <w:sz w:val="10"/>
                <w:szCs w:val="8"/>
              </w:rPr>
            </w:pPr>
            <w:r>
              <w:rPr>
                <w:i/>
                <w:sz w:val="12"/>
                <w:szCs w:val="8"/>
              </w:rPr>
              <w:t>Dependencia</w:t>
            </w: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10"/>
                <w:szCs w:val="8"/>
              </w:rPr>
            </w:pPr>
          </w:p>
        </w:tc>
      </w:tr>
      <w:tr w:rsidR="00A442A7" w:rsidTr="00A442A7">
        <w:trPr>
          <w:jc w:val="center"/>
        </w:trPr>
        <w:tc>
          <w:tcPr>
            <w:tcW w:w="2253" w:type="dxa"/>
            <w:gridSpan w:val="3"/>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rPr>
            </w:pPr>
            <w:r>
              <w:rPr>
                <w:rFonts w:ascii="Arial" w:hAnsi="Arial" w:cs="Arial"/>
              </w:rPr>
              <w:t>Encargado de atender consultas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rPr>
            </w:pPr>
            <w:r>
              <w:rPr>
                <w:rFonts w:ascii="Arial" w:hAnsi="Arial" w:cs="Arial"/>
                <w:color w:val="0000FF"/>
              </w:rPr>
              <w:t>Giovana Mantilla Castro</w:t>
            </w:r>
          </w:p>
        </w:tc>
        <w:tc>
          <w:tcPr>
            <w:tcW w:w="265" w:type="dxa"/>
            <w:gridSpan w:val="2"/>
            <w:tcBorders>
              <w:top w:val="nil"/>
              <w:left w:val="single" w:sz="4" w:space="0" w:color="auto"/>
              <w:bottom w:val="nil"/>
              <w:right w:val="single" w:sz="4" w:space="0" w:color="auto"/>
            </w:tcBorders>
          </w:tcPr>
          <w:p w:rsidR="00A442A7" w:rsidRDefault="00A442A7">
            <w:pPr>
              <w:jc w:val="center"/>
              <w:rPr>
                <w:rFonts w:ascii="Arial" w:hAnsi="Arial" w:cs="Arial"/>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rPr>
            </w:pPr>
            <w:r>
              <w:rPr>
                <w:rFonts w:ascii="Arial" w:hAnsi="Arial" w:cs="Arial"/>
                <w:color w:val="0000FF"/>
              </w:rPr>
              <w:t>Profesional en Compras y Contrataciones</w:t>
            </w:r>
          </w:p>
        </w:tc>
        <w:tc>
          <w:tcPr>
            <w:tcW w:w="353" w:type="dxa"/>
            <w:gridSpan w:val="2"/>
            <w:tcBorders>
              <w:top w:val="nil"/>
              <w:left w:val="single" w:sz="4" w:space="0" w:color="auto"/>
              <w:bottom w:val="nil"/>
              <w:right w:val="single" w:sz="4" w:space="0" w:color="auto"/>
            </w:tcBorders>
          </w:tcPr>
          <w:p w:rsidR="00A442A7" w:rsidRDefault="00A442A7">
            <w:pPr>
              <w:jc w:val="center"/>
              <w:rPr>
                <w:rFonts w:ascii="Arial" w:hAnsi="Arial" w:cs="Arial"/>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rPr>
            </w:pPr>
            <w:r>
              <w:rPr>
                <w:rFonts w:ascii="Arial" w:hAnsi="Arial" w:cs="Arial"/>
                <w:color w:val="0000FF"/>
              </w:rPr>
              <w:t>Dpto. de Compras y Contrataciones</w:t>
            </w:r>
          </w:p>
        </w:tc>
        <w:tc>
          <w:tcPr>
            <w:tcW w:w="254" w:type="dxa"/>
            <w:tcBorders>
              <w:top w:val="nil"/>
              <w:left w:val="single" w:sz="4" w:space="0" w:color="auto"/>
              <w:bottom w:val="nil"/>
              <w:right w:val="single" w:sz="12" w:space="0" w:color="244061" w:themeColor="accent1" w:themeShade="80"/>
            </w:tcBorders>
          </w:tcPr>
          <w:p w:rsidR="00A442A7" w:rsidRDefault="00A442A7">
            <w:pPr>
              <w:rPr>
                <w:rFonts w:ascii="Arial" w:hAnsi="Arial" w:cs="Arial"/>
              </w:rPr>
            </w:pPr>
          </w:p>
        </w:tc>
      </w:tr>
      <w:tr w:rsidR="00A442A7" w:rsidTr="00A442A7">
        <w:trPr>
          <w:jc w:val="center"/>
        </w:trPr>
        <w:tc>
          <w:tcPr>
            <w:tcW w:w="2253" w:type="dxa"/>
            <w:gridSpan w:val="3"/>
            <w:tcBorders>
              <w:top w:val="nil"/>
              <w:left w:val="single" w:sz="12" w:space="0" w:color="244061" w:themeColor="accent1" w:themeShade="80"/>
              <w:bottom w:val="nil"/>
              <w:right w:val="nil"/>
            </w:tcBorders>
            <w:vAlign w:val="center"/>
          </w:tcPr>
          <w:p w:rsidR="00A442A7" w:rsidRDefault="00A442A7">
            <w:pPr>
              <w:jc w:val="right"/>
              <w:rPr>
                <w:rFonts w:ascii="Arial" w:hAnsi="Arial" w:cs="Arial"/>
                <w:sz w:val="8"/>
              </w:rPr>
            </w:pPr>
          </w:p>
        </w:tc>
        <w:tc>
          <w:tcPr>
            <w:tcW w:w="2309" w:type="dxa"/>
            <w:gridSpan w:val="10"/>
            <w:tcBorders>
              <w:top w:val="single" w:sz="4" w:space="0" w:color="auto"/>
              <w:left w:val="nil"/>
              <w:bottom w:val="single" w:sz="4" w:space="0" w:color="auto"/>
              <w:right w:val="nil"/>
            </w:tcBorders>
          </w:tcPr>
          <w:p w:rsidR="00A442A7" w:rsidRDefault="00A442A7">
            <w:pPr>
              <w:rPr>
                <w:rFonts w:ascii="Arial" w:hAnsi="Arial" w:cs="Arial"/>
                <w:sz w:val="8"/>
              </w:rPr>
            </w:pPr>
          </w:p>
        </w:tc>
        <w:tc>
          <w:tcPr>
            <w:tcW w:w="265" w:type="dxa"/>
            <w:gridSpan w:val="2"/>
          </w:tcPr>
          <w:p w:rsidR="00A442A7" w:rsidRDefault="00A442A7">
            <w:pPr>
              <w:rPr>
                <w:rFonts w:ascii="Arial" w:hAnsi="Arial" w:cs="Arial"/>
                <w:sz w:val="8"/>
              </w:rPr>
            </w:pPr>
          </w:p>
        </w:tc>
        <w:tc>
          <w:tcPr>
            <w:tcW w:w="2878" w:type="dxa"/>
            <w:gridSpan w:val="9"/>
            <w:tcBorders>
              <w:top w:val="single" w:sz="4" w:space="0" w:color="auto"/>
              <w:left w:val="nil"/>
              <w:bottom w:val="single" w:sz="4" w:space="0" w:color="auto"/>
              <w:right w:val="nil"/>
            </w:tcBorders>
          </w:tcPr>
          <w:p w:rsidR="00A442A7" w:rsidRDefault="00A442A7">
            <w:pPr>
              <w:rPr>
                <w:rFonts w:ascii="Arial" w:hAnsi="Arial" w:cs="Arial"/>
                <w:sz w:val="8"/>
              </w:rPr>
            </w:pPr>
          </w:p>
        </w:tc>
        <w:tc>
          <w:tcPr>
            <w:tcW w:w="353" w:type="dxa"/>
            <w:gridSpan w:val="2"/>
          </w:tcPr>
          <w:p w:rsidR="00A442A7" w:rsidRDefault="00A442A7">
            <w:pPr>
              <w:rPr>
                <w:rFonts w:ascii="Arial" w:hAnsi="Arial" w:cs="Arial"/>
                <w:sz w:val="8"/>
              </w:rPr>
            </w:pPr>
          </w:p>
        </w:tc>
        <w:tc>
          <w:tcPr>
            <w:tcW w:w="2034" w:type="dxa"/>
            <w:gridSpan w:val="9"/>
            <w:tcBorders>
              <w:top w:val="single" w:sz="4" w:space="0" w:color="auto"/>
              <w:left w:val="nil"/>
              <w:bottom w:val="single" w:sz="4" w:space="0" w:color="auto"/>
              <w:right w:val="nil"/>
            </w:tcBorders>
          </w:tcPr>
          <w:p w:rsidR="00A442A7" w:rsidRDefault="00A442A7">
            <w:pPr>
              <w:rPr>
                <w:rFonts w:ascii="Arial" w:hAnsi="Arial" w:cs="Arial"/>
                <w:sz w:val="8"/>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rPr>
            </w:pPr>
          </w:p>
        </w:tc>
      </w:tr>
      <w:tr w:rsidR="00A442A7" w:rsidTr="00A442A7">
        <w:trPr>
          <w:jc w:val="center"/>
        </w:trPr>
        <w:tc>
          <w:tcPr>
            <w:tcW w:w="2253" w:type="dxa"/>
            <w:gridSpan w:val="3"/>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rPr>
            </w:pPr>
            <w:r>
              <w:rPr>
                <w:rFonts w:ascii="Arial" w:hAnsi="Arial" w:cs="Arial"/>
              </w:rPr>
              <w:t>Encargado de atender consultas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color w:val="0000FF"/>
                <w:lang w:val="es-ES"/>
              </w:rPr>
            </w:pPr>
            <w:r>
              <w:rPr>
                <w:rFonts w:ascii="Arial" w:hAnsi="Arial" w:cs="Arial"/>
                <w:color w:val="0000FF"/>
              </w:rPr>
              <w:t>Jaime García Tenorio</w:t>
            </w:r>
          </w:p>
        </w:tc>
        <w:tc>
          <w:tcPr>
            <w:tcW w:w="265" w:type="dxa"/>
            <w:gridSpan w:val="2"/>
            <w:tcBorders>
              <w:top w:val="nil"/>
              <w:left w:val="single" w:sz="4" w:space="0" w:color="auto"/>
              <w:bottom w:val="nil"/>
              <w:right w:val="single" w:sz="4" w:space="0" w:color="auto"/>
            </w:tcBorders>
          </w:tcPr>
          <w:p w:rsidR="00A442A7" w:rsidRDefault="00A442A7">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jc w:val="center"/>
              <w:rPr>
                <w:rFonts w:ascii="Arial" w:hAnsi="Arial" w:cs="Arial"/>
                <w:color w:val="0000FF"/>
              </w:rPr>
            </w:pPr>
            <w:r>
              <w:rPr>
                <w:rFonts w:ascii="Arial" w:hAnsi="Arial" w:cs="Arial"/>
                <w:color w:val="0000FF"/>
              </w:rPr>
              <w:t>Supervisor de Mantenimiento</w:t>
            </w:r>
          </w:p>
        </w:tc>
        <w:tc>
          <w:tcPr>
            <w:tcW w:w="353" w:type="dxa"/>
            <w:gridSpan w:val="2"/>
            <w:tcBorders>
              <w:top w:val="nil"/>
              <w:left w:val="single" w:sz="4" w:space="0" w:color="auto"/>
              <w:bottom w:val="nil"/>
              <w:right w:val="single" w:sz="4" w:space="0" w:color="auto"/>
            </w:tcBorders>
          </w:tcPr>
          <w:p w:rsidR="00A442A7" w:rsidRDefault="00A442A7">
            <w:pPr>
              <w:rPr>
                <w:rFonts w:ascii="Arial" w:hAnsi="Arial" w:cs="Arial"/>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rPr>
                <w:rFonts w:ascii="Arial" w:hAnsi="Arial" w:cs="Arial"/>
              </w:rPr>
            </w:pPr>
            <w:r>
              <w:rPr>
                <w:rFonts w:ascii="Arial" w:hAnsi="Arial" w:cs="Arial"/>
                <w:color w:val="0000FF"/>
              </w:rPr>
              <w:t>Dpto. de Mantenimiento e Infraestructura</w:t>
            </w:r>
          </w:p>
        </w:tc>
        <w:tc>
          <w:tcPr>
            <w:tcW w:w="254" w:type="dxa"/>
            <w:tcBorders>
              <w:top w:val="nil"/>
              <w:left w:val="single" w:sz="4" w:space="0" w:color="auto"/>
              <w:bottom w:val="nil"/>
              <w:right w:val="single" w:sz="12" w:space="0" w:color="244061" w:themeColor="accent1" w:themeShade="80"/>
            </w:tcBorders>
          </w:tcPr>
          <w:p w:rsidR="00A442A7" w:rsidRDefault="00A442A7">
            <w:pPr>
              <w:rPr>
                <w:rFonts w:ascii="Arial" w:hAnsi="Arial" w:cs="Arial"/>
              </w:rPr>
            </w:pPr>
          </w:p>
        </w:tc>
      </w:tr>
      <w:tr w:rsidR="00A442A7" w:rsidTr="00A442A7">
        <w:trPr>
          <w:jc w:val="center"/>
        </w:trPr>
        <w:tc>
          <w:tcPr>
            <w:tcW w:w="2021" w:type="dxa"/>
            <w:gridSpan w:val="2"/>
            <w:tcBorders>
              <w:top w:val="nil"/>
              <w:left w:val="single" w:sz="12" w:space="0" w:color="244061" w:themeColor="accent1" w:themeShade="80"/>
              <w:bottom w:val="nil"/>
              <w:right w:val="nil"/>
            </w:tcBorders>
            <w:vAlign w:val="center"/>
          </w:tcPr>
          <w:p w:rsidR="00A442A7" w:rsidRDefault="00A442A7">
            <w:pPr>
              <w:jc w:val="right"/>
              <w:rPr>
                <w:rFonts w:ascii="Arial" w:hAnsi="Arial" w:cs="Arial"/>
                <w:b/>
              </w:rPr>
            </w:pPr>
          </w:p>
        </w:tc>
        <w:tc>
          <w:tcPr>
            <w:tcW w:w="399" w:type="dxa"/>
            <w:gridSpan w:val="2"/>
          </w:tcPr>
          <w:p w:rsidR="00A442A7" w:rsidRDefault="00A442A7">
            <w:pPr>
              <w:rPr>
                <w:rFonts w:ascii="Arial" w:hAnsi="Arial" w:cs="Arial"/>
              </w:rPr>
            </w:pPr>
          </w:p>
        </w:tc>
        <w:tc>
          <w:tcPr>
            <w:tcW w:w="261" w:type="dxa"/>
          </w:tcPr>
          <w:p w:rsidR="00A442A7" w:rsidRDefault="00A442A7">
            <w:pPr>
              <w:rPr>
                <w:rFonts w:ascii="Arial" w:hAnsi="Arial" w:cs="Arial"/>
              </w:rPr>
            </w:pPr>
          </w:p>
        </w:tc>
        <w:tc>
          <w:tcPr>
            <w:tcW w:w="263" w:type="dxa"/>
          </w:tcPr>
          <w:p w:rsidR="00A442A7" w:rsidRDefault="00A442A7">
            <w:pPr>
              <w:rPr>
                <w:rFonts w:ascii="Arial" w:hAnsi="Arial" w:cs="Arial"/>
              </w:rPr>
            </w:pPr>
          </w:p>
        </w:tc>
        <w:tc>
          <w:tcPr>
            <w:tcW w:w="256" w:type="dxa"/>
          </w:tcPr>
          <w:p w:rsidR="00A442A7" w:rsidRDefault="00A442A7">
            <w:pPr>
              <w:rPr>
                <w:rFonts w:ascii="Arial" w:hAnsi="Arial" w:cs="Arial"/>
              </w:rPr>
            </w:pPr>
          </w:p>
        </w:tc>
        <w:tc>
          <w:tcPr>
            <w:tcW w:w="257" w:type="dxa"/>
          </w:tcPr>
          <w:p w:rsidR="00A442A7" w:rsidRDefault="00A442A7">
            <w:pPr>
              <w:rPr>
                <w:rFonts w:ascii="Arial" w:hAnsi="Arial" w:cs="Arial"/>
              </w:rPr>
            </w:pPr>
          </w:p>
        </w:tc>
        <w:tc>
          <w:tcPr>
            <w:tcW w:w="256" w:type="dxa"/>
          </w:tcPr>
          <w:p w:rsidR="00A442A7" w:rsidRDefault="00A442A7">
            <w:pPr>
              <w:rPr>
                <w:rFonts w:ascii="Arial" w:hAnsi="Arial" w:cs="Arial"/>
              </w:rPr>
            </w:pPr>
          </w:p>
        </w:tc>
        <w:tc>
          <w:tcPr>
            <w:tcW w:w="260" w:type="dxa"/>
          </w:tcPr>
          <w:p w:rsidR="00A442A7" w:rsidRDefault="00A442A7">
            <w:pPr>
              <w:rPr>
                <w:rFonts w:ascii="Arial" w:hAnsi="Arial" w:cs="Arial"/>
              </w:rPr>
            </w:pPr>
          </w:p>
        </w:tc>
        <w:tc>
          <w:tcPr>
            <w:tcW w:w="257" w:type="dxa"/>
          </w:tcPr>
          <w:p w:rsidR="00A442A7" w:rsidRDefault="00A442A7">
            <w:pPr>
              <w:rPr>
                <w:rFonts w:ascii="Arial" w:hAnsi="Arial" w:cs="Arial"/>
              </w:rPr>
            </w:pPr>
          </w:p>
        </w:tc>
        <w:tc>
          <w:tcPr>
            <w:tcW w:w="257" w:type="dxa"/>
          </w:tcPr>
          <w:p w:rsidR="00A442A7" w:rsidRDefault="00A442A7">
            <w:pPr>
              <w:rPr>
                <w:rFonts w:ascii="Arial" w:hAnsi="Arial" w:cs="Arial"/>
              </w:rPr>
            </w:pPr>
          </w:p>
        </w:tc>
        <w:tc>
          <w:tcPr>
            <w:tcW w:w="259" w:type="dxa"/>
            <w:gridSpan w:val="2"/>
          </w:tcPr>
          <w:p w:rsidR="00A442A7" w:rsidRDefault="00A442A7">
            <w:pPr>
              <w:rPr>
                <w:rFonts w:ascii="Arial" w:hAnsi="Arial" w:cs="Arial"/>
              </w:rPr>
            </w:pPr>
          </w:p>
        </w:tc>
        <w:tc>
          <w:tcPr>
            <w:tcW w:w="257" w:type="dxa"/>
            <w:gridSpan w:val="2"/>
          </w:tcPr>
          <w:p w:rsidR="00A442A7" w:rsidRDefault="00A442A7">
            <w:pPr>
              <w:rPr>
                <w:rFonts w:ascii="Arial" w:hAnsi="Arial" w:cs="Arial"/>
              </w:rPr>
            </w:pPr>
          </w:p>
        </w:tc>
        <w:tc>
          <w:tcPr>
            <w:tcW w:w="257" w:type="dxa"/>
          </w:tcPr>
          <w:p w:rsidR="00A442A7" w:rsidRDefault="00A442A7">
            <w:pPr>
              <w:rPr>
                <w:rFonts w:ascii="Arial" w:hAnsi="Arial" w:cs="Arial"/>
              </w:rPr>
            </w:pPr>
          </w:p>
        </w:tc>
        <w:tc>
          <w:tcPr>
            <w:tcW w:w="256" w:type="dxa"/>
          </w:tcPr>
          <w:p w:rsidR="00A442A7" w:rsidRDefault="00A442A7">
            <w:pPr>
              <w:rPr>
                <w:rFonts w:ascii="Arial" w:hAnsi="Arial" w:cs="Arial"/>
              </w:rPr>
            </w:pPr>
          </w:p>
        </w:tc>
        <w:tc>
          <w:tcPr>
            <w:tcW w:w="255" w:type="dxa"/>
          </w:tcPr>
          <w:p w:rsidR="00A442A7" w:rsidRDefault="00A442A7">
            <w:pPr>
              <w:rPr>
                <w:rFonts w:ascii="Arial" w:hAnsi="Arial" w:cs="Arial"/>
              </w:rPr>
            </w:pPr>
          </w:p>
        </w:tc>
        <w:tc>
          <w:tcPr>
            <w:tcW w:w="255" w:type="dxa"/>
          </w:tcPr>
          <w:p w:rsidR="00A442A7" w:rsidRDefault="00A442A7">
            <w:pPr>
              <w:rPr>
                <w:rFonts w:ascii="Arial" w:hAnsi="Arial" w:cs="Arial"/>
              </w:rPr>
            </w:pPr>
          </w:p>
        </w:tc>
        <w:tc>
          <w:tcPr>
            <w:tcW w:w="255" w:type="dxa"/>
          </w:tcPr>
          <w:p w:rsidR="00A442A7" w:rsidRDefault="00A442A7">
            <w:pPr>
              <w:rPr>
                <w:rFonts w:ascii="Arial" w:hAnsi="Arial" w:cs="Arial"/>
              </w:rPr>
            </w:pPr>
          </w:p>
        </w:tc>
        <w:tc>
          <w:tcPr>
            <w:tcW w:w="1013" w:type="dxa"/>
          </w:tcPr>
          <w:p w:rsidR="00A442A7" w:rsidRDefault="00A442A7">
            <w:pPr>
              <w:rPr>
                <w:rFonts w:ascii="Arial" w:hAnsi="Arial" w:cs="Arial"/>
              </w:rPr>
            </w:pPr>
          </w:p>
        </w:tc>
        <w:tc>
          <w:tcPr>
            <w:tcW w:w="254" w:type="dxa"/>
          </w:tcPr>
          <w:p w:rsidR="00A442A7" w:rsidRDefault="00A442A7">
            <w:pPr>
              <w:rPr>
                <w:rFonts w:ascii="Arial" w:hAnsi="Arial" w:cs="Arial"/>
              </w:rPr>
            </w:pPr>
          </w:p>
        </w:tc>
        <w:tc>
          <w:tcPr>
            <w:tcW w:w="255" w:type="dxa"/>
            <w:gridSpan w:val="2"/>
          </w:tcPr>
          <w:p w:rsidR="00A442A7" w:rsidRDefault="00A442A7">
            <w:pPr>
              <w:rPr>
                <w:rFonts w:ascii="Arial" w:hAnsi="Arial" w:cs="Arial"/>
              </w:rPr>
            </w:pPr>
          </w:p>
        </w:tc>
        <w:tc>
          <w:tcPr>
            <w:tcW w:w="255" w:type="dxa"/>
            <w:tcBorders>
              <w:top w:val="nil"/>
              <w:left w:val="nil"/>
              <w:bottom w:val="single" w:sz="4" w:space="0" w:color="auto"/>
              <w:right w:val="nil"/>
            </w:tcBorders>
          </w:tcPr>
          <w:p w:rsidR="00A442A7" w:rsidRDefault="00A442A7">
            <w:pPr>
              <w:rPr>
                <w:rFonts w:ascii="Arial" w:hAnsi="Arial" w:cs="Arial"/>
              </w:rPr>
            </w:pPr>
          </w:p>
        </w:tc>
        <w:tc>
          <w:tcPr>
            <w:tcW w:w="255" w:type="dxa"/>
            <w:tcBorders>
              <w:top w:val="nil"/>
              <w:left w:val="nil"/>
              <w:bottom w:val="single" w:sz="4" w:space="0" w:color="auto"/>
              <w:right w:val="nil"/>
            </w:tcBorders>
          </w:tcPr>
          <w:p w:rsidR="00A442A7" w:rsidRDefault="00A442A7">
            <w:pPr>
              <w:rPr>
                <w:rFonts w:ascii="Arial" w:hAnsi="Arial" w:cs="Arial"/>
              </w:rPr>
            </w:pPr>
          </w:p>
        </w:tc>
        <w:tc>
          <w:tcPr>
            <w:tcW w:w="255" w:type="dxa"/>
            <w:tcBorders>
              <w:top w:val="nil"/>
              <w:left w:val="nil"/>
              <w:bottom w:val="single" w:sz="4" w:space="0" w:color="auto"/>
              <w:right w:val="nil"/>
            </w:tcBorders>
          </w:tcPr>
          <w:p w:rsidR="00A442A7" w:rsidRDefault="00A442A7">
            <w:pPr>
              <w:rPr>
                <w:rFonts w:ascii="Arial" w:hAnsi="Arial" w:cs="Arial"/>
              </w:rPr>
            </w:pPr>
          </w:p>
        </w:tc>
        <w:tc>
          <w:tcPr>
            <w:tcW w:w="254" w:type="dxa"/>
            <w:tcBorders>
              <w:top w:val="nil"/>
              <w:left w:val="nil"/>
              <w:bottom w:val="single" w:sz="4" w:space="0" w:color="auto"/>
              <w:right w:val="nil"/>
            </w:tcBorders>
          </w:tcPr>
          <w:p w:rsidR="00A442A7" w:rsidRDefault="00A442A7">
            <w:pPr>
              <w:rPr>
                <w:rFonts w:ascii="Arial" w:hAnsi="Arial" w:cs="Arial"/>
              </w:rPr>
            </w:pPr>
          </w:p>
        </w:tc>
        <w:tc>
          <w:tcPr>
            <w:tcW w:w="254" w:type="dxa"/>
            <w:gridSpan w:val="2"/>
            <w:tcBorders>
              <w:top w:val="nil"/>
              <w:left w:val="nil"/>
              <w:bottom w:val="single" w:sz="4" w:space="0" w:color="auto"/>
              <w:right w:val="nil"/>
            </w:tcBorders>
          </w:tcPr>
          <w:p w:rsidR="00A442A7" w:rsidRDefault="00A442A7">
            <w:pPr>
              <w:rPr>
                <w:rFonts w:ascii="Arial" w:hAnsi="Arial" w:cs="Arial"/>
              </w:rPr>
            </w:pPr>
          </w:p>
        </w:tc>
        <w:tc>
          <w:tcPr>
            <w:tcW w:w="254" w:type="dxa"/>
            <w:tcBorders>
              <w:top w:val="nil"/>
              <w:left w:val="nil"/>
              <w:bottom w:val="single" w:sz="4" w:space="0" w:color="auto"/>
              <w:right w:val="nil"/>
            </w:tcBorders>
          </w:tcPr>
          <w:p w:rsidR="00A442A7" w:rsidRDefault="00A442A7">
            <w:pPr>
              <w:rPr>
                <w:rFonts w:ascii="Arial" w:hAnsi="Arial" w:cs="Arial"/>
              </w:rPr>
            </w:pPr>
          </w:p>
        </w:tc>
        <w:tc>
          <w:tcPr>
            <w:tcW w:w="254" w:type="dxa"/>
            <w:tcBorders>
              <w:top w:val="nil"/>
              <w:left w:val="nil"/>
              <w:bottom w:val="single" w:sz="4" w:space="0" w:color="auto"/>
              <w:right w:val="nil"/>
            </w:tcBorders>
          </w:tcPr>
          <w:p w:rsidR="00A442A7" w:rsidRDefault="00A442A7">
            <w:pPr>
              <w:rPr>
                <w:rFonts w:ascii="Arial" w:hAnsi="Arial" w:cs="Arial"/>
              </w:rPr>
            </w:pPr>
          </w:p>
        </w:tc>
        <w:tc>
          <w:tcPr>
            <w:tcW w:w="254" w:type="dxa"/>
            <w:tcBorders>
              <w:top w:val="nil"/>
              <w:left w:val="nil"/>
              <w:bottom w:val="single" w:sz="4" w:space="0" w:color="auto"/>
              <w:right w:val="nil"/>
            </w:tcBorders>
          </w:tcPr>
          <w:p w:rsidR="00A442A7" w:rsidRDefault="00A442A7">
            <w:pPr>
              <w:rPr>
                <w:rFonts w:ascii="Arial" w:hAnsi="Arial" w:cs="Arial"/>
              </w:rPr>
            </w:pPr>
          </w:p>
        </w:tc>
        <w:tc>
          <w:tcPr>
            <w:tcW w:w="254" w:type="dxa"/>
          </w:tcPr>
          <w:p w:rsidR="00A442A7" w:rsidRDefault="00A442A7">
            <w:pPr>
              <w:rPr>
                <w:rFonts w:ascii="Arial" w:hAnsi="Arial" w:cs="Arial"/>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rPr>
            </w:pPr>
          </w:p>
        </w:tc>
      </w:tr>
      <w:tr w:rsidR="00A442A7" w:rsidTr="00A442A7">
        <w:trPr>
          <w:jc w:val="center"/>
        </w:trPr>
        <w:tc>
          <w:tcPr>
            <w:tcW w:w="1965" w:type="dxa"/>
            <w:tcBorders>
              <w:top w:val="nil"/>
              <w:left w:val="single" w:sz="12" w:space="0" w:color="244061" w:themeColor="accent1" w:themeShade="80"/>
              <w:bottom w:val="nil"/>
              <w:right w:val="single" w:sz="4" w:space="0" w:color="auto"/>
            </w:tcBorders>
            <w:vAlign w:val="center"/>
            <w:hideMark/>
          </w:tcPr>
          <w:p w:rsidR="00A442A7" w:rsidRDefault="00A442A7">
            <w:pPr>
              <w:jc w:val="right"/>
              <w:rPr>
                <w:rFonts w:ascii="Arial" w:hAnsi="Arial" w:cs="Arial"/>
              </w:rPr>
            </w:pPr>
            <w:r>
              <w:rPr>
                <w:rFonts w:ascii="Arial" w:hAnsi="Arial" w:cs="Arial"/>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snapToGrid w:val="0"/>
              <w:jc w:val="center"/>
              <w:rPr>
                <w:rFonts w:ascii="Arial" w:hAnsi="Arial" w:cs="Arial"/>
                <w:color w:val="000000"/>
              </w:rPr>
            </w:pPr>
            <w:r>
              <w:rPr>
                <w:rFonts w:ascii="Arial" w:hAnsi="Arial" w:cs="Arial"/>
                <w:color w:val="000000"/>
              </w:rPr>
              <w:t>2409090</w:t>
            </w:r>
          </w:p>
          <w:p w:rsidR="00A442A7" w:rsidRDefault="00A442A7">
            <w:pPr>
              <w:snapToGrid w:val="0"/>
              <w:rPr>
                <w:rFonts w:ascii="Arial" w:hAnsi="Arial" w:cs="Arial"/>
                <w:color w:val="000000"/>
              </w:rPr>
            </w:pPr>
            <w:r>
              <w:rPr>
                <w:rFonts w:ascii="Arial" w:hAnsi="Arial" w:cs="Arial"/>
                <w:bCs/>
                <w:sz w:val="13"/>
                <w:szCs w:val="15"/>
              </w:rPr>
              <w:t>4714 (Consultas Administrativas)</w:t>
            </w:r>
          </w:p>
          <w:p w:rsidR="00A442A7" w:rsidRDefault="00A442A7">
            <w:pPr>
              <w:rPr>
                <w:rFonts w:ascii="Arial" w:hAnsi="Arial" w:cs="Arial"/>
                <w:lang w:eastAsia="es-ES"/>
              </w:rPr>
            </w:pPr>
            <w:r>
              <w:rPr>
                <w:rFonts w:ascii="Arial" w:hAnsi="Arial" w:cs="Arial"/>
                <w:bCs/>
                <w:sz w:val="13"/>
                <w:szCs w:val="15"/>
              </w:rPr>
              <w:t>4741 (Consultas Técnicas)</w:t>
            </w:r>
          </w:p>
        </w:tc>
        <w:tc>
          <w:tcPr>
            <w:tcW w:w="589" w:type="dxa"/>
            <w:gridSpan w:val="3"/>
            <w:tcBorders>
              <w:top w:val="nil"/>
              <w:left w:val="single" w:sz="4" w:space="0" w:color="auto"/>
              <w:bottom w:val="nil"/>
              <w:right w:val="single" w:sz="4" w:space="0" w:color="auto"/>
            </w:tcBorders>
            <w:vAlign w:val="center"/>
            <w:hideMark/>
          </w:tcPr>
          <w:p w:rsidR="00A442A7" w:rsidRDefault="00A442A7">
            <w:pPr>
              <w:rPr>
                <w:rFonts w:ascii="Arial" w:hAnsi="Arial" w:cs="Arial"/>
              </w:rPr>
            </w:pPr>
            <w:r>
              <w:rPr>
                <w:rFonts w:ascii="Arial" w:hAnsi="Arial" w:cs="Arial"/>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rPr>
                <w:rFonts w:ascii="Arial" w:hAnsi="Arial" w:cs="Arial"/>
              </w:rPr>
            </w:pPr>
            <w:r>
              <w:rPr>
                <w:rFonts w:ascii="Arial" w:hAnsi="Arial" w:cs="Arial"/>
              </w:rPr>
              <w:t>2664790</w:t>
            </w:r>
          </w:p>
        </w:tc>
        <w:tc>
          <w:tcPr>
            <w:tcW w:w="2287" w:type="dxa"/>
            <w:gridSpan w:val="7"/>
            <w:tcBorders>
              <w:top w:val="nil"/>
              <w:left w:val="single" w:sz="4" w:space="0" w:color="auto"/>
              <w:bottom w:val="nil"/>
              <w:right w:val="single" w:sz="4" w:space="0" w:color="auto"/>
            </w:tcBorders>
            <w:hideMark/>
          </w:tcPr>
          <w:p w:rsidR="00A442A7" w:rsidRDefault="00A442A7">
            <w:pPr>
              <w:rPr>
                <w:rFonts w:ascii="Arial" w:hAnsi="Arial" w:cs="Arial"/>
              </w:rPr>
            </w:pPr>
            <w:r>
              <w:rPr>
                <w:rFonts w:ascii="Arial" w:hAnsi="Arial" w:cs="Arial"/>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442A7" w:rsidRDefault="00A442A7">
            <w:pPr>
              <w:snapToGrid w:val="0"/>
              <w:rPr>
                <w:rFonts w:ascii="Arial" w:hAnsi="Arial" w:cs="Arial"/>
                <w:sz w:val="12"/>
                <w:szCs w:val="14"/>
                <w:lang w:val="pt-BR"/>
              </w:rPr>
            </w:pPr>
            <w:hyperlink r:id="rId7" w:history="1">
              <w:r>
                <w:rPr>
                  <w:rStyle w:val="Hipervnculo"/>
                  <w:rFonts w:ascii="Arial" w:hAnsi="Arial" w:cs="Arial"/>
                  <w:sz w:val="12"/>
                  <w:szCs w:val="14"/>
                  <w:lang w:val="pt-BR"/>
                </w:rPr>
                <w:t>gmantilla@bcb.gob.bo</w:t>
              </w:r>
            </w:hyperlink>
          </w:p>
          <w:p w:rsidR="00A442A7" w:rsidRDefault="00A442A7">
            <w:pPr>
              <w:snapToGrid w:val="0"/>
              <w:rPr>
                <w:rFonts w:ascii="Arial" w:hAnsi="Arial" w:cs="Arial"/>
                <w:sz w:val="12"/>
                <w:szCs w:val="14"/>
                <w:lang w:val="pt-BR"/>
              </w:rPr>
            </w:pPr>
            <w:r>
              <w:rPr>
                <w:rFonts w:ascii="Arial" w:hAnsi="Arial" w:cs="Arial"/>
                <w:sz w:val="12"/>
                <w:szCs w:val="14"/>
                <w:lang w:val="pt-BR"/>
              </w:rPr>
              <w:t>(Consultas Administrativas)</w:t>
            </w:r>
          </w:p>
          <w:p w:rsidR="00A442A7" w:rsidRDefault="00A442A7">
            <w:pPr>
              <w:snapToGrid w:val="0"/>
              <w:rPr>
                <w:rFonts w:ascii="Arial" w:hAnsi="Arial" w:cs="Arial"/>
                <w:sz w:val="12"/>
                <w:szCs w:val="14"/>
              </w:rPr>
            </w:pPr>
            <w:r>
              <w:rPr>
                <w:rStyle w:val="Hipervnculo"/>
                <w:rFonts w:ascii="Arial" w:hAnsi="Arial" w:cs="Arial"/>
                <w:sz w:val="12"/>
                <w:szCs w:val="14"/>
              </w:rPr>
              <w:t>jtgarcia</w:t>
            </w:r>
            <w:hyperlink r:id="rId8" w:history="1">
              <w:r>
                <w:rPr>
                  <w:rStyle w:val="Hipervnculo"/>
                  <w:rFonts w:ascii="Arial" w:hAnsi="Arial" w:cs="Arial"/>
                  <w:sz w:val="12"/>
                  <w:szCs w:val="14"/>
                </w:rPr>
                <w:t>@bcb.gob.bo</w:t>
              </w:r>
            </w:hyperlink>
          </w:p>
          <w:p w:rsidR="00A442A7" w:rsidRDefault="00A442A7">
            <w:pPr>
              <w:rPr>
                <w:rFonts w:ascii="Arial" w:hAnsi="Arial" w:cs="Arial"/>
                <w:lang w:eastAsia="es-ES"/>
              </w:rPr>
            </w:pPr>
            <w:r>
              <w:rPr>
                <w:rFonts w:ascii="Arial" w:hAnsi="Arial" w:cs="Arial"/>
                <w:sz w:val="12"/>
                <w:szCs w:val="14"/>
              </w:rPr>
              <w:t>(Consultas Técnicas)</w:t>
            </w:r>
          </w:p>
        </w:tc>
        <w:tc>
          <w:tcPr>
            <w:tcW w:w="254" w:type="dxa"/>
            <w:tcBorders>
              <w:top w:val="nil"/>
              <w:left w:val="single" w:sz="4" w:space="0" w:color="auto"/>
              <w:bottom w:val="nil"/>
              <w:right w:val="nil"/>
            </w:tcBorders>
          </w:tcPr>
          <w:p w:rsidR="00A442A7" w:rsidRDefault="00A442A7">
            <w:pPr>
              <w:rPr>
                <w:rFonts w:ascii="Arial" w:hAnsi="Arial" w:cs="Arial"/>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rPr>
            </w:pPr>
          </w:p>
        </w:tc>
      </w:tr>
      <w:tr w:rsidR="00A442A7" w:rsidTr="00A442A7">
        <w:trPr>
          <w:jc w:val="center"/>
        </w:trPr>
        <w:tc>
          <w:tcPr>
            <w:tcW w:w="2021" w:type="dxa"/>
            <w:gridSpan w:val="2"/>
            <w:tcBorders>
              <w:top w:val="nil"/>
              <w:left w:val="single" w:sz="12" w:space="0" w:color="244061" w:themeColor="accent1" w:themeShade="80"/>
              <w:bottom w:val="nil"/>
              <w:right w:val="nil"/>
            </w:tcBorders>
            <w:vAlign w:val="center"/>
          </w:tcPr>
          <w:p w:rsidR="00A442A7" w:rsidRDefault="00A442A7">
            <w:pPr>
              <w:jc w:val="right"/>
              <w:rPr>
                <w:rFonts w:ascii="Arial" w:hAnsi="Arial" w:cs="Arial"/>
                <w:b/>
                <w:sz w:val="8"/>
                <w:szCs w:val="2"/>
              </w:rPr>
            </w:pPr>
          </w:p>
        </w:tc>
        <w:tc>
          <w:tcPr>
            <w:tcW w:w="399" w:type="dxa"/>
            <w:gridSpan w:val="2"/>
          </w:tcPr>
          <w:p w:rsidR="00A442A7" w:rsidRDefault="00A442A7">
            <w:pPr>
              <w:rPr>
                <w:rFonts w:ascii="Arial" w:hAnsi="Arial" w:cs="Arial"/>
                <w:sz w:val="8"/>
                <w:szCs w:val="2"/>
              </w:rPr>
            </w:pPr>
          </w:p>
        </w:tc>
        <w:tc>
          <w:tcPr>
            <w:tcW w:w="261" w:type="dxa"/>
            <w:tcBorders>
              <w:top w:val="nil"/>
              <w:left w:val="nil"/>
              <w:bottom w:val="single" w:sz="4" w:space="0" w:color="auto"/>
              <w:right w:val="nil"/>
            </w:tcBorders>
          </w:tcPr>
          <w:p w:rsidR="00A442A7" w:rsidRDefault="00A442A7">
            <w:pPr>
              <w:rPr>
                <w:rFonts w:ascii="Arial" w:hAnsi="Arial" w:cs="Arial"/>
                <w:sz w:val="8"/>
                <w:szCs w:val="2"/>
              </w:rPr>
            </w:pPr>
          </w:p>
        </w:tc>
        <w:tc>
          <w:tcPr>
            <w:tcW w:w="263" w:type="dxa"/>
            <w:tcBorders>
              <w:top w:val="nil"/>
              <w:left w:val="nil"/>
              <w:bottom w:val="single" w:sz="4" w:space="0" w:color="auto"/>
              <w:right w:val="nil"/>
            </w:tcBorders>
          </w:tcPr>
          <w:p w:rsidR="00A442A7" w:rsidRDefault="00A442A7">
            <w:pPr>
              <w:rPr>
                <w:rFonts w:ascii="Arial" w:hAnsi="Arial" w:cs="Arial"/>
                <w:sz w:val="8"/>
                <w:szCs w:val="2"/>
              </w:rPr>
            </w:pPr>
          </w:p>
        </w:tc>
        <w:tc>
          <w:tcPr>
            <w:tcW w:w="256" w:type="dxa"/>
            <w:tcBorders>
              <w:top w:val="nil"/>
              <w:left w:val="nil"/>
              <w:bottom w:val="single" w:sz="4" w:space="0" w:color="auto"/>
              <w:right w:val="nil"/>
            </w:tcBorders>
          </w:tcPr>
          <w:p w:rsidR="00A442A7" w:rsidRDefault="00A442A7">
            <w:pPr>
              <w:rPr>
                <w:rFonts w:ascii="Arial" w:hAnsi="Arial" w:cs="Arial"/>
                <w:sz w:val="8"/>
                <w:szCs w:val="2"/>
              </w:rPr>
            </w:pPr>
          </w:p>
        </w:tc>
        <w:tc>
          <w:tcPr>
            <w:tcW w:w="257" w:type="dxa"/>
            <w:tcBorders>
              <w:top w:val="nil"/>
              <w:left w:val="nil"/>
              <w:bottom w:val="single" w:sz="4" w:space="0" w:color="auto"/>
              <w:right w:val="nil"/>
            </w:tcBorders>
          </w:tcPr>
          <w:p w:rsidR="00A442A7" w:rsidRDefault="00A442A7">
            <w:pPr>
              <w:rPr>
                <w:rFonts w:ascii="Arial" w:hAnsi="Arial" w:cs="Arial"/>
                <w:sz w:val="8"/>
                <w:szCs w:val="2"/>
              </w:rPr>
            </w:pPr>
          </w:p>
        </w:tc>
        <w:tc>
          <w:tcPr>
            <w:tcW w:w="256" w:type="dxa"/>
            <w:tcBorders>
              <w:top w:val="nil"/>
              <w:left w:val="nil"/>
              <w:bottom w:val="single" w:sz="4" w:space="0" w:color="auto"/>
              <w:right w:val="nil"/>
            </w:tcBorders>
          </w:tcPr>
          <w:p w:rsidR="00A442A7" w:rsidRDefault="00A442A7">
            <w:pPr>
              <w:rPr>
                <w:rFonts w:ascii="Arial" w:hAnsi="Arial" w:cs="Arial"/>
                <w:sz w:val="8"/>
                <w:szCs w:val="2"/>
              </w:rPr>
            </w:pPr>
          </w:p>
        </w:tc>
        <w:tc>
          <w:tcPr>
            <w:tcW w:w="260" w:type="dxa"/>
            <w:tcBorders>
              <w:top w:val="nil"/>
              <w:left w:val="nil"/>
              <w:bottom w:val="single" w:sz="4" w:space="0" w:color="auto"/>
              <w:right w:val="nil"/>
            </w:tcBorders>
          </w:tcPr>
          <w:p w:rsidR="00A442A7" w:rsidRDefault="00A442A7">
            <w:pPr>
              <w:rPr>
                <w:rFonts w:ascii="Arial" w:hAnsi="Arial" w:cs="Arial"/>
                <w:sz w:val="8"/>
                <w:szCs w:val="2"/>
              </w:rPr>
            </w:pPr>
          </w:p>
        </w:tc>
        <w:tc>
          <w:tcPr>
            <w:tcW w:w="257" w:type="dxa"/>
            <w:tcBorders>
              <w:top w:val="nil"/>
              <w:left w:val="nil"/>
              <w:bottom w:val="single" w:sz="4" w:space="0" w:color="auto"/>
              <w:right w:val="nil"/>
            </w:tcBorders>
          </w:tcPr>
          <w:p w:rsidR="00A442A7" w:rsidRDefault="00A442A7">
            <w:pPr>
              <w:rPr>
                <w:rFonts w:ascii="Arial" w:hAnsi="Arial" w:cs="Arial"/>
                <w:sz w:val="8"/>
                <w:szCs w:val="2"/>
              </w:rPr>
            </w:pPr>
          </w:p>
        </w:tc>
        <w:tc>
          <w:tcPr>
            <w:tcW w:w="257" w:type="dxa"/>
            <w:tcBorders>
              <w:top w:val="nil"/>
              <w:left w:val="nil"/>
              <w:bottom w:val="single" w:sz="4" w:space="0" w:color="auto"/>
              <w:right w:val="nil"/>
            </w:tcBorders>
          </w:tcPr>
          <w:p w:rsidR="00A442A7" w:rsidRDefault="00A442A7">
            <w:pPr>
              <w:rPr>
                <w:rFonts w:ascii="Arial" w:hAnsi="Arial" w:cs="Arial"/>
                <w:sz w:val="8"/>
                <w:szCs w:val="2"/>
              </w:rPr>
            </w:pPr>
          </w:p>
        </w:tc>
        <w:tc>
          <w:tcPr>
            <w:tcW w:w="259" w:type="dxa"/>
            <w:gridSpan w:val="2"/>
            <w:tcBorders>
              <w:top w:val="nil"/>
              <w:left w:val="nil"/>
              <w:bottom w:val="single" w:sz="4" w:space="0" w:color="auto"/>
              <w:right w:val="nil"/>
            </w:tcBorders>
          </w:tcPr>
          <w:p w:rsidR="00A442A7" w:rsidRDefault="00A442A7">
            <w:pPr>
              <w:rPr>
                <w:rFonts w:ascii="Arial" w:hAnsi="Arial" w:cs="Arial"/>
                <w:sz w:val="8"/>
                <w:szCs w:val="2"/>
              </w:rPr>
            </w:pPr>
          </w:p>
        </w:tc>
        <w:tc>
          <w:tcPr>
            <w:tcW w:w="257" w:type="dxa"/>
            <w:gridSpan w:val="2"/>
            <w:tcBorders>
              <w:top w:val="nil"/>
              <w:left w:val="nil"/>
              <w:bottom w:val="single" w:sz="4" w:space="0" w:color="auto"/>
              <w:right w:val="nil"/>
            </w:tcBorders>
          </w:tcPr>
          <w:p w:rsidR="00A442A7" w:rsidRDefault="00A442A7">
            <w:pPr>
              <w:rPr>
                <w:rFonts w:ascii="Arial" w:hAnsi="Arial" w:cs="Arial"/>
                <w:sz w:val="8"/>
                <w:szCs w:val="2"/>
              </w:rPr>
            </w:pPr>
          </w:p>
        </w:tc>
        <w:tc>
          <w:tcPr>
            <w:tcW w:w="257" w:type="dxa"/>
            <w:tcBorders>
              <w:top w:val="nil"/>
              <w:left w:val="nil"/>
              <w:bottom w:val="single" w:sz="4" w:space="0" w:color="auto"/>
              <w:right w:val="nil"/>
            </w:tcBorders>
          </w:tcPr>
          <w:p w:rsidR="00A442A7" w:rsidRDefault="00A442A7">
            <w:pPr>
              <w:rPr>
                <w:rFonts w:ascii="Arial" w:hAnsi="Arial" w:cs="Arial"/>
                <w:sz w:val="8"/>
                <w:szCs w:val="2"/>
              </w:rPr>
            </w:pPr>
          </w:p>
        </w:tc>
        <w:tc>
          <w:tcPr>
            <w:tcW w:w="256"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1013"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gridSpan w:val="2"/>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5"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gridSpan w:val="2"/>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tcBorders>
              <w:top w:val="single" w:sz="4" w:space="0" w:color="auto"/>
              <w:left w:val="nil"/>
              <w:bottom w:val="single" w:sz="4" w:space="0" w:color="auto"/>
              <w:right w:val="nil"/>
            </w:tcBorders>
          </w:tcPr>
          <w:p w:rsidR="00A442A7" w:rsidRDefault="00A442A7">
            <w:pPr>
              <w:rPr>
                <w:rFonts w:ascii="Arial" w:hAnsi="Arial" w:cs="Arial"/>
                <w:sz w:val="8"/>
                <w:szCs w:val="2"/>
              </w:rPr>
            </w:pPr>
          </w:p>
        </w:tc>
        <w:tc>
          <w:tcPr>
            <w:tcW w:w="254" w:type="dxa"/>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trHeight w:val="20"/>
          <w:jc w:val="center"/>
        </w:trPr>
        <w:tc>
          <w:tcPr>
            <w:tcW w:w="2420" w:type="dxa"/>
            <w:gridSpan w:val="4"/>
            <w:vMerge w:val="restart"/>
            <w:tcBorders>
              <w:top w:val="nil"/>
              <w:left w:val="single" w:sz="12" w:space="0" w:color="244061" w:themeColor="accent1" w:themeShade="80"/>
              <w:bottom w:val="single" w:sz="4" w:space="0" w:color="auto"/>
              <w:right w:val="single" w:sz="4" w:space="0" w:color="auto"/>
            </w:tcBorders>
            <w:vAlign w:val="center"/>
            <w:hideMark/>
          </w:tcPr>
          <w:p w:rsidR="00A442A7" w:rsidRDefault="00A442A7">
            <w:pPr>
              <w:rPr>
                <w:rFonts w:ascii="Arial" w:hAnsi="Arial" w:cs="Arial"/>
                <w:sz w:val="8"/>
                <w:szCs w:val="2"/>
                <w:lang w:val="es-419"/>
              </w:rPr>
            </w:pPr>
            <w:r>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741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42A7" w:rsidRDefault="00A442A7">
            <w:pPr>
              <w:pStyle w:val="Ttulo3"/>
              <w:numPr>
                <w:ilvl w:val="0"/>
                <w:numId w:val="0"/>
              </w:numPr>
              <w:tabs>
                <w:tab w:val="left" w:pos="708"/>
              </w:tabs>
              <w:jc w:val="center"/>
              <w:rPr>
                <w:rFonts w:cs="Arial"/>
                <w:b/>
                <w:i/>
                <w:color w:val="FF0000"/>
                <w:sz w:val="18"/>
                <w:szCs w:val="18"/>
                <w:u w:val="none"/>
                <w:lang w:val="es-BO"/>
              </w:rPr>
            </w:pPr>
          </w:p>
          <w:p w:rsidR="00A442A7" w:rsidRDefault="00A442A7">
            <w:pPr>
              <w:pStyle w:val="Ttulo3"/>
              <w:numPr>
                <w:ilvl w:val="0"/>
                <w:numId w:val="0"/>
              </w:numPr>
              <w:tabs>
                <w:tab w:val="left" w:pos="708"/>
              </w:tabs>
              <w:jc w:val="center"/>
              <w:outlineLvl w:val="2"/>
              <w:rPr>
                <w:rFonts w:ascii="Verdana" w:hAnsi="Verdana"/>
                <w:sz w:val="18"/>
                <w:szCs w:val="18"/>
                <w:u w:val="none"/>
              </w:rPr>
            </w:pPr>
            <w:r>
              <w:rPr>
                <w:rFonts w:cs="Arial"/>
                <w:b/>
                <w:i/>
                <w:color w:val="FF0000"/>
                <w:sz w:val="18"/>
                <w:szCs w:val="18"/>
                <w:u w:val="none"/>
                <w:lang w:val="es-BO"/>
              </w:rPr>
              <w:t>“No aplica para el presente proceso”</w:t>
            </w:r>
          </w:p>
          <w:p w:rsidR="00A442A7" w:rsidRDefault="00A442A7">
            <w:pPr>
              <w:rPr>
                <w:rFonts w:ascii="Arial" w:hAnsi="Arial" w:cs="Arial"/>
                <w:sz w:val="8"/>
                <w:szCs w:val="2"/>
              </w:rPr>
            </w:pPr>
          </w:p>
        </w:tc>
        <w:tc>
          <w:tcPr>
            <w:tcW w:w="254" w:type="dxa"/>
            <w:tcBorders>
              <w:top w:val="nil"/>
              <w:left w:val="single" w:sz="4" w:space="0" w:color="auto"/>
              <w:bottom w:val="nil"/>
              <w:right w:val="nil"/>
            </w:tcBorders>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jc w:val="center"/>
        </w:trPr>
        <w:tc>
          <w:tcPr>
            <w:tcW w:w="0" w:type="auto"/>
            <w:gridSpan w:val="4"/>
            <w:vMerge/>
            <w:tcBorders>
              <w:top w:val="nil"/>
              <w:left w:val="single" w:sz="12" w:space="0" w:color="244061" w:themeColor="accent1" w:themeShade="80"/>
              <w:bottom w:val="single" w:sz="4" w:space="0" w:color="auto"/>
              <w:right w:val="single" w:sz="4" w:space="0" w:color="auto"/>
            </w:tcBorders>
            <w:vAlign w:val="center"/>
            <w:hideMark/>
          </w:tcPr>
          <w:p w:rsidR="00A442A7" w:rsidRDefault="00A442A7">
            <w:pPr>
              <w:rPr>
                <w:rFonts w:ascii="Arial" w:hAnsi="Arial" w:cs="Arial"/>
                <w:sz w:val="8"/>
                <w:szCs w:val="2"/>
                <w:lang w:val="es-419" w:eastAsia="es-ES"/>
              </w:rPr>
            </w:pPr>
          </w:p>
        </w:tc>
        <w:tc>
          <w:tcPr>
            <w:tcW w:w="0" w:type="auto"/>
            <w:gridSpan w:val="30"/>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8"/>
                <w:szCs w:val="2"/>
                <w:lang w:eastAsia="es-ES"/>
              </w:rPr>
            </w:pPr>
          </w:p>
        </w:tc>
        <w:tc>
          <w:tcPr>
            <w:tcW w:w="254" w:type="dxa"/>
            <w:tcBorders>
              <w:top w:val="nil"/>
              <w:left w:val="single" w:sz="4" w:space="0" w:color="auto"/>
              <w:bottom w:val="nil"/>
              <w:right w:val="nil"/>
            </w:tcBorders>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trHeight w:val="489"/>
          <w:jc w:val="center"/>
        </w:trPr>
        <w:tc>
          <w:tcPr>
            <w:tcW w:w="0" w:type="auto"/>
            <w:gridSpan w:val="4"/>
            <w:vMerge/>
            <w:tcBorders>
              <w:top w:val="nil"/>
              <w:left w:val="single" w:sz="12" w:space="0" w:color="244061" w:themeColor="accent1" w:themeShade="80"/>
              <w:bottom w:val="single" w:sz="4" w:space="0" w:color="auto"/>
              <w:right w:val="single" w:sz="4" w:space="0" w:color="auto"/>
            </w:tcBorders>
            <w:vAlign w:val="center"/>
            <w:hideMark/>
          </w:tcPr>
          <w:p w:rsidR="00A442A7" w:rsidRDefault="00A442A7">
            <w:pPr>
              <w:rPr>
                <w:rFonts w:ascii="Arial" w:hAnsi="Arial" w:cs="Arial"/>
                <w:sz w:val="8"/>
                <w:szCs w:val="2"/>
                <w:lang w:val="es-419" w:eastAsia="es-ES"/>
              </w:rPr>
            </w:pPr>
          </w:p>
        </w:tc>
        <w:tc>
          <w:tcPr>
            <w:tcW w:w="0" w:type="auto"/>
            <w:gridSpan w:val="30"/>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8"/>
                <w:szCs w:val="2"/>
                <w:lang w:eastAsia="es-ES"/>
              </w:rPr>
            </w:pPr>
          </w:p>
        </w:tc>
        <w:tc>
          <w:tcPr>
            <w:tcW w:w="254" w:type="dxa"/>
            <w:tcBorders>
              <w:top w:val="nil"/>
              <w:left w:val="single" w:sz="4" w:space="0" w:color="auto"/>
              <w:bottom w:val="nil"/>
              <w:right w:val="nil"/>
            </w:tcBorders>
          </w:tcPr>
          <w:p w:rsidR="00A442A7" w:rsidRDefault="00A442A7">
            <w:pPr>
              <w:rPr>
                <w:rFonts w:ascii="Arial" w:hAnsi="Arial" w:cs="Arial"/>
                <w:sz w:val="8"/>
                <w:szCs w:val="2"/>
              </w:rPr>
            </w:pPr>
          </w:p>
        </w:tc>
        <w:tc>
          <w:tcPr>
            <w:tcW w:w="254" w:type="dxa"/>
            <w:tcBorders>
              <w:top w:val="nil"/>
              <w:left w:val="nil"/>
              <w:bottom w:val="nil"/>
              <w:right w:val="single" w:sz="12" w:space="0" w:color="244061" w:themeColor="accent1" w:themeShade="80"/>
            </w:tcBorders>
          </w:tcPr>
          <w:p w:rsidR="00A442A7" w:rsidRDefault="00A442A7">
            <w:pPr>
              <w:rPr>
                <w:rFonts w:ascii="Arial" w:hAnsi="Arial" w:cs="Arial"/>
                <w:sz w:val="8"/>
                <w:szCs w:val="2"/>
              </w:rPr>
            </w:pPr>
          </w:p>
        </w:tc>
      </w:tr>
      <w:tr w:rsidR="00A442A7" w:rsidTr="00A442A7">
        <w:trPr>
          <w:trHeight w:val="56"/>
          <w:jc w:val="center"/>
        </w:trPr>
        <w:tc>
          <w:tcPr>
            <w:tcW w:w="0" w:type="auto"/>
            <w:gridSpan w:val="4"/>
            <w:vMerge/>
            <w:tcBorders>
              <w:top w:val="nil"/>
              <w:left w:val="single" w:sz="12" w:space="0" w:color="244061" w:themeColor="accent1" w:themeShade="80"/>
              <w:bottom w:val="single" w:sz="4" w:space="0" w:color="auto"/>
              <w:right w:val="single" w:sz="4" w:space="0" w:color="auto"/>
            </w:tcBorders>
            <w:vAlign w:val="center"/>
            <w:hideMark/>
          </w:tcPr>
          <w:p w:rsidR="00A442A7" w:rsidRDefault="00A442A7">
            <w:pPr>
              <w:rPr>
                <w:rFonts w:ascii="Arial" w:hAnsi="Arial" w:cs="Arial"/>
                <w:sz w:val="8"/>
                <w:szCs w:val="2"/>
                <w:lang w:val="es-419" w:eastAsia="es-ES"/>
              </w:rPr>
            </w:pPr>
          </w:p>
        </w:tc>
        <w:tc>
          <w:tcPr>
            <w:tcW w:w="3606" w:type="dxa"/>
            <w:gridSpan w:val="16"/>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1013"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gridSpan w:val="2"/>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255"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gridSpan w:val="2"/>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nil"/>
            </w:tcBorders>
          </w:tcPr>
          <w:p w:rsidR="00A442A7" w:rsidRDefault="00A442A7">
            <w:pPr>
              <w:rPr>
                <w:rFonts w:ascii="Arial" w:hAnsi="Arial" w:cs="Arial"/>
                <w:sz w:val="8"/>
                <w:szCs w:val="2"/>
              </w:rPr>
            </w:pPr>
          </w:p>
        </w:tc>
        <w:tc>
          <w:tcPr>
            <w:tcW w:w="254" w:type="dxa"/>
            <w:tcBorders>
              <w:top w:val="nil"/>
              <w:left w:val="nil"/>
              <w:bottom w:val="single" w:sz="4" w:space="0" w:color="auto"/>
              <w:right w:val="single" w:sz="12" w:space="0" w:color="244061" w:themeColor="accent1" w:themeShade="80"/>
            </w:tcBorders>
          </w:tcPr>
          <w:p w:rsidR="00A442A7" w:rsidRDefault="00A442A7">
            <w:pPr>
              <w:rPr>
                <w:rFonts w:ascii="Arial" w:hAnsi="Arial" w:cs="Arial"/>
                <w:sz w:val="8"/>
                <w:szCs w:val="2"/>
              </w:rPr>
            </w:pPr>
          </w:p>
        </w:tc>
      </w:tr>
    </w:tbl>
    <w:p w:rsidR="00A442A7" w:rsidRDefault="00A442A7" w:rsidP="00A442A7">
      <w:pPr>
        <w:rPr>
          <w:lang w:val="es-BO"/>
        </w:rPr>
      </w:pPr>
    </w:p>
    <w:p w:rsidR="00A442A7" w:rsidRDefault="00A442A7" w:rsidP="00A442A7">
      <w:pPr>
        <w:rPr>
          <w:lang w:val="es-BO"/>
        </w:rPr>
      </w:pPr>
    </w:p>
    <w:p w:rsidR="00A442A7" w:rsidRDefault="00A442A7" w:rsidP="00A442A7">
      <w:pPr>
        <w:rPr>
          <w:lang w:val="es-BO"/>
        </w:rPr>
      </w:pPr>
    </w:p>
    <w:p w:rsidR="00A442A7" w:rsidRDefault="00A442A7" w:rsidP="00A442A7">
      <w:pPr>
        <w:rPr>
          <w:lang w:val="es-BO"/>
        </w:rPr>
      </w:pPr>
    </w:p>
    <w:p w:rsidR="00A442A7" w:rsidRDefault="00A442A7" w:rsidP="00A442A7">
      <w:pPr>
        <w:rPr>
          <w:lang w:val="es-BO"/>
        </w:rPr>
      </w:pPr>
    </w:p>
    <w:p w:rsidR="00A442A7" w:rsidRDefault="00A442A7" w:rsidP="00A442A7">
      <w:pPr>
        <w:pStyle w:val="Ttulo1"/>
        <w:numPr>
          <w:ilvl w:val="0"/>
          <w:numId w:val="12"/>
        </w:numPr>
        <w:tabs>
          <w:tab w:val="clear" w:pos="360"/>
          <w:tab w:val="num" w:pos="567"/>
          <w:tab w:val="num" w:pos="2344"/>
        </w:tabs>
        <w:ind w:left="567" w:hanging="567"/>
        <w:rPr>
          <w:rFonts w:cs="Arial"/>
          <w:sz w:val="18"/>
          <w:szCs w:val="18"/>
          <w:lang w:val="es-BO"/>
        </w:rPr>
      </w:pPr>
      <w:bookmarkStart w:id="1" w:name="_Toc94726526"/>
      <w:r>
        <w:rPr>
          <w:rFonts w:ascii="Verdana" w:hAnsi="Verdana" w:cs="Arial"/>
          <w:sz w:val="18"/>
          <w:szCs w:val="18"/>
          <w:u w:val="none"/>
          <w:lang w:val="es-BO"/>
        </w:rPr>
        <w:lastRenderedPageBreak/>
        <w:t>CRONOGRAMA DE PLAZOS</w:t>
      </w:r>
      <w:bookmarkEnd w:id="1"/>
    </w:p>
    <w:p w:rsidR="00A442A7" w:rsidRDefault="00A442A7" w:rsidP="00A442A7">
      <w:pPr>
        <w:rPr>
          <w:lang w:val="es-BO"/>
        </w:rPr>
      </w:pPr>
    </w:p>
    <w:tbl>
      <w:tblPr>
        <w:tblW w:w="0" w:type="dxa"/>
        <w:tblInd w:w="-15" w:type="dxa"/>
        <w:tblLayout w:type="fixed"/>
        <w:tblCellMar>
          <w:left w:w="70" w:type="dxa"/>
          <w:right w:w="70" w:type="dxa"/>
        </w:tblCellMar>
        <w:tblLook w:val="04A0" w:firstRow="1" w:lastRow="0" w:firstColumn="1" w:lastColumn="0" w:noHBand="0" w:noVBand="1"/>
      </w:tblPr>
      <w:tblGrid>
        <w:gridCol w:w="9923"/>
      </w:tblGrid>
      <w:tr w:rsidR="00A442A7" w:rsidTr="00A442A7">
        <w:trPr>
          <w:trHeight w:val="2232"/>
        </w:trPr>
        <w:tc>
          <w:tcPr>
            <w:tcW w:w="9923" w:type="dxa"/>
            <w:tcBorders>
              <w:top w:val="single" w:sz="4" w:space="0" w:color="auto"/>
              <w:left w:val="single" w:sz="4" w:space="0" w:color="auto"/>
              <w:bottom w:val="single" w:sz="4" w:space="0" w:color="auto"/>
              <w:right w:val="single" w:sz="4" w:space="0" w:color="auto"/>
            </w:tcBorders>
            <w:noWrap/>
            <w:vAlign w:val="bottom"/>
            <w:hideMark/>
          </w:tcPr>
          <w:p w:rsidR="00A442A7" w:rsidRDefault="00A442A7">
            <w:pPr>
              <w:spacing w:line="288" w:lineRule="auto"/>
              <w:ind w:left="113" w:right="113"/>
              <w:jc w:val="both"/>
              <w:rPr>
                <w:rFonts w:ascii="Arial" w:hAnsi="Arial" w:cs="Arial"/>
                <w:sz w:val="14"/>
                <w:lang w:val="es-BO"/>
              </w:rPr>
            </w:pPr>
            <w:bookmarkStart w:id="2" w:name="OLE_LINK4"/>
            <w:bookmarkStart w:id="3" w:name="OLE_LINK3"/>
            <w:r>
              <w:rPr>
                <w:rFonts w:ascii="Arial" w:hAnsi="Arial" w:cs="Arial"/>
                <w:sz w:val="14"/>
                <w:lang w:val="es-BO"/>
              </w:rPr>
              <w:t xml:space="preserve">De acuerdo con lo establecido en el Artículo 47 de las NB-SABS, los siguientes plazos son de cumplimiento obligatorio:  </w:t>
            </w:r>
          </w:p>
          <w:p w:rsidR="00A442A7" w:rsidRDefault="00A442A7" w:rsidP="00A442A7">
            <w:pPr>
              <w:pStyle w:val="Prrafodelista"/>
              <w:numPr>
                <w:ilvl w:val="2"/>
                <w:numId w:val="18"/>
              </w:numPr>
              <w:spacing w:line="288" w:lineRule="auto"/>
              <w:ind w:left="356" w:right="113" w:hanging="284"/>
              <w:jc w:val="both"/>
              <w:rPr>
                <w:rFonts w:ascii="Arial" w:hAnsi="Arial" w:cs="Arial"/>
                <w:sz w:val="14"/>
                <w:lang w:val="es-BO"/>
              </w:rPr>
            </w:pPr>
            <w:r>
              <w:rPr>
                <w:rFonts w:ascii="Arial" w:hAnsi="Arial" w:cs="Arial"/>
                <w:sz w:val="14"/>
                <w:lang w:val="es-BO"/>
              </w:rPr>
              <w:t>Presentación de propuestas:</w:t>
            </w:r>
          </w:p>
          <w:p w:rsidR="00A442A7" w:rsidRDefault="00A442A7" w:rsidP="00A442A7">
            <w:pPr>
              <w:pStyle w:val="Prrafodelista"/>
              <w:numPr>
                <w:ilvl w:val="0"/>
                <w:numId w:val="19"/>
              </w:numPr>
              <w:spacing w:line="288" w:lineRule="auto"/>
              <w:ind w:left="781" w:right="113" w:hanging="425"/>
              <w:jc w:val="both"/>
              <w:rPr>
                <w:rFonts w:ascii="Arial" w:hAnsi="Arial" w:cs="Arial"/>
                <w:sz w:val="14"/>
                <w:lang w:val="es-BO"/>
              </w:rPr>
            </w:pPr>
            <w:r>
              <w:rPr>
                <w:rFonts w:ascii="Arial" w:hAnsi="Arial" w:cs="Arial"/>
                <w:sz w:val="14"/>
                <w:lang w:val="es-BO"/>
              </w:rPr>
              <w:t>Para contrataciones hasta Bs200.000.- (DOSCIENTOS MIL 00/100 BOLIVIANOS), plazo mínimo cuatro (4) días hábiles;</w:t>
            </w:r>
          </w:p>
          <w:p w:rsidR="00A442A7" w:rsidRDefault="00A442A7" w:rsidP="00A442A7">
            <w:pPr>
              <w:pStyle w:val="Prrafodelista"/>
              <w:numPr>
                <w:ilvl w:val="0"/>
                <w:numId w:val="19"/>
              </w:numPr>
              <w:spacing w:line="288" w:lineRule="auto"/>
              <w:ind w:left="781" w:right="113" w:hanging="425"/>
              <w:jc w:val="both"/>
              <w:rPr>
                <w:rFonts w:ascii="Arial" w:hAnsi="Arial" w:cs="Arial"/>
                <w:sz w:val="14"/>
                <w:lang w:val="es-BO"/>
              </w:rPr>
            </w:pPr>
            <w:r>
              <w:rPr>
                <w:rFonts w:ascii="Arial" w:hAnsi="Arial" w:cs="Arial"/>
                <w:sz w:val="14"/>
                <w:lang w:val="es-BO"/>
              </w:rPr>
              <w:t>Para contrataciones mayores a Bs200.000.- (DOSCIENTOS MIL 00/100 BOLIVIANOS) hasta Bs1.000.000.- (UN MILLÓN 00/100 BOLIVIANOS), plazo mínimo ocho (8) días hábiles.</w:t>
            </w:r>
          </w:p>
          <w:p w:rsidR="00A442A7" w:rsidRDefault="00A442A7">
            <w:pPr>
              <w:spacing w:line="288" w:lineRule="auto"/>
              <w:ind w:left="113" w:right="113"/>
              <w:jc w:val="both"/>
              <w:rPr>
                <w:rFonts w:ascii="Arial" w:hAnsi="Arial" w:cs="Arial"/>
                <w:sz w:val="14"/>
                <w:lang w:val="es-BO"/>
              </w:rPr>
            </w:pPr>
            <w:r>
              <w:rPr>
                <w:rFonts w:ascii="Arial" w:hAnsi="Arial" w:cs="Arial"/>
                <w:sz w:val="14"/>
                <w:lang w:val="es-BO"/>
              </w:rPr>
              <w:t xml:space="preserve">      Ambos computables a partir del día siguiente hábil de la publicación de la convocatoria en el SICOES;</w:t>
            </w:r>
          </w:p>
          <w:p w:rsidR="00A442A7" w:rsidRDefault="00A442A7" w:rsidP="00A442A7">
            <w:pPr>
              <w:pStyle w:val="Prrafodelista"/>
              <w:numPr>
                <w:ilvl w:val="2"/>
                <w:numId w:val="18"/>
              </w:numPr>
              <w:spacing w:line="288" w:lineRule="auto"/>
              <w:ind w:left="356" w:right="113" w:hanging="284"/>
              <w:jc w:val="both"/>
              <w:rPr>
                <w:rFonts w:ascii="Arial" w:hAnsi="Arial" w:cs="Arial"/>
                <w:sz w:val="14"/>
                <w:szCs w:val="16"/>
                <w:lang w:val="es-BO"/>
              </w:rPr>
            </w:pPr>
            <w:r>
              <w:rPr>
                <w:rFonts w:ascii="Arial" w:hAnsi="Arial" w:cs="Arial"/>
                <w:sz w:val="14"/>
                <w:szCs w:val="16"/>
                <w:lang w:val="es-BO"/>
              </w:rPr>
              <w:t>Presentación de documentos para la formalización de la contratación, plazo de entrega de documentos no menor a cuatro (4) días hábiles);</w:t>
            </w:r>
          </w:p>
          <w:p w:rsidR="00A442A7" w:rsidRDefault="00A442A7" w:rsidP="00A442A7">
            <w:pPr>
              <w:pStyle w:val="Prrafodelista"/>
              <w:numPr>
                <w:ilvl w:val="2"/>
                <w:numId w:val="18"/>
              </w:numPr>
              <w:spacing w:line="288" w:lineRule="auto"/>
              <w:ind w:left="356" w:right="113" w:hanging="284"/>
              <w:jc w:val="both"/>
              <w:rPr>
                <w:rFonts w:ascii="Arial" w:hAnsi="Arial" w:cs="Arial"/>
                <w:sz w:val="14"/>
                <w:szCs w:val="16"/>
                <w:lang w:val="es-BO"/>
              </w:rPr>
            </w:pPr>
            <w:r>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442A7" w:rsidRDefault="00A442A7">
            <w:pPr>
              <w:spacing w:line="288" w:lineRule="auto"/>
              <w:ind w:left="113" w:right="113"/>
              <w:jc w:val="both"/>
              <w:rPr>
                <w:lang w:val="es-BO"/>
              </w:rPr>
            </w:pPr>
            <w:r>
              <w:rPr>
                <w:rFonts w:ascii="Arial" w:hAnsi="Arial" w:cs="Arial"/>
                <w:b/>
                <w:sz w:val="14"/>
                <w:lang w:val="es-BO"/>
              </w:rPr>
              <w:t>El incumplimiento a los plazos señalados será considerado como inobservancia a la normativa</w:t>
            </w:r>
          </w:p>
        </w:tc>
      </w:tr>
      <w:bookmarkEnd w:id="2"/>
      <w:bookmarkEnd w:id="3"/>
    </w:tbl>
    <w:p w:rsidR="00A442A7" w:rsidRDefault="00A442A7" w:rsidP="00A442A7">
      <w:pPr>
        <w:jc w:val="right"/>
        <w:rPr>
          <w:rFonts w:ascii="Arial" w:hAnsi="Arial" w:cs="Arial"/>
          <w:lang w:val="es-BO"/>
        </w:rPr>
      </w:pPr>
    </w:p>
    <w:p w:rsidR="00A442A7" w:rsidRDefault="00A442A7" w:rsidP="00A442A7">
      <w:pPr>
        <w:ind w:firstLine="709"/>
        <w:rPr>
          <w:rFonts w:cs="Arial"/>
          <w:sz w:val="18"/>
          <w:szCs w:val="18"/>
          <w:lang w:val="es-BO"/>
        </w:rPr>
      </w:pPr>
      <w:r>
        <w:rPr>
          <w:rFonts w:cs="Arial"/>
          <w:sz w:val="18"/>
          <w:szCs w:val="18"/>
          <w:lang w:val="es-BO"/>
        </w:rPr>
        <w:t>El proceso de contratación de bienes se sujetará al siguiente Cronograma de Plazos:</w:t>
      </w:r>
    </w:p>
    <w:p w:rsidR="00A442A7" w:rsidRDefault="00A442A7" w:rsidP="00A442A7">
      <w:pPr>
        <w:jc w:val="right"/>
        <w:rPr>
          <w:rFonts w:ascii="Arial" w:hAnsi="Arial" w:cs="Arial"/>
          <w:lang w:val="es-BO"/>
        </w:rPr>
      </w:pPr>
    </w:p>
    <w:tbl>
      <w:tblPr>
        <w:tblW w:w="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A442A7" w:rsidTr="00A442A7">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top w:w="0" w:type="dxa"/>
              <w:left w:w="0" w:type="dxa"/>
              <w:bottom w:w="0" w:type="dxa"/>
              <w:right w:w="0" w:type="dxa"/>
            </w:tcMar>
            <w:vAlign w:val="center"/>
            <w:hideMark/>
          </w:tcPr>
          <w:p w:rsidR="00A442A7" w:rsidRDefault="00A442A7">
            <w:pPr>
              <w:adjustRightInd w:val="0"/>
              <w:snapToGrid w:val="0"/>
              <w:jc w:val="center"/>
              <w:rPr>
                <w:rFonts w:ascii="Arial" w:hAnsi="Arial" w:cs="Arial"/>
                <w:b/>
                <w:sz w:val="14"/>
                <w:lang w:val="es-BO"/>
              </w:rPr>
            </w:pPr>
            <w:r>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hideMark/>
          </w:tcPr>
          <w:p w:rsidR="00A442A7" w:rsidRDefault="00A442A7">
            <w:pPr>
              <w:adjustRightInd w:val="0"/>
              <w:snapToGrid w:val="0"/>
              <w:jc w:val="center"/>
              <w:rPr>
                <w:i/>
                <w:sz w:val="14"/>
                <w:szCs w:val="14"/>
                <w:lang w:val="es-BO"/>
              </w:rPr>
            </w:pPr>
            <w:r>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b/>
                <w:sz w:val="14"/>
                <w:lang w:val="es-BO"/>
              </w:rPr>
              <w:t>LUGAR Y DIRECCIÓN</w:t>
            </w:r>
          </w:p>
        </w:tc>
      </w:tr>
      <w:tr w:rsidR="00A442A7" w:rsidTr="00A442A7">
        <w:trPr>
          <w:trHeight w:val="130"/>
        </w:trPr>
        <w:tc>
          <w:tcPr>
            <w:tcW w:w="440" w:type="dxa"/>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single" w:sz="12" w:space="0" w:color="000000" w:themeColor="text1"/>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vAlign w:val="center"/>
          </w:tcPr>
          <w:p w:rsidR="00A442A7" w:rsidRDefault="00A442A7">
            <w:pPr>
              <w:adjustRightInd w:val="0"/>
              <w:snapToGrid w:val="0"/>
              <w:jc w:val="cente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r>
      <w:tr w:rsidR="00A442A7" w:rsidTr="00A442A7">
        <w:trPr>
          <w:trHeight w:val="53"/>
        </w:trPr>
        <w:tc>
          <w:tcPr>
            <w:tcW w:w="4106" w:type="dxa"/>
            <w:vMerge/>
            <w:tcBorders>
              <w:top w:val="single" w:sz="12" w:space="0" w:color="000000" w:themeColor="text1"/>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single" w:sz="12" w:space="0" w:color="000000" w:themeColor="text1"/>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Inspección previa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nil"/>
              <w:left w:val="nil"/>
              <w:bottom w:val="single" w:sz="4" w:space="0" w:color="auto"/>
              <w:right w:val="nil"/>
            </w:tcBorders>
            <w:vAlign w:val="center"/>
          </w:tcPr>
          <w:p w:rsidR="00A442A7" w:rsidRDefault="00A442A7">
            <w:pPr>
              <w:adjustRightInd w:val="0"/>
              <w:snapToGrid w:val="0"/>
              <w:jc w:val="center"/>
              <w:rPr>
                <w:i/>
                <w:sz w:val="14"/>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16"/>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3</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Consultas Escritas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nil"/>
              <w:bottom w:val="single" w:sz="4" w:space="0" w:color="auto"/>
              <w:right w:val="nil"/>
            </w:tcBorders>
            <w:vAlign w:val="center"/>
          </w:tcPr>
          <w:p w:rsidR="00A442A7" w:rsidRDefault="00A442A7">
            <w:pPr>
              <w:adjustRightInd w:val="0"/>
              <w:snapToGrid w:val="0"/>
              <w:jc w:val="center"/>
              <w:rPr>
                <w:i/>
                <w:sz w:val="14"/>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8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nil"/>
              <w:bottom w:val="single" w:sz="4" w:space="0" w:color="auto"/>
              <w:right w:val="nil"/>
            </w:tcBorders>
            <w:vAlign w:val="center"/>
          </w:tcPr>
          <w:p w:rsidR="00A442A7" w:rsidRDefault="00A442A7">
            <w:pPr>
              <w:adjustRightInd w:val="0"/>
              <w:snapToGrid w:val="0"/>
              <w:jc w:val="center"/>
              <w:rPr>
                <w:i/>
                <w:sz w:val="12"/>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273"/>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12" w:space="0" w:color="000000" w:themeColor="text1"/>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5</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Presentación Propuestas</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vAlign w:val="center"/>
          </w:tcPr>
          <w:p w:rsidR="00A442A7" w:rsidRDefault="00A442A7">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vAlign w:val="center"/>
          </w:tcPr>
          <w:p w:rsidR="00A442A7" w:rsidRDefault="00A442A7">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vAlign w:val="center"/>
          </w:tcPr>
          <w:p w:rsidR="00A442A7" w:rsidRDefault="00A442A7">
            <w:pPr>
              <w:adjustRightInd w:val="0"/>
              <w:snapToGrid w:val="0"/>
              <w:jc w:val="cente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nil"/>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pStyle w:val="Textoindependiente3"/>
              <w:spacing w:after="0"/>
              <w:rPr>
                <w:rFonts w:ascii="Arial" w:hAnsi="Arial" w:cs="Arial"/>
                <w:b/>
                <w:bCs/>
                <w:sz w:val="14"/>
                <w:szCs w:val="14"/>
                <w:lang w:val="es-ES"/>
              </w:rPr>
            </w:pPr>
            <w:r>
              <w:rPr>
                <w:rFonts w:ascii="Arial" w:hAnsi="Arial" w:cs="Arial"/>
                <w:b/>
                <w:bCs/>
                <w:sz w:val="14"/>
                <w:szCs w:val="14"/>
              </w:rPr>
              <w:t>PRESENTACIÓN DE PROPUESTAS:</w:t>
            </w:r>
          </w:p>
          <w:p w:rsidR="00A442A7" w:rsidRDefault="00A442A7" w:rsidP="00A442A7">
            <w:pPr>
              <w:pStyle w:val="Textoindependiente3"/>
              <w:numPr>
                <w:ilvl w:val="0"/>
                <w:numId w:val="20"/>
              </w:numPr>
              <w:spacing w:after="0"/>
              <w:ind w:left="208" w:hanging="196"/>
              <w:jc w:val="both"/>
              <w:rPr>
                <w:rFonts w:ascii="Arial" w:hAnsi="Arial" w:cs="Arial"/>
                <w:b/>
                <w:sz w:val="14"/>
                <w:szCs w:val="14"/>
              </w:rPr>
            </w:pPr>
            <w:r>
              <w:rPr>
                <w:rFonts w:ascii="Arial" w:hAnsi="Arial" w:cs="Arial"/>
                <w:b/>
                <w:sz w:val="14"/>
                <w:szCs w:val="14"/>
              </w:rPr>
              <w:t xml:space="preserve">En forma electrónica: </w:t>
            </w:r>
          </w:p>
          <w:p w:rsidR="00A442A7" w:rsidRDefault="00A442A7">
            <w:pPr>
              <w:adjustRightInd w:val="0"/>
              <w:snapToGrid w:val="0"/>
              <w:jc w:val="center"/>
              <w:rPr>
                <w:rFonts w:ascii="Arial" w:hAnsi="Arial" w:cs="Arial"/>
                <w:sz w:val="12"/>
                <w:lang w:val="es-BO"/>
              </w:rPr>
            </w:pPr>
            <w:r>
              <w:rPr>
                <w:rFonts w:ascii="Arial" w:hAnsi="Arial" w:cs="Arial"/>
                <w:sz w:val="14"/>
                <w:szCs w:val="14"/>
              </w:rPr>
              <w:t>A través del RUPE de conformidad al procedimiento establecido en el presente DBC.</w:t>
            </w:r>
          </w:p>
        </w:tc>
        <w:tc>
          <w:tcPr>
            <w:tcW w:w="198" w:type="dxa"/>
            <w:vMerge/>
            <w:tcBorders>
              <w:top w:val="nil"/>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6</w:t>
            </w:r>
          </w:p>
        </w:tc>
        <w:tc>
          <w:tcPr>
            <w:tcW w:w="3532" w:type="dxa"/>
            <w:vMerge w:val="restart"/>
            <w:tcBorders>
              <w:top w:val="nil"/>
              <w:left w:val="single" w:sz="12" w:space="0" w:color="auto"/>
              <w:bottom w:val="nil"/>
              <w:right w:val="nil"/>
            </w:tcBorders>
            <w:vAlign w:val="center"/>
            <w:hideMark/>
          </w:tcPr>
          <w:p w:rsidR="00A442A7" w:rsidRDefault="00A442A7">
            <w:pPr>
              <w:adjustRightInd w:val="0"/>
              <w:snapToGrid w:val="0"/>
              <w:ind w:left="113" w:right="113"/>
              <w:jc w:val="both"/>
              <w:rPr>
                <w:rFonts w:ascii="Arial" w:hAnsi="Arial" w:cs="Arial"/>
                <w:sz w:val="14"/>
                <w:szCs w:val="4"/>
                <w:lang w:val="es-BO"/>
              </w:rPr>
            </w:pPr>
            <w:r>
              <w:rPr>
                <w:rFonts w:ascii="Arial" w:hAnsi="Arial" w:cs="Arial"/>
                <w:sz w:val="14"/>
                <w:lang w:val="es-BO"/>
              </w:rPr>
              <w:t>Inicio de Subasta Electrónica</w:t>
            </w:r>
          </w:p>
        </w:tc>
        <w:tc>
          <w:tcPr>
            <w:tcW w:w="134" w:type="dxa"/>
            <w:tcBorders>
              <w:top w:val="nil"/>
              <w:left w:val="nil"/>
              <w:bottom w:val="nil"/>
              <w:right w:val="single" w:sz="12" w:space="0" w:color="auto"/>
            </w:tcBorders>
            <w:vAlign w:val="bottom"/>
          </w:tcPr>
          <w:p w:rsidR="00A442A7" w:rsidRDefault="00A442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000000" w:themeColor="text1"/>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nil"/>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198" w:type="dxa"/>
            <w:vMerge/>
            <w:tcBorders>
              <w:top w:val="nil"/>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5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4"/>
                <w:lang w:val="es-BO"/>
              </w:rPr>
            </w:pPr>
          </w:p>
        </w:tc>
        <w:tc>
          <w:tcPr>
            <w:tcW w:w="3666" w:type="dxa"/>
            <w:vMerge/>
            <w:tcBorders>
              <w:top w:val="nil"/>
              <w:left w:val="single" w:sz="12" w:space="0" w:color="auto"/>
              <w:bottom w:val="nil"/>
              <w:right w:val="nil"/>
            </w:tcBorders>
            <w:vAlign w:val="center"/>
            <w:hideMark/>
          </w:tcPr>
          <w:p w:rsidR="00A442A7" w:rsidRDefault="00A442A7">
            <w:pPr>
              <w:rPr>
                <w:rFonts w:ascii="Arial" w:hAnsi="Arial" w:cs="Arial"/>
                <w:sz w:val="14"/>
                <w:szCs w:val="4"/>
                <w:lang w:val="es-BO"/>
              </w:rPr>
            </w:pPr>
          </w:p>
        </w:tc>
        <w:tc>
          <w:tcPr>
            <w:tcW w:w="134" w:type="dxa"/>
            <w:tcBorders>
              <w:top w:val="nil"/>
              <w:left w:val="nil"/>
              <w:bottom w:val="nil"/>
              <w:right w:val="single" w:sz="12" w:space="0" w:color="auto"/>
            </w:tcBorders>
            <w:vAlign w:val="bottom"/>
          </w:tcPr>
          <w:p w:rsidR="00A442A7" w:rsidRDefault="00A442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nil"/>
              <w:left w:val="single" w:sz="12" w:space="0" w:color="000000" w:themeColor="text1"/>
              <w:bottom w:val="single" w:sz="4"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198" w:type="dxa"/>
            <w:vMerge/>
            <w:tcBorders>
              <w:top w:val="nil"/>
              <w:left w:val="nil"/>
              <w:bottom w:val="nil"/>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Cierre preliminar de Subasta Electrónica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A442A7" w:rsidRDefault="00A442A7">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single" w:sz="12" w:space="0" w:color="auto"/>
              <w:right w:val="nil"/>
            </w:tcBorders>
            <w:vAlign w:val="center"/>
          </w:tcPr>
          <w:p w:rsidR="00A442A7" w:rsidRDefault="00A442A7">
            <w:pPr>
              <w:adjustRightInd w:val="0"/>
              <w:snapToGrid w:val="0"/>
              <w:jc w:val="cente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vAlign w:val="center"/>
          </w:tcPr>
          <w:p w:rsidR="00A442A7" w:rsidRDefault="00A442A7">
            <w:pPr>
              <w:adjustRightInd w:val="0"/>
              <w:snapToGrid w:val="0"/>
              <w:jc w:val="cente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8</w:t>
            </w:r>
          </w:p>
        </w:tc>
        <w:tc>
          <w:tcPr>
            <w:tcW w:w="3532" w:type="dxa"/>
            <w:vMerge w:val="restart"/>
            <w:tcBorders>
              <w:top w:val="nil"/>
              <w:left w:val="single" w:sz="12" w:space="0" w:color="auto"/>
              <w:bottom w:val="nil"/>
              <w:right w:val="nil"/>
            </w:tcBorders>
            <w:vAlign w:val="center"/>
            <w:hideMark/>
          </w:tcPr>
          <w:p w:rsidR="00A442A7" w:rsidRDefault="00A442A7">
            <w:pPr>
              <w:adjustRightInd w:val="0"/>
              <w:snapToGrid w:val="0"/>
              <w:ind w:left="113" w:right="113"/>
              <w:rPr>
                <w:rFonts w:ascii="Arial" w:hAnsi="Arial" w:cs="Arial"/>
                <w:sz w:val="14"/>
                <w:szCs w:val="4"/>
                <w:lang w:val="es-BO"/>
              </w:rPr>
            </w:pPr>
            <w:r>
              <w:rPr>
                <w:rFonts w:ascii="Arial" w:hAnsi="Arial" w:cs="Arial"/>
                <w:sz w:val="14"/>
                <w:lang w:val="es-BO"/>
              </w:rPr>
              <w:t>Apertura de Propuestas (fecha límite) (**)</w:t>
            </w:r>
          </w:p>
        </w:tc>
        <w:tc>
          <w:tcPr>
            <w:tcW w:w="134" w:type="dxa"/>
            <w:tcBorders>
              <w:top w:val="nil"/>
              <w:left w:val="nil"/>
              <w:bottom w:val="nil"/>
              <w:right w:val="single" w:sz="12" w:space="0" w:color="auto"/>
            </w:tcBorders>
            <w:vAlign w:val="bottom"/>
          </w:tcPr>
          <w:p w:rsidR="00A442A7" w:rsidRDefault="00A442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vAlign w:val="center"/>
            <w:hideMark/>
          </w:tcPr>
          <w:p w:rsidR="00A442A7" w:rsidRDefault="00A442A7">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single" w:sz="4"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4"/>
                <w:lang w:val="es-BO"/>
              </w:rPr>
            </w:pPr>
          </w:p>
        </w:tc>
        <w:tc>
          <w:tcPr>
            <w:tcW w:w="3666" w:type="dxa"/>
            <w:vMerge/>
            <w:tcBorders>
              <w:top w:val="nil"/>
              <w:left w:val="single" w:sz="12" w:space="0" w:color="auto"/>
              <w:bottom w:val="nil"/>
              <w:right w:val="nil"/>
            </w:tcBorders>
            <w:vAlign w:val="center"/>
            <w:hideMark/>
          </w:tcPr>
          <w:p w:rsidR="00A442A7" w:rsidRDefault="00A442A7">
            <w:pPr>
              <w:rPr>
                <w:rFonts w:ascii="Arial" w:hAnsi="Arial" w:cs="Arial"/>
                <w:sz w:val="14"/>
                <w:szCs w:val="4"/>
                <w:lang w:val="es-BO"/>
              </w:rPr>
            </w:pPr>
          </w:p>
        </w:tc>
        <w:tc>
          <w:tcPr>
            <w:tcW w:w="134" w:type="dxa"/>
            <w:tcBorders>
              <w:top w:val="nil"/>
              <w:left w:val="nil"/>
              <w:bottom w:val="nil"/>
              <w:right w:val="single" w:sz="12" w:space="0" w:color="auto"/>
            </w:tcBorders>
            <w:vAlign w:val="bottom"/>
          </w:tcPr>
          <w:p w:rsidR="00A442A7" w:rsidRDefault="00A442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sz w:val="14"/>
                <w:szCs w:val="14"/>
                <w:lang w:val="es-BO"/>
              </w:rPr>
            </w:pPr>
            <w:r>
              <w:rPr>
                <w:sz w:val="14"/>
                <w:szCs w:val="14"/>
                <w:lang w:val="es-BO"/>
              </w:rPr>
              <w:t>07</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sz w:val="14"/>
                <w:szCs w:val="14"/>
                <w:lang w:val="es-BO"/>
              </w:rPr>
            </w:pPr>
            <w:r>
              <w:rPr>
                <w:sz w:val="14"/>
                <w:szCs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sz w:val="14"/>
                <w:szCs w:val="14"/>
                <w:lang w:val="es-BO"/>
              </w:rPr>
            </w:pPr>
            <w:r>
              <w:rPr>
                <w:sz w:val="14"/>
                <w:szCs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442A7" w:rsidRDefault="00A442A7">
            <w:pPr>
              <w:pStyle w:val="Textoindependiente3"/>
              <w:spacing w:after="0"/>
              <w:jc w:val="both"/>
              <w:rPr>
                <w:rFonts w:ascii="Arial" w:hAnsi="Arial" w:cs="Arial"/>
                <w:b/>
                <w:bCs/>
                <w:sz w:val="14"/>
                <w:szCs w:val="14"/>
                <w:lang w:val="es-ES"/>
              </w:rPr>
            </w:pPr>
            <w:r>
              <w:rPr>
                <w:rFonts w:ascii="Arial" w:hAnsi="Arial" w:cs="Arial"/>
                <w:b/>
                <w:bCs/>
                <w:sz w:val="14"/>
                <w:szCs w:val="14"/>
              </w:rPr>
              <w:t>APERTURA DE PROPUESTAS:</w:t>
            </w:r>
          </w:p>
          <w:p w:rsidR="00A442A7" w:rsidRDefault="00A442A7">
            <w:pPr>
              <w:adjustRightInd w:val="0"/>
              <w:snapToGrid w:val="0"/>
              <w:jc w:val="both"/>
              <w:rPr>
                <w:rFonts w:ascii="Arial" w:hAnsi="Arial" w:cs="Arial"/>
                <w:sz w:val="14"/>
                <w:szCs w:val="14"/>
              </w:rPr>
            </w:pPr>
            <w:r>
              <w:rPr>
                <w:rFonts w:ascii="Arial" w:hAnsi="Arial" w:cs="Arial"/>
                <w:sz w:val="14"/>
                <w:szCs w:val="14"/>
              </w:rPr>
              <w:t>Piso 7, Dpto. de Compras y Contrataciones del edificio principal del BCB o ingresar al siguiente enlace a través de ZOOM:</w:t>
            </w:r>
          </w:p>
          <w:p w:rsidR="00A442A7" w:rsidRDefault="00A442A7">
            <w:pPr>
              <w:adjustRightInd w:val="0"/>
              <w:snapToGrid w:val="0"/>
              <w:jc w:val="both"/>
              <w:rPr>
                <w:rStyle w:val="Hipervnculo"/>
                <w:rFonts w:ascii="Helvetica" w:hAnsi="Helvetica" w:cs="Helvetica"/>
                <w:color w:val="FF0000"/>
                <w:sz w:val="12"/>
                <w:szCs w:val="12"/>
              </w:rPr>
            </w:pPr>
            <w:hyperlink r:id="rId9" w:history="1">
              <w:r>
                <w:rPr>
                  <w:rStyle w:val="Hipervnculo"/>
                  <w:rFonts w:ascii="Helvetica" w:hAnsi="Helvetica" w:cs="Helvetica"/>
                  <w:sz w:val="14"/>
                  <w:szCs w:val="14"/>
                </w:rPr>
                <w:t xml:space="preserve"> </w:t>
              </w:r>
            </w:hyperlink>
            <w:hyperlink r:id="rId10" w:history="1">
              <w:r>
                <w:rPr>
                  <w:rStyle w:val="Hipervnculo"/>
                  <w:rFonts w:ascii="Helvetica" w:hAnsi="Helvetica" w:cs="Helvetica"/>
                  <w:sz w:val="12"/>
                  <w:szCs w:val="12"/>
                </w:rPr>
                <w:t>https://bcb-gob-bo.zoom.us/j/83890239046?pwd=TFZnWlQwRHBSZnYwZlRGY2hObURHQT09</w:t>
              </w:r>
            </w:hyperlink>
          </w:p>
          <w:p w:rsidR="00A442A7" w:rsidRDefault="00A442A7">
            <w:pPr>
              <w:adjustRightInd w:val="0"/>
              <w:snapToGrid w:val="0"/>
              <w:jc w:val="both"/>
              <w:rPr>
                <w:rStyle w:val="Hipervnculo"/>
                <w:rFonts w:ascii="Helvetica" w:hAnsi="Helvetica" w:cs="Helvetica"/>
                <w:color w:val="FF0000"/>
                <w:sz w:val="12"/>
                <w:szCs w:val="12"/>
              </w:rPr>
            </w:pPr>
          </w:p>
          <w:p w:rsidR="00A442A7" w:rsidRDefault="00A442A7">
            <w:pPr>
              <w:adjustRightInd w:val="0"/>
              <w:snapToGrid w:val="0"/>
              <w:jc w:val="both"/>
              <w:rPr>
                <w:rFonts w:ascii="Arial" w:hAnsi="Arial" w:cs="Arial"/>
                <w:sz w:val="14"/>
                <w:szCs w:val="4"/>
                <w:lang w:val="es-BO"/>
              </w:rPr>
            </w:pPr>
            <w:r>
              <w:rPr>
                <w:rFonts w:ascii="Arial" w:hAnsi="Arial" w:cs="Arial"/>
                <w:sz w:val="14"/>
                <w:szCs w:val="4"/>
                <w:lang w:val="es-BO"/>
              </w:rPr>
              <w:t>ID de reunión: 838 9023 9046</w:t>
            </w:r>
          </w:p>
          <w:p w:rsidR="00A442A7" w:rsidRDefault="00A442A7">
            <w:pPr>
              <w:adjustRightInd w:val="0"/>
              <w:snapToGrid w:val="0"/>
              <w:jc w:val="both"/>
              <w:rPr>
                <w:rFonts w:ascii="Arial" w:hAnsi="Arial" w:cs="Arial"/>
                <w:sz w:val="14"/>
                <w:szCs w:val="4"/>
                <w:lang w:val="es-BO"/>
              </w:rPr>
            </w:pPr>
            <w:r>
              <w:rPr>
                <w:rFonts w:ascii="Arial" w:hAnsi="Arial" w:cs="Arial"/>
                <w:sz w:val="14"/>
                <w:szCs w:val="4"/>
                <w:lang w:val="es-BO"/>
              </w:rPr>
              <w:t>Código de acceso: w969Jq</w:t>
            </w: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4"/>
                <w:lang w:val="es-BO"/>
              </w:rPr>
            </w:pPr>
          </w:p>
        </w:tc>
        <w:tc>
          <w:tcPr>
            <w:tcW w:w="3666" w:type="dxa"/>
            <w:vMerge/>
            <w:tcBorders>
              <w:top w:val="nil"/>
              <w:left w:val="single" w:sz="12" w:space="0" w:color="auto"/>
              <w:bottom w:val="nil"/>
              <w:right w:val="nil"/>
            </w:tcBorders>
            <w:vAlign w:val="center"/>
            <w:hideMark/>
          </w:tcPr>
          <w:p w:rsidR="00A442A7" w:rsidRDefault="00A442A7">
            <w:pPr>
              <w:rPr>
                <w:rFonts w:ascii="Arial" w:hAnsi="Arial" w:cs="Arial"/>
                <w:sz w:val="14"/>
                <w:szCs w:val="4"/>
                <w:lang w:val="es-BO"/>
              </w:rPr>
            </w:pPr>
          </w:p>
        </w:tc>
        <w:tc>
          <w:tcPr>
            <w:tcW w:w="134" w:type="dxa"/>
            <w:tcBorders>
              <w:top w:val="nil"/>
              <w:left w:val="nil"/>
              <w:bottom w:val="nil"/>
              <w:right w:val="single" w:sz="12" w:space="0" w:color="auto"/>
            </w:tcBorders>
            <w:vAlign w:val="bottom"/>
          </w:tcPr>
          <w:p w:rsidR="00A442A7" w:rsidRDefault="00A442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sz w:val="14"/>
                <w:szCs w:val="14"/>
                <w:lang w:val="es-BO"/>
              </w:rPr>
            </w:pP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sz w:val="14"/>
                <w:szCs w:val="14"/>
                <w:lang w:val="es-BO"/>
              </w:rPr>
            </w:pP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sz w:val="14"/>
                <w:szCs w:val="14"/>
                <w:lang w:val="es-BO"/>
              </w:rPr>
            </w:pP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A442A7" w:rsidRDefault="00A442A7">
            <w:pPr>
              <w:adjustRightInd w:val="0"/>
              <w:snapToGrid w:val="0"/>
              <w:jc w:val="center"/>
              <w:rPr>
                <w:rFonts w:ascii="Arial" w:hAnsi="Arial" w:cs="Arial"/>
                <w:sz w:val="14"/>
                <w:szCs w:val="4"/>
                <w:lang w:val="es-BO"/>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14"/>
                <w:szCs w:val="4"/>
                <w:lang w:val="es-BO"/>
              </w:rPr>
            </w:pPr>
          </w:p>
        </w:tc>
        <w:tc>
          <w:tcPr>
            <w:tcW w:w="252"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A442A7" w:rsidRDefault="00A442A7">
            <w:pP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i/>
                <w:sz w:val="14"/>
                <w:szCs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single" w:sz="4" w:space="0" w:color="auto"/>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74"/>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10</w:t>
            </w:r>
          </w:p>
        </w:tc>
        <w:tc>
          <w:tcPr>
            <w:tcW w:w="3666" w:type="dxa"/>
            <w:gridSpan w:val="2"/>
            <w:vMerge w:val="restart"/>
            <w:tcBorders>
              <w:top w:val="nil"/>
              <w:left w:val="single" w:sz="12" w:space="0" w:color="auto"/>
              <w:bottom w:val="nil"/>
              <w:right w:val="single" w:sz="12" w:space="0" w:color="auto"/>
            </w:tcBorders>
            <w:vAlign w:val="center"/>
            <w:hideMark/>
          </w:tcPr>
          <w:p w:rsidR="00A442A7" w:rsidRDefault="00A442A7">
            <w:pPr>
              <w:adjustRightInd w:val="0"/>
              <w:snapToGrid w:val="0"/>
              <w:ind w:left="113" w:right="113"/>
              <w:jc w:val="both"/>
              <w:rPr>
                <w:rFonts w:ascii="Arial" w:hAnsi="Arial" w:cs="Arial"/>
                <w:b/>
                <w:sz w:val="14"/>
                <w:szCs w:val="14"/>
                <w:lang w:val="es-BO"/>
              </w:rPr>
            </w:pPr>
            <w:r>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rsidR="00A442A7" w:rsidRDefault="00A442A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szCs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szCs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11</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i/>
                <w:sz w:val="14"/>
                <w:szCs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73"/>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vMerge w:val="restart"/>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17</w:t>
            </w:r>
          </w:p>
        </w:tc>
        <w:tc>
          <w:tcPr>
            <w:tcW w:w="134" w:type="dxa"/>
            <w:vMerge w:val="restart"/>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vMerge w:val="restart"/>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vMerge w:val="restart"/>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vMerge w:val="restart"/>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vMerge w:val="restart"/>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vMerge w:val="restart"/>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vMerge w:val="restart"/>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53"/>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833" w:type="dxa"/>
            <w:vMerge/>
            <w:tcBorders>
              <w:top w:val="nil"/>
              <w:left w:val="single" w:sz="12" w:space="0" w:color="auto"/>
              <w:bottom w:val="nil"/>
              <w:right w:val="single" w:sz="4" w:space="0" w:color="auto"/>
            </w:tcBorders>
            <w:vAlign w:val="center"/>
            <w:hideMark/>
          </w:tcPr>
          <w:p w:rsidR="00A442A7" w:rsidRDefault="00A442A7">
            <w:pPr>
              <w:rPr>
                <w:rFonts w:ascii="Arial" w:hAnsi="Arial" w:cs="Arial"/>
                <w:sz w:val="14"/>
                <w:lang w:val="es-BO"/>
              </w:rPr>
            </w:pPr>
          </w:p>
        </w:tc>
        <w:tc>
          <w:tcPr>
            <w:tcW w:w="383" w:type="dxa"/>
            <w:tcBorders>
              <w:top w:val="single" w:sz="4" w:space="0" w:color="auto"/>
              <w:left w:val="nil"/>
              <w:bottom w:val="nil"/>
              <w:right w:val="nil"/>
            </w:tcBorders>
            <w:vAlign w:val="center"/>
          </w:tcPr>
          <w:p w:rsidR="00A442A7" w:rsidRDefault="00A442A7">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4" w:space="0" w:color="auto"/>
            </w:tcBorders>
            <w:vAlign w:val="center"/>
            <w:hideMark/>
          </w:tcPr>
          <w:p w:rsidR="00A442A7" w:rsidRDefault="00A442A7">
            <w:pPr>
              <w:rPr>
                <w:rFonts w:ascii="Arial" w:hAnsi="Arial" w:cs="Arial"/>
                <w:sz w:val="14"/>
                <w:lang w:val="es-BO"/>
              </w:rPr>
            </w:pPr>
          </w:p>
        </w:tc>
        <w:tc>
          <w:tcPr>
            <w:tcW w:w="389" w:type="dxa"/>
            <w:tcBorders>
              <w:top w:val="single" w:sz="4" w:space="0" w:color="auto"/>
              <w:left w:val="nil"/>
              <w:bottom w:val="nil"/>
              <w:right w:val="nil"/>
            </w:tcBorders>
            <w:vAlign w:val="center"/>
          </w:tcPr>
          <w:p w:rsidR="00A442A7" w:rsidRDefault="00A442A7">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4" w:space="0" w:color="auto"/>
            </w:tcBorders>
            <w:vAlign w:val="center"/>
            <w:hideMark/>
          </w:tcPr>
          <w:p w:rsidR="00A442A7" w:rsidRDefault="00A442A7">
            <w:pPr>
              <w:rPr>
                <w:rFonts w:ascii="Arial" w:hAnsi="Arial" w:cs="Arial"/>
                <w:sz w:val="14"/>
                <w:lang w:val="es-BO"/>
              </w:rPr>
            </w:pPr>
          </w:p>
        </w:tc>
        <w:tc>
          <w:tcPr>
            <w:tcW w:w="524" w:type="dxa"/>
            <w:tcBorders>
              <w:top w:val="single" w:sz="4" w:space="0" w:color="auto"/>
              <w:left w:val="nil"/>
              <w:bottom w:val="nil"/>
              <w:right w:val="nil"/>
            </w:tcBorders>
            <w:vAlign w:val="center"/>
          </w:tcPr>
          <w:p w:rsidR="00A442A7" w:rsidRDefault="00A442A7">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12" w:space="0" w:color="auto"/>
            </w:tcBorders>
            <w:vAlign w:val="center"/>
            <w:hideMark/>
          </w:tcPr>
          <w:p w:rsidR="00A442A7" w:rsidRDefault="00A442A7">
            <w:pPr>
              <w:rPr>
                <w:rFonts w:ascii="Arial" w:hAnsi="Arial" w:cs="Arial"/>
                <w:sz w:val="14"/>
                <w:lang w:val="es-BO"/>
              </w:rPr>
            </w:pPr>
          </w:p>
        </w:tc>
        <w:tc>
          <w:tcPr>
            <w:tcW w:w="1455" w:type="dxa"/>
            <w:vMerge/>
            <w:tcBorders>
              <w:top w:val="nil"/>
              <w:left w:val="single" w:sz="12" w:space="0" w:color="auto"/>
              <w:bottom w:val="nil"/>
              <w:right w:val="nil"/>
            </w:tcBorders>
            <w:vAlign w:val="center"/>
            <w:hideMark/>
          </w:tcPr>
          <w:p w:rsidR="00A442A7" w:rsidRDefault="00A442A7">
            <w:pPr>
              <w:rPr>
                <w:rFonts w:ascii="Arial" w:hAnsi="Arial" w:cs="Arial"/>
                <w:sz w:val="14"/>
                <w:lang w:val="es-BO"/>
              </w:rPr>
            </w:pPr>
          </w:p>
        </w:tc>
        <w:tc>
          <w:tcPr>
            <w:tcW w:w="475" w:type="dxa"/>
            <w:vMerge/>
            <w:tcBorders>
              <w:top w:val="nil"/>
              <w:left w:val="nil"/>
              <w:bottom w:val="nil"/>
              <w:right w:val="nil"/>
            </w:tcBorders>
            <w:vAlign w:val="center"/>
            <w:hideMark/>
          </w:tcPr>
          <w:p w:rsidR="00A442A7" w:rsidRDefault="00A442A7">
            <w:pPr>
              <w:rPr>
                <w:rFonts w:ascii="Arial" w:hAnsi="Arial" w:cs="Arial"/>
                <w:sz w:val="14"/>
                <w:lang w:val="es-BO"/>
              </w:rPr>
            </w:pPr>
          </w:p>
        </w:tc>
        <w:tc>
          <w:tcPr>
            <w:tcW w:w="252" w:type="dxa"/>
            <w:vMerge/>
            <w:tcBorders>
              <w:top w:val="nil"/>
              <w:left w:val="nil"/>
              <w:bottom w:val="nil"/>
              <w:right w:val="nil"/>
            </w:tcBorders>
            <w:vAlign w:val="center"/>
            <w:hideMark/>
          </w:tcPr>
          <w:p w:rsidR="00A442A7" w:rsidRDefault="00A442A7">
            <w:pPr>
              <w:rPr>
                <w:rFonts w:ascii="Arial" w:hAnsi="Arial" w:cs="Arial"/>
                <w:sz w:val="14"/>
                <w:lang w:val="es-BO"/>
              </w:rPr>
            </w:pPr>
          </w:p>
        </w:tc>
        <w:tc>
          <w:tcPr>
            <w:tcW w:w="459" w:type="dxa"/>
            <w:vMerge/>
            <w:tcBorders>
              <w:top w:val="nil"/>
              <w:left w:val="nil"/>
              <w:bottom w:val="nil"/>
              <w:right w:val="nil"/>
            </w:tcBorders>
            <w:vAlign w:val="center"/>
            <w:hideMark/>
          </w:tcPr>
          <w:p w:rsidR="00A442A7" w:rsidRDefault="00A442A7">
            <w:pPr>
              <w:rPr>
                <w:rFonts w:ascii="Arial" w:hAnsi="Arial" w:cs="Arial"/>
                <w:sz w:val="14"/>
                <w:lang w:val="es-BO"/>
              </w:rPr>
            </w:pPr>
          </w:p>
        </w:tc>
        <w:tc>
          <w:tcPr>
            <w:tcW w:w="144" w:type="dxa"/>
            <w:vMerge/>
            <w:tcBorders>
              <w:top w:val="nil"/>
              <w:left w:val="nil"/>
              <w:bottom w:val="nil"/>
              <w:right w:val="single" w:sz="12" w:space="0" w:color="auto"/>
            </w:tcBorders>
            <w:vAlign w:val="center"/>
            <w:hideMark/>
          </w:tcPr>
          <w:p w:rsidR="00A442A7" w:rsidRDefault="00A442A7">
            <w:pP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vMerge/>
            <w:tcBorders>
              <w:top w:val="nil"/>
              <w:left w:val="nil"/>
              <w:bottom w:val="nil"/>
              <w:right w:val="nil"/>
            </w:tcBorders>
            <w:vAlign w:val="center"/>
            <w:hideMark/>
          </w:tcPr>
          <w:p w:rsidR="00A442A7" w:rsidRDefault="00A442A7">
            <w:pP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12</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i/>
                <w:sz w:val="14"/>
                <w:szCs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A442A7" w:rsidRDefault="00A442A7">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13</w:t>
            </w:r>
          </w:p>
        </w:tc>
        <w:tc>
          <w:tcPr>
            <w:tcW w:w="3666"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A442A7" w:rsidRDefault="00A442A7">
            <w:pPr>
              <w:adjustRightInd w:val="0"/>
              <w:snapToGrid w:val="0"/>
              <w:ind w:left="113" w:right="113"/>
              <w:jc w:val="both"/>
              <w:rPr>
                <w:rFonts w:ascii="Arial" w:hAnsi="Arial" w:cs="Arial"/>
                <w:b/>
                <w:sz w:val="14"/>
                <w:lang w:val="es-BO"/>
              </w:rPr>
            </w:pPr>
            <w:r>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A442A7" w:rsidRDefault="00A442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A442A7" w:rsidRDefault="00A442A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A442A7" w:rsidRDefault="00A442A7">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A442A7" w:rsidRDefault="00A442A7">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i/>
                <w:sz w:val="14"/>
                <w:szCs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rPr>
          <w:trHeight w:val="190"/>
        </w:trPr>
        <w:tc>
          <w:tcPr>
            <w:tcW w:w="4106" w:type="dxa"/>
            <w:vMerge/>
            <w:tcBorders>
              <w:top w:val="nil"/>
              <w:left w:val="single" w:sz="12" w:space="0" w:color="auto"/>
              <w:bottom w:val="nil"/>
              <w:right w:val="single" w:sz="12" w:space="0" w:color="auto"/>
            </w:tcBorders>
            <w:vAlign w:val="center"/>
            <w:hideMark/>
          </w:tcPr>
          <w:p w:rsidR="00A442A7" w:rsidRDefault="00A442A7">
            <w:pPr>
              <w:rPr>
                <w:rFonts w:ascii="Arial" w:hAnsi="Arial" w:cs="Arial"/>
                <w:sz w:val="14"/>
                <w:szCs w:val="14"/>
                <w:lang w:val="es-BO" w:eastAsia="en-US"/>
              </w:rPr>
            </w:pPr>
          </w:p>
        </w:tc>
        <w:tc>
          <w:tcPr>
            <w:tcW w:w="3810" w:type="dxa"/>
            <w:gridSpan w:val="2"/>
            <w:vMerge/>
            <w:tcBorders>
              <w:top w:val="nil"/>
              <w:left w:val="single" w:sz="12" w:space="0" w:color="auto"/>
              <w:bottom w:val="nil"/>
              <w:right w:val="single" w:sz="12" w:space="0" w:color="auto"/>
            </w:tcBorders>
            <w:vAlign w:val="center"/>
            <w:hideMark/>
          </w:tcPr>
          <w:p w:rsidR="00A442A7" w:rsidRDefault="00A442A7">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vAlign w:val="center"/>
          </w:tcPr>
          <w:p w:rsidR="00A442A7" w:rsidRDefault="00A442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2A7" w:rsidRDefault="00A442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A442A7" w:rsidRDefault="00A442A7">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A442A7" w:rsidRDefault="00A442A7">
            <w:pPr>
              <w:adjustRightInd w:val="0"/>
              <w:snapToGrid w:val="0"/>
              <w:jc w:val="center"/>
              <w:rPr>
                <w:rFonts w:ascii="Arial" w:hAnsi="Arial" w:cs="Arial"/>
                <w:sz w:val="1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nil"/>
              <w:right w:val="nil"/>
            </w:tcBorders>
            <w:vAlign w:val="center"/>
          </w:tcPr>
          <w:p w:rsidR="00A442A7" w:rsidRDefault="00A442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r w:rsidR="00A442A7" w:rsidTr="00A442A7">
        <w:tc>
          <w:tcPr>
            <w:tcW w:w="440" w:type="dxa"/>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rsidR="00A442A7" w:rsidRDefault="00A442A7">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vAlign w:val="bottom"/>
          </w:tcPr>
          <w:p w:rsidR="00A442A7" w:rsidRDefault="00A442A7">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vAlign w:val="bottom"/>
          </w:tcPr>
          <w:p w:rsidR="00A442A7" w:rsidRDefault="00A442A7">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A442A7" w:rsidRDefault="00A442A7">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A442A7" w:rsidRDefault="00A442A7">
            <w:pPr>
              <w:adjustRightInd w:val="0"/>
              <w:snapToGrid w:val="0"/>
              <w:jc w:val="center"/>
              <w:rPr>
                <w:rFonts w:ascii="Arial" w:hAnsi="Arial" w:cs="Arial"/>
                <w:sz w:val="14"/>
                <w:szCs w:val="4"/>
                <w:lang w:val="es-BO"/>
              </w:rPr>
            </w:pPr>
          </w:p>
        </w:tc>
        <w:tc>
          <w:tcPr>
            <w:tcW w:w="2529" w:type="dxa"/>
            <w:vMerge/>
            <w:tcBorders>
              <w:top w:val="single" w:sz="4" w:space="0" w:color="auto"/>
              <w:left w:val="single" w:sz="12" w:space="0" w:color="auto"/>
              <w:bottom w:val="single" w:sz="12" w:space="0" w:color="auto"/>
              <w:right w:val="nil"/>
            </w:tcBorders>
            <w:vAlign w:val="center"/>
            <w:hideMark/>
          </w:tcPr>
          <w:p w:rsidR="00A442A7" w:rsidRDefault="00A442A7">
            <w:pPr>
              <w:rPr>
                <w:i/>
                <w:sz w:val="14"/>
                <w:szCs w:val="14"/>
                <w:lang w:val="es-BO"/>
              </w:rPr>
            </w:pPr>
          </w:p>
        </w:tc>
        <w:tc>
          <w:tcPr>
            <w:tcW w:w="2190" w:type="dxa"/>
            <w:tcBorders>
              <w:top w:val="nil"/>
              <w:left w:val="nil"/>
              <w:bottom w:val="single" w:sz="12" w:space="0" w:color="auto"/>
              <w:right w:val="nil"/>
            </w:tcBorders>
            <w:vAlign w:val="center"/>
          </w:tcPr>
          <w:p w:rsidR="00A442A7" w:rsidRDefault="00A442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vAlign w:val="center"/>
            <w:hideMark/>
          </w:tcPr>
          <w:p w:rsidR="00A442A7" w:rsidRDefault="00A442A7">
            <w:pPr>
              <w:rPr>
                <w:i/>
                <w:sz w:val="14"/>
                <w:szCs w:val="14"/>
                <w:lang w:val="es-BO"/>
              </w:rPr>
            </w:pPr>
          </w:p>
        </w:tc>
      </w:tr>
    </w:tbl>
    <w:p w:rsidR="00A442A7" w:rsidRDefault="00A442A7" w:rsidP="00A442A7">
      <w:pPr>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A442A7" w:rsidRDefault="00A442A7" w:rsidP="00A442A7">
      <w:pPr>
        <w:rPr>
          <w:rFonts w:cs="Arial"/>
          <w:i/>
          <w:sz w:val="14"/>
          <w:szCs w:val="18"/>
          <w:lang w:val="es-BO"/>
        </w:rPr>
      </w:pPr>
      <w:r>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5D6E1D" w:rsidRDefault="005D6E1D" w:rsidP="00A442A7">
      <w:pPr>
        <w:rPr>
          <w:sz w:val="10"/>
          <w:szCs w:val="18"/>
        </w:rPr>
      </w:pPr>
    </w:p>
    <w:sectPr w:rsidR="005D6E1D"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2"/>
  </w:num>
  <w:num w:numId="2">
    <w:abstractNumId w:val="27"/>
  </w:num>
  <w:num w:numId="3">
    <w:abstractNumId w:val="26"/>
  </w:num>
  <w:num w:numId="4">
    <w:abstractNumId w:val="21"/>
  </w:num>
  <w:num w:numId="5">
    <w:abstractNumId w:val="20"/>
  </w:num>
  <w:num w:numId="6">
    <w:abstractNumId w:val="23"/>
  </w:num>
  <w:num w:numId="7">
    <w:abstractNumId w:val="0"/>
  </w:num>
  <w:num w:numId="8">
    <w:abstractNumId w:val="25"/>
  </w:num>
  <w:num w:numId="9">
    <w:abstractNumId w:val="19"/>
  </w:num>
  <w:num w:numId="10">
    <w:abstractNumId w:val="28"/>
  </w:num>
  <w:num w:numId="11">
    <w:abstractNumId w:val="1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26"/>
    <w:lvlOverride w:ilv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D6E1D"/>
    <w:rsid w:val="005F05A7"/>
    <w:rsid w:val="00605C77"/>
    <w:rsid w:val="006118F9"/>
    <w:rsid w:val="0064097F"/>
    <w:rsid w:val="006519E6"/>
    <w:rsid w:val="006677EE"/>
    <w:rsid w:val="00667F57"/>
    <w:rsid w:val="00690733"/>
    <w:rsid w:val="006A2A37"/>
    <w:rsid w:val="006C1E06"/>
    <w:rsid w:val="006E7805"/>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9C70F4"/>
    <w:rsid w:val="00A442A7"/>
    <w:rsid w:val="00A7702D"/>
    <w:rsid w:val="00A9331B"/>
    <w:rsid w:val="00AC066F"/>
    <w:rsid w:val="00AF428C"/>
    <w:rsid w:val="00B21F89"/>
    <w:rsid w:val="00B32E44"/>
    <w:rsid w:val="00B3612D"/>
    <w:rsid w:val="00B57FE4"/>
    <w:rsid w:val="00B77676"/>
    <w:rsid w:val="00B91FD6"/>
    <w:rsid w:val="00BB5B0C"/>
    <w:rsid w:val="00BC484A"/>
    <w:rsid w:val="00BF6D80"/>
    <w:rsid w:val="00C02AAB"/>
    <w:rsid w:val="00C445DD"/>
    <w:rsid w:val="00C92940"/>
    <w:rsid w:val="00CB033E"/>
    <w:rsid w:val="00CB0ED7"/>
    <w:rsid w:val="00CB2041"/>
    <w:rsid w:val="00CF5AEF"/>
    <w:rsid w:val="00D067B5"/>
    <w:rsid w:val="00D16A15"/>
    <w:rsid w:val="00D448AE"/>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577AB"/>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uiPriority w:val="99"/>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character" w:customStyle="1" w:styleId="pull-left">
    <w:name w:val="pull-left"/>
    <w:basedOn w:val="Fuentedeprrafopredeter"/>
    <w:rsid w:val="005D6E1D"/>
  </w:style>
  <w:style w:type="character" w:customStyle="1" w:styleId="TextocomentarioCar1">
    <w:name w:val="Texto comentario Car1"/>
    <w:aliases w:val="Car Car Car1"/>
    <w:basedOn w:val="Fuentedeprrafopredeter"/>
    <w:semiHidden/>
    <w:rsid w:val="00A442A7"/>
    <w:rPr>
      <w:rFonts w:ascii="Verdana" w:eastAsia="Times New Roman" w:hAnsi="Verdana"/>
    </w:rPr>
  </w:style>
  <w:style w:type="character" w:customStyle="1" w:styleId="TextoindependienteCar1">
    <w:name w:val="Texto independiente Car1"/>
    <w:aliases w:val="Car Car2"/>
    <w:basedOn w:val="Fuentedeprrafopredeter"/>
    <w:semiHidden/>
    <w:rsid w:val="00A442A7"/>
    <w:rPr>
      <w:rFonts w:ascii="Verdana" w:eastAsia="Times New Roman"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 w:id="6307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ceres@bcb.gob.bo" TargetMode="External"/><Relationship Id="rId3" Type="http://schemas.openxmlformats.org/officeDocument/2006/relationships/settings" Target="settings.xml"/><Relationship Id="rId7" Type="http://schemas.openxmlformats.org/officeDocument/2006/relationships/hyperlink" Target="mailto:gmantill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gob-bo.zoom.us/j/83890239046?pwd=TFZnWlQwRHBSZnYwZlRGY2hObURHQT09" TargetMode="External"/><Relationship Id="rId4" Type="http://schemas.openxmlformats.org/officeDocument/2006/relationships/webSettings" Target="webSettings.xml"/><Relationship Id="rId9" Type="http://schemas.openxmlformats.org/officeDocument/2006/relationships/hyperlink" Target="file:///C:\Users\gmantilla\CONTRATACIONES\ANPE-C\PROVISI&#211;N%20E%20INSTALACI&#211;N%20DE%20CORTINAS%20PISO%202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7366</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Mantilla Castro Giovana</cp:lastModifiedBy>
  <cp:revision>2</cp:revision>
  <cp:lastPrinted>2016-11-23T23:13:00Z</cp:lastPrinted>
  <dcterms:created xsi:type="dcterms:W3CDTF">2022-10-27T23:53:00Z</dcterms:created>
  <dcterms:modified xsi:type="dcterms:W3CDTF">2022-10-27T23:53:00Z</dcterms:modified>
</cp:coreProperties>
</file>