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781"/>
      </w:tblGrid>
      <w:tr w:rsidR="00C92940" w:rsidRPr="0058012F" w:rsidTr="00FF2C77">
        <w:trPr>
          <w:trHeight w:val="1390"/>
          <w:jc w:val="center"/>
        </w:trPr>
        <w:tc>
          <w:tcPr>
            <w:tcW w:w="1843"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60.65pt" o:ole="">
                  <v:imagedata r:id="rId5" o:title="" gain="45875f" blacklevel="13107f" grayscale="t"/>
                </v:shape>
                <o:OLEObject Type="Embed" ProgID="MSPhotoEd.3" ShapeID="_x0000_i1025" DrawAspect="Content" ObjectID="_1700071188" r:id="rId6"/>
              </w:object>
            </w:r>
          </w:p>
        </w:tc>
        <w:tc>
          <w:tcPr>
            <w:tcW w:w="7781"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F2C7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230EFB">
              <w:rPr>
                <w:rFonts w:ascii="Arial" w:hAnsi="Arial" w:cs="Arial"/>
                <w:color w:val="FFFFFF"/>
                <w:sz w:val="18"/>
                <w:lang w:val="pt-BR"/>
              </w:rPr>
              <w:t>83</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7F6A5F">
              <w:rPr>
                <w:rFonts w:ascii="Arial" w:hAnsi="Arial" w:cs="Arial"/>
                <w:color w:val="FFFFFF"/>
                <w:sz w:val="18"/>
                <w:lang w:val="pt-BR"/>
              </w:rPr>
              <w:t>1</w:t>
            </w:r>
            <w:r w:rsidRPr="001F6078">
              <w:rPr>
                <w:rFonts w:ascii="Arial" w:hAnsi="Arial" w:cs="Arial"/>
                <w:color w:val="FFFFFF"/>
                <w:sz w:val="18"/>
                <w:lang w:val="pt-BR"/>
              </w:rPr>
              <w:t>-</w:t>
            </w:r>
            <w:r w:rsidR="00E107E6">
              <w:rPr>
                <w:rFonts w:ascii="Arial" w:hAnsi="Arial" w:cs="Arial"/>
                <w:color w:val="FFFFFF"/>
                <w:sz w:val="18"/>
                <w:lang w:val="pt-BR"/>
              </w:rPr>
              <w:t>1</w:t>
            </w:r>
            <w:r w:rsidR="006C1E06">
              <w:rPr>
                <w:rFonts w:ascii="Arial" w:hAnsi="Arial" w:cs="Arial"/>
                <w:color w:val="FFFFFF"/>
                <w:sz w:val="18"/>
                <w:lang w:val="pt-BR"/>
              </w:rPr>
              <w:t>C</w:t>
            </w:r>
          </w:p>
        </w:tc>
      </w:tr>
    </w:tbl>
    <w:p w:rsidR="006A2A37" w:rsidRDefault="006A2A37" w:rsidP="00230EFB">
      <w:pPr>
        <w:ind w:left="432"/>
        <w:jc w:val="both"/>
        <w:outlineLvl w:val="0"/>
        <w:rPr>
          <w:sz w:val="10"/>
          <w:szCs w:val="18"/>
        </w:rPr>
      </w:pPr>
    </w:p>
    <w:p w:rsidR="00230EFB" w:rsidRPr="00230EFB" w:rsidRDefault="00230EFB" w:rsidP="00230EFB">
      <w:pPr>
        <w:rPr>
          <w:sz w:val="12"/>
          <w:szCs w:val="12"/>
          <w:lang w:val="es-BO"/>
        </w:rPr>
      </w:pPr>
    </w:p>
    <w:tbl>
      <w:tblPr>
        <w:tblStyle w:val="Tablaconcuadrcula20"/>
        <w:tblW w:w="9531"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298"/>
        <w:gridCol w:w="298"/>
        <w:gridCol w:w="94"/>
        <w:gridCol w:w="46"/>
        <w:gridCol w:w="42"/>
        <w:gridCol w:w="100"/>
        <w:gridCol w:w="209"/>
        <w:gridCol w:w="14"/>
        <w:gridCol w:w="101"/>
        <w:gridCol w:w="299"/>
        <w:gridCol w:w="301"/>
        <w:gridCol w:w="254"/>
        <w:gridCol w:w="47"/>
        <w:gridCol w:w="194"/>
        <w:gridCol w:w="75"/>
        <w:gridCol w:w="301"/>
        <w:gridCol w:w="122"/>
        <w:gridCol w:w="74"/>
        <w:gridCol w:w="105"/>
        <w:gridCol w:w="54"/>
        <w:gridCol w:w="88"/>
        <w:gridCol w:w="127"/>
        <w:gridCol w:w="166"/>
        <w:gridCol w:w="128"/>
        <w:gridCol w:w="180"/>
        <w:gridCol w:w="114"/>
        <w:gridCol w:w="160"/>
        <w:gridCol w:w="134"/>
        <w:gridCol w:w="294"/>
        <w:gridCol w:w="294"/>
        <w:gridCol w:w="241"/>
        <w:gridCol w:w="82"/>
        <w:gridCol w:w="90"/>
        <w:gridCol w:w="205"/>
        <w:gridCol w:w="38"/>
        <w:gridCol w:w="269"/>
        <w:gridCol w:w="16"/>
        <w:gridCol w:w="165"/>
        <w:gridCol w:w="100"/>
        <w:gridCol w:w="19"/>
        <w:gridCol w:w="24"/>
        <w:gridCol w:w="93"/>
        <w:gridCol w:w="152"/>
        <w:gridCol w:w="303"/>
        <w:gridCol w:w="497"/>
        <w:gridCol w:w="215"/>
        <w:gridCol w:w="458"/>
        <w:gridCol w:w="194"/>
        <w:gridCol w:w="25"/>
        <w:gridCol w:w="221"/>
        <w:gridCol w:w="15"/>
      </w:tblGrid>
      <w:tr w:rsidR="00230EFB" w:rsidRPr="00230EFB" w:rsidTr="00230EFB">
        <w:trPr>
          <w:gridAfter w:val="1"/>
          <w:wAfter w:w="15" w:type="dxa"/>
          <w:trHeight w:val="258"/>
        </w:trPr>
        <w:tc>
          <w:tcPr>
            <w:tcW w:w="9516" w:type="dxa"/>
            <w:gridSpan w:val="51"/>
            <w:tcBorders>
              <w:top w:val="single" w:sz="12" w:space="0" w:color="244061"/>
              <w:left w:val="single" w:sz="12" w:space="0" w:color="244061"/>
              <w:right w:val="single" w:sz="12" w:space="0" w:color="244061"/>
            </w:tcBorders>
            <w:shd w:val="clear" w:color="auto" w:fill="244061"/>
            <w:vAlign w:val="center"/>
          </w:tcPr>
          <w:p w:rsidR="00230EFB" w:rsidRPr="00230EFB" w:rsidRDefault="00230EFB" w:rsidP="00230EFB">
            <w:pPr>
              <w:numPr>
                <w:ilvl w:val="0"/>
                <w:numId w:val="5"/>
              </w:numPr>
              <w:ind w:left="303" w:hanging="284"/>
              <w:contextualSpacing/>
              <w:rPr>
                <w:rFonts w:ascii="Arial" w:hAnsi="Arial" w:cs="Arial"/>
                <w:b/>
                <w:lang w:val="es-BO" w:eastAsia="en-US"/>
              </w:rPr>
            </w:pPr>
            <w:r w:rsidRPr="00230EFB">
              <w:rPr>
                <w:rFonts w:ascii="Arial" w:hAnsi="Arial" w:cs="Arial"/>
                <w:b/>
                <w:sz w:val="18"/>
                <w:lang w:val="es-BO" w:eastAsia="en-US"/>
              </w:rPr>
              <w:t>DATOS DEL PROCESOS DE CONTRATACIÓN</w:t>
            </w:r>
          </w:p>
        </w:tc>
      </w:tr>
      <w:tr w:rsidR="00230EFB" w:rsidRPr="00230EFB" w:rsidTr="00230EFB">
        <w:trPr>
          <w:gridAfter w:val="1"/>
          <w:wAfter w:w="15" w:type="dxa"/>
          <w:trHeight w:val="57"/>
        </w:trPr>
        <w:tc>
          <w:tcPr>
            <w:tcW w:w="9516" w:type="dxa"/>
            <w:gridSpan w:val="51"/>
            <w:tcBorders>
              <w:left w:val="single" w:sz="12" w:space="0" w:color="244061"/>
              <w:right w:val="single" w:sz="12" w:space="0" w:color="244061"/>
            </w:tcBorders>
            <w:shd w:val="clear" w:color="auto" w:fill="auto"/>
            <w:vAlign w:val="center"/>
          </w:tcPr>
          <w:p w:rsidR="00230EFB" w:rsidRPr="00230EFB" w:rsidRDefault="00230EFB" w:rsidP="00230EFB">
            <w:pPr>
              <w:rPr>
                <w:rFonts w:ascii="Arial" w:hAnsi="Arial" w:cs="Arial"/>
                <w:b/>
                <w:sz w:val="4"/>
                <w:szCs w:val="4"/>
                <w:lang w:val="es-BO"/>
              </w:rPr>
            </w:pPr>
          </w:p>
        </w:tc>
      </w:tr>
      <w:tr w:rsidR="00230EFB" w:rsidRPr="00230EFB" w:rsidTr="00230EFB">
        <w:trPr>
          <w:gridAfter w:val="1"/>
          <w:wAfter w:w="15" w:type="dxa"/>
          <w:trHeight w:val="221"/>
        </w:trPr>
        <w:tc>
          <w:tcPr>
            <w:tcW w:w="1396" w:type="dxa"/>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Entidad Convocante</w:t>
            </w:r>
          </w:p>
        </w:tc>
        <w:tc>
          <w:tcPr>
            <w:tcW w:w="7874" w:type="dxa"/>
            <w:gridSpan w:val="48"/>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tabs>
                <w:tab w:val="left" w:pos="1636"/>
              </w:tabs>
              <w:jc w:val="center"/>
              <w:rPr>
                <w:rFonts w:ascii="Arial" w:hAnsi="Arial" w:cs="Arial"/>
                <w:lang w:val="es-BO"/>
              </w:rPr>
            </w:pPr>
            <w:r w:rsidRPr="00230EFB">
              <w:rPr>
                <w:rFonts w:ascii="Arial" w:hAnsi="Arial" w:cs="Arial"/>
                <w:lang w:val="es-BO"/>
              </w:rPr>
              <w:t>Banco Central de Bolivia</w:t>
            </w: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53"/>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6"/>
                <w:szCs w:val="6"/>
                <w:lang w:val="es-BO"/>
              </w:rPr>
            </w:pPr>
          </w:p>
        </w:tc>
      </w:tr>
      <w:tr w:rsidR="00230EFB" w:rsidRPr="00230EFB" w:rsidTr="00230EFB">
        <w:trPr>
          <w:gridAfter w:val="1"/>
          <w:wAfter w:w="15" w:type="dxa"/>
          <w:trHeight w:val="42"/>
        </w:trPr>
        <w:tc>
          <w:tcPr>
            <w:tcW w:w="1396" w:type="dxa"/>
            <w:vMerge w:val="restart"/>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Modalidad de contratación</w:t>
            </w:r>
          </w:p>
        </w:tc>
        <w:tc>
          <w:tcPr>
            <w:tcW w:w="2795" w:type="dxa"/>
            <w:gridSpan w:val="17"/>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right"/>
              <w:rPr>
                <w:rFonts w:ascii="Arial" w:hAnsi="Arial" w:cs="Arial"/>
                <w:lang w:val="es-BO"/>
              </w:rPr>
            </w:pPr>
            <w:r w:rsidRPr="00230EFB">
              <w:rPr>
                <w:rFonts w:ascii="Arial" w:hAnsi="Arial" w:cs="Arial"/>
                <w:lang w:val="es-BO"/>
              </w:rPr>
              <w:t>Apoyo Nacional a la Producción y Empleo - ANPE</w:t>
            </w:r>
          </w:p>
        </w:tc>
        <w:tc>
          <w:tcPr>
            <w:tcW w:w="3124" w:type="dxa"/>
            <w:gridSpan w:val="22"/>
            <w:vMerge w:val="restart"/>
            <w:tcBorders>
              <w:left w:val="single" w:sz="4" w:space="0" w:color="auto"/>
              <w:right w:val="single" w:sz="4" w:space="0" w:color="auto"/>
            </w:tcBorders>
          </w:tcPr>
          <w:p w:rsidR="00230EFB" w:rsidRPr="00230EFB" w:rsidRDefault="00230EFB" w:rsidP="00230EFB">
            <w:pPr>
              <w:jc w:val="right"/>
              <w:rPr>
                <w:rFonts w:ascii="Arial" w:hAnsi="Arial" w:cs="Arial"/>
                <w:lang w:val="es-BO"/>
              </w:rPr>
            </w:pPr>
            <w:r w:rsidRPr="00230EFB">
              <w:rPr>
                <w:rFonts w:ascii="Arial" w:hAnsi="Arial" w:cs="Arial"/>
                <w:lang w:val="es-BO"/>
              </w:rPr>
              <w:t>Código Interno que la Entidad utiliza para identificar el proceso</w:t>
            </w:r>
          </w:p>
        </w:tc>
        <w:tc>
          <w:tcPr>
            <w:tcW w:w="1955"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rPr>
            </w:pPr>
            <w:r w:rsidRPr="00230EFB">
              <w:rPr>
                <w:rFonts w:ascii="Arial" w:hAnsi="Arial" w:cs="Arial"/>
                <w:lang w:val="es-BO"/>
              </w:rPr>
              <w:t>ANPE – C Nº 083/2021-1C</w:t>
            </w: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277"/>
        </w:trPr>
        <w:tc>
          <w:tcPr>
            <w:tcW w:w="1396" w:type="dxa"/>
            <w:vMerge/>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p>
        </w:tc>
        <w:tc>
          <w:tcPr>
            <w:tcW w:w="2795" w:type="dxa"/>
            <w:gridSpan w:val="17"/>
            <w:vMerge/>
            <w:tcBorders>
              <w:top w:val="single" w:sz="4" w:space="0" w:color="auto"/>
              <w:left w:val="single" w:sz="4" w:space="0" w:color="auto"/>
              <w:bottom w:val="single" w:sz="4" w:space="0" w:color="auto"/>
              <w:right w:val="single" w:sz="4" w:space="0" w:color="auto"/>
            </w:tcBorders>
            <w:shd w:val="clear" w:color="auto" w:fill="auto"/>
          </w:tcPr>
          <w:p w:rsidR="00230EFB" w:rsidRPr="00230EFB" w:rsidRDefault="00230EFB" w:rsidP="00230EFB">
            <w:pPr>
              <w:rPr>
                <w:rFonts w:ascii="Arial" w:hAnsi="Arial" w:cs="Arial"/>
                <w:lang w:val="es-BO"/>
              </w:rPr>
            </w:pPr>
          </w:p>
        </w:tc>
        <w:tc>
          <w:tcPr>
            <w:tcW w:w="3124" w:type="dxa"/>
            <w:gridSpan w:val="22"/>
            <w:vMerge/>
            <w:tcBorders>
              <w:left w:val="single" w:sz="4" w:space="0" w:color="auto"/>
              <w:right w:val="single" w:sz="4" w:space="0" w:color="auto"/>
            </w:tcBorders>
            <w:shd w:val="clear" w:color="auto" w:fill="auto"/>
          </w:tcPr>
          <w:p w:rsidR="00230EFB" w:rsidRPr="00230EFB" w:rsidRDefault="00230EFB" w:rsidP="00230EFB">
            <w:pPr>
              <w:rPr>
                <w:rFonts w:ascii="Arial" w:hAnsi="Arial" w:cs="Arial"/>
                <w:lang w:val="es-BO"/>
              </w:rPr>
            </w:pPr>
          </w:p>
        </w:tc>
        <w:tc>
          <w:tcPr>
            <w:tcW w:w="1955" w:type="dxa"/>
            <w:gridSpan w:val="9"/>
            <w:vMerge/>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lang w:val="es-BO"/>
              </w:rPr>
            </w:pP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48"/>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6"/>
                <w:szCs w:val="6"/>
                <w:lang w:val="es-BO"/>
              </w:rPr>
            </w:pPr>
          </w:p>
        </w:tc>
      </w:tr>
      <w:tr w:rsidR="00230EFB" w:rsidRPr="00230EFB" w:rsidTr="00230EFB">
        <w:trPr>
          <w:gridAfter w:val="1"/>
          <w:wAfter w:w="15" w:type="dxa"/>
          <w:trHeight w:val="291"/>
        </w:trPr>
        <w:tc>
          <w:tcPr>
            <w:tcW w:w="1396" w:type="dxa"/>
            <w:tcBorders>
              <w:top w:val="nil"/>
              <w:left w:val="single" w:sz="12" w:space="0" w:color="auto"/>
              <w:bottom w:val="nil"/>
              <w:right w:val="single" w:sz="4" w:space="0" w:color="auto"/>
            </w:tcBorders>
            <w:vAlign w:val="center"/>
            <w:hideMark/>
          </w:tcPr>
          <w:p w:rsidR="00230EFB" w:rsidRPr="00230EFB" w:rsidRDefault="00230EFB" w:rsidP="00230EFB">
            <w:pPr>
              <w:jc w:val="right"/>
              <w:rPr>
                <w:rFonts w:ascii="Arial" w:hAnsi="Arial" w:cs="Arial"/>
                <w:lang w:val="es-BO"/>
              </w:rPr>
            </w:pPr>
            <w:r w:rsidRPr="00230EFB">
              <w:rPr>
                <w:rFonts w:ascii="Arial" w:hAnsi="Arial" w:cs="Arial"/>
                <w:lang w:val="es-BO"/>
              </w:rPr>
              <w:t>CUCE</w:t>
            </w:r>
          </w:p>
        </w:tc>
        <w:tc>
          <w:tcPr>
            <w:tcW w:w="29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2</w:t>
            </w:r>
          </w:p>
        </w:tc>
        <w:tc>
          <w:tcPr>
            <w:tcW w:w="29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rPr>
                <w:rFonts w:ascii="Arial" w:hAnsi="Arial" w:cs="Arial"/>
                <w:sz w:val="14"/>
                <w:szCs w:val="14"/>
                <w:lang w:val="es-BO"/>
              </w:rPr>
            </w:pPr>
            <w:r w:rsidRPr="00230EFB">
              <w:rPr>
                <w:rFonts w:ascii="Arial" w:hAnsi="Arial" w:cs="Arial"/>
                <w:sz w:val="14"/>
                <w:szCs w:val="14"/>
                <w:lang w:val="es-BO"/>
              </w:rPr>
              <w:t>1</w:t>
            </w:r>
          </w:p>
        </w:tc>
        <w:tc>
          <w:tcPr>
            <w:tcW w:w="282" w:type="dxa"/>
            <w:gridSpan w:val="4"/>
            <w:tcBorders>
              <w:left w:val="single" w:sz="4" w:space="0" w:color="auto"/>
              <w:right w:val="single" w:sz="4" w:space="0" w:color="auto"/>
            </w:tcBorders>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w:t>
            </w:r>
          </w:p>
        </w:tc>
        <w:tc>
          <w:tcPr>
            <w:tcW w:w="324"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0</w:t>
            </w:r>
          </w:p>
        </w:tc>
        <w:tc>
          <w:tcPr>
            <w:tcW w:w="29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9</w:t>
            </w:r>
          </w:p>
        </w:tc>
        <w:tc>
          <w:tcPr>
            <w:tcW w:w="3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5</w:t>
            </w:r>
          </w:p>
        </w:tc>
        <w:tc>
          <w:tcPr>
            <w:tcW w:w="301"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1</w:t>
            </w:r>
          </w:p>
        </w:tc>
        <w:tc>
          <w:tcPr>
            <w:tcW w:w="269" w:type="dxa"/>
            <w:gridSpan w:val="2"/>
            <w:tcBorders>
              <w:left w:val="single" w:sz="4" w:space="0" w:color="auto"/>
              <w:right w:val="single" w:sz="4" w:space="0" w:color="auto"/>
            </w:tcBorders>
            <w:vAlign w:val="center"/>
            <w:hideMark/>
          </w:tcPr>
          <w:p w:rsidR="00230EFB" w:rsidRPr="00230EFB" w:rsidRDefault="00230EFB" w:rsidP="00230EFB">
            <w:pPr>
              <w:ind w:left="-19" w:firstLine="19"/>
              <w:jc w:val="center"/>
              <w:rPr>
                <w:rFonts w:ascii="Arial" w:hAnsi="Arial" w:cs="Arial"/>
                <w:sz w:val="14"/>
                <w:szCs w:val="14"/>
                <w:lang w:val="es-BO"/>
              </w:rPr>
            </w:pPr>
            <w:r w:rsidRPr="00230EFB">
              <w:rPr>
                <w:rFonts w:ascii="Arial" w:hAnsi="Arial" w:cs="Arial"/>
                <w:sz w:val="14"/>
                <w:szCs w:val="14"/>
                <w:lang w:val="es-BO"/>
              </w:rPr>
              <w:t>-</w:t>
            </w:r>
          </w:p>
        </w:tc>
        <w:tc>
          <w:tcPr>
            <w:tcW w:w="3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0</w:t>
            </w: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0</w:t>
            </w:r>
          </w:p>
        </w:tc>
        <w:tc>
          <w:tcPr>
            <w:tcW w:w="269" w:type="dxa"/>
            <w:gridSpan w:val="3"/>
            <w:tcBorders>
              <w:top w:val="nil"/>
              <w:left w:val="single" w:sz="4" w:space="0" w:color="auto"/>
              <w:right w:val="single" w:sz="4" w:space="0" w:color="auto"/>
            </w:tcBorders>
            <w:vAlign w:val="center"/>
            <w:hideMark/>
          </w:tcPr>
          <w:p w:rsidR="00230EFB" w:rsidRPr="00230EFB" w:rsidRDefault="00230EFB" w:rsidP="00230EFB">
            <w:pPr>
              <w:ind w:left="22" w:hanging="22"/>
              <w:jc w:val="center"/>
              <w:rPr>
                <w:rFonts w:ascii="Arial" w:hAnsi="Arial" w:cs="Arial"/>
                <w:sz w:val="14"/>
                <w:szCs w:val="14"/>
                <w:lang w:val="es-BO"/>
              </w:rPr>
            </w:pPr>
            <w:r w:rsidRPr="00230EFB">
              <w:rPr>
                <w:rFonts w:ascii="Arial" w:hAnsi="Arial" w:cs="Arial"/>
                <w:sz w:val="14"/>
                <w:szCs w:val="14"/>
                <w:lang w:val="es-BO"/>
              </w:rPr>
              <w:t>-</w:t>
            </w:r>
          </w:p>
        </w:tc>
        <w:tc>
          <w:tcPr>
            <w:tcW w:w="2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1</w:t>
            </w:r>
          </w:p>
        </w:tc>
        <w:tc>
          <w:tcPr>
            <w:tcW w:w="2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1</w:t>
            </w:r>
          </w:p>
        </w:tc>
        <w:tc>
          <w:tcPr>
            <w:tcW w:w="2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0</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8</w:t>
            </w:r>
          </w:p>
        </w:tc>
        <w:tc>
          <w:tcPr>
            <w:tcW w:w="33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8</w:t>
            </w:r>
          </w:p>
        </w:tc>
        <w:tc>
          <w:tcPr>
            <w:tcW w:w="269" w:type="dxa"/>
            <w:tcBorders>
              <w:top w:val="nil"/>
              <w:left w:val="single" w:sz="4" w:space="0" w:color="auto"/>
              <w:right w:val="single" w:sz="4" w:space="0" w:color="auto"/>
            </w:tcBorders>
            <w:vAlign w:val="center"/>
            <w:hideMark/>
          </w:tcPr>
          <w:p w:rsidR="00230EFB" w:rsidRPr="00230EFB" w:rsidRDefault="00230EFB" w:rsidP="00230EFB">
            <w:pPr>
              <w:ind w:left="18" w:hanging="18"/>
              <w:jc w:val="center"/>
              <w:rPr>
                <w:rFonts w:ascii="Arial" w:hAnsi="Arial" w:cs="Arial"/>
                <w:sz w:val="14"/>
                <w:szCs w:val="14"/>
                <w:lang w:val="es-BO"/>
              </w:rPr>
            </w:pPr>
            <w:r w:rsidRPr="00230EFB">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1</w:t>
            </w:r>
          </w:p>
        </w:tc>
        <w:tc>
          <w:tcPr>
            <w:tcW w:w="269" w:type="dxa"/>
            <w:gridSpan w:val="3"/>
            <w:tcBorders>
              <w:left w:val="single" w:sz="4" w:space="0" w:color="auto"/>
              <w:right w:val="single" w:sz="4" w:space="0" w:color="auto"/>
            </w:tcBorders>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1</w:t>
            </w:r>
          </w:p>
        </w:tc>
        <w:tc>
          <w:tcPr>
            <w:tcW w:w="712" w:type="dxa"/>
            <w:gridSpan w:val="2"/>
            <w:tcBorders>
              <w:left w:val="single" w:sz="4" w:space="0" w:color="auto"/>
              <w:right w:val="single" w:sz="4" w:space="0" w:color="auto"/>
            </w:tcBorders>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Gestión</w:t>
            </w:r>
          </w:p>
        </w:tc>
        <w:tc>
          <w:tcPr>
            <w:tcW w:w="652"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230EFB" w:rsidRPr="00230EFB" w:rsidRDefault="00230EFB" w:rsidP="00230EFB">
            <w:pPr>
              <w:jc w:val="center"/>
              <w:rPr>
                <w:rFonts w:ascii="Arial" w:hAnsi="Arial" w:cs="Arial"/>
                <w:sz w:val="14"/>
                <w:szCs w:val="14"/>
                <w:lang w:val="es-BO"/>
              </w:rPr>
            </w:pPr>
            <w:r w:rsidRPr="00230EFB">
              <w:rPr>
                <w:rFonts w:ascii="Arial" w:hAnsi="Arial" w:cs="Arial"/>
                <w:sz w:val="14"/>
                <w:szCs w:val="14"/>
                <w:lang w:val="es-BO"/>
              </w:rPr>
              <w:t>2021</w:t>
            </w:r>
          </w:p>
        </w:tc>
        <w:tc>
          <w:tcPr>
            <w:tcW w:w="246" w:type="dxa"/>
            <w:gridSpan w:val="2"/>
            <w:tcBorders>
              <w:top w:val="nil"/>
              <w:left w:val="single" w:sz="4" w:space="0" w:color="auto"/>
              <w:right w:val="single" w:sz="12" w:space="0" w:color="auto"/>
            </w:tcBorders>
            <w:vAlign w:val="center"/>
          </w:tcPr>
          <w:p w:rsidR="00230EFB" w:rsidRPr="00230EFB" w:rsidRDefault="00230EFB" w:rsidP="00230EFB">
            <w:pPr>
              <w:jc w:val="center"/>
              <w:rPr>
                <w:rFonts w:ascii="Arial" w:hAnsi="Arial" w:cs="Arial"/>
                <w:sz w:val="2"/>
                <w:szCs w:val="2"/>
                <w:lang w:val="es-BO"/>
              </w:rPr>
            </w:pPr>
          </w:p>
        </w:tc>
      </w:tr>
      <w:tr w:rsidR="00230EFB" w:rsidRPr="00230EFB" w:rsidTr="00230EFB">
        <w:trPr>
          <w:gridAfter w:val="1"/>
          <w:wAfter w:w="15" w:type="dxa"/>
          <w:trHeight w:val="48"/>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6"/>
                <w:szCs w:val="6"/>
                <w:lang w:val="es-BO"/>
              </w:rPr>
            </w:pPr>
          </w:p>
        </w:tc>
      </w:tr>
      <w:tr w:rsidR="00230EFB" w:rsidRPr="00230EFB" w:rsidTr="00230EFB">
        <w:trPr>
          <w:gridAfter w:val="1"/>
          <w:wAfter w:w="15" w:type="dxa"/>
          <w:trHeight w:val="508"/>
        </w:trPr>
        <w:tc>
          <w:tcPr>
            <w:tcW w:w="2174" w:type="dxa"/>
            <w:gridSpan w:val="6"/>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Objeto de la contratación</w:t>
            </w:r>
          </w:p>
        </w:tc>
        <w:tc>
          <w:tcPr>
            <w:tcW w:w="7096"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tabs>
                <w:tab w:val="left" w:pos="1634"/>
              </w:tabs>
              <w:jc w:val="center"/>
              <w:rPr>
                <w:rFonts w:ascii="Arial" w:hAnsi="Arial" w:cs="Arial"/>
                <w:b/>
                <w:lang w:val="es-BO"/>
              </w:rPr>
            </w:pPr>
            <w:r w:rsidRPr="00230EFB">
              <w:rPr>
                <w:rFonts w:cs="Arial"/>
                <w:b/>
                <w:bCs/>
                <w:sz w:val="14"/>
              </w:rPr>
              <w:t>SERVICIO DE MENSAJERÍA (COURIER) PARA EL DESPACHO DE CORRESPONDENCIA EN EL ÁMBITO NACIONAL – GESTIÓN 2022</w:t>
            </w: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54"/>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6"/>
                <w:szCs w:val="6"/>
                <w:lang w:val="es-BO"/>
              </w:rPr>
            </w:pPr>
          </w:p>
        </w:tc>
      </w:tr>
      <w:tr w:rsidR="00230EFB" w:rsidRPr="00230EFB" w:rsidTr="00230EFB">
        <w:trPr>
          <w:gridAfter w:val="1"/>
          <w:wAfter w:w="15" w:type="dxa"/>
          <w:trHeight w:val="179"/>
        </w:trPr>
        <w:tc>
          <w:tcPr>
            <w:tcW w:w="2174" w:type="dxa"/>
            <w:gridSpan w:val="6"/>
            <w:vMerge w:val="restart"/>
            <w:tcBorders>
              <w:left w:val="single" w:sz="12" w:space="0" w:color="244061"/>
              <w:right w:val="single" w:sz="4" w:space="0" w:color="auto"/>
            </w:tcBorders>
            <w:vAlign w:val="center"/>
          </w:tcPr>
          <w:p w:rsidR="00230EFB" w:rsidRPr="00230EFB" w:rsidRDefault="00230EFB" w:rsidP="00230EFB">
            <w:pPr>
              <w:jc w:val="right"/>
              <w:rPr>
                <w:rFonts w:ascii="Arial" w:hAnsi="Arial" w:cs="Arial"/>
                <w:szCs w:val="2"/>
                <w:lang w:val="es-BO"/>
              </w:rPr>
            </w:pPr>
            <w:r w:rsidRPr="00230EFB">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b/>
                <w:szCs w:val="2"/>
                <w:lang w:val="es-BO"/>
              </w:rPr>
            </w:pPr>
            <w:r w:rsidRPr="00230EFB">
              <w:rPr>
                <w:rFonts w:ascii="Arial" w:hAnsi="Arial" w:cs="Arial"/>
                <w:b/>
                <w:szCs w:val="2"/>
                <w:lang w:val="es-BO"/>
              </w:rPr>
              <w:t>X</w:t>
            </w:r>
          </w:p>
        </w:tc>
        <w:tc>
          <w:tcPr>
            <w:tcW w:w="2308" w:type="dxa"/>
            <w:gridSpan w:val="15"/>
            <w:tcBorders>
              <w:left w:val="single" w:sz="4" w:space="0" w:color="auto"/>
              <w:right w:val="single" w:sz="4" w:space="0" w:color="auto"/>
            </w:tcBorders>
          </w:tcPr>
          <w:p w:rsidR="00230EFB" w:rsidRPr="00230EFB" w:rsidRDefault="00230EFB" w:rsidP="00230EFB">
            <w:pPr>
              <w:rPr>
                <w:rFonts w:ascii="Arial" w:hAnsi="Arial" w:cs="Arial"/>
                <w:b/>
                <w:szCs w:val="2"/>
                <w:lang w:val="es-BO"/>
              </w:rPr>
            </w:pPr>
            <w:r w:rsidRPr="00230EFB">
              <w:rPr>
                <w:rFonts w:ascii="Arial" w:hAnsi="Arial" w:cs="Arial"/>
                <w:b/>
                <w:lang w:val="es-BO"/>
              </w:rPr>
              <w:t>Precio Evaluado más Bajo</w:t>
            </w:r>
          </w:p>
        </w:tc>
        <w:tc>
          <w:tcPr>
            <w:tcW w:w="308" w:type="dxa"/>
            <w:gridSpan w:val="2"/>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szCs w:val="2"/>
                <w:lang w:val="es-BO"/>
              </w:rPr>
            </w:pPr>
          </w:p>
        </w:tc>
        <w:tc>
          <w:tcPr>
            <w:tcW w:w="4157" w:type="dxa"/>
            <w:gridSpan w:val="23"/>
            <w:tcBorders>
              <w:left w:val="single" w:sz="4" w:space="0" w:color="auto"/>
            </w:tcBorders>
          </w:tcPr>
          <w:p w:rsidR="00230EFB" w:rsidRPr="00230EFB" w:rsidRDefault="00230EFB" w:rsidP="00230EFB">
            <w:pPr>
              <w:rPr>
                <w:rFonts w:ascii="Arial" w:hAnsi="Arial" w:cs="Arial"/>
                <w:szCs w:val="2"/>
                <w:lang w:val="es-BO"/>
              </w:rPr>
            </w:pPr>
            <w:r w:rsidRPr="00230EFB">
              <w:rPr>
                <w:rFonts w:ascii="Arial" w:hAnsi="Arial" w:cs="Arial"/>
                <w:lang w:val="es-BO"/>
              </w:rPr>
              <w:t>Calidad Propuesta Técnica y Costo</w:t>
            </w:r>
          </w:p>
        </w:tc>
        <w:tc>
          <w:tcPr>
            <w:tcW w:w="246" w:type="dxa"/>
            <w:gridSpan w:val="2"/>
            <w:tcBorders>
              <w:right w:val="single" w:sz="12" w:space="0" w:color="244061"/>
            </w:tcBorders>
          </w:tcPr>
          <w:p w:rsidR="00230EFB" w:rsidRPr="00230EFB" w:rsidRDefault="00230EFB" w:rsidP="00230EFB">
            <w:pPr>
              <w:rPr>
                <w:rFonts w:ascii="Arial" w:hAnsi="Arial" w:cs="Arial"/>
                <w:sz w:val="20"/>
                <w:szCs w:val="2"/>
                <w:lang w:val="es-BO"/>
              </w:rPr>
            </w:pPr>
          </w:p>
        </w:tc>
      </w:tr>
      <w:tr w:rsidR="00230EFB" w:rsidRPr="00230EFB" w:rsidTr="00230EFB">
        <w:trPr>
          <w:gridAfter w:val="1"/>
          <w:wAfter w:w="15" w:type="dxa"/>
          <w:trHeight w:val="48"/>
        </w:trPr>
        <w:tc>
          <w:tcPr>
            <w:tcW w:w="2174" w:type="dxa"/>
            <w:gridSpan w:val="6"/>
            <w:vMerge/>
            <w:tcBorders>
              <w:left w:val="single" w:sz="12" w:space="0" w:color="244061"/>
            </w:tcBorders>
            <w:vAlign w:val="center"/>
          </w:tcPr>
          <w:p w:rsidR="00230EFB" w:rsidRPr="00230EFB" w:rsidRDefault="00230EFB" w:rsidP="00230EFB">
            <w:pPr>
              <w:jc w:val="right"/>
              <w:rPr>
                <w:rFonts w:ascii="Arial" w:hAnsi="Arial" w:cs="Arial"/>
                <w:szCs w:val="2"/>
                <w:lang w:val="es-BO"/>
              </w:rPr>
            </w:pPr>
          </w:p>
        </w:tc>
        <w:tc>
          <w:tcPr>
            <w:tcW w:w="7342" w:type="dxa"/>
            <w:gridSpan w:val="45"/>
            <w:tcBorders>
              <w:right w:val="single" w:sz="12" w:space="0" w:color="244061"/>
            </w:tcBorders>
          </w:tcPr>
          <w:p w:rsidR="00230EFB" w:rsidRPr="00230EFB" w:rsidRDefault="00230EFB" w:rsidP="00230EFB">
            <w:pPr>
              <w:rPr>
                <w:rFonts w:ascii="Arial" w:hAnsi="Arial" w:cs="Arial"/>
                <w:sz w:val="4"/>
                <w:szCs w:val="8"/>
                <w:lang w:val="es-BO"/>
              </w:rPr>
            </w:pPr>
          </w:p>
        </w:tc>
      </w:tr>
      <w:tr w:rsidR="00230EFB" w:rsidRPr="00230EFB" w:rsidTr="00230EFB">
        <w:trPr>
          <w:gridAfter w:val="1"/>
          <w:wAfter w:w="15" w:type="dxa"/>
          <w:trHeight w:val="179"/>
        </w:trPr>
        <w:tc>
          <w:tcPr>
            <w:tcW w:w="2174" w:type="dxa"/>
            <w:gridSpan w:val="6"/>
            <w:vMerge/>
            <w:tcBorders>
              <w:left w:val="single" w:sz="12" w:space="0" w:color="244061"/>
              <w:right w:val="single" w:sz="4" w:space="0" w:color="auto"/>
            </w:tcBorders>
            <w:vAlign w:val="center"/>
          </w:tcPr>
          <w:p w:rsidR="00230EFB" w:rsidRPr="00230EFB" w:rsidRDefault="00230EFB" w:rsidP="00230EFB">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szCs w:val="2"/>
                <w:lang w:val="es-BO"/>
              </w:rPr>
            </w:pPr>
          </w:p>
        </w:tc>
        <w:tc>
          <w:tcPr>
            <w:tcW w:w="1927" w:type="dxa"/>
            <w:gridSpan w:val="12"/>
            <w:tcBorders>
              <w:left w:val="single" w:sz="4" w:space="0" w:color="auto"/>
            </w:tcBorders>
          </w:tcPr>
          <w:p w:rsidR="00230EFB" w:rsidRPr="00230EFB" w:rsidRDefault="00230EFB" w:rsidP="00230EFB">
            <w:pPr>
              <w:rPr>
                <w:rFonts w:ascii="Arial" w:hAnsi="Arial" w:cs="Arial"/>
                <w:szCs w:val="2"/>
                <w:lang w:val="es-BO"/>
              </w:rPr>
            </w:pPr>
            <w:r w:rsidRPr="00230EFB">
              <w:rPr>
                <w:rFonts w:ascii="Arial" w:hAnsi="Arial" w:cs="Arial"/>
                <w:lang w:val="es-BO"/>
              </w:rPr>
              <w:t>Presupuesto Fijo</w:t>
            </w:r>
          </w:p>
        </w:tc>
        <w:tc>
          <w:tcPr>
            <w:tcW w:w="5092" w:type="dxa"/>
            <w:gridSpan w:val="30"/>
            <w:tcBorders>
              <w:right w:val="single" w:sz="12" w:space="0" w:color="244061"/>
            </w:tcBorders>
          </w:tcPr>
          <w:p w:rsidR="00230EFB" w:rsidRPr="00230EFB" w:rsidRDefault="00230EFB" w:rsidP="00230EFB">
            <w:pPr>
              <w:rPr>
                <w:rFonts w:ascii="Arial" w:hAnsi="Arial" w:cs="Arial"/>
                <w:szCs w:val="2"/>
                <w:lang w:val="es-BO"/>
              </w:rPr>
            </w:pPr>
          </w:p>
        </w:tc>
      </w:tr>
      <w:tr w:rsidR="00230EFB" w:rsidRPr="00230EFB" w:rsidTr="00230EFB">
        <w:trPr>
          <w:gridAfter w:val="1"/>
          <w:wAfter w:w="15" w:type="dxa"/>
          <w:trHeight w:val="45"/>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6"/>
                <w:lang w:val="es-BO"/>
              </w:rPr>
            </w:pPr>
          </w:p>
        </w:tc>
      </w:tr>
      <w:tr w:rsidR="00230EFB" w:rsidRPr="00230EFB" w:rsidTr="00230EFB">
        <w:trPr>
          <w:gridAfter w:val="1"/>
          <w:wAfter w:w="15" w:type="dxa"/>
          <w:trHeight w:val="169"/>
        </w:trPr>
        <w:tc>
          <w:tcPr>
            <w:tcW w:w="2174" w:type="dxa"/>
            <w:gridSpan w:val="6"/>
            <w:tcBorders>
              <w:left w:val="single" w:sz="12" w:space="0" w:color="244061"/>
              <w:right w:val="single" w:sz="4" w:space="0" w:color="auto"/>
            </w:tcBorders>
            <w:shd w:val="clear" w:color="auto" w:fill="auto"/>
            <w:vAlign w:val="center"/>
          </w:tcPr>
          <w:p w:rsidR="00230EFB" w:rsidRPr="00230EFB" w:rsidRDefault="00230EFB" w:rsidP="00230EFB">
            <w:pPr>
              <w:jc w:val="right"/>
              <w:rPr>
                <w:rFonts w:ascii="Arial" w:hAnsi="Arial" w:cs="Arial"/>
                <w:lang w:val="es-BO"/>
              </w:rPr>
            </w:pPr>
            <w:r w:rsidRPr="00230EFB">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b/>
                <w:lang w:val="es-BO"/>
              </w:rPr>
            </w:pPr>
            <w:r w:rsidRPr="00230EFB">
              <w:rPr>
                <w:rFonts w:ascii="Arial" w:hAnsi="Arial" w:cs="Arial"/>
                <w:b/>
                <w:lang w:val="es-BO"/>
              </w:rPr>
              <w:t>X</w:t>
            </w:r>
          </w:p>
        </w:tc>
        <w:tc>
          <w:tcPr>
            <w:tcW w:w="2308" w:type="dxa"/>
            <w:gridSpan w:val="15"/>
            <w:tcBorders>
              <w:left w:val="single" w:sz="4" w:space="0" w:color="auto"/>
              <w:right w:val="single" w:sz="4" w:space="0" w:color="auto"/>
            </w:tcBorders>
            <w:shd w:val="clear" w:color="auto" w:fill="auto"/>
          </w:tcPr>
          <w:p w:rsidR="00230EFB" w:rsidRPr="00230EFB" w:rsidRDefault="00230EFB" w:rsidP="00230EFB">
            <w:pPr>
              <w:rPr>
                <w:rFonts w:ascii="Arial" w:hAnsi="Arial" w:cs="Arial"/>
                <w:b/>
                <w:lang w:val="es-BO"/>
              </w:rPr>
            </w:pPr>
            <w:r w:rsidRPr="00230EFB">
              <w:rPr>
                <w:rFonts w:ascii="Arial" w:hAnsi="Arial" w:cs="Arial"/>
                <w:b/>
                <w:lang w:val="es-BO"/>
              </w:rPr>
              <w:t>Por el Total</w:t>
            </w:r>
          </w:p>
        </w:tc>
        <w:tc>
          <w:tcPr>
            <w:tcW w:w="308" w:type="dxa"/>
            <w:gridSpan w:val="2"/>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lang w:val="es-BO"/>
              </w:rPr>
            </w:pPr>
          </w:p>
        </w:tc>
        <w:tc>
          <w:tcPr>
            <w:tcW w:w="2102" w:type="dxa"/>
            <w:gridSpan w:val="13"/>
            <w:tcBorders>
              <w:left w:val="single" w:sz="4" w:space="0" w:color="auto"/>
              <w:right w:val="single" w:sz="4" w:space="0" w:color="auto"/>
            </w:tcBorders>
            <w:shd w:val="clear" w:color="auto" w:fill="auto"/>
          </w:tcPr>
          <w:p w:rsidR="00230EFB" w:rsidRPr="00230EFB" w:rsidRDefault="00230EFB" w:rsidP="00230EFB">
            <w:pPr>
              <w:rPr>
                <w:rFonts w:ascii="Arial" w:hAnsi="Arial" w:cs="Arial"/>
                <w:lang w:val="es-BO"/>
              </w:rPr>
            </w:pPr>
            <w:r w:rsidRPr="00230EFB">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lang w:val="es-BO"/>
              </w:rPr>
            </w:pPr>
          </w:p>
        </w:tc>
        <w:tc>
          <w:tcPr>
            <w:tcW w:w="1819" w:type="dxa"/>
            <w:gridSpan w:val="6"/>
            <w:tcBorders>
              <w:left w:val="single" w:sz="4" w:space="0" w:color="auto"/>
            </w:tcBorders>
            <w:shd w:val="clear" w:color="auto" w:fill="auto"/>
          </w:tcPr>
          <w:p w:rsidR="00230EFB" w:rsidRPr="00230EFB" w:rsidRDefault="00230EFB" w:rsidP="00230EFB">
            <w:pPr>
              <w:rPr>
                <w:rFonts w:ascii="Arial" w:hAnsi="Arial" w:cs="Arial"/>
                <w:lang w:val="es-BO"/>
              </w:rPr>
            </w:pPr>
            <w:r w:rsidRPr="00230EFB">
              <w:rPr>
                <w:rFonts w:ascii="Arial" w:hAnsi="Arial" w:cs="Arial"/>
                <w:lang w:val="es-BO"/>
              </w:rPr>
              <w:t>Por Lotes</w:t>
            </w:r>
          </w:p>
        </w:tc>
        <w:tc>
          <w:tcPr>
            <w:tcW w:w="246" w:type="dxa"/>
            <w:gridSpan w:val="2"/>
            <w:tcBorders>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67"/>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4"/>
                <w:szCs w:val="4"/>
                <w:lang w:val="es-BO"/>
              </w:rPr>
            </w:pPr>
          </w:p>
        </w:tc>
      </w:tr>
      <w:tr w:rsidR="00230EFB" w:rsidRPr="00230EFB" w:rsidTr="00230EFB">
        <w:trPr>
          <w:gridAfter w:val="1"/>
          <w:wAfter w:w="15" w:type="dxa"/>
          <w:trHeight w:val="169"/>
        </w:trPr>
        <w:tc>
          <w:tcPr>
            <w:tcW w:w="2174" w:type="dxa"/>
            <w:gridSpan w:val="6"/>
            <w:vMerge w:val="restart"/>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Precio Referencial</w:t>
            </w:r>
          </w:p>
        </w:tc>
        <w:tc>
          <w:tcPr>
            <w:tcW w:w="7096"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6786" w:type="dxa"/>
              <w:tblCellMar>
                <w:left w:w="70" w:type="dxa"/>
                <w:right w:w="70" w:type="dxa"/>
              </w:tblCellMar>
              <w:tblLook w:val="04A0" w:firstRow="1" w:lastRow="0" w:firstColumn="1" w:lastColumn="0" w:noHBand="0" w:noVBand="1"/>
            </w:tblPr>
            <w:tblGrid>
              <w:gridCol w:w="2031"/>
              <w:gridCol w:w="1554"/>
              <w:gridCol w:w="1500"/>
              <w:gridCol w:w="1701"/>
            </w:tblGrid>
            <w:tr w:rsidR="00230EFB" w:rsidRPr="00230EFB" w:rsidTr="00AB1C1F">
              <w:trPr>
                <w:trHeight w:val="255"/>
              </w:trPr>
              <w:tc>
                <w:tcPr>
                  <w:tcW w:w="2031" w:type="dxa"/>
                  <w:tcBorders>
                    <w:top w:val="single" w:sz="4" w:space="0" w:color="auto"/>
                    <w:left w:val="single" w:sz="4" w:space="0" w:color="auto"/>
                    <w:bottom w:val="nil"/>
                    <w:right w:val="single" w:sz="4" w:space="0" w:color="auto"/>
                  </w:tcBorders>
                  <w:shd w:val="clear" w:color="000000" w:fill="D9D9D9"/>
                  <w:vAlign w:val="center"/>
                  <w:hideMark/>
                </w:tcPr>
                <w:p w:rsidR="00230EFB" w:rsidRPr="00230EFB" w:rsidRDefault="00230EFB" w:rsidP="00230EFB">
                  <w:pPr>
                    <w:jc w:val="center"/>
                    <w:rPr>
                      <w:rFonts w:ascii="Calibri" w:hAnsi="Calibri" w:cs="Calibri"/>
                      <w:b/>
                      <w:bCs/>
                      <w:color w:val="000000"/>
                      <w:szCs w:val="18"/>
                      <w:lang w:val="es-BO" w:eastAsia="es-BO"/>
                    </w:rPr>
                  </w:pPr>
                  <w:r w:rsidRPr="00230EFB">
                    <w:rPr>
                      <w:rFonts w:ascii="Calibri" w:hAnsi="Calibri" w:cs="Calibri"/>
                      <w:b/>
                      <w:bCs/>
                      <w:color w:val="000000"/>
                      <w:szCs w:val="18"/>
                      <w:lang w:val="es-BO" w:eastAsia="es-BO"/>
                    </w:rPr>
                    <w:t>DESTINOS</w:t>
                  </w:r>
                </w:p>
              </w:tc>
              <w:tc>
                <w:tcPr>
                  <w:tcW w:w="1554" w:type="dxa"/>
                  <w:tcBorders>
                    <w:top w:val="single" w:sz="4" w:space="0" w:color="auto"/>
                    <w:left w:val="nil"/>
                    <w:bottom w:val="single" w:sz="4" w:space="0" w:color="auto"/>
                    <w:right w:val="single" w:sz="18" w:space="0" w:color="auto"/>
                  </w:tcBorders>
                  <w:shd w:val="clear" w:color="000000" w:fill="D9D9D9"/>
                  <w:vAlign w:val="center"/>
                  <w:hideMark/>
                </w:tcPr>
                <w:p w:rsidR="00230EFB" w:rsidRPr="00230EFB" w:rsidRDefault="00230EFB" w:rsidP="00230EFB">
                  <w:pPr>
                    <w:jc w:val="center"/>
                    <w:rPr>
                      <w:rFonts w:ascii="Calibri" w:hAnsi="Calibri" w:cs="Calibri"/>
                      <w:b/>
                      <w:bCs/>
                      <w:color w:val="000000"/>
                      <w:szCs w:val="18"/>
                      <w:lang w:val="es-BO" w:eastAsia="es-BO"/>
                    </w:rPr>
                  </w:pPr>
                  <w:r w:rsidRPr="00230EFB">
                    <w:rPr>
                      <w:rFonts w:ascii="Calibri" w:hAnsi="Calibri" w:cs="Calibri"/>
                      <w:b/>
                      <w:bCs/>
                      <w:color w:val="000000"/>
                      <w:szCs w:val="18"/>
                      <w:lang w:val="es-BO" w:eastAsia="es-BO"/>
                    </w:rPr>
                    <w:t>PRECIO UNITARIO POR DESTINO EN BS. (HASTA 500 GRS.)*</w:t>
                  </w:r>
                </w:p>
              </w:tc>
              <w:tc>
                <w:tcPr>
                  <w:tcW w:w="1500" w:type="dxa"/>
                  <w:tcBorders>
                    <w:top w:val="single" w:sz="4" w:space="0" w:color="auto"/>
                    <w:left w:val="single" w:sz="18" w:space="0" w:color="auto"/>
                    <w:bottom w:val="single" w:sz="4" w:space="0" w:color="auto"/>
                    <w:right w:val="single" w:sz="4" w:space="0" w:color="auto"/>
                  </w:tcBorders>
                  <w:shd w:val="clear" w:color="000000" w:fill="D9D9D9"/>
                  <w:vAlign w:val="center"/>
                </w:tcPr>
                <w:p w:rsidR="00230EFB" w:rsidRPr="00230EFB" w:rsidRDefault="00230EFB" w:rsidP="00230EFB">
                  <w:pPr>
                    <w:jc w:val="center"/>
                    <w:rPr>
                      <w:rFonts w:ascii="Calibri" w:hAnsi="Calibri" w:cs="Calibri"/>
                      <w:b/>
                      <w:bCs/>
                      <w:color w:val="000000"/>
                      <w:szCs w:val="18"/>
                      <w:lang w:val="es-BO" w:eastAsia="es-BO"/>
                    </w:rPr>
                  </w:pPr>
                  <w:r w:rsidRPr="00230EFB">
                    <w:rPr>
                      <w:rFonts w:ascii="Calibri" w:hAnsi="Calibri" w:cs="Calibri"/>
                      <w:b/>
                      <w:bCs/>
                      <w:color w:val="000000"/>
                      <w:szCs w:val="18"/>
                      <w:lang w:val="es-BO" w:eastAsia="es-BO"/>
                    </w:rPr>
                    <w:t>DESTINOS</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230EFB" w:rsidRPr="00230EFB" w:rsidRDefault="00230EFB" w:rsidP="00230EFB">
                  <w:pPr>
                    <w:jc w:val="center"/>
                    <w:rPr>
                      <w:rFonts w:ascii="Calibri" w:hAnsi="Calibri" w:cs="Calibri"/>
                      <w:b/>
                      <w:bCs/>
                      <w:color w:val="000000"/>
                      <w:szCs w:val="18"/>
                      <w:lang w:val="es-BO" w:eastAsia="es-BO"/>
                    </w:rPr>
                  </w:pPr>
                  <w:r w:rsidRPr="00230EFB">
                    <w:rPr>
                      <w:rFonts w:ascii="Calibri" w:hAnsi="Calibri" w:cs="Calibri"/>
                      <w:b/>
                      <w:bCs/>
                      <w:color w:val="000000"/>
                      <w:szCs w:val="18"/>
                      <w:lang w:val="es-BO" w:eastAsia="es-BO"/>
                    </w:rPr>
                    <w:t>PRECIO UNITARIO POR DESTINO EN BS. (HASTA 500 GRS.)*</w:t>
                  </w:r>
                </w:p>
              </w:tc>
            </w:tr>
            <w:tr w:rsidR="00230EFB" w:rsidRPr="00230EFB" w:rsidTr="00AB1C1F">
              <w:trPr>
                <w:trHeight w:val="255"/>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b/>
                      <w:bCs/>
                      <w:color w:val="000000"/>
                      <w:szCs w:val="18"/>
                      <w:lang w:val="es-BO" w:eastAsia="es-BO"/>
                    </w:rPr>
                  </w:pPr>
                  <w:r w:rsidRPr="00230EFB">
                    <w:rPr>
                      <w:rFonts w:ascii="Calibri" w:hAnsi="Calibri" w:cs="Calibri"/>
                      <w:b/>
                      <w:bCs/>
                      <w:color w:val="000000"/>
                      <w:szCs w:val="18"/>
                      <w:lang w:val="es-BO" w:eastAsia="es-BO"/>
                    </w:rPr>
                    <w:t>COCHABAMBA</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12,00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b/>
                      <w:bCs/>
                      <w:color w:val="000000"/>
                      <w:szCs w:val="18"/>
                      <w:lang w:val="es-BO" w:eastAsia="es-BO"/>
                    </w:rPr>
                    <w:t>CHUQUISACA (Sucre)</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12,00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Quillacollo</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14,00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color w:val="000000"/>
                      <w:szCs w:val="18"/>
                      <w:lang w:val="es-BO" w:eastAsia="es-BO"/>
                    </w:rPr>
                    <w:t>Provincias</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23,00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Punata</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b/>
                      <w:bCs/>
                      <w:color w:val="000000"/>
                      <w:szCs w:val="18"/>
                      <w:lang w:val="es-BO" w:eastAsia="es-BO"/>
                    </w:rPr>
                    <w:t>BENI (Trinidad)</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17,00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Cliza</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proofErr w:type="spellStart"/>
                  <w:r w:rsidRPr="00230EFB">
                    <w:rPr>
                      <w:rFonts w:ascii="Calibri" w:hAnsi="Calibri" w:cs="Calibri"/>
                      <w:color w:val="000000"/>
                      <w:szCs w:val="18"/>
                      <w:lang w:val="es-BO" w:eastAsia="es-BO"/>
                    </w:rPr>
                    <w:t>Guayaramerin</w:t>
                  </w:r>
                  <w:proofErr w:type="spellEnd"/>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20,00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(Otras)</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23,00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proofErr w:type="spellStart"/>
                  <w:r w:rsidRPr="00230EFB">
                    <w:rPr>
                      <w:rFonts w:ascii="Calibri" w:hAnsi="Calibri" w:cs="Calibri"/>
                      <w:color w:val="000000"/>
                      <w:szCs w:val="18"/>
                      <w:lang w:val="es-BO" w:eastAsia="es-BO"/>
                    </w:rPr>
                    <w:t>Riberalta</w:t>
                  </w:r>
                  <w:proofErr w:type="spellEnd"/>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20,00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b/>
                      <w:bCs/>
                      <w:color w:val="000000"/>
                      <w:szCs w:val="18"/>
                      <w:lang w:val="es-BO" w:eastAsia="es-BO"/>
                    </w:rPr>
                  </w:pPr>
                  <w:r w:rsidRPr="00230EFB">
                    <w:rPr>
                      <w:rFonts w:ascii="Calibri" w:hAnsi="Calibri" w:cs="Calibri"/>
                      <w:b/>
                      <w:bCs/>
                      <w:color w:val="000000"/>
                      <w:szCs w:val="18"/>
                      <w:lang w:val="es-BO" w:eastAsia="es-BO"/>
                    </w:rPr>
                    <w:t>ORURO</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12,00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color w:val="000000"/>
                      <w:szCs w:val="18"/>
                      <w:lang w:val="es-BO" w:eastAsia="es-BO"/>
                    </w:rPr>
                    <w:t>San Borja</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20,00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Provincias</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20,00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color w:val="000000"/>
                      <w:szCs w:val="18"/>
                      <w:lang w:val="es-BO" w:eastAsia="es-BO"/>
                    </w:rPr>
                    <w:t>(Otras)</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23,00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b/>
                      <w:bCs/>
                      <w:color w:val="000000"/>
                      <w:szCs w:val="18"/>
                      <w:lang w:val="es-BO" w:eastAsia="es-BO"/>
                    </w:rPr>
                  </w:pPr>
                  <w:r w:rsidRPr="00230EFB">
                    <w:rPr>
                      <w:rFonts w:ascii="Calibri" w:hAnsi="Calibri" w:cs="Calibri"/>
                      <w:b/>
                      <w:bCs/>
                      <w:color w:val="000000"/>
                      <w:szCs w:val="18"/>
                      <w:lang w:val="es-BO" w:eastAsia="es-BO"/>
                    </w:rPr>
                    <w:t>TARIJA</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12,00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b/>
                      <w:bCs/>
                      <w:color w:val="000000"/>
                      <w:szCs w:val="18"/>
                      <w:lang w:val="es-BO" w:eastAsia="es-BO"/>
                    </w:rPr>
                    <w:t>PANDO (Cobija)</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Bermejo</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color w:val="000000"/>
                      <w:szCs w:val="18"/>
                      <w:lang w:val="es-BO" w:eastAsia="es-BO"/>
                    </w:rPr>
                    <w:t>Provincias</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23,00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Yacuiba</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b/>
                      <w:bCs/>
                      <w:color w:val="000000"/>
                      <w:szCs w:val="18"/>
                      <w:lang w:val="es-BO" w:eastAsia="es-BO"/>
                    </w:rPr>
                    <w:t>SANTA CRUZ</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12,00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(Otras)</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23,00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proofErr w:type="spellStart"/>
                  <w:r w:rsidRPr="00230EFB">
                    <w:rPr>
                      <w:rFonts w:ascii="Calibri" w:hAnsi="Calibri" w:cs="Calibri"/>
                      <w:color w:val="000000"/>
                      <w:szCs w:val="18"/>
                      <w:lang w:val="es-BO" w:eastAsia="es-BO"/>
                    </w:rPr>
                    <w:t>Comarapa</w:t>
                  </w:r>
                  <w:proofErr w:type="spellEnd"/>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b/>
                      <w:bCs/>
                      <w:color w:val="000000"/>
                      <w:szCs w:val="18"/>
                      <w:lang w:val="es-BO" w:eastAsia="es-BO"/>
                    </w:rPr>
                  </w:pPr>
                  <w:r w:rsidRPr="00230EFB">
                    <w:rPr>
                      <w:rFonts w:ascii="Calibri" w:hAnsi="Calibri" w:cs="Calibri"/>
                      <w:b/>
                      <w:bCs/>
                      <w:color w:val="000000"/>
                      <w:szCs w:val="18"/>
                      <w:lang w:val="es-BO" w:eastAsia="es-BO"/>
                    </w:rPr>
                    <w:t>POTOSI</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12,00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color w:val="000000"/>
                      <w:szCs w:val="18"/>
                      <w:lang w:val="es-BO" w:eastAsia="es-BO"/>
                    </w:rPr>
                    <w:t>Montero</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proofErr w:type="spellStart"/>
                  <w:r w:rsidRPr="00230EFB">
                    <w:rPr>
                      <w:rFonts w:ascii="Calibri" w:hAnsi="Calibri" w:cs="Calibri"/>
                      <w:color w:val="000000"/>
                      <w:szCs w:val="18"/>
                      <w:lang w:val="es-BO" w:eastAsia="es-BO"/>
                    </w:rPr>
                    <w:t>Llallagua</w:t>
                  </w:r>
                  <w:proofErr w:type="spellEnd"/>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proofErr w:type="spellStart"/>
                  <w:r w:rsidRPr="00230EFB">
                    <w:rPr>
                      <w:rFonts w:ascii="Calibri" w:hAnsi="Calibri" w:cs="Calibri"/>
                      <w:color w:val="000000"/>
                      <w:szCs w:val="18"/>
                      <w:lang w:val="es-BO" w:eastAsia="es-BO"/>
                    </w:rPr>
                    <w:t>Vallegrande</w:t>
                  </w:r>
                  <w:proofErr w:type="spellEnd"/>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Tupiza</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c>
                <w:tcPr>
                  <w:tcW w:w="1500" w:type="dxa"/>
                  <w:tcBorders>
                    <w:top w:val="nil"/>
                    <w:left w:val="single" w:sz="18" w:space="0" w:color="auto"/>
                    <w:bottom w:val="single" w:sz="4" w:space="0" w:color="auto"/>
                    <w:right w:val="single" w:sz="4" w:space="0" w:color="auto"/>
                  </w:tcBorders>
                  <w:vAlign w:val="center"/>
                </w:tcPr>
                <w:p w:rsidR="00230EFB" w:rsidRPr="00230EFB" w:rsidRDefault="00230EFB" w:rsidP="00230EFB">
                  <w:pPr>
                    <w:jc w:val="both"/>
                    <w:rPr>
                      <w:rFonts w:ascii="Calibri" w:hAnsi="Calibri" w:cs="Calibri"/>
                      <w:color w:val="000000"/>
                      <w:szCs w:val="18"/>
                      <w:lang w:val="es-BO" w:eastAsia="es-BO"/>
                    </w:rPr>
                  </w:pPr>
                  <w:r w:rsidRPr="00230EFB">
                    <w:rPr>
                      <w:rFonts w:ascii="Calibri" w:hAnsi="Calibri" w:cs="Calibri"/>
                      <w:color w:val="000000"/>
                      <w:szCs w:val="18"/>
                      <w:lang w:val="es-BO" w:eastAsia="es-BO"/>
                    </w:rPr>
                    <w:t>(Otras)</w:t>
                  </w:r>
                </w:p>
              </w:tc>
              <w:tc>
                <w:tcPr>
                  <w:tcW w:w="1701" w:type="dxa"/>
                  <w:tcBorders>
                    <w:top w:val="nil"/>
                    <w:left w:val="nil"/>
                    <w:bottom w:val="single" w:sz="4" w:space="0" w:color="auto"/>
                    <w:right w:val="single" w:sz="4" w:space="0" w:color="auto"/>
                  </w:tcBorders>
                  <w:vAlign w:val="center"/>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23,00</w:t>
                  </w: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Uncía</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c>
                <w:tcPr>
                  <w:tcW w:w="1500" w:type="dxa"/>
                  <w:tcBorders>
                    <w:top w:val="single" w:sz="4" w:space="0" w:color="auto"/>
                    <w:left w:val="single" w:sz="18" w:space="0" w:color="auto"/>
                    <w:bottom w:val="single" w:sz="4" w:space="0" w:color="auto"/>
                    <w:right w:val="single" w:sz="4" w:space="0" w:color="auto"/>
                  </w:tcBorders>
                  <w:shd w:val="thinDiagStripe" w:color="auto" w:fill="auto"/>
                </w:tcPr>
                <w:p w:rsidR="00230EFB" w:rsidRPr="00230EFB" w:rsidRDefault="00230EFB" w:rsidP="00230EFB">
                  <w:pPr>
                    <w:jc w:val="center"/>
                    <w:rPr>
                      <w:rFonts w:ascii="Calibri" w:hAnsi="Calibri" w:cs="Calibri"/>
                      <w:color w:val="000000"/>
                      <w:szCs w:val="18"/>
                      <w:lang w:val="es-BO" w:eastAsia="es-BO"/>
                    </w:rPr>
                  </w:pPr>
                </w:p>
              </w:tc>
              <w:tc>
                <w:tcPr>
                  <w:tcW w:w="1701" w:type="dxa"/>
                  <w:tcBorders>
                    <w:top w:val="single" w:sz="4" w:space="0" w:color="auto"/>
                    <w:left w:val="nil"/>
                    <w:bottom w:val="single" w:sz="4" w:space="0" w:color="auto"/>
                    <w:right w:val="single" w:sz="4" w:space="0" w:color="auto"/>
                  </w:tcBorders>
                  <w:shd w:val="thinDiagStripe" w:color="auto" w:fill="auto"/>
                </w:tcPr>
                <w:p w:rsidR="00230EFB" w:rsidRPr="00230EFB" w:rsidRDefault="00230EFB" w:rsidP="00230EFB">
                  <w:pPr>
                    <w:jc w:val="center"/>
                    <w:rPr>
                      <w:rFonts w:ascii="Calibri" w:hAnsi="Calibri" w:cs="Calibri"/>
                      <w:color w:val="000000"/>
                      <w:szCs w:val="18"/>
                      <w:lang w:val="es-BO" w:eastAsia="es-BO"/>
                    </w:rPr>
                  </w:pP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proofErr w:type="spellStart"/>
                  <w:r w:rsidRPr="00230EFB">
                    <w:rPr>
                      <w:rFonts w:ascii="Calibri" w:hAnsi="Calibri" w:cs="Calibri"/>
                      <w:color w:val="000000"/>
                      <w:szCs w:val="18"/>
                      <w:lang w:val="es-BO" w:eastAsia="es-BO"/>
                    </w:rPr>
                    <w:t>Villazón</w:t>
                  </w:r>
                  <w:proofErr w:type="spellEnd"/>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18,00</w:t>
                  </w:r>
                </w:p>
              </w:tc>
              <w:tc>
                <w:tcPr>
                  <w:tcW w:w="1500" w:type="dxa"/>
                  <w:tcBorders>
                    <w:top w:val="single" w:sz="4" w:space="0" w:color="auto"/>
                    <w:left w:val="single" w:sz="18" w:space="0" w:color="auto"/>
                    <w:bottom w:val="single" w:sz="4" w:space="0" w:color="auto"/>
                    <w:right w:val="single" w:sz="4" w:space="0" w:color="auto"/>
                  </w:tcBorders>
                  <w:shd w:val="thinDiagStripe" w:color="auto" w:fill="auto"/>
                </w:tcPr>
                <w:p w:rsidR="00230EFB" w:rsidRPr="00230EFB" w:rsidRDefault="00230EFB" w:rsidP="00230EFB">
                  <w:pPr>
                    <w:jc w:val="center"/>
                    <w:rPr>
                      <w:rFonts w:ascii="Calibri" w:hAnsi="Calibri" w:cs="Calibri"/>
                      <w:color w:val="000000"/>
                      <w:szCs w:val="18"/>
                      <w:lang w:val="es-BO" w:eastAsia="es-BO"/>
                    </w:rPr>
                  </w:pPr>
                </w:p>
              </w:tc>
              <w:tc>
                <w:tcPr>
                  <w:tcW w:w="1701" w:type="dxa"/>
                  <w:tcBorders>
                    <w:top w:val="single" w:sz="4" w:space="0" w:color="auto"/>
                    <w:left w:val="nil"/>
                    <w:bottom w:val="single" w:sz="4" w:space="0" w:color="auto"/>
                    <w:right w:val="single" w:sz="4" w:space="0" w:color="auto"/>
                  </w:tcBorders>
                  <w:shd w:val="thinDiagStripe" w:color="auto" w:fill="auto"/>
                </w:tcPr>
                <w:p w:rsidR="00230EFB" w:rsidRPr="00230EFB" w:rsidRDefault="00230EFB" w:rsidP="00230EFB">
                  <w:pPr>
                    <w:jc w:val="center"/>
                    <w:rPr>
                      <w:rFonts w:ascii="Calibri" w:hAnsi="Calibri" w:cs="Calibri"/>
                      <w:color w:val="000000"/>
                      <w:szCs w:val="18"/>
                      <w:lang w:val="es-BO" w:eastAsia="es-BO"/>
                    </w:rPr>
                  </w:pP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30EFB" w:rsidRPr="00230EFB" w:rsidRDefault="00230EFB" w:rsidP="00230EFB">
                  <w:pPr>
                    <w:rPr>
                      <w:rFonts w:ascii="Calibri" w:hAnsi="Calibri" w:cs="Calibri"/>
                      <w:color w:val="000000"/>
                      <w:szCs w:val="18"/>
                      <w:lang w:val="es-BO" w:eastAsia="es-BO"/>
                    </w:rPr>
                  </w:pPr>
                  <w:r w:rsidRPr="00230EFB">
                    <w:rPr>
                      <w:rFonts w:ascii="Calibri" w:hAnsi="Calibri" w:cs="Calibri"/>
                      <w:color w:val="000000"/>
                      <w:szCs w:val="18"/>
                      <w:lang w:val="es-BO" w:eastAsia="es-BO"/>
                    </w:rPr>
                    <w:t>(Otras)</w:t>
                  </w:r>
                </w:p>
              </w:tc>
              <w:tc>
                <w:tcPr>
                  <w:tcW w:w="1554" w:type="dxa"/>
                  <w:tcBorders>
                    <w:top w:val="nil"/>
                    <w:left w:val="nil"/>
                    <w:bottom w:val="single" w:sz="4" w:space="0" w:color="auto"/>
                    <w:right w:val="single" w:sz="18" w:space="0" w:color="auto"/>
                  </w:tcBorders>
                  <w:shd w:val="clear" w:color="auto" w:fill="auto"/>
                  <w:noWrap/>
                  <w:vAlign w:val="center"/>
                  <w:hideMark/>
                </w:tcPr>
                <w:p w:rsidR="00230EFB" w:rsidRPr="00230EFB" w:rsidRDefault="00230EFB" w:rsidP="00230EFB">
                  <w:pPr>
                    <w:jc w:val="center"/>
                    <w:rPr>
                      <w:rFonts w:ascii="Calibri" w:hAnsi="Calibri" w:cs="Calibri"/>
                      <w:color w:val="000000"/>
                      <w:szCs w:val="18"/>
                      <w:lang w:val="es-BO" w:eastAsia="es-BO"/>
                    </w:rPr>
                  </w:pPr>
                  <w:r w:rsidRPr="00230EFB">
                    <w:rPr>
                      <w:rFonts w:ascii="Calibri" w:hAnsi="Calibri" w:cs="Calibri"/>
                      <w:color w:val="000000"/>
                      <w:szCs w:val="18"/>
                      <w:lang w:val="es-BO" w:eastAsia="es-BO"/>
                    </w:rPr>
                    <w:t>23,00</w:t>
                  </w:r>
                </w:p>
              </w:tc>
              <w:tc>
                <w:tcPr>
                  <w:tcW w:w="1500" w:type="dxa"/>
                  <w:tcBorders>
                    <w:top w:val="single" w:sz="4" w:space="0" w:color="auto"/>
                    <w:left w:val="single" w:sz="18" w:space="0" w:color="auto"/>
                    <w:bottom w:val="single" w:sz="4" w:space="0" w:color="auto"/>
                    <w:right w:val="single" w:sz="4" w:space="0" w:color="auto"/>
                  </w:tcBorders>
                  <w:shd w:val="thinDiagStripe" w:color="auto" w:fill="auto"/>
                </w:tcPr>
                <w:p w:rsidR="00230EFB" w:rsidRPr="00230EFB" w:rsidRDefault="00230EFB" w:rsidP="00230EFB">
                  <w:pPr>
                    <w:jc w:val="center"/>
                    <w:rPr>
                      <w:rFonts w:ascii="Calibri" w:hAnsi="Calibri" w:cs="Calibri"/>
                      <w:color w:val="000000"/>
                      <w:szCs w:val="18"/>
                      <w:lang w:val="es-BO" w:eastAsia="es-BO"/>
                    </w:rPr>
                  </w:pPr>
                </w:p>
              </w:tc>
              <w:tc>
                <w:tcPr>
                  <w:tcW w:w="1701" w:type="dxa"/>
                  <w:tcBorders>
                    <w:top w:val="single" w:sz="4" w:space="0" w:color="auto"/>
                    <w:left w:val="nil"/>
                    <w:bottom w:val="single" w:sz="4" w:space="0" w:color="auto"/>
                    <w:right w:val="single" w:sz="4" w:space="0" w:color="auto"/>
                  </w:tcBorders>
                  <w:shd w:val="thinDiagStripe" w:color="auto" w:fill="auto"/>
                </w:tcPr>
                <w:p w:rsidR="00230EFB" w:rsidRPr="00230EFB" w:rsidRDefault="00230EFB" w:rsidP="00230EFB">
                  <w:pPr>
                    <w:jc w:val="center"/>
                    <w:rPr>
                      <w:rFonts w:ascii="Calibri" w:hAnsi="Calibri" w:cs="Calibri"/>
                      <w:color w:val="000000"/>
                      <w:szCs w:val="18"/>
                      <w:lang w:val="es-BO" w:eastAsia="es-BO"/>
                    </w:rPr>
                  </w:pPr>
                </w:p>
              </w:tc>
            </w:tr>
            <w:tr w:rsidR="00230EFB" w:rsidRPr="00230EFB" w:rsidTr="00AB1C1F">
              <w:trPr>
                <w:trHeight w:val="255"/>
              </w:trPr>
              <w:tc>
                <w:tcPr>
                  <w:tcW w:w="2031" w:type="dxa"/>
                  <w:tcBorders>
                    <w:top w:val="nil"/>
                    <w:left w:val="single" w:sz="4" w:space="0" w:color="auto"/>
                    <w:bottom w:val="single" w:sz="4" w:space="0" w:color="auto"/>
                    <w:right w:val="single" w:sz="4" w:space="0" w:color="auto"/>
                  </w:tcBorders>
                  <w:shd w:val="clear" w:color="auto" w:fill="auto"/>
                  <w:noWrap/>
                  <w:vAlign w:val="center"/>
                </w:tcPr>
                <w:p w:rsidR="00230EFB" w:rsidRPr="00230EFB" w:rsidRDefault="00230EFB" w:rsidP="00230EFB">
                  <w:pPr>
                    <w:rPr>
                      <w:rFonts w:ascii="Arial" w:hAnsi="Arial" w:cs="Arial"/>
                      <w:b/>
                      <w:bCs/>
                      <w:color w:val="000000"/>
                      <w:szCs w:val="20"/>
                    </w:rPr>
                  </w:pPr>
                  <w:r w:rsidRPr="00230EFB">
                    <w:rPr>
                      <w:rFonts w:ascii="Arial" w:hAnsi="Arial" w:cs="Arial"/>
                      <w:b/>
                      <w:bCs/>
                      <w:color w:val="000000"/>
                      <w:szCs w:val="20"/>
                    </w:rPr>
                    <w:t>DESTINOS POR CADA 500 GRS. ADICIONALES (todo el ámbito Nacional)*</w:t>
                  </w:r>
                </w:p>
              </w:tc>
              <w:tc>
                <w:tcPr>
                  <w:tcW w:w="1554" w:type="dxa"/>
                  <w:tcBorders>
                    <w:top w:val="nil"/>
                    <w:left w:val="nil"/>
                    <w:bottom w:val="single" w:sz="4" w:space="0" w:color="auto"/>
                    <w:right w:val="single" w:sz="18" w:space="0" w:color="auto"/>
                  </w:tcBorders>
                  <w:vAlign w:val="center"/>
                </w:tcPr>
                <w:p w:rsidR="00230EFB" w:rsidRPr="00230EFB" w:rsidRDefault="00230EFB" w:rsidP="00230EFB">
                  <w:pPr>
                    <w:jc w:val="center"/>
                    <w:rPr>
                      <w:rFonts w:ascii="Arial" w:hAnsi="Arial" w:cs="Arial"/>
                      <w:color w:val="000000"/>
                      <w:szCs w:val="20"/>
                    </w:rPr>
                  </w:pPr>
                  <w:r w:rsidRPr="00230EFB">
                    <w:rPr>
                      <w:rFonts w:ascii="Arial" w:hAnsi="Arial" w:cs="Arial"/>
                      <w:color w:val="000000"/>
                      <w:szCs w:val="20"/>
                    </w:rPr>
                    <w:t>10,00</w:t>
                  </w:r>
                </w:p>
                <w:p w:rsidR="00230EFB" w:rsidRPr="00230EFB" w:rsidRDefault="00230EFB" w:rsidP="00230EFB">
                  <w:pPr>
                    <w:jc w:val="center"/>
                    <w:rPr>
                      <w:rFonts w:ascii="Calibri" w:hAnsi="Calibri" w:cs="Calibri"/>
                      <w:color w:val="000000"/>
                      <w:szCs w:val="18"/>
                      <w:lang w:val="es-BO" w:eastAsia="es-BO"/>
                    </w:rPr>
                  </w:pPr>
                </w:p>
              </w:tc>
              <w:tc>
                <w:tcPr>
                  <w:tcW w:w="3201" w:type="dxa"/>
                  <w:gridSpan w:val="2"/>
                  <w:tcBorders>
                    <w:top w:val="single" w:sz="4" w:space="0" w:color="auto"/>
                    <w:left w:val="single" w:sz="18" w:space="0" w:color="auto"/>
                    <w:bottom w:val="single" w:sz="4" w:space="0" w:color="auto"/>
                    <w:right w:val="single" w:sz="4" w:space="0" w:color="auto"/>
                  </w:tcBorders>
                  <w:shd w:val="thinDiagStripe" w:color="auto" w:fill="auto"/>
                </w:tcPr>
                <w:p w:rsidR="00230EFB" w:rsidRPr="00230EFB" w:rsidRDefault="00230EFB" w:rsidP="00230EFB">
                  <w:pPr>
                    <w:jc w:val="center"/>
                    <w:rPr>
                      <w:rFonts w:ascii="Calibri" w:hAnsi="Calibri" w:cs="Calibri"/>
                      <w:color w:val="000000"/>
                      <w:szCs w:val="18"/>
                      <w:lang w:val="es-BO" w:eastAsia="es-BO"/>
                    </w:rPr>
                  </w:pPr>
                </w:p>
              </w:tc>
            </w:tr>
          </w:tbl>
          <w:p w:rsidR="00230EFB" w:rsidRPr="00230EFB" w:rsidRDefault="00230EFB" w:rsidP="00230EFB">
            <w:pPr>
              <w:jc w:val="both"/>
              <w:rPr>
                <w:rFonts w:ascii="Arial" w:hAnsi="Arial" w:cs="Arial"/>
                <w:sz w:val="14"/>
                <w:lang w:val="es-BO"/>
              </w:rPr>
            </w:pPr>
            <w:r w:rsidRPr="00230EFB">
              <w:rPr>
                <w:rFonts w:ascii="Arial" w:hAnsi="Arial" w:cs="Arial"/>
                <w:b/>
                <w:sz w:val="14"/>
                <w:lang w:val="es-BO"/>
              </w:rPr>
              <w:t>(*)</w:t>
            </w:r>
            <w:r w:rsidRPr="00230EFB">
              <w:rPr>
                <w:rFonts w:ascii="Arial" w:hAnsi="Arial" w:cs="Arial"/>
                <w:sz w:val="14"/>
                <w:lang w:val="es-BO"/>
              </w:rPr>
              <w:t xml:space="preserve"> Los precios incluyen impuestos de ley y timbres postales</w:t>
            </w:r>
          </w:p>
          <w:p w:rsidR="00230EFB" w:rsidRPr="00230EFB" w:rsidRDefault="00230EFB" w:rsidP="00230EFB">
            <w:pPr>
              <w:jc w:val="both"/>
              <w:rPr>
                <w:rFonts w:ascii="Arial" w:hAnsi="Arial" w:cs="Arial"/>
                <w:b/>
                <w:sz w:val="8"/>
                <w:lang w:val="es-BO"/>
              </w:rPr>
            </w:pPr>
          </w:p>
          <w:p w:rsidR="00230EFB" w:rsidRPr="00230EFB" w:rsidRDefault="00230EFB" w:rsidP="00230EFB">
            <w:pPr>
              <w:jc w:val="both"/>
              <w:rPr>
                <w:rFonts w:ascii="Arial" w:hAnsi="Arial" w:cs="Arial"/>
                <w:lang w:val="es-BO"/>
              </w:rPr>
            </w:pPr>
            <w:r w:rsidRPr="00230EFB">
              <w:rPr>
                <w:rFonts w:ascii="Arial" w:hAnsi="Arial" w:cs="Arial"/>
                <w:b/>
                <w:sz w:val="14"/>
                <w:lang w:val="es-BO"/>
              </w:rPr>
              <w:t>Nota:</w:t>
            </w:r>
            <w:r w:rsidRPr="00230EFB">
              <w:rPr>
                <w:rFonts w:ascii="Arial" w:hAnsi="Arial" w:cs="Arial"/>
                <w:sz w:val="14"/>
                <w:lang w:val="es-BO"/>
              </w:rPr>
              <w:t xml:space="preserve"> se aclara a los proponentes que si bien la contratación es por el total, no puede exceder en su propuesta económica en ningún precio referencial unitario, ni en los precios por gramos adicionales. De acuerdo al inciso c, </w:t>
            </w:r>
            <w:proofErr w:type="spellStart"/>
            <w:r w:rsidRPr="00230EFB">
              <w:rPr>
                <w:rFonts w:ascii="Arial" w:hAnsi="Arial" w:cs="Arial"/>
                <w:sz w:val="14"/>
                <w:lang w:val="es-BO"/>
              </w:rPr>
              <w:t>subnumeral</w:t>
            </w:r>
            <w:proofErr w:type="spellEnd"/>
            <w:r w:rsidRPr="00230EFB">
              <w:rPr>
                <w:rFonts w:ascii="Arial" w:hAnsi="Arial" w:cs="Arial"/>
                <w:sz w:val="14"/>
                <w:lang w:val="es-BO"/>
              </w:rPr>
              <w:t xml:space="preserve"> 5.2, del presente documento, se constituye en causal de descalificación si una propuesta económica excede el precio referencial.</w:t>
            </w: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76"/>
        </w:trPr>
        <w:tc>
          <w:tcPr>
            <w:tcW w:w="2174" w:type="dxa"/>
            <w:gridSpan w:val="6"/>
            <w:vMerge/>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p>
        </w:tc>
        <w:tc>
          <w:tcPr>
            <w:tcW w:w="7096" w:type="dxa"/>
            <w:gridSpan w:val="43"/>
            <w:vMerge/>
            <w:tcBorders>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lang w:val="es-BO"/>
              </w:rPr>
            </w:pP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82"/>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6"/>
                <w:szCs w:val="6"/>
                <w:lang w:val="es-BO"/>
              </w:rPr>
            </w:pPr>
          </w:p>
        </w:tc>
      </w:tr>
      <w:tr w:rsidR="00230EFB" w:rsidRPr="00230EFB" w:rsidTr="00230EFB">
        <w:trPr>
          <w:gridAfter w:val="1"/>
          <w:wAfter w:w="15" w:type="dxa"/>
          <w:trHeight w:val="226"/>
        </w:trPr>
        <w:tc>
          <w:tcPr>
            <w:tcW w:w="2174" w:type="dxa"/>
            <w:gridSpan w:val="6"/>
            <w:tcBorders>
              <w:left w:val="single" w:sz="12" w:space="0" w:color="244061"/>
              <w:right w:val="single" w:sz="4" w:space="0" w:color="auto"/>
            </w:tcBorders>
            <w:vAlign w:val="center"/>
          </w:tcPr>
          <w:p w:rsidR="00230EFB" w:rsidRPr="00230EFB" w:rsidRDefault="00230EFB" w:rsidP="00230EFB">
            <w:pPr>
              <w:jc w:val="right"/>
              <w:rPr>
                <w:rFonts w:ascii="Arial" w:hAnsi="Arial" w:cs="Arial"/>
                <w:szCs w:val="2"/>
                <w:lang w:val="es-BO"/>
              </w:rPr>
            </w:pPr>
            <w:r w:rsidRPr="00230EFB">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b/>
                <w:szCs w:val="2"/>
                <w:lang w:val="es-BO"/>
              </w:rPr>
            </w:pPr>
            <w:r w:rsidRPr="00230EFB">
              <w:rPr>
                <w:rFonts w:ascii="Arial" w:hAnsi="Arial" w:cs="Arial"/>
                <w:b/>
                <w:szCs w:val="2"/>
                <w:lang w:val="es-BO"/>
              </w:rPr>
              <w:t>X</w:t>
            </w:r>
          </w:p>
        </w:tc>
        <w:tc>
          <w:tcPr>
            <w:tcW w:w="955" w:type="dxa"/>
            <w:gridSpan w:val="4"/>
            <w:tcBorders>
              <w:left w:val="single" w:sz="4" w:space="0" w:color="auto"/>
              <w:right w:val="single" w:sz="4" w:space="0" w:color="auto"/>
            </w:tcBorders>
            <w:vAlign w:val="center"/>
          </w:tcPr>
          <w:p w:rsidR="00230EFB" w:rsidRPr="00230EFB" w:rsidRDefault="00230EFB" w:rsidP="00230EFB">
            <w:pPr>
              <w:jc w:val="both"/>
              <w:rPr>
                <w:rFonts w:ascii="Arial" w:hAnsi="Arial" w:cs="Arial"/>
                <w:szCs w:val="2"/>
                <w:lang w:val="es-BO"/>
              </w:rPr>
            </w:pPr>
            <w:r w:rsidRPr="00230EFB">
              <w:rPr>
                <w:rFonts w:ascii="Arial" w:hAnsi="Arial" w:cs="Arial"/>
                <w:lang w:val="es-BO"/>
              </w:rPr>
              <w:t>Contrato</w:t>
            </w: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rPr>
                <w:rFonts w:ascii="Arial" w:hAnsi="Arial" w:cs="Arial"/>
                <w:szCs w:val="2"/>
                <w:lang w:val="es-BO"/>
              </w:rPr>
            </w:pPr>
          </w:p>
        </w:tc>
        <w:tc>
          <w:tcPr>
            <w:tcW w:w="5577" w:type="dxa"/>
            <w:gridSpan w:val="34"/>
            <w:tcBorders>
              <w:left w:val="single" w:sz="4" w:space="0" w:color="auto"/>
            </w:tcBorders>
            <w:vAlign w:val="center"/>
          </w:tcPr>
          <w:p w:rsidR="00230EFB" w:rsidRPr="00230EFB" w:rsidRDefault="00230EFB" w:rsidP="00230EFB">
            <w:pPr>
              <w:rPr>
                <w:rFonts w:ascii="Arial" w:hAnsi="Arial" w:cs="Arial"/>
                <w:szCs w:val="2"/>
                <w:lang w:val="es-BO"/>
              </w:rPr>
            </w:pPr>
            <w:r w:rsidRPr="00230EFB">
              <w:rPr>
                <w:rFonts w:ascii="Arial" w:hAnsi="Arial" w:cs="Arial"/>
                <w:szCs w:val="2"/>
                <w:lang w:val="es-BO"/>
              </w:rPr>
              <w:t xml:space="preserve">Orden de Servicio </w:t>
            </w:r>
            <w:r w:rsidRPr="00230EFB">
              <w:rPr>
                <w:rFonts w:ascii="Arial" w:hAnsi="Arial" w:cs="Arial"/>
                <w:b/>
                <w:i/>
                <w:sz w:val="14"/>
                <w:szCs w:val="2"/>
                <w:lang w:val="es-BO"/>
              </w:rPr>
              <w:t>(únicamente para prestación de servicios generales no mayor a quince 15 días calendario)</w:t>
            </w:r>
          </w:p>
        </w:tc>
        <w:tc>
          <w:tcPr>
            <w:tcW w:w="246" w:type="dxa"/>
            <w:gridSpan w:val="2"/>
            <w:tcBorders>
              <w:right w:val="single" w:sz="12" w:space="0" w:color="244061"/>
            </w:tcBorders>
          </w:tcPr>
          <w:p w:rsidR="00230EFB" w:rsidRPr="00230EFB" w:rsidRDefault="00230EFB" w:rsidP="00230EFB">
            <w:pPr>
              <w:rPr>
                <w:rFonts w:ascii="Arial" w:hAnsi="Arial" w:cs="Arial"/>
                <w:szCs w:val="2"/>
                <w:lang w:val="es-BO"/>
              </w:rPr>
            </w:pPr>
          </w:p>
        </w:tc>
      </w:tr>
      <w:tr w:rsidR="00230EFB" w:rsidRPr="00230EFB" w:rsidTr="00230EFB">
        <w:trPr>
          <w:gridAfter w:val="1"/>
          <w:wAfter w:w="15" w:type="dxa"/>
          <w:trHeight w:val="45"/>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6"/>
                <w:szCs w:val="6"/>
                <w:lang w:val="es-BO"/>
              </w:rPr>
            </w:pPr>
          </w:p>
        </w:tc>
      </w:tr>
      <w:tr w:rsidR="00230EFB" w:rsidRPr="00230EFB" w:rsidTr="00230EFB">
        <w:trPr>
          <w:gridAfter w:val="1"/>
          <w:wAfter w:w="15" w:type="dxa"/>
          <w:trHeight w:val="179"/>
        </w:trPr>
        <w:tc>
          <w:tcPr>
            <w:tcW w:w="2174" w:type="dxa"/>
            <w:gridSpan w:val="6"/>
            <w:vMerge w:val="restart"/>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 xml:space="preserve">Plazo de Prestación del Servicio </w:t>
            </w:r>
          </w:p>
        </w:tc>
        <w:tc>
          <w:tcPr>
            <w:tcW w:w="7096"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utoSpaceDE w:val="0"/>
              <w:autoSpaceDN w:val="0"/>
              <w:adjustRightInd w:val="0"/>
              <w:jc w:val="both"/>
              <w:rPr>
                <w:rFonts w:ascii="Arial" w:hAnsi="Arial" w:cs="Arial"/>
                <w:lang w:val="es-BO"/>
              </w:rPr>
            </w:pPr>
            <w:r w:rsidRPr="00230EFB">
              <w:rPr>
                <w:rFonts w:ascii="Arial" w:hAnsi="Arial" w:cs="Arial"/>
                <w:lang w:val="es-BO"/>
              </w:rPr>
              <w:t>Plazo comprendido entre la fecha establecida en la orden de proceder emitida por el FISCAL, hasta el 31 de diciembre de 2022.</w:t>
            </w: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179"/>
        </w:trPr>
        <w:tc>
          <w:tcPr>
            <w:tcW w:w="2174" w:type="dxa"/>
            <w:gridSpan w:val="6"/>
            <w:vMerge/>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p>
        </w:tc>
        <w:tc>
          <w:tcPr>
            <w:tcW w:w="7096" w:type="dxa"/>
            <w:gridSpan w:val="43"/>
            <w:vMerge/>
            <w:tcBorders>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lang w:val="es-BO"/>
              </w:rPr>
            </w:pP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47"/>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4"/>
                <w:szCs w:val="4"/>
                <w:lang w:val="es-BO"/>
              </w:rPr>
            </w:pPr>
          </w:p>
        </w:tc>
      </w:tr>
      <w:tr w:rsidR="00230EFB" w:rsidRPr="00230EFB" w:rsidTr="00230EFB">
        <w:trPr>
          <w:gridAfter w:val="1"/>
          <w:wAfter w:w="15" w:type="dxa"/>
          <w:trHeight w:val="520"/>
        </w:trPr>
        <w:tc>
          <w:tcPr>
            <w:tcW w:w="2174" w:type="dxa"/>
            <w:gridSpan w:val="6"/>
            <w:tcBorders>
              <w:left w:val="single" w:sz="12" w:space="0" w:color="244061"/>
              <w:right w:val="single" w:sz="4" w:space="0" w:color="auto"/>
            </w:tcBorders>
            <w:vAlign w:val="center"/>
          </w:tcPr>
          <w:p w:rsidR="00230EFB" w:rsidRPr="00230EFB" w:rsidRDefault="00230EFB" w:rsidP="00230EFB">
            <w:pPr>
              <w:jc w:val="right"/>
              <w:rPr>
                <w:rFonts w:ascii="Arial" w:hAnsi="Arial" w:cs="Arial"/>
                <w:b/>
                <w:i/>
                <w:lang w:val="es-BO"/>
              </w:rPr>
            </w:pPr>
            <w:r w:rsidRPr="00230EFB">
              <w:rPr>
                <w:rFonts w:ascii="Arial" w:hAnsi="Arial" w:cs="Arial"/>
                <w:lang w:val="es-BO"/>
              </w:rPr>
              <w:lastRenderedPageBreak/>
              <w:t xml:space="preserve">Lugar de Prestación del Servicio </w:t>
            </w:r>
          </w:p>
        </w:tc>
        <w:tc>
          <w:tcPr>
            <w:tcW w:w="7096"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both"/>
              <w:rPr>
                <w:rFonts w:ascii="Arial" w:eastAsia="Calibri" w:hAnsi="Arial" w:cs="Arial"/>
                <w:b/>
                <w:szCs w:val="18"/>
                <w:lang w:eastAsia="en-US"/>
              </w:rPr>
            </w:pPr>
            <w:r w:rsidRPr="00230EFB">
              <w:rPr>
                <w:rFonts w:ascii="Arial" w:eastAsia="Calibri" w:hAnsi="Arial" w:cs="Arial"/>
                <w:szCs w:val="18"/>
                <w:lang w:eastAsia="en-US"/>
              </w:rPr>
              <w:t>El proveedor prestará el servicio para el despacho de correspondencia en el ámbito nacional.</w:t>
            </w:r>
            <w:r w:rsidRPr="00230EFB">
              <w:rPr>
                <w:rFonts w:ascii="Arial" w:eastAsia="Calibri" w:hAnsi="Arial" w:cs="Arial"/>
                <w:b/>
                <w:szCs w:val="18"/>
                <w:lang w:eastAsia="en-US"/>
              </w:rPr>
              <w:t xml:space="preserve"> </w:t>
            </w: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82"/>
        </w:trPr>
        <w:tc>
          <w:tcPr>
            <w:tcW w:w="9516" w:type="dxa"/>
            <w:gridSpan w:val="51"/>
            <w:tcBorders>
              <w:left w:val="single" w:sz="12" w:space="0" w:color="244061"/>
              <w:right w:val="single" w:sz="12" w:space="0" w:color="244061"/>
            </w:tcBorders>
            <w:shd w:val="clear" w:color="auto" w:fill="auto"/>
            <w:vAlign w:val="center"/>
          </w:tcPr>
          <w:p w:rsidR="00230EFB" w:rsidRPr="00230EFB" w:rsidRDefault="00230EFB" w:rsidP="00230EFB">
            <w:pPr>
              <w:rPr>
                <w:rFonts w:ascii="Arial" w:hAnsi="Arial" w:cs="Arial"/>
                <w:sz w:val="2"/>
                <w:szCs w:val="6"/>
                <w:lang w:val="es-BO"/>
              </w:rPr>
            </w:pPr>
          </w:p>
        </w:tc>
      </w:tr>
      <w:tr w:rsidR="00230EFB" w:rsidRPr="00230EFB" w:rsidTr="00230EFB">
        <w:trPr>
          <w:gridAfter w:val="1"/>
          <w:wAfter w:w="15" w:type="dxa"/>
          <w:trHeight w:val="211"/>
        </w:trPr>
        <w:tc>
          <w:tcPr>
            <w:tcW w:w="2174" w:type="dxa"/>
            <w:gridSpan w:val="6"/>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 xml:space="preserve">Garantía de Cumplimiento </w:t>
            </w:r>
          </w:p>
          <w:p w:rsidR="00230EFB" w:rsidRPr="00230EFB" w:rsidRDefault="00230EFB" w:rsidP="00230EFB">
            <w:pPr>
              <w:jc w:val="right"/>
              <w:rPr>
                <w:rFonts w:ascii="Arial" w:hAnsi="Arial" w:cs="Arial"/>
                <w:lang w:val="es-BO"/>
              </w:rPr>
            </w:pPr>
            <w:r w:rsidRPr="00230EFB">
              <w:rPr>
                <w:rFonts w:ascii="Arial" w:hAnsi="Arial" w:cs="Arial"/>
                <w:lang w:val="es-BO"/>
              </w:rPr>
              <w:t>de Contrato</w:t>
            </w:r>
          </w:p>
        </w:tc>
        <w:tc>
          <w:tcPr>
            <w:tcW w:w="7096"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both"/>
              <w:rPr>
                <w:rFonts w:ascii="Arial" w:hAnsi="Arial" w:cs="Arial"/>
                <w:b/>
                <w:i/>
                <w:lang w:val="es-BO"/>
              </w:rPr>
            </w:pPr>
            <w:r w:rsidRPr="00230EFB">
              <w:rPr>
                <w:rFonts w:ascii="Arial" w:hAnsi="Arial" w:cs="Arial"/>
                <w:szCs w:val="18"/>
                <w:lang w:val="es-BO" w:eastAsia="en-US"/>
              </w:rPr>
              <w:t>Para la presente contratación, se retendrá el siete por ciento (7%) de cada pago parcial; de acuerdo, a lo establecido en el inciso b) del Parágrafo I del Artículo 21 del Decreto Supremo N° 181</w:t>
            </w:r>
          </w:p>
        </w:tc>
        <w:tc>
          <w:tcPr>
            <w:tcW w:w="24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67"/>
        </w:trPr>
        <w:tc>
          <w:tcPr>
            <w:tcW w:w="9516" w:type="dxa"/>
            <w:gridSpan w:val="51"/>
            <w:tcBorders>
              <w:left w:val="single" w:sz="12" w:space="0" w:color="244061"/>
              <w:right w:val="single" w:sz="12" w:space="0" w:color="244061"/>
            </w:tcBorders>
            <w:shd w:val="clear" w:color="auto" w:fill="auto"/>
            <w:vAlign w:val="center"/>
          </w:tcPr>
          <w:p w:rsidR="00230EFB" w:rsidRPr="00230EFB" w:rsidRDefault="00230EFB" w:rsidP="00230EFB">
            <w:pPr>
              <w:rPr>
                <w:rFonts w:ascii="Arial" w:hAnsi="Arial" w:cs="Arial"/>
                <w:sz w:val="6"/>
                <w:szCs w:val="6"/>
                <w:lang w:val="es-BO"/>
              </w:rPr>
            </w:pPr>
          </w:p>
        </w:tc>
      </w:tr>
      <w:tr w:rsidR="00230EFB" w:rsidRPr="00230EFB" w:rsidTr="00230EFB">
        <w:trPr>
          <w:gridAfter w:val="1"/>
          <w:wAfter w:w="15" w:type="dxa"/>
          <w:trHeight w:val="263"/>
        </w:trPr>
        <w:tc>
          <w:tcPr>
            <w:tcW w:w="2174" w:type="dxa"/>
            <w:gridSpan w:val="6"/>
            <w:vMerge w:val="restart"/>
            <w:tcBorders>
              <w:left w:val="single" w:sz="12" w:space="0" w:color="244061"/>
              <w:right w:val="single" w:sz="4" w:space="0" w:color="auto"/>
            </w:tcBorders>
            <w:shd w:val="clear" w:color="auto" w:fill="auto"/>
            <w:vAlign w:val="center"/>
          </w:tcPr>
          <w:p w:rsidR="00230EFB" w:rsidRPr="00230EFB" w:rsidRDefault="00230EFB" w:rsidP="00230EFB">
            <w:pPr>
              <w:jc w:val="right"/>
              <w:rPr>
                <w:rFonts w:ascii="Arial" w:hAnsi="Arial" w:cs="Arial"/>
                <w:lang w:val="es-BO"/>
              </w:rPr>
            </w:pPr>
            <w:r w:rsidRPr="00230EFB">
              <w:rPr>
                <w:rFonts w:ascii="Arial" w:hAnsi="Arial" w:cs="Arial"/>
              </w:rPr>
              <w:t>Señalar para cuando es el requerimiento del Servicio General</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b/>
                <w:lang w:val="es-BO"/>
              </w:rPr>
            </w:pPr>
          </w:p>
        </w:tc>
        <w:tc>
          <w:tcPr>
            <w:tcW w:w="6773" w:type="dxa"/>
            <w:gridSpan w:val="40"/>
            <w:tcBorders>
              <w:left w:val="single" w:sz="4" w:space="0" w:color="auto"/>
            </w:tcBorders>
            <w:shd w:val="clear" w:color="auto" w:fill="auto"/>
          </w:tcPr>
          <w:p w:rsidR="00230EFB" w:rsidRPr="00230EFB" w:rsidRDefault="00230EFB" w:rsidP="00230EFB">
            <w:pPr>
              <w:rPr>
                <w:rFonts w:ascii="Arial" w:hAnsi="Arial" w:cs="Arial"/>
                <w:lang w:val="es-BO"/>
              </w:rPr>
            </w:pPr>
            <w:r w:rsidRPr="00230EFB">
              <w:rPr>
                <w:rFonts w:ascii="Arial" w:hAnsi="Arial" w:cs="Arial"/>
              </w:rPr>
              <w:t>Servicios Generales para la gestión en curso</w:t>
            </w:r>
          </w:p>
        </w:tc>
        <w:tc>
          <w:tcPr>
            <w:tcW w:w="246" w:type="dxa"/>
            <w:gridSpan w:val="2"/>
            <w:tcBorders>
              <w:right w:val="single" w:sz="12" w:space="0" w:color="244061"/>
            </w:tcBorders>
            <w:shd w:val="clear" w:color="auto" w:fill="auto"/>
          </w:tcPr>
          <w:p w:rsidR="00230EFB" w:rsidRPr="00230EFB" w:rsidRDefault="00230EFB" w:rsidP="00230EFB">
            <w:pPr>
              <w:rPr>
                <w:rFonts w:ascii="Arial" w:hAnsi="Arial" w:cs="Arial"/>
                <w:lang w:val="es-BO"/>
              </w:rPr>
            </w:pPr>
          </w:p>
        </w:tc>
      </w:tr>
      <w:tr w:rsidR="00230EFB" w:rsidRPr="00230EFB" w:rsidTr="00230EFB">
        <w:trPr>
          <w:gridAfter w:val="1"/>
          <w:wAfter w:w="15" w:type="dxa"/>
          <w:trHeight w:val="48"/>
        </w:trPr>
        <w:tc>
          <w:tcPr>
            <w:tcW w:w="2174" w:type="dxa"/>
            <w:gridSpan w:val="6"/>
            <w:vMerge/>
            <w:tcBorders>
              <w:left w:val="single" w:sz="12" w:space="0" w:color="244061"/>
            </w:tcBorders>
            <w:shd w:val="clear" w:color="auto" w:fill="auto"/>
            <w:vAlign w:val="center"/>
          </w:tcPr>
          <w:p w:rsidR="00230EFB" w:rsidRPr="00230EFB" w:rsidRDefault="00230EFB" w:rsidP="00230EFB">
            <w:pPr>
              <w:jc w:val="right"/>
              <w:rPr>
                <w:rFonts w:ascii="Arial" w:hAnsi="Arial" w:cs="Arial"/>
                <w:lang w:val="es-BO"/>
              </w:rPr>
            </w:pPr>
          </w:p>
        </w:tc>
        <w:tc>
          <w:tcPr>
            <w:tcW w:w="7342" w:type="dxa"/>
            <w:gridSpan w:val="45"/>
            <w:tcBorders>
              <w:right w:val="single" w:sz="12" w:space="0" w:color="244061"/>
            </w:tcBorders>
            <w:shd w:val="clear" w:color="auto" w:fill="auto"/>
          </w:tcPr>
          <w:p w:rsidR="00230EFB" w:rsidRPr="00230EFB" w:rsidRDefault="00230EFB" w:rsidP="00230EFB">
            <w:pPr>
              <w:rPr>
                <w:rFonts w:ascii="Arial" w:hAnsi="Arial" w:cs="Arial"/>
                <w:sz w:val="4"/>
                <w:szCs w:val="4"/>
                <w:lang w:val="es-BO"/>
              </w:rPr>
            </w:pPr>
          </w:p>
        </w:tc>
      </w:tr>
      <w:tr w:rsidR="00230EFB" w:rsidRPr="00230EFB" w:rsidTr="00230EFB">
        <w:trPr>
          <w:gridAfter w:val="1"/>
          <w:wAfter w:w="15" w:type="dxa"/>
          <w:trHeight w:val="339"/>
        </w:trPr>
        <w:tc>
          <w:tcPr>
            <w:tcW w:w="2174" w:type="dxa"/>
            <w:gridSpan w:val="6"/>
            <w:vMerge/>
            <w:tcBorders>
              <w:left w:val="single" w:sz="12" w:space="0" w:color="244061"/>
              <w:right w:val="single" w:sz="4" w:space="0" w:color="auto"/>
            </w:tcBorders>
            <w:shd w:val="clear" w:color="auto" w:fill="auto"/>
            <w:vAlign w:val="center"/>
          </w:tcPr>
          <w:p w:rsidR="00230EFB" w:rsidRPr="00230EFB" w:rsidRDefault="00230EFB" w:rsidP="00230EFB">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b/>
                <w:lang w:val="es-BO"/>
              </w:rPr>
            </w:pPr>
            <w:r w:rsidRPr="00230EFB">
              <w:rPr>
                <w:rFonts w:ascii="Arial" w:hAnsi="Arial" w:cs="Arial"/>
                <w:b/>
                <w:lang w:val="es-BO"/>
              </w:rPr>
              <w:t>X</w:t>
            </w:r>
          </w:p>
        </w:tc>
        <w:tc>
          <w:tcPr>
            <w:tcW w:w="6773" w:type="dxa"/>
            <w:gridSpan w:val="40"/>
            <w:tcBorders>
              <w:left w:val="single" w:sz="4" w:space="0" w:color="auto"/>
            </w:tcBorders>
            <w:shd w:val="clear" w:color="auto" w:fill="auto"/>
          </w:tcPr>
          <w:p w:rsidR="00230EFB" w:rsidRPr="00230EFB" w:rsidRDefault="00230EFB" w:rsidP="00230EFB">
            <w:pPr>
              <w:jc w:val="both"/>
              <w:rPr>
                <w:rFonts w:ascii="Arial" w:hAnsi="Arial" w:cs="Arial"/>
                <w:lang w:val="es-BO"/>
              </w:rPr>
            </w:pPr>
            <w:r w:rsidRPr="00230EFB">
              <w:rPr>
                <w:rFonts w:ascii="Arial" w:hAnsi="Arial" w:cs="Arial"/>
              </w:rPr>
              <w:t xml:space="preserve">Servicios Generales recurrentes para la próxima gestión </w:t>
            </w:r>
            <w:r w:rsidRPr="00230EFB">
              <w:rPr>
                <w:rFonts w:ascii="Arial" w:hAnsi="Arial" w:cs="Arial"/>
                <w:i/>
                <w:sz w:val="14"/>
              </w:rPr>
              <w:t xml:space="preserve">(el proceso llegará hasta la adjudicación y </w:t>
            </w:r>
            <w:r w:rsidRPr="00230EFB">
              <w:rPr>
                <w:rFonts w:ascii="Arial" w:hAnsi="Arial" w:cs="Arial"/>
                <w:i/>
                <w:sz w:val="14"/>
                <w:u w:val="single"/>
              </w:rPr>
              <w:t>la suscripción del contrato estará sujeta a la aprobación del presupuesto de la siguiente gestión</w:t>
            </w:r>
            <w:r w:rsidRPr="00230EFB">
              <w:rPr>
                <w:rFonts w:ascii="Arial" w:hAnsi="Arial" w:cs="Arial"/>
                <w:i/>
                <w:sz w:val="14"/>
              </w:rPr>
              <w:t>)</w:t>
            </w:r>
          </w:p>
        </w:tc>
        <w:tc>
          <w:tcPr>
            <w:tcW w:w="246" w:type="dxa"/>
            <w:gridSpan w:val="2"/>
            <w:tcBorders>
              <w:right w:val="single" w:sz="12" w:space="0" w:color="244061"/>
            </w:tcBorders>
            <w:shd w:val="clear" w:color="auto" w:fill="auto"/>
          </w:tcPr>
          <w:p w:rsidR="00230EFB" w:rsidRPr="00230EFB" w:rsidRDefault="00230EFB" w:rsidP="00230EFB">
            <w:pPr>
              <w:rPr>
                <w:rFonts w:ascii="Arial" w:hAnsi="Arial" w:cs="Arial"/>
                <w:lang w:val="es-BO"/>
              </w:rPr>
            </w:pPr>
          </w:p>
        </w:tc>
      </w:tr>
      <w:tr w:rsidR="00230EFB" w:rsidRPr="00230EFB" w:rsidTr="00230EFB">
        <w:trPr>
          <w:gridAfter w:val="1"/>
          <w:wAfter w:w="15" w:type="dxa"/>
          <w:trHeight w:val="151"/>
        </w:trPr>
        <w:tc>
          <w:tcPr>
            <w:tcW w:w="9516" w:type="dxa"/>
            <w:gridSpan w:val="51"/>
            <w:tcBorders>
              <w:left w:val="single" w:sz="12" w:space="0" w:color="244061"/>
              <w:right w:val="single" w:sz="12" w:space="0" w:color="244061"/>
            </w:tcBorders>
            <w:shd w:val="clear" w:color="auto" w:fill="auto"/>
            <w:vAlign w:val="center"/>
          </w:tcPr>
          <w:p w:rsidR="00230EFB" w:rsidRPr="00230EFB" w:rsidRDefault="00230EFB" w:rsidP="00230EFB">
            <w:pPr>
              <w:rPr>
                <w:rFonts w:ascii="Arial" w:hAnsi="Arial" w:cs="Arial"/>
                <w:sz w:val="2"/>
                <w:szCs w:val="2"/>
                <w:lang w:val="es-BO"/>
              </w:rPr>
            </w:pPr>
          </w:p>
        </w:tc>
      </w:tr>
      <w:tr w:rsidR="00230EFB" w:rsidRPr="00230EFB" w:rsidTr="00230EFB">
        <w:trPr>
          <w:gridAfter w:val="1"/>
          <w:wAfter w:w="15" w:type="dxa"/>
          <w:trHeight w:val="169"/>
        </w:trPr>
        <w:tc>
          <w:tcPr>
            <w:tcW w:w="2132" w:type="dxa"/>
            <w:gridSpan w:val="5"/>
            <w:vMerge w:val="restart"/>
            <w:tcBorders>
              <w:left w:val="single" w:sz="12" w:space="0" w:color="244061"/>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Organismos Financiadores</w:t>
            </w:r>
          </w:p>
        </w:tc>
        <w:tc>
          <w:tcPr>
            <w:tcW w:w="351" w:type="dxa"/>
            <w:gridSpan w:val="3"/>
            <w:vMerge w:val="restart"/>
            <w:vAlign w:val="center"/>
          </w:tcPr>
          <w:p w:rsidR="00230EFB" w:rsidRPr="00230EFB" w:rsidRDefault="00230EFB" w:rsidP="00230EFB">
            <w:pPr>
              <w:rPr>
                <w:rFonts w:ascii="Arial" w:hAnsi="Arial" w:cs="Arial"/>
                <w:lang w:val="es-BO"/>
              </w:rPr>
            </w:pPr>
            <w:r w:rsidRPr="00230EFB">
              <w:rPr>
                <w:rFonts w:ascii="Arial" w:hAnsi="Arial" w:cs="Arial"/>
                <w:sz w:val="12"/>
                <w:lang w:val="es-BO"/>
              </w:rPr>
              <w:t>#</w:t>
            </w:r>
          </w:p>
        </w:tc>
        <w:tc>
          <w:tcPr>
            <w:tcW w:w="4732" w:type="dxa"/>
            <w:gridSpan w:val="31"/>
            <w:vMerge w:val="restart"/>
          </w:tcPr>
          <w:p w:rsidR="00230EFB" w:rsidRPr="00230EFB" w:rsidRDefault="00230EFB" w:rsidP="00230EFB">
            <w:pPr>
              <w:jc w:val="center"/>
              <w:rPr>
                <w:rFonts w:ascii="Arial" w:hAnsi="Arial" w:cs="Arial"/>
                <w:b/>
                <w:lang w:val="es-BO"/>
              </w:rPr>
            </w:pPr>
            <w:r w:rsidRPr="00230EFB">
              <w:rPr>
                <w:rFonts w:ascii="Arial" w:hAnsi="Arial" w:cs="Arial"/>
                <w:lang w:val="es-BO"/>
              </w:rPr>
              <w:t>Nombre del Organismo Financiador</w:t>
            </w:r>
          </w:p>
          <w:p w:rsidR="00230EFB" w:rsidRPr="00230EFB" w:rsidRDefault="00230EFB" w:rsidP="00230EFB">
            <w:pPr>
              <w:jc w:val="center"/>
              <w:rPr>
                <w:rFonts w:ascii="Arial" w:hAnsi="Arial" w:cs="Arial"/>
                <w:b/>
                <w:lang w:val="es-BO"/>
              </w:rPr>
            </w:pPr>
            <w:r w:rsidRPr="00230EFB">
              <w:rPr>
                <w:rFonts w:ascii="Arial" w:hAnsi="Arial" w:cs="Arial"/>
                <w:sz w:val="14"/>
                <w:lang w:val="es-BO"/>
              </w:rPr>
              <w:t>(de acuerdo al clasificador vigente)</w:t>
            </w:r>
          </w:p>
        </w:tc>
        <w:tc>
          <w:tcPr>
            <w:tcW w:w="236" w:type="dxa"/>
            <w:gridSpan w:val="4"/>
            <w:vMerge w:val="restart"/>
          </w:tcPr>
          <w:p w:rsidR="00230EFB" w:rsidRPr="00230EFB" w:rsidRDefault="00230EFB" w:rsidP="00230EFB">
            <w:pPr>
              <w:jc w:val="center"/>
              <w:rPr>
                <w:rFonts w:ascii="Arial" w:hAnsi="Arial" w:cs="Arial"/>
                <w:lang w:val="es-BO"/>
              </w:rPr>
            </w:pPr>
          </w:p>
        </w:tc>
        <w:tc>
          <w:tcPr>
            <w:tcW w:w="1625" w:type="dxa"/>
            <w:gridSpan w:val="5"/>
            <w:vMerge w:val="restart"/>
            <w:tcBorders>
              <w:left w:val="nil"/>
            </w:tcBorders>
            <w:vAlign w:val="center"/>
          </w:tcPr>
          <w:p w:rsidR="00230EFB" w:rsidRPr="00230EFB" w:rsidRDefault="00230EFB" w:rsidP="00230EFB">
            <w:pPr>
              <w:jc w:val="center"/>
              <w:rPr>
                <w:rFonts w:ascii="Arial" w:hAnsi="Arial" w:cs="Arial"/>
                <w:lang w:val="es-BO"/>
              </w:rPr>
            </w:pPr>
            <w:r w:rsidRPr="00230EFB">
              <w:rPr>
                <w:rFonts w:ascii="Arial" w:hAnsi="Arial" w:cs="Arial"/>
                <w:lang w:val="es-BO"/>
              </w:rPr>
              <w:t>% de Financiamiento</w:t>
            </w:r>
          </w:p>
        </w:tc>
        <w:tc>
          <w:tcPr>
            <w:tcW w:w="440" w:type="dxa"/>
            <w:gridSpan w:val="3"/>
            <w:tcBorders>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56"/>
        </w:trPr>
        <w:tc>
          <w:tcPr>
            <w:tcW w:w="2132" w:type="dxa"/>
            <w:gridSpan w:val="5"/>
            <w:vMerge/>
            <w:tcBorders>
              <w:left w:val="single" w:sz="12" w:space="0" w:color="244061"/>
            </w:tcBorders>
            <w:vAlign w:val="center"/>
          </w:tcPr>
          <w:p w:rsidR="00230EFB" w:rsidRPr="00230EFB" w:rsidRDefault="00230EFB" w:rsidP="00230EFB">
            <w:pPr>
              <w:jc w:val="right"/>
              <w:rPr>
                <w:rFonts w:ascii="Arial" w:hAnsi="Arial" w:cs="Arial"/>
                <w:b/>
                <w:lang w:val="es-BO"/>
              </w:rPr>
            </w:pPr>
          </w:p>
        </w:tc>
        <w:tc>
          <w:tcPr>
            <w:tcW w:w="351" w:type="dxa"/>
            <w:gridSpan w:val="3"/>
            <w:vMerge/>
            <w:vAlign w:val="center"/>
          </w:tcPr>
          <w:p w:rsidR="00230EFB" w:rsidRPr="00230EFB" w:rsidRDefault="00230EFB" w:rsidP="00230EFB">
            <w:pPr>
              <w:rPr>
                <w:rFonts w:ascii="Arial" w:hAnsi="Arial" w:cs="Arial"/>
                <w:lang w:val="es-BO"/>
              </w:rPr>
            </w:pPr>
          </w:p>
        </w:tc>
        <w:tc>
          <w:tcPr>
            <w:tcW w:w="4732" w:type="dxa"/>
            <w:gridSpan w:val="31"/>
            <w:vMerge/>
          </w:tcPr>
          <w:p w:rsidR="00230EFB" w:rsidRPr="00230EFB" w:rsidRDefault="00230EFB" w:rsidP="00230EFB">
            <w:pPr>
              <w:jc w:val="center"/>
              <w:rPr>
                <w:rFonts w:ascii="Arial" w:hAnsi="Arial" w:cs="Arial"/>
                <w:lang w:val="es-BO"/>
              </w:rPr>
            </w:pPr>
          </w:p>
        </w:tc>
        <w:tc>
          <w:tcPr>
            <w:tcW w:w="236" w:type="dxa"/>
            <w:gridSpan w:val="4"/>
            <w:vMerge/>
          </w:tcPr>
          <w:p w:rsidR="00230EFB" w:rsidRPr="00230EFB" w:rsidRDefault="00230EFB" w:rsidP="00230EFB">
            <w:pPr>
              <w:jc w:val="center"/>
              <w:rPr>
                <w:rFonts w:ascii="Arial" w:hAnsi="Arial" w:cs="Arial"/>
                <w:lang w:val="es-BO"/>
              </w:rPr>
            </w:pPr>
          </w:p>
        </w:tc>
        <w:tc>
          <w:tcPr>
            <w:tcW w:w="1625" w:type="dxa"/>
            <w:gridSpan w:val="5"/>
            <w:vMerge/>
            <w:tcBorders>
              <w:left w:val="nil"/>
            </w:tcBorders>
          </w:tcPr>
          <w:p w:rsidR="00230EFB" w:rsidRPr="00230EFB" w:rsidRDefault="00230EFB" w:rsidP="00230EFB">
            <w:pPr>
              <w:jc w:val="center"/>
              <w:rPr>
                <w:rFonts w:ascii="Arial" w:hAnsi="Arial" w:cs="Arial"/>
                <w:lang w:val="es-BO"/>
              </w:rPr>
            </w:pPr>
          </w:p>
        </w:tc>
        <w:tc>
          <w:tcPr>
            <w:tcW w:w="440" w:type="dxa"/>
            <w:gridSpan w:val="3"/>
            <w:tcBorders>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361"/>
        </w:trPr>
        <w:tc>
          <w:tcPr>
            <w:tcW w:w="2132" w:type="dxa"/>
            <w:gridSpan w:val="5"/>
            <w:vMerge/>
            <w:tcBorders>
              <w:left w:val="single" w:sz="12" w:space="0" w:color="244061"/>
            </w:tcBorders>
            <w:vAlign w:val="center"/>
          </w:tcPr>
          <w:p w:rsidR="00230EFB" w:rsidRPr="00230EFB" w:rsidRDefault="00230EFB" w:rsidP="00230EFB">
            <w:pPr>
              <w:jc w:val="right"/>
              <w:rPr>
                <w:rFonts w:ascii="Arial" w:hAnsi="Arial" w:cs="Arial"/>
                <w:b/>
                <w:lang w:val="es-BO"/>
              </w:rPr>
            </w:pPr>
          </w:p>
        </w:tc>
        <w:tc>
          <w:tcPr>
            <w:tcW w:w="351" w:type="dxa"/>
            <w:gridSpan w:val="3"/>
            <w:tcBorders>
              <w:right w:val="single" w:sz="4" w:space="0" w:color="auto"/>
            </w:tcBorders>
            <w:vAlign w:val="center"/>
          </w:tcPr>
          <w:p w:rsidR="00230EFB" w:rsidRPr="00230EFB" w:rsidRDefault="00230EFB" w:rsidP="00230EFB">
            <w:pPr>
              <w:rPr>
                <w:rFonts w:ascii="Arial" w:hAnsi="Arial" w:cs="Arial"/>
                <w:sz w:val="12"/>
                <w:lang w:val="es-BO"/>
              </w:rPr>
            </w:pPr>
            <w:r w:rsidRPr="00230EFB">
              <w:rPr>
                <w:rFonts w:ascii="Arial" w:hAnsi="Arial" w:cs="Arial"/>
                <w:sz w:val="12"/>
                <w:lang w:val="es-BO"/>
              </w:rPr>
              <w:t>1</w:t>
            </w:r>
          </w:p>
        </w:tc>
        <w:tc>
          <w:tcPr>
            <w:tcW w:w="4732" w:type="dxa"/>
            <w:gridSpan w:val="31"/>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rPr>
            </w:pPr>
            <w:r w:rsidRPr="00230EFB">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230EFB" w:rsidRPr="00230EFB" w:rsidRDefault="00230EFB" w:rsidP="00230EFB">
            <w:pPr>
              <w:jc w:val="center"/>
              <w:rPr>
                <w:rFonts w:ascii="Arial" w:hAnsi="Arial" w:cs="Arial"/>
                <w:lang w:val="es-BO"/>
              </w:rPr>
            </w:pPr>
          </w:p>
        </w:tc>
        <w:tc>
          <w:tcPr>
            <w:tcW w:w="162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rPr>
            </w:pPr>
            <w:r w:rsidRPr="00230EFB">
              <w:rPr>
                <w:rFonts w:ascii="Arial" w:hAnsi="Arial" w:cs="Arial"/>
                <w:lang w:val="es-BO" w:eastAsia="es-BO"/>
              </w:rPr>
              <w:t>100</w:t>
            </w:r>
          </w:p>
        </w:tc>
        <w:tc>
          <w:tcPr>
            <w:tcW w:w="440" w:type="dxa"/>
            <w:gridSpan w:val="3"/>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gridAfter w:val="1"/>
          <w:wAfter w:w="15" w:type="dxa"/>
          <w:trHeight w:val="48"/>
        </w:trPr>
        <w:tc>
          <w:tcPr>
            <w:tcW w:w="9516" w:type="dxa"/>
            <w:gridSpan w:val="51"/>
            <w:tcBorders>
              <w:left w:val="single" w:sz="12" w:space="0" w:color="244061"/>
              <w:right w:val="single" w:sz="12" w:space="0" w:color="244061"/>
            </w:tcBorders>
            <w:vAlign w:val="center"/>
          </w:tcPr>
          <w:p w:rsidR="00230EFB" w:rsidRPr="00230EFB" w:rsidRDefault="00230EFB" w:rsidP="00230EFB">
            <w:pPr>
              <w:rPr>
                <w:rFonts w:ascii="Arial" w:hAnsi="Arial" w:cs="Arial"/>
                <w:sz w:val="2"/>
                <w:szCs w:val="2"/>
                <w:lang w:val="es-BO"/>
              </w:rPr>
            </w:pPr>
          </w:p>
        </w:tc>
      </w:tr>
      <w:tr w:rsidR="00230EFB" w:rsidRPr="00230EFB" w:rsidTr="00230EFB">
        <w:trPr>
          <w:trHeight w:val="664"/>
        </w:trPr>
        <w:tc>
          <w:tcPr>
            <w:tcW w:w="9531" w:type="dxa"/>
            <w:gridSpan w:val="52"/>
            <w:tcBorders>
              <w:left w:val="single" w:sz="12" w:space="0" w:color="244061"/>
              <w:right w:val="single" w:sz="12" w:space="0" w:color="244061"/>
            </w:tcBorders>
            <w:shd w:val="clear" w:color="auto" w:fill="244061"/>
            <w:vAlign w:val="center"/>
          </w:tcPr>
          <w:p w:rsidR="00230EFB" w:rsidRPr="00230EFB" w:rsidRDefault="00230EFB" w:rsidP="00230EFB">
            <w:pPr>
              <w:numPr>
                <w:ilvl w:val="0"/>
                <w:numId w:val="5"/>
              </w:numPr>
              <w:ind w:left="303" w:hanging="284"/>
              <w:contextualSpacing/>
              <w:rPr>
                <w:rFonts w:ascii="Arial" w:hAnsi="Arial" w:cs="Arial"/>
                <w:b/>
                <w:lang w:val="es-BO" w:eastAsia="en-US"/>
              </w:rPr>
            </w:pPr>
            <w:r w:rsidRPr="00230EFB">
              <w:rPr>
                <w:rFonts w:ascii="Arial" w:hAnsi="Arial" w:cs="Arial"/>
                <w:b/>
                <w:sz w:val="18"/>
                <w:lang w:val="es-BO" w:eastAsia="en-US"/>
              </w:rPr>
              <w:t>INFORMACIÓN DEL DOCUMENTO BASE DE CONTRATACIÓN (DBC</w:t>
            </w:r>
            <w:r w:rsidRPr="00230EFB">
              <w:rPr>
                <w:rFonts w:ascii="Arial" w:hAnsi="Arial" w:cs="Arial"/>
                <w:b/>
                <w:lang w:val="es-BO" w:eastAsia="en-US"/>
              </w:rPr>
              <w:t xml:space="preserve">) </w:t>
            </w:r>
          </w:p>
          <w:p w:rsidR="00230EFB" w:rsidRPr="00230EFB" w:rsidRDefault="00230EFB" w:rsidP="00230EFB">
            <w:pPr>
              <w:ind w:left="303"/>
              <w:contextualSpacing/>
              <w:rPr>
                <w:rFonts w:ascii="Arial" w:hAnsi="Arial" w:cs="Arial"/>
                <w:b/>
                <w:lang w:val="es-BO" w:eastAsia="en-US"/>
              </w:rPr>
            </w:pPr>
            <w:r w:rsidRPr="00230EFB">
              <w:rPr>
                <w:rFonts w:ascii="Arial" w:hAnsi="Arial" w:cs="Arial"/>
                <w:b/>
                <w:sz w:val="14"/>
                <w:lang w:val="es-BO" w:eastAsia="en-US"/>
              </w:rPr>
              <w:t>Los interesados podrán recabar el Documento Base de Contratación (DBC) en el sitio Web del SICOES y obtener información de la entidad de acuerdo con los siguientes datos:</w:t>
            </w:r>
          </w:p>
        </w:tc>
      </w:tr>
      <w:tr w:rsidR="00230EFB" w:rsidRPr="00230EFB" w:rsidTr="00230EFB">
        <w:trPr>
          <w:trHeight w:val="84"/>
        </w:trPr>
        <w:tc>
          <w:tcPr>
            <w:tcW w:w="9531" w:type="dxa"/>
            <w:gridSpan w:val="52"/>
            <w:tcBorders>
              <w:left w:val="single" w:sz="12" w:space="0" w:color="244061"/>
              <w:right w:val="single" w:sz="12" w:space="0" w:color="244061"/>
            </w:tcBorders>
            <w:shd w:val="clear" w:color="auto" w:fill="auto"/>
            <w:vAlign w:val="center"/>
          </w:tcPr>
          <w:p w:rsidR="00230EFB" w:rsidRPr="00230EFB" w:rsidRDefault="00230EFB" w:rsidP="00230EFB">
            <w:pPr>
              <w:rPr>
                <w:rFonts w:ascii="Arial" w:hAnsi="Arial" w:cs="Arial"/>
                <w:sz w:val="8"/>
                <w:szCs w:val="2"/>
                <w:lang w:val="es-BO"/>
              </w:rPr>
            </w:pPr>
          </w:p>
        </w:tc>
      </w:tr>
      <w:tr w:rsidR="00230EFB" w:rsidRPr="00230EFB" w:rsidTr="00230EFB">
        <w:trPr>
          <w:trHeight w:val="501"/>
        </w:trPr>
        <w:tc>
          <w:tcPr>
            <w:tcW w:w="2086" w:type="dxa"/>
            <w:gridSpan w:val="4"/>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Domicilio de la Entidad Convocante</w:t>
            </w:r>
          </w:p>
        </w:tc>
        <w:tc>
          <w:tcPr>
            <w:tcW w:w="4641" w:type="dxa"/>
            <w:gridSpan w:val="31"/>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rPr>
            </w:pPr>
            <w:r w:rsidRPr="00230EFB">
              <w:rPr>
                <w:rFonts w:ascii="Arial" w:hAnsi="Arial" w:cs="Arial"/>
                <w:lang w:val="es-BO" w:eastAsia="es-BO"/>
              </w:rPr>
              <w:t>Edificio Principal del Banco Central de Bolivia, calle Ayacucho esquina Mercado. La Paz - Bolivia</w:t>
            </w:r>
          </w:p>
        </w:tc>
        <w:tc>
          <w:tcPr>
            <w:tcW w:w="1676" w:type="dxa"/>
            <w:gridSpan w:val="11"/>
            <w:tcBorders>
              <w:left w:val="single" w:sz="4" w:space="0" w:color="auto"/>
              <w:right w:val="single" w:sz="4" w:space="0" w:color="auto"/>
            </w:tcBorders>
            <w:shd w:val="clear" w:color="auto" w:fill="auto"/>
          </w:tcPr>
          <w:p w:rsidR="00230EFB" w:rsidRPr="00230EFB" w:rsidRDefault="00230EFB" w:rsidP="00230EFB">
            <w:pPr>
              <w:jc w:val="right"/>
              <w:rPr>
                <w:rFonts w:ascii="Arial" w:hAnsi="Arial" w:cs="Arial"/>
                <w:lang w:val="es-BO"/>
              </w:rPr>
            </w:pPr>
            <w:r w:rsidRPr="00230EFB">
              <w:rPr>
                <w:rFonts w:ascii="Arial" w:hAnsi="Arial" w:cs="Arial"/>
                <w:lang w:val="es-BO"/>
              </w:rPr>
              <w:t>Horario de Atención de la Entidad</w:t>
            </w:r>
          </w:p>
        </w:tc>
        <w:tc>
          <w:tcPr>
            <w:tcW w:w="892" w:type="dxa"/>
            <w:gridSpan w:val="4"/>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rPr>
                <w:rFonts w:ascii="Arial" w:hAnsi="Arial" w:cs="Arial"/>
                <w:lang w:val="es-BO"/>
              </w:rPr>
            </w:pPr>
            <w:r w:rsidRPr="00230EFB">
              <w:rPr>
                <w:rFonts w:ascii="Arial" w:hAnsi="Arial" w:cs="Arial"/>
                <w:lang w:val="es-BO" w:eastAsia="es-BO"/>
              </w:rPr>
              <w:t>07:30</w:t>
            </w:r>
            <w:r w:rsidRPr="00230EFB">
              <w:rPr>
                <w:rFonts w:ascii="Arial" w:hAnsi="Arial" w:cs="Arial"/>
                <w:bCs/>
                <w:lang w:val="es-BO" w:eastAsia="es-BO"/>
              </w:rPr>
              <w:t xml:space="preserve"> a 17:00</w:t>
            </w:r>
          </w:p>
        </w:tc>
        <w:tc>
          <w:tcPr>
            <w:tcW w:w="23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trHeight w:val="84"/>
        </w:trPr>
        <w:tc>
          <w:tcPr>
            <w:tcW w:w="9531" w:type="dxa"/>
            <w:gridSpan w:val="52"/>
            <w:tcBorders>
              <w:left w:val="single" w:sz="12" w:space="0" w:color="244061"/>
              <w:right w:val="single" w:sz="12" w:space="0" w:color="244061"/>
            </w:tcBorders>
            <w:shd w:val="clear" w:color="auto" w:fill="auto"/>
            <w:vAlign w:val="center"/>
          </w:tcPr>
          <w:p w:rsidR="00230EFB" w:rsidRPr="00230EFB" w:rsidRDefault="00230EFB" w:rsidP="00230EFB">
            <w:pPr>
              <w:rPr>
                <w:rFonts w:ascii="Arial" w:hAnsi="Arial" w:cs="Arial"/>
                <w:sz w:val="8"/>
                <w:szCs w:val="2"/>
                <w:lang w:val="es-BO"/>
              </w:rPr>
            </w:pPr>
          </w:p>
        </w:tc>
      </w:tr>
      <w:tr w:rsidR="00230EFB" w:rsidRPr="00230EFB" w:rsidTr="00230EFB">
        <w:trPr>
          <w:trHeight w:val="141"/>
        </w:trPr>
        <w:tc>
          <w:tcPr>
            <w:tcW w:w="2086" w:type="dxa"/>
            <w:gridSpan w:val="4"/>
            <w:tcBorders>
              <w:left w:val="single" w:sz="12" w:space="0" w:color="244061"/>
            </w:tcBorders>
            <w:vAlign w:val="center"/>
          </w:tcPr>
          <w:p w:rsidR="00230EFB" w:rsidRPr="00230EFB" w:rsidRDefault="00230EFB" w:rsidP="00230EFB">
            <w:pPr>
              <w:rPr>
                <w:rFonts w:ascii="Arial" w:hAnsi="Arial" w:cs="Arial"/>
                <w:sz w:val="10"/>
                <w:szCs w:val="8"/>
                <w:lang w:val="es-BO"/>
              </w:rPr>
            </w:pPr>
          </w:p>
        </w:tc>
        <w:tc>
          <w:tcPr>
            <w:tcW w:w="2179" w:type="dxa"/>
            <w:gridSpan w:val="15"/>
            <w:tcBorders>
              <w:bottom w:val="single" w:sz="4" w:space="0" w:color="auto"/>
            </w:tcBorders>
          </w:tcPr>
          <w:p w:rsidR="00230EFB" w:rsidRPr="00230EFB" w:rsidRDefault="00230EFB" w:rsidP="00230EFB">
            <w:pPr>
              <w:jc w:val="center"/>
              <w:rPr>
                <w:rFonts w:ascii="Arial" w:hAnsi="Arial" w:cs="Arial"/>
                <w:i/>
                <w:sz w:val="10"/>
                <w:szCs w:val="8"/>
                <w:lang w:val="es-BO"/>
              </w:rPr>
            </w:pPr>
            <w:r w:rsidRPr="00230EFB">
              <w:rPr>
                <w:rFonts w:ascii="Arial" w:hAnsi="Arial" w:cs="Arial"/>
                <w:i/>
                <w:sz w:val="12"/>
                <w:szCs w:val="8"/>
                <w:lang w:val="es-BO"/>
              </w:rPr>
              <w:t>Nombre Completo</w:t>
            </w:r>
          </w:p>
        </w:tc>
        <w:tc>
          <w:tcPr>
            <w:tcW w:w="247" w:type="dxa"/>
            <w:gridSpan w:val="3"/>
          </w:tcPr>
          <w:p w:rsidR="00230EFB" w:rsidRPr="00230EFB" w:rsidRDefault="00230EFB" w:rsidP="00230EFB">
            <w:pPr>
              <w:jc w:val="center"/>
              <w:rPr>
                <w:rFonts w:ascii="Arial" w:hAnsi="Arial" w:cs="Arial"/>
                <w:sz w:val="10"/>
                <w:szCs w:val="8"/>
                <w:lang w:val="es-BO"/>
              </w:rPr>
            </w:pPr>
          </w:p>
        </w:tc>
        <w:tc>
          <w:tcPr>
            <w:tcW w:w="2538" w:type="dxa"/>
            <w:gridSpan w:val="16"/>
            <w:tcBorders>
              <w:bottom w:val="single" w:sz="4" w:space="0" w:color="auto"/>
            </w:tcBorders>
          </w:tcPr>
          <w:p w:rsidR="00230EFB" w:rsidRPr="00230EFB" w:rsidRDefault="00230EFB" w:rsidP="00230EFB">
            <w:pPr>
              <w:jc w:val="center"/>
              <w:rPr>
                <w:rFonts w:ascii="Arial" w:hAnsi="Arial" w:cs="Arial"/>
                <w:sz w:val="10"/>
                <w:szCs w:val="8"/>
                <w:lang w:val="es-BO"/>
              </w:rPr>
            </w:pPr>
            <w:r w:rsidRPr="00230EFB">
              <w:rPr>
                <w:i/>
                <w:sz w:val="12"/>
                <w:szCs w:val="8"/>
                <w:lang w:val="es-BO"/>
              </w:rPr>
              <w:t>Cargo</w:t>
            </w:r>
          </w:p>
        </w:tc>
        <w:tc>
          <w:tcPr>
            <w:tcW w:w="308" w:type="dxa"/>
            <w:gridSpan w:val="4"/>
          </w:tcPr>
          <w:p w:rsidR="00230EFB" w:rsidRPr="00230EFB" w:rsidRDefault="00230EFB" w:rsidP="00230EFB">
            <w:pPr>
              <w:jc w:val="center"/>
              <w:rPr>
                <w:rFonts w:ascii="Arial" w:hAnsi="Arial" w:cs="Arial"/>
                <w:sz w:val="10"/>
                <w:szCs w:val="8"/>
                <w:lang w:val="es-BO"/>
              </w:rPr>
            </w:pPr>
          </w:p>
        </w:tc>
        <w:tc>
          <w:tcPr>
            <w:tcW w:w="1937" w:type="dxa"/>
            <w:gridSpan w:val="8"/>
            <w:tcBorders>
              <w:bottom w:val="single" w:sz="4" w:space="0" w:color="auto"/>
            </w:tcBorders>
          </w:tcPr>
          <w:p w:rsidR="00230EFB" w:rsidRPr="00230EFB" w:rsidRDefault="00230EFB" w:rsidP="00230EFB">
            <w:pPr>
              <w:jc w:val="center"/>
              <w:rPr>
                <w:rFonts w:ascii="Arial" w:hAnsi="Arial" w:cs="Arial"/>
                <w:sz w:val="10"/>
                <w:szCs w:val="8"/>
                <w:lang w:val="es-BO"/>
              </w:rPr>
            </w:pPr>
            <w:r w:rsidRPr="00230EFB">
              <w:rPr>
                <w:i/>
                <w:sz w:val="12"/>
                <w:szCs w:val="8"/>
                <w:lang w:val="es-BO"/>
              </w:rPr>
              <w:t>Dependencia</w:t>
            </w:r>
          </w:p>
        </w:tc>
        <w:tc>
          <w:tcPr>
            <w:tcW w:w="236" w:type="dxa"/>
            <w:gridSpan w:val="2"/>
            <w:tcBorders>
              <w:right w:val="single" w:sz="12" w:space="0" w:color="244061"/>
            </w:tcBorders>
          </w:tcPr>
          <w:p w:rsidR="00230EFB" w:rsidRPr="00230EFB" w:rsidRDefault="00230EFB" w:rsidP="00230EFB">
            <w:pPr>
              <w:rPr>
                <w:rFonts w:ascii="Arial" w:hAnsi="Arial" w:cs="Arial"/>
                <w:sz w:val="10"/>
                <w:szCs w:val="8"/>
                <w:lang w:val="es-BO"/>
              </w:rPr>
            </w:pPr>
          </w:p>
        </w:tc>
      </w:tr>
      <w:tr w:rsidR="00230EFB" w:rsidRPr="00230EFB" w:rsidTr="00230EFB">
        <w:trPr>
          <w:trHeight w:val="451"/>
        </w:trPr>
        <w:tc>
          <w:tcPr>
            <w:tcW w:w="2086" w:type="dxa"/>
            <w:gridSpan w:val="4"/>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Encargado de atender consultas</w:t>
            </w:r>
          </w:p>
          <w:p w:rsidR="00230EFB" w:rsidRPr="00230EFB" w:rsidRDefault="00230EFB" w:rsidP="00230EFB">
            <w:pPr>
              <w:jc w:val="right"/>
              <w:rPr>
                <w:rFonts w:ascii="Arial" w:hAnsi="Arial" w:cs="Arial"/>
                <w:lang w:val="es-BO"/>
              </w:rPr>
            </w:pPr>
            <w:r w:rsidRPr="00230EFB">
              <w:rPr>
                <w:rFonts w:ascii="Arial" w:hAnsi="Arial" w:cs="Arial"/>
                <w:lang w:val="es-BO"/>
              </w:rPr>
              <w:t>Administrativas:</w:t>
            </w:r>
          </w:p>
        </w:tc>
        <w:tc>
          <w:tcPr>
            <w:tcW w:w="217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rPr>
            </w:pPr>
            <w:r w:rsidRPr="00230EFB">
              <w:rPr>
                <w:rFonts w:ascii="Arial" w:hAnsi="Arial" w:cs="Arial"/>
                <w:lang w:val="es-BO" w:eastAsia="es-BO"/>
              </w:rPr>
              <w:t>Claudia Chura Cruz</w:t>
            </w:r>
          </w:p>
        </w:tc>
        <w:tc>
          <w:tcPr>
            <w:tcW w:w="247" w:type="dxa"/>
            <w:gridSpan w:val="3"/>
            <w:tcBorders>
              <w:left w:val="single" w:sz="4" w:space="0" w:color="auto"/>
              <w:right w:val="single" w:sz="4" w:space="0" w:color="auto"/>
            </w:tcBorders>
            <w:vAlign w:val="center"/>
          </w:tcPr>
          <w:p w:rsidR="00230EFB" w:rsidRPr="00230EFB" w:rsidRDefault="00230EFB" w:rsidP="00230EFB">
            <w:pPr>
              <w:jc w:val="center"/>
              <w:rPr>
                <w:rFonts w:ascii="Arial" w:hAnsi="Arial" w:cs="Arial"/>
                <w:lang w:val="es-BO"/>
              </w:rPr>
            </w:pPr>
          </w:p>
        </w:tc>
        <w:tc>
          <w:tcPr>
            <w:tcW w:w="201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rPr>
            </w:pPr>
            <w:r w:rsidRPr="00230EFB">
              <w:rPr>
                <w:rFonts w:ascii="Arial" w:hAnsi="Arial" w:cs="Arial"/>
                <w:lang w:val="es-BO" w:eastAsia="es-BO"/>
              </w:rPr>
              <w:t>Profesional en Compras y Contrataciones</w:t>
            </w:r>
          </w:p>
        </w:tc>
        <w:tc>
          <w:tcPr>
            <w:tcW w:w="243" w:type="dxa"/>
            <w:gridSpan w:val="2"/>
            <w:tcBorders>
              <w:left w:val="single" w:sz="4" w:space="0" w:color="auto"/>
              <w:right w:val="single" w:sz="4" w:space="0" w:color="auto"/>
            </w:tcBorders>
            <w:vAlign w:val="center"/>
          </w:tcPr>
          <w:p w:rsidR="00230EFB" w:rsidRPr="00230EFB" w:rsidRDefault="00230EFB" w:rsidP="00230EFB">
            <w:pPr>
              <w:jc w:val="center"/>
              <w:rPr>
                <w:rFonts w:ascii="Arial" w:hAnsi="Arial" w:cs="Arial"/>
                <w:lang w:val="es-BO"/>
              </w:rPr>
            </w:pPr>
          </w:p>
        </w:tc>
        <w:tc>
          <w:tcPr>
            <w:tcW w:w="2530"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eastAsia="es-BO"/>
              </w:rPr>
            </w:pPr>
            <w:r w:rsidRPr="00230EFB">
              <w:rPr>
                <w:rFonts w:ascii="Arial" w:hAnsi="Arial" w:cs="Arial"/>
                <w:lang w:val="es-BO" w:eastAsia="es-BO"/>
              </w:rPr>
              <w:t>Dpto. de Compras y Contrataciones</w:t>
            </w:r>
          </w:p>
          <w:p w:rsidR="00230EFB" w:rsidRPr="00230EFB" w:rsidRDefault="00230EFB" w:rsidP="00230EFB">
            <w:pPr>
              <w:jc w:val="center"/>
              <w:rPr>
                <w:rFonts w:ascii="Arial" w:hAnsi="Arial" w:cs="Arial"/>
                <w:lang w:val="es-BO"/>
              </w:rPr>
            </w:pPr>
            <w:r w:rsidRPr="00230EFB">
              <w:rPr>
                <w:rFonts w:ascii="Arial" w:hAnsi="Arial" w:cs="Arial"/>
                <w:lang w:val="es-BO" w:eastAsia="es-BO"/>
              </w:rPr>
              <w:t>Gerencia de Administración</w:t>
            </w:r>
          </w:p>
        </w:tc>
        <w:tc>
          <w:tcPr>
            <w:tcW w:w="23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trHeight w:val="517"/>
        </w:trPr>
        <w:tc>
          <w:tcPr>
            <w:tcW w:w="2086" w:type="dxa"/>
            <w:gridSpan w:val="4"/>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Técnicas:</w:t>
            </w:r>
          </w:p>
        </w:tc>
        <w:tc>
          <w:tcPr>
            <w:tcW w:w="217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eastAsia="es-BO"/>
              </w:rPr>
            </w:pPr>
            <w:r w:rsidRPr="00230EFB">
              <w:rPr>
                <w:rFonts w:ascii="Arial" w:hAnsi="Arial" w:cs="Arial"/>
                <w:lang w:val="es-BO" w:eastAsia="es-BO"/>
              </w:rPr>
              <w:t>Exalto Berna Sarzuri</w:t>
            </w:r>
          </w:p>
        </w:tc>
        <w:tc>
          <w:tcPr>
            <w:tcW w:w="247" w:type="dxa"/>
            <w:gridSpan w:val="3"/>
            <w:tcBorders>
              <w:left w:val="single" w:sz="4" w:space="0" w:color="auto"/>
              <w:right w:val="single" w:sz="4" w:space="0" w:color="auto"/>
            </w:tcBorders>
            <w:vAlign w:val="center"/>
          </w:tcPr>
          <w:p w:rsidR="00230EFB" w:rsidRPr="00230EFB" w:rsidRDefault="00230EFB" w:rsidP="00230EFB">
            <w:pPr>
              <w:jc w:val="center"/>
              <w:rPr>
                <w:rFonts w:ascii="Arial" w:hAnsi="Arial" w:cs="Arial"/>
                <w:lang w:val="es-BO" w:eastAsia="es-BO"/>
              </w:rPr>
            </w:pPr>
          </w:p>
        </w:tc>
        <w:tc>
          <w:tcPr>
            <w:tcW w:w="201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eastAsia="es-BO"/>
              </w:rPr>
            </w:pPr>
            <w:r w:rsidRPr="00230EFB">
              <w:rPr>
                <w:rFonts w:ascii="Arial" w:hAnsi="Arial" w:cs="Arial"/>
                <w:lang w:val="es-BO" w:eastAsia="es-BO"/>
              </w:rPr>
              <w:t>Supervisor del Departamento de Gestión Documental</w:t>
            </w:r>
          </w:p>
        </w:tc>
        <w:tc>
          <w:tcPr>
            <w:tcW w:w="243" w:type="dxa"/>
            <w:gridSpan w:val="2"/>
            <w:tcBorders>
              <w:left w:val="single" w:sz="4" w:space="0" w:color="auto"/>
              <w:right w:val="single" w:sz="4" w:space="0" w:color="auto"/>
            </w:tcBorders>
            <w:vAlign w:val="center"/>
          </w:tcPr>
          <w:p w:rsidR="00230EFB" w:rsidRPr="00230EFB" w:rsidRDefault="00230EFB" w:rsidP="00230EFB">
            <w:pPr>
              <w:jc w:val="center"/>
              <w:rPr>
                <w:rFonts w:ascii="Arial" w:hAnsi="Arial" w:cs="Arial"/>
                <w:lang w:val="es-BO" w:eastAsia="es-BO"/>
              </w:rPr>
            </w:pPr>
          </w:p>
        </w:tc>
        <w:tc>
          <w:tcPr>
            <w:tcW w:w="2530"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eastAsia="es-BO"/>
              </w:rPr>
            </w:pPr>
            <w:r w:rsidRPr="00230EFB">
              <w:rPr>
                <w:rFonts w:ascii="Arial" w:hAnsi="Arial" w:cs="Arial"/>
                <w:lang w:val="es-BO" w:eastAsia="es-BO"/>
              </w:rPr>
              <w:t>Subgerencia de Gestión Documental y Biblioteca</w:t>
            </w:r>
          </w:p>
        </w:tc>
        <w:tc>
          <w:tcPr>
            <w:tcW w:w="23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trHeight w:val="80"/>
        </w:trPr>
        <w:tc>
          <w:tcPr>
            <w:tcW w:w="9531" w:type="dxa"/>
            <w:gridSpan w:val="52"/>
            <w:tcBorders>
              <w:left w:val="single" w:sz="12" w:space="0" w:color="244061"/>
              <w:right w:val="single" w:sz="12" w:space="0" w:color="244061"/>
            </w:tcBorders>
            <w:shd w:val="clear" w:color="auto" w:fill="auto"/>
            <w:vAlign w:val="center"/>
          </w:tcPr>
          <w:p w:rsidR="00230EFB" w:rsidRPr="00230EFB" w:rsidRDefault="00230EFB" w:rsidP="00230EFB">
            <w:pPr>
              <w:rPr>
                <w:rFonts w:ascii="Arial" w:hAnsi="Arial" w:cs="Arial"/>
                <w:sz w:val="4"/>
                <w:szCs w:val="4"/>
                <w:lang w:val="es-BO"/>
              </w:rPr>
            </w:pPr>
          </w:p>
        </w:tc>
      </w:tr>
      <w:tr w:rsidR="00230EFB" w:rsidRPr="00230EFB" w:rsidTr="00230EFB">
        <w:trPr>
          <w:trHeight w:val="781"/>
        </w:trPr>
        <w:tc>
          <w:tcPr>
            <w:tcW w:w="2086" w:type="dxa"/>
            <w:gridSpan w:val="4"/>
            <w:tcBorders>
              <w:left w:val="single" w:sz="12" w:space="0" w:color="244061"/>
              <w:right w:val="single" w:sz="4" w:space="0" w:color="auto"/>
            </w:tcBorders>
            <w:vAlign w:val="center"/>
          </w:tcPr>
          <w:p w:rsidR="00230EFB" w:rsidRPr="00230EFB" w:rsidRDefault="00230EFB" w:rsidP="00230EFB">
            <w:pPr>
              <w:jc w:val="right"/>
              <w:rPr>
                <w:rFonts w:ascii="Arial" w:hAnsi="Arial" w:cs="Arial"/>
                <w:lang w:val="es-BO"/>
              </w:rPr>
            </w:pPr>
            <w:r w:rsidRPr="00230EFB">
              <w:rPr>
                <w:rFonts w:ascii="Arial" w:hAnsi="Arial" w:cs="Arial"/>
                <w:lang w:val="es-BO"/>
              </w:rPr>
              <w:t>Teléfono</w:t>
            </w:r>
          </w:p>
        </w:tc>
        <w:tc>
          <w:tcPr>
            <w:tcW w:w="2719"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rPr>
                <w:rFonts w:ascii="Arial" w:hAnsi="Arial" w:cs="Arial"/>
                <w:lang w:val="es-BO" w:eastAsia="es-BO"/>
              </w:rPr>
            </w:pPr>
            <w:r w:rsidRPr="00230EFB">
              <w:rPr>
                <w:rFonts w:ascii="Arial" w:hAnsi="Arial" w:cs="Arial"/>
                <w:lang w:val="es-BO" w:eastAsia="es-BO"/>
              </w:rPr>
              <w:t>2409090 Internos:</w:t>
            </w:r>
          </w:p>
          <w:p w:rsidR="00230EFB" w:rsidRPr="00230EFB" w:rsidRDefault="00230EFB" w:rsidP="00230EFB">
            <w:pPr>
              <w:rPr>
                <w:rFonts w:ascii="Arial" w:hAnsi="Arial" w:cs="Arial"/>
                <w:lang w:val="es-BO" w:eastAsia="es-BO"/>
              </w:rPr>
            </w:pPr>
            <w:r w:rsidRPr="00230EFB">
              <w:rPr>
                <w:rFonts w:ascii="Arial" w:hAnsi="Arial" w:cs="Arial"/>
                <w:lang w:val="es-BO" w:eastAsia="es-BO"/>
              </w:rPr>
              <w:t>4727 (Consultas Administrativas)</w:t>
            </w:r>
          </w:p>
          <w:p w:rsidR="00230EFB" w:rsidRPr="00230EFB" w:rsidRDefault="00230EFB" w:rsidP="00230EFB">
            <w:pPr>
              <w:rPr>
                <w:rFonts w:ascii="Arial" w:hAnsi="Arial" w:cs="Arial"/>
                <w:lang w:val="es-BO" w:eastAsia="es-BO"/>
              </w:rPr>
            </w:pPr>
            <w:r w:rsidRPr="00230EFB">
              <w:rPr>
                <w:rFonts w:ascii="Arial" w:hAnsi="Arial" w:cs="Arial"/>
                <w:lang w:val="es-BO" w:eastAsia="es-BO"/>
              </w:rPr>
              <w:t>1532 (Consultas Técnicas)</w:t>
            </w:r>
          </w:p>
        </w:tc>
        <w:tc>
          <w:tcPr>
            <w:tcW w:w="582" w:type="dxa"/>
            <w:gridSpan w:val="4"/>
            <w:tcBorders>
              <w:left w:val="single" w:sz="4" w:space="0" w:color="auto"/>
              <w:right w:val="single" w:sz="4" w:space="0" w:color="auto"/>
            </w:tcBorders>
            <w:vAlign w:val="center"/>
          </w:tcPr>
          <w:p w:rsidR="00230EFB" w:rsidRPr="00230EFB" w:rsidRDefault="00230EFB" w:rsidP="00230EFB">
            <w:pPr>
              <w:rPr>
                <w:rFonts w:ascii="Arial" w:hAnsi="Arial" w:cs="Arial"/>
                <w:lang w:val="es-BO"/>
              </w:rPr>
            </w:pPr>
            <w:r w:rsidRPr="00230EFB">
              <w:rPr>
                <w:rFonts w:ascii="Arial" w:hAnsi="Arial" w:cs="Arial"/>
                <w:lang w:val="es-BO"/>
              </w:rPr>
              <w:t>Fax</w:t>
            </w:r>
          </w:p>
        </w:tc>
        <w:tc>
          <w:tcPr>
            <w:tcW w:w="963"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jc w:val="center"/>
              <w:rPr>
                <w:rFonts w:ascii="Arial" w:hAnsi="Arial" w:cs="Arial"/>
                <w:lang w:val="es-BO"/>
              </w:rPr>
            </w:pPr>
            <w:r w:rsidRPr="00230EFB">
              <w:rPr>
                <w:rFonts w:ascii="Arial" w:hAnsi="Arial" w:cs="Arial"/>
                <w:lang w:val="es-BO" w:eastAsia="es-BO"/>
              </w:rPr>
              <w:t>2664790</w:t>
            </w:r>
          </w:p>
        </w:tc>
        <w:tc>
          <w:tcPr>
            <w:tcW w:w="1008" w:type="dxa"/>
            <w:gridSpan w:val="10"/>
            <w:tcBorders>
              <w:left w:val="single" w:sz="4" w:space="0" w:color="auto"/>
              <w:right w:val="single" w:sz="4" w:space="0" w:color="auto"/>
            </w:tcBorders>
            <w:vAlign w:val="center"/>
          </w:tcPr>
          <w:p w:rsidR="00230EFB" w:rsidRPr="00230EFB" w:rsidRDefault="00230EFB" w:rsidP="00230EFB">
            <w:pPr>
              <w:jc w:val="center"/>
              <w:rPr>
                <w:rFonts w:ascii="Arial" w:hAnsi="Arial" w:cs="Arial"/>
                <w:lang w:val="es-BO"/>
              </w:rPr>
            </w:pPr>
            <w:r w:rsidRPr="00230EFB">
              <w:rPr>
                <w:rFonts w:ascii="Arial" w:hAnsi="Arial" w:cs="Arial"/>
                <w:lang w:val="es-BO"/>
              </w:rPr>
              <w:t>Correo Electrónico</w:t>
            </w:r>
          </w:p>
        </w:tc>
        <w:tc>
          <w:tcPr>
            <w:tcW w:w="1937"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snapToGrid w:val="0"/>
              <w:rPr>
                <w:rFonts w:ascii="Arial" w:hAnsi="Arial" w:cs="Arial"/>
                <w:sz w:val="14"/>
                <w:szCs w:val="14"/>
                <w:lang w:val="pt-BR" w:eastAsia="es-BO"/>
              </w:rPr>
            </w:pPr>
            <w:hyperlink r:id="rId7" w:history="1">
              <w:r w:rsidRPr="00230EFB">
                <w:rPr>
                  <w:rFonts w:ascii="Arial" w:hAnsi="Arial" w:cs="Arial"/>
                  <w:color w:val="0000FF"/>
                  <w:sz w:val="14"/>
                  <w:szCs w:val="14"/>
                  <w:u w:val="single"/>
                  <w:lang w:val="pt-BR" w:eastAsia="es-BO"/>
                </w:rPr>
                <w:t>cchura@bcb.gob.bo</w:t>
              </w:r>
            </w:hyperlink>
          </w:p>
          <w:p w:rsidR="00230EFB" w:rsidRPr="00230EFB" w:rsidRDefault="00230EFB" w:rsidP="00230EFB">
            <w:pPr>
              <w:snapToGrid w:val="0"/>
              <w:rPr>
                <w:rFonts w:ascii="Arial" w:hAnsi="Arial" w:cs="Arial"/>
                <w:sz w:val="14"/>
                <w:szCs w:val="14"/>
                <w:lang w:val="pt-BR" w:eastAsia="es-BO"/>
              </w:rPr>
            </w:pPr>
            <w:r w:rsidRPr="00230EFB">
              <w:rPr>
                <w:rFonts w:ascii="Arial" w:hAnsi="Arial" w:cs="Arial"/>
                <w:sz w:val="14"/>
                <w:szCs w:val="14"/>
                <w:lang w:val="pt-BR" w:eastAsia="es-BO"/>
              </w:rPr>
              <w:t>(Consultas Administrativas)</w:t>
            </w:r>
          </w:p>
          <w:p w:rsidR="00230EFB" w:rsidRPr="00230EFB" w:rsidRDefault="00230EFB" w:rsidP="00230EFB">
            <w:pPr>
              <w:snapToGrid w:val="0"/>
              <w:rPr>
                <w:rFonts w:ascii="Arial" w:hAnsi="Arial" w:cs="Arial"/>
                <w:sz w:val="14"/>
                <w:szCs w:val="14"/>
                <w:lang w:val="es-BO" w:eastAsia="es-BO"/>
              </w:rPr>
            </w:pPr>
            <w:hyperlink r:id="rId8" w:history="1">
              <w:r w:rsidRPr="00230EFB">
                <w:rPr>
                  <w:rFonts w:ascii="Arial" w:hAnsi="Arial" w:cs="Arial"/>
                  <w:color w:val="0000FF"/>
                  <w:sz w:val="14"/>
                  <w:szCs w:val="14"/>
                  <w:u w:val="single"/>
                  <w:lang w:val="pt-BR" w:eastAsia="es-BO"/>
                </w:rPr>
                <w:t>eberna@bcb.gob.bo</w:t>
              </w:r>
            </w:hyperlink>
          </w:p>
          <w:p w:rsidR="00230EFB" w:rsidRPr="00230EFB" w:rsidRDefault="00230EFB" w:rsidP="00230EFB">
            <w:pPr>
              <w:rPr>
                <w:rFonts w:ascii="Arial" w:hAnsi="Arial" w:cs="Arial"/>
                <w:lang w:val="es-BO"/>
              </w:rPr>
            </w:pPr>
            <w:r w:rsidRPr="00230EFB">
              <w:rPr>
                <w:rFonts w:ascii="Arial" w:hAnsi="Arial" w:cs="Arial"/>
                <w:sz w:val="14"/>
                <w:szCs w:val="14"/>
                <w:lang w:val="es-BO" w:eastAsia="es-BO"/>
              </w:rPr>
              <w:t xml:space="preserve"> (Consultas Técnicas)</w:t>
            </w:r>
          </w:p>
        </w:tc>
        <w:tc>
          <w:tcPr>
            <w:tcW w:w="236" w:type="dxa"/>
            <w:gridSpan w:val="2"/>
            <w:tcBorders>
              <w:left w:val="single" w:sz="4" w:space="0" w:color="auto"/>
              <w:right w:val="single" w:sz="12" w:space="0" w:color="244061"/>
            </w:tcBorders>
          </w:tcPr>
          <w:p w:rsidR="00230EFB" w:rsidRPr="00230EFB" w:rsidRDefault="00230EFB" w:rsidP="00230EFB">
            <w:pPr>
              <w:rPr>
                <w:rFonts w:ascii="Arial" w:hAnsi="Arial" w:cs="Arial"/>
                <w:lang w:val="es-BO"/>
              </w:rPr>
            </w:pPr>
          </w:p>
        </w:tc>
      </w:tr>
      <w:tr w:rsidR="00230EFB" w:rsidRPr="00230EFB" w:rsidTr="00230EFB">
        <w:trPr>
          <w:trHeight w:val="84"/>
        </w:trPr>
        <w:tc>
          <w:tcPr>
            <w:tcW w:w="9531" w:type="dxa"/>
            <w:gridSpan w:val="52"/>
            <w:tcBorders>
              <w:left w:val="single" w:sz="12" w:space="0" w:color="244061"/>
              <w:bottom w:val="single" w:sz="12" w:space="0" w:color="244061"/>
              <w:right w:val="single" w:sz="12" w:space="0" w:color="244061"/>
            </w:tcBorders>
            <w:vAlign w:val="center"/>
          </w:tcPr>
          <w:p w:rsidR="00230EFB" w:rsidRPr="00230EFB" w:rsidRDefault="00230EFB" w:rsidP="00230EFB">
            <w:pPr>
              <w:rPr>
                <w:rFonts w:ascii="Arial" w:hAnsi="Arial" w:cs="Arial"/>
                <w:sz w:val="8"/>
                <w:szCs w:val="8"/>
                <w:lang w:val="es-BO"/>
              </w:rPr>
            </w:pPr>
          </w:p>
        </w:tc>
      </w:tr>
    </w:tbl>
    <w:p w:rsidR="00230EFB" w:rsidRPr="00230EFB" w:rsidRDefault="00230EFB" w:rsidP="00230EFB">
      <w:pPr>
        <w:rPr>
          <w:sz w:val="8"/>
          <w:lang w:val="es-BO"/>
        </w:rPr>
      </w:pPr>
    </w:p>
    <w:p w:rsidR="00230EFB" w:rsidRPr="00230EFB" w:rsidRDefault="00230EFB" w:rsidP="00230EFB">
      <w:pPr>
        <w:rPr>
          <w:sz w:val="8"/>
          <w:lang w:val="es-BO"/>
        </w:rPr>
      </w:pPr>
    </w:p>
    <w:tbl>
      <w:tblPr>
        <w:tblW w:w="9549" w:type="dxa"/>
        <w:tblInd w:w="-441" w:type="dxa"/>
        <w:tblLayout w:type="fixed"/>
        <w:tblCellMar>
          <w:left w:w="70" w:type="dxa"/>
          <w:right w:w="70" w:type="dxa"/>
        </w:tblCellMar>
        <w:tblLook w:val="04A0" w:firstRow="1" w:lastRow="0" w:firstColumn="1" w:lastColumn="0" w:noHBand="0" w:noVBand="1"/>
      </w:tblPr>
      <w:tblGrid>
        <w:gridCol w:w="9549"/>
      </w:tblGrid>
      <w:tr w:rsidR="00230EFB" w:rsidRPr="00230EFB" w:rsidTr="00230EFB">
        <w:trPr>
          <w:trHeight w:val="314"/>
        </w:trPr>
        <w:tc>
          <w:tcPr>
            <w:tcW w:w="9549" w:type="dxa"/>
            <w:tcBorders>
              <w:top w:val="single" w:sz="12" w:space="0" w:color="auto"/>
              <w:left w:val="single" w:sz="12" w:space="0" w:color="auto"/>
              <w:bottom w:val="single" w:sz="4" w:space="0" w:color="auto"/>
              <w:right w:val="single" w:sz="12" w:space="0" w:color="000000"/>
            </w:tcBorders>
            <w:shd w:val="clear" w:color="auto" w:fill="244061"/>
            <w:noWrap/>
            <w:vAlign w:val="center"/>
            <w:hideMark/>
          </w:tcPr>
          <w:p w:rsidR="00230EFB" w:rsidRPr="00230EFB" w:rsidRDefault="00230EFB" w:rsidP="00230EFB">
            <w:pPr>
              <w:snapToGrid w:val="0"/>
              <w:rPr>
                <w:rFonts w:ascii="Arial" w:hAnsi="Arial" w:cs="Arial"/>
                <w:b/>
                <w:bCs/>
                <w:lang w:val="es-BO" w:eastAsia="es-BO"/>
              </w:rPr>
            </w:pPr>
            <w:r w:rsidRPr="00230EFB">
              <w:rPr>
                <w:lang w:val="es-BO"/>
              </w:rPr>
              <w:br w:type="page"/>
            </w:r>
            <w:r w:rsidRPr="00230EFB">
              <w:rPr>
                <w:rFonts w:ascii="Arial" w:hAnsi="Arial" w:cs="Arial"/>
                <w:b/>
                <w:bCs/>
                <w:lang w:val="es-BO" w:eastAsia="es-BO"/>
              </w:rPr>
              <w:t xml:space="preserve">3.    </w:t>
            </w:r>
            <w:r w:rsidRPr="00230EFB">
              <w:rPr>
                <w:rFonts w:ascii="Arial" w:hAnsi="Arial" w:cs="Arial"/>
                <w:b/>
                <w:sz w:val="18"/>
                <w:szCs w:val="18"/>
                <w:lang w:val="es-BO"/>
              </w:rPr>
              <w:t>CRONOGRAMA DE PLAZOS</w:t>
            </w:r>
          </w:p>
        </w:tc>
      </w:tr>
      <w:tr w:rsidR="00230EFB" w:rsidRPr="00230EFB" w:rsidTr="00AB1C1F">
        <w:trPr>
          <w:trHeight w:val="2249"/>
        </w:trPr>
        <w:tc>
          <w:tcPr>
            <w:tcW w:w="9549"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230EFB" w:rsidRPr="00230EFB" w:rsidRDefault="00230EFB" w:rsidP="00230EFB">
            <w:pPr>
              <w:ind w:right="113"/>
              <w:jc w:val="both"/>
              <w:rPr>
                <w:rFonts w:ascii="Arial" w:hAnsi="Arial" w:cs="Arial"/>
                <w:sz w:val="15"/>
                <w:szCs w:val="15"/>
                <w:lang w:val="es-BO"/>
              </w:rPr>
            </w:pPr>
            <w:r w:rsidRPr="00230EFB">
              <w:rPr>
                <w:rFonts w:ascii="Arial" w:hAnsi="Arial" w:cs="Arial"/>
                <w:sz w:val="15"/>
                <w:szCs w:val="15"/>
                <w:lang w:val="es-BO"/>
              </w:rPr>
              <w:t xml:space="preserve">De acuerdo con lo establecido en el Artículo 47 de las NB-SABS, los siguientes plazos son de cumplimiento obligatorio:  </w:t>
            </w:r>
          </w:p>
          <w:p w:rsidR="00230EFB" w:rsidRPr="00230EFB" w:rsidRDefault="00230EFB" w:rsidP="00230EFB">
            <w:pPr>
              <w:numPr>
                <w:ilvl w:val="2"/>
                <w:numId w:val="12"/>
              </w:numPr>
              <w:ind w:left="356" w:right="113" w:hanging="284"/>
              <w:jc w:val="both"/>
              <w:rPr>
                <w:rFonts w:ascii="Arial" w:hAnsi="Arial" w:cs="Arial"/>
                <w:sz w:val="15"/>
                <w:szCs w:val="15"/>
                <w:lang w:val="es-BO" w:eastAsia="en-US"/>
              </w:rPr>
            </w:pPr>
            <w:r w:rsidRPr="00230EFB">
              <w:rPr>
                <w:rFonts w:ascii="Arial" w:hAnsi="Arial" w:cs="Arial"/>
                <w:sz w:val="15"/>
                <w:szCs w:val="15"/>
                <w:lang w:val="es-BO" w:eastAsia="en-US"/>
              </w:rPr>
              <w:t>Presentación de propuestas:</w:t>
            </w:r>
          </w:p>
          <w:p w:rsidR="00230EFB" w:rsidRPr="00230EFB" w:rsidRDefault="00230EFB" w:rsidP="00230EFB">
            <w:pPr>
              <w:numPr>
                <w:ilvl w:val="0"/>
                <w:numId w:val="13"/>
              </w:numPr>
              <w:ind w:left="781" w:right="113" w:hanging="425"/>
              <w:jc w:val="both"/>
              <w:rPr>
                <w:rFonts w:ascii="Arial" w:hAnsi="Arial" w:cs="Arial"/>
                <w:sz w:val="15"/>
                <w:szCs w:val="15"/>
                <w:lang w:val="es-BO" w:eastAsia="en-US"/>
              </w:rPr>
            </w:pPr>
            <w:r w:rsidRPr="00230EFB">
              <w:rPr>
                <w:rFonts w:ascii="Arial" w:hAnsi="Arial" w:cs="Arial"/>
                <w:sz w:val="15"/>
                <w:szCs w:val="15"/>
                <w:lang w:val="es-BO" w:eastAsia="en-US"/>
              </w:rPr>
              <w:t>Para contrataciones hasta Bs.200.000.- (DOSCIENTOS MIL 00/100 BOLIVIANOS), plazo mínimo cuatro (4) días hábiles.</w:t>
            </w:r>
          </w:p>
          <w:p w:rsidR="00230EFB" w:rsidRPr="00230EFB" w:rsidRDefault="00230EFB" w:rsidP="00230EFB">
            <w:pPr>
              <w:numPr>
                <w:ilvl w:val="0"/>
                <w:numId w:val="13"/>
              </w:numPr>
              <w:ind w:left="781" w:right="113" w:hanging="425"/>
              <w:jc w:val="both"/>
              <w:rPr>
                <w:rFonts w:ascii="Arial" w:hAnsi="Arial" w:cs="Arial"/>
                <w:sz w:val="15"/>
                <w:szCs w:val="15"/>
                <w:lang w:val="es-BO" w:eastAsia="en-US"/>
              </w:rPr>
            </w:pPr>
            <w:r w:rsidRPr="00230EFB">
              <w:rPr>
                <w:rFonts w:ascii="Arial" w:hAnsi="Arial" w:cs="Arial"/>
                <w:sz w:val="15"/>
                <w:szCs w:val="15"/>
                <w:lang w:val="es-BO" w:eastAsia="en-US"/>
              </w:rPr>
              <w:t>Para contrataciones mayores a Bs.200.000.- (DOSCIENTOS MIL 00/100 BOLIVIANOS) hasta Bs1.000.000.- (UN MILLÓN 00/100 BOLIVIANOS), plazo mínimo ocho (8) días hábiles.</w:t>
            </w:r>
          </w:p>
          <w:p w:rsidR="00230EFB" w:rsidRPr="00230EFB" w:rsidRDefault="00230EFB" w:rsidP="00230EFB">
            <w:pPr>
              <w:ind w:left="113" w:right="113"/>
              <w:jc w:val="both"/>
              <w:rPr>
                <w:rFonts w:ascii="Arial" w:hAnsi="Arial" w:cs="Arial"/>
                <w:sz w:val="15"/>
                <w:szCs w:val="15"/>
                <w:lang w:val="es-BO"/>
              </w:rPr>
            </w:pPr>
            <w:r w:rsidRPr="00230EFB">
              <w:rPr>
                <w:rFonts w:ascii="Arial" w:hAnsi="Arial" w:cs="Arial"/>
                <w:sz w:val="15"/>
                <w:szCs w:val="15"/>
                <w:lang w:val="es-BO"/>
              </w:rPr>
              <w:t>Ambos computables a partir del día siguiente hábil de la publicación de la convocatoria;</w:t>
            </w:r>
          </w:p>
          <w:p w:rsidR="00230EFB" w:rsidRPr="00230EFB" w:rsidRDefault="00230EFB" w:rsidP="00230EFB">
            <w:pPr>
              <w:numPr>
                <w:ilvl w:val="2"/>
                <w:numId w:val="12"/>
              </w:numPr>
              <w:ind w:left="356" w:right="113" w:hanging="284"/>
              <w:jc w:val="both"/>
              <w:rPr>
                <w:rFonts w:ascii="Arial" w:hAnsi="Arial" w:cs="Arial"/>
                <w:sz w:val="15"/>
                <w:szCs w:val="15"/>
                <w:lang w:val="es-BO" w:eastAsia="en-US"/>
              </w:rPr>
            </w:pPr>
            <w:r w:rsidRPr="00230EFB">
              <w:rPr>
                <w:rFonts w:ascii="Arial" w:hAnsi="Arial" w:cs="Arial"/>
                <w:sz w:val="15"/>
                <w:szCs w:val="15"/>
                <w:lang w:val="es-BO" w:eastAsia="en-US"/>
              </w:rPr>
              <w:t>Presentación de documentos para la formalización de la contratación, plazo de entrega de documentos no menor a cuatro (4) días hábiles);</w:t>
            </w:r>
          </w:p>
          <w:p w:rsidR="00230EFB" w:rsidRPr="00230EFB" w:rsidRDefault="00230EFB" w:rsidP="00230EFB">
            <w:pPr>
              <w:numPr>
                <w:ilvl w:val="2"/>
                <w:numId w:val="12"/>
              </w:numPr>
              <w:ind w:left="356" w:right="113" w:hanging="284"/>
              <w:jc w:val="both"/>
              <w:rPr>
                <w:rFonts w:ascii="Arial" w:hAnsi="Arial" w:cs="Arial"/>
                <w:sz w:val="15"/>
                <w:szCs w:val="15"/>
                <w:lang w:val="es-BO" w:eastAsia="en-US"/>
              </w:rPr>
            </w:pPr>
            <w:r w:rsidRPr="00230EFB">
              <w:rPr>
                <w:rFonts w:ascii="Arial" w:hAnsi="Arial" w:cs="Arial"/>
                <w:sz w:val="15"/>
                <w:szCs w:val="15"/>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230EFB" w:rsidRPr="00230EFB" w:rsidRDefault="00230EFB" w:rsidP="00230EFB">
            <w:pPr>
              <w:ind w:left="113" w:right="113"/>
              <w:jc w:val="both"/>
              <w:rPr>
                <w:sz w:val="15"/>
                <w:szCs w:val="15"/>
                <w:lang w:val="es-BO"/>
              </w:rPr>
            </w:pPr>
            <w:r w:rsidRPr="00230EFB">
              <w:rPr>
                <w:rFonts w:ascii="Arial" w:hAnsi="Arial" w:cs="Arial"/>
                <w:b/>
                <w:sz w:val="15"/>
                <w:szCs w:val="15"/>
                <w:lang w:val="es-BO"/>
              </w:rPr>
              <w:t>El incumplimiento a los plazos señalados será considerado como inobservancia a la normativa</w:t>
            </w:r>
          </w:p>
        </w:tc>
      </w:tr>
      <w:tr w:rsidR="00230EFB" w:rsidRPr="00230EFB" w:rsidTr="00230EFB">
        <w:trPr>
          <w:trHeight w:val="270"/>
        </w:trPr>
        <w:tc>
          <w:tcPr>
            <w:tcW w:w="9549" w:type="dxa"/>
            <w:tcBorders>
              <w:top w:val="single" w:sz="12" w:space="0" w:color="auto"/>
              <w:left w:val="single" w:sz="12" w:space="0" w:color="auto"/>
              <w:bottom w:val="single" w:sz="12" w:space="0" w:color="auto"/>
              <w:right w:val="single" w:sz="12" w:space="0" w:color="000000"/>
            </w:tcBorders>
            <w:shd w:val="clear" w:color="auto" w:fill="C6D9F1"/>
            <w:noWrap/>
            <w:vAlign w:val="center"/>
            <w:hideMark/>
          </w:tcPr>
          <w:p w:rsidR="00230EFB" w:rsidRPr="00230EFB" w:rsidRDefault="00230EFB" w:rsidP="00230EFB">
            <w:pPr>
              <w:snapToGrid w:val="0"/>
              <w:rPr>
                <w:rFonts w:ascii="Arial" w:hAnsi="Arial" w:cs="Arial"/>
                <w:b/>
                <w:bCs/>
                <w:lang w:val="es-BO" w:eastAsia="es-BO"/>
              </w:rPr>
            </w:pPr>
            <w:r w:rsidRPr="00230EFB">
              <w:rPr>
                <w:rFonts w:ascii="Arial" w:hAnsi="Arial" w:cs="Arial"/>
                <w:b/>
                <w:bCs/>
                <w:lang w:val="es-BO" w:eastAsia="es-BO"/>
              </w:rPr>
              <w:t>El cronograma de plazos previsto para el proceso de contratación, es el siguiente:</w:t>
            </w:r>
          </w:p>
        </w:tc>
      </w:tr>
    </w:tbl>
    <w:p w:rsidR="00230EFB" w:rsidRPr="00230EFB" w:rsidRDefault="00230EFB" w:rsidP="00230EFB">
      <w:pPr>
        <w:rPr>
          <w:sz w:val="2"/>
          <w:szCs w:val="4"/>
        </w:rPr>
      </w:pPr>
    </w:p>
    <w:tbl>
      <w:tblPr>
        <w:tblW w:w="9549"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679"/>
        <w:gridCol w:w="134"/>
        <w:gridCol w:w="383"/>
        <w:gridCol w:w="134"/>
        <w:gridCol w:w="389"/>
        <w:gridCol w:w="134"/>
        <w:gridCol w:w="524"/>
        <w:gridCol w:w="135"/>
        <w:gridCol w:w="134"/>
        <w:gridCol w:w="475"/>
        <w:gridCol w:w="252"/>
        <w:gridCol w:w="459"/>
        <w:gridCol w:w="135"/>
        <w:gridCol w:w="141"/>
        <w:gridCol w:w="3001"/>
      </w:tblGrid>
      <w:tr w:rsidR="00230EFB" w:rsidRPr="00230EFB" w:rsidTr="00230EFB">
        <w:trPr>
          <w:trHeight w:val="215"/>
        </w:trPr>
        <w:tc>
          <w:tcPr>
            <w:tcW w:w="3119" w:type="dxa"/>
            <w:gridSpan w:val="2"/>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230EFB" w:rsidRPr="00230EFB" w:rsidRDefault="00230EFB" w:rsidP="00230EFB">
            <w:pPr>
              <w:adjustRightInd w:val="0"/>
              <w:snapToGrid w:val="0"/>
              <w:jc w:val="center"/>
              <w:rPr>
                <w:rFonts w:ascii="Arial" w:hAnsi="Arial" w:cs="Arial"/>
                <w:b/>
                <w:lang w:val="es-BO"/>
              </w:rPr>
            </w:pPr>
            <w:r w:rsidRPr="00230EFB">
              <w:rPr>
                <w:rFonts w:ascii="Arial" w:hAnsi="Arial" w:cs="Arial"/>
                <w:b/>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rFonts w:ascii="Arial" w:hAnsi="Arial" w:cs="Arial"/>
                <w:b/>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230EFB" w:rsidRPr="00230EFB" w:rsidRDefault="00230EFB" w:rsidP="00230EFB">
            <w:pPr>
              <w:adjustRightInd w:val="0"/>
              <w:snapToGrid w:val="0"/>
              <w:jc w:val="center"/>
              <w:rPr>
                <w:i/>
                <w:szCs w:val="14"/>
                <w:lang w:val="es-BO"/>
              </w:rPr>
            </w:pPr>
            <w:r w:rsidRPr="00230EFB">
              <w:rPr>
                <w:rFonts w:ascii="Arial" w:hAnsi="Arial" w:cs="Arial"/>
                <w:b/>
                <w:lang w:val="es-BO"/>
              </w:rPr>
              <w:t>HORA</w:t>
            </w:r>
          </w:p>
        </w:tc>
        <w:tc>
          <w:tcPr>
            <w:tcW w:w="3142" w:type="dxa"/>
            <w:gridSpan w:val="2"/>
            <w:tcBorders>
              <w:top w:val="single" w:sz="12" w:space="0" w:color="000000"/>
              <w:left w:val="single" w:sz="12" w:space="0" w:color="000000"/>
              <w:bottom w:val="single" w:sz="4" w:space="0" w:color="auto"/>
              <w:right w:val="single" w:sz="12" w:space="0" w:color="000000"/>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b/>
                <w:lang w:val="es-BO"/>
              </w:rPr>
              <w:t>LUGAR Y DIRECCIÓN</w:t>
            </w:r>
          </w:p>
        </w:tc>
      </w:tr>
      <w:tr w:rsidR="00230EFB" w:rsidRPr="00230EFB" w:rsidTr="00230EFB">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t>1</w:t>
            </w:r>
          </w:p>
        </w:tc>
        <w:tc>
          <w:tcPr>
            <w:tcW w:w="2679" w:type="dxa"/>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ind w:left="113" w:right="113"/>
              <w:jc w:val="both"/>
              <w:rPr>
                <w:rFonts w:ascii="Arial" w:hAnsi="Arial" w:cs="Arial"/>
                <w:b/>
                <w:lang w:val="es-BO"/>
              </w:rPr>
            </w:pPr>
            <w:r w:rsidRPr="00230EFB">
              <w:rPr>
                <w:rFonts w:ascii="Arial" w:hAnsi="Arial" w:cs="Arial"/>
                <w:lang w:val="es-BO"/>
              </w:rPr>
              <w:t>Publicación del DBC en el SICOES (*)</w:t>
            </w:r>
            <w:r w:rsidRPr="00230EFB">
              <w:rPr>
                <w:rFonts w:ascii="Arial" w:hAnsi="Arial" w:cs="Arial"/>
                <w:lang w:val="es-BO" w:eastAsia="es-BO"/>
              </w:rPr>
              <w:t xml:space="preserve"> y la Convocatoria en la Mesa de Partes</w:t>
            </w:r>
          </w:p>
        </w:tc>
        <w:tc>
          <w:tcPr>
            <w:tcW w:w="134" w:type="dxa"/>
            <w:vMerge w:val="restart"/>
            <w:tcBorders>
              <w:top w:val="single" w:sz="12" w:space="0" w:color="000000"/>
              <w:left w:val="single" w:sz="12" w:space="0" w:color="auto"/>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val="restart"/>
            <w:tcBorders>
              <w:top w:val="single" w:sz="12" w:space="0" w:color="000000"/>
              <w:left w:val="nil"/>
              <w:right w:val="single" w:sz="12" w:space="0" w:color="000000"/>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4" w:type="dxa"/>
            <w:vMerge w:val="restart"/>
            <w:tcBorders>
              <w:top w:val="single" w:sz="12" w:space="0" w:color="000000"/>
              <w:left w:val="single" w:sz="12" w:space="0" w:color="000000"/>
              <w:right w:val="nil"/>
            </w:tcBorders>
            <w:tcMar>
              <w:left w:w="0" w:type="dxa"/>
              <w:right w:w="0" w:type="dxa"/>
            </w:tcMar>
          </w:tcPr>
          <w:p w:rsidR="00230EFB" w:rsidRPr="00230EFB" w:rsidRDefault="00230EFB" w:rsidP="00230EFB">
            <w:pPr>
              <w:adjustRightInd w:val="0"/>
              <w:snapToGrid w:val="0"/>
              <w:jc w:val="center"/>
              <w:rPr>
                <w:i/>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5" w:type="dxa"/>
            <w:vMerge w:val="restart"/>
            <w:tcBorders>
              <w:top w:val="single" w:sz="12" w:space="0" w:color="000000"/>
              <w:left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val="restart"/>
            <w:tcBorders>
              <w:top w:val="single" w:sz="12" w:space="0" w:color="000000"/>
              <w:left w:val="single" w:sz="12" w:space="0" w:color="000000"/>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tcBorders>
              <w:top w:val="single" w:sz="12" w:space="0" w:color="000000"/>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rPr>
                <w:rFonts w:ascii="Arial" w:hAnsi="Arial" w:cs="Arial"/>
                <w:lang w:val="es-BO"/>
              </w:rPr>
            </w:pPr>
            <w:r w:rsidRPr="00230EFB">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rPr>
                <w:rFonts w:ascii="Arial" w:hAnsi="Arial" w:cs="Arial"/>
                <w:lang w:val="es-BO"/>
              </w:rPr>
            </w:pPr>
            <w:r w:rsidRPr="00230EFB">
              <w:rPr>
                <w:rFonts w:ascii="Arial" w:hAnsi="Arial" w:cs="Arial"/>
                <w:lang w:val="es-BO"/>
              </w:rPr>
              <w:t>2021</w:t>
            </w:r>
          </w:p>
        </w:tc>
        <w:tc>
          <w:tcPr>
            <w:tcW w:w="135" w:type="dxa"/>
            <w:vMerge/>
            <w:tcBorders>
              <w:left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000000"/>
              <w:right w:val="nil"/>
            </w:tcBorders>
            <w:shd w:val="clear" w:color="auto" w:fill="auto"/>
          </w:tcPr>
          <w:p w:rsidR="00230EFB" w:rsidRPr="00230EFB" w:rsidRDefault="00230EFB" w:rsidP="00230EF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5" w:type="dxa"/>
            <w:vMerge/>
            <w:tcBorders>
              <w:left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000000"/>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r>
      <w:tr w:rsidR="00230EFB" w:rsidRPr="00230EFB" w:rsidTr="00230EF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r w:rsidRPr="00230EFB">
              <w:rPr>
                <w:rFonts w:ascii="Arial" w:hAnsi="Arial" w:cs="Arial"/>
                <w:szCs w:val="14"/>
                <w:lang w:val="es-BO"/>
              </w:rPr>
              <w:t>2</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ind w:left="113" w:right="113"/>
              <w:jc w:val="both"/>
              <w:rPr>
                <w:rFonts w:ascii="Arial" w:hAnsi="Arial" w:cs="Arial"/>
                <w:b/>
                <w:lang w:val="es-BO"/>
              </w:rPr>
            </w:pPr>
            <w:r w:rsidRPr="00230EFB">
              <w:rPr>
                <w:rFonts w:ascii="Arial" w:hAnsi="Arial" w:cs="Arial"/>
                <w:lang w:val="es-BO"/>
              </w:rPr>
              <w:t>Inspección previa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tcBorders>
              <w:left w:val="nil"/>
              <w:right w:val="single" w:sz="12" w:space="0" w:color="000000"/>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4" w:type="dxa"/>
            <w:vMerge/>
            <w:tcBorders>
              <w:left w:val="single" w:sz="12" w:space="0" w:color="000000"/>
              <w:right w:val="nil"/>
            </w:tcBorders>
            <w:tcMar>
              <w:left w:w="0" w:type="dxa"/>
              <w:right w:w="0" w:type="dxa"/>
            </w:tcMar>
          </w:tcPr>
          <w:p w:rsidR="00230EFB" w:rsidRPr="00230EFB" w:rsidRDefault="00230EFB" w:rsidP="00230EFB">
            <w:pPr>
              <w:adjustRightInd w:val="0"/>
              <w:snapToGrid w:val="0"/>
              <w:jc w:val="center"/>
              <w:rPr>
                <w:i/>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Min.</w:t>
            </w:r>
          </w:p>
        </w:tc>
        <w:tc>
          <w:tcPr>
            <w:tcW w:w="135" w:type="dxa"/>
            <w:vMerge/>
            <w:tcBorders>
              <w:left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tcBorders>
              <w:left w:val="single" w:sz="12" w:space="0" w:color="000000"/>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tcBorders>
              <w:top w:val="nil"/>
              <w:left w:val="nil"/>
              <w:bottom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24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5" w:type="dxa"/>
            <w:vMerge/>
            <w:tcBorders>
              <w:left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000000"/>
              <w:right w:val="single" w:sz="4" w:space="0" w:color="auto"/>
            </w:tcBorders>
          </w:tcPr>
          <w:p w:rsidR="00230EFB" w:rsidRPr="00230EFB" w:rsidRDefault="00230EFB" w:rsidP="00230EF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5" w:type="dxa"/>
            <w:vMerge/>
            <w:tcBorders>
              <w:left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000000"/>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tcBorders>
              <w:top w:val="single" w:sz="4" w:space="0" w:color="auto"/>
              <w:left w:val="single" w:sz="4" w:space="0" w:color="auto"/>
              <w:bottom w:val="single" w:sz="4" w:space="0" w:color="auto"/>
              <w:right w:val="single" w:sz="12" w:space="0" w:color="000000"/>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r>
      <w:tr w:rsidR="00230EFB" w:rsidRPr="00230EFB" w:rsidTr="00230EF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t>3</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ind w:left="113" w:right="113"/>
              <w:jc w:val="both"/>
              <w:rPr>
                <w:rFonts w:ascii="Arial" w:hAnsi="Arial" w:cs="Arial"/>
                <w:b/>
                <w:lang w:val="es-BO"/>
              </w:rPr>
            </w:pPr>
            <w:r w:rsidRPr="00230EFB">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tcBorders>
              <w:left w:val="nil"/>
              <w:right w:val="single" w:sz="12" w:space="0" w:color="000000"/>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4" w:type="dxa"/>
            <w:vMerge/>
            <w:tcBorders>
              <w:left w:val="single" w:sz="12" w:space="0" w:color="000000"/>
              <w:right w:val="nil"/>
            </w:tcBorders>
            <w:tcMar>
              <w:left w:w="0" w:type="dxa"/>
              <w:right w:w="0" w:type="dxa"/>
            </w:tcMar>
          </w:tcPr>
          <w:p w:rsidR="00230EFB" w:rsidRPr="00230EFB" w:rsidRDefault="00230EFB" w:rsidP="00230EFB">
            <w:pPr>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5" w:type="dxa"/>
            <w:vMerge/>
            <w:tcBorders>
              <w:left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tcBorders>
              <w:left w:val="single" w:sz="12" w:space="0" w:color="000000"/>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tcBorders>
              <w:top w:val="nil"/>
              <w:left w:val="nil"/>
              <w:bottom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27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5" w:type="dxa"/>
            <w:vMerge/>
            <w:tcBorders>
              <w:left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000000"/>
              <w:right w:val="nil"/>
            </w:tcBorders>
          </w:tcPr>
          <w:p w:rsidR="00230EFB" w:rsidRPr="00230EFB" w:rsidRDefault="00230EFB" w:rsidP="00230EF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5" w:type="dxa"/>
            <w:vMerge/>
            <w:tcBorders>
              <w:left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000000"/>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tcBorders>
              <w:top w:val="single" w:sz="4" w:space="0" w:color="auto"/>
              <w:left w:val="single" w:sz="4" w:space="0" w:color="auto"/>
              <w:bottom w:val="single" w:sz="4" w:space="0" w:color="auto"/>
              <w:right w:val="single" w:sz="12" w:space="0" w:color="000000"/>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r>
      <w:tr w:rsidR="00230EFB" w:rsidRPr="00230EFB" w:rsidTr="00230EF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t>4</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ind w:left="113" w:right="113"/>
              <w:jc w:val="both"/>
              <w:rPr>
                <w:rFonts w:ascii="Arial" w:hAnsi="Arial" w:cs="Arial"/>
                <w:b/>
                <w:lang w:val="es-BO"/>
              </w:rPr>
            </w:pPr>
            <w:r w:rsidRPr="00230EFB">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tcBorders>
              <w:left w:val="nil"/>
              <w:right w:val="single" w:sz="12" w:space="0" w:color="000000"/>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4" w:type="dxa"/>
            <w:vMerge/>
            <w:tcBorders>
              <w:left w:val="single" w:sz="12" w:space="0" w:color="000000"/>
              <w:right w:val="nil"/>
            </w:tcBorders>
            <w:tcMar>
              <w:left w:w="0" w:type="dxa"/>
              <w:right w:w="0" w:type="dxa"/>
            </w:tcMar>
          </w:tcPr>
          <w:p w:rsidR="00230EFB" w:rsidRPr="00230EFB" w:rsidRDefault="00230EFB" w:rsidP="00230EFB">
            <w:pPr>
              <w:adjustRightInd w:val="0"/>
              <w:snapToGrid w:val="0"/>
              <w:jc w:val="center"/>
              <w:rPr>
                <w:i/>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Min.</w:t>
            </w:r>
          </w:p>
        </w:tc>
        <w:tc>
          <w:tcPr>
            <w:tcW w:w="135" w:type="dxa"/>
            <w:vMerge/>
            <w:tcBorders>
              <w:left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tcBorders>
              <w:left w:val="single" w:sz="12" w:space="0" w:color="000000"/>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tcBorders>
              <w:top w:val="nil"/>
              <w:left w:val="nil"/>
              <w:bottom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30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5" w:type="dxa"/>
            <w:vMerge/>
            <w:tcBorders>
              <w:left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000000"/>
              <w:right w:val="single" w:sz="4" w:space="0" w:color="auto"/>
            </w:tcBorders>
          </w:tcPr>
          <w:p w:rsidR="00230EFB" w:rsidRPr="00230EFB" w:rsidRDefault="00230EFB" w:rsidP="00230EF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c>
          <w:tcPr>
            <w:tcW w:w="135" w:type="dxa"/>
            <w:vMerge/>
            <w:tcBorders>
              <w:left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000000"/>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tcBorders>
              <w:top w:val="single" w:sz="4" w:space="0" w:color="auto"/>
              <w:left w:val="single" w:sz="4" w:space="0" w:color="auto"/>
              <w:bottom w:val="single" w:sz="4" w:space="0" w:color="auto"/>
              <w:right w:val="single" w:sz="12" w:space="0" w:color="000000"/>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w:t>
            </w:r>
          </w:p>
        </w:tc>
      </w:tr>
      <w:tr w:rsidR="00230EFB" w:rsidRPr="00230EFB" w:rsidTr="00230EFB">
        <w:trPr>
          <w:trHeight w:val="190"/>
        </w:trPr>
        <w:tc>
          <w:tcPr>
            <w:tcW w:w="440" w:type="dxa"/>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t>5</w:t>
            </w:r>
          </w:p>
        </w:tc>
        <w:tc>
          <w:tcPr>
            <w:tcW w:w="2679" w:type="dxa"/>
            <w:vMerge w:val="restart"/>
            <w:tcBorders>
              <w:top w:val="nil"/>
              <w:left w:val="single" w:sz="12" w:space="0" w:color="auto"/>
              <w:right w:val="single" w:sz="12" w:space="0" w:color="auto"/>
            </w:tcBorders>
            <w:shd w:val="clear" w:color="auto" w:fill="auto"/>
            <w:tcMar>
              <w:left w:w="0" w:type="dxa"/>
              <w:right w:w="0" w:type="dxa"/>
            </w:tcMar>
          </w:tcPr>
          <w:p w:rsidR="00230EFB" w:rsidRPr="00230EFB" w:rsidRDefault="00230EFB" w:rsidP="00230EFB">
            <w:pPr>
              <w:adjustRightInd w:val="0"/>
              <w:snapToGrid w:val="0"/>
              <w:ind w:left="113" w:right="113"/>
              <w:rPr>
                <w:rFonts w:ascii="Arial" w:hAnsi="Arial" w:cs="Arial"/>
                <w:lang w:val="es-BO"/>
              </w:rPr>
            </w:pPr>
          </w:p>
          <w:p w:rsidR="00230EFB" w:rsidRPr="00230EFB" w:rsidRDefault="00230EFB" w:rsidP="00230EFB">
            <w:pPr>
              <w:adjustRightInd w:val="0"/>
              <w:snapToGrid w:val="0"/>
              <w:ind w:left="113" w:right="113"/>
              <w:rPr>
                <w:rFonts w:ascii="Arial" w:hAnsi="Arial" w:cs="Arial"/>
                <w:lang w:val="es-BO"/>
              </w:rPr>
            </w:pPr>
            <w:r w:rsidRPr="00230EFB">
              <w:rPr>
                <w:rFonts w:ascii="Arial" w:hAnsi="Arial" w:cs="Arial"/>
                <w:lang w:val="es-BO"/>
              </w:rPr>
              <w:lastRenderedPageBreak/>
              <w:t>Fecha límite de Presentación de Propuestas</w:t>
            </w:r>
          </w:p>
          <w:p w:rsidR="00230EFB" w:rsidRPr="00230EFB" w:rsidRDefault="00230EFB" w:rsidP="00230EFB">
            <w:pPr>
              <w:adjustRightInd w:val="0"/>
              <w:snapToGrid w:val="0"/>
              <w:ind w:left="113" w:right="113"/>
              <w:rPr>
                <w:rFonts w:ascii="Arial" w:hAnsi="Arial" w:cs="Arial"/>
                <w:lang w:val="es-BO"/>
              </w:rPr>
            </w:pPr>
          </w:p>
          <w:p w:rsidR="00230EFB" w:rsidRPr="00230EFB" w:rsidRDefault="00230EFB" w:rsidP="00230EFB">
            <w:pPr>
              <w:adjustRightInd w:val="0"/>
              <w:snapToGrid w:val="0"/>
              <w:ind w:left="113" w:right="113"/>
              <w:rPr>
                <w:rFonts w:ascii="Arial" w:hAnsi="Arial" w:cs="Arial"/>
                <w:lang w:val="es-BO"/>
              </w:rPr>
            </w:pPr>
          </w:p>
          <w:p w:rsidR="00230EFB" w:rsidRPr="00230EFB" w:rsidRDefault="00230EFB" w:rsidP="00230EFB">
            <w:pPr>
              <w:adjustRightInd w:val="0"/>
              <w:snapToGrid w:val="0"/>
              <w:ind w:left="113" w:right="113"/>
              <w:rPr>
                <w:rFonts w:ascii="Arial" w:hAnsi="Arial" w:cs="Arial"/>
                <w:lang w:val="es-BO"/>
              </w:rPr>
            </w:pPr>
          </w:p>
          <w:p w:rsidR="00230EFB" w:rsidRPr="00230EFB" w:rsidRDefault="00230EFB" w:rsidP="00230EFB">
            <w:pPr>
              <w:adjustRightInd w:val="0"/>
              <w:snapToGrid w:val="0"/>
              <w:ind w:left="113" w:right="113"/>
              <w:rPr>
                <w:rFonts w:ascii="Arial" w:hAnsi="Arial" w:cs="Arial"/>
                <w:lang w:val="es-BO"/>
              </w:rPr>
            </w:pPr>
          </w:p>
          <w:p w:rsidR="00230EFB" w:rsidRPr="00230EFB" w:rsidRDefault="00230EFB" w:rsidP="00230EFB">
            <w:pPr>
              <w:adjustRightInd w:val="0"/>
              <w:snapToGrid w:val="0"/>
              <w:ind w:left="113" w:right="113"/>
              <w:rPr>
                <w:rFonts w:ascii="Arial" w:hAnsi="Arial" w:cs="Arial"/>
                <w:lang w:val="es-BO"/>
              </w:rPr>
            </w:pPr>
          </w:p>
          <w:p w:rsidR="00230EFB" w:rsidRPr="00230EFB" w:rsidRDefault="00230EFB" w:rsidP="00230EFB">
            <w:pPr>
              <w:adjustRightInd w:val="0"/>
              <w:snapToGrid w:val="0"/>
              <w:ind w:left="113" w:right="113"/>
              <w:rPr>
                <w:rFonts w:ascii="Arial" w:hAnsi="Arial" w:cs="Arial"/>
                <w:lang w:val="es-BO"/>
              </w:rPr>
            </w:pPr>
          </w:p>
          <w:p w:rsidR="00230EFB" w:rsidRPr="00230EFB" w:rsidRDefault="00230EFB" w:rsidP="00230EFB">
            <w:pPr>
              <w:adjustRightInd w:val="0"/>
              <w:snapToGrid w:val="0"/>
              <w:ind w:left="113" w:right="113"/>
              <w:rPr>
                <w:rFonts w:ascii="Arial" w:hAnsi="Arial" w:cs="Arial"/>
                <w:lang w:val="es-BO"/>
              </w:rPr>
            </w:pPr>
          </w:p>
          <w:p w:rsidR="00230EFB" w:rsidRPr="00230EFB" w:rsidRDefault="00230EFB" w:rsidP="00230EFB">
            <w:pPr>
              <w:adjustRightInd w:val="0"/>
              <w:snapToGrid w:val="0"/>
              <w:ind w:left="113" w:right="113"/>
              <w:rPr>
                <w:rFonts w:ascii="Arial" w:hAnsi="Arial" w:cs="Arial"/>
                <w:lang w:val="es-BO"/>
              </w:rPr>
            </w:pPr>
            <w:r w:rsidRPr="00230EFB">
              <w:rPr>
                <w:rFonts w:ascii="Arial" w:hAnsi="Arial" w:cs="Arial"/>
                <w:lang w:val="es-BO"/>
              </w:rPr>
              <w:t>Fecha límite de Apertura de Propuestas</w:t>
            </w:r>
          </w:p>
          <w:p w:rsidR="00230EFB" w:rsidRPr="00230EFB" w:rsidRDefault="00230EFB" w:rsidP="00230EFB">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rsidR="00230EFB" w:rsidRPr="00230EFB" w:rsidRDefault="00230EFB" w:rsidP="00230EFB">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rsidR="00230EFB" w:rsidRPr="00230EFB" w:rsidRDefault="00230EFB" w:rsidP="00230EFB">
            <w:pPr>
              <w:adjustRightInd w:val="0"/>
              <w:snapToGrid w:val="0"/>
              <w:rPr>
                <w:i/>
                <w:szCs w:val="14"/>
                <w:lang w:val="es-BO"/>
              </w:rPr>
            </w:pPr>
            <w:r w:rsidRPr="00230EFB">
              <w:rPr>
                <w:i/>
                <w:szCs w:val="14"/>
                <w:lang w:val="es-BO"/>
              </w:rPr>
              <w:t>Día</w:t>
            </w:r>
          </w:p>
        </w:tc>
        <w:tc>
          <w:tcPr>
            <w:tcW w:w="134" w:type="dxa"/>
            <w:tcBorders>
              <w:top w:val="nil"/>
              <w:left w:val="nil"/>
              <w:bottom w:val="nil"/>
              <w:right w:val="nil"/>
            </w:tcBorders>
            <w:shd w:val="clear" w:color="auto" w:fill="auto"/>
            <w:tcMar>
              <w:left w:w="0" w:type="dxa"/>
              <w:right w:w="0" w:type="dxa"/>
            </w:tcMar>
          </w:tcPr>
          <w:p w:rsidR="00230EFB" w:rsidRPr="00230EFB" w:rsidRDefault="00230EFB" w:rsidP="00230EFB">
            <w:pPr>
              <w:adjustRightInd w:val="0"/>
              <w:snapToGrid w:val="0"/>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rsidR="00230EFB" w:rsidRPr="00230EFB" w:rsidRDefault="00230EFB" w:rsidP="00230EFB">
            <w:pPr>
              <w:adjustRightInd w:val="0"/>
              <w:snapToGrid w:val="0"/>
              <w:rPr>
                <w:i/>
                <w:szCs w:val="14"/>
                <w:lang w:val="es-BO"/>
              </w:rPr>
            </w:pPr>
            <w:r w:rsidRPr="00230EFB">
              <w:rPr>
                <w:i/>
                <w:szCs w:val="14"/>
                <w:lang w:val="es-BO"/>
              </w:rPr>
              <w:t>Mes</w:t>
            </w:r>
          </w:p>
        </w:tc>
        <w:tc>
          <w:tcPr>
            <w:tcW w:w="134" w:type="dxa"/>
            <w:tcBorders>
              <w:top w:val="nil"/>
              <w:left w:val="nil"/>
              <w:bottom w:val="nil"/>
              <w:right w:val="nil"/>
            </w:tcBorders>
            <w:shd w:val="clear" w:color="auto" w:fill="auto"/>
            <w:tcMar>
              <w:left w:w="0" w:type="dxa"/>
              <w:right w:w="0" w:type="dxa"/>
            </w:tcMar>
          </w:tcPr>
          <w:p w:rsidR="00230EFB" w:rsidRPr="00230EFB" w:rsidRDefault="00230EFB" w:rsidP="00230EFB">
            <w:pPr>
              <w:adjustRightInd w:val="0"/>
              <w:snapToGrid w:val="0"/>
              <w:rPr>
                <w:i/>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rsidR="00230EFB" w:rsidRPr="00230EFB" w:rsidRDefault="00230EFB" w:rsidP="00230EFB">
            <w:pPr>
              <w:adjustRightInd w:val="0"/>
              <w:snapToGrid w:val="0"/>
              <w:rPr>
                <w:i/>
                <w:szCs w:val="14"/>
                <w:lang w:val="es-BO"/>
              </w:rPr>
            </w:pPr>
            <w:r w:rsidRPr="00230EFB">
              <w:rPr>
                <w:i/>
                <w:szCs w:val="14"/>
                <w:lang w:val="es-BO"/>
              </w:rPr>
              <w:t>Año</w:t>
            </w:r>
          </w:p>
        </w:tc>
        <w:tc>
          <w:tcPr>
            <w:tcW w:w="135" w:type="dxa"/>
            <w:vMerge/>
            <w:tcBorders>
              <w:left w:val="nil"/>
              <w:right w:val="single" w:sz="12" w:space="0" w:color="000000"/>
            </w:tcBorders>
            <w:shd w:val="clear" w:color="auto" w:fill="auto"/>
            <w:tcMar>
              <w:left w:w="0" w:type="dxa"/>
              <w:right w:w="0" w:type="dxa"/>
            </w:tcMar>
          </w:tcPr>
          <w:p w:rsidR="00230EFB" w:rsidRPr="00230EFB" w:rsidRDefault="00230EFB" w:rsidP="00230EFB">
            <w:pPr>
              <w:adjustRightInd w:val="0"/>
              <w:snapToGrid w:val="0"/>
              <w:rPr>
                <w:i/>
                <w:szCs w:val="14"/>
                <w:lang w:val="es-BO"/>
              </w:rPr>
            </w:pPr>
          </w:p>
        </w:tc>
        <w:tc>
          <w:tcPr>
            <w:tcW w:w="134" w:type="dxa"/>
            <w:vMerge/>
            <w:tcBorders>
              <w:left w:val="single" w:sz="12" w:space="0" w:color="000000"/>
              <w:right w:val="nil"/>
            </w:tcBorders>
            <w:tcMar>
              <w:left w:w="0" w:type="dxa"/>
              <w:right w:w="0" w:type="dxa"/>
            </w:tcMar>
          </w:tcPr>
          <w:p w:rsidR="00230EFB" w:rsidRPr="00230EFB" w:rsidRDefault="00230EFB" w:rsidP="00230EFB">
            <w:pPr>
              <w:adjustRightInd w:val="0"/>
              <w:snapToGrid w:val="0"/>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rsidR="00230EFB" w:rsidRPr="00230EFB" w:rsidRDefault="00230EFB" w:rsidP="00230EFB">
            <w:pPr>
              <w:adjustRightInd w:val="0"/>
              <w:snapToGrid w:val="0"/>
              <w:rPr>
                <w:i/>
                <w:szCs w:val="14"/>
                <w:lang w:val="es-BO"/>
              </w:rPr>
            </w:pPr>
            <w:r w:rsidRPr="00230EFB">
              <w:rPr>
                <w:i/>
                <w:szCs w:val="14"/>
                <w:lang w:val="es-BO"/>
              </w:rPr>
              <w:t>Hora</w:t>
            </w:r>
          </w:p>
        </w:tc>
        <w:tc>
          <w:tcPr>
            <w:tcW w:w="252" w:type="dxa"/>
            <w:tcBorders>
              <w:top w:val="nil"/>
              <w:left w:val="nil"/>
              <w:bottom w:val="nil"/>
              <w:right w:val="nil"/>
            </w:tcBorders>
            <w:shd w:val="clear" w:color="auto" w:fill="auto"/>
            <w:tcMar>
              <w:left w:w="0" w:type="dxa"/>
              <w:right w:w="0" w:type="dxa"/>
            </w:tcMar>
          </w:tcPr>
          <w:p w:rsidR="00230EFB" w:rsidRPr="00230EFB" w:rsidRDefault="00230EFB" w:rsidP="00230EFB">
            <w:pPr>
              <w:adjustRightInd w:val="0"/>
              <w:snapToGrid w:val="0"/>
              <w:rPr>
                <w:i/>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rsidR="00230EFB" w:rsidRPr="00230EFB" w:rsidRDefault="00230EFB" w:rsidP="00230EFB">
            <w:pPr>
              <w:adjustRightInd w:val="0"/>
              <w:snapToGrid w:val="0"/>
              <w:rPr>
                <w:i/>
                <w:szCs w:val="14"/>
                <w:lang w:val="es-BO"/>
              </w:rPr>
            </w:pPr>
            <w:r w:rsidRPr="00230EFB">
              <w:rPr>
                <w:i/>
                <w:szCs w:val="14"/>
                <w:lang w:val="es-BO"/>
              </w:rPr>
              <w:t>Min.</w:t>
            </w:r>
          </w:p>
        </w:tc>
        <w:tc>
          <w:tcPr>
            <w:tcW w:w="135" w:type="dxa"/>
            <w:vMerge/>
            <w:tcBorders>
              <w:left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tcBorders>
              <w:left w:val="single" w:sz="12" w:space="0" w:color="000000"/>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tcBorders>
              <w:top w:val="nil"/>
              <w:left w:val="nil"/>
              <w:bottom w:val="single" w:sz="4" w:space="0" w:color="auto"/>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2778"/>
        </w:trPr>
        <w:tc>
          <w:tcPr>
            <w:tcW w:w="440" w:type="dxa"/>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tcPr>
          <w:p w:rsidR="00230EFB" w:rsidRPr="00230EFB" w:rsidRDefault="00230EFB" w:rsidP="00230EFB">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rsidR="00230EFB" w:rsidRPr="00230EFB" w:rsidRDefault="00230EFB" w:rsidP="00230EFB">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cPr>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09</w:t>
            </w: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09</w:t>
            </w:r>
          </w:p>
        </w:tc>
        <w:tc>
          <w:tcPr>
            <w:tcW w:w="134" w:type="dxa"/>
            <w:tcBorders>
              <w:top w:val="nil"/>
              <w:left w:val="single" w:sz="2" w:space="0" w:color="auto"/>
              <w:bottom w:val="nil"/>
              <w:right w:val="single" w:sz="4" w:space="0" w:color="auto"/>
            </w:tcBorders>
            <w:shd w:val="clear" w:color="auto" w:fill="auto"/>
          </w:tcPr>
          <w:p w:rsidR="00230EFB" w:rsidRPr="00230EFB" w:rsidRDefault="00230EFB" w:rsidP="00230EFB">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cPr>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12</w:t>
            </w: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12</w:t>
            </w:r>
          </w:p>
        </w:tc>
        <w:tc>
          <w:tcPr>
            <w:tcW w:w="134" w:type="dxa"/>
            <w:tcBorders>
              <w:top w:val="nil"/>
              <w:left w:val="single" w:sz="4" w:space="0" w:color="auto"/>
              <w:bottom w:val="nil"/>
              <w:right w:val="single" w:sz="2" w:space="0" w:color="auto"/>
            </w:tcBorders>
            <w:shd w:val="clear" w:color="auto" w:fill="auto"/>
          </w:tcPr>
          <w:p w:rsidR="00230EFB" w:rsidRPr="00230EFB" w:rsidRDefault="00230EFB" w:rsidP="00230EFB">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cPr>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rPr>
                <w:rFonts w:ascii="Arial" w:hAnsi="Arial" w:cs="Arial"/>
                <w:lang w:val="es-BO"/>
              </w:rPr>
            </w:pPr>
            <w:r w:rsidRPr="00230EFB">
              <w:rPr>
                <w:rFonts w:ascii="Arial" w:hAnsi="Arial" w:cs="Arial"/>
                <w:lang w:val="es-BO"/>
              </w:rPr>
              <w:t>2021</w:t>
            </w:r>
          </w:p>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rPr>
                <w:rFonts w:ascii="Arial" w:hAnsi="Arial" w:cs="Arial"/>
                <w:lang w:val="es-BO"/>
              </w:rPr>
            </w:pPr>
          </w:p>
          <w:p w:rsidR="00230EFB" w:rsidRPr="00230EFB" w:rsidRDefault="00230EFB" w:rsidP="00230EFB">
            <w:pPr>
              <w:adjustRightInd w:val="0"/>
              <w:snapToGrid w:val="0"/>
              <w:rPr>
                <w:rFonts w:ascii="Arial" w:hAnsi="Arial" w:cs="Arial"/>
                <w:lang w:val="es-BO"/>
              </w:rPr>
            </w:pPr>
            <w:r w:rsidRPr="00230EFB">
              <w:rPr>
                <w:rFonts w:ascii="Arial" w:hAnsi="Arial" w:cs="Arial"/>
                <w:lang w:val="es-BO"/>
              </w:rPr>
              <w:t>2021</w:t>
            </w:r>
          </w:p>
        </w:tc>
        <w:tc>
          <w:tcPr>
            <w:tcW w:w="135" w:type="dxa"/>
            <w:vMerge/>
            <w:tcBorders>
              <w:left w:val="single" w:sz="2" w:space="0" w:color="auto"/>
              <w:bottom w:val="nil"/>
              <w:right w:val="single" w:sz="12" w:space="0" w:color="000000"/>
            </w:tcBorders>
            <w:shd w:val="clear" w:color="auto" w:fill="auto"/>
          </w:tcPr>
          <w:p w:rsidR="00230EFB" w:rsidRPr="00230EFB" w:rsidRDefault="00230EFB" w:rsidP="00230EFB">
            <w:pPr>
              <w:adjustRightInd w:val="0"/>
              <w:snapToGrid w:val="0"/>
              <w:rPr>
                <w:rFonts w:ascii="Arial" w:hAnsi="Arial" w:cs="Arial"/>
                <w:lang w:val="es-BO"/>
              </w:rPr>
            </w:pPr>
          </w:p>
        </w:tc>
        <w:tc>
          <w:tcPr>
            <w:tcW w:w="134" w:type="dxa"/>
            <w:vMerge/>
            <w:tcBorders>
              <w:left w:val="single" w:sz="12" w:space="0" w:color="000000"/>
              <w:bottom w:val="nil"/>
              <w:right w:val="single" w:sz="2" w:space="0" w:color="auto"/>
            </w:tcBorders>
          </w:tcPr>
          <w:p w:rsidR="00230EFB" w:rsidRPr="00230EFB" w:rsidRDefault="00230EFB" w:rsidP="00230EFB">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cPr>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11</w:t>
            </w: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11</w:t>
            </w:r>
          </w:p>
        </w:tc>
        <w:tc>
          <w:tcPr>
            <w:tcW w:w="252" w:type="dxa"/>
            <w:tcBorders>
              <w:top w:val="nil"/>
              <w:left w:val="single" w:sz="2" w:space="0" w:color="auto"/>
              <w:bottom w:val="nil"/>
              <w:right w:val="single" w:sz="2" w:space="0" w:color="auto"/>
            </w:tcBorders>
            <w:shd w:val="clear" w:color="auto" w:fill="auto"/>
          </w:tcPr>
          <w:p w:rsidR="00230EFB" w:rsidRPr="00230EFB" w:rsidRDefault="00230EFB" w:rsidP="00230EFB">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cPr>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30</w:t>
            </w: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p>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45</w:t>
            </w:r>
          </w:p>
        </w:tc>
        <w:tc>
          <w:tcPr>
            <w:tcW w:w="135" w:type="dxa"/>
            <w:vMerge/>
            <w:tcBorders>
              <w:left w:val="single" w:sz="2" w:space="0" w:color="auto"/>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000000"/>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tcBorders>
              <w:top w:val="single" w:sz="4" w:space="0" w:color="auto"/>
              <w:left w:val="single" w:sz="4" w:space="0" w:color="auto"/>
              <w:bottom w:val="single" w:sz="4" w:space="0" w:color="auto"/>
              <w:right w:val="single" w:sz="12" w:space="0" w:color="000000"/>
            </w:tcBorders>
            <w:shd w:val="clear" w:color="auto" w:fill="DBE5F1"/>
            <w:vAlign w:val="center"/>
          </w:tcPr>
          <w:p w:rsidR="00230EFB" w:rsidRPr="00230EFB" w:rsidRDefault="00230EFB" w:rsidP="00230EFB">
            <w:pPr>
              <w:rPr>
                <w:rFonts w:ascii="Arial" w:hAnsi="Arial" w:cs="Arial"/>
                <w:b/>
                <w:bCs/>
                <w:sz w:val="14"/>
                <w:szCs w:val="14"/>
                <w:lang w:eastAsia="en-US"/>
              </w:rPr>
            </w:pPr>
            <w:r w:rsidRPr="00230EFB">
              <w:rPr>
                <w:rFonts w:ascii="Arial" w:hAnsi="Arial" w:cs="Arial"/>
                <w:b/>
                <w:bCs/>
                <w:sz w:val="14"/>
                <w:szCs w:val="14"/>
                <w:lang w:eastAsia="en-US"/>
              </w:rPr>
              <w:t>PRESENTACIÓN DE PROPUESTAS:</w:t>
            </w:r>
          </w:p>
          <w:p w:rsidR="00230EFB" w:rsidRPr="00230EFB" w:rsidRDefault="00230EFB" w:rsidP="00230EFB">
            <w:pPr>
              <w:numPr>
                <w:ilvl w:val="0"/>
                <w:numId w:val="14"/>
              </w:numPr>
              <w:ind w:left="208" w:hanging="196"/>
              <w:jc w:val="both"/>
              <w:rPr>
                <w:rFonts w:ascii="Arial" w:hAnsi="Arial" w:cs="Arial"/>
                <w:b/>
                <w:sz w:val="14"/>
                <w:szCs w:val="14"/>
                <w:lang w:eastAsia="en-US"/>
              </w:rPr>
            </w:pPr>
            <w:r w:rsidRPr="00230EFB">
              <w:rPr>
                <w:rFonts w:ascii="Arial" w:hAnsi="Arial" w:cs="Arial"/>
                <w:b/>
                <w:sz w:val="14"/>
                <w:szCs w:val="14"/>
                <w:lang w:eastAsia="en-US"/>
              </w:rPr>
              <w:t>En forma física:</w:t>
            </w:r>
          </w:p>
          <w:p w:rsidR="00230EFB" w:rsidRPr="00230EFB" w:rsidRDefault="00230EFB" w:rsidP="00230EFB">
            <w:pPr>
              <w:ind w:left="222"/>
              <w:jc w:val="both"/>
              <w:rPr>
                <w:rFonts w:ascii="Arial" w:hAnsi="Arial" w:cs="Arial"/>
                <w:sz w:val="14"/>
                <w:szCs w:val="14"/>
                <w:lang w:eastAsia="en-US"/>
              </w:rPr>
            </w:pPr>
            <w:r w:rsidRPr="00230EFB">
              <w:rPr>
                <w:rFonts w:ascii="Arial" w:hAnsi="Arial" w:cs="Arial"/>
                <w:sz w:val="14"/>
                <w:szCs w:val="14"/>
                <w:lang w:eastAsia="en-US"/>
              </w:rPr>
              <w:t>Ventanilla Única de Correspondencia – PB del Edificio del BCB, ubicado en el Calle Ayacucho esq. Mercado, La Paz- Bolivia, o</w:t>
            </w:r>
          </w:p>
          <w:p w:rsidR="00230EFB" w:rsidRPr="00230EFB" w:rsidRDefault="00230EFB" w:rsidP="00230EFB">
            <w:pPr>
              <w:numPr>
                <w:ilvl w:val="0"/>
                <w:numId w:val="14"/>
              </w:numPr>
              <w:ind w:left="208" w:hanging="196"/>
              <w:jc w:val="both"/>
              <w:rPr>
                <w:rFonts w:ascii="Arial" w:hAnsi="Arial" w:cs="Arial"/>
                <w:b/>
                <w:sz w:val="14"/>
                <w:szCs w:val="14"/>
                <w:lang w:eastAsia="en-US"/>
              </w:rPr>
            </w:pPr>
            <w:r w:rsidRPr="00230EFB">
              <w:rPr>
                <w:rFonts w:ascii="Arial" w:hAnsi="Arial" w:cs="Arial"/>
                <w:b/>
                <w:sz w:val="14"/>
                <w:szCs w:val="14"/>
                <w:lang w:eastAsia="en-US"/>
              </w:rPr>
              <w:t xml:space="preserve">En forma electrónica: </w:t>
            </w:r>
          </w:p>
          <w:p w:rsidR="00230EFB" w:rsidRPr="00230EFB" w:rsidRDefault="00230EFB" w:rsidP="00230EFB">
            <w:pPr>
              <w:ind w:left="222"/>
              <w:jc w:val="both"/>
              <w:rPr>
                <w:rFonts w:ascii="Arial" w:hAnsi="Arial" w:cs="Arial"/>
                <w:b/>
                <w:sz w:val="14"/>
                <w:szCs w:val="14"/>
                <w:lang w:eastAsia="en-US"/>
              </w:rPr>
            </w:pPr>
            <w:r w:rsidRPr="00230EFB">
              <w:rPr>
                <w:rFonts w:ascii="Arial" w:hAnsi="Arial" w:cs="Arial"/>
                <w:sz w:val="14"/>
                <w:szCs w:val="14"/>
                <w:lang w:eastAsia="en-US"/>
              </w:rPr>
              <w:t>A través del RUPE de conformidad al procedimiento establecido en el presente DBC.</w:t>
            </w:r>
          </w:p>
          <w:p w:rsidR="00230EFB" w:rsidRPr="00230EFB" w:rsidRDefault="00230EFB" w:rsidP="00230EFB">
            <w:pPr>
              <w:jc w:val="both"/>
              <w:rPr>
                <w:rFonts w:ascii="Arial" w:hAnsi="Arial" w:cs="Arial"/>
                <w:sz w:val="10"/>
                <w:szCs w:val="10"/>
                <w:lang w:eastAsia="en-US"/>
              </w:rPr>
            </w:pPr>
          </w:p>
          <w:p w:rsidR="00230EFB" w:rsidRPr="00230EFB" w:rsidRDefault="00230EFB" w:rsidP="00230EFB">
            <w:pPr>
              <w:jc w:val="both"/>
              <w:rPr>
                <w:rFonts w:ascii="Arial" w:hAnsi="Arial" w:cs="Arial"/>
                <w:b/>
                <w:bCs/>
                <w:sz w:val="14"/>
                <w:szCs w:val="14"/>
                <w:lang w:eastAsia="en-US"/>
              </w:rPr>
            </w:pPr>
            <w:r w:rsidRPr="00230EFB">
              <w:rPr>
                <w:rFonts w:ascii="Arial" w:hAnsi="Arial" w:cs="Arial"/>
                <w:b/>
                <w:bCs/>
                <w:sz w:val="14"/>
                <w:szCs w:val="14"/>
                <w:lang w:eastAsia="en-US"/>
              </w:rPr>
              <w:t>APERTURA DE PROPUESTAS:</w:t>
            </w:r>
          </w:p>
          <w:p w:rsidR="00230EFB" w:rsidRPr="00230EFB" w:rsidRDefault="00230EFB" w:rsidP="00230EFB">
            <w:pPr>
              <w:widowControl w:val="0"/>
              <w:jc w:val="both"/>
              <w:rPr>
                <w:rFonts w:ascii="Arial" w:hAnsi="Arial" w:cs="Arial"/>
                <w:sz w:val="14"/>
                <w:szCs w:val="14"/>
              </w:rPr>
            </w:pPr>
            <w:r w:rsidRPr="00230EFB">
              <w:rPr>
                <w:rFonts w:ascii="Arial" w:hAnsi="Arial" w:cs="Arial"/>
                <w:sz w:val="14"/>
                <w:szCs w:val="14"/>
              </w:rPr>
              <w:t xml:space="preserve">Piso 7, Dpto. de Compras y Contrataciones del edificio principal del BCB o ingresar al siguiente enlace a través de </w:t>
            </w:r>
            <w:proofErr w:type="spellStart"/>
            <w:r w:rsidRPr="00230EFB">
              <w:rPr>
                <w:rFonts w:ascii="Arial" w:hAnsi="Arial" w:cs="Arial"/>
                <w:sz w:val="14"/>
                <w:szCs w:val="14"/>
              </w:rPr>
              <w:t>webex</w:t>
            </w:r>
            <w:proofErr w:type="spellEnd"/>
            <w:r w:rsidRPr="00230EFB">
              <w:rPr>
                <w:rFonts w:ascii="Arial" w:hAnsi="Arial" w:cs="Arial"/>
                <w:sz w:val="14"/>
                <w:szCs w:val="14"/>
              </w:rPr>
              <w:t>:</w:t>
            </w:r>
            <w:hyperlink r:id="rId9" w:history="1">
              <w:r w:rsidRPr="00230EFB">
                <w:rPr>
                  <w:rFonts w:ascii="Helvetica" w:hAnsi="Helvetica" w:cs="Helvetica"/>
                  <w:color w:val="0096D6"/>
                  <w:sz w:val="14"/>
                  <w:szCs w:val="14"/>
                  <w:u w:val="single"/>
                </w:rPr>
                <w:br/>
                <w:t>https://bcbbolivia.webex.com/bcbbolivia/onstage/g.php?MTID=e000b9484630ab6aaac4a99d626da9d2b</w:t>
              </w:r>
            </w:hyperlink>
          </w:p>
        </w:tc>
      </w:tr>
      <w:tr w:rsidR="00230EFB" w:rsidRPr="00230EFB" w:rsidTr="00230EFB">
        <w:trPr>
          <w:trHeight w:val="96"/>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lastRenderedPageBreak/>
              <w:t>6</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ind w:left="113" w:right="113"/>
              <w:jc w:val="both"/>
              <w:rPr>
                <w:rFonts w:ascii="Arial" w:hAnsi="Arial" w:cs="Arial"/>
                <w:b/>
                <w:lang w:val="es-BO"/>
              </w:rPr>
            </w:pPr>
            <w:r w:rsidRPr="00230EFB">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rsidR="00230EFB" w:rsidRPr="00230EFB" w:rsidRDefault="00230EFB" w:rsidP="00230EFB">
            <w:pPr>
              <w:adjustRightInd w:val="0"/>
              <w:snapToGrid w:val="0"/>
              <w:jc w:val="center"/>
              <w:rPr>
                <w:i/>
                <w:szCs w:val="14"/>
                <w:lang w:val="es-BO"/>
              </w:rPr>
            </w:pPr>
          </w:p>
        </w:tc>
        <w:tc>
          <w:tcPr>
            <w:tcW w:w="1186" w:type="dxa"/>
            <w:gridSpan w:val="3"/>
            <w:vMerge w:val="restart"/>
            <w:tcBorders>
              <w:top w:val="nil"/>
              <w:left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vMerge w:val="restart"/>
            <w:tcBorders>
              <w:top w:val="single" w:sz="2" w:space="0" w:color="auto"/>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29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17</w:t>
            </w:r>
          </w:p>
        </w:tc>
        <w:tc>
          <w:tcPr>
            <w:tcW w:w="134" w:type="dxa"/>
            <w:tcBorders>
              <w:top w:val="nil"/>
              <w:left w:val="single" w:sz="2"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12</w:t>
            </w:r>
          </w:p>
        </w:tc>
        <w:tc>
          <w:tcPr>
            <w:tcW w:w="134" w:type="dxa"/>
            <w:tcBorders>
              <w:top w:val="nil"/>
              <w:left w:val="single" w:sz="4" w:space="0" w:color="auto"/>
              <w:bottom w:val="nil"/>
              <w:right w:val="single" w:sz="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2021</w:t>
            </w:r>
          </w:p>
        </w:tc>
        <w:tc>
          <w:tcPr>
            <w:tcW w:w="135" w:type="dxa"/>
            <w:vMerge/>
            <w:tcBorders>
              <w:left w:val="single" w:sz="2" w:space="0" w:color="auto"/>
              <w:bottom w:val="nil"/>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230EFB" w:rsidRPr="00230EFB" w:rsidRDefault="00230EFB" w:rsidP="00230EFB">
            <w:pPr>
              <w:adjustRightInd w:val="0"/>
              <w:snapToGrid w:val="0"/>
              <w:jc w:val="center"/>
              <w:rPr>
                <w:rFonts w:ascii="Arial" w:hAnsi="Arial" w:cs="Arial"/>
                <w:lang w:val="es-BO"/>
              </w:rPr>
            </w:pPr>
          </w:p>
        </w:tc>
        <w:tc>
          <w:tcPr>
            <w:tcW w:w="1186" w:type="dxa"/>
            <w:gridSpan w:val="3"/>
            <w:vMerge/>
            <w:tcBorders>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r>
      <w:tr w:rsidR="00230EFB" w:rsidRPr="00230EFB" w:rsidTr="00230EFB">
        <w:trPr>
          <w:trHeight w:val="96"/>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t>7</w:t>
            </w:r>
          </w:p>
        </w:tc>
        <w:tc>
          <w:tcPr>
            <w:tcW w:w="2679" w:type="dxa"/>
            <w:vMerge w:val="restart"/>
            <w:tcBorders>
              <w:top w:val="nil"/>
              <w:left w:val="single" w:sz="12" w:space="0" w:color="auto"/>
              <w:right w:val="single" w:sz="12" w:space="0" w:color="auto"/>
            </w:tcBorders>
            <w:shd w:val="clear" w:color="auto" w:fill="auto"/>
            <w:vAlign w:val="center"/>
          </w:tcPr>
          <w:p w:rsidR="00230EFB" w:rsidRPr="00230EFB" w:rsidRDefault="00230EFB" w:rsidP="00230EFB">
            <w:pPr>
              <w:adjustRightInd w:val="0"/>
              <w:snapToGrid w:val="0"/>
              <w:ind w:left="113" w:right="113"/>
              <w:jc w:val="both"/>
              <w:rPr>
                <w:rFonts w:ascii="Arial" w:hAnsi="Arial" w:cs="Arial"/>
                <w:b/>
                <w:szCs w:val="14"/>
                <w:lang w:val="es-BO"/>
              </w:rPr>
            </w:pPr>
            <w:r w:rsidRPr="00230EFB">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nil"/>
              <w:left w:val="nil"/>
              <w:bottom w:val="nil"/>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vAlign w:val="center"/>
          </w:tcPr>
          <w:p w:rsidR="00230EFB" w:rsidRPr="00230EFB" w:rsidRDefault="00230EFB" w:rsidP="00230EFB">
            <w:pPr>
              <w:adjustRightInd w:val="0"/>
              <w:snapToGrid w:val="0"/>
              <w:jc w:val="center"/>
              <w:rPr>
                <w:i/>
                <w:sz w:val="14"/>
                <w:szCs w:val="14"/>
                <w:lang w:val="es-BO"/>
              </w:rPr>
            </w:pPr>
            <w:r w:rsidRPr="00230EFB">
              <w:rPr>
                <w:i/>
                <w:sz w:val="14"/>
                <w:szCs w:val="14"/>
                <w:lang w:val="es-BO"/>
              </w:rPr>
              <w:t>Mes</w:t>
            </w:r>
          </w:p>
        </w:tc>
        <w:tc>
          <w:tcPr>
            <w:tcW w:w="134" w:type="dxa"/>
            <w:tcBorders>
              <w:top w:val="nil"/>
              <w:left w:val="nil"/>
              <w:bottom w:val="nil"/>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524" w:type="dxa"/>
            <w:tcBorders>
              <w:top w:val="single" w:sz="2" w:space="0" w:color="auto"/>
              <w:left w:val="nil"/>
              <w:bottom w:val="single" w:sz="4" w:space="0" w:color="auto"/>
              <w:right w:val="nil"/>
            </w:tcBorders>
            <w:shd w:val="clear" w:color="auto" w:fill="auto"/>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rsidR="00230EFB" w:rsidRPr="00230EFB" w:rsidRDefault="00230EFB" w:rsidP="00230EFB">
            <w:pPr>
              <w:adjustRightInd w:val="0"/>
              <w:snapToGrid w:val="0"/>
              <w:jc w:val="center"/>
              <w:rPr>
                <w:rFonts w:ascii="Arial" w:hAnsi="Arial" w:cs="Arial"/>
                <w:szCs w:val="14"/>
                <w:lang w:val="es-BO"/>
              </w:rPr>
            </w:pPr>
          </w:p>
        </w:tc>
        <w:tc>
          <w:tcPr>
            <w:tcW w:w="1186" w:type="dxa"/>
            <w:gridSpan w:val="3"/>
            <w:vMerge w:val="restart"/>
            <w:tcBorders>
              <w:top w:val="nil"/>
              <w:left w:val="nil"/>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szCs w:val="14"/>
                <w:lang w:val="es-BO"/>
              </w:rPr>
            </w:pPr>
          </w:p>
        </w:tc>
        <w:tc>
          <w:tcPr>
            <w:tcW w:w="3001" w:type="dxa"/>
            <w:vMerge w:val="restart"/>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szCs w:val="14"/>
                <w:lang w:val="es-BO"/>
              </w:rPr>
            </w:pPr>
          </w:p>
        </w:tc>
      </w:tr>
      <w:tr w:rsidR="00230EFB" w:rsidRPr="00230EFB" w:rsidTr="00230EFB">
        <w:trPr>
          <w:trHeight w:val="29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2021</w:t>
            </w:r>
          </w:p>
        </w:tc>
        <w:tc>
          <w:tcPr>
            <w:tcW w:w="135" w:type="dxa"/>
            <w:vMerge/>
            <w:tcBorders>
              <w:top w:val="single" w:sz="4" w:space="0" w:color="auto"/>
              <w:left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rsidR="00230EFB" w:rsidRPr="00230EFB" w:rsidRDefault="00230EFB" w:rsidP="00230EFB">
            <w:pPr>
              <w:adjustRightInd w:val="0"/>
              <w:snapToGrid w:val="0"/>
              <w:jc w:val="center"/>
              <w:rPr>
                <w:rFonts w:ascii="Arial" w:hAnsi="Arial" w:cs="Arial"/>
                <w:lang w:val="es-BO"/>
              </w:rPr>
            </w:pPr>
          </w:p>
        </w:tc>
        <w:tc>
          <w:tcPr>
            <w:tcW w:w="1186" w:type="dxa"/>
            <w:gridSpan w:val="3"/>
            <w:vMerge/>
            <w:tcBorders>
              <w:top w:val="single" w:sz="4" w:space="0" w:color="auto"/>
              <w:left w:val="nil"/>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r>
      <w:tr w:rsidR="00230EFB" w:rsidRPr="00230EFB" w:rsidTr="00230EFB">
        <w:trPr>
          <w:trHeight w:val="24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t>8</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ind w:left="113" w:right="113"/>
              <w:jc w:val="both"/>
              <w:rPr>
                <w:rFonts w:ascii="Arial" w:hAnsi="Arial" w:cs="Arial"/>
                <w:b/>
                <w:lang w:val="es-BO"/>
              </w:rPr>
            </w:pPr>
            <w:r w:rsidRPr="00230EFB">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rsidR="00230EFB" w:rsidRPr="00230EFB" w:rsidRDefault="00230EFB" w:rsidP="00230EFB">
            <w:pPr>
              <w:adjustRightInd w:val="0"/>
              <w:snapToGrid w:val="0"/>
              <w:jc w:val="center"/>
              <w:rPr>
                <w:i/>
                <w:szCs w:val="14"/>
                <w:lang w:val="es-BO"/>
              </w:rPr>
            </w:pPr>
          </w:p>
        </w:tc>
        <w:tc>
          <w:tcPr>
            <w:tcW w:w="1186" w:type="dxa"/>
            <w:gridSpan w:val="3"/>
            <w:vMerge/>
            <w:tcBorders>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332"/>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23</w:t>
            </w:r>
          </w:p>
        </w:tc>
        <w:tc>
          <w:tcPr>
            <w:tcW w:w="134" w:type="dxa"/>
            <w:vMerge w:val="restart"/>
            <w:tcBorders>
              <w:top w:val="nil"/>
              <w:left w:val="single" w:sz="4" w:space="0" w:color="auto"/>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2021</w:t>
            </w:r>
          </w:p>
        </w:tc>
        <w:tc>
          <w:tcPr>
            <w:tcW w:w="135" w:type="dxa"/>
            <w:vMerge/>
            <w:tcBorders>
              <w:left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auto"/>
              <w:right w:val="nil"/>
            </w:tcBorders>
          </w:tcPr>
          <w:p w:rsidR="00230EFB" w:rsidRPr="00230EFB" w:rsidRDefault="00230EFB" w:rsidP="00230EFB">
            <w:pPr>
              <w:adjustRightInd w:val="0"/>
              <w:snapToGrid w:val="0"/>
              <w:jc w:val="center"/>
              <w:rPr>
                <w:rFonts w:ascii="Arial" w:hAnsi="Arial" w:cs="Arial"/>
                <w:lang w:val="es-BO"/>
              </w:rPr>
            </w:pPr>
          </w:p>
        </w:tc>
        <w:tc>
          <w:tcPr>
            <w:tcW w:w="1186" w:type="dxa"/>
            <w:gridSpan w:val="3"/>
            <w:vMerge/>
            <w:tcBorders>
              <w:left w:val="nil"/>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r>
      <w:tr w:rsidR="00230EFB" w:rsidRPr="00230EFB" w:rsidTr="00230EFB">
        <w:trPr>
          <w:trHeight w:val="4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auto"/>
              <w:right w:val="nil"/>
            </w:tcBorders>
          </w:tcPr>
          <w:p w:rsidR="00230EFB" w:rsidRPr="00230EFB" w:rsidRDefault="00230EFB" w:rsidP="00230EFB">
            <w:pPr>
              <w:adjustRightInd w:val="0"/>
              <w:snapToGrid w:val="0"/>
              <w:jc w:val="center"/>
              <w:rPr>
                <w:rFonts w:ascii="Arial" w:hAnsi="Arial" w:cs="Arial"/>
                <w:lang w:val="es-BO"/>
              </w:rPr>
            </w:pPr>
          </w:p>
        </w:tc>
        <w:tc>
          <w:tcPr>
            <w:tcW w:w="1186" w:type="dxa"/>
            <w:gridSpan w:val="3"/>
            <w:vMerge/>
            <w:tcBorders>
              <w:left w:val="nil"/>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r>
      <w:tr w:rsidR="00230EFB" w:rsidRPr="00230EFB" w:rsidTr="00230EFB">
        <w:trPr>
          <w:trHeight w:val="42"/>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t>9</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ind w:left="113" w:right="113"/>
              <w:jc w:val="both"/>
              <w:rPr>
                <w:rFonts w:ascii="Arial" w:hAnsi="Arial" w:cs="Arial"/>
                <w:b/>
                <w:lang w:val="es-BO"/>
              </w:rPr>
            </w:pPr>
            <w:r w:rsidRPr="00230EFB">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rsidR="00230EFB" w:rsidRPr="00230EFB" w:rsidRDefault="00230EFB" w:rsidP="00230EFB">
            <w:pPr>
              <w:adjustRightInd w:val="0"/>
              <w:snapToGrid w:val="0"/>
              <w:jc w:val="center"/>
              <w:rPr>
                <w:i/>
                <w:szCs w:val="14"/>
                <w:lang w:val="es-BO"/>
              </w:rPr>
            </w:pPr>
          </w:p>
        </w:tc>
        <w:tc>
          <w:tcPr>
            <w:tcW w:w="1186" w:type="dxa"/>
            <w:gridSpan w:val="3"/>
            <w:vMerge/>
            <w:tcBorders>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264"/>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2021</w:t>
            </w:r>
          </w:p>
        </w:tc>
        <w:tc>
          <w:tcPr>
            <w:tcW w:w="135" w:type="dxa"/>
            <w:vMerge/>
            <w:tcBorders>
              <w:left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auto"/>
              <w:right w:val="nil"/>
            </w:tcBorders>
          </w:tcPr>
          <w:p w:rsidR="00230EFB" w:rsidRPr="00230EFB" w:rsidRDefault="00230EFB" w:rsidP="00230EFB">
            <w:pPr>
              <w:adjustRightInd w:val="0"/>
              <w:snapToGrid w:val="0"/>
              <w:jc w:val="center"/>
              <w:rPr>
                <w:rFonts w:ascii="Arial" w:hAnsi="Arial" w:cs="Arial"/>
                <w:lang w:val="es-BO"/>
              </w:rPr>
            </w:pPr>
          </w:p>
        </w:tc>
        <w:tc>
          <w:tcPr>
            <w:tcW w:w="1186" w:type="dxa"/>
            <w:gridSpan w:val="3"/>
            <w:vMerge/>
            <w:tcBorders>
              <w:left w:val="nil"/>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r>
      <w:tr w:rsidR="00230EFB" w:rsidRPr="00230EFB" w:rsidTr="00230EFB">
        <w:trPr>
          <w:trHeight w:val="17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30EFB" w:rsidRPr="00230EFB" w:rsidRDefault="00230EFB" w:rsidP="00230EFB">
            <w:pPr>
              <w:adjustRightInd w:val="0"/>
              <w:snapToGrid w:val="0"/>
              <w:jc w:val="center"/>
              <w:rPr>
                <w:rFonts w:ascii="Arial" w:hAnsi="Arial" w:cs="Arial"/>
                <w:szCs w:val="14"/>
                <w:lang w:val="es-BO" w:eastAsia="en-US"/>
              </w:rPr>
            </w:pPr>
            <w:r w:rsidRPr="00230EFB">
              <w:rPr>
                <w:rFonts w:ascii="Arial" w:hAnsi="Arial" w:cs="Arial"/>
                <w:szCs w:val="14"/>
                <w:lang w:val="es-BO" w:eastAsia="en-US"/>
              </w:rPr>
              <w:t>10</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ind w:left="113" w:right="113"/>
              <w:jc w:val="both"/>
              <w:rPr>
                <w:rFonts w:ascii="Arial" w:hAnsi="Arial" w:cs="Arial"/>
                <w:b/>
                <w:lang w:val="es-BO"/>
              </w:rPr>
            </w:pPr>
            <w:r w:rsidRPr="00230EFB">
              <w:rPr>
                <w:rFonts w:ascii="Arial" w:hAnsi="Arial" w:cs="Arial"/>
                <w:lang w:val="es-BO"/>
              </w:rPr>
              <w:t>Suscripción de contrato o emisión de la Orden de Servicio.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r w:rsidRPr="00230EFB">
              <w:rPr>
                <w:i/>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rsidR="00230EFB" w:rsidRPr="00230EFB" w:rsidRDefault="00230EFB" w:rsidP="00230EFB">
            <w:pPr>
              <w:adjustRightInd w:val="0"/>
              <w:snapToGrid w:val="0"/>
              <w:jc w:val="center"/>
              <w:rPr>
                <w:i/>
                <w:szCs w:val="14"/>
                <w:lang w:val="es-BO"/>
              </w:rPr>
            </w:pPr>
          </w:p>
        </w:tc>
        <w:tc>
          <w:tcPr>
            <w:tcW w:w="1186" w:type="dxa"/>
            <w:gridSpan w:val="3"/>
            <w:vMerge/>
            <w:tcBorders>
              <w:left w:val="nil"/>
              <w:bottom w:val="single" w:sz="4" w:space="0" w:color="auto"/>
              <w:right w:val="nil"/>
            </w:tcBorders>
            <w:shd w:val="clear" w:color="auto" w:fill="auto"/>
            <w:tcMar>
              <w:left w:w="0" w:type="dxa"/>
              <w:right w:w="0" w:type="dxa"/>
            </w:tcMar>
            <w:vAlign w:val="center"/>
          </w:tcPr>
          <w:p w:rsidR="00230EFB" w:rsidRPr="00230EFB" w:rsidRDefault="00230EFB" w:rsidP="00230EFB">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rsidR="00230EFB" w:rsidRPr="00230EFB" w:rsidRDefault="00230EFB" w:rsidP="00230EFB">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rsidR="00230EFB" w:rsidRPr="00230EFB" w:rsidRDefault="00230EFB" w:rsidP="00230EFB">
            <w:pPr>
              <w:adjustRightInd w:val="0"/>
              <w:snapToGrid w:val="0"/>
              <w:jc w:val="center"/>
              <w:rPr>
                <w:i/>
                <w:szCs w:val="14"/>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i/>
                <w:szCs w:val="14"/>
                <w:lang w:val="es-BO"/>
              </w:rPr>
            </w:pPr>
          </w:p>
        </w:tc>
      </w:tr>
      <w:tr w:rsidR="00230EFB" w:rsidRPr="00230EFB" w:rsidTr="00230EFB">
        <w:trPr>
          <w:trHeight w:val="228"/>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230EFB" w:rsidRPr="00230EFB" w:rsidRDefault="00230EFB" w:rsidP="00230EFB">
            <w:pPr>
              <w:adjustRightInd w:val="0"/>
              <w:snapToGrid w:val="0"/>
              <w:jc w:val="right"/>
              <w:rPr>
                <w:rFonts w:ascii="Arial" w:hAnsi="Arial" w:cs="Arial"/>
                <w:lang w:val="es-BO"/>
              </w:rPr>
            </w:pPr>
          </w:p>
        </w:tc>
        <w:tc>
          <w:tcPr>
            <w:tcW w:w="2679" w:type="dxa"/>
            <w:vMerge/>
            <w:tcBorders>
              <w:left w:val="single" w:sz="12" w:space="0" w:color="auto"/>
              <w:bottom w:val="nil"/>
              <w:right w:val="single" w:sz="12" w:space="0" w:color="auto"/>
            </w:tcBorders>
            <w:shd w:val="clear" w:color="auto" w:fill="auto"/>
            <w:vAlign w:val="bottom"/>
          </w:tcPr>
          <w:p w:rsidR="00230EFB" w:rsidRPr="00230EFB" w:rsidRDefault="00230EFB" w:rsidP="00230EFB">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31</w:t>
            </w:r>
          </w:p>
        </w:tc>
        <w:tc>
          <w:tcPr>
            <w:tcW w:w="134" w:type="dxa"/>
            <w:tcBorders>
              <w:top w:val="nil"/>
              <w:left w:val="single" w:sz="2" w:space="0" w:color="auto"/>
              <w:bottom w:val="nil"/>
              <w:right w:val="single" w:sz="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12</w:t>
            </w:r>
          </w:p>
        </w:tc>
        <w:tc>
          <w:tcPr>
            <w:tcW w:w="134" w:type="dxa"/>
            <w:tcBorders>
              <w:top w:val="nil"/>
              <w:left w:val="single" w:sz="2" w:space="0" w:color="auto"/>
              <w:bottom w:val="nil"/>
              <w:right w:val="single" w:sz="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vAlign w:val="center"/>
          </w:tcPr>
          <w:p w:rsidR="00230EFB" w:rsidRPr="00230EFB" w:rsidRDefault="00230EFB" w:rsidP="00230EFB">
            <w:pPr>
              <w:adjustRightInd w:val="0"/>
              <w:snapToGrid w:val="0"/>
              <w:jc w:val="center"/>
              <w:rPr>
                <w:rFonts w:ascii="Arial" w:hAnsi="Arial" w:cs="Arial"/>
                <w:lang w:val="es-BO"/>
              </w:rPr>
            </w:pPr>
            <w:r w:rsidRPr="00230EFB">
              <w:rPr>
                <w:rFonts w:ascii="Arial" w:hAnsi="Arial" w:cs="Arial"/>
                <w:lang w:val="es-BO"/>
              </w:rPr>
              <w:t>2021</w:t>
            </w:r>
          </w:p>
        </w:tc>
        <w:tc>
          <w:tcPr>
            <w:tcW w:w="135" w:type="dxa"/>
            <w:vMerge/>
            <w:tcBorders>
              <w:left w:val="single" w:sz="2" w:space="0" w:color="auto"/>
              <w:bottom w:val="nil"/>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230EFB" w:rsidRPr="00230EFB" w:rsidRDefault="00230EFB" w:rsidP="00230EFB">
            <w:pPr>
              <w:adjustRightInd w:val="0"/>
              <w:snapToGrid w:val="0"/>
              <w:jc w:val="center"/>
              <w:rPr>
                <w:rFonts w:ascii="Arial" w:hAnsi="Arial" w:cs="Arial"/>
                <w:lang w:val="es-BO"/>
              </w:rPr>
            </w:pPr>
          </w:p>
        </w:tc>
        <w:tc>
          <w:tcPr>
            <w:tcW w:w="1186" w:type="dxa"/>
            <w:gridSpan w:val="3"/>
            <w:vMerge/>
            <w:tcBorders>
              <w:left w:val="nil"/>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c>
          <w:tcPr>
            <w:tcW w:w="3001" w:type="dxa"/>
            <w:vMerge/>
            <w:tcBorders>
              <w:top w:val="nil"/>
              <w:left w:val="nil"/>
              <w:bottom w:val="nil"/>
              <w:right w:val="single" w:sz="12" w:space="0" w:color="000000"/>
            </w:tcBorders>
            <w:shd w:val="clear" w:color="auto" w:fill="auto"/>
            <w:vAlign w:val="center"/>
          </w:tcPr>
          <w:p w:rsidR="00230EFB" w:rsidRPr="00230EFB" w:rsidRDefault="00230EFB" w:rsidP="00230EFB">
            <w:pPr>
              <w:adjustRightInd w:val="0"/>
              <w:snapToGrid w:val="0"/>
              <w:jc w:val="center"/>
              <w:rPr>
                <w:rFonts w:ascii="Arial" w:hAnsi="Arial" w:cs="Arial"/>
                <w:lang w:val="es-BO"/>
              </w:rPr>
            </w:pPr>
          </w:p>
        </w:tc>
      </w:tr>
      <w:tr w:rsidR="00230EFB" w:rsidRPr="00230EFB" w:rsidTr="00AB1C1F">
        <w:trPr>
          <w:trHeight w:val="55"/>
        </w:trPr>
        <w:tc>
          <w:tcPr>
            <w:tcW w:w="9549"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rsidR="00230EFB" w:rsidRPr="00230EFB" w:rsidRDefault="00230EFB" w:rsidP="00230EFB">
            <w:pPr>
              <w:adjustRightInd w:val="0"/>
              <w:snapToGrid w:val="0"/>
              <w:jc w:val="center"/>
              <w:rPr>
                <w:rFonts w:ascii="Arial" w:hAnsi="Arial" w:cs="Arial"/>
                <w:sz w:val="4"/>
                <w:szCs w:val="4"/>
                <w:lang w:val="es-BO"/>
              </w:rPr>
            </w:pPr>
          </w:p>
        </w:tc>
      </w:tr>
    </w:tbl>
    <w:p w:rsidR="00230EFB" w:rsidRPr="00230EFB" w:rsidRDefault="00230EFB" w:rsidP="00230EFB">
      <w:pPr>
        <w:rPr>
          <w:sz w:val="8"/>
          <w:lang w:val="es-BO"/>
        </w:rPr>
      </w:pPr>
    </w:p>
    <w:p w:rsidR="00230EFB" w:rsidRDefault="00230EFB" w:rsidP="00230EFB">
      <w:pPr>
        <w:ind w:left="432"/>
        <w:jc w:val="both"/>
        <w:outlineLvl w:val="0"/>
        <w:rPr>
          <w:sz w:val="10"/>
          <w:szCs w:val="18"/>
        </w:rPr>
      </w:pPr>
      <w:bookmarkStart w:id="0" w:name="_GoBack"/>
      <w:bookmarkEnd w:id="0"/>
    </w:p>
    <w:sectPr w:rsidR="00230EFB" w:rsidSect="00C9294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2">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870195F"/>
    <w:multiLevelType w:val="singleLevel"/>
    <w:tmpl w:val="38C2B268"/>
    <w:lvl w:ilvl="0">
      <w:numFmt w:val="decimal"/>
      <w:pStyle w:val="Ttulo9"/>
      <w:lvlText w:val=""/>
      <w:lvlJc w:val="left"/>
    </w:lvl>
  </w:abstractNum>
  <w:abstractNum w:abstractNumId="24">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8"/>
  </w:num>
  <w:num w:numId="2">
    <w:abstractNumId w:val="24"/>
  </w:num>
  <w:num w:numId="3">
    <w:abstractNumId w:val="23"/>
  </w:num>
  <w:num w:numId="4">
    <w:abstractNumId w:val="17"/>
  </w:num>
  <w:num w:numId="5">
    <w:abstractNumId w:val="16"/>
  </w:num>
  <w:num w:numId="6">
    <w:abstractNumId w:val="19"/>
  </w:num>
  <w:num w:numId="7">
    <w:abstractNumId w:val="0"/>
  </w:num>
  <w:num w:numId="8">
    <w:abstractNumId w:val="21"/>
  </w:num>
  <w:num w:numId="9">
    <w:abstractNumId w:val="20"/>
  </w:num>
  <w:num w:numId="10">
    <w:abstractNumId w:val="15"/>
  </w:num>
  <w:num w:numId="11">
    <w:abstractNumId w:val="22"/>
  </w:num>
  <w:num w:numId="12">
    <w:abstractNumId w:val="14"/>
  </w:num>
  <w:num w:numId="13">
    <w:abstractNumId w:val="25"/>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F2925"/>
    <w:rsid w:val="00230EFB"/>
    <w:rsid w:val="002717C3"/>
    <w:rsid w:val="00297132"/>
    <w:rsid w:val="002C79BA"/>
    <w:rsid w:val="002E44C2"/>
    <w:rsid w:val="00313429"/>
    <w:rsid w:val="00355891"/>
    <w:rsid w:val="0038183A"/>
    <w:rsid w:val="003D3A00"/>
    <w:rsid w:val="003D69B0"/>
    <w:rsid w:val="003E136E"/>
    <w:rsid w:val="004029D1"/>
    <w:rsid w:val="00462C1B"/>
    <w:rsid w:val="0046789C"/>
    <w:rsid w:val="004979D3"/>
    <w:rsid w:val="004D17F1"/>
    <w:rsid w:val="0051153E"/>
    <w:rsid w:val="00527C93"/>
    <w:rsid w:val="00544ACD"/>
    <w:rsid w:val="005C78CD"/>
    <w:rsid w:val="005D5EEF"/>
    <w:rsid w:val="005D6006"/>
    <w:rsid w:val="005F05A7"/>
    <w:rsid w:val="00605C77"/>
    <w:rsid w:val="006118F9"/>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A7702D"/>
    <w:rsid w:val="00AC066F"/>
    <w:rsid w:val="00AF428C"/>
    <w:rsid w:val="00B21F89"/>
    <w:rsid w:val="00B32E44"/>
    <w:rsid w:val="00B3612D"/>
    <w:rsid w:val="00B57FE4"/>
    <w:rsid w:val="00B91FD6"/>
    <w:rsid w:val="00BB5B0C"/>
    <w:rsid w:val="00BC484A"/>
    <w:rsid w:val="00BF6D80"/>
    <w:rsid w:val="00C02AAB"/>
    <w:rsid w:val="00C445DD"/>
    <w:rsid w:val="00C92940"/>
    <w:rsid w:val="00CB2041"/>
    <w:rsid w:val="00CF5AEF"/>
    <w:rsid w:val="00D067B5"/>
    <w:rsid w:val="00D16A15"/>
    <w:rsid w:val="00D45D19"/>
    <w:rsid w:val="00D55957"/>
    <w:rsid w:val="00D56497"/>
    <w:rsid w:val="00DA492A"/>
    <w:rsid w:val="00DD1948"/>
    <w:rsid w:val="00DF75D1"/>
    <w:rsid w:val="00E102AB"/>
    <w:rsid w:val="00E107E6"/>
    <w:rsid w:val="00E90BAB"/>
    <w:rsid w:val="00EE64E2"/>
    <w:rsid w:val="00F00ABD"/>
    <w:rsid w:val="00F333C8"/>
    <w:rsid w:val="00F338E2"/>
    <w:rsid w:val="00F54F63"/>
    <w:rsid w:val="00FA784F"/>
    <w:rsid w:val="00FB31F6"/>
    <w:rsid w:val="00FC49CC"/>
    <w:rsid w:val="00FF2C77"/>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uiPriority w:val="99"/>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qFormat/>
    <w:rsid w:val="00DD1948"/>
    <w:rPr>
      <w:rFonts w:eastAsia="Times New Roman"/>
      <w:sz w:val="22"/>
      <w:szCs w:val="22"/>
      <w:lang w:eastAsia="en-US"/>
    </w:rPr>
  </w:style>
  <w:style w:type="character" w:customStyle="1" w:styleId="SinespaciadoCar">
    <w:name w:val="Sin espaciado Car"/>
    <w:basedOn w:val="Fuentedeprrafopredeter"/>
    <w:link w:val="Sinespaciado"/>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uiPriority w:val="99"/>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uiPriority w:val="99"/>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uiPriority w:val="99"/>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uiPriority w:val="20"/>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0527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59"/>
    <w:rsid w:val="004029D1"/>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4029D1"/>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4029D1"/>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8E1048"/>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C445DD"/>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7F6A5F"/>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7F6A5F"/>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39"/>
    <w:rsid w:val="007F6A5F"/>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7F6A5F"/>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986F72"/>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986F72"/>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sid w:val="00986F72"/>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986F72"/>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AC066F"/>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8 pt,Sin Negrita,Interlineado:  Exacto 10 pto"/>
    <w:basedOn w:val="Normal"/>
    <w:rsid w:val="00AC066F"/>
    <w:pPr>
      <w:numPr>
        <w:numId w:val="11"/>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6A2A37"/>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6A2A37"/>
    <w:rPr>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rna@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bbolivia.webex.com/bcbbolivia/onstage/g.php?MTID=e000b9484630ab6aaac4a99d626da9d2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7413</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3</cp:revision>
  <cp:lastPrinted>2016-11-23T23:13:00Z</cp:lastPrinted>
  <dcterms:created xsi:type="dcterms:W3CDTF">2021-12-04T01:07:00Z</dcterms:created>
  <dcterms:modified xsi:type="dcterms:W3CDTF">2021-12-04T01:13:00Z</dcterms:modified>
</cp:coreProperties>
</file>