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60.5pt" o:ole="">
                  <v:imagedata r:id="rId5" o:title="" gain="45875f" blacklevel="13107f" grayscale="t"/>
                </v:shape>
                <o:OLEObject Type="Embed" ProgID="MSPhotoEd.3" ShapeID="_x0000_i1025" DrawAspect="Content" ObjectID="_1724776533"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025A3D">
            <w:pPr>
              <w:ind w:left="-68"/>
              <w:jc w:val="center"/>
              <w:rPr>
                <w:rFonts w:ascii="Arial" w:hAnsi="Arial" w:cs="Arial"/>
                <w:color w:val="FFFFFF"/>
                <w:lang w:val="pt-BR"/>
              </w:rPr>
            </w:pPr>
            <w:r>
              <w:rPr>
                <w:rFonts w:ascii="Arial" w:hAnsi="Arial" w:cs="Arial"/>
                <w:color w:val="FFFFFF"/>
                <w:sz w:val="18"/>
                <w:lang w:val="pt-BR"/>
              </w:rPr>
              <w:t xml:space="preserve">CÓDIGO BCB:  ANPE - </w:t>
            </w:r>
            <w:r w:rsidR="00FA7590">
              <w:rPr>
                <w:rFonts w:ascii="Arial" w:hAnsi="Arial" w:cs="Arial"/>
                <w:color w:val="FFFFFF"/>
                <w:sz w:val="18"/>
                <w:lang w:val="pt-BR"/>
              </w:rPr>
              <w:t>P</w:t>
            </w:r>
            <w:r>
              <w:rPr>
                <w:rFonts w:ascii="Arial" w:hAnsi="Arial" w:cs="Arial"/>
                <w:color w:val="FFFFFF"/>
                <w:sz w:val="18"/>
                <w:lang w:val="pt-BR"/>
              </w:rPr>
              <w:t xml:space="preserve"> Nº </w:t>
            </w:r>
            <w:r w:rsidR="00763A86">
              <w:rPr>
                <w:rFonts w:ascii="Arial" w:hAnsi="Arial" w:cs="Arial"/>
                <w:color w:val="FFFFFF"/>
                <w:sz w:val="18"/>
                <w:lang w:val="pt-BR"/>
              </w:rPr>
              <w:t>0</w:t>
            </w:r>
            <w:r w:rsidR="00025A3D">
              <w:rPr>
                <w:rFonts w:ascii="Arial" w:hAnsi="Arial" w:cs="Arial"/>
                <w:color w:val="FFFFFF"/>
                <w:sz w:val="18"/>
                <w:lang w:val="pt-BR"/>
              </w:rPr>
              <w:t>70</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346583">
              <w:rPr>
                <w:rFonts w:ascii="Arial" w:hAnsi="Arial" w:cs="Arial"/>
                <w:color w:val="FFFFFF"/>
                <w:sz w:val="18"/>
                <w:lang w:val="pt-BR"/>
              </w:rPr>
              <w:t>2</w:t>
            </w:r>
            <w:r w:rsidRPr="001F6078">
              <w:rPr>
                <w:rFonts w:ascii="Arial" w:hAnsi="Arial" w:cs="Arial"/>
                <w:color w:val="FFFFFF"/>
                <w:sz w:val="18"/>
                <w:lang w:val="pt-BR"/>
              </w:rPr>
              <w:t>-</w:t>
            </w:r>
            <w:r w:rsidR="00346583">
              <w:rPr>
                <w:rFonts w:ascii="Arial" w:hAnsi="Arial" w:cs="Arial"/>
                <w:color w:val="FFFFFF"/>
                <w:sz w:val="18"/>
                <w:lang w:val="pt-BR"/>
              </w:rPr>
              <w:t>1</w:t>
            </w:r>
            <w:r w:rsidR="006C1E06">
              <w:rPr>
                <w:rFonts w:ascii="Arial" w:hAnsi="Arial" w:cs="Arial"/>
                <w:color w:val="FFFFFF"/>
                <w:sz w:val="18"/>
                <w:lang w:val="pt-BR"/>
              </w:rPr>
              <w:t>C</w:t>
            </w:r>
          </w:p>
        </w:tc>
      </w:tr>
    </w:tbl>
    <w:p w:rsidR="00346583" w:rsidRDefault="00346583" w:rsidP="00346583">
      <w:pPr>
        <w:rPr>
          <w:sz w:val="10"/>
          <w:szCs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0146D" w:rsidRPr="009956C4" w:rsidTr="00C3568F">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80146D" w:rsidRPr="009956C4" w:rsidRDefault="0080146D" w:rsidP="0080146D">
            <w:pPr>
              <w:pStyle w:val="Prrafodelista"/>
              <w:numPr>
                <w:ilvl w:val="0"/>
                <w:numId w:val="5"/>
              </w:numPr>
              <w:ind w:left="303" w:hanging="284"/>
              <w:contextualSpacing/>
              <w:rPr>
                <w:rFonts w:ascii="Arial" w:hAnsi="Arial" w:cs="Arial"/>
                <w:b/>
                <w:sz w:val="18"/>
                <w:szCs w:val="16"/>
              </w:rPr>
            </w:pPr>
            <w:r w:rsidRPr="009956C4">
              <w:rPr>
                <w:rFonts w:ascii="Arial" w:hAnsi="Arial" w:cs="Arial"/>
                <w:b/>
                <w:sz w:val="18"/>
                <w:szCs w:val="16"/>
              </w:rPr>
              <w:t>DATOS DEL PROCESOS DE CONTRATACIÓN</w:t>
            </w:r>
          </w:p>
        </w:tc>
      </w:tr>
      <w:tr w:rsidR="0080146D" w:rsidRPr="009956C4" w:rsidTr="00C3568F">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80146D" w:rsidRPr="009956C4" w:rsidRDefault="0080146D" w:rsidP="00C3568F">
            <w:pPr>
              <w:rPr>
                <w:rFonts w:ascii="Arial" w:hAnsi="Arial" w:cs="Arial"/>
                <w:b/>
                <w:sz w:val="14"/>
                <w:szCs w:val="2"/>
              </w:rPr>
            </w:pPr>
          </w:p>
        </w:tc>
      </w:tr>
      <w:tr w:rsidR="0080146D" w:rsidRPr="009956C4" w:rsidTr="00C3568F">
        <w:trPr>
          <w:trHeight w:val="227"/>
          <w:jc w:val="center"/>
        </w:trPr>
        <w:tc>
          <w:tcPr>
            <w:tcW w:w="2366" w:type="dxa"/>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2"/>
              </w:rPr>
            </w:pPr>
            <w:r w:rsidRPr="009956C4">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jc w:val="center"/>
              <w:rPr>
                <w:rFonts w:ascii="Arial" w:hAnsi="Arial" w:cs="Arial"/>
                <w:sz w:val="12"/>
              </w:rPr>
            </w:pPr>
            <w:r w:rsidRPr="00E12804">
              <w:rPr>
                <w:rFonts w:ascii="Arial" w:hAnsi="Arial" w:cs="Arial"/>
                <w:b/>
                <w:bCs/>
                <w:iCs/>
                <w:color w:val="000000"/>
                <w:sz w:val="20"/>
                <w:szCs w:val="18"/>
              </w:rPr>
              <w:t>BANCO CENTRAL DE BOLIVIA</w:t>
            </w:r>
          </w:p>
        </w:tc>
        <w:tc>
          <w:tcPr>
            <w:tcW w:w="273"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2"/>
              </w:rPr>
            </w:pPr>
          </w:p>
        </w:tc>
      </w:tr>
      <w:tr w:rsidR="0080146D" w:rsidRPr="009956C4" w:rsidTr="00C3568F">
        <w:trPr>
          <w:trHeight w:val="100"/>
          <w:jc w:val="center"/>
        </w:trPr>
        <w:tc>
          <w:tcPr>
            <w:tcW w:w="2366"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2"/>
              </w:rPr>
            </w:pPr>
          </w:p>
        </w:tc>
        <w:tc>
          <w:tcPr>
            <w:tcW w:w="283"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81"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82"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2"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6"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81"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7"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3"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3"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4"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819" w:type="dxa"/>
            <w:tcBorders>
              <w:bottom w:val="single" w:sz="4" w:space="0" w:color="auto"/>
            </w:tcBorders>
            <w:shd w:val="clear" w:color="auto" w:fill="auto"/>
          </w:tcPr>
          <w:p w:rsidR="0080146D" w:rsidRPr="009956C4" w:rsidRDefault="0080146D" w:rsidP="00C3568F">
            <w:pPr>
              <w:jc w:val="right"/>
              <w:rPr>
                <w:rFonts w:ascii="Arial" w:hAnsi="Arial" w:cs="Arial"/>
                <w:sz w:val="12"/>
              </w:rPr>
            </w:pPr>
          </w:p>
        </w:tc>
        <w:tc>
          <w:tcPr>
            <w:tcW w:w="819" w:type="dxa"/>
            <w:tcBorders>
              <w:bottom w:val="single" w:sz="4" w:space="0" w:color="auto"/>
            </w:tcBorders>
            <w:shd w:val="clear" w:color="auto" w:fill="auto"/>
          </w:tcPr>
          <w:p w:rsidR="0080146D" w:rsidRPr="009956C4" w:rsidRDefault="0080146D" w:rsidP="00C3568F">
            <w:pPr>
              <w:rPr>
                <w:rFonts w:ascii="Arial" w:hAnsi="Arial" w:cs="Arial"/>
                <w:sz w:val="12"/>
              </w:rPr>
            </w:pPr>
          </w:p>
        </w:tc>
        <w:tc>
          <w:tcPr>
            <w:tcW w:w="273" w:type="dxa"/>
            <w:tcBorders>
              <w:left w:val="nil"/>
              <w:right w:val="single" w:sz="12" w:space="0" w:color="244061" w:themeColor="accent1" w:themeShade="80"/>
            </w:tcBorders>
          </w:tcPr>
          <w:p w:rsidR="0080146D" w:rsidRPr="009956C4" w:rsidRDefault="0080146D" w:rsidP="00C3568F">
            <w:pPr>
              <w:rPr>
                <w:rFonts w:ascii="Arial" w:hAnsi="Arial" w:cs="Arial"/>
                <w:sz w:val="12"/>
              </w:rPr>
            </w:pPr>
          </w:p>
        </w:tc>
      </w:tr>
      <w:tr w:rsidR="0080146D" w:rsidRPr="009956C4" w:rsidTr="00C3568F">
        <w:trPr>
          <w:trHeight w:val="20"/>
          <w:jc w:val="center"/>
        </w:trPr>
        <w:tc>
          <w:tcPr>
            <w:tcW w:w="2366" w:type="dxa"/>
            <w:vMerge w:val="restart"/>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2"/>
              </w:rPr>
            </w:pPr>
            <w:r w:rsidRPr="009956C4">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jc w:val="center"/>
              <w:rPr>
                <w:rFonts w:ascii="Arial" w:hAnsi="Arial" w:cs="Arial"/>
                <w:sz w:val="12"/>
              </w:rPr>
            </w:pPr>
            <w:r w:rsidRPr="009956C4">
              <w:rPr>
                <w:rFonts w:ascii="Arial" w:hAnsi="Arial" w:cs="Arial"/>
                <w:sz w:val="12"/>
              </w:rPr>
              <w:t>Apoyo Nacional a la Producción y Empleo - ANPE</w:t>
            </w:r>
          </w:p>
        </w:tc>
        <w:tc>
          <w:tcPr>
            <w:tcW w:w="277" w:type="dxa"/>
            <w:tcBorders>
              <w:left w:val="single" w:sz="4" w:space="0" w:color="auto"/>
            </w:tcBorders>
          </w:tcPr>
          <w:p w:rsidR="0080146D" w:rsidRPr="009956C4" w:rsidRDefault="0080146D" w:rsidP="00C3568F">
            <w:pPr>
              <w:jc w:val="right"/>
              <w:rPr>
                <w:rFonts w:ascii="Arial" w:hAnsi="Arial" w:cs="Arial"/>
                <w:sz w:val="12"/>
              </w:rPr>
            </w:pPr>
          </w:p>
        </w:tc>
        <w:tc>
          <w:tcPr>
            <w:tcW w:w="2738" w:type="dxa"/>
            <w:gridSpan w:val="10"/>
            <w:vMerge w:val="restart"/>
            <w:tcBorders>
              <w:right w:val="single" w:sz="4" w:space="0" w:color="auto"/>
            </w:tcBorders>
          </w:tcPr>
          <w:p w:rsidR="0080146D" w:rsidRPr="009956C4" w:rsidRDefault="0080146D" w:rsidP="00C3568F">
            <w:pPr>
              <w:jc w:val="right"/>
              <w:rPr>
                <w:rFonts w:ascii="Arial" w:hAnsi="Arial" w:cs="Arial"/>
                <w:sz w:val="12"/>
              </w:rPr>
            </w:pPr>
            <w:r w:rsidRPr="009956C4">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2"/>
              </w:rPr>
            </w:pPr>
            <w:r w:rsidRPr="00BC78F9">
              <w:rPr>
                <w:rFonts w:ascii="Arial" w:hAnsi="Arial" w:cs="Arial"/>
                <w:b/>
              </w:rPr>
              <w:t xml:space="preserve">ANPE – P N° </w:t>
            </w:r>
            <w:r>
              <w:rPr>
                <w:rFonts w:ascii="Arial" w:hAnsi="Arial" w:cs="Arial"/>
                <w:b/>
              </w:rPr>
              <w:t>070/2022-1C</w:t>
            </w:r>
          </w:p>
        </w:tc>
        <w:tc>
          <w:tcPr>
            <w:tcW w:w="273"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2"/>
              </w:rPr>
            </w:pPr>
          </w:p>
        </w:tc>
      </w:tr>
      <w:tr w:rsidR="0080146D" w:rsidRPr="009956C4" w:rsidTr="00C3568F">
        <w:trPr>
          <w:jc w:val="center"/>
        </w:trPr>
        <w:tc>
          <w:tcPr>
            <w:tcW w:w="2366" w:type="dxa"/>
            <w:vMerge/>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0146D" w:rsidRPr="009956C4" w:rsidRDefault="0080146D" w:rsidP="00C3568F">
            <w:pPr>
              <w:rPr>
                <w:rFonts w:ascii="Arial" w:hAnsi="Arial" w:cs="Arial"/>
                <w:sz w:val="12"/>
              </w:rPr>
            </w:pPr>
          </w:p>
        </w:tc>
        <w:tc>
          <w:tcPr>
            <w:tcW w:w="277" w:type="dxa"/>
            <w:tcBorders>
              <w:left w:val="single" w:sz="4" w:space="0" w:color="auto"/>
            </w:tcBorders>
            <w:shd w:val="clear" w:color="auto" w:fill="auto"/>
          </w:tcPr>
          <w:p w:rsidR="0080146D" w:rsidRPr="009956C4" w:rsidRDefault="0080146D" w:rsidP="00C3568F">
            <w:pPr>
              <w:rPr>
                <w:rFonts w:ascii="Arial" w:hAnsi="Arial" w:cs="Arial"/>
                <w:sz w:val="12"/>
              </w:rPr>
            </w:pPr>
          </w:p>
        </w:tc>
        <w:tc>
          <w:tcPr>
            <w:tcW w:w="2738" w:type="dxa"/>
            <w:gridSpan w:val="10"/>
            <w:vMerge/>
            <w:tcBorders>
              <w:right w:val="single" w:sz="4" w:space="0" w:color="auto"/>
            </w:tcBorders>
            <w:shd w:val="clear" w:color="auto" w:fill="auto"/>
          </w:tcPr>
          <w:p w:rsidR="0080146D" w:rsidRPr="009956C4" w:rsidRDefault="0080146D" w:rsidP="00C3568F">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2"/>
              </w:rPr>
            </w:pPr>
          </w:p>
        </w:tc>
        <w:tc>
          <w:tcPr>
            <w:tcW w:w="273"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2"/>
              </w:rPr>
            </w:pPr>
          </w:p>
        </w:tc>
      </w:tr>
      <w:tr w:rsidR="0080146D" w:rsidRPr="009956C4" w:rsidTr="00C3568F">
        <w:trPr>
          <w:trHeight w:val="80"/>
          <w:jc w:val="center"/>
        </w:trPr>
        <w:tc>
          <w:tcPr>
            <w:tcW w:w="2366"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2"/>
              </w:rPr>
            </w:pPr>
          </w:p>
        </w:tc>
        <w:tc>
          <w:tcPr>
            <w:tcW w:w="283"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81"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82"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2"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7"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6"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81"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7" w:type="dxa"/>
            <w:shd w:val="clear" w:color="auto" w:fill="auto"/>
          </w:tcPr>
          <w:p w:rsidR="0080146D" w:rsidRPr="009956C4" w:rsidRDefault="0080146D" w:rsidP="00C3568F">
            <w:pPr>
              <w:rPr>
                <w:rFonts w:ascii="Arial" w:hAnsi="Arial" w:cs="Arial"/>
                <w:sz w:val="12"/>
              </w:rPr>
            </w:pPr>
          </w:p>
        </w:tc>
        <w:tc>
          <w:tcPr>
            <w:tcW w:w="277" w:type="dxa"/>
            <w:shd w:val="clear" w:color="auto" w:fill="auto"/>
          </w:tcPr>
          <w:p w:rsidR="0080146D" w:rsidRPr="009956C4" w:rsidRDefault="0080146D" w:rsidP="00C3568F">
            <w:pPr>
              <w:rPr>
                <w:rFonts w:ascii="Arial" w:hAnsi="Arial" w:cs="Arial"/>
                <w:sz w:val="12"/>
              </w:rPr>
            </w:pPr>
          </w:p>
        </w:tc>
        <w:tc>
          <w:tcPr>
            <w:tcW w:w="277"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3"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3"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shd w:val="clear" w:color="auto" w:fill="auto"/>
          </w:tcPr>
          <w:p w:rsidR="0080146D" w:rsidRPr="009956C4" w:rsidRDefault="0080146D" w:rsidP="00C3568F">
            <w:pPr>
              <w:rPr>
                <w:rFonts w:ascii="Arial" w:hAnsi="Arial" w:cs="Arial"/>
                <w:sz w:val="12"/>
              </w:rPr>
            </w:pPr>
          </w:p>
        </w:tc>
        <w:tc>
          <w:tcPr>
            <w:tcW w:w="274"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4"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819" w:type="dxa"/>
            <w:tcBorders>
              <w:top w:val="single" w:sz="4" w:space="0" w:color="auto"/>
            </w:tcBorders>
            <w:shd w:val="clear" w:color="auto" w:fill="auto"/>
          </w:tcPr>
          <w:p w:rsidR="0080146D" w:rsidRPr="009956C4" w:rsidRDefault="0080146D" w:rsidP="00C3568F">
            <w:pPr>
              <w:jc w:val="right"/>
              <w:rPr>
                <w:rFonts w:ascii="Arial" w:hAnsi="Arial" w:cs="Arial"/>
                <w:sz w:val="12"/>
              </w:rPr>
            </w:pPr>
          </w:p>
        </w:tc>
        <w:tc>
          <w:tcPr>
            <w:tcW w:w="819" w:type="dxa"/>
            <w:tcBorders>
              <w:top w:val="single" w:sz="4" w:space="0" w:color="auto"/>
            </w:tcBorders>
            <w:shd w:val="clear" w:color="auto" w:fill="auto"/>
          </w:tcPr>
          <w:p w:rsidR="0080146D" w:rsidRPr="009956C4" w:rsidRDefault="0080146D" w:rsidP="00C3568F">
            <w:pPr>
              <w:rPr>
                <w:rFonts w:ascii="Arial" w:hAnsi="Arial" w:cs="Arial"/>
                <w:sz w:val="12"/>
              </w:rPr>
            </w:pPr>
          </w:p>
        </w:tc>
        <w:tc>
          <w:tcPr>
            <w:tcW w:w="273" w:type="dxa"/>
            <w:tcBorders>
              <w:left w:val="nil"/>
              <w:right w:val="single" w:sz="12" w:space="0" w:color="244061" w:themeColor="accent1" w:themeShade="80"/>
            </w:tcBorders>
          </w:tcPr>
          <w:p w:rsidR="0080146D" w:rsidRPr="009956C4" w:rsidRDefault="0080146D" w:rsidP="00C3568F">
            <w:pPr>
              <w:rPr>
                <w:rFonts w:ascii="Arial" w:hAnsi="Arial" w:cs="Arial"/>
                <w:sz w:val="12"/>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80146D" w:rsidRPr="009956C4" w:rsidTr="00C3568F">
        <w:trPr>
          <w:jc w:val="center"/>
        </w:trPr>
        <w:tc>
          <w:tcPr>
            <w:tcW w:w="2264" w:type="dxa"/>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lang w:val="es-BO"/>
              </w:rPr>
            </w:pPr>
            <w:r w:rsidRPr="009956C4">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2</w:t>
            </w:r>
          </w:p>
        </w:tc>
        <w:tc>
          <w:tcPr>
            <w:tcW w:w="281" w:type="dxa"/>
            <w:tcBorders>
              <w:left w:val="single" w:sz="4" w:space="0" w:color="auto"/>
              <w:right w:val="single" w:sz="4" w:space="0" w:color="auto"/>
            </w:tcBorders>
          </w:tcPr>
          <w:p w:rsidR="0080146D" w:rsidRPr="009956C4" w:rsidRDefault="0080146D" w:rsidP="00C3568F">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1</w:t>
            </w:r>
          </w:p>
        </w:tc>
        <w:tc>
          <w:tcPr>
            <w:tcW w:w="276" w:type="dxa"/>
            <w:tcBorders>
              <w:left w:val="single" w:sz="4" w:space="0" w:color="auto"/>
              <w:right w:val="single" w:sz="4" w:space="0" w:color="auto"/>
            </w:tcBorders>
          </w:tcPr>
          <w:p w:rsidR="0080146D" w:rsidRPr="009956C4" w:rsidRDefault="0080146D" w:rsidP="00C3568F">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0</w:t>
            </w:r>
          </w:p>
        </w:tc>
        <w:tc>
          <w:tcPr>
            <w:tcW w:w="272" w:type="dxa"/>
            <w:tcBorders>
              <w:left w:val="single" w:sz="4" w:space="0" w:color="auto"/>
              <w:right w:val="single" w:sz="4" w:space="0" w:color="auto"/>
            </w:tcBorders>
          </w:tcPr>
          <w:p w:rsidR="0080146D" w:rsidRPr="009956C4" w:rsidRDefault="0080146D" w:rsidP="00C3568F">
            <w:pPr>
              <w:rPr>
                <w:rFonts w:ascii="Arial" w:hAnsi="Arial" w:cs="Arial"/>
                <w:sz w:val="14"/>
                <w:lang w:val="es-BO"/>
              </w:rPr>
            </w:pPr>
            <w:r w:rsidRPr="009956C4">
              <w:rPr>
                <w:rFonts w:ascii="Arial" w:hAnsi="Arial" w:cs="Arial"/>
                <w:sz w:val="14"/>
                <w:lang w:val="es-BO"/>
              </w:rPr>
              <w:t>-</w:t>
            </w: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left w:val="single" w:sz="4" w:space="0" w:color="auto"/>
              <w:right w:val="single" w:sz="2" w:space="0" w:color="auto"/>
            </w:tcBorders>
            <w:shd w:val="clear" w:color="auto" w:fill="auto"/>
          </w:tcPr>
          <w:p w:rsidR="0080146D" w:rsidRPr="009956C4" w:rsidRDefault="0080146D" w:rsidP="00C3568F">
            <w:pPr>
              <w:rPr>
                <w:rFonts w:ascii="Arial" w:hAnsi="Arial" w:cs="Arial"/>
                <w:sz w:val="14"/>
                <w:lang w:val="es-BO"/>
              </w:rPr>
            </w:pPr>
          </w:p>
        </w:tc>
        <w:tc>
          <w:tcPr>
            <w:tcW w:w="29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270" w:type="dxa"/>
            <w:tcBorders>
              <w:left w:val="single" w:sz="2" w:space="0" w:color="auto"/>
              <w:right w:val="single" w:sz="4" w:space="0" w:color="auto"/>
            </w:tcBorders>
            <w:shd w:val="clear" w:color="auto" w:fill="auto"/>
          </w:tcPr>
          <w:p w:rsidR="0080146D" w:rsidRPr="009956C4" w:rsidRDefault="0080146D" w:rsidP="00C3568F">
            <w:pPr>
              <w:rPr>
                <w:rFonts w:ascii="Arial" w:hAnsi="Arial" w:cs="Arial"/>
                <w:sz w:val="14"/>
                <w:lang w:val="es-BO"/>
              </w:rPr>
            </w:pP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1</w:t>
            </w:r>
          </w:p>
        </w:tc>
        <w:tc>
          <w:tcPr>
            <w:tcW w:w="812" w:type="dxa"/>
            <w:tcBorders>
              <w:left w:val="single" w:sz="4" w:space="0" w:color="auto"/>
              <w:right w:val="single" w:sz="4" w:space="0" w:color="auto"/>
            </w:tcBorders>
          </w:tcPr>
          <w:p w:rsidR="0080146D" w:rsidRPr="009956C4" w:rsidRDefault="0080146D" w:rsidP="00C3568F">
            <w:pPr>
              <w:jc w:val="right"/>
              <w:rPr>
                <w:rFonts w:ascii="Arial" w:hAnsi="Arial" w:cs="Arial"/>
                <w:sz w:val="14"/>
                <w:lang w:val="es-BO"/>
              </w:rPr>
            </w:pPr>
            <w:r w:rsidRPr="009956C4">
              <w:rPr>
                <w:rFonts w:ascii="Arial" w:hAnsi="Arial" w:cs="Arial"/>
                <w:sz w:val="14"/>
                <w:lang w:val="es-BO"/>
              </w:rPr>
              <w:t>Gestión</w:t>
            </w:r>
          </w:p>
        </w:tc>
        <w:tc>
          <w:tcPr>
            <w:tcW w:w="801" w:type="dxa"/>
            <w:tcBorders>
              <w:top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2022</w:t>
            </w:r>
          </w:p>
        </w:tc>
        <w:tc>
          <w:tcPr>
            <w:tcW w:w="270"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80146D" w:rsidRPr="00AC4FD1" w:rsidTr="00C3568F">
        <w:trPr>
          <w:jc w:val="center"/>
        </w:trPr>
        <w:tc>
          <w:tcPr>
            <w:tcW w:w="2355" w:type="dxa"/>
            <w:tcBorders>
              <w:left w:val="single" w:sz="12" w:space="0" w:color="244061" w:themeColor="accent1" w:themeShade="80"/>
            </w:tcBorders>
            <w:vAlign w:val="center"/>
          </w:tcPr>
          <w:p w:rsidR="0080146D" w:rsidRPr="00AC4FD1" w:rsidRDefault="0080146D" w:rsidP="00C3568F">
            <w:pPr>
              <w:jc w:val="right"/>
              <w:rPr>
                <w:rFonts w:ascii="Arial" w:hAnsi="Arial" w:cs="Arial"/>
                <w:sz w:val="10"/>
              </w:rPr>
            </w:pPr>
          </w:p>
        </w:tc>
        <w:tc>
          <w:tcPr>
            <w:tcW w:w="311"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82"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6"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816" w:type="dxa"/>
            <w:gridSpan w:val="3"/>
            <w:shd w:val="clear" w:color="auto" w:fill="auto"/>
          </w:tcPr>
          <w:p w:rsidR="0080146D" w:rsidRPr="00AC4FD1" w:rsidRDefault="0080146D" w:rsidP="00C3568F">
            <w:pPr>
              <w:jc w:val="right"/>
              <w:rPr>
                <w:rFonts w:ascii="Arial" w:hAnsi="Arial" w:cs="Arial"/>
                <w:sz w:val="10"/>
              </w:rPr>
            </w:pPr>
          </w:p>
        </w:tc>
        <w:tc>
          <w:tcPr>
            <w:tcW w:w="816" w:type="dxa"/>
            <w:gridSpan w:val="3"/>
            <w:shd w:val="clear" w:color="auto" w:fill="auto"/>
          </w:tcPr>
          <w:p w:rsidR="0080146D" w:rsidRPr="00AC4FD1" w:rsidRDefault="0080146D" w:rsidP="00C3568F">
            <w:pPr>
              <w:rPr>
                <w:rFonts w:ascii="Arial" w:hAnsi="Arial" w:cs="Arial"/>
                <w:sz w:val="10"/>
              </w:rPr>
            </w:pPr>
          </w:p>
        </w:tc>
        <w:tc>
          <w:tcPr>
            <w:tcW w:w="272" w:type="dxa"/>
            <w:tcBorders>
              <w:left w:val="nil"/>
              <w:right w:val="single" w:sz="12" w:space="0" w:color="244061" w:themeColor="accent1" w:themeShade="80"/>
            </w:tcBorders>
          </w:tcPr>
          <w:p w:rsidR="0080146D" w:rsidRPr="00AC4FD1" w:rsidRDefault="0080146D" w:rsidP="00C3568F">
            <w:pPr>
              <w:rPr>
                <w:rFonts w:ascii="Arial" w:hAnsi="Arial" w:cs="Arial"/>
                <w:sz w:val="10"/>
              </w:rPr>
            </w:pPr>
          </w:p>
        </w:tc>
      </w:tr>
      <w:tr w:rsidR="0080146D" w:rsidRPr="009956C4" w:rsidTr="00C3568F">
        <w:trPr>
          <w:trHeight w:val="227"/>
          <w:jc w:val="center"/>
        </w:trPr>
        <w:tc>
          <w:tcPr>
            <w:tcW w:w="2355" w:type="dxa"/>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rPr>
            </w:pPr>
            <w:r w:rsidRPr="009956C4">
              <w:rPr>
                <w:rFonts w:ascii="Arial" w:hAnsi="Arial" w:cs="Arial"/>
                <w:sz w:val="14"/>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tabs>
                <w:tab w:val="left" w:pos="1634"/>
              </w:tabs>
              <w:jc w:val="center"/>
              <w:rPr>
                <w:rFonts w:ascii="Arial" w:hAnsi="Arial" w:cs="Arial"/>
                <w:sz w:val="14"/>
              </w:rPr>
            </w:pPr>
            <w:r>
              <w:rPr>
                <w:rFonts w:ascii="Arial" w:hAnsi="Arial" w:cs="Arial"/>
                <w:b/>
                <w:szCs w:val="36"/>
              </w:rPr>
              <w:t>PROVISION E INSTALACION DE UNA LIBRERIA TAPE BACKUP</w:t>
            </w: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trHeight w:val="20"/>
          <w:jc w:val="center"/>
        </w:trPr>
        <w:tc>
          <w:tcPr>
            <w:tcW w:w="2355"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p>
        </w:tc>
        <w:tc>
          <w:tcPr>
            <w:tcW w:w="311"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82"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6" w:type="dxa"/>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816" w:type="dxa"/>
            <w:gridSpan w:val="3"/>
            <w:shd w:val="clear" w:color="auto" w:fill="auto"/>
          </w:tcPr>
          <w:p w:rsidR="0080146D" w:rsidRPr="009956C4" w:rsidRDefault="0080146D" w:rsidP="00C3568F">
            <w:pPr>
              <w:jc w:val="right"/>
              <w:rPr>
                <w:rFonts w:ascii="Arial" w:hAnsi="Arial" w:cs="Arial"/>
                <w:sz w:val="14"/>
              </w:rPr>
            </w:pPr>
          </w:p>
        </w:tc>
        <w:tc>
          <w:tcPr>
            <w:tcW w:w="816" w:type="dxa"/>
            <w:gridSpan w:val="3"/>
            <w:shd w:val="clear" w:color="auto" w:fill="auto"/>
          </w:tcPr>
          <w:p w:rsidR="0080146D" w:rsidRPr="009956C4" w:rsidRDefault="0080146D" w:rsidP="00C3568F">
            <w:pPr>
              <w:rPr>
                <w:rFonts w:ascii="Arial" w:hAnsi="Arial" w:cs="Arial"/>
                <w:sz w:val="14"/>
              </w:rPr>
            </w:pPr>
          </w:p>
        </w:tc>
        <w:tc>
          <w:tcPr>
            <w:tcW w:w="272" w:type="dxa"/>
            <w:tcBorders>
              <w:left w:val="nil"/>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trHeight w:val="20"/>
          <w:jc w:val="center"/>
        </w:trPr>
        <w:tc>
          <w:tcPr>
            <w:tcW w:w="2355" w:type="dxa"/>
            <w:vMerge w:val="restart"/>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szCs w:val="2"/>
              </w:rPr>
            </w:pPr>
            <w:r w:rsidRPr="009956C4">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70B41" w:rsidRDefault="0080146D" w:rsidP="00C3568F">
            <w:pPr>
              <w:rPr>
                <w:rFonts w:ascii="Arial" w:hAnsi="Arial" w:cs="Arial"/>
                <w:b/>
                <w:sz w:val="14"/>
                <w:szCs w:val="2"/>
              </w:rPr>
            </w:pPr>
            <w:r w:rsidRPr="00970B41">
              <w:rPr>
                <w:rFonts w:ascii="Arial" w:hAnsi="Arial" w:cs="Arial"/>
                <w:b/>
                <w:sz w:val="14"/>
                <w:szCs w:val="2"/>
              </w:rPr>
              <w:t>X</w:t>
            </w:r>
          </w:p>
        </w:tc>
        <w:tc>
          <w:tcPr>
            <w:tcW w:w="2223" w:type="dxa"/>
            <w:gridSpan w:val="8"/>
            <w:tcBorders>
              <w:left w:val="single" w:sz="4" w:space="0" w:color="auto"/>
              <w:right w:val="single" w:sz="4" w:space="0" w:color="auto"/>
            </w:tcBorders>
          </w:tcPr>
          <w:p w:rsidR="0080146D" w:rsidRPr="004473A7" w:rsidRDefault="0080146D" w:rsidP="00C3568F">
            <w:pPr>
              <w:rPr>
                <w:rFonts w:ascii="Arial" w:hAnsi="Arial" w:cs="Arial"/>
                <w:b/>
                <w:sz w:val="14"/>
                <w:szCs w:val="2"/>
              </w:rPr>
            </w:pPr>
            <w:r w:rsidRPr="004473A7">
              <w:rPr>
                <w:rFonts w:ascii="Arial" w:hAnsi="Arial" w:cs="Arial"/>
                <w:b/>
                <w:sz w:val="14"/>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szCs w:val="2"/>
              </w:rPr>
            </w:pPr>
          </w:p>
        </w:tc>
        <w:tc>
          <w:tcPr>
            <w:tcW w:w="2730" w:type="dxa"/>
            <w:gridSpan w:val="10"/>
            <w:tcBorders>
              <w:left w:val="single" w:sz="4" w:space="0" w:color="auto"/>
            </w:tcBorders>
          </w:tcPr>
          <w:p w:rsidR="0080146D" w:rsidRPr="009956C4" w:rsidRDefault="0080146D" w:rsidP="00C3568F">
            <w:pPr>
              <w:rPr>
                <w:rFonts w:ascii="Arial" w:hAnsi="Arial" w:cs="Arial"/>
                <w:sz w:val="14"/>
                <w:szCs w:val="2"/>
              </w:rPr>
            </w:pPr>
            <w:r w:rsidRPr="009956C4">
              <w:rPr>
                <w:rFonts w:ascii="Arial" w:hAnsi="Arial" w:cs="Arial"/>
                <w:sz w:val="14"/>
              </w:rPr>
              <w:t>Calidad Propuesta Técnica y Costo</w:t>
            </w: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Borders>
              <w:right w:val="single" w:sz="12" w:space="0" w:color="244061" w:themeColor="accent1" w:themeShade="80"/>
            </w:tcBorders>
          </w:tcPr>
          <w:p w:rsidR="0080146D" w:rsidRPr="009956C4" w:rsidRDefault="0080146D" w:rsidP="00C3568F">
            <w:pPr>
              <w:rPr>
                <w:rFonts w:ascii="Arial" w:hAnsi="Arial" w:cs="Arial"/>
                <w:sz w:val="14"/>
                <w:szCs w:val="2"/>
              </w:rPr>
            </w:pPr>
          </w:p>
        </w:tc>
      </w:tr>
      <w:tr w:rsidR="0080146D" w:rsidRPr="009956C4" w:rsidTr="00C3568F">
        <w:trPr>
          <w:trHeight w:val="20"/>
          <w:jc w:val="center"/>
        </w:trPr>
        <w:tc>
          <w:tcPr>
            <w:tcW w:w="2355" w:type="dxa"/>
            <w:vMerge/>
            <w:tcBorders>
              <w:left w:val="single" w:sz="12" w:space="0" w:color="244061" w:themeColor="accent1" w:themeShade="80"/>
            </w:tcBorders>
            <w:vAlign w:val="center"/>
          </w:tcPr>
          <w:p w:rsidR="0080146D" w:rsidRPr="009956C4" w:rsidRDefault="0080146D" w:rsidP="00C3568F">
            <w:pPr>
              <w:jc w:val="right"/>
              <w:rPr>
                <w:rFonts w:ascii="Arial" w:hAnsi="Arial" w:cs="Arial"/>
                <w:sz w:val="14"/>
                <w:szCs w:val="2"/>
              </w:rPr>
            </w:pPr>
          </w:p>
        </w:tc>
        <w:tc>
          <w:tcPr>
            <w:tcW w:w="311" w:type="dxa"/>
            <w:tcBorders>
              <w:top w:val="single" w:sz="4" w:space="0" w:color="auto"/>
              <w:bottom w:val="single" w:sz="4" w:space="0" w:color="auto"/>
            </w:tcBorders>
          </w:tcPr>
          <w:p w:rsidR="0080146D" w:rsidRPr="009956C4" w:rsidRDefault="0080146D" w:rsidP="00C3568F">
            <w:pPr>
              <w:rPr>
                <w:rFonts w:ascii="Arial" w:hAnsi="Arial" w:cs="Arial"/>
                <w:sz w:val="6"/>
                <w:szCs w:val="8"/>
              </w:rPr>
            </w:pPr>
          </w:p>
        </w:tc>
        <w:tc>
          <w:tcPr>
            <w:tcW w:w="281" w:type="dxa"/>
          </w:tcPr>
          <w:p w:rsidR="0080146D" w:rsidRPr="009956C4" w:rsidRDefault="0080146D" w:rsidP="00C3568F">
            <w:pPr>
              <w:rPr>
                <w:rFonts w:ascii="Arial" w:hAnsi="Arial" w:cs="Arial"/>
                <w:sz w:val="6"/>
                <w:szCs w:val="8"/>
              </w:rPr>
            </w:pPr>
          </w:p>
        </w:tc>
        <w:tc>
          <w:tcPr>
            <w:tcW w:w="28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7" w:type="dxa"/>
          </w:tcPr>
          <w:p w:rsidR="0080146D" w:rsidRPr="009956C4" w:rsidRDefault="0080146D" w:rsidP="00C3568F">
            <w:pPr>
              <w:rPr>
                <w:rFonts w:ascii="Arial" w:hAnsi="Arial" w:cs="Arial"/>
                <w:sz w:val="6"/>
                <w:szCs w:val="8"/>
              </w:rPr>
            </w:pPr>
          </w:p>
        </w:tc>
        <w:tc>
          <w:tcPr>
            <w:tcW w:w="276" w:type="dxa"/>
          </w:tcPr>
          <w:p w:rsidR="0080146D" w:rsidRPr="009956C4" w:rsidRDefault="0080146D" w:rsidP="00C3568F">
            <w:pPr>
              <w:rPr>
                <w:rFonts w:ascii="Arial" w:hAnsi="Arial" w:cs="Arial"/>
                <w:sz w:val="6"/>
                <w:szCs w:val="8"/>
              </w:rPr>
            </w:pPr>
          </w:p>
        </w:tc>
        <w:tc>
          <w:tcPr>
            <w:tcW w:w="281" w:type="dxa"/>
          </w:tcPr>
          <w:p w:rsidR="0080146D" w:rsidRPr="009956C4" w:rsidRDefault="0080146D" w:rsidP="00C3568F">
            <w:pPr>
              <w:rPr>
                <w:rFonts w:ascii="Arial" w:hAnsi="Arial" w:cs="Arial"/>
                <w:sz w:val="6"/>
                <w:szCs w:val="8"/>
              </w:rPr>
            </w:pPr>
          </w:p>
        </w:tc>
        <w:tc>
          <w:tcPr>
            <w:tcW w:w="277" w:type="dxa"/>
          </w:tcPr>
          <w:p w:rsidR="0080146D" w:rsidRPr="009956C4" w:rsidRDefault="0080146D" w:rsidP="00C3568F">
            <w:pPr>
              <w:rPr>
                <w:rFonts w:ascii="Arial" w:hAnsi="Arial" w:cs="Arial"/>
                <w:sz w:val="6"/>
                <w:szCs w:val="8"/>
              </w:rPr>
            </w:pPr>
          </w:p>
        </w:tc>
        <w:tc>
          <w:tcPr>
            <w:tcW w:w="277" w:type="dxa"/>
          </w:tcPr>
          <w:p w:rsidR="0080146D" w:rsidRPr="009956C4" w:rsidRDefault="0080146D" w:rsidP="00C3568F">
            <w:pPr>
              <w:rPr>
                <w:rFonts w:ascii="Arial" w:hAnsi="Arial" w:cs="Arial"/>
                <w:sz w:val="6"/>
                <w:szCs w:val="8"/>
              </w:rPr>
            </w:pPr>
          </w:p>
        </w:tc>
        <w:tc>
          <w:tcPr>
            <w:tcW w:w="277" w:type="dxa"/>
          </w:tcPr>
          <w:p w:rsidR="0080146D" w:rsidRPr="009956C4" w:rsidRDefault="0080146D" w:rsidP="00C3568F">
            <w:pPr>
              <w:rPr>
                <w:rFonts w:ascii="Arial" w:hAnsi="Arial" w:cs="Arial"/>
                <w:sz w:val="6"/>
                <w:szCs w:val="8"/>
              </w:rPr>
            </w:pPr>
          </w:p>
        </w:tc>
        <w:tc>
          <w:tcPr>
            <w:tcW w:w="274" w:type="dxa"/>
          </w:tcPr>
          <w:p w:rsidR="0080146D" w:rsidRPr="009956C4" w:rsidRDefault="0080146D" w:rsidP="00C3568F">
            <w:pPr>
              <w:rPr>
                <w:rFonts w:ascii="Arial" w:hAnsi="Arial" w:cs="Arial"/>
                <w:sz w:val="6"/>
                <w:szCs w:val="8"/>
              </w:rPr>
            </w:pPr>
          </w:p>
        </w:tc>
        <w:tc>
          <w:tcPr>
            <w:tcW w:w="274"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3"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Pr>
          <w:p w:rsidR="0080146D" w:rsidRPr="009956C4" w:rsidRDefault="0080146D" w:rsidP="00C3568F">
            <w:pPr>
              <w:rPr>
                <w:rFonts w:ascii="Arial" w:hAnsi="Arial" w:cs="Arial"/>
                <w:sz w:val="6"/>
                <w:szCs w:val="8"/>
              </w:rPr>
            </w:pPr>
          </w:p>
        </w:tc>
        <w:tc>
          <w:tcPr>
            <w:tcW w:w="272" w:type="dxa"/>
            <w:tcBorders>
              <w:right w:val="single" w:sz="12" w:space="0" w:color="244061" w:themeColor="accent1" w:themeShade="80"/>
            </w:tcBorders>
          </w:tcPr>
          <w:p w:rsidR="0080146D" w:rsidRPr="009956C4" w:rsidRDefault="0080146D" w:rsidP="00C3568F">
            <w:pPr>
              <w:rPr>
                <w:rFonts w:ascii="Arial" w:hAnsi="Arial" w:cs="Arial"/>
                <w:sz w:val="6"/>
                <w:szCs w:val="8"/>
              </w:rPr>
            </w:pPr>
          </w:p>
        </w:tc>
      </w:tr>
      <w:tr w:rsidR="0080146D" w:rsidRPr="009956C4" w:rsidTr="00C3568F">
        <w:trPr>
          <w:trHeight w:val="20"/>
          <w:jc w:val="center"/>
        </w:trPr>
        <w:tc>
          <w:tcPr>
            <w:tcW w:w="2355" w:type="dxa"/>
            <w:vMerge/>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szCs w:val="2"/>
              </w:rPr>
            </w:pPr>
          </w:p>
        </w:tc>
        <w:tc>
          <w:tcPr>
            <w:tcW w:w="2223" w:type="dxa"/>
            <w:gridSpan w:val="8"/>
            <w:tcBorders>
              <w:left w:val="single" w:sz="4" w:space="0" w:color="auto"/>
            </w:tcBorders>
          </w:tcPr>
          <w:p w:rsidR="0080146D" w:rsidRPr="009956C4" w:rsidRDefault="0080146D" w:rsidP="00C3568F">
            <w:pPr>
              <w:rPr>
                <w:rFonts w:ascii="Arial" w:hAnsi="Arial" w:cs="Arial"/>
                <w:sz w:val="14"/>
                <w:szCs w:val="2"/>
              </w:rPr>
            </w:pPr>
            <w:r w:rsidRPr="009956C4">
              <w:rPr>
                <w:rFonts w:ascii="Arial" w:hAnsi="Arial" w:cs="Arial"/>
                <w:sz w:val="14"/>
              </w:rPr>
              <w:t>Calidad</w:t>
            </w:r>
          </w:p>
        </w:tc>
        <w:tc>
          <w:tcPr>
            <w:tcW w:w="277" w:type="dxa"/>
          </w:tcPr>
          <w:p w:rsidR="0080146D" w:rsidRPr="009956C4" w:rsidRDefault="0080146D" w:rsidP="00C3568F">
            <w:pPr>
              <w:rPr>
                <w:rFonts w:ascii="Arial" w:hAnsi="Arial" w:cs="Arial"/>
                <w:sz w:val="14"/>
                <w:szCs w:val="2"/>
              </w:rPr>
            </w:pPr>
          </w:p>
        </w:tc>
        <w:tc>
          <w:tcPr>
            <w:tcW w:w="274" w:type="dxa"/>
          </w:tcPr>
          <w:p w:rsidR="0080146D" w:rsidRPr="009956C4" w:rsidRDefault="0080146D" w:rsidP="00C3568F">
            <w:pPr>
              <w:rPr>
                <w:rFonts w:ascii="Arial" w:hAnsi="Arial" w:cs="Arial"/>
                <w:sz w:val="14"/>
                <w:szCs w:val="2"/>
              </w:rPr>
            </w:pPr>
          </w:p>
        </w:tc>
        <w:tc>
          <w:tcPr>
            <w:tcW w:w="274"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3"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Borders>
              <w:right w:val="single" w:sz="12" w:space="0" w:color="244061" w:themeColor="accent1" w:themeShade="80"/>
            </w:tcBorders>
          </w:tcPr>
          <w:p w:rsidR="0080146D" w:rsidRPr="009956C4" w:rsidRDefault="0080146D" w:rsidP="00C3568F">
            <w:pPr>
              <w:rPr>
                <w:rFonts w:ascii="Arial" w:hAnsi="Arial" w:cs="Arial"/>
                <w:sz w:val="14"/>
                <w:szCs w:val="2"/>
              </w:rPr>
            </w:pPr>
          </w:p>
        </w:tc>
      </w:tr>
      <w:tr w:rsidR="0080146D" w:rsidRPr="009956C4" w:rsidTr="00C3568F">
        <w:trPr>
          <w:trHeight w:val="20"/>
          <w:jc w:val="center"/>
        </w:trPr>
        <w:tc>
          <w:tcPr>
            <w:tcW w:w="2355"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p>
        </w:tc>
        <w:tc>
          <w:tcPr>
            <w:tcW w:w="311" w:type="dxa"/>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82"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6" w:type="dxa"/>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816" w:type="dxa"/>
            <w:gridSpan w:val="3"/>
            <w:shd w:val="clear" w:color="auto" w:fill="auto"/>
          </w:tcPr>
          <w:p w:rsidR="0080146D" w:rsidRPr="009956C4" w:rsidRDefault="0080146D" w:rsidP="00C3568F">
            <w:pPr>
              <w:jc w:val="right"/>
              <w:rPr>
                <w:rFonts w:ascii="Arial" w:hAnsi="Arial" w:cs="Arial"/>
                <w:sz w:val="14"/>
              </w:rPr>
            </w:pPr>
          </w:p>
        </w:tc>
        <w:tc>
          <w:tcPr>
            <w:tcW w:w="816" w:type="dxa"/>
            <w:gridSpan w:val="3"/>
            <w:shd w:val="clear" w:color="auto" w:fill="auto"/>
          </w:tcPr>
          <w:p w:rsidR="0080146D" w:rsidRPr="009956C4" w:rsidRDefault="0080146D" w:rsidP="00C3568F">
            <w:pPr>
              <w:rPr>
                <w:rFonts w:ascii="Arial" w:hAnsi="Arial" w:cs="Arial"/>
                <w:sz w:val="14"/>
              </w:rPr>
            </w:pPr>
          </w:p>
        </w:tc>
        <w:tc>
          <w:tcPr>
            <w:tcW w:w="272" w:type="dxa"/>
            <w:tcBorders>
              <w:left w:val="nil"/>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tcBorders>
              <w:left w:val="single" w:sz="12" w:space="0" w:color="244061" w:themeColor="accent1" w:themeShade="80"/>
              <w:right w:val="single" w:sz="4" w:space="0" w:color="auto"/>
            </w:tcBorders>
            <w:shd w:val="clear" w:color="auto" w:fill="auto"/>
            <w:vAlign w:val="center"/>
          </w:tcPr>
          <w:p w:rsidR="0080146D" w:rsidRPr="009956C4" w:rsidRDefault="0080146D" w:rsidP="00C3568F">
            <w:pPr>
              <w:jc w:val="right"/>
              <w:rPr>
                <w:rFonts w:ascii="Arial" w:hAnsi="Arial" w:cs="Arial"/>
                <w:sz w:val="14"/>
              </w:rPr>
            </w:pPr>
            <w:r w:rsidRPr="009956C4">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EA3C15" w:rsidRDefault="0080146D" w:rsidP="00C3568F">
            <w:pPr>
              <w:rPr>
                <w:rFonts w:ascii="Arial" w:hAnsi="Arial" w:cs="Arial"/>
                <w:b/>
                <w:sz w:val="14"/>
              </w:rPr>
            </w:pPr>
            <w:r w:rsidRPr="00EA3C15">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80146D" w:rsidRPr="00EA3C15" w:rsidRDefault="0080146D" w:rsidP="00C3568F">
            <w:pPr>
              <w:rPr>
                <w:rFonts w:ascii="Arial" w:hAnsi="Arial" w:cs="Arial"/>
                <w:b/>
                <w:sz w:val="14"/>
              </w:rPr>
            </w:pPr>
            <w:r w:rsidRPr="00EA3C15">
              <w:rPr>
                <w:rFonts w:ascii="Arial" w:hAnsi="Arial" w:cs="Arial"/>
                <w:b/>
                <w:sz w:val="14"/>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rPr>
            </w:pPr>
          </w:p>
        </w:tc>
        <w:tc>
          <w:tcPr>
            <w:tcW w:w="1379" w:type="dxa"/>
            <w:gridSpan w:val="5"/>
            <w:tcBorders>
              <w:left w:val="single" w:sz="4" w:space="0" w:color="auto"/>
              <w:right w:val="single" w:sz="4" w:space="0" w:color="auto"/>
            </w:tcBorders>
            <w:shd w:val="clear" w:color="auto" w:fill="auto"/>
          </w:tcPr>
          <w:p w:rsidR="0080146D" w:rsidRPr="009956C4" w:rsidRDefault="0080146D" w:rsidP="00C3568F">
            <w:pPr>
              <w:rPr>
                <w:rFonts w:ascii="Arial" w:hAnsi="Arial" w:cs="Arial"/>
                <w:sz w:val="14"/>
              </w:rPr>
            </w:pPr>
            <w:r w:rsidRPr="009956C4">
              <w:rPr>
                <w:rFonts w:ascii="Arial" w:hAnsi="Arial" w:cs="Arial"/>
                <w:sz w:val="14"/>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rPr>
            </w:pPr>
          </w:p>
        </w:tc>
        <w:tc>
          <w:tcPr>
            <w:tcW w:w="1637" w:type="dxa"/>
            <w:gridSpan w:val="6"/>
            <w:tcBorders>
              <w:left w:val="single" w:sz="4" w:space="0" w:color="auto"/>
            </w:tcBorders>
            <w:shd w:val="clear" w:color="auto" w:fill="auto"/>
          </w:tcPr>
          <w:p w:rsidR="0080146D" w:rsidRPr="009956C4" w:rsidRDefault="0080146D" w:rsidP="00C3568F">
            <w:pPr>
              <w:rPr>
                <w:rFonts w:ascii="Arial" w:hAnsi="Arial" w:cs="Arial"/>
                <w:sz w:val="14"/>
              </w:rPr>
            </w:pPr>
            <w:r w:rsidRPr="009956C4">
              <w:rPr>
                <w:rFonts w:ascii="Arial" w:hAnsi="Arial" w:cs="Arial"/>
                <w:sz w:val="14"/>
              </w:rPr>
              <w:t>Por Lotes</w:t>
            </w:r>
          </w:p>
        </w:tc>
        <w:tc>
          <w:tcPr>
            <w:tcW w:w="273" w:type="dxa"/>
            <w:tcBorders>
              <w:left w:val="nil"/>
            </w:tcBorders>
            <w:shd w:val="clear" w:color="auto" w:fill="auto"/>
          </w:tcPr>
          <w:p w:rsidR="0080146D" w:rsidRPr="009956C4" w:rsidRDefault="0080146D" w:rsidP="00C3568F">
            <w:pPr>
              <w:rPr>
                <w:rFonts w:ascii="Arial" w:hAnsi="Arial" w:cs="Arial"/>
                <w:sz w:val="14"/>
              </w:rPr>
            </w:pPr>
          </w:p>
        </w:tc>
        <w:tc>
          <w:tcPr>
            <w:tcW w:w="273" w:type="dxa"/>
            <w:tcBorders>
              <w:left w:val="nil"/>
            </w:tcBorders>
            <w:shd w:val="clear" w:color="auto" w:fill="auto"/>
          </w:tcPr>
          <w:p w:rsidR="0080146D" w:rsidRPr="009956C4" w:rsidRDefault="0080146D" w:rsidP="00C3568F">
            <w:pPr>
              <w:rPr>
                <w:rFonts w:ascii="Arial" w:hAnsi="Arial" w:cs="Arial"/>
                <w:sz w:val="14"/>
              </w:rPr>
            </w:pPr>
          </w:p>
        </w:tc>
        <w:tc>
          <w:tcPr>
            <w:tcW w:w="273" w:type="dxa"/>
            <w:tcBorders>
              <w:left w:val="nil"/>
            </w:tcBorders>
            <w:shd w:val="clear" w:color="auto" w:fill="auto"/>
          </w:tcPr>
          <w:p w:rsidR="0080146D" w:rsidRPr="009956C4" w:rsidRDefault="0080146D" w:rsidP="00C3568F">
            <w:pPr>
              <w:rPr>
                <w:rFonts w:ascii="Arial" w:hAnsi="Arial" w:cs="Arial"/>
                <w:sz w:val="14"/>
              </w:rPr>
            </w:pPr>
          </w:p>
        </w:tc>
        <w:tc>
          <w:tcPr>
            <w:tcW w:w="272" w:type="dxa"/>
          </w:tcPr>
          <w:p w:rsidR="0080146D" w:rsidRPr="009956C4" w:rsidRDefault="0080146D" w:rsidP="00C3568F">
            <w:pPr>
              <w:rPr>
                <w:rFonts w:ascii="Arial" w:hAnsi="Arial" w:cs="Arial"/>
                <w:sz w:val="14"/>
              </w:rPr>
            </w:pPr>
          </w:p>
        </w:tc>
        <w:tc>
          <w:tcPr>
            <w:tcW w:w="272" w:type="dxa"/>
            <w:tcBorders>
              <w:left w:val="nil"/>
            </w:tcBorders>
          </w:tcPr>
          <w:p w:rsidR="0080146D" w:rsidRPr="009956C4" w:rsidRDefault="0080146D" w:rsidP="00C3568F">
            <w:pPr>
              <w:rPr>
                <w:rFonts w:ascii="Arial" w:hAnsi="Arial" w:cs="Arial"/>
                <w:sz w:val="14"/>
              </w:rPr>
            </w:pPr>
          </w:p>
        </w:tc>
        <w:tc>
          <w:tcPr>
            <w:tcW w:w="272" w:type="dxa"/>
          </w:tcPr>
          <w:p w:rsidR="0080146D" w:rsidRPr="009956C4" w:rsidRDefault="0080146D" w:rsidP="00C3568F">
            <w:pPr>
              <w:rPr>
                <w:rFonts w:ascii="Arial" w:hAnsi="Arial" w:cs="Arial"/>
                <w:sz w:val="14"/>
              </w:rPr>
            </w:pPr>
          </w:p>
        </w:tc>
        <w:tc>
          <w:tcPr>
            <w:tcW w:w="272" w:type="dxa"/>
          </w:tcPr>
          <w:p w:rsidR="0080146D" w:rsidRPr="009956C4" w:rsidRDefault="0080146D" w:rsidP="00C3568F">
            <w:pPr>
              <w:rPr>
                <w:rFonts w:ascii="Arial" w:hAnsi="Arial" w:cs="Arial"/>
                <w:sz w:val="14"/>
              </w:rPr>
            </w:pPr>
          </w:p>
        </w:tc>
        <w:tc>
          <w:tcPr>
            <w:tcW w:w="272" w:type="dxa"/>
          </w:tcPr>
          <w:p w:rsidR="0080146D" w:rsidRPr="009956C4" w:rsidRDefault="0080146D" w:rsidP="00C3568F">
            <w:pPr>
              <w:rPr>
                <w:rFonts w:ascii="Arial" w:hAnsi="Arial" w:cs="Arial"/>
                <w:sz w:val="14"/>
              </w:rPr>
            </w:pPr>
          </w:p>
        </w:tc>
        <w:tc>
          <w:tcPr>
            <w:tcW w:w="272" w:type="dxa"/>
          </w:tcPr>
          <w:p w:rsidR="0080146D" w:rsidRPr="009956C4" w:rsidRDefault="0080146D" w:rsidP="00C3568F">
            <w:pPr>
              <w:rPr>
                <w:rFonts w:ascii="Arial" w:hAnsi="Arial" w:cs="Arial"/>
                <w:sz w:val="14"/>
              </w:rPr>
            </w:pPr>
          </w:p>
        </w:tc>
        <w:tc>
          <w:tcPr>
            <w:tcW w:w="272" w:type="dxa"/>
            <w:tcBorders>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p>
        </w:tc>
        <w:tc>
          <w:tcPr>
            <w:tcW w:w="311" w:type="dxa"/>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82"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6" w:type="dxa"/>
            <w:shd w:val="clear" w:color="auto" w:fill="auto"/>
          </w:tcPr>
          <w:p w:rsidR="0080146D" w:rsidRPr="009956C4" w:rsidRDefault="0080146D" w:rsidP="00C3568F">
            <w:pPr>
              <w:rPr>
                <w:rFonts w:ascii="Arial" w:hAnsi="Arial" w:cs="Arial"/>
                <w:sz w:val="14"/>
              </w:rPr>
            </w:pPr>
          </w:p>
        </w:tc>
        <w:tc>
          <w:tcPr>
            <w:tcW w:w="281"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7" w:type="dxa"/>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4"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2"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273" w:type="dxa"/>
            <w:shd w:val="clear" w:color="auto" w:fill="auto"/>
          </w:tcPr>
          <w:p w:rsidR="0080146D" w:rsidRPr="009956C4" w:rsidRDefault="0080146D" w:rsidP="00C3568F">
            <w:pPr>
              <w:rPr>
                <w:rFonts w:ascii="Arial" w:hAnsi="Arial" w:cs="Arial"/>
                <w:sz w:val="14"/>
              </w:rPr>
            </w:pPr>
          </w:p>
        </w:tc>
        <w:tc>
          <w:tcPr>
            <w:tcW w:w="816" w:type="dxa"/>
            <w:gridSpan w:val="3"/>
            <w:shd w:val="clear" w:color="auto" w:fill="auto"/>
          </w:tcPr>
          <w:p w:rsidR="0080146D" w:rsidRPr="009956C4" w:rsidRDefault="0080146D" w:rsidP="00C3568F">
            <w:pPr>
              <w:jc w:val="right"/>
              <w:rPr>
                <w:rFonts w:ascii="Arial" w:hAnsi="Arial" w:cs="Arial"/>
                <w:sz w:val="14"/>
              </w:rPr>
            </w:pPr>
          </w:p>
        </w:tc>
        <w:tc>
          <w:tcPr>
            <w:tcW w:w="816" w:type="dxa"/>
            <w:gridSpan w:val="3"/>
            <w:shd w:val="clear" w:color="auto" w:fill="auto"/>
          </w:tcPr>
          <w:p w:rsidR="0080146D" w:rsidRPr="009956C4" w:rsidRDefault="0080146D" w:rsidP="00C3568F">
            <w:pPr>
              <w:rPr>
                <w:rFonts w:ascii="Arial" w:hAnsi="Arial" w:cs="Arial"/>
                <w:sz w:val="14"/>
              </w:rPr>
            </w:pPr>
          </w:p>
        </w:tc>
        <w:tc>
          <w:tcPr>
            <w:tcW w:w="272" w:type="dxa"/>
            <w:tcBorders>
              <w:left w:val="nil"/>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vMerge w:val="restart"/>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rPr>
            </w:pPr>
            <w:r w:rsidRPr="009956C4">
              <w:rPr>
                <w:rFonts w:ascii="Arial" w:hAnsi="Arial" w:cs="Arial"/>
                <w:sz w:val="14"/>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F2C6D" w:rsidRDefault="0080146D" w:rsidP="00C3568F">
            <w:pPr>
              <w:jc w:val="both"/>
              <w:rPr>
                <w:rFonts w:ascii="Arial" w:hAnsi="Arial" w:cs="Arial"/>
                <w:b/>
                <w:sz w:val="14"/>
              </w:rPr>
            </w:pPr>
            <w:r w:rsidRPr="00CF2C6D">
              <w:rPr>
                <w:rFonts w:ascii="Arial" w:hAnsi="Arial" w:cs="Arial"/>
                <w:b/>
                <w:i/>
                <w:sz w:val="14"/>
              </w:rPr>
              <w:t>Bs2</w:t>
            </w:r>
            <w:r>
              <w:rPr>
                <w:rFonts w:ascii="Arial" w:hAnsi="Arial" w:cs="Arial"/>
                <w:b/>
                <w:i/>
                <w:sz w:val="14"/>
              </w:rPr>
              <w:t>29</w:t>
            </w:r>
            <w:r w:rsidRPr="00CF2C6D">
              <w:rPr>
                <w:rFonts w:ascii="Arial" w:hAnsi="Arial" w:cs="Arial"/>
                <w:b/>
                <w:i/>
                <w:sz w:val="14"/>
              </w:rPr>
              <w:t>.</w:t>
            </w:r>
            <w:r>
              <w:rPr>
                <w:rFonts w:ascii="Arial" w:hAnsi="Arial" w:cs="Arial"/>
                <w:b/>
                <w:i/>
                <w:sz w:val="14"/>
              </w:rPr>
              <w:t>720</w:t>
            </w:r>
            <w:r w:rsidRPr="00CF2C6D">
              <w:rPr>
                <w:rFonts w:ascii="Arial" w:hAnsi="Arial" w:cs="Arial"/>
                <w:b/>
                <w:i/>
                <w:sz w:val="14"/>
              </w:rPr>
              <w:t xml:space="preserve">,00 (Doscientos </w:t>
            </w:r>
            <w:r>
              <w:rPr>
                <w:rFonts w:ascii="Arial" w:hAnsi="Arial" w:cs="Arial"/>
                <w:b/>
                <w:i/>
                <w:sz w:val="14"/>
              </w:rPr>
              <w:t>veinti</w:t>
            </w:r>
            <w:r w:rsidRPr="00CF2C6D">
              <w:rPr>
                <w:rFonts w:ascii="Arial" w:hAnsi="Arial" w:cs="Arial"/>
                <w:b/>
                <w:i/>
                <w:sz w:val="14"/>
              </w:rPr>
              <w:t xml:space="preserve">nueve mil </w:t>
            </w:r>
            <w:r>
              <w:rPr>
                <w:rFonts w:ascii="Arial" w:hAnsi="Arial" w:cs="Arial"/>
                <w:b/>
                <w:i/>
                <w:sz w:val="14"/>
              </w:rPr>
              <w:t>sete</w:t>
            </w:r>
            <w:r w:rsidRPr="00CF2C6D">
              <w:rPr>
                <w:rFonts w:ascii="Arial" w:hAnsi="Arial" w:cs="Arial"/>
                <w:b/>
                <w:i/>
                <w:sz w:val="14"/>
              </w:rPr>
              <w:t xml:space="preserve">cientos </w:t>
            </w:r>
            <w:r>
              <w:rPr>
                <w:rFonts w:ascii="Arial" w:hAnsi="Arial" w:cs="Arial"/>
                <w:b/>
                <w:i/>
                <w:sz w:val="14"/>
              </w:rPr>
              <w:t>veinte</w:t>
            </w:r>
            <w:r w:rsidRPr="00CF2C6D">
              <w:rPr>
                <w:rFonts w:ascii="Arial" w:hAnsi="Arial" w:cs="Arial"/>
                <w:b/>
                <w:i/>
                <w:sz w:val="14"/>
              </w:rPr>
              <w:t xml:space="preserve"> 00/100 Bolivianos) </w:t>
            </w: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vMerge/>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rPr>
            </w:pP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AC4FD1" w:rsidTr="00C3568F">
        <w:trPr>
          <w:jc w:val="center"/>
        </w:trPr>
        <w:tc>
          <w:tcPr>
            <w:tcW w:w="2355" w:type="dxa"/>
            <w:tcBorders>
              <w:left w:val="single" w:sz="12" w:space="0" w:color="244061" w:themeColor="accent1" w:themeShade="80"/>
            </w:tcBorders>
            <w:vAlign w:val="center"/>
          </w:tcPr>
          <w:p w:rsidR="0080146D" w:rsidRPr="00AC4FD1" w:rsidRDefault="0080146D" w:rsidP="00C3568F">
            <w:pPr>
              <w:jc w:val="right"/>
              <w:rPr>
                <w:rFonts w:ascii="Arial" w:hAnsi="Arial" w:cs="Arial"/>
                <w:sz w:val="10"/>
              </w:rPr>
            </w:pPr>
          </w:p>
        </w:tc>
        <w:tc>
          <w:tcPr>
            <w:tcW w:w="311"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82"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6"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816" w:type="dxa"/>
            <w:gridSpan w:val="3"/>
            <w:shd w:val="clear" w:color="auto" w:fill="auto"/>
          </w:tcPr>
          <w:p w:rsidR="0080146D" w:rsidRPr="00AC4FD1" w:rsidRDefault="0080146D" w:rsidP="00C3568F">
            <w:pPr>
              <w:jc w:val="right"/>
              <w:rPr>
                <w:rFonts w:ascii="Arial" w:hAnsi="Arial" w:cs="Arial"/>
                <w:sz w:val="10"/>
              </w:rPr>
            </w:pPr>
          </w:p>
        </w:tc>
        <w:tc>
          <w:tcPr>
            <w:tcW w:w="816" w:type="dxa"/>
            <w:gridSpan w:val="3"/>
            <w:shd w:val="clear" w:color="auto" w:fill="auto"/>
          </w:tcPr>
          <w:p w:rsidR="0080146D" w:rsidRPr="00AC4FD1" w:rsidRDefault="0080146D" w:rsidP="00C3568F">
            <w:pPr>
              <w:rPr>
                <w:rFonts w:ascii="Arial" w:hAnsi="Arial" w:cs="Arial"/>
                <w:sz w:val="10"/>
              </w:rPr>
            </w:pPr>
          </w:p>
        </w:tc>
        <w:tc>
          <w:tcPr>
            <w:tcW w:w="272" w:type="dxa"/>
            <w:tcBorders>
              <w:left w:val="nil"/>
              <w:right w:val="single" w:sz="12" w:space="0" w:color="244061" w:themeColor="accent1" w:themeShade="80"/>
            </w:tcBorders>
          </w:tcPr>
          <w:p w:rsidR="0080146D" w:rsidRPr="00AC4FD1" w:rsidRDefault="0080146D" w:rsidP="00C3568F">
            <w:pPr>
              <w:rPr>
                <w:rFonts w:ascii="Arial" w:hAnsi="Arial" w:cs="Arial"/>
                <w:sz w:val="10"/>
              </w:rPr>
            </w:pPr>
          </w:p>
        </w:tc>
      </w:tr>
      <w:tr w:rsidR="0080146D" w:rsidRPr="009956C4" w:rsidTr="00C3568F">
        <w:trPr>
          <w:trHeight w:val="240"/>
          <w:jc w:val="center"/>
        </w:trPr>
        <w:tc>
          <w:tcPr>
            <w:tcW w:w="2355" w:type="dxa"/>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szCs w:val="2"/>
              </w:rPr>
            </w:pPr>
            <w:r w:rsidRPr="009956C4">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A832A1" w:rsidRDefault="0080146D" w:rsidP="00C3568F">
            <w:pPr>
              <w:rPr>
                <w:rFonts w:ascii="Arial" w:hAnsi="Arial" w:cs="Arial"/>
                <w:b/>
                <w:sz w:val="14"/>
                <w:szCs w:val="2"/>
              </w:rPr>
            </w:pPr>
            <w:r w:rsidRPr="00A832A1">
              <w:rPr>
                <w:rFonts w:ascii="Arial" w:hAnsi="Arial" w:cs="Arial"/>
                <w:b/>
                <w:sz w:val="14"/>
                <w:szCs w:val="2"/>
              </w:rPr>
              <w:t>X</w:t>
            </w:r>
          </w:p>
        </w:tc>
        <w:tc>
          <w:tcPr>
            <w:tcW w:w="1112" w:type="dxa"/>
            <w:gridSpan w:val="4"/>
            <w:tcBorders>
              <w:left w:val="single" w:sz="4" w:space="0" w:color="auto"/>
              <w:right w:val="single" w:sz="4" w:space="0" w:color="auto"/>
            </w:tcBorders>
            <w:vAlign w:val="center"/>
          </w:tcPr>
          <w:p w:rsidR="0080146D" w:rsidRPr="00A832A1" w:rsidRDefault="0080146D" w:rsidP="00C3568F">
            <w:pPr>
              <w:jc w:val="both"/>
              <w:rPr>
                <w:rFonts w:ascii="Arial" w:hAnsi="Arial" w:cs="Arial"/>
                <w:b/>
                <w:sz w:val="14"/>
                <w:szCs w:val="2"/>
              </w:rPr>
            </w:pPr>
            <w:r w:rsidRPr="00A832A1">
              <w:rPr>
                <w:rFonts w:ascii="Arial" w:hAnsi="Arial" w:cs="Arial"/>
                <w:b/>
                <w:sz w:val="14"/>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956C4" w:rsidRDefault="0080146D" w:rsidP="00C3568F">
            <w:pPr>
              <w:rPr>
                <w:rFonts w:ascii="Arial" w:hAnsi="Arial" w:cs="Arial"/>
                <w:sz w:val="14"/>
                <w:szCs w:val="2"/>
              </w:rPr>
            </w:pPr>
          </w:p>
        </w:tc>
        <w:tc>
          <w:tcPr>
            <w:tcW w:w="4388" w:type="dxa"/>
            <w:gridSpan w:val="16"/>
            <w:tcBorders>
              <w:left w:val="single" w:sz="4" w:space="0" w:color="auto"/>
            </w:tcBorders>
            <w:vAlign w:val="center"/>
          </w:tcPr>
          <w:p w:rsidR="0080146D" w:rsidRPr="009956C4" w:rsidRDefault="0080146D" w:rsidP="00C3568F">
            <w:pPr>
              <w:rPr>
                <w:rFonts w:ascii="Arial" w:hAnsi="Arial" w:cs="Arial"/>
                <w:sz w:val="14"/>
                <w:szCs w:val="2"/>
              </w:rPr>
            </w:pPr>
            <w:r w:rsidRPr="009956C4">
              <w:rPr>
                <w:rFonts w:ascii="Arial" w:hAnsi="Arial" w:cs="Arial"/>
                <w:sz w:val="14"/>
                <w:szCs w:val="2"/>
              </w:rPr>
              <w:t xml:space="preserve">Orden de Compra </w:t>
            </w:r>
            <w:r w:rsidRPr="009956C4">
              <w:rPr>
                <w:rFonts w:ascii="Arial" w:hAnsi="Arial" w:cs="Arial"/>
                <w:b/>
                <w:i/>
                <w:sz w:val="12"/>
                <w:szCs w:val="2"/>
              </w:rPr>
              <w:t>(únicamente para bienes de entrega no mayor a quince 15 días calendario)</w:t>
            </w: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Pr>
          <w:p w:rsidR="0080146D" w:rsidRPr="009956C4" w:rsidRDefault="0080146D" w:rsidP="00C3568F">
            <w:pPr>
              <w:rPr>
                <w:rFonts w:ascii="Arial" w:hAnsi="Arial" w:cs="Arial"/>
                <w:sz w:val="14"/>
                <w:szCs w:val="2"/>
              </w:rPr>
            </w:pPr>
          </w:p>
        </w:tc>
        <w:tc>
          <w:tcPr>
            <w:tcW w:w="272" w:type="dxa"/>
            <w:tcBorders>
              <w:right w:val="single" w:sz="12" w:space="0" w:color="244061" w:themeColor="accent1" w:themeShade="80"/>
            </w:tcBorders>
          </w:tcPr>
          <w:p w:rsidR="0080146D" w:rsidRPr="009956C4" w:rsidRDefault="0080146D" w:rsidP="00C3568F">
            <w:pPr>
              <w:rPr>
                <w:rFonts w:ascii="Arial" w:hAnsi="Arial" w:cs="Arial"/>
                <w:sz w:val="14"/>
                <w:szCs w:val="2"/>
              </w:rPr>
            </w:pPr>
          </w:p>
        </w:tc>
      </w:tr>
      <w:tr w:rsidR="0080146D" w:rsidRPr="00AC4FD1" w:rsidTr="00C3568F">
        <w:trPr>
          <w:jc w:val="center"/>
        </w:trPr>
        <w:tc>
          <w:tcPr>
            <w:tcW w:w="2355" w:type="dxa"/>
            <w:tcBorders>
              <w:left w:val="single" w:sz="12" w:space="0" w:color="244061" w:themeColor="accent1" w:themeShade="80"/>
            </w:tcBorders>
            <w:vAlign w:val="center"/>
          </w:tcPr>
          <w:p w:rsidR="0080146D" w:rsidRPr="00AC4FD1" w:rsidRDefault="0080146D" w:rsidP="00C3568F">
            <w:pPr>
              <w:jc w:val="right"/>
              <w:rPr>
                <w:rFonts w:ascii="Arial" w:hAnsi="Arial" w:cs="Arial"/>
                <w:sz w:val="10"/>
              </w:rPr>
            </w:pPr>
          </w:p>
        </w:tc>
        <w:tc>
          <w:tcPr>
            <w:tcW w:w="311"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82"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6" w:type="dxa"/>
            <w:shd w:val="clear" w:color="auto" w:fill="auto"/>
          </w:tcPr>
          <w:p w:rsidR="0080146D" w:rsidRPr="00AC4FD1" w:rsidRDefault="0080146D" w:rsidP="00C3568F">
            <w:pPr>
              <w:rPr>
                <w:rFonts w:ascii="Arial" w:hAnsi="Arial" w:cs="Arial"/>
                <w:sz w:val="10"/>
              </w:rPr>
            </w:pPr>
          </w:p>
        </w:tc>
        <w:tc>
          <w:tcPr>
            <w:tcW w:w="281"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7"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4"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2"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273" w:type="dxa"/>
            <w:shd w:val="clear" w:color="auto" w:fill="auto"/>
          </w:tcPr>
          <w:p w:rsidR="0080146D" w:rsidRPr="00AC4FD1" w:rsidRDefault="0080146D" w:rsidP="00C3568F">
            <w:pPr>
              <w:rPr>
                <w:rFonts w:ascii="Arial" w:hAnsi="Arial" w:cs="Arial"/>
                <w:sz w:val="10"/>
              </w:rPr>
            </w:pPr>
          </w:p>
        </w:tc>
        <w:tc>
          <w:tcPr>
            <w:tcW w:w="816" w:type="dxa"/>
            <w:gridSpan w:val="3"/>
            <w:shd w:val="clear" w:color="auto" w:fill="auto"/>
          </w:tcPr>
          <w:p w:rsidR="0080146D" w:rsidRPr="00AC4FD1" w:rsidRDefault="0080146D" w:rsidP="00C3568F">
            <w:pPr>
              <w:jc w:val="right"/>
              <w:rPr>
                <w:rFonts w:ascii="Arial" w:hAnsi="Arial" w:cs="Arial"/>
                <w:sz w:val="10"/>
              </w:rPr>
            </w:pPr>
          </w:p>
        </w:tc>
        <w:tc>
          <w:tcPr>
            <w:tcW w:w="816" w:type="dxa"/>
            <w:gridSpan w:val="3"/>
            <w:shd w:val="clear" w:color="auto" w:fill="auto"/>
          </w:tcPr>
          <w:p w:rsidR="0080146D" w:rsidRPr="00AC4FD1" w:rsidRDefault="0080146D" w:rsidP="00C3568F">
            <w:pPr>
              <w:rPr>
                <w:rFonts w:ascii="Arial" w:hAnsi="Arial" w:cs="Arial"/>
                <w:sz w:val="10"/>
              </w:rPr>
            </w:pPr>
          </w:p>
        </w:tc>
        <w:tc>
          <w:tcPr>
            <w:tcW w:w="272" w:type="dxa"/>
            <w:tcBorders>
              <w:left w:val="nil"/>
              <w:right w:val="single" w:sz="12" w:space="0" w:color="244061" w:themeColor="accent1" w:themeShade="80"/>
            </w:tcBorders>
          </w:tcPr>
          <w:p w:rsidR="0080146D" w:rsidRPr="00AC4FD1" w:rsidRDefault="0080146D" w:rsidP="00C3568F">
            <w:pPr>
              <w:rPr>
                <w:rFonts w:ascii="Arial" w:hAnsi="Arial" w:cs="Arial"/>
                <w:sz w:val="10"/>
              </w:rPr>
            </w:pPr>
          </w:p>
        </w:tc>
      </w:tr>
      <w:tr w:rsidR="0080146D" w:rsidRPr="009956C4" w:rsidTr="00C3568F">
        <w:trPr>
          <w:jc w:val="center"/>
        </w:trPr>
        <w:tc>
          <w:tcPr>
            <w:tcW w:w="2355" w:type="dxa"/>
            <w:vMerge w:val="restart"/>
            <w:tcBorders>
              <w:left w:val="single" w:sz="12" w:space="0" w:color="244061" w:themeColor="accent1" w:themeShade="80"/>
              <w:right w:val="single" w:sz="4" w:space="0" w:color="auto"/>
            </w:tcBorders>
            <w:vAlign w:val="center"/>
          </w:tcPr>
          <w:p w:rsidR="0080146D" w:rsidRPr="005A7D43" w:rsidRDefault="0080146D" w:rsidP="00C3568F">
            <w:pPr>
              <w:jc w:val="right"/>
              <w:rPr>
                <w:rFonts w:ascii="Arial" w:hAnsi="Arial" w:cs="Arial"/>
                <w:b/>
                <w:i/>
                <w:sz w:val="14"/>
              </w:rPr>
            </w:pPr>
            <w:r w:rsidRPr="005A7D43">
              <w:rPr>
                <w:rFonts w:ascii="Arial" w:hAnsi="Arial" w:cs="Arial"/>
                <w:sz w:val="14"/>
              </w:rPr>
              <w:t xml:space="preserve">Plazo previsto para la entrega de bienes </w:t>
            </w:r>
            <w:r w:rsidRPr="005A7D43">
              <w:rPr>
                <w:rFonts w:ascii="Arial" w:hAnsi="Arial" w:cs="Arial"/>
                <w:b/>
                <w:sz w:val="12"/>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5A7D43" w:rsidRDefault="0080146D" w:rsidP="00C3568F">
            <w:pPr>
              <w:jc w:val="both"/>
              <w:rPr>
                <w:rFonts w:ascii="Arial" w:hAnsi="Arial" w:cs="Arial"/>
                <w:sz w:val="14"/>
                <w:szCs w:val="22"/>
              </w:rPr>
            </w:pPr>
            <w:r w:rsidRPr="00393EE1">
              <w:rPr>
                <w:rFonts w:ascii="Arial" w:hAnsi="Arial" w:cs="Arial"/>
                <w:sz w:val="14"/>
                <w:szCs w:val="18"/>
              </w:rPr>
              <w:t>El plazo total para la entrega de los bienes, instalación y puesta en funcionamiento será hasta cuarenta (40) días calendario</w:t>
            </w: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vMerge/>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rPr>
            </w:pP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p>
        </w:tc>
        <w:tc>
          <w:tcPr>
            <w:tcW w:w="311"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81"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82"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6"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81"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4"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4"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bottom w:val="single" w:sz="4" w:space="0" w:color="auto"/>
            </w:tcBorders>
            <w:shd w:val="clear" w:color="auto" w:fill="auto"/>
          </w:tcPr>
          <w:p w:rsidR="0080146D" w:rsidRPr="009956C4" w:rsidRDefault="0080146D" w:rsidP="00C3568F">
            <w:pPr>
              <w:rPr>
                <w:rFonts w:ascii="Arial" w:hAnsi="Arial" w:cs="Arial"/>
                <w:sz w:val="14"/>
              </w:rPr>
            </w:pPr>
          </w:p>
        </w:tc>
        <w:tc>
          <w:tcPr>
            <w:tcW w:w="816" w:type="dxa"/>
            <w:gridSpan w:val="3"/>
            <w:tcBorders>
              <w:bottom w:val="single" w:sz="4" w:space="0" w:color="auto"/>
            </w:tcBorders>
            <w:shd w:val="clear" w:color="auto" w:fill="auto"/>
          </w:tcPr>
          <w:p w:rsidR="0080146D" w:rsidRPr="009956C4" w:rsidRDefault="0080146D" w:rsidP="00C3568F">
            <w:pPr>
              <w:jc w:val="right"/>
              <w:rPr>
                <w:rFonts w:ascii="Arial" w:hAnsi="Arial" w:cs="Arial"/>
                <w:sz w:val="14"/>
              </w:rPr>
            </w:pPr>
          </w:p>
        </w:tc>
        <w:tc>
          <w:tcPr>
            <w:tcW w:w="816" w:type="dxa"/>
            <w:gridSpan w:val="3"/>
            <w:tcBorders>
              <w:bottom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left w:val="nil"/>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tcBorders>
              <w:left w:val="single" w:sz="12" w:space="0" w:color="244061" w:themeColor="accent1" w:themeShade="80"/>
              <w:right w:val="single" w:sz="4" w:space="0" w:color="auto"/>
            </w:tcBorders>
            <w:vAlign w:val="center"/>
          </w:tcPr>
          <w:p w:rsidR="0080146D" w:rsidRPr="009956C4" w:rsidRDefault="0080146D" w:rsidP="00C3568F">
            <w:pPr>
              <w:jc w:val="right"/>
              <w:rPr>
                <w:rFonts w:ascii="Arial" w:hAnsi="Arial" w:cs="Arial"/>
                <w:sz w:val="14"/>
              </w:rPr>
            </w:pPr>
            <w:r w:rsidRPr="009956C4">
              <w:rPr>
                <w:rFonts w:ascii="Arial" w:hAnsi="Arial" w:cs="Arial"/>
                <w:sz w:val="14"/>
              </w:rPr>
              <w:t>Garantía de Seriedad de Propuesta</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jc w:val="both"/>
              <w:rPr>
                <w:rFonts w:ascii="Arial" w:hAnsi="Arial" w:cs="Arial"/>
                <w:sz w:val="14"/>
              </w:rPr>
            </w:pPr>
            <w:r w:rsidRPr="009956C4">
              <w:rPr>
                <w:rFonts w:ascii="Arial" w:hAnsi="Arial" w:cs="Arial"/>
                <w:b/>
                <w:i/>
                <w:sz w:val="14"/>
              </w:rPr>
              <w:t>El proponente deberá presentar una Garantía equivalente al 1% del Precio Referencial de la Contratación</w:t>
            </w:r>
            <w:r>
              <w:rPr>
                <w:rFonts w:ascii="Arial" w:hAnsi="Arial" w:cs="Arial"/>
                <w:b/>
                <w:i/>
                <w:sz w:val="14"/>
              </w:rPr>
              <w:t xml:space="preserve"> o realizar el Dep</w:t>
            </w:r>
            <w:r w:rsidRPr="00F11980">
              <w:rPr>
                <w:rFonts w:ascii="Arial" w:hAnsi="Arial" w:cs="Arial"/>
                <w:b/>
                <w:i/>
                <w:sz w:val="14"/>
              </w:rPr>
              <w:t>ósito por concepto de Garantía de Seriedad de Propuesta</w:t>
            </w:r>
            <w:r>
              <w:rPr>
                <w:rFonts w:ascii="Arial" w:hAnsi="Arial" w:cs="Arial"/>
                <w:b/>
                <w:i/>
                <w:sz w:val="14"/>
              </w:rPr>
              <w:t>.</w:t>
            </w:r>
          </w:p>
        </w:tc>
        <w:tc>
          <w:tcPr>
            <w:tcW w:w="272"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355" w:type="dxa"/>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p>
        </w:tc>
        <w:tc>
          <w:tcPr>
            <w:tcW w:w="311"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81"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82"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6"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81"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7"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4"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4"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273" w:type="dxa"/>
            <w:tcBorders>
              <w:top w:val="single" w:sz="4" w:space="0" w:color="auto"/>
            </w:tcBorders>
            <w:shd w:val="clear" w:color="auto" w:fill="auto"/>
          </w:tcPr>
          <w:p w:rsidR="0080146D" w:rsidRPr="009956C4" w:rsidRDefault="0080146D" w:rsidP="00C3568F">
            <w:pPr>
              <w:rPr>
                <w:rFonts w:ascii="Arial" w:hAnsi="Arial" w:cs="Arial"/>
                <w:sz w:val="14"/>
              </w:rPr>
            </w:pPr>
          </w:p>
        </w:tc>
        <w:tc>
          <w:tcPr>
            <w:tcW w:w="816" w:type="dxa"/>
            <w:gridSpan w:val="3"/>
            <w:tcBorders>
              <w:top w:val="single" w:sz="4" w:space="0" w:color="auto"/>
            </w:tcBorders>
            <w:shd w:val="clear" w:color="auto" w:fill="auto"/>
          </w:tcPr>
          <w:p w:rsidR="0080146D" w:rsidRPr="009956C4" w:rsidRDefault="0080146D" w:rsidP="00C3568F">
            <w:pPr>
              <w:jc w:val="right"/>
              <w:rPr>
                <w:rFonts w:ascii="Arial" w:hAnsi="Arial" w:cs="Arial"/>
                <w:sz w:val="14"/>
              </w:rPr>
            </w:pPr>
          </w:p>
        </w:tc>
        <w:tc>
          <w:tcPr>
            <w:tcW w:w="816" w:type="dxa"/>
            <w:gridSpan w:val="3"/>
            <w:tcBorders>
              <w:top w:val="single" w:sz="4" w:space="0" w:color="auto"/>
            </w:tcBorders>
            <w:shd w:val="clear" w:color="auto" w:fill="auto"/>
          </w:tcPr>
          <w:p w:rsidR="0080146D" w:rsidRPr="009956C4" w:rsidRDefault="0080146D" w:rsidP="00C3568F">
            <w:pPr>
              <w:rPr>
                <w:rFonts w:ascii="Arial" w:hAnsi="Arial" w:cs="Arial"/>
                <w:sz w:val="14"/>
              </w:rPr>
            </w:pPr>
          </w:p>
        </w:tc>
        <w:tc>
          <w:tcPr>
            <w:tcW w:w="272" w:type="dxa"/>
            <w:tcBorders>
              <w:left w:val="nil"/>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A832A1" w:rsidTr="00C3568F">
        <w:trPr>
          <w:jc w:val="center"/>
        </w:trPr>
        <w:tc>
          <w:tcPr>
            <w:tcW w:w="2355" w:type="dxa"/>
            <w:vMerge w:val="restart"/>
            <w:tcBorders>
              <w:left w:val="single" w:sz="12" w:space="0" w:color="244061" w:themeColor="accent1" w:themeShade="80"/>
              <w:right w:val="single" w:sz="4" w:space="0" w:color="auto"/>
            </w:tcBorders>
            <w:vAlign w:val="center"/>
          </w:tcPr>
          <w:p w:rsidR="0080146D" w:rsidRPr="00A832A1" w:rsidRDefault="0080146D" w:rsidP="00C3568F">
            <w:pPr>
              <w:jc w:val="right"/>
              <w:rPr>
                <w:rFonts w:ascii="Arial" w:hAnsi="Arial" w:cs="Arial"/>
                <w:sz w:val="14"/>
              </w:rPr>
            </w:pPr>
            <w:r w:rsidRPr="00A832A1">
              <w:rPr>
                <w:rFonts w:ascii="Arial" w:hAnsi="Arial" w:cs="Arial"/>
                <w:sz w:val="14"/>
              </w:rPr>
              <w:t xml:space="preserve">Garantía de Cumplimiento </w:t>
            </w:r>
          </w:p>
          <w:p w:rsidR="0080146D" w:rsidRPr="00A832A1" w:rsidRDefault="0080146D" w:rsidP="00C3568F">
            <w:pPr>
              <w:jc w:val="right"/>
              <w:rPr>
                <w:rFonts w:ascii="Arial" w:hAnsi="Arial" w:cs="Arial"/>
                <w:sz w:val="14"/>
              </w:rPr>
            </w:pPr>
            <w:r w:rsidRPr="00A832A1">
              <w:rPr>
                <w:rFonts w:ascii="Arial" w:hAnsi="Arial" w:cs="Arial"/>
                <w:sz w:val="14"/>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A832A1" w:rsidRDefault="0080146D" w:rsidP="00C3568F">
            <w:pPr>
              <w:jc w:val="both"/>
              <w:rPr>
                <w:rFonts w:ascii="Arial" w:hAnsi="Arial" w:cs="Arial"/>
                <w:b/>
                <w:sz w:val="14"/>
                <w:szCs w:val="14"/>
              </w:rPr>
            </w:pPr>
            <w:r w:rsidRPr="00A832A1">
              <w:rPr>
                <w:rFonts w:ascii="Arial" w:hAnsi="Arial" w:cs="Arial"/>
                <w:b/>
                <w:i/>
                <w:sz w:val="14"/>
                <w:szCs w:val="14"/>
              </w:rPr>
              <w:t>El proponente adjudicado deberá constituir una Garantía de Cumplimiento de Contrato equivalente al 7% o 3,5% (según corresponda).</w:t>
            </w:r>
          </w:p>
        </w:tc>
        <w:tc>
          <w:tcPr>
            <w:tcW w:w="272" w:type="dxa"/>
            <w:tcBorders>
              <w:left w:val="single" w:sz="4" w:space="0" w:color="auto"/>
              <w:right w:val="single" w:sz="12" w:space="0" w:color="244061" w:themeColor="accent1" w:themeShade="80"/>
            </w:tcBorders>
          </w:tcPr>
          <w:p w:rsidR="0080146D" w:rsidRPr="00A832A1" w:rsidRDefault="0080146D" w:rsidP="00C3568F">
            <w:pPr>
              <w:rPr>
                <w:rFonts w:ascii="Arial" w:hAnsi="Arial" w:cs="Arial"/>
                <w:sz w:val="14"/>
              </w:rPr>
            </w:pPr>
          </w:p>
        </w:tc>
      </w:tr>
      <w:tr w:rsidR="0080146D" w:rsidRPr="00A832A1" w:rsidTr="00C3568F">
        <w:trPr>
          <w:jc w:val="center"/>
        </w:trPr>
        <w:tc>
          <w:tcPr>
            <w:tcW w:w="2355" w:type="dxa"/>
            <w:vMerge/>
            <w:tcBorders>
              <w:left w:val="single" w:sz="12" w:space="0" w:color="244061" w:themeColor="accent1" w:themeShade="80"/>
              <w:right w:val="single" w:sz="4" w:space="0" w:color="auto"/>
            </w:tcBorders>
            <w:vAlign w:val="center"/>
          </w:tcPr>
          <w:p w:rsidR="0080146D" w:rsidRPr="00A832A1" w:rsidRDefault="0080146D" w:rsidP="00C3568F">
            <w:pPr>
              <w:jc w:val="right"/>
              <w:rPr>
                <w:rFonts w:ascii="Arial" w:hAnsi="Arial" w:cs="Arial"/>
                <w:sz w:val="14"/>
                <w:highlight w:val="yellow"/>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rsidR="0080146D" w:rsidRPr="00A832A1" w:rsidRDefault="0080146D" w:rsidP="00C3568F">
            <w:pPr>
              <w:rPr>
                <w:rFonts w:ascii="Arial" w:hAnsi="Arial" w:cs="Arial"/>
                <w:sz w:val="14"/>
                <w:highlight w:val="yellow"/>
              </w:rPr>
            </w:pPr>
          </w:p>
        </w:tc>
        <w:tc>
          <w:tcPr>
            <w:tcW w:w="272" w:type="dxa"/>
            <w:tcBorders>
              <w:left w:val="single" w:sz="4" w:space="0" w:color="auto"/>
              <w:right w:val="single" w:sz="12" w:space="0" w:color="244061" w:themeColor="accent1" w:themeShade="80"/>
            </w:tcBorders>
          </w:tcPr>
          <w:p w:rsidR="0080146D" w:rsidRPr="00A832A1" w:rsidRDefault="0080146D" w:rsidP="00C3568F">
            <w:pPr>
              <w:rPr>
                <w:rFonts w:ascii="Arial" w:hAnsi="Arial" w:cs="Arial"/>
                <w:sz w:val="14"/>
                <w:highlight w:val="yellow"/>
              </w:rPr>
            </w:pPr>
          </w:p>
        </w:tc>
      </w:tr>
      <w:tr w:rsidR="0080146D" w:rsidRPr="00AC4FD1" w:rsidTr="00C3568F">
        <w:trPr>
          <w:jc w:val="center"/>
        </w:trPr>
        <w:tc>
          <w:tcPr>
            <w:tcW w:w="2355" w:type="dxa"/>
            <w:tcBorders>
              <w:left w:val="single" w:sz="12" w:space="0" w:color="244061" w:themeColor="accent1" w:themeShade="80"/>
            </w:tcBorders>
            <w:shd w:val="clear" w:color="auto" w:fill="auto"/>
            <w:vAlign w:val="center"/>
          </w:tcPr>
          <w:p w:rsidR="0080146D" w:rsidRPr="00AC4FD1" w:rsidRDefault="0080146D" w:rsidP="00C3568F">
            <w:pPr>
              <w:jc w:val="right"/>
              <w:rPr>
                <w:rFonts w:ascii="Arial" w:hAnsi="Arial" w:cs="Arial"/>
                <w:sz w:val="10"/>
                <w:highlight w:val="yellow"/>
              </w:rPr>
            </w:pPr>
          </w:p>
        </w:tc>
        <w:tc>
          <w:tcPr>
            <w:tcW w:w="311"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1"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6"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1"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4"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4"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bottom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right w:val="single" w:sz="12" w:space="0" w:color="244061" w:themeColor="accent1" w:themeShade="80"/>
            </w:tcBorders>
            <w:shd w:val="clear" w:color="auto" w:fill="auto"/>
          </w:tcPr>
          <w:p w:rsidR="0080146D" w:rsidRPr="00AC4FD1" w:rsidRDefault="0080146D" w:rsidP="00C3568F">
            <w:pPr>
              <w:rPr>
                <w:rFonts w:ascii="Arial" w:hAnsi="Arial" w:cs="Arial"/>
                <w:sz w:val="10"/>
                <w:highlight w:val="yellow"/>
              </w:rPr>
            </w:pPr>
          </w:p>
        </w:tc>
      </w:tr>
      <w:tr w:rsidR="0080146D" w:rsidRPr="00AC4FD1" w:rsidTr="00C3568F">
        <w:trPr>
          <w:jc w:val="center"/>
        </w:trPr>
        <w:tc>
          <w:tcPr>
            <w:tcW w:w="2355" w:type="dxa"/>
            <w:tcBorders>
              <w:left w:val="single" w:sz="12" w:space="0" w:color="244061" w:themeColor="accent1" w:themeShade="80"/>
              <w:right w:val="single" w:sz="4" w:space="0" w:color="auto"/>
            </w:tcBorders>
            <w:shd w:val="clear" w:color="auto" w:fill="auto"/>
            <w:vAlign w:val="center"/>
          </w:tcPr>
          <w:p w:rsidR="0080146D" w:rsidRPr="00AC4FD1" w:rsidRDefault="0080146D" w:rsidP="00C3568F">
            <w:pPr>
              <w:jc w:val="right"/>
              <w:rPr>
                <w:rFonts w:ascii="Arial" w:hAnsi="Arial" w:cs="Arial"/>
                <w:sz w:val="10"/>
                <w:highlight w:val="yellow"/>
              </w:rPr>
            </w:pPr>
            <w:r w:rsidRPr="00A832A1">
              <w:rPr>
                <w:rFonts w:ascii="Arial" w:hAnsi="Arial" w:cs="Arial"/>
                <w:sz w:val="14"/>
              </w:rPr>
              <w:t xml:space="preserve">Garantía de </w:t>
            </w:r>
            <w:r>
              <w:rPr>
                <w:rFonts w:ascii="Arial" w:hAnsi="Arial" w:cs="Arial"/>
                <w:sz w:val="14"/>
              </w:rPr>
              <w:t>Funcionamiento de Maquinaria y/o Equipo</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AC4FD1" w:rsidRDefault="0080146D" w:rsidP="00C3568F">
            <w:pPr>
              <w:jc w:val="both"/>
              <w:rPr>
                <w:rFonts w:ascii="Arial" w:hAnsi="Arial" w:cs="Arial"/>
                <w:sz w:val="10"/>
                <w:highlight w:val="yellow"/>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shd w:val="clear" w:color="auto" w:fill="auto"/>
          </w:tcPr>
          <w:p w:rsidR="0080146D" w:rsidRPr="00AC4FD1" w:rsidRDefault="0080146D" w:rsidP="00C3568F">
            <w:pPr>
              <w:rPr>
                <w:rFonts w:ascii="Arial" w:hAnsi="Arial" w:cs="Arial"/>
                <w:sz w:val="10"/>
                <w:highlight w:val="yellow"/>
              </w:rPr>
            </w:pPr>
          </w:p>
        </w:tc>
      </w:tr>
      <w:tr w:rsidR="0080146D" w:rsidRPr="00AC4FD1" w:rsidTr="00C3568F">
        <w:trPr>
          <w:jc w:val="center"/>
        </w:trPr>
        <w:tc>
          <w:tcPr>
            <w:tcW w:w="2355" w:type="dxa"/>
            <w:tcBorders>
              <w:left w:val="single" w:sz="12" w:space="0" w:color="244061" w:themeColor="accent1" w:themeShade="80"/>
            </w:tcBorders>
            <w:shd w:val="clear" w:color="auto" w:fill="auto"/>
            <w:vAlign w:val="center"/>
          </w:tcPr>
          <w:p w:rsidR="0080146D" w:rsidRPr="00AC4FD1" w:rsidRDefault="0080146D" w:rsidP="00C3568F">
            <w:pPr>
              <w:jc w:val="right"/>
              <w:rPr>
                <w:rFonts w:ascii="Arial" w:hAnsi="Arial" w:cs="Arial"/>
                <w:sz w:val="10"/>
                <w:highlight w:val="yellow"/>
              </w:rPr>
            </w:pPr>
          </w:p>
        </w:tc>
        <w:tc>
          <w:tcPr>
            <w:tcW w:w="311"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1"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6"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81"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7"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4"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4"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3"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top w:val="single" w:sz="4" w:space="0" w:color="auto"/>
            </w:tcBorders>
            <w:shd w:val="clear" w:color="auto" w:fill="auto"/>
          </w:tcPr>
          <w:p w:rsidR="0080146D" w:rsidRPr="00AC4FD1" w:rsidRDefault="0080146D" w:rsidP="00C3568F">
            <w:pPr>
              <w:rPr>
                <w:rFonts w:ascii="Arial" w:hAnsi="Arial" w:cs="Arial"/>
                <w:sz w:val="10"/>
                <w:highlight w:val="yellow"/>
              </w:rPr>
            </w:pPr>
          </w:p>
        </w:tc>
        <w:tc>
          <w:tcPr>
            <w:tcW w:w="272" w:type="dxa"/>
            <w:tcBorders>
              <w:right w:val="single" w:sz="12" w:space="0" w:color="244061" w:themeColor="accent1" w:themeShade="80"/>
            </w:tcBorders>
            <w:shd w:val="clear" w:color="auto" w:fill="auto"/>
          </w:tcPr>
          <w:p w:rsidR="0080146D" w:rsidRPr="00AC4FD1" w:rsidRDefault="0080146D" w:rsidP="00C3568F">
            <w:pPr>
              <w:rPr>
                <w:rFonts w:ascii="Arial" w:hAnsi="Arial" w:cs="Arial"/>
                <w:sz w:val="10"/>
                <w:highlight w:val="yellow"/>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0146D" w:rsidRPr="009956C4" w:rsidTr="00C3568F">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rsidR="0080146D" w:rsidRPr="009956C4" w:rsidRDefault="0080146D" w:rsidP="00C3568F">
            <w:pPr>
              <w:jc w:val="right"/>
              <w:rPr>
                <w:rFonts w:ascii="Arial"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rsidR="0080146D" w:rsidRPr="009956C4" w:rsidRDefault="0080146D" w:rsidP="00C3568F">
            <w:pPr>
              <w:rPr>
                <w:rFonts w:ascii="Arial" w:hAnsi="Arial" w:cs="Arial"/>
                <w:sz w:val="14"/>
                <w:lang w:val="es-BO"/>
              </w:rPr>
            </w:pPr>
            <w:r w:rsidRPr="007D24F0">
              <w:rPr>
                <w:rFonts w:ascii="Arial" w:hAnsi="Arial" w:cs="Arial"/>
                <w:sz w:val="14"/>
                <w:szCs w:val="14"/>
              </w:rPr>
              <w:t>Presupuesto de la gestión en curso</w:t>
            </w:r>
          </w:p>
        </w:tc>
        <w:tc>
          <w:tcPr>
            <w:tcW w:w="273" w:type="dxa"/>
          </w:tcPr>
          <w:p w:rsidR="0080146D" w:rsidRPr="009956C4" w:rsidRDefault="0080146D" w:rsidP="00C3568F">
            <w:pPr>
              <w:rPr>
                <w:rFonts w:ascii="Arial" w:hAnsi="Arial" w:cs="Arial"/>
                <w:sz w:val="14"/>
                <w:lang w:val="es-BO"/>
              </w:rPr>
            </w:pPr>
          </w:p>
        </w:tc>
        <w:tc>
          <w:tcPr>
            <w:tcW w:w="273" w:type="dxa"/>
            <w:tcBorders>
              <w:right w:val="single" w:sz="12" w:space="0" w:color="244061" w:themeColor="accent1" w:themeShade="80"/>
            </w:tcBorders>
          </w:tcPr>
          <w:p w:rsidR="0080146D" w:rsidRPr="009956C4" w:rsidRDefault="0080146D" w:rsidP="00C3568F">
            <w:pPr>
              <w:rPr>
                <w:rFonts w:ascii="Arial" w:hAnsi="Arial" w:cs="Arial"/>
                <w:sz w:val="14"/>
                <w:lang w:val="es-BO"/>
              </w:rPr>
            </w:pPr>
          </w:p>
        </w:tc>
      </w:tr>
      <w:tr w:rsidR="0080146D" w:rsidRPr="009956C4" w:rsidTr="00C3568F">
        <w:trPr>
          <w:jc w:val="center"/>
        </w:trPr>
        <w:tc>
          <w:tcPr>
            <w:tcW w:w="2371" w:type="dxa"/>
            <w:vMerge/>
            <w:tcBorders>
              <w:left w:val="single" w:sz="12" w:space="0" w:color="244061" w:themeColor="accent1" w:themeShade="80"/>
            </w:tcBorders>
            <w:shd w:val="clear" w:color="auto" w:fill="auto"/>
            <w:vAlign w:val="center"/>
          </w:tcPr>
          <w:p w:rsidR="0080146D" w:rsidRPr="009956C4" w:rsidRDefault="0080146D" w:rsidP="00C3568F">
            <w:pPr>
              <w:jc w:val="right"/>
              <w:rPr>
                <w:rFonts w:ascii="Arial" w:hAnsi="Arial" w:cs="Arial"/>
                <w:b/>
                <w:sz w:val="6"/>
                <w:szCs w:val="8"/>
                <w:lang w:val="es-BO"/>
              </w:rPr>
            </w:pPr>
          </w:p>
        </w:tc>
        <w:tc>
          <w:tcPr>
            <w:tcW w:w="286" w:type="dxa"/>
            <w:tcBorders>
              <w:top w:val="single" w:sz="4" w:space="0" w:color="auto"/>
              <w:bottom w:val="single" w:sz="4" w:space="0" w:color="auto"/>
            </w:tcBorders>
            <w:shd w:val="clear" w:color="auto" w:fill="auto"/>
          </w:tcPr>
          <w:p w:rsidR="0080146D" w:rsidRPr="009956C4" w:rsidRDefault="0080146D" w:rsidP="00C3568F">
            <w:pPr>
              <w:rPr>
                <w:rFonts w:ascii="Arial" w:hAnsi="Arial" w:cs="Arial"/>
                <w:sz w:val="6"/>
                <w:szCs w:val="8"/>
                <w:lang w:val="es-BO"/>
              </w:rPr>
            </w:pPr>
          </w:p>
        </w:tc>
        <w:tc>
          <w:tcPr>
            <w:tcW w:w="281" w:type="dxa"/>
            <w:shd w:val="clear" w:color="auto" w:fill="auto"/>
          </w:tcPr>
          <w:p w:rsidR="0080146D" w:rsidRPr="009956C4" w:rsidRDefault="0080146D" w:rsidP="00C3568F">
            <w:pPr>
              <w:rPr>
                <w:rFonts w:ascii="Arial" w:hAnsi="Arial" w:cs="Arial"/>
                <w:sz w:val="6"/>
                <w:szCs w:val="8"/>
                <w:lang w:val="es-BO"/>
              </w:rPr>
            </w:pPr>
          </w:p>
        </w:tc>
        <w:tc>
          <w:tcPr>
            <w:tcW w:w="275" w:type="dxa"/>
            <w:shd w:val="clear" w:color="auto" w:fill="auto"/>
          </w:tcPr>
          <w:p w:rsidR="0080146D" w:rsidRPr="009956C4" w:rsidRDefault="0080146D" w:rsidP="00C3568F">
            <w:pPr>
              <w:rPr>
                <w:rFonts w:ascii="Arial" w:hAnsi="Arial" w:cs="Arial"/>
                <w:sz w:val="6"/>
                <w:szCs w:val="8"/>
                <w:lang w:val="es-BO"/>
              </w:rPr>
            </w:pPr>
          </w:p>
        </w:tc>
        <w:tc>
          <w:tcPr>
            <w:tcW w:w="280" w:type="dxa"/>
            <w:shd w:val="clear" w:color="auto" w:fill="auto"/>
          </w:tcPr>
          <w:p w:rsidR="0080146D" w:rsidRPr="009956C4" w:rsidRDefault="0080146D" w:rsidP="00C3568F">
            <w:pPr>
              <w:rPr>
                <w:rFonts w:ascii="Arial" w:hAnsi="Arial" w:cs="Arial"/>
                <w:sz w:val="6"/>
                <w:szCs w:val="8"/>
                <w:lang w:val="es-BO"/>
              </w:rPr>
            </w:pPr>
          </w:p>
        </w:tc>
        <w:tc>
          <w:tcPr>
            <w:tcW w:w="278" w:type="dxa"/>
            <w:shd w:val="clear" w:color="auto" w:fill="auto"/>
          </w:tcPr>
          <w:p w:rsidR="0080146D" w:rsidRPr="009956C4" w:rsidRDefault="0080146D" w:rsidP="00C3568F">
            <w:pPr>
              <w:rPr>
                <w:rFonts w:ascii="Arial" w:hAnsi="Arial" w:cs="Arial"/>
                <w:sz w:val="6"/>
                <w:szCs w:val="8"/>
                <w:lang w:val="es-BO"/>
              </w:rPr>
            </w:pPr>
          </w:p>
        </w:tc>
        <w:tc>
          <w:tcPr>
            <w:tcW w:w="276" w:type="dxa"/>
            <w:shd w:val="clear" w:color="auto" w:fill="auto"/>
          </w:tcPr>
          <w:p w:rsidR="0080146D" w:rsidRPr="009956C4" w:rsidRDefault="0080146D" w:rsidP="00C3568F">
            <w:pPr>
              <w:rPr>
                <w:rFonts w:ascii="Arial" w:hAnsi="Arial" w:cs="Arial"/>
                <w:sz w:val="6"/>
                <w:szCs w:val="8"/>
                <w:lang w:val="es-BO"/>
              </w:rPr>
            </w:pPr>
          </w:p>
        </w:tc>
        <w:tc>
          <w:tcPr>
            <w:tcW w:w="281" w:type="dxa"/>
            <w:shd w:val="clear" w:color="auto" w:fill="auto"/>
          </w:tcPr>
          <w:p w:rsidR="0080146D" w:rsidRPr="009956C4" w:rsidRDefault="0080146D" w:rsidP="00C3568F">
            <w:pPr>
              <w:rPr>
                <w:rFonts w:ascii="Arial" w:hAnsi="Arial" w:cs="Arial"/>
                <w:sz w:val="6"/>
                <w:szCs w:val="8"/>
                <w:lang w:val="es-BO"/>
              </w:rPr>
            </w:pPr>
          </w:p>
        </w:tc>
        <w:tc>
          <w:tcPr>
            <w:tcW w:w="277" w:type="dxa"/>
            <w:shd w:val="clear" w:color="auto" w:fill="auto"/>
          </w:tcPr>
          <w:p w:rsidR="0080146D" w:rsidRPr="009956C4" w:rsidRDefault="0080146D" w:rsidP="00C3568F">
            <w:pPr>
              <w:rPr>
                <w:rFonts w:ascii="Arial" w:hAnsi="Arial" w:cs="Arial"/>
                <w:sz w:val="6"/>
                <w:szCs w:val="8"/>
                <w:lang w:val="es-BO"/>
              </w:rPr>
            </w:pPr>
          </w:p>
        </w:tc>
        <w:tc>
          <w:tcPr>
            <w:tcW w:w="277" w:type="dxa"/>
            <w:shd w:val="clear" w:color="auto" w:fill="auto"/>
          </w:tcPr>
          <w:p w:rsidR="0080146D" w:rsidRPr="009956C4" w:rsidRDefault="0080146D" w:rsidP="00C3568F">
            <w:pPr>
              <w:rPr>
                <w:rFonts w:ascii="Arial" w:hAnsi="Arial" w:cs="Arial"/>
                <w:sz w:val="6"/>
                <w:szCs w:val="8"/>
                <w:lang w:val="es-BO"/>
              </w:rPr>
            </w:pPr>
          </w:p>
        </w:tc>
        <w:tc>
          <w:tcPr>
            <w:tcW w:w="277" w:type="dxa"/>
            <w:shd w:val="clear" w:color="auto" w:fill="auto"/>
          </w:tcPr>
          <w:p w:rsidR="0080146D" w:rsidRPr="009956C4" w:rsidRDefault="0080146D" w:rsidP="00C3568F">
            <w:pPr>
              <w:rPr>
                <w:rFonts w:ascii="Arial" w:hAnsi="Arial" w:cs="Arial"/>
                <w:sz w:val="6"/>
                <w:szCs w:val="8"/>
                <w:lang w:val="es-BO"/>
              </w:rPr>
            </w:pPr>
          </w:p>
        </w:tc>
        <w:tc>
          <w:tcPr>
            <w:tcW w:w="273" w:type="dxa"/>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Borders>
              <w:left w:val="nil"/>
            </w:tcBorders>
            <w:shd w:val="clear" w:color="auto" w:fill="auto"/>
          </w:tcPr>
          <w:p w:rsidR="0080146D" w:rsidRPr="009956C4" w:rsidRDefault="0080146D" w:rsidP="00C3568F">
            <w:pPr>
              <w:rPr>
                <w:rFonts w:ascii="Arial" w:hAnsi="Arial" w:cs="Arial"/>
                <w:sz w:val="6"/>
                <w:szCs w:val="8"/>
                <w:lang w:val="es-BO"/>
              </w:rPr>
            </w:pPr>
          </w:p>
        </w:tc>
        <w:tc>
          <w:tcPr>
            <w:tcW w:w="273" w:type="dxa"/>
          </w:tcPr>
          <w:p w:rsidR="0080146D" w:rsidRPr="009956C4" w:rsidRDefault="0080146D" w:rsidP="00C3568F">
            <w:pPr>
              <w:rPr>
                <w:rFonts w:ascii="Arial" w:hAnsi="Arial" w:cs="Arial"/>
                <w:sz w:val="6"/>
                <w:szCs w:val="8"/>
                <w:lang w:val="es-BO"/>
              </w:rPr>
            </w:pPr>
          </w:p>
        </w:tc>
        <w:tc>
          <w:tcPr>
            <w:tcW w:w="273" w:type="dxa"/>
            <w:tcBorders>
              <w:left w:val="nil"/>
            </w:tcBorders>
          </w:tcPr>
          <w:p w:rsidR="0080146D" w:rsidRPr="009956C4" w:rsidRDefault="0080146D" w:rsidP="00C3568F">
            <w:pPr>
              <w:rPr>
                <w:rFonts w:ascii="Arial" w:hAnsi="Arial" w:cs="Arial"/>
                <w:sz w:val="6"/>
                <w:szCs w:val="8"/>
                <w:lang w:val="es-BO"/>
              </w:rPr>
            </w:pPr>
          </w:p>
        </w:tc>
        <w:tc>
          <w:tcPr>
            <w:tcW w:w="273" w:type="dxa"/>
          </w:tcPr>
          <w:p w:rsidR="0080146D" w:rsidRPr="009956C4" w:rsidRDefault="0080146D" w:rsidP="00C3568F">
            <w:pPr>
              <w:rPr>
                <w:rFonts w:ascii="Arial" w:hAnsi="Arial" w:cs="Arial"/>
                <w:sz w:val="6"/>
                <w:szCs w:val="8"/>
                <w:lang w:val="es-BO"/>
              </w:rPr>
            </w:pPr>
          </w:p>
        </w:tc>
        <w:tc>
          <w:tcPr>
            <w:tcW w:w="273" w:type="dxa"/>
          </w:tcPr>
          <w:p w:rsidR="0080146D" w:rsidRPr="009956C4" w:rsidRDefault="0080146D" w:rsidP="00C3568F">
            <w:pPr>
              <w:rPr>
                <w:rFonts w:ascii="Arial" w:hAnsi="Arial" w:cs="Arial"/>
                <w:sz w:val="6"/>
                <w:szCs w:val="8"/>
                <w:lang w:val="es-BO"/>
              </w:rPr>
            </w:pPr>
          </w:p>
        </w:tc>
        <w:tc>
          <w:tcPr>
            <w:tcW w:w="273" w:type="dxa"/>
          </w:tcPr>
          <w:p w:rsidR="0080146D" w:rsidRPr="009956C4" w:rsidRDefault="0080146D" w:rsidP="00C3568F">
            <w:pPr>
              <w:rPr>
                <w:rFonts w:ascii="Arial" w:hAnsi="Arial" w:cs="Arial"/>
                <w:sz w:val="6"/>
                <w:szCs w:val="8"/>
                <w:lang w:val="es-BO"/>
              </w:rPr>
            </w:pPr>
          </w:p>
        </w:tc>
        <w:tc>
          <w:tcPr>
            <w:tcW w:w="273" w:type="dxa"/>
          </w:tcPr>
          <w:p w:rsidR="0080146D" w:rsidRPr="009956C4" w:rsidRDefault="0080146D" w:rsidP="00C3568F">
            <w:pPr>
              <w:rPr>
                <w:rFonts w:ascii="Arial" w:hAnsi="Arial" w:cs="Arial"/>
                <w:sz w:val="6"/>
                <w:szCs w:val="8"/>
                <w:lang w:val="es-BO"/>
              </w:rPr>
            </w:pPr>
          </w:p>
        </w:tc>
        <w:tc>
          <w:tcPr>
            <w:tcW w:w="273" w:type="dxa"/>
            <w:tcBorders>
              <w:right w:val="single" w:sz="12" w:space="0" w:color="244061" w:themeColor="accent1" w:themeShade="80"/>
            </w:tcBorders>
          </w:tcPr>
          <w:p w:rsidR="0080146D" w:rsidRPr="009956C4" w:rsidRDefault="0080146D" w:rsidP="00C3568F">
            <w:pPr>
              <w:rPr>
                <w:rFonts w:ascii="Arial" w:hAnsi="Arial" w:cs="Arial"/>
                <w:sz w:val="6"/>
                <w:szCs w:val="8"/>
                <w:lang w:val="es-BO"/>
              </w:rPr>
            </w:pPr>
          </w:p>
        </w:tc>
      </w:tr>
      <w:tr w:rsidR="0080146D" w:rsidRPr="009956C4" w:rsidTr="00C3568F">
        <w:trPr>
          <w:jc w:val="center"/>
        </w:trPr>
        <w:tc>
          <w:tcPr>
            <w:tcW w:w="2371" w:type="dxa"/>
            <w:vMerge/>
            <w:tcBorders>
              <w:left w:val="single" w:sz="12" w:space="0" w:color="244061" w:themeColor="accent1" w:themeShade="80"/>
              <w:right w:val="single" w:sz="4" w:space="0" w:color="auto"/>
            </w:tcBorders>
            <w:shd w:val="clear" w:color="auto" w:fill="auto"/>
            <w:vAlign w:val="center"/>
          </w:tcPr>
          <w:p w:rsidR="0080146D" w:rsidRPr="009956C4" w:rsidRDefault="0080146D" w:rsidP="00C3568F">
            <w:pPr>
              <w:jc w:val="right"/>
              <w:rPr>
                <w:rFonts w:ascii="Arial"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7416" w:type="dxa"/>
            <w:gridSpan w:val="27"/>
            <w:vMerge w:val="restart"/>
            <w:tcBorders>
              <w:left w:val="single" w:sz="4" w:space="0" w:color="auto"/>
            </w:tcBorders>
            <w:shd w:val="clear" w:color="auto" w:fill="auto"/>
          </w:tcPr>
          <w:p w:rsidR="0080146D" w:rsidRPr="009956C4" w:rsidRDefault="0080146D" w:rsidP="00C3568F">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80146D" w:rsidRPr="009956C4" w:rsidRDefault="0080146D" w:rsidP="00C3568F">
            <w:pPr>
              <w:rPr>
                <w:rFonts w:ascii="Arial" w:hAnsi="Arial" w:cs="Arial"/>
                <w:sz w:val="14"/>
                <w:lang w:val="es-BO"/>
              </w:rPr>
            </w:pPr>
          </w:p>
        </w:tc>
      </w:tr>
      <w:tr w:rsidR="0080146D" w:rsidRPr="009956C4" w:rsidTr="00C3568F">
        <w:trPr>
          <w:jc w:val="center"/>
        </w:trPr>
        <w:tc>
          <w:tcPr>
            <w:tcW w:w="2371" w:type="dxa"/>
            <w:vMerge/>
            <w:tcBorders>
              <w:left w:val="single" w:sz="12" w:space="0" w:color="244061" w:themeColor="accent1" w:themeShade="80"/>
            </w:tcBorders>
            <w:shd w:val="clear" w:color="auto" w:fill="auto"/>
            <w:vAlign w:val="center"/>
          </w:tcPr>
          <w:p w:rsidR="0080146D" w:rsidRPr="009956C4" w:rsidRDefault="0080146D" w:rsidP="00C3568F">
            <w:pPr>
              <w:jc w:val="right"/>
              <w:rPr>
                <w:rFonts w:ascii="Arial" w:hAnsi="Arial" w:cs="Arial"/>
                <w:b/>
                <w:sz w:val="14"/>
                <w:lang w:val="es-BO"/>
              </w:rPr>
            </w:pPr>
          </w:p>
        </w:tc>
        <w:tc>
          <w:tcPr>
            <w:tcW w:w="286" w:type="dxa"/>
            <w:tcBorders>
              <w:top w:val="single" w:sz="4" w:space="0" w:color="auto"/>
              <w:bottom w:val="single" w:sz="4" w:space="0" w:color="auto"/>
            </w:tcBorders>
            <w:shd w:val="clear" w:color="auto" w:fill="auto"/>
          </w:tcPr>
          <w:p w:rsidR="0080146D" w:rsidRPr="009956C4" w:rsidRDefault="0080146D" w:rsidP="00C3568F">
            <w:pPr>
              <w:rPr>
                <w:rFonts w:ascii="Arial" w:hAnsi="Arial" w:cs="Arial"/>
                <w:sz w:val="14"/>
                <w:lang w:val="es-BO"/>
              </w:rPr>
            </w:pPr>
          </w:p>
        </w:tc>
        <w:tc>
          <w:tcPr>
            <w:tcW w:w="7416" w:type="dxa"/>
            <w:gridSpan w:val="27"/>
            <w:vMerge/>
            <w:tcBorders>
              <w:left w:val="nil"/>
            </w:tcBorders>
            <w:shd w:val="clear" w:color="auto" w:fill="auto"/>
          </w:tcPr>
          <w:p w:rsidR="0080146D" w:rsidRPr="009956C4" w:rsidRDefault="0080146D" w:rsidP="00C3568F">
            <w:pPr>
              <w:rPr>
                <w:rFonts w:ascii="Arial" w:hAnsi="Arial" w:cs="Arial"/>
                <w:sz w:val="14"/>
                <w:lang w:val="es-BO"/>
              </w:rPr>
            </w:pPr>
          </w:p>
        </w:tc>
        <w:tc>
          <w:tcPr>
            <w:tcW w:w="273" w:type="dxa"/>
            <w:tcBorders>
              <w:right w:val="single" w:sz="12" w:space="0" w:color="244061" w:themeColor="accent1" w:themeShade="80"/>
            </w:tcBorders>
          </w:tcPr>
          <w:p w:rsidR="0080146D" w:rsidRPr="009956C4" w:rsidRDefault="0080146D" w:rsidP="00C3568F">
            <w:pPr>
              <w:rPr>
                <w:rFonts w:ascii="Arial" w:hAnsi="Arial" w:cs="Arial"/>
                <w:sz w:val="14"/>
                <w:lang w:val="es-BO"/>
              </w:rPr>
            </w:pPr>
          </w:p>
        </w:tc>
      </w:tr>
      <w:tr w:rsidR="0080146D" w:rsidRPr="009956C4" w:rsidTr="00C3568F">
        <w:trPr>
          <w:jc w:val="center"/>
        </w:trPr>
        <w:tc>
          <w:tcPr>
            <w:tcW w:w="2371" w:type="dxa"/>
            <w:vMerge/>
            <w:tcBorders>
              <w:left w:val="single" w:sz="12" w:space="0" w:color="244061" w:themeColor="accent1" w:themeShade="80"/>
              <w:right w:val="single" w:sz="4" w:space="0" w:color="auto"/>
            </w:tcBorders>
            <w:shd w:val="clear" w:color="auto" w:fill="auto"/>
            <w:vAlign w:val="center"/>
          </w:tcPr>
          <w:p w:rsidR="0080146D" w:rsidRPr="009956C4" w:rsidRDefault="0080146D" w:rsidP="00C3568F">
            <w:pPr>
              <w:jc w:val="right"/>
              <w:rPr>
                <w:rFonts w:ascii="Arial"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9956C4" w:rsidRDefault="0080146D" w:rsidP="00C3568F">
            <w:pPr>
              <w:rPr>
                <w:rFonts w:ascii="Arial" w:hAnsi="Arial" w:cs="Arial"/>
                <w:sz w:val="14"/>
                <w:lang w:val="es-BO"/>
              </w:rPr>
            </w:pPr>
          </w:p>
        </w:tc>
        <w:tc>
          <w:tcPr>
            <w:tcW w:w="7416" w:type="dxa"/>
            <w:gridSpan w:val="27"/>
            <w:vMerge w:val="restart"/>
            <w:tcBorders>
              <w:left w:val="single" w:sz="4" w:space="0" w:color="auto"/>
            </w:tcBorders>
            <w:shd w:val="clear" w:color="auto" w:fill="auto"/>
          </w:tcPr>
          <w:p w:rsidR="0080146D" w:rsidRPr="009956C4" w:rsidRDefault="0080146D" w:rsidP="00C3568F">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80146D" w:rsidRPr="009956C4" w:rsidRDefault="0080146D" w:rsidP="00C3568F">
            <w:pPr>
              <w:rPr>
                <w:rFonts w:ascii="Arial" w:hAnsi="Arial" w:cs="Arial"/>
                <w:sz w:val="14"/>
                <w:lang w:val="es-BO"/>
              </w:rPr>
            </w:pPr>
          </w:p>
        </w:tc>
      </w:tr>
      <w:tr w:rsidR="0080146D" w:rsidRPr="009956C4" w:rsidTr="00C3568F">
        <w:trPr>
          <w:jc w:val="center"/>
        </w:trPr>
        <w:tc>
          <w:tcPr>
            <w:tcW w:w="2371" w:type="dxa"/>
            <w:vMerge/>
            <w:tcBorders>
              <w:left w:val="single" w:sz="12" w:space="0" w:color="244061" w:themeColor="accent1" w:themeShade="80"/>
            </w:tcBorders>
            <w:shd w:val="clear" w:color="auto" w:fill="auto"/>
            <w:vAlign w:val="center"/>
          </w:tcPr>
          <w:p w:rsidR="0080146D" w:rsidRPr="009956C4" w:rsidRDefault="0080146D" w:rsidP="00C3568F">
            <w:pPr>
              <w:jc w:val="right"/>
              <w:rPr>
                <w:rFonts w:ascii="Arial" w:hAnsi="Arial" w:cs="Arial"/>
                <w:b/>
                <w:sz w:val="14"/>
                <w:lang w:val="es-BO"/>
              </w:rPr>
            </w:pPr>
          </w:p>
        </w:tc>
        <w:tc>
          <w:tcPr>
            <w:tcW w:w="286" w:type="dxa"/>
            <w:tcBorders>
              <w:top w:val="single" w:sz="4" w:space="0" w:color="auto"/>
            </w:tcBorders>
            <w:shd w:val="clear" w:color="auto" w:fill="auto"/>
          </w:tcPr>
          <w:p w:rsidR="0080146D" w:rsidRPr="009956C4" w:rsidRDefault="0080146D" w:rsidP="00C3568F">
            <w:pPr>
              <w:rPr>
                <w:rFonts w:ascii="Arial" w:hAnsi="Arial" w:cs="Arial"/>
                <w:sz w:val="14"/>
                <w:lang w:val="es-BO"/>
              </w:rPr>
            </w:pPr>
          </w:p>
        </w:tc>
        <w:tc>
          <w:tcPr>
            <w:tcW w:w="7416" w:type="dxa"/>
            <w:gridSpan w:val="27"/>
            <w:vMerge/>
            <w:tcBorders>
              <w:left w:val="nil"/>
            </w:tcBorders>
            <w:shd w:val="clear" w:color="auto" w:fill="auto"/>
          </w:tcPr>
          <w:p w:rsidR="0080146D" w:rsidRPr="009956C4" w:rsidRDefault="0080146D" w:rsidP="00C3568F">
            <w:pPr>
              <w:rPr>
                <w:rFonts w:ascii="Arial" w:hAnsi="Arial" w:cs="Arial"/>
                <w:sz w:val="14"/>
                <w:lang w:val="es-BO"/>
              </w:rPr>
            </w:pPr>
          </w:p>
        </w:tc>
        <w:tc>
          <w:tcPr>
            <w:tcW w:w="273" w:type="dxa"/>
            <w:tcBorders>
              <w:right w:val="single" w:sz="12" w:space="0" w:color="244061" w:themeColor="accent1" w:themeShade="80"/>
            </w:tcBorders>
          </w:tcPr>
          <w:p w:rsidR="0080146D" w:rsidRPr="009956C4" w:rsidRDefault="0080146D" w:rsidP="00C3568F">
            <w:pPr>
              <w:rPr>
                <w:rFonts w:ascii="Arial" w:hAnsi="Arial" w:cs="Arial"/>
                <w:sz w:val="14"/>
                <w:lang w:val="es-BO"/>
              </w:rPr>
            </w:pPr>
          </w:p>
        </w:tc>
      </w:tr>
    </w:tbl>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664"/>
        <w:gridCol w:w="325"/>
        <w:gridCol w:w="100"/>
        <w:gridCol w:w="251"/>
        <w:gridCol w:w="264"/>
        <w:gridCol w:w="254"/>
        <w:gridCol w:w="249"/>
        <w:gridCol w:w="248"/>
        <w:gridCol w:w="251"/>
        <w:gridCol w:w="249"/>
        <w:gridCol w:w="249"/>
        <w:gridCol w:w="295"/>
        <w:gridCol w:w="283"/>
        <w:gridCol w:w="284"/>
        <w:gridCol w:w="146"/>
        <w:gridCol w:w="42"/>
        <w:gridCol w:w="95"/>
        <w:gridCol w:w="193"/>
        <w:gridCol w:w="230"/>
        <w:gridCol w:w="60"/>
        <w:gridCol w:w="176"/>
        <w:gridCol w:w="60"/>
        <w:gridCol w:w="258"/>
        <w:gridCol w:w="230"/>
        <w:gridCol w:w="230"/>
        <w:gridCol w:w="123"/>
        <w:gridCol w:w="162"/>
        <w:gridCol w:w="114"/>
        <w:gridCol w:w="134"/>
        <w:gridCol w:w="249"/>
        <w:gridCol w:w="249"/>
        <w:gridCol w:w="249"/>
        <w:gridCol w:w="247"/>
        <w:gridCol w:w="247"/>
        <w:gridCol w:w="247"/>
        <w:gridCol w:w="125"/>
        <w:gridCol w:w="122"/>
        <w:gridCol w:w="247"/>
        <w:gridCol w:w="247"/>
        <w:gridCol w:w="247"/>
        <w:gridCol w:w="247"/>
      </w:tblGrid>
      <w:tr w:rsidR="0080146D" w:rsidRPr="009956C4" w:rsidTr="00C3568F">
        <w:trPr>
          <w:jc w:val="center"/>
        </w:trPr>
        <w:tc>
          <w:tcPr>
            <w:tcW w:w="2070" w:type="dxa"/>
            <w:gridSpan w:val="2"/>
            <w:vMerge w:val="restart"/>
            <w:tcBorders>
              <w:left w:val="single" w:sz="12" w:space="0" w:color="244061" w:themeColor="accent1" w:themeShade="80"/>
            </w:tcBorders>
            <w:vAlign w:val="center"/>
          </w:tcPr>
          <w:p w:rsidR="0080146D" w:rsidRPr="009956C4" w:rsidRDefault="0080146D" w:rsidP="00C3568F">
            <w:pPr>
              <w:jc w:val="right"/>
              <w:rPr>
                <w:rFonts w:ascii="Arial" w:hAnsi="Arial" w:cs="Arial"/>
                <w:sz w:val="14"/>
              </w:rPr>
            </w:pPr>
            <w:r w:rsidRPr="009956C4">
              <w:rPr>
                <w:rFonts w:ascii="Arial" w:hAnsi="Arial" w:cs="Arial"/>
                <w:sz w:val="14"/>
              </w:rPr>
              <w:t>Organismos Financiadores</w:t>
            </w:r>
          </w:p>
        </w:tc>
        <w:tc>
          <w:tcPr>
            <w:tcW w:w="425" w:type="dxa"/>
            <w:gridSpan w:val="2"/>
            <w:vMerge w:val="restart"/>
            <w:vAlign w:val="center"/>
          </w:tcPr>
          <w:p w:rsidR="0080146D" w:rsidRPr="009956C4" w:rsidRDefault="0080146D" w:rsidP="00C3568F">
            <w:pPr>
              <w:rPr>
                <w:rFonts w:ascii="Arial" w:hAnsi="Arial" w:cs="Arial"/>
                <w:sz w:val="14"/>
              </w:rPr>
            </w:pPr>
            <w:r w:rsidRPr="009956C4">
              <w:rPr>
                <w:rFonts w:ascii="Arial" w:hAnsi="Arial" w:cs="Arial"/>
                <w:sz w:val="10"/>
              </w:rPr>
              <w:t>#</w:t>
            </w:r>
          </w:p>
        </w:tc>
        <w:tc>
          <w:tcPr>
            <w:tcW w:w="5628" w:type="dxa"/>
            <w:gridSpan w:val="28"/>
            <w:vMerge w:val="restart"/>
          </w:tcPr>
          <w:p w:rsidR="0080146D" w:rsidRPr="009956C4" w:rsidRDefault="0080146D" w:rsidP="00C3568F">
            <w:pPr>
              <w:jc w:val="center"/>
              <w:rPr>
                <w:rFonts w:ascii="Arial" w:hAnsi="Arial" w:cs="Arial"/>
                <w:b/>
                <w:sz w:val="14"/>
              </w:rPr>
            </w:pPr>
            <w:r w:rsidRPr="009956C4">
              <w:rPr>
                <w:rFonts w:ascii="Arial" w:hAnsi="Arial" w:cs="Arial"/>
                <w:sz w:val="14"/>
              </w:rPr>
              <w:t>Nombre del Organismo Financiador</w:t>
            </w:r>
          </w:p>
          <w:p w:rsidR="0080146D" w:rsidRPr="009956C4" w:rsidRDefault="0080146D" w:rsidP="00C3568F">
            <w:pPr>
              <w:jc w:val="center"/>
              <w:rPr>
                <w:rFonts w:ascii="Arial" w:hAnsi="Arial" w:cs="Arial"/>
                <w:b/>
                <w:sz w:val="14"/>
              </w:rPr>
            </w:pPr>
            <w:r w:rsidRPr="009956C4">
              <w:rPr>
                <w:rFonts w:ascii="Arial" w:hAnsi="Arial" w:cs="Arial"/>
                <w:sz w:val="12"/>
              </w:rPr>
              <w:t>(de acuerdo al clasificador vigente)</w:t>
            </w:r>
          </w:p>
        </w:tc>
        <w:tc>
          <w:tcPr>
            <w:tcW w:w="249" w:type="dxa"/>
            <w:vMerge w:val="restart"/>
          </w:tcPr>
          <w:p w:rsidR="0080146D" w:rsidRPr="009956C4" w:rsidRDefault="0080146D" w:rsidP="00C3568F">
            <w:pPr>
              <w:jc w:val="center"/>
              <w:rPr>
                <w:rFonts w:ascii="Arial" w:hAnsi="Arial" w:cs="Arial"/>
                <w:sz w:val="14"/>
              </w:rPr>
            </w:pPr>
          </w:p>
        </w:tc>
        <w:tc>
          <w:tcPr>
            <w:tcW w:w="1729" w:type="dxa"/>
            <w:gridSpan w:val="8"/>
            <w:vMerge w:val="restart"/>
            <w:tcBorders>
              <w:left w:val="nil"/>
            </w:tcBorders>
            <w:vAlign w:val="center"/>
          </w:tcPr>
          <w:p w:rsidR="0080146D" w:rsidRPr="009956C4" w:rsidRDefault="0080146D" w:rsidP="00C3568F">
            <w:pPr>
              <w:jc w:val="center"/>
              <w:rPr>
                <w:rFonts w:ascii="Arial" w:hAnsi="Arial" w:cs="Arial"/>
                <w:sz w:val="14"/>
              </w:rPr>
            </w:pPr>
            <w:r w:rsidRPr="009956C4">
              <w:rPr>
                <w:rFonts w:ascii="Arial" w:hAnsi="Arial" w:cs="Arial"/>
                <w:sz w:val="14"/>
              </w:rPr>
              <w:t>% de Financiamiento</w:t>
            </w:r>
          </w:p>
        </w:tc>
        <w:tc>
          <w:tcPr>
            <w:tcW w:w="247" w:type="dxa"/>
            <w:tcBorders>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trHeight w:val="60"/>
          <w:jc w:val="center"/>
        </w:trPr>
        <w:tc>
          <w:tcPr>
            <w:tcW w:w="2070" w:type="dxa"/>
            <w:gridSpan w:val="2"/>
            <w:vMerge/>
            <w:tcBorders>
              <w:left w:val="single" w:sz="12" w:space="0" w:color="244061" w:themeColor="accent1" w:themeShade="80"/>
            </w:tcBorders>
            <w:vAlign w:val="center"/>
          </w:tcPr>
          <w:p w:rsidR="0080146D" w:rsidRPr="009956C4" w:rsidRDefault="0080146D" w:rsidP="00C3568F">
            <w:pPr>
              <w:jc w:val="right"/>
              <w:rPr>
                <w:rFonts w:ascii="Arial" w:hAnsi="Arial" w:cs="Arial"/>
                <w:b/>
                <w:sz w:val="14"/>
              </w:rPr>
            </w:pPr>
          </w:p>
        </w:tc>
        <w:tc>
          <w:tcPr>
            <w:tcW w:w="425" w:type="dxa"/>
            <w:gridSpan w:val="2"/>
            <w:vMerge/>
            <w:vAlign w:val="center"/>
          </w:tcPr>
          <w:p w:rsidR="0080146D" w:rsidRPr="009956C4" w:rsidRDefault="0080146D" w:rsidP="00C3568F">
            <w:pPr>
              <w:rPr>
                <w:rFonts w:ascii="Arial" w:hAnsi="Arial" w:cs="Arial"/>
                <w:sz w:val="14"/>
              </w:rPr>
            </w:pPr>
          </w:p>
        </w:tc>
        <w:tc>
          <w:tcPr>
            <w:tcW w:w="5628" w:type="dxa"/>
            <w:gridSpan w:val="28"/>
            <w:vMerge/>
          </w:tcPr>
          <w:p w:rsidR="0080146D" w:rsidRPr="009956C4" w:rsidRDefault="0080146D" w:rsidP="00C3568F">
            <w:pPr>
              <w:jc w:val="center"/>
              <w:rPr>
                <w:rFonts w:ascii="Arial" w:hAnsi="Arial" w:cs="Arial"/>
                <w:sz w:val="14"/>
              </w:rPr>
            </w:pPr>
          </w:p>
        </w:tc>
        <w:tc>
          <w:tcPr>
            <w:tcW w:w="249" w:type="dxa"/>
            <w:vMerge/>
          </w:tcPr>
          <w:p w:rsidR="0080146D" w:rsidRPr="009956C4" w:rsidRDefault="0080146D" w:rsidP="00C3568F">
            <w:pPr>
              <w:jc w:val="center"/>
              <w:rPr>
                <w:rFonts w:ascii="Arial" w:hAnsi="Arial" w:cs="Arial"/>
                <w:sz w:val="14"/>
              </w:rPr>
            </w:pPr>
          </w:p>
        </w:tc>
        <w:tc>
          <w:tcPr>
            <w:tcW w:w="1729" w:type="dxa"/>
            <w:gridSpan w:val="8"/>
            <w:vMerge/>
            <w:tcBorders>
              <w:left w:val="nil"/>
            </w:tcBorders>
          </w:tcPr>
          <w:p w:rsidR="0080146D" w:rsidRPr="009956C4" w:rsidRDefault="0080146D" w:rsidP="00C3568F">
            <w:pPr>
              <w:jc w:val="center"/>
              <w:rPr>
                <w:rFonts w:ascii="Arial" w:hAnsi="Arial" w:cs="Arial"/>
                <w:sz w:val="14"/>
              </w:rPr>
            </w:pPr>
          </w:p>
        </w:tc>
        <w:tc>
          <w:tcPr>
            <w:tcW w:w="247" w:type="dxa"/>
            <w:tcBorders>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070" w:type="dxa"/>
            <w:gridSpan w:val="2"/>
            <w:vMerge/>
            <w:tcBorders>
              <w:left w:val="single" w:sz="12" w:space="0" w:color="244061" w:themeColor="accent1" w:themeShade="80"/>
            </w:tcBorders>
            <w:vAlign w:val="center"/>
          </w:tcPr>
          <w:p w:rsidR="0080146D" w:rsidRPr="009956C4" w:rsidRDefault="0080146D" w:rsidP="00C3568F">
            <w:pPr>
              <w:jc w:val="right"/>
              <w:rPr>
                <w:rFonts w:ascii="Arial" w:hAnsi="Arial" w:cs="Arial"/>
                <w:b/>
                <w:sz w:val="14"/>
              </w:rPr>
            </w:pPr>
          </w:p>
        </w:tc>
        <w:tc>
          <w:tcPr>
            <w:tcW w:w="425" w:type="dxa"/>
            <w:gridSpan w:val="2"/>
            <w:tcBorders>
              <w:right w:val="single" w:sz="4" w:space="0" w:color="auto"/>
            </w:tcBorders>
            <w:vAlign w:val="center"/>
          </w:tcPr>
          <w:p w:rsidR="0080146D" w:rsidRPr="009956C4" w:rsidRDefault="0080146D" w:rsidP="00C3568F">
            <w:pPr>
              <w:rPr>
                <w:rFonts w:ascii="Arial" w:hAnsi="Arial" w:cs="Arial"/>
                <w:sz w:val="10"/>
              </w:rPr>
            </w:pPr>
            <w:r w:rsidRPr="009956C4">
              <w:rPr>
                <w:rFonts w:ascii="Arial" w:hAnsi="Arial" w:cs="Arial"/>
                <w:sz w:val="10"/>
              </w:rPr>
              <w:t>1</w:t>
            </w:r>
          </w:p>
        </w:tc>
        <w:tc>
          <w:tcPr>
            <w:tcW w:w="5628"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3958E6" w:rsidRDefault="0080146D" w:rsidP="00C3568F">
            <w:pPr>
              <w:jc w:val="center"/>
              <w:rPr>
                <w:rFonts w:ascii="Arial" w:hAnsi="Arial" w:cs="Arial"/>
                <w:sz w:val="14"/>
              </w:rPr>
            </w:pPr>
            <w:r w:rsidRPr="003958E6">
              <w:rPr>
                <w:rFonts w:ascii="Arial" w:hAnsi="Arial" w:cs="Arial"/>
                <w:color w:val="0000FF"/>
                <w:sz w:val="14"/>
              </w:rPr>
              <w:t>Recursos Propios del BCB</w:t>
            </w:r>
          </w:p>
        </w:tc>
        <w:tc>
          <w:tcPr>
            <w:tcW w:w="249" w:type="dxa"/>
            <w:tcBorders>
              <w:left w:val="single" w:sz="4" w:space="0" w:color="auto"/>
              <w:right w:val="single" w:sz="4" w:space="0" w:color="auto"/>
            </w:tcBorders>
          </w:tcPr>
          <w:p w:rsidR="0080146D" w:rsidRPr="009956C4" w:rsidRDefault="0080146D" w:rsidP="00C3568F">
            <w:pPr>
              <w:rPr>
                <w:rFonts w:ascii="Arial" w:hAnsi="Arial" w:cs="Arial"/>
                <w:sz w:val="14"/>
              </w:rPr>
            </w:pPr>
          </w:p>
        </w:tc>
        <w:tc>
          <w:tcPr>
            <w:tcW w:w="172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3958E6" w:rsidRDefault="0080146D" w:rsidP="00C3568F">
            <w:pPr>
              <w:jc w:val="center"/>
              <w:rPr>
                <w:rFonts w:ascii="Arial" w:hAnsi="Arial" w:cs="Arial"/>
                <w:sz w:val="14"/>
              </w:rPr>
            </w:pPr>
            <w:r w:rsidRPr="003958E6">
              <w:rPr>
                <w:rFonts w:ascii="Arial" w:hAnsi="Arial" w:cs="Arial"/>
                <w:color w:val="0000FF"/>
                <w:sz w:val="14"/>
              </w:rPr>
              <w:t>100</w:t>
            </w:r>
          </w:p>
        </w:tc>
        <w:tc>
          <w:tcPr>
            <w:tcW w:w="247" w:type="dxa"/>
            <w:tcBorders>
              <w:left w:val="single" w:sz="4" w:space="0" w:color="auto"/>
              <w:right w:val="single" w:sz="12" w:space="0" w:color="244061" w:themeColor="accent1" w:themeShade="80"/>
            </w:tcBorders>
          </w:tcPr>
          <w:p w:rsidR="0080146D" w:rsidRPr="009956C4" w:rsidRDefault="0080146D" w:rsidP="00C3568F">
            <w:pPr>
              <w:rPr>
                <w:rFonts w:ascii="Arial" w:hAnsi="Arial" w:cs="Arial"/>
                <w:sz w:val="14"/>
              </w:rPr>
            </w:pPr>
          </w:p>
        </w:tc>
      </w:tr>
      <w:tr w:rsidR="0080146D" w:rsidRPr="009956C4" w:rsidTr="00C3568F">
        <w:trPr>
          <w:jc w:val="center"/>
        </w:trPr>
        <w:tc>
          <w:tcPr>
            <w:tcW w:w="2070" w:type="dxa"/>
            <w:gridSpan w:val="2"/>
            <w:tcBorders>
              <w:left w:val="single" w:sz="12" w:space="0" w:color="244061" w:themeColor="accent1" w:themeShade="80"/>
            </w:tcBorders>
            <w:shd w:val="clear" w:color="auto" w:fill="auto"/>
            <w:vAlign w:val="center"/>
          </w:tcPr>
          <w:p w:rsidR="0080146D" w:rsidRPr="009956C4" w:rsidRDefault="0080146D" w:rsidP="00C3568F">
            <w:pPr>
              <w:jc w:val="right"/>
              <w:rPr>
                <w:rFonts w:ascii="Arial" w:hAnsi="Arial" w:cs="Arial"/>
                <w:b/>
                <w:sz w:val="8"/>
                <w:szCs w:val="8"/>
              </w:rPr>
            </w:pPr>
          </w:p>
        </w:tc>
        <w:tc>
          <w:tcPr>
            <w:tcW w:w="425" w:type="dxa"/>
            <w:gridSpan w:val="2"/>
            <w:shd w:val="clear" w:color="auto" w:fill="auto"/>
            <w:vAlign w:val="center"/>
          </w:tcPr>
          <w:p w:rsidR="0080146D" w:rsidRPr="009956C4" w:rsidRDefault="0080146D" w:rsidP="00C3568F">
            <w:pPr>
              <w:rPr>
                <w:rFonts w:ascii="Arial" w:hAnsi="Arial" w:cs="Arial"/>
                <w:sz w:val="8"/>
                <w:szCs w:val="8"/>
              </w:rPr>
            </w:pPr>
          </w:p>
        </w:tc>
        <w:tc>
          <w:tcPr>
            <w:tcW w:w="251"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64"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54"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8"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51"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1050" w:type="dxa"/>
            <w:gridSpan w:val="5"/>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88"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90"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36"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58"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30"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30"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85"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8"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9" w:type="dxa"/>
            <w:shd w:val="clear" w:color="auto" w:fill="auto"/>
          </w:tcPr>
          <w:p w:rsidR="0080146D" w:rsidRPr="009956C4" w:rsidRDefault="0080146D" w:rsidP="00C3568F">
            <w:pPr>
              <w:rPr>
                <w:rFonts w:ascii="Arial" w:hAnsi="Arial" w:cs="Arial"/>
                <w:sz w:val="8"/>
                <w:szCs w:val="8"/>
              </w:rPr>
            </w:pPr>
          </w:p>
        </w:tc>
        <w:tc>
          <w:tcPr>
            <w:tcW w:w="247" w:type="dxa"/>
            <w:shd w:val="clear" w:color="auto" w:fill="auto"/>
          </w:tcPr>
          <w:p w:rsidR="0080146D" w:rsidRPr="009956C4" w:rsidRDefault="0080146D" w:rsidP="00C3568F">
            <w:pPr>
              <w:rPr>
                <w:rFonts w:ascii="Arial" w:hAnsi="Arial" w:cs="Arial"/>
                <w:sz w:val="8"/>
                <w:szCs w:val="8"/>
              </w:rPr>
            </w:pPr>
          </w:p>
        </w:tc>
        <w:tc>
          <w:tcPr>
            <w:tcW w:w="247" w:type="dxa"/>
            <w:shd w:val="clear" w:color="auto" w:fill="auto"/>
          </w:tcPr>
          <w:p w:rsidR="0080146D" w:rsidRPr="009956C4" w:rsidRDefault="0080146D" w:rsidP="00C3568F">
            <w:pPr>
              <w:rPr>
                <w:rFonts w:ascii="Arial" w:hAnsi="Arial" w:cs="Arial"/>
                <w:sz w:val="8"/>
                <w:szCs w:val="8"/>
              </w:rPr>
            </w:pPr>
          </w:p>
        </w:tc>
        <w:tc>
          <w:tcPr>
            <w:tcW w:w="247" w:type="dxa"/>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7" w:type="dxa"/>
            <w:gridSpan w:val="2"/>
            <w:tcBorders>
              <w:top w:val="single" w:sz="4" w:space="0" w:color="auto"/>
            </w:tcBorders>
            <w:shd w:val="clear" w:color="auto" w:fill="auto"/>
          </w:tcPr>
          <w:p w:rsidR="0080146D" w:rsidRPr="009956C4" w:rsidRDefault="0080146D" w:rsidP="00C3568F">
            <w:pPr>
              <w:rPr>
                <w:rFonts w:ascii="Arial" w:hAnsi="Arial" w:cs="Arial"/>
                <w:sz w:val="8"/>
                <w:szCs w:val="8"/>
              </w:rPr>
            </w:pPr>
          </w:p>
        </w:tc>
        <w:tc>
          <w:tcPr>
            <w:tcW w:w="247" w:type="dxa"/>
            <w:shd w:val="clear" w:color="auto" w:fill="auto"/>
          </w:tcPr>
          <w:p w:rsidR="0080146D" w:rsidRPr="009956C4" w:rsidRDefault="0080146D" w:rsidP="00C3568F">
            <w:pPr>
              <w:rPr>
                <w:rFonts w:ascii="Arial" w:hAnsi="Arial" w:cs="Arial"/>
                <w:sz w:val="8"/>
                <w:szCs w:val="8"/>
              </w:rPr>
            </w:pPr>
          </w:p>
        </w:tc>
        <w:tc>
          <w:tcPr>
            <w:tcW w:w="247" w:type="dxa"/>
            <w:shd w:val="clear" w:color="auto" w:fill="auto"/>
          </w:tcPr>
          <w:p w:rsidR="0080146D" w:rsidRPr="009956C4" w:rsidRDefault="0080146D" w:rsidP="00C3568F">
            <w:pPr>
              <w:rPr>
                <w:rFonts w:ascii="Arial" w:hAnsi="Arial" w:cs="Arial"/>
                <w:sz w:val="8"/>
                <w:szCs w:val="8"/>
              </w:rPr>
            </w:pPr>
          </w:p>
        </w:tc>
        <w:tc>
          <w:tcPr>
            <w:tcW w:w="247" w:type="dxa"/>
            <w:shd w:val="clear" w:color="auto" w:fill="auto"/>
          </w:tcPr>
          <w:p w:rsidR="0080146D" w:rsidRPr="009956C4" w:rsidRDefault="0080146D" w:rsidP="00C3568F">
            <w:pPr>
              <w:rPr>
                <w:rFonts w:ascii="Arial" w:hAnsi="Arial" w:cs="Arial"/>
                <w:sz w:val="8"/>
                <w:szCs w:val="8"/>
              </w:rPr>
            </w:pPr>
          </w:p>
        </w:tc>
        <w:tc>
          <w:tcPr>
            <w:tcW w:w="247" w:type="dxa"/>
            <w:tcBorders>
              <w:right w:val="single" w:sz="12" w:space="0" w:color="244061" w:themeColor="accent1" w:themeShade="80"/>
            </w:tcBorders>
            <w:shd w:val="clear" w:color="auto" w:fill="auto"/>
          </w:tcPr>
          <w:p w:rsidR="0080146D" w:rsidRPr="009956C4" w:rsidRDefault="0080146D" w:rsidP="00C3568F">
            <w:pPr>
              <w:rPr>
                <w:rFonts w:ascii="Arial" w:hAnsi="Arial" w:cs="Arial"/>
                <w:sz w:val="8"/>
                <w:szCs w:val="8"/>
              </w:rPr>
            </w:pPr>
          </w:p>
        </w:tc>
      </w:tr>
      <w:tr w:rsidR="0080146D" w:rsidRPr="00CE0B5F" w:rsidTr="00C3568F">
        <w:trPr>
          <w:trHeight w:val="397"/>
          <w:jc w:val="center"/>
        </w:trPr>
        <w:tc>
          <w:tcPr>
            <w:tcW w:w="10348"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80146D" w:rsidRPr="00CE0B5F" w:rsidRDefault="0080146D" w:rsidP="0080146D">
            <w:pPr>
              <w:pStyle w:val="Prrafodelista"/>
              <w:numPr>
                <w:ilvl w:val="0"/>
                <w:numId w:val="5"/>
              </w:numPr>
              <w:ind w:left="303" w:hanging="284"/>
              <w:contextualSpacing/>
              <w:rPr>
                <w:rFonts w:ascii="Arial" w:hAnsi="Arial" w:cs="Arial"/>
                <w:b/>
              </w:rPr>
            </w:pPr>
            <w:bookmarkStart w:id="0" w:name="_Toc61869922"/>
            <w:r w:rsidRPr="00CE0B5F">
              <w:rPr>
                <w:rFonts w:ascii="Arial" w:hAnsi="Arial" w:cs="Arial"/>
                <w:b/>
                <w:sz w:val="16"/>
              </w:rPr>
              <w:t>INFORMACIÓN DEL DOCUMENTO BASE DE CONTRATACIÓN (DBC). Los interesados podrán recabar el Documento Base de Contratación (DBC) en el sitio Web del SICOES y obtener información de la entidad de acuerdo con los siguientes datos:</w:t>
            </w:r>
          </w:p>
        </w:tc>
      </w:tr>
      <w:tr w:rsidR="0080146D" w:rsidRPr="00CE0B5F" w:rsidTr="00C3568F">
        <w:trPr>
          <w:jc w:val="center"/>
        </w:trPr>
        <w:tc>
          <w:tcPr>
            <w:tcW w:w="2070" w:type="dxa"/>
            <w:gridSpan w:val="2"/>
            <w:tcBorders>
              <w:left w:val="single" w:sz="12" w:space="0" w:color="244061" w:themeColor="accent1" w:themeShade="80"/>
            </w:tcBorders>
            <w:shd w:val="clear" w:color="auto" w:fill="auto"/>
            <w:vAlign w:val="center"/>
          </w:tcPr>
          <w:p w:rsidR="0080146D" w:rsidRPr="00CE0B5F" w:rsidRDefault="0080146D" w:rsidP="00C3568F">
            <w:pPr>
              <w:jc w:val="right"/>
              <w:rPr>
                <w:rFonts w:ascii="Arial" w:hAnsi="Arial" w:cs="Arial"/>
                <w:b/>
                <w:sz w:val="8"/>
                <w:szCs w:val="2"/>
              </w:rPr>
            </w:pPr>
          </w:p>
        </w:tc>
        <w:tc>
          <w:tcPr>
            <w:tcW w:w="425" w:type="dxa"/>
            <w:gridSpan w:val="2"/>
            <w:shd w:val="clear" w:color="auto" w:fill="auto"/>
          </w:tcPr>
          <w:p w:rsidR="0080146D" w:rsidRPr="00CE0B5F" w:rsidRDefault="0080146D" w:rsidP="00C3568F">
            <w:pPr>
              <w:rPr>
                <w:rFonts w:ascii="Arial" w:hAnsi="Arial" w:cs="Arial"/>
                <w:sz w:val="8"/>
                <w:szCs w:val="2"/>
              </w:rPr>
            </w:pPr>
          </w:p>
        </w:tc>
        <w:tc>
          <w:tcPr>
            <w:tcW w:w="251" w:type="dxa"/>
            <w:shd w:val="clear" w:color="auto" w:fill="auto"/>
          </w:tcPr>
          <w:p w:rsidR="0080146D" w:rsidRPr="00CE0B5F" w:rsidRDefault="0080146D" w:rsidP="00C3568F">
            <w:pPr>
              <w:rPr>
                <w:rFonts w:ascii="Arial" w:hAnsi="Arial" w:cs="Arial"/>
                <w:sz w:val="8"/>
                <w:szCs w:val="2"/>
              </w:rPr>
            </w:pPr>
          </w:p>
        </w:tc>
        <w:tc>
          <w:tcPr>
            <w:tcW w:w="264" w:type="dxa"/>
            <w:shd w:val="clear" w:color="auto" w:fill="auto"/>
          </w:tcPr>
          <w:p w:rsidR="0080146D" w:rsidRPr="00CE0B5F" w:rsidRDefault="0080146D" w:rsidP="00C3568F">
            <w:pPr>
              <w:rPr>
                <w:rFonts w:ascii="Arial" w:hAnsi="Arial" w:cs="Arial"/>
                <w:sz w:val="8"/>
                <w:szCs w:val="2"/>
              </w:rPr>
            </w:pPr>
          </w:p>
        </w:tc>
        <w:tc>
          <w:tcPr>
            <w:tcW w:w="254"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8" w:type="dxa"/>
            <w:shd w:val="clear" w:color="auto" w:fill="auto"/>
          </w:tcPr>
          <w:p w:rsidR="0080146D" w:rsidRPr="00CE0B5F" w:rsidRDefault="0080146D" w:rsidP="00C3568F">
            <w:pPr>
              <w:rPr>
                <w:rFonts w:ascii="Arial" w:hAnsi="Arial" w:cs="Arial"/>
                <w:sz w:val="8"/>
                <w:szCs w:val="2"/>
              </w:rPr>
            </w:pPr>
          </w:p>
        </w:tc>
        <w:tc>
          <w:tcPr>
            <w:tcW w:w="251"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1050" w:type="dxa"/>
            <w:gridSpan w:val="5"/>
            <w:shd w:val="clear" w:color="auto" w:fill="auto"/>
          </w:tcPr>
          <w:p w:rsidR="0080146D" w:rsidRPr="00CE0B5F" w:rsidRDefault="0080146D" w:rsidP="00C3568F">
            <w:pPr>
              <w:rPr>
                <w:rFonts w:ascii="Arial" w:hAnsi="Arial" w:cs="Arial"/>
                <w:sz w:val="8"/>
                <w:szCs w:val="2"/>
              </w:rPr>
            </w:pPr>
          </w:p>
        </w:tc>
        <w:tc>
          <w:tcPr>
            <w:tcW w:w="288" w:type="dxa"/>
            <w:gridSpan w:val="2"/>
            <w:shd w:val="clear" w:color="auto" w:fill="auto"/>
          </w:tcPr>
          <w:p w:rsidR="0080146D" w:rsidRPr="00CE0B5F" w:rsidRDefault="0080146D" w:rsidP="00C3568F">
            <w:pPr>
              <w:rPr>
                <w:rFonts w:ascii="Arial" w:hAnsi="Arial" w:cs="Arial"/>
                <w:sz w:val="8"/>
                <w:szCs w:val="2"/>
              </w:rPr>
            </w:pPr>
          </w:p>
        </w:tc>
        <w:tc>
          <w:tcPr>
            <w:tcW w:w="290" w:type="dxa"/>
            <w:gridSpan w:val="2"/>
            <w:shd w:val="clear" w:color="auto" w:fill="auto"/>
          </w:tcPr>
          <w:p w:rsidR="0080146D" w:rsidRPr="00CE0B5F" w:rsidRDefault="0080146D" w:rsidP="00C3568F">
            <w:pPr>
              <w:rPr>
                <w:rFonts w:ascii="Arial" w:hAnsi="Arial" w:cs="Arial"/>
                <w:sz w:val="8"/>
                <w:szCs w:val="2"/>
              </w:rPr>
            </w:pPr>
          </w:p>
        </w:tc>
        <w:tc>
          <w:tcPr>
            <w:tcW w:w="236" w:type="dxa"/>
            <w:gridSpan w:val="2"/>
            <w:shd w:val="clear" w:color="auto" w:fill="auto"/>
          </w:tcPr>
          <w:p w:rsidR="0080146D" w:rsidRPr="00CE0B5F" w:rsidRDefault="0080146D" w:rsidP="00C3568F">
            <w:pPr>
              <w:rPr>
                <w:rFonts w:ascii="Arial" w:hAnsi="Arial" w:cs="Arial"/>
                <w:sz w:val="8"/>
                <w:szCs w:val="2"/>
              </w:rPr>
            </w:pPr>
          </w:p>
        </w:tc>
        <w:tc>
          <w:tcPr>
            <w:tcW w:w="258" w:type="dxa"/>
            <w:shd w:val="clear" w:color="auto" w:fill="auto"/>
          </w:tcPr>
          <w:p w:rsidR="0080146D" w:rsidRPr="00CE0B5F" w:rsidRDefault="0080146D" w:rsidP="00C3568F">
            <w:pPr>
              <w:rPr>
                <w:rFonts w:ascii="Arial" w:hAnsi="Arial" w:cs="Arial"/>
                <w:sz w:val="8"/>
                <w:szCs w:val="2"/>
              </w:rPr>
            </w:pPr>
          </w:p>
        </w:tc>
        <w:tc>
          <w:tcPr>
            <w:tcW w:w="230" w:type="dxa"/>
            <w:shd w:val="clear" w:color="auto" w:fill="auto"/>
          </w:tcPr>
          <w:p w:rsidR="0080146D" w:rsidRPr="00CE0B5F" w:rsidRDefault="0080146D" w:rsidP="00C3568F">
            <w:pPr>
              <w:rPr>
                <w:rFonts w:ascii="Arial" w:hAnsi="Arial" w:cs="Arial"/>
                <w:sz w:val="8"/>
                <w:szCs w:val="2"/>
              </w:rPr>
            </w:pPr>
          </w:p>
        </w:tc>
        <w:tc>
          <w:tcPr>
            <w:tcW w:w="230" w:type="dxa"/>
            <w:shd w:val="clear" w:color="auto" w:fill="auto"/>
          </w:tcPr>
          <w:p w:rsidR="0080146D" w:rsidRPr="00CE0B5F" w:rsidRDefault="0080146D" w:rsidP="00C3568F">
            <w:pPr>
              <w:rPr>
                <w:rFonts w:ascii="Arial" w:hAnsi="Arial" w:cs="Arial"/>
                <w:sz w:val="8"/>
                <w:szCs w:val="2"/>
              </w:rPr>
            </w:pPr>
          </w:p>
        </w:tc>
        <w:tc>
          <w:tcPr>
            <w:tcW w:w="285" w:type="dxa"/>
            <w:gridSpan w:val="2"/>
            <w:shd w:val="clear" w:color="auto" w:fill="auto"/>
          </w:tcPr>
          <w:p w:rsidR="0080146D" w:rsidRPr="00CE0B5F" w:rsidRDefault="0080146D" w:rsidP="00C3568F">
            <w:pPr>
              <w:rPr>
                <w:rFonts w:ascii="Arial" w:hAnsi="Arial" w:cs="Arial"/>
                <w:sz w:val="8"/>
                <w:szCs w:val="2"/>
              </w:rPr>
            </w:pPr>
          </w:p>
        </w:tc>
        <w:tc>
          <w:tcPr>
            <w:tcW w:w="248" w:type="dxa"/>
            <w:gridSpan w:val="2"/>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gridSpan w:val="2"/>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jc w:val="center"/>
        </w:trPr>
        <w:tc>
          <w:tcPr>
            <w:tcW w:w="2070" w:type="dxa"/>
            <w:gridSpan w:val="2"/>
            <w:tcBorders>
              <w:left w:val="single" w:sz="12" w:space="0" w:color="244061" w:themeColor="accent1" w:themeShade="80"/>
              <w:right w:val="single" w:sz="4" w:space="0" w:color="auto"/>
            </w:tcBorders>
            <w:vAlign w:val="center"/>
          </w:tcPr>
          <w:p w:rsidR="0080146D" w:rsidRPr="00CE0B5F" w:rsidRDefault="0080146D" w:rsidP="00C3568F">
            <w:pPr>
              <w:jc w:val="right"/>
              <w:rPr>
                <w:rFonts w:ascii="Arial" w:hAnsi="Arial" w:cs="Arial"/>
              </w:rPr>
            </w:pPr>
            <w:r w:rsidRPr="00CE0B5F">
              <w:rPr>
                <w:rFonts w:ascii="Arial" w:hAnsi="Arial" w:cs="Arial"/>
              </w:rPr>
              <w:t>Domicilio de la Entidad Convocante</w:t>
            </w:r>
          </w:p>
        </w:tc>
        <w:tc>
          <w:tcPr>
            <w:tcW w:w="5421"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CE0B5F" w:rsidRDefault="0080146D" w:rsidP="00C3568F">
            <w:pPr>
              <w:jc w:val="center"/>
              <w:rPr>
                <w:rFonts w:ascii="Arial" w:hAnsi="Arial" w:cs="Arial"/>
              </w:rPr>
            </w:pPr>
            <w:r w:rsidRPr="00CE0B5F">
              <w:rPr>
                <w:rFonts w:ascii="Arial" w:hAnsi="Arial" w:cs="Arial"/>
              </w:rPr>
              <w:t>Edificio Principal del Banco Central de Bolivia, calle Ayacucho esquina Mercado. La Paz - Bolivia</w:t>
            </w:r>
          </w:p>
        </w:tc>
        <w:tc>
          <w:tcPr>
            <w:tcW w:w="1747" w:type="dxa"/>
            <w:gridSpan w:val="8"/>
            <w:tcBorders>
              <w:left w:val="single" w:sz="4" w:space="0" w:color="auto"/>
              <w:right w:val="single" w:sz="4" w:space="0" w:color="auto"/>
            </w:tcBorders>
            <w:shd w:val="clear" w:color="auto" w:fill="auto"/>
          </w:tcPr>
          <w:p w:rsidR="0080146D" w:rsidRPr="00CE0B5F" w:rsidRDefault="0080146D" w:rsidP="00C3568F">
            <w:pPr>
              <w:jc w:val="right"/>
              <w:rPr>
                <w:rFonts w:ascii="Arial" w:hAnsi="Arial" w:cs="Arial"/>
              </w:rPr>
            </w:pPr>
            <w:r w:rsidRPr="00CE0B5F">
              <w:rPr>
                <w:rFonts w:ascii="Arial" w:hAnsi="Arial" w:cs="Arial"/>
              </w:rPr>
              <w:t>Horario de Atención de la Entidad</w:t>
            </w:r>
          </w:p>
        </w:tc>
        <w:tc>
          <w:tcPr>
            <w:tcW w:w="86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CE0B5F" w:rsidRDefault="0080146D" w:rsidP="00C3568F">
            <w:pPr>
              <w:rPr>
                <w:rFonts w:ascii="Arial" w:hAnsi="Arial" w:cs="Arial"/>
              </w:rPr>
            </w:pPr>
            <w:r w:rsidRPr="00EC05EC">
              <w:rPr>
                <w:rFonts w:ascii="Arial" w:hAnsi="Arial" w:cs="Arial"/>
                <w:sz w:val="14"/>
              </w:rPr>
              <w:t>0</w:t>
            </w:r>
            <w:r>
              <w:rPr>
                <w:rFonts w:ascii="Arial" w:hAnsi="Arial" w:cs="Arial"/>
                <w:sz w:val="14"/>
              </w:rPr>
              <w:t>8</w:t>
            </w:r>
            <w:r w:rsidRPr="00EC05EC">
              <w:rPr>
                <w:rFonts w:ascii="Arial" w:hAnsi="Arial" w:cs="Arial"/>
                <w:sz w:val="14"/>
              </w:rPr>
              <w:t>:</w:t>
            </w:r>
            <w:r>
              <w:rPr>
                <w:rFonts w:ascii="Arial" w:hAnsi="Arial" w:cs="Arial"/>
                <w:sz w:val="14"/>
              </w:rPr>
              <w:t>0</w:t>
            </w:r>
            <w:r w:rsidRPr="00EC05EC">
              <w:rPr>
                <w:rFonts w:ascii="Arial" w:hAnsi="Arial" w:cs="Arial"/>
                <w:sz w:val="14"/>
              </w:rPr>
              <w:t>0 a 1</w:t>
            </w:r>
            <w:r>
              <w:rPr>
                <w:rFonts w:ascii="Arial" w:hAnsi="Arial" w:cs="Arial"/>
                <w:sz w:val="14"/>
              </w:rPr>
              <w:t>7</w:t>
            </w:r>
            <w:r w:rsidRPr="00EC05EC">
              <w:rPr>
                <w:rFonts w:ascii="Arial" w:hAnsi="Arial" w:cs="Arial"/>
                <w:sz w:val="14"/>
              </w:rPr>
              <w:t>:</w:t>
            </w:r>
            <w:r>
              <w:rPr>
                <w:rFonts w:ascii="Arial" w:hAnsi="Arial" w:cs="Arial"/>
                <w:sz w:val="14"/>
              </w:rPr>
              <w:t>00</w:t>
            </w:r>
          </w:p>
        </w:tc>
        <w:tc>
          <w:tcPr>
            <w:tcW w:w="247" w:type="dxa"/>
            <w:tcBorders>
              <w:left w:val="single" w:sz="4" w:space="0" w:color="auto"/>
              <w:right w:val="single" w:sz="12" w:space="0" w:color="244061" w:themeColor="accent1" w:themeShade="80"/>
            </w:tcBorders>
          </w:tcPr>
          <w:p w:rsidR="0080146D" w:rsidRPr="00CE0B5F" w:rsidRDefault="0080146D" w:rsidP="00C3568F">
            <w:pPr>
              <w:rPr>
                <w:rFonts w:ascii="Arial" w:hAnsi="Arial" w:cs="Arial"/>
              </w:rPr>
            </w:pPr>
          </w:p>
        </w:tc>
      </w:tr>
      <w:tr w:rsidR="0080146D" w:rsidRPr="00CE0B5F" w:rsidTr="00C3568F">
        <w:trPr>
          <w:jc w:val="center"/>
        </w:trPr>
        <w:tc>
          <w:tcPr>
            <w:tcW w:w="2070" w:type="dxa"/>
            <w:gridSpan w:val="2"/>
            <w:tcBorders>
              <w:left w:val="single" w:sz="12" w:space="0" w:color="244061" w:themeColor="accent1" w:themeShade="80"/>
            </w:tcBorders>
            <w:shd w:val="clear" w:color="auto" w:fill="auto"/>
            <w:vAlign w:val="center"/>
          </w:tcPr>
          <w:p w:rsidR="0080146D" w:rsidRPr="00CE0B5F" w:rsidRDefault="0080146D" w:rsidP="00C3568F">
            <w:pPr>
              <w:jc w:val="right"/>
              <w:rPr>
                <w:rFonts w:ascii="Arial" w:hAnsi="Arial" w:cs="Arial"/>
                <w:b/>
                <w:sz w:val="8"/>
                <w:szCs w:val="2"/>
              </w:rPr>
            </w:pPr>
          </w:p>
        </w:tc>
        <w:tc>
          <w:tcPr>
            <w:tcW w:w="425" w:type="dxa"/>
            <w:gridSpan w:val="2"/>
            <w:shd w:val="clear" w:color="auto" w:fill="auto"/>
          </w:tcPr>
          <w:p w:rsidR="0080146D" w:rsidRPr="00CE0B5F" w:rsidRDefault="0080146D" w:rsidP="00C3568F">
            <w:pPr>
              <w:rPr>
                <w:rFonts w:ascii="Arial" w:hAnsi="Arial" w:cs="Arial"/>
                <w:sz w:val="8"/>
                <w:szCs w:val="2"/>
              </w:rPr>
            </w:pPr>
          </w:p>
        </w:tc>
        <w:tc>
          <w:tcPr>
            <w:tcW w:w="251" w:type="dxa"/>
            <w:shd w:val="clear" w:color="auto" w:fill="auto"/>
          </w:tcPr>
          <w:p w:rsidR="0080146D" w:rsidRPr="00CE0B5F" w:rsidRDefault="0080146D" w:rsidP="00C3568F">
            <w:pPr>
              <w:rPr>
                <w:rFonts w:ascii="Arial" w:hAnsi="Arial" w:cs="Arial"/>
                <w:sz w:val="8"/>
                <w:szCs w:val="2"/>
              </w:rPr>
            </w:pPr>
          </w:p>
        </w:tc>
        <w:tc>
          <w:tcPr>
            <w:tcW w:w="264" w:type="dxa"/>
            <w:shd w:val="clear" w:color="auto" w:fill="auto"/>
          </w:tcPr>
          <w:p w:rsidR="0080146D" w:rsidRPr="00CE0B5F" w:rsidRDefault="0080146D" w:rsidP="00C3568F">
            <w:pPr>
              <w:rPr>
                <w:rFonts w:ascii="Arial" w:hAnsi="Arial" w:cs="Arial"/>
                <w:sz w:val="8"/>
                <w:szCs w:val="2"/>
              </w:rPr>
            </w:pPr>
          </w:p>
        </w:tc>
        <w:tc>
          <w:tcPr>
            <w:tcW w:w="254"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8" w:type="dxa"/>
            <w:shd w:val="clear" w:color="auto" w:fill="auto"/>
          </w:tcPr>
          <w:p w:rsidR="0080146D" w:rsidRPr="00CE0B5F" w:rsidRDefault="0080146D" w:rsidP="00C3568F">
            <w:pPr>
              <w:rPr>
                <w:rFonts w:ascii="Arial" w:hAnsi="Arial" w:cs="Arial"/>
                <w:sz w:val="8"/>
                <w:szCs w:val="2"/>
              </w:rPr>
            </w:pPr>
          </w:p>
        </w:tc>
        <w:tc>
          <w:tcPr>
            <w:tcW w:w="251"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1050" w:type="dxa"/>
            <w:gridSpan w:val="5"/>
            <w:shd w:val="clear" w:color="auto" w:fill="auto"/>
          </w:tcPr>
          <w:p w:rsidR="0080146D" w:rsidRPr="00CE0B5F" w:rsidRDefault="0080146D" w:rsidP="00C3568F">
            <w:pPr>
              <w:rPr>
                <w:rFonts w:ascii="Arial" w:hAnsi="Arial" w:cs="Arial"/>
                <w:sz w:val="8"/>
                <w:szCs w:val="2"/>
              </w:rPr>
            </w:pPr>
          </w:p>
        </w:tc>
        <w:tc>
          <w:tcPr>
            <w:tcW w:w="288" w:type="dxa"/>
            <w:gridSpan w:val="2"/>
            <w:shd w:val="clear" w:color="auto" w:fill="auto"/>
          </w:tcPr>
          <w:p w:rsidR="0080146D" w:rsidRPr="00CE0B5F" w:rsidRDefault="0080146D" w:rsidP="00C3568F">
            <w:pPr>
              <w:rPr>
                <w:rFonts w:ascii="Arial" w:hAnsi="Arial" w:cs="Arial"/>
                <w:sz w:val="8"/>
                <w:szCs w:val="2"/>
              </w:rPr>
            </w:pPr>
          </w:p>
        </w:tc>
        <w:tc>
          <w:tcPr>
            <w:tcW w:w="230" w:type="dxa"/>
            <w:shd w:val="clear" w:color="auto" w:fill="auto"/>
          </w:tcPr>
          <w:p w:rsidR="0080146D" w:rsidRPr="00CE0B5F" w:rsidRDefault="0080146D" w:rsidP="00C3568F">
            <w:pPr>
              <w:rPr>
                <w:rFonts w:ascii="Arial" w:hAnsi="Arial" w:cs="Arial"/>
                <w:sz w:val="8"/>
                <w:szCs w:val="2"/>
              </w:rPr>
            </w:pPr>
          </w:p>
        </w:tc>
        <w:tc>
          <w:tcPr>
            <w:tcW w:w="236" w:type="dxa"/>
            <w:gridSpan w:val="2"/>
            <w:shd w:val="clear" w:color="auto" w:fill="auto"/>
          </w:tcPr>
          <w:p w:rsidR="0080146D" w:rsidRPr="00CE0B5F" w:rsidRDefault="0080146D" w:rsidP="00C3568F">
            <w:pPr>
              <w:rPr>
                <w:rFonts w:ascii="Arial" w:hAnsi="Arial" w:cs="Arial"/>
                <w:sz w:val="8"/>
                <w:szCs w:val="2"/>
              </w:rPr>
            </w:pPr>
          </w:p>
        </w:tc>
        <w:tc>
          <w:tcPr>
            <w:tcW w:w="318" w:type="dxa"/>
            <w:gridSpan w:val="2"/>
            <w:shd w:val="clear" w:color="auto" w:fill="auto"/>
          </w:tcPr>
          <w:p w:rsidR="0080146D" w:rsidRPr="00CE0B5F" w:rsidRDefault="0080146D" w:rsidP="00C3568F">
            <w:pPr>
              <w:rPr>
                <w:rFonts w:ascii="Arial" w:hAnsi="Arial" w:cs="Arial"/>
                <w:sz w:val="8"/>
                <w:szCs w:val="2"/>
              </w:rPr>
            </w:pPr>
          </w:p>
        </w:tc>
        <w:tc>
          <w:tcPr>
            <w:tcW w:w="230" w:type="dxa"/>
            <w:shd w:val="clear" w:color="auto" w:fill="auto"/>
          </w:tcPr>
          <w:p w:rsidR="0080146D" w:rsidRPr="00CE0B5F" w:rsidRDefault="0080146D" w:rsidP="00C3568F">
            <w:pPr>
              <w:rPr>
                <w:rFonts w:ascii="Arial" w:hAnsi="Arial" w:cs="Arial"/>
                <w:sz w:val="8"/>
                <w:szCs w:val="2"/>
              </w:rPr>
            </w:pPr>
          </w:p>
        </w:tc>
        <w:tc>
          <w:tcPr>
            <w:tcW w:w="230" w:type="dxa"/>
            <w:shd w:val="clear" w:color="auto" w:fill="auto"/>
          </w:tcPr>
          <w:p w:rsidR="0080146D" w:rsidRPr="00CE0B5F" w:rsidRDefault="0080146D" w:rsidP="00C3568F">
            <w:pPr>
              <w:rPr>
                <w:rFonts w:ascii="Arial" w:hAnsi="Arial" w:cs="Arial"/>
                <w:sz w:val="8"/>
                <w:szCs w:val="2"/>
              </w:rPr>
            </w:pPr>
          </w:p>
        </w:tc>
        <w:tc>
          <w:tcPr>
            <w:tcW w:w="285" w:type="dxa"/>
            <w:gridSpan w:val="2"/>
            <w:shd w:val="clear" w:color="auto" w:fill="auto"/>
          </w:tcPr>
          <w:p w:rsidR="0080146D" w:rsidRPr="00CE0B5F" w:rsidRDefault="0080146D" w:rsidP="00C3568F">
            <w:pPr>
              <w:rPr>
                <w:rFonts w:ascii="Arial" w:hAnsi="Arial" w:cs="Arial"/>
                <w:sz w:val="8"/>
                <w:szCs w:val="2"/>
              </w:rPr>
            </w:pPr>
          </w:p>
        </w:tc>
        <w:tc>
          <w:tcPr>
            <w:tcW w:w="248" w:type="dxa"/>
            <w:gridSpan w:val="2"/>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9"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gridSpan w:val="2"/>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jc w:val="center"/>
        </w:trPr>
        <w:tc>
          <w:tcPr>
            <w:tcW w:w="2070" w:type="dxa"/>
            <w:gridSpan w:val="2"/>
            <w:tcBorders>
              <w:left w:val="single" w:sz="12" w:space="0" w:color="244061" w:themeColor="accent1" w:themeShade="80"/>
            </w:tcBorders>
            <w:vAlign w:val="center"/>
          </w:tcPr>
          <w:p w:rsidR="0080146D" w:rsidRPr="00CE0B5F" w:rsidRDefault="0080146D" w:rsidP="00C3568F">
            <w:pPr>
              <w:jc w:val="right"/>
              <w:rPr>
                <w:rFonts w:ascii="Arial" w:hAnsi="Arial" w:cs="Arial"/>
                <w:b/>
                <w:sz w:val="10"/>
                <w:szCs w:val="8"/>
              </w:rPr>
            </w:pPr>
          </w:p>
        </w:tc>
        <w:tc>
          <w:tcPr>
            <w:tcW w:w="425" w:type="dxa"/>
            <w:gridSpan w:val="2"/>
          </w:tcPr>
          <w:p w:rsidR="0080146D" w:rsidRPr="00CE0B5F" w:rsidRDefault="0080146D" w:rsidP="00C3568F">
            <w:pPr>
              <w:rPr>
                <w:rFonts w:ascii="Arial" w:hAnsi="Arial" w:cs="Arial"/>
                <w:sz w:val="10"/>
                <w:szCs w:val="8"/>
              </w:rPr>
            </w:pPr>
          </w:p>
        </w:tc>
        <w:tc>
          <w:tcPr>
            <w:tcW w:w="251" w:type="dxa"/>
          </w:tcPr>
          <w:p w:rsidR="0080146D" w:rsidRPr="00CE0B5F" w:rsidRDefault="0080146D" w:rsidP="00C3568F">
            <w:pPr>
              <w:rPr>
                <w:rFonts w:ascii="Arial" w:hAnsi="Arial" w:cs="Arial"/>
                <w:sz w:val="10"/>
                <w:szCs w:val="8"/>
              </w:rPr>
            </w:pPr>
          </w:p>
        </w:tc>
        <w:tc>
          <w:tcPr>
            <w:tcW w:w="264" w:type="dxa"/>
          </w:tcPr>
          <w:p w:rsidR="0080146D" w:rsidRPr="00CE0B5F" w:rsidRDefault="0080146D" w:rsidP="00C3568F">
            <w:pPr>
              <w:rPr>
                <w:rFonts w:ascii="Arial" w:hAnsi="Arial" w:cs="Arial"/>
                <w:sz w:val="10"/>
                <w:szCs w:val="8"/>
              </w:rPr>
            </w:pPr>
          </w:p>
        </w:tc>
        <w:tc>
          <w:tcPr>
            <w:tcW w:w="254" w:type="dxa"/>
          </w:tcPr>
          <w:p w:rsidR="0080146D" w:rsidRPr="00CE0B5F" w:rsidRDefault="0080146D" w:rsidP="00C3568F">
            <w:pPr>
              <w:rPr>
                <w:rFonts w:ascii="Arial" w:hAnsi="Arial" w:cs="Arial"/>
                <w:sz w:val="10"/>
                <w:szCs w:val="8"/>
              </w:rPr>
            </w:pPr>
          </w:p>
        </w:tc>
        <w:tc>
          <w:tcPr>
            <w:tcW w:w="2254" w:type="dxa"/>
            <w:gridSpan w:val="9"/>
            <w:tcBorders>
              <w:bottom w:val="single" w:sz="4" w:space="0" w:color="auto"/>
            </w:tcBorders>
          </w:tcPr>
          <w:p w:rsidR="0080146D" w:rsidRPr="00CE0B5F" w:rsidRDefault="0080146D" w:rsidP="00C3568F">
            <w:pPr>
              <w:jc w:val="center"/>
              <w:rPr>
                <w:rFonts w:ascii="Arial" w:hAnsi="Arial" w:cs="Arial"/>
                <w:i/>
                <w:sz w:val="10"/>
                <w:szCs w:val="8"/>
              </w:rPr>
            </w:pPr>
            <w:r w:rsidRPr="00CE0B5F">
              <w:rPr>
                <w:rFonts w:ascii="Arial" w:hAnsi="Arial" w:cs="Arial"/>
                <w:i/>
                <w:sz w:val="12"/>
                <w:szCs w:val="8"/>
              </w:rPr>
              <w:t>Nombre Completo</w:t>
            </w:r>
          </w:p>
        </w:tc>
        <w:tc>
          <w:tcPr>
            <w:tcW w:w="330" w:type="dxa"/>
            <w:gridSpan w:val="3"/>
          </w:tcPr>
          <w:p w:rsidR="0080146D" w:rsidRPr="00CE0B5F" w:rsidRDefault="0080146D" w:rsidP="00C3568F">
            <w:pPr>
              <w:jc w:val="center"/>
              <w:rPr>
                <w:rFonts w:ascii="Arial" w:hAnsi="Arial" w:cs="Arial"/>
                <w:sz w:val="10"/>
                <w:szCs w:val="8"/>
              </w:rPr>
            </w:pPr>
          </w:p>
        </w:tc>
        <w:tc>
          <w:tcPr>
            <w:tcW w:w="2524" w:type="dxa"/>
            <w:gridSpan w:val="14"/>
            <w:tcBorders>
              <w:bottom w:val="single" w:sz="4" w:space="0" w:color="auto"/>
            </w:tcBorders>
          </w:tcPr>
          <w:p w:rsidR="0080146D" w:rsidRPr="00CE0B5F" w:rsidRDefault="0080146D" w:rsidP="00C3568F">
            <w:pPr>
              <w:jc w:val="center"/>
              <w:rPr>
                <w:rFonts w:ascii="Arial" w:hAnsi="Arial" w:cs="Arial"/>
                <w:sz w:val="10"/>
                <w:szCs w:val="8"/>
              </w:rPr>
            </w:pPr>
            <w:r w:rsidRPr="00CE0B5F">
              <w:rPr>
                <w:i/>
                <w:sz w:val="12"/>
                <w:szCs w:val="8"/>
              </w:rPr>
              <w:t>Cargo</w:t>
            </w:r>
          </w:p>
        </w:tc>
        <w:tc>
          <w:tcPr>
            <w:tcW w:w="247" w:type="dxa"/>
          </w:tcPr>
          <w:p w:rsidR="0080146D" w:rsidRPr="00CE0B5F" w:rsidRDefault="0080146D" w:rsidP="00C3568F">
            <w:pPr>
              <w:jc w:val="center"/>
              <w:rPr>
                <w:rFonts w:ascii="Arial" w:hAnsi="Arial" w:cs="Arial"/>
                <w:sz w:val="10"/>
                <w:szCs w:val="8"/>
              </w:rPr>
            </w:pPr>
          </w:p>
        </w:tc>
        <w:tc>
          <w:tcPr>
            <w:tcW w:w="1482" w:type="dxa"/>
            <w:gridSpan w:val="7"/>
            <w:tcBorders>
              <w:bottom w:val="single" w:sz="4" w:space="0" w:color="auto"/>
            </w:tcBorders>
          </w:tcPr>
          <w:p w:rsidR="0080146D" w:rsidRPr="00CE0B5F" w:rsidRDefault="0080146D" w:rsidP="00C3568F">
            <w:pPr>
              <w:jc w:val="center"/>
              <w:rPr>
                <w:rFonts w:ascii="Arial" w:hAnsi="Arial" w:cs="Arial"/>
                <w:sz w:val="10"/>
                <w:szCs w:val="8"/>
              </w:rPr>
            </w:pPr>
            <w:r w:rsidRPr="00CE0B5F">
              <w:rPr>
                <w:i/>
                <w:sz w:val="12"/>
                <w:szCs w:val="8"/>
              </w:rPr>
              <w:t>Dependencia</w:t>
            </w:r>
          </w:p>
        </w:tc>
        <w:tc>
          <w:tcPr>
            <w:tcW w:w="247" w:type="dxa"/>
            <w:tcBorders>
              <w:right w:val="single" w:sz="12" w:space="0" w:color="244061" w:themeColor="accent1" w:themeShade="80"/>
            </w:tcBorders>
          </w:tcPr>
          <w:p w:rsidR="0080146D" w:rsidRPr="00CE0B5F" w:rsidRDefault="0080146D" w:rsidP="00C3568F">
            <w:pPr>
              <w:rPr>
                <w:rFonts w:ascii="Arial" w:hAnsi="Arial" w:cs="Arial"/>
                <w:sz w:val="10"/>
                <w:szCs w:val="8"/>
              </w:rPr>
            </w:pPr>
          </w:p>
        </w:tc>
      </w:tr>
      <w:tr w:rsidR="0080146D" w:rsidRPr="00CE0B5F" w:rsidTr="00C3568F">
        <w:trPr>
          <w:trHeight w:val="147"/>
          <w:jc w:val="center"/>
        </w:trPr>
        <w:tc>
          <w:tcPr>
            <w:tcW w:w="2070" w:type="dxa"/>
            <w:gridSpan w:val="2"/>
            <w:vMerge w:val="restart"/>
            <w:tcBorders>
              <w:left w:val="single" w:sz="12" w:space="0" w:color="244061" w:themeColor="accent1" w:themeShade="80"/>
              <w:right w:val="single" w:sz="4" w:space="0" w:color="auto"/>
            </w:tcBorders>
            <w:vAlign w:val="center"/>
          </w:tcPr>
          <w:p w:rsidR="0080146D" w:rsidRPr="00CE0B5F" w:rsidRDefault="0080146D" w:rsidP="00C3568F">
            <w:pPr>
              <w:jc w:val="right"/>
              <w:rPr>
                <w:rFonts w:ascii="Arial" w:hAnsi="Arial" w:cs="Arial"/>
              </w:rPr>
            </w:pPr>
            <w:r w:rsidRPr="00CE0B5F">
              <w:rPr>
                <w:rFonts w:ascii="Arial" w:hAnsi="Arial" w:cs="Arial"/>
              </w:rPr>
              <w:t>Encargado de atender consultas</w:t>
            </w:r>
          </w:p>
          <w:p w:rsidR="0080146D" w:rsidRDefault="0080146D" w:rsidP="00C3568F">
            <w:pPr>
              <w:jc w:val="right"/>
              <w:rPr>
                <w:rFonts w:ascii="Arial" w:hAnsi="Arial" w:cs="Arial"/>
              </w:rPr>
            </w:pPr>
            <w:r w:rsidRPr="00CE0B5F">
              <w:rPr>
                <w:rFonts w:ascii="Arial" w:hAnsi="Arial" w:cs="Arial"/>
              </w:rPr>
              <w:t>Administrativas:</w:t>
            </w:r>
          </w:p>
          <w:p w:rsidR="0080146D" w:rsidRPr="00CE0B5F" w:rsidRDefault="0080146D" w:rsidP="00C3568F">
            <w:pPr>
              <w:jc w:val="right"/>
              <w:rPr>
                <w:rFonts w:ascii="Arial" w:hAnsi="Arial" w:cs="Arial"/>
              </w:rPr>
            </w:pPr>
            <w:r w:rsidRPr="00CE0B5F">
              <w:rPr>
                <w:rFonts w:ascii="Arial" w:hAnsi="Arial" w:cs="Arial"/>
              </w:rPr>
              <w:t>Técnicas:</w:t>
            </w: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E0B5F" w:rsidRDefault="0080146D" w:rsidP="00C3568F">
            <w:pPr>
              <w:jc w:val="center"/>
              <w:rPr>
                <w:rFonts w:ascii="Arial" w:hAnsi="Arial" w:cs="Arial"/>
                <w:sz w:val="14"/>
              </w:rPr>
            </w:pPr>
            <w:r>
              <w:rPr>
                <w:rFonts w:ascii="Arial" w:hAnsi="Arial" w:cs="Arial"/>
                <w:sz w:val="14"/>
              </w:rPr>
              <w:t>Claudia Chura Cruz</w:t>
            </w:r>
          </w:p>
        </w:tc>
        <w:tc>
          <w:tcPr>
            <w:tcW w:w="283" w:type="dxa"/>
            <w:vMerge w:val="restart"/>
            <w:tcBorders>
              <w:left w:val="single" w:sz="4" w:space="0" w:color="auto"/>
              <w:right w:val="single" w:sz="4" w:space="0" w:color="auto"/>
            </w:tcBorders>
            <w:vAlign w:val="center"/>
          </w:tcPr>
          <w:p w:rsidR="0080146D" w:rsidRPr="00CE0B5F" w:rsidRDefault="0080146D" w:rsidP="00C3568F">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E0B5F" w:rsidRDefault="0080146D" w:rsidP="00C3568F">
            <w:pPr>
              <w:jc w:val="center"/>
              <w:rPr>
                <w:rFonts w:ascii="Arial" w:hAnsi="Arial" w:cs="Arial"/>
                <w:sz w:val="14"/>
              </w:rPr>
            </w:pPr>
            <w:r w:rsidRPr="00DB40DC">
              <w:rPr>
                <w:rFonts w:ascii="Arial" w:hAnsi="Arial" w:cs="Arial"/>
                <w:sz w:val="14"/>
              </w:rPr>
              <w:t>Profesional en Compras y Contrataciones</w:t>
            </w:r>
          </w:p>
        </w:tc>
        <w:tc>
          <w:tcPr>
            <w:tcW w:w="249" w:type="dxa"/>
            <w:vMerge w:val="restart"/>
            <w:tcBorders>
              <w:left w:val="single" w:sz="4" w:space="0" w:color="auto"/>
              <w:right w:val="single" w:sz="4" w:space="0" w:color="auto"/>
            </w:tcBorders>
            <w:vAlign w:val="center"/>
          </w:tcPr>
          <w:p w:rsidR="0080146D" w:rsidRPr="00CE0B5F" w:rsidRDefault="0080146D" w:rsidP="00C3568F">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E0B5F" w:rsidRDefault="0080146D" w:rsidP="00C3568F">
            <w:pPr>
              <w:jc w:val="center"/>
              <w:rPr>
                <w:rFonts w:ascii="Arial" w:hAnsi="Arial" w:cs="Arial"/>
                <w:sz w:val="14"/>
              </w:rPr>
            </w:pPr>
            <w:r w:rsidRPr="00DB40DC">
              <w:rPr>
                <w:rFonts w:ascii="Arial" w:hAnsi="Arial" w:cs="Arial"/>
                <w:sz w:val="14"/>
              </w:rPr>
              <w:t>Dpto. de Compras y Contrataciones</w:t>
            </w:r>
          </w:p>
        </w:tc>
        <w:tc>
          <w:tcPr>
            <w:tcW w:w="247" w:type="dxa"/>
            <w:vMerge w:val="restart"/>
            <w:tcBorders>
              <w:left w:val="single" w:sz="4" w:space="0" w:color="auto"/>
              <w:right w:val="single" w:sz="12" w:space="0" w:color="244061" w:themeColor="accent1" w:themeShade="80"/>
            </w:tcBorders>
          </w:tcPr>
          <w:p w:rsidR="0080146D" w:rsidRPr="00CE0B5F" w:rsidRDefault="0080146D" w:rsidP="00C3568F">
            <w:pPr>
              <w:rPr>
                <w:rFonts w:ascii="Arial" w:hAnsi="Arial" w:cs="Arial"/>
              </w:rPr>
            </w:pPr>
          </w:p>
        </w:tc>
      </w:tr>
      <w:tr w:rsidR="0080146D" w:rsidRPr="00CE0B5F" w:rsidTr="00C3568F">
        <w:trPr>
          <w:trHeight w:val="146"/>
          <w:jc w:val="center"/>
        </w:trPr>
        <w:tc>
          <w:tcPr>
            <w:tcW w:w="2070" w:type="dxa"/>
            <w:gridSpan w:val="2"/>
            <w:vMerge/>
            <w:tcBorders>
              <w:left w:val="single" w:sz="12" w:space="0" w:color="244061" w:themeColor="accent1" w:themeShade="80"/>
              <w:right w:val="single" w:sz="4" w:space="0" w:color="auto"/>
            </w:tcBorders>
            <w:vAlign w:val="center"/>
          </w:tcPr>
          <w:p w:rsidR="0080146D" w:rsidRPr="00CE0B5F" w:rsidRDefault="0080146D" w:rsidP="00C3568F">
            <w:pPr>
              <w:jc w:val="right"/>
              <w:rPr>
                <w:rFonts w:ascii="Arial" w:hAnsi="Arial" w:cs="Arial"/>
              </w:rPr>
            </w:pPr>
          </w:p>
        </w:tc>
        <w:tc>
          <w:tcPr>
            <w:tcW w:w="273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AC4FD1" w:rsidRDefault="0080146D" w:rsidP="00C3568F">
            <w:pPr>
              <w:jc w:val="center"/>
              <w:rPr>
                <w:rFonts w:ascii="Arial" w:hAnsi="Arial" w:cs="Arial"/>
                <w:sz w:val="14"/>
              </w:rPr>
            </w:pPr>
            <w:r>
              <w:rPr>
                <w:rFonts w:ascii="Arial" w:hAnsi="Arial" w:cs="Arial"/>
                <w:color w:val="0000FF"/>
                <w:sz w:val="14"/>
              </w:rPr>
              <w:t>Hugo Hidalgo Huaras Vargas</w:t>
            </w:r>
          </w:p>
        </w:tc>
        <w:tc>
          <w:tcPr>
            <w:tcW w:w="283" w:type="dxa"/>
            <w:vMerge/>
            <w:tcBorders>
              <w:left w:val="single" w:sz="4" w:space="0" w:color="auto"/>
              <w:right w:val="single" w:sz="4" w:space="0" w:color="auto"/>
            </w:tcBorders>
          </w:tcPr>
          <w:p w:rsidR="0080146D" w:rsidRPr="00AC4FD1" w:rsidRDefault="0080146D" w:rsidP="00C3568F">
            <w:pPr>
              <w:rPr>
                <w:rFonts w:ascii="Arial" w:hAnsi="Arial" w:cs="Arial"/>
                <w:sz w:val="14"/>
              </w:rPr>
            </w:pPr>
          </w:p>
        </w:tc>
        <w:tc>
          <w:tcPr>
            <w:tcW w:w="253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FB30D3" w:rsidRDefault="0080146D" w:rsidP="00C3568F">
            <w:pPr>
              <w:jc w:val="center"/>
              <w:rPr>
                <w:rFonts w:ascii="Arial" w:hAnsi="Arial" w:cs="Arial"/>
                <w:color w:val="0000FF"/>
                <w:sz w:val="14"/>
              </w:rPr>
            </w:pPr>
            <w:r>
              <w:rPr>
                <w:rFonts w:ascii="Arial" w:hAnsi="Arial" w:cs="Arial"/>
                <w:color w:val="0000FF"/>
                <w:sz w:val="14"/>
              </w:rPr>
              <w:t>Técnico Electricista de Seguridad y Contingencias</w:t>
            </w:r>
          </w:p>
        </w:tc>
        <w:tc>
          <w:tcPr>
            <w:tcW w:w="249" w:type="dxa"/>
            <w:vMerge/>
            <w:tcBorders>
              <w:left w:val="single" w:sz="4" w:space="0" w:color="auto"/>
              <w:right w:val="single" w:sz="4" w:space="0" w:color="auto"/>
            </w:tcBorders>
          </w:tcPr>
          <w:p w:rsidR="0080146D" w:rsidRPr="00AC4FD1" w:rsidRDefault="0080146D" w:rsidP="00C3568F">
            <w:pPr>
              <w:rPr>
                <w:rFonts w:ascii="Arial" w:hAnsi="Arial" w:cs="Arial"/>
                <w:sz w:val="14"/>
              </w:rPr>
            </w:pPr>
          </w:p>
        </w:tc>
        <w:tc>
          <w:tcPr>
            <w:tcW w:w="22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AC4FD1" w:rsidRDefault="0080146D" w:rsidP="00C3568F">
            <w:pPr>
              <w:jc w:val="center"/>
              <w:rPr>
                <w:rFonts w:ascii="Arial" w:hAnsi="Arial" w:cs="Arial"/>
                <w:sz w:val="14"/>
              </w:rPr>
            </w:pPr>
            <w:r w:rsidRPr="00AC4FD1">
              <w:rPr>
                <w:rFonts w:ascii="Arial" w:hAnsi="Arial" w:cs="Arial"/>
                <w:color w:val="0000FF"/>
                <w:sz w:val="14"/>
              </w:rPr>
              <w:t xml:space="preserve">Dpto. de </w:t>
            </w:r>
            <w:r>
              <w:rPr>
                <w:rFonts w:ascii="Arial" w:hAnsi="Arial" w:cs="Arial"/>
                <w:color w:val="0000FF"/>
                <w:sz w:val="14"/>
              </w:rPr>
              <w:t>Seguridad y Contingencias</w:t>
            </w:r>
          </w:p>
        </w:tc>
        <w:tc>
          <w:tcPr>
            <w:tcW w:w="247" w:type="dxa"/>
            <w:vMerge/>
            <w:tcBorders>
              <w:left w:val="single" w:sz="4" w:space="0" w:color="auto"/>
              <w:right w:val="single" w:sz="12" w:space="0" w:color="244061" w:themeColor="accent1" w:themeShade="80"/>
            </w:tcBorders>
          </w:tcPr>
          <w:p w:rsidR="0080146D" w:rsidRPr="00CE0B5F" w:rsidRDefault="0080146D" w:rsidP="00C3568F">
            <w:pPr>
              <w:rPr>
                <w:rFonts w:ascii="Arial" w:hAnsi="Arial" w:cs="Arial"/>
              </w:rPr>
            </w:pPr>
          </w:p>
        </w:tc>
      </w:tr>
      <w:tr w:rsidR="0080146D" w:rsidRPr="00AC4FD1" w:rsidTr="00C3568F">
        <w:trPr>
          <w:jc w:val="center"/>
        </w:trPr>
        <w:tc>
          <w:tcPr>
            <w:tcW w:w="2070" w:type="dxa"/>
            <w:gridSpan w:val="2"/>
            <w:tcBorders>
              <w:left w:val="single" w:sz="12" w:space="0" w:color="244061" w:themeColor="accent1" w:themeShade="80"/>
            </w:tcBorders>
            <w:shd w:val="clear" w:color="auto" w:fill="auto"/>
            <w:vAlign w:val="center"/>
          </w:tcPr>
          <w:p w:rsidR="0080146D" w:rsidRPr="00AC4FD1" w:rsidRDefault="0080146D" w:rsidP="00C3568F">
            <w:pPr>
              <w:jc w:val="right"/>
              <w:rPr>
                <w:rFonts w:ascii="Arial" w:hAnsi="Arial" w:cs="Arial"/>
                <w:b/>
                <w:sz w:val="8"/>
              </w:rPr>
            </w:pPr>
          </w:p>
        </w:tc>
        <w:tc>
          <w:tcPr>
            <w:tcW w:w="425" w:type="dxa"/>
            <w:gridSpan w:val="2"/>
            <w:shd w:val="clear" w:color="auto" w:fill="auto"/>
          </w:tcPr>
          <w:p w:rsidR="0080146D" w:rsidRPr="00AC4FD1" w:rsidRDefault="0080146D" w:rsidP="00C3568F">
            <w:pPr>
              <w:rPr>
                <w:rFonts w:ascii="Arial" w:hAnsi="Arial" w:cs="Arial"/>
                <w:sz w:val="8"/>
              </w:rPr>
            </w:pPr>
          </w:p>
        </w:tc>
        <w:tc>
          <w:tcPr>
            <w:tcW w:w="251" w:type="dxa"/>
            <w:shd w:val="clear" w:color="auto" w:fill="auto"/>
          </w:tcPr>
          <w:p w:rsidR="0080146D" w:rsidRPr="00AC4FD1" w:rsidRDefault="0080146D" w:rsidP="00C3568F">
            <w:pPr>
              <w:rPr>
                <w:rFonts w:ascii="Arial" w:hAnsi="Arial" w:cs="Arial"/>
                <w:sz w:val="8"/>
              </w:rPr>
            </w:pPr>
          </w:p>
        </w:tc>
        <w:tc>
          <w:tcPr>
            <w:tcW w:w="264" w:type="dxa"/>
            <w:shd w:val="clear" w:color="auto" w:fill="auto"/>
          </w:tcPr>
          <w:p w:rsidR="0080146D" w:rsidRPr="00AC4FD1" w:rsidRDefault="0080146D" w:rsidP="00C3568F">
            <w:pPr>
              <w:rPr>
                <w:rFonts w:ascii="Arial" w:hAnsi="Arial" w:cs="Arial"/>
                <w:sz w:val="8"/>
              </w:rPr>
            </w:pPr>
          </w:p>
        </w:tc>
        <w:tc>
          <w:tcPr>
            <w:tcW w:w="254" w:type="dxa"/>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248" w:type="dxa"/>
            <w:shd w:val="clear" w:color="auto" w:fill="auto"/>
          </w:tcPr>
          <w:p w:rsidR="0080146D" w:rsidRPr="00AC4FD1" w:rsidRDefault="0080146D" w:rsidP="00C3568F">
            <w:pPr>
              <w:rPr>
                <w:rFonts w:ascii="Arial" w:hAnsi="Arial" w:cs="Arial"/>
                <w:sz w:val="8"/>
              </w:rPr>
            </w:pPr>
          </w:p>
        </w:tc>
        <w:tc>
          <w:tcPr>
            <w:tcW w:w="251" w:type="dxa"/>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1050" w:type="dxa"/>
            <w:gridSpan w:val="5"/>
            <w:shd w:val="clear" w:color="auto" w:fill="auto"/>
          </w:tcPr>
          <w:p w:rsidR="0080146D" w:rsidRPr="00AC4FD1" w:rsidRDefault="0080146D" w:rsidP="00C3568F">
            <w:pPr>
              <w:rPr>
                <w:rFonts w:ascii="Arial" w:hAnsi="Arial" w:cs="Arial"/>
                <w:sz w:val="8"/>
              </w:rPr>
            </w:pPr>
          </w:p>
        </w:tc>
        <w:tc>
          <w:tcPr>
            <w:tcW w:w="288" w:type="dxa"/>
            <w:gridSpan w:val="2"/>
            <w:shd w:val="clear" w:color="auto" w:fill="auto"/>
          </w:tcPr>
          <w:p w:rsidR="0080146D" w:rsidRPr="00AC4FD1" w:rsidRDefault="0080146D" w:rsidP="00C3568F">
            <w:pPr>
              <w:rPr>
                <w:rFonts w:ascii="Arial" w:hAnsi="Arial" w:cs="Arial"/>
                <w:sz w:val="8"/>
              </w:rPr>
            </w:pPr>
          </w:p>
        </w:tc>
        <w:tc>
          <w:tcPr>
            <w:tcW w:w="230" w:type="dxa"/>
            <w:shd w:val="clear" w:color="auto" w:fill="auto"/>
          </w:tcPr>
          <w:p w:rsidR="0080146D" w:rsidRPr="00AC4FD1" w:rsidRDefault="0080146D" w:rsidP="00C3568F">
            <w:pPr>
              <w:rPr>
                <w:rFonts w:ascii="Arial" w:hAnsi="Arial" w:cs="Arial"/>
                <w:sz w:val="8"/>
              </w:rPr>
            </w:pPr>
          </w:p>
        </w:tc>
        <w:tc>
          <w:tcPr>
            <w:tcW w:w="236" w:type="dxa"/>
            <w:gridSpan w:val="2"/>
            <w:shd w:val="clear" w:color="auto" w:fill="auto"/>
          </w:tcPr>
          <w:p w:rsidR="0080146D" w:rsidRPr="00AC4FD1" w:rsidRDefault="0080146D" w:rsidP="00C3568F">
            <w:pPr>
              <w:rPr>
                <w:rFonts w:ascii="Arial" w:hAnsi="Arial" w:cs="Arial"/>
                <w:sz w:val="8"/>
              </w:rPr>
            </w:pPr>
          </w:p>
        </w:tc>
        <w:tc>
          <w:tcPr>
            <w:tcW w:w="318" w:type="dxa"/>
            <w:gridSpan w:val="2"/>
            <w:shd w:val="clear" w:color="auto" w:fill="auto"/>
          </w:tcPr>
          <w:p w:rsidR="0080146D" w:rsidRPr="00AC4FD1" w:rsidRDefault="0080146D" w:rsidP="00C3568F">
            <w:pPr>
              <w:rPr>
                <w:rFonts w:ascii="Arial" w:hAnsi="Arial" w:cs="Arial"/>
                <w:sz w:val="8"/>
              </w:rPr>
            </w:pPr>
          </w:p>
        </w:tc>
        <w:tc>
          <w:tcPr>
            <w:tcW w:w="230" w:type="dxa"/>
            <w:shd w:val="clear" w:color="auto" w:fill="auto"/>
          </w:tcPr>
          <w:p w:rsidR="0080146D" w:rsidRPr="00AC4FD1" w:rsidRDefault="0080146D" w:rsidP="00C3568F">
            <w:pPr>
              <w:rPr>
                <w:rFonts w:ascii="Arial" w:hAnsi="Arial" w:cs="Arial"/>
                <w:sz w:val="8"/>
              </w:rPr>
            </w:pPr>
          </w:p>
        </w:tc>
        <w:tc>
          <w:tcPr>
            <w:tcW w:w="230" w:type="dxa"/>
            <w:shd w:val="clear" w:color="auto" w:fill="auto"/>
          </w:tcPr>
          <w:p w:rsidR="0080146D" w:rsidRPr="00AC4FD1" w:rsidRDefault="0080146D" w:rsidP="00C3568F">
            <w:pPr>
              <w:rPr>
                <w:rFonts w:ascii="Arial" w:hAnsi="Arial" w:cs="Arial"/>
                <w:sz w:val="8"/>
              </w:rPr>
            </w:pPr>
          </w:p>
        </w:tc>
        <w:tc>
          <w:tcPr>
            <w:tcW w:w="285" w:type="dxa"/>
            <w:gridSpan w:val="2"/>
            <w:shd w:val="clear" w:color="auto" w:fill="auto"/>
          </w:tcPr>
          <w:p w:rsidR="0080146D" w:rsidRPr="00AC4FD1" w:rsidRDefault="0080146D" w:rsidP="00C3568F">
            <w:pPr>
              <w:rPr>
                <w:rFonts w:ascii="Arial" w:hAnsi="Arial" w:cs="Arial"/>
                <w:sz w:val="8"/>
              </w:rPr>
            </w:pPr>
          </w:p>
        </w:tc>
        <w:tc>
          <w:tcPr>
            <w:tcW w:w="248" w:type="dxa"/>
            <w:gridSpan w:val="2"/>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249" w:type="dxa"/>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gridSpan w:val="2"/>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shd w:val="clear" w:color="auto" w:fill="auto"/>
          </w:tcPr>
          <w:p w:rsidR="0080146D" w:rsidRPr="00AC4FD1" w:rsidRDefault="0080146D" w:rsidP="00C3568F">
            <w:pPr>
              <w:rPr>
                <w:rFonts w:ascii="Arial" w:hAnsi="Arial" w:cs="Arial"/>
                <w:sz w:val="8"/>
              </w:rPr>
            </w:pPr>
          </w:p>
        </w:tc>
        <w:tc>
          <w:tcPr>
            <w:tcW w:w="247" w:type="dxa"/>
            <w:tcBorders>
              <w:right w:val="single" w:sz="12" w:space="0" w:color="244061" w:themeColor="accent1" w:themeShade="80"/>
            </w:tcBorders>
            <w:shd w:val="clear" w:color="auto" w:fill="auto"/>
          </w:tcPr>
          <w:p w:rsidR="0080146D" w:rsidRPr="00AC4FD1" w:rsidRDefault="0080146D" w:rsidP="00C3568F">
            <w:pPr>
              <w:rPr>
                <w:rFonts w:ascii="Arial" w:hAnsi="Arial" w:cs="Arial"/>
                <w:sz w:val="8"/>
              </w:rPr>
            </w:pPr>
          </w:p>
        </w:tc>
      </w:tr>
      <w:tr w:rsidR="0080146D" w:rsidRPr="00CE0B5F" w:rsidTr="00C3568F">
        <w:trPr>
          <w:jc w:val="center"/>
        </w:trPr>
        <w:tc>
          <w:tcPr>
            <w:tcW w:w="1406" w:type="dxa"/>
            <w:tcBorders>
              <w:left w:val="single" w:sz="12" w:space="0" w:color="244061" w:themeColor="accent1" w:themeShade="80"/>
              <w:right w:val="single" w:sz="4" w:space="0" w:color="auto"/>
            </w:tcBorders>
            <w:vAlign w:val="center"/>
          </w:tcPr>
          <w:p w:rsidR="0080146D" w:rsidRPr="00CE0B5F" w:rsidRDefault="0080146D" w:rsidP="00C3568F">
            <w:pPr>
              <w:jc w:val="right"/>
              <w:rPr>
                <w:rFonts w:ascii="Arial" w:hAnsi="Arial" w:cs="Arial"/>
              </w:rPr>
            </w:pPr>
            <w:r w:rsidRPr="00CE0B5F">
              <w:rPr>
                <w:rFonts w:ascii="Arial" w:hAnsi="Arial" w:cs="Arial"/>
              </w:rPr>
              <w:t>Teléfono</w:t>
            </w:r>
          </w:p>
        </w:tc>
        <w:tc>
          <w:tcPr>
            <w:tcW w:w="235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Default="0080146D" w:rsidP="00C3568F">
            <w:pPr>
              <w:ind w:left="-74" w:right="-90" w:firstLine="28"/>
              <w:rPr>
                <w:rFonts w:ascii="Arial" w:hAnsi="Arial" w:cs="Arial"/>
                <w:sz w:val="14"/>
              </w:rPr>
            </w:pPr>
            <w:r w:rsidRPr="00287198">
              <w:rPr>
                <w:rFonts w:ascii="Arial" w:hAnsi="Arial" w:cs="Arial"/>
                <w:sz w:val="14"/>
              </w:rPr>
              <w:t xml:space="preserve">2409090 Internos: 4727 (Consultas Administrativas) </w:t>
            </w:r>
          </w:p>
          <w:p w:rsidR="0080146D" w:rsidRPr="00287198" w:rsidRDefault="0080146D" w:rsidP="00C3568F">
            <w:pPr>
              <w:ind w:left="-74" w:right="-90" w:firstLine="28"/>
              <w:rPr>
                <w:rFonts w:ascii="Arial" w:hAnsi="Arial" w:cs="Arial"/>
                <w:sz w:val="14"/>
              </w:rPr>
            </w:pPr>
            <w:r>
              <w:rPr>
                <w:rFonts w:ascii="Arial" w:hAnsi="Arial" w:cs="Arial"/>
                <w:sz w:val="14"/>
              </w:rPr>
              <w:t>4575</w:t>
            </w:r>
            <w:r w:rsidRPr="00287198">
              <w:rPr>
                <w:rFonts w:ascii="Arial" w:hAnsi="Arial" w:cs="Arial"/>
                <w:sz w:val="14"/>
              </w:rPr>
              <w:t xml:space="preserve"> (Consultas Técnicas)</w:t>
            </w:r>
          </w:p>
        </w:tc>
        <w:tc>
          <w:tcPr>
            <w:tcW w:w="251" w:type="dxa"/>
            <w:tcBorders>
              <w:left w:val="single" w:sz="4" w:space="0" w:color="auto"/>
            </w:tcBorders>
            <w:vAlign w:val="center"/>
          </w:tcPr>
          <w:p w:rsidR="0080146D" w:rsidRPr="00CE0B5F" w:rsidRDefault="0080146D" w:rsidP="00C3568F">
            <w:pPr>
              <w:rPr>
                <w:rFonts w:ascii="Arial" w:hAnsi="Arial" w:cs="Arial"/>
              </w:rPr>
            </w:pPr>
          </w:p>
        </w:tc>
        <w:tc>
          <w:tcPr>
            <w:tcW w:w="498" w:type="dxa"/>
            <w:gridSpan w:val="2"/>
            <w:tcBorders>
              <w:left w:val="nil"/>
              <w:right w:val="single" w:sz="4" w:space="0" w:color="auto"/>
            </w:tcBorders>
          </w:tcPr>
          <w:p w:rsidR="0080146D" w:rsidRPr="00CE0B5F" w:rsidRDefault="0080146D" w:rsidP="00C3568F">
            <w:pPr>
              <w:rPr>
                <w:rFonts w:ascii="Arial" w:hAnsi="Arial" w:cs="Arial"/>
              </w:rPr>
            </w:pPr>
            <w:r w:rsidRPr="00CE0B5F">
              <w:rPr>
                <w:rFonts w:ascii="Arial" w:hAnsi="Arial" w:cs="Arial"/>
              </w:rPr>
              <w:t>Fax</w:t>
            </w:r>
          </w:p>
        </w:tc>
        <w:tc>
          <w:tcPr>
            <w:tcW w:w="8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E0B5F" w:rsidRDefault="0080146D" w:rsidP="00C3568F">
            <w:pPr>
              <w:rPr>
                <w:rFonts w:ascii="Arial" w:hAnsi="Arial" w:cs="Arial"/>
              </w:rPr>
            </w:pPr>
            <w:r w:rsidRPr="00DB40DC">
              <w:rPr>
                <w:rFonts w:ascii="Arial" w:hAnsi="Arial" w:cs="Arial"/>
              </w:rPr>
              <w:t>2664790</w:t>
            </w:r>
          </w:p>
        </w:tc>
        <w:tc>
          <w:tcPr>
            <w:tcW w:w="283" w:type="dxa"/>
            <w:gridSpan w:val="3"/>
            <w:tcBorders>
              <w:left w:val="single" w:sz="4" w:space="0" w:color="auto"/>
            </w:tcBorders>
          </w:tcPr>
          <w:p w:rsidR="0080146D" w:rsidRPr="00CE0B5F" w:rsidRDefault="0080146D" w:rsidP="00C3568F">
            <w:pPr>
              <w:rPr>
                <w:rFonts w:ascii="Arial" w:hAnsi="Arial" w:cs="Arial"/>
              </w:rPr>
            </w:pPr>
          </w:p>
        </w:tc>
        <w:tc>
          <w:tcPr>
            <w:tcW w:w="1560" w:type="dxa"/>
            <w:gridSpan w:val="9"/>
            <w:tcBorders>
              <w:right w:val="single" w:sz="4" w:space="0" w:color="auto"/>
            </w:tcBorders>
          </w:tcPr>
          <w:p w:rsidR="0080146D" w:rsidRPr="00CE0B5F" w:rsidRDefault="0080146D" w:rsidP="00C3568F">
            <w:pPr>
              <w:rPr>
                <w:rFonts w:ascii="Arial" w:hAnsi="Arial" w:cs="Arial"/>
              </w:rPr>
            </w:pPr>
            <w:r w:rsidRPr="00CE0B5F">
              <w:rPr>
                <w:rFonts w:ascii="Arial" w:hAnsi="Arial" w:cs="Arial"/>
              </w:rPr>
              <w:t>Correo Electrónico</w:t>
            </w:r>
          </w:p>
        </w:tc>
        <w:tc>
          <w:tcPr>
            <w:tcW w:w="263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Pr="008A513B" w:rsidRDefault="0080146D" w:rsidP="00C3568F">
            <w:pPr>
              <w:snapToGrid w:val="0"/>
              <w:jc w:val="both"/>
              <w:rPr>
                <w:rFonts w:ascii="Arial" w:hAnsi="Arial" w:cs="Arial"/>
                <w:sz w:val="14"/>
                <w:szCs w:val="14"/>
                <w:lang w:val="pt-BR"/>
              </w:rPr>
            </w:pPr>
            <w:hyperlink r:id="rId7" w:history="1">
              <w:r w:rsidRPr="009069F7">
                <w:rPr>
                  <w:rStyle w:val="Hipervnculo"/>
                  <w:rFonts w:ascii="Arial" w:hAnsi="Arial" w:cs="Arial"/>
                  <w:sz w:val="14"/>
                  <w:szCs w:val="14"/>
                </w:rPr>
                <w:t>cchura</w:t>
              </w:r>
              <w:r w:rsidRPr="009069F7">
                <w:rPr>
                  <w:rStyle w:val="Hipervnculo"/>
                  <w:rFonts w:ascii="Arial" w:hAnsi="Arial" w:cs="Arial"/>
                  <w:sz w:val="14"/>
                  <w:szCs w:val="14"/>
                  <w:lang w:val="pt-BR"/>
                </w:rPr>
                <w:t>@bcb.gob.bo</w:t>
              </w:r>
            </w:hyperlink>
            <w:r>
              <w:rPr>
                <w:rFonts w:ascii="Arial" w:hAnsi="Arial" w:cs="Arial"/>
                <w:sz w:val="14"/>
                <w:szCs w:val="14"/>
                <w:lang w:val="pt-BR"/>
              </w:rPr>
              <w:t xml:space="preserve"> </w:t>
            </w:r>
            <w:r w:rsidRPr="008A513B">
              <w:rPr>
                <w:rFonts w:ascii="Arial" w:hAnsi="Arial" w:cs="Arial"/>
                <w:sz w:val="14"/>
                <w:szCs w:val="14"/>
                <w:lang w:val="pt-BR"/>
              </w:rPr>
              <w:t xml:space="preserve"> </w:t>
            </w:r>
          </w:p>
          <w:p w:rsidR="0080146D" w:rsidRPr="008A513B" w:rsidRDefault="0080146D" w:rsidP="00C3568F">
            <w:pPr>
              <w:snapToGrid w:val="0"/>
              <w:jc w:val="both"/>
              <w:rPr>
                <w:rFonts w:ascii="Arial" w:hAnsi="Arial" w:cs="Arial"/>
                <w:sz w:val="14"/>
                <w:szCs w:val="14"/>
                <w:lang w:val="pt-BR"/>
              </w:rPr>
            </w:pPr>
            <w:r w:rsidRPr="008A513B">
              <w:rPr>
                <w:rFonts w:ascii="Arial" w:hAnsi="Arial" w:cs="Arial"/>
                <w:sz w:val="14"/>
                <w:szCs w:val="14"/>
                <w:lang w:val="pt-BR"/>
              </w:rPr>
              <w:t>(Consultas Administrativas)</w:t>
            </w:r>
          </w:p>
          <w:p w:rsidR="0080146D" w:rsidRPr="008A513B" w:rsidRDefault="0080146D" w:rsidP="00C3568F">
            <w:pPr>
              <w:snapToGrid w:val="0"/>
              <w:jc w:val="both"/>
              <w:rPr>
                <w:rFonts w:ascii="Arial" w:hAnsi="Arial" w:cs="Arial"/>
                <w:sz w:val="14"/>
                <w:szCs w:val="14"/>
              </w:rPr>
            </w:pPr>
            <w:hyperlink r:id="rId8" w:history="1">
              <w:r w:rsidRPr="00C62DD9">
                <w:rPr>
                  <w:rStyle w:val="Hipervnculo"/>
                  <w:rFonts w:ascii="Arial" w:hAnsi="Arial" w:cs="Arial"/>
                  <w:sz w:val="14"/>
                  <w:szCs w:val="14"/>
                </w:rPr>
                <w:t>hhuaras@bcb.gob.bo</w:t>
              </w:r>
            </w:hyperlink>
          </w:p>
          <w:p w:rsidR="0080146D" w:rsidRPr="00CE0B5F" w:rsidRDefault="0080146D" w:rsidP="00C3568F">
            <w:pPr>
              <w:rPr>
                <w:rFonts w:ascii="Arial" w:hAnsi="Arial" w:cs="Arial"/>
              </w:rPr>
            </w:pPr>
            <w:r w:rsidRPr="008A513B">
              <w:rPr>
                <w:rFonts w:ascii="Arial" w:hAnsi="Arial" w:cs="Arial"/>
                <w:sz w:val="14"/>
                <w:szCs w:val="14"/>
              </w:rPr>
              <w:t>(Consultas Técnicas)</w:t>
            </w:r>
          </w:p>
        </w:tc>
        <w:tc>
          <w:tcPr>
            <w:tcW w:w="247" w:type="dxa"/>
            <w:tcBorders>
              <w:left w:val="single" w:sz="4" w:space="0" w:color="auto"/>
            </w:tcBorders>
          </w:tcPr>
          <w:p w:rsidR="0080146D" w:rsidRPr="00CE0B5F" w:rsidRDefault="0080146D" w:rsidP="00C3568F">
            <w:pPr>
              <w:rPr>
                <w:rFonts w:ascii="Arial" w:hAnsi="Arial" w:cs="Arial"/>
              </w:rPr>
            </w:pPr>
          </w:p>
        </w:tc>
        <w:tc>
          <w:tcPr>
            <w:tcW w:w="247" w:type="dxa"/>
            <w:tcBorders>
              <w:right w:val="single" w:sz="12" w:space="0" w:color="244061" w:themeColor="accent1" w:themeShade="80"/>
            </w:tcBorders>
          </w:tcPr>
          <w:p w:rsidR="0080146D" w:rsidRPr="00CE0B5F" w:rsidRDefault="0080146D" w:rsidP="00C3568F">
            <w:pPr>
              <w:rPr>
                <w:rFonts w:ascii="Arial" w:hAnsi="Arial" w:cs="Arial"/>
              </w:rPr>
            </w:pPr>
          </w:p>
        </w:tc>
      </w:tr>
      <w:tr w:rsidR="0080146D" w:rsidRPr="00CE0B5F" w:rsidTr="00C3568F">
        <w:trPr>
          <w:jc w:val="center"/>
        </w:trPr>
        <w:tc>
          <w:tcPr>
            <w:tcW w:w="2070" w:type="dxa"/>
            <w:gridSpan w:val="2"/>
            <w:tcBorders>
              <w:left w:val="single" w:sz="12" w:space="0" w:color="244061" w:themeColor="accent1" w:themeShade="80"/>
            </w:tcBorders>
            <w:shd w:val="clear" w:color="auto" w:fill="auto"/>
            <w:vAlign w:val="center"/>
          </w:tcPr>
          <w:p w:rsidR="0080146D" w:rsidRPr="00CE0B5F" w:rsidRDefault="0080146D" w:rsidP="00C3568F">
            <w:pPr>
              <w:jc w:val="right"/>
              <w:rPr>
                <w:rFonts w:ascii="Arial" w:hAnsi="Arial" w:cs="Arial"/>
                <w:b/>
                <w:sz w:val="8"/>
                <w:szCs w:val="2"/>
              </w:rPr>
            </w:pPr>
          </w:p>
        </w:tc>
        <w:tc>
          <w:tcPr>
            <w:tcW w:w="325" w:type="dxa"/>
            <w:shd w:val="clear" w:color="auto" w:fill="auto"/>
          </w:tcPr>
          <w:p w:rsidR="0080146D" w:rsidRPr="00CE0B5F" w:rsidRDefault="0080146D" w:rsidP="00C3568F">
            <w:pPr>
              <w:rPr>
                <w:rFonts w:ascii="Arial" w:hAnsi="Arial" w:cs="Arial"/>
                <w:sz w:val="8"/>
                <w:szCs w:val="2"/>
              </w:rPr>
            </w:pPr>
          </w:p>
        </w:tc>
        <w:tc>
          <w:tcPr>
            <w:tcW w:w="351" w:type="dxa"/>
            <w:gridSpan w:val="2"/>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64"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54"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48"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51"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1050" w:type="dxa"/>
            <w:gridSpan w:val="5"/>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88" w:type="dxa"/>
            <w:gridSpan w:val="2"/>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30"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36" w:type="dxa"/>
            <w:gridSpan w:val="2"/>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318" w:type="dxa"/>
            <w:gridSpan w:val="2"/>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30" w:type="dxa"/>
            <w:tcBorders>
              <w:bottom w:val="single" w:sz="4" w:space="0" w:color="auto"/>
            </w:tcBorders>
            <w:shd w:val="clear" w:color="auto" w:fill="auto"/>
          </w:tcPr>
          <w:p w:rsidR="0080146D" w:rsidRPr="00CE0B5F" w:rsidRDefault="0080146D" w:rsidP="00C3568F">
            <w:pPr>
              <w:rPr>
                <w:rFonts w:ascii="Arial" w:hAnsi="Arial" w:cs="Arial"/>
                <w:sz w:val="8"/>
                <w:szCs w:val="2"/>
              </w:rPr>
            </w:pPr>
          </w:p>
        </w:tc>
        <w:tc>
          <w:tcPr>
            <w:tcW w:w="230"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85" w:type="dxa"/>
            <w:gridSpan w:val="2"/>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8" w:type="dxa"/>
            <w:gridSpan w:val="2"/>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9"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gridSpan w:val="2"/>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top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trHeight w:val="20"/>
          <w:jc w:val="center"/>
        </w:trPr>
        <w:tc>
          <w:tcPr>
            <w:tcW w:w="2395"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80146D" w:rsidRPr="00CE0B5F" w:rsidRDefault="0080146D" w:rsidP="00C3568F">
            <w:pPr>
              <w:rPr>
                <w:rFonts w:ascii="Arial" w:hAnsi="Arial" w:cs="Arial"/>
                <w:sz w:val="8"/>
                <w:szCs w:val="2"/>
                <w:lang w:val="es-419"/>
              </w:rPr>
            </w:pPr>
            <w:r w:rsidRPr="00CE0B5F">
              <w:rPr>
                <w:rFonts w:ascii="Arial" w:hAnsi="Arial" w:cs="Arial"/>
              </w:rPr>
              <w:t>Cuenta Corriente Fiscal para Depósito por concepto de Garantía de Seriedad de Propuesta</w:t>
            </w:r>
            <w:r w:rsidRPr="00CE0B5F">
              <w:rPr>
                <w:rFonts w:ascii="Arial" w:hAnsi="Arial" w:cs="Arial"/>
                <w:lang w:val="es-419"/>
              </w:rPr>
              <w:t xml:space="preserve"> (Fondos en Custodia)</w:t>
            </w:r>
          </w:p>
        </w:tc>
        <w:tc>
          <w:tcPr>
            <w:tcW w:w="7459"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0146D" w:rsidRDefault="0080146D" w:rsidP="00C3568F">
            <w:pPr>
              <w:rPr>
                <w:rFonts w:ascii="Arial" w:hAnsi="Arial" w:cs="Arial"/>
              </w:rPr>
            </w:pPr>
            <w:r>
              <w:rPr>
                <w:rFonts w:ascii="Arial" w:hAnsi="Arial" w:cs="Arial"/>
              </w:rPr>
              <w:t xml:space="preserve">Número de Cuenta: </w:t>
            </w:r>
            <w:r w:rsidRPr="005913B4">
              <w:rPr>
                <w:rFonts w:ascii="Arial" w:hAnsi="Arial" w:cs="Arial"/>
              </w:rPr>
              <w:t>10000041173216</w:t>
            </w:r>
          </w:p>
          <w:p w:rsidR="0080146D" w:rsidRDefault="0080146D" w:rsidP="00C3568F">
            <w:pPr>
              <w:rPr>
                <w:rFonts w:ascii="Arial" w:hAnsi="Arial" w:cs="Arial"/>
              </w:rPr>
            </w:pPr>
            <w:r>
              <w:rPr>
                <w:rFonts w:ascii="Arial" w:hAnsi="Arial" w:cs="Arial"/>
              </w:rPr>
              <w:t>Banco: Banco Unión S.A.</w:t>
            </w:r>
          </w:p>
          <w:p w:rsidR="0080146D" w:rsidRDefault="0080146D" w:rsidP="00C3568F">
            <w:pPr>
              <w:rPr>
                <w:rFonts w:ascii="Arial" w:hAnsi="Arial" w:cs="Arial"/>
              </w:rPr>
            </w:pPr>
            <w:r>
              <w:rPr>
                <w:rFonts w:ascii="Arial" w:hAnsi="Arial" w:cs="Arial"/>
              </w:rPr>
              <w:t>Titular: Tesoro General de la Nación</w:t>
            </w:r>
          </w:p>
          <w:p w:rsidR="0080146D" w:rsidRPr="00A832A1" w:rsidRDefault="0080146D" w:rsidP="00C3568F">
            <w:pPr>
              <w:jc w:val="both"/>
              <w:rPr>
                <w:rFonts w:ascii="Arial" w:hAnsi="Arial" w:cs="Arial"/>
                <w:sz w:val="8"/>
                <w:szCs w:val="2"/>
                <w:highlight w:val="yellow"/>
              </w:rPr>
            </w:pPr>
            <w:r>
              <w:rPr>
                <w:rFonts w:ascii="Arial" w:hAnsi="Arial" w:cs="Arial"/>
              </w:rPr>
              <w:t>Moneda: Bolivianos.</w:t>
            </w:r>
          </w:p>
        </w:tc>
        <w:tc>
          <w:tcPr>
            <w:tcW w:w="247" w:type="dxa"/>
            <w:tcBorders>
              <w:left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80146D" w:rsidRPr="00CE0B5F" w:rsidRDefault="0080146D" w:rsidP="00C3568F">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rsidR="0080146D" w:rsidRPr="00CE0B5F" w:rsidRDefault="0080146D" w:rsidP="00C3568F">
            <w:pPr>
              <w:rPr>
                <w:rFonts w:ascii="Arial" w:hAnsi="Arial" w:cs="Arial"/>
                <w:sz w:val="8"/>
                <w:szCs w:val="2"/>
              </w:rPr>
            </w:pPr>
          </w:p>
        </w:tc>
        <w:tc>
          <w:tcPr>
            <w:tcW w:w="247" w:type="dxa"/>
            <w:tcBorders>
              <w:left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80146D" w:rsidRPr="00CE0B5F" w:rsidRDefault="0080146D" w:rsidP="00C3568F">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DBE5F1" w:themeFill="accent1" w:themeFillTint="33"/>
          </w:tcPr>
          <w:p w:rsidR="0080146D" w:rsidRPr="00CE0B5F" w:rsidRDefault="0080146D" w:rsidP="00C3568F">
            <w:pPr>
              <w:rPr>
                <w:rFonts w:ascii="Arial" w:hAnsi="Arial" w:cs="Arial"/>
                <w:sz w:val="8"/>
                <w:szCs w:val="2"/>
              </w:rPr>
            </w:pPr>
          </w:p>
        </w:tc>
        <w:tc>
          <w:tcPr>
            <w:tcW w:w="247" w:type="dxa"/>
            <w:tcBorders>
              <w:left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r w:rsidR="0080146D" w:rsidRPr="00CE0B5F" w:rsidTr="00C3568F">
        <w:trPr>
          <w:trHeight w:val="56"/>
          <w:jc w:val="center"/>
        </w:trPr>
        <w:tc>
          <w:tcPr>
            <w:tcW w:w="2395"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80146D" w:rsidRPr="00CE0B5F" w:rsidRDefault="0080146D" w:rsidP="00C3568F">
            <w:pPr>
              <w:rPr>
                <w:rFonts w:ascii="Arial" w:hAnsi="Arial" w:cs="Arial"/>
                <w:sz w:val="8"/>
                <w:szCs w:val="2"/>
              </w:rPr>
            </w:pPr>
          </w:p>
        </w:tc>
        <w:tc>
          <w:tcPr>
            <w:tcW w:w="7459" w:type="dxa"/>
            <w:gridSpan w:val="37"/>
            <w:vMerge/>
            <w:tcBorders>
              <w:left w:val="single" w:sz="4" w:space="0" w:color="auto"/>
              <w:bottom w:val="single" w:sz="4" w:space="0" w:color="auto"/>
              <w:right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left w:val="single" w:sz="4" w:space="0" w:color="auto"/>
              <w:bottom w:val="single" w:sz="4" w:space="0" w:color="auto"/>
            </w:tcBorders>
            <w:shd w:val="clear" w:color="auto" w:fill="auto"/>
          </w:tcPr>
          <w:p w:rsidR="0080146D" w:rsidRPr="00CE0B5F" w:rsidRDefault="0080146D" w:rsidP="00C3568F">
            <w:pPr>
              <w:rPr>
                <w:rFonts w:ascii="Arial" w:hAnsi="Arial" w:cs="Arial"/>
                <w:sz w:val="8"/>
                <w:szCs w:val="2"/>
              </w:rPr>
            </w:pPr>
          </w:p>
        </w:tc>
        <w:tc>
          <w:tcPr>
            <w:tcW w:w="247" w:type="dxa"/>
            <w:tcBorders>
              <w:bottom w:val="single" w:sz="4" w:space="0" w:color="auto"/>
              <w:right w:val="single" w:sz="12" w:space="0" w:color="244061" w:themeColor="accent1" w:themeShade="80"/>
            </w:tcBorders>
            <w:shd w:val="clear" w:color="auto" w:fill="auto"/>
          </w:tcPr>
          <w:p w:rsidR="0080146D" w:rsidRPr="00CE0B5F" w:rsidRDefault="0080146D" w:rsidP="00C3568F">
            <w:pPr>
              <w:rPr>
                <w:rFonts w:ascii="Arial" w:hAnsi="Arial" w:cs="Arial"/>
                <w:sz w:val="8"/>
                <w:szCs w:val="2"/>
              </w:rPr>
            </w:pPr>
          </w:p>
        </w:tc>
      </w:tr>
    </w:tbl>
    <w:p w:rsidR="0080146D" w:rsidRPr="00CE0B5F" w:rsidRDefault="0080146D" w:rsidP="0080146D">
      <w:pPr>
        <w:rPr>
          <w:lang w:val="es-BO"/>
        </w:rPr>
      </w:pPr>
    </w:p>
    <w:p w:rsidR="0080146D" w:rsidRDefault="0080146D" w:rsidP="0080146D">
      <w:pPr>
        <w:rPr>
          <w:lang w:val="es-BO"/>
        </w:rPr>
      </w:pPr>
    </w:p>
    <w:p w:rsidR="0080146D" w:rsidRPr="009956C4" w:rsidRDefault="0080146D" w:rsidP="0080146D">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0"/>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0146D" w:rsidRPr="009956C4" w:rsidTr="00C3568F">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146D" w:rsidRPr="00853980" w:rsidRDefault="0080146D" w:rsidP="00C3568F">
            <w:pPr>
              <w:spacing w:line="288" w:lineRule="auto"/>
              <w:ind w:left="113" w:right="113"/>
              <w:jc w:val="both"/>
              <w:rPr>
                <w:rFonts w:ascii="Arial" w:hAnsi="Arial" w:cs="Arial"/>
                <w:sz w:val="11"/>
                <w:szCs w:val="11"/>
                <w:lang w:val="es-BO"/>
              </w:rPr>
            </w:pPr>
            <w:bookmarkStart w:id="1" w:name="OLE_LINK3"/>
            <w:bookmarkStart w:id="2" w:name="OLE_LINK4"/>
            <w:r w:rsidRPr="00853980">
              <w:rPr>
                <w:rFonts w:ascii="Arial" w:hAnsi="Arial" w:cs="Arial"/>
                <w:sz w:val="11"/>
                <w:szCs w:val="11"/>
                <w:lang w:val="es-BO"/>
              </w:rPr>
              <w:t xml:space="preserve">De acuerdo con lo establecido en el Artículo 47 de las NB-SABS, los siguientes plazos son de cumplimiento obligatorio:  </w:t>
            </w:r>
          </w:p>
          <w:p w:rsidR="0080146D" w:rsidRPr="00853980" w:rsidRDefault="0080146D" w:rsidP="00C3568F">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rsidR="0080146D" w:rsidRPr="00853980" w:rsidRDefault="0080146D" w:rsidP="0080146D">
            <w:pPr>
              <w:pStyle w:val="Prrafodelista"/>
              <w:numPr>
                <w:ilvl w:val="0"/>
                <w:numId w:val="10"/>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rsidR="0080146D" w:rsidRPr="00853980" w:rsidRDefault="0080146D" w:rsidP="0080146D">
            <w:pPr>
              <w:pStyle w:val="Prrafodelista"/>
              <w:numPr>
                <w:ilvl w:val="0"/>
                <w:numId w:val="10"/>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mayores a Bs.200.000.- (DOSCIENTOS MIL 00/100 BOLIVIANOS) hasta Bs1.000.000.- (UN MILLÓN 00/100 BOLIVIANOS), plazo mínimo ocho (8) días hábiles.</w:t>
            </w:r>
          </w:p>
          <w:p w:rsidR="0080146D" w:rsidRPr="00853980" w:rsidRDefault="0080146D" w:rsidP="00C3568F">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Ambos computables a partir del día siguiente hábil de la publicación de la convocatoria;</w:t>
            </w:r>
          </w:p>
          <w:p w:rsidR="0080146D" w:rsidRPr="00853980" w:rsidRDefault="0080146D" w:rsidP="00C3568F">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rsidR="0080146D" w:rsidRPr="00853980" w:rsidRDefault="0080146D" w:rsidP="00C3568F">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80146D" w:rsidRPr="00853980" w:rsidRDefault="0080146D" w:rsidP="00C3568F">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1"/>
      <w:bookmarkEnd w:id="2"/>
    </w:tbl>
    <w:p w:rsidR="0080146D" w:rsidRPr="00853980" w:rsidRDefault="0080146D" w:rsidP="0080146D">
      <w:pPr>
        <w:jc w:val="right"/>
        <w:rPr>
          <w:rFonts w:ascii="Arial" w:hAnsi="Arial" w:cs="Arial"/>
          <w:sz w:val="10"/>
          <w:lang w:val="es-BO"/>
        </w:rPr>
      </w:pPr>
    </w:p>
    <w:p w:rsidR="0080146D" w:rsidRPr="009956C4" w:rsidRDefault="0080146D" w:rsidP="0080146D">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245"/>
        <w:gridCol w:w="424"/>
        <w:gridCol w:w="134"/>
        <w:gridCol w:w="8"/>
        <w:gridCol w:w="379"/>
        <w:gridCol w:w="134"/>
        <w:gridCol w:w="389"/>
        <w:gridCol w:w="9"/>
        <w:gridCol w:w="125"/>
        <w:gridCol w:w="9"/>
        <w:gridCol w:w="515"/>
        <w:gridCol w:w="134"/>
        <w:gridCol w:w="135"/>
        <w:gridCol w:w="18"/>
        <w:gridCol w:w="457"/>
        <w:gridCol w:w="20"/>
        <w:gridCol w:w="114"/>
        <w:gridCol w:w="579"/>
        <w:gridCol w:w="135"/>
        <w:gridCol w:w="134"/>
        <w:gridCol w:w="3244"/>
        <w:gridCol w:w="142"/>
      </w:tblGrid>
      <w:tr w:rsidR="0080146D" w:rsidRPr="009956C4" w:rsidTr="00C3568F">
        <w:trPr>
          <w:trHeight w:val="274"/>
        </w:trPr>
        <w:tc>
          <w:tcPr>
            <w:tcW w:w="310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0146D" w:rsidRPr="009956C4" w:rsidRDefault="0080146D" w:rsidP="00C3568F">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6"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0146D" w:rsidRPr="009956C4" w:rsidRDefault="0080146D" w:rsidP="00C3568F">
            <w:pPr>
              <w:adjustRightInd w:val="0"/>
              <w:snapToGrid w:val="0"/>
              <w:jc w:val="center"/>
              <w:rPr>
                <w:i/>
                <w:sz w:val="14"/>
                <w:szCs w:val="14"/>
                <w:lang w:val="es-BO"/>
              </w:rPr>
            </w:pPr>
            <w:r w:rsidRPr="009956C4">
              <w:rPr>
                <w:rFonts w:ascii="Arial" w:hAnsi="Arial" w:cs="Arial"/>
                <w:b/>
                <w:sz w:val="14"/>
                <w:lang w:val="es-BO"/>
              </w:rPr>
              <w:t>FECHA</w:t>
            </w:r>
          </w:p>
        </w:tc>
        <w:tc>
          <w:tcPr>
            <w:tcW w:w="145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i/>
                <w:sz w:val="14"/>
                <w:szCs w:val="14"/>
                <w:lang w:val="es-BO"/>
              </w:rPr>
            </w:pPr>
            <w:r w:rsidRPr="009956C4">
              <w:rPr>
                <w:rFonts w:ascii="Arial" w:hAnsi="Arial" w:cs="Arial"/>
                <w:b/>
                <w:sz w:val="14"/>
                <w:lang w:val="es-BO"/>
              </w:rPr>
              <w:t>HORA</w:t>
            </w:r>
          </w:p>
        </w:tc>
        <w:tc>
          <w:tcPr>
            <w:tcW w:w="352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80146D" w:rsidRPr="009956C4" w:rsidTr="00C3568F">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69"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w:t>
            </w:r>
            <w:r>
              <w:rPr>
                <w:rFonts w:ascii="Arial" w:hAnsi="Arial" w:cs="Arial"/>
                <w:sz w:val="14"/>
                <w:lang w:val="es-BO" w:eastAsia="es-BO"/>
              </w:rPr>
              <w:t>(*)</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single" w:sz="12" w:space="0" w:color="000000" w:themeColor="text1"/>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single" w:sz="12" w:space="0" w:color="000000" w:themeColor="text1"/>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20" w:type="dxa"/>
            <w:tcBorders>
              <w:top w:val="single" w:sz="12" w:space="0" w:color="000000" w:themeColor="text1"/>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single" w:sz="12" w:space="0" w:color="000000" w:themeColor="text1"/>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val="restart"/>
            <w:tcBorders>
              <w:top w:val="single" w:sz="12" w:space="0" w:color="000000" w:themeColor="text1"/>
              <w:left w:val="single" w:sz="12" w:space="0" w:color="000000" w:themeColor="text1"/>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single" w:sz="12" w:space="0" w:color="000000" w:themeColor="text1"/>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shd w:val="clear" w:color="auto" w:fill="auto"/>
          </w:tcPr>
          <w:p w:rsidR="0080146D" w:rsidRPr="00926D87"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42" w:type="dxa"/>
            <w:vMerge/>
            <w:tcBorders>
              <w:top w:val="nil"/>
              <w:left w:val="nil"/>
              <w:bottom w:val="nil"/>
              <w:right w:val="single" w:sz="12" w:space="0" w:color="000000" w:themeColor="text1"/>
            </w:tcBorders>
            <w:shd w:val="clear" w:color="auto" w:fill="C6D9F1" w:themeFill="text2"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926D87" w:rsidRDefault="0080146D" w:rsidP="00C3568F">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3244" w:type="dxa"/>
            <w:tcBorders>
              <w:top w:val="nil"/>
              <w:left w:val="nil"/>
              <w:bottom w:val="single" w:sz="4" w:space="0" w:color="000000" w:themeColor="text1"/>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80146D" w:rsidRPr="00926D87" w:rsidRDefault="0080146D" w:rsidP="00C3568F">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26D87">
              <w:rPr>
                <w:rFonts w:ascii="Arial" w:hAnsi="Arial" w:cs="Arial"/>
                <w:sz w:val="14"/>
                <w:lang w:val="es-BO"/>
              </w:rPr>
              <w:t>---</w:t>
            </w:r>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926D87" w:rsidRDefault="0080146D" w:rsidP="00C3568F">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80146D" w:rsidRPr="00926D87"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0146D" w:rsidRPr="002B105D" w:rsidRDefault="0080146D" w:rsidP="00C3568F">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física:</w:t>
            </w:r>
          </w:p>
          <w:p w:rsidR="0080146D" w:rsidRPr="002B105D" w:rsidRDefault="0080146D" w:rsidP="00C3568F">
            <w:pPr>
              <w:adjustRightInd w:val="0"/>
              <w:snapToGrid w:val="0"/>
              <w:jc w:val="both"/>
              <w:rPr>
                <w:rFonts w:ascii="Arial" w:hAnsi="Arial" w:cs="Arial"/>
                <w:color w:val="0000FF"/>
                <w:sz w:val="14"/>
                <w:szCs w:val="14"/>
              </w:rPr>
            </w:pPr>
            <w:r w:rsidRPr="002B105D">
              <w:rPr>
                <w:rFonts w:ascii="Arial" w:hAnsi="Arial" w:cs="Arial"/>
                <w:color w:val="0000FF"/>
                <w:sz w:val="14"/>
                <w:szCs w:val="14"/>
              </w:rPr>
              <w:t>Planta Baja, Ventanilla Única de Correspondencia del Edif. Principal del BCB. (Nota dirigida a la Subgerente de Servicios Generales del BCB - RPA), o</w:t>
            </w:r>
          </w:p>
          <w:p w:rsidR="0080146D" w:rsidRPr="002B105D" w:rsidRDefault="0080146D" w:rsidP="00C3568F">
            <w:pPr>
              <w:adjustRightInd w:val="0"/>
              <w:snapToGrid w:val="0"/>
              <w:jc w:val="both"/>
              <w:rPr>
                <w:rFonts w:ascii="Arial" w:hAnsi="Arial" w:cs="Arial"/>
                <w:sz w:val="8"/>
                <w:szCs w:val="14"/>
              </w:rPr>
            </w:pPr>
          </w:p>
          <w:p w:rsidR="0080146D" w:rsidRPr="002B105D" w:rsidRDefault="0080146D" w:rsidP="00C3568F">
            <w:pPr>
              <w:adjustRightInd w:val="0"/>
              <w:snapToGrid w:val="0"/>
              <w:jc w:val="both"/>
              <w:rPr>
                <w:rFonts w:ascii="Arial" w:hAnsi="Arial" w:cs="Arial"/>
                <w:b/>
                <w:color w:val="0000FF"/>
                <w:sz w:val="14"/>
                <w:szCs w:val="14"/>
              </w:rPr>
            </w:pPr>
            <w:r w:rsidRPr="002B105D">
              <w:rPr>
                <w:rFonts w:ascii="Arial" w:hAnsi="Arial" w:cs="Arial"/>
                <w:b/>
                <w:color w:val="0000FF"/>
                <w:sz w:val="14"/>
                <w:szCs w:val="14"/>
              </w:rPr>
              <w:t>En forma electrónica:</w:t>
            </w:r>
          </w:p>
          <w:p w:rsidR="0080146D" w:rsidRPr="00926D87" w:rsidRDefault="0080146D" w:rsidP="00C3568F">
            <w:pPr>
              <w:adjustRightInd w:val="0"/>
              <w:snapToGrid w:val="0"/>
              <w:rPr>
                <w:rFonts w:ascii="Arial" w:hAnsi="Arial" w:cs="Arial"/>
                <w:sz w:val="14"/>
                <w:lang w:val="es-BO"/>
              </w:rPr>
            </w:pPr>
            <w:r w:rsidRPr="002B105D">
              <w:rPr>
                <w:rFonts w:ascii="Arial" w:hAnsi="Arial" w:cs="Arial"/>
                <w:color w:val="0000FF"/>
                <w:sz w:val="14"/>
                <w:szCs w:val="14"/>
              </w:rPr>
              <w:t>Al correo electrónico</w:t>
            </w:r>
            <w:r w:rsidRPr="002B105D">
              <w:rPr>
                <w:rFonts w:ascii="Arial" w:hAnsi="Arial" w:cs="Arial"/>
                <w:sz w:val="14"/>
                <w:szCs w:val="14"/>
              </w:rPr>
              <w:t xml:space="preserve">: </w:t>
            </w:r>
            <w:r w:rsidRPr="002B105D">
              <w:rPr>
                <w:rFonts w:ascii="Arial" w:hAnsi="Arial" w:cs="Arial"/>
                <w:color w:val="0000FF"/>
                <w:sz w:val="14"/>
                <w:szCs w:val="14"/>
              </w:rPr>
              <w:t>cchura</w:t>
            </w:r>
            <w:hyperlink r:id="rId9" w:history="1">
              <w:r w:rsidRPr="002B105D">
                <w:rPr>
                  <w:rFonts w:ascii="Arial" w:hAnsi="Arial" w:cs="Arial"/>
                  <w:color w:val="0000FF"/>
                  <w:sz w:val="14"/>
                  <w:szCs w:val="14"/>
                </w:rPr>
                <w:t>@bcb.gob.bo</w:t>
              </w:r>
            </w:hyperlink>
            <w:r w:rsidRPr="002B105D">
              <w:rPr>
                <w:rFonts w:ascii="Arial" w:hAnsi="Arial" w:cs="Arial"/>
                <w:color w:val="0000FF"/>
                <w:sz w:val="14"/>
                <w:szCs w:val="14"/>
              </w:rPr>
              <w:t xml:space="preserve"> o </w:t>
            </w:r>
            <w:hyperlink r:id="rId10" w:history="1">
              <w:r w:rsidRPr="008E7664">
                <w:rPr>
                  <w:rStyle w:val="Hipervnculo"/>
                  <w:rFonts w:ascii="Arial" w:hAnsi="Arial" w:cs="Arial"/>
                  <w:sz w:val="14"/>
                  <w:szCs w:val="14"/>
                </w:rPr>
                <w:t>hhuaras@bcb.gob.bo</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926D87" w:rsidRDefault="0080146D" w:rsidP="00C3568F">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80146D" w:rsidRPr="00926D87" w:rsidRDefault="0080146D" w:rsidP="00C3568F">
            <w:pPr>
              <w:adjustRightInd w:val="0"/>
              <w:snapToGrid w:val="0"/>
              <w:jc w:val="center"/>
              <w:rPr>
                <w:i/>
                <w:sz w:val="14"/>
                <w:szCs w:val="14"/>
                <w:lang w:val="es-BO"/>
              </w:rPr>
            </w:pPr>
            <w:r w:rsidRPr="00926D87">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nil"/>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3244" w:type="dxa"/>
            <w:tcBorders>
              <w:top w:val="single" w:sz="4" w:space="0" w:color="000000" w:themeColor="text1"/>
              <w:left w:val="nil"/>
              <w:bottom w:val="single" w:sz="4" w:space="0" w:color="000000" w:themeColor="text1"/>
              <w:right w:val="nil"/>
            </w:tcBorders>
            <w:shd w:val="clear" w:color="auto" w:fill="auto"/>
            <w:vAlign w:val="center"/>
          </w:tcPr>
          <w:p w:rsidR="0080146D" w:rsidRPr="00926D87" w:rsidRDefault="0080146D" w:rsidP="00C3568F">
            <w:pPr>
              <w:adjustRightInd w:val="0"/>
              <w:snapToGrid w:val="0"/>
              <w:jc w:val="center"/>
              <w:rPr>
                <w:i/>
                <w:sz w:val="14"/>
                <w:szCs w:val="14"/>
                <w:lang w:val="es-BO"/>
              </w:rPr>
            </w:pPr>
          </w:p>
        </w:tc>
        <w:tc>
          <w:tcPr>
            <w:tcW w:w="142" w:type="dxa"/>
            <w:vMerge/>
            <w:tcBorders>
              <w:top w:val="nil"/>
              <w:left w:val="nil"/>
              <w:bottom w:val="nil"/>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lang w:val="es-BO"/>
              </w:rPr>
              <w:t>09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sidRPr="009E7F5A">
              <w:rPr>
                <w:rFonts w:ascii="Arial" w:hAnsi="Arial" w:cs="Arial"/>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80146D" w:rsidRPr="00926D87" w:rsidRDefault="0080146D" w:rsidP="00C3568F">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926D87" w:rsidRDefault="0080146D" w:rsidP="00C3568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nil"/>
              <w:right w:val="single" w:sz="4" w:space="0" w:color="000000" w:themeColor="text1"/>
            </w:tcBorders>
            <w:shd w:val="clear" w:color="auto" w:fill="auto"/>
            <w:vAlign w:val="center"/>
          </w:tcPr>
          <w:p w:rsidR="0080146D" w:rsidRPr="00926D87" w:rsidRDefault="0080146D" w:rsidP="00C3568F">
            <w:pPr>
              <w:adjustRightInd w:val="0"/>
              <w:snapToGrid w:val="0"/>
              <w:jc w:val="center"/>
              <w:rPr>
                <w:rFonts w:ascii="Arial" w:hAnsi="Arial" w:cs="Arial"/>
                <w:sz w:val="14"/>
                <w:lang w:val="es-BO"/>
              </w:rPr>
            </w:pP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80146D" w:rsidRPr="00EC0DEA" w:rsidRDefault="0080146D" w:rsidP="00C3568F">
            <w:pPr>
              <w:adjustRightInd w:val="0"/>
              <w:snapToGrid w:val="0"/>
              <w:jc w:val="both"/>
              <w:rPr>
                <w:rFonts w:ascii="Arial" w:hAnsi="Arial" w:cs="Arial"/>
                <w:sz w:val="14"/>
                <w:szCs w:val="14"/>
              </w:rPr>
            </w:pPr>
            <w:r w:rsidRPr="00CD2EFE">
              <w:rPr>
                <w:rFonts w:ascii="Arial" w:hAnsi="Arial" w:cs="Arial"/>
                <w:sz w:val="14"/>
                <w:szCs w:val="14"/>
              </w:rPr>
              <w:t xml:space="preserve">Piso 7 (Dpto. de Compras y Contrataciones), edificio principal del BCB – Calle Ayacucho esq. </w:t>
            </w:r>
            <w:r w:rsidRPr="00EC0DEA">
              <w:rPr>
                <w:rFonts w:ascii="Arial" w:hAnsi="Arial" w:cs="Arial"/>
                <w:sz w:val="14"/>
                <w:szCs w:val="14"/>
              </w:rPr>
              <w:t xml:space="preserve">Mercado, La Paz – Bolivia o conectarse al siguiente enlace a través de </w:t>
            </w:r>
            <w:proofErr w:type="spellStart"/>
            <w:r w:rsidRPr="00EC0DEA">
              <w:rPr>
                <w:rFonts w:ascii="Arial" w:hAnsi="Arial" w:cs="Arial"/>
                <w:sz w:val="14"/>
                <w:szCs w:val="14"/>
              </w:rPr>
              <w:t>webex</w:t>
            </w:r>
            <w:proofErr w:type="spellEnd"/>
            <w:r w:rsidRPr="00EC0DEA">
              <w:rPr>
                <w:rFonts w:ascii="Arial" w:hAnsi="Arial" w:cs="Arial"/>
                <w:sz w:val="14"/>
                <w:szCs w:val="14"/>
              </w:rPr>
              <w:t>:</w:t>
            </w:r>
            <w:hyperlink r:id="rId11" w:history="1">
              <w:r w:rsidRPr="00EC0DEA">
                <w:rPr>
                  <w:rFonts w:ascii="Helvetica" w:hAnsi="Helvetica" w:cs="Helvetica"/>
                  <w:color w:val="0096D6"/>
                  <w:sz w:val="14"/>
                  <w:szCs w:val="14"/>
                  <w:u w:val="single"/>
                </w:rPr>
                <w:br/>
              </w:r>
              <w:r w:rsidRPr="00EC0DEA">
                <w:rPr>
                  <w:rStyle w:val="Hipervnculo"/>
                  <w:rFonts w:ascii="Helvetica" w:hAnsi="Helvetica" w:cs="Helvetica"/>
                  <w:color w:val="0096D6"/>
                  <w:sz w:val="14"/>
                  <w:szCs w:val="14"/>
                </w:rPr>
                <w:t>https://bcbbolivia.webex.com/bcbbolivia/onstage/g.php?MTID=e73b540925dcb2da889d9f4af2efa3bb0</w:t>
              </w:r>
            </w:hyperlink>
          </w:p>
        </w:tc>
        <w:tc>
          <w:tcPr>
            <w:tcW w:w="142"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single" w:sz="4" w:space="0" w:color="000000" w:themeColor="text1"/>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3538C" w:rsidRDefault="0080146D" w:rsidP="00C3568F">
            <w:pPr>
              <w:adjustRightInd w:val="0"/>
              <w:snapToGrid w:val="0"/>
              <w:jc w:val="center"/>
              <w:rPr>
                <w:rFonts w:ascii="Arial" w:hAnsi="Arial" w:cs="Arial"/>
                <w:sz w:val="14"/>
                <w:lang w:val="es-BO"/>
              </w:rPr>
            </w:pPr>
            <w:r w:rsidRPr="00C3538C">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3538C" w:rsidRDefault="0080146D" w:rsidP="00C3568F">
            <w:pPr>
              <w:adjustRightInd w:val="0"/>
              <w:snapToGrid w:val="0"/>
              <w:jc w:val="center"/>
              <w:rPr>
                <w:rFonts w:ascii="Arial" w:hAnsi="Arial" w:cs="Arial"/>
                <w:sz w:val="14"/>
                <w:lang w:val="es-BO"/>
              </w:rPr>
            </w:pPr>
            <w:r w:rsidRPr="00C3538C">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32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3538C" w:rsidRDefault="0080146D" w:rsidP="00C3568F">
            <w:pPr>
              <w:pStyle w:val="Textoindependiente3"/>
              <w:spacing w:after="0"/>
              <w:jc w:val="both"/>
              <w:rPr>
                <w:rFonts w:ascii="Arial" w:hAnsi="Arial" w:cs="Arial"/>
                <w:b/>
                <w:sz w:val="14"/>
              </w:rPr>
            </w:pPr>
            <w:r w:rsidRPr="00C3538C">
              <w:rPr>
                <w:rFonts w:ascii="Arial" w:hAnsi="Arial" w:cs="Arial"/>
                <w:b/>
                <w:sz w:val="14"/>
              </w:rPr>
              <w:t>Presentación de Propuestas</w:t>
            </w:r>
          </w:p>
          <w:p w:rsidR="0080146D" w:rsidRPr="00C3538C" w:rsidRDefault="0080146D" w:rsidP="00C3568F">
            <w:pPr>
              <w:pStyle w:val="Textoindependiente3"/>
              <w:spacing w:after="0"/>
              <w:jc w:val="both"/>
              <w:rPr>
                <w:rFonts w:ascii="Arial" w:hAnsi="Arial" w:cs="Arial"/>
                <w:b/>
                <w:sz w:val="14"/>
              </w:rPr>
            </w:pPr>
            <w:r w:rsidRPr="00C3538C">
              <w:rPr>
                <w:rFonts w:ascii="Arial" w:hAnsi="Arial" w:cs="Arial"/>
                <w:b/>
                <w:sz w:val="14"/>
              </w:rPr>
              <w:t xml:space="preserve">En forma electrónica: </w:t>
            </w:r>
          </w:p>
          <w:p w:rsidR="0080146D" w:rsidRPr="00C3538C" w:rsidRDefault="0080146D" w:rsidP="00C3568F">
            <w:pPr>
              <w:pStyle w:val="Textoindependiente3"/>
              <w:spacing w:after="0"/>
              <w:jc w:val="both"/>
              <w:rPr>
                <w:rFonts w:ascii="Arial" w:hAnsi="Arial" w:cs="Arial"/>
                <w:sz w:val="14"/>
                <w:szCs w:val="14"/>
              </w:rPr>
            </w:pPr>
            <w:r w:rsidRPr="00C3538C">
              <w:rPr>
                <w:rFonts w:ascii="Arial" w:hAnsi="Arial" w:cs="Arial"/>
                <w:sz w:val="14"/>
              </w:rPr>
              <w:t>A través del RUPE, acuerdo con lo establecido en el presente DBC</w:t>
            </w:r>
            <w:r w:rsidRPr="00C3538C">
              <w:rPr>
                <w:rFonts w:ascii="Arial" w:hAnsi="Arial" w:cs="Arial"/>
                <w:sz w:val="14"/>
                <w:szCs w:val="14"/>
              </w:rPr>
              <w:t xml:space="preserve"> </w:t>
            </w:r>
          </w:p>
        </w:tc>
        <w:tc>
          <w:tcPr>
            <w:tcW w:w="142"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245" w:type="dxa"/>
            <w:vMerge w:val="restart"/>
            <w:tcBorders>
              <w:top w:val="nil"/>
              <w:left w:val="single" w:sz="12" w:space="0" w:color="auto"/>
              <w:right w:val="nil"/>
            </w:tcBorders>
            <w:shd w:val="clear" w:color="auto" w:fill="auto"/>
            <w:vAlign w:val="center"/>
          </w:tcPr>
          <w:p w:rsidR="0080146D" w:rsidRPr="009956C4" w:rsidRDefault="0080146D" w:rsidP="00C3568F">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424" w:type="dxa"/>
            <w:tcBorders>
              <w:top w:val="nil"/>
              <w:left w:val="nil"/>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tcBorders>
              <w:top w:val="single" w:sz="4" w:space="0" w:color="auto"/>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tcBorders>
              <w:top w:val="single" w:sz="4" w:space="0" w:color="auto"/>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80146D" w:rsidRPr="00C3538C" w:rsidRDefault="0080146D" w:rsidP="00C3568F">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579" w:type="dxa"/>
            <w:tcBorders>
              <w:top w:val="single" w:sz="4" w:space="0" w:color="auto"/>
              <w:left w:val="nil"/>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4"/>
                <w:lang w:val="es-BO"/>
              </w:rPr>
            </w:pPr>
          </w:p>
        </w:tc>
      </w:tr>
      <w:tr w:rsidR="0080146D" w:rsidRPr="009956C4" w:rsidTr="00C3568F">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center"/>
          </w:tcPr>
          <w:p w:rsidR="0080146D" w:rsidRPr="009956C4" w:rsidRDefault="0080146D" w:rsidP="00C3568F">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r>
              <w:rPr>
                <w:rFonts w:ascii="Arial" w:hAnsi="Arial" w:cs="Arial"/>
                <w:sz w:val="14"/>
                <w:szCs w:val="4"/>
                <w:lang w:val="es-BO"/>
              </w:rPr>
              <w:t>28</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r w:rsidRPr="00C26005">
              <w:rPr>
                <w:rFonts w:ascii="Arial" w:hAnsi="Arial" w:cs="Arial"/>
                <w:sz w:val="14"/>
                <w:szCs w:val="4"/>
                <w:lang w:val="es-BO"/>
              </w:rPr>
              <w:t>0</w:t>
            </w:r>
            <w:r>
              <w:rPr>
                <w:rFonts w:ascii="Arial" w:hAnsi="Arial" w:cs="Arial"/>
                <w:sz w:val="14"/>
                <w:szCs w:val="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r w:rsidRPr="00C26005">
              <w:rPr>
                <w:rFonts w:ascii="Arial" w:hAnsi="Arial" w:cs="Arial"/>
                <w:sz w:val="14"/>
                <w:szCs w:val="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80146D" w:rsidRPr="00C3538C" w:rsidRDefault="0080146D" w:rsidP="00C3568F">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3538C" w:rsidRDefault="0080146D" w:rsidP="00C3568F">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3538C" w:rsidRDefault="0080146D" w:rsidP="00C3568F">
            <w:pPr>
              <w:adjustRightInd w:val="0"/>
              <w:snapToGrid w:val="0"/>
              <w:jc w:val="center"/>
              <w:rPr>
                <w:rFonts w:ascii="Arial" w:hAnsi="Arial" w:cs="Arial"/>
                <w:sz w:val="14"/>
                <w:szCs w:val="4"/>
                <w:lang w:val="es-BO"/>
              </w:rPr>
            </w:pPr>
            <w:r w:rsidRPr="00C3538C">
              <w:rPr>
                <w:rFonts w:ascii="Arial" w:hAnsi="Arial" w:cs="Arial"/>
                <w:sz w:val="14"/>
                <w:szCs w:val="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3244" w:type="dxa"/>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80146D" w:rsidRPr="00C3538C" w:rsidRDefault="0080146D" w:rsidP="00C3568F">
            <w:pPr>
              <w:adjustRightInd w:val="0"/>
              <w:snapToGrid w:val="0"/>
              <w:jc w:val="center"/>
              <w:rPr>
                <w:i/>
                <w:sz w:val="14"/>
                <w:szCs w:val="14"/>
                <w:lang w:val="es-BO"/>
              </w:rPr>
            </w:pPr>
            <w:r w:rsidRPr="00C3538C">
              <w:rPr>
                <w:i/>
                <w:sz w:val="14"/>
                <w:szCs w:val="14"/>
                <w:lang w:val="es-BO"/>
              </w:rPr>
              <w:t>Hora</w:t>
            </w:r>
          </w:p>
        </w:tc>
        <w:tc>
          <w:tcPr>
            <w:tcW w:w="20" w:type="dxa"/>
            <w:tcBorders>
              <w:top w:val="nil"/>
              <w:left w:val="nil"/>
              <w:bottom w:val="nil"/>
              <w:right w:val="nil"/>
            </w:tcBorders>
            <w:shd w:val="clear" w:color="auto" w:fill="auto"/>
            <w:tcMar>
              <w:left w:w="0" w:type="dxa"/>
              <w:right w:w="0" w:type="dxa"/>
            </w:tcMar>
            <w:vAlign w:val="center"/>
          </w:tcPr>
          <w:p w:rsidR="0080146D" w:rsidRPr="00C3538C" w:rsidRDefault="0080146D" w:rsidP="00C3568F">
            <w:pPr>
              <w:adjustRightInd w:val="0"/>
              <w:snapToGrid w:val="0"/>
              <w:jc w:val="center"/>
              <w:rPr>
                <w:i/>
                <w:sz w:val="14"/>
                <w:szCs w:val="14"/>
                <w:lang w:val="es-BO"/>
              </w:rPr>
            </w:pPr>
          </w:p>
        </w:tc>
        <w:tc>
          <w:tcPr>
            <w:tcW w:w="693" w:type="dxa"/>
            <w:gridSpan w:val="2"/>
            <w:tcBorders>
              <w:top w:val="single" w:sz="4" w:space="0" w:color="auto"/>
              <w:left w:val="nil"/>
              <w:bottom w:val="single" w:sz="4" w:space="0" w:color="auto"/>
              <w:right w:val="nil"/>
            </w:tcBorders>
            <w:shd w:val="clear" w:color="auto" w:fill="auto"/>
            <w:tcMar>
              <w:left w:w="0" w:type="dxa"/>
              <w:right w:w="0" w:type="dxa"/>
            </w:tcMar>
            <w:vAlign w:val="center"/>
          </w:tcPr>
          <w:p w:rsidR="0080146D" w:rsidRPr="00C3538C" w:rsidRDefault="0080146D" w:rsidP="00C3568F">
            <w:pPr>
              <w:adjustRightInd w:val="0"/>
              <w:snapToGrid w:val="0"/>
              <w:jc w:val="center"/>
              <w:rPr>
                <w:i/>
                <w:sz w:val="14"/>
                <w:szCs w:val="1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80146D" w:rsidRPr="00C3538C" w:rsidRDefault="0080146D" w:rsidP="00C3568F">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0</w:t>
            </w:r>
            <w:r>
              <w:rPr>
                <w:rFonts w:ascii="Arial" w:hAnsi="Arial" w:cs="Arial"/>
                <w:sz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single" w:sz="4" w:space="0" w:color="auto"/>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3538C" w:rsidRDefault="0080146D" w:rsidP="00C3568F">
            <w:pPr>
              <w:adjustRightInd w:val="0"/>
              <w:snapToGrid w:val="0"/>
              <w:jc w:val="center"/>
              <w:rPr>
                <w:rFonts w:ascii="Arial" w:hAnsi="Arial" w:cs="Arial"/>
                <w:sz w:val="14"/>
                <w:lang w:val="es-BO"/>
              </w:rPr>
            </w:pPr>
            <w:r w:rsidRPr="00C3538C">
              <w:rPr>
                <w:rFonts w:ascii="Arial" w:hAnsi="Arial" w:cs="Arial"/>
                <w:sz w:val="1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5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3538C" w:rsidRDefault="0080146D" w:rsidP="00C3568F">
            <w:pPr>
              <w:adjustRightInd w:val="0"/>
              <w:snapToGrid w:val="0"/>
              <w:jc w:val="center"/>
              <w:rPr>
                <w:rFonts w:ascii="Arial" w:hAnsi="Arial" w:cs="Arial"/>
                <w:sz w:val="14"/>
                <w:lang w:val="es-BO"/>
              </w:rPr>
            </w:pPr>
            <w:r w:rsidRPr="00C3538C">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DBE5F1" w:themeFill="accent1" w:themeFillTint="33"/>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245" w:type="dxa"/>
            <w:vMerge w:val="restart"/>
            <w:tcBorders>
              <w:top w:val="nil"/>
              <w:left w:val="single" w:sz="12" w:space="0" w:color="auto"/>
              <w:right w:val="nil"/>
            </w:tcBorders>
            <w:shd w:val="clear" w:color="auto" w:fill="auto"/>
            <w:vAlign w:val="center"/>
          </w:tcPr>
          <w:p w:rsidR="0080146D" w:rsidRPr="009956C4" w:rsidRDefault="0080146D" w:rsidP="00C3568F">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424" w:type="dxa"/>
            <w:tcBorders>
              <w:top w:val="nil"/>
              <w:left w:val="nil"/>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nil"/>
            </w:tcBorders>
          </w:tcPr>
          <w:p w:rsidR="0080146D" w:rsidRPr="00C3538C" w:rsidRDefault="0080146D" w:rsidP="00C3568F">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r w:rsidRPr="00C3538C">
              <w:rPr>
                <w:i/>
                <w:sz w:val="14"/>
                <w:szCs w:val="14"/>
                <w:lang w:val="es-BO"/>
              </w:rPr>
              <w:t>Hora</w:t>
            </w:r>
          </w:p>
        </w:tc>
        <w:tc>
          <w:tcPr>
            <w:tcW w:w="134" w:type="dxa"/>
            <w:gridSpan w:val="2"/>
            <w:tcBorders>
              <w:top w:val="nil"/>
              <w:left w:val="nil"/>
              <w:bottom w:val="nil"/>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579" w:type="dxa"/>
            <w:tcBorders>
              <w:top w:val="nil"/>
              <w:left w:val="nil"/>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r w:rsidRPr="00C3538C">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3244" w:type="dxa"/>
            <w:tcBorders>
              <w:top w:val="nil"/>
              <w:left w:val="nil"/>
              <w:bottom w:val="single" w:sz="4" w:space="0" w:color="auto"/>
              <w:right w:val="nil"/>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4"/>
                <w:lang w:val="es-BO"/>
              </w:rPr>
            </w:pPr>
          </w:p>
        </w:tc>
      </w:tr>
      <w:tr w:rsidR="0080146D" w:rsidRPr="009956C4" w:rsidTr="00C3568F">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4"/>
                <w:lang w:val="es-BO"/>
              </w:rPr>
            </w:pPr>
          </w:p>
        </w:tc>
        <w:tc>
          <w:tcPr>
            <w:tcW w:w="2245" w:type="dxa"/>
            <w:vMerge/>
            <w:tcBorders>
              <w:top w:val="nil"/>
              <w:left w:val="single" w:sz="12" w:space="0" w:color="auto"/>
              <w:right w:val="nil"/>
            </w:tcBorders>
            <w:shd w:val="clear" w:color="auto" w:fill="auto"/>
            <w:vAlign w:val="bottom"/>
          </w:tcPr>
          <w:p w:rsidR="0080146D" w:rsidRPr="009956C4" w:rsidRDefault="0080146D" w:rsidP="00C3568F">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sz w:val="14"/>
                <w:szCs w:val="14"/>
                <w:lang w:val="es-BO"/>
              </w:rPr>
            </w:pPr>
            <w:r>
              <w:rPr>
                <w:sz w:val="14"/>
                <w:szCs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sz w:val="14"/>
                <w:szCs w:val="14"/>
                <w:lang w:val="es-BO"/>
              </w:rPr>
            </w:pPr>
            <w:r w:rsidRPr="00C26005">
              <w:rPr>
                <w:sz w:val="14"/>
                <w:szCs w:val="14"/>
                <w:lang w:val="es-BO"/>
              </w:rPr>
              <w:t>0</w:t>
            </w:r>
            <w:r>
              <w:rPr>
                <w:sz w:val="14"/>
                <w:szCs w:val="14"/>
                <w:lang w:val="es-BO"/>
              </w:rPr>
              <w:t>9</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sz w:val="14"/>
                <w:szCs w:val="14"/>
                <w:lang w:val="es-BO"/>
              </w:rPr>
            </w:pPr>
            <w:r w:rsidRPr="00C26005">
              <w:rPr>
                <w:sz w:val="14"/>
                <w:szCs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80146D" w:rsidRPr="00C3538C" w:rsidRDefault="0080146D" w:rsidP="00C3568F">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80146D" w:rsidRPr="00C3538C" w:rsidRDefault="0080146D" w:rsidP="00C3568F">
            <w:pPr>
              <w:adjustRightInd w:val="0"/>
              <w:snapToGrid w:val="0"/>
              <w:jc w:val="center"/>
              <w:rPr>
                <w:rFonts w:ascii="Arial" w:hAnsi="Arial" w:cs="Arial"/>
                <w:sz w:val="14"/>
                <w:szCs w:val="4"/>
                <w:lang w:val="es-BO"/>
              </w:rPr>
            </w:pPr>
            <w:r w:rsidRPr="00C3538C">
              <w:rPr>
                <w:rFonts w:ascii="Arial" w:hAnsi="Arial" w:cs="Arial"/>
                <w:sz w:val="14"/>
                <w:szCs w:val="4"/>
                <w:lang w:val="es-BO"/>
              </w:rPr>
              <w:t>11</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5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3538C" w:rsidRDefault="0080146D" w:rsidP="00C3568F">
            <w:pPr>
              <w:adjustRightInd w:val="0"/>
              <w:snapToGrid w:val="0"/>
              <w:jc w:val="center"/>
              <w:rPr>
                <w:rFonts w:ascii="Arial" w:hAnsi="Arial" w:cs="Arial"/>
                <w:sz w:val="14"/>
                <w:szCs w:val="4"/>
                <w:lang w:val="es-BO"/>
              </w:rPr>
            </w:pPr>
            <w:r w:rsidRPr="00C3538C">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80146D" w:rsidRPr="00C3538C" w:rsidRDefault="0080146D" w:rsidP="00C3568F">
            <w:pPr>
              <w:adjustRightInd w:val="0"/>
              <w:snapToGrid w:val="0"/>
              <w:jc w:val="center"/>
              <w:rPr>
                <w:rFonts w:ascii="Arial" w:hAnsi="Arial" w:cs="Arial"/>
                <w:sz w:val="14"/>
                <w:szCs w:val="4"/>
                <w:lang w:val="es-BO"/>
              </w:rPr>
            </w:pPr>
          </w:p>
        </w:tc>
        <w:tc>
          <w:tcPr>
            <w:tcW w:w="324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3538C" w:rsidRDefault="0080146D" w:rsidP="00C3568F">
            <w:pPr>
              <w:pStyle w:val="Textoindependiente3"/>
              <w:spacing w:after="0"/>
              <w:jc w:val="both"/>
              <w:rPr>
                <w:rFonts w:ascii="Arial" w:hAnsi="Arial" w:cs="Arial"/>
                <w:b/>
                <w:bCs/>
                <w:sz w:val="14"/>
              </w:rPr>
            </w:pPr>
            <w:r w:rsidRPr="00C3538C">
              <w:rPr>
                <w:rFonts w:ascii="Arial" w:hAnsi="Arial" w:cs="Arial"/>
                <w:b/>
                <w:bCs/>
                <w:sz w:val="14"/>
              </w:rPr>
              <w:t>Apertura de Propuestas:</w:t>
            </w:r>
          </w:p>
          <w:p w:rsidR="0080146D" w:rsidRPr="00C3538C" w:rsidRDefault="0080146D" w:rsidP="00C3568F">
            <w:pPr>
              <w:adjustRightInd w:val="0"/>
              <w:snapToGrid w:val="0"/>
              <w:jc w:val="both"/>
              <w:rPr>
                <w:rFonts w:ascii="Arial" w:hAnsi="Arial" w:cs="Arial"/>
                <w:sz w:val="14"/>
              </w:rPr>
            </w:pPr>
            <w:r w:rsidRPr="00C3538C">
              <w:rPr>
                <w:rFonts w:ascii="Arial" w:hAnsi="Arial" w:cs="Arial"/>
                <w:sz w:val="14"/>
              </w:rPr>
              <w:t>Piso 7, Dpto. de Compras y Contrataciones del edificio principal del BCB.</w:t>
            </w:r>
          </w:p>
          <w:p w:rsidR="0080146D" w:rsidRPr="00C3538C" w:rsidRDefault="0080146D" w:rsidP="00C3568F">
            <w:pPr>
              <w:adjustRightInd w:val="0"/>
              <w:snapToGrid w:val="0"/>
              <w:jc w:val="both"/>
              <w:rPr>
                <w:rFonts w:ascii="Arial" w:hAnsi="Arial" w:cs="Arial"/>
                <w:sz w:val="14"/>
                <w:szCs w:val="14"/>
              </w:rPr>
            </w:pPr>
            <w:r w:rsidRPr="00C3538C">
              <w:rPr>
                <w:rFonts w:ascii="Arial" w:hAnsi="Arial" w:cs="Arial"/>
                <w:sz w:val="14"/>
              </w:rPr>
              <w:t xml:space="preserve">El </w:t>
            </w:r>
            <w:r w:rsidRPr="00E52EF1">
              <w:rPr>
                <w:rFonts w:ascii="Arial" w:hAnsi="Arial" w:cs="Arial"/>
                <w:sz w:val="14"/>
                <w:szCs w:val="14"/>
              </w:rPr>
              <w:t>enlace de la reunión para Apertura virtual de Propuestas:</w:t>
            </w:r>
            <w:hyperlink r:id="rId12" w:history="1">
              <w:r w:rsidRPr="00E52EF1">
                <w:rPr>
                  <w:rFonts w:ascii="Helvetica" w:hAnsi="Helvetica" w:cs="Helvetica"/>
                  <w:color w:val="0096D6"/>
                  <w:sz w:val="14"/>
                  <w:szCs w:val="14"/>
                  <w:u w:val="single"/>
                </w:rPr>
                <w:br/>
              </w:r>
              <w:hyperlink r:id="rId13" w:history="1">
                <w:r w:rsidRPr="00E52EF1">
                  <w:rPr>
                    <w:rStyle w:val="Hipervnculo"/>
                    <w:rFonts w:ascii="Helvetica" w:hAnsi="Helvetica"/>
                    <w:color w:val="0096D6"/>
                    <w:sz w:val="13"/>
                    <w:szCs w:val="21"/>
                  </w:rPr>
                  <w:t>https://bcbbolivia.webex.com/bcbbolivia/onstage/g.php?MTID=e595bd9513bdecdf053c3c600a7ecd854</w:t>
                </w:r>
              </w:hyperlink>
            </w:hyperlink>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4"/>
                <w:lang w:val="es-BO"/>
              </w:rPr>
            </w:pPr>
          </w:p>
        </w:tc>
      </w:tr>
      <w:tr w:rsidR="0080146D" w:rsidRPr="009956C4" w:rsidTr="00C3568F">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4"/>
                <w:lang w:val="es-BO"/>
              </w:rPr>
            </w:pPr>
          </w:p>
        </w:tc>
        <w:tc>
          <w:tcPr>
            <w:tcW w:w="2245" w:type="dxa"/>
            <w:vMerge/>
            <w:tcBorders>
              <w:left w:val="single" w:sz="12" w:space="0" w:color="auto"/>
              <w:bottom w:val="nil"/>
              <w:right w:val="nil"/>
            </w:tcBorders>
            <w:shd w:val="clear" w:color="auto" w:fill="auto"/>
            <w:vAlign w:val="bottom"/>
          </w:tcPr>
          <w:p w:rsidR="0080146D" w:rsidRPr="009956C4" w:rsidRDefault="0080146D" w:rsidP="00C3568F">
            <w:pPr>
              <w:adjustRightInd w:val="0"/>
              <w:snapToGrid w:val="0"/>
              <w:ind w:left="113" w:right="113"/>
              <w:jc w:val="both"/>
              <w:rPr>
                <w:rFonts w:ascii="Arial" w:hAnsi="Arial" w:cs="Arial"/>
                <w:sz w:val="14"/>
                <w:lang w:val="es-BO"/>
              </w:rPr>
            </w:pPr>
          </w:p>
        </w:tc>
        <w:tc>
          <w:tcPr>
            <w:tcW w:w="424" w:type="dxa"/>
            <w:tcBorders>
              <w:top w:val="nil"/>
              <w:left w:val="nil"/>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szCs w:val="4"/>
                <w:lang w:val="es-BO"/>
              </w:rPr>
            </w:pPr>
          </w:p>
        </w:tc>
        <w:tc>
          <w:tcPr>
            <w:tcW w:w="142" w:type="dxa"/>
            <w:gridSpan w:val="2"/>
            <w:tcBorders>
              <w:top w:val="nil"/>
              <w:left w:val="single" w:sz="12"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nil"/>
              <w:right w:val="single" w:sz="4" w:space="0" w:color="auto"/>
            </w:tcBorders>
          </w:tcPr>
          <w:p w:rsidR="0080146D" w:rsidRPr="00C26005" w:rsidRDefault="0080146D" w:rsidP="00C3568F">
            <w:pPr>
              <w:adjustRightInd w:val="0"/>
              <w:snapToGrid w:val="0"/>
              <w:jc w:val="center"/>
              <w:rPr>
                <w:rFonts w:ascii="Arial" w:hAnsi="Arial" w:cs="Arial"/>
                <w:sz w:val="14"/>
                <w:szCs w:val="4"/>
                <w:lang w:val="es-BO"/>
              </w:rPr>
            </w:pPr>
          </w:p>
        </w:tc>
        <w:tc>
          <w:tcPr>
            <w:tcW w:w="457" w:type="dxa"/>
            <w:vMerge/>
            <w:tcBorders>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vMerge/>
            <w:tcBorders>
              <w:top w:val="nil"/>
              <w:left w:val="single" w:sz="12" w:space="0" w:color="000000" w:themeColor="text1"/>
              <w:bottom w:val="single" w:sz="4" w:space="0" w:color="auto"/>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24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szCs w:val="4"/>
                <w:lang w:val="es-BO"/>
              </w:rPr>
            </w:pPr>
          </w:p>
        </w:tc>
        <w:tc>
          <w:tcPr>
            <w:tcW w:w="142" w:type="dxa"/>
            <w:vMerge/>
            <w:tcBorders>
              <w:top w:val="nil"/>
              <w:left w:val="single" w:sz="4" w:space="0" w:color="auto"/>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val="restart"/>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single" w:sz="4" w:space="0" w:color="auto"/>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69" w:type="dxa"/>
            <w:gridSpan w:val="2"/>
            <w:vMerge w:val="restart"/>
            <w:tcBorders>
              <w:top w:val="nil"/>
              <w:left w:val="single" w:sz="12" w:space="0" w:color="auto"/>
              <w:right w:val="single" w:sz="12" w:space="0" w:color="auto"/>
            </w:tcBorders>
            <w:shd w:val="clear" w:color="auto" w:fill="auto"/>
            <w:vAlign w:val="center"/>
          </w:tcPr>
          <w:p w:rsidR="0080146D" w:rsidRPr="009956C4" w:rsidRDefault="0080146D" w:rsidP="00C3568F">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80146D" w:rsidRPr="009956C4" w:rsidRDefault="0080146D" w:rsidP="00C3568F">
            <w:pPr>
              <w:adjustRightInd w:val="0"/>
              <w:snapToGrid w:val="0"/>
              <w:jc w:val="center"/>
              <w:rPr>
                <w:rFonts w:ascii="Arial" w:hAnsi="Arial" w:cs="Arial"/>
                <w:sz w:val="14"/>
                <w:szCs w:val="14"/>
                <w:lang w:val="es-BO"/>
              </w:rPr>
            </w:pPr>
          </w:p>
        </w:tc>
        <w:tc>
          <w:tcPr>
            <w:tcW w:w="387" w:type="dxa"/>
            <w:gridSpan w:val="2"/>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szCs w:val="14"/>
                <w:lang w:val="es-BO"/>
              </w:rPr>
            </w:pPr>
          </w:p>
        </w:tc>
        <w:tc>
          <w:tcPr>
            <w:tcW w:w="475"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579"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szCs w:val="14"/>
                <w:lang w:val="es-BO"/>
              </w:rPr>
            </w:pPr>
          </w:p>
        </w:tc>
      </w:tr>
      <w:tr w:rsidR="0080146D" w:rsidRPr="009956C4" w:rsidTr="00C3568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13</w:t>
            </w:r>
          </w:p>
        </w:tc>
        <w:tc>
          <w:tcPr>
            <w:tcW w:w="134" w:type="dxa"/>
            <w:vMerge w:val="restart"/>
            <w:tcBorders>
              <w:top w:val="nil"/>
              <w:left w:val="single" w:sz="4" w:space="0" w:color="auto"/>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vMerge w:val="restart"/>
            <w:tcBorders>
              <w:top w:val="nil"/>
              <w:left w:val="single" w:sz="4" w:space="0" w:color="auto"/>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vMerge w:val="restart"/>
            <w:tcBorders>
              <w:top w:val="nil"/>
              <w:left w:val="single" w:sz="4" w:space="0" w:color="auto"/>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vMerge w:val="restart"/>
            <w:tcBorders>
              <w:top w:val="nil"/>
              <w:left w:val="single" w:sz="12" w:space="0" w:color="auto"/>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vMerge w:val="restart"/>
            <w:tcBorders>
              <w:top w:val="nil"/>
              <w:left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vMerge w:val="restart"/>
            <w:tcBorders>
              <w:top w:val="nil"/>
              <w:left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vMerge w:val="restart"/>
            <w:tcBorders>
              <w:top w:val="nil"/>
              <w:left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vMerge w:val="restart"/>
            <w:tcBorders>
              <w:top w:val="nil"/>
              <w:left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szCs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2"/>
                <w:lang w:val="es-BO"/>
              </w:rPr>
            </w:pPr>
          </w:p>
        </w:tc>
        <w:tc>
          <w:tcPr>
            <w:tcW w:w="134" w:type="dxa"/>
            <w:gridSpan w:val="2"/>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2"/>
                <w:lang w:val="es-BO"/>
              </w:rPr>
            </w:pPr>
          </w:p>
        </w:tc>
        <w:tc>
          <w:tcPr>
            <w:tcW w:w="524" w:type="dxa"/>
            <w:gridSpan w:val="2"/>
            <w:tcBorders>
              <w:top w:val="single" w:sz="4" w:space="0" w:color="auto"/>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vMerge/>
            <w:tcBorders>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vMerge/>
            <w:tcBorders>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9956C4"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9956C4" w:rsidRDefault="0080146D" w:rsidP="00C3568F">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9956C4" w:rsidRDefault="0080146D" w:rsidP="00C3568F">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i/>
                <w:sz w:val="14"/>
                <w:szCs w:val="14"/>
                <w:lang w:val="es-BO"/>
              </w:rPr>
            </w:pPr>
          </w:p>
        </w:tc>
      </w:tr>
      <w:tr w:rsidR="0080146D" w:rsidRPr="009956C4" w:rsidTr="00C3568F">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0146D" w:rsidRPr="009956C4" w:rsidRDefault="0080146D" w:rsidP="00C3568F">
            <w:pPr>
              <w:adjustRightInd w:val="0"/>
              <w:snapToGrid w:val="0"/>
              <w:jc w:val="center"/>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9956C4" w:rsidRDefault="0080146D" w:rsidP="00C3568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9956C4" w:rsidRDefault="0080146D" w:rsidP="00C3568F">
            <w:pPr>
              <w:adjustRightInd w:val="0"/>
              <w:snapToGrid w:val="0"/>
              <w:jc w:val="center"/>
              <w:rPr>
                <w:rFonts w:ascii="Arial" w:hAnsi="Arial" w:cs="Arial"/>
                <w:sz w:val="14"/>
                <w:lang w:val="es-BO"/>
              </w:rPr>
            </w:pPr>
          </w:p>
        </w:tc>
      </w:tr>
      <w:tr w:rsidR="0080146D" w:rsidRPr="00A244D6" w:rsidTr="00C3568F">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0146D" w:rsidRPr="00A244D6" w:rsidRDefault="0080146D" w:rsidP="00C3568F">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6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0146D" w:rsidRPr="00A244D6" w:rsidRDefault="0080146D" w:rsidP="00C3568F">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80146D" w:rsidRPr="00A244D6" w:rsidRDefault="0080146D" w:rsidP="00C3568F">
            <w:pPr>
              <w:adjustRightInd w:val="0"/>
              <w:snapToGrid w:val="0"/>
              <w:jc w:val="center"/>
              <w:rPr>
                <w:rFonts w:ascii="Arial" w:hAnsi="Arial" w:cs="Arial"/>
                <w:sz w:val="14"/>
                <w:lang w:val="es-BO"/>
              </w:rPr>
            </w:pPr>
          </w:p>
        </w:tc>
        <w:tc>
          <w:tcPr>
            <w:tcW w:w="387"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Mes</w:t>
            </w:r>
          </w:p>
        </w:tc>
        <w:tc>
          <w:tcPr>
            <w:tcW w:w="134"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524" w:type="dxa"/>
            <w:gridSpan w:val="2"/>
            <w:tcBorders>
              <w:top w:val="nil"/>
              <w:left w:val="nil"/>
              <w:bottom w:val="single" w:sz="4" w:space="0" w:color="auto"/>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r w:rsidRPr="00C26005">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80146D" w:rsidRPr="00C26005" w:rsidRDefault="0080146D" w:rsidP="00C3568F">
            <w:pPr>
              <w:adjustRightInd w:val="0"/>
              <w:snapToGrid w:val="0"/>
              <w:jc w:val="center"/>
              <w:rPr>
                <w:i/>
                <w:sz w:val="14"/>
                <w:szCs w:val="14"/>
                <w:lang w:val="es-BO"/>
              </w:rPr>
            </w:pPr>
          </w:p>
        </w:tc>
        <w:tc>
          <w:tcPr>
            <w:tcW w:w="475"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20" w:type="dxa"/>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693" w:type="dxa"/>
            <w:gridSpan w:val="2"/>
            <w:tcBorders>
              <w:top w:val="nil"/>
              <w:left w:val="nil"/>
              <w:bottom w:val="nil"/>
              <w:right w:val="nil"/>
            </w:tcBorders>
            <w:shd w:val="clear" w:color="auto" w:fill="auto"/>
            <w:tcMar>
              <w:left w:w="0" w:type="dxa"/>
              <w:right w:w="0" w:type="dxa"/>
            </w:tcMar>
            <w:vAlign w:val="center"/>
          </w:tcPr>
          <w:p w:rsidR="0080146D" w:rsidRPr="00C26005" w:rsidRDefault="0080146D" w:rsidP="00C3568F">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i/>
                <w:sz w:val="14"/>
                <w:szCs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A244D6" w:rsidRDefault="0080146D" w:rsidP="00C3568F">
            <w:pPr>
              <w:adjustRightInd w:val="0"/>
              <w:snapToGrid w:val="0"/>
              <w:jc w:val="center"/>
              <w:rPr>
                <w:i/>
                <w:sz w:val="14"/>
                <w:szCs w:val="14"/>
                <w:lang w:val="es-BO"/>
              </w:rPr>
            </w:pPr>
          </w:p>
        </w:tc>
      </w:tr>
      <w:tr w:rsidR="0080146D" w:rsidRPr="00A244D6" w:rsidTr="00C3568F">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80146D" w:rsidRPr="00A244D6" w:rsidRDefault="0080146D" w:rsidP="00C3568F">
            <w:pPr>
              <w:adjustRightInd w:val="0"/>
              <w:snapToGrid w:val="0"/>
              <w:jc w:val="right"/>
              <w:rPr>
                <w:rFonts w:ascii="Arial" w:hAnsi="Arial" w:cs="Arial"/>
                <w:sz w:val="14"/>
                <w:lang w:val="es-BO"/>
              </w:rPr>
            </w:pPr>
          </w:p>
        </w:tc>
        <w:tc>
          <w:tcPr>
            <w:tcW w:w="2669" w:type="dxa"/>
            <w:gridSpan w:val="2"/>
            <w:vMerge/>
            <w:tcBorders>
              <w:left w:val="single" w:sz="12" w:space="0" w:color="auto"/>
              <w:bottom w:val="nil"/>
              <w:right w:val="single" w:sz="12" w:space="0" w:color="auto"/>
            </w:tcBorders>
            <w:shd w:val="clear" w:color="auto" w:fill="auto"/>
            <w:vAlign w:val="bottom"/>
          </w:tcPr>
          <w:p w:rsidR="0080146D" w:rsidRPr="00A244D6" w:rsidRDefault="0080146D" w:rsidP="00C3568F">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80146D" w:rsidRPr="00A244D6" w:rsidRDefault="0080146D" w:rsidP="00C3568F">
            <w:pPr>
              <w:adjustRightInd w:val="0"/>
              <w:snapToGrid w:val="0"/>
              <w:jc w:val="center"/>
              <w:rPr>
                <w:rFonts w:ascii="Arial" w:hAnsi="Arial" w:cs="Arial"/>
                <w:sz w:val="14"/>
                <w:lang w:val="es-BO"/>
              </w:rPr>
            </w:pPr>
          </w:p>
        </w:tc>
        <w:tc>
          <w:tcPr>
            <w:tcW w:w="3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Pr>
                <w:rFonts w:ascii="Arial" w:hAnsi="Arial" w:cs="Arial"/>
                <w:sz w:val="14"/>
                <w:lang w:val="es-BO"/>
              </w:rPr>
              <w:t>10</w:t>
            </w:r>
          </w:p>
        </w:tc>
        <w:tc>
          <w:tcPr>
            <w:tcW w:w="134" w:type="dxa"/>
            <w:gridSpan w:val="2"/>
            <w:tcBorders>
              <w:top w:val="nil"/>
              <w:left w:val="single" w:sz="4" w:space="0" w:color="auto"/>
              <w:bottom w:val="nil"/>
              <w:right w:val="single" w:sz="4"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146D" w:rsidRPr="00C26005" w:rsidRDefault="0080146D" w:rsidP="00C3568F">
            <w:pPr>
              <w:adjustRightInd w:val="0"/>
              <w:snapToGrid w:val="0"/>
              <w:jc w:val="center"/>
              <w:rPr>
                <w:rFonts w:ascii="Arial" w:hAnsi="Arial" w:cs="Arial"/>
                <w:sz w:val="14"/>
                <w:lang w:val="es-BO"/>
              </w:rPr>
            </w:pPr>
            <w:r w:rsidRPr="00C26005">
              <w:rPr>
                <w:rFonts w:ascii="Arial" w:hAnsi="Arial" w:cs="Arial"/>
                <w:sz w:val="14"/>
                <w:lang w:val="es-BO"/>
              </w:rPr>
              <w:t>2022</w:t>
            </w:r>
          </w:p>
        </w:tc>
        <w:tc>
          <w:tcPr>
            <w:tcW w:w="134" w:type="dxa"/>
            <w:tcBorders>
              <w:top w:val="nil"/>
              <w:left w:val="single" w:sz="4" w:space="0" w:color="auto"/>
              <w:bottom w:val="nil"/>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single" w:sz="12" w:space="0" w:color="auto"/>
              <w:bottom w:val="nil"/>
              <w:right w:val="nil"/>
            </w:tcBorders>
          </w:tcPr>
          <w:p w:rsidR="0080146D" w:rsidRPr="00C26005" w:rsidRDefault="0080146D" w:rsidP="00C3568F">
            <w:pPr>
              <w:adjustRightInd w:val="0"/>
              <w:snapToGrid w:val="0"/>
              <w:jc w:val="center"/>
              <w:rPr>
                <w:rFonts w:ascii="Arial" w:hAnsi="Arial" w:cs="Arial"/>
                <w:sz w:val="14"/>
                <w:lang w:val="es-BO"/>
              </w:rPr>
            </w:pPr>
          </w:p>
        </w:tc>
        <w:tc>
          <w:tcPr>
            <w:tcW w:w="475"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gridSpan w:val="2"/>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579"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34" w:type="dxa"/>
            <w:vMerge/>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3244" w:type="dxa"/>
            <w:tcBorders>
              <w:top w:val="nil"/>
              <w:left w:val="nil"/>
              <w:bottom w:val="nil"/>
              <w:right w:val="nil"/>
            </w:tcBorders>
            <w:shd w:val="clear" w:color="auto" w:fill="auto"/>
            <w:vAlign w:val="center"/>
          </w:tcPr>
          <w:p w:rsidR="0080146D" w:rsidRPr="00C26005" w:rsidRDefault="0080146D" w:rsidP="00C3568F">
            <w:pPr>
              <w:adjustRightInd w:val="0"/>
              <w:snapToGrid w:val="0"/>
              <w:jc w:val="center"/>
              <w:rPr>
                <w:rFonts w:ascii="Arial" w:hAnsi="Arial" w:cs="Arial"/>
                <w:sz w:val="14"/>
                <w:lang w:val="es-BO"/>
              </w:rPr>
            </w:pPr>
          </w:p>
        </w:tc>
        <w:tc>
          <w:tcPr>
            <w:tcW w:w="142" w:type="dxa"/>
            <w:vMerge/>
            <w:tcBorders>
              <w:top w:val="nil"/>
              <w:left w:val="nil"/>
              <w:bottom w:val="single" w:sz="12" w:space="0" w:color="auto"/>
              <w:right w:val="single" w:sz="12" w:space="0" w:color="000000" w:themeColor="text1"/>
            </w:tcBorders>
            <w:shd w:val="clear" w:color="auto" w:fill="auto"/>
            <w:vAlign w:val="center"/>
          </w:tcPr>
          <w:p w:rsidR="0080146D" w:rsidRPr="00A244D6" w:rsidRDefault="0080146D" w:rsidP="00C3568F">
            <w:pPr>
              <w:adjustRightInd w:val="0"/>
              <w:snapToGrid w:val="0"/>
              <w:jc w:val="center"/>
              <w:rPr>
                <w:rFonts w:ascii="Arial" w:hAnsi="Arial" w:cs="Arial"/>
                <w:sz w:val="14"/>
                <w:lang w:val="es-BO"/>
              </w:rPr>
            </w:pPr>
          </w:p>
        </w:tc>
      </w:tr>
      <w:tr w:rsidR="0080146D" w:rsidRPr="00A244D6" w:rsidTr="00C3568F">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0146D" w:rsidRPr="00A244D6" w:rsidRDefault="0080146D" w:rsidP="00C3568F">
            <w:pPr>
              <w:adjustRightInd w:val="0"/>
              <w:snapToGrid w:val="0"/>
              <w:jc w:val="right"/>
              <w:rPr>
                <w:rFonts w:ascii="Arial" w:hAnsi="Arial" w:cs="Arial"/>
                <w:sz w:val="14"/>
                <w:szCs w:val="4"/>
                <w:lang w:val="es-BO"/>
              </w:rPr>
            </w:pPr>
          </w:p>
        </w:tc>
        <w:tc>
          <w:tcPr>
            <w:tcW w:w="2245" w:type="dxa"/>
            <w:tcBorders>
              <w:top w:val="nil"/>
              <w:left w:val="single" w:sz="12" w:space="0" w:color="auto"/>
              <w:bottom w:val="single" w:sz="12" w:space="0" w:color="auto"/>
              <w:right w:val="nil"/>
            </w:tcBorders>
            <w:shd w:val="clear" w:color="auto" w:fill="auto"/>
            <w:vAlign w:val="bottom"/>
          </w:tcPr>
          <w:p w:rsidR="0080146D" w:rsidRPr="00A244D6" w:rsidRDefault="0080146D" w:rsidP="00C3568F">
            <w:pPr>
              <w:adjustRightInd w:val="0"/>
              <w:snapToGrid w:val="0"/>
              <w:jc w:val="right"/>
              <w:rPr>
                <w:rFonts w:ascii="Arial" w:hAnsi="Arial" w:cs="Arial"/>
                <w:sz w:val="14"/>
                <w:szCs w:val="4"/>
                <w:lang w:val="es-BO"/>
              </w:rPr>
            </w:pPr>
          </w:p>
        </w:tc>
        <w:tc>
          <w:tcPr>
            <w:tcW w:w="424" w:type="dxa"/>
            <w:tcBorders>
              <w:top w:val="nil"/>
              <w:left w:val="nil"/>
              <w:bottom w:val="single" w:sz="12" w:space="0" w:color="auto"/>
              <w:right w:val="single" w:sz="12" w:space="0" w:color="auto"/>
            </w:tcBorders>
            <w:shd w:val="clear" w:color="auto" w:fill="auto"/>
            <w:vAlign w:val="bottom"/>
          </w:tcPr>
          <w:p w:rsidR="0080146D" w:rsidRPr="00A244D6" w:rsidRDefault="0080146D" w:rsidP="00C3568F">
            <w:pPr>
              <w:adjustRightInd w:val="0"/>
              <w:snapToGrid w:val="0"/>
              <w:jc w:val="right"/>
              <w:rPr>
                <w:rFonts w:ascii="Arial" w:hAnsi="Arial" w:cs="Arial"/>
                <w:b/>
                <w:sz w:val="14"/>
                <w:szCs w:val="4"/>
                <w:lang w:val="es-BO"/>
              </w:rPr>
            </w:pPr>
          </w:p>
        </w:tc>
        <w:tc>
          <w:tcPr>
            <w:tcW w:w="142" w:type="dxa"/>
            <w:gridSpan w:val="2"/>
            <w:tcBorders>
              <w:top w:val="nil"/>
              <w:left w:val="single" w:sz="12" w:space="0" w:color="auto"/>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79" w:type="dxa"/>
            <w:tcBorders>
              <w:top w:val="single" w:sz="4" w:space="0" w:color="auto"/>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98" w:type="dxa"/>
            <w:gridSpan w:val="2"/>
            <w:tcBorders>
              <w:top w:val="single" w:sz="4" w:space="0" w:color="auto"/>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15" w:type="dxa"/>
            <w:tcBorders>
              <w:top w:val="single" w:sz="4" w:space="0" w:color="auto"/>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53" w:type="dxa"/>
            <w:gridSpan w:val="2"/>
            <w:tcBorders>
              <w:top w:val="nil"/>
              <w:left w:val="single" w:sz="12" w:space="0" w:color="auto"/>
              <w:bottom w:val="single" w:sz="12" w:space="0" w:color="auto"/>
              <w:right w:val="nil"/>
            </w:tcBorders>
          </w:tcPr>
          <w:p w:rsidR="0080146D" w:rsidRPr="00C26005" w:rsidRDefault="0080146D" w:rsidP="00C3568F">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gridSpan w:val="2"/>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579" w:type="dxa"/>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34" w:type="dxa"/>
            <w:tcBorders>
              <w:top w:val="nil"/>
              <w:left w:val="single" w:sz="12" w:space="0" w:color="000000" w:themeColor="text1"/>
              <w:bottom w:val="single" w:sz="4"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3244" w:type="dxa"/>
            <w:tcBorders>
              <w:top w:val="nil"/>
              <w:left w:val="nil"/>
              <w:bottom w:val="single" w:sz="12" w:space="0" w:color="auto"/>
              <w:right w:val="nil"/>
            </w:tcBorders>
            <w:shd w:val="clear" w:color="auto" w:fill="auto"/>
            <w:vAlign w:val="center"/>
          </w:tcPr>
          <w:p w:rsidR="0080146D" w:rsidRPr="00C26005" w:rsidRDefault="0080146D" w:rsidP="00C3568F">
            <w:pPr>
              <w:adjustRightInd w:val="0"/>
              <w:snapToGrid w:val="0"/>
              <w:jc w:val="center"/>
              <w:rPr>
                <w:rFonts w:ascii="Arial" w:hAnsi="Arial" w:cs="Arial"/>
                <w:sz w:val="14"/>
                <w:szCs w:val="4"/>
                <w:lang w:val="es-BO"/>
              </w:rPr>
            </w:pPr>
          </w:p>
        </w:tc>
        <w:tc>
          <w:tcPr>
            <w:tcW w:w="142" w:type="dxa"/>
            <w:tcBorders>
              <w:top w:val="nil"/>
              <w:left w:val="nil"/>
              <w:bottom w:val="single" w:sz="12" w:space="0" w:color="auto"/>
              <w:right w:val="single" w:sz="12" w:space="0" w:color="000000" w:themeColor="text1"/>
            </w:tcBorders>
            <w:shd w:val="clear" w:color="auto" w:fill="auto"/>
            <w:vAlign w:val="center"/>
          </w:tcPr>
          <w:p w:rsidR="0080146D" w:rsidRPr="00A244D6" w:rsidRDefault="0080146D" w:rsidP="00C3568F">
            <w:pPr>
              <w:adjustRightInd w:val="0"/>
              <w:snapToGrid w:val="0"/>
              <w:jc w:val="center"/>
              <w:rPr>
                <w:rFonts w:ascii="Arial" w:hAnsi="Arial" w:cs="Arial"/>
                <w:sz w:val="14"/>
                <w:szCs w:val="4"/>
                <w:lang w:val="es-BO"/>
              </w:rPr>
            </w:pPr>
          </w:p>
        </w:tc>
      </w:tr>
    </w:tbl>
    <w:p w:rsidR="0080146D" w:rsidRPr="00521678" w:rsidRDefault="0080146D" w:rsidP="0080146D">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rsidR="0080146D" w:rsidRDefault="0080146D" w:rsidP="0080146D">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80146D" w:rsidRDefault="0080146D" w:rsidP="00346583">
      <w:pPr>
        <w:rPr>
          <w:sz w:val="10"/>
          <w:szCs w:val="18"/>
        </w:rPr>
      </w:pPr>
      <w:bookmarkStart w:id="3" w:name="_GoBack"/>
      <w:bookmarkEnd w:id="3"/>
    </w:p>
    <w:sectPr w:rsidR="0080146D" w:rsidSect="00346583">
      <w:pgSz w:w="12240" w:h="15840"/>
      <w:pgMar w:top="1276"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0195F"/>
    <w:multiLevelType w:val="singleLevel"/>
    <w:tmpl w:val="38C2B268"/>
    <w:lvl w:ilvl="0">
      <w:numFmt w:val="decimal"/>
      <w:pStyle w:val="Ttulo9"/>
      <w:lvlText w:val=""/>
      <w:lvlJc w:val="left"/>
    </w:lvl>
  </w:abstractNum>
  <w:abstractNum w:abstractNumId="25"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1"/>
  </w:num>
  <w:num w:numId="2">
    <w:abstractNumId w:val="25"/>
  </w:num>
  <w:num w:numId="3">
    <w:abstractNumId w:val="24"/>
  </w:num>
  <w:num w:numId="4">
    <w:abstractNumId w:val="20"/>
  </w:num>
  <w:num w:numId="5">
    <w:abstractNumId w:val="19"/>
  </w:num>
  <w:num w:numId="6">
    <w:abstractNumId w:val="22"/>
  </w:num>
  <w:num w:numId="7">
    <w:abstractNumId w:val="0"/>
  </w:num>
  <w:num w:numId="8">
    <w:abstractNumId w:val="23"/>
  </w:num>
  <w:num w:numId="9">
    <w:abstractNumId w:val="18"/>
  </w:num>
  <w:num w:numId="1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25A3D"/>
    <w:rsid w:val="000527B8"/>
    <w:rsid w:val="00081DEC"/>
    <w:rsid w:val="000A4E8A"/>
    <w:rsid w:val="000C1C0F"/>
    <w:rsid w:val="000F0FB8"/>
    <w:rsid w:val="00172E3D"/>
    <w:rsid w:val="001F2925"/>
    <w:rsid w:val="00230EFB"/>
    <w:rsid w:val="00231662"/>
    <w:rsid w:val="002717C3"/>
    <w:rsid w:val="00297132"/>
    <w:rsid w:val="002C79BA"/>
    <w:rsid w:val="002D2DA1"/>
    <w:rsid w:val="002E44C2"/>
    <w:rsid w:val="00313429"/>
    <w:rsid w:val="00346583"/>
    <w:rsid w:val="00355891"/>
    <w:rsid w:val="0038183A"/>
    <w:rsid w:val="003D3A00"/>
    <w:rsid w:val="003D69B0"/>
    <w:rsid w:val="003E136E"/>
    <w:rsid w:val="004029D1"/>
    <w:rsid w:val="00445210"/>
    <w:rsid w:val="004621F4"/>
    <w:rsid w:val="00462C1B"/>
    <w:rsid w:val="0046789C"/>
    <w:rsid w:val="004979D3"/>
    <w:rsid w:val="004D17F1"/>
    <w:rsid w:val="0051153E"/>
    <w:rsid w:val="00520521"/>
    <w:rsid w:val="00527C93"/>
    <w:rsid w:val="00544ACD"/>
    <w:rsid w:val="005B2A9E"/>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0146D"/>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033E"/>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577AB"/>
    <w:rsid w:val="00FA1BD4"/>
    <w:rsid w:val="00FA7590"/>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5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aras@bcb.gob.bo" TargetMode="External"/><Relationship Id="rId13" Type="http://schemas.openxmlformats.org/officeDocument/2006/relationships/hyperlink" Target="https://bcbbolivia.webex.com/bcbbolivia/onstage/g.php?MTID=e595bd9513bdecdf053c3c600a7ecd854"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hyperlink" Target="https://bcbbolivia.webex.com/bcbbolivia/onstage/g.php?MTID=e3c03d1676c1e7ad977b3cfc09a6b0d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bolivia.webex.com/bcbbolivia/onstage/g.php?MTID=e73b540925dcb2da889d9f4af2efa3bb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hhuaras@bcb.gob.bo" TargetMode="External"/><Relationship Id="rId4" Type="http://schemas.openxmlformats.org/officeDocument/2006/relationships/webSettings" Target="webSettings.xml"/><Relationship Id="rId9" Type="http://schemas.openxmlformats.org/officeDocument/2006/relationships/hyperlink" Target="mailto:gsaravia@bcb.gob.b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8781</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4</cp:revision>
  <cp:lastPrinted>2016-11-23T23:13:00Z</cp:lastPrinted>
  <dcterms:created xsi:type="dcterms:W3CDTF">2022-09-09T21:48:00Z</dcterms:created>
  <dcterms:modified xsi:type="dcterms:W3CDTF">2022-09-15T23:49:00Z</dcterms:modified>
</cp:coreProperties>
</file>