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781"/>
      </w:tblGrid>
      <w:tr w:rsidR="00C92940" w:rsidRPr="0058012F" w:rsidTr="00FF2C77">
        <w:trPr>
          <w:trHeight w:val="1390"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65pt;height:60.65pt" o:ole="">
                  <v:imagedata r:id="rId5" o:title="" gain="45875f" blacklevel="13107f" grayscale="t"/>
                </v:shape>
                <o:OLEObject Type="Embed" ProgID="MSPhotoEd.3" ShapeID="_x0000_i1025" DrawAspect="Content" ObjectID="_1699265777" r:id="rId6"/>
              </w:object>
            </w:r>
          </w:p>
        </w:tc>
        <w:tc>
          <w:tcPr>
            <w:tcW w:w="7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6A2A37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FF2C77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FF2C77">
              <w:rPr>
                <w:rFonts w:ascii="Arial" w:hAnsi="Arial" w:cs="Arial"/>
                <w:color w:val="FFFFFF"/>
                <w:sz w:val="18"/>
                <w:lang w:val="pt-BR"/>
              </w:rPr>
              <w:t>68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7F6A5F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427F68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427F68" w:rsidRPr="00427F68" w:rsidRDefault="00427F68" w:rsidP="00427F68">
      <w:pPr>
        <w:rPr>
          <w:sz w:val="12"/>
          <w:szCs w:val="12"/>
          <w:lang w:val="es-BO"/>
        </w:rPr>
      </w:pPr>
    </w:p>
    <w:tbl>
      <w:tblPr>
        <w:tblStyle w:val="Tablaconcuadrcula20"/>
        <w:tblW w:w="9531" w:type="dxa"/>
        <w:tblInd w:w="-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298"/>
        <w:gridCol w:w="298"/>
        <w:gridCol w:w="94"/>
        <w:gridCol w:w="46"/>
        <w:gridCol w:w="42"/>
        <w:gridCol w:w="100"/>
        <w:gridCol w:w="209"/>
        <w:gridCol w:w="14"/>
        <w:gridCol w:w="101"/>
        <w:gridCol w:w="299"/>
        <w:gridCol w:w="301"/>
        <w:gridCol w:w="254"/>
        <w:gridCol w:w="47"/>
        <w:gridCol w:w="194"/>
        <w:gridCol w:w="75"/>
        <w:gridCol w:w="301"/>
        <w:gridCol w:w="122"/>
        <w:gridCol w:w="74"/>
        <w:gridCol w:w="105"/>
        <w:gridCol w:w="54"/>
        <w:gridCol w:w="88"/>
        <w:gridCol w:w="127"/>
        <w:gridCol w:w="166"/>
        <w:gridCol w:w="128"/>
        <w:gridCol w:w="180"/>
        <w:gridCol w:w="114"/>
        <w:gridCol w:w="160"/>
        <w:gridCol w:w="134"/>
        <w:gridCol w:w="294"/>
        <w:gridCol w:w="294"/>
        <w:gridCol w:w="241"/>
        <w:gridCol w:w="82"/>
        <w:gridCol w:w="90"/>
        <w:gridCol w:w="205"/>
        <w:gridCol w:w="38"/>
        <w:gridCol w:w="269"/>
        <w:gridCol w:w="16"/>
        <w:gridCol w:w="165"/>
        <w:gridCol w:w="100"/>
        <w:gridCol w:w="19"/>
        <w:gridCol w:w="24"/>
        <w:gridCol w:w="93"/>
        <w:gridCol w:w="152"/>
        <w:gridCol w:w="303"/>
        <w:gridCol w:w="497"/>
        <w:gridCol w:w="215"/>
        <w:gridCol w:w="458"/>
        <w:gridCol w:w="194"/>
        <w:gridCol w:w="25"/>
        <w:gridCol w:w="221"/>
        <w:gridCol w:w="15"/>
      </w:tblGrid>
      <w:tr w:rsidR="00427F68" w:rsidRPr="00427F68" w:rsidTr="00427F68">
        <w:trPr>
          <w:gridAfter w:val="1"/>
          <w:wAfter w:w="15" w:type="dxa"/>
          <w:trHeight w:val="258"/>
        </w:trPr>
        <w:tc>
          <w:tcPr>
            <w:tcW w:w="9516" w:type="dxa"/>
            <w:gridSpan w:val="51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427F68" w:rsidRPr="00427F68" w:rsidRDefault="00427F68" w:rsidP="00427F68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427F68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427F68" w:rsidRPr="00427F68" w:rsidTr="00427F68">
        <w:trPr>
          <w:gridAfter w:val="1"/>
          <w:wAfter w:w="15" w:type="dxa"/>
          <w:trHeight w:val="57"/>
        </w:trPr>
        <w:tc>
          <w:tcPr>
            <w:tcW w:w="9516" w:type="dxa"/>
            <w:gridSpan w:val="51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221"/>
        </w:trPr>
        <w:tc>
          <w:tcPr>
            <w:tcW w:w="139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27F68" w:rsidRPr="00427F68" w:rsidRDefault="00427F68" w:rsidP="00427F68">
            <w:pPr>
              <w:jc w:val="right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87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tabs>
                <w:tab w:val="left" w:pos="1636"/>
              </w:tabs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53"/>
        </w:trPr>
        <w:tc>
          <w:tcPr>
            <w:tcW w:w="9516" w:type="dxa"/>
            <w:gridSpan w:val="51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427F68" w:rsidRPr="00427F68" w:rsidRDefault="00427F68" w:rsidP="00427F6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42"/>
        </w:trPr>
        <w:tc>
          <w:tcPr>
            <w:tcW w:w="139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27F68" w:rsidRPr="00427F68" w:rsidRDefault="00427F68" w:rsidP="00427F68">
            <w:pPr>
              <w:jc w:val="right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79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jc w:val="right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3124" w:type="dxa"/>
            <w:gridSpan w:val="2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F68" w:rsidRPr="00427F68" w:rsidRDefault="00427F68" w:rsidP="00427F68">
            <w:pPr>
              <w:jc w:val="right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19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ANPE – C Nº 068/2021-2C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277"/>
        </w:trPr>
        <w:tc>
          <w:tcPr>
            <w:tcW w:w="139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27F68" w:rsidRPr="00427F68" w:rsidRDefault="00427F68" w:rsidP="00427F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9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124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48"/>
        </w:trPr>
        <w:tc>
          <w:tcPr>
            <w:tcW w:w="9516" w:type="dxa"/>
            <w:gridSpan w:val="51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427F68" w:rsidRPr="00427F68" w:rsidRDefault="00427F68" w:rsidP="00427F6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291"/>
        </w:trPr>
        <w:tc>
          <w:tcPr>
            <w:tcW w:w="13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F68" w:rsidRPr="00427F68" w:rsidRDefault="00427F68" w:rsidP="00427F68">
            <w:pPr>
              <w:jc w:val="right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27F68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27F68" w:rsidRPr="00427F68" w:rsidRDefault="00427F68" w:rsidP="00427F6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27F68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27F68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27F68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27F68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27F68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27F68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F68" w:rsidRPr="00427F68" w:rsidRDefault="00427F68" w:rsidP="00427F68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27F68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27F68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27F68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6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F68" w:rsidRPr="00427F68" w:rsidRDefault="00427F68" w:rsidP="00427F68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27F68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27F6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27F6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27F68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27F6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27F68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27F68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27F68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F68" w:rsidRPr="00427F68" w:rsidRDefault="00427F68" w:rsidP="00427F68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27F68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27F68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27F68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27F68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27F68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27F68">
              <w:rPr>
                <w:rFonts w:ascii="Arial" w:hAnsi="Arial" w:cs="Arial"/>
                <w:sz w:val="14"/>
                <w:szCs w:val="14"/>
                <w:lang w:val="es-BO"/>
              </w:rPr>
              <w:t>2021</w:t>
            </w: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48"/>
        </w:trPr>
        <w:tc>
          <w:tcPr>
            <w:tcW w:w="9516" w:type="dxa"/>
            <w:gridSpan w:val="51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427F68" w:rsidRPr="00427F68" w:rsidRDefault="00427F68" w:rsidP="00427F6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508"/>
        </w:trPr>
        <w:tc>
          <w:tcPr>
            <w:tcW w:w="2174" w:type="dxa"/>
            <w:gridSpan w:val="6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27F68" w:rsidRPr="00427F68" w:rsidRDefault="00427F68" w:rsidP="00427F68">
            <w:pPr>
              <w:jc w:val="right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09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427F68">
              <w:rPr>
                <w:rFonts w:cs="Arial"/>
                <w:b/>
                <w:bCs/>
                <w:sz w:val="14"/>
              </w:rPr>
              <w:t>SERVICIO DE PROTECCIÓN ANTISPAM PARA EL CORREO ELECTRÓNICO EXTERNO DEL BCB (SUSCRIPCIÓN) - 2022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54"/>
        </w:trPr>
        <w:tc>
          <w:tcPr>
            <w:tcW w:w="9516" w:type="dxa"/>
            <w:gridSpan w:val="51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427F68" w:rsidRPr="00427F68" w:rsidRDefault="00427F68" w:rsidP="00427F6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179"/>
        </w:trPr>
        <w:tc>
          <w:tcPr>
            <w:tcW w:w="2174" w:type="dxa"/>
            <w:gridSpan w:val="6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27F68" w:rsidRPr="00427F68" w:rsidRDefault="00427F68" w:rsidP="00427F6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F68" w:rsidRPr="00427F68" w:rsidRDefault="00427F68" w:rsidP="00427F68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427F68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308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427F68" w:rsidRPr="00427F68" w:rsidRDefault="00427F68" w:rsidP="00427F68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427F68">
              <w:rPr>
                <w:rFonts w:ascii="Arial" w:hAnsi="Arial" w:cs="Arial"/>
                <w:b/>
                <w:lang w:val="es-BO"/>
              </w:rPr>
              <w:t>Precio Evaluado más Bajo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F68" w:rsidRPr="00427F68" w:rsidRDefault="00427F68" w:rsidP="00427F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157" w:type="dxa"/>
            <w:gridSpan w:val="23"/>
            <w:tcBorders>
              <w:left w:val="single" w:sz="4" w:space="0" w:color="auto"/>
            </w:tcBorders>
          </w:tcPr>
          <w:p w:rsidR="00427F68" w:rsidRPr="00427F68" w:rsidRDefault="00427F68" w:rsidP="00427F68">
            <w:pPr>
              <w:rPr>
                <w:rFonts w:ascii="Arial" w:hAnsi="Arial" w:cs="Arial"/>
                <w:szCs w:val="2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46" w:type="dxa"/>
            <w:gridSpan w:val="2"/>
            <w:tcBorders>
              <w:right w:val="single" w:sz="12" w:space="0" w:color="244061"/>
            </w:tcBorders>
          </w:tcPr>
          <w:p w:rsidR="00427F68" w:rsidRPr="00427F68" w:rsidRDefault="00427F68" w:rsidP="00427F68">
            <w:pPr>
              <w:rPr>
                <w:rFonts w:ascii="Arial" w:hAnsi="Arial" w:cs="Arial"/>
                <w:sz w:val="20"/>
                <w:szCs w:val="2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48"/>
        </w:trPr>
        <w:tc>
          <w:tcPr>
            <w:tcW w:w="2174" w:type="dxa"/>
            <w:gridSpan w:val="6"/>
            <w:vMerge/>
            <w:tcBorders>
              <w:left w:val="single" w:sz="12" w:space="0" w:color="244061"/>
            </w:tcBorders>
            <w:vAlign w:val="center"/>
          </w:tcPr>
          <w:p w:rsidR="00427F68" w:rsidRPr="00427F68" w:rsidRDefault="00427F68" w:rsidP="00427F6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7342" w:type="dxa"/>
            <w:gridSpan w:val="45"/>
            <w:tcBorders>
              <w:right w:val="single" w:sz="12" w:space="0" w:color="244061"/>
            </w:tcBorders>
          </w:tcPr>
          <w:p w:rsidR="00427F68" w:rsidRPr="00427F68" w:rsidRDefault="00427F68" w:rsidP="00427F68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179"/>
        </w:trPr>
        <w:tc>
          <w:tcPr>
            <w:tcW w:w="2174" w:type="dxa"/>
            <w:gridSpan w:val="6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27F68" w:rsidRPr="00427F68" w:rsidRDefault="00427F68" w:rsidP="00427F6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F68" w:rsidRPr="00427F68" w:rsidRDefault="00427F68" w:rsidP="00427F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927" w:type="dxa"/>
            <w:gridSpan w:val="12"/>
            <w:tcBorders>
              <w:left w:val="single" w:sz="4" w:space="0" w:color="auto"/>
            </w:tcBorders>
          </w:tcPr>
          <w:p w:rsidR="00427F68" w:rsidRPr="00427F68" w:rsidRDefault="00427F68" w:rsidP="00427F68">
            <w:pPr>
              <w:rPr>
                <w:rFonts w:ascii="Arial" w:hAnsi="Arial" w:cs="Arial"/>
                <w:szCs w:val="2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5092" w:type="dxa"/>
            <w:gridSpan w:val="30"/>
            <w:tcBorders>
              <w:right w:val="single" w:sz="12" w:space="0" w:color="244061"/>
            </w:tcBorders>
          </w:tcPr>
          <w:p w:rsidR="00427F68" w:rsidRPr="00427F68" w:rsidRDefault="00427F68" w:rsidP="00427F6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45"/>
        </w:trPr>
        <w:tc>
          <w:tcPr>
            <w:tcW w:w="9516" w:type="dxa"/>
            <w:gridSpan w:val="51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427F68" w:rsidRPr="00427F68" w:rsidRDefault="00427F68" w:rsidP="00427F68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169"/>
        </w:trPr>
        <w:tc>
          <w:tcPr>
            <w:tcW w:w="2174" w:type="dxa"/>
            <w:gridSpan w:val="6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jc w:val="right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F68" w:rsidRPr="00427F68" w:rsidRDefault="00427F68" w:rsidP="00427F68">
            <w:pPr>
              <w:rPr>
                <w:rFonts w:ascii="Arial" w:hAnsi="Arial" w:cs="Arial"/>
                <w:b/>
                <w:lang w:val="es-BO"/>
              </w:rPr>
            </w:pPr>
            <w:r w:rsidRPr="00427F68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2308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02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1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46" w:type="dxa"/>
            <w:gridSpan w:val="2"/>
            <w:tcBorders>
              <w:right w:val="single" w:sz="12" w:space="0" w:color="244061"/>
            </w:tcBorders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67"/>
        </w:trPr>
        <w:tc>
          <w:tcPr>
            <w:tcW w:w="9516" w:type="dxa"/>
            <w:gridSpan w:val="51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427F68" w:rsidRPr="00427F68" w:rsidRDefault="00427F68" w:rsidP="00427F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169"/>
        </w:trPr>
        <w:tc>
          <w:tcPr>
            <w:tcW w:w="2174" w:type="dxa"/>
            <w:gridSpan w:val="6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27F68" w:rsidRPr="00427F68" w:rsidRDefault="00427F68" w:rsidP="00427F68">
            <w:pPr>
              <w:jc w:val="right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096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jc w:val="both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Bs173.000,00 (Ciento setenta y tres mil 00/100 Bolivianos)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76"/>
        </w:trPr>
        <w:tc>
          <w:tcPr>
            <w:tcW w:w="2174" w:type="dxa"/>
            <w:gridSpan w:val="6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27F68" w:rsidRPr="00427F68" w:rsidRDefault="00427F68" w:rsidP="00427F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096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82"/>
        </w:trPr>
        <w:tc>
          <w:tcPr>
            <w:tcW w:w="9516" w:type="dxa"/>
            <w:gridSpan w:val="51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427F68" w:rsidRPr="00427F68" w:rsidRDefault="00427F68" w:rsidP="00427F6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226"/>
        </w:trPr>
        <w:tc>
          <w:tcPr>
            <w:tcW w:w="2174" w:type="dxa"/>
            <w:gridSpan w:val="6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27F68" w:rsidRPr="00427F68" w:rsidRDefault="00427F68" w:rsidP="00427F6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427F68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9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F68" w:rsidRPr="00427F68" w:rsidRDefault="00427F68" w:rsidP="00427F6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5577" w:type="dxa"/>
            <w:gridSpan w:val="34"/>
            <w:tcBorders>
              <w:left w:val="single" w:sz="4" w:space="0" w:color="auto"/>
            </w:tcBorders>
            <w:vAlign w:val="center"/>
          </w:tcPr>
          <w:p w:rsidR="00427F68" w:rsidRPr="00427F68" w:rsidRDefault="00427F68" w:rsidP="00427F68">
            <w:pPr>
              <w:rPr>
                <w:rFonts w:ascii="Arial" w:hAnsi="Arial" w:cs="Arial"/>
                <w:szCs w:val="2"/>
                <w:lang w:val="es-BO"/>
              </w:rPr>
            </w:pPr>
            <w:r w:rsidRPr="00427F68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427F68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46" w:type="dxa"/>
            <w:gridSpan w:val="2"/>
            <w:tcBorders>
              <w:right w:val="single" w:sz="12" w:space="0" w:color="244061"/>
            </w:tcBorders>
          </w:tcPr>
          <w:p w:rsidR="00427F68" w:rsidRPr="00427F68" w:rsidRDefault="00427F68" w:rsidP="00427F6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45"/>
        </w:trPr>
        <w:tc>
          <w:tcPr>
            <w:tcW w:w="9516" w:type="dxa"/>
            <w:gridSpan w:val="51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427F68" w:rsidRPr="00427F68" w:rsidRDefault="00427F68" w:rsidP="00427F6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179"/>
        </w:trPr>
        <w:tc>
          <w:tcPr>
            <w:tcW w:w="2174" w:type="dxa"/>
            <w:gridSpan w:val="6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27F68" w:rsidRPr="00427F68" w:rsidRDefault="00427F68" w:rsidP="00427F68">
            <w:pPr>
              <w:jc w:val="right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096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427F68">
              <w:rPr>
                <w:rFonts w:ascii="Arial" w:hAnsi="Arial" w:cs="Arial"/>
                <w:lang w:val="es-BO"/>
              </w:rPr>
              <w:t xml:space="preserve">A partir del 01/01/2022 hasta el 31/12/2022, 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179"/>
        </w:trPr>
        <w:tc>
          <w:tcPr>
            <w:tcW w:w="2174" w:type="dxa"/>
            <w:gridSpan w:val="6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27F68" w:rsidRPr="00427F68" w:rsidRDefault="00427F68" w:rsidP="00427F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096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47"/>
        </w:trPr>
        <w:tc>
          <w:tcPr>
            <w:tcW w:w="9516" w:type="dxa"/>
            <w:gridSpan w:val="51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427F68" w:rsidRPr="00427F68" w:rsidRDefault="00427F68" w:rsidP="00427F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520"/>
        </w:trPr>
        <w:tc>
          <w:tcPr>
            <w:tcW w:w="2174" w:type="dxa"/>
            <w:gridSpan w:val="6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27F68" w:rsidRPr="00427F68" w:rsidRDefault="00427F68" w:rsidP="00427F68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09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El servicio se realizará en la ciudad de La Paz, en las instalaciones del Banco Central de Bolivia, ubicado en la calle Ayacucho y Mercado de la ciudad de La Paz.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82"/>
        </w:trPr>
        <w:tc>
          <w:tcPr>
            <w:tcW w:w="9516" w:type="dxa"/>
            <w:gridSpan w:val="51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211"/>
        </w:trPr>
        <w:tc>
          <w:tcPr>
            <w:tcW w:w="2174" w:type="dxa"/>
            <w:gridSpan w:val="6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27F68" w:rsidRPr="00427F68" w:rsidRDefault="00427F68" w:rsidP="00427F68">
            <w:pPr>
              <w:jc w:val="right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427F68" w:rsidRPr="00427F68" w:rsidRDefault="00427F68" w:rsidP="00427F68">
            <w:pPr>
              <w:jc w:val="right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09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27F68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67"/>
        </w:trPr>
        <w:tc>
          <w:tcPr>
            <w:tcW w:w="9516" w:type="dxa"/>
            <w:gridSpan w:val="51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263"/>
        </w:trPr>
        <w:tc>
          <w:tcPr>
            <w:tcW w:w="2174" w:type="dxa"/>
            <w:gridSpan w:val="6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jc w:val="right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773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46" w:type="dxa"/>
            <w:gridSpan w:val="2"/>
            <w:tcBorders>
              <w:right w:val="single" w:sz="12" w:space="0" w:color="244061"/>
            </w:tcBorders>
            <w:shd w:val="clear" w:color="auto" w:fill="auto"/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48"/>
        </w:trPr>
        <w:tc>
          <w:tcPr>
            <w:tcW w:w="2174" w:type="dxa"/>
            <w:gridSpan w:val="6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342" w:type="dxa"/>
            <w:gridSpan w:val="45"/>
            <w:tcBorders>
              <w:right w:val="single" w:sz="12" w:space="0" w:color="244061"/>
            </w:tcBorders>
            <w:shd w:val="clear" w:color="auto" w:fill="auto"/>
          </w:tcPr>
          <w:p w:rsidR="00427F68" w:rsidRPr="00427F68" w:rsidRDefault="00427F68" w:rsidP="00427F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339"/>
        </w:trPr>
        <w:tc>
          <w:tcPr>
            <w:tcW w:w="2174" w:type="dxa"/>
            <w:gridSpan w:val="6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27F68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6773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427F68" w:rsidRPr="00427F68" w:rsidRDefault="00427F68" w:rsidP="00427F68">
            <w:pPr>
              <w:jc w:val="both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</w:rPr>
              <w:t xml:space="preserve">Servicios Generales recurrentes para la próxima gestión </w:t>
            </w:r>
            <w:r w:rsidRPr="00427F68">
              <w:rPr>
                <w:rFonts w:ascii="Arial" w:hAnsi="Arial" w:cs="Arial"/>
                <w:i/>
                <w:sz w:val="14"/>
              </w:rPr>
              <w:t xml:space="preserve">(el proceso llegará hasta la adjudicación y </w:t>
            </w:r>
            <w:r w:rsidRPr="00427F68">
              <w:rPr>
                <w:rFonts w:ascii="Arial" w:hAnsi="Arial" w:cs="Arial"/>
                <w:i/>
                <w:sz w:val="14"/>
                <w:u w:val="single"/>
              </w:rPr>
              <w:t>la suscripción del contrato estará sujeta a la aprobación del presupuesto de la siguiente gestión</w:t>
            </w:r>
            <w:r w:rsidRPr="00427F68">
              <w:rPr>
                <w:rFonts w:ascii="Arial" w:hAnsi="Arial" w:cs="Arial"/>
                <w:i/>
                <w:sz w:val="14"/>
              </w:rPr>
              <w:t>)</w:t>
            </w:r>
          </w:p>
        </w:tc>
        <w:tc>
          <w:tcPr>
            <w:tcW w:w="246" w:type="dxa"/>
            <w:gridSpan w:val="2"/>
            <w:tcBorders>
              <w:right w:val="single" w:sz="12" w:space="0" w:color="244061"/>
            </w:tcBorders>
            <w:shd w:val="clear" w:color="auto" w:fill="auto"/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151"/>
        </w:trPr>
        <w:tc>
          <w:tcPr>
            <w:tcW w:w="9516" w:type="dxa"/>
            <w:gridSpan w:val="51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169"/>
        </w:trPr>
        <w:tc>
          <w:tcPr>
            <w:tcW w:w="2132" w:type="dxa"/>
            <w:gridSpan w:val="5"/>
            <w:vMerge w:val="restart"/>
            <w:tcBorders>
              <w:left w:val="single" w:sz="12" w:space="0" w:color="244061"/>
            </w:tcBorders>
            <w:vAlign w:val="center"/>
          </w:tcPr>
          <w:p w:rsidR="00427F68" w:rsidRPr="00427F68" w:rsidRDefault="00427F68" w:rsidP="00427F68">
            <w:pPr>
              <w:jc w:val="right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51" w:type="dxa"/>
            <w:gridSpan w:val="3"/>
            <w:vMerge w:val="restart"/>
            <w:vAlign w:val="center"/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4732" w:type="dxa"/>
            <w:gridSpan w:val="31"/>
            <w:vMerge w:val="restart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427F68" w:rsidRPr="00427F68" w:rsidRDefault="00427F68" w:rsidP="00427F6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27F68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4"/>
            <w:vMerge w:val="restart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25" w:type="dxa"/>
            <w:gridSpan w:val="5"/>
            <w:vMerge w:val="restart"/>
            <w:tcBorders>
              <w:left w:val="nil"/>
            </w:tcBorders>
            <w:vAlign w:val="center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440" w:type="dxa"/>
            <w:gridSpan w:val="3"/>
            <w:tcBorders>
              <w:right w:val="single" w:sz="12" w:space="0" w:color="244061"/>
            </w:tcBorders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56"/>
        </w:trPr>
        <w:tc>
          <w:tcPr>
            <w:tcW w:w="2132" w:type="dxa"/>
            <w:gridSpan w:val="5"/>
            <w:vMerge/>
            <w:tcBorders>
              <w:left w:val="single" w:sz="12" w:space="0" w:color="244061"/>
            </w:tcBorders>
            <w:vAlign w:val="center"/>
          </w:tcPr>
          <w:p w:rsidR="00427F68" w:rsidRPr="00427F68" w:rsidRDefault="00427F68" w:rsidP="00427F6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51" w:type="dxa"/>
            <w:gridSpan w:val="3"/>
            <w:vMerge/>
            <w:vAlign w:val="center"/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732" w:type="dxa"/>
            <w:gridSpan w:val="31"/>
            <w:vMerge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4"/>
            <w:vMerge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25" w:type="dxa"/>
            <w:gridSpan w:val="5"/>
            <w:vMerge/>
            <w:tcBorders>
              <w:left w:val="nil"/>
            </w:tcBorders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0" w:type="dxa"/>
            <w:gridSpan w:val="3"/>
            <w:tcBorders>
              <w:right w:val="single" w:sz="12" w:space="0" w:color="244061"/>
            </w:tcBorders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361"/>
        </w:trPr>
        <w:tc>
          <w:tcPr>
            <w:tcW w:w="2132" w:type="dxa"/>
            <w:gridSpan w:val="5"/>
            <w:vMerge/>
            <w:tcBorders>
              <w:left w:val="single" w:sz="12" w:space="0" w:color="244061"/>
            </w:tcBorders>
            <w:vAlign w:val="center"/>
          </w:tcPr>
          <w:p w:rsidR="00427F68" w:rsidRPr="00427F68" w:rsidRDefault="00427F68" w:rsidP="00427F6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  <w:vAlign w:val="center"/>
          </w:tcPr>
          <w:p w:rsidR="00427F68" w:rsidRPr="00427F68" w:rsidRDefault="00427F68" w:rsidP="00427F68">
            <w:pPr>
              <w:rPr>
                <w:rFonts w:ascii="Arial" w:hAnsi="Arial" w:cs="Arial"/>
                <w:sz w:val="12"/>
                <w:lang w:val="es-BO"/>
              </w:rPr>
            </w:pPr>
            <w:r w:rsidRPr="00427F68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47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440" w:type="dxa"/>
            <w:gridSpan w:val="3"/>
            <w:tcBorders>
              <w:left w:val="single" w:sz="4" w:space="0" w:color="auto"/>
              <w:right w:val="single" w:sz="12" w:space="0" w:color="244061"/>
            </w:tcBorders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</w:p>
        </w:tc>
      </w:tr>
      <w:tr w:rsidR="00427F68" w:rsidRPr="00427F68" w:rsidTr="00427F68">
        <w:trPr>
          <w:gridAfter w:val="1"/>
          <w:wAfter w:w="15" w:type="dxa"/>
          <w:trHeight w:val="48"/>
        </w:trPr>
        <w:tc>
          <w:tcPr>
            <w:tcW w:w="9516" w:type="dxa"/>
            <w:gridSpan w:val="51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427F68" w:rsidRPr="00427F68" w:rsidRDefault="00427F68" w:rsidP="00427F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27F68" w:rsidRPr="00427F68" w:rsidTr="00427F68">
        <w:trPr>
          <w:trHeight w:val="664"/>
        </w:trPr>
        <w:tc>
          <w:tcPr>
            <w:tcW w:w="9531" w:type="dxa"/>
            <w:gridSpan w:val="52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427F68" w:rsidRPr="00427F68" w:rsidRDefault="00427F68" w:rsidP="00427F68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427F68">
              <w:rPr>
                <w:rFonts w:ascii="Arial" w:hAnsi="Arial" w:cs="Arial"/>
                <w:b/>
                <w:sz w:val="18"/>
                <w:lang w:val="es-BO" w:eastAsia="en-US"/>
              </w:rPr>
              <w:t>INFORMACIÓN DEL DOCUMENTO BASE DE CONTRATACIÓN (DBC</w:t>
            </w:r>
            <w:r w:rsidRPr="00427F68">
              <w:rPr>
                <w:rFonts w:ascii="Arial" w:hAnsi="Arial" w:cs="Arial"/>
                <w:b/>
                <w:lang w:val="es-BO" w:eastAsia="en-US"/>
              </w:rPr>
              <w:t xml:space="preserve">) </w:t>
            </w:r>
          </w:p>
          <w:p w:rsidR="00427F68" w:rsidRPr="00427F68" w:rsidRDefault="00427F68" w:rsidP="00427F68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427F68">
              <w:rPr>
                <w:rFonts w:ascii="Arial" w:hAnsi="Arial" w:cs="Arial"/>
                <w:b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27F68" w:rsidRPr="00427F68" w:rsidTr="00427F68">
        <w:trPr>
          <w:trHeight w:val="84"/>
        </w:trPr>
        <w:tc>
          <w:tcPr>
            <w:tcW w:w="9531" w:type="dxa"/>
            <w:gridSpan w:val="52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27F68" w:rsidRPr="00427F68" w:rsidTr="00427F68">
        <w:trPr>
          <w:trHeight w:val="501"/>
        </w:trPr>
        <w:tc>
          <w:tcPr>
            <w:tcW w:w="2086" w:type="dxa"/>
            <w:gridSpan w:val="4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27F68" w:rsidRPr="00427F68" w:rsidRDefault="00427F68" w:rsidP="00427F68">
            <w:pPr>
              <w:jc w:val="right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64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67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F68" w:rsidRPr="00427F68" w:rsidRDefault="00427F68" w:rsidP="00427F68">
            <w:pPr>
              <w:jc w:val="right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 w:eastAsia="es-BO"/>
              </w:rPr>
              <w:t>07:30</w:t>
            </w:r>
            <w:r w:rsidRPr="00427F68">
              <w:rPr>
                <w:rFonts w:ascii="Arial" w:hAnsi="Arial" w:cs="Arial"/>
                <w:bCs/>
                <w:lang w:val="es-BO" w:eastAsia="es-BO"/>
              </w:rPr>
              <w:t xml:space="preserve"> a 17:00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</w:p>
        </w:tc>
      </w:tr>
      <w:tr w:rsidR="00427F68" w:rsidRPr="00427F68" w:rsidTr="00427F68">
        <w:trPr>
          <w:trHeight w:val="84"/>
        </w:trPr>
        <w:tc>
          <w:tcPr>
            <w:tcW w:w="9531" w:type="dxa"/>
            <w:gridSpan w:val="52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27F68" w:rsidRPr="00427F68" w:rsidTr="00427F68">
        <w:trPr>
          <w:trHeight w:val="141"/>
        </w:trPr>
        <w:tc>
          <w:tcPr>
            <w:tcW w:w="2086" w:type="dxa"/>
            <w:gridSpan w:val="4"/>
            <w:tcBorders>
              <w:left w:val="single" w:sz="12" w:space="0" w:color="244061"/>
            </w:tcBorders>
            <w:vAlign w:val="center"/>
          </w:tcPr>
          <w:p w:rsidR="00427F68" w:rsidRPr="00427F68" w:rsidRDefault="00427F68" w:rsidP="00427F6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79" w:type="dxa"/>
            <w:gridSpan w:val="15"/>
            <w:tcBorders>
              <w:bottom w:val="single" w:sz="4" w:space="0" w:color="auto"/>
            </w:tcBorders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427F68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47" w:type="dxa"/>
            <w:gridSpan w:val="3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38" w:type="dxa"/>
            <w:gridSpan w:val="16"/>
            <w:tcBorders>
              <w:bottom w:val="single" w:sz="4" w:space="0" w:color="auto"/>
            </w:tcBorders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427F68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08" w:type="dxa"/>
            <w:gridSpan w:val="4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37" w:type="dxa"/>
            <w:gridSpan w:val="8"/>
            <w:tcBorders>
              <w:bottom w:val="single" w:sz="4" w:space="0" w:color="auto"/>
            </w:tcBorders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427F68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36" w:type="dxa"/>
            <w:gridSpan w:val="2"/>
            <w:tcBorders>
              <w:right w:val="single" w:sz="12" w:space="0" w:color="244061"/>
            </w:tcBorders>
          </w:tcPr>
          <w:p w:rsidR="00427F68" w:rsidRPr="00427F68" w:rsidRDefault="00427F68" w:rsidP="00427F6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427F68" w:rsidRPr="00427F68" w:rsidTr="00427F68">
        <w:trPr>
          <w:trHeight w:val="451"/>
        </w:trPr>
        <w:tc>
          <w:tcPr>
            <w:tcW w:w="2086" w:type="dxa"/>
            <w:gridSpan w:val="4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27F68" w:rsidRPr="00427F68" w:rsidRDefault="00427F68" w:rsidP="00427F68">
            <w:pPr>
              <w:jc w:val="right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Encargado de atender consultas</w:t>
            </w:r>
          </w:p>
          <w:p w:rsidR="00427F68" w:rsidRPr="00427F68" w:rsidRDefault="00427F68" w:rsidP="00427F68">
            <w:pPr>
              <w:jc w:val="right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1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 w:eastAsia="es-BO"/>
              </w:rPr>
              <w:t>Claudia Chura Cruz</w:t>
            </w:r>
          </w:p>
        </w:tc>
        <w:tc>
          <w:tcPr>
            <w:tcW w:w="2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427F68">
              <w:rPr>
                <w:rFonts w:ascii="Arial" w:hAnsi="Arial" w:cs="Arial"/>
                <w:lang w:val="es-BO" w:eastAsia="es-BO"/>
              </w:rPr>
              <w:t>Dpto. de Compras y Contrataciones</w:t>
            </w:r>
          </w:p>
          <w:p w:rsidR="00427F68" w:rsidRPr="00427F68" w:rsidRDefault="00427F68" w:rsidP="00427F68">
            <w:pPr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 w:eastAsia="es-BO"/>
              </w:rPr>
              <w:t>Gerencia de Administración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</w:p>
        </w:tc>
      </w:tr>
      <w:tr w:rsidR="00427F68" w:rsidRPr="00427F68" w:rsidTr="00427F68">
        <w:trPr>
          <w:trHeight w:val="517"/>
        </w:trPr>
        <w:tc>
          <w:tcPr>
            <w:tcW w:w="2086" w:type="dxa"/>
            <w:gridSpan w:val="4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27F68" w:rsidRPr="00427F68" w:rsidRDefault="00427F68" w:rsidP="00427F68">
            <w:pPr>
              <w:jc w:val="right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1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427F68">
              <w:rPr>
                <w:rFonts w:ascii="Arial" w:hAnsi="Arial" w:cs="Arial"/>
                <w:lang w:val="es-BO" w:eastAsia="es-BO"/>
              </w:rPr>
              <w:t>Franolig Porco Salas</w:t>
            </w:r>
          </w:p>
        </w:tc>
        <w:tc>
          <w:tcPr>
            <w:tcW w:w="2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427F68">
              <w:rPr>
                <w:rFonts w:ascii="Arial" w:hAnsi="Arial" w:cs="Arial"/>
                <w:lang w:val="es-BO" w:eastAsia="es-BO"/>
              </w:rPr>
              <w:t>Analista en Seguridad y Continuidad Informatica</w:t>
            </w:r>
          </w:p>
        </w:tc>
        <w:tc>
          <w:tcPr>
            <w:tcW w:w="2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427F68">
              <w:rPr>
                <w:rFonts w:ascii="Arial" w:hAnsi="Arial" w:cs="Arial"/>
                <w:lang w:val="es-BO" w:eastAsia="es-BO"/>
              </w:rPr>
              <w:t>Dpto. de seguridad y Continuidad Informatica</w:t>
            </w:r>
          </w:p>
          <w:p w:rsidR="00427F68" w:rsidRPr="00427F68" w:rsidRDefault="00427F68" w:rsidP="00427F68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427F68">
              <w:rPr>
                <w:rFonts w:ascii="Arial" w:hAnsi="Arial" w:cs="Arial"/>
                <w:lang w:val="es-BO" w:eastAsia="es-BO"/>
              </w:rPr>
              <w:t>Gerencia de Sistemas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</w:p>
        </w:tc>
      </w:tr>
      <w:tr w:rsidR="00427F68" w:rsidRPr="00427F68" w:rsidTr="00427F68">
        <w:trPr>
          <w:trHeight w:val="80"/>
        </w:trPr>
        <w:tc>
          <w:tcPr>
            <w:tcW w:w="9531" w:type="dxa"/>
            <w:gridSpan w:val="52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27F68" w:rsidRPr="00427F68" w:rsidTr="00427F68">
        <w:trPr>
          <w:trHeight w:val="781"/>
        </w:trPr>
        <w:tc>
          <w:tcPr>
            <w:tcW w:w="2086" w:type="dxa"/>
            <w:gridSpan w:val="4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27F68" w:rsidRPr="00427F68" w:rsidRDefault="00427F68" w:rsidP="00427F68">
            <w:pPr>
              <w:jc w:val="right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rPr>
                <w:rFonts w:ascii="Arial" w:hAnsi="Arial" w:cs="Arial"/>
                <w:lang w:val="es-BO" w:eastAsia="es-BO"/>
              </w:rPr>
            </w:pPr>
            <w:r w:rsidRPr="00427F68">
              <w:rPr>
                <w:rFonts w:ascii="Arial" w:hAnsi="Arial" w:cs="Arial"/>
                <w:lang w:val="es-BO" w:eastAsia="es-BO"/>
              </w:rPr>
              <w:t>2409090 Internos:</w:t>
            </w:r>
          </w:p>
          <w:p w:rsidR="00427F68" w:rsidRPr="00427F68" w:rsidRDefault="00427F68" w:rsidP="00427F68">
            <w:pPr>
              <w:rPr>
                <w:rFonts w:ascii="Arial" w:hAnsi="Arial" w:cs="Arial"/>
                <w:lang w:val="es-BO" w:eastAsia="es-BO"/>
              </w:rPr>
            </w:pPr>
            <w:r w:rsidRPr="00427F68">
              <w:rPr>
                <w:rFonts w:ascii="Arial" w:hAnsi="Arial" w:cs="Arial"/>
                <w:lang w:val="es-BO" w:eastAsia="es-BO"/>
              </w:rPr>
              <w:t>4727 (Consultas Administrativas)</w:t>
            </w:r>
          </w:p>
          <w:p w:rsidR="00427F68" w:rsidRPr="00427F68" w:rsidRDefault="00427F68" w:rsidP="00427F68">
            <w:pPr>
              <w:rPr>
                <w:rFonts w:ascii="Arial" w:hAnsi="Arial" w:cs="Arial"/>
                <w:lang w:val="es-BO" w:eastAsia="es-BO"/>
              </w:rPr>
            </w:pPr>
            <w:r w:rsidRPr="00427F68">
              <w:rPr>
                <w:rFonts w:ascii="Arial" w:hAnsi="Arial" w:cs="Arial"/>
                <w:lang w:val="es-BO" w:eastAsia="es-BO"/>
              </w:rPr>
              <w:t>1121 (Consultas Técnicas)</w:t>
            </w:r>
          </w:p>
        </w:tc>
        <w:tc>
          <w:tcPr>
            <w:tcW w:w="5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0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F68" w:rsidRPr="00427F68" w:rsidRDefault="00427F68" w:rsidP="00427F68">
            <w:pPr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7" w:history="1">
              <w:r w:rsidRPr="00427F68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 w:eastAsia="es-BO"/>
                </w:rPr>
                <w:t>cchura@bcb.gob.bo</w:t>
              </w:r>
            </w:hyperlink>
          </w:p>
          <w:p w:rsidR="00427F68" w:rsidRPr="00427F68" w:rsidRDefault="00427F68" w:rsidP="00427F68">
            <w:pPr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427F68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427F68" w:rsidRPr="00427F68" w:rsidRDefault="00427F68" w:rsidP="00427F68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8" w:history="1">
              <w:r w:rsidRPr="00427F68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 w:eastAsia="es-BO"/>
                </w:rPr>
                <w:t>fporco@bcb.gob.bo</w:t>
              </w:r>
            </w:hyperlink>
          </w:p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427F68" w:rsidRPr="00427F68" w:rsidRDefault="00427F68" w:rsidP="00427F68">
            <w:pPr>
              <w:rPr>
                <w:rFonts w:ascii="Arial" w:hAnsi="Arial" w:cs="Arial"/>
                <w:lang w:val="es-BO"/>
              </w:rPr>
            </w:pPr>
          </w:p>
        </w:tc>
      </w:tr>
      <w:tr w:rsidR="00427F68" w:rsidRPr="00427F68" w:rsidTr="00427F68">
        <w:trPr>
          <w:trHeight w:val="84"/>
        </w:trPr>
        <w:tc>
          <w:tcPr>
            <w:tcW w:w="9531" w:type="dxa"/>
            <w:gridSpan w:val="52"/>
            <w:tcBorders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vAlign w:val="center"/>
          </w:tcPr>
          <w:p w:rsidR="00427F68" w:rsidRPr="00427F68" w:rsidRDefault="00427F68" w:rsidP="00427F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427F68" w:rsidRPr="00427F68" w:rsidRDefault="00427F68" w:rsidP="00427F68">
      <w:pPr>
        <w:rPr>
          <w:sz w:val="8"/>
          <w:lang w:val="es-BO"/>
        </w:rPr>
      </w:pPr>
    </w:p>
    <w:p w:rsidR="00427F68" w:rsidRPr="00427F68" w:rsidRDefault="00427F68" w:rsidP="00427F68">
      <w:pPr>
        <w:rPr>
          <w:sz w:val="8"/>
          <w:lang w:val="es-BO"/>
        </w:rPr>
      </w:pPr>
    </w:p>
    <w:p w:rsidR="00427F68" w:rsidRPr="00427F68" w:rsidRDefault="00427F68" w:rsidP="00427F68">
      <w:pPr>
        <w:rPr>
          <w:sz w:val="8"/>
          <w:lang w:val="es-BO"/>
        </w:rPr>
      </w:pPr>
    </w:p>
    <w:p w:rsidR="00427F68" w:rsidRPr="00427F68" w:rsidRDefault="00427F68" w:rsidP="00427F68">
      <w:pPr>
        <w:rPr>
          <w:sz w:val="8"/>
          <w:lang w:val="es-BO"/>
        </w:rPr>
      </w:pPr>
    </w:p>
    <w:p w:rsidR="00427F68" w:rsidRPr="00427F68" w:rsidRDefault="00427F68" w:rsidP="00427F68">
      <w:pPr>
        <w:rPr>
          <w:sz w:val="8"/>
          <w:lang w:val="es-BO"/>
        </w:rPr>
      </w:pPr>
    </w:p>
    <w:tbl>
      <w:tblPr>
        <w:tblW w:w="9549" w:type="dxa"/>
        <w:tblInd w:w="-1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9"/>
      </w:tblGrid>
      <w:tr w:rsidR="00427F68" w:rsidRPr="00427F68" w:rsidTr="00427F68">
        <w:trPr>
          <w:trHeight w:val="314"/>
        </w:trPr>
        <w:tc>
          <w:tcPr>
            <w:tcW w:w="9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427F68" w:rsidRPr="00427F68" w:rsidRDefault="00427F68" w:rsidP="00427F6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7F68">
              <w:rPr>
                <w:lang w:val="es-BO"/>
              </w:rPr>
              <w:lastRenderedPageBreak/>
              <w:br w:type="page"/>
            </w:r>
            <w:r w:rsidRPr="00427F68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427F68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427F68" w:rsidRPr="00427F68" w:rsidTr="0043038F">
        <w:trPr>
          <w:trHeight w:val="2249"/>
        </w:trPr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427F68" w:rsidRPr="00427F68" w:rsidRDefault="00427F68" w:rsidP="00427F68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427F68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427F68" w:rsidRPr="00427F68" w:rsidRDefault="00427F68" w:rsidP="00427F68">
            <w:pPr>
              <w:numPr>
                <w:ilvl w:val="2"/>
                <w:numId w:val="1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427F68">
              <w:rPr>
                <w:rFonts w:ascii="Arial" w:hAnsi="Arial" w:cs="Arial"/>
                <w:sz w:val="15"/>
                <w:szCs w:val="15"/>
                <w:lang w:val="es-BO" w:eastAsia="en-US"/>
              </w:rPr>
              <w:t>Presentación de propuestas:</w:t>
            </w:r>
          </w:p>
          <w:p w:rsidR="00427F68" w:rsidRPr="00427F68" w:rsidRDefault="00427F68" w:rsidP="00427F68">
            <w:pPr>
              <w:numPr>
                <w:ilvl w:val="0"/>
                <w:numId w:val="13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427F68">
              <w:rPr>
                <w:rFonts w:ascii="Arial" w:hAnsi="Arial" w:cs="Arial"/>
                <w:sz w:val="15"/>
                <w:szCs w:val="15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427F68" w:rsidRPr="00427F68" w:rsidRDefault="00427F68" w:rsidP="00427F68">
            <w:pPr>
              <w:numPr>
                <w:ilvl w:val="0"/>
                <w:numId w:val="13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427F68">
              <w:rPr>
                <w:rFonts w:ascii="Arial" w:hAnsi="Arial" w:cs="Arial"/>
                <w:sz w:val="15"/>
                <w:szCs w:val="15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427F68" w:rsidRPr="00427F68" w:rsidRDefault="00427F68" w:rsidP="00427F68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427F68">
              <w:rPr>
                <w:rFonts w:ascii="Arial" w:hAnsi="Arial" w:cs="Arial"/>
                <w:sz w:val="15"/>
                <w:szCs w:val="15"/>
                <w:lang w:val="es-BO"/>
              </w:rPr>
              <w:t>Ambos computables a partir del día siguiente hábil de la publicación de la convocatoria;</w:t>
            </w:r>
          </w:p>
          <w:p w:rsidR="00427F68" w:rsidRPr="00427F68" w:rsidRDefault="00427F68" w:rsidP="00427F68">
            <w:pPr>
              <w:numPr>
                <w:ilvl w:val="2"/>
                <w:numId w:val="1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427F68">
              <w:rPr>
                <w:rFonts w:ascii="Arial" w:hAnsi="Arial" w:cs="Arial"/>
                <w:sz w:val="15"/>
                <w:szCs w:val="15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427F68" w:rsidRPr="00427F68" w:rsidRDefault="00427F68" w:rsidP="00427F68">
            <w:pPr>
              <w:numPr>
                <w:ilvl w:val="2"/>
                <w:numId w:val="1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427F68">
              <w:rPr>
                <w:rFonts w:ascii="Arial" w:hAnsi="Arial" w:cs="Arial"/>
                <w:sz w:val="15"/>
                <w:szCs w:val="15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427F68" w:rsidRPr="00427F68" w:rsidRDefault="00427F68" w:rsidP="00427F68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427F68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</w:t>
            </w:r>
          </w:p>
        </w:tc>
      </w:tr>
      <w:tr w:rsidR="00427F68" w:rsidRPr="00427F68" w:rsidTr="00427F68">
        <w:trPr>
          <w:trHeight w:val="270"/>
        </w:trPr>
        <w:tc>
          <w:tcPr>
            <w:tcW w:w="9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427F68" w:rsidRPr="00427F68" w:rsidRDefault="00427F68" w:rsidP="00427F6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7F68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</w:tbl>
    <w:p w:rsidR="00427F68" w:rsidRPr="00427F68" w:rsidRDefault="00427F68" w:rsidP="00427F68">
      <w:pPr>
        <w:rPr>
          <w:sz w:val="2"/>
          <w:szCs w:val="4"/>
        </w:rPr>
      </w:pPr>
    </w:p>
    <w:tbl>
      <w:tblPr>
        <w:tblW w:w="954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679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3001"/>
      </w:tblGrid>
      <w:tr w:rsidR="00427F68" w:rsidRPr="00427F68" w:rsidTr="00427F68">
        <w:trPr>
          <w:trHeight w:val="215"/>
        </w:trPr>
        <w:tc>
          <w:tcPr>
            <w:tcW w:w="31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427F68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27F68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27F68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31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427F68" w:rsidRPr="00427F68" w:rsidTr="00427F68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 w:eastAsia="en-US"/>
              </w:rPr>
            </w:pPr>
            <w:r w:rsidRPr="00427F68">
              <w:rPr>
                <w:rFonts w:ascii="Arial" w:hAnsi="Arial" w:cs="Arial"/>
                <w:szCs w:val="14"/>
                <w:lang w:val="es-BO" w:eastAsia="en-US"/>
              </w:rPr>
              <w:t>1</w:t>
            </w:r>
          </w:p>
        </w:tc>
        <w:tc>
          <w:tcPr>
            <w:tcW w:w="267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Publicación del DBC en el SICOES (*)</w:t>
            </w:r>
            <w:r w:rsidRPr="00427F68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tcMar>
              <w:left w:w="0" w:type="dxa"/>
              <w:right w:w="0" w:type="dxa"/>
            </w:tcMar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427F68" w:rsidRPr="00427F68" w:rsidTr="00427F68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27F68" w:rsidRPr="00427F68" w:rsidRDefault="00427F68" w:rsidP="00427F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27F68" w:rsidRPr="00427F68" w:rsidTr="00427F6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  <w:r w:rsidRPr="00427F68">
              <w:rPr>
                <w:rFonts w:ascii="Arial" w:hAnsi="Arial" w:cs="Arial"/>
                <w:szCs w:val="14"/>
                <w:lang w:val="es-BO"/>
              </w:rPr>
              <w:t>2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/>
              <w:right w:val="nil"/>
            </w:tcBorders>
            <w:tcMar>
              <w:left w:w="0" w:type="dxa"/>
              <w:right w:w="0" w:type="dxa"/>
            </w:tcMar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427F68" w:rsidRPr="00427F68" w:rsidTr="00427F68">
        <w:trPr>
          <w:trHeight w:val="248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27F68" w:rsidRPr="00427F68" w:rsidRDefault="00427F68" w:rsidP="00427F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---</w:t>
            </w:r>
          </w:p>
        </w:tc>
      </w:tr>
      <w:tr w:rsidR="00427F68" w:rsidRPr="00427F68" w:rsidTr="00427F6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 w:eastAsia="en-US"/>
              </w:rPr>
            </w:pPr>
            <w:r w:rsidRPr="00427F68">
              <w:rPr>
                <w:rFonts w:ascii="Arial" w:hAnsi="Arial" w:cs="Arial"/>
                <w:szCs w:val="14"/>
                <w:lang w:val="es-BO" w:eastAsia="en-US"/>
              </w:rPr>
              <w:t>3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/>
              <w:right w:val="nil"/>
            </w:tcBorders>
            <w:tcMar>
              <w:left w:w="0" w:type="dxa"/>
              <w:right w:w="0" w:type="dxa"/>
            </w:tcMar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427F68" w:rsidRPr="00427F68" w:rsidTr="00427F68">
        <w:trPr>
          <w:trHeight w:val="278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27F68" w:rsidRPr="00427F68" w:rsidRDefault="00427F68" w:rsidP="00427F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/>
              <w:right w:val="nil"/>
            </w:tcBorders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---</w:t>
            </w:r>
          </w:p>
        </w:tc>
      </w:tr>
      <w:tr w:rsidR="00427F68" w:rsidRPr="00427F68" w:rsidTr="00427F6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 w:eastAsia="en-US"/>
              </w:rPr>
            </w:pPr>
            <w:r w:rsidRPr="00427F68">
              <w:rPr>
                <w:rFonts w:ascii="Arial" w:hAnsi="Arial" w:cs="Arial"/>
                <w:szCs w:val="14"/>
                <w:lang w:val="es-BO" w:eastAsia="en-US"/>
              </w:rPr>
              <w:t>4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/>
              <w:right w:val="nil"/>
            </w:tcBorders>
            <w:tcMar>
              <w:left w:w="0" w:type="dxa"/>
              <w:right w:w="0" w:type="dxa"/>
            </w:tcMar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427F68" w:rsidRPr="00427F68" w:rsidTr="00427F68">
        <w:trPr>
          <w:trHeight w:val="30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27F68" w:rsidRPr="00427F68" w:rsidRDefault="00427F68" w:rsidP="00427F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---</w:t>
            </w:r>
          </w:p>
        </w:tc>
      </w:tr>
      <w:tr w:rsidR="00427F68" w:rsidRPr="00427F68" w:rsidTr="00427F6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 w:eastAsia="en-US"/>
              </w:rPr>
            </w:pPr>
            <w:r w:rsidRPr="00427F68">
              <w:rPr>
                <w:rFonts w:ascii="Arial" w:hAnsi="Arial" w:cs="Arial"/>
                <w:szCs w:val="14"/>
                <w:lang w:val="es-BO" w:eastAsia="en-US"/>
              </w:rPr>
              <w:t>5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7F68" w:rsidRPr="00427F68" w:rsidRDefault="00427F68" w:rsidP="00427F68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Fecha límite de Presentación de Propuestas</w:t>
            </w:r>
          </w:p>
          <w:p w:rsidR="00427F68" w:rsidRPr="00427F68" w:rsidRDefault="00427F68" w:rsidP="00427F68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Fecha límite de Apertura de Propuestas</w:t>
            </w:r>
          </w:p>
          <w:p w:rsidR="00427F68" w:rsidRPr="00427F68" w:rsidRDefault="00427F68" w:rsidP="00427F6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27F68" w:rsidRPr="00427F68" w:rsidRDefault="00427F68" w:rsidP="00427F6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27F68" w:rsidRPr="00427F68" w:rsidRDefault="00427F68" w:rsidP="00427F68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27F68" w:rsidRPr="00427F68" w:rsidRDefault="00427F68" w:rsidP="00427F68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27F68" w:rsidRPr="00427F68" w:rsidRDefault="00427F68" w:rsidP="00427F68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27F68" w:rsidRPr="00427F68" w:rsidRDefault="00427F68" w:rsidP="00427F68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27F68" w:rsidRPr="00427F68" w:rsidRDefault="00427F68" w:rsidP="00427F68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7F68" w:rsidRPr="00427F68" w:rsidRDefault="00427F68" w:rsidP="00427F68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/>
              <w:right w:val="nil"/>
            </w:tcBorders>
            <w:tcMar>
              <w:left w:w="0" w:type="dxa"/>
              <w:right w:w="0" w:type="dxa"/>
            </w:tcMar>
          </w:tcPr>
          <w:p w:rsidR="00427F68" w:rsidRPr="00427F68" w:rsidRDefault="00427F68" w:rsidP="00427F68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27F68" w:rsidRPr="00427F68" w:rsidRDefault="00427F68" w:rsidP="00427F68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27F68" w:rsidRPr="00427F68" w:rsidRDefault="00427F68" w:rsidP="00427F68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27F68" w:rsidRPr="00427F68" w:rsidRDefault="00427F68" w:rsidP="00427F68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427F68" w:rsidRPr="00427F68" w:rsidTr="00427F68">
        <w:trPr>
          <w:trHeight w:val="2778"/>
        </w:trPr>
        <w:tc>
          <w:tcPr>
            <w:tcW w:w="440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27F68" w:rsidRPr="00427F68" w:rsidRDefault="00427F68" w:rsidP="00427F6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427F68" w:rsidRPr="00427F68" w:rsidRDefault="00427F68" w:rsidP="00427F6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427F68" w:rsidRPr="00427F68" w:rsidRDefault="00427F68" w:rsidP="00427F6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30</w:t>
            </w: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7F68" w:rsidRPr="00427F68" w:rsidRDefault="00427F68" w:rsidP="00427F6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11</w:t>
            </w: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427F68" w:rsidRPr="00427F68" w:rsidRDefault="00427F68" w:rsidP="00427F6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427F68" w:rsidRPr="00427F68" w:rsidRDefault="00427F68" w:rsidP="00427F6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2021</w:t>
            </w:r>
          </w:p>
          <w:p w:rsidR="00427F68" w:rsidRPr="00427F68" w:rsidRDefault="00427F68" w:rsidP="00427F6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/>
            </w:tcBorders>
            <w:shd w:val="clear" w:color="auto" w:fill="auto"/>
          </w:tcPr>
          <w:p w:rsidR="00427F68" w:rsidRPr="00427F68" w:rsidRDefault="00427F68" w:rsidP="00427F6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/>
              <w:bottom w:val="nil"/>
              <w:right w:val="single" w:sz="2" w:space="0" w:color="auto"/>
            </w:tcBorders>
          </w:tcPr>
          <w:p w:rsidR="00427F68" w:rsidRPr="00427F68" w:rsidRDefault="00427F68" w:rsidP="00427F6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11</w:t>
            </w: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427F68" w:rsidRPr="00427F68" w:rsidRDefault="00427F68" w:rsidP="00427F6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30</w:t>
            </w: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45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427F68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PRESENTACIÓN DE PROPUESTAS:</w:t>
            </w:r>
          </w:p>
          <w:p w:rsidR="00427F68" w:rsidRPr="00427F68" w:rsidRDefault="00427F68" w:rsidP="00427F68">
            <w:pPr>
              <w:numPr>
                <w:ilvl w:val="0"/>
                <w:numId w:val="14"/>
              </w:numPr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427F6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En forma física:</w:t>
            </w:r>
          </w:p>
          <w:p w:rsidR="00427F68" w:rsidRPr="00427F68" w:rsidRDefault="00427F68" w:rsidP="00427F68">
            <w:pPr>
              <w:ind w:left="222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427F68">
              <w:rPr>
                <w:rFonts w:ascii="Arial" w:hAnsi="Arial" w:cs="Arial"/>
                <w:sz w:val="14"/>
                <w:szCs w:val="14"/>
                <w:lang w:eastAsia="en-US"/>
              </w:rPr>
              <w:t>Ventanilla Única de Correspondencia – PB del Edificio del BCB, ubicado en el Calle Ayacucho esq. Mercado, La Paz- Bolivia, o</w:t>
            </w:r>
          </w:p>
          <w:p w:rsidR="00427F68" w:rsidRPr="00427F68" w:rsidRDefault="00427F68" w:rsidP="00427F68">
            <w:pPr>
              <w:numPr>
                <w:ilvl w:val="0"/>
                <w:numId w:val="14"/>
              </w:numPr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427F6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En forma electrónica: </w:t>
            </w:r>
          </w:p>
          <w:p w:rsidR="00427F68" w:rsidRPr="00427F68" w:rsidRDefault="00427F68" w:rsidP="00427F68">
            <w:pPr>
              <w:ind w:left="222"/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427F68">
              <w:rPr>
                <w:rFonts w:ascii="Arial" w:hAnsi="Arial" w:cs="Arial"/>
                <w:sz w:val="14"/>
                <w:szCs w:val="14"/>
                <w:lang w:eastAsia="en-US"/>
              </w:rPr>
              <w:t>A través del RUPE de conformidad al procedimiento establecido en el presente DBC.</w:t>
            </w:r>
          </w:p>
          <w:p w:rsidR="00427F68" w:rsidRPr="00427F68" w:rsidRDefault="00427F68" w:rsidP="00427F68">
            <w:pPr>
              <w:jc w:val="both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  <w:p w:rsidR="00427F68" w:rsidRPr="00427F68" w:rsidRDefault="00427F68" w:rsidP="00427F68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427F68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APERTURA DE PROPUESTAS:</w:t>
            </w:r>
          </w:p>
          <w:p w:rsidR="00427F68" w:rsidRPr="00427F68" w:rsidRDefault="00427F68" w:rsidP="00427F68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7F68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427F68">
              <w:rPr>
                <w:rFonts w:ascii="Arial" w:hAnsi="Arial" w:cs="Arial"/>
                <w:sz w:val="14"/>
                <w:szCs w:val="14"/>
              </w:rPr>
              <w:t>webex</w:t>
            </w:r>
            <w:proofErr w:type="spellEnd"/>
            <w:r w:rsidRPr="00427F68">
              <w:rPr>
                <w:rFonts w:ascii="Arial" w:hAnsi="Arial" w:cs="Arial"/>
                <w:sz w:val="14"/>
                <w:szCs w:val="14"/>
              </w:rPr>
              <w:t>:</w:t>
            </w:r>
            <w:hyperlink r:id="rId9" w:history="1">
              <w:hyperlink r:id="rId10" w:history="1">
                <w:r w:rsidRPr="00427F68">
                  <w:rPr>
                    <w:rFonts w:ascii="Helvetica" w:hAnsi="Helvetica" w:cs="Helvetica"/>
                    <w:color w:val="0096D6"/>
                    <w:sz w:val="14"/>
                    <w:szCs w:val="14"/>
                    <w:u w:val="single"/>
                  </w:rPr>
                  <w:br/>
                  <w:t>https://bcbbolivia.webex.com/bcbbolivia/onstage/g.php?MTID=e05745a6cb47e52c0641265205d1623f4</w:t>
                </w:r>
              </w:hyperlink>
            </w:hyperlink>
          </w:p>
        </w:tc>
      </w:tr>
      <w:tr w:rsidR="00427F68" w:rsidRPr="00427F68" w:rsidTr="00427F68">
        <w:trPr>
          <w:trHeight w:val="96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 w:eastAsia="en-US"/>
              </w:rPr>
            </w:pPr>
            <w:r w:rsidRPr="00427F68">
              <w:rPr>
                <w:rFonts w:ascii="Arial" w:hAnsi="Arial" w:cs="Arial"/>
                <w:szCs w:val="14"/>
                <w:lang w:val="es-BO" w:eastAsia="en-US"/>
              </w:rPr>
              <w:t>6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18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vMerge w:val="restart"/>
            <w:tcBorders>
              <w:top w:val="single" w:sz="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427F68" w:rsidRPr="00427F68" w:rsidTr="00427F68">
        <w:trPr>
          <w:trHeight w:val="292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27F68" w:rsidRPr="00427F68" w:rsidRDefault="00427F68" w:rsidP="00427F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27F68" w:rsidRPr="00427F68" w:rsidTr="00427F68">
        <w:trPr>
          <w:trHeight w:val="96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 w:eastAsia="en-US"/>
              </w:rPr>
            </w:pPr>
            <w:r w:rsidRPr="00427F68">
              <w:rPr>
                <w:rFonts w:ascii="Arial" w:hAnsi="Arial" w:cs="Arial"/>
                <w:szCs w:val="14"/>
                <w:lang w:val="es-BO" w:eastAsia="en-US"/>
              </w:rPr>
              <w:t>7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Cs w:val="14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F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18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00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427F68" w:rsidRPr="00427F68" w:rsidTr="00427F68">
        <w:trPr>
          <w:trHeight w:val="292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27F68" w:rsidRPr="00427F68" w:rsidRDefault="00427F68" w:rsidP="00427F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27F68" w:rsidRPr="00427F68" w:rsidTr="00427F68">
        <w:trPr>
          <w:trHeight w:val="24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 w:eastAsia="en-US"/>
              </w:rPr>
            </w:pPr>
            <w:r w:rsidRPr="00427F68">
              <w:rPr>
                <w:rFonts w:ascii="Arial" w:hAnsi="Arial" w:cs="Arial"/>
                <w:szCs w:val="14"/>
                <w:lang w:val="es-BO" w:eastAsia="en-US"/>
              </w:rPr>
              <w:t>8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427F68" w:rsidRPr="00427F68" w:rsidTr="00427F68">
        <w:trPr>
          <w:trHeight w:val="332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27F68" w:rsidRPr="00427F68" w:rsidRDefault="00427F68" w:rsidP="00427F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27F68" w:rsidRPr="00427F68" w:rsidTr="00427F68">
        <w:trPr>
          <w:trHeight w:val="45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27F68" w:rsidRPr="00427F68" w:rsidRDefault="00427F68" w:rsidP="00427F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27F68" w:rsidRPr="00427F68" w:rsidTr="00427F68">
        <w:trPr>
          <w:trHeight w:val="42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 w:eastAsia="en-US"/>
              </w:rPr>
            </w:pPr>
            <w:r w:rsidRPr="00427F68">
              <w:rPr>
                <w:rFonts w:ascii="Arial" w:hAnsi="Arial" w:cs="Arial"/>
                <w:szCs w:val="14"/>
                <w:lang w:val="es-BO" w:eastAsia="en-US"/>
              </w:rPr>
              <w:t>9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427F68" w:rsidRPr="00427F68" w:rsidTr="00427F68">
        <w:trPr>
          <w:trHeight w:val="264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27F68" w:rsidRPr="00427F68" w:rsidRDefault="00427F68" w:rsidP="00427F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27F68" w:rsidRPr="00427F68" w:rsidTr="00427F68">
        <w:trPr>
          <w:trHeight w:val="179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 w:eastAsia="en-US"/>
              </w:rPr>
            </w:pPr>
            <w:r w:rsidRPr="00427F68">
              <w:rPr>
                <w:rFonts w:ascii="Arial" w:hAnsi="Arial" w:cs="Arial"/>
                <w:szCs w:val="14"/>
                <w:lang w:val="es-BO" w:eastAsia="en-US"/>
              </w:rPr>
              <w:t>10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27F68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427F68" w:rsidRPr="00427F68" w:rsidTr="00427F68">
        <w:trPr>
          <w:trHeight w:val="228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27F68" w:rsidRPr="00427F68" w:rsidRDefault="00427F68" w:rsidP="00427F68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27F68" w:rsidRPr="00427F68" w:rsidRDefault="00427F68" w:rsidP="00427F6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7F68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27F68" w:rsidRPr="00427F68" w:rsidTr="0043038F">
        <w:trPr>
          <w:trHeight w:val="55"/>
        </w:trPr>
        <w:tc>
          <w:tcPr>
            <w:tcW w:w="9549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27F68" w:rsidRPr="00427F68" w:rsidRDefault="00427F68" w:rsidP="00427F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427F68" w:rsidRPr="00427F68" w:rsidRDefault="00427F68" w:rsidP="00427F68">
      <w:pPr>
        <w:rPr>
          <w:sz w:val="8"/>
          <w:lang w:val="es-BO"/>
        </w:rPr>
      </w:pPr>
    </w:p>
    <w:p w:rsidR="00427F68" w:rsidRPr="00427F68" w:rsidRDefault="00427F68" w:rsidP="00427F68">
      <w:pPr>
        <w:rPr>
          <w:sz w:val="2"/>
          <w:szCs w:val="4"/>
        </w:rPr>
      </w:pPr>
    </w:p>
    <w:p w:rsidR="00FF2C77" w:rsidRDefault="00FF2C77" w:rsidP="00FF2C77">
      <w:pPr>
        <w:rPr>
          <w:sz w:val="8"/>
          <w:lang w:val="es-BO"/>
        </w:rPr>
      </w:pPr>
      <w:bookmarkStart w:id="0" w:name="_GoBack"/>
      <w:bookmarkEnd w:id="0"/>
    </w:p>
    <w:sectPr w:rsidR="00FF2C77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2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4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8"/>
  </w:num>
  <w:num w:numId="2">
    <w:abstractNumId w:val="24"/>
  </w:num>
  <w:num w:numId="3">
    <w:abstractNumId w:val="23"/>
  </w:num>
  <w:num w:numId="4">
    <w:abstractNumId w:val="17"/>
  </w:num>
  <w:num w:numId="5">
    <w:abstractNumId w:val="16"/>
  </w:num>
  <w:num w:numId="6">
    <w:abstractNumId w:val="19"/>
  </w:num>
  <w:num w:numId="7">
    <w:abstractNumId w:val="0"/>
  </w:num>
  <w:num w:numId="8">
    <w:abstractNumId w:val="21"/>
  </w:num>
  <w:num w:numId="9">
    <w:abstractNumId w:val="20"/>
  </w:num>
  <w:num w:numId="10">
    <w:abstractNumId w:val="15"/>
  </w:num>
  <w:num w:numId="11">
    <w:abstractNumId w:val="22"/>
  </w:num>
  <w:num w:numId="12">
    <w:abstractNumId w:val="14"/>
  </w:num>
  <w:num w:numId="13">
    <w:abstractNumId w:val="25"/>
  </w:num>
  <w:num w:numId="1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527B8"/>
    <w:rsid w:val="00081DEC"/>
    <w:rsid w:val="000A4E8A"/>
    <w:rsid w:val="000C1C0F"/>
    <w:rsid w:val="000F0FB8"/>
    <w:rsid w:val="00172E3D"/>
    <w:rsid w:val="001F2925"/>
    <w:rsid w:val="002717C3"/>
    <w:rsid w:val="00297132"/>
    <w:rsid w:val="002C79BA"/>
    <w:rsid w:val="002E44C2"/>
    <w:rsid w:val="00313429"/>
    <w:rsid w:val="00355891"/>
    <w:rsid w:val="0038183A"/>
    <w:rsid w:val="003D3A00"/>
    <w:rsid w:val="003D69B0"/>
    <w:rsid w:val="003E136E"/>
    <w:rsid w:val="004029D1"/>
    <w:rsid w:val="00427F68"/>
    <w:rsid w:val="00462C1B"/>
    <w:rsid w:val="0046789C"/>
    <w:rsid w:val="004979D3"/>
    <w:rsid w:val="004D17F1"/>
    <w:rsid w:val="0051153E"/>
    <w:rsid w:val="00527C93"/>
    <w:rsid w:val="00544ACD"/>
    <w:rsid w:val="005C78CD"/>
    <w:rsid w:val="005D5EEF"/>
    <w:rsid w:val="005D6006"/>
    <w:rsid w:val="005F05A7"/>
    <w:rsid w:val="00605C77"/>
    <w:rsid w:val="006118F9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90BAB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uiPriority w:val="99"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uiPriority w:val="99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11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427F6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orco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/onstage/g.php?MTID=e05745a6cb47e52c0641265205d1623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134250095b710e766bb3dc0329983d5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976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6335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5</cp:revision>
  <cp:lastPrinted>2016-11-23T23:13:00Z</cp:lastPrinted>
  <dcterms:created xsi:type="dcterms:W3CDTF">2021-10-29T22:36:00Z</dcterms:created>
  <dcterms:modified xsi:type="dcterms:W3CDTF">2021-11-24T17:30:00Z</dcterms:modified>
</cp:coreProperties>
</file>