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CB0ED7">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5" o:title="" gain="45875f" blacklevel="13107f" grayscale="t"/>
                </v:shape>
                <o:OLEObject Type="Embed" ProgID="MSPhotoEd.3" ShapeID="_x0000_i1025" DrawAspect="Content" ObjectID="_1723649315"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bookmarkStart w:id="0" w:name="_GoBack"/>
            <w:bookmarkEnd w:id="0"/>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CB0ED7">
            <w:pPr>
              <w:ind w:left="-68"/>
              <w:jc w:val="center"/>
              <w:rPr>
                <w:rFonts w:ascii="Arial" w:hAnsi="Arial" w:cs="Arial"/>
                <w:color w:val="FFFFFF"/>
                <w:lang w:val="pt-BR"/>
              </w:rPr>
            </w:pPr>
            <w:r>
              <w:rPr>
                <w:rFonts w:ascii="Arial" w:hAnsi="Arial" w:cs="Arial"/>
                <w:color w:val="FFFFFF"/>
                <w:sz w:val="18"/>
                <w:lang w:val="pt-BR"/>
              </w:rPr>
              <w:t xml:space="preserve">CÓDIGO BCB:  ANPE - </w:t>
            </w:r>
            <w:r w:rsidR="00CB0ED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CB0ED7">
              <w:rPr>
                <w:rFonts w:ascii="Arial" w:hAnsi="Arial" w:cs="Arial"/>
                <w:color w:val="FFFFFF"/>
                <w:sz w:val="18"/>
                <w:lang w:val="pt-BR"/>
              </w:rPr>
              <w:t>61</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346583">
              <w:rPr>
                <w:rFonts w:ascii="Arial" w:hAnsi="Arial" w:cs="Arial"/>
                <w:color w:val="FFFFFF"/>
                <w:sz w:val="18"/>
                <w:lang w:val="pt-BR"/>
              </w:rPr>
              <w:t>2</w:t>
            </w:r>
            <w:r w:rsidRPr="001F6078">
              <w:rPr>
                <w:rFonts w:ascii="Arial" w:hAnsi="Arial" w:cs="Arial"/>
                <w:color w:val="FFFFFF"/>
                <w:sz w:val="18"/>
                <w:lang w:val="pt-BR"/>
              </w:rPr>
              <w:t>-</w:t>
            </w:r>
            <w:r w:rsidR="00346583">
              <w:rPr>
                <w:rFonts w:ascii="Arial" w:hAnsi="Arial" w:cs="Arial"/>
                <w:color w:val="FFFFFF"/>
                <w:sz w:val="18"/>
                <w:lang w:val="pt-BR"/>
              </w:rPr>
              <w:t>1</w:t>
            </w:r>
            <w:r w:rsidR="006C1E06">
              <w:rPr>
                <w:rFonts w:ascii="Arial" w:hAnsi="Arial" w:cs="Arial"/>
                <w:color w:val="FFFFFF"/>
                <w:sz w:val="18"/>
                <w:lang w:val="pt-BR"/>
              </w:rPr>
              <w:t>C</w:t>
            </w:r>
          </w:p>
        </w:tc>
      </w:tr>
    </w:tbl>
    <w:p w:rsidR="00FA7590" w:rsidRDefault="00FA7590" w:rsidP="00346583">
      <w:pPr>
        <w:rPr>
          <w:sz w:val="10"/>
          <w:szCs w:val="18"/>
        </w:rPr>
      </w:pPr>
    </w:p>
    <w:p w:rsidR="00CB0ED7" w:rsidRPr="00CB0ED7" w:rsidRDefault="00CB0ED7" w:rsidP="00CB0ED7">
      <w:pPr>
        <w:ind w:left="432"/>
        <w:jc w:val="both"/>
        <w:outlineLvl w:val="0"/>
        <w:rPr>
          <w:rFonts w:cs="Arial"/>
          <w:b/>
          <w:bCs/>
          <w:kern w:val="28"/>
          <w:sz w:val="12"/>
          <w:szCs w:val="32"/>
          <w:lang w:val="es-BO"/>
        </w:rPr>
      </w:pPr>
    </w:p>
    <w:tbl>
      <w:tblPr>
        <w:tblStyle w:val="Tablaconcuadrcula50"/>
        <w:tblW w:w="9538"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297"/>
        <w:gridCol w:w="297"/>
        <w:gridCol w:w="94"/>
        <w:gridCol w:w="46"/>
        <w:gridCol w:w="42"/>
        <w:gridCol w:w="100"/>
        <w:gridCol w:w="209"/>
        <w:gridCol w:w="14"/>
        <w:gridCol w:w="93"/>
        <w:gridCol w:w="297"/>
        <w:gridCol w:w="299"/>
        <w:gridCol w:w="254"/>
        <w:gridCol w:w="45"/>
        <w:gridCol w:w="194"/>
        <w:gridCol w:w="73"/>
        <w:gridCol w:w="310"/>
        <w:gridCol w:w="94"/>
        <w:gridCol w:w="72"/>
        <w:gridCol w:w="128"/>
        <w:gridCol w:w="31"/>
        <w:gridCol w:w="87"/>
        <w:gridCol w:w="149"/>
        <w:gridCol w:w="182"/>
        <w:gridCol w:w="120"/>
        <w:gridCol w:w="219"/>
        <w:gridCol w:w="83"/>
        <w:gridCol w:w="198"/>
        <w:gridCol w:w="106"/>
        <w:gridCol w:w="307"/>
        <w:gridCol w:w="305"/>
        <w:gridCol w:w="266"/>
        <w:gridCol w:w="52"/>
        <w:gridCol w:w="323"/>
        <w:gridCol w:w="8"/>
        <w:gridCol w:w="269"/>
        <w:gridCol w:w="46"/>
        <w:gridCol w:w="163"/>
        <w:gridCol w:w="107"/>
        <w:gridCol w:w="16"/>
        <w:gridCol w:w="63"/>
        <w:gridCol w:w="137"/>
        <w:gridCol w:w="120"/>
        <w:gridCol w:w="303"/>
        <w:gridCol w:w="527"/>
        <w:gridCol w:w="181"/>
        <w:gridCol w:w="472"/>
        <w:gridCol w:w="145"/>
        <w:gridCol w:w="36"/>
        <w:gridCol w:w="20"/>
        <w:gridCol w:w="233"/>
      </w:tblGrid>
      <w:tr w:rsidR="00CB0ED7" w:rsidRPr="00CB0ED7" w:rsidTr="00CB0ED7">
        <w:trPr>
          <w:trHeight w:val="383"/>
        </w:trPr>
        <w:tc>
          <w:tcPr>
            <w:tcW w:w="9538" w:type="dxa"/>
            <w:gridSpan w:val="51"/>
            <w:tcBorders>
              <w:top w:val="single" w:sz="12" w:space="0" w:color="244061"/>
              <w:left w:val="single" w:sz="12" w:space="0" w:color="244061"/>
              <w:right w:val="single" w:sz="12" w:space="0" w:color="244061"/>
            </w:tcBorders>
            <w:shd w:val="clear" w:color="auto" w:fill="244061"/>
            <w:vAlign w:val="center"/>
          </w:tcPr>
          <w:p w:rsidR="00CB0ED7" w:rsidRPr="00CB0ED7" w:rsidRDefault="00CB0ED7" w:rsidP="00CB0ED7">
            <w:pPr>
              <w:numPr>
                <w:ilvl w:val="0"/>
                <w:numId w:val="5"/>
              </w:numPr>
              <w:ind w:left="303" w:hanging="284"/>
              <w:contextualSpacing/>
              <w:rPr>
                <w:rFonts w:ascii="Arial" w:hAnsi="Arial" w:cs="Arial"/>
                <w:b/>
                <w:lang w:val="es-BO" w:eastAsia="en-US"/>
              </w:rPr>
            </w:pPr>
            <w:r w:rsidRPr="00CB0ED7">
              <w:rPr>
                <w:rFonts w:ascii="Arial" w:hAnsi="Arial" w:cs="Arial"/>
                <w:b/>
                <w:sz w:val="18"/>
                <w:lang w:val="es-BO" w:eastAsia="en-US"/>
              </w:rPr>
              <w:t>DATOS DEL PROCESOS DE CONTRATACIÓN</w:t>
            </w:r>
          </w:p>
        </w:tc>
      </w:tr>
      <w:tr w:rsidR="00CB0ED7" w:rsidRPr="00CB0ED7" w:rsidTr="00CB0ED7">
        <w:trPr>
          <w:trHeight w:val="57"/>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b/>
                <w:sz w:val="4"/>
                <w:szCs w:val="4"/>
                <w:lang w:val="es-BO"/>
              </w:rPr>
            </w:pPr>
          </w:p>
        </w:tc>
      </w:tr>
      <w:tr w:rsidR="00CB0ED7" w:rsidRPr="00CB0ED7" w:rsidTr="00CB0ED7">
        <w:trPr>
          <w:trHeight w:val="43"/>
        </w:trPr>
        <w:tc>
          <w:tcPr>
            <w:tcW w:w="1306" w:type="dxa"/>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Entidad Convocante</w:t>
            </w:r>
          </w:p>
        </w:tc>
        <w:tc>
          <w:tcPr>
            <w:tcW w:w="7979" w:type="dxa"/>
            <w:gridSpan w:val="48"/>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tabs>
                <w:tab w:val="left" w:pos="1636"/>
              </w:tabs>
              <w:jc w:val="center"/>
              <w:rPr>
                <w:rFonts w:ascii="Arial" w:hAnsi="Arial" w:cs="Arial"/>
                <w:lang w:val="es-BO"/>
              </w:rPr>
            </w:pPr>
            <w:r w:rsidRPr="00CB0ED7">
              <w:rPr>
                <w:rFonts w:ascii="Arial" w:hAnsi="Arial" w:cs="Arial"/>
                <w:lang w:val="es-BO"/>
              </w:rPr>
              <w:t>Banco Central de Bolivia</w:t>
            </w: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53"/>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6"/>
                <w:szCs w:val="6"/>
                <w:lang w:val="es-BO"/>
              </w:rPr>
            </w:pPr>
          </w:p>
        </w:tc>
      </w:tr>
      <w:tr w:rsidR="00CB0ED7" w:rsidRPr="00CB0ED7" w:rsidTr="00CB0ED7">
        <w:trPr>
          <w:trHeight w:val="42"/>
        </w:trPr>
        <w:tc>
          <w:tcPr>
            <w:tcW w:w="1306" w:type="dxa"/>
            <w:vMerge w:val="restart"/>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Modalidad de contratación</w:t>
            </w:r>
          </w:p>
        </w:tc>
        <w:tc>
          <w:tcPr>
            <w:tcW w:w="2758"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rPr>
              <w:t>Apoyo Nacional a la Producción y Empleo - ANPE</w:t>
            </w:r>
          </w:p>
        </w:tc>
        <w:tc>
          <w:tcPr>
            <w:tcW w:w="3237" w:type="dxa"/>
            <w:gridSpan w:val="22"/>
            <w:vMerge w:val="restart"/>
            <w:tcBorders>
              <w:left w:val="single" w:sz="4" w:space="0" w:color="auto"/>
              <w:right w:val="single" w:sz="4" w:space="0" w:color="auto"/>
            </w:tcBorders>
          </w:tcPr>
          <w:p w:rsidR="00CB0ED7" w:rsidRPr="00CB0ED7" w:rsidRDefault="00CB0ED7" w:rsidP="00CB0ED7">
            <w:pPr>
              <w:jc w:val="right"/>
              <w:rPr>
                <w:rFonts w:ascii="Arial" w:hAnsi="Arial" w:cs="Arial"/>
                <w:lang w:val="es-BO"/>
              </w:rPr>
            </w:pPr>
            <w:r w:rsidRPr="00CB0ED7">
              <w:rPr>
                <w:rFonts w:ascii="Arial" w:hAnsi="Arial" w:cs="Arial"/>
                <w:lang w:val="es-BO"/>
              </w:rPr>
              <w:t>Código Interno que la Entidad utiliza para identificar el proceso</w:t>
            </w:r>
          </w:p>
        </w:tc>
        <w:tc>
          <w:tcPr>
            <w:tcW w:w="1984"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rPr>
              <w:t>ANPE – C Nº 061/2022-1C</w:t>
            </w: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43"/>
        </w:trPr>
        <w:tc>
          <w:tcPr>
            <w:tcW w:w="1306" w:type="dxa"/>
            <w:vMerge/>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p>
        </w:tc>
        <w:tc>
          <w:tcPr>
            <w:tcW w:w="2758" w:type="dxa"/>
            <w:gridSpan w:val="17"/>
            <w:vMerge/>
            <w:tcBorders>
              <w:top w:val="single" w:sz="4" w:space="0" w:color="auto"/>
              <w:left w:val="single" w:sz="4" w:space="0" w:color="auto"/>
              <w:bottom w:val="single" w:sz="4" w:space="0" w:color="auto"/>
              <w:right w:val="single" w:sz="4" w:space="0" w:color="auto"/>
            </w:tcBorders>
            <w:shd w:val="clear" w:color="auto" w:fill="auto"/>
          </w:tcPr>
          <w:p w:rsidR="00CB0ED7" w:rsidRPr="00CB0ED7" w:rsidRDefault="00CB0ED7" w:rsidP="00CB0ED7">
            <w:pPr>
              <w:rPr>
                <w:rFonts w:ascii="Arial" w:hAnsi="Arial" w:cs="Arial"/>
                <w:lang w:val="es-BO"/>
              </w:rPr>
            </w:pPr>
          </w:p>
        </w:tc>
        <w:tc>
          <w:tcPr>
            <w:tcW w:w="3237" w:type="dxa"/>
            <w:gridSpan w:val="22"/>
            <w:vMerge/>
            <w:tcBorders>
              <w:left w:val="single" w:sz="4" w:space="0" w:color="auto"/>
              <w:right w:val="single" w:sz="4" w:space="0" w:color="auto"/>
            </w:tcBorders>
            <w:shd w:val="clear" w:color="auto" w:fill="auto"/>
          </w:tcPr>
          <w:p w:rsidR="00CB0ED7" w:rsidRPr="00CB0ED7" w:rsidRDefault="00CB0ED7" w:rsidP="00CB0ED7">
            <w:pPr>
              <w:rPr>
                <w:rFonts w:ascii="Arial" w:hAnsi="Arial" w:cs="Arial"/>
                <w:lang w:val="es-BO"/>
              </w:rPr>
            </w:pPr>
          </w:p>
        </w:tc>
        <w:tc>
          <w:tcPr>
            <w:tcW w:w="1984" w:type="dxa"/>
            <w:gridSpan w:val="9"/>
            <w:vMerge/>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lang w:val="es-BO"/>
              </w:rPr>
            </w:pP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48"/>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6"/>
                <w:szCs w:val="6"/>
                <w:lang w:val="es-BO"/>
              </w:rPr>
            </w:pPr>
          </w:p>
        </w:tc>
      </w:tr>
      <w:tr w:rsidR="00CB0ED7" w:rsidRPr="00CB0ED7" w:rsidTr="00CB0ED7">
        <w:trPr>
          <w:trHeight w:val="291"/>
        </w:trPr>
        <w:tc>
          <w:tcPr>
            <w:tcW w:w="1306" w:type="dxa"/>
            <w:tcBorders>
              <w:top w:val="nil"/>
              <w:left w:val="single" w:sz="12" w:space="0" w:color="auto"/>
              <w:bottom w:val="nil"/>
              <w:right w:val="single" w:sz="4" w:space="0" w:color="auto"/>
            </w:tcBorders>
            <w:vAlign w:val="center"/>
            <w:hideMark/>
          </w:tcPr>
          <w:p w:rsidR="00CB0ED7" w:rsidRPr="00CB0ED7" w:rsidRDefault="00CB0ED7" w:rsidP="00CB0ED7">
            <w:pPr>
              <w:jc w:val="right"/>
              <w:rPr>
                <w:rFonts w:ascii="Arial" w:hAnsi="Arial" w:cs="Arial"/>
                <w:lang w:val="es-BO"/>
              </w:rPr>
            </w:pPr>
            <w:r w:rsidRPr="00CB0ED7">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rPr>
                <w:rFonts w:ascii="Arial" w:hAnsi="Arial" w:cs="Arial"/>
                <w:sz w:val="14"/>
                <w:szCs w:val="14"/>
                <w:lang w:val="es-BO"/>
              </w:rPr>
            </w:pPr>
            <w:r w:rsidRPr="00CB0ED7">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9</w:t>
            </w:r>
          </w:p>
        </w:tc>
        <w:tc>
          <w:tcPr>
            <w:tcW w:w="29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5</w:t>
            </w:r>
          </w:p>
        </w:tc>
        <w:tc>
          <w:tcPr>
            <w:tcW w:w="299"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1</w:t>
            </w:r>
          </w:p>
        </w:tc>
        <w:tc>
          <w:tcPr>
            <w:tcW w:w="267" w:type="dxa"/>
            <w:gridSpan w:val="2"/>
            <w:tcBorders>
              <w:left w:val="single" w:sz="4" w:space="0" w:color="auto"/>
              <w:right w:val="single" w:sz="4" w:space="0" w:color="auto"/>
            </w:tcBorders>
            <w:vAlign w:val="center"/>
            <w:hideMark/>
          </w:tcPr>
          <w:p w:rsidR="00CB0ED7" w:rsidRPr="00CB0ED7" w:rsidRDefault="00CB0ED7" w:rsidP="00CB0ED7">
            <w:pPr>
              <w:ind w:left="-19" w:firstLine="19"/>
              <w:jc w:val="center"/>
              <w:rPr>
                <w:rFonts w:ascii="Arial" w:hAnsi="Arial" w:cs="Arial"/>
                <w:sz w:val="14"/>
                <w:szCs w:val="14"/>
                <w:lang w:val="es-BO"/>
              </w:rPr>
            </w:pPr>
            <w:r w:rsidRPr="00CB0ED7">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0</w:t>
            </w:r>
          </w:p>
        </w:tc>
        <w:tc>
          <w:tcPr>
            <w:tcW w:w="267" w:type="dxa"/>
            <w:gridSpan w:val="3"/>
            <w:tcBorders>
              <w:top w:val="nil"/>
              <w:left w:val="single" w:sz="4" w:space="0" w:color="auto"/>
              <w:right w:val="single" w:sz="4" w:space="0" w:color="auto"/>
            </w:tcBorders>
            <w:vAlign w:val="center"/>
            <w:hideMark/>
          </w:tcPr>
          <w:p w:rsidR="00CB0ED7" w:rsidRPr="00CB0ED7" w:rsidRDefault="00CB0ED7" w:rsidP="00CB0ED7">
            <w:pPr>
              <w:ind w:left="22" w:hanging="22"/>
              <w:jc w:val="center"/>
              <w:rPr>
                <w:rFonts w:ascii="Arial" w:hAnsi="Arial" w:cs="Arial"/>
                <w:sz w:val="14"/>
                <w:szCs w:val="14"/>
                <w:lang w:val="es-BO"/>
              </w:rPr>
            </w:pPr>
            <w:r w:rsidRPr="00CB0ED7">
              <w:rPr>
                <w:rFonts w:ascii="Arial" w:hAnsi="Arial" w:cs="Arial"/>
                <w:sz w:val="14"/>
                <w:szCs w:val="14"/>
                <w:lang w:val="es-BO"/>
              </w:rPr>
              <w:t>-</w:t>
            </w: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jc w:val="center"/>
              <w:rPr>
                <w:rFonts w:ascii="Arial" w:hAnsi="Arial" w:cs="Arial"/>
                <w:lang w:val="es-BO"/>
              </w:rPr>
            </w:pP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jc w:val="center"/>
              <w:rPr>
                <w:rFonts w:ascii="Arial" w:hAnsi="Arial" w:cs="Arial"/>
                <w:lang w:val="es-BO"/>
              </w:rPr>
            </w:pPr>
          </w:p>
        </w:tc>
        <w:tc>
          <w:tcPr>
            <w:tcW w:w="304"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rPr>
                <w:rFonts w:ascii="Arial" w:hAnsi="Arial" w:cs="Arial"/>
                <w:lang w:val="es-BO"/>
              </w:rPr>
            </w:pPr>
          </w:p>
        </w:tc>
        <w:tc>
          <w:tcPr>
            <w:tcW w:w="307" w:type="dxa"/>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rPr>
                <w:rFonts w:ascii="Arial" w:hAnsi="Arial" w:cs="Arial"/>
                <w:lang w:val="es-BO"/>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jc w:val="center"/>
              <w:rPr>
                <w:rFonts w:ascii="Arial" w:hAnsi="Arial" w:cs="Arial"/>
                <w:lang w:val="es-BO"/>
              </w:rPr>
            </w:pPr>
          </w:p>
        </w:tc>
        <w:tc>
          <w:tcPr>
            <w:tcW w:w="331"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jc w:val="center"/>
              <w:rPr>
                <w:rFonts w:ascii="Arial" w:hAnsi="Arial" w:cs="Arial"/>
                <w:lang w:val="es-BO"/>
              </w:rPr>
            </w:pPr>
          </w:p>
        </w:tc>
        <w:tc>
          <w:tcPr>
            <w:tcW w:w="269" w:type="dxa"/>
            <w:tcBorders>
              <w:top w:val="nil"/>
              <w:left w:val="single" w:sz="4" w:space="0" w:color="auto"/>
              <w:right w:val="single" w:sz="4" w:space="0" w:color="auto"/>
            </w:tcBorders>
            <w:vAlign w:val="center"/>
            <w:hideMark/>
          </w:tcPr>
          <w:p w:rsidR="00CB0ED7" w:rsidRPr="00CB0ED7" w:rsidRDefault="00CB0ED7" w:rsidP="00CB0ED7">
            <w:pPr>
              <w:ind w:left="18" w:hanging="18"/>
              <w:jc w:val="center"/>
              <w:rPr>
                <w:rFonts w:ascii="Arial" w:hAnsi="Arial" w:cs="Arial"/>
                <w:sz w:val="14"/>
                <w:szCs w:val="14"/>
                <w:lang w:val="es-BO"/>
              </w:rPr>
            </w:pPr>
            <w:r w:rsidRPr="00CB0ED7">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CB0ED7" w:rsidRPr="00CB0ED7" w:rsidRDefault="00CB0ED7" w:rsidP="00CB0ED7">
            <w:pPr>
              <w:jc w:val="center"/>
              <w:rPr>
                <w:rFonts w:ascii="Arial" w:hAnsi="Arial" w:cs="Arial"/>
                <w:sz w:val="14"/>
                <w:szCs w:val="14"/>
                <w:lang w:val="es-BO"/>
              </w:rPr>
            </w:pPr>
          </w:p>
        </w:tc>
        <w:tc>
          <w:tcPr>
            <w:tcW w:w="336" w:type="dxa"/>
            <w:gridSpan w:val="4"/>
            <w:tcBorders>
              <w:left w:val="single" w:sz="4" w:space="0" w:color="auto"/>
              <w:right w:val="single" w:sz="4" w:space="0" w:color="auto"/>
            </w:tcBorders>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1</w:t>
            </w:r>
          </w:p>
        </w:tc>
        <w:tc>
          <w:tcPr>
            <w:tcW w:w="708" w:type="dxa"/>
            <w:gridSpan w:val="2"/>
            <w:tcBorders>
              <w:left w:val="single" w:sz="4" w:space="0" w:color="auto"/>
              <w:right w:val="single" w:sz="4" w:space="0" w:color="auto"/>
            </w:tcBorders>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Gestión</w:t>
            </w:r>
          </w:p>
        </w:tc>
        <w:tc>
          <w:tcPr>
            <w:tcW w:w="61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CB0ED7" w:rsidRPr="00CB0ED7" w:rsidRDefault="00CB0ED7" w:rsidP="00CB0ED7">
            <w:pPr>
              <w:jc w:val="center"/>
              <w:rPr>
                <w:rFonts w:ascii="Arial" w:hAnsi="Arial" w:cs="Arial"/>
                <w:sz w:val="14"/>
                <w:szCs w:val="14"/>
                <w:lang w:val="es-BO"/>
              </w:rPr>
            </w:pPr>
            <w:r w:rsidRPr="00CB0ED7">
              <w:rPr>
                <w:rFonts w:ascii="Arial" w:hAnsi="Arial" w:cs="Arial"/>
                <w:sz w:val="14"/>
                <w:szCs w:val="14"/>
                <w:lang w:val="es-BO"/>
              </w:rPr>
              <w:t>2022</w:t>
            </w:r>
          </w:p>
        </w:tc>
        <w:tc>
          <w:tcPr>
            <w:tcW w:w="289" w:type="dxa"/>
            <w:gridSpan w:val="3"/>
            <w:tcBorders>
              <w:top w:val="nil"/>
              <w:left w:val="single" w:sz="4" w:space="0" w:color="auto"/>
              <w:right w:val="single" w:sz="12" w:space="0" w:color="auto"/>
            </w:tcBorders>
            <w:vAlign w:val="center"/>
          </w:tcPr>
          <w:p w:rsidR="00CB0ED7" w:rsidRPr="00CB0ED7" w:rsidRDefault="00CB0ED7" w:rsidP="00CB0ED7">
            <w:pPr>
              <w:jc w:val="center"/>
              <w:rPr>
                <w:rFonts w:ascii="Arial" w:hAnsi="Arial" w:cs="Arial"/>
                <w:sz w:val="2"/>
                <w:szCs w:val="2"/>
                <w:lang w:val="es-BO"/>
              </w:rPr>
            </w:pPr>
          </w:p>
        </w:tc>
      </w:tr>
      <w:tr w:rsidR="00CB0ED7" w:rsidRPr="00CB0ED7" w:rsidTr="00CB0ED7">
        <w:trPr>
          <w:trHeight w:val="48"/>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6"/>
                <w:szCs w:val="6"/>
                <w:lang w:val="es-BO"/>
              </w:rPr>
            </w:pPr>
          </w:p>
        </w:tc>
      </w:tr>
      <w:tr w:rsidR="00CB0ED7" w:rsidRPr="00CB0ED7" w:rsidTr="00CB0ED7">
        <w:trPr>
          <w:trHeight w:val="43"/>
        </w:trPr>
        <w:tc>
          <w:tcPr>
            <w:tcW w:w="2082" w:type="dxa"/>
            <w:gridSpan w:val="6"/>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Objeto de la contratación</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tabs>
                <w:tab w:val="left" w:pos="1634"/>
              </w:tabs>
              <w:jc w:val="center"/>
              <w:rPr>
                <w:rFonts w:ascii="Arial" w:hAnsi="Arial" w:cs="Arial"/>
                <w:b/>
                <w:lang w:val="es-BO"/>
              </w:rPr>
            </w:pPr>
            <w:r w:rsidRPr="00CB0ED7">
              <w:rPr>
                <w:rFonts w:ascii="Arial" w:hAnsi="Arial" w:cs="Arial"/>
                <w:b/>
                <w:bCs/>
                <w:sz w:val="18"/>
              </w:rPr>
              <w:t>SERVICIO DE TRANSPORTE DE MATERIAL MONETARIO II</w:t>
            </w: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54"/>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6"/>
                <w:szCs w:val="6"/>
                <w:lang w:val="es-BO"/>
              </w:rPr>
            </w:pPr>
          </w:p>
        </w:tc>
      </w:tr>
      <w:tr w:rsidR="00CB0ED7" w:rsidRPr="00CB0ED7" w:rsidTr="00CB0ED7">
        <w:trPr>
          <w:trHeight w:val="179"/>
        </w:trPr>
        <w:tc>
          <w:tcPr>
            <w:tcW w:w="2082" w:type="dxa"/>
            <w:gridSpan w:val="6"/>
            <w:vMerge w:val="restart"/>
            <w:tcBorders>
              <w:left w:val="single" w:sz="12" w:space="0" w:color="244061"/>
              <w:right w:val="single" w:sz="4" w:space="0" w:color="auto"/>
            </w:tcBorders>
            <w:vAlign w:val="center"/>
          </w:tcPr>
          <w:p w:rsidR="00CB0ED7" w:rsidRPr="00CB0ED7" w:rsidRDefault="00CB0ED7" w:rsidP="00CB0ED7">
            <w:pPr>
              <w:jc w:val="right"/>
              <w:rPr>
                <w:rFonts w:ascii="Arial" w:hAnsi="Arial" w:cs="Arial"/>
                <w:szCs w:val="2"/>
                <w:lang w:val="es-BO"/>
              </w:rPr>
            </w:pPr>
            <w:r w:rsidRPr="00CB0ED7">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b/>
                <w:szCs w:val="2"/>
                <w:lang w:val="es-BO"/>
              </w:rPr>
            </w:pPr>
            <w:r w:rsidRPr="00CB0ED7">
              <w:rPr>
                <w:rFonts w:ascii="Arial" w:hAnsi="Arial" w:cs="Arial"/>
                <w:b/>
                <w:szCs w:val="2"/>
                <w:lang w:val="es-BO"/>
              </w:rPr>
              <w:t>X</w:t>
            </w:r>
          </w:p>
        </w:tc>
        <w:tc>
          <w:tcPr>
            <w:tcW w:w="2308" w:type="dxa"/>
            <w:gridSpan w:val="15"/>
            <w:tcBorders>
              <w:left w:val="single" w:sz="4" w:space="0" w:color="auto"/>
              <w:right w:val="single" w:sz="4" w:space="0" w:color="auto"/>
            </w:tcBorders>
          </w:tcPr>
          <w:p w:rsidR="00CB0ED7" w:rsidRPr="00CB0ED7" w:rsidRDefault="00CB0ED7" w:rsidP="00CB0ED7">
            <w:pPr>
              <w:rPr>
                <w:rFonts w:ascii="Arial" w:hAnsi="Arial" w:cs="Arial"/>
                <w:szCs w:val="2"/>
                <w:lang w:val="es-BO"/>
              </w:rPr>
            </w:pPr>
            <w:r w:rsidRPr="00CB0ED7">
              <w:rPr>
                <w:rFonts w:ascii="Arial" w:hAnsi="Arial" w:cs="Arial"/>
                <w:lang w:val="es-BO"/>
              </w:rPr>
              <w:t>Precio Evaluado Más Bajo</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szCs w:val="2"/>
                <w:lang w:val="es-BO"/>
              </w:rPr>
            </w:pPr>
          </w:p>
        </w:tc>
        <w:tc>
          <w:tcPr>
            <w:tcW w:w="4233" w:type="dxa"/>
            <w:gridSpan w:val="23"/>
            <w:tcBorders>
              <w:left w:val="single" w:sz="4" w:space="0" w:color="auto"/>
            </w:tcBorders>
          </w:tcPr>
          <w:p w:rsidR="00CB0ED7" w:rsidRPr="00CB0ED7" w:rsidRDefault="00CB0ED7" w:rsidP="00CB0ED7">
            <w:pPr>
              <w:rPr>
                <w:rFonts w:ascii="Arial" w:hAnsi="Arial" w:cs="Arial"/>
                <w:szCs w:val="2"/>
                <w:lang w:val="es-BO"/>
              </w:rPr>
            </w:pPr>
            <w:r w:rsidRPr="00CB0ED7">
              <w:rPr>
                <w:rFonts w:ascii="Arial" w:hAnsi="Arial" w:cs="Arial"/>
                <w:lang w:val="es-BO"/>
              </w:rPr>
              <w:t>Calidad Propuesta Técnica y Costo</w:t>
            </w:r>
          </w:p>
        </w:tc>
        <w:tc>
          <w:tcPr>
            <w:tcW w:w="253" w:type="dxa"/>
            <w:gridSpan w:val="2"/>
            <w:tcBorders>
              <w:right w:val="single" w:sz="12" w:space="0" w:color="244061"/>
            </w:tcBorders>
          </w:tcPr>
          <w:p w:rsidR="00CB0ED7" w:rsidRPr="00CB0ED7" w:rsidRDefault="00CB0ED7" w:rsidP="00CB0ED7">
            <w:pPr>
              <w:rPr>
                <w:rFonts w:ascii="Arial" w:hAnsi="Arial" w:cs="Arial"/>
                <w:szCs w:val="2"/>
                <w:lang w:val="es-BO"/>
              </w:rPr>
            </w:pPr>
          </w:p>
        </w:tc>
      </w:tr>
      <w:tr w:rsidR="00CB0ED7" w:rsidRPr="00CB0ED7" w:rsidTr="00CB0ED7">
        <w:trPr>
          <w:trHeight w:val="48"/>
        </w:trPr>
        <w:tc>
          <w:tcPr>
            <w:tcW w:w="2082" w:type="dxa"/>
            <w:gridSpan w:val="6"/>
            <w:vMerge/>
            <w:tcBorders>
              <w:left w:val="single" w:sz="12" w:space="0" w:color="244061"/>
            </w:tcBorders>
            <w:vAlign w:val="center"/>
          </w:tcPr>
          <w:p w:rsidR="00CB0ED7" w:rsidRPr="00CB0ED7" w:rsidRDefault="00CB0ED7" w:rsidP="00CB0ED7">
            <w:pPr>
              <w:jc w:val="right"/>
              <w:rPr>
                <w:rFonts w:ascii="Arial" w:hAnsi="Arial" w:cs="Arial"/>
                <w:szCs w:val="2"/>
                <w:lang w:val="es-BO"/>
              </w:rPr>
            </w:pPr>
          </w:p>
        </w:tc>
        <w:tc>
          <w:tcPr>
            <w:tcW w:w="7456" w:type="dxa"/>
            <w:gridSpan w:val="45"/>
            <w:tcBorders>
              <w:right w:val="single" w:sz="12" w:space="0" w:color="244061"/>
            </w:tcBorders>
          </w:tcPr>
          <w:p w:rsidR="00CB0ED7" w:rsidRPr="00CB0ED7" w:rsidRDefault="00CB0ED7" w:rsidP="00CB0ED7">
            <w:pPr>
              <w:rPr>
                <w:rFonts w:ascii="Arial" w:hAnsi="Arial" w:cs="Arial"/>
                <w:sz w:val="4"/>
                <w:szCs w:val="8"/>
                <w:lang w:val="es-BO"/>
              </w:rPr>
            </w:pPr>
          </w:p>
        </w:tc>
      </w:tr>
      <w:tr w:rsidR="00CB0ED7" w:rsidRPr="00CB0ED7" w:rsidTr="00CB0ED7">
        <w:trPr>
          <w:trHeight w:val="179"/>
        </w:trPr>
        <w:tc>
          <w:tcPr>
            <w:tcW w:w="2082" w:type="dxa"/>
            <w:gridSpan w:val="6"/>
            <w:vMerge/>
            <w:tcBorders>
              <w:left w:val="single" w:sz="12" w:space="0" w:color="244061"/>
              <w:right w:val="single" w:sz="4" w:space="0" w:color="auto"/>
            </w:tcBorders>
            <w:vAlign w:val="center"/>
          </w:tcPr>
          <w:p w:rsidR="00CB0ED7" w:rsidRPr="00CB0ED7" w:rsidRDefault="00CB0ED7" w:rsidP="00CB0ED7">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szCs w:val="2"/>
                <w:lang w:val="es-BO"/>
              </w:rPr>
            </w:pPr>
          </w:p>
        </w:tc>
        <w:tc>
          <w:tcPr>
            <w:tcW w:w="1890" w:type="dxa"/>
            <w:gridSpan w:val="12"/>
            <w:tcBorders>
              <w:left w:val="single" w:sz="4" w:space="0" w:color="auto"/>
            </w:tcBorders>
          </w:tcPr>
          <w:p w:rsidR="00CB0ED7" w:rsidRPr="00CB0ED7" w:rsidRDefault="00CB0ED7" w:rsidP="00CB0ED7">
            <w:pPr>
              <w:rPr>
                <w:rFonts w:ascii="Arial" w:hAnsi="Arial" w:cs="Arial"/>
                <w:szCs w:val="2"/>
                <w:lang w:val="es-BO"/>
              </w:rPr>
            </w:pPr>
            <w:r w:rsidRPr="00CB0ED7">
              <w:rPr>
                <w:rFonts w:ascii="Arial" w:hAnsi="Arial" w:cs="Arial"/>
                <w:lang w:val="es-BO"/>
              </w:rPr>
              <w:t>Presupuesto Fijo</w:t>
            </w:r>
          </w:p>
        </w:tc>
        <w:tc>
          <w:tcPr>
            <w:tcW w:w="5243" w:type="dxa"/>
            <w:gridSpan w:val="30"/>
            <w:tcBorders>
              <w:right w:val="single" w:sz="12" w:space="0" w:color="244061"/>
            </w:tcBorders>
          </w:tcPr>
          <w:p w:rsidR="00CB0ED7" w:rsidRPr="00CB0ED7" w:rsidRDefault="00CB0ED7" w:rsidP="00CB0ED7">
            <w:pPr>
              <w:rPr>
                <w:rFonts w:ascii="Arial" w:hAnsi="Arial" w:cs="Arial"/>
                <w:szCs w:val="2"/>
                <w:lang w:val="es-BO"/>
              </w:rPr>
            </w:pPr>
          </w:p>
        </w:tc>
      </w:tr>
      <w:tr w:rsidR="00CB0ED7" w:rsidRPr="00CB0ED7" w:rsidTr="00CB0ED7">
        <w:trPr>
          <w:trHeight w:val="45"/>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6"/>
                <w:lang w:val="es-BO"/>
              </w:rPr>
            </w:pPr>
          </w:p>
        </w:tc>
      </w:tr>
      <w:tr w:rsidR="00CB0ED7" w:rsidRPr="00CB0ED7" w:rsidTr="00CB0ED7">
        <w:trPr>
          <w:trHeight w:val="221"/>
        </w:trPr>
        <w:tc>
          <w:tcPr>
            <w:tcW w:w="2082" w:type="dxa"/>
            <w:gridSpan w:val="6"/>
            <w:tcBorders>
              <w:left w:val="single" w:sz="12" w:space="0" w:color="244061"/>
              <w:right w:val="single" w:sz="4" w:space="0" w:color="auto"/>
            </w:tcBorders>
            <w:shd w:val="clear" w:color="auto" w:fill="auto"/>
            <w:vAlign w:val="center"/>
          </w:tcPr>
          <w:p w:rsidR="00CB0ED7" w:rsidRPr="00CB0ED7" w:rsidRDefault="00CB0ED7" w:rsidP="00CB0ED7">
            <w:pPr>
              <w:jc w:val="right"/>
              <w:rPr>
                <w:rFonts w:ascii="Arial" w:hAnsi="Arial" w:cs="Arial"/>
                <w:lang w:val="es-BO"/>
              </w:rPr>
            </w:pPr>
            <w:r w:rsidRPr="00CB0ED7">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b/>
                <w:lang w:val="es-BO"/>
              </w:rPr>
            </w:pPr>
          </w:p>
        </w:tc>
        <w:tc>
          <w:tcPr>
            <w:tcW w:w="2308" w:type="dxa"/>
            <w:gridSpan w:val="15"/>
            <w:tcBorders>
              <w:left w:val="single" w:sz="4" w:space="0" w:color="auto"/>
              <w:right w:val="single" w:sz="4" w:space="0" w:color="auto"/>
            </w:tcBorders>
            <w:shd w:val="clear" w:color="auto" w:fill="auto"/>
          </w:tcPr>
          <w:p w:rsidR="00CB0ED7" w:rsidRPr="00CB0ED7" w:rsidRDefault="00CB0ED7" w:rsidP="00CB0ED7">
            <w:pPr>
              <w:rPr>
                <w:rFonts w:ascii="Arial" w:hAnsi="Arial" w:cs="Arial"/>
                <w:lang w:val="es-BO"/>
              </w:rPr>
            </w:pPr>
            <w:r w:rsidRPr="00CB0ED7">
              <w:rPr>
                <w:rFonts w:ascii="Arial" w:hAnsi="Arial" w:cs="Arial"/>
                <w:lang w:val="es-BO"/>
              </w:rPr>
              <w:t>Por el Total</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lang w:val="es-BO"/>
              </w:rPr>
            </w:pPr>
          </w:p>
        </w:tc>
        <w:tc>
          <w:tcPr>
            <w:tcW w:w="2126" w:type="dxa"/>
            <w:gridSpan w:val="12"/>
            <w:tcBorders>
              <w:left w:val="single" w:sz="4" w:space="0" w:color="auto"/>
              <w:right w:val="single" w:sz="4" w:space="0" w:color="auto"/>
            </w:tcBorders>
            <w:shd w:val="clear" w:color="auto" w:fill="auto"/>
          </w:tcPr>
          <w:p w:rsidR="00CB0ED7" w:rsidRPr="00CB0ED7" w:rsidRDefault="00CB0ED7" w:rsidP="00CB0ED7">
            <w:pPr>
              <w:rPr>
                <w:rFonts w:ascii="Arial" w:hAnsi="Arial" w:cs="Arial"/>
                <w:lang w:val="es-BO"/>
              </w:rPr>
            </w:pPr>
            <w:r w:rsidRPr="00CB0ED7">
              <w:rPr>
                <w:rFonts w:ascii="Arial" w:hAnsi="Arial" w:cs="Arial"/>
                <w:lang w:val="es-BO"/>
              </w:rPr>
              <w:t>Por Ítems</w:t>
            </w:r>
          </w:p>
        </w:tc>
        <w:tc>
          <w:tcPr>
            <w:tcW w:w="323" w:type="dxa"/>
            <w:gridSpan w:val="4"/>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lang w:val="es-BO"/>
              </w:rPr>
            </w:pPr>
            <w:r w:rsidRPr="00CB0ED7">
              <w:rPr>
                <w:rFonts w:ascii="Arial" w:hAnsi="Arial" w:cs="Arial"/>
                <w:lang w:val="es-BO"/>
              </w:rPr>
              <w:t>X</w:t>
            </w:r>
          </w:p>
        </w:tc>
        <w:tc>
          <w:tcPr>
            <w:tcW w:w="1784" w:type="dxa"/>
            <w:gridSpan w:val="7"/>
            <w:tcBorders>
              <w:left w:val="single" w:sz="4" w:space="0" w:color="auto"/>
            </w:tcBorders>
            <w:shd w:val="clear" w:color="auto" w:fill="auto"/>
          </w:tcPr>
          <w:p w:rsidR="00CB0ED7" w:rsidRPr="00CB0ED7" w:rsidRDefault="00CB0ED7" w:rsidP="00CB0ED7">
            <w:pPr>
              <w:rPr>
                <w:rFonts w:ascii="Arial" w:hAnsi="Arial" w:cs="Arial"/>
                <w:lang w:val="es-BO"/>
              </w:rPr>
            </w:pPr>
            <w:r w:rsidRPr="00CB0ED7">
              <w:rPr>
                <w:rFonts w:ascii="Arial" w:hAnsi="Arial" w:cs="Arial"/>
                <w:lang w:val="es-BO"/>
              </w:rPr>
              <w:t>Por Lotes</w:t>
            </w:r>
          </w:p>
        </w:tc>
        <w:tc>
          <w:tcPr>
            <w:tcW w:w="253" w:type="dxa"/>
            <w:gridSpan w:val="2"/>
            <w:tcBorders>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67"/>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4"/>
                <w:szCs w:val="4"/>
                <w:lang w:val="es-BO"/>
              </w:rPr>
            </w:pPr>
          </w:p>
        </w:tc>
      </w:tr>
      <w:tr w:rsidR="00CB0ED7" w:rsidRPr="00CB0ED7" w:rsidTr="00CB0ED7">
        <w:trPr>
          <w:trHeight w:val="169"/>
        </w:trPr>
        <w:tc>
          <w:tcPr>
            <w:tcW w:w="2082" w:type="dxa"/>
            <w:gridSpan w:val="6"/>
            <w:vMerge w:val="restart"/>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 xml:space="preserve">Precio Referencial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Style w:val="TableNormal"/>
              <w:tblW w:w="0" w:type="auto"/>
              <w:tblInd w:w="90" w:type="dxa"/>
              <w:tblLook w:val="01E0" w:firstRow="1" w:lastRow="1" w:firstColumn="1" w:lastColumn="1" w:noHBand="0" w:noVBand="0"/>
            </w:tblPr>
            <w:tblGrid>
              <w:gridCol w:w="570"/>
              <w:gridCol w:w="3940"/>
              <w:gridCol w:w="2268"/>
            </w:tblGrid>
            <w:tr w:rsidR="00CB0ED7" w:rsidRPr="00CB0ED7" w:rsidTr="00CB0ED7">
              <w:trPr>
                <w:trHeight w:val="187"/>
              </w:trPr>
              <w:tc>
                <w:tcPr>
                  <w:tcW w:w="570" w:type="dxa"/>
                  <w:vMerge w:val="restart"/>
                  <w:tcBorders>
                    <w:top w:val="single" w:sz="12" w:space="0" w:color="auto"/>
                    <w:left w:val="single" w:sz="12" w:space="0" w:color="auto"/>
                    <w:right w:val="single" w:sz="8" w:space="0" w:color="000000"/>
                  </w:tcBorders>
                  <w:shd w:val="clear" w:color="auto" w:fill="244061"/>
                  <w:vAlign w:val="center"/>
                </w:tcPr>
                <w:p w:rsidR="00CB0ED7" w:rsidRPr="00CB0ED7" w:rsidRDefault="00CB0ED7" w:rsidP="00CB0ED7">
                  <w:pPr>
                    <w:jc w:val="center"/>
                    <w:rPr>
                      <w:rFonts w:ascii="Calibri" w:eastAsia="Calibri" w:hAnsi="Calibri" w:cs="Calibri"/>
                      <w:lang w:val="es-BO"/>
                    </w:rPr>
                  </w:pPr>
                  <w:r w:rsidRPr="00CB0ED7">
                    <w:rPr>
                      <w:rFonts w:ascii="Calibri" w:eastAsia="Calibri" w:hAnsi="Calibri" w:cs="Calibri"/>
                      <w:b/>
                      <w:bCs/>
                      <w:lang w:val="es-BO"/>
                    </w:rPr>
                    <w:t>LOTE</w:t>
                  </w:r>
                </w:p>
              </w:tc>
              <w:tc>
                <w:tcPr>
                  <w:tcW w:w="3940" w:type="dxa"/>
                  <w:vMerge w:val="restart"/>
                  <w:tcBorders>
                    <w:top w:val="single" w:sz="12" w:space="0" w:color="auto"/>
                    <w:left w:val="single" w:sz="8" w:space="0" w:color="000000"/>
                    <w:right w:val="single" w:sz="8" w:space="0" w:color="000000"/>
                  </w:tcBorders>
                  <w:shd w:val="clear" w:color="auto" w:fill="244061"/>
                  <w:vAlign w:val="center"/>
                </w:tcPr>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TRANSPORTE 1 (Interdepartamental)</w:t>
                  </w:r>
                </w:p>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Detalle de los tramos ida y vuelta</w:t>
                  </w:r>
                </w:p>
              </w:tc>
              <w:tc>
                <w:tcPr>
                  <w:tcW w:w="2268" w:type="dxa"/>
                  <w:tcBorders>
                    <w:top w:val="single" w:sz="12" w:space="0" w:color="auto"/>
                    <w:left w:val="single" w:sz="8" w:space="0" w:color="000000"/>
                    <w:bottom w:val="single" w:sz="13" w:space="0" w:color="000000"/>
                    <w:right w:val="single" w:sz="12" w:space="0" w:color="auto"/>
                  </w:tcBorders>
                  <w:shd w:val="clear" w:color="auto" w:fill="244061"/>
                  <w:vAlign w:val="center"/>
                </w:tcPr>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sz w:val="14"/>
                      <w:lang w:val="es-BO"/>
                    </w:rPr>
                    <w:t>PRECIOS UNITARIOS REFERENCIALES</w:t>
                  </w:r>
                </w:p>
              </w:tc>
            </w:tr>
            <w:tr w:rsidR="00CB0ED7" w:rsidRPr="00CB0ED7" w:rsidTr="00CB0ED7">
              <w:trPr>
                <w:trHeight w:val="30"/>
              </w:trPr>
              <w:tc>
                <w:tcPr>
                  <w:tcW w:w="570" w:type="dxa"/>
                  <w:vMerge/>
                  <w:tcBorders>
                    <w:left w:val="single" w:sz="12" w:space="0" w:color="auto"/>
                    <w:bottom w:val="single" w:sz="13" w:space="0" w:color="000000"/>
                    <w:right w:val="single" w:sz="8" w:space="0" w:color="000000"/>
                  </w:tcBorders>
                  <w:shd w:val="clear" w:color="auto" w:fill="244061"/>
                  <w:vAlign w:val="center"/>
                </w:tcPr>
                <w:p w:rsidR="00CB0ED7" w:rsidRPr="00CB0ED7" w:rsidRDefault="00CB0ED7" w:rsidP="00CB0ED7">
                  <w:pPr>
                    <w:jc w:val="center"/>
                    <w:rPr>
                      <w:rFonts w:ascii="Calibri" w:eastAsia="Calibri" w:hAnsi="Calibri" w:cs="Calibri"/>
                      <w:b/>
                      <w:bCs/>
                      <w:lang w:val="es-BO"/>
                    </w:rPr>
                  </w:pPr>
                </w:p>
              </w:tc>
              <w:tc>
                <w:tcPr>
                  <w:tcW w:w="3940" w:type="dxa"/>
                  <w:vMerge/>
                  <w:tcBorders>
                    <w:left w:val="single" w:sz="8" w:space="0" w:color="000000"/>
                    <w:bottom w:val="single" w:sz="13" w:space="0" w:color="000000"/>
                    <w:right w:val="single" w:sz="8" w:space="0" w:color="000000"/>
                  </w:tcBorders>
                  <w:shd w:val="clear" w:color="auto" w:fill="244061"/>
                  <w:vAlign w:val="center"/>
                </w:tcPr>
                <w:p w:rsidR="00CB0ED7" w:rsidRPr="00CB0ED7" w:rsidRDefault="00CB0ED7" w:rsidP="00CB0ED7">
                  <w:pPr>
                    <w:ind w:left="43" w:right="57"/>
                    <w:jc w:val="center"/>
                    <w:rPr>
                      <w:rFonts w:ascii="Calibri" w:eastAsia="Calibri" w:hAnsi="Calibri"/>
                      <w:b/>
                      <w:spacing w:val="-1"/>
                      <w:lang w:val="es-BO"/>
                    </w:rPr>
                  </w:pPr>
                </w:p>
              </w:tc>
              <w:tc>
                <w:tcPr>
                  <w:tcW w:w="2268" w:type="dxa"/>
                  <w:tcBorders>
                    <w:top w:val="single" w:sz="12" w:space="0" w:color="auto"/>
                    <w:left w:val="single" w:sz="8" w:space="0" w:color="000000"/>
                    <w:bottom w:val="single" w:sz="13" w:space="0" w:color="000000"/>
                    <w:right w:val="single" w:sz="12" w:space="0" w:color="auto"/>
                  </w:tcBorders>
                  <w:shd w:val="clear" w:color="auto" w:fill="244061"/>
                  <w:vAlign w:val="center"/>
                </w:tcPr>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Bs.</w:t>
                  </w:r>
                </w:p>
              </w:tc>
            </w:tr>
            <w:tr w:rsidR="00CB0ED7" w:rsidRPr="00CB0ED7" w:rsidTr="00CB3AF2">
              <w:trPr>
                <w:trHeight w:val="227"/>
              </w:trPr>
              <w:tc>
                <w:tcPr>
                  <w:tcW w:w="570" w:type="dxa"/>
                  <w:vMerge w:val="restart"/>
                  <w:tcBorders>
                    <w:top w:val="single" w:sz="13" w:space="0" w:color="000000"/>
                    <w:left w:val="single" w:sz="12" w:space="0" w:color="auto"/>
                    <w:right w:val="single" w:sz="8" w:space="0" w:color="000000"/>
                  </w:tcBorders>
                  <w:vAlign w:val="center"/>
                </w:tcPr>
                <w:p w:rsidR="00CB0ED7" w:rsidRPr="00CB0ED7" w:rsidRDefault="00CB0ED7" w:rsidP="00CB0ED7">
                  <w:pPr>
                    <w:ind w:left="14"/>
                    <w:jc w:val="center"/>
                    <w:rPr>
                      <w:rFonts w:ascii="Calibri" w:eastAsia="Calibri" w:hAnsi="Calibri" w:cs="Calibri"/>
                      <w:lang w:val="es-BO"/>
                    </w:rPr>
                  </w:pPr>
                  <w:r w:rsidRPr="00CB0ED7">
                    <w:rPr>
                      <w:rFonts w:ascii="Calibri" w:eastAsia="Calibri" w:hAnsi="Calibri"/>
                      <w:lang w:val="es-BO"/>
                    </w:rPr>
                    <w:t>1</w:t>
                  </w:r>
                </w:p>
              </w:tc>
              <w:tc>
                <w:tcPr>
                  <w:tcW w:w="3940" w:type="dxa"/>
                  <w:tcBorders>
                    <w:top w:val="single" w:sz="13" w:space="0" w:color="000000"/>
                    <w:left w:val="single" w:sz="8" w:space="0" w:color="000000"/>
                    <w:bottom w:val="single" w:sz="8" w:space="0" w:color="000000"/>
                    <w:right w:val="single" w:sz="8" w:space="0" w:color="000000"/>
                  </w:tcBorders>
                  <w:vAlign w:val="center"/>
                </w:tcPr>
                <w:p w:rsidR="00CB0ED7" w:rsidRPr="00CB0ED7" w:rsidRDefault="00CB0ED7" w:rsidP="00CB0ED7">
                  <w:pPr>
                    <w:ind w:left="23"/>
                    <w:rPr>
                      <w:rFonts w:ascii="Calibri" w:eastAsia="Calibri" w:hAnsi="Calibri"/>
                      <w:lang w:val="es-BO"/>
                    </w:rPr>
                  </w:pPr>
                  <w:r w:rsidRPr="00CB0ED7">
                    <w:rPr>
                      <w:rFonts w:ascii="Calibri" w:eastAsia="Calibri" w:hAnsi="Calibri"/>
                      <w:spacing w:val="-1"/>
                      <w:lang w:val="es-BO"/>
                    </w:rPr>
                    <w:t>ITEM 1: TARIFA BASE DE VIAJE</w:t>
                  </w:r>
                  <w:r w:rsidRPr="00CB0ED7">
                    <w:rPr>
                      <w:rFonts w:ascii="Calibri" w:eastAsia="Calibri" w:hAnsi="Calibri"/>
                      <w:lang w:val="es-BO"/>
                    </w:rPr>
                    <w:t xml:space="preserve"> Sucre –La Paz</w:t>
                  </w:r>
                </w:p>
              </w:tc>
              <w:tc>
                <w:tcPr>
                  <w:tcW w:w="2268" w:type="dxa"/>
                  <w:tcBorders>
                    <w:top w:val="single" w:sz="13" w:space="0" w:color="000000"/>
                    <w:left w:val="single" w:sz="8" w:space="0" w:color="000000"/>
                    <w:bottom w:val="single" w:sz="8" w:space="0" w:color="000000"/>
                    <w:right w:val="single" w:sz="12" w:space="0" w:color="auto"/>
                  </w:tcBorders>
                  <w:vAlign w:val="center"/>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3.600,00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ind w:left="14"/>
                    <w:jc w:val="center"/>
                    <w:rPr>
                      <w:rFonts w:ascii="Calibri" w:eastAsia="Calibri" w:hAnsi="Calibri"/>
                      <w:lang w:val="es-BO"/>
                    </w:rPr>
                  </w:pPr>
                </w:p>
              </w:tc>
              <w:tc>
                <w:tcPr>
                  <w:tcW w:w="3940" w:type="dxa"/>
                  <w:tcBorders>
                    <w:top w:val="single" w:sz="13" w:space="0" w:color="000000"/>
                    <w:left w:val="single" w:sz="8" w:space="0" w:color="000000"/>
                    <w:bottom w:val="single" w:sz="8" w:space="0" w:color="000000"/>
                    <w:right w:val="single" w:sz="8" w:space="0" w:color="000000"/>
                  </w:tcBorders>
                  <w:vAlign w:val="center"/>
                </w:tcPr>
                <w:p w:rsidR="00CB0ED7" w:rsidRPr="00CB0ED7" w:rsidRDefault="00CB0ED7" w:rsidP="00CB0ED7">
                  <w:pPr>
                    <w:ind w:left="23"/>
                    <w:rPr>
                      <w:rFonts w:ascii="Calibri" w:eastAsia="Calibri" w:hAnsi="Calibri"/>
                      <w:lang w:val="es-BO"/>
                    </w:rPr>
                  </w:pPr>
                  <w:r w:rsidRPr="00CB0ED7">
                    <w:rPr>
                      <w:rFonts w:ascii="Calibri" w:eastAsia="Calibri" w:hAnsi="Calibri"/>
                      <w:spacing w:val="-1"/>
                      <w:lang w:val="es-BO"/>
                    </w:rPr>
                    <w:t xml:space="preserve">ITEM 2 TARIFA BASE POR KILO </w:t>
                  </w:r>
                  <w:r w:rsidRPr="00CB0ED7">
                    <w:rPr>
                      <w:rFonts w:ascii="Calibri" w:eastAsia="Calibri" w:hAnsi="Calibri"/>
                      <w:lang w:val="es-BO"/>
                    </w:rPr>
                    <w:t>Sucre –La Paz</w:t>
                  </w:r>
                </w:p>
              </w:tc>
              <w:tc>
                <w:tcPr>
                  <w:tcW w:w="2268" w:type="dxa"/>
                  <w:tcBorders>
                    <w:top w:val="single" w:sz="13" w:space="0" w:color="000000"/>
                    <w:left w:val="single" w:sz="8" w:space="0" w:color="000000"/>
                    <w:bottom w:val="single" w:sz="8" w:space="0" w:color="000000"/>
                    <w:right w:val="single" w:sz="12" w:space="0" w:color="auto"/>
                  </w:tcBorders>
                  <w:vAlign w:val="center"/>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11,00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ind w:left="14"/>
                    <w:jc w:val="center"/>
                    <w:rPr>
                      <w:rFonts w:ascii="Calibri" w:eastAsia="Calibri" w:hAnsi="Calibri" w:cs="Calibri"/>
                      <w:lang w:val="es-BO"/>
                    </w:rPr>
                  </w:pPr>
                  <w:r w:rsidRPr="00CB0ED7">
                    <w:rPr>
                      <w:rFonts w:ascii="Calibri" w:eastAsia="Calibri" w:hAnsi="Calibri"/>
                      <w:lang w:val="es-BO"/>
                    </w:rPr>
                    <w:t>2</w:t>
                  </w:r>
                </w:p>
              </w:tc>
              <w:tc>
                <w:tcPr>
                  <w:tcW w:w="3940" w:type="dxa"/>
                  <w:tcBorders>
                    <w:top w:val="single" w:sz="8" w:space="0" w:color="000000"/>
                    <w:left w:val="single" w:sz="8" w:space="0" w:color="000000"/>
                    <w:bottom w:val="single" w:sz="8" w:space="0" w:color="000000"/>
                    <w:right w:val="single" w:sz="8" w:space="0" w:color="000000"/>
                  </w:tcBorders>
                  <w:vAlign w:val="center"/>
                </w:tcPr>
                <w:p w:rsidR="00CB0ED7" w:rsidRPr="00CB0ED7" w:rsidRDefault="00CB0ED7" w:rsidP="00CB0ED7">
                  <w:pPr>
                    <w:ind w:left="23"/>
                    <w:rPr>
                      <w:rFonts w:ascii="Calibri" w:eastAsia="Calibri" w:hAnsi="Calibri"/>
                      <w:lang w:val="es-BO"/>
                    </w:rPr>
                  </w:pPr>
                  <w:r w:rsidRPr="00CB0ED7">
                    <w:rPr>
                      <w:rFonts w:ascii="Calibri" w:eastAsia="Calibri" w:hAnsi="Calibri"/>
                      <w:spacing w:val="-1"/>
                      <w:lang w:val="es-BO"/>
                    </w:rPr>
                    <w:t>ITEM 1: TARIFA BASE DE VIAJE</w:t>
                  </w:r>
                  <w:r w:rsidRPr="00CB0ED7">
                    <w:rPr>
                      <w:rFonts w:ascii="Calibri" w:eastAsia="Calibri" w:hAnsi="Calibri"/>
                      <w:lang w:val="es-BO"/>
                    </w:rPr>
                    <w:t xml:space="preserve"> Potosí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5.900,00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ind w:left="14"/>
                    <w:jc w:val="center"/>
                    <w:rPr>
                      <w:rFonts w:ascii="Calibri" w:eastAsia="Calibri" w:hAnsi="Calibri"/>
                      <w:lang w:val="es-BO"/>
                    </w:rPr>
                  </w:pPr>
                </w:p>
              </w:tc>
              <w:tc>
                <w:tcPr>
                  <w:tcW w:w="3940" w:type="dxa"/>
                  <w:tcBorders>
                    <w:top w:val="single" w:sz="8" w:space="0" w:color="000000"/>
                    <w:left w:val="single" w:sz="8" w:space="0" w:color="000000"/>
                    <w:bottom w:val="single" w:sz="8" w:space="0" w:color="000000"/>
                    <w:right w:val="single" w:sz="8" w:space="0" w:color="000000"/>
                  </w:tcBorders>
                  <w:vAlign w:val="center"/>
                </w:tcPr>
                <w:p w:rsidR="00CB0ED7" w:rsidRPr="00CB0ED7" w:rsidRDefault="00CB0ED7" w:rsidP="00CB0ED7">
                  <w:pPr>
                    <w:ind w:left="23"/>
                    <w:rPr>
                      <w:rFonts w:ascii="Calibri" w:eastAsia="Calibri" w:hAnsi="Calibri"/>
                      <w:lang w:val="es-BO"/>
                    </w:rPr>
                  </w:pPr>
                  <w:r w:rsidRPr="00CB0ED7">
                    <w:rPr>
                      <w:rFonts w:ascii="Calibri" w:eastAsia="Calibri" w:hAnsi="Calibri"/>
                      <w:spacing w:val="-1"/>
                      <w:lang w:val="es-BO"/>
                    </w:rPr>
                    <w:t>ITEM 2 TARIFA BASE POR KILO</w:t>
                  </w:r>
                  <w:r w:rsidRPr="00CB0ED7">
                    <w:rPr>
                      <w:rFonts w:ascii="Calibri" w:eastAsia="Calibri" w:hAnsi="Calibri"/>
                      <w:lang w:val="es-BO"/>
                    </w:rPr>
                    <w:t xml:space="preserve"> Potosí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2,90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ind w:left="14"/>
                    <w:jc w:val="center"/>
                    <w:rPr>
                      <w:rFonts w:ascii="Calibri" w:eastAsia="Calibri" w:hAnsi="Calibri" w:cs="Calibri"/>
                      <w:lang w:val="es-BO"/>
                    </w:rPr>
                  </w:pPr>
                  <w:r w:rsidRPr="00CB0ED7">
                    <w:rPr>
                      <w:rFonts w:ascii="Calibri" w:eastAsia="Calibri" w:hAnsi="Calibri"/>
                      <w:lang w:val="es-BO"/>
                    </w:rPr>
                    <w:t>3</w:t>
                  </w:r>
                </w:p>
              </w:tc>
              <w:tc>
                <w:tcPr>
                  <w:tcW w:w="3940" w:type="dxa"/>
                  <w:tcBorders>
                    <w:top w:val="single" w:sz="8" w:space="0" w:color="000000"/>
                    <w:left w:val="single" w:sz="8" w:space="0" w:color="000000"/>
                    <w:bottom w:val="single" w:sz="8" w:space="0" w:color="000000"/>
                    <w:right w:val="single" w:sz="8" w:space="0" w:color="000000"/>
                  </w:tcBorders>
                  <w:vAlign w:val="center"/>
                </w:tcPr>
                <w:p w:rsidR="00CB0ED7" w:rsidRPr="00CB0ED7" w:rsidRDefault="00CB0ED7" w:rsidP="00CB0ED7">
                  <w:pPr>
                    <w:ind w:left="23"/>
                    <w:rPr>
                      <w:rFonts w:ascii="Calibri" w:eastAsia="Calibri" w:hAnsi="Calibri"/>
                      <w:lang w:val="es-BO"/>
                    </w:rPr>
                  </w:pPr>
                  <w:r w:rsidRPr="00CB0ED7">
                    <w:rPr>
                      <w:rFonts w:ascii="Calibri" w:eastAsia="Calibri" w:hAnsi="Calibri"/>
                      <w:lang w:val="es-BO"/>
                    </w:rPr>
                    <w:t xml:space="preserve"> </w:t>
                  </w:r>
                  <w:r w:rsidRPr="00CB0ED7">
                    <w:rPr>
                      <w:rFonts w:ascii="Calibri" w:eastAsia="Calibri" w:hAnsi="Calibri"/>
                      <w:spacing w:val="-1"/>
                      <w:lang w:val="es-BO"/>
                    </w:rPr>
                    <w:t>ITEM 1: TARIFA BASE DE VIAJE</w:t>
                  </w:r>
                  <w:r w:rsidRPr="00CB0ED7">
                    <w:rPr>
                      <w:rFonts w:ascii="Calibri" w:eastAsia="Calibri" w:hAnsi="Calibri"/>
                      <w:lang w:val="es-BO"/>
                    </w:rPr>
                    <w:t xml:space="preserve"> Cobija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7.000,00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ind w:left="14"/>
                    <w:jc w:val="center"/>
                    <w:rPr>
                      <w:rFonts w:ascii="Calibri" w:eastAsia="Calibri" w:hAnsi="Calibri"/>
                      <w:lang w:val="es-BO"/>
                    </w:rPr>
                  </w:pPr>
                </w:p>
              </w:tc>
              <w:tc>
                <w:tcPr>
                  <w:tcW w:w="3940" w:type="dxa"/>
                  <w:tcBorders>
                    <w:top w:val="single" w:sz="8" w:space="0" w:color="000000"/>
                    <w:left w:val="single" w:sz="8" w:space="0" w:color="000000"/>
                    <w:bottom w:val="single" w:sz="8" w:space="0" w:color="000000"/>
                    <w:right w:val="single" w:sz="8" w:space="0" w:color="000000"/>
                  </w:tcBorders>
                  <w:vAlign w:val="center"/>
                </w:tcPr>
                <w:p w:rsidR="00CB0ED7" w:rsidRPr="00CB0ED7" w:rsidRDefault="00CB0ED7" w:rsidP="00CB0ED7">
                  <w:pPr>
                    <w:ind w:left="23"/>
                    <w:rPr>
                      <w:rFonts w:ascii="Calibri" w:eastAsia="Calibri" w:hAnsi="Calibri"/>
                      <w:lang w:val="es-BO"/>
                    </w:rPr>
                  </w:pPr>
                  <w:r w:rsidRPr="00CB0ED7">
                    <w:rPr>
                      <w:rFonts w:ascii="Calibri" w:eastAsia="Calibri" w:hAnsi="Calibri"/>
                      <w:spacing w:val="-1"/>
                      <w:lang w:val="es-BO"/>
                    </w:rPr>
                    <w:t xml:space="preserve">ITEM 2 TARIFA BASE POR KILO </w:t>
                  </w:r>
                  <w:r w:rsidRPr="00CB0ED7">
                    <w:rPr>
                      <w:rFonts w:ascii="Calibri" w:eastAsia="Calibri" w:hAnsi="Calibri"/>
                      <w:lang w:val="es-BO"/>
                    </w:rPr>
                    <w:t>Cobija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25,00</w:t>
                  </w:r>
                </w:p>
              </w:tc>
            </w:tr>
            <w:tr w:rsidR="00CB0ED7" w:rsidRPr="00CB0ED7" w:rsidTr="00CB0ED7">
              <w:tc>
                <w:tcPr>
                  <w:tcW w:w="570" w:type="dxa"/>
                  <w:tcBorders>
                    <w:top w:val="single" w:sz="8" w:space="0" w:color="000000"/>
                    <w:left w:val="single" w:sz="12" w:space="0" w:color="auto"/>
                    <w:bottom w:val="single" w:sz="8" w:space="0" w:color="000000"/>
                    <w:right w:val="single" w:sz="8" w:space="0" w:color="000000"/>
                  </w:tcBorders>
                  <w:shd w:val="clear" w:color="auto" w:fill="244061"/>
                  <w:vAlign w:val="center"/>
                </w:tcPr>
                <w:p w:rsidR="00CB0ED7" w:rsidRPr="00CB0ED7" w:rsidRDefault="00CB0ED7" w:rsidP="00CB0ED7">
                  <w:pPr>
                    <w:jc w:val="center"/>
                    <w:rPr>
                      <w:rFonts w:ascii="Calibri" w:eastAsia="Calibri" w:hAnsi="Calibri" w:cs="Calibri"/>
                      <w:lang w:val="es-BO"/>
                    </w:rPr>
                  </w:pPr>
                  <w:r w:rsidRPr="00CB0ED7">
                    <w:rPr>
                      <w:rFonts w:ascii="Calibri" w:eastAsia="Calibri" w:hAnsi="Calibri" w:cs="Calibri"/>
                      <w:b/>
                      <w:bCs/>
                      <w:lang w:val="es-BO"/>
                    </w:rPr>
                    <w:t>LOTE</w:t>
                  </w:r>
                </w:p>
              </w:tc>
              <w:tc>
                <w:tcPr>
                  <w:tcW w:w="3940" w:type="dxa"/>
                  <w:tcBorders>
                    <w:top w:val="single" w:sz="8" w:space="0" w:color="000000"/>
                    <w:left w:val="single" w:sz="8" w:space="0" w:color="000000"/>
                    <w:bottom w:val="single" w:sz="8" w:space="0" w:color="000000"/>
                    <w:right w:val="single" w:sz="8" w:space="0" w:color="000000"/>
                  </w:tcBorders>
                  <w:shd w:val="clear" w:color="auto" w:fill="244061"/>
                  <w:vAlign w:val="center"/>
                </w:tcPr>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TRANSPORTE 2 (Interprovincial)</w:t>
                  </w:r>
                </w:p>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Detalle de los tramos ida y vuelta</w:t>
                  </w:r>
                </w:p>
              </w:tc>
              <w:tc>
                <w:tcPr>
                  <w:tcW w:w="2268" w:type="dxa"/>
                  <w:tcBorders>
                    <w:top w:val="single" w:sz="8" w:space="0" w:color="000000"/>
                    <w:left w:val="single" w:sz="8" w:space="0" w:color="000000"/>
                    <w:bottom w:val="single" w:sz="8" w:space="0" w:color="000000"/>
                    <w:right w:val="single" w:sz="12" w:space="0" w:color="auto"/>
                  </w:tcBorders>
                  <w:shd w:val="clear" w:color="auto" w:fill="244061"/>
                  <w:vAlign w:val="center"/>
                </w:tcPr>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Bs.</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4</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1: TARIFA BASE DE VIAJE </w:t>
                  </w:r>
                  <w:proofErr w:type="spellStart"/>
                  <w:r w:rsidRPr="00CB0ED7">
                    <w:rPr>
                      <w:rFonts w:ascii="Calibri" w:eastAsia="Calibri" w:hAnsi="Calibri"/>
                      <w:spacing w:val="-1"/>
                      <w:lang w:val="es-BO"/>
                    </w:rPr>
                    <w:t>Villazón</w:t>
                  </w:r>
                  <w:proofErr w:type="spellEnd"/>
                  <w:r w:rsidRPr="00CB0ED7">
                    <w:rPr>
                      <w:rFonts w:ascii="Calibri" w:eastAsia="Calibri" w:hAnsi="Calibri"/>
                      <w:spacing w:val="-1"/>
                      <w:lang w:val="es-BO"/>
                    </w:rPr>
                    <w:t xml:space="preserve">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12.400,00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2 TARIFA BASE POR KILO </w:t>
                  </w:r>
                  <w:proofErr w:type="spellStart"/>
                  <w:r w:rsidRPr="00CB0ED7">
                    <w:rPr>
                      <w:rFonts w:ascii="Calibri" w:eastAsia="Calibri" w:hAnsi="Calibri"/>
                      <w:spacing w:val="-1"/>
                      <w:lang w:val="es-BO"/>
                    </w:rPr>
                    <w:t>Villazón</w:t>
                  </w:r>
                  <w:proofErr w:type="spellEnd"/>
                  <w:r w:rsidRPr="00CB0ED7">
                    <w:rPr>
                      <w:rFonts w:ascii="Calibri" w:eastAsia="Calibri" w:hAnsi="Calibri"/>
                      <w:spacing w:val="-1"/>
                      <w:lang w:val="es-BO"/>
                    </w:rPr>
                    <w:t xml:space="preserve">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14,00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5</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1: TARIFA BASE DE VIAJE Uyuni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8.100,00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2 TARIFA BASE POR KILO Uyuni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3,30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6</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1: TARIFA BASE DE VIAJE Tupiza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12.180,00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2 TARIFA BASE POR KILO Tupiza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14,00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7</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1: TARIFA BASE DE VIAJE Puna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6.100,00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2 TARIFA BASE POR KILO Puna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2,80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8</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1: TARIFA BASE DE VIAJE </w:t>
                  </w:r>
                  <w:proofErr w:type="spellStart"/>
                  <w:r w:rsidRPr="00CB0ED7">
                    <w:rPr>
                      <w:rFonts w:ascii="Calibri" w:eastAsia="Calibri" w:hAnsi="Calibri"/>
                      <w:spacing w:val="-1"/>
                      <w:lang w:val="es-BO"/>
                    </w:rPr>
                    <w:t>Uncia</w:t>
                  </w:r>
                  <w:proofErr w:type="spellEnd"/>
                  <w:r w:rsidRPr="00CB0ED7">
                    <w:rPr>
                      <w:rFonts w:ascii="Calibri" w:eastAsia="Calibri" w:hAnsi="Calibri"/>
                      <w:spacing w:val="-1"/>
                      <w:lang w:val="es-BO"/>
                    </w:rPr>
                    <w:t xml:space="preserve">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8.100,00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2 TARIFA BASE POR KILO </w:t>
                  </w:r>
                  <w:proofErr w:type="spellStart"/>
                  <w:r w:rsidRPr="00CB0ED7">
                    <w:rPr>
                      <w:rFonts w:ascii="Calibri" w:eastAsia="Calibri" w:hAnsi="Calibri"/>
                      <w:spacing w:val="-1"/>
                      <w:lang w:val="es-BO"/>
                    </w:rPr>
                    <w:t>Uncia</w:t>
                  </w:r>
                  <w:proofErr w:type="spellEnd"/>
                  <w:r w:rsidRPr="00CB0ED7">
                    <w:rPr>
                      <w:rFonts w:ascii="Calibri" w:eastAsia="Calibri" w:hAnsi="Calibri"/>
                      <w:spacing w:val="-1"/>
                      <w:lang w:val="es-BO"/>
                    </w:rPr>
                    <w:t xml:space="preserve">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3,40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9</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1: TARIFA BASE DE VIAJE </w:t>
                  </w:r>
                  <w:proofErr w:type="spellStart"/>
                  <w:r w:rsidRPr="00CB0ED7">
                    <w:rPr>
                      <w:rFonts w:ascii="Calibri" w:eastAsia="Calibri" w:hAnsi="Calibri"/>
                      <w:spacing w:val="-1"/>
                      <w:lang w:val="es-BO"/>
                    </w:rPr>
                    <w:t>Llallagua</w:t>
                  </w:r>
                  <w:proofErr w:type="spellEnd"/>
                  <w:r w:rsidRPr="00CB0ED7">
                    <w:rPr>
                      <w:rFonts w:ascii="Calibri" w:eastAsia="Calibri" w:hAnsi="Calibri"/>
                      <w:spacing w:val="-1"/>
                      <w:lang w:val="es-BO"/>
                    </w:rPr>
                    <w:t xml:space="preserve">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7.610,00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2 TARIFA BASE POR KILO </w:t>
                  </w:r>
                  <w:proofErr w:type="spellStart"/>
                  <w:r w:rsidRPr="00CB0ED7">
                    <w:rPr>
                      <w:rFonts w:ascii="Calibri" w:eastAsia="Calibri" w:hAnsi="Calibri"/>
                      <w:spacing w:val="-1"/>
                      <w:lang w:val="es-BO"/>
                    </w:rPr>
                    <w:t>Llallagua</w:t>
                  </w:r>
                  <w:proofErr w:type="spellEnd"/>
                  <w:r w:rsidRPr="00CB0ED7">
                    <w:rPr>
                      <w:rFonts w:ascii="Calibri" w:eastAsia="Calibri" w:hAnsi="Calibri"/>
                      <w:spacing w:val="-1"/>
                      <w:lang w:val="es-BO"/>
                    </w:rPr>
                    <w:t xml:space="preserve">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3,00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10</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1: TARIFA BASE DE VIAJE Monteagudo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5.700,00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2 TARIFA BASE POR KILO Monteagudo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14,00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11</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1: TARIFA BASE DE VIAJE Camargo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10.000,00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2 TARIFA BASE POR KILO Camargo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15,00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12</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1: TARIFA BASE DE VIAJE Entre Rios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10.000,00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2 TARIFA BASE POR KILO Entre Rios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15,00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13</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1: TARIFA BASE DE VIAJE Quillacollo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4.500,00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2 TARIFA BASE POR KILO Quillacollo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15,00</w:t>
                  </w:r>
                </w:p>
              </w:tc>
            </w:tr>
            <w:tr w:rsidR="00CB0ED7" w:rsidRPr="00CB0ED7" w:rsidTr="00CB3AF2">
              <w:trPr>
                <w:trHeight w:val="227"/>
              </w:trPr>
              <w:tc>
                <w:tcPr>
                  <w:tcW w:w="570" w:type="dxa"/>
                  <w:vMerge w:val="restart"/>
                  <w:tcBorders>
                    <w:top w:val="single" w:sz="8" w:space="0" w:color="000000"/>
                    <w:left w:val="single" w:sz="12" w:space="0" w:color="auto"/>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14</w:t>
                  </w: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 xml:space="preserve">ITEM 1: TARIFA BASE DE VIAJE Sacaba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4.500,00</w:t>
                  </w:r>
                </w:p>
              </w:tc>
            </w:tr>
            <w:tr w:rsidR="00CB0ED7" w:rsidRPr="00CB0ED7" w:rsidTr="00CB3AF2">
              <w:trPr>
                <w:trHeight w:val="227"/>
              </w:trPr>
              <w:tc>
                <w:tcPr>
                  <w:tcW w:w="570" w:type="dxa"/>
                  <w:vMerge/>
                  <w:tcBorders>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2 TARIFA BASE POR KILO Sacaba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15,00</w:t>
                  </w:r>
                </w:p>
              </w:tc>
            </w:tr>
            <w:tr w:rsidR="00CB0ED7" w:rsidRPr="00CB0ED7" w:rsidTr="00CB0ED7">
              <w:tc>
                <w:tcPr>
                  <w:tcW w:w="570" w:type="dxa"/>
                  <w:tcBorders>
                    <w:top w:val="single" w:sz="8" w:space="0" w:color="000000"/>
                    <w:left w:val="single" w:sz="12" w:space="0" w:color="auto"/>
                    <w:bottom w:val="single" w:sz="8" w:space="0" w:color="000000"/>
                    <w:right w:val="single" w:sz="8" w:space="0" w:color="000000"/>
                  </w:tcBorders>
                  <w:shd w:val="clear" w:color="auto" w:fill="244061"/>
                </w:tcPr>
                <w:p w:rsidR="00CB0ED7" w:rsidRPr="00CB0ED7" w:rsidRDefault="00CB0ED7" w:rsidP="00CB0ED7">
                  <w:pPr>
                    <w:jc w:val="center"/>
                    <w:rPr>
                      <w:rFonts w:ascii="Calibri" w:eastAsia="Calibri" w:hAnsi="Calibri" w:cs="Calibri"/>
                      <w:lang w:val="es-BO"/>
                    </w:rPr>
                  </w:pPr>
                  <w:r w:rsidRPr="00CB0ED7">
                    <w:rPr>
                      <w:rFonts w:ascii="Calibri" w:eastAsia="Calibri" w:hAnsi="Calibri" w:cs="Calibri"/>
                      <w:b/>
                      <w:bCs/>
                      <w:lang w:val="es-BO"/>
                    </w:rPr>
                    <w:t>LOTE</w:t>
                  </w:r>
                </w:p>
              </w:tc>
              <w:tc>
                <w:tcPr>
                  <w:tcW w:w="3940" w:type="dxa"/>
                  <w:tcBorders>
                    <w:top w:val="single" w:sz="8" w:space="0" w:color="000000"/>
                    <w:left w:val="single" w:sz="8" w:space="0" w:color="000000"/>
                    <w:bottom w:val="single" w:sz="8" w:space="0" w:color="000000"/>
                    <w:right w:val="single" w:sz="8" w:space="0" w:color="000000"/>
                  </w:tcBorders>
                  <w:shd w:val="clear" w:color="auto" w:fill="244061"/>
                </w:tcPr>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TRANSPORTE 3 (En la misma ciudad)</w:t>
                  </w:r>
                </w:p>
              </w:tc>
              <w:tc>
                <w:tcPr>
                  <w:tcW w:w="2268" w:type="dxa"/>
                  <w:tcBorders>
                    <w:top w:val="single" w:sz="8" w:space="0" w:color="000000"/>
                    <w:left w:val="single" w:sz="8" w:space="0" w:color="000000"/>
                    <w:bottom w:val="single" w:sz="8" w:space="0" w:color="000000"/>
                    <w:right w:val="single" w:sz="12" w:space="0" w:color="auto"/>
                  </w:tcBorders>
                  <w:shd w:val="clear" w:color="auto" w:fill="244061"/>
                </w:tcPr>
                <w:p w:rsidR="00CB0ED7" w:rsidRPr="00CB0ED7" w:rsidRDefault="00CB0ED7" w:rsidP="00CB0ED7">
                  <w:pPr>
                    <w:ind w:left="43" w:right="57"/>
                    <w:jc w:val="center"/>
                    <w:rPr>
                      <w:rFonts w:ascii="Calibri" w:eastAsia="Calibri" w:hAnsi="Calibri"/>
                      <w:b/>
                      <w:spacing w:val="-1"/>
                      <w:lang w:val="es-BO"/>
                    </w:rPr>
                  </w:pPr>
                  <w:r w:rsidRPr="00CB0ED7">
                    <w:rPr>
                      <w:rFonts w:ascii="Calibri" w:eastAsia="Calibri" w:hAnsi="Calibri"/>
                      <w:b/>
                      <w:spacing w:val="-1"/>
                      <w:lang w:val="es-BO"/>
                    </w:rPr>
                    <w:t>Bs.</w:t>
                  </w:r>
                </w:p>
              </w:tc>
            </w:tr>
            <w:tr w:rsidR="00CB0ED7" w:rsidRPr="00CB0ED7" w:rsidTr="00CB3AF2">
              <w:tc>
                <w:tcPr>
                  <w:tcW w:w="570" w:type="dxa"/>
                  <w:tcBorders>
                    <w:top w:val="single" w:sz="8" w:space="0" w:color="000000"/>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15</w:t>
                  </w:r>
                </w:p>
              </w:tc>
              <w:tc>
                <w:tcPr>
                  <w:tcW w:w="3940" w:type="dxa"/>
                  <w:tcBorders>
                    <w:top w:val="single" w:sz="8" w:space="0" w:color="000000"/>
                    <w:left w:val="single" w:sz="8" w:space="0" w:color="000000"/>
                    <w:bottom w:val="single" w:sz="8" w:space="0" w:color="000000"/>
                    <w:right w:val="single" w:sz="8" w:space="0" w:color="000000"/>
                  </w:tcBorders>
                  <w:vAlign w:val="center"/>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1: TARIFA DE VIAJE SUCRE</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195,00</w:t>
                  </w:r>
                </w:p>
              </w:tc>
            </w:tr>
            <w:tr w:rsidR="00CB0ED7" w:rsidRPr="00CB0ED7" w:rsidTr="00CB3AF2">
              <w:tc>
                <w:tcPr>
                  <w:tcW w:w="570" w:type="dxa"/>
                  <w:tcBorders>
                    <w:top w:val="single" w:sz="8" w:space="0" w:color="000000"/>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t>16</w:t>
                  </w:r>
                </w:p>
              </w:tc>
              <w:tc>
                <w:tcPr>
                  <w:tcW w:w="3940" w:type="dxa"/>
                  <w:tcBorders>
                    <w:top w:val="single" w:sz="8" w:space="0" w:color="000000"/>
                    <w:left w:val="single" w:sz="8" w:space="0" w:color="000000"/>
                    <w:bottom w:val="single" w:sz="8" w:space="0" w:color="000000"/>
                    <w:right w:val="single" w:sz="8" w:space="0" w:color="000000"/>
                  </w:tcBorders>
                  <w:vAlign w:val="center"/>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1: TARIFA DE VIAJE POTOSI</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195,00</w:t>
                  </w:r>
                </w:p>
              </w:tc>
            </w:tr>
            <w:tr w:rsidR="00CB0ED7" w:rsidRPr="00CB0ED7" w:rsidTr="00CB3AF2">
              <w:tc>
                <w:tcPr>
                  <w:tcW w:w="570" w:type="dxa"/>
                  <w:tcBorders>
                    <w:top w:val="single" w:sz="8" w:space="0" w:color="000000"/>
                    <w:left w:val="single" w:sz="12" w:space="0" w:color="auto"/>
                    <w:bottom w:val="single" w:sz="8" w:space="0" w:color="000000"/>
                    <w:right w:val="single" w:sz="8" w:space="0" w:color="000000"/>
                  </w:tcBorders>
                  <w:vAlign w:val="center"/>
                </w:tcPr>
                <w:p w:rsidR="00CB0ED7" w:rsidRPr="00CB0ED7" w:rsidRDefault="00CB0ED7" w:rsidP="00CB0ED7">
                  <w:pPr>
                    <w:jc w:val="center"/>
                    <w:rPr>
                      <w:rFonts w:ascii="Calibri" w:eastAsia="Calibri" w:hAnsi="Calibri" w:cs="Calibri"/>
                    </w:rPr>
                  </w:pPr>
                  <w:r w:rsidRPr="00CB0ED7">
                    <w:rPr>
                      <w:rFonts w:ascii="Calibri" w:eastAsia="Calibri" w:hAnsi="Calibri" w:cs="Calibri"/>
                    </w:rPr>
                    <w:lastRenderedPageBreak/>
                    <w:t>17</w:t>
                  </w:r>
                </w:p>
              </w:tc>
              <w:tc>
                <w:tcPr>
                  <w:tcW w:w="3940" w:type="dxa"/>
                  <w:tcBorders>
                    <w:top w:val="single" w:sz="8" w:space="0" w:color="000000"/>
                    <w:left w:val="single" w:sz="8" w:space="0" w:color="000000"/>
                    <w:bottom w:val="single" w:sz="8" w:space="0" w:color="000000"/>
                    <w:right w:val="single" w:sz="8" w:space="0" w:color="000000"/>
                  </w:tcBorders>
                  <w:vAlign w:val="center"/>
                </w:tcPr>
                <w:p w:rsidR="00CB0ED7" w:rsidRPr="00CB0ED7" w:rsidRDefault="00CB0ED7" w:rsidP="00CB0ED7">
                  <w:pPr>
                    <w:ind w:left="43" w:right="57"/>
                    <w:rPr>
                      <w:rFonts w:ascii="Calibri" w:eastAsia="Calibri" w:hAnsi="Calibri"/>
                      <w:spacing w:val="-1"/>
                      <w:lang w:val="es-BO"/>
                    </w:rPr>
                  </w:pPr>
                  <w:r w:rsidRPr="00CB0ED7">
                    <w:rPr>
                      <w:rFonts w:ascii="Calibri" w:eastAsia="Calibri" w:hAnsi="Calibri"/>
                      <w:spacing w:val="-1"/>
                      <w:lang w:val="es-BO"/>
                    </w:rPr>
                    <w:t>ITEM 1: TARIFA DE VIAJE COBIJA</w:t>
                  </w:r>
                </w:p>
              </w:tc>
              <w:tc>
                <w:tcPr>
                  <w:tcW w:w="2268" w:type="dxa"/>
                  <w:tcBorders>
                    <w:top w:val="single" w:sz="8" w:space="0" w:color="000000"/>
                    <w:left w:val="single" w:sz="8" w:space="0" w:color="000000"/>
                    <w:bottom w:val="single" w:sz="8" w:space="0" w:color="000000"/>
                    <w:right w:val="single" w:sz="12" w:space="0" w:color="auto"/>
                  </w:tcBorders>
                  <w:vAlign w:val="bottom"/>
                </w:tcPr>
                <w:p w:rsidR="00CB0ED7" w:rsidRPr="00CB0ED7" w:rsidRDefault="00CB0ED7" w:rsidP="00CB0ED7">
                  <w:pPr>
                    <w:ind w:left="23" w:right="283"/>
                    <w:jc w:val="right"/>
                    <w:rPr>
                      <w:rFonts w:ascii="Calibri" w:eastAsia="Calibri" w:hAnsi="Calibri"/>
                      <w:lang w:val="es-BO"/>
                    </w:rPr>
                  </w:pPr>
                  <w:r w:rsidRPr="00CB0ED7">
                    <w:rPr>
                      <w:rFonts w:ascii="Calibri" w:eastAsia="Calibri" w:hAnsi="Calibri"/>
                      <w:lang w:val="es-BO"/>
                    </w:rPr>
                    <w:t>400,00</w:t>
                  </w:r>
                </w:p>
              </w:tc>
            </w:tr>
          </w:tbl>
          <w:p w:rsidR="00CB0ED7" w:rsidRPr="00CB0ED7" w:rsidRDefault="00CB0ED7" w:rsidP="00CB0ED7">
            <w:pPr>
              <w:ind w:left="58" w:right="-40"/>
              <w:jc w:val="both"/>
              <w:rPr>
                <w:rFonts w:ascii="Arial" w:hAnsi="Arial" w:cs="Arial"/>
                <w:sz w:val="12"/>
                <w:szCs w:val="18"/>
                <w:lang w:eastAsia="en-US"/>
              </w:rPr>
            </w:pP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43"/>
        </w:trPr>
        <w:tc>
          <w:tcPr>
            <w:tcW w:w="2082" w:type="dxa"/>
            <w:gridSpan w:val="6"/>
            <w:vMerge/>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lang w:val="es-BO"/>
              </w:rPr>
            </w:pP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82"/>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6"/>
                <w:szCs w:val="6"/>
                <w:lang w:val="es-BO"/>
              </w:rPr>
            </w:pPr>
          </w:p>
        </w:tc>
      </w:tr>
      <w:tr w:rsidR="00CB0ED7" w:rsidRPr="00CB0ED7" w:rsidTr="00CB0ED7">
        <w:trPr>
          <w:trHeight w:val="226"/>
        </w:trPr>
        <w:tc>
          <w:tcPr>
            <w:tcW w:w="2082" w:type="dxa"/>
            <w:gridSpan w:val="6"/>
            <w:tcBorders>
              <w:left w:val="single" w:sz="12" w:space="0" w:color="244061"/>
              <w:right w:val="single" w:sz="4" w:space="0" w:color="auto"/>
            </w:tcBorders>
            <w:vAlign w:val="center"/>
          </w:tcPr>
          <w:p w:rsidR="00CB0ED7" w:rsidRPr="00CB0ED7" w:rsidRDefault="00CB0ED7" w:rsidP="00CB0ED7">
            <w:pPr>
              <w:jc w:val="right"/>
              <w:rPr>
                <w:rFonts w:ascii="Arial" w:hAnsi="Arial" w:cs="Arial"/>
                <w:szCs w:val="2"/>
                <w:lang w:val="es-BO"/>
              </w:rPr>
            </w:pPr>
            <w:r w:rsidRPr="00CB0ED7">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b/>
                <w:szCs w:val="2"/>
                <w:lang w:val="es-BO"/>
              </w:rPr>
            </w:pPr>
            <w:r w:rsidRPr="00CB0ED7">
              <w:rPr>
                <w:rFonts w:ascii="Arial" w:hAnsi="Arial" w:cs="Arial"/>
                <w:b/>
                <w:szCs w:val="2"/>
                <w:lang w:val="es-BO"/>
              </w:rPr>
              <w:t>X</w:t>
            </w:r>
          </w:p>
        </w:tc>
        <w:tc>
          <w:tcPr>
            <w:tcW w:w="943" w:type="dxa"/>
            <w:gridSpan w:val="4"/>
            <w:tcBorders>
              <w:left w:val="single" w:sz="4" w:space="0" w:color="auto"/>
              <w:right w:val="single" w:sz="4" w:space="0" w:color="auto"/>
            </w:tcBorders>
            <w:vAlign w:val="center"/>
          </w:tcPr>
          <w:p w:rsidR="00CB0ED7" w:rsidRPr="00CB0ED7" w:rsidRDefault="00CB0ED7" w:rsidP="00CB0ED7">
            <w:pPr>
              <w:jc w:val="both"/>
              <w:rPr>
                <w:rFonts w:ascii="Arial" w:hAnsi="Arial" w:cs="Arial"/>
                <w:szCs w:val="2"/>
                <w:lang w:val="es-BO"/>
              </w:rPr>
            </w:pPr>
            <w:r w:rsidRPr="00CB0ED7">
              <w:rPr>
                <w:rFonts w:ascii="Arial" w:hAnsi="Arial" w:cs="Arial"/>
                <w:lang w:val="es-BO"/>
              </w:rPr>
              <w:t>Contrato</w:t>
            </w:r>
          </w:p>
        </w:tc>
        <w:tc>
          <w:tcPr>
            <w:tcW w:w="23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rPr>
                <w:rFonts w:ascii="Arial" w:hAnsi="Arial" w:cs="Arial"/>
                <w:szCs w:val="2"/>
                <w:lang w:val="es-BO"/>
              </w:rPr>
            </w:pPr>
          </w:p>
        </w:tc>
        <w:tc>
          <w:tcPr>
            <w:tcW w:w="5698" w:type="dxa"/>
            <w:gridSpan w:val="34"/>
            <w:tcBorders>
              <w:left w:val="single" w:sz="4" w:space="0" w:color="auto"/>
            </w:tcBorders>
            <w:vAlign w:val="center"/>
          </w:tcPr>
          <w:p w:rsidR="00CB0ED7" w:rsidRPr="00CB0ED7" w:rsidRDefault="00CB0ED7" w:rsidP="00CB0ED7">
            <w:pPr>
              <w:rPr>
                <w:rFonts w:ascii="Arial" w:hAnsi="Arial" w:cs="Arial"/>
                <w:szCs w:val="2"/>
                <w:lang w:val="es-BO"/>
              </w:rPr>
            </w:pPr>
            <w:r w:rsidRPr="00CB0ED7">
              <w:rPr>
                <w:rFonts w:ascii="Arial" w:hAnsi="Arial" w:cs="Arial"/>
                <w:szCs w:val="2"/>
                <w:lang w:val="es-BO"/>
              </w:rPr>
              <w:t xml:space="preserve">Orden de Servicio </w:t>
            </w:r>
            <w:r w:rsidRPr="00CB0ED7">
              <w:rPr>
                <w:rFonts w:ascii="Arial" w:hAnsi="Arial" w:cs="Arial"/>
                <w:b/>
                <w:i/>
                <w:sz w:val="14"/>
                <w:szCs w:val="2"/>
                <w:lang w:val="es-BO"/>
              </w:rPr>
              <w:t>(únicamente para prestación de servicios generales no mayor a quince 15 días calendario)</w:t>
            </w:r>
          </w:p>
        </w:tc>
        <w:tc>
          <w:tcPr>
            <w:tcW w:w="253" w:type="dxa"/>
            <w:gridSpan w:val="2"/>
            <w:tcBorders>
              <w:right w:val="single" w:sz="12" w:space="0" w:color="244061"/>
            </w:tcBorders>
          </w:tcPr>
          <w:p w:rsidR="00CB0ED7" w:rsidRPr="00CB0ED7" w:rsidRDefault="00CB0ED7" w:rsidP="00CB0ED7">
            <w:pPr>
              <w:rPr>
                <w:rFonts w:ascii="Arial" w:hAnsi="Arial" w:cs="Arial"/>
                <w:szCs w:val="2"/>
                <w:lang w:val="es-BO"/>
              </w:rPr>
            </w:pPr>
          </w:p>
        </w:tc>
      </w:tr>
      <w:tr w:rsidR="00CB0ED7" w:rsidRPr="00CB0ED7" w:rsidTr="00CB0ED7">
        <w:trPr>
          <w:trHeight w:val="45"/>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6"/>
                <w:szCs w:val="6"/>
                <w:lang w:val="es-BO"/>
              </w:rPr>
            </w:pPr>
          </w:p>
        </w:tc>
      </w:tr>
      <w:tr w:rsidR="00CB0ED7" w:rsidRPr="00CB0ED7" w:rsidTr="00CB0ED7">
        <w:trPr>
          <w:trHeight w:val="179"/>
        </w:trPr>
        <w:tc>
          <w:tcPr>
            <w:tcW w:w="2082" w:type="dxa"/>
            <w:gridSpan w:val="6"/>
            <w:vMerge w:val="restart"/>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 xml:space="preserve">Plazo de Prestación del Servicio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both"/>
              <w:rPr>
                <w:rFonts w:ascii="Arial" w:hAnsi="Arial" w:cs="Arial"/>
              </w:rPr>
            </w:pPr>
            <w:r w:rsidRPr="00CB0ED7">
              <w:rPr>
                <w:rFonts w:ascii="Arial" w:hAnsi="Arial" w:cs="Arial"/>
                <w:szCs w:val="18"/>
                <w:lang w:val="es-ES_tradnl" w:eastAsia="en-US"/>
              </w:rPr>
              <w:t>El plazo de prestación del servicio será computable a partir del día hábil siguiente a la firma de contrato hasta el 31.12.2022.</w:t>
            </w: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179"/>
        </w:trPr>
        <w:tc>
          <w:tcPr>
            <w:tcW w:w="2082" w:type="dxa"/>
            <w:gridSpan w:val="6"/>
            <w:vMerge/>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lang w:val="es-BO"/>
              </w:rPr>
            </w:pP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47"/>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4"/>
                <w:szCs w:val="4"/>
                <w:lang w:val="es-BO"/>
              </w:rPr>
            </w:pPr>
          </w:p>
        </w:tc>
      </w:tr>
      <w:tr w:rsidR="00CB0ED7" w:rsidRPr="00CB0ED7" w:rsidTr="00CB0ED7">
        <w:trPr>
          <w:trHeight w:val="361"/>
        </w:trPr>
        <w:tc>
          <w:tcPr>
            <w:tcW w:w="2082" w:type="dxa"/>
            <w:gridSpan w:val="6"/>
            <w:tcBorders>
              <w:left w:val="single" w:sz="12" w:space="0" w:color="244061"/>
              <w:right w:val="single" w:sz="4" w:space="0" w:color="auto"/>
            </w:tcBorders>
            <w:vAlign w:val="center"/>
          </w:tcPr>
          <w:p w:rsidR="00CB0ED7" w:rsidRPr="00CB0ED7" w:rsidRDefault="00CB0ED7" w:rsidP="00CB0ED7">
            <w:pPr>
              <w:jc w:val="right"/>
              <w:rPr>
                <w:rFonts w:ascii="Arial" w:hAnsi="Arial" w:cs="Arial"/>
                <w:b/>
                <w:i/>
                <w:lang w:val="es-BO"/>
              </w:rPr>
            </w:pPr>
            <w:r w:rsidRPr="00CB0ED7">
              <w:rPr>
                <w:rFonts w:ascii="Arial" w:hAnsi="Arial" w:cs="Arial"/>
                <w:lang w:val="es-BO"/>
              </w:rPr>
              <w:t xml:space="preserve">Lugar de Prestación del Servicio </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ind w:left="28" w:hanging="28"/>
              <w:jc w:val="both"/>
              <w:rPr>
                <w:rFonts w:ascii="Arial" w:hAnsi="Arial" w:cs="Arial"/>
                <w:iCs/>
                <w:szCs w:val="18"/>
                <w:lang w:val="es-ES_tradnl" w:eastAsia="en-US"/>
              </w:rPr>
            </w:pPr>
            <w:r w:rsidRPr="00CB0ED7">
              <w:rPr>
                <w:rFonts w:ascii="Arial" w:hAnsi="Arial" w:cs="Arial"/>
                <w:iCs/>
                <w:szCs w:val="18"/>
                <w:lang w:val="es-ES_tradnl" w:eastAsia="en-US"/>
              </w:rPr>
              <w:t>En instalaciones del BCB, de las EIF, de la EPB y de la ETM.</w:t>
            </w: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56"/>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2"/>
                <w:szCs w:val="6"/>
                <w:lang w:val="es-BO"/>
              </w:rPr>
            </w:pPr>
          </w:p>
        </w:tc>
      </w:tr>
      <w:tr w:rsidR="00CB0ED7" w:rsidRPr="00CB0ED7" w:rsidTr="00CB0ED7">
        <w:trPr>
          <w:trHeight w:val="82"/>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2"/>
                <w:szCs w:val="6"/>
              </w:rPr>
            </w:pPr>
          </w:p>
        </w:tc>
      </w:tr>
      <w:tr w:rsidR="00CB0ED7" w:rsidRPr="00CB0ED7" w:rsidTr="00CB0ED7">
        <w:trPr>
          <w:trHeight w:val="144"/>
        </w:trPr>
        <w:tc>
          <w:tcPr>
            <w:tcW w:w="2082" w:type="dxa"/>
            <w:gridSpan w:val="6"/>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 xml:space="preserve">Garantía de Cumplimiento </w:t>
            </w:r>
          </w:p>
          <w:p w:rsidR="00CB0ED7" w:rsidRPr="00CB0ED7" w:rsidRDefault="00CB0ED7" w:rsidP="00CB0ED7">
            <w:pPr>
              <w:jc w:val="right"/>
              <w:rPr>
                <w:rFonts w:ascii="Arial" w:hAnsi="Arial" w:cs="Arial"/>
                <w:lang w:val="es-BO"/>
              </w:rPr>
            </w:pPr>
            <w:r w:rsidRPr="00CB0ED7">
              <w:rPr>
                <w:rFonts w:ascii="Arial" w:hAnsi="Arial" w:cs="Arial"/>
                <w:lang w:val="es-BO"/>
              </w:rPr>
              <w:t>de Contrato</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both"/>
              <w:rPr>
                <w:rFonts w:ascii="Arial" w:hAnsi="Arial" w:cs="Arial"/>
                <w:b/>
                <w:i/>
                <w:lang w:val="es-BO"/>
              </w:rPr>
            </w:pPr>
            <w:r w:rsidRPr="00CB0ED7">
              <w:rPr>
                <w:rFonts w:ascii="Arial" w:hAnsi="Arial" w:cs="Arial"/>
                <w:b/>
                <w:i/>
                <w:lang w:val="es-BO"/>
              </w:rPr>
              <w:t>Retención del 7% o del 3.5% (según corresponda) del monto del contrato.</w:t>
            </w:r>
          </w:p>
        </w:tc>
        <w:tc>
          <w:tcPr>
            <w:tcW w:w="253" w:type="dxa"/>
            <w:gridSpan w:val="2"/>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67"/>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6"/>
                <w:szCs w:val="6"/>
                <w:lang w:val="es-BO"/>
              </w:rPr>
            </w:pPr>
          </w:p>
        </w:tc>
      </w:tr>
      <w:tr w:rsidR="00CB0ED7" w:rsidRPr="00CB0ED7" w:rsidTr="00CB0ED7">
        <w:trPr>
          <w:trHeight w:val="263"/>
        </w:trPr>
        <w:tc>
          <w:tcPr>
            <w:tcW w:w="2082" w:type="dxa"/>
            <w:gridSpan w:val="6"/>
            <w:vMerge w:val="restart"/>
            <w:tcBorders>
              <w:left w:val="single" w:sz="12" w:space="0" w:color="244061"/>
              <w:right w:val="single" w:sz="4" w:space="0" w:color="auto"/>
            </w:tcBorders>
            <w:shd w:val="clear" w:color="auto" w:fill="auto"/>
            <w:vAlign w:val="center"/>
          </w:tcPr>
          <w:p w:rsidR="00CB0ED7" w:rsidRPr="00CB0ED7" w:rsidRDefault="00CB0ED7" w:rsidP="00CB0ED7">
            <w:pPr>
              <w:jc w:val="right"/>
              <w:rPr>
                <w:rFonts w:ascii="Arial" w:hAnsi="Arial" w:cs="Arial"/>
                <w:lang w:val="es-BO"/>
              </w:rPr>
            </w:pPr>
            <w:r w:rsidRPr="00CB0ED7">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b/>
                <w:lang w:val="es-BO"/>
              </w:rPr>
            </w:pPr>
            <w:r w:rsidRPr="00CB0ED7">
              <w:rPr>
                <w:rFonts w:ascii="Arial" w:hAnsi="Arial" w:cs="Arial"/>
                <w:b/>
                <w:lang w:val="es-BO"/>
              </w:rPr>
              <w:t>X</w:t>
            </w:r>
          </w:p>
        </w:tc>
        <w:tc>
          <w:tcPr>
            <w:tcW w:w="6880" w:type="dxa"/>
            <w:gridSpan w:val="40"/>
            <w:tcBorders>
              <w:left w:val="single" w:sz="4" w:space="0" w:color="auto"/>
            </w:tcBorders>
            <w:shd w:val="clear" w:color="auto" w:fill="auto"/>
          </w:tcPr>
          <w:p w:rsidR="00CB0ED7" w:rsidRPr="00CB0ED7" w:rsidRDefault="00CB0ED7" w:rsidP="00CB0ED7">
            <w:pPr>
              <w:rPr>
                <w:rFonts w:ascii="Arial" w:hAnsi="Arial" w:cs="Arial"/>
                <w:lang w:val="es-BO"/>
              </w:rPr>
            </w:pPr>
            <w:r w:rsidRPr="00CB0ED7">
              <w:rPr>
                <w:rFonts w:ascii="Arial" w:hAnsi="Arial" w:cs="Arial"/>
              </w:rPr>
              <w:t>Presupuesto de la gestión en curso</w:t>
            </w:r>
          </w:p>
        </w:tc>
        <w:tc>
          <w:tcPr>
            <w:tcW w:w="253" w:type="dxa"/>
            <w:gridSpan w:val="2"/>
            <w:tcBorders>
              <w:right w:val="single" w:sz="12" w:space="0" w:color="244061"/>
            </w:tcBorders>
            <w:shd w:val="clear" w:color="auto" w:fill="auto"/>
          </w:tcPr>
          <w:p w:rsidR="00CB0ED7" w:rsidRPr="00CB0ED7" w:rsidRDefault="00CB0ED7" w:rsidP="00CB0ED7">
            <w:pPr>
              <w:rPr>
                <w:rFonts w:ascii="Arial" w:hAnsi="Arial" w:cs="Arial"/>
                <w:lang w:val="es-BO"/>
              </w:rPr>
            </w:pPr>
          </w:p>
        </w:tc>
      </w:tr>
      <w:tr w:rsidR="00CB0ED7" w:rsidRPr="00CB0ED7" w:rsidTr="00CB0ED7">
        <w:trPr>
          <w:trHeight w:val="48"/>
        </w:trPr>
        <w:tc>
          <w:tcPr>
            <w:tcW w:w="2082" w:type="dxa"/>
            <w:gridSpan w:val="6"/>
            <w:vMerge/>
            <w:tcBorders>
              <w:left w:val="single" w:sz="12" w:space="0" w:color="244061"/>
            </w:tcBorders>
            <w:shd w:val="clear" w:color="auto" w:fill="auto"/>
            <w:vAlign w:val="center"/>
          </w:tcPr>
          <w:p w:rsidR="00CB0ED7" w:rsidRPr="00CB0ED7" w:rsidRDefault="00CB0ED7" w:rsidP="00CB0ED7">
            <w:pPr>
              <w:jc w:val="right"/>
              <w:rPr>
                <w:rFonts w:ascii="Arial" w:hAnsi="Arial" w:cs="Arial"/>
                <w:lang w:val="es-BO"/>
              </w:rPr>
            </w:pPr>
          </w:p>
        </w:tc>
        <w:tc>
          <w:tcPr>
            <w:tcW w:w="7456" w:type="dxa"/>
            <w:gridSpan w:val="45"/>
            <w:tcBorders>
              <w:right w:val="single" w:sz="12" w:space="0" w:color="244061"/>
            </w:tcBorders>
            <w:shd w:val="clear" w:color="auto" w:fill="auto"/>
          </w:tcPr>
          <w:p w:rsidR="00CB0ED7" w:rsidRPr="00CB0ED7" w:rsidRDefault="00CB0ED7" w:rsidP="00CB0ED7">
            <w:pPr>
              <w:rPr>
                <w:rFonts w:ascii="Arial" w:hAnsi="Arial" w:cs="Arial"/>
                <w:sz w:val="4"/>
                <w:szCs w:val="4"/>
                <w:lang w:val="es-BO"/>
              </w:rPr>
            </w:pPr>
          </w:p>
        </w:tc>
      </w:tr>
      <w:tr w:rsidR="00CB0ED7" w:rsidRPr="00CB0ED7" w:rsidTr="00CB0ED7">
        <w:trPr>
          <w:trHeight w:val="339"/>
        </w:trPr>
        <w:tc>
          <w:tcPr>
            <w:tcW w:w="2082" w:type="dxa"/>
            <w:gridSpan w:val="6"/>
            <w:vMerge/>
            <w:tcBorders>
              <w:left w:val="single" w:sz="12" w:space="0" w:color="244061"/>
              <w:right w:val="single" w:sz="4" w:space="0" w:color="auto"/>
            </w:tcBorders>
            <w:shd w:val="clear" w:color="auto" w:fill="auto"/>
            <w:vAlign w:val="center"/>
          </w:tcPr>
          <w:p w:rsidR="00CB0ED7" w:rsidRPr="00CB0ED7" w:rsidRDefault="00CB0ED7" w:rsidP="00CB0ED7">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rPr>
                <w:rFonts w:ascii="Arial" w:hAnsi="Arial" w:cs="Arial"/>
                <w:lang w:val="es-BO"/>
              </w:rPr>
            </w:pPr>
          </w:p>
        </w:tc>
        <w:tc>
          <w:tcPr>
            <w:tcW w:w="6880" w:type="dxa"/>
            <w:gridSpan w:val="40"/>
            <w:tcBorders>
              <w:left w:val="single" w:sz="4" w:space="0" w:color="auto"/>
            </w:tcBorders>
            <w:shd w:val="clear" w:color="auto" w:fill="auto"/>
          </w:tcPr>
          <w:p w:rsidR="00CB0ED7" w:rsidRPr="00CB0ED7" w:rsidRDefault="00CB0ED7" w:rsidP="00CB0ED7">
            <w:pPr>
              <w:jc w:val="both"/>
              <w:rPr>
                <w:rFonts w:ascii="Arial" w:hAnsi="Arial" w:cs="Arial"/>
                <w:lang w:val="es-BO"/>
              </w:rPr>
            </w:pPr>
            <w:r w:rsidRPr="00CB0ED7">
              <w:rPr>
                <w:rFonts w:ascii="Arial" w:hAnsi="Arial" w:cs="Arial"/>
              </w:rPr>
              <w:t xml:space="preserve">Presupuesto de la próxima gestión para servicios generales recurrentes </w:t>
            </w:r>
            <w:r w:rsidRPr="00CB0ED7">
              <w:rPr>
                <w:rFonts w:ascii="Arial" w:hAnsi="Arial" w:cs="Arial"/>
                <w:i/>
                <w:sz w:val="14"/>
              </w:rPr>
              <w:t>(el proceso llegará hasta la adjudicación y la suscripción del contrato estará sujeta a la aprobación del presupuesto de la siguiente gestión)</w:t>
            </w:r>
          </w:p>
        </w:tc>
        <w:tc>
          <w:tcPr>
            <w:tcW w:w="253" w:type="dxa"/>
            <w:gridSpan w:val="2"/>
            <w:tcBorders>
              <w:right w:val="single" w:sz="12" w:space="0" w:color="244061"/>
            </w:tcBorders>
            <w:shd w:val="clear" w:color="auto" w:fill="auto"/>
          </w:tcPr>
          <w:p w:rsidR="00CB0ED7" w:rsidRPr="00CB0ED7" w:rsidRDefault="00CB0ED7" w:rsidP="00CB0ED7">
            <w:pPr>
              <w:rPr>
                <w:rFonts w:ascii="Arial" w:hAnsi="Arial" w:cs="Arial"/>
                <w:lang w:val="es-BO"/>
              </w:rPr>
            </w:pPr>
          </w:p>
        </w:tc>
      </w:tr>
      <w:tr w:rsidR="00CB0ED7" w:rsidRPr="00CB0ED7" w:rsidTr="00CB0ED7">
        <w:trPr>
          <w:trHeight w:val="56"/>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2"/>
                <w:szCs w:val="2"/>
                <w:lang w:val="es-BO"/>
              </w:rPr>
            </w:pPr>
          </w:p>
        </w:tc>
      </w:tr>
      <w:tr w:rsidR="00CB0ED7" w:rsidRPr="00CB0ED7" w:rsidTr="00CB0ED7">
        <w:trPr>
          <w:trHeight w:val="169"/>
        </w:trPr>
        <w:tc>
          <w:tcPr>
            <w:tcW w:w="2040" w:type="dxa"/>
            <w:gridSpan w:val="5"/>
            <w:vMerge w:val="restart"/>
            <w:tcBorders>
              <w:left w:val="single" w:sz="12" w:space="0" w:color="244061"/>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Organismos Financiadores</w:t>
            </w:r>
          </w:p>
        </w:tc>
        <w:tc>
          <w:tcPr>
            <w:tcW w:w="351" w:type="dxa"/>
            <w:gridSpan w:val="3"/>
            <w:vMerge w:val="restart"/>
            <w:vAlign w:val="center"/>
          </w:tcPr>
          <w:p w:rsidR="00CB0ED7" w:rsidRPr="00CB0ED7" w:rsidRDefault="00CB0ED7" w:rsidP="00CB0ED7">
            <w:pPr>
              <w:rPr>
                <w:rFonts w:ascii="Arial" w:hAnsi="Arial" w:cs="Arial"/>
                <w:lang w:val="es-BO"/>
              </w:rPr>
            </w:pPr>
            <w:r w:rsidRPr="00CB0ED7">
              <w:rPr>
                <w:rFonts w:ascii="Arial" w:hAnsi="Arial" w:cs="Arial"/>
                <w:sz w:val="12"/>
                <w:lang w:val="es-BO"/>
              </w:rPr>
              <w:t>#</w:t>
            </w:r>
          </w:p>
        </w:tc>
        <w:tc>
          <w:tcPr>
            <w:tcW w:w="4787" w:type="dxa"/>
            <w:gridSpan w:val="30"/>
            <w:vMerge w:val="restart"/>
          </w:tcPr>
          <w:p w:rsidR="00CB0ED7" w:rsidRPr="00CB0ED7" w:rsidRDefault="00CB0ED7" w:rsidP="00CB0ED7">
            <w:pPr>
              <w:jc w:val="center"/>
              <w:rPr>
                <w:rFonts w:ascii="Arial" w:hAnsi="Arial" w:cs="Arial"/>
                <w:b/>
                <w:lang w:val="es-BO"/>
              </w:rPr>
            </w:pPr>
            <w:r w:rsidRPr="00CB0ED7">
              <w:rPr>
                <w:rFonts w:ascii="Arial" w:hAnsi="Arial" w:cs="Arial"/>
                <w:lang w:val="es-BO"/>
              </w:rPr>
              <w:t>Nombre del Organismo Financiador</w:t>
            </w:r>
          </w:p>
          <w:p w:rsidR="00CB0ED7" w:rsidRPr="00CB0ED7" w:rsidRDefault="00CB0ED7" w:rsidP="00CB0ED7">
            <w:pPr>
              <w:jc w:val="center"/>
              <w:rPr>
                <w:rFonts w:ascii="Arial" w:hAnsi="Arial" w:cs="Arial"/>
                <w:b/>
                <w:lang w:val="es-BO"/>
              </w:rPr>
            </w:pPr>
            <w:r w:rsidRPr="00CB0ED7">
              <w:rPr>
                <w:rFonts w:ascii="Arial" w:hAnsi="Arial" w:cs="Arial"/>
                <w:sz w:val="14"/>
                <w:lang w:val="es-BO"/>
              </w:rPr>
              <w:t>(de acuerdo al clasificador vigente)</w:t>
            </w:r>
          </w:p>
        </w:tc>
        <w:tc>
          <w:tcPr>
            <w:tcW w:w="323" w:type="dxa"/>
            <w:gridSpan w:val="4"/>
            <w:vMerge w:val="restart"/>
          </w:tcPr>
          <w:p w:rsidR="00CB0ED7" w:rsidRPr="00CB0ED7" w:rsidRDefault="00CB0ED7" w:rsidP="00CB0ED7">
            <w:pPr>
              <w:jc w:val="center"/>
              <w:rPr>
                <w:rFonts w:ascii="Arial" w:hAnsi="Arial" w:cs="Arial"/>
                <w:lang w:val="es-BO"/>
              </w:rPr>
            </w:pPr>
          </w:p>
        </w:tc>
        <w:tc>
          <w:tcPr>
            <w:tcW w:w="1603" w:type="dxa"/>
            <w:gridSpan w:val="5"/>
            <w:vMerge w:val="restart"/>
            <w:tcBorders>
              <w:left w:val="nil"/>
            </w:tcBorders>
            <w:vAlign w:val="center"/>
          </w:tcPr>
          <w:p w:rsidR="00CB0ED7" w:rsidRPr="00CB0ED7" w:rsidRDefault="00CB0ED7" w:rsidP="00CB0ED7">
            <w:pPr>
              <w:jc w:val="center"/>
              <w:rPr>
                <w:rFonts w:ascii="Arial" w:hAnsi="Arial" w:cs="Arial"/>
                <w:lang w:val="es-BO"/>
              </w:rPr>
            </w:pPr>
            <w:r w:rsidRPr="00CB0ED7">
              <w:rPr>
                <w:rFonts w:ascii="Arial" w:hAnsi="Arial" w:cs="Arial"/>
                <w:lang w:val="es-BO"/>
              </w:rPr>
              <w:t>% de Financiamiento</w:t>
            </w:r>
          </w:p>
        </w:tc>
        <w:tc>
          <w:tcPr>
            <w:tcW w:w="434" w:type="dxa"/>
            <w:gridSpan w:val="4"/>
            <w:tcBorders>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56"/>
        </w:trPr>
        <w:tc>
          <w:tcPr>
            <w:tcW w:w="2040" w:type="dxa"/>
            <w:gridSpan w:val="5"/>
            <w:vMerge/>
            <w:tcBorders>
              <w:left w:val="single" w:sz="12" w:space="0" w:color="244061"/>
            </w:tcBorders>
            <w:vAlign w:val="center"/>
          </w:tcPr>
          <w:p w:rsidR="00CB0ED7" w:rsidRPr="00CB0ED7" w:rsidRDefault="00CB0ED7" w:rsidP="00CB0ED7">
            <w:pPr>
              <w:jc w:val="right"/>
              <w:rPr>
                <w:rFonts w:ascii="Arial" w:hAnsi="Arial" w:cs="Arial"/>
                <w:b/>
                <w:lang w:val="es-BO"/>
              </w:rPr>
            </w:pPr>
          </w:p>
        </w:tc>
        <w:tc>
          <w:tcPr>
            <w:tcW w:w="351" w:type="dxa"/>
            <w:gridSpan w:val="3"/>
            <w:vMerge/>
            <w:vAlign w:val="center"/>
          </w:tcPr>
          <w:p w:rsidR="00CB0ED7" w:rsidRPr="00CB0ED7" w:rsidRDefault="00CB0ED7" w:rsidP="00CB0ED7">
            <w:pPr>
              <w:rPr>
                <w:rFonts w:ascii="Arial" w:hAnsi="Arial" w:cs="Arial"/>
                <w:lang w:val="es-BO"/>
              </w:rPr>
            </w:pPr>
          </w:p>
        </w:tc>
        <w:tc>
          <w:tcPr>
            <w:tcW w:w="4787" w:type="dxa"/>
            <w:gridSpan w:val="30"/>
            <w:vMerge/>
          </w:tcPr>
          <w:p w:rsidR="00CB0ED7" w:rsidRPr="00CB0ED7" w:rsidRDefault="00CB0ED7" w:rsidP="00CB0ED7">
            <w:pPr>
              <w:jc w:val="center"/>
              <w:rPr>
                <w:rFonts w:ascii="Arial" w:hAnsi="Arial" w:cs="Arial"/>
                <w:lang w:val="es-BO"/>
              </w:rPr>
            </w:pPr>
          </w:p>
        </w:tc>
        <w:tc>
          <w:tcPr>
            <w:tcW w:w="323" w:type="dxa"/>
            <w:gridSpan w:val="4"/>
            <w:vMerge/>
          </w:tcPr>
          <w:p w:rsidR="00CB0ED7" w:rsidRPr="00CB0ED7" w:rsidRDefault="00CB0ED7" w:rsidP="00CB0ED7">
            <w:pPr>
              <w:jc w:val="center"/>
              <w:rPr>
                <w:rFonts w:ascii="Arial" w:hAnsi="Arial" w:cs="Arial"/>
                <w:lang w:val="es-BO"/>
              </w:rPr>
            </w:pPr>
          </w:p>
        </w:tc>
        <w:tc>
          <w:tcPr>
            <w:tcW w:w="1603" w:type="dxa"/>
            <w:gridSpan w:val="5"/>
            <w:vMerge/>
            <w:tcBorders>
              <w:left w:val="nil"/>
            </w:tcBorders>
          </w:tcPr>
          <w:p w:rsidR="00CB0ED7" w:rsidRPr="00CB0ED7" w:rsidRDefault="00CB0ED7" w:rsidP="00CB0ED7">
            <w:pPr>
              <w:jc w:val="center"/>
              <w:rPr>
                <w:rFonts w:ascii="Arial" w:hAnsi="Arial" w:cs="Arial"/>
                <w:lang w:val="es-BO"/>
              </w:rPr>
            </w:pPr>
          </w:p>
        </w:tc>
        <w:tc>
          <w:tcPr>
            <w:tcW w:w="434" w:type="dxa"/>
            <w:gridSpan w:val="4"/>
            <w:tcBorders>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291"/>
        </w:trPr>
        <w:tc>
          <w:tcPr>
            <w:tcW w:w="2040" w:type="dxa"/>
            <w:gridSpan w:val="5"/>
            <w:vMerge/>
            <w:tcBorders>
              <w:left w:val="single" w:sz="12" w:space="0" w:color="244061"/>
            </w:tcBorders>
            <w:vAlign w:val="center"/>
          </w:tcPr>
          <w:p w:rsidR="00CB0ED7" w:rsidRPr="00CB0ED7" w:rsidRDefault="00CB0ED7" w:rsidP="00CB0ED7">
            <w:pPr>
              <w:jc w:val="right"/>
              <w:rPr>
                <w:rFonts w:ascii="Arial" w:hAnsi="Arial" w:cs="Arial"/>
                <w:b/>
                <w:lang w:val="es-BO"/>
              </w:rPr>
            </w:pPr>
          </w:p>
        </w:tc>
        <w:tc>
          <w:tcPr>
            <w:tcW w:w="351" w:type="dxa"/>
            <w:gridSpan w:val="3"/>
            <w:tcBorders>
              <w:right w:val="single" w:sz="4" w:space="0" w:color="auto"/>
            </w:tcBorders>
            <w:vAlign w:val="center"/>
          </w:tcPr>
          <w:p w:rsidR="00CB0ED7" w:rsidRPr="00CB0ED7" w:rsidRDefault="00CB0ED7" w:rsidP="00CB0ED7">
            <w:pPr>
              <w:rPr>
                <w:rFonts w:ascii="Arial" w:hAnsi="Arial" w:cs="Arial"/>
                <w:sz w:val="12"/>
                <w:lang w:val="es-BO"/>
              </w:rPr>
            </w:pPr>
            <w:r w:rsidRPr="00CB0ED7">
              <w:rPr>
                <w:rFonts w:ascii="Arial" w:hAnsi="Arial" w:cs="Arial"/>
                <w:sz w:val="12"/>
                <w:lang w:val="es-BO"/>
              </w:rPr>
              <w:t>1</w:t>
            </w:r>
          </w:p>
        </w:tc>
        <w:tc>
          <w:tcPr>
            <w:tcW w:w="4787" w:type="dxa"/>
            <w:gridSpan w:val="30"/>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eastAsia="es-BO"/>
              </w:rPr>
              <w:t>Recursos Propios del BCB</w:t>
            </w:r>
          </w:p>
        </w:tc>
        <w:tc>
          <w:tcPr>
            <w:tcW w:w="323" w:type="dxa"/>
            <w:gridSpan w:val="4"/>
            <w:tcBorders>
              <w:left w:val="single" w:sz="4" w:space="0" w:color="auto"/>
              <w:right w:val="single" w:sz="4" w:space="0" w:color="auto"/>
            </w:tcBorders>
            <w:vAlign w:val="center"/>
          </w:tcPr>
          <w:p w:rsidR="00CB0ED7" w:rsidRPr="00CB0ED7" w:rsidRDefault="00CB0ED7" w:rsidP="00CB0ED7">
            <w:pPr>
              <w:jc w:val="center"/>
              <w:rPr>
                <w:rFonts w:ascii="Arial" w:hAnsi="Arial" w:cs="Arial"/>
                <w:lang w:val="es-BO"/>
              </w:rPr>
            </w:pPr>
          </w:p>
        </w:tc>
        <w:tc>
          <w:tcPr>
            <w:tcW w:w="160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eastAsia="es-BO"/>
              </w:rPr>
              <w:t>100</w:t>
            </w:r>
          </w:p>
        </w:tc>
        <w:tc>
          <w:tcPr>
            <w:tcW w:w="434" w:type="dxa"/>
            <w:gridSpan w:val="4"/>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48"/>
        </w:trPr>
        <w:tc>
          <w:tcPr>
            <w:tcW w:w="9538" w:type="dxa"/>
            <w:gridSpan w:val="51"/>
            <w:tcBorders>
              <w:left w:val="single" w:sz="12" w:space="0" w:color="244061"/>
              <w:right w:val="single" w:sz="12" w:space="0" w:color="244061"/>
            </w:tcBorders>
            <w:vAlign w:val="center"/>
          </w:tcPr>
          <w:p w:rsidR="00CB0ED7" w:rsidRPr="00CB0ED7" w:rsidRDefault="00CB0ED7" w:rsidP="00CB0ED7">
            <w:pPr>
              <w:rPr>
                <w:rFonts w:ascii="Arial" w:hAnsi="Arial" w:cs="Arial"/>
                <w:sz w:val="2"/>
                <w:szCs w:val="2"/>
                <w:lang w:val="es-BO"/>
              </w:rPr>
            </w:pPr>
          </w:p>
        </w:tc>
      </w:tr>
      <w:tr w:rsidR="00CB0ED7" w:rsidRPr="00CB0ED7" w:rsidTr="00CB0ED7">
        <w:trPr>
          <w:trHeight w:val="45"/>
        </w:trPr>
        <w:tc>
          <w:tcPr>
            <w:tcW w:w="9538" w:type="dxa"/>
            <w:gridSpan w:val="51"/>
            <w:tcBorders>
              <w:left w:val="single" w:sz="12" w:space="0" w:color="244061"/>
              <w:right w:val="single" w:sz="12" w:space="0" w:color="244061"/>
            </w:tcBorders>
            <w:shd w:val="clear" w:color="auto" w:fill="244061"/>
            <w:vAlign w:val="center"/>
          </w:tcPr>
          <w:p w:rsidR="00CB0ED7" w:rsidRPr="00CB0ED7" w:rsidRDefault="00CB0ED7" w:rsidP="00CB0ED7">
            <w:pPr>
              <w:numPr>
                <w:ilvl w:val="0"/>
                <w:numId w:val="5"/>
              </w:numPr>
              <w:ind w:left="303" w:hanging="284"/>
              <w:contextualSpacing/>
              <w:rPr>
                <w:rFonts w:ascii="Arial" w:hAnsi="Arial" w:cs="Arial"/>
                <w:b/>
                <w:lang w:val="es-BO" w:eastAsia="en-US"/>
              </w:rPr>
            </w:pPr>
            <w:r w:rsidRPr="00CB0ED7">
              <w:rPr>
                <w:rFonts w:ascii="Arial" w:hAnsi="Arial" w:cs="Arial"/>
                <w:b/>
                <w:sz w:val="18"/>
                <w:lang w:val="es-BO" w:eastAsia="en-US"/>
              </w:rPr>
              <w:t>INFORMACIÓN DEL DOCUMENTO BASE DE CONTRATACIÓN (DBC</w:t>
            </w:r>
            <w:r w:rsidRPr="00CB0ED7">
              <w:rPr>
                <w:rFonts w:ascii="Arial" w:hAnsi="Arial" w:cs="Arial"/>
                <w:b/>
                <w:lang w:val="es-BO" w:eastAsia="en-US"/>
              </w:rPr>
              <w:t xml:space="preserve">) </w:t>
            </w:r>
          </w:p>
          <w:p w:rsidR="00CB0ED7" w:rsidRPr="00CB0ED7" w:rsidRDefault="00CB0ED7" w:rsidP="00CB0ED7">
            <w:pPr>
              <w:ind w:left="303"/>
              <w:contextualSpacing/>
              <w:rPr>
                <w:rFonts w:ascii="Arial" w:hAnsi="Arial" w:cs="Arial"/>
                <w:b/>
                <w:lang w:val="es-BO" w:eastAsia="en-US"/>
              </w:rPr>
            </w:pPr>
            <w:r w:rsidRPr="00CB0ED7">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CB0ED7" w:rsidRPr="00CB0ED7" w:rsidTr="00CB0ED7">
        <w:trPr>
          <w:trHeight w:val="84"/>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8"/>
                <w:szCs w:val="2"/>
                <w:lang w:val="es-BO"/>
              </w:rPr>
            </w:pPr>
          </w:p>
        </w:tc>
      </w:tr>
      <w:tr w:rsidR="00CB0ED7" w:rsidRPr="00CB0ED7" w:rsidTr="00CB0ED7">
        <w:trPr>
          <w:trHeight w:val="123"/>
        </w:trPr>
        <w:tc>
          <w:tcPr>
            <w:tcW w:w="1994" w:type="dxa"/>
            <w:gridSpan w:val="4"/>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Domicilio de la Entidad Convocante</w:t>
            </w:r>
          </w:p>
        </w:tc>
        <w:tc>
          <w:tcPr>
            <w:tcW w:w="4698" w:type="dxa"/>
            <w:gridSpan w:val="30"/>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jc w:val="center"/>
              <w:rPr>
                <w:rFonts w:ascii="Arial" w:hAnsi="Arial" w:cs="Arial"/>
                <w:lang w:val="es-BO"/>
              </w:rPr>
            </w:pPr>
            <w:r w:rsidRPr="00CB0ED7">
              <w:rPr>
                <w:rFonts w:ascii="Arial" w:hAnsi="Arial" w:cs="Arial"/>
                <w:lang w:val="es-BO" w:eastAsia="es-BO"/>
              </w:rPr>
              <w:t>Edificio Principal del Banco Central de Bolivia, calle Ayacucho esquina Mercado. La Paz - Bolivia</w:t>
            </w:r>
          </w:p>
        </w:tc>
        <w:tc>
          <w:tcPr>
            <w:tcW w:w="1759" w:type="dxa"/>
            <w:gridSpan w:val="11"/>
            <w:tcBorders>
              <w:left w:val="single" w:sz="4" w:space="0" w:color="auto"/>
              <w:right w:val="single" w:sz="4" w:space="0" w:color="auto"/>
            </w:tcBorders>
            <w:shd w:val="clear" w:color="auto" w:fill="auto"/>
          </w:tcPr>
          <w:p w:rsidR="00CB0ED7" w:rsidRPr="00CB0ED7" w:rsidRDefault="00CB0ED7" w:rsidP="00CB0ED7">
            <w:pPr>
              <w:jc w:val="right"/>
              <w:rPr>
                <w:rFonts w:ascii="Arial" w:hAnsi="Arial" w:cs="Arial"/>
                <w:lang w:val="es-BO"/>
              </w:rPr>
            </w:pPr>
            <w:r w:rsidRPr="00CB0ED7">
              <w:rPr>
                <w:rFonts w:ascii="Arial" w:hAnsi="Arial" w:cs="Arial"/>
                <w:lang w:val="es-BO"/>
              </w:rPr>
              <w:t>Horario de Atención de la Entidad</w:t>
            </w:r>
          </w:p>
        </w:tc>
        <w:tc>
          <w:tcPr>
            <w:tcW w:w="854" w:type="dxa"/>
            <w:gridSpan w:val="5"/>
            <w:tcBorders>
              <w:top w:val="single" w:sz="4" w:space="0" w:color="auto"/>
              <w:left w:val="single" w:sz="4" w:space="0" w:color="auto"/>
              <w:bottom w:val="single" w:sz="4" w:space="0" w:color="auto"/>
              <w:right w:val="single" w:sz="4" w:space="0" w:color="auto"/>
            </w:tcBorders>
            <w:shd w:val="clear" w:color="auto" w:fill="DBE5F1"/>
          </w:tcPr>
          <w:p w:rsidR="00CB0ED7" w:rsidRPr="00CB0ED7" w:rsidRDefault="00CB0ED7" w:rsidP="00CB0ED7">
            <w:pPr>
              <w:rPr>
                <w:rFonts w:ascii="Arial" w:hAnsi="Arial" w:cs="Arial"/>
                <w:lang w:val="es-BO"/>
              </w:rPr>
            </w:pPr>
            <w:r w:rsidRPr="00CB0ED7">
              <w:rPr>
                <w:rFonts w:ascii="Arial" w:hAnsi="Arial" w:cs="Arial"/>
                <w:lang w:val="es-BO" w:eastAsia="es-BO"/>
              </w:rPr>
              <w:t>08:00</w:t>
            </w:r>
            <w:r w:rsidRPr="00CB0ED7">
              <w:rPr>
                <w:rFonts w:ascii="Arial" w:hAnsi="Arial" w:cs="Arial"/>
                <w:bCs/>
                <w:lang w:val="es-BO" w:eastAsia="es-BO"/>
              </w:rPr>
              <w:t xml:space="preserve"> a 16:15</w:t>
            </w:r>
          </w:p>
        </w:tc>
        <w:tc>
          <w:tcPr>
            <w:tcW w:w="233" w:type="dxa"/>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84"/>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8"/>
                <w:szCs w:val="2"/>
                <w:lang w:val="es-BO"/>
              </w:rPr>
            </w:pPr>
          </w:p>
        </w:tc>
      </w:tr>
      <w:tr w:rsidR="00CB0ED7" w:rsidRPr="00CB0ED7" w:rsidTr="00CB0ED7">
        <w:trPr>
          <w:trHeight w:val="141"/>
        </w:trPr>
        <w:tc>
          <w:tcPr>
            <w:tcW w:w="1994" w:type="dxa"/>
            <w:gridSpan w:val="4"/>
            <w:tcBorders>
              <w:left w:val="single" w:sz="12" w:space="0" w:color="244061"/>
            </w:tcBorders>
            <w:vAlign w:val="center"/>
          </w:tcPr>
          <w:p w:rsidR="00CB0ED7" w:rsidRPr="00CB0ED7" w:rsidRDefault="00CB0ED7" w:rsidP="00CB0ED7">
            <w:pPr>
              <w:rPr>
                <w:rFonts w:ascii="Arial" w:hAnsi="Arial" w:cs="Arial"/>
                <w:sz w:val="10"/>
                <w:szCs w:val="8"/>
                <w:lang w:val="es-BO"/>
              </w:rPr>
            </w:pPr>
          </w:p>
        </w:tc>
        <w:tc>
          <w:tcPr>
            <w:tcW w:w="2142" w:type="dxa"/>
            <w:gridSpan w:val="15"/>
            <w:tcBorders>
              <w:bottom w:val="single" w:sz="4" w:space="0" w:color="auto"/>
            </w:tcBorders>
          </w:tcPr>
          <w:p w:rsidR="00CB0ED7" w:rsidRPr="00CB0ED7" w:rsidRDefault="00CB0ED7" w:rsidP="00CB0ED7">
            <w:pPr>
              <w:jc w:val="center"/>
              <w:rPr>
                <w:rFonts w:ascii="Arial" w:hAnsi="Arial" w:cs="Arial"/>
                <w:i/>
                <w:sz w:val="10"/>
                <w:szCs w:val="8"/>
                <w:lang w:val="es-BO"/>
              </w:rPr>
            </w:pPr>
            <w:r w:rsidRPr="00CB0ED7">
              <w:rPr>
                <w:rFonts w:ascii="Arial" w:hAnsi="Arial" w:cs="Arial"/>
                <w:i/>
                <w:sz w:val="12"/>
                <w:szCs w:val="8"/>
                <w:lang w:val="es-BO"/>
              </w:rPr>
              <w:t>Nombre Completo</w:t>
            </w:r>
          </w:p>
        </w:tc>
        <w:tc>
          <w:tcPr>
            <w:tcW w:w="246" w:type="dxa"/>
            <w:gridSpan w:val="3"/>
          </w:tcPr>
          <w:p w:rsidR="00CB0ED7" w:rsidRPr="00CB0ED7" w:rsidRDefault="00CB0ED7" w:rsidP="00CB0ED7">
            <w:pPr>
              <w:jc w:val="center"/>
              <w:rPr>
                <w:rFonts w:ascii="Arial" w:hAnsi="Arial" w:cs="Arial"/>
                <w:sz w:val="10"/>
                <w:szCs w:val="8"/>
                <w:lang w:val="es-BO"/>
              </w:rPr>
            </w:pPr>
          </w:p>
        </w:tc>
        <w:tc>
          <w:tcPr>
            <w:tcW w:w="2633" w:type="dxa"/>
            <w:gridSpan w:val="15"/>
            <w:tcBorders>
              <w:bottom w:val="single" w:sz="4" w:space="0" w:color="auto"/>
            </w:tcBorders>
          </w:tcPr>
          <w:p w:rsidR="00CB0ED7" w:rsidRPr="00CB0ED7" w:rsidRDefault="00CB0ED7" w:rsidP="00CB0ED7">
            <w:pPr>
              <w:jc w:val="center"/>
              <w:rPr>
                <w:rFonts w:ascii="Arial" w:hAnsi="Arial" w:cs="Arial"/>
                <w:sz w:val="10"/>
                <w:szCs w:val="8"/>
                <w:lang w:val="es-BO"/>
              </w:rPr>
            </w:pPr>
            <w:r w:rsidRPr="00CB0ED7">
              <w:rPr>
                <w:i/>
                <w:sz w:val="12"/>
                <w:szCs w:val="8"/>
                <w:lang w:val="es-BO"/>
              </w:rPr>
              <w:t>Cargo</w:t>
            </w:r>
          </w:p>
        </w:tc>
        <w:tc>
          <w:tcPr>
            <w:tcW w:w="349" w:type="dxa"/>
            <w:gridSpan w:val="4"/>
          </w:tcPr>
          <w:p w:rsidR="00CB0ED7" w:rsidRPr="00CB0ED7" w:rsidRDefault="00CB0ED7" w:rsidP="00CB0ED7">
            <w:pPr>
              <w:jc w:val="center"/>
              <w:rPr>
                <w:rFonts w:ascii="Arial" w:hAnsi="Arial" w:cs="Arial"/>
                <w:sz w:val="10"/>
                <w:szCs w:val="8"/>
                <w:lang w:val="es-BO"/>
              </w:rPr>
            </w:pPr>
          </w:p>
        </w:tc>
        <w:tc>
          <w:tcPr>
            <w:tcW w:w="1941" w:type="dxa"/>
            <w:gridSpan w:val="9"/>
            <w:tcBorders>
              <w:bottom w:val="single" w:sz="4" w:space="0" w:color="auto"/>
            </w:tcBorders>
          </w:tcPr>
          <w:p w:rsidR="00CB0ED7" w:rsidRPr="00CB0ED7" w:rsidRDefault="00CB0ED7" w:rsidP="00CB0ED7">
            <w:pPr>
              <w:jc w:val="center"/>
              <w:rPr>
                <w:rFonts w:ascii="Arial" w:hAnsi="Arial" w:cs="Arial"/>
                <w:sz w:val="10"/>
                <w:szCs w:val="8"/>
                <w:lang w:val="es-BO"/>
              </w:rPr>
            </w:pPr>
            <w:r w:rsidRPr="00CB0ED7">
              <w:rPr>
                <w:i/>
                <w:sz w:val="12"/>
                <w:szCs w:val="8"/>
                <w:lang w:val="es-BO"/>
              </w:rPr>
              <w:t>Dependencia</w:t>
            </w:r>
          </w:p>
        </w:tc>
        <w:tc>
          <w:tcPr>
            <w:tcW w:w="233" w:type="dxa"/>
            <w:tcBorders>
              <w:right w:val="single" w:sz="12" w:space="0" w:color="244061"/>
            </w:tcBorders>
          </w:tcPr>
          <w:p w:rsidR="00CB0ED7" w:rsidRPr="00CB0ED7" w:rsidRDefault="00CB0ED7" w:rsidP="00CB0ED7">
            <w:pPr>
              <w:rPr>
                <w:rFonts w:ascii="Arial" w:hAnsi="Arial" w:cs="Arial"/>
                <w:sz w:val="10"/>
                <w:szCs w:val="8"/>
                <w:lang w:val="es-BO"/>
              </w:rPr>
            </w:pPr>
          </w:p>
        </w:tc>
      </w:tr>
      <w:tr w:rsidR="00CB0ED7" w:rsidRPr="00CB0ED7" w:rsidTr="00CB0ED7">
        <w:trPr>
          <w:trHeight w:val="64"/>
        </w:trPr>
        <w:tc>
          <w:tcPr>
            <w:tcW w:w="1994" w:type="dxa"/>
            <w:gridSpan w:val="4"/>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Encargado de atender consultas</w:t>
            </w:r>
          </w:p>
          <w:p w:rsidR="00CB0ED7" w:rsidRPr="00CB0ED7" w:rsidRDefault="00CB0ED7" w:rsidP="00CB0ED7">
            <w:pPr>
              <w:jc w:val="right"/>
              <w:rPr>
                <w:rFonts w:ascii="Arial" w:hAnsi="Arial" w:cs="Arial"/>
                <w:lang w:val="es-BO"/>
              </w:rPr>
            </w:pPr>
            <w:r w:rsidRPr="00CB0ED7">
              <w:rPr>
                <w:rFonts w:ascii="Arial" w:hAnsi="Arial" w:cs="Arial"/>
                <w:lang w:val="es-BO"/>
              </w:rPr>
              <w:t>Administrativas: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CB0ED7" w:rsidRPr="00CB0ED7" w:rsidRDefault="00CB0ED7" w:rsidP="00CB0ED7">
            <w:pPr>
              <w:jc w:val="center"/>
              <w:rPr>
                <w:rFonts w:ascii="Arial" w:hAnsi="Arial" w:cs="Arial"/>
                <w:lang w:val="es-BO"/>
              </w:rPr>
            </w:pPr>
          </w:p>
        </w:tc>
        <w:tc>
          <w:tcPr>
            <w:tcW w:w="2633"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eastAsia="es-BO"/>
              </w:rPr>
              <w:t>Profesional en Compras y Contrataciones</w:t>
            </w:r>
          </w:p>
        </w:tc>
        <w:tc>
          <w:tcPr>
            <w:tcW w:w="349" w:type="dxa"/>
            <w:gridSpan w:val="4"/>
            <w:tcBorders>
              <w:left w:val="single" w:sz="4" w:space="0" w:color="auto"/>
              <w:right w:val="single" w:sz="4" w:space="0" w:color="auto"/>
            </w:tcBorders>
            <w:vAlign w:val="center"/>
          </w:tcPr>
          <w:p w:rsidR="00CB0ED7" w:rsidRPr="00CB0ED7" w:rsidRDefault="00CB0ED7" w:rsidP="00CB0ED7">
            <w:pPr>
              <w:jc w:val="center"/>
              <w:rPr>
                <w:rFonts w:ascii="Arial" w:hAnsi="Arial" w:cs="Arial"/>
                <w:lang w:val="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eastAsia="es-BO"/>
              </w:rPr>
              <w:t>Dpto. de Compras y Contrataciones</w:t>
            </w:r>
          </w:p>
        </w:tc>
        <w:tc>
          <w:tcPr>
            <w:tcW w:w="233" w:type="dxa"/>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305"/>
        </w:trPr>
        <w:tc>
          <w:tcPr>
            <w:tcW w:w="1994" w:type="dxa"/>
            <w:gridSpan w:val="4"/>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Técnicas: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eastAsia="es-BO"/>
              </w:rPr>
            </w:pPr>
            <w:r w:rsidRPr="00CB0ED7">
              <w:rPr>
                <w:rFonts w:ascii="Arial" w:hAnsi="Arial" w:cs="Arial"/>
                <w:lang w:val="es-BO" w:eastAsia="es-BO"/>
              </w:rPr>
              <w:t>Jacqueline Chura Valero</w:t>
            </w:r>
          </w:p>
        </w:tc>
        <w:tc>
          <w:tcPr>
            <w:tcW w:w="246" w:type="dxa"/>
            <w:gridSpan w:val="3"/>
            <w:tcBorders>
              <w:left w:val="single" w:sz="4" w:space="0" w:color="auto"/>
              <w:right w:val="single" w:sz="4" w:space="0" w:color="auto"/>
            </w:tcBorders>
            <w:vAlign w:val="center"/>
          </w:tcPr>
          <w:p w:rsidR="00CB0ED7" w:rsidRPr="00CB0ED7" w:rsidRDefault="00CB0ED7" w:rsidP="00CB0ED7">
            <w:pPr>
              <w:jc w:val="center"/>
              <w:rPr>
                <w:rFonts w:ascii="Arial" w:hAnsi="Arial" w:cs="Arial"/>
                <w:lang w:val="es-BO" w:eastAsia="es-BO"/>
              </w:rPr>
            </w:pPr>
          </w:p>
        </w:tc>
        <w:tc>
          <w:tcPr>
            <w:tcW w:w="2633"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eastAsia="es-BO"/>
              </w:rPr>
            </w:pPr>
            <w:r w:rsidRPr="00CB0ED7">
              <w:rPr>
                <w:rFonts w:ascii="Arial" w:hAnsi="Arial" w:cs="Arial"/>
                <w:lang w:val="es-BO" w:eastAsia="es-BO"/>
              </w:rPr>
              <w:t>Profesional Administrativo</w:t>
            </w:r>
          </w:p>
        </w:tc>
        <w:tc>
          <w:tcPr>
            <w:tcW w:w="349" w:type="dxa"/>
            <w:gridSpan w:val="4"/>
            <w:tcBorders>
              <w:left w:val="single" w:sz="4" w:space="0" w:color="auto"/>
              <w:right w:val="single" w:sz="4" w:space="0" w:color="auto"/>
            </w:tcBorders>
            <w:vAlign w:val="center"/>
          </w:tcPr>
          <w:p w:rsidR="00CB0ED7" w:rsidRPr="00CB0ED7" w:rsidRDefault="00CB0ED7" w:rsidP="00CB0ED7">
            <w:pPr>
              <w:jc w:val="center"/>
              <w:rPr>
                <w:rFonts w:ascii="Arial" w:hAnsi="Arial" w:cs="Arial"/>
                <w:lang w:val="es-BO" w:eastAsia="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eastAsia="es-BO"/>
              </w:rPr>
            </w:pPr>
            <w:r w:rsidRPr="00CB0ED7">
              <w:rPr>
                <w:rFonts w:ascii="Arial" w:hAnsi="Arial" w:cs="Arial"/>
                <w:lang w:val="es-BO" w:eastAsia="es-BO"/>
              </w:rPr>
              <w:t>Gerencia de Tesorería</w:t>
            </w:r>
          </w:p>
        </w:tc>
        <w:tc>
          <w:tcPr>
            <w:tcW w:w="233" w:type="dxa"/>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80"/>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4"/>
                <w:szCs w:val="4"/>
                <w:lang w:val="es-BO"/>
              </w:rPr>
            </w:pPr>
          </w:p>
        </w:tc>
      </w:tr>
      <w:tr w:rsidR="00CB0ED7" w:rsidRPr="00CB0ED7" w:rsidTr="00CB0ED7">
        <w:trPr>
          <w:trHeight w:val="119"/>
        </w:trPr>
        <w:tc>
          <w:tcPr>
            <w:tcW w:w="1994" w:type="dxa"/>
            <w:gridSpan w:val="4"/>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Teléfono</w:t>
            </w:r>
          </w:p>
        </w:tc>
        <w:tc>
          <w:tcPr>
            <w:tcW w:w="2719"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rPr>
                <w:rFonts w:ascii="Arial" w:hAnsi="Arial" w:cs="Arial"/>
                <w:lang w:val="es-BO" w:eastAsia="es-BO"/>
              </w:rPr>
            </w:pPr>
            <w:r w:rsidRPr="00CB0ED7">
              <w:rPr>
                <w:rFonts w:ascii="Arial" w:hAnsi="Arial" w:cs="Arial"/>
                <w:lang w:val="es-BO" w:eastAsia="es-BO"/>
              </w:rPr>
              <w:t>2409090 Internos:</w:t>
            </w:r>
          </w:p>
          <w:p w:rsidR="00CB0ED7" w:rsidRPr="00CB0ED7" w:rsidRDefault="00CB0ED7" w:rsidP="00CB0ED7">
            <w:pPr>
              <w:rPr>
                <w:rFonts w:ascii="Arial" w:hAnsi="Arial" w:cs="Arial"/>
                <w:lang w:val="es-BO" w:eastAsia="es-BO"/>
              </w:rPr>
            </w:pPr>
            <w:r w:rsidRPr="00CB0ED7">
              <w:rPr>
                <w:rFonts w:ascii="Arial" w:hAnsi="Arial" w:cs="Arial"/>
                <w:lang w:val="es-BO" w:eastAsia="es-BO"/>
              </w:rPr>
              <w:t>4727 (Consultas Administrativas)</w:t>
            </w:r>
          </w:p>
          <w:p w:rsidR="00CB0ED7" w:rsidRPr="00CB0ED7" w:rsidRDefault="00CB0ED7" w:rsidP="00CB0ED7">
            <w:pPr>
              <w:rPr>
                <w:rFonts w:ascii="Arial" w:hAnsi="Arial" w:cs="Arial"/>
                <w:lang w:val="es-BO" w:eastAsia="es-BO"/>
              </w:rPr>
            </w:pPr>
            <w:r w:rsidRPr="00CB0ED7">
              <w:rPr>
                <w:rFonts w:ascii="Arial" w:hAnsi="Arial" w:cs="Arial"/>
                <w:lang w:val="es-BO" w:eastAsia="es-BO"/>
              </w:rPr>
              <w:t>2084 (Consultas Técnicas)</w:t>
            </w:r>
          </w:p>
        </w:tc>
        <w:tc>
          <w:tcPr>
            <w:tcW w:w="620" w:type="dxa"/>
            <w:gridSpan w:val="4"/>
            <w:tcBorders>
              <w:left w:val="single" w:sz="4" w:space="0" w:color="auto"/>
              <w:right w:val="single" w:sz="4" w:space="0" w:color="auto"/>
            </w:tcBorders>
            <w:vAlign w:val="center"/>
          </w:tcPr>
          <w:p w:rsidR="00CB0ED7" w:rsidRPr="00CB0ED7" w:rsidRDefault="00CB0ED7" w:rsidP="00CB0ED7">
            <w:pPr>
              <w:rPr>
                <w:rFonts w:ascii="Arial" w:hAnsi="Arial" w:cs="Arial"/>
                <w:lang w:val="es-BO"/>
              </w:rPr>
            </w:pPr>
            <w:r w:rsidRPr="00CB0ED7">
              <w:rPr>
                <w:rFonts w:ascii="Arial" w:hAnsi="Arial" w:cs="Arial"/>
                <w:lang w:val="es-BO"/>
              </w:rPr>
              <w:t>Fax</w:t>
            </w:r>
          </w:p>
        </w:tc>
        <w:tc>
          <w:tcPr>
            <w:tcW w:w="98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lang w:val="es-BO"/>
              </w:rPr>
            </w:pPr>
            <w:r w:rsidRPr="00CB0ED7">
              <w:rPr>
                <w:rFonts w:ascii="Arial" w:hAnsi="Arial" w:cs="Arial"/>
                <w:lang w:val="es-BO" w:eastAsia="es-BO"/>
              </w:rPr>
              <w:t>2664790</w:t>
            </w:r>
          </w:p>
        </w:tc>
        <w:tc>
          <w:tcPr>
            <w:tcW w:w="1047" w:type="dxa"/>
            <w:gridSpan w:val="9"/>
            <w:tcBorders>
              <w:left w:val="single" w:sz="4" w:space="0" w:color="auto"/>
              <w:right w:val="single" w:sz="4" w:space="0" w:color="auto"/>
            </w:tcBorders>
            <w:vAlign w:val="center"/>
          </w:tcPr>
          <w:p w:rsidR="00CB0ED7" w:rsidRPr="00CB0ED7" w:rsidRDefault="00CB0ED7" w:rsidP="00CB0ED7">
            <w:pPr>
              <w:jc w:val="center"/>
              <w:rPr>
                <w:rFonts w:ascii="Arial" w:hAnsi="Arial" w:cs="Arial"/>
                <w:lang w:val="es-BO"/>
              </w:rPr>
            </w:pPr>
            <w:r w:rsidRPr="00CB0ED7">
              <w:rPr>
                <w:rFonts w:ascii="Arial" w:hAnsi="Arial" w:cs="Arial"/>
                <w:lang w:val="es-BO"/>
              </w:rPr>
              <w:t>Correo Electrónico</w:t>
            </w: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jc w:val="center"/>
              <w:rPr>
                <w:rFonts w:ascii="Arial" w:hAnsi="Arial" w:cs="Arial"/>
                <w:sz w:val="14"/>
                <w:lang w:val="es-BO" w:eastAsia="es-BO"/>
              </w:rPr>
            </w:pPr>
            <w:hyperlink r:id="rId7" w:history="1">
              <w:r w:rsidRPr="00CB0ED7">
                <w:rPr>
                  <w:rFonts w:ascii="Arial" w:hAnsi="Arial" w:cs="Arial"/>
                  <w:color w:val="0000FF"/>
                  <w:sz w:val="14"/>
                  <w:u w:val="single"/>
                  <w:lang w:val="es-BO" w:eastAsia="es-BO"/>
                </w:rPr>
                <w:t>cchura@bcb.gob.bo</w:t>
              </w:r>
            </w:hyperlink>
          </w:p>
          <w:p w:rsidR="00CB0ED7" w:rsidRPr="00CB0ED7" w:rsidRDefault="00CB0ED7" w:rsidP="00CB0ED7">
            <w:pPr>
              <w:jc w:val="center"/>
              <w:rPr>
                <w:rFonts w:ascii="Arial" w:hAnsi="Arial" w:cs="Arial"/>
                <w:sz w:val="14"/>
                <w:lang w:val="es-BO" w:eastAsia="es-BO"/>
              </w:rPr>
            </w:pPr>
            <w:r w:rsidRPr="00CB0ED7">
              <w:rPr>
                <w:rFonts w:ascii="Arial" w:hAnsi="Arial" w:cs="Arial"/>
                <w:sz w:val="14"/>
                <w:lang w:val="es-BO" w:eastAsia="es-BO"/>
              </w:rPr>
              <w:t>(Consultas Administrativas)</w:t>
            </w:r>
          </w:p>
          <w:p w:rsidR="00CB0ED7" w:rsidRPr="00CB0ED7" w:rsidRDefault="00CB0ED7" w:rsidP="00CB0ED7">
            <w:pPr>
              <w:jc w:val="center"/>
              <w:rPr>
                <w:rFonts w:ascii="Arial" w:hAnsi="Arial" w:cs="Arial"/>
                <w:sz w:val="14"/>
                <w:lang w:val="es-BO"/>
              </w:rPr>
            </w:pPr>
            <w:r w:rsidRPr="00CB0ED7">
              <w:rPr>
                <w:rFonts w:ascii="Arial" w:hAnsi="Arial" w:cs="Arial"/>
                <w:sz w:val="14"/>
                <w:lang w:val="es-BO" w:eastAsia="es-BO"/>
              </w:rPr>
              <w:t>jchura@bcb.gob.bo (Consultas Técnicas)</w:t>
            </w:r>
          </w:p>
        </w:tc>
        <w:tc>
          <w:tcPr>
            <w:tcW w:w="233" w:type="dxa"/>
            <w:tcBorders>
              <w:left w:val="single" w:sz="4" w:space="0" w:color="auto"/>
              <w:right w:val="single" w:sz="12" w:space="0" w:color="244061"/>
            </w:tcBorders>
          </w:tcPr>
          <w:p w:rsidR="00CB0ED7" w:rsidRPr="00CB0ED7" w:rsidRDefault="00CB0ED7" w:rsidP="00CB0ED7">
            <w:pPr>
              <w:rPr>
                <w:rFonts w:ascii="Arial" w:hAnsi="Arial" w:cs="Arial"/>
                <w:lang w:val="es-BO"/>
              </w:rPr>
            </w:pPr>
          </w:p>
          <w:p w:rsidR="00CB0ED7" w:rsidRPr="00CB0ED7" w:rsidRDefault="00CB0ED7" w:rsidP="00CB0ED7">
            <w:pPr>
              <w:rPr>
                <w:rFonts w:ascii="Arial" w:hAnsi="Arial" w:cs="Arial"/>
                <w:lang w:val="es-BO"/>
              </w:rPr>
            </w:pPr>
          </w:p>
          <w:p w:rsidR="00CB0ED7" w:rsidRPr="00CB0ED7" w:rsidRDefault="00CB0ED7" w:rsidP="00CB0ED7">
            <w:pPr>
              <w:rPr>
                <w:rFonts w:ascii="Arial" w:hAnsi="Arial" w:cs="Arial"/>
                <w:lang w:val="es-BO"/>
              </w:rPr>
            </w:pPr>
          </w:p>
        </w:tc>
      </w:tr>
      <w:tr w:rsidR="00CB0ED7" w:rsidRPr="00CB0ED7" w:rsidTr="00CB0ED7">
        <w:trPr>
          <w:trHeight w:val="672"/>
        </w:trPr>
        <w:tc>
          <w:tcPr>
            <w:tcW w:w="1994" w:type="dxa"/>
            <w:gridSpan w:val="4"/>
            <w:tcBorders>
              <w:left w:val="single" w:sz="12" w:space="0" w:color="244061"/>
              <w:right w:val="single" w:sz="4" w:space="0" w:color="auto"/>
            </w:tcBorders>
            <w:vAlign w:val="center"/>
          </w:tcPr>
          <w:p w:rsidR="00CB0ED7" w:rsidRPr="00CB0ED7" w:rsidRDefault="00CB0ED7" w:rsidP="00CB0ED7">
            <w:pPr>
              <w:jc w:val="right"/>
              <w:rPr>
                <w:rFonts w:ascii="Arial" w:hAnsi="Arial" w:cs="Arial"/>
                <w:lang w:val="es-BO"/>
              </w:rPr>
            </w:pPr>
            <w:r w:rsidRPr="00CB0ED7">
              <w:rPr>
                <w:rFonts w:ascii="Arial" w:hAnsi="Arial" w:cs="Arial"/>
                <w:lang w:val="es-BO"/>
              </w:rPr>
              <w:t xml:space="preserve">Cuenta Corriente Fiscal Para depósito por Concepto de Garantía de Seriedad de Propuesta (Fondo en Custodia) </w:t>
            </w:r>
          </w:p>
        </w:tc>
        <w:tc>
          <w:tcPr>
            <w:tcW w:w="7311"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rPr>
                <w:sz w:val="12"/>
              </w:rPr>
            </w:pPr>
            <w:r w:rsidRPr="00CB0ED7">
              <w:rPr>
                <w:rFonts w:ascii="Arial" w:hAnsi="Arial" w:cs="Arial"/>
              </w:rPr>
              <w:t xml:space="preserve">No corresponde </w:t>
            </w:r>
          </w:p>
        </w:tc>
        <w:tc>
          <w:tcPr>
            <w:tcW w:w="233" w:type="dxa"/>
            <w:tcBorders>
              <w:left w:val="single" w:sz="4" w:space="0" w:color="auto"/>
              <w:right w:val="single" w:sz="12" w:space="0" w:color="244061"/>
            </w:tcBorders>
          </w:tcPr>
          <w:p w:rsidR="00CB0ED7" w:rsidRPr="00CB0ED7" w:rsidRDefault="00CB0ED7" w:rsidP="00CB0ED7">
            <w:pPr>
              <w:rPr>
                <w:rFonts w:ascii="Arial" w:hAnsi="Arial" w:cs="Arial"/>
                <w:lang w:val="es-BO"/>
              </w:rPr>
            </w:pPr>
          </w:p>
        </w:tc>
      </w:tr>
      <w:tr w:rsidR="00CB0ED7" w:rsidRPr="00CB0ED7" w:rsidTr="00CB0ED7">
        <w:trPr>
          <w:trHeight w:val="82"/>
        </w:trPr>
        <w:tc>
          <w:tcPr>
            <w:tcW w:w="9538" w:type="dxa"/>
            <w:gridSpan w:val="51"/>
            <w:tcBorders>
              <w:left w:val="single" w:sz="12" w:space="0" w:color="244061"/>
              <w:right w:val="single" w:sz="12" w:space="0" w:color="244061"/>
            </w:tcBorders>
            <w:shd w:val="clear" w:color="auto" w:fill="auto"/>
            <w:vAlign w:val="center"/>
          </w:tcPr>
          <w:p w:rsidR="00CB0ED7" w:rsidRPr="00CB0ED7" w:rsidRDefault="00CB0ED7" w:rsidP="00CB0ED7">
            <w:pPr>
              <w:rPr>
                <w:rFonts w:ascii="Arial" w:hAnsi="Arial" w:cs="Arial"/>
                <w:sz w:val="2"/>
                <w:szCs w:val="6"/>
              </w:rPr>
            </w:pPr>
          </w:p>
        </w:tc>
      </w:tr>
      <w:tr w:rsidR="00CB0ED7" w:rsidRPr="00CB0ED7" w:rsidTr="00CB0ED7">
        <w:trPr>
          <w:trHeight w:val="56"/>
        </w:trPr>
        <w:tc>
          <w:tcPr>
            <w:tcW w:w="9538" w:type="dxa"/>
            <w:gridSpan w:val="51"/>
            <w:tcBorders>
              <w:left w:val="single" w:sz="12" w:space="0" w:color="244061"/>
              <w:bottom w:val="single" w:sz="12" w:space="0" w:color="244061"/>
              <w:right w:val="single" w:sz="12" w:space="0" w:color="244061"/>
            </w:tcBorders>
            <w:vAlign w:val="center"/>
          </w:tcPr>
          <w:p w:rsidR="00CB0ED7" w:rsidRPr="00CB0ED7" w:rsidRDefault="00CB0ED7" w:rsidP="00CB0ED7">
            <w:pPr>
              <w:rPr>
                <w:rFonts w:ascii="Arial" w:hAnsi="Arial" w:cs="Arial"/>
                <w:sz w:val="2"/>
                <w:szCs w:val="2"/>
              </w:rPr>
            </w:pPr>
          </w:p>
        </w:tc>
      </w:tr>
    </w:tbl>
    <w:p w:rsidR="00CB0ED7" w:rsidRPr="00CB0ED7" w:rsidRDefault="00CB0ED7" w:rsidP="00CB0ED7">
      <w:pPr>
        <w:ind w:left="432"/>
        <w:jc w:val="both"/>
        <w:outlineLvl w:val="0"/>
        <w:rPr>
          <w:rFonts w:ascii="Times New Roman" w:hAnsi="Times New Roman" w:cs="Arial"/>
          <w:b/>
          <w:bCs/>
          <w:kern w:val="28"/>
          <w:sz w:val="20"/>
          <w:szCs w:val="32"/>
          <w:lang w:val="es-BO"/>
        </w:rPr>
      </w:pPr>
      <w:bookmarkStart w:id="1" w:name="_Toc94724713"/>
    </w:p>
    <w:p w:rsidR="00CB0ED7" w:rsidRPr="00CB0ED7" w:rsidRDefault="00CB0ED7" w:rsidP="00CB0ED7">
      <w:pPr>
        <w:ind w:left="432"/>
        <w:jc w:val="both"/>
        <w:outlineLvl w:val="0"/>
        <w:rPr>
          <w:rFonts w:ascii="Times New Roman" w:hAnsi="Times New Roman" w:cs="Arial"/>
          <w:b/>
          <w:bCs/>
          <w:kern w:val="28"/>
          <w:sz w:val="20"/>
          <w:szCs w:val="32"/>
          <w:lang w:val="es-BO"/>
        </w:rPr>
      </w:pPr>
    </w:p>
    <w:p w:rsidR="00CB0ED7" w:rsidRPr="00CB0ED7" w:rsidRDefault="00CB0ED7" w:rsidP="00CB0ED7">
      <w:pPr>
        <w:rPr>
          <w:rFonts w:ascii="Times New Roman" w:hAnsi="Times New Roman" w:cs="Arial"/>
          <w:b/>
          <w:bCs/>
          <w:kern w:val="28"/>
          <w:sz w:val="20"/>
          <w:szCs w:val="32"/>
          <w:lang w:val="es-BO"/>
        </w:rPr>
      </w:pPr>
      <w:r w:rsidRPr="00CB0ED7">
        <w:br w:type="page"/>
      </w:r>
    </w:p>
    <w:p w:rsidR="00CB0ED7" w:rsidRPr="00CB0ED7" w:rsidRDefault="00CB0ED7" w:rsidP="00CB0ED7">
      <w:pPr>
        <w:ind w:left="432"/>
        <w:jc w:val="both"/>
        <w:outlineLvl w:val="0"/>
        <w:rPr>
          <w:rFonts w:ascii="Times New Roman" w:hAnsi="Times New Roman" w:cs="Arial"/>
          <w:b/>
          <w:bCs/>
          <w:kern w:val="28"/>
          <w:sz w:val="2"/>
          <w:szCs w:val="32"/>
          <w:lang w:val="es-BO"/>
        </w:rPr>
      </w:pPr>
    </w:p>
    <w:p w:rsidR="00CB0ED7" w:rsidRPr="00CB0ED7" w:rsidRDefault="00CB0ED7" w:rsidP="00CB0ED7">
      <w:pPr>
        <w:numPr>
          <w:ilvl w:val="0"/>
          <w:numId w:val="11"/>
        </w:numPr>
        <w:jc w:val="both"/>
        <w:outlineLvl w:val="0"/>
        <w:rPr>
          <w:rFonts w:ascii="Times New Roman" w:hAnsi="Times New Roman" w:cs="Arial"/>
          <w:b/>
          <w:bCs/>
          <w:kern w:val="28"/>
          <w:sz w:val="20"/>
          <w:szCs w:val="32"/>
          <w:lang w:val="es-BO"/>
        </w:rPr>
      </w:pPr>
      <w:r w:rsidRPr="00CB0ED7">
        <w:rPr>
          <w:rFonts w:cs="Arial"/>
          <w:b/>
          <w:bCs/>
          <w:kern w:val="28"/>
          <w:sz w:val="18"/>
          <w:szCs w:val="18"/>
          <w:lang w:val="es-BO"/>
        </w:rPr>
        <w:t>CRONOGRAMA DE PLAZOS</w:t>
      </w:r>
      <w:bookmarkEnd w:id="1"/>
    </w:p>
    <w:p w:rsidR="00CB0ED7" w:rsidRPr="00CB0ED7" w:rsidRDefault="00CB0ED7" w:rsidP="00CB0ED7">
      <w:pPr>
        <w:jc w:val="both"/>
        <w:outlineLvl w:val="0"/>
        <w:rPr>
          <w:rFonts w:cs="Arial"/>
          <w:b/>
          <w:bCs/>
          <w:kern w:val="28"/>
          <w:sz w:val="10"/>
          <w:szCs w:val="18"/>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CB0ED7" w:rsidRPr="00CB0ED7" w:rsidTr="00CB3AF2">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CB0ED7" w:rsidRPr="00CB0ED7" w:rsidRDefault="00CB0ED7" w:rsidP="00CB0ED7">
            <w:pPr>
              <w:ind w:left="113" w:right="113"/>
              <w:jc w:val="both"/>
              <w:rPr>
                <w:rFonts w:ascii="Arial" w:hAnsi="Arial" w:cs="Arial"/>
                <w:sz w:val="15"/>
                <w:szCs w:val="15"/>
                <w:lang w:val="es-BO"/>
              </w:rPr>
            </w:pPr>
            <w:r w:rsidRPr="00CB0ED7">
              <w:rPr>
                <w:rFonts w:ascii="Arial" w:hAnsi="Arial" w:cs="Arial"/>
                <w:sz w:val="15"/>
                <w:szCs w:val="15"/>
                <w:lang w:val="es-BO"/>
              </w:rPr>
              <w:t xml:space="preserve">De acuerdo con lo establecido en el Artículo 47 de las NB-SABS, los siguientes plazos son de cumplimiento obligatorio:  </w:t>
            </w:r>
          </w:p>
          <w:p w:rsidR="00CB0ED7" w:rsidRPr="00CB0ED7" w:rsidRDefault="00CB0ED7" w:rsidP="00CB0ED7">
            <w:pPr>
              <w:numPr>
                <w:ilvl w:val="2"/>
                <w:numId w:val="9"/>
              </w:numPr>
              <w:ind w:left="356" w:right="113" w:hanging="284"/>
              <w:jc w:val="both"/>
              <w:rPr>
                <w:rFonts w:ascii="Arial" w:hAnsi="Arial" w:cs="Arial"/>
                <w:sz w:val="15"/>
                <w:szCs w:val="15"/>
                <w:lang w:val="es-BO" w:eastAsia="en-US"/>
              </w:rPr>
            </w:pPr>
            <w:r w:rsidRPr="00CB0ED7">
              <w:rPr>
                <w:rFonts w:ascii="Arial" w:hAnsi="Arial" w:cs="Arial"/>
                <w:sz w:val="15"/>
                <w:szCs w:val="15"/>
                <w:lang w:val="es-BO" w:eastAsia="en-US"/>
              </w:rPr>
              <w:t>Presentación de propuestas:</w:t>
            </w:r>
          </w:p>
          <w:p w:rsidR="00CB0ED7" w:rsidRPr="00CB0ED7" w:rsidRDefault="00CB0ED7" w:rsidP="00CB0ED7">
            <w:pPr>
              <w:numPr>
                <w:ilvl w:val="0"/>
                <w:numId w:val="10"/>
              </w:numPr>
              <w:ind w:left="781" w:right="113" w:hanging="425"/>
              <w:jc w:val="both"/>
              <w:rPr>
                <w:rFonts w:ascii="Arial" w:hAnsi="Arial" w:cs="Arial"/>
                <w:sz w:val="15"/>
                <w:szCs w:val="15"/>
                <w:lang w:val="es-BO" w:eastAsia="en-US"/>
              </w:rPr>
            </w:pPr>
            <w:r w:rsidRPr="00CB0ED7">
              <w:rPr>
                <w:rFonts w:ascii="Arial" w:hAnsi="Arial" w:cs="Arial"/>
                <w:sz w:val="15"/>
                <w:szCs w:val="15"/>
                <w:lang w:val="es-BO" w:eastAsia="en-US"/>
              </w:rPr>
              <w:t>Para contrataciones hasta Bs.200.000.- (DOSCIENTOS MIL 00/100 BOLIVIANOS), plazo mínimo cuatro (4) días hábiles;</w:t>
            </w:r>
          </w:p>
          <w:p w:rsidR="00CB0ED7" w:rsidRPr="00CB0ED7" w:rsidRDefault="00CB0ED7" w:rsidP="00CB0ED7">
            <w:pPr>
              <w:numPr>
                <w:ilvl w:val="0"/>
                <w:numId w:val="10"/>
              </w:numPr>
              <w:ind w:left="781" w:right="113" w:hanging="425"/>
              <w:jc w:val="both"/>
              <w:rPr>
                <w:rFonts w:ascii="Arial" w:hAnsi="Arial" w:cs="Arial"/>
                <w:sz w:val="15"/>
                <w:szCs w:val="15"/>
                <w:lang w:val="es-BO" w:eastAsia="en-US"/>
              </w:rPr>
            </w:pPr>
            <w:r w:rsidRPr="00CB0ED7">
              <w:rPr>
                <w:rFonts w:ascii="Arial" w:hAnsi="Arial" w:cs="Arial"/>
                <w:sz w:val="15"/>
                <w:szCs w:val="15"/>
                <w:lang w:val="es-BO" w:eastAsia="en-US"/>
              </w:rPr>
              <w:t>Para contrataciones mayores a Bs.200.000.- (DOSCIENTOS MIL 00/100 BOLIVIANOS) hasta Bs1.000.000.- (UN MILLÓN 00/100 BOLIVIANOS), plazo mínimo ocho (8) días hábiles.</w:t>
            </w:r>
          </w:p>
          <w:p w:rsidR="00CB0ED7" w:rsidRPr="00CB0ED7" w:rsidRDefault="00CB0ED7" w:rsidP="00CB0ED7">
            <w:pPr>
              <w:ind w:left="113" w:right="113"/>
              <w:jc w:val="both"/>
              <w:rPr>
                <w:rFonts w:ascii="Arial" w:hAnsi="Arial" w:cs="Arial"/>
                <w:sz w:val="15"/>
                <w:szCs w:val="15"/>
                <w:lang w:val="es-BO"/>
              </w:rPr>
            </w:pPr>
            <w:r w:rsidRPr="00CB0ED7">
              <w:rPr>
                <w:rFonts w:ascii="Arial" w:hAnsi="Arial" w:cs="Arial"/>
                <w:sz w:val="15"/>
                <w:szCs w:val="15"/>
                <w:lang w:val="es-BO"/>
              </w:rPr>
              <w:t xml:space="preserve">      Ambos computables a partir del día siguiente hábil de la publicación de la convocatoria en el SICOES;</w:t>
            </w:r>
          </w:p>
          <w:p w:rsidR="00CB0ED7" w:rsidRPr="00CB0ED7" w:rsidRDefault="00CB0ED7" w:rsidP="00CB0ED7">
            <w:pPr>
              <w:numPr>
                <w:ilvl w:val="2"/>
                <w:numId w:val="9"/>
              </w:numPr>
              <w:ind w:left="356" w:right="113" w:hanging="284"/>
              <w:jc w:val="both"/>
              <w:rPr>
                <w:rFonts w:ascii="Arial" w:hAnsi="Arial" w:cs="Arial"/>
                <w:sz w:val="15"/>
                <w:szCs w:val="15"/>
                <w:lang w:val="es-BO" w:eastAsia="en-US"/>
              </w:rPr>
            </w:pPr>
            <w:r w:rsidRPr="00CB0ED7">
              <w:rPr>
                <w:rFonts w:ascii="Arial" w:hAnsi="Arial" w:cs="Arial"/>
                <w:sz w:val="15"/>
                <w:szCs w:val="15"/>
                <w:lang w:val="es-BO" w:eastAsia="en-US"/>
              </w:rPr>
              <w:t>Presentación de documentos para la formalización de la contratación, plazo de entrega de documentos no menor a cuatro (4) días hábiles;</w:t>
            </w:r>
          </w:p>
          <w:p w:rsidR="00CB0ED7" w:rsidRPr="00CB0ED7" w:rsidRDefault="00CB0ED7" w:rsidP="00CB0ED7">
            <w:pPr>
              <w:numPr>
                <w:ilvl w:val="2"/>
                <w:numId w:val="9"/>
              </w:numPr>
              <w:ind w:left="356" w:right="113" w:hanging="284"/>
              <w:jc w:val="both"/>
              <w:rPr>
                <w:rFonts w:ascii="Arial" w:hAnsi="Arial" w:cs="Arial"/>
                <w:sz w:val="15"/>
                <w:szCs w:val="15"/>
                <w:lang w:val="es-BO" w:eastAsia="en-US"/>
              </w:rPr>
            </w:pPr>
            <w:r w:rsidRPr="00CB0ED7">
              <w:rPr>
                <w:rFonts w:ascii="Arial"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B0ED7" w:rsidRPr="00CB0ED7" w:rsidRDefault="00CB0ED7" w:rsidP="00CB0ED7">
            <w:pPr>
              <w:ind w:left="113" w:right="113"/>
              <w:jc w:val="both"/>
              <w:rPr>
                <w:lang w:val="es-BO"/>
              </w:rPr>
            </w:pPr>
            <w:r w:rsidRPr="00CB0ED7">
              <w:rPr>
                <w:rFonts w:ascii="Arial" w:hAnsi="Arial" w:cs="Arial"/>
                <w:b/>
                <w:sz w:val="15"/>
                <w:szCs w:val="15"/>
                <w:lang w:val="es-BO"/>
              </w:rPr>
              <w:t>El incumplimiento a los plazos señalados será considerado como inobservancia a la normativa.</w:t>
            </w:r>
          </w:p>
        </w:tc>
      </w:tr>
    </w:tbl>
    <w:p w:rsidR="00CB0ED7" w:rsidRPr="00CB0ED7" w:rsidRDefault="00CB0ED7" w:rsidP="00CB0ED7">
      <w:pPr>
        <w:rPr>
          <w:sz w:val="8"/>
          <w:lang w:val="es-BO"/>
        </w:rPr>
      </w:pPr>
    </w:p>
    <w:p w:rsidR="00CB0ED7" w:rsidRPr="00CB0ED7" w:rsidRDefault="00CB0ED7" w:rsidP="00CB0ED7">
      <w:pPr>
        <w:jc w:val="both"/>
        <w:rPr>
          <w:rFonts w:cs="Arial"/>
          <w:sz w:val="18"/>
          <w:szCs w:val="18"/>
        </w:rPr>
      </w:pPr>
      <w:r w:rsidRPr="00CB0ED7">
        <w:rPr>
          <w:rFonts w:cs="Arial"/>
          <w:sz w:val="18"/>
          <w:szCs w:val="18"/>
        </w:rPr>
        <w:t>El proceso de contratación de servicios generales, se sujetará al siguiente Cronograma de Plazos:</w:t>
      </w:r>
    </w:p>
    <w:p w:rsidR="00CB0ED7" w:rsidRPr="00CB0ED7" w:rsidRDefault="00CB0ED7" w:rsidP="00CB0ED7">
      <w:pPr>
        <w:jc w:val="both"/>
        <w:rPr>
          <w:rFonts w:cs="Arial"/>
          <w:sz w:val="12"/>
          <w:szCs w:val="18"/>
        </w:rPr>
      </w:pPr>
    </w:p>
    <w:tbl>
      <w:tblPr>
        <w:tblW w:w="5469"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971"/>
        <w:gridCol w:w="1551"/>
        <w:gridCol w:w="144"/>
        <w:gridCol w:w="494"/>
        <w:gridCol w:w="144"/>
        <w:gridCol w:w="468"/>
        <w:gridCol w:w="144"/>
        <w:gridCol w:w="613"/>
        <w:gridCol w:w="152"/>
        <w:gridCol w:w="146"/>
        <w:gridCol w:w="408"/>
        <w:gridCol w:w="146"/>
        <w:gridCol w:w="394"/>
        <w:gridCol w:w="152"/>
        <w:gridCol w:w="146"/>
        <w:gridCol w:w="3597"/>
        <w:gridCol w:w="144"/>
      </w:tblGrid>
      <w:tr w:rsidR="00CB0ED7" w:rsidRPr="00CB0ED7" w:rsidTr="00CB0ED7">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CB0ED7" w:rsidRPr="00CB0ED7" w:rsidRDefault="00CB0ED7" w:rsidP="00CB0ED7">
            <w:pPr>
              <w:adjustRightInd w:val="0"/>
              <w:snapToGrid w:val="0"/>
              <w:jc w:val="center"/>
              <w:rPr>
                <w:rFonts w:ascii="Arial" w:hAnsi="Arial" w:cs="Arial"/>
                <w:b/>
              </w:rPr>
            </w:pPr>
            <w:r w:rsidRPr="00CB0ED7">
              <w:rPr>
                <w:rFonts w:ascii="Arial" w:hAnsi="Arial" w:cs="Arial"/>
                <w:b/>
                <w:sz w:val="18"/>
                <w:szCs w:val="18"/>
              </w:rPr>
              <w:t xml:space="preserve">CRONOGRAMA DE PLAZOS </w:t>
            </w:r>
          </w:p>
        </w:tc>
      </w:tr>
      <w:tr w:rsidR="00CB0ED7" w:rsidRPr="00CB0ED7" w:rsidTr="00CB0ED7">
        <w:trPr>
          <w:trHeight w:val="284"/>
        </w:trPr>
        <w:tc>
          <w:tcPr>
            <w:tcW w:w="1445"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CB0ED7" w:rsidRPr="00CB0ED7" w:rsidRDefault="00CB0ED7" w:rsidP="00CB0ED7">
            <w:pPr>
              <w:adjustRightInd w:val="0"/>
              <w:snapToGrid w:val="0"/>
              <w:jc w:val="center"/>
              <w:rPr>
                <w:rFonts w:ascii="Arial" w:hAnsi="Arial" w:cs="Arial"/>
                <w:b/>
                <w:sz w:val="18"/>
              </w:rPr>
            </w:pPr>
            <w:r w:rsidRPr="00CB0ED7">
              <w:rPr>
                <w:rFonts w:ascii="Arial" w:hAnsi="Arial" w:cs="Arial"/>
                <w:b/>
                <w:sz w:val="18"/>
              </w:rPr>
              <w:t>ACTIVIDAD</w:t>
            </w:r>
          </w:p>
        </w:tc>
        <w:tc>
          <w:tcPr>
            <w:tcW w:w="1052" w:type="pct"/>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CB0ED7" w:rsidRPr="00CB0ED7" w:rsidRDefault="00CB0ED7" w:rsidP="00CB0ED7">
            <w:pPr>
              <w:adjustRightInd w:val="0"/>
              <w:snapToGrid w:val="0"/>
              <w:jc w:val="center"/>
              <w:rPr>
                <w:i/>
                <w:sz w:val="18"/>
                <w:szCs w:val="14"/>
              </w:rPr>
            </w:pPr>
            <w:r w:rsidRPr="00CB0ED7">
              <w:rPr>
                <w:rFonts w:ascii="Arial" w:hAnsi="Arial" w:cs="Arial"/>
                <w:b/>
                <w:sz w:val="18"/>
              </w:rPr>
              <w:t>FECHA</w:t>
            </w:r>
          </w:p>
        </w:tc>
        <w:tc>
          <w:tcPr>
            <w:tcW w:w="607" w:type="pct"/>
            <w:gridSpan w:val="5"/>
            <w:tcBorders>
              <w:top w:val="single" w:sz="12" w:space="0" w:color="000000"/>
              <w:left w:val="single" w:sz="12" w:space="0" w:color="000000"/>
              <w:bottom w:val="single" w:sz="12" w:space="0" w:color="000000"/>
              <w:right w:val="single" w:sz="12" w:space="0" w:color="000000"/>
            </w:tcBorders>
            <w:shd w:val="clear" w:color="auto" w:fill="DBE5F1"/>
          </w:tcPr>
          <w:p w:rsidR="00CB0ED7" w:rsidRPr="00CB0ED7" w:rsidRDefault="00CB0ED7" w:rsidP="00CB0ED7">
            <w:pPr>
              <w:adjustRightInd w:val="0"/>
              <w:snapToGrid w:val="0"/>
              <w:jc w:val="center"/>
              <w:rPr>
                <w:i/>
                <w:sz w:val="18"/>
                <w:szCs w:val="14"/>
              </w:rPr>
            </w:pPr>
            <w:r w:rsidRPr="00CB0ED7">
              <w:rPr>
                <w:rFonts w:ascii="Arial" w:hAnsi="Arial" w:cs="Arial"/>
                <w:b/>
                <w:sz w:val="18"/>
              </w:rPr>
              <w:t>HORA</w:t>
            </w:r>
          </w:p>
        </w:tc>
        <w:tc>
          <w:tcPr>
            <w:tcW w:w="1895"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CB0ED7" w:rsidRPr="00CB0ED7" w:rsidRDefault="00CB0ED7" w:rsidP="00CB0ED7">
            <w:pPr>
              <w:adjustRightInd w:val="0"/>
              <w:snapToGrid w:val="0"/>
              <w:jc w:val="center"/>
              <w:rPr>
                <w:rFonts w:ascii="Arial" w:hAnsi="Arial" w:cs="Arial"/>
                <w:sz w:val="18"/>
              </w:rPr>
            </w:pPr>
            <w:r w:rsidRPr="00CB0ED7">
              <w:rPr>
                <w:rFonts w:ascii="Arial" w:hAnsi="Arial" w:cs="Arial"/>
                <w:b/>
                <w:sz w:val="18"/>
              </w:rPr>
              <w:t>LUGAR</w:t>
            </w:r>
          </w:p>
        </w:tc>
      </w:tr>
      <w:tr w:rsidR="00CB0ED7" w:rsidRPr="00CB0ED7" w:rsidTr="00CB0ED7">
        <w:trPr>
          <w:trHeight w:val="130"/>
        </w:trPr>
        <w:tc>
          <w:tcPr>
            <w:tcW w:w="2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1</w:t>
            </w:r>
          </w:p>
        </w:tc>
        <w:tc>
          <w:tcPr>
            <w:tcW w:w="1231"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 xml:space="preserve">Publicación del DBC en el SICOES </w:t>
            </w:r>
            <w:r w:rsidRPr="00CB0ED7">
              <w:rPr>
                <w:rFonts w:ascii="Arial" w:hAnsi="Arial" w:cs="Arial"/>
                <w:sz w:val="14"/>
                <w:lang w:val="es-BO" w:eastAsia="es-BO"/>
              </w:rPr>
              <w:t>(*)</w:t>
            </w:r>
          </w:p>
        </w:tc>
        <w:tc>
          <w:tcPr>
            <w:tcW w:w="70" w:type="pct"/>
            <w:tcBorders>
              <w:top w:val="single" w:sz="12" w:space="0" w:color="000000"/>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12" w:space="0" w:color="000000"/>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single" w:sz="12" w:space="0" w:color="000000"/>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single" w:sz="12" w:space="0" w:color="000000"/>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single" w:sz="12" w:space="0" w:color="000000"/>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single" w:sz="12" w:space="0" w:color="000000"/>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single" w:sz="12" w:space="0" w:color="000000"/>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single" w:sz="12" w:space="0" w:color="000000"/>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single" w:sz="12" w:space="0" w:color="000000"/>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single" w:sz="12" w:space="0" w:color="000000"/>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single" w:sz="12" w:space="0" w:color="000000"/>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4" w:type="pct"/>
            <w:tcBorders>
              <w:top w:val="single" w:sz="12" w:space="0" w:color="000000"/>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single" w:sz="12" w:space="0" w:color="000000"/>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single" w:sz="12" w:space="0" w:color="000000"/>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val="restart"/>
            <w:tcBorders>
              <w:top w:val="single" w:sz="12" w:space="0" w:color="000000"/>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02</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CB0ED7" w:rsidRPr="00CB0ED7" w:rsidRDefault="00CB0ED7" w:rsidP="00CB0ED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vMerge/>
            <w:tcBorders>
              <w:left w:val="single" w:sz="4"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Inspección previa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Min.</w:t>
            </w: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CB0ED7" w:rsidRPr="00CB0ED7" w:rsidRDefault="00CB0ED7" w:rsidP="00CB0ED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vMerge/>
            <w:tcBorders>
              <w:left w:val="single" w:sz="4"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Consultas Escritas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rPr>
            </w:pPr>
          </w:p>
        </w:tc>
        <w:tc>
          <w:tcPr>
            <w:tcW w:w="199" w:type="pct"/>
            <w:tcBorders>
              <w:top w:val="nil"/>
              <w:left w:val="nil"/>
              <w:bottom w:val="nil"/>
              <w:right w:val="nil"/>
            </w:tcBorders>
            <w:shd w:val="clear" w:color="auto" w:fill="FFFFFF"/>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nil"/>
              <w:left w:val="nil"/>
              <w:bottom w:val="nil"/>
              <w:right w:val="nil"/>
            </w:tcBorders>
            <w:shd w:val="clear" w:color="auto" w:fill="FFFFFF"/>
            <w:vAlign w:val="center"/>
          </w:tcPr>
          <w:p w:rsidR="00CB0ED7" w:rsidRPr="00CB0ED7" w:rsidRDefault="00CB0ED7" w:rsidP="00CB0ED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vMerge/>
            <w:tcBorders>
              <w:left w:val="single" w:sz="4"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4</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Min.</w:t>
            </w: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CB0ED7" w:rsidRPr="00CB0ED7" w:rsidRDefault="00CB0ED7" w:rsidP="00CB0ED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w:t>
            </w:r>
          </w:p>
        </w:tc>
        <w:tc>
          <w:tcPr>
            <w:tcW w:w="70" w:type="pct"/>
            <w:vMerge/>
            <w:tcBorders>
              <w:left w:val="single" w:sz="4"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5</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Min.</w:t>
            </w: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CB0ED7" w:rsidRPr="00CB0ED7" w:rsidRDefault="00CB0ED7" w:rsidP="00CB0ED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both"/>
              <w:rPr>
                <w:rFonts w:ascii="Arial" w:hAnsi="Arial" w:cs="Arial"/>
                <w:b/>
                <w:i/>
                <w:sz w:val="14"/>
                <w:szCs w:val="14"/>
              </w:rPr>
            </w:pPr>
            <w:r w:rsidRPr="00CB0ED7">
              <w:rPr>
                <w:rFonts w:ascii="Arial" w:hAnsi="Arial" w:cs="Arial"/>
                <w:b/>
                <w:i/>
                <w:sz w:val="14"/>
                <w:szCs w:val="14"/>
              </w:rPr>
              <w:t>PRESENTACIÓN DE PROPUESTAS:</w:t>
            </w:r>
          </w:p>
          <w:p w:rsidR="00CB0ED7" w:rsidRPr="00CB0ED7" w:rsidRDefault="00CB0ED7" w:rsidP="00CB0ED7">
            <w:pPr>
              <w:adjustRightInd w:val="0"/>
              <w:snapToGrid w:val="0"/>
              <w:jc w:val="both"/>
              <w:rPr>
                <w:rFonts w:ascii="Arial" w:hAnsi="Arial" w:cs="Arial"/>
                <w:b/>
                <w:i/>
                <w:sz w:val="14"/>
                <w:szCs w:val="14"/>
              </w:rPr>
            </w:pPr>
            <w:r w:rsidRPr="00CB0ED7">
              <w:rPr>
                <w:rFonts w:ascii="Arial" w:hAnsi="Arial" w:cs="Arial"/>
                <w:b/>
                <w:i/>
                <w:sz w:val="14"/>
                <w:szCs w:val="14"/>
              </w:rPr>
              <w:t xml:space="preserve">En forma electrónica: </w:t>
            </w:r>
          </w:p>
          <w:p w:rsidR="00CB0ED7" w:rsidRPr="00CB0ED7" w:rsidRDefault="00CB0ED7" w:rsidP="00CB0ED7">
            <w:pPr>
              <w:adjustRightInd w:val="0"/>
              <w:snapToGrid w:val="0"/>
              <w:jc w:val="both"/>
              <w:rPr>
                <w:rFonts w:ascii="Arial" w:hAnsi="Arial" w:cs="Arial"/>
                <w:b/>
                <w:i/>
                <w:sz w:val="14"/>
                <w:szCs w:val="14"/>
              </w:rPr>
            </w:pPr>
            <w:r w:rsidRPr="00CB0ED7">
              <w:rPr>
                <w:rFonts w:ascii="Arial" w:hAnsi="Arial" w:cs="Arial"/>
                <w:b/>
                <w:i/>
                <w:sz w:val="14"/>
                <w:szCs w:val="14"/>
              </w:rPr>
              <w:t xml:space="preserve">A través del RUPE de conformidad al procedimiento establecido en el presente DBC. </w:t>
            </w:r>
          </w:p>
        </w:tc>
        <w:tc>
          <w:tcPr>
            <w:tcW w:w="70" w:type="pct"/>
            <w:vMerge/>
            <w:tcBorders>
              <w:left w:val="single" w:sz="4"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6</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Inicio de Subasta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Min.</w:t>
            </w: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CB0ED7" w:rsidRPr="00CB0ED7" w:rsidRDefault="00CB0ED7" w:rsidP="00CB0ED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7</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Cierre preliminar de Subasta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Min.</w:t>
            </w: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CB0ED7" w:rsidRPr="00CB0ED7" w:rsidRDefault="00CB0ED7" w:rsidP="00CB0ED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nil"/>
              <w:left w:val="nil"/>
              <w:bottom w:val="nil"/>
              <w:right w:val="nil"/>
            </w:tcBorders>
            <w:shd w:val="clear" w:color="auto" w:fill="FFFFFF"/>
            <w:vAlign w:val="center"/>
          </w:tcPr>
          <w:p w:rsidR="00CB0ED7" w:rsidRPr="00CB0ED7" w:rsidRDefault="00CB0ED7" w:rsidP="00CB0ED7">
            <w:pPr>
              <w:adjustRightInd w:val="0"/>
              <w:snapToGrid w:val="0"/>
              <w:jc w:val="center"/>
              <w:rPr>
                <w:rFonts w:ascii="Arial" w:hAnsi="Arial" w:cs="Arial"/>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8</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Apertura de Propuestas (fecha límite) (**)</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Min.</w:t>
            </w: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CB0ED7" w:rsidRPr="00CB0ED7" w:rsidRDefault="00CB0ED7" w:rsidP="00CB0ED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21</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rPr>
                <w:rFonts w:ascii="Arial" w:hAnsi="Arial" w:cs="Arial"/>
                <w:b/>
                <w:i/>
                <w:sz w:val="14"/>
                <w:szCs w:val="14"/>
              </w:rPr>
            </w:pPr>
            <w:r w:rsidRPr="00CB0ED7">
              <w:rPr>
                <w:rFonts w:ascii="Arial" w:hAnsi="Arial" w:cs="Arial"/>
                <w:b/>
                <w:i/>
                <w:sz w:val="14"/>
                <w:szCs w:val="14"/>
              </w:rPr>
              <w:t>APERTURA DE PROPUESTAS:</w:t>
            </w:r>
          </w:p>
          <w:p w:rsidR="00CB0ED7" w:rsidRPr="00CB0ED7" w:rsidRDefault="00CB0ED7" w:rsidP="00CB0ED7">
            <w:pPr>
              <w:adjustRightInd w:val="0"/>
              <w:snapToGrid w:val="0"/>
              <w:jc w:val="both"/>
              <w:rPr>
                <w:rFonts w:ascii="Helvetica" w:hAnsi="Helvetica" w:cs="Helvetica"/>
                <w:color w:val="000000"/>
                <w:sz w:val="21"/>
                <w:szCs w:val="21"/>
              </w:rPr>
            </w:pPr>
            <w:r w:rsidRPr="00CB0ED7">
              <w:rPr>
                <w:rFonts w:ascii="Arial" w:hAnsi="Arial" w:cs="Arial"/>
                <w:b/>
                <w:i/>
                <w:sz w:val="14"/>
                <w:szCs w:val="14"/>
              </w:rPr>
              <w:t xml:space="preserve">Piso 7, Dpto. de Compras y Contrataciones del edificio principal del BCB o ingresar al siguiente enlace a través de </w:t>
            </w:r>
            <w:proofErr w:type="spellStart"/>
            <w:r w:rsidRPr="00CB0ED7">
              <w:rPr>
                <w:rFonts w:ascii="Arial" w:hAnsi="Arial" w:cs="Arial"/>
                <w:b/>
                <w:i/>
                <w:sz w:val="14"/>
                <w:szCs w:val="14"/>
              </w:rPr>
              <w:t>webex</w:t>
            </w:r>
            <w:proofErr w:type="spellEnd"/>
            <w:r w:rsidRPr="00CB0ED7">
              <w:rPr>
                <w:rFonts w:ascii="Arial" w:hAnsi="Arial" w:cs="Arial"/>
                <w:b/>
                <w:i/>
                <w:sz w:val="14"/>
                <w:szCs w:val="14"/>
              </w:rPr>
              <w:t xml:space="preserve">: </w:t>
            </w:r>
            <w:hyperlink r:id="rId8" w:history="1">
              <w:r w:rsidRPr="00CB0ED7">
                <w:rPr>
                  <w:rFonts w:ascii="Arial" w:hAnsi="Arial" w:cs="Arial"/>
                  <w:color w:val="0096D6"/>
                  <w:sz w:val="14"/>
                  <w:szCs w:val="14"/>
                  <w:u w:val="single"/>
                </w:rPr>
                <w:br/>
                <w:t>https://bcbbolivia.webex.com/bcbbolivia/onstage/g.php?MTID=ec91ec03549700cebe51c6ddb1ef08555</w:t>
              </w:r>
            </w:hyperlink>
          </w:p>
        </w:tc>
        <w:tc>
          <w:tcPr>
            <w:tcW w:w="70" w:type="pct"/>
            <w:vMerge/>
            <w:tcBorders>
              <w:left w:val="single" w:sz="4"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9</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21</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rPr>
          <w:trHeight w:val="53"/>
        </w:trPr>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74"/>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10</w:t>
            </w:r>
          </w:p>
        </w:tc>
        <w:tc>
          <w:tcPr>
            <w:tcW w:w="1231" w:type="pct"/>
            <w:gridSpan w:val="2"/>
            <w:vMerge w:val="restart"/>
            <w:tcBorders>
              <w:top w:val="nil"/>
              <w:left w:val="single" w:sz="12" w:space="0" w:color="auto"/>
              <w:right w:val="single" w:sz="12" w:space="0" w:color="auto"/>
            </w:tcBorders>
            <w:shd w:val="clear" w:color="auto" w:fill="auto"/>
            <w:vAlign w:val="center"/>
          </w:tcPr>
          <w:p w:rsidR="00CB0ED7" w:rsidRPr="00CB0ED7" w:rsidRDefault="00CB0ED7" w:rsidP="00CB0ED7">
            <w:pPr>
              <w:adjustRightInd w:val="0"/>
              <w:snapToGrid w:val="0"/>
              <w:ind w:left="113" w:right="113"/>
              <w:jc w:val="both"/>
              <w:rPr>
                <w:rFonts w:ascii="Arial" w:hAnsi="Arial" w:cs="Arial"/>
                <w:b/>
                <w:sz w:val="14"/>
                <w:szCs w:val="14"/>
              </w:rPr>
            </w:pPr>
            <w:r w:rsidRPr="00CB0ED7">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241"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rPr>
                <w:i/>
                <w:sz w:val="14"/>
                <w:szCs w:val="14"/>
              </w:rPr>
            </w:pPr>
            <w:r w:rsidRPr="00CB0ED7">
              <w:rPr>
                <w:i/>
                <w:sz w:val="14"/>
                <w:szCs w:val="14"/>
              </w:rPr>
              <w:t>Día</w:t>
            </w: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14"/>
                <w:szCs w:val="14"/>
              </w:rPr>
            </w:pPr>
          </w:p>
        </w:tc>
        <w:tc>
          <w:tcPr>
            <w:tcW w:w="70"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rPr>
                <w:rFonts w:ascii="Arial" w:hAnsi="Arial" w:cs="Arial"/>
                <w:sz w:val="14"/>
                <w:szCs w:val="14"/>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23</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val="restart"/>
            <w:tcBorders>
              <w:top w:val="nil"/>
              <w:left w:val="nil"/>
              <w:bottom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r w:rsidRPr="00CB0ED7">
              <w:rPr>
                <w:rFonts w:ascii="Arial" w:hAnsi="Arial" w:cs="Arial"/>
                <w:sz w:val="14"/>
                <w:szCs w:val="14"/>
              </w:rPr>
              <w:t>11</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tcBorders>
              <w:top w:val="nil"/>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73"/>
        </w:trPr>
        <w:tc>
          <w:tcPr>
            <w:tcW w:w="215" w:type="pct"/>
            <w:vMerge/>
            <w:tcBorders>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27</w:t>
            </w:r>
          </w:p>
        </w:tc>
        <w:tc>
          <w:tcPr>
            <w:tcW w:w="70" w:type="pct"/>
            <w:vMerge w:val="restart"/>
            <w:tcBorders>
              <w:top w:val="nil"/>
              <w:left w:val="single" w:sz="4" w:space="0" w:color="auto"/>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09</w:t>
            </w:r>
          </w:p>
        </w:tc>
        <w:tc>
          <w:tcPr>
            <w:tcW w:w="70" w:type="pct"/>
            <w:vMerge w:val="restart"/>
            <w:tcBorders>
              <w:top w:val="nil"/>
              <w:left w:val="single" w:sz="4" w:space="0" w:color="auto"/>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vMerge w:val="restart"/>
            <w:tcBorders>
              <w:top w:val="nil"/>
              <w:left w:val="single" w:sz="4" w:space="0" w:color="auto"/>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CB0ED7" w:rsidRPr="00CB0ED7" w:rsidRDefault="00CB0ED7" w:rsidP="00CB0ED7">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vMerge w:val="restart"/>
            <w:tcBorders>
              <w:top w:val="nil"/>
              <w:left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vMerge w:val="restart"/>
            <w:tcBorders>
              <w:top w:val="nil"/>
              <w:left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2"/>
                <w:szCs w:val="2"/>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2"/>
                <w:szCs w:val="2"/>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2"/>
                <w:szCs w:val="2"/>
              </w:rPr>
            </w:pPr>
          </w:p>
        </w:tc>
        <w:tc>
          <w:tcPr>
            <w:tcW w:w="74" w:type="pct"/>
            <w:vMerge/>
            <w:tcBorders>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vMerge/>
            <w:tcBorders>
              <w:left w:val="single" w:sz="12" w:space="0" w:color="auto"/>
              <w:bottom w:val="nil"/>
              <w:right w:val="nil"/>
            </w:tcBorders>
          </w:tcPr>
          <w:p w:rsidR="00CB0ED7" w:rsidRPr="00CB0ED7" w:rsidRDefault="00CB0ED7" w:rsidP="00CB0ED7">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vMerge/>
            <w:tcBorders>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vMerge/>
            <w:tcBorders>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vMerge/>
            <w:tcBorders>
              <w:left w:val="nil"/>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left w:val="nil"/>
              <w:bottom w:val="nil"/>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tabs>
                <w:tab w:val="left" w:pos="540"/>
              </w:tabs>
              <w:adjustRightInd w:val="0"/>
              <w:snapToGrid w:val="0"/>
              <w:jc w:val="center"/>
              <w:rPr>
                <w:rFonts w:ascii="Arial" w:hAnsi="Arial" w:cs="Arial"/>
                <w:sz w:val="14"/>
                <w:szCs w:val="14"/>
              </w:rPr>
            </w:pPr>
            <w:r w:rsidRPr="00CB0ED7">
              <w:rPr>
                <w:rFonts w:ascii="Arial" w:hAnsi="Arial" w:cs="Arial"/>
                <w:sz w:val="14"/>
                <w:szCs w:val="14"/>
              </w:rPr>
              <w:t>12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Presentación de documentos para 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val="restart"/>
            <w:tcBorders>
              <w:top w:val="nil"/>
              <w:left w:val="nil"/>
              <w:bottom w:val="single" w:sz="12"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03</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0ED7" w:rsidRPr="00CB0ED7" w:rsidRDefault="00CB0ED7" w:rsidP="00CB0ED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CB0ED7" w:rsidRPr="00CB0ED7" w:rsidRDefault="00CB0ED7" w:rsidP="00CB0ED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CB0ED7" w:rsidRPr="00CB0ED7" w:rsidRDefault="00CB0ED7" w:rsidP="00CB0ED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r w:rsidR="00CB0ED7" w:rsidRPr="00CB0ED7" w:rsidTr="00CB3AF2">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0ED7" w:rsidRPr="00CB0ED7" w:rsidRDefault="00CB0ED7" w:rsidP="00CB0ED7">
            <w:pPr>
              <w:tabs>
                <w:tab w:val="left" w:pos="540"/>
              </w:tabs>
              <w:adjustRightInd w:val="0"/>
              <w:snapToGrid w:val="0"/>
              <w:jc w:val="center"/>
              <w:rPr>
                <w:rFonts w:ascii="Arial" w:hAnsi="Arial" w:cs="Arial"/>
                <w:sz w:val="14"/>
                <w:szCs w:val="14"/>
              </w:rPr>
            </w:pPr>
            <w:r w:rsidRPr="00CB0ED7">
              <w:rPr>
                <w:rFonts w:ascii="Arial" w:hAnsi="Arial" w:cs="Arial"/>
                <w:sz w:val="14"/>
                <w:szCs w:val="14"/>
              </w:rPr>
              <w:t>13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ind w:left="113" w:right="113"/>
              <w:jc w:val="both"/>
              <w:rPr>
                <w:rFonts w:ascii="Arial" w:hAnsi="Arial" w:cs="Arial"/>
                <w:b/>
              </w:rPr>
            </w:pPr>
            <w:r w:rsidRPr="00CB0ED7">
              <w:rPr>
                <w:rFonts w:ascii="Arial" w:hAnsi="Arial" w:cs="Arial"/>
              </w:rPr>
              <w:t>Suscripción de Contrato 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r w:rsidRPr="00CB0ED7">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CB0ED7" w:rsidRPr="00CB0ED7" w:rsidRDefault="00CB0ED7" w:rsidP="00CB0ED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CB0ED7" w:rsidRPr="00CB0ED7" w:rsidRDefault="00CB0ED7" w:rsidP="00CB0ED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i/>
                <w:sz w:val="14"/>
                <w:szCs w:val="14"/>
              </w:rPr>
            </w:pPr>
          </w:p>
        </w:tc>
        <w:tc>
          <w:tcPr>
            <w:tcW w:w="70" w:type="pct"/>
            <w:vMerge/>
            <w:tcBorders>
              <w:top w:val="single" w:sz="4" w:space="0" w:color="auto"/>
              <w:left w:val="nil"/>
              <w:bottom w:val="single" w:sz="12"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0ED7">
        <w:trPr>
          <w:trHeight w:val="190"/>
        </w:trPr>
        <w:tc>
          <w:tcPr>
            <w:tcW w:w="215" w:type="pct"/>
            <w:vMerge/>
            <w:tcBorders>
              <w:left w:val="single" w:sz="12" w:space="0" w:color="auto"/>
              <w:bottom w:val="nil"/>
              <w:right w:val="single" w:sz="12" w:space="0" w:color="auto"/>
            </w:tcBorders>
            <w:shd w:val="clear" w:color="auto" w:fill="auto"/>
            <w:tcMar>
              <w:left w:w="0" w:type="dxa"/>
              <w:right w:w="0" w:type="dxa"/>
            </w:tcMar>
            <w:tcFitText/>
            <w:vAlign w:val="bottom"/>
          </w:tcPr>
          <w:p w:rsidR="00CB0ED7" w:rsidRPr="00CB0ED7" w:rsidRDefault="00CB0ED7" w:rsidP="00CB0ED7">
            <w:pPr>
              <w:adjustRightInd w:val="0"/>
              <w:snapToGrid w:val="0"/>
              <w:jc w:val="right"/>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CB0ED7" w:rsidRPr="00CB0ED7" w:rsidRDefault="00CB0ED7" w:rsidP="00CB0ED7">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 xml:space="preserve">07 </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vAlign w:val="center"/>
          </w:tcPr>
          <w:p w:rsidR="00CB0ED7" w:rsidRPr="00CB0ED7" w:rsidRDefault="00CB0ED7" w:rsidP="00CB0ED7">
            <w:pPr>
              <w:adjustRightInd w:val="0"/>
              <w:snapToGrid w:val="0"/>
              <w:jc w:val="center"/>
              <w:rPr>
                <w:rFonts w:ascii="Arial" w:hAnsi="Arial" w:cs="Arial"/>
              </w:rPr>
            </w:pPr>
            <w:r w:rsidRPr="00CB0ED7">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tcPr>
          <w:p w:rsidR="00CB0ED7" w:rsidRPr="00CB0ED7" w:rsidRDefault="00CB0ED7" w:rsidP="00CB0ED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CB0ED7" w:rsidRPr="00CB0ED7" w:rsidRDefault="00CB0ED7" w:rsidP="00CB0ED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CB0ED7" w:rsidRPr="00CB0ED7" w:rsidRDefault="00CB0ED7" w:rsidP="00CB0ED7">
            <w:pPr>
              <w:adjustRightInd w:val="0"/>
              <w:snapToGrid w:val="0"/>
              <w:rPr>
                <w:rFonts w:ascii="Arial" w:hAnsi="Arial" w:cs="Arial"/>
              </w:rPr>
            </w:pPr>
          </w:p>
        </w:tc>
      </w:tr>
      <w:tr w:rsidR="00CB0ED7" w:rsidRPr="00CB0ED7" w:rsidTr="00CB3AF2">
        <w:tc>
          <w:tcPr>
            <w:tcW w:w="2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B0ED7" w:rsidRPr="00CB0ED7" w:rsidRDefault="00CB0ED7" w:rsidP="00CB0ED7">
            <w:pPr>
              <w:adjustRightInd w:val="0"/>
              <w:snapToGrid w:val="0"/>
              <w:jc w:val="right"/>
              <w:rPr>
                <w:rFonts w:ascii="Arial" w:hAnsi="Arial" w:cs="Arial"/>
                <w:sz w:val="4"/>
                <w:szCs w:val="4"/>
              </w:rPr>
            </w:pPr>
          </w:p>
        </w:tc>
        <w:tc>
          <w:tcPr>
            <w:tcW w:w="474" w:type="pct"/>
            <w:tcBorders>
              <w:top w:val="nil"/>
              <w:left w:val="single" w:sz="12" w:space="0" w:color="auto"/>
              <w:bottom w:val="single" w:sz="12" w:space="0" w:color="auto"/>
              <w:right w:val="nil"/>
            </w:tcBorders>
            <w:shd w:val="clear" w:color="auto" w:fill="auto"/>
            <w:vAlign w:val="bottom"/>
          </w:tcPr>
          <w:p w:rsidR="00CB0ED7" w:rsidRPr="00CB0ED7" w:rsidRDefault="00CB0ED7" w:rsidP="00CB0ED7">
            <w:pPr>
              <w:adjustRightInd w:val="0"/>
              <w:snapToGrid w:val="0"/>
              <w:jc w:val="right"/>
              <w:rPr>
                <w:rFonts w:ascii="Arial" w:hAnsi="Arial" w:cs="Arial"/>
                <w:sz w:val="4"/>
                <w:szCs w:val="4"/>
              </w:rPr>
            </w:pPr>
          </w:p>
        </w:tc>
        <w:tc>
          <w:tcPr>
            <w:tcW w:w="756" w:type="pct"/>
            <w:tcBorders>
              <w:top w:val="nil"/>
              <w:left w:val="nil"/>
              <w:bottom w:val="single" w:sz="12" w:space="0" w:color="auto"/>
              <w:right w:val="single" w:sz="12" w:space="0" w:color="auto"/>
            </w:tcBorders>
            <w:shd w:val="clear" w:color="auto" w:fill="auto"/>
            <w:vAlign w:val="bottom"/>
          </w:tcPr>
          <w:p w:rsidR="00CB0ED7" w:rsidRPr="00CB0ED7" w:rsidRDefault="00CB0ED7" w:rsidP="00CB0ED7">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41" w:type="pct"/>
            <w:tcBorders>
              <w:top w:val="single" w:sz="4" w:space="0" w:color="auto"/>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28" w:type="pct"/>
            <w:tcBorders>
              <w:top w:val="single" w:sz="4" w:space="0" w:color="auto"/>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299" w:type="pct"/>
            <w:tcBorders>
              <w:top w:val="single" w:sz="4" w:space="0" w:color="auto"/>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CB0ED7" w:rsidRPr="00CB0ED7" w:rsidRDefault="00CB0ED7" w:rsidP="00CB0ED7">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92" w:type="pct"/>
            <w:tcBorders>
              <w:top w:val="nil"/>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1754" w:type="pct"/>
            <w:tcBorders>
              <w:top w:val="nil"/>
              <w:left w:val="nil"/>
              <w:bottom w:val="single" w:sz="12" w:space="0" w:color="auto"/>
              <w:right w:val="nil"/>
            </w:tcBorders>
            <w:shd w:val="clear" w:color="auto" w:fill="auto"/>
            <w:vAlign w:val="center"/>
          </w:tcPr>
          <w:p w:rsidR="00CB0ED7" w:rsidRPr="00CB0ED7" w:rsidRDefault="00CB0ED7" w:rsidP="00CB0ED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CB0ED7" w:rsidRPr="00CB0ED7" w:rsidRDefault="00CB0ED7" w:rsidP="00CB0ED7">
            <w:pPr>
              <w:adjustRightInd w:val="0"/>
              <w:snapToGrid w:val="0"/>
              <w:rPr>
                <w:rFonts w:ascii="Arial" w:hAnsi="Arial" w:cs="Arial"/>
                <w:sz w:val="4"/>
                <w:szCs w:val="4"/>
              </w:rPr>
            </w:pPr>
          </w:p>
        </w:tc>
      </w:tr>
    </w:tbl>
    <w:p w:rsidR="00CB0ED7" w:rsidRPr="00CB0ED7" w:rsidRDefault="00CB0ED7" w:rsidP="00CB0ED7">
      <w:pPr>
        <w:rPr>
          <w:rFonts w:cs="Arial"/>
          <w:i/>
          <w:sz w:val="14"/>
          <w:szCs w:val="18"/>
        </w:rPr>
      </w:pPr>
      <w:r w:rsidRPr="00CB0ED7">
        <w:rPr>
          <w:rFonts w:cs="Arial"/>
          <w:i/>
          <w:sz w:val="14"/>
          <w:szCs w:val="18"/>
          <w:lang w:val="es-BO"/>
        </w:rPr>
        <w:t>(*) Los plazos del proceso de contratación se computarán a partir del día siguiente hábil de la publicación en el SICOES.</w:t>
      </w:r>
    </w:p>
    <w:p w:rsidR="00CB0ED7" w:rsidRPr="00CB0ED7" w:rsidRDefault="00CB0ED7" w:rsidP="00CB0ED7">
      <w:pPr>
        <w:rPr>
          <w:rFonts w:cs="Arial"/>
          <w:i/>
          <w:sz w:val="14"/>
          <w:szCs w:val="18"/>
        </w:rPr>
      </w:pPr>
      <w:r w:rsidRPr="00CB0ED7">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CB0ED7" w:rsidRPr="00CB0ED7" w:rsidRDefault="00CB0ED7" w:rsidP="00CB0ED7">
      <w:pPr>
        <w:rPr>
          <w:rFonts w:cs="Arial"/>
          <w:i/>
          <w:sz w:val="14"/>
          <w:szCs w:val="18"/>
        </w:rPr>
      </w:pPr>
    </w:p>
    <w:p w:rsidR="00346583" w:rsidRDefault="00346583" w:rsidP="00346583">
      <w:pPr>
        <w:rPr>
          <w:sz w:val="10"/>
          <w:szCs w:val="18"/>
        </w:rPr>
      </w:pPr>
    </w:p>
    <w:sectPr w:rsidR="00346583" w:rsidSect="00346583">
      <w:pgSz w:w="12240" w:h="15840"/>
      <w:pgMar w:top="1276"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7"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5"/>
  </w:num>
  <w:num w:numId="3">
    <w:abstractNumId w:val="24"/>
  </w:num>
  <w:num w:numId="4">
    <w:abstractNumId w:val="20"/>
  </w:num>
  <w:num w:numId="5">
    <w:abstractNumId w:val="19"/>
  </w:num>
  <w:num w:numId="6">
    <w:abstractNumId w:val="22"/>
  </w:num>
  <w:num w:numId="7">
    <w:abstractNumId w:val="0"/>
  </w:num>
  <w:num w:numId="8">
    <w:abstractNumId w:val="23"/>
  </w:num>
  <w:num w:numId="9">
    <w:abstractNumId w:val="18"/>
  </w:num>
  <w:num w:numId="10">
    <w:abstractNumId w:val="26"/>
  </w:num>
  <w:num w:numId="1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31662"/>
    <w:rsid w:val="002717C3"/>
    <w:rsid w:val="00297132"/>
    <w:rsid w:val="002C79BA"/>
    <w:rsid w:val="002D2DA1"/>
    <w:rsid w:val="002E44C2"/>
    <w:rsid w:val="00313429"/>
    <w:rsid w:val="00346583"/>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B2A9E"/>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033E"/>
    <w:rsid w:val="00CB0ED7"/>
    <w:rsid w:val="00CB2041"/>
    <w:rsid w:val="00CF5AEF"/>
    <w:rsid w:val="00D067B5"/>
    <w:rsid w:val="00D16A15"/>
    <w:rsid w:val="00D448AE"/>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577AB"/>
    <w:rsid w:val="00FA7590"/>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iPriority w:val="99"/>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uiPriority w:val="99"/>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c91ec03549700cebe51c6ddb1ef08555"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7407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8736</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3</cp:revision>
  <cp:lastPrinted>2016-11-23T23:13:00Z</cp:lastPrinted>
  <dcterms:created xsi:type="dcterms:W3CDTF">2022-09-02T22:41:00Z</dcterms:created>
  <dcterms:modified xsi:type="dcterms:W3CDTF">2022-09-02T22:42:00Z</dcterms:modified>
</cp:coreProperties>
</file>