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2"/>
        <w:gridCol w:w="8079"/>
      </w:tblGrid>
      <w:tr w:rsidR="00C92940" w:rsidRPr="0058012F" w:rsidTr="00445210">
        <w:trPr>
          <w:trHeight w:val="1390"/>
          <w:jc w:val="center"/>
        </w:trPr>
        <w:tc>
          <w:tcPr>
            <w:tcW w:w="2112" w:type="dxa"/>
            <w:tcBorders>
              <w:top w:val="double" w:sz="4" w:space="0" w:color="auto"/>
              <w:left w:val="double" w:sz="4" w:space="0" w:color="auto"/>
              <w:bottom w:val="single" w:sz="4" w:space="0" w:color="auto"/>
              <w:right w:val="single" w:sz="4" w:space="0" w:color="auto"/>
            </w:tcBorders>
            <w:vAlign w:val="center"/>
          </w:tcPr>
          <w:p w:rsidR="00C92940" w:rsidRDefault="00C92940" w:rsidP="0051153E">
            <w:pPr>
              <w:ind w:left="-70"/>
              <w:jc w:val="center"/>
              <w:rPr>
                <w:rFonts w:ascii="Arial" w:hAnsi="Arial"/>
                <w:b/>
                <w:bCs/>
              </w:rPr>
            </w:pPr>
            <w:r>
              <w:rPr>
                <w:rFonts w:cs="Arial"/>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8pt;height:60.8pt" o:ole="">
                  <v:imagedata r:id="rId5" o:title="" gain="45875f" blacklevel="13107f" grayscale="t"/>
                </v:shape>
                <o:OLEObject Type="Embed" ProgID="MSPhotoEd.3" ShapeID="_x0000_i1025" DrawAspect="Content" ObjectID="_1715615543" r:id="rId6"/>
              </w:object>
            </w:r>
          </w:p>
        </w:tc>
        <w:tc>
          <w:tcPr>
            <w:tcW w:w="8079" w:type="dxa"/>
            <w:tcBorders>
              <w:top w:val="double" w:sz="4" w:space="0" w:color="auto"/>
              <w:left w:val="single" w:sz="4" w:space="0" w:color="auto"/>
              <w:bottom w:val="single" w:sz="4" w:space="0" w:color="auto"/>
              <w:right w:val="double" w:sz="4" w:space="0" w:color="auto"/>
            </w:tcBorders>
            <w:shd w:val="clear" w:color="auto" w:fill="3366FF"/>
            <w:vAlign w:val="center"/>
          </w:tcPr>
          <w:p w:rsidR="00C92940" w:rsidRPr="005C0115" w:rsidRDefault="00C92940" w:rsidP="0051153E">
            <w:pPr>
              <w:pStyle w:val="Ttulo5"/>
              <w:spacing w:before="0"/>
              <w:jc w:val="center"/>
              <w:rPr>
                <w:rFonts w:ascii="Arial" w:hAnsi="Arial" w:cs="Arial"/>
                <w:color w:val="FFFFFF"/>
                <w:sz w:val="28"/>
              </w:rPr>
            </w:pPr>
            <w:r w:rsidRPr="005C0115">
              <w:rPr>
                <w:rFonts w:ascii="Arial" w:hAnsi="Arial" w:cs="Arial"/>
                <w:color w:val="FFFFFF"/>
                <w:sz w:val="28"/>
              </w:rPr>
              <w:t>BANCO CENTRAL DE BOLIVIA</w:t>
            </w:r>
          </w:p>
          <w:p w:rsidR="00C92940" w:rsidRPr="001F6078" w:rsidRDefault="00C92940" w:rsidP="0051153E">
            <w:pPr>
              <w:pStyle w:val="Textoindependiente"/>
              <w:ind w:left="-70"/>
              <w:jc w:val="center"/>
              <w:rPr>
                <w:color w:val="FFFFFF"/>
                <w:sz w:val="10"/>
                <w:szCs w:val="12"/>
                <w:lang w:val="es-BO"/>
              </w:rPr>
            </w:pPr>
            <w:r w:rsidRPr="001F6078">
              <w:rPr>
                <w:color w:val="FFFFFF"/>
                <w:sz w:val="10"/>
                <w:szCs w:val="12"/>
                <w:lang w:val="es-BO"/>
              </w:rPr>
              <w:t>________________________________________________________________________________________________</w:t>
            </w:r>
          </w:p>
          <w:p w:rsidR="00C92940" w:rsidRPr="001F6078" w:rsidRDefault="00C92940" w:rsidP="0051153E">
            <w:pPr>
              <w:pStyle w:val="Textoindependiente"/>
              <w:spacing w:after="0"/>
              <w:ind w:left="-70"/>
              <w:jc w:val="center"/>
              <w:rPr>
                <w:rFonts w:ascii="Arial Black" w:hAnsi="Arial Black" w:cs="Arial"/>
                <w:b/>
                <w:color w:val="FFFFFF"/>
                <w:sz w:val="22"/>
                <w:lang w:val="es-BO"/>
              </w:rPr>
            </w:pPr>
            <w:r w:rsidRPr="001F6078">
              <w:rPr>
                <w:rFonts w:ascii="Arial Black" w:hAnsi="Arial Black" w:cs="Arial"/>
                <w:b/>
                <w:color w:val="FFFFFF"/>
                <w:spacing w:val="-4"/>
                <w:kern w:val="28"/>
                <w:sz w:val="22"/>
                <w:lang w:val="es-BO"/>
              </w:rPr>
              <w:t>APOYO NACIONAL A LA PRODUCCIÓN Y EMPLEO</w:t>
            </w:r>
          </w:p>
          <w:p w:rsidR="00C92940" w:rsidRPr="001F6078" w:rsidRDefault="00C92940" w:rsidP="006A2A37">
            <w:pPr>
              <w:ind w:left="-68"/>
              <w:jc w:val="center"/>
              <w:rPr>
                <w:rFonts w:ascii="Arial" w:hAnsi="Arial" w:cs="Arial"/>
                <w:color w:val="FFFFFF"/>
                <w:lang w:val="pt-BR"/>
              </w:rPr>
            </w:pPr>
            <w:r>
              <w:rPr>
                <w:rFonts w:ascii="Arial" w:hAnsi="Arial" w:cs="Arial"/>
                <w:color w:val="FFFFFF"/>
                <w:sz w:val="18"/>
                <w:lang w:val="pt-BR"/>
              </w:rPr>
              <w:t xml:space="preserve">CÓDIGO BCB:  ANPE - </w:t>
            </w:r>
            <w:r w:rsidR="00FA7590">
              <w:rPr>
                <w:rFonts w:ascii="Arial" w:hAnsi="Arial" w:cs="Arial"/>
                <w:color w:val="FFFFFF"/>
                <w:sz w:val="18"/>
                <w:lang w:val="pt-BR"/>
              </w:rPr>
              <w:t>P</w:t>
            </w:r>
            <w:r>
              <w:rPr>
                <w:rFonts w:ascii="Arial" w:hAnsi="Arial" w:cs="Arial"/>
                <w:color w:val="FFFFFF"/>
                <w:sz w:val="18"/>
                <w:lang w:val="pt-BR"/>
              </w:rPr>
              <w:t xml:space="preserve"> Nº </w:t>
            </w:r>
            <w:r w:rsidR="00763A86">
              <w:rPr>
                <w:rFonts w:ascii="Arial" w:hAnsi="Arial" w:cs="Arial"/>
                <w:color w:val="FFFFFF"/>
                <w:sz w:val="18"/>
                <w:lang w:val="pt-BR"/>
              </w:rPr>
              <w:t>0</w:t>
            </w:r>
            <w:r w:rsidR="00346583">
              <w:rPr>
                <w:rFonts w:ascii="Arial" w:hAnsi="Arial" w:cs="Arial"/>
                <w:color w:val="FFFFFF"/>
                <w:sz w:val="18"/>
                <w:lang w:val="pt-BR"/>
              </w:rPr>
              <w:t>24</w:t>
            </w:r>
            <w:r w:rsidR="00763A86">
              <w:rPr>
                <w:rFonts w:ascii="Arial" w:hAnsi="Arial" w:cs="Arial"/>
                <w:color w:val="FFFFFF"/>
                <w:sz w:val="18"/>
                <w:lang w:val="pt-BR"/>
              </w:rPr>
              <w:t>/</w:t>
            </w:r>
            <w:r w:rsidRPr="001F6078">
              <w:rPr>
                <w:rFonts w:ascii="Arial" w:hAnsi="Arial" w:cs="Arial"/>
                <w:color w:val="FFFFFF"/>
                <w:sz w:val="18"/>
                <w:lang w:val="pt-BR"/>
              </w:rPr>
              <w:t>20</w:t>
            </w:r>
            <w:r w:rsidR="005C78CD">
              <w:rPr>
                <w:rFonts w:ascii="Arial" w:hAnsi="Arial" w:cs="Arial"/>
                <w:color w:val="FFFFFF"/>
                <w:sz w:val="18"/>
                <w:lang w:val="pt-BR"/>
              </w:rPr>
              <w:t>2</w:t>
            </w:r>
            <w:r w:rsidR="00346583">
              <w:rPr>
                <w:rFonts w:ascii="Arial" w:hAnsi="Arial" w:cs="Arial"/>
                <w:color w:val="FFFFFF"/>
                <w:sz w:val="18"/>
                <w:lang w:val="pt-BR"/>
              </w:rPr>
              <w:t>2</w:t>
            </w:r>
            <w:r w:rsidRPr="001F6078">
              <w:rPr>
                <w:rFonts w:ascii="Arial" w:hAnsi="Arial" w:cs="Arial"/>
                <w:color w:val="FFFFFF"/>
                <w:sz w:val="18"/>
                <w:lang w:val="pt-BR"/>
              </w:rPr>
              <w:t>-</w:t>
            </w:r>
            <w:r w:rsidR="00346583">
              <w:rPr>
                <w:rFonts w:ascii="Arial" w:hAnsi="Arial" w:cs="Arial"/>
                <w:color w:val="FFFFFF"/>
                <w:sz w:val="18"/>
                <w:lang w:val="pt-BR"/>
              </w:rPr>
              <w:t>1</w:t>
            </w:r>
            <w:r w:rsidR="006C1E06">
              <w:rPr>
                <w:rFonts w:ascii="Arial" w:hAnsi="Arial" w:cs="Arial"/>
                <w:color w:val="FFFFFF"/>
                <w:sz w:val="18"/>
                <w:lang w:val="pt-BR"/>
              </w:rPr>
              <w:t>C</w:t>
            </w:r>
          </w:p>
        </w:tc>
      </w:tr>
    </w:tbl>
    <w:p w:rsidR="00FA7590" w:rsidRDefault="00FA7590" w:rsidP="00346583">
      <w:pPr>
        <w:rPr>
          <w:sz w:val="10"/>
          <w:szCs w:val="18"/>
        </w:rPr>
      </w:pPr>
    </w:p>
    <w:tbl>
      <w:tblPr>
        <w:tblStyle w:val="Tablaconcuadrcula40"/>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346583" w:rsidRPr="00346583" w:rsidTr="00346583">
        <w:trPr>
          <w:trHeight w:val="283"/>
          <w:jc w:val="center"/>
        </w:trPr>
        <w:tc>
          <w:tcPr>
            <w:tcW w:w="10346" w:type="dxa"/>
            <w:gridSpan w:val="26"/>
            <w:tcBorders>
              <w:top w:val="single" w:sz="12" w:space="0" w:color="244061"/>
              <w:left w:val="single" w:sz="12" w:space="0" w:color="244061"/>
              <w:right w:val="single" w:sz="12" w:space="0" w:color="244061"/>
            </w:tcBorders>
            <w:shd w:val="clear" w:color="auto" w:fill="244061"/>
            <w:vAlign w:val="center"/>
          </w:tcPr>
          <w:p w:rsidR="00346583" w:rsidRPr="00346583" w:rsidRDefault="00346583" w:rsidP="00346583">
            <w:pPr>
              <w:numPr>
                <w:ilvl w:val="0"/>
                <w:numId w:val="5"/>
              </w:numPr>
              <w:ind w:left="303" w:hanging="284"/>
              <w:contextualSpacing/>
              <w:rPr>
                <w:rFonts w:ascii="Arial" w:hAnsi="Arial" w:cs="Arial"/>
                <w:b/>
                <w:sz w:val="18"/>
                <w:lang w:eastAsia="en-US"/>
              </w:rPr>
            </w:pPr>
            <w:r w:rsidRPr="00346583">
              <w:rPr>
                <w:rFonts w:ascii="Arial" w:hAnsi="Arial" w:cs="Arial"/>
                <w:b/>
                <w:sz w:val="18"/>
                <w:lang w:eastAsia="en-US"/>
              </w:rPr>
              <w:t>DATOS DEL PROCESOS DE CONTRATACIÓN</w:t>
            </w:r>
          </w:p>
        </w:tc>
      </w:tr>
      <w:tr w:rsidR="00346583" w:rsidRPr="00346583" w:rsidTr="00346583">
        <w:trPr>
          <w:jc w:val="center"/>
        </w:trPr>
        <w:tc>
          <w:tcPr>
            <w:tcW w:w="10346" w:type="dxa"/>
            <w:gridSpan w:val="26"/>
            <w:tcBorders>
              <w:left w:val="single" w:sz="12" w:space="0" w:color="244061"/>
              <w:right w:val="single" w:sz="12" w:space="0" w:color="244061"/>
            </w:tcBorders>
            <w:shd w:val="clear" w:color="auto" w:fill="auto"/>
            <w:vAlign w:val="center"/>
          </w:tcPr>
          <w:p w:rsidR="00346583" w:rsidRPr="00346583" w:rsidRDefault="00346583" w:rsidP="00346583">
            <w:pPr>
              <w:rPr>
                <w:rFonts w:ascii="Arial" w:hAnsi="Arial" w:cs="Arial"/>
                <w:b/>
                <w:sz w:val="14"/>
                <w:szCs w:val="2"/>
              </w:rPr>
            </w:pPr>
          </w:p>
        </w:tc>
      </w:tr>
      <w:tr w:rsidR="00346583" w:rsidRPr="00346583" w:rsidTr="00346583">
        <w:trPr>
          <w:trHeight w:val="227"/>
          <w:jc w:val="center"/>
        </w:trPr>
        <w:tc>
          <w:tcPr>
            <w:tcW w:w="2366" w:type="dxa"/>
            <w:tcBorders>
              <w:left w:val="single" w:sz="12" w:space="0" w:color="244061"/>
              <w:right w:val="single" w:sz="4" w:space="0" w:color="auto"/>
            </w:tcBorders>
            <w:vAlign w:val="center"/>
          </w:tcPr>
          <w:p w:rsidR="00346583" w:rsidRPr="00346583" w:rsidRDefault="00346583" w:rsidP="00346583">
            <w:pPr>
              <w:jc w:val="right"/>
              <w:rPr>
                <w:rFonts w:ascii="Arial" w:hAnsi="Arial" w:cs="Arial"/>
                <w:sz w:val="12"/>
              </w:rPr>
            </w:pPr>
            <w:r w:rsidRPr="00346583">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cPr>
          <w:p w:rsidR="00346583" w:rsidRPr="00346583" w:rsidRDefault="00346583" w:rsidP="00346583">
            <w:pPr>
              <w:jc w:val="center"/>
              <w:rPr>
                <w:rFonts w:ascii="Arial" w:hAnsi="Arial" w:cs="Arial"/>
                <w:sz w:val="12"/>
              </w:rPr>
            </w:pPr>
            <w:r w:rsidRPr="00346583">
              <w:rPr>
                <w:rFonts w:ascii="Arial" w:hAnsi="Arial" w:cs="Arial"/>
                <w:b/>
                <w:bCs/>
                <w:iCs/>
                <w:color w:val="000000"/>
                <w:sz w:val="20"/>
                <w:szCs w:val="18"/>
              </w:rPr>
              <w:t>BANCO CENTRAL DE BOLIVIA</w:t>
            </w:r>
          </w:p>
        </w:tc>
        <w:tc>
          <w:tcPr>
            <w:tcW w:w="273" w:type="dxa"/>
            <w:tcBorders>
              <w:left w:val="single" w:sz="4" w:space="0" w:color="auto"/>
              <w:right w:val="single" w:sz="12" w:space="0" w:color="244061"/>
            </w:tcBorders>
          </w:tcPr>
          <w:p w:rsidR="00346583" w:rsidRPr="00346583" w:rsidRDefault="00346583" w:rsidP="00346583">
            <w:pPr>
              <w:rPr>
                <w:rFonts w:ascii="Arial" w:hAnsi="Arial" w:cs="Arial"/>
                <w:sz w:val="12"/>
              </w:rPr>
            </w:pPr>
          </w:p>
        </w:tc>
      </w:tr>
      <w:tr w:rsidR="00346583" w:rsidRPr="00346583" w:rsidTr="00346583">
        <w:trPr>
          <w:trHeight w:val="100"/>
          <w:jc w:val="center"/>
        </w:trPr>
        <w:tc>
          <w:tcPr>
            <w:tcW w:w="2366" w:type="dxa"/>
            <w:tcBorders>
              <w:left w:val="single" w:sz="12" w:space="0" w:color="244061"/>
            </w:tcBorders>
            <w:vAlign w:val="center"/>
          </w:tcPr>
          <w:p w:rsidR="00346583" w:rsidRPr="00346583" w:rsidRDefault="00346583" w:rsidP="00346583">
            <w:pPr>
              <w:jc w:val="right"/>
              <w:rPr>
                <w:rFonts w:ascii="Arial" w:hAnsi="Arial" w:cs="Arial"/>
                <w:sz w:val="12"/>
              </w:rPr>
            </w:pPr>
          </w:p>
        </w:tc>
        <w:tc>
          <w:tcPr>
            <w:tcW w:w="283" w:type="dxa"/>
            <w:tcBorders>
              <w:bottom w:val="single" w:sz="4" w:space="0" w:color="auto"/>
            </w:tcBorders>
            <w:shd w:val="clear" w:color="auto" w:fill="auto"/>
          </w:tcPr>
          <w:p w:rsidR="00346583" w:rsidRPr="00346583" w:rsidRDefault="00346583" w:rsidP="00346583">
            <w:pPr>
              <w:rPr>
                <w:rFonts w:ascii="Arial" w:hAnsi="Arial" w:cs="Arial"/>
                <w:sz w:val="12"/>
              </w:rPr>
            </w:pPr>
          </w:p>
        </w:tc>
        <w:tc>
          <w:tcPr>
            <w:tcW w:w="281" w:type="dxa"/>
            <w:tcBorders>
              <w:bottom w:val="single" w:sz="4" w:space="0" w:color="auto"/>
            </w:tcBorders>
            <w:shd w:val="clear" w:color="auto" w:fill="auto"/>
          </w:tcPr>
          <w:p w:rsidR="00346583" w:rsidRPr="00346583" w:rsidRDefault="00346583" w:rsidP="00346583">
            <w:pPr>
              <w:rPr>
                <w:rFonts w:ascii="Arial" w:hAnsi="Arial" w:cs="Arial"/>
                <w:sz w:val="12"/>
              </w:rPr>
            </w:pPr>
          </w:p>
        </w:tc>
        <w:tc>
          <w:tcPr>
            <w:tcW w:w="282" w:type="dxa"/>
            <w:tcBorders>
              <w:bottom w:val="single" w:sz="4" w:space="0" w:color="auto"/>
            </w:tcBorders>
            <w:shd w:val="clear" w:color="auto" w:fill="auto"/>
          </w:tcPr>
          <w:p w:rsidR="00346583" w:rsidRPr="00346583" w:rsidRDefault="00346583" w:rsidP="00346583">
            <w:pPr>
              <w:rPr>
                <w:rFonts w:ascii="Arial" w:hAnsi="Arial" w:cs="Arial"/>
                <w:sz w:val="12"/>
              </w:rPr>
            </w:pPr>
          </w:p>
        </w:tc>
        <w:tc>
          <w:tcPr>
            <w:tcW w:w="272" w:type="dxa"/>
            <w:tcBorders>
              <w:bottom w:val="single" w:sz="4" w:space="0" w:color="auto"/>
            </w:tcBorders>
            <w:shd w:val="clear" w:color="auto" w:fill="auto"/>
          </w:tcPr>
          <w:p w:rsidR="00346583" w:rsidRPr="00346583" w:rsidRDefault="00346583" w:rsidP="00346583">
            <w:pPr>
              <w:rPr>
                <w:rFonts w:ascii="Arial" w:hAnsi="Arial" w:cs="Arial"/>
                <w:sz w:val="12"/>
              </w:rPr>
            </w:pPr>
          </w:p>
        </w:tc>
        <w:tc>
          <w:tcPr>
            <w:tcW w:w="277" w:type="dxa"/>
            <w:tcBorders>
              <w:bottom w:val="single" w:sz="4" w:space="0" w:color="auto"/>
            </w:tcBorders>
            <w:shd w:val="clear" w:color="auto" w:fill="auto"/>
          </w:tcPr>
          <w:p w:rsidR="00346583" w:rsidRPr="00346583" w:rsidRDefault="00346583" w:rsidP="00346583">
            <w:pPr>
              <w:rPr>
                <w:rFonts w:ascii="Arial" w:hAnsi="Arial" w:cs="Arial"/>
                <w:sz w:val="12"/>
              </w:rPr>
            </w:pPr>
          </w:p>
        </w:tc>
        <w:tc>
          <w:tcPr>
            <w:tcW w:w="276" w:type="dxa"/>
            <w:tcBorders>
              <w:bottom w:val="single" w:sz="4" w:space="0" w:color="auto"/>
            </w:tcBorders>
            <w:shd w:val="clear" w:color="auto" w:fill="auto"/>
          </w:tcPr>
          <w:p w:rsidR="00346583" w:rsidRPr="00346583" w:rsidRDefault="00346583" w:rsidP="00346583">
            <w:pPr>
              <w:rPr>
                <w:rFonts w:ascii="Arial" w:hAnsi="Arial" w:cs="Arial"/>
                <w:sz w:val="12"/>
              </w:rPr>
            </w:pPr>
          </w:p>
        </w:tc>
        <w:tc>
          <w:tcPr>
            <w:tcW w:w="281" w:type="dxa"/>
            <w:tcBorders>
              <w:bottom w:val="single" w:sz="4" w:space="0" w:color="auto"/>
            </w:tcBorders>
            <w:shd w:val="clear" w:color="auto" w:fill="auto"/>
          </w:tcPr>
          <w:p w:rsidR="00346583" w:rsidRPr="00346583" w:rsidRDefault="00346583" w:rsidP="00346583">
            <w:pPr>
              <w:rPr>
                <w:rFonts w:ascii="Arial" w:hAnsi="Arial" w:cs="Arial"/>
                <w:sz w:val="12"/>
              </w:rPr>
            </w:pPr>
          </w:p>
        </w:tc>
        <w:tc>
          <w:tcPr>
            <w:tcW w:w="277" w:type="dxa"/>
            <w:tcBorders>
              <w:bottom w:val="single" w:sz="4" w:space="0" w:color="auto"/>
            </w:tcBorders>
            <w:shd w:val="clear" w:color="auto" w:fill="auto"/>
          </w:tcPr>
          <w:p w:rsidR="00346583" w:rsidRPr="00346583" w:rsidRDefault="00346583" w:rsidP="00346583">
            <w:pPr>
              <w:rPr>
                <w:rFonts w:ascii="Arial" w:hAnsi="Arial" w:cs="Arial"/>
                <w:sz w:val="12"/>
              </w:rPr>
            </w:pPr>
          </w:p>
        </w:tc>
        <w:tc>
          <w:tcPr>
            <w:tcW w:w="277" w:type="dxa"/>
            <w:tcBorders>
              <w:bottom w:val="single" w:sz="4" w:space="0" w:color="auto"/>
            </w:tcBorders>
            <w:shd w:val="clear" w:color="auto" w:fill="auto"/>
          </w:tcPr>
          <w:p w:rsidR="00346583" w:rsidRPr="00346583" w:rsidRDefault="00346583" w:rsidP="00346583">
            <w:pPr>
              <w:rPr>
                <w:rFonts w:ascii="Arial" w:hAnsi="Arial" w:cs="Arial"/>
                <w:sz w:val="12"/>
              </w:rPr>
            </w:pPr>
          </w:p>
        </w:tc>
        <w:tc>
          <w:tcPr>
            <w:tcW w:w="277" w:type="dxa"/>
            <w:shd w:val="clear" w:color="auto" w:fill="auto"/>
          </w:tcPr>
          <w:p w:rsidR="00346583" w:rsidRPr="00346583" w:rsidRDefault="00346583" w:rsidP="00346583">
            <w:pPr>
              <w:rPr>
                <w:rFonts w:ascii="Arial" w:hAnsi="Arial" w:cs="Arial"/>
                <w:sz w:val="12"/>
              </w:rPr>
            </w:pPr>
          </w:p>
        </w:tc>
        <w:tc>
          <w:tcPr>
            <w:tcW w:w="274" w:type="dxa"/>
            <w:shd w:val="clear" w:color="auto" w:fill="auto"/>
          </w:tcPr>
          <w:p w:rsidR="00346583" w:rsidRPr="00346583" w:rsidRDefault="00346583" w:rsidP="00346583">
            <w:pPr>
              <w:rPr>
                <w:rFonts w:ascii="Arial" w:hAnsi="Arial" w:cs="Arial"/>
                <w:sz w:val="12"/>
              </w:rPr>
            </w:pPr>
          </w:p>
        </w:tc>
        <w:tc>
          <w:tcPr>
            <w:tcW w:w="274" w:type="dxa"/>
            <w:shd w:val="clear" w:color="auto" w:fill="auto"/>
          </w:tcPr>
          <w:p w:rsidR="00346583" w:rsidRPr="00346583" w:rsidRDefault="00346583" w:rsidP="00346583">
            <w:pPr>
              <w:rPr>
                <w:rFonts w:ascii="Arial" w:hAnsi="Arial" w:cs="Arial"/>
                <w:sz w:val="12"/>
              </w:rPr>
            </w:pPr>
          </w:p>
        </w:tc>
        <w:tc>
          <w:tcPr>
            <w:tcW w:w="273" w:type="dxa"/>
            <w:shd w:val="clear" w:color="auto" w:fill="auto"/>
          </w:tcPr>
          <w:p w:rsidR="00346583" w:rsidRPr="00346583" w:rsidRDefault="00346583" w:rsidP="00346583">
            <w:pPr>
              <w:rPr>
                <w:rFonts w:ascii="Arial" w:hAnsi="Arial" w:cs="Arial"/>
                <w:sz w:val="12"/>
              </w:rPr>
            </w:pPr>
          </w:p>
        </w:tc>
        <w:tc>
          <w:tcPr>
            <w:tcW w:w="274" w:type="dxa"/>
            <w:shd w:val="clear" w:color="auto" w:fill="auto"/>
          </w:tcPr>
          <w:p w:rsidR="00346583" w:rsidRPr="00346583" w:rsidRDefault="00346583" w:rsidP="00346583">
            <w:pPr>
              <w:rPr>
                <w:rFonts w:ascii="Arial" w:hAnsi="Arial" w:cs="Arial"/>
                <w:sz w:val="12"/>
              </w:rPr>
            </w:pPr>
          </w:p>
        </w:tc>
        <w:tc>
          <w:tcPr>
            <w:tcW w:w="274" w:type="dxa"/>
            <w:shd w:val="clear" w:color="auto" w:fill="auto"/>
          </w:tcPr>
          <w:p w:rsidR="00346583" w:rsidRPr="00346583" w:rsidRDefault="00346583" w:rsidP="00346583">
            <w:pPr>
              <w:rPr>
                <w:rFonts w:ascii="Arial" w:hAnsi="Arial" w:cs="Arial"/>
                <w:sz w:val="12"/>
              </w:rPr>
            </w:pPr>
          </w:p>
        </w:tc>
        <w:tc>
          <w:tcPr>
            <w:tcW w:w="274" w:type="dxa"/>
            <w:shd w:val="clear" w:color="auto" w:fill="auto"/>
          </w:tcPr>
          <w:p w:rsidR="00346583" w:rsidRPr="00346583" w:rsidRDefault="00346583" w:rsidP="00346583">
            <w:pPr>
              <w:rPr>
                <w:rFonts w:ascii="Arial" w:hAnsi="Arial" w:cs="Arial"/>
                <w:sz w:val="12"/>
              </w:rPr>
            </w:pPr>
          </w:p>
        </w:tc>
        <w:tc>
          <w:tcPr>
            <w:tcW w:w="274" w:type="dxa"/>
            <w:shd w:val="clear" w:color="auto" w:fill="auto"/>
          </w:tcPr>
          <w:p w:rsidR="00346583" w:rsidRPr="00346583" w:rsidRDefault="00346583" w:rsidP="00346583">
            <w:pPr>
              <w:rPr>
                <w:rFonts w:ascii="Arial" w:hAnsi="Arial" w:cs="Arial"/>
                <w:sz w:val="12"/>
              </w:rPr>
            </w:pPr>
          </w:p>
        </w:tc>
        <w:tc>
          <w:tcPr>
            <w:tcW w:w="273" w:type="dxa"/>
            <w:shd w:val="clear" w:color="auto" w:fill="auto"/>
          </w:tcPr>
          <w:p w:rsidR="00346583" w:rsidRPr="00346583" w:rsidRDefault="00346583" w:rsidP="00346583">
            <w:pPr>
              <w:rPr>
                <w:rFonts w:ascii="Arial" w:hAnsi="Arial" w:cs="Arial"/>
                <w:sz w:val="12"/>
              </w:rPr>
            </w:pPr>
          </w:p>
        </w:tc>
        <w:tc>
          <w:tcPr>
            <w:tcW w:w="274" w:type="dxa"/>
            <w:shd w:val="clear" w:color="auto" w:fill="auto"/>
          </w:tcPr>
          <w:p w:rsidR="00346583" w:rsidRPr="00346583" w:rsidRDefault="00346583" w:rsidP="00346583">
            <w:pPr>
              <w:rPr>
                <w:rFonts w:ascii="Arial" w:hAnsi="Arial" w:cs="Arial"/>
                <w:sz w:val="12"/>
              </w:rPr>
            </w:pPr>
          </w:p>
        </w:tc>
        <w:tc>
          <w:tcPr>
            <w:tcW w:w="274" w:type="dxa"/>
            <w:shd w:val="clear" w:color="auto" w:fill="auto"/>
          </w:tcPr>
          <w:p w:rsidR="00346583" w:rsidRPr="00346583" w:rsidRDefault="00346583" w:rsidP="00346583">
            <w:pPr>
              <w:rPr>
                <w:rFonts w:ascii="Arial" w:hAnsi="Arial" w:cs="Arial"/>
                <w:sz w:val="12"/>
              </w:rPr>
            </w:pPr>
          </w:p>
        </w:tc>
        <w:tc>
          <w:tcPr>
            <w:tcW w:w="274" w:type="dxa"/>
            <w:tcBorders>
              <w:bottom w:val="single" w:sz="4" w:space="0" w:color="auto"/>
            </w:tcBorders>
            <w:shd w:val="clear" w:color="auto" w:fill="auto"/>
          </w:tcPr>
          <w:p w:rsidR="00346583" w:rsidRPr="00346583" w:rsidRDefault="00346583" w:rsidP="00346583">
            <w:pPr>
              <w:rPr>
                <w:rFonts w:ascii="Arial" w:hAnsi="Arial" w:cs="Arial"/>
                <w:sz w:val="12"/>
              </w:rPr>
            </w:pPr>
          </w:p>
        </w:tc>
        <w:tc>
          <w:tcPr>
            <w:tcW w:w="274" w:type="dxa"/>
            <w:tcBorders>
              <w:bottom w:val="single" w:sz="4" w:space="0" w:color="auto"/>
            </w:tcBorders>
            <w:shd w:val="clear" w:color="auto" w:fill="auto"/>
          </w:tcPr>
          <w:p w:rsidR="00346583" w:rsidRPr="00346583" w:rsidRDefault="00346583" w:rsidP="00346583">
            <w:pPr>
              <w:rPr>
                <w:rFonts w:ascii="Arial" w:hAnsi="Arial" w:cs="Arial"/>
                <w:sz w:val="12"/>
              </w:rPr>
            </w:pPr>
          </w:p>
        </w:tc>
        <w:tc>
          <w:tcPr>
            <w:tcW w:w="819" w:type="dxa"/>
            <w:tcBorders>
              <w:bottom w:val="single" w:sz="4" w:space="0" w:color="auto"/>
            </w:tcBorders>
            <w:shd w:val="clear" w:color="auto" w:fill="auto"/>
          </w:tcPr>
          <w:p w:rsidR="00346583" w:rsidRPr="00346583" w:rsidRDefault="00346583" w:rsidP="00346583">
            <w:pPr>
              <w:jc w:val="right"/>
              <w:rPr>
                <w:rFonts w:ascii="Arial" w:hAnsi="Arial" w:cs="Arial"/>
                <w:sz w:val="12"/>
              </w:rPr>
            </w:pPr>
          </w:p>
        </w:tc>
        <w:tc>
          <w:tcPr>
            <w:tcW w:w="819" w:type="dxa"/>
            <w:tcBorders>
              <w:bottom w:val="single" w:sz="4" w:space="0" w:color="auto"/>
            </w:tcBorders>
            <w:shd w:val="clear" w:color="auto" w:fill="auto"/>
          </w:tcPr>
          <w:p w:rsidR="00346583" w:rsidRPr="00346583" w:rsidRDefault="00346583" w:rsidP="00346583">
            <w:pPr>
              <w:rPr>
                <w:rFonts w:ascii="Arial" w:hAnsi="Arial" w:cs="Arial"/>
                <w:sz w:val="12"/>
              </w:rPr>
            </w:pPr>
          </w:p>
        </w:tc>
        <w:tc>
          <w:tcPr>
            <w:tcW w:w="273" w:type="dxa"/>
            <w:tcBorders>
              <w:left w:val="nil"/>
              <w:right w:val="single" w:sz="12" w:space="0" w:color="244061"/>
            </w:tcBorders>
          </w:tcPr>
          <w:p w:rsidR="00346583" w:rsidRPr="00346583" w:rsidRDefault="00346583" w:rsidP="00346583">
            <w:pPr>
              <w:rPr>
                <w:rFonts w:ascii="Arial" w:hAnsi="Arial" w:cs="Arial"/>
                <w:sz w:val="12"/>
              </w:rPr>
            </w:pPr>
          </w:p>
        </w:tc>
      </w:tr>
      <w:tr w:rsidR="00346583" w:rsidRPr="00346583" w:rsidTr="00346583">
        <w:trPr>
          <w:trHeight w:val="20"/>
          <w:jc w:val="center"/>
        </w:trPr>
        <w:tc>
          <w:tcPr>
            <w:tcW w:w="2366" w:type="dxa"/>
            <w:vMerge w:val="restart"/>
            <w:tcBorders>
              <w:left w:val="single" w:sz="12" w:space="0" w:color="244061"/>
              <w:right w:val="single" w:sz="4" w:space="0" w:color="auto"/>
            </w:tcBorders>
            <w:vAlign w:val="center"/>
          </w:tcPr>
          <w:p w:rsidR="00346583" w:rsidRPr="00346583" w:rsidRDefault="00346583" w:rsidP="00346583">
            <w:pPr>
              <w:jc w:val="right"/>
              <w:rPr>
                <w:rFonts w:ascii="Arial" w:hAnsi="Arial" w:cs="Arial"/>
                <w:sz w:val="12"/>
              </w:rPr>
            </w:pPr>
            <w:r w:rsidRPr="00346583">
              <w:rPr>
                <w:rFonts w:ascii="Arial" w:hAnsi="Arial" w:cs="Arial"/>
                <w:sz w:val="12"/>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cPr>
          <w:p w:rsidR="00346583" w:rsidRPr="00346583" w:rsidRDefault="00346583" w:rsidP="00346583">
            <w:pPr>
              <w:jc w:val="center"/>
              <w:rPr>
                <w:rFonts w:ascii="Arial" w:hAnsi="Arial" w:cs="Arial"/>
                <w:sz w:val="12"/>
              </w:rPr>
            </w:pPr>
            <w:r w:rsidRPr="00346583">
              <w:rPr>
                <w:rFonts w:ascii="Arial" w:hAnsi="Arial" w:cs="Arial"/>
                <w:sz w:val="12"/>
              </w:rPr>
              <w:t>Apoyo Nacional a la Producción y Empleo - ANPE</w:t>
            </w:r>
          </w:p>
        </w:tc>
        <w:tc>
          <w:tcPr>
            <w:tcW w:w="277" w:type="dxa"/>
            <w:tcBorders>
              <w:left w:val="single" w:sz="4" w:space="0" w:color="auto"/>
            </w:tcBorders>
          </w:tcPr>
          <w:p w:rsidR="00346583" w:rsidRPr="00346583" w:rsidRDefault="00346583" w:rsidP="00346583">
            <w:pPr>
              <w:jc w:val="right"/>
              <w:rPr>
                <w:rFonts w:ascii="Arial" w:hAnsi="Arial" w:cs="Arial"/>
                <w:sz w:val="12"/>
              </w:rPr>
            </w:pPr>
          </w:p>
        </w:tc>
        <w:tc>
          <w:tcPr>
            <w:tcW w:w="2738" w:type="dxa"/>
            <w:gridSpan w:val="10"/>
            <w:vMerge w:val="restart"/>
            <w:tcBorders>
              <w:right w:val="single" w:sz="4" w:space="0" w:color="auto"/>
            </w:tcBorders>
          </w:tcPr>
          <w:p w:rsidR="00346583" w:rsidRPr="00346583" w:rsidRDefault="00346583" w:rsidP="00346583">
            <w:pPr>
              <w:jc w:val="right"/>
              <w:rPr>
                <w:rFonts w:ascii="Arial" w:hAnsi="Arial" w:cs="Arial"/>
                <w:sz w:val="12"/>
              </w:rPr>
            </w:pPr>
            <w:r w:rsidRPr="00346583">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cPr>
          <w:p w:rsidR="00346583" w:rsidRPr="00346583" w:rsidRDefault="00346583" w:rsidP="00346583">
            <w:pPr>
              <w:rPr>
                <w:rFonts w:ascii="Arial" w:hAnsi="Arial" w:cs="Arial"/>
                <w:sz w:val="12"/>
              </w:rPr>
            </w:pPr>
            <w:r w:rsidRPr="00346583">
              <w:rPr>
                <w:rFonts w:ascii="Arial" w:hAnsi="Arial" w:cs="Arial"/>
                <w:b/>
              </w:rPr>
              <w:t>ANPE – P N° 024/2022-1C</w:t>
            </w:r>
          </w:p>
        </w:tc>
        <w:tc>
          <w:tcPr>
            <w:tcW w:w="273" w:type="dxa"/>
            <w:tcBorders>
              <w:left w:val="single" w:sz="4" w:space="0" w:color="auto"/>
              <w:right w:val="single" w:sz="12" w:space="0" w:color="244061"/>
            </w:tcBorders>
          </w:tcPr>
          <w:p w:rsidR="00346583" w:rsidRPr="00346583" w:rsidRDefault="00346583" w:rsidP="00346583">
            <w:pPr>
              <w:rPr>
                <w:rFonts w:ascii="Arial" w:hAnsi="Arial" w:cs="Arial"/>
                <w:sz w:val="12"/>
              </w:rPr>
            </w:pPr>
          </w:p>
        </w:tc>
      </w:tr>
      <w:tr w:rsidR="00346583" w:rsidRPr="00346583" w:rsidTr="00346583">
        <w:trPr>
          <w:jc w:val="center"/>
        </w:trPr>
        <w:tc>
          <w:tcPr>
            <w:tcW w:w="2366" w:type="dxa"/>
            <w:vMerge/>
            <w:tcBorders>
              <w:left w:val="single" w:sz="12" w:space="0" w:color="244061"/>
              <w:right w:val="single" w:sz="4" w:space="0" w:color="auto"/>
            </w:tcBorders>
            <w:vAlign w:val="center"/>
          </w:tcPr>
          <w:p w:rsidR="00346583" w:rsidRPr="00346583" w:rsidRDefault="00346583" w:rsidP="00346583">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346583" w:rsidRPr="00346583" w:rsidRDefault="00346583" w:rsidP="00346583">
            <w:pPr>
              <w:rPr>
                <w:rFonts w:ascii="Arial" w:hAnsi="Arial" w:cs="Arial"/>
                <w:sz w:val="12"/>
              </w:rPr>
            </w:pPr>
          </w:p>
        </w:tc>
        <w:tc>
          <w:tcPr>
            <w:tcW w:w="277" w:type="dxa"/>
            <w:tcBorders>
              <w:left w:val="single" w:sz="4" w:space="0" w:color="auto"/>
            </w:tcBorders>
            <w:shd w:val="clear" w:color="auto" w:fill="auto"/>
          </w:tcPr>
          <w:p w:rsidR="00346583" w:rsidRPr="00346583" w:rsidRDefault="00346583" w:rsidP="00346583">
            <w:pPr>
              <w:rPr>
                <w:rFonts w:ascii="Arial" w:hAnsi="Arial" w:cs="Arial"/>
                <w:sz w:val="12"/>
              </w:rPr>
            </w:pPr>
          </w:p>
        </w:tc>
        <w:tc>
          <w:tcPr>
            <w:tcW w:w="2738" w:type="dxa"/>
            <w:gridSpan w:val="10"/>
            <w:vMerge/>
            <w:tcBorders>
              <w:right w:val="single" w:sz="4" w:space="0" w:color="auto"/>
            </w:tcBorders>
            <w:shd w:val="clear" w:color="auto" w:fill="auto"/>
          </w:tcPr>
          <w:p w:rsidR="00346583" w:rsidRPr="00346583" w:rsidRDefault="00346583" w:rsidP="00346583">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cPr>
          <w:p w:rsidR="00346583" w:rsidRPr="00346583" w:rsidRDefault="00346583" w:rsidP="00346583">
            <w:pPr>
              <w:rPr>
                <w:rFonts w:ascii="Arial" w:hAnsi="Arial" w:cs="Arial"/>
                <w:sz w:val="12"/>
              </w:rPr>
            </w:pPr>
          </w:p>
        </w:tc>
        <w:tc>
          <w:tcPr>
            <w:tcW w:w="273" w:type="dxa"/>
            <w:tcBorders>
              <w:left w:val="single" w:sz="4" w:space="0" w:color="auto"/>
              <w:right w:val="single" w:sz="12" w:space="0" w:color="244061"/>
            </w:tcBorders>
          </w:tcPr>
          <w:p w:rsidR="00346583" w:rsidRPr="00346583" w:rsidRDefault="00346583" w:rsidP="00346583">
            <w:pPr>
              <w:rPr>
                <w:rFonts w:ascii="Arial" w:hAnsi="Arial" w:cs="Arial"/>
                <w:sz w:val="12"/>
              </w:rPr>
            </w:pPr>
          </w:p>
        </w:tc>
      </w:tr>
      <w:tr w:rsidR="00346583" w:rsidRPr="00346583" w:rsidTr="00346583">
        <w:trPr>
          <w:trHeight w:val="80"/>
          <w:jc w:val="center"/>
        </w:trPr>
        <w:tc>
          <w:tcPr>
            <w:tcW w:w="2366" w:type="dxa"/>
            <w:tcBorders>
              <w:left w:val="single" w:sz="12" w:space="0" w:color="244061"/>
            </w:tcBorders>
            <w:vAlign w:val="center"/>
          </w:tcPr>
          <w:p w:rsidR="00346583" w:rsidRPr="00346583" w:rsidRDefault="00346583" w:rsidP="00346583">
            <w:pPr>
              <w:jc w:val="right"/>
              <w:rPr>
                <w:rFonts w:ascii="Arial" w:hAnsi="Arial" w:cs="Arial"/>
                <w:sz w:val="12"/>
              </w:rPr>
            </w:pPr>
          </w:p>
        </w:tc>
        <w:tc>
          <w:tcPr>
            <w:tcW w:w="283" w:type="dxa"/>
            <w:tcBorders>
              <w:top w:val="single" w:sz="4" w:space="0" w:color="auto"/>
            </w:tcBorders>
            <w:shd w:val="clear" w:color="auto" w:fill="auto"/>
          </w:tcPr>
          <w:p w:rsidR="00346583" w:rsidRPr="00346583" w:rsidRDefault="00346583" w:rsidP="00346583">
            <w:pPr>
              <w:rPr>
                <w:rFonts w:ascii="Arial" w:hAnsi="Arial" w:cs="Arial"/>
                <w:sz w:val="12"/>
              </w:rPr>
            </w:pPr>
          </w:p>
        </w:tc>
        <w:tc>
          <w:tcPr>
            <w:tcW w:w="281" w:type="dxa"/>
            <w:tcBorders>
              <w:top w:val="single" w:sz="4" w:space="0" w:color="auto"/>
            </w:tcBorders>
            <w:shd w:val="clear" w:color="auto" w:fill="auto"/>
          </w:tcPr>
          <w:p w:rsidR="00346583" w:rsidRPr="00346583" w:rsidRDefault="00346583" w:rsidP="00346583">
            <w:pPr>
              <w:rPr>
                <w:rFonts w:ascii="Arial" w:hAnsi="Arial" w:cs="Arial"/>
                <w:sz w:val="12"/>
              </w:rPr>
            </w:pPr>
          </w:p>
        </w:tc>
        <w:tc>
          <w:tcPr>
            <w:tcW w:w="282" w:type="dxa"/>
            <w:tcBorders>
              <w:top w:val="single" w:sz="4" w:space="0" w:color="auto"/>
            </w:tcBorders>
            <w:shd w:val="clear" w:color="auto" w:fill="auto"/>
          </w:tcPr>
          <w:p w:rsidR="00346583" w:rsidRPr="00346583" w:rsidRDefault="00346583" w:rsidP="00346583">
            <w:pPr>
              <w:rPr>
                <w:rFonts w:ascii="Arial" w:hAnsi="Arial" w:cs="Arial"/>
                <w:sz w:val="12"/>
              </w:rPr>
            </w:pPr>
          </w:p>
        </w:tc>
        <w:tc>
          <w:tcPr>
            <w:tcW w:w="272" w:type="dxa"/>
            <w:tcBorders>
              <w:top w:val="single" w:sz="4" w:space="0" w:color="auto"/>
            </w:tcBorders>
            <w:shd w:val="clear" w:color="auto" w:fill="auto"/>
          </w:tcPr>
          <w:p w:rsidR="00346583" w:rsidRPr="00346583" w:rsidRDefault="00346583" w:rsidP="00346583">
            <w:pPr>
              <w:rPr>
                <w:rFonts w:ascii="Arial" w:hAnsi="Arial" w:cs="Arial"/>
                <w:sz w:val="12"/>
              </w:rPr>
            </w:pPr>
          </w:p>
        </w:tc>
        <w:tc>
          <w:tcPr>
            <w:tcW w:w="277" w:type="dxa"/>
            <w:tcBorders>
              <w:top w:val="single" w:sz="4" w:space="0" w:color="auto"/>
            </w:tcBorders>
            <w:shd w:val="clear" w:color="auto" w:fill="auto"/>
          </w:tcPr>
          <w:p w:rsidR="00346583" w:rsidRPr="00346583" w:rsidRDefault="00346583" w:rsidP="00346583">
            <w:pPr>
              <w:rPr>
                <w:rFonts w:ascii="Arial" w:hAnsi="Arial" w:cs="Arial"/>
                <w:sz w:val="12"/>
              </w:rPr>
            </w:pPr>
          </w:p>
        </w:tc>
        <w:tc>
          <w:tcPr>
            <w:tcW w:w="276" w:type="dxa"/>
            <w:tcBorders>
              <w:top w:val="single" w:sz="4" w:space="0" w:color="auto"/>
            </w:tcBorders>
            <w:shd w:val="clear" w:color="auto" w:fill="auto"/>
          </w:tcPr>
          <w:p w:rsidR="00346583" w:rsidRPr="00346583" w:rsidRDefault="00346583" w:rsidP="00346583">
            <w:pPr>
              <w:rPr>
                <w:rFonts w:ascii="Arial" w:hAnsi="Arial" w:cs="Arial"/>
                <w:sz w:val="12"/>
              </w:rPr>
            </w:pPr>
          </w:p>
        </w:tc>
        <w:tc>
          <w:tcPr>
            <w:tcW w:w="281" w:type="dxa"/>
            <w:tcBorders>
              <w:top w:val="single" w:sz="4" w:space="0" w:color="auto"/>
            </w:tcBorders>
            <w:shd w:val="clear" w:color="auto" w:fill="auto"/>
          </w:tcPr>
          <w:p w:rsidR="00346583" w:rsidRPr="00346583" w:rsidRDefault="00346583" w:rsidP="00346583">
            <w:pPr>
              <w:rPr>
                <w:rFonts w:ascii="Arial" w:hAnsi="Arial" w:cs="Arial"/>
                <w:sz w:val="12"/>
              </w:rPr>
            </w:pPr>
          </w:p>
        </w:tc>
        <w:tc>
          <w:tcPr>
            <w:tcW w:w="277" w:type="dxa"/>
            <w:shd w:val="clear" w:color="auto" w:fill="auto"/>
          </w:tcPr>
          <w:p w:rsidR="00346583" w:rsidRPr="00346583" w:rsidRDefault="00346583" w:rsidP="00346583">
            <w:pPr>
              <w:rPr>
                <w:rFonts w:ascii="Arial" w:hAnsi="Arial" w:cs="Arial"/>
                <w:sz w:val="12"/>
              </w:rPr>
            </w:pPr>
          </w:p>
        </w:tc>
        <w:tc>
          <w:tcPr>
            <w:tcW w:w="277" w:type="dxa"/>
            <w:shd w:val="clear" w:color="auto" w:fill="auto"/>
          </w:tcPr>
          <w:p w:rsidR="00346583" w:rsidRPr="00346583" w:rsidRDefault="00346583" w:rsidP="00346583">
            <w:pPr>
              <w:rPr>
                <w:rFonts w:ascii="Arial" w:hAnsi="Arial" w:cs="Arial"/>
                <w:sz w:val="12"/>
              </w:rPr>
            </w:pPr>
          </w:p>
        </w:tc>
        <w:tc>
          <w:tcPr>
            <w:tcW w:w="277" w:type="dxa"/>
            <w:shd w:val="clear" w:color="auto" w:fill="auto"/>
          </w:tcPr>
          <w:p w:rsidR="00346583" w:rsidRPr="00346583" w:rsidRDefault="00346583" w:rsidP="00346583">
            <w:pPr>
              <w:rPr>
                <w:rFonts w:ascii="Arial" w:hAnsi="Arial" w:cs="Arial"/>
                <w:sz w:val="12"/>
              </w:rPr>
            </w:pPr>
          </w:p>
        </w:tc>
        <w:tc>
          <w:tcPr>
            <w:tcW w:w="274" w:type="dxa"/>
            <w:shd w:val="clear" w:color="auto" w:fill="auto"/>
          </w:tcPr>
          <w:p w:rsidR="00346583" w:rsidRPr="00346583" w:rsidRDefault="00346583" w:rsidP="00346583">
            <w:pPr>
              <w:rPr>
                <w:rFonts w:ascii="Arial" w:hAnsi="Arial" w:cs="Arial"/>
                <w:sz w:val="12"/>
              </w:rPr>
            </w:pPr>
          </w:p>
        </w:tc>
        <w:tc>
          <w:tcPr>
            <w:tcW w:w="274" w:type="dxa"/>
            <w:shd w:val="clear" w:color="auto" w:fill="auto"/>
          </w:tcPr>
          <w:p w:rsidR="00346583" w:rsidRPr="00346583" w:rsidRDefault="00346583" w:rsidP="00346583">
            <w:pPr>
              <w:rPr>
                <w:rFonts w:ascii="Arial" w:hAnsi="Arial" w:cs="Arial"/>
                <w:sz w:val="12"/>
              </w:rPr>
            </w:pPr>
          </w:p>
        </w:tc>
        <w:tc>
          <w:tcPr>
            <w:tcW w:w="273" w:type="dxa"/>
            <w:shd w:val="clear" w:color="auto" w:fill="auto"/>
          </w:tcPr>
          <w:p w:rsidR="00346583" w:rsidRPr="00346583" w:rsidRDefault="00346583" w:rsidP="00346583">
            <w:pPr>
              <w:rPr>
                <w:rFonts w:ascii="Arial" w:hAnsi="Arial" w:cs="Arial"/>
                <w:sz w:val="12"/>
              </w:rPr>
            </w:pPr>
          </w:p>
        </w:tc>
        <w:tc>
          <w:tcPr>
            <w:tcW w:w="274" w:type="dxa"/>
            <w:shd w:val="clear" w:color="auto" w:fill="auto"/>
          </w:tcPr>
          <w:p w:rsidR="00346583" w:rsidRPr="00346583" w:rsidRDefault="00346583" w:rsidP="00346583">
            <w:pPr>
              <w:rPr>
                <w:rFonts w:ascii="Arial" w:hAnsi="Arial" w:cs="Arial"/>
                <w:sz w:val="12"/>
              </w:rPr>
            </w:pPr>
          </w:p>
        </w:tc>
        <w:tc>
          <w:tcPr>
            <w:tcW w:w="274" w:type="dxa"/>
            <w:shd w:val="clear" w:color="auto" w:fill="auto"/>
          </w:tcPr>
          <w:p w:rsidR="00346583" w:rsidRPr="00346583" w:rsidRDefault="00346583" w:rsidP="00346583">
            <w:pPr>
              <w:rPr>
                <w:rFonts w:ascii="Arial" w:hAnsi="Arial" w:cs="Arial"/>
                <w:sz w:val="12"/>
              </w:rPr>
            </w:pPr>
          </w:p>
        </w:tc>
        <w:tc>
          <w:tcPr>
            <w:tcW w:w="274" w:type="dxa"/>
            <w:shd w:val="clear" w:color="auto" w:fill="auto"/>
          </w:tcPr>
          <w:p w:rsidR="00346583" w:rsidRPr="00346583" w:rsidRDefault="00346583" w:rsidP="00346583">
            <w:pPr>
              <w:rPr>
                <w:rFonts w:ascii="Arial" w:hAnsi="Arial" w:cs="Arial"/>
                <w:sz w:val="12"/>
              </w:rPr>
            </w:pPr>
          </w:p>
        </w:tc>
        <w:tc>
          <w:tcPr>
            <w:tcW w:w="274" w:type="dxa"/>
            <w:shd w:val="clear" w:color="auto" w:fill="auto"/>
          </w:tcPr>
          <w:p w:rsidR="00346583" w:rsidRPr="00346583" w:rsidRDefault="00346583" w:rsidP="00346583">
            <w:pPr>
              <w:rPr>
                <w:rFonts w:ascii="Arial" w:hAnsi="Arial" w:cs="Arial"/>
                <w:sz w:val="12"/>
              </w:rPr>
            </w:pPr>
          </w:p>
        </w:tc>
        <w:tc>
          <w:tcPr>
            <w:tcW w:w="273" w:type="dxa"/>
            <w:shd w:val="clear" w:color="auto" w:fill="auto"/>
          </w:tcPr>
          <w:p w:rsidR="00346583" w:rsidRPr="00346583" w:rsidRDefault="00346583" w:rsidP="00346583">
            <w:pPr>
              <w:rPr>
                <w:rFonts w:ascii="Arial" w:hAnsi="Arial" w:cs="Arial"/>
                <w:sz w:val="12"/>
              </w:rPr>
            </w:pPr>
          </w:p>
        </w:tc>
        <w:tc>
          <w:tcPr>
            <w:tcW w:w="274" w:type="dxa"/>
            <w:shd w:val="clear" w:color="auto" w:fill="auto"/>
          </w:tcPr>
          <w:p w:rsidR="00346583" w:rsidRPr="00346583" w:rsidRDefault="00346583" w:rsidP="00346583">
            <w:pPr>
              <w:rPr>
                <w:rFonts w:ascii="Arial" w:hAnsi="Arial" w:cs="Arial"/>
                <w:sz w:val="12"/>
              </w:rPr>
            </w:pPr>
          </w:p>
        </w:tc>
        <w:tc>
          <w:tcPr>
            <w:tcW w:w="274" w:type="dxa"/>
            <w:shd w:val="clear" w:color="auto" w:fill="auto"/>
          </w:tcPr>
          <w:p w:rsidR="00346583" w:rsidRPr="00346583" w:rsidRDefault="00346583" w:rsidP="00346583">
            <w:pPr>
              <w:rPr>
                <w:rFonts w:ascii="Arial" w:hAnsi="Arial" w:cs="Arial"/>
                <w:sz w:val="12"/>
              </w:rPr>
            </w:pPr>
          </w:p>
        </w:tc>
        <w:tc>
          <w:tcPr>
            <w:tcW w:w="274" w:type="dxa"/>
            <w:tcBorders>
              <w:top w:val="single" w:sz="4" w:space="0" w:color="auto"/>
            </w:tcBorders>
            <w:shd w:val="clear" w:color="auto" w:fill="auto"/>
          </w:tcPr>
          <w:p w:rsidR="00346583" w:rsidRPr="00346583" w:rsidRDefault="00346583" w:rsidP="00346583">
            <w:pPr>
              <w:rPr>
                <w:rFonts w:ascii="Arial" w:hAnsi="Arial" w:cs="Arial"/>
                <w:sz w:val="12"/>
              </w:rPr>
            </w:pPr>
          </w:p>
        </w:tc>
        <w:tc>
          <w:tcPr>
            <w:tcW w:w="274" w:type="dxa"/>
            <w:tcBorders>
              <w:top w:val="single" w:sz="4" w:space="0" w:color="auto"/>
            </w:tcBorders>
            <w:shd w:val="clear" w:color="auto" w:fill="auto"/>
          </w:tcPr>
          <w:p w:rsidR="00346583" w:rsidRPr="00346583" w:rsidRDefault="00346583" w:rsidP="00346583">
            <w:pPr>
              <w:rPr>
                <w:rFonts w:ascii="Arial" w:hAnsi="Arial" w:cs="Arial"/>
                <w:sz w:val="12"/>
              </w:rPr>
            </w:pPr>
          </w:p>
        </w:tc>
        <w:tc>
          <w:tcPr>
            <w:tcW w:w="819" w:type="dxa"/>
            <w:tcBorders>
              <w:top w:val="single" w:sz="4" w:space="0" w:color="auto"/>
            </w:tcBorders>
            <w:shd w:val="clear" w:color="auto" w:fill="auto"/>
          </w:tcPr>
          <w:p w:rsidR="00346583" w:rsidRPr="00346583" w:rsidRDefault="00346583" w:rsidP="00346583">
            <w:pPr>
              <w:jc w:val="right"/>
              <w:rPr>
                <w:rFonts w:ascii="Arial" w:hAnsi="Arial" w:cs="Arial"/>
                <w:sz w:val="12"/>
              </w:rPr>
            </w:pPr>
          </w:p>
        </w:tc>
        <w:tc>
          <w:tcPr>
            <w:tcW w:w="819" w:type="dxa"/>
            <w:tcBorders>
              <w:top w:val="single" w:sz="4" w:space="0" w:color="auto"/>
            </w:tcBorders>
            <w:shd w:val="clear" w:color="auto" w:fill="auto"/>
          </w:tcPr>
          <w:p w:rsidR="00346583" w:rsidRPr="00346583" w:rsidRDefault="00346583" w:rsidP="00346583">
            <w:pPr>
              <w:rPr>
                <w:rFonts w:ascii="Arial" w:hAnsi="Arial" w:cs="Arial"/>
                <w:sz w:val="12"/>
              </w:rPr>
            </w:pPr>
          </w:p>
        </w:tc>
        <w:tc>
          <w:tcPr>
            <w:tcW w:w="273" w:type="dxa"/>
            <w:tcBorders>
              <w:left w:val="nil"/>
              <w:right w:val="single" w:sz="12" w:space="0" w:color="244061"/>
            </w:tcBorders>
          </w:tcPr>
          <w:p w:rsidR="00346583" w:rsidRPr="00346583" w:rsidRDefault="00346583" w:rsidP="00346583">
            <w:pPr>
              <w:rPr>
                <w:rFonts w:ascii="Arial" w:hAnsi="Arial" w:cs="Arial"/>
                <w:sz w:val="12"/>
              </w:rPr>
            </w:pPr>
          </w:p>
        </w:tc>
      </w:tr>
    </w:tbl>
    <w:tbl>
      <w:tblPr>
        <w:tblStyle w:val="Tablaconcuadrcula114"/>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294"/>
        <w:gridCol w:w="294"/>
        <w:gridCol w:w="281"/>
        <w:gridCol w:w="294"/>
        <w:gridCol w:w="294"/>
        <w:gridCol w:w="294"/>
        <w:gridCol w:w="294"/>
        <w:gridCol w:w="276"/>
        <w:gridCol w:w="294"/>
        <w:gridCol w:w="294"/>
        <w:gridCol w:w="272"/>
        <w:gridCol w:w="270"/>
        <w:gridCol w:w="270"/>
        <w:gridCol w:w="270"/>
        <w:gridCol w:w="270"/>
        <w:gridCol w:w="270"/>
        <w:gridCol w:w="270"/>
        <w:gridCol w:w="270"/>
        <w:gridCol w:w="270"/>
        <w:gridCol w:w="294"/>
        <w:gridCol w:w="270"/>
        <w:gridCol w:w="294"/>
        <w:gridCol w:w="812"/>
        <w:gridCol w:w="801"/>
        <w:gridCol w:w="270"/>
      </w:tblGrid>
      <w:tr w:rsidR="00346583" w:rsidRPr="00346583" w:rsidTr="00346583">
        <w:trPr>
          <w:jc w:val="center"/>
        </w:trPr>
        <w:tc>
          <w:tcPr>
            <w:tcW w:w="2264" w:type="dxa"/>
            <w:tcBorders>
              <w:left w:val="single" w:sz="12" w:space="0" w:color="244061"/>
              <w:right w:val="single" w:sz="4" w:space="0" w:color="auto"/>
            </w:tcBorders>
            <w:vAlign w:val="center"/>
          </w:tcPr>
          <w:p w:rsidR="00346583" w:rsidRPr="00346583" w:rsidRDefault="00346583" w:rsidP="00346583">
            <w:pPr>
              <w:jc w:val="right"/>
              <w:rPr>
                <w:rFonts w:ascii="Arial" w:hAnsi="Arial" w:cs="Arial"/>
                <w:sz w:val="14"/>
              </w:rPr>
            </w:pPr>
            <w:r w:rsidRPr="00346583">
              <w:rPr>
                <w:rFonts w:ascii="Arial" w:hAnsi="Arial" w:cs="Arial"/>
                <w:sz w:val="14"/>
              </w:rPr>
              <w:t>CUCE</w:t>
            </w:r>
          </w:p>
        </w:tc>
        <w:tc>
          <w:tcPr>
            <w:tcW w:w="294" w:type="dxa"/>
            <w:tcBorders>
              <w:top w:val="single" w:sz="4" w:space="0" w:color="auto"/>
              <w:left w:val="single" w:sz="4" w:space="0" w:color="auto"/>
              <w:bottom w:val="single" w:sz="4" w:space="0" w:color="auto"/>
              <w:right w:val="single" w:sz="4" w:space="0" w:color="auto"/>
            </w:tcBorders>
            <w:shd w:val="clear" w:color="auto" w:fill="DBE5F1"/>
          </w:tcPr>
          <w:p w:rsidR="00346583" w:rsidRPr="00346583" w:rsidRDefault="00346583" w:rsidP="00346583">
            <w:pPr>
              <w:rPr>
                <w:rFonts w:ascii="Arial" w:eastAsia="Calibri" w:hAnsi="Arial" w:cs="Arial"/>
                <w:sz w:val="14"/>
              </w:rPr>
            </w:pPr>
            <w:r w:rsidRPr="00346583">
              <w:rPr>
                <w:rFonts w:ascii="Arial" w:eastAsia="Calibri" w:hAnsi="Arial" w:cs="Arial"/>
                <w:sz w:val="14"/>
              </w:rPr>
              <w:t>2</w:t>
            </w:r>
          </w:p>
        </w:tc>
        <w:tc>
          <w:tcPr>
            <w:tcW w:w="294" w:type="dxa"/>
            <w:tcBorders>
              <w:top w:val="single" w:sz="4" w:space="0" w:color="auto"/>
              <w:left w:val="single" w:sz="4" w:space="0" w:color="auto"/>
              <w:bottom w:val="single" w:sz="4" w:space="0" w:color="auto"/>
              <w:right w:val="single" w:sz="4" w:space="0" w:color="auto"/>
            </w:tcBorders>
            <w:shd w:val="clear" w:color="auto" w:fill="DBE5F1"/>
          </w:tcPr>
          <w:p w:rsidR="00346583" w:rsidRPr="00346583" w:rsidRDefault="00346583" w:rsidP="00346583">
            <w:pPr>
              <w:rPr>
                <w:rFonts w:ascii="Arial" w:eastAsia="Calibri" w:hAnsi="Arial" w:cs="Arial"/>
                <w:sz w:val="14"/>
              </w:rPr>
            </w:pPr>
            <w:r w:rsidRPr="00346583">
              <w:rPr>
                <w:rFonts w:ascii="Arial" w:eastAsia="Calibri" w:hAnsi="Arial" w:cs="Arial"/>
                <w:sz w:val="14"/>
              </w:rPr>
              <w:t>2</w:t>
            </w:r>
          </w:p>
        </w:tc>
        <w:tc>
          <w:tcPr>
            <w:tcW w:w="281" w:type="dxa"/>
            <w:tcBorders>
              <w:left w:val="single" w:sz="4" w:space="0" w:color="auto"/>
              <w:right w:val="single" w:sz="4" w:space="0" w:color="auto"/>
            </w:tcBorders>
          </w:tcPr>
          <w:p w:rsidR="00346583" w:rsidRPr="00346583" w:rsidRDefault="00346583" w:rsidP="00346583">
            <w:pPr>
              <w:rPr>
                <w:rFonts w:ascii="Arial" w:eastAsia="Calibri" w:hAnsi="Arial" w:cs="Arial"/>
                <w:sz w:val="14"/>
              </w:rPr>
            </w:pPr>
            <w:r w:rsidRPr="00346583">
              <w:rPr>
                <w:rFonts w:ascii="Arial" w:eastAsia="Calibri" w:hAnsi="Arial" w:cs="Arial"/>
                <w:sz w:val="14"/>
              </w:rPr>
              <w:t>-</w:t>
            </w:r>
          </w:p>
        </w:tc>
        <w:tc>
          <w:tcPr>
            <w:tcW w:w="294" w:type="dxa"/>
            <w:tcBorders>
              <w:top w:val="single" w:sz="4" w:space="0" w:color="auto"/>
              <w:left w:val="single" w:sz="4" w:space="0" w:color="auto"/>
              <w:bottom w:val="single" w:sz="4" w:space="0" w:color="auto"/>
              <w:right w:val="single" w:sz="4" w:space="0" w:color="auto"/>
            </w:tcBorders>
            <w:shd w:val="clear" w:color="auto" w:fill="DBE5F1"/>
          </w:tcPr>
          <w:p w:rsidR="00346583" w:rsidRPr="00346583" w:rsidRDefault="00346583" w:rsidP="00346583">
            <w:pPr>
              <w:rPr>
                <w:rFonts w:ascii="Arial" w:eastAsia="Calibri" w:hAnsi="Arial" w:cs="Arial"/>
                <w:sz w:val="14"/>
              </w:rPr>
            </w:pPr>
            <w:r w:rsidRPr="00346583">
              <w:rPr>
                <w:rFonts w:ascii="Arial" w:eastAsia="Calibri" w:hAnsi="Arial" w:cs="Arial"/>
                <w:sz w:val="14"/>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cPr>
          <w:p w:rsidR="00346583" w:rsidRPr="00346583" w:rsidRDefault="00346583" w:rsidP="00346583">
            <w:pPr>
              <w:rPr>
                <w:rFonts w:ascii="Arial" w:eastAsia="Calibri" w:hAnsi="Arial" w:cs="Arial"/>
                <w:sz w:val="14"/>
              </w:rPr>
            </w:pPr>
            <w:r w:rsidRPr="00346583">
              <w:rPr>
                <w:rFonts w:ascii="Arial" w:eastAsia="Calibri" w:hAnsi="Arial" w:cs="Arial"/>
                <w:sz w:val="14"/>
              </w:rPr>
              <w:t>9</w:t>
            </w:r>
          </w:p>
        </w:tc>
        <w:tc>
          <w:tcPr>
            <w:tcW w:w="294" w:type="dxa"/>
            <w:tcBorders>
              <w:top w:val="single" w:sz="4" w:space="0" w:color="auto"/>
              <w:left w:val="single" w:sz="4" w:space="0" w:color="auto"/>
              <w:bottom w:val="single" w:sz="4" w:space="0" w:color="auto"/>
              <w:right w:val="single" w:sz="4" w:space="0" w:color="auto"/>
            </w:tcBorders>
            <w:shd w:val="clear" w:color="auto" w:fill="DBE5F1"/>
          </w:tcPr>
          <w:p w:rsidR="00346583" w:rsidRPr="00346583" w:rsidRDefault="00346583" w:rsidP="00346583">
            <w:pPr>
              <w:rPr>
                <w:rFonts w:ascii="Arial" w:eastAsia="Calibri" w:hAnsi="Arial" w:cs="Arial"/>
                <w:sz w:val="14"/>
              </w:rPr>
            </w:pPr>
            <w:r w:rsidRPr="00346583">
              <w:rPr>
                <w:rFonts w:ascii="Arial" w:eastAsia="Calibri" w:hAnsi="Arial" w:cs="Arial"/>
                <w:sz w:val="14"/>
              </w:rPr>
              <w:t>5</w:t>
            </w:r>
          </w:p>
        </w:tc>
        <w:tc>
          <w:tcPr>
            <w:tcW w:w="294" w:type="dxa"/>
            <w:tcBorders>
              <w:top w:val="single" w:sz="4" w:space="0" w:color="auto"/>
              <w:left w:val="single" w:sz="4" w:space="0" w:color="auto"/>
              <w:bottom w:val="single" w:sz="4" w:space="0" w:color="auto"/>
              <w:right w:val="single" w:sz="4" w:space="0" w:color="auto"/>
            </w:tcBorders>
            <w:shd w:val="clear" w:color="auto" w:fill="DBE5F1"/>
          </w:tcPr>
          <w:p w:rsidR="00346583" w:rsidRPr="00346583" w:rsidRDefault="00346583" w:rsidP="00346583">
            <w:pPr>
              <w:rPr>
                <w:rFonts w:ascii="Arial" w:eastAsia="Calibri" w:hAnsi="Arial" w:cs="Arial"/>
                <w:sz w:val="14"/>
              </w:rPr>
            </w:pPr>
            <w:r w:rsidRPr="00346583">
              <w:rPr>
                <w:rFonts w:ascii="Arial" w:eastAsia="Calibri" w:hAnsi="Arial" w:cs="Arial"/>
                <w:sz w:val="14"/>
              </w:rPr>
              <w:t>1</w:t>
            </w:r>
          </w:p>
        </w:tc>
        <w:tc>
          <w:tcPr>
            <w:tcW w:w="276" w:type="dxa"/>
            <w:tcBorders>
              <w:left w:val="single" w:sz="4" w:space="0" w:color="auto"/>
              <w:right w:val="single" w:sz="4" w:space="0" w:color="auto"/>
            </w:tcBorders>
          </w:tcPr>
          <w:p w:rsidR="00346583" w:rsidRPr="00346583" w:rsidRDefault="00346583" w:rsidP="00346583">
            <w:pPr>
              <w:rPr>
                <w:rFonts w:ascii="Arial" w:eastAsia="Calibri" w:hAnsi="Arial" w:cs="Arial"/>
                <w:sz w:val="14"/>
              </w:rPr>
            </w:pPr>
            <w:r w:rsidRPr="00346583">
              <w:rPr>
                <w:rFonts w:ascii="Arial" w:eastAsia="Calibri" w:hAnsi="Arial" w:cs="Arial"/>
                <w:sz w:val="14"/>
              </w:rPr>
              <w:t>-</w:t>
            </w:r>
          </w:p>
        </w:tc>
        <w:tc>
          <w:tcPr>
            <w:tcW w:w="294" w:type="dxa"/>
            <w:tcBorders>
              <w:top w:val="single" w:sz="4" w:space="0" w:color="auto"/>
              <w:left w:val="single" w:sz="4" w:space="0" w:color="auto"/>
              <w:bottom w:val="single" w:sz="4" w:space="0" w:color="auto"/>
              <w:right w:val="single" w:sz="4" w:space="0" w:color="auto"/>
            </w:tcBorders>
            <w:shd w:val="clear" w:color="auto" w:fill="DBE5F1"/>
          </w:tcPr>
          <w:p w:rsidR="00346583" w:rsidRPr="00346583" w:rsidRDefault="00346583" w:rsidP="00346583">
            <w:pPr>
              <w:rPr>
                <w:rFonts w:ascii="Arial" w:eastAsia="Calibri" w:hAnsi="Arial" w:cs="Arial"/>
                <w:sz w:val="14"/>
              </w:rPr>
            </w:pPr>
            <w:r w:rsidRPr="00346583">
              <w:rPr>
                <w:rFonts w:ascii="Arial" w:eastAsia="Calibri" w:hAnsi="Arial" w:cs="Arial"/>
                <w:sz w:val="14"/>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cPr>
          <w:p w:rsidR="00346583" w:rsidRPr="00346583" w:rsidRDefault="00346583" w:rsidP="00346583">
            <w:pPr>
              <w:rPr>
                <w:rFonts w:ascii="Arial" w:eastAsia="Calibri" w:hAnsi="Arial" w:cs="Arial"/>
                <w:sz w:val="14"/>
              </w:rPr>
            </w:pPr>
            <w:r w:rsidRPr="00346583">
              <w:rPr>
                <w:rFonts w:ascii="Arial" w:eastAsia="Calibri" w:hAnsi="Arial" w:cs="Arial"/>
                <w:sz w:val="14"/>
              </w:rPr>
              <w:t>0</w:t>
            </w:r>
          </w:p>
        </w:tc>
        <w:tc>
          <w:tcPr>
            <w:tcW w:w="272" w:type="dxa"/>
            <w:tcBorders>
              <w:left w:val="single" w:sz="4" w:space="0" w:color="auto"/>
              <w:right w:val="single" w:sz="4" w:space="0" w:color="auto"/>
            </w:tcBorders>
          </w:tcPr>
          <w:p w:rsidR="00346583" w:rsidRPr="00346583" w:rsidRDefault="00346583" w:rsidP="00346583">
            <w:pPr>
              <w:rPr>
                <w:rFonts w:ascii="Arial" w:eastAsia="Calibri" w:hAnsi="Arial" w:cs="Arial"/>
                <w:sz w:val="14"/>
              </w:rPr>
            </w:pPr>
            <w:r w:rsidRPr="00346583">
              <w:rPr>
                <w:rFonts w:ascii="Arial" w:eastAsia="Calibri" w:hAnsi="Arial" w:cs="Arial"/>
                <w:sz w:val="14"/>
              </w:rPr>
              <w:t>-</w:t>
            </w:r>
          </w:p>
        </w:tc>
        <w:tc>
          <w:tcPr>
            <w:tcW w:w="270" w:type="dxa"/>
            <w:tcBorders>
              <w:top w:val="single" w:sz="4" w:space="0" w:color="auto"/>
              <w:left w:val="single" w:sz="4" w:space="0" w:color="auto"/>
              <w:bottom w:val="single" w:sz="4" w:space="0" w:color="auto"/>
              <w:right w:val="single" w:sz="4" w:space="0" w:color="auto"/>
            </w:tcBorders>
            <w:shd w:val="clear" w:color="auto" w:fill="DBE5F1"/>
          </w:tcPr>
          <w:p w:rsidR="00346583" w:rsidRPr="00346583" w:rsidRDefault="00346583" w:rsidP="00346583">
            <w:pPr>
              <w:rPr>
                <w:rFonts w:ascii="Arial" w:eastAsia="Calibri" w:hAnsi="Arial" w:cs="Arial"/>
                <w:sz w:val="14"/>
              </w:rPr>
            </w:pPr>
          </w:p>
        </w:tc>
        <w:tc>
          <w:tcPr>
            <w:tcW w:w="270" w:type="dxa"/>
            <w:tcBorders>
              <w:top w:val="single" w:sz="4" w:space="0" w:color="auto"/>
              <w:left w:val="single" w:sz="4" w:space="0" w:color="auto"/>
              <w:bottom w:val="single" w:sz="4" w:space="0" w:color="auto"/>
              <w:right w:val="single" w:sz="4" w:space="0" w:color="auto"/>
            </w:tcBorders>
            <w:shd w:val="clear" w:color="auto" w:fill="DBE5F1"/>
          </w:tcPr>
          <w:p w:rsidR="00346583" w:rsidRPr="00346583" w:rsidRDefault="00346583" w:rsidP="00346583">
            <w:pPr>
              <w:rPr>
                <w:rFonts w:ascii="Arial" w:eastAsia="Calibri" w:hAnsi="Arial" w:cs="Arial"/>
                <w:sz w:val="14"/>
              </w:rPr>
            </w:pPr>
          </w:p>
        </w:tc>
        <w:tc>
          <w:tcPr>
            <w:tcW w:w="270" w:type="dxa"/>
            <w:tcBorders>
              <w:top w:val="single" w:sz="4" w:space="0" w:color="auto"/>
              <w:left w:val="single" w:sz="4" w:space="0" w:color="auto"/>
              <w:bottom w:val="single" w:sz="4" w:space="0" w:color="auto"/>
              <w:right w:val="single" w:sz="4" w:space="0" w:color="auto"/>
            </w:tcBorders>
            <w:shd w:val="clear" w:color="auto" w:fill="DBE5F1"/>
          </w:tcPr>
          <w:p w:rsidR="00346583" w:rsidRPr="00346583" w:rsidRDefault="00346583" w:rsidP="00346583">
            <w:pPr>
              <w:rPr>
                <w:rFonts w:ascii="Arial" w:eastAsia="Calibri" w:hAnsi="Arial" w:cs="Arial"/>
                <w:sz w:val="14"/>
              </w:rPr>
            </w:pPr>
          </w:p>
        </w:tc>
        <w:tc>
          <w:tcPr>
            <w:tcW w:w="270" w:type="dxa"/>
            <w:tcBorders>
              <w:top w:val="single" w:sz="4" w:space="0" w:color="auto"/>
              <w:left w:val="single" w:sz="4" w:space="0" w:color="auto"/>
              <w:bottom w:val="single" w:sz="4" w:space="0" w:color="auto"/>
              <w:right w:val="single" w:sz="4" w:space="0" w:color="auto"/>
            </w:tcBorders>
            <w:shd w:val="clear" w:color="auto" w:fill="DBE5F1"/>
          </w:tcPr>
          <w:p w:rsidR="00346583" w:rsidRPr="00346583" w:rsidRDefault="00346583" w:rsidP="00346583">
            <w:pPr>
              <w:rPr>
                <w:rFonts w:ascii="Arial" w:eastAsia="Calibri" w:hAnsi="Arial" w:cs="Arial"/>
                <w:sz w:val="14"/>
              </w:rPr>
            </w:pPr>
          </w:p>
        </w:tc>
        <w:tc>
          <w:tcPr>
            <w:tcW w:w="270" w:type="dxa"/>
            <w:tcBorders>
              <w:top w:val="single" w:sz="4" w:space="0" w:color="auto"/>
              <w:left w:val="single" w:sz="4" w:space="0" w:color="auto"/>
              <w:bottom w:val="single" w:sz="4" w:space="0" w:color="auto"/>
              <w:right w:val="single" w:sz="4" w:space="0" w:color="auto"/>
            </w:tcBorders>
            <w:shd w:val="clear" w:color="auto" w:fill="DBE5F1"/>
          </w:tcPr>
          <w:p w:rsidR="00346583" w:rsidRPr="00346583" w:rsidRDefault="00346583" w:rsidP="00346583">
            <w:pPr>
              <w:rPr>
                <w:rFonts w:ascii="Arial" w:eastAsia="Calibri" w:hAnsi="Arial" w:cs="Arial"/>
                <w:sz w:val="14"/>
              </w:rPr>
            </w:pPr>
          </w:p>
        </w:tc>
        <w:tc>
          <w:tcPr>
            <w:tcW w:w="270" w:type="dxa"/>
            <w:tcBorders>
              <w:top w:val="single" w:sz="4" w:space="0" w:color="auto"/>
              <w:left w:val="single" w:sz="4" w:space="0" w:color="auto"/>
              <w:bottom w:val="single" w:sz="4" w:space="0" w:color="auto"/>
              <w:right w:val="single" w:sz="4" w:space="0" w:color="auto"/>
            </w:tcBorders>
            <w:shd w:val="clear" w:color="auto" w:fill="DBE5F1"/>
          </w:tcPr>
          <w:p w:rsidR="00346583" w:rsidRPr="00346583" w:rsidRDefault="00346583" w:rsidP="00346583">
            <w:pPr>
              <w:rPr>
                <w:rFonts w:ascii="Arial" w:eastAsia="Calibri" w:hAnsi="Arial" w:cs="Arial"/>
                <w:sz w:val="14"/>
              </w:rPr>
            </w:pPr>
          </w:p>
        </w:tc>
        <w:tc>
          <w:tcPr>
            <w:tcW w:w="270" w:type="dxa"/>
            <w:tcBorders>
              <w:top w:val="single" w:sz="4" w:space="0" w:color="auto"/>
              <w:left w:val="single" w:sz="4" w:space="0" w:color="auto"/>
              <w:bottom w:val="single" w:sz="4" w:space="0" w:color="auto"/>
              <w:right w:val="single" w:sz="4" w:space="0" w:color="auto"/>
            </w:tcBorders>
            <w:shd w:val="clear" w:color="auto" w:fill="DBE5F1"/>
          </w:tcPr>
          <w:p w:rsidR="00346583" w:rsidRPr="00346583" w:rsidRDefault="00346583" w:rsidP="00346583">
            <w:pPr>
              <w:rPr>
                <w:rFonts w:ascii="Arial" w:eastAsia="Calibri" w:hAnsi="Arial" w:cs="Arial"/>
                <w:sz w:val="14"/>
              </w:rPr>
            </w:pPr>
          </w:p>
        </w:tc>
        <w:tc>
          <w:tcPr>
            <w:tcW w:w="270" w:type="dxa"/>
            <w:tcBorders>
              <w:left w:val="single" w:sz="4" w:space="0" w:color="auto"/>
              <w:right w:val="single" w:sz="2" w:space="0" w:color="auto"/>
            </w:tcBorders>
            <w:shd w:val="clear" w:color="auto" w:fill="auto"/>
          </w:tcPr>
          <w:p w:rsidR="00346583" w:rsidRPr="00346583" w:rsidRDefault="00346583" w:rsidP="00346583">
            <w:pPr>
              <w:rPr>
                <w:rFonts w:ascii="Arial" w:eastAsia="Calibri" w:hAnsi="Arial" w:cs="Arial"/>
                <w:sz w:val="14"/>
              </w:rPr>
            </w:pPr>
          </w:p>
        </w:tc>
        <w:tc>
          <w:tcPr>
            <w:tcW w:w="294" w:type="dxa"/>
            <w:tcBorders>
              <w:top w:val="single" w:sz="2" w:space="0" w:color="auto"/>
              <w:left w:val="single" w:sz="2" w:space="0" w:color="auto"/>
              <w:bottom w:val="single" w:sz="2" w:space="0" w:color="auto"/>
              <w:right w:val="single" w:sz="2" w:space="0" w:color="auto"/>
            </w:tcBorders>
            <w:shd w:val="clear" w:color="auto" w:fill="DBE5F1"/>
          </w:tcPr>
          <w:p w:rsidR="00346583" w:rsidRPr="00346583" w:rsidRDefault="00346583" w:rsidP="00346583">
            <w:pPr>
              <w:rPr>
                <w:rFonts w:ascii="Arial" w:eastAsia="Calibri" w:hAnsi="Arial" w:cs="Arial"/>
                <w:sz w:val="14"/>
              </w:rPr>
            </w:pPr>
          </w:p>
        </w:tc>
        <w:tc>
          <w:tcPr>
            <w:tcW w:w="270" w:type="dxa"/>
            <w:tcBorders>
              <w:left w:val="single" w:sz="2" w:space="0" w:color="auto"/>
              <w:right w:val="single" w:sz="4" w:space="0" w:color="auto"/>
            </w:tcBorders>
            <w:shd w:val="clear" w:color="auto" w:fill="auto"/>
          </w:tcPr>
          <w:p w:rsidR="00346583" w:rsidRPr="00346583" w:rsidRDefault="00346583" w:rsidP="00346583">
            <w:pPr>
              <w:rPr>
                <w:rFonts w:ascii="Arial" w:eastAsia="Calibri" w:hAnsi="Arial" w:cs="Arial"/>
                <w:sz w:val="14"/>
              </w:rPr>
            </w:pPr>
          </w:p>
        </w:tc>
        <w:tc>
          <w:tcPr>
            <w:tcW w:w="294" w:type="dxa"/>
            <w:tcBorders>
              <w:top w:val="single" w:sz="4" w:space="0" w:color="auto"/>
              <w:left w:val="single" w:sz="4" w:space="0" w:color="auto"/>
              <w:bottom w:val="single" w:sz="4" w:space="0" w:color="auto"/>
              <w:right w:val="single" w:sz="4" w:space="0" w:color="auto"/>
            </w:tcBorders>
            <w:shd w:val="clear" w:color="auto" w:fill="DBE5F1"/>
          </w:tcPr>
          <w:p w:rsidR="00346583" w:rsidRPr="00346583" w:rsidRDefault="00346583" w:rsidP="00346583">
            <w:pPr>
              <w:rPr>
                <w:rFonts w:ascii="Arial" w:eastAsia="Calibri" w:hAnsi="Arial" w:cs="Arial"/>
                <w:sz w:val="14"/>
              </w:rPr>
            </w:pPr>
            <w:r w:rsidRPr="00346583">
              <w:rPr>
                <w:rFonts w:ascii="Arial" w:eastAsia="Calibri" w:hAnsi="Arial" w:cs="Arial"/>
                <w:sz w:val="14"/>
              </w:rPr>
              <w:t>1</w:t>
            </w:r>
          </w:p>
        </w:tc>
        <w:tc>
          <w:tcPr>
            <w:tcW w:w="812" w:type="dxa"/>
            <w:tcBorders>
              <w:left w:val="single" w:sz="4" w:space="0" w:color="auto"/>
              <w:right w:val="single" w:sz="4" w:space="0" w:color="auto"/>
            </w:tcBorders>
          </w:tcPr>
          <w:p w:rsidR="00346583" w:rsidRPr="00346583" w:rsidRDefault="00346583" w:rsidP="00346583">
            <w:pPr>
              <w:jc w:val="right"/>
              <w:rPr>
                <w:rFonts w:ascii="Arial" w:eastAsia="Calibri" w:hAnsi="Arial" w:cs="Arial"/>
                <w:sz w:val="14"/>
              </w:rPr>
            </w:pPr>
            <w:r w:rsidRPr="00346583">
              <w:rPr>
                <w:rFonts w:ascii="Arial" w:eastAsia="Calibri" w:hAnsi="Arial" w:cs="Arial"/>
                <w:sz w:val="14"/>
              </w:rPr>
              <w:t>Gestión</w:t>
            </w:r>
          </w:p>
        </w:tc>
        <w:tc>
          <w:tcPr>
            <w:tcW w:w="801" w:type="dxa"/>
            <w:tcBorders>
              <w:top w:val="single" w:sz="4" w:space="0" w:color="auto"/>
              <w:bottom w:val="single" w:sz="4" w:space="0" w:color="auto"/>
              <w:right w:val="single" w:sz="4" w:space="0" w:color="auto"/>
            </w:tcBorders>
            <w:shd w:val="clear" w:color="auto" w:fill="DBE5F1"/>
          </w:tcPr>
          <w:p w:rsidR="00346583" w:rsidRPr="00346583" w:rsidRDefault="00346583" w:rsidP="00346583">
            <w:pPr>
              <w:rPr>
                <w:rFonts w:ascii="Arial" w:eastAsia="Calibri" w:hAnsi="Arial" w:cs="Arial"/>
                <w:sz w:val="14"/>
              </w:rPr>
            </w:pPr>
            <w:r w:rsidRPr="00346583">
              <w:rPr>
                <w:rFonts w:ascii="Arial" w:eastAsia="Calibri" w:hAnsi="Arial" w:cs="Arial"/>
                <w:sz w:val="14"/>
              </w:rPr>
              <w:t>2022</w:t>
            </w:r>
          </w:p>
        </w:tc>
        <w:tc>
          <w:tcPr>
            <w:tcW w:w="270" w:type="dxa"/>
            <w:tcBorders>
              <w:left w:val="single" w:sz="4" w:space="0" w:color="auto"/>
              <w:right w:val="single" w:sz="12" w:space="0" w:color="244061"/>
            </w:tcBorders>
          </w:tcPr>
          <w:p w:rsidR="00346583" w:rsidRPr="00346583" w:rsidRDefault="00346583" w:rsidP="00346583">
            <w:pPr>
              <w:rPr>
                <w:rFonts w:ascii="Arial" w:eastAsia="Calibri" w:hAnsi="Arial" w:cs="Arial"/>
                <w:sz w:val="14"/>
              </w:rPr>
            </w:pPr>
          </w:p>
        </w:tc>
      </w:tr>
    </w:tbl>
    <w:tbl>
      <w:tblPr>
        <w:tblStyle w:val="Tablaconcuadrcula40"/>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11"/>
        <w:gridCol w:w="281"/>
        <w:gridCol w:w="282"/>
        <w:gridCol w:w="272"/>
        <w:gridCol w:w="277"/>
        <w:gridCol w:w="276"/>
        <w:gridCol w:w="281"/>
        <w:gridCol w:w="277"/>
        <w:gridCol w:w="277"/>
        <w:gridCol w:w="277"/>
        <w:gridCol w:w="274"/>
        <w:gridCol w:w="274"/>
        <w:gridCol w:w="272"/>
        <w:gridCol w:w="273"/>
        <w:gridCol w:w="273"/>
        <w:gridCol w:w="273"/>
        <w:gridCol w:w="273"/>
        <w:gridCol w:w="272"/>
        <w:gridCol w:w="273"/>
        <w:gridCol w:w="273"/>
        <w:gridCol w:w="273"/>
        <w:gridCol w:w="273"/>
        <w:gridCol w:w="272"/>
        <w:gridCol w:w="272"/>
        <w:gridCol w:w="272"/>
        <w:gridCol w:w="272"/>
        <w:gridCol w:w="272"/>
        <w:gridCol w:w="272"/>
        <w:gridCol w:w="272"/>
      </w:tblGrid>
      <w:tr w:rsidR="00346583" w:rsidRPr="00346583" w:rsidTr="00346583">
        <w:trPr>
          <w:jc w:val="center"/>
        </w:trPr>
        <w:tc>
          <w:tcPr>
            <w:tcW w:w="2355" w:type="dxa"/>
            <w:tcBorders>
              <w:left w:val="single" w:sz="12" w:space="0" w:color="244061"/>
            </w:tcBorders>
            <w:vAlign w:val="center"/>
          </w:tcPr>
          <w:p w:rsidR="00346583" w:rsidRPr="00346583" w:rsidRDefault="00346583" w:rsidP="00346583">
            <w:pPr>
              <w:jc w:val="right"/>
              <w:rPr>
                <w:rFonts w:ascii="Arial" w:hAnsi="Arial" w:cs="Arial"/>
                <w:sz w:val="10"/>
              </w:rPr>
            </w:pPr>
          </w:p>
        </w:tc>
        <w:tc>
          <w:tcPr>
            <w:tcW w:w="311" w:type="dxa"/>
            <w:shd w:val="clear" w:color="auto" w:fill="auto"/>
          </w:tcPr>
          <w:p w:rsidR="00346583" w:rsidRPr="00346583" w:rsidRDefault="00346583" w:rsidP="00346583">
            <w:pPr>
              <w:rPr>
                <w:rFonts w:ascii="Arial" w:hAnsi="Arial" w:cs="Arial"/>
                <w:sz w:val="10"/>
              </w:rPr>
            </w:pPr>
          </w:p>
        </w:tc>
        <w:tc>
          <w:tcPr>
            <w:tcW w:w="281" w:type="dxa"/>
            <w:shd w:val="clear" w:color="auto" w:fill="auto"/>
          </w:tcPr>
          <w:p w:rsidR="00346583" w:rsidRPr="00346583" w:rsidRDefault="00346583" w:rsidP="00346583">
            <w:pPr>
              <w:rPr>
                <w:rFonts w:ascii="Arial" w:hAnsi="Arial" w:cs="Arial"/>
                <w:sz w:val="10"/>
              </w:rPr>
            </w:pPr>
          </w:p>
        </w:tc>
        <w:tc>
          <w:tcPr>
            <w:tcW w:w="282" w:type="dxa"/>
            <w:shd w:val="clear" w:color="auto" w:fill="auto"/>
          </w:tcPr>
          <w:p w:rsidR="00346583" w:rsidRPr="00346583" w:rsidRDefault="00346583" w:rsidP="00346583">
            <w:pPr>
              <w:rPr>
                <w:rFonts w:ascii="Arial" w:hAnsi="Arial" w:cs="Arial"/>
                <w:sz w:val="10"/>
              </w:rPr>
            </w:pPr>
          </w:p>
        </w:tc>
        <w:tc>
          <w:tcPr>
            <w:tcW w:w="272" w:type="dxa"/>
            <w:shd w:val="clear" w:color="auto" w:fill="auto"/>
          </w:tcPr>
          <w:p w:rsidR="00346583" w:rsidRPr="00346583" w:rsidRDefault="00346583" w:rsidP="00346583">
            <w:pPr>
              <w:rPr>
                <w:rFonts w:ascii="Arial" w:hAnsi="Arial" w:cs="Arial"/>
                <w:sz w:val="10"/>
              </w:rPr>
            </w:pPr>
          </w:p>
        </w:tc>
        <w:tc>
          <w:tcPr>
            <w:tcW w:w="277" w:type="dxa"/>
            <w:shd w:val="clear" w:color="auto" w:fill="auto"/>
          </w:tcPr>
          <w:p w:rsidR="00346583" w:rsidRPr="00346583" w:rsidRDefault="00346583" w:rsidP="00346583">
            <w:pPr>
              <w:rPr>
                <w:rFonts w:ascii="Arial" w:hAnsi="Arial" w:cs="Arial"/>
                <w:sz w:val="10"/>
              </w:rPr>
            </w:pPr>
          </w:p>
        </w:tc>
        <w:tc>
          <w:tcPr>
            <w:tcW w:w="276" w:type="dxa"/>
            <w:shd w:val="clear" w:color="auto" w:fill="auto"/>
          </w:tcPr>
          <w:p w:rsidR="00346583" w:rsidRPr="00346583" w:rsidRDefault="00346583" w:rsidP="00346583">
            <w:pPr>
              <w:rPr>
                <w:rFonts w:ascii="Arial" w:hAnsi="Arial" w:cs="Arial"/>
                <w:sz w:val="10"/>
              </w:rPr>
            </w:pPr>
          </w:p>
        </w:tc>
        <w:tc>
          <w:tcPr>
            <w:tcW w:w="281" w:type="dxa"/>
            <w:shd w:val="clear" w:color="auto" w:fill="auto"/>
          </w:tcPr>
          <w:p w:rsidR="00346583" w:rsidRPr="00346583" w:rsidRDefault="00346583" w:rsidP="00346583">
            <w:pPr>
              <w:rPr>
                <w:rFonts w:ascii="Arial" w:hAnsi="Arial" w:cs="Arial"/>
                <w:sz w:val="10"/>
              </w:rPr>
            </w:pPr>
          </w:p>
        </w:tc>
        <w:tc>
          <w:tcPr>
            <w:tcW w:w="277" w:type="dxa"/>
            <w:shd w:val="clear" w:color="auto" w:fill="auto"/>
          </w:tcPr>
          <w:p w:rsidR="00346583" w:rsidRPr="00346583" w:rsidRDefault="00346583" w:rsidP="00346583">
            <w:pPr>
              <w:rPr>
                <w:rFonts w:ascii="Arial" w:hAnsi="Arial" w:cs="Arial"/>
                <w:sz w:val="10"/>
              </w:rPr>
            </w:pPr>
          </w:p>
        </w:tc>
        <w:tc>
          <w:tcPr>
            <w:tcW w:w="277" w:type="dxa"/>
            <w:shd w:val="clear" w:color="auto" w:fill="auto"/>
          </w:tcPr>
          <w:p w:rsidR="00346583" w:rsidRPr="00346583" w:rsidRDefault="00346583" w:rsidP="00346583">
            <w:pPr>
              <w:rPr>
                <w:rFonts w:ascii="Arial" w:hAnsi="Arial" w:cs="Arial"/>
                <w:sz w:val="10"/>
              </w:rPr>
            </w:pPr>
          </w:p>
        </w:tc>
        <w:tc>
          <w:tcPr>
            <w:tcW w:w="277" w:type="dxa"/>
            <w:shd w:val="clear" w:color="auto" w:fill="auto"/>
          </w:tcPr>
          <w:p w:rsidR="00346583" w:rsidRPr="00346583" w:rsidRDefault="00346583" w:rsidP="00346583">
            <w:pPr>
              <w:rPr>
                <w:rFonts w:ascii="Arial" w:hAnsi="Arial" w:cs="Arial"/>
                <w:sz w:val="10"/>
              </w:rPr>
            </w:pPr>
          </w:p>
        </w:tc>
        <w:tc>
          <w:tcPr>
            <w:tcW w:w="274" w:type="dxa"/>
            <w:shd w:val="clear" w:color="auto" w:fill="auto"/>
          </w:tcPr>
          <w:p w:rsidR="00346583" w:rsidRPr="00346583" w:rsidRDefault="00346583" w:rsidP="00346583">
            <w:pPr>
              <w:rPr>
                <w:rFonts w:ascii="Arial" w:hAnsi="Arial" w:cs="Arial"/>
                <w:sz w:val="10"/>
              </w:rPr>
            </w:pPr>
          </w:p>
        </w:tc>
        <w:tc>
          <w:tcPr>
            <w:tcW w:w="274" w:type="dxa"/>
            <w:shd w:val="clear" w:color="auto" w:fill="auto"/>
          </w:tcPr>
          <w:p w:rsidR="00346583" w:rsidRPr="00346583" w:rsidRDefault="00346583" w:rsidP="00346583">
            <w:pPr>
              <w:rPr>
                <w:rFonts w:ascii="Arial" w:hAnsi="Arial" w:cs="Arial"/>
                <w:sz w:val="10"/>
              </w:rPr>
            </w:pPr>
          </w:p>
        </w:tc>
        <w:tc>
          <w:tcPr>
            <w:tcW w:w="272" w:type="dxa"/>
            <w:shd w:val="clear" w:color="auto" w:fill="auto"/>
          </w:tcPr>
          <w:p w:rsidR="00346583" w:rsidRPr="00346583" w:rsidRDefault="00346583" w:rsidP="00346583">
            <w:pPr>
              <w:rPr>
                <w:rFonts w:ascii="Arial" w:hAnsi="Arial" w:cs="Arial"/>
                <w:sz w:val="10"/>
              </w:rPr>
            </w:pPr>
          </w:p>
        </w:tc>
        <w:tc>
          <w:tcPr>
            <w:tcW w:w="273" w:type="dxa"/>
            <w:shd w:val="clear" w:color="auto" w:fill="auto"/>
          </w:tcPr>
          <w:p w:rsidR="00346583" w:rsidRPr="00346583" w:rsidRDefault="00346583" w:rsidP="00346583">
            <w:pPr>
              <w:rPr>
                <w:rFonts w:ascii="Arial" w:hAnsi="Arial" w:cs="Arial"/>
                <w:sz w:val="10"/>
              </w:rPr>
            </w:pPr>
          </w:p>
        </w:tc>
        <w:tc>
          <w:tcPr>
            <w:tcW w:w="273" w:type="dxa"/>
            <w:shd w:val="clear" w:color="auto" w:fill="auto"/>
          </w:tcPr>
          <w:p w:rsidR="00346583" w:rsidRPr="00346583" w:rsidRDefault="00346583" w:rsidP="00346583">
            <w:pPr>
              <w:rPr>
                <w:rFonts w:ascii="Arial" w:hAnsi="Arial" w:cs="Arial"/>
                <w:sz w:val="10"/>
              </w:rPr>
            </w:pPr>
          </w:p>
        </w:tc>
        <w:tc>
          <w:tcPr>
            <w:tcW w:w="273" w:type="dxa"/>
            <w:shd w:val="clear" w:color="auto" w:fill="auto"/>
          </w:tcPr>
          <w:p w:rsidR="00346583" w:rsidRPr="00346583" w:rsidRDefault="00346583" w:rsidP="00346583">
            <w:pPr>
              <w:rPr>
                <w:rFonts w:ascii="Arial" w:hAnsi="Arial" w:cs="Arial"/>
                <w:sz w:val="10"/>
              </w:rPr>
            </w:pPr>
          </w:p>
        </w:tc>
        <w:tc>
          <w:tcPr>
            <w:tcW w:w="273" w:type="dxa"/>
            <w:shd w:val="clear" w:color="auto" w:fill="auto"/>
          </w:tcPr>
          <w:p w:rsidR="00346583" w:rsidRPr="00346583" w:rsidRDefault="00346583" w:rsidP="00346583">
            <w:pPr>
              <w:rPr>
                <w:rFonts w:ascii="Arial" w:hAnsi="Arial" w:cs="Arial"/>
                <w:sz w:val="10"/>
              </w:rPr>
            </w:pPr>
          </w:p>
        </w:tc>
        <w:tc>
          <w:tcPr>
            <w:tcW w:w="272" w:type="dxa"/>
            <w:shd w:val="clear" w:color="auto" w:fill="auto"/>
          </w:tcPr>
          <w:p w:rsidR="00346583" w:rsidRPr="00346583" w:rsidRDefault="00346583" w:rsidP="00346583">
            <w:pPr>
              <w:rPr>
                <w:rFonts w:ascii="Arial" w:hAnsi="Arial" w:cs="Arial"/>
                <w:sz w:val="10"/>
              </w:rPr>
            </w:pPr>
          </w:p>
        </w:tc>
        <w:tc>
          <w:tcPr>
            <w:tcW w:w="273" w:type="dxa"/>
            <w:shd w:val="clear" w:color="auto" w:fill="auto"/>
          </w:tcPr>
          <w:p w:rsidR="00346583" w:rsidRPr="00346583" w:rsidRDefault="00346583" w:rsidP="00346583">
            <w:pPr>
              <w:rPr>
                <w:rFonts w:ascii="Arial" w:hAnsi="Arial" w:cs="Arial"/>
                <w:sz w:val="10"/>
              </w:rPr>
            </w:pPr>
          </w:p>
        </w:tc>
        <w:tc>
          <w:tcPr>
            <w:tcW w:w="273" w:type="dxa"/>
            <w:shd w:val="clear" w:color="auto" w:fill="auto"/>
          </w:tcPr>
          <w:p w:rsidR="00346583" w:rsidRPr="00346583" w:rsidRDefault="00346583" w:rsidP="00346583">
            <w:pPr>
              <w:rPr>
                <w:rFonts w:ascii="Arial" w:hAnsi="Arial" w:cs="Arial"/>
                <w:sz w:val="10"/>
              </w:rPr>
            </w:pPr>
          </w:p>
        </w:tc>
        <w:tc>
          <w:tcPr>
            <w:tcW w:w="273" w:type="dxa"/>
            <w:shd w:val="clear" w:color="auto" w:fill="auto"/>
          </w:tcPr>
          <w:p w:rsidR="00346583" w:rsidRPr="00346583" w:rsidRDefault="00346583" w:rsidP="00346583">
            <w:pPr>
              <w:rPr>
                <w:rFonts w:ascii="Arial" w:hAnsi="Arial" w:cs="Arial"/>
                <w:sz w:val="10"/>
              </w:rPr>
            </w:pPr>
          </w:p>
        </w:tc>
        <w:tc>
          <w:tcPr>
            <w:tcW w:w="273" w:type="dxa"/>
            <w:shd w:val="clear" w:color="auto" w:fill="auto"/>
          </w:tcPr>
          <w:p w:rsidR="00346583" w:rsidRPr="00346583" w:rsidRDefault="00346583" w:rsidP="00346583">
            <w:pPr>
              <w:rPr>
                <w:rFonts w:ascii="Arial" w:hAnsi="Arial" w:cs="Arial"/>
                <w:sz w:val="10"/>
              </w:rPr>
            </w:pPr>
          </w:p>
        </w:tc>
        <w:tc>
          <w:tcPr>
            <w:tcW w:w="816" w:type="dxa"/>
            <w:gridSpan w:val="3"/>
            <w:shd w:val="clear" w:color="auto" w:fill="auto"/>
          </w:tcPr>
          <w:p w:rsidR="00346583" w:rsidRPr="00346583" w:rsidRDefault="00346583" w:rsidP="00346583">
            <w:pPr>
              <w:jc w:val="right"/>
              <w:rPr>
                <w:rFonts w:ascii="Arial" w:hAnsi="Arial" w:cs="Arial"/>
                <w:sz w:val="10"/>
              </w:rPr>
            </w:pPr>
          </w:p>
        </w:tc>
        <w:tc>
          <w:tcPr>
            <w:tcW w:w="816" w:type="dxa"/>
            <w:gridSpan w:val="3"/>
            <w:shd w:val="clear" w:color="auto" w:fill="auto"/>
          </w:tcPr>
          <w:p w:rsidR="00346583" w:rsidRPr="00346583" w:rsidRDefault="00346583" w:rsidP="00346583">
            <w:pPr>
              <w:rPr>
                <w:rFonts w:ascii="Arial" w:hAnsi="Arial" w:cs="Arial"/>
                <w:sz w:val="10"/>
              </w:rPr>
            </w:pPr>
          </w:p>
        </w:tc>
        <w:tc>
          <w:tcPr>
            <w:tcW w:w="272" w:type="dxa"/>
            <w:tcBorders>
              <w:left w:val="nil"/>
              <w:right w:val="single" w:sz="12" w:space="0" w:color="244061"/>
            </w:tcBorders>
          </w:tcPr>
          <w:p w:rsidR="00346583" w:rsidRPr="00346583" w:rsidRDefault="00346583" w:rsidP="00346583">
            <w:pPr>
              <w:rPr>
                <w:rFonts w:ascii="Arial" w:hAnsi="Arial" w:cs="Arial"/>
                <w:sz w:val="10"/>
              </w:rPr>
            </w:pPr>
          </w:p>
        </w:tc>
      </w:tr>
      <w:tr w:rsidR="00346583" w:rsidRPr="00346583" w:rsidTr="00346583">
        <w:trPr>
          <w:trHeight w:val="227"/>
          <w:jc w:val="center"/>
        </w:trPr>
        <w:tc>
          <w:tcPr>
            <w:tcW w:w="2355" w:type="dxa"/>
            <w:tcBorders>
              <w:left w:val="single" w:sz="12" w:space="0" w:color="244061"/>
              <w:right w:val="single" w:sz="4" w:space="0" w:color="auto"/>
            </w:tcBorders>
            <w:vAlign w:val="center"/>
          </w:tcPr>
          <w:p w:rsidR="00346583" w:rsidRPr="00346583" w:rsidRDefault="00346583" w:rsidP="00346583">
            <w:pPr>
              <w:jc w:val="right"/>
              <w:rPr>
                <w:rFonts w:ascii="Arial" w:hAnsi="Arial" w:cs="Arial"/>
                <w:sz w:val="14"/>
              </w:rPr>
            </w:pPr>
            <w:r w:rsidRPr="00346583">
              <w:rPr>
                <w:rFonts w:ascii="Arial" w:hAnsi="Arial" w:cs="Arial"/>
                <w:sz w:val="14"/>
              </w:rPr>
              <w:t>Objeto de la contratación</w:t>
            </w:r>
          </w:p>
        </w:tc>
        <w:tc>
          <w:tcPr>
            <w:tcW w:w="7719" w:type="dxa"/>
            <w:gridSpan w:val="28"/>
            <w:tcBorders>
              <w:top w:val="single" w:sz="4" w:space="0" w:color="auto"/>
              <w:left w:val="single" w:sz="4" w:space="0" w:color="auto"/>
              <w:bottom w:val="single" w:sz="4" w:space="0" w:color="auto"/>
              <w:right w:val="single" w:sz="4" w:space="0" w:color="auto"/>
            </w:tcBorders>
            <w:shd w:val="clear" w:color="auto" w:fill="DBE5F1"/>
          </w:tcPr>
          <w:p w:rsidR="00346583" w:rsidRPr="00346583" w:rsidRDefault="00346583" w:rsidP="00346583">
            <w:pPr>
              <w:tabs>
                <w:tab w:val="left" w:pos="1634"/>
              </w:tabs>
              <w:jc w:val="center"/>
              <w:rPr>
                <w:rFonts w:ascii="Arial" w:hAnsi="Arial" w:cs="Arial"/>
                <w:sz w:val="14"/>
              </w:rPr>
            </w:pPr>
            <w:r w:rsidRPr="00346583">
              <w:rPr>
                <w:rFonts w:ascii="Arial" w:hAnsi="Arial" w:cs="Arial"/>
                <w:b/>
                <w:szCs w:val="36"/>
              </w:rPr>
              <w:t>ADQUISICIÓN DE BATERIAS PARA UPS</w:t>
            </w:r>
          </w:p>
        </w:tc>
        <w:tc>
          <w:tcPr>
            <w:tcW w:w="272" w:type="dxa"/>
            <w:tcBorders>
              <w:left w:val="single" w:sz="4" w:space="0" w:color="auto"/>
              <w:right w:val="single" w:sz="12" w:space="0" w:color="244061"/>
            </w:tcBorders>
          </w:tcPr>
          <w:p w:rsidR="00346583" w:rsidRPr="00346583" w:rsidRDefault="00346583" w:rsidP="00346583">
            <w:pPr>
              <w:rPr>
                <w:rFonts w:ascii="Arial" w:hAnsi="Arial" w:cs="Arial"/>
                <w:sz w:val="14"/>
              </w:rPr>
            </w:pPr>
          </w:p>
        </w:tc>
      </w:tr>
      <w:tr w:rsidR="00346583" w:rsidRPr="00346583" w:rsidTr="00346583">
        <w:trPr>
          <w:trHeight w:val="20"/>
          <w:jc w:val="center"/>
        </w:trPr>
        <w:tc>
          <w:tcPr>
            <w:tcW w:w="2355" w:type="dxa"/>
            <w:tcBorders>
              <w:left w:val="single" w:sz="12" w:space="0" w:color="244061"/>
            </w:tcBorders>
            <w:vAlign w:val="center"/>
          </w:tcPr>
          <w:p w:rsidR="00346583" w:rsidRPr="00346583" w:rsidRDefault="00346583" w:rsidP="00346583">
            <w:pPr>
              <w:jc w:val="right"/>
              <w:rPr>
                <w:rFonts w:ascii="Arial" w:hAnsi="Arial" w:cs="Arial"/>
                <w:sz w:val="14"/>
              </w:rPr>
            </w:pPr>
          </w:p>
        </w:tc>
        <w:tc>
          <w:tcPr>
            <w:tcW w:w="311" w:type="dxa"/>
            <w:tcBorders>
              <w:bottom w:val="single" w:sz="4" w:space="0" w:color="auto"/>
            </w:tcBorders>
            <w:shd w:val="clear" w:color="auto" w:fill="auto"/>
          </w:tcPr>
          <w:p w:rsidR="00346583" w:rsidRPr="00346583" w:rsidRDefault="00346583" w:rsidP="00346583">
            <w:pPr>
              <w:rPr>
                <w:rFonts w:ascii="Arial" w:hAnsi="Arial" w:cs="Arial"/>
                <w:sz w:val="14"/>
              </w:rPr>
            </w:pPr>
          </w:p>
        </w:tc>
        <w:tc>
          <w:tcPr>
            <w:tcW w:w="281" w:type="dxa"/>
            <w:shd w:val="clear" w:color="auto" w:fill="auto"/>
          </w:tcPr>
          <w:p w:rsidR="00346583" w:rsidRPr="00346583" w:rsidRDefault="00346583" w:rsidP="00346583">
            <w:pPr>
              <w:rPr>
                <w:rFonts w:ascii="Arial" w:hAnsi="Arial" w:cs="Arial"/>
                <w:sz w:val="14"/>
              </w:rPr>
            </w:pPr>
          </w:p>
        </w:tc>
        <w:tc>
          <w:tcPr>
            <w:tcW w:w="282" w:type="dxa"/>
            <w:shd w:val="clear" w:color="auto" w:fill="auto"/>
          </w:tcPr>
          <w:p w:rsidR="00346583" w:rsidRPr="00346583" w:rsidRDefault="00346583" w:rsidP="00346583">
            <w:pPr>
              <w:rPr>
                <w:rFonts w:ascii="Arial" w:hAnsi="Arial" w:cs="Arial"/>
                <w:sz w:val="14"/>
              </w:rPr>
            </w:pPr>
          </w:p>
        </w:tc>
        <w:tc>
          <w:tcPr>
            <w:tcW w:w="272" w:type="dxa"/>
            <w:shd w:val="clear" w:color="auto" w:fill="auto"/>
          </w:tcPr>
          <w:p w:rsidR="00346583" w:rsidRPr="00346583" w:rsidRDefault="00346583" w:rsidP="00346583">
            <w:pPr>
              <w:rPr>
                <w:rFonts w:ascii="Arial" w:hAnsi="Arial" w:cs="Arial"/>
                <w:sz w:val="14"/>
              </w:rPr>
            </w:pPr>
          </w:p>
        </w:tc>
        <w:tc>
          <w:tcPr>
            <w:tcW w:w="277" w:type="dxa"/>
            <w:shd w:val="clear" w:color="auto" w:fill="auto"/>
          </w:tcPr>
          <w:p w:rsidR="00346583" w:rsidRPr="00346583" w:rsidRDefault="00346583" w:rsidP="00346583">
            <w:pPr>
              <w:rPr>
                <w:rFonts w:ascii="Arial" w:hAnsi="Arial" w:cs="Arial"/>
                <w:sz w:val="14"/>
              </w:rPr>
            </w:pPr>
          </w:p>
        </w:tc>
        <w:tc>
          <w:tcPr>
            <w:tcW w:w="276" w:type="dxa"/>
            <w:shd w:val="clear" w:color="auto" w:fill="auto"/>
          </w:tcPr>
          <w:p w:rsidR="00346583" w:rsidRPr="00346583" w:rsidRDefault="00346583" w:rsidP="00346583">
            <w:pPr>
              <w:rPr>
                <w:rFonts w:ascii="Arial" w:hAnsi="Arial" w:cs="Arial"/>
                <w:sz w:val="14"/>
              </w:rPr>
            </w:pPr>
          </w:p>
        </w:tc>
        <w:tc>
          <w:tcPr>
            <w:tcW w:w="281" w:type="dxa"/>
            <w:shd w:val="clear" w:color="auto" w:fill="auto"/>
          </w:tcPr>
          <w:p w:rsidR="00346583" w:rsidRPr="00346583" w:rsidRDefault="00346583" w:rsidP="00346583">
            <w:pPr>
              <w:rPr>
                <w:rFonts w:ascii="Arial" w:hAnsi="Arial" w:cs="Arial"/>
                <w:sz w:val="14"/>
              </w:rPr>
            </w:pPr>
          </w:p>
        </w:tc>
        <w:tc>
          <w:tcPr>
            <w:tcW w:w="277" w:type="dxa"/>
            <w:shd w:val="clear" w:color="auto" w:fill="auto"/>
          </w:tcPr>
          <w:p w:rsidR="00346583" w:rsidRPr="00346583" w:rsidRDefault="00346583" w:rsidP="00346583">
            <w:pPr>
              <w:rPr>
                <w:rFonts w:ascii="Arial" w:hAnsi="Arial" w:cs="Arial"/>
                <w:sz w:val="14"/>
              </w:rPr>
            </w:pPr>
          </w:p>
        </w:tc>
        <w:tc>
          <w:tcPr>
            <w:tcW w:w="277" w:type="dxa"/>
            <w:shd w:val="clear" w:color="auto" w:fill="auto"/>
          </w:tcPr>
          <w:p w:rsidR="00346583" w:rsidRPr="00346583" w:rsidRDefault="00346583" w:rsidP="00346583">
            <w:pPr>
              <w:rPr>
                <w:rFonts w:ascii="Arial" w:hAnsi="Arial" w:cs="Arial"/>
                <w:sz w:val="14"/>
              </w:rPr>
            </w:pPr>
          </w:p>
        </w:tc>
        <w:tc>
          <w:tcPr>
            <w:tcW w:w="277" w:type="dxa"/>
            <w:tcBorders>
              <w:bottom w:val="single" w:sz="4" w:space="0" w:color="auto"/>
            </w:tcBorders>
            <w:shd w:val="clear" w:color="auto" w:fill="auto"/>
          </w:tcPr>
          <w:p w:rsidR="00346583" w:rsidRPr="00346583" w:rsidRDefault="00346583" w:rsidP="00346583">
            <w:pPr>
              <w:rPr>
                <w:rFonts w:ascii="Arial" w:hAnsi="Arial" w:cs="Arial"/>
                <w:sz w:val="14"/>
              </w:rPr>
            </w:pPr>
          </w:p>
        </w:tc>
        <w:tc>
          <w:tcPr>
            <w:tcW w:w="274" w:type="dxa"/>
            <w:shd w:val="clear" w:color="auto" w:fill="auto"/>
          </w:tcPr>
          <w:p w:rsidR="00346583" w:rsidRPr="00346583" w:rsidRDefault="00346583" w:rsidP="00346583">
            <w:pPr>
              <w:rPr>
                <w:rFonts w:ascii="Arial" w:hAnsi="Arial" w:cs="Arial"/>
                <w:sz w:val="14"/>
              </w:rPr>
            </w:pPr>
          </w:p>
        </w:tc>
        <w:tc>
          <w:tcPr>
            <w:tcW w:w="274" w:type="dxa"/>
            <w:shd w:val="clear" w:color="auto" w:fill="auto"/>
          </w:tcPr>
          <w:p w:rsidR="00346583" w:rsidRPr="00346583" w:rsidRDefault="00346583" w:rsidP="00346583">
            <w:pPr>
              <w:rPr>
                <w:rFonts w:ascii="Arial" w:hAnsi="Arial" w:cs="Arial"/>
                <w:sz w:val="14"/>
              </w:rPr>
            </w:pPr>
          </w:p>
        </w:tc>
        <w:tc>
          <w:tcPr>
            <w:tcW w:w="272" w:type="dxa"/>
            <w:shd w:val="clear" w:color="auto" w:fill="auto"/>
          </w:tcPr>
          <w:p w:rsidR="00346583" w:rsidRPr="00346583" w:rsidRDefault="00346583" w:rsidP="00346583">
            <w:pPr>
              <w:rPr>
                <w:rFonts w:ascii="Arial" w:hAnsi="Arial" w:cs="Arial"/>
                <w:sz w:val="14"/>
              </w:rPr>
            </w:pPr>
          </w:p>
        </w:tc>
        <w:tc>
          <w:tcPr>
            <w:tcW w:w="273" w:type="dxa"/>
            <w:shd w:val="clear" w:color="auto" w:fill="auto"/>
          </w:tcPr>
          <w:p w:rsidR="00346583" w:rsidRPr="00346583" w:rsidRDefault="00346583" w:rsidP="00346583">
            <w:pPr>
              <w:rPr>
                <w:rFonts w:ascii="Arial" w:hAnsi="Arial" w:cs="Arial"/>
                <w:sz w:val="14"/>
              </w:rPr>
            </w:pPr>
          </w:p>
        </w:tc>
        <w:tc>
          <w:tcPr>
            <w:tcW w:w="273" w:type="dxa"/>
            <w:shd w:val="clear" w:color="auto" w:fill="auto"/>
          </w:tcPr>
          <w:p w:rsidR="00346583" w:rsidRPr="00346583" w:rsidRDefault="00346583" w:rsidP="00346583">
            <w:pPr>
              <w:rPr>
                <w:rFonts w:ascii="Arial" w:hAnsi="Arial" w:cs="Arial"/>
                <w:sz w:val="14"/>
              </w:rPr>
            </w:pPr>
          </w:p>
        </w:tc>
        <w:tc>
          <w:tcPr>
            <w:tcW w:w="273" w:type="dxa"/>
            <w:shd w:val="clear" w:color="auto" w:fill="auto"/>
          </w:tcPr>
          <w:p w:rsidR="00346583" w:rsidRPr="00346583" w:rsidRDefault="00346583" w:rsidP="00346583">
            <w:pPr>
              <w:rPr>
                <w:rFonts w:ascii="Arial" w:hAnsi="Arial" w:cs="Arial"/>
                <w:sz w:val="14"/>
              </w:rPr>
            </w:pPr>
          </w:p>
        </w:tc>
        <w:tc>
          <w:tcPr>
            <w:tcW w:w="273" w:type="dxa"/>
            <w:shd w:val="clear" w:color="auto" w:fill="auto"/>
          </w:tcPr>
          <w:p w:rsidR="00346583" w:rsidRPr="00346583" w:rsidRDefault="00346583" w:rsidP="00346583">
            <w:pPr>
              <w:rPr>
                <w:rFonts w:ascii="Arial" w:hAnsi="Arial" w:cs="Arial"/>
                <w:sz w:val="14"/>
              </w:rPr>
            </w:pPr>
          </w:p>
        </w:tc>
        <w:tc>
          <w:tcPr>
            <w:tcW w:w="272" w:type="dxa"/>
            <w:shd w:val="clear" w:color="auto" w:fill="auto"/>
          </w:tcPr>
          <w:p w:rsidR="00346583" w:rsidRPr="00346583" w:rsidRDefault="00346583" w:rsidP="00346583">
            <w:pPr>
              <w:rPr>
                <w:rFonts w:ascii="Arial" w:hAnsi="Arial" w:cs="Arial"/>
                <w:sz w:val="14"/>
              </w:rPr>
            </w:pPr>
          </w:p>
        </w:tc>
        <w:tc>
          <w:tcPr>
            <w:tcW w:w="273" w:type="dxa"/>
            <w:shd w:val="clear" w:color="auto" w:fill="auto"/>
          </w:tcPr>
          <w:p w:rsidR="00346583" w:rsidRPr="00346583" w:rsidRDefault="00346583" w:rsidP="00346583">
            <w:pPr>
              <w:rPr>
                <w:rFonts w:ascii="Arial" w:hAnsi="Arial" w:cs="Arial"/>
                <w:sz w:val="14"/>
              </w:rPr>
            </w:pPr>
          </w:p>
        </w:tc>
        <w:tc>
          <w:tcPr>
            <w:tcW w:w="273" w:type="dxa"/>
            <w:shd w:val="clear" w:color="auto" w:fill="auto"/>
          </w:tcPr>
          <w:p w:rsidR="00346583" w:rsidRPr="00346583" w:rsidRDefault="00346583" w:rsidP="00346583">
            <w:pPr>
              <w:rPr>
                <w:rFonts w:ascii="Arial" w:hAnsi="Arial" w:cs="Arial"/>
                <w:sz w:val="14"/>
              </w:rPr>
            </w:pPr>
          </w:p>
        </w:tc>
        <w:tc>
          <w:tcPr>
            <w:tcW w:w="273" w:type="dxa"/>
            <w:shd w:val="clear" w:color="auto" w:fill="auto"/>
          </w:tcPr>
          <w:p w:rsidR="00346583" w:rsidRPr="00346583" w:rsidRDefault="00346583" w:rsidP="00346583">
            <w:pPr>
              <w:rPr>
                <w:rFonts w:ascii="Arial" w:hAnsi="Arial" w:cs="Arial"/>
                <w:sz w:val="14"/>
              </w:rPr>
            </w:pPr>
          </w:p>
        </w:tc>
        <w:tc>
          <w:tcPr>
            <w:tcW w:w="273" w:type="dxa"/>
            <w:shd w:val="clear" w:color="auto" w:fill="auto"/>
          </w:tcPr>
          <w:p w:rsidR="00346583" w:rsidRPr="00346583" w:rsidRDefault="00346583" w:rsidP="00346583">
            <w:pPr>
              <w:rPr>
                <w:rFonts w:ascii="Arial" w:hAnsi="Arial" w:cs="Arial"/>
                <w:sz w:val="14"/>
              </w:rPr>
            </w:pPr>
          </w:p>
        </w:tc>
        <w:tc>
          <w:tcPr>
            <w:tcW w:w="816" w:type="dxa"/>
            <w:gridSpan w:val="3"/>
            <w:shd w:val="clear" w:color="auto" w:fill="auto"/>
          </w:tcPr>
          <w:p w:rsidR="00346583" w:rsidRPr="00346583" w:rsidRDefault="00346583" w:rsidP="00346583">
            <w:pPr>
              <w:jc w:val="right"/>
              <w:rPr>
                <w:rFonts w:ascii="Arial" w:hAnsi="Arial" w:cs="Arial"/>
                <w:sz w:val="14"/>
              </w:rPr>
            </w:pPr>
          </w:p>
        </w:tc>
        <w:tc>
          <w:tcPr>
            <w:tcW w:w="816" w:type="dxa"/>
            <w:gridSpan w:val="3"/>
            <w:shd w:val="clear" w:color="auto" w:fill="auto"/>
          </w:tcPr>
          <w:p w:rsidR="00346583" w:rsidRPr="00346583" w:rsidRDefault="00346583" w:rsidP="00346583">
            <w:pPr>
              <w:rPr>
                <w:rFonts w:ascii="Arial" w:hAnsi="Arial" w:cs="Arial"/>
                <w:sz w:val="14"/>
              </w:rPr>
            </w:pPr>
          </w:p>
        </w:tc>
        <w:tc>
          <w:tcPr>
            <w:tcW w:w="272" w:type="dxa"/>
            <w:tcBorders>
              <w:left w:val="nil"/>
              <w:right w:val="single" w:sz="12" w:space="0" w:color="244061"/>
            </w:tcBorders>
          </w:tcPr>
          <w:p w:rsidR="00346583" w:rsidRPr="00346583" w:rsidRDefault="00346583" w:rsidP="00346583">
            <w:pPr>
              <w:rPr>
                <w:rFonts w:ascii="Arial" w:hAnsi="Arial" w:cs="Arial"/>
                <w:sz w:val="14"/>
              </w:rPr>
            </w:pPr>
          </w:p>
        </w:tc>
      </w:tr>
      <w:tr w:rsidR="00346583" w:rsidRPr="00346583" w:rsidTr="00346583">
        <w:trPr>
          <w:trHeight w:val="20"/>
          <w:jc w:val="center"/>
        </w:trPr>
        <w:tc>
          <w:tcPr>
            <w:tcW w:w="2355" w:type="dxa"/>
            <w:vMerge w:val="restart"/>
            <w:tcBorders>
              <w:left w:val="single" w:sz="12" w:space="0" w:color="244061"/>
              <w:right w:val="single" w:sz="4" w:space="0" w:color="auto"/>
            </w:tcBorders>
            <w:vAlign w:val="center"/>
          </w:tcPr>
          <w:p w:rsidR="00346583" w:rsidRPr="00346583" w:rsidRDefault="00346583" w:rsidP="00346583">
            <w:pPr>
              <w:jc w:val="right"/>
              <w:rPr>
                <w:rFonts w:ascii="Arial" w:hAnsi="Arial" w:cs="Arial"/>
                <w:sz w:val="14"/>
                <w:szCs w:val="2"/>
              </w:rPr>
            </w:pPr>
            <w:r w:rsidRPr="00346583">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cPr>
          <w:p w:rsidR="00346583" w:rsidRPr="00346583" w:rsidRDefault="00346583" w:rsidP="00346583">
            <w:pPr>
              <w:rPr>
                <w:rFonts w:ascii="Arial" w:hAnsi="Arial" w:cs="Arial"/>
                <w:b/>
                <w:sz w:val="14"/>
                <w:szCs w:val="2"/>
              </w:rPr>
            </w:pPr>
            <w:r w:rsidRPr="00346583">
              <w:rPr>
                <w:rFonts w:ascii="Arial" w:hAnsi="Arial" w:cs="Arial"/>
                <w:b/>
                <w:sz w:val="14"/>
                <w:szCs w:val="2"/>
              </w:rPr>
              <w:t>X</w:t>
            </w:r>
          </w:p>
        </w:tc>
        <w:tc>
          <w:tcPr>
            <w:tcW w:w="2223" w:type="dxa"/>
            <w:gridSpan w:val="8"/>
            <w:tcBorders>
              <w:left w:val="single" w:sz="4" w:space="0" w:color="auto"/>
              <w:right w:val="single" w:sz="4" w:space="0" w:color="auto"/>
            </w:tcBorders>
          </w:tcPr>
          <w:p w:rsidR="00346583" w:rsidRPr="00346583" w:rsidRDefault="00346583" w:rsidP="00346583">
            <w:pPr>
              <w:rPr>
                <w:rFonts w:ascii="Arial" w:hAnsi="Arial" w:cs="Arial"/>
                <w:b/>
                <w:sz w:val="14"/>
                <w:szCs w:val="2"/>
              </w:rPr>
            </w:pPr>
            <w:r w:rsidRPr="00346583">
              <w:rPr>
                <w:rFonts w:ascii="Arial" w:hAnsi="Arial" w:cs="Arial"/>
                <w:b/>
                <w:sz w:val="14"/>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cPr>
          <w:p w:rsidR="00346583" w:rsidRPr="00346583" w:rsidRDefault="00346583" w:rsidP="00346583">
            <w:pPr>
              <w:rPr>
                <w:rFonts w:ascii="Arial" w:hAnsi="Arial" w:cs="Arial"/>
                <w:sz w:val="14"/>
                <w:szCs w:val="2"/>
              </w:rPr>
            </w:pPr>
          </w:p>
        </w:tc>
        <w:tc>
          <w:tcPr>
            <w:tcW w:w="2730" w:type="dxa"/>
            <w:gridSpan w:val="10"/>
            <w:tcBorders>
              <w:left w:val="single" w:sz="4" w:space="0" w:color="auto"/>
            </w:tcBorders>
          </w:tcPr>
          <w:p w:rsidR="00346583" w:rsidRPr="00346583" w:rsidRDefault="00346583" w:rsidP="00346583">
            <w:pPr>
              <w:rPr>
                <w:rFonts w:ascii="Arial" w:hAnsi="Arial" w:cs="Arial"/>
                <w:sz w:val="14"/>
                <w:szCs w:val="2"/>
              </w:rPr>
            </w:pPr>
            <w:r w:rsidRPr="00346583">
              <w:rPr>
                <w:rFonts w:ascii="Arial" w:hAnsi="Arial" w:cs="Arial"/>
                <w:sz w:val="14"/>
              </w:rPr>
              <w:t>Calidad Propuesta Técnica y Costo</w:t>
            </w:r>
          </w:p>
        </w:tc>
        <w:tc>
          <w:tcPr>
            <w:tcW w:w="273" w:type="dxa"/>
          </w:tcPr>
          <w:p w:rsidR="00346583" w:rsidRPr="00346583" w:rsidRDefault="00346583" w:rsidP="00346583">
            <w:pPr>
              <w:rPr>
                <w:rFonts w:ascii="Arial" w:hAnsi="Arial" w:cs="Arial"/>
                <w:sz w:val="14"/>
                <w:szCs w:val="2"/>
              </w:rPr>
            </w:pPr>
          </w:p>
        </w:tc>
        <w:tc>
          <w:tcPr>
            <w:tcW w:w="273" w:type="dxa"/>
          </w:tcPr>
          <w:p w:rsidR="00346583" w:rsidRPr="00346583" w:rsidRDefault="00346583" w:rsidP="00346583">
            <w:pPr>
              <w:rPr>
                <w:rFonts w:ascii="Arial" w:hAnsi="Arial" w:cs="Arial"/>
                <w:sz w:val="14"/>
                <w:szCs w:val="2"/>
              </w:rPr>
            </w:pPr>
          </w:p>
        </w:tc>
        <w:tc>
          <w:tcPr>
            <w:tcW w:w="272" w:type="dxa"/>
          </w:tcPr>
          <w:p w:rsidR="00346583" w:rsidRPr="00346583" w:rsidRDefault="00346583" w:rsidP="00346583">
            <w:pPr>
              <w:rPr>
                <w:rFonts w:ascii="Arial" w:hAnsi="Arial" w:cs="Arial"/>
                <w:sz w:val="14"/>
                <w:szCs w:val="2"/>
              </w:rPr>
            </w:pPr>
          </w:p>
        </w:tc>
        <w:tc>
          <w:tcPr>
            <w:tcW w:w="272" w:type="dxa"/>
          </w:tcPr>
          <w:p w:rsidR="00346583" w:rsidRPr="00346583" w:rsidRDefault="00346583" w:rsidP="00346583">
            <w:pPr>
              <w:rPr>
                <w:rFonts w:ascii="Arial" w:hAnsi="Arial" w:cs="Arial"/>
                <w:sz w:val="14"/>
                <w:szCs w:val="2"/>
              </w:rPr>
            </w:pPr>
          </w:p>
        </w:tc>
        <w:tc>
          <w:tcPr>
            <w:tcW w:w="272" w:type="dxa"/>
          </w:tcPr>
          <w:p w:rsidR="00346583" w:rsidRPr="00346583" w:rsidRDefault="00346583" w:rsidP="00346583">
            <w:pPr>
              <w:rPr>
                <w:rFonts w:ascii="Arial" w:hAnsi="Arial" w:cs="Arial"/>
                <w:sz w:val="14"/>
                <w:szCs w:val="2"/>
              </w:rPr>
            </w:pPr>
          </w:p>
        </w:tc>
        <w:tc>
          <w:tcPr>
            <w:tcW w:w="272" w:type="dxa"/>
          </w:tcPr>
          <w:p w:rsidR="00346583" w:rsidRPr="00346583" w:rsidRDefault="00346583" w:rsidP="00346583">
            <w:pPr>
              <w:rPr>
                <w:rFonts w:ascii="Arial" w:hAnsi="Arial" w:cs="Arial"/>
                <w:sz w:val="14"/>
                <w:szCs w:val="2"/>
              </w:rPr>
            </w:pPr>
          </w:p>
        </w:tc>
        <w:tc>
          <w:tcPr>
            <w:tcW w:w="272" w:type="dxa"/>
          </w:tcPr>
          <w:p w:rsidR="00346583" w:rsidRPr="00346583" w:rsidRDefault="00346583" w:rsidP="00346583">
            <w:pPr>
              <w:rPr>
                <w:rFonts w:ascii="Arial" w:hAnsi="Arial" w:cs="Arial"/>
                <w:sz w:val="14"/>
                <w:szCs w:val="2"/>
              </w:rPr>
            </w:pPr>
          </w:p>
        </w:tc>
        <w:tc>
          <w:tcPr>
            <w:tcW w:w="272" w:type="dxa"/>
          </w:tcPr>
          <w:p w:rsidR="00346583" w:rsidRPr="00346583" w:rsidRDefault="00346583" w:rsidP="00346583">
            <w:pPr>
              <w:rPr>
                <w:rFonts w:ascii="Arial" w:hAnsi="Arial" w:cs="Arial"/>
                <w:sz w:val="14"/>
                <w:szCs w:val="2"/>
              </w:rPr>
            </w:pPr>
          </w:p>
        </w:tc>
        <w:tc>
          <w:tcPr>
            <w:tcW w:w="272" w:type="dxa"/>
            <w:tcBorders>
              <w:right w:val="single" w:sz="12" w:space="0" w:color="244061"/>
            </w:tcBorders>
          </w:tcPr>
          <w:p w:rsidR="00346583" w:rsidRPr="00346583" w:rsidRDefault="00346583" w:rsidP="00346583">
            <w:pPr>
              <w:rPr>
                <w:rFonts w:ascii="Arial" w:hAnsi="Arial" w:cs="Arial"/>
                <w:sz w:val="14"/>
                <w:szCs w:val="2"/>
              </w:rPr>
            </w:pPr>
          </w:p>
        </w:tc>
      </w:tr>
      <w:tr w:rsidR="00346583" w:rsidRPr="00346583" w:rsidTr="00346583">
        <w:trPr>
          <w:trHeight w:val="20"/>
          <w:jc w:val="center"/>
        </w:trPr>
        <w:tc>
          <w:tcPr>
            <w:tcW w:w="2355" w:type="dxa"/>
            <w:vMerge/>
            <w:tcBorders>
              <w:left w:val="single" w:sz="12" w:space="0" w:color="244061"/>
            </w:tcBorders>
            <w:vAlign w:val="center"/>
          </w:tcPr>
          <w:p w:rsidR="00346583" w:rsidRPr="00346583" w:rsidRDefault="00346583" w:rsidP="00346583">
            <w:pPr>
              <w:jc w:val="right"/>
              <w:rPr>
                <w:rFonts w:ascii="Arial" w:hAnsi="Arial" w:cs="Arial"/>
                <w:sz w:val="14"/>
                <w:szCs w:val="2"/>
              </w:rPr>
            </w:pPr>
          </w:p>
        </w:tc>
        <w:tc>
          <w:tcPr>
            <w:tcW w:w="311" w:type="dxa"/>
            <w:tcBorders>
              <w:top w:val="single" w:sz="4" w:space="0" w:color="auto"/>
              <w:bottom w:val="single" w:sz="4" w:space="0" w:color="auto"/>
            </w:tcBorders>
          </w:tcPr>
          <w:p w:rsidR="00346583" w:rsidRPr="00346583" w:rsidRDefault="00346583" w:rsidP="00346583">
            <w:pPr>
              <w:rPr>
                <w:rFonts w:ascii="Arial" w:hAnsi="Arial" w:cs="Arial"/>
                <w:sz w:val="6"/>
                <w:szCs w:val="8"/>
              </w:rPr>
            </w:pPr>
          </w:p>
        </w:tc>
        <w:tc>
          <w:tcPr>
            <w:tcW w:w="281" w:type="dxa"/>
          </w:tcPr>
          <w:p w:rsidR="00346583" w:rsidRPr="00346583" w:rsidRDefault="00346583" w:rsidP="00346583">
            <w:pPr>
              <w:rPr>
                <w:rFonts w:ascii="Arial" w:hAnsi="Arial" w:cs="Arial"/>
                <w:sz w:val="6"/>
                <w:szCs w:val="8"/>
              </w:rPr>
            </w:pPr>
          </w:p>
        </w:tc>
        <w:tc>
          <w:tcPr>
            <w:tcW w:w="282" w:type="dxa"/>
          </w:tcPr>
          <w:p w:rsidR="00346583" w:rsidRPr="00346583" w:rsidRDefault="00346583" w:rsidP="00346583">
            <w:pPr>
              <w:rPr>
                <w:rFonts w:ascii="Arial" w:hAnsi="Arial" w:cs="Arial"/>
                <w:sz w:val="6"/>
                <w:szCs w:val="8"/>
              </w:rPr>
            </w:pPr>
          </w:p>
        </w:tc>
        <w:tc>
          <w:tcPr>
            <w:tcW w:w="272" w:type="dxa"/>
          </w:tcPr>
          <w:p w:rsidR="00346583" w:rsidRPr="00346583" w:rsidRDefault="00346583" w:rsidP="00346583">
            <w:pPr>
              <w:rPr>
                <w:rFonts w:ascii="Arial" w:hAnsi="Arial" w:cs="Arial"/>
                <w:sz w:val="6"/>
                <w:szCs w:val="8"/>
              </w:rPr>
            </w:pPr>
          </w:p>
        </w:tc>
        <w:tc>
          <w:tcPr>
            <w:tcW w:w="277" w:type="dxa"/>
          </w:tcPr>
          <w:p w:rsidR="00346583" w:rsidRPr="00346583" w:rsidRDefault="00346583" w:rsidP="00346583">
            <w:pPr>
              <w:rPr>
                <w:rFonts w:ascii="Arial" w:hAnsi="Arial" w:cs="Arial"/>
                <w:sz w:val="6"/>
                <w:szCs w:val="8"/>
              </w:rPr>
            </w:pPr>
          </w:p>
        </w:tc>
        <w:tc>
          <w:tcPr>
            <w:tcW w:w="276" w:type="dxa"/>
          </w:tcPr>
          <w:p w:rsidR="00346583" w:rsidRPr="00346583" w:rsidRDefault="00346583" w:rsidP="00346583">
            <w:pPr>
              <w:rPr>
                <w:rFonts w:ascii="Arial" w:hAnsi="Arial" w:cs="Arial"/>
                <w:sz w:val="6"/>
                <w:szCs w:val="8"/>
              </w:rPr>
            </w:pPr>
          </w:p>
        </w:tc>
        <w:tc>
          <w:tcPr>
            <w:tcW w:w="281" w:type="dxa"/>
          </w:tcPr>
          <w:p w:rsidR="00346583" w:rsidRPr="00346583" w:rsidRDefault="00346583" w:rsidP="00346583">
            <w:pPr>
              <w:rPr>
                <w:rFonts w:ascii="Arial" w:hAnsi="Arial" w:cs="Arial"/>
                <w:sz w:val="6"/>
                <w:szCs w:val="8"/>
              </w:rPr>
            </w:pPr>
          </w:p>
        </w:tc>
        <w:tc>
          <w:tcPr>
            <w:tcW w:w="277" w:type="dxa"/>
          </w:tcPr>
          <w:p w:rsidR="00346583" w:rsidRPr="00346583" w:rsidRDefault="00346583" w:rsidP="00346583">
            <w:pPr>
              <w:rPr>
                <w:rFonts w:ascii="Arial" w:hAnsi="Arial" w:cs="Arial"/>
                <w:sz w:val="6"/>
                <w:szCs w:val="8"/>
              </w:rPr>
            </w:pPr>
          </w:p>
        </w:tc>
        <w:tc>
          <w:tcPr>
            <w:tcW w:w="277" w:type="dxa"/>
          </w:tcPr>
          <w:p w:rsidR="00346583" w:rsidRPr="00346583" w:rsidRDefault="00346583" w:rsidP="00346583">
            <w:pPr>
              <w:rPr>
                <w:rFonts w:ascii="Arial" w:hAnsi="Arial" w:cs="Arial"/>
                <w:sz w:val="6"/>
                <w:szCs w:val="8"/>
              </w:rPr>
            </w:pPr>
          </w:p>
        </w:tc>
        <w:tc>
          <w:tcPr>
            <w:tcW w:w="277" w:type="dxa"/>
          </w:tcPr>
          <w:p w:rsidR="00346583" w:rsidRPr="00346583" w:rsidRDefault="00346583" w:rsidP="00346583">
            <w:pPr>
              <w:rPr>
                <w:rFonts w:ascii="Arial" w:hAnsi="Arial" w:cs="Arial"/>
                <w:sz w:val="6"/>
                <w:szCs w:val="8"/>
              </w:rPr>
            </w:pPr>
          </w:p>
        </w:tc>
        <w:tc>
          <w:tcPr>
            <w:tcW w:w="274" w:type="dxa"/>
          </w:tcPr>
          <w:p w:rsidR="00346583" w:rsidRPr="00346583" w:rsidRDefault="00346583" w:rsidP="00346583">
            <w:pPr>
              <w:rPr>
                <w:rFonts w:ascii="Arial" w:hAnsi="Arial" w:cs="Arial"/>
                <w:sz w:val="6"/>
                <w:szCs w:val="8"/>
              </w:rPr>
            </w:pPr>
          </w:p>
        </w:tc>
        <w:tc>
          <w:tcPr>
            <w:tcW w:w="274" w:type="dxa"/>
          </w:tcPr>
          <w:p w:rsidR="00346583" w:rsidRPr="00346583" w:rsidRDefault="00346583" w:rsidP="00346583">
            <w:pPr>
              <w:rPr>
                <w:rFonts w:ascii="Arial" w:hAnsi="Arial" w:cs="Arial"/>
                <w:sz w:val="6"/>
                <w:szCs w:val="8"/>
              </w:rPr>
            </w:pPr>
          </w:p>
        </w:tc>
        <w:tc>
          <w:tcPr>
            <w:tcW w:w="272" w:type="dxa"/>
          </w:tcPr>
          <w:p w:rsidR="00346583" w:rsidRPr="00346583" w:rsidRDefault="00346583" w:rsidP="00346583">
            <w:pPr>
              <w:rPr>
                <w:rFonts w:ascii="Arial" w:hAnsi="Arial" w:cs="Arial"/>
                <w:sz w:val="6"/>
                <w:szCs w:val="8"/>
              </w:rPr>
            </w:pPr>
          </w:p>
        </w:tc>
        <w:tc>
          <w:tcPr>
            <w:tcW w:w="273" w:type="dxa"/>
          </w:tcPr>
          <w:p w:rsidR="00346583" w:rsidRPr="00346583" w:rsidRDefault="00346583" w:rsidP="00346583">
            <w:pPr>
              <w:rPr>
                <w:rFonts w:ascii="Arial" w:hAnsi="Arial" w:cs="Arial"/>
                <w:sz w:val="6"/>
                <w:szCs w:val="8"/>
              </w:rPr>
            </w:pPr>
          </w:p>
        </w:tc>
        <w:tc>
          <w:tcPr>
            <w:tcW w:w="273" w:type="dxa"/>
          </w:tcPr>
          <w:p w:rsidR="00346583" w:rsidRPr="00346583" w:rsidRDefault="00346583" w:rsidP="00346583">
            <w:pPr>
              <w:rPr>
                <w:rFonts w:ascii="Arial" w:hAnsi="Arial" w:cs="Arial"/>
                <w:sz w:val="6"/>
                <w:szCs w:val="8"/>
              </w:rPr>
            </w:pPr>
          </w:p>
        </w:tc>
        <w:tc>
          <w:tcPr>
            <w:tcW w:w="273" w:type="dxa"/>
          </w:tcPr>
          <w:p w:rsidR="00346583" w:rsidRPr="00346583" w:rsidRDefault="00346583" w:rsidP="00346583">
            <w:pPr>
              <w:rPr>
                <w:rFonts w:ascii="Arial" w:hAnsi="Arial" w:cs="Arial"/>
                <w:sz w:val="6"/>
                <w:szCs w:val="8"/>
              </w:rPr>
            </w:pPr>
          </w:p>
        </w:tc>
        <w:tc>
          <w:tcPr>
            <w:tcW w:w="273" w:type="dxa"/>
          </w:tcPr>
          <w:p w:rsidR="00346583" w:rsidRPr="00346583" w:rsidRDefault="00346583" w:rsidP="00346583">
            <w:pPr>
              <w:rPr>
                <w:rFonts w:ascii="Arial" w:hAnsi="Arial" w:cs="Arial"/>
                <w:sz w:val="6"/>
                <w:szCs w:val="8"/>
              </w:rPr>
            </w:pPr>
          </w:p>
        </w:tc>
        <w:tc>
          <w:tcPr>
            <w:tcW w:w="272" w:type="dxa"/>
          </w:tcPr>
          <w:p w:rsidR="00346583" w:rsidRPr="00346583" w:rsidRDefault="00346583" w:rsidP="00346583">
            <w:pPr>
              <w:rPr>
                <w:rFonts w:ascii="Arial" w:hAnsi="Arial" w:cs="Arial"/>
                <w:sz w:val="6"/>
                <w:szCs w:val="8"/>
              </w:rPr>
            </w:pPr>
          </w:p>
        </w:tc>
        <w:tc>
          <w:tcPr>
            <w:tcW w:w="273" w:type="dxa"/>
          </w:tcPr>
          <w:p w:rsidR="00346583" w:rsidRPr="00346583" w:rsidRDefault="00346583" w:rsidP="00346583">
            <w:pPr>
              <w:rPr>
                <w:rFonts w:ascii="Arial" w:hAnsi="Arial" w:cs="Arial"/>
                <w:sz w:val="6"/>
                <w:szCs w:val="8"/>
              </w:rPr>
            </w:pPr>
          </w:p>
        </w:tc>
        <w:tc>
          <w:tcPr>
            <w:tcW w:w="273" w:type="dxa"/>
          </w:tcPr>
          <w:p w:rsidR="00346583" w:rsidRPr="00346583" w:rsidRDefault="00346583" w:rsidP="00346583">
            <w:pPr>
              <w:rPr>
                <w:rFonts w:ascii="Arial" w:hAnsi="Arial" w:cs="Arial"/>
                <w:sz w:val="6"/>
                <w:szCs w:val="8"/>
              </w:rPr>
            </w:pPr>
          </w:p>
        </w:tc>
        <w:tc>
          <w:tcPr>
            <w:tcW w:w="273" w:type="dxa"/>
          </w:tcPr>
          <w:p w:rsidR="00346583" w:rsidRPr="00346583" w:rsidRDefault="00346583" w:rsidP="00346583">
            <w:pPr>
              <w:rPr>
                <w:rFonts w:ascii="Arial" w:hAnsi="Arial" w:cs="Arial"/>
                <w:sz w:val="6"/>
                <w:szCs w:val="8"/>
              </w:rPr>
            </w:pPr>
          </w:p>
        </w:tc>
        <w:tc>
          <w:tcPr>
            <w:tcW w:w="273" w:type="dxa"/>
          </w:tcPr>
          <w:p w:rsidR="00346583" w:rsidRPr="00346583" w:rsidRDefault="00346583" w:rsidP="00346583">
            <w:pPr>
              <w:rPr>
                <w:rFonts w:ascii="Arial" w:hAnsi="Arial" w:cs="Arial"/>
                <w:sz w:val="6"/>
                <w:szCs w:val="8"/>
              </w:rPr>
            </w:pPr>
          </w:p>
        </w:tc>
        <w:tc>
          <w:tcPr>
            <w:tcW w:w="272" w:type="dxa"/>
          </w:tcPr>
          <w:p w:rsidR="00346583" w:rsidRPr="00346583" w:rsidRDefault="00346583" w:rsidP="00346583">
            <w:pPr>
              <w:rPr>
                <w:rFonts w:ascii="Arial" w:hAnsi="Arial" w:cs="Arial"/>
                <w:sz w:val="6"/>
                <w:szCs w:val="8"/>
              </w:rPr>
            </w:pPr>
          </w:p>
        </w:tc>
        <w:tc>
          <w:tcPr>
            <w:tcW w:w="272" w:type="dxa"/>
          </w:tcPr>
          <w:p w:rsidR="00346583" w:rsidRPr="00346583" w:rsidRDefault="00346583" w:rsidP="00346583">
            <w:pPr>
              <w:rPr>
                <w:rFonts w:ascii="Arial" w:hAnsi="Arial" w:cs="Arial"/>
                <w:sz w:val="6"/>
                <w:szCs w:val="8"/>
              </w:rPr>
            </w:pPr>
          </w:p>
        </w:tc>
        <w:tc>
          <w:tcPr>
            <w:tcW w:w="272" w:type="dxa"/>
          </w:tcPr>
          <w:p w:rsidR="00346583" w:rsidRPr="00346583" w:rsidRDefault="00346583" w:rsidP="00346583">
            <w:pPr>
              <w:rPr>
                <w:rFonts w:ascii="Arial" w:hAnsi="Arial" w:cs="Arial"/>
                <w:sz w:val="6"/>
                <w:szCs w:val="8"/>
              </w:rPr>
            </w:pPr>
          </w:p>
        </w:tc>
        <w:tc>
          <w:tcPr>
            <w:tcW w:w="272" w:type="dxa"/>
          </w:tcPr>
          <w:p w:rsidR="00346583" w:rsidRPr="00346583" w:rsidRDefault="00346583" w:rsidP="00346583">
            <w:pPr>
              <w:rPr>
                <w:rFonts w:ascii="Arial" w:hAnsi="Arial" w:cs="Arial"/>
                <w:sz w:val="6"/>
                <w:szCs w:val="8"/>
              </w:rPr>
            </w:pPr>
          </w:p>
        </w:tc>
        <w:tc>
          <w:tcPr>
            <w:tcW w:w="272" w:type="dxa"/>
          </w:tcPr>
          <w:p w:rsidR="00346583" w:rsidRPr="00346583" w:rsidRDefault="00346583" w:rsidP="00346583">
            <w:pPr>
              <w:rPr>
                <w:rFonts w:ascii="Arial" w:hAnsi="Arial" w:cs="Arial"/>
                <w:sz w:val="6"/>
                <w:szCs w:val="8"/>
              </w:rPr>
            </w:pPr>
          </w:p>
        </w:tc>
        <w:tc>
          <w:tcPr>
            <w:tcW w:w="272" w:type="dxa"/>
          </w:tcPr>
          <w:p w:rsidR="00346583" w:rsidRPr="00346583" w:rsidRDefault="00346583" w:rsidP="00346583">
            <w:pPr>
              <w:rPr>
                <w:rFonts w:ascii="Arial" w:hAnsi="Arial" w:cs="Arial"/>
                <w:sz w:val="6"/>
                <w:szCs w:val="8"/>
              </w:rPr>
            </w:pPr>
          </w:p>
        </w:tc>
        <w:tc>
          <w:tcPr>
            <w:tcW w:w="272" w:type="dxa"/>
            <w:tcBorders>
              <w:right w:val="single" w:sz="12" w:space="0" w:color="244061"/>
            </w:tcBorders>
          </w:tcPr>
          <w:p w:rsidR="00346583" w:rsidRPr="00346583" w:rsidRDefault="00346583" w:rsidP="00346583">
            <w:pPr>
              <w:rPr>
                <w:rFonts w:ascii="Arial" w:hAnsi="Arial" w:cs="Arial"/>
                <w:sz w:val="6"/>
                <w:szCs w:val="8"/>
              </w:rPr>
            </w:pPr>
          </w:p>
        </w:tc>
      </w:tr>
      <w:tr w:rsidR="00346583" w:rsidRPr="00346583" w:rsidTr="00346583">
        <w:trPr>
          <w:trHeight w:val="20"/>
          <w:jc w:val="center"/>
        </w:trPr>
        <w:tc>
          <w:tcPr>
            <w:tcW w:w="2355" w:type="dxa"/>
            <w:vMerge/>
            <w:tcBorders>
              <w:left w:val="single" w:sz="12" w:space="0" w:color="244061"/>
              <w:right w:val="single" w:sz="4" w:space="0" w:color="auto"/>
            </w:tcBorders>
            <w:vAlign w:val="center"/>
          </w:tcPr>
          <w:p w:rsidR="00346583" w:rsidRPr="00346583" w:rsidRDefault="00346583" w:rsidP="00346583">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BE5F1"/>
          </w:tcPr>
          <w:p w:rsidR="00346583" w:rsidRPr="00346583" w:rsidRDefault="00346583" w:rsidP="00346583">
            <w:pPr>
              <w:rPr>
                <w:rFonts w:ascii="Arial" w:hAnsi="Arial" w:cs="Arial"/>
                <w:sz w:val="14"/>
                <w:szCs w:val="2"/>
              </w:rPr>
            </w:pPr>
          </w:p>
        </w:tc>
        <w:tc>
          <w:tcPr>
            <w:tcW w:w="2223" w:type="dxa"/>
            <w:gridSpan w:val="8"/>
            <w:tcBorders>
              <w:left w:val="single" w:sz="4" w:space="0" w:color="auto"/>
            </w:tcBorders>
          </w:tcPr>
          <w:p w:rsidR="00346583" w:rsidRPr="00346583" w:rsidRDefault="00346583" w:rsidP="00346583">
            <w:pPr>
              <w:rPr>
                <w:rFonts w:ascii="Arial" w:hAnsi="Arial" w:cs="Arial"/>
                <w:sz w:val="14"/>
                <w:szCs w:val="2"/>
              </w:rPr>
            </w:pPr>
            <w:r w:rsidRPr="00346583">
              <w:rPr>
                <w:rFonts w:ascii="Arial" w:hAnsi="Arial" w:cs="Arial"/>
                <w:sz w:val="14"/>
              </w:rPr>
              <w:t>Calidad</w:t>
            </w:r>
          </w:p>
        </w:tc>
        <w:tc>
          <w:tcPr>
            <w:tcW w:w="277" w:type="dxa"/>
          </w:tcPr>
          <w:p w:rsidR="00346583" w:rsidRPr="00346583" w:rsidRDefault="00346583" w:rsidP="00346583">
            <w:pPr>
              <w:rPr>
                <w:rFonts w:ascii="Arial" w:hAnsi="Arial" w:cs="Arial"/>
                <w:sz w:val="14"/>
                <w:szCs w:val="2"/>
              </w:rPr>
            </w:pPr>
          </w:p>
        </w:tc>
        <w:tc>
          <w:tcPr>
            <w:tcW w:w="274" w:type="dxa"/>
          </w:tcPr>
          <w:p w:rsidR="00346583" w:rsidRPr="00346583" w:rsidRDefault="00346583" w:rsidP="00346583">
            <w:pPr>
              <w:rPr>
                <w:rFonts w:ascii="Arial" w:hAnsi="Arial" w:cs="Arial"/>
                <w:sz w:val="14"/>
                <w:szCs w:val="2"/>
              </w:rPr>
            </w:pPr>
          </w:p>
        </w:tc>
        <w:tc>
          <w:tcPr>
            <w:tcW w:w="274" w:type="dxa"/>
          </w:tcPr>
          <w:p w:rsidR="00346583" w:rsidRPr="00346583" w:rsidRDefault="00346583" w:rsidP="00346583">
            <w:pPr>
              <w:rPr>
                <w:rFonts w:ascii="Arial" w:hAnsi="Arial" w:cs="Arial"/>
                <w:sz w:val="14"/>
                <w:szCs w:val="2"/>
              </w:rPr>
            </w:pPr>
          </w:p>
        </w:tc>
        <w:tc>
          <w:tcPr>
            <w:tcW w:w="272" w:type="dxa"/>
          </w:tcPr>
          <w:p w:rsidR="00346583" w:rsidRPr="00346583" w:rsidRDefault="00346583" w:rsidP="00346583">
            <w:pPr>
              <w:rPr>
                <w:rFonts w:ascii="Arial" w:hAnsi="Arial" w:cs="Arial"/>
                <w:sz w:val="14"/>
                <w:szCs w:val="2"/>
              </w:rPr>
            </w:pPr>
          </w:p>
        </w:tc>
        <w:tc>
          <w:tcPr>
            <w:tcW w:w="273" w:type="dxa"/>
          </w:tcPr>
          <w:p w:rsidR="00346583" w:rsidRPr="00346583" w:rsidRDefault="00346583" w:rsidP="00346583">
            <w:pPr>
              <w:rPr>
                <w:rFonts w:ascii="Arial" w:hAnsi="Arial" w:cs="Arial"/>
                <w:sz w:val="14"/>
                <w:szCs w:val="2"/>
              </w:rPr>
            </w:pPr>
          </w:p>
        </w:tc>
        <w:tc>
          <w:tcPr>
            <w:tcW w:w="273" w:type="dxa"/>
          </w:tcPr>
          <w:p w:rsidR="00346583" w:rsidRPr="00346583" w:rsidRDefault="00346583" w:rsidP="00346583">
            <w:pPr>
              <w:rPr>
                <w:rFonts w:ascii="Arial" w:hAnsi="Arial" w:cs="Arial"/>
                <w:sz w:val="14"/>
                <w:szCs w:val="2"/>
              </w:rPr>
            </w:pPr>
          </w:p>
        </w:tc>
        <w:tc>
          <w:tcPr>
            <w:tcW w:w="273" w:type="dxa"/>
          </w:tcPr>
          <w:p w:rsidR="00346583" w:rsidRPr="00346583" w:rsidRDefault="00346583" w:rsidP="00346583">
            <w:pPr>
              <w:rPr>
                <w:rFonts w:ascii="Arial" w:hAnsi="Arial" w:cs="Arial"/>
                <w:sz w:val="14"/>
                <w:szCs w:val="2"/>
              </w:rPr>
            </w:pPr>
          </w:p>
        </w:tc>
        <w:tc>
          <w:tcPr>
            <w:tcW w:w="273" w:type="dxa"/>
          </w:tcPr>
          <w:p w:rsidR="00346583" w:rsidRPr="00346583" w:rsidRDefault="00346583" w:rsidP="00346583">
            <w:pPr>
              <w:rPr>
                <w:rFonts w:ascii="Arial" w:hAnsi="Arial" w:cs="Arial"/>
                <w:sz w:val="14"/>
                <w:szCs w:val="2"/>
              </w:rPr>
            </w:pPr>
          </w:p>
        </w:tc>
        <w:tc>
          <w:tcPr>
            <w:tcW w:w="272" w:type="dxa"/>
          </w:tcPr>
          <w:p w:rsidR="00346583" w:rsidRPr="00346583" w:rsidRDefault="00346583" w:rsidP="00346583">
            <w:pPr>
              <w:rPr>
                <w:rFonts w:ascii="Arial" w:hAnsi="Arial" w:cs="Arial"/>
                <w:sz w:val="14"/>
                <w:szCs w:val="2"/>
              </w:rPr>
            </w:pPr>
          </w:p>
        </w:tc>
        <w:tc>
          <w:tcPr>
            <w:tcW w:w="273" w:type="dxa"/>
          </w:tcPr>
          <w:p w:rsidR="00346583" w:rsidRPr="00346583" w:rsidRDefault="00346583" w:rsidP="00346583">
            <w:pPr>
              <w:rPr>
                <w:rFonts w:ascii="Arial" w:hAnsi="Arial" w:cs="Arial"/>
                <w:sz w:val="14"/>
                <w:szCs w:val="2"/>
              </w:rPr>
            </w:pPr>
          </w:p>
        </w:tc>
        <w:tc>
          <w:tcPr>
            <w:tcW w:w="273" w:type="dxa"/>
          </w:tcPr>
          <w:p w:rsidR="00346583" w:rsidRPr="00346583" w:rsidRDefault="00346583" w:rsidP="00346583">
            <w:pPr>
              <w:rPr>
                <w:rFonts w:ascii="Arial" w:hAnsi="Arial" w:cs="Arial"/>
                <w:sz w:val="14"/>
                <w:szCs w:val="2"/>
              </w:rPr>
            </w:pPr>
          </w:p>
        </w:tc>
        <w:tc>
          <w:tcPr>
            <w:tcW w:w="273" w:type="dxa"/>
          </w:tcPr>
          <w:p w:rsidR="00346583" w:rsidRPr="00346583" w:rsidRDefault="00346583" w:rsidP="00346583">
            <w:pPr>
              <w:rPr>
                <w:rFonts w:ascii="Arial" w:hAnsi="Arial" w:cs="Arial"/>
                <w:sz w:val="14"/>
                <w:szCs w:val="2"/>
              </w:rPr>
            </w:pPr>
          </w:p>
        </w:tc>
        <w:tc>
          <w:tcPr>
            <w:tcW w:w="273" w:type="dxa"/>
          </w:tcPr>
          <w:p w:rsidR="00346583" w:rsidRPr="00346583" w:rsidRDefault="00346583" w:rsidP="00346583">
            <w:pPr>
              <w:rPr>
                <w:rFonts w:ascii="Arial" w:hAnsi="Arial" w:cs="Arial"/>
                <w:sz w:val="14"/>
                <w:szCs w:val="2"/>
              </w:rPr>
            </w:pPr>
          </w:p>
        </w:tc>
        <w:tc>
          <w:tcPr>
            <w:tcW w:w="272" w:type="dxa"/>
          </w:tcPr>
          <w:p w:rsidR="00346583" w:rsidRPr="00346583" w:rsidRDefault="00346583" w:rsidP="00346583">
            <w:pPr>
              <w:rPr>
                <w:rFonts w:ascii="Arial" w:hAnsi="Arial" w:cs="Arial"/>
                <w:sz w:val="14"/>
                <w:szCs w:val="2"/>
              </w:rPr>
            </w:pPr>
          </w:p>
        </w:tc>
        <w:tc>
          <w:tcPr>
            <w:tcW w:w="272" w:type="dxa"/>
          </w:tcPr>
          <w:p w:rsidR="00346583" w:rsidRPr="00346583" w:rsidRDefault="00346583" w:rsidP="00346583">
            <w:pPr>
              <w:rPr>
                <w:rFonts w:ascii="Arial" w:hAnsi="Arial" w:cs="Arial"/>
                <w:sz w:val="14"/>
                <w:szCs w:val="2"/>
              </w:rPr>
            </w:pPr>
          </w:p>
        </w:tc>
        <w:tc>
          <w:tcPr>
            <w:tcW w:w="272" w:type="dxa"/>
          </w:tcPr>
          <w:p w:rsidR="00346583" w:rsidRPr="00346583" w:rsidRDefault="00346583" w:rsidP="00346583">
            <w:pPr>
              <w:rPr>
                <w:rFonts w:ascii="Arial" w:hAnsi="Arial" w:cs="Arial"/>
                <w:sz w:val="14"/>
                <w:szCs w:val="2"/>
              </w:rPr>
            </w:pPr>
          </w:p>
        </w:tc>
        <w:tc>
          <w:tcPr>
            <w:tcW w:w="272" w:type="dxa"/>
          </w:tcPr>
          <w:p w:rsidR="00346583" w:rsidRPr="00346583" w:rsidRDefault="00346583" w:rsidP="00346583">
            <w:pPr>
              <w:rPr>
                <w:rFonts w:ascii="Arial" w:hAnsi="Arial" w:cs="Arial"/>
                <w:sz w:val="14"/>
                <w:szCs w:val="2"/>
              </w:rPr>
            </w:pPr>
          </w:p>
        </w:tc>
        <w:tc>
          <w:tcPr>
            <w:tcW w:w="272" w:type="dxa"/>
          </w:tcPr>
          <w:p w:rsidR="00346583" w:rsidRPr="00346583" w:rsidRDefault="00346583" w:rsidP="00346583">
            <w:pPr>
              <w:rPr>
                <w:rFonts w:ascii="Arial" w:hAnsi="Arial" w:cs="Arial"/>
                <w:sz w:val="14"/>
                <w:szCs w:val="2"/>
              </w:rPr>
            </w:pPr>
          </w:p>
        </w:tc>
        <w:tc>
          <w:tcPr>
            <w:tcW w:w="272" w:type="dxa"/>
          </w:tcPr>
          <w:p w:rsidR="00346583" w:rsidRPr="00346583" w:rsidRDefault="00346583" w:rsidP="00346583">
            <w:pPr>
              <w:rPr>
                <w:rFonts w:ascii="Arial" w:hAnsi="Arial" w:cs="Arial"/>
                <w:sz w:val="14"/>
                <w:szCs w:val="2"/>
              </w:rPr>
            </w:pPr>
          </w:p>
        </w:tc>
        <w:tc>
          <w:tcPr>
            <w:tcW w:w="272" w:type="dxa"/>
            <w:tcBorders>
              <w:right w:val="single" w:sz="12" w:space="0" w:color="244061"/>
            </w:tcBorders>
          </w:tcPr>
          <w:p w:rsidR="00346583" w:rsidRPr="00346583" w:rsidRDefault="00346583" w:rsidP="00346583">
            <w:pPr>
              <w:rPr>
                <w:rFonts w:ascii="Arial" w:hAnsi="Arial" w:cs="Arial"/>
                <w:sz w:val="14"/>
                <w:szCs w:val="2"/>
              </w:rPr>
            </w:pPr>
          </w:p>
        </w:tc>
      </w:tr>
      <w:tr w:rsidR="00346583" w:rsidRPr="00346583" w:rsidTr="00346583">
        <w:trPr>
          <w:trHeight w:val="20"/>
          <w:jc w:val="center"/>
        </w:trPr>
        <w:tc>
          <w:tcPr>
            <w:tcW w:w="2355" w:type="dxa"/>
            <w:tcBorders>
              <w:left w:val="single" w:sz="12" w:space="0" w:color="244061"/>
            </w:tcBorders>
            <w:vAlign w:val="center"/>
          </w:tcPr>
          <w:p w:rsidR="00346583" w:rsidRPr="00346583" w:rsidRDefault="00346583" w:rsidP="00346583">
            <w:pPr>
              <w:jc w:val="right"/>
              <w:rPr>
                <w:rFonts w:ascii="Arial" w:hAnsi="Arial" w:cs="Arial"/>
                <w:sz w:val="14"/>
              </w:rPr>
            </w:pPr>
          </w:p>
        </w:tc>
        <w:tc>
          <w:tcPr>
            <w:tcW w:w="311" w:type="dxa"/>
            <w:shd w:val="clear" w:color="auto" w:fill="auto"/>
          </w:tcPr>
          <w:p w:rsidR="00346583" w:rsidRPr="00346583" w:rsidRDefault="00346583" w:rsidP="00346583">
            <w:pPr>
              <w:rPr>
                <w:rFonts w:ascii="Arial" w:hAnsi="Arial" w:cs="Arial"/>
                <w:sz w:val="14"/>
              </w:rPr>
            </w:pPr>
          </w:p>
        </w:tc>
        <w:tc>
          <w:tcPr>
            <w:tcW w:w="281" w:type="dxa"/>
            <w:shd w:val="clear" w:color="auto" w:fill="auto"/>
          </w:tcPr>
          <w:p w:rsidR="00346583" w:rsidRPr="00346583" w:rsidRDefault="00346583" w:rsidP="00346583">
            <w:pPr>
              <w:rPr>
                <w:rFonts w:ascii="Arial" w:hAnsi="Arial" w:cs="Arial"/>
                <w:sz w:val="14"/>
              </w:rPr>
            </w:pPr>
          </w:p>
        </w:tc>
        <w:tc>
          <w:tcPr>
            <w:tcW w:w="282" w:type="dxa"/>
            <w:shd w:val="clear" w:color="auto" w:fill="auto"/>
          </w:tcPr>
          <w:p w:rsidR="00346583" w:rsidRPr="00346583" w:rsidRDefault="00346583" w:rsidP="00346583">
            <w:pPr>
              <w:rPr>
                <w:rFonts w:ascii="Arial" w:hAnsi="Arial" w:cs="Arial"/>
                <w:sz w:val="14"/>
              </w:rPr>
            </w:pPr>
          </w:p>
        </w:tc>
        <w:tc>
          <w:tcPr>
            <w:tcW w:w="272" w:type="dxa"/>
            <w:shd w:val="clear" w:color="auto" w:fill="auto"/>
          </w:tcPr>
          <w:p w:rsidR="00346583" w:rsidRPr="00346583" w:rsidRDefault="00346583" w:rsidP="00346583">
            <w:pPr>
              <w:rPr>
                <w:rFonts w:ascii="Arial" w:hAnsi="Arial" w:cs="Arial"/>
                <w:sz w:val="14"/>
              </w:rPr>
            </w:pPr>
          </w:p>
        </w:tc>
        <w:tc>
          <w:tcPr>
            <w:tcW w:w="277" w:type="dxa"/>
            <w:shd w:val="clear" w:color="auto" w:fill="auto"/>
          </w:tcPr>
          <w:p w:rsidR="00346583" w:rsidRPr="00346583" w:rsidRDefault="00346583" w:rsidP="00346583">
            <w:pPr>
              <w:rPr>
                <w:rFonts w:ascii="Arial" w:hAnsi="Arial" w:cs="Arial"/>
                <w:sz w:val="14"/>
              </w:rPr>
            </w:pPr>
          </w:p>
        </w:tc>
        <w:tc>
          <w:tcPr>
            <w:tcW w:w="276" w:type="dxa"/>
            <w:shd w:val="clear" w:color="auto" w:fill="auto"/>
          </w:tcPr>
          <w:p w:rsidR="00346583" w:rsidRPr="00346583" w:rsidRDefault="00346583" w:rsidP="00346583">
            <w:pPr>
              <w:rPr>
                <w:rFonts w:ascii="Arial" w:hAnsi="Arial" w:cs="Arial"/>
                <w:sz w:val="14"/>
              </w:rPr>
            </w:pPr>
          </w:p>
        </w:tc>
        <w:tc>
          <w:tcPr>
            <w:tcW w:w="281" w:type="dxa"/>
            <w:shd w:val="clear" w:color="auto" w:fill="auto"/>
          </w:tcPr>
          <w:p w:rsidR="00346583" w:rsidRPr="00346583" w:rsidRDefault="00346583" w:rsidP="00346583">
            <w:pPr>
              <w:rPr>
                <w:rFonts w:ascii="Arial" w:hAnsi="Arial" w:cs="Arial"/>
                <w:sz w:val="14"/>
              </w:rPr>
            </w:pPr>
          </w:p>
        </w:tc>
        <w:tc>
          <w:tcPr>
            <w:tcW w:w="277" w:type="dxa"/>
            <w:shd w:val="clear" w:color="auto" w:fill="auto"/>
          </w:tcPr>
          <w:p w:rsidR="00346583" w:rsidRPr="00346583" w:rsidRDefault="00346583" w:rsidP="00346583">
            <w:pPr>
              <w:rPr>
                <w:rFonts w:ascii="Arial" w:hAnsi="Arial" w:cs="Arial"/>
                <w:sz w:val="14"/>
              </w:rPr>
            </w:pPr>
          </w:p>
        </w:tc>
        <w:tc>
          <w:tcPr>
            <w:tcW w:w="277" w:type="dxa"/>
            <w:shd w:val="clear" w:color="auto" w:fill="auto"/>
          </w:tcPr>
          <w:p w:rsidR="00346583" w:rsidRPr="00346583" w:rsidRDefault="00346583" w:rsidP="00346583">
            <w:pPr>
              <w:rPr>
                <w:rFonts w:ascii="Arial" w:hAnsi="Arial" w:cs="Arial"/>
                <w:sz w:val="14"/>
              </w:rPr>
            </w:pPr>
          </w:p>
        </w:tc>
        <w:tc>
          <w:tcPr>
            <w:tcW w:w="277" w:type="dxa"/>
            <w:shd w:val="clear" w:color="auto" w:fill="auto"/>
          </w:tcPr>
          <w:p w:rsidR="00346583" w:rsidRPr="00346583" w:rsidRDefault="00346583" w:rsidP="00346583">
            <w:pPr>
              <w:rPr>
                <w:rFonts w:ascii="Arial" w:hAnsi="Arial" w:cs="Arial"/>
                <w:sz w:val="14"/>
              </w:rPr>
            </w:pPr>
          </w:p>
        </w:tc>
        <w:tc>
          <w:tcPr>
            <w:tcW w:w="274" w:type="dxa"/>
            <w:shd w:val="clear" w:color="auto" w:fill="auto"/>
          </w:tcPr>
          <w:p w:rsidR="00346583" w:rsidRPr="00346583" w:rsidRDefault="00346583" w:rsidP="00346583">
            <w:pPr>
              <w:rPr>
                <w:rFonts w:ascii="Arial" w:hAnsi="Arial" w:cs="Arial"/>
                <w:sz w:val="14"/>
              </w:rPr>
            </w:pPr>
          </w:p>
        </w:tc>
        <w:tc>
          <w:tcPr>
            <w:tcW w:w="274" w:type="dxa"/>
            <w:shd w:val="clear" w:color="auto" w:fill="auto"/>
          </w:tcPr>
          <w:p w:rsidR="00346583" w:rsidRPr="00346583" w:rsidRDefault="00346583" w:rsidP="00346583">
            <w:pPr>
              <w:rPr>
                <w:rFonts w:ascii="Arial" w:hAnsi="Arial" w:cs="Arial"/>
                <w:sz w:val="14"/>
              </w:rPr>
            </w:pPr>
          </w:p>
        </w:tc>
        <w:tc>
          <w:tcPr>
            <w:tcW w:w="272" w:type="dxa"/>
            <w:shd w:val="clear" w:color="auto" w:fill="auto"/>
          </w:tcPr>
          <w:p w:rsidR="00346583" w:rsidRPr="00346583" w:rsidRDefault="00346583" w:rsidP="00346583">
            <w:pPr>
              <w:rPr>
                <w:rFonts w:ascii="Arial" w:hAnsi="Arial" w:cs="Arial"/>
                <w:sz w:val="14"/>
              </w:rPr>
            </w:pPr>
          </w:p>
        </w:tc>
        <w:tc>
          <w:tcPr>
            <w:tcW w:w="273" w:type="dxa"/>
            <w:shd w:val="clear" w:color="auto" w:fill="auto"/>
          </w:tcPr>
          <w:p w:rsidR="00346583" w:rsidRPr="00346583" w:rsidRDefault="00346583" w:rsidP="00346583">
            <w:pPr>
              <w:rPr>
                <w:rFonts w:ascii="Arial" w:hAnsi="Arial" w:cs="Arial"/>
                <w:sz w:val="14"/>
              </w:rPr>
            </w:pPr>
          </w:p>
        </w:tc>
        <w:tc>
          <w:tcPr>
            <w:tcW w:w="273" w:type="dxa"/>
            <w:shd w:val="clear" w:color="auto" w:fill="auto"/>
          </w:tcPr>
          <w:p w:rsidR="00346583" w:rsidRPr="00346583" w:rsidRDefault="00346583" w:rsidP="00346583">
            <w:pPr>
              <w:rPr>
                <w:rFonts w:ascii="Arial" w:hAnsi="Arial" w:cs="Arial"/>
                <w:sz w:val="14"/>
              </w:rPr>
            </w:pPr>
          </w:p>
        </w:tc>
        <w:tc>
          <w:tcPr>
            <w:tcW w:w="273" w:type="dxa"/>
            <w:shd w:val="clear" w:color="auto" w:fill="auto"/>
          </w:tcPr>
          <w:p w:rsidR="00346583" w:rsidRPr="00346583" w:rsidRDefault="00346583" w:rsidP="00346583">
            <w:pPr>
              <w:rPr>
                <w:rFonts w:ascii="Arial" w:hAnsi="Arial" w:cs="Arial"/>
                <w:sz w:val="14"/>
              </w:rPr>
            </w:pPr>
          </w:p>
        </w:tc>
        <w:tc>
          <w:tcPr>
            <w:tcW w:w="273" w:type="dxa"/>
            <w:shd w:val="clear" w:color="auto" w:fill="auto"/>
          </w:tcPr>
          <w:p w:rsidR="00346583" w:rsidRPr="00346583" w:rsidRDefault="00346583" w:rsidP="00346583">
            <w:pPr>
              <w:rPr>
                <w:rFonts w:ascii="Arial" w:hAnsi="Arial" w:cs="Arial"/>
                <w:sz w:val="14"/>
              </w:rPr>
            </w:pPr>
          </w:p>
        </w:tc>
        <w:tc>
          <w:tcPr>
            <w:tcW w:w="272" w:type="dxa"/>
            <w:shd w:val="clear" w:color="auto" w:fill="auto"/>
          </w:tcPr>
          <w:p w:rsidR="00346583" w:rsidRPr="00346583" w:rsidRDefault="00346583" w:rsidP="00346583">
            <w:pPr>
              <w:rPr>
                <w:rFonts w:ascii="Arial" w:hAnsi="Arial" w:cs="Arial"/>
                <w:sz w:val="14"/>
              </w:rPr>
            </w:pPr>
          </w:p>
        </w:tc>
        <w:tc>
          <w:tcPr>
            <w:tcW w:w="273" w:type="dxa"/>
            <w:shd w:val="clear" w:color="auto" w:fill="auto"/>
          </w:tcPr>
          <w:p w:rsidR="00346583" w:rsidRPr="00346583" w:rsidRDefault="00346583" w:rsidP="00346583">
            <w:pPr>
              <w:rPr>
                <w:rFonts w:ascii="Arial" w:hAnsi="Arial" w:cs="Arial"/>
                <w:sz w:val="14"/>
              </w:rPr>
            </w:pPr>
          </w:p>
        </w:tc>
        <w:tc>
          <w:tcPr>
            <w:tcW w:w="273" w:type="dxa"/>
            <w:shd w:val="clear" w:color="auto" w:fill="auto"/>
          </w:tcPr>
          <w:p w:rsidR="00346583" w:rsidRPr="00346583" w:rsidRDefault="00346583" w:rsidP="00346583">
            <w:pPr>
              <w:rPr>
                <w:rFonts w:ascii="Arial" w:hAnsi="Arial" w:cs="Arial"/>
                <w:sz w:val="14"/>
              </w:rPr>
            </w:pPr>
          </w:p>
        </w:tc>
        <w:tc>
          <w:tcPr>
            <w:tcW w:w="273" w:type="dxa"/>
            <w:shd w:val="clear" w:color="auto" w:fill="auto"/>
          </w:tcPr>
          <w:p w:rsidR="00346583" w:rsidRPr="00346583" w:rsidRDefault="00346583" w:rsidP="00346583">
            <w:pPr>
              <w:rPr>
                <w:rFonts w:ascii="Arial" w:hAnsi="Arial" w:cs="Arial"/>
                <w:sz w:val="14"/>
              </w:rPr>
            </w:pPr>
          </w:p>
        </w:tc>
        <w:tc>
          <w:tcPr>
            <w:tcW w:w="273" w:type="dxa"/>
            <w:shd w:val="clear" w:color="auto" w:fill="auto"/>
          </w:tcPr>
          <w:p w:rsidR="00346583" w:rsidRPr="00346583" w:rsidRDefault="00346583" w:rsidP="00346583">
            <w:pPr>
              <w:rPr>
                <w:rFonts w:ascii="Arial" w:hAnsi="Arial" w:cs="Arial"/>
                <w:sz w:val="14"/>
              </w:rPr>
            </w:pPr>
          </w:p>
        </w:tc>
        <w:tc>
          <w:tcPr>
            <w:tcW w:w="816" w:type="dxa"/>
            <w:gridSpan w:val="3"/>
            <w:shd w:val="clear" w:color="auto" w:fill="auto"/>
          </w:tcPr>
          <w:p w:rsidR="00346583" w:rsidRPr="00346583" w:rsidRDefault="00346583" w:rsidP="00346583">
            <w:pPr>
              <w:jc w:val="right"/>
              <w:rPr>
                <w:rFonts w:ascii="Arial" w:hAnsi="Arial" w:cs="Arial"/>
                <w:sz w:val="14"/>
              </w:rPr>
            </w:pPr>
          </w:p>
        </w:tc>
        <w:tc>
          <w:tcPr>
            <w:tcW w:w="816" w:type="dxa"/>
            <w:gridSpan w:val="3"/>
            <w:shd w:val="clear" w:color="auto" w:fill="auto"/>
          </w:tcPr>
          <w:p w:rsidR="00346583" w:rsidRPr="00346583" w:rsidRDefault="00346583" w:rsidP="00346583">
            <w:pPr>
              <w:rPr>
                <w:rFonts w:ascii="Arial" w:hAnsi="Arial" w:cs="Arial"/>
                <w:sz w:val="14"/>
              </w:rPr>
            </w:pPr>
          </w:p>
        </w:tc>
        <w:tc>
          <w:tcPr>
            <w:tcW w:w="272" w:type="dxa"/>
            <w:tcBorders>
              <w:left w:val="nil"/>
              <w:right w:val="single" w:sz="12" w:space="0" w:color="244061"/>
            </w:tcBorders>
          </w:tcPr>
          <w:p w:rsidR="00346583" w:rsidRPr="00346583" w:rsidRDefault="00346583" w:rsidP="00346583">
            <w:pPr>
              <w:rPr>
                <w:rFonts w:ascii="Arial" w:hAnsi="Arial" w:cs="Arial"/>
                <w:sz w:val="14"/>
              </w:rPr>
            </w:pPr>
          </w:p>
        </w:tc>
      </w:tr>
      <w:tr w:rsidR="00346583" w:rsidRPr="00346583" w:rsidTr="00346583">
        <w:trPr>
          <w:jc w:val="center"/>
        </w:trPr>
        <w:tc>
          <w:tcPr>
            <w:tcW w:w="2355" w:type="dxa"/>
            <w:tcBorders>
              <w:left w:val="single" w:sz="12" w:space="0" w:color="244061"/>
              <w:right w:val="single" w:sz="4" w:space="0" w:color="auto"/>
            </w:tcBorders>
            <w:shd w:val="clear" w:color="auto" w:fill="auto"/>
            <w:vAlign w:val="center"/>
          </w:tcPr>
          <w:p w:rsidR="00346583" w:rsidRPr="00346583" w:rsidRDefault="00346583" w:rsidP="00346583">
            <w:pPr>
              <w:jc w:val="right"/>
              <w:rPr>
                <w:rFonts w:ascii="Arial" w:hAnsi="Arial" w:cs="Arial"/>
                <w:sz w:val="14"/>
              </w:rPr>
            </w:pPr>
            <w:r w:rsidRPr="00346583">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cPr>
          <w:p w:rsidR="00346583" w:rsidRPr="00346583" w:rsidRDefault="00346583" w:rsidP="00346583">
            <w:pPr>
              <w:rPr>
                <w:rFonts w:ascii="Arial" w:hAnsi="Arial" w:cs="Arial"/>
                <w:b/>
                <w:sz w:val="14"/>
              </w:rPr>
            </w:pPr>
            <w:r w:rsidRPr="00346583">
              <w:rPr>
                <w:rFonts w:ascii="Arial" w:hAnsi="Arial" w:cs="Arial"/>
                <w:b/>
                <w:sz w:val="14"/>
              </w:rPr>
              <w:t>X</w:t>
            </w:r>
          </w:p>
        </w:tc>
        <w:tc>
          <w:tcPr>
            <w:tcW w:w="1388" w:type="dxa"/>
            <w:gridSpan w:val="5"/>
            <w:tcBorders>
              <w:left w:val="single" w:sz="4" w:space="0" w:color="auto"/>
              <w:right w:val="single" w:sz="4" w:space="0" w:color="auto"/>
            </w:tcBorders>
            <w:shd w:val="clear" w:color="auto" w:fill="auto"/>
          </w:tcPr>
          <w:p w:rsidR="00346583" w:rsidRPr="00346583" w:rsidRDefault="00346583" w:rsidP="00346583">
            <w:pPr>
              <w:rPr>
                <w:rFonts w:ascii="Arial" w:hAnsi="Arial" w:cs="Arial"/>
                <w:b/>
                <w:sz w:val="14"/>
              </w:rPr>
            </w:pPr>
            <w:r w:rsidRPr="00346583">
              <w:rPr>
                <w:rFonts w:ascii="Arial" w:hAnsi="Arial" w:cs="Arial"/>
                <w:b/>
                <w:sz w:val="14"/>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cPr>
          <w:p w:rsidR="00346583" w:rsidRPr="00346583" w:rsidRDefault="00346583" w:rsidP="00346583">
            <w:pPr>
              <w:rPr>
                <w:rFonts w:ascii="Arial" w:hAnsi="Arial" w:cs="Arial"/>
                <w:sz w:val="14"/>
              </w:rPr>
            </w:pPr>
          </w:p>
        </w:tc>
        <w:tc>
          <w:tcPr>
            <w:tcW w:w="1379" w:type="dxa"/>
            <w:gridSpan w:val="5"/>
            <w:tcBorders>
              <w:left w:val="single" w:sz="4" w:space="0" w:color="auto"/>
              <w:right w:val="single" w:sz="4" w:space="0" w:color="auto"/>
            </w:tcBorders>
            <w:shd w:val="clear" w:color="auto" w:fill="auto"/>
          </w:tcPr>
          <w:p w:rsidR="00346583" w:rsidRPr="00346583" w:rsidRDefault="00346583" w:rsidP="00346583">
            <w:pPr>
              <w:rPr>
                <w:rFonts w:ascii="Arial" w:hAnsi="Arial" w:cs="Arial"/>
                <w:sz w:val="14"/>
              </w:rPr>
            </w:pPr>
            <w:r w:rsidRPr="00346583">
              <w:rPr>
                <w:rFonts w:ascii="Arial" w:hAnsi="Arial" w:cs="Arial"/>
                <w:sz w:val="14"/>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cPr>
          <w:p w:rsidR="00346583" w:rsidRPr="00346583" w:rsidRDefault="00346583" w:rsidP="00346583">
            <w:pPr>
              <w:rPr>
                <w:rFonts w:ascii="Arial" w:hAnsi="Arial" w:cs="Arial"/>
                <w:sz w:val="14"/>
              </w:rPr>
            </w:pPr>
          </w:p>
        </w:tc>
        <w:tc>
          <w:tcPr>
            <w:tcW w:w="1637" w:type="dxa"/>
            <w:gridSpan w:val="6"/>
            <w:tcBorders>
              <w:left w:val="single" w:sz="4" w:space="0" w:color="auto"/>
            </w:tcBorders>
            <w:shd w:val="clear" w:color="auto" w:fill="auto"/>
          </w:tcPr>
          <w:p w:rsidR="00346583" w:rsidRPr="00346583" w:rsidRDefault="00346583" w:rsidP="00346583">
            <w:pPr>
              <w:rPr>
                <w:rFonts w:ascii="Arial" w:hAnsi="Arial" w:cs="Arial"/>
                <w:sz w:val="14"/>
              </w:rPr>
            </w:pPr>
            <w:r w:rsidRPr="00346583">
              <w:rPr>
                <w:rFonts w:ascii="Arial" w:hAnsi="Arial" w:cs="Arial"/>
                <w:sz w:val="14"/>
              </w:rPr>
              <w:t>Por Lotes</w:t>
            </w:r>
          </w:p>
        </w:tc>
        <w:tc>
          <w:tcPr>
            <w:tcW w:w="273" w:type="dxa"/>
            <w:tcBorders>
              <w:left w:val="nil"/>
            </w:tcBorders>
            <w:shd w:val="clear" w:color="auto" w:fill="auto"/>
          </w:tcPr>
          <w:p w:rsidR="00346583" w:rsidRPr="00346583" w:rsidRDefault="00346583" w:rsidP="00346583">
            <w:pPr>
              <w:rPr>
                <w:rFonts w:ascii="Arial" w:hAnsi="Arial" w:cs="Arial"/>
                <w:sz w:val="14"/>
              </w:rPr>
            </w:pPr>
          </w:p>
        </w:tc>
        <w:tc>
          <w:tcPr>
            <w:tcW w:w="273" w:type="dxa"/>
            <w:tcBorders>
              <w:left w:val="nil"/>
            </w:tcBorders>
            <w:shd w:val="clear" w:color="auto" w:fill="auto"/>
          </w:tcPr>
          <w:p w:rsidR="00346583" w:rsidRPr="00346583" w:rsidRDefault="00346583" w:rsidP="00346583">
            <w:pPr>
              <w:rPr>
                <w:rFonts w:ascii="Arial" w:hAnsi="Arial" w:cs="Arial"/>
                <w:sz w:val="14"/>
              </w:rPr>
            </w:pPr>
          </w:p>
        </w:tc>
        <w:tc>
          <w:tcPr>
            <w:tcW w:w="273" w:type="dxa"/>
            <w:tcBorders>
              <w:left w:val="nil"/>
            </w:tcBorders>
            <w:shd w:val="clear" w:color="auto" w:fill="auto"/>
          </w:tcPr>
          <w:p w:rsidR="00346583" w:rsidRPr="00346583" w:rsidRDefault="00346583" w:rsidP="00346583">
            <w:pPr>
              <w:rPr>
                <w:rFonts w:ascii="Arial" w:hAnsi="Arial" w:cs="Arial"/>
                <w:sz w:val="14"/>
              </w:rPr>
            </w:pPr>
          </w:p>
        </w:tc>
        <w:tc>
          <w:tcPr>
            <w:tcW w:w="272" w:type="dxa"/>
          </w:tcPr>
          <w:p w:rsidR="00346583" w:rsidRPr="00346583" w:rsidRDefault="00346583" w:rsidP="00346583">
            <w:pPr>
              <w:rPr>
                <w:rFonts w:ascii="Arial" w:hAnsi="Arial" w:cs="Arial"/>
                <w:sz w:val="14"/>
              </w:rPr>
            </w:pPr>
          </w:p>
        </w:tc>
        <w:tc>
          <w:tcPr>
            <w:tcW w:w="272" w:type="dxa"/>
            <w:tcBorders>
              <w:left w:val="nil"/>
            </w:tcBorders>
          </w:tcPr>
          <w:p w:rsidR="00346583" w:rsidRPr="00346583" w:rsidRDefault="00346583" w:rsidP="00346583">
            <w:pPr>
              <w:rPr>
                <w:rFonts w:ascii="Arial" w:hAnsi="Arial" w:cs="Arial"/>
                <w:sz w:val="14"/>
              </w:rPr>
            </w:pPr>
          </w:p>
        </w:tc>
        <w:tc>
          <w:tcPr>
            <w:tcW w:w="272" w:type="dxa"/>
          </w:tcPr>
          <w:p w:rsidR="00346583" w:rsidRPr="00346583" w:rsidRDefault="00346583" w:rsidP="00346583">
            <w:pPr>
              <w:rPr>
                <w:rFonts w:ascii="Arial" w:hAnsi="Arial" w:cs="Arial"/>
                <w:sz w:val="14"/>
              </w:rPr>
            </w:pPr>
          </w:p>
        </w:tc>
        <w:tc>
          <w:tcPr>
            <w:tcW w:w="272" w:type="dxa"/>
          </w:tcPr>
          <w:p w:rsidR="00346583" w:rsidRPr="00346583" w:rsidRDefault="00346583" w:rsidP="00346583">
            <w:pPr>
              <w:rPr>
                <w:rFonts w:ascii="Arial" w:hAnsi="Arial" w:cs="Arial"/>
                <w:sz w:val="14"/>
              </w:rPr>
            </w:pPr>
          </w:p>
        </w:tc>
        <w:tc>
          <w:tcPr>
            <w:tcW w:w="272" w:type="dxa"/>
          </w:tcPr>
          <w:p w:rsidR="00346583" w:rsidRPr="00346583" w:rsidRDefault="00346583" w:rsidP="00346583">
            <w:pPr>
              <w:rPr>
                <w:rFonts w:ascii="Arial" w:hAnsi="Arial" w:cs="Arial"/>
                <w:sz w:val="14"/>
              </w:rPr>
            </w:pPr>
          </w:p>
        </w:tc>
        <w:tc>
          <w:tcPr>
            <w:tcW w:w="272" w:type="dxa"/>
          </w:tcPr>
          <w:p w:rsidR="00346583" w:rsidRPr="00346583" w:rsidRDefault="00346583" w:rsidP="00346583">
            <w:pPr>
              <w:rPr>
                <w:rFonts w:ascii="Arial" w:hAnsi="Arial" w:cs="Arial"/>
                <w:sz w:val="14"/>
              </w:rPr>
            </w:pPr>
          </w:p>
        </w:tc>
        <w:tc>
          <w:tcPr>
            <w:tcW w:w="272" w:type="dxa"/>
            <w:tcBorders>
              <w:right w:val="single" w:sz="12" w:space="0" w:color="244061"/>
            </w:tcBorders>
          </w:tcPr>
          <w:p w:rsidR="00346583" w:rsidRPr="00346583" w:rsidRDefault="00346583" w:rsidP="00346583">
            <w:pPr>
              <w:rPr>
                <w:rFonts w:ascii="Arial" w:hAnsi="Arial" w:cs="Arial"/>
                <w:sz w:val="14"/>
              </w:rPr>
            </w:pPr>
          </w:p>
        </w:tc>
      </w:tr>
      <w:tr w:rsidR="00346583" w:rsidRPr="00346583" w:rsidTr="00346583">
        <w:trPr>
          <w:jc w:val="center"/>
        </w:trPr>
        <w:tc>
          <w:tcPr>
            <w:tcW w:w="2355" w:type="dxa"/>
            <w:tcBorders>
              <w:left w:val="single" w:sz="12" w:space="0" w:color="244061"/>
            </w:tcBorders>
            <w:vAlign w:val="center"/>
          </w:tcPr>
          <w:p w:rsidR="00346583" w:rsidRPr="00346583" w:rsidRDefault="00346583" w:rsidP="00346583">
            <w:pPr>
              <w:jc w:val="right"/>
              <w:rPr>
                <w:rFonts w:ascii="Arial" w:hAnsi="Arial" w:cs="Arial"/>
                <w:sz w:val="14"/>
              </w:rPr>
            </w:pPr>
          </w:p>
        </w:tc>
        <w:tc>
          <w:tcPr>
            <w:tcW w:w="311" w:type="dxa"/>
            <w:shd w:val="clear" w:color="auto" w:fill="auto"/>
          </w:tcPr>
          <w:p w:rsidR="00346583" w:rsidRPr="00346583" w:rsidRDefault="00346583" w:rsidP="00346583">
            <w:pPr>
              <w:rPr>
                <w:rFonts w:ascii="Arial" w:hAnsi="Arial" w:cs="Arial"/>
                <w:sz w:val="14"/>
              </w:rPr>
            </w:pPr>
          </w:p>
        </w:tc>
        <w:tc>
          <w:tcPr>
            <w:tcW w:w="281" w:type="dxa"/>
            <w:shd w:val="clear" w:color="auto" w:fill="auto"/>
          </w:tcPr>
          <w:p w:rsidR="00346583" w:rsidRPr="00346583" w:rsidRDefault="00346583" w:rsidP="00346583">
            <w:pPr>
              <w:rPr>
                <w:rFonts w:ascii="Arial" w:hAnsi="Arial" w:cs="Arial"/>
                <w:sz w:val="14"/>
              </w:rPr>
            </w:pPr>
          </w:p>
        </w:tc>
        <w:tc>
          <w:tcPr>
            <w:tcW w:w="282" w:type="dxa"/>
            <w:shd w:val="clear" w:color="auto" w:fill="auto"/>
          </w:tcPr>
          <w:p w:rsidR="00346583" w:rsidRPr="00346583" w:rsidRDefault="00346583" w:rsidP="00346583">
            <w:pPr>
              <w:rPr>
                <w:rFonts w:ascii="Arial" w:hAnsi="Arial" w:cs="Arial"/>
                <w:sz w:val="14"/>
              </w:rPr>
            </w:pPr>
          </w:p>
        </w:tc>
        <w:tc>
          <w:tcPr>
            <w:tcW w:w="272" w:type="dxa"/>
            <w:shd w:val="clear" w:color="auto" w:fill="auto"/>
          </w:tcPr>
          <w:p w:rsidR="00346583" w:rsidRPr="00346583" w:rsidRDefault="00346583" w:rsidP="00346583">
            <w:pPr>
              <w:rPr>
                <w:rFonts w:ascii="Arial" w:hAnsi="Arial" w:cs="Arial"/>
                <w:sz w:val="14"/>
              </w:rPr>
            </w:pPr>
          </w:p>
        </w:tc>
        <w:tc>
          <w:tcPr>
            <w:tcW w:w="277" w:type="dxa"/>
            <w:shd w:val="clear" w:color="auto" w:fill="auto"/>
          </w:tcPr>
          <w:p w:rsidR="00346583" w:rsidRPr="00346583" w:rsidRDefault="00346583" w:rsidP="00346583">
            <w:pPr>
              <w:rPr>
                <w:rFonts w:ascii="Arial" w:hAnsi="Arial" w:cs="Arial"/>
                <w:sz w:val="14"/>
              </w:rPr>
            </w:pPr>
          </w:p>
        </w:tc>
        <w:tc>
          <w:tcPr>
            <w:tcW w:w="276" w:type="dxa"/>
            <w:shd w:val="clear" w:color="auto" w:fill="auto"/>
          </w:tcPr>
          <w:p w:rsidR="00346583" w:rsidRPr="00346583" w:rsidRDefault="00346583" w:rsidP="00346583">
            <w:pPr>
              <w:rPr>
                <w:rFonts w:ascii="Arial" w:hAnsi="Arial" w:cs="Arial"/>
                <w:sz w:val="14"/>
              </w:rPr>
            </w:pPr>
          </w:p>
        </w:tc>
        <w:tc>
          <w:tcPr>
            <w:tcW w:w="281" w:type="dxa"/>
            <w:shd w:val="clear" w:color="auto" w:fill="auto"/>
          </w:tcPr>
          <w:p w:rsidR="00346583" w:rsidRPr="00346583" w:rsidRDefault="00346583" w:rsidP="00346583">
            <w:pPr>
              <w:rPr>
                <w:rFonts w:ascii="Arial" w:hAnsi="Arial" w:cs="Arial"/>
                <w:sz w:val="14"/>
              </w:rPr>
            </w:pPr>
          </w:p>
        </w:tc>
        <w:tc>
          <w:tcPr>
            <w:tcW w:w="277" w:type="dxa"/>
            <w:shd w:val="clear" w:color="auto" w:fill="auto"/>
          </w:tcPr>
          <w:p w:rsidR="00346583" w:rsidRPr="00346583" w:rsidRDefault="00346583" w:rsidP="00346583">
            <w:pPr>
              <w:rPr>
                <w:rFonts w:ascii="Arial" w:hAnsi="Arial" w:cs="Arial"/>
                <w:sz w:val="14"/>
              </w:rPr>
            </w:pPr>
          </w:p>
        </w:tc>
        <w:tc>
          <w:tcPr>
            <w:tcW w:w="277" w:type="dxa"/>
            <w:shd w:val="clear" w:color="auto" w:fill="auto"/>
          </w:tcPr>
          <w:p w:rsidR="00346583" w:rsidRPr="00346583" w:rsidRDefault="00346583" w:rsidP="00346583">
            <w:pPr>
              <w:rPr>
                <w:rFonts w:ascii="Arial" w:hAnsi="Arial" w:cs="Arial"/>
                <w:sz w:val="14"/>
              </w:rPr>
            </w:pPr>
          </w:p>
        </w:tc>
        <w:tc>
          <w:tcPr>
            <w:tcW w:w="277" w:type="dxa"/>
            <w:shd w:val="clear" w:color="auto" w:fill="auto"/>
          </w:tcPr>
          <w:p w:rsidR="00346583" w:rsidRPr="00346583" w:rsidRDefault="00346583" w:rsidP="00346583">
            <w:pPr>
              <w:rPr>
                <w:rFonts w:ascii="Arial" w:hAnsi="Arial" w:cs="Arial"/>
                <w:sz w:val="14"/>
              </w:rPr>
            </w:pPr>
          </w:p>
        </w:tc>
        <w:tc>
          <w:tcPr>
            <w:tcW w:w="274" w:type="dxa"/>
            <w:shd w:val="clear" w:color="auto" w:fill="auto"/>
          </w:tcPr>
          <w:p w:rsidR="00346583" w:rsidRPr="00346583" w:rsidRDefault="00346583" w:rsidP="00346583">
            <w:pPr>
              <w:rPr>
                <w:rFonts w:ascii="Arial" w:hAnsi="Arial" w:cs="Arial"/>
                <w:sz w:val="14"/>
              </w:rPr>
            </w:pPr>
          </w:p>
        </w:tc>
        <w:tc>
          <w:tcPr>
            <w:tcW w:w="274" w:type="dxa"/>
            <w:shd w:val="clear" w:color="auto" w:fill="auto"/>
          </w:tcPr>
          <w:p w:rsidR="00346583" w:rsidRPr="00346583" w:rsidRDefault="00346583" w:rsidP="00346583">
            <w:pPr>
              <w:rPr>
                <w:rFonts w:ascii="Arial" w:hAnsi="Arial" w:cs="Arial"/>
                <w:sz w:val="14"/>
              </w:rPr>
            </w:pPr>
          </w:p>
        </w:tc>
        <w:tc>
          <w:tcPr>
            <w:tcW w:w="272" w:type="dxa"/>
            <w:shd w:val="clear" w:color="auto" w:fill="auto"/>
          </w:tcPr>
          <w:p w:rsidR="00346583" w:rsidRPr="00346583" w:rsidRDefault="00346583" w:rsidP="00346583">
            <w:pPr>
              <w:rPr>
                <w:rFonts w:ascii="Arial" w:hAnsi="Arial" w:cs="Arial"/>
                <w:sz w:val="14"/>
              </w:rPr>
            </w:pPr>
          </w:p>
        </w:tc>
        <w:tc>
          <w:tcPr>
            <w:tcW w:w="273" w:type="dxa"/>
            <w:shd w:val="clear" w:color="auto" w:fill="auto"/>
          </w:tcPr>
          <w:p w:rsidR="00346583" w:rsidRPr="00346583" w:rsidRDefault="00346583" w:rsidP="00346583">
            <w:pPr>
              <w:rPr>
                <w:rFonts w:ascii="Arial" w:hAnsi="Arial" w:cs="Arial"/>
                <w:sz w:val="14"/>
              </w:rPr>
            </w:pPr>
          </w:p>
        </w:tc>
        <w:tc>
          <w:tcPr>
            <w:tcW w:w="273" w:type="dxa"/>
            <w:shd w:val="clear" w:color="auto" w:fill="auto"/>
          </w:tcPr>
          <w:p w:rsidR="00346583" w:rsidRPr="00346583" w:rsidRDefault="00346583" w:rsidP="00346583">
            <w:pPr>
              <w:rPr>
                <w:rFonts w:ascii="Arial" w:hAnsi="Arial" w:cs="Arial"/>
                <w:sz w:val="14"/>
              </w:rPr>
            </w:pPr>
          </w:p>
        </w:tc>
        <w:tc>
          <w:tcPr>
            <w:tcW w:w="273" w:type="dxa"/>
            <w:shd w:val="clear" w:color="auto" w:fill="auto"/>
          </w:tcPr>
          <w:p w:rsidR="00346583" w:rsidRPr="00346583" w:rsidRDefault="00346583" w:rsidP="00346583">
            <w:pPr>
              <w:rPr>
                <w:rFonts w:ascii="Arial" w:hAnsi="Arial" w:cs="Arial"/>
                <w:sz w:val="14"/>
              </w:rPr>
            </w:pPr>
          </w:p>
        </w:tc>
        <w:tc>
          <w:tcPr>
            <w:tcW w:w="273" w:type="dxa"/>
            <w:shd w:val="clear" w:color="auto" w:fill="auto"/>
          </w:tcPr>
          <w:p w:rsidR="00346583" w:rsidRPr="00346583" w:rsidRDefault="00346583" w:rsidP="00346583">
            <w:pPr>
              <w:rPr>
                <w:rFonts w:ascii="Arial" w:hAnsi="Arial" w:cs="Arial"/>
                <w:sz w:val="14"/>
              </w:rPr>
            </w:pPr>
          </w:p>
        </w:tc>
        <w:tc>
          <w:tcPr>
            <w:tcW w:w="272" w:type="dxa"/>
            <w:shd w:val="clear" w:color="auto" w:fill="auto"/>
          </w:tcPr>
          <w:p w:rsidR="00346583" w:rsidRPr="00346583" w:rsidRDefault="00346583" w:rsidP="00346583">
            <w:pPr>
              <w:rPr>
                <w:rFonts w:ascii="Arial" w:hAnsi="Arial" w:cs="Arial"/>
                <w:sz w:val="14"/>
              </w:rPr>
            </w:pPr>
          </w:p>
        </w:tc>
        <w:tc>
          <w:tcPr>
            <w:tcW w:w="273" w:type="dxa"/>
            <w:shd w:val="clear" w:color="auto" w:fill="auto"/>
          </w:tcPr>
          <w:p w:rsidR="00346583" w:rsidRPr="00346583" w:rsidRDefault="00346583" w:rsidP="00346583">
            <w:pPr>
              <w:rPr>
                <w:rFonts w:ascii="Arial" w:hAnsi="Arial" w:cs="Arial"/>
                <w:sz w:val="14"/>
              </w:rPr>
            </w:pPr>
          </w:p>
        </w:tc>
        <w:tc>
          <w:tcPr>
            <w:tcW w:w="273" w:type="dxa"/>
            <w:shd w:val="clear" w:color="auto" w:fill="auto"/>
          </w:tcPr>
          <w:p w:rsidR="00346583" w:rsidRPr="00346583" w:rsidRDefault="00346583" w:rsidP="00346583">
            <w:pPr>
              <w:rPr>
                <w:rFonts w:ascii="Arial" w:hAnsi="Arial" w:cs="Arial"/>
                <w:sz w:val="14"/>
              </w:rPr>
            </w:pPr>
          </w:p>
        </w:tc>
        <w:tc>
          <w:tcPr>
            <w:tcW w:w="273" w:type="dxa"/>
            <w:shd w:val="clear" w:color="auto" w:fill="auto"/>
          </w:tcPr>
          <w:p w:rsidR="00346583" w:rsidRPr="00346583" w:rsidRDefault="00346583" w:rsidP="00346583">
            <w:pPr>
              <w:rPr>
                <w:rFonts w:ascii="Arial" w:hAnsi="Arial" w:cs="Arial"/>
                <w:sz w:val="14"/>
              </w:rPr>
            </w:pPr>
          </w:p>
        </w:tc>
        <w:tc>
          <w:tcPr>
            <w:tcW w:w="273" w:type="dxa"/>
            <w:shd w:val="clear" w:color="auto" w:fill="auto"/>
          </w:tcPr>
          <w:p w:rsidR="00346583" w:rsidRPr="00346583" w:rsidRDefault="00346583" w:rsidP="00346583">
            <w:pPr>
              <w:rPr>
                <w:rFonts w:ascii="Arial" w:hAnsi="Arial" w:cs="Arial"/>
                <w:sz w:val="14"/>
              </w:rPr>
            </w:pPr>
          </w:p>
        </w:tc>
        <w:tc>
          <w:tcPr>
            <w:tcW w:w="816" w:type="dxa"/>
            <w:gridSpan w:val="3"/>
            <w:shd w:val="clear" w:color="auto" w:fill="auto"/>
          </w:tcPr>
          <w:p w:rsidR="00346583" w:rsidRPr="00346583" w:rsidRDefault="00346583" w:rsidP="00346583">
            <w:pPr>
              <w:jc w:val="right"/>
              <w:rPr>
                <w:rFonts w:ascii="Arial" w:hAnsi="Arial" w:cs="Arial"/>
                <w:sz w:val="14"/>
              </w:rPr>
            </w:pPr>
          </w:p>
        </w:tc>
        <w:tc>
          <w:tcPr>
            <w:tcW w:w="816" w:type="dxa"/>
            <w:gridSpan w:val="3"/>
            <w:shd w:val="clear" w:color="auto" w:fill="auto"/>
          </w:tcPr>
          <w:p w:rsidR="00346583" w:rsidRPr="00346583" w:rsidRDefault="00346583" w:rsidP="00346583">
            <w:pPr>
              <w:rPr>
                <w:rFonts w:ascii="Arial" w:hAnsi="Arial" w:cs="Arial"/>
                <w:sz w:val="14"/>
              </w:rPr>
            </w:pPr>
          </w:p>
        </w:tc>
        <w:tc>
          <w:tcPr>
            <w:tcW w:w="272" w:type="dxa"/>
            <w:tcBorders>
              <w:left w:val="nil"/>
              <w:right w:val="single" w:sz="12" w:space="0" w:color="244061"/>
            </w:tcBorders>
          </w:tcPr>
          <w:p w:rsidR="00346583" w:rsidRPr="00346583" w:rsidRDefault="00346583" w:rsidP="00346583">
            <w:pPr>
              <w:rPr>
                <w:rFonts w:ascii="Arial" w:hAnsi="Arial" w:cs="Arial"/>
                <w:sz w:val="14"/>
              </w:rPr>
            </w:pPr>
          </w:p>
        </w:tc>
      </w:tr>
      <w:tr w:rsidR="00346583" w:rsidRPr="00346583" w:rsidTr="00346583">
        <w:trPr>
          <w:jc w:val="center"/>
        </w:trPr>
        <w:tc>
          <w:tcPr>
            <w:tcW w:w="2355" w:type="dxa"/>
            <w:vMerge w:val="restart"/>
            <w:tcBorders>
              <w:left w:val="single" w:sz="12" w:space="0" w:color="244061"/>
              <w:right w:val="single" w:sz="4" w:space="0" w:color="auto"/>
            </w:tcBorders>
            <w:vAlign w:val="center"/>
          </w:tcPr>
          <w:p w:rsidR="00346583" w:rsidRPr="00346583" w:rsidRDefault="00346583" w:rsidP="00346583">
            <w:pPr>
              <w:jc w:val="right"/>
              <w:rPr>
                <w:rFonts w:ascii="Arial" w:hAnsi="Arial" w:cs="Arial"/>
                <w:sz w:val="14"/>
              </w:rPr>
            </w:pPr>
            <w:r w:rsidRPr="00346583">
              <w:rPr>
                <w:rFonts w:ascii="Arial" w:hAnsi="Arial" w:cs="Arial"/>
                <w:sz w:val="14"/>
              </w:rPr>
              <w:t>Precio Referencial</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346583" w:rsidRPr="00346583" w:rsidRDefault="00346583" w:rsidP="00346583">
            <w:pPr>
              <w:jc w:val="both"/>
              <w:rPr>
                <w:rFonts w:ascii="Arial" w:hAnsi="Arial" w:cs="Arial"/>
                <w:b/>
                <w:i/>
                <w:sz w:val="14"/>
              </w:rPr>
            </w:pPr>
            <w:r w:rsidRPr="00346583">
              <w:rPr>
                <w:rFonts w:ascii="Arial" w:hAnsi="Arial" w:cs="Arial"/>
                <w:b/>
                <w:i/>
                <w:sz w:val="14"/>
              </w:rPr>
              <w:t>Precio Unitario: Bs1.224,00 por cada batería</w:t>
            </w:r>
          </w:p>
          <w:p w:rsidR="00346583" w:rsidRPr="00346583" w:rsidRDefault="00346583" w:rsidP="00346583">
            <w:pPr>
              <w:jc w:val="both"/>
              <w:rPr>
                <w:rFonts w:ascii="Arial" w:hAnsi="Arial" w:cs="Arial"/>
                <w:b/>
                <w:sz w:val="14"/>
              </w:rPr>
            </w:pPr>
            <w:r w:rsidRPr="00346583">
              <w:rPr>
                <w:rFonts w:ascii="Arial" w:hAnsi="Arial" w:cs="Arial"/>
                <w:b/>
                <w:i/>
                <w:sz w:val="14"/>
              </w:rPr>
              <w:t xml:space="preserve">Precio total: Bs239.904,00 (Doscientos treinta y nueve mil novecientos cuatro 00/100 Bolivianos) </w:t>
            </w:r>
          </w:p>
        </w:tc>
        <w:tc>
          <w:tcPr>
            <w:tcW w:w="272" w:type="dxa"/>
            <w:tcBorders>
              <w:left w:val="single" w:sz="4" w:space="0" w:color="auto"/>
              <w:right w:val="single" w:sz="12" w:space="0" w:color="244061"/>
            </w:tcBorders>
          </w:tcPr>
          <w:p w:rsidR="00346583" w:rsidRPr="00346583" w:rsidRDefault="00346583" w:rsidP="00346583">
            <w:pPr>
              <w:rPr>
                <w:rFonts w:ascii="Arial" w:hAnsi="Arial" w:cs="Arial"/>
                <w:sz w:val="14"/>
              </w:rPr>
            </w:pPr>
          </w:p>
        </w:tc>
      </w:tr>
      <w:tr w:rsidR="00346583" w:rsidRPr="00346583" w:rsidTr="00346583">
        <w:trPr>
          <w:jc w:val="center"/>
        </w:trPr>
        <w:tc>
          <w:tcPr>
            <w:tcW w:w="2355" w:type="dxa"/>
            <w:vMerge/>
            <w:tcBorders>
              <w:left w:val="single" w:sz="12" w:space="0" w:color="244061"/>
              <w:right w:val="single" w:sz="4" w:space="0" w:color="auto"/>
            </w:tcBorders>
            <w:vAlign w:val="center"/>
          </w:tcPr>
          <w:p w:rsidR="00346583" w:rsidRPr="00346583" w:rsidRDefault="00346583" w:rsidP="00346583">
            <w:pPr>
              <w:jc w:val="right"/>
              <w:rPr>
                <w:rFonts w:ascii="Arial" w:hAnsi="Arial" w:cs="Arial"/>
                <w:sz w:val="14"/>
              </w:rPr>
            </w:pPr>
          </w:p>
        </w:tc>
        <w:tc>
          <w:tcPr>
            <w:tcW w:w="7719" w:type="dxa"/>
            <w:gridSpan w:val="28"/>
            <w:vMerge/>
            <w:tcBorders>
              <w:left w:val="single" w:sz="4" w:space="0" w:color="auto"/>
              <w:bottom w:val="single" w:sz="4" w:space="0" w:color="auto"/>
              <w:right w:val="single" w:sz="4" w:space="0" w:color="auto"/>
            </w:tcBorders>
            <w:shd w:val="clear" w:color="auto" w:fill="DBE5F1"/>
          </w:tcPr>
          <w:p w:rsidR="00346583" w:rsidRPr="00346583" w:rsidRDefault="00346583" w:rsidP="00346583">
            <w:pPr>
              <w:rPr>
                <w:rFonts w:ascii="Arial" w:hAnsi="Arial" w:cs="Arial"/>
                <w:sz w:val="14"/>
              </w:rPr>
            </w:pPr>
          </w:p>
        </w:tc>
        <w:tc>
          <w:tcPr>
            <w:tcW w:w="272" w:type="dxa"/>
            <w:tcBorders>
              <w:left w:val="single" w:sz="4" w:space="0" w:color="auto"/>
              <w:right w:val="single" w:sz="12" w:space="0" w:color="244061"/>
            </w:tcBorders>
          </w:tcPr>
          <w:p w:rsidR="00346583" w:rsidRPr="00346583" w:rsidRDefault="00346583" w:rsidP="00346583">
            <w:pPr>
              <w:rPr>
                <w:rFonts w:ascii="Arial" w:hAnsi="Arial" w:cs="Arial"/>
                <w:sz w:val="14"/>
              </w:rPr>
            </w:pPr>
          </w:p>
        </w:tc>
      </w:tr>
      <w:tr w:rsidR="00346583" w:rsidRPr="00346583" w:rsidTr="00346583">
        <w:trPr>
          <w:jc w:val="center"/>
        </w:trPr>
        <w:tc>
          <w:tcPr>
            <w:tcW w:w="2355" w:type="dxa"/>
            <w:tcBorders>
              <w:left w:val="single" w:sz="12" w:space="0" w:color="244061"/>
            </w:tcBorders>
            <w:vAlign w:val="center"/>
          </w:tcPr>
          <w:p w:rsidR="00346583" w:rsidRPr="00346583" w:rsidRDefault="00346583" w:rsidP="00346583">
            <w:pPr>
              <w:jc w:val="right"/>
              <w:rPr>
                <w:rFonts w:ascii="Arial" w:hAnsi="Arial" w:cs="Arial"/>
                <w:sz w:val="10"/>
              </w:rPr>
            </w:pPr>
          </w:p>
        </w:tc>
        <w:tc>
          <w:tcPr>
            <w:tcW w:w="311" w:type="dxa"/>
            <w:shd w:val="clear" w:color="auto" w:fill="auto"/>
          </w:tcPr>
          <w:p w:rsidR="00346583" w:rsidRPr="00346583" w:rsidRDefault="00346583" w:rsidP="00346583">
            <w:pPr>
              <w:rPr>
                <w:rFonts w:ascii="Arial" w:hAnsi="Arial" w:cs="Arial"/>
                <w:sz w:val="10"/>
              </w:rPr>
            </w:pPr>
          </w:p>
        </w:tc>
        <w:tc>
          <w:tcPr>
            <w:tcW w:w="281" w:type="dxa"/>
            <w:shd w:val="clear" w:color="auto" w:fill="auto"/>
          </w:tcPr>
          <w:p w:rsidR="00346583" w:rsidRPr="00346583" w:rsidRDefault="00346583" w:rsidP="00346583">
            <w:pPr>
              <w:rPr>
                <w:rFonts w:ascii="Arial" w:hAnsi="Arial" w:cs="Arial"/>
                <w:sz w:val="10"/>
              </w:rPr>
            </w:pPr>
          </w:p>
        </w:tc>
        <w:tc>
          <w:tcPr>
            <w:tcW w:w="282" w:type="dxa"/>
            <w:shd w:val="clear" w:color="auto" w:fill="auto"/>
          </w:tcPr>
          <w:p w:rsidR="00346583" w:rsidRPr="00346583" w:rsidRDefault="00346583" w:rsidP="00346583">
            <w:pPr>
              <w:rPr>
                <w:rFonts w:ascii="Arial" w:hAnsi="Arial" w:cs="Arial"/>
                <w:sz w:val="10"/>
              </w:rPr>
            </w:pPr>
          </w:p>
        </w:tc>
        <w:tc>
          <w:tcPr>
            <w:tcW w:w="272" w:type="dxa"/>
            <w:shd w:val="clear" w:color="auto" w:fill="auto"/>
          </w:tcPr>
          <w:p w:rsidR="00346583" w:rsidRPr="00346583" w:rsidRDefault="00346583" w:rsidP="00346583">
            <w:pPr>
              <w:rPr>
                <w:rFonts w:ascii="Arial" w:hAnsi="Arial" w:cs="Arial"/>
                <w:sz w:val="10"/>
              </w:rPr>
            </w:pPr>
          </w:p>
        </w:tc>
        <w:tc>
          <w:tcPr>
            <w:tcW w:w="277" w:type="dxa"/>
            <w:shd w:val="clear" w:color="auto" w:fill="auto"/>
          </w:tcPr>
          <w:p w:rsidR="00346583" w:rsidRPr="00346583" w:rsidRDefault="00346583" w:rsidP="00346583">
            <w:pPr>
              <w:rPr>
                <w:rFonts w:ascii="Arial" w:hAnsi="Arial" w:cs="Arial"/>
                <w:sz w:val="10"/>
              </w:rPr>
            </w:pPr>
          </w:p>
        </w:tc>
        <w:tc>
          <w:tcPr>
            <w:tcW w:w="276" w:type="dxa"/>
            <w:shd w:val="clear" w:color="auto" w:fill="auto"/>
          </w:tcPr>
          <w:p w:rsidR="00346583" w:rsidRPr="00346583" w:rsidRDefault="00346583" w:rsidP="00346583">
            <w:pPr>
              <w:rPr>
                <w:rFonts w:ascii="Arial" w:hAnsi="Arial" w:cs="Arial"/>
                <w:sz w:val="10"/>
              </w:rPr>
            </w:pPr>
          </w:p>
        </w:tc>
        <w:tc>
          <w:tcPr>
            <w:tcW w:w="281" w:type="dxa"/>
            <w:shd w:val="clear" w:color="auto" w:fill="auto"/>
          </w:tcPr>
          <w:p w:rsidR="00346583" w:rsidRPr="00346583" w:rsidRDefault="00346583" w:rsidP="00346583">
            <w:pPr>
              <w:rPr>
                <w:rFonts w:ascii="Arial" w:hAnsi="Arial" w:cs="Arial"/>
                <w:sz w:val="10"/>
              </w:rPr>
            </w:pPr>
          </w:p>
        </w:tc>
        <w:tc>
          <w:tcPr>
            <w:tcW w:w="277" w:type="dxa"/>
            <w:shd w:val="clear" w:color="auto" w:fill="auto"/>
          </w:tcPr>
          <w:p w:rsidR="00346583" w:rsidRPr="00346583" w:rsidRDefault="00346583" w:rsidP="00346583">
            <w:pPr>
              <w:rPr>
                <w:rFonts w:ascii="Arial" w:hAnsi="Arial" w:cs="Arial"/>
                <w:sz w:val="10"/>
              </w:rPr>
            </w:pPr>
          </w:p>
        </w:tc>
        <w:tc>
          <w:tcPr>
            <w:tcW w:w="277" w:type="dxa"/>
            <w:shd w:val="clear" w:color="auto" w:fill="auto"/>
          </w:tcPr>
          <w:p w:rsidR="00346583" w:rsidRPr="00346583" w:rsidRDefault="00346583" w:rsidP="00346583">
            <w:pPr>
              <w:rPr>
                <w:rFonts w:ascii="Arial" w:hAnsi="Arial" w:cs="Arial"/>
                <w:sz w:val="10"/>
              </w:rPr>
            </w:pPr>
          </w:p>
        </w:tc>
        <w:tc>
          <w:tcPr>
            <w:tcW w:w="277" w:type="dxa"/>
            <w:shd w:val="clear" w:color="auto" w:fill="auto"/>
          </w:tcPr>
          <w:p w:rsidR="00346583" w:rsidRPr="00346583" w:rsidRDefault="00346583" w:rsidP="00346583">
            <w:pPr>
              <w:rPr>
                <w:rFonts w:ascii="Arial" w:hAnsi="Arial" w:cs="Arial"/>
                <w:sz w:val="10"/>
              </w:rPr>
            </w:pPr>
          </w:p>
        </w:tc>
        <w:tc>
          <w:tcPr>
            <w:tcW w:w="274" w:type="dxa"/>
            <w:shd w:val="clear" w:color="auto" w:fill="auto"/>
          </w:tcPr>
          <w:p w:rsidR="00346583" w:rsidRPr="00346583" w:rsidRDefault="00346583" w:rsidP="00346583">
            <w:pPr>
              <w:rPr>
                <w:rFonts w:ascii="Arial" w:hAnsi="Arial" w:cs="Arial"/>
                <w:sz w:val="10"/>
              </w:rPr>
            </w:pPr>
          </w:p>
        </w:tc>
        <w:tc>
          <w:tcPr>
            <w:tcW w:w="274" w:type="dxa"/>
            <w:shd w:val="clear" w:color="auto" w:fill="auto"/>
          </w:tcPr>
          <w:p w:rsidR="00346583" w:rsidRPr="00346583" w:rsidRDefault="00346583" w:rsidP="00346583">
            <w:pPr>
              <w:rPr>
                <w:rFonts w:ascii="Arial" w:hAnsi="Arial" w:cs="Arial"/>
                <w:sz w:val="10"/>
              </w:rPr>
            </w:pPr>
          </w:p>
        </w:tc>
        <w:tc>
          <w:tcPr>
            <w:tcW w:w="272" w:type="dxa"/>
            <w:shd w:val="clear" w:color="auto" w:fill="auto"/>
          </w:tcPr>
          <w:p w:rsidR="00346583" w:rsidRPr="00346583" w:rsidRDefault="00346583" w:rsidP="00346583">
            <w:pPr>
              <w:rPr>
                <w:rFonts w:ascii="Arial" w:hAnsi="Arial" w:cs="Arial"/>
                <w:sz w:val="10"/>
              </w:rPr>
            </w:pPr>
          </w:p>
        </w:tc>
        <w:tc>
          <w:tcPr>
            <w:tcW w:w="273" w:type="dxa"/>
            <w:shd w:val="clear" w:color="auto" w:fill="auto"/>
          </w:tcPr>
          <w:p w:rsidR="00346583" w:rsidRPr="00346583" w:rsidRDefault="00346583" w:rsidP="00346583">
            <w:pPr>
              <w:rPr>
                <w:rFonts w:ascii="Arial" w:hAnsi="Arial" w:cs="Arial"/>
                <w:sz w:val="10"/>
              </w:rPr>
            </w:pPr>
          </w:p>
        </w:tc>
        <w:tc>
          <w:tcPr>
            <w:tcW w:w="273" w:type="dxa"/>
            <w:shd w:val="clear" w:color="auto" w:fill="auto"/>
          </w:tcPr>
          <w:p w:rsidR="00346583" w:rsidRPr="00346583" w:rsidRDefault="00346583" w:rsidP="00346583">
            <w:pPr>
              <w:rPr>
                <w:rFonts w:ascii="Arial" w:hAnsi="Arial" w:cs="Arial"/>
                <w:sz w:val="10"/>
              </w:rPr>
            </w:pPr>
          </w:p>
        </w:tc>
        <w:tc>
          <w:tcPr>
            <w:tcW w:w="273" w:type="dxa"/>
            <w:shd w:val="clear" w:color="auto" w:fill="auto"/>
          </w:tcPr>
          <w:p w:rsidR="00346583" w:rsidRPr="00346583" w:rsidRDefault="00346583" w:rsidP="00346583">
            <w:pPr>
              <w:rPr>
                <w:rFonts w:ascii="Arial" w:hAnsi="Arial" w:cs="Arial"/>
                <w:sz w:val="10"/>
              </w:rPr>
            </w:pPr>
          </w:p>
        </w:tc>
        <w:tc>
          <w:tcPr>
            <w:tcW w:w="273" w:type="dxa"/>
            <w:shd w:val="clear" w:color="auto" w:fill="auto"/>
          </w:tcPr>
          <w:p w:rsidR="00346583" w:rsidRPr="00346583" w:rsidRDefault="00346583" w:rsidP="00346583">
            <w:pPr>
              <w:rPr>
                <w:rFonts w:ascii="Arial" w:hAnsi="Arial" w:cs="Arial"/>
                <w:sz w:val="10"/>
              </w:rPr>
            </w:pPr>
          </w:p>
        </w:tc>
        <w:tc>
          <w:tcPr>
            <w:tcW w:w="272" w:type="dxa"/>
            <w:shd w:val="clear" w:color="auto" w:fill="auto"/>
          </w:tcPr>
          <w:p w:rsidR="00346583" w:rsidRPr="00346583" w:rsidRDefault="00346583" w:rsidP="00346583">
            <w:pPr>
              <w:rPr>
                <w:rFonts w:ascii="Arial" w:hAnsi="Arial" w:cs="Arial"/>
                <w:sz w:val="10"/>
              </w:rPr>
            </w:pPr>
          </w:p>
        </w:tc>
        <w:tc>
          <w:tcPr>
            <w:tcW w:w="273" w:type="dxa"/>
            <w:shd w:val="clear" w:color="auto" w:fill="auto"/>
          </w:tcPr>
          <w:p w:rsidR="00346583" w:rsidRPr="00346583" w:rsidRDefault="00346583" w:rsidP="00346583">
            <w:pPr>
              <w:rPr>
                <w:rFonts w:ascii="Arial" w:hAnsi="Arial" w:cs="Arial"/>
                <w:sz w:val="10"/>
              </w:rPr>
            </w:pPr>
          </w:p>
        </w:tc>
        <w:tc>
          <w:tcPr>
            <w:tcW w:w="273" w:type="dxa"/>
            <w:shd w:val="clear" w:color="auto" w:fill="auto"/>
          </w:tcPr>
          <w:p w:rsidR="00346583" w:rsidRPr="00346583" w:rsidRDefault="00346583" w:rsidP="00346583">
            <w:pPr>
              <w:rPr>
                <w:rFonts w:ascii="Arial" w:hAnsi="Arial" w:cs="Arial"/>
                <w:sz w:val="10"/>
              </w:rPr>
            </w:pPr>
          </w:p>
        </w:tc>
        <w:tc>
          <w:tcPr>
            <w:tcW w:w="273" w:type="dxa"/>
            <w:shd w:val="clear" w:color="auto" w:fill="auto"/>
          </w:tcPr>
          <w:p w:rsidR="00346583" w:rsidRPr="00346583" w:rsidRDefault="00346583" w:rsidP="00346583">
            <w:pPr>
              <w:rPr>
                <w:rFonts w:ascii="Arial" w:hAnsi="Arial" w:cs="Arial"/>
                <w:sz w:val="10"/>
              </w:rPr>
            </w:pPr>
          </w:p>
        </w:tc>
        <w:tc>
          <w:tcPr>
            <w:tcW w:w="273" w:type="dxa"/>
            <w:shd w:val="clear" w:color="auto" w:fill="auto"/>
          </w:tcPr>
          <w:p w:rsidR="00346583" w:rsidRPr="00346583" w:rsidRDefault="00346583" w:rsidP="00346583">
            <w:pPr>
              <w:rPr>
                <w:rFonts w:ascii="Arial" w:hAnsi="Arial" w:cs="Arial"/>
                <w:sz w:val="10"/>
              </w:rPr>
            </w:pPr>
          </w:p>
        </w:tc>
        <w:tc>
          <w:tcPr>
            <w:tcW w:w="816" w:type="dxa"/>
            <w:gridSpan w:val="3"/>
            <w:shd w:val="clear" w:color="auto" w:fill="auto"/>
          </w:tcPr>
          <w:p w:rsidR="00346583" w:rsidRPr="00346583" w:rsidRDefault="00346583" w:rsidP="00346583">
            <w:pPr>
              <w:jc w:val="right"/>
              <w:rPr>
                <w:rFonts w:ascii="Arial" w:hAnsi="Arial" w:cs="Arial"/>
                <w:sz w:val="10"/>
              </w:rPr>
            </w:pPr>
          </w:p>
        </w:tc>
        <w:tc>
          <w:tcPr>
            <w:tcW w:w="816" w:type="dxa"/>
            <w:gridSpan w:val="3"/>
            <w:shd w:val="clear" w:color="auto" w:fill="auto"/>
          </w:tcPr>
          <w:p w:rsidR="00346583" w:rsidRPr="00346583" w:rsidRDefault="00346583" w:rsidP="00346583">
            <w:pPr>
              <w:rPr>
                <w:rFonts w:ascii="Arial" w:hAnsi="Arial" w:cs="Arial"/>
                <w:sz w:val="10"/>
              </w:rPr>
            </w:pPr>
          </w:p>
        </w:tc>
        <w:tc>
          <w:tcPr>
            <w:tcW w:w="272" w:type="dxa"/>
            <w:tcBorders>
              <w:left w:val="nil"/>
              <w:right w:val="single" w:sz="12" w:space="0" w:color="244061"/>
            </w:tcBorders>
          </w:tcPr>
          <w:p w:rsidR="00346583" w:rsidRPr="00346583" w:rsidRDefault="00346583" w:rsidP="00346583">
            <w:pPr>
              <w:rPr>
                <w:rFonts w:ascii="Arial" w:hAnsi="Arial" w:cs="Arial"/>
                <w:sz w:val="10"/>
              </w:rPr>
            </w:pPr>
          </w:p>
        </w:tc>
      </w:tr>
      <w:tr w:rsidR="00346583" w:rsidRPr="00346583" w:rsidTr="00346583">
        <w:trPr>
          <w:trHeight w:val="240"/>
          <w:jc w:val="center"/>
        </w:trPr>
        <w:tc>
          <w:tcPr>
            <w:tcW w:w="2355" w:type="dxa"/>
            <w:tcBorders>
              <w:left w:val="single" w:sz="12" w:space="0" w:color="244061"/>
              <w:right w:val="single" w:sz="4" w:space="0" w:color="auto"/>
            </w:tcBorders>
            <w:vAlign w:val="center"/>
          </w:tcPr>
          <w:p w:rsidR="00346583" w:rsidRPr="00346583" w:rsidRDefault="00346583" w:rsidP="00346583">
            <w:pPr>
              <w:jc w:val="right"/>
              <w:rPr>
                <w:rFonts w:ascii="Arial" w:hAnsi="Arial" w:cs="Arial"/>
                <w:sz w:val="14"/>
                <w:szCs w:val="2"/>
              </w:rPr>
            </w:pPr>
            <w:r w:rsidRPr="00346583">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vAlign w:val="center"/>
          </w:tcPr>
          <w:p w:rsidR="00346583" w:rsidRPr="00346583" w:rsidRDefault="00346583" w:rsidP="00346583">
            <w:pPr>
              <w:rPr>
                <w:rFonts w:ascii="Arial" w:hAnsi="Arial" w:cs="Arial"/>
                <w:b/>
                <w:sz w:val="14"/>
                <w:szCs w:val="2"/>
              </w:rPr>
            </w:pPr>
            <w:r w:rsidRPr="00346583">
              <w:rPr>
                <w:rFonts w:ascii="Arial" w:hAnsi="Arial" w:cs="Arial"/>
                <w:b/>
                <w:sz w:val="14"/>
                <w:szCs w:val="2"/>
              </w:rPr>
              <w:t>X</w:t>
            </w:r>
          </w:p>
        </w:tc>
        <w:tc>
          <w:tcPr>
            <w:tcW w:w="1112" w:type="dxa"/>
            <w:gridSpan w:val="4"/>
            <w:tcBorders>
              <w:left w:val="single" w:sz="4" w:space="0" w:color="auto"/>
              <w:right w:val="single" w:sz="4" w:space="0" w:color="auto"/>
            </w:tcBorders>
            <w:vAlign w:val="center"/>
          </w:tcPr>
          <w:p w:rsidR="00346583" w:rsidRPr="00346583" w:rsidRDefault="00346583" w:rsidP="00346583">
            <w:pPr>
              <w:jc w:val="both"/>
              <w:rPr>
                <w:rFonts w:ascii="Arial" w:hAnsi="Arial" w:cs="Arial"/>
                <w:b/>
                <w:sz w:val="14"/>
                <w:szCs w:val="2"/>
              </w:rPr>
            </w:pPr>
            <w:r w:rsidRPr="00346583">
              <w:rPr>
                <w:rFonts w:ascii="Arial" w:hAnsi="Arial" w:cs="Arial"/>
                <w:b/>
                <w:sz w:val="14"/>
              </w:rPr>
              <w:t>Contrato</w:t>
            </w:r>
          </w:p>
        </w:tc>
        <w:tc>
          <w:tcPr>
            <w:tcW w:w="276" w:type="dxa"/>
            <w:tcBorders>
              <w:top w:val="single" w:sz="4" w:space="0" w:color="auto"/>
              <w:left w:val="single" w:sz="4" w:space="0" w:color="auto"/>
              <w:bottom w:val="single" w:sz="4" w:space="0" w:color="auto"/>
              <w:right w:val="single" w:sz="4" w:space="0" w:color="auto"/>
            </w:tcBorders>
            <w:shd w:val="clear" w:color="auto" w:fill="DBE5F1"/>
            <w:vAlign w:val="center"/>
          </w:tcPr>
          <w:p w:rsidR="00346583" w:rsidRPr="00346583" w:rsidRDefault="00346583" w:rsidP="00346583">
            <w:pPr>
              <w:rPr>
                <w:rFonts w:ascii="Arial" w:hAnsi="Arial" w:cs="Arial"/>
                <w:sz w:val="14"/>
                <w:szCs w:val="2"/>
              </w:rPr>
            </w:pPr>
          </w:p>
        </w:tc>
        <w:tc>
          <w:tcPr>
            <w:tcW w:w="4388" w:type="dxa"/>
            <w:gridSpan w:val="16"/>
            <w:tcBorders>
              <w:left w:val="single" w:sz="4" w:space="0" w:color="auto"/>
            </w:tcBorders>
            <w:vAlign w:val="center"/>
          </w:tcPr>
          <w:p w:rsidR="00346583" w:rsidRPr="00346583" w:rsidRDefault="00346583" w:rsidP="00346583">
            <w:pPr>
              <w:rPr>
                <w:rFonts w:ascii="Arial" w:hAnsi="Arial" w:cs="Arial"/>
                <w:sz w:val="14"/>
                <w:szCs w:val="2"/>
              </w:rPr>
            </w:pPr>
            <w:r w:rsidRPr="00346583">
              <w:rPr>
                <w:rFonts w:ascii="Arial" w:hAnsi="Arial" w:cs="Arial"/>
                <w:sz w:val="14"/>
                <w:szCs w:val="2"/>
              </w:rPr>
              <w:t xml:space="preserve">Orden de Compra </w:t>
            </w:r>
            <w:r w:rsidRPr="00346583">
              <w:rPr>
                <w:rFonts w:ascii="Arial" w:hAnsi="Arial" w:cs="Arial"/>
                <w:b/>
                <w:i/>
                <w:sz w:val="12"/>
                <w:szCs w:val="2"/>
              </w:rPr>
              <w:t>(únicamente para bienes de entrega no mayor a quince 15 días calendario)</w:t>
            </w:r>
          </w:p>
        </w:tc>
        <w:tc>
          <w:tcPr>
            <w:tcW w:w="272" w:type="dxa"/>
          </w:tcPr>
          <w:p w:rsidR="00346583" w:rsidRPr="00346583" w:rsidRDefault="00346583" w:rsidP="00346583">
            <w:pPr>
              <w:rPr>
                <w:rFonts w:ascii="Arial" w:hAnsi="Arial" w:cs="Arial"/>
                <w:sz w:val="14"/>
                <w:szCs w:val="2"/>
              </w:rPr>
            </w:pPr>
          </w:p>
        </w:tc>
        <w:tc>
          <w:tcPr>
            <w:tcW w:w="272" w:type="dxa"/>
          </w:tcPr>
          <w:p w:rsidR="00346583" w:rsidRPr="00346583" w:rsidRDefault="00346583" w:rsidP="00346583">
            <w:pPr>
              <w:rPr>
                <w:rFonts w:ascii="Arial" w:hAnsi="Arial" w:cs="Arial"/>
                <w:sz w:val="14"/>
                <w:szCs w:val="2"/>
              </w:rPr>
            </w:pPr>
          </w:p>
        </w:tc>
        <w:tc>
          <w:tcPr>
            <w:tcW w:w="272" w:type="dxa"/>
          </w:tcPr>
          <w:p w:rsidR="00346583" w:rsidRPr="00346583" w:rsidRDefault="00346583" w:rsidP="00346583">
            <w:pPr>
              <w:rPr>
                <w:rFonts w:ascii="Arial" w:hAnsi="Arial" w:cs="Arial"/>
                <w:sz w:val="14"/>
                <w:szCs w:val="2"/>
              </w:rPr>
            </w:pPr>
          </w:p>
        </w:tc>
        <w:tc>
          <w:tcPr>
            <w:tcW w:w="272" w:type="dxa"/>
          </w:tcPr>
          <w:p w:rsidR="00346583" w:rsidRPr="00346583" w:rsidRDefault="00346583" w:rsidP="00346583">
            <w:pPr>
              <w:rPr>
                <w:rFonts w:ascii="Arial" w:hAnsi="Arial" w:cs="Arial"/>
                <w:sz w:val="14"/>
                <w:szCs w:val="2"/>
              </w:rPr>
            </w:pPr>
          </w:p>
        </w:tc>
        <w:tc>
          <w:tcPr>
            <w:tcW w:w="272" w:type="dxa"/>
          </w:tcPr>
          <w:p w:rsidR="00346583" w:rsidRPr="00346583" w:rsidRDefault="00346583" w:rsidP="00346583">
            <w:pPr>
              <w:rPr>
                <w:rFonts w:ascii="Arial" w:hAnsi="Arial" w:cs="Arial"/>
                <w:sz w:val="14"/>
                <w:szCs w:val="2"/>
              </w:rPr>
            </w:pPr>
          </w:p>
        </w:tc>
        <w:tc>
          <w:tcPr>
            <w:tcW w:w="272" w:type="dxa"/>
          </w:tcPr>
          <w:p w:rsidR="00346583" w:rsidRPr="00346583" w:rsidRDefault="00346583" w:rsidP="00346583">
            <w:pPr>
              <w:rPr>
                <w:rFonts w:ascii="Arial" w:hAnsi="Arial" w:cs="Arial"/>
                <w:sz w:val="14"/>
                <w:szCs w:val="2"/>
              </w:rPr>
            </w:pPr>
          </w:p>
        </w:tc>
        <w:tc>
          <w:tcPr>
            <w:tcW w:w="272" w:type="dxa"/>
            <w:tcBorders>
              <w:right w:val="single" w:sz="12" w:space="0" w:color="244061"/>
            </w:tcBorders>
          </w:tcPr>
          <w:p w:rsidR="00346583" w:rsidRPr="00346583" w:rsidRDefault="00346583" w:rsidP="00346583">
            <w:pPr>
              <w:rPr>
                <w:rFonts w:ascii="Arial" w:hAnsi="Arial" w:cs="Arial"/>
                <w:sz w:val="14"/>
                <w:szCs w:val="2"/>
              </w:rPr>
            </w:pPr>
          </w:p>
        </w:tc>
      </w:tr>
      <w:tr w:rsidR="00346583" w:rsidRPr="00346583" w:rsidTr="00346583">
        <w:trPr>
          <w:jc w:val="center"/>
        </w:trPr>
        <w:tc>
          <w:tcPr>
            <w:tcW w:w="2355" w:type="dxa"/>
            <w:tcBorders>
              <w:left w:val="single" w:sz="12" w:space="0" w:color="244061"/>
            </w:tcBorders>
            <w:vAlign w:val="center"/>
          </w:tcPr>
          <w:p w:rsidR="00346583" w:rsidRPr="00346583" w:rsidRDefault="00346583" w:rsidP="00346583">
            <w:pPr>
              <w:jc w:val="right"/>
              <w:rPr>
                <w:rFonts w:ascii="Arial" w:hAnsi="Arial" w:cs="Arial"/>
                <w:sz w:val="10"/>
              </w:rPr>
            </w:pPr>
          </w:p>
        </w:tc>
        <w:tc>
          <w:tcPr>
            <w:tcW w:w="311" w:type="dxa"/>
            <w:shd w:val="clear" w:color="auto" w:fill="auto"/>
          </w:tcPr>
          <w:p w:rsidR="00346583" w:rsidRPr="00346583" w:rsidRDefault="00346583" w:rsidP="00346583">
            <w:pPr>
              <w:rPr>
                <w:rFonts w:ascii="Arial" w:hAnsi="Arial" w:cs="Arial"/>
                <w:sz w:val="10"/>
              </w:rPr>
            </w:pPr>
          </w:p>
        </w:tc>
        <w:tc>
          <w:tcPr>
            <w:tcW w:w="281" w:type="dxa"/>
            <w:shd w:val="clear" w:color="auto" w:fill="auto"/>
          </w:tcPr>
          <w:p w:rsidR="00346583" w:rsidRPr="00346583" w:rsidRDefault="00346583" w:rsidP="00346583">
            <w:pPr>
              <w:rPr>
                <w:rFonts w:ascii="Arial" w:hAnsi="Arial" w:cs="Arial"/>
                <w:sz w:val="10"/>
              </w:rPr>
            </w:pPr>
          </w:p>
        </w:tc>
        <w:tc>
          <w:tcPr>
            <w:tcW w:w="282" w:type="dxa"/>
            <w:shd w:val="clear" w:color="auto" w:fill="auto"/>
          </w:tcPr>
          <w:p w:rsidR="00346583" w:rsidRPr="00346583" w:rsidRDefault="00346583" w:rsidP="00346583">
            <w:pPr>
              <w:rPr>
                <w:rFonts w:ascii="Arial" w:hAnsi="Arial" w:cs="Arial"/>
                <w:sz w:val="10"/>
              </w:rPr>
            </w:pPr>
          </w:p>
        </w:tc>
        <w:tc>
          <w:tcPr>
            <w:tcW w:w="272" w:type="dxa"/>
            <w:shd w:val="clear" w:color="auto" w:fill="auto"/>
          </w:tcPr>
          <w:p w:rsidR="00346583" w:rsidRPr="00346583" w:rsidRDefault="00346583" w:rsidP="00346583">
            <w:pPr>
              <w:rPr>
                <w:rFonts w:ascii="Arial" w:hAnsi="Arial" w:cs="Arial"/>
                <w:sz w:val="10"/>
              </w:rPr>
            </w:pPr>
          </w:p>
        </w:tc>
        <w:tc>
          <w:tcPr>
            <w:tcW w:w="277" w:type="dxa"/>
            <w:shd w:val="clear" w:color="auto" w:fill="auto"/>
          </w:tcPr>
          <w:p w:rsidR="00346583" w:rsidRPr="00346583" w:rsidRDefault="00346583" w:rsidP="00346583">
            <w:pPr>
              <w:rPr>
                <w:rFonts w:ascii="Arial" w:hAnsi="Arial" w:cs="Arial"/>
                <w:sz w:val="10"/>
              </w:rPr>
            </w:pPr>
          </w:p>
        </w:tc>
        <w:tc>
          <w:tcPr>
            <w:tcW w:w="276" w:type="dxa"/>
            <w:shd w:val="clear" w:color="auto" w:fill="auto"/>
          </w:tcPr>
          <w:p w:rsidR="00346583" w:rsidRPr="00346583" w:rsidRDefault="00346583" w:rsidP="00346583">
            <w:pPr>
              <w:rPr>
                <w:rFonts w:ascii="Arial" w:hAnsi="Arial" w:cs="Arial"/>
                <w:sz w:val="10"/>
              </w:rPr>
            </w:pPr>
          </w:p>
        </w:tc>
        <w:tc>
          <w:tcPr>
            <w:tcW w:w="281" w:type="dxa"/>
            <w:shd w:val="clear" w:color="auto" w:fill="auto"/>
          </w:tcPr>
          <w:p w:rsidR="00346583" w:rsidRPr="00346583" w:rsidRDefault="00346583" w:rsidP="00346583">
            <w:pPr>
              <w:rPr>
                <w:rFonts w:ascii="Arial" w:hAnsi="Arial" w:cs="Arial"/>
                <w:sz w:val="10"/>
              </w:rPr>
            </w:pPr>
          </w:p>
        </w:tc>
        <w:tc>
          <w:tcPr>
            <w:tcW w:w="277" w:type="dxa"/>
            <w:shd w:val="clear" w:color="auto" w:fill="auto"/>
          </w:tcPr>
          <w:p w:rsidR="00346583" w:rsidRPr="00346583" w:rsidRDefault="00346583" w:rsidP="00346583">
            <w:pPr>
              <w:rPr>
                <w:rFonts w:ascii="Arial" w:hAnsi="Arial" w:cs="Arial"/>
                <w:sz w:val="10"/>
              </w:rPr>
            </w:pPr>
          </w:p>
        </w:tc>
        <w:tc>
          <w:tcPr>
            <w:tcW w:w="277" w:type="dxa"/>
            <w:shd w:val="clear" w:color="auto" w:fill="auto"/>
          </w:tcPr>
          <w:p w:rsidR="00346583" w:rsidRPr="00346583" w:rsidRDefault="00346583" w:rsidP="00346583">
            <w:pPr>
              <w:rPr>
                <w:rFonts w:ascii="Arial" w:hAnsi="Arial" w:cs="Arial"/>
                <w:sz w:val="10"/>
              </w:rPr>
            </w:pPr>
          </w:p>
        </w:tc>
        <w:tc>
          <w:tcPr>
            <w:tcW w:w="277" w:type="dxa"/>
            <w:shd w:val="clear" w:color="auto" w:fill="auto"/>
          </w:tcPr>
          <w:p w:rsidR="00346583" w:rsidRPr="00346583" w:rsidRDefault="00346583" w:rsidP="00346583">
            <w:pPr>
              <w:rPr>
                <w:rFonts w:ascii="Arial" w:hAnsi="Arial" w:cs="Arial"/>
                <w:sz w:val="10"/>
              </w:rPr>
            </w:pPr>
          </w:p>
        </w:tc>
        <w:tc>
          <w:tcPr>
            <w:tcW w:w="274" w:type="dxa"/>
            <w:shd w:val="clear" w:color="auto" w:fill="auto"/>
          </w:tcPr>
          <w:p w:rsidR="00346583" w:rsidRPr="00346583" w:rsidRDefault="00346583" w:rsidP="00346583">
            <w:pPr>
              <w:rPr>
                <w:rFonts w:ascii="Arial" w:hAnsi="Arial" w:cs="Arial"/>
                <w:sz w:val="10"/>
              </w:rPr>
            </w:pPr>
          </w:p>
        </w:tc>
        <w:tc>
          <w:tcPr>
            <w:tcW w:w="274" w:type="dxa"/>
            <w:shd w:val="clear" w:color="auto" w:fill="auto"/>
          </w:tcPr>
          <w:p w:rsidR="00346583" w:rsidRPr="00346583" w:rsidRDefault="00346583" w:rsidP="00346583">
            <w:pPr>
              <w:rPr>
                <w:rFonts w:ascii="Arial" w:hAnsi="Arial" w:cs="Arial"/>
                <w:sz w:val="10"/>
              </w:rPr>
            </w:pPr>
          </w:p>
        </w:tc>
        <w:tc>
          <w:tcPr>
            <w:tcW w:w="272" w:type="dxa"/>
            <w:shd w:val="clear" w:color="auto" w:fill="auto"/>
          </w:tcPr>
          <w:p w:rsidR="00346583" w:rsidRPr="00346583" w:rsidRDefault="00346583" w:rsidP="00346583">
            <w:pPr>
              <w:rPr>
                <w:rFonts w:ascii="Arial" w:hAnsi="Arial" w:cs="Arial"/>
                <w:sz w:val="10"/>
              </w:rPr>
            </w:pPr>
          </w:p>
        </w:tc>
        <w:tc>
          <w:tcPr>
            <w:tcW w:w="273" w:type="dxa"/>
            <w:shd w:val="clear" w:color="auto" w:fill="auto"/>
          </w:tcPr>
          <w:p w:rsidR="00346583" w:rsidRPr="00346583" w:rsidRDefault="00346583" w:rsidP="00346583">
            <w:pPr>
              <w:rPr>
                <w:rFonts w:ascii="Arial" w:hAnsi="Arial" w:cs="Arial"/>
                <w:sz w:val="10"/>
              </w:rPr>
            </w:pPr>
          </w:p>
        </w:tc>
        <w:tc>
          <w:tcPr>
            <w:tcW w:w="273" w:type="dxa"/>
            <w:shd w:val="clear" w:color="auto" w:fill="auto"/>
          </w:tcPr>
          <w:p w:rsidR="00346583" w:rsidRPr="00346583" w:rsidRDefault="00346583" w:rsidP="00346583">
            <w:pPr>
              <w:rPr>
                <w:rFonts w:ascii="Arial" w:hAnsi="Arial" w:cs="Arial"/>
                <w:sz w:val="10"/>
              </w:rPr>
            </w:pPr>
          </w:p>
        </w:tc>
        <w:tc>
          <w:tcPr>
            <w:tcW w:w="273" w:type="dxa"/>
            <w:shd w:val="clear" w:color="auto" w:fill="auto"/>
          </w:tcPr>
          <w:p w:rsidR="00346583" w:rsidRPr="00346583" w:rsidRDefault="00346583" w:rsidP="00346583">
            <w:pPr>
              <w:rPr>
                <w:rFonts w:ascii="Arial" w:hAnsi="Arial" w:cs="Arial"/>
                <w:sz w:val="10"/>
              </w:rPr>
            </w:pPr>
          </w:p>
        </w:tc>
        <w:tc>
          <w:tcPr>
            <w:tcW w:w="273" w:type="dxa"/>
            <w:shd w:val="clear" w:color="auto" w:fill="auto"/>
          </w:tcPr>
          <w:p w:rsidR="00346583" w:rsidRPr="00346583" w:rsidRDefault="00346583" w:rsidP="00346583">
            <w:pPr>
              <w:rPr>
                <w:rFonts w:ascii="Arial" w:hAnsi="Arial" w:cs="Arial"/>
                <w:sz w:val="10"/>
              </w:rPr>
            </w:pPr>
          </w:p>
        </w:tc>
        <w:tc>
          <w:tcPr>
            <w:tcW w:w="272" w:type="dxa"/>
            <w:shd w:val="clear" w:color="auto" w:fill="auto"/>
          </w:tcPr>
          <w:p w:rsidR="00346583" w:rsidRPr="00346583" w:rsidRDefault="00346583" w:rsidP="00346583">
            <w:pPr>
              <w:rPr>
                <w:rFonts w:ascii="Arial" w:hAnsi="Arial" w:cs="Arial"/>
                <w:sz w:val="10"/>
              </w:rPr>
            </w:pPr>
          </w:p>
        </w:tc>
        <w:tc>
          <w:tcPr>
            <w:tcW w:w="273" w:type="dxa"/>
            <w:shd w:val="clear" w:color="auto" w:fill="auto"/>
          </w:tcPr>
          <w:p w:rsidR="00346583" w:rsidRPr="00346583" w:rsidRDefault="00346583" w:rsidP="00346583">
            <w:pPr>
              <w:rPr>
                <w:rFonts w:ascii="Arial" w:hAnsi="Arial" w:cs="Arial"/>
                <w:sz w:val="10"/>
              </w:rPr>
            </w:pPr>
          </w:p>
        </w:tc>
        <w:tc>
          <w:tcPr>
            <w:tcW w:w="273" w:type="dxa"/>
            <w:shd w:val="clear" w:color="auto" w:fill="auto"/>
          </w:tcPr>
          <w:p w:rsidR="00346583" w:rsidRPr="00346583" w:rsidRDefault="00346583" w:rsidP="00346583">
            <w:pPr>
              <w:rPr>
                <w:rFonts w:ascii="Arial" w:hAnsi="Arial" w:cs="Arial"/>
                <w:sz w:val="10"/>
              </w:rPr>
            </w:pPr>
          </w:p>
        </w:tc>
        <w:tc>
          <w:tcPr>
            <w:tcW w:w="273" w:type="dxa"/>
            <w:shd w:val="clear" w:color="auto" w:fill="auto"/>
          </w:tcPr>
          <w:p w:rsidR="00346583" w:rsidRPr="00346583" w:rsidRDefault="00346583" w:rsidP="00346583">
            <w:pPr>
              <w:rPr>
                <w:rFonts w:ascii="Arial" w:hAnsi="Arial" w:cs="Arial"/>
                <w:sz w:val="10"/>
              </w:rPr>
            </w:pPr>
          </w:p>
        </w:tc>
        <w:tc>
          <w:tcPr>
            <w:tcW w:w="273" w:type="dxa"/>
            <w:shd w:val="clear" w:color="auto" w:fill="auto"/>
          </w:tcPr>
          <w:p w:rsidR="00346583" w:rsidRPr="00346583" w:rsidRDefault="00346583" w:rsidP="00346583">
            <w:pPr>
              <w:rPr>
                <w:rFonts w:ascii="Arial" w:hAnsi="Arial" w:cs="Arial"/>
                <w:sz w:val="10"/>
              </w:rPr>
            </w:pPr>
          </w:p>
        </w:tc>
        <w:tc>
          <w:tcPr>
            <w:tcW w:w="816" w:type="dxa"/>
            <w:gridSpan w:val="3"/>
            <w:shd w:val="clear" w:color="auto" w:fill="auto"/>
          </w:tcPr>
          <w:p w:rsidR="00346583" w:rsidRPr="00346583" w:rsidRDefault="00346583" w:rsidP="00346583">
            <w:pPr>
              <w:jc w:val="right"/>
              <w:rPr>
                <w:rFonts w:ascii="Arial" w:hAnsi="Arial" w:cs="Arial"/>
                <w:sz w:val="10"/>
              </w:rPr>
            </w:pPr>
          </w:p>
        </w:tc>
        <w:tc>
          <w:tcPr>
            <w:tcW w:w="816" w:type="dxa"/>
            <w:gridSpan w:val="3"/>
            <w:shd w:val="clear" w:color="auto" w:fill="auto"/>
          </w:tcPr>
          <w:p w:rsidR="00346583" w:rsidRPr="00346583" w:rsidRDefault="00346583" w:rsidP="00346583">
            <w:pPr>
              <w:rPr>
                <w:rFonts w:ascii="Arial" w:hAnsi="Arial" w:cs="Arial"/>
                <w:sz w:val="10"/>
              </w:rPr>
            </w:pPr>
          </w:p>
        </w:tc>
        <w:tc>
          <w:tcPr>
            <w:tcW w:w="272" w:type="dxa"/>
            <w:tcBorders>
              <w:left w:val="nil"/>
              <w:right w:val="single" w:sz="12" w:space="0" w:color="244061"/>
            </w:tcBorders>
          </w:tcPr>
          <w:p w:rsidR="00346583" w:rsidRPr="00346583" w:rsidRDefault="00346583" w:rsidP="00346583">
            <w:pPr>
              <w:rPr>
                <w:rFonts w:ascii="Arial" w:hAnsi="Arial" w:cs="Arial"/>
                <w:sz w:val="10"/>
              </w:rPr>
            </w:pPr>
          </w:p>
        </w:tc>
      </w:tr>
      <w:tr w:rsidR="00346583" w:rsidRPr="00346583" w:rsidTr="00346583">
        <w:trPr>
          <w:jc w:val="center"/>
        </w:trPr>
        <w:tc>
          <w:tcPr>
            <w:tcW w:w="2355" w:type="dxa"/>
            <w:vMerge w:val="restart"/>
            <w:tcBorders>
              <w:left w:val="single" w:sz="12" w:space="0" w:color="244061"/>
              <w:right w:val="single" w:sz="4" w:space="0" w:color="auto"/>
            </w:tcBorders>
            <w:vAlign w:val="center"/>
          </w:tcPr>
          <w:p w:rsidR="00346583" w:rsidRPr="00346583" w:rsidRDefault="00346583" w:rsidP="00346583">
            <w:pPr>
              <w:jc w:val="right"/>
              <w:rPr>
                <w:rFonts w:ascii="Arial" w:hAnsi="Arial" w:cs="Arial"/>
                <w:b/>
                <w:i/>
                <w:sz w:val="14"/>
              </w:rPr>
            </w:pPr>
            <w:r w:rsidRPr="00346583">
              <w:rPr>
                <w:rFonts w:ascii="Arial" w:hAnsi="Arial" w:cs="Arial"/>
                <w:sz w:val="14"/>
              </w:rPr>
              <w:t xml:space="preserve">Plazo previsto para la entrega de bienes </w:t>
            </w:r>
            <w:r w:rsidRPr="00346583">
              <w:rPr>
                <w:rFonts w:ascii="Arial" w:hAnsi="Arial" w:cs="Arial"/>
                <w:b/>
                <w:sz w:val="12"/>
              </w:rPr>
              <w:t>(en días calendario)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346583" w:rsidRPr="00346583" w:rsidRDefault="00346583" w:rsidP="00346583">
            <w:pPr>
              <w:jc w:val="both"/>
              <w:rPr>
                <w:rFonts w:ascii="Arial" w:hAnsi="Arial" w:cs="Arial"/>
                <w:sz w:val="14"/>
                <w:szCs w:val="22"/>
              </w:rPr>
            </w:pPr>
            <w:r w:rsidRPr="00346583">
              <w:rPr>
                <w:rFonts w:ascii="Arial" w:hAnsi="Arial" w:cs="Arial"/>
                <w:bCs/>
                <w:iCs/>
                <w:sz w:val="14"/>
                <w:szCs w:val="18"/>
              </w:rPr>
              <w:t>Hasta ciento veinte (120)</w:t>
            </w:r>
            <w:r w:rsidRPr="00346583">
              <w:rPr>
                <w:rFonts w:ascii="Arial" w:hAnsi="Arial" w:cs="Arial"/>
                <w:bCs/>
                <w:iCs/>
                <w:color w:val="FF0000"/>
                <w:sz w:val="14"/>
                <w:szCs w:val="18"/>
              </w:rPr>
              <w:t xml:space="preserve"> </w:t>
            </w:r>
            <w:r w:rsidRPr="00346583">
              <w:rPr>
                <w:rFonts w:ascii="Arial" w:hAnsi="Arial" w:cs="Arial"/>
                <w:bCs/>
                <w:iCs/>
                <w:sz w:val="14"/>
                <w:szCs w:val="18"/>
              </w:rPr>
              <w:t>días calendario a partir del siguiente día calendario de la firma del Contrato</w:t>
            </w:r>
          </w:p>
        </w:tc>
        <w:tc>
          <w:tcPr>
            <w:tcW w:w="272" w:type="dxa"/>
            <w:tcBorders>
              <w:left w:val="single" w:sz="4" w:space="0" w:color="auto"/>
              <w:right w:val="single" w:sz="12" w:space="0" w:color="244061"/>
            </w:tcBorders>
          </w:tcPr>
          <w:p w:rsidR="00346583" w:rsidRPr="00346583" w:rsidRDefault="00346583" w:rsidP="00346583">
            <w:pPr>
              <w:rPr>
                <w:rFonts w:ascii="Arial" w:hAnsi="Arial" w:cs="Arial"/>
                <w:sz w:val="14"/>
              </w:rPr>
            </w:pPr>
          </w:p>
        </w:tc>
      </w:tr>
      <w:tr w:rsidR="00346583" w:rsidRPr="00346583" w:rsidTr="00346583">
        <w:trPr>
          <w:jc w:val="center"/>
        </w:trPr>
        <w:tc>
          <w:tcPr>
            <w:tcW w:w="2355" w:type="dxa"/>
            <w:vMerge/>
            <w:tcBorders>
              <w:left w:val="single" w:sz="12" w:space="0" w:color="244061"/>
              <w:right w:val="single" w:sz="4" w:space="0" w:color="auto"/>
            </w:tcBorders>
            <w:vAlign w:val="center"/>
          </w:tcPr>
          <w:p w:rsidR="00346583" w:rsidRPr="00346583" w:rsidRDefault="00346583" w:rsidP="00346583">
            <w:pPr>
              <w:jc w:val="right"/>
              <w:rPr>
                <w:rFonts w:ascii="Arial" w:hAnsi="Arial" w:cs="Arial"/>
                <w:sz w:val="14"/>
              </w:rPr>
            </w:pPr>
          </w:p>
        </w:tc>
        <w:tc>
          <w:tcPr>
            <w:tcW w:w="7719" w:type="dxa"/>
            <w:gridSpan w:val="28"/>
            <w:vMerge/>
            <w:tcBorders>
              <w:left w:val="single" w:sz="4" w:space="0" w:color="auto"/>
              <w:bottom w:val="single" w:sz="4" w:space="0" w:color="auto"/>
              <w:right w:val="single" w:sz="4" w:space="0" w:color="auto"/>
            </w:tcBorders>
            <w:shd w:val="clear" w:color="auto" w:fill="DBE5F1"/>
          </w:tcPr>
          <w:p w:rsidR="00346583" w:rsidRPr="00346583" w:rsidRDefault="00346583" w:rsidP="00346583">
            <w:pPr>
              <w:rPr>
                <w:rFonts w:ascii="Arial" w:hAnsi="Arial" w:cs="Arial"/>
                <w:sz w:val="14"/>
              </w:rPr>
            </w:pPr>
          </w:p>
        </w:tc>
        <w:tc>
          <w:tcPr>
            <w:tcW w:w="272" w:type="dxa"/>
            <w:tcBorders>
              <w:left w:val="single" w:sz="4" w:space="0" w:color="auto"/>
              <w:right w:val="single" w:sz="12" w:space="0" w:color="244061"/>
            </w:tcBorders>
          </w:tcPr>
          <w:p w:rsidR="00346583" w:rsidRPr="00346583" w:rsidRDefault="00346583" w:rsidP="00346583">
            <w:pPr>
              <w:rPr>
                <w:rFonts w:ascii="Arial" w:hAnsi="Arial" w:cs="Arial"/>
                <w:sz w:val="14"/>
              </w:rPr>
            </w:pPr>
          </w:p>
        </w:tc>
      </w:tr>
      <w:tr w:rsidR="00346583" w:rsidRPr="00346583" w:rsidTr="00346583">
        <w:trPr>
          <w:jc w:val="center"/>
        </w:trPr>
        <w:tc>
          <w:tcPr>
            <w:tcW w:w="2355" w:type="dxa"/>
            <w:tcBorders>
              <w:left w:val="single" w:sz="12" w:space="0" w:color="244061"/>
            </w:tcBorders>
            <w:vAlign w:val="center"/>
          </w:tcPr>
          <w:p w:rsidR="00346583" w:rsidRPr="00346583" w:rsidRDefault="00346583" w:rsidP="00346583">
            <w:pPr>
              <w:jc w:val="right"/>
              <w:rPr>
                <w:rFonts w:ascii="Arial" w:hAnsi="Arial" w:cs="Arial"/>
                <w:sz w:val="14"/>
              </w:rPr>
            </w:pPr>
          </w:p>
        </w:tc>
        <w:tc>
          <w:tcPr>
            <w:tcW w:w="311" w:type="dxa"/>
            <w:tcBorders>
              <w:bottom w:val="single" w:sz="4" w:space="0" w:color="auto"/>
            </w:tcBorders>
            <w:shd w:val="clear" w:color="auto" w:fill="auto"/>
          </w:tcPr>
          <w:p w:rsidR="00346583" w:rsidRPr="00346583" w:rsidRDefault="00346583" w:rsidP="00346583">
            <w:pPr>
              <w:rPr>
                <w:rFonts w:ascii="Arial" w:hAnsi="Arial" w:cs="Arial"/>
                <w:sz w:val="14"/>
              </w:rPr>
            </w:pPr>
          </w:p>
        </w:tc>
        <w:tc>
          <w:tcPr>
            <w:tcW w:w="281" w:type="dxa"/>
            <w:tcBorders>
              <w:bottom w:val="single" w:sz="4" w:space="0" w:color="auto"/>
            </w:tcBorders>
            <w:shd w:val="clear" w:color="auto" w:fill="auto"/>
          </w:tcPr>
          <w:p w:rsidR="00346583" w:rsidRPr="00346583" w:rsidRDefault="00346583" w:rsidP="00346583">
            <w:pPr>
              <w:rPr>
                <w:rFonts w:ascii="Arial" w:hAnsi="Arial" w:cs="Arial"/>
                <w:sz w:val="14"/>
              </w:rPr>
            </w:pPr>
          </w:p>
        </w:tc>
        <w:tc>
          <w:tcPr>
            <w:tcW w:w="282" w:type="dxa"/>
            <w:tcBorders>
              <w:bottom w:val="single" w:sz="4" w:space="0" w:color="auto"/>
            </w:tcBorders>
            <w:shd w:val="clear" w:color="auto" w:fill="auto"/>
          </w:tcPr>
          <w:p w:rsidR="00346583" w:rsidRPr="00346583" w:rsidRDefault="00346583" w:rsidP="00346583">
            <w:pPr>
              <w:rPr>
                <w:rFonts w:ascii="Arial" w:hAnsi="Arial" w:cs="Arial"/>
                <w:sz w:val="14"/>
              </w:rPr>
            </w:pPr>
          </w:p>
        </w:tc>
        <w:tc>
          <w:tcPr>
            <w:tcW w:w="272" w:type="dxa"/>
            <w:tcBorders>
              <w:bottom w:val="single" w:sz="4" w:space="0" w:color="auto"/>
            </w:tcBorders>
            <w:shd w:val="clear" w:color="auto" w:fill="auto"/>
          </w:tcPr>
          <w:p w:rsidR="00346583" w:rsidRPr="00346583" w:rsidRDefault="00346583" w:rsidP="00346583">
            <w:pPr>
              <w:rPr>
                <w:rFonts w:ascii="Arial" w:hAnsi="Arial" w:cs="Arial"/>
                <w:sz w:val="14"/>
              </w:rPr>
            </w:pPr>
          </w:p>
        </w:tc>
        <w:tc>
          <w:tcPr>
            <w:tcW w:w="277" w:type="dxa"/>
            <w:tcBorders>
              <w:bottom w:val="single" w:sz="4" w:space="0" w:color="auto"/>
            </w:tcBorders>
            <w:shd w:val="clear" w:color="auto" w:fill="auto"/>
          </w:tcPr>
          <w:p w:rsidR="00346583" w:rsidRPr="00346583" w:rsidRDefault="00346583" w:rsidP="00346583">
            <w:pPr>
              <w:rPr>
                <w:rFonts w:ascii="Arial" w:hAnsi="Arial" w:cs="Arial"/>
                <w:sz w:val="14"/>
              </w:rPr>
            </w:pPr>
          </w:p>
        </w:tc>
        <w:tc>
          <w:tcPr>
            <w:tcW w:w="276" w:type="dxa"/>
            <w:tcBorders>
              <w:bottom w:val="single" w:sz="4" w:space="0" w:color="auto"/>
            </w:tcBorders>
            <w:shd w:val="clear" w:color="auto" w:fill="auto"/>
          </w:tcPr>
          <w:p w:rsidR="00346583" w:rsidRPr="00346583" w:rsidRDefault="00346583" w:rsidP="00346583">
            <w:pPr>
              <w:rPr>
                <w:rFonts w:ascii="Arial" w:hAnsi="Arial" w:cs="Arial"/>
                <w:sz w:val="14"/>
              </w:rPr>
            </w:pPr>
          </w:p>
        </w:tc>
        <w:tc>
          <w:tcPr>
            <w:tcW w:w="281" w:type="dxa"/>
            <w:tcBorders>
              <w:bottom w:val="single" w:sz="4" w:space="0" w:color="auto"/>
            </w:tcBorders>
            <w:shd w:val="clear" w:color="auto" w:fill="auto"/>
          </w:tcPr>
          <w:p w:rsidR="00346583" w:rsidRPr="00346583" w:rsidRDefault="00346583" w:rsidP="00346583">
            <w:pPr>
              <w:rPr>
                <w:rFonts w:ascii="Arial" w:hAnsi="Arial" w:cs="Arial"/>
                <w:sz w:val="14"/>
              </w:rPr>
            </w:pPr>
          </w:p>
        </w:tc>
        <w:tc>
          <w:tcPr>
            <w:tcW w:w="277" w:type="dxa"/>
            <w:tcBorders>
              <w:bottom w:val="single" w:sz="4" w:space="0" w:color="auto"/>
            </w:tcBorders>
            <w:shd w:val="clear" w:color="auto" w:fill="auto"/>
          </w:tcPr>
          <w:p w:rsidR="00346583" w:rsidRPr="00346583" w:rsidRDefault="00346583" w:rsidP="00346583">
            <w:pPr>
              <w:rPr>
                <w:rFonts w:ascii="Arial" w:hAnsi="Arial" w:cs="Arial"/>
                <w:sz w:val="14"/>
              </w:rPr>
            </w:pPr>
          </w:p>
        </w:tc>
        <w:tc>
          <w:tcPr>
            <w:tcW w:w="277" w:type="dxa"/>
            <w:tcBorders>
              <w:bottom w:val="single" w:sz="4" w:space="0" w:color="auto"/>
            </w:tcBorders>
            <w:shd w:val="clear" w:color="auto" w:fill="auto"/>
          </w:tcPr>
          <w:p w:rsidR="00346583" w:rsidRPr="00346583" w:rsidRDefault="00346583" w:rsidP="00346583">
            <w:pPr>
              <w:rPr>
                <w:rFonts w:ascii="Arial" w:hAnsi="Arial" w:cs="Arial"/>
                <w:sz w:val="14"/>
              </w:rPr>
            </w:pPr>
          </w:p>
        </w:tc>
        <w:tc>
          <w:tcPr>
            <w:tcW w:w="277" w:type="dxa"/>
            <w:tcBorders>
              <w:bottom w:val="single" w:sz="4" w:space="0" w:color="auto"/>
            </w:tcBorders>
            <w:shd w:val="clear" w:color="auto" w:fill="auto"/>
          </w:tcPr>
          <w:p w:rsidR="00346583" w:rsidRPr="00346583" w:rsidRDefault="00346583" w:rsidP="00346583">
            <w:pPr>
              <w:rPr>
                <w:rFonts w:ascii="Arial" w:hAnsi="Arial" w:cs="Arial"/>
                <w:sz w:val="14"/>
              </w:rPr>
            </w:pPr>
          </w:p>
        </w:tc>
        <w:tc>
          <w:tcPr>
            <w:tcW w:w="274" w:type="dxa"/>
            <w:tcBorders>
              <w:bottom w:val="single" w:sz="4" w:space="0" w:color="auto"/>
            </w:tcBorders>
            <w:shd w:val="clear" w:color="auto" w:fill="auto"/>
          </w:tcPr>
          <w:p w:rsidR="00346583" w:rsidRPr="00346583" w:rsidRDefault="00346583" w:rsidP="00346583">
            <w:pPr>
              <w:rPr>
                <w:rFonts w:ascii="Arial" w:hAnsi="Arial" w:cs="Arial"/>
                <w:sz w:val="14"/>
              </w:rPr>
            </w:pPr>
          </w:p>
        </w:tc>
        <w:tc>
          <w:tcPr>
            <w:tcW w:w="274" w:type="dxa"/>
            <w:tcBorders>
              <w:bottom w:val="single" w:sz="4" w:space="0" w:color="auto"/>
            </w:tcBorders>
            <w:shd w:val="clear" w:color="auto" w:fill="auto"/>
          </w:tcPr>
          <w:p w:rsidR="00346583" w:rsidRPr="00346583" w:rsidRDefault="00346583" w:rsidP="00346583">
            <w:pPr>
              <w:rPr>
                <w:rFonts w:ascii="Arial" w:hAnsi="Arial" w:cs="Arial"/>
                <w:sz w:val="14"/>
              </w:rPr>
            </w:pPr>
          </w:p>
        </w:tc>
        <w:tc>
          <w:tcPr>
            <w:tcW w:w="272" w:type="dxa"/>
            <w:tcBorders>
              <w:bottom w:val="single" w:sz="4" w:space="0" w:color="auto"/>
            </w:tcBorders>
            <w:shd w:val="clear" w:color="auto" w:fill="auto"/>
          </w:tcPr>
          <w:p w:rsidR="00346583" w:rsidRPr="00346583" w:rsidRDefault="00346583" w:rsidP="00346583">
            <w:pPr>
              <w:rPr>
                <w:rFonts w:ascii="Arial" w:hAnsi="Arial" w:cs="Arial"/>
                <w:sz w:val="14"/>
              </w:rPr>
            </w:pPr>
          </w:p>
        </w:tc>
        <w:tc>
          <w:tcPr>
            <w:tcW w:w="273" w:type="dxa"/>
            <w:tcBorders>
              <w:bottom w:val="single" w:sz="4" w:space="0" w:color="auto"/>
            </w:tcBorders>
            <w:shd w:val="clear" w:color="auto" w:fill="auto"/>
          </w:tcPr>
          <w:p w:rsidR="00346583" w:rsidRPr="00346583" w:rsidRDefault="00346583" w:rsidP="00346583">
            <w:pPr>
              <w:rPr>
                <w:rFonts w:ascii="Arial" w:hAnsi="Arial" w:cs="Arial"/>
                <w:sz w:val="14"/>
              </w:rPr>
            </w:pPr>
          </w:p>
        </w:tc>
        <w:tc>
          <w:tcPr>
            <w:tcW w:w="273" w:type="dxa"/>
            <w:tcBorders>
              <w:bottom w:val="single" w:sz="4" w:space="0" w:color="auto"/>
            </w:tcBorders>
            <w:shd w:val="clear" w:color="auto" w:fill="auto"/>
          </w:tcPr>
          <w:p w:rsidR="00346583" w:rsidRPr="00346583" w:rsidRDefault="00346583" w:rsidP="00346583">
            <w:pPr>
              <w:rPr>
                <w:rFonts w:ascii="Arial" w:hAnsi="Arial" w:cs="Arial"/>
                <w:sz w:val="14"/>
              </w:rPr>
            </w:pPr>
          </w:p>
        </w:tc>
        <w:tc>
          <w:tcPr>
            <w:tcW w:w="273" w:type="dxa"/>
            <w:tcBorders>
              <w:bottom w:val="single" w:sz="4" w:space="0" w:color="auto"/>
            </w:tcBorders>
            <w:shd w:val="clear" w:color="auto" w:fill="auto"/>
          </w:tcPr>
          <w:p w:rsidR="00346583" w:rsidRPr="00346583" w:rsidRDefault="00346583" w:rsidP="00346583">
            <w:pPr>
              <w:rPr>
                <w:rFonts w:ascii="Arial" w:hAnsi="Arial" w:cs="Arial"/>
                <w:sz w:val="14"/>
              </w:rPr>
            </w:pPr>
          </w:p>
        </w:tc>
        <w:tc>
          <w:tcPr>
            <w:tcW w:w="273" w:type="dxa"/>
            <w:tcBorders>
              <w:bottom w:val="single" w:sz="4" w:space="0" w:color="auto"/>
            </w:tcBorders>
            <w:shd w:val="clear" w:color="auto" w:fill="auto"/>
          </w:tcPr>
          <w:p w:rsidR="00346583" w:rsidRPr="00346583" w:rsidRDefault="00346583" w:rsidP="00346583">
            <w:pPr>
              <w:rPr>
                <w:rFonts w:ascii="Arial" w:hAnsi="Arial" w:cs="Arial"/>
                <w:sz w:val="14"/>
              </w:rPr>
            </w:pPr>
          </w:p>
        </w:tc>
        <w:tc>
          <w:tcPr>
            <w:tcW w:w="272" w:type="dxa"/>
            <w:tcBorders>
              <w:bottom w:val="single" w:sz="4" w:space="0" w:color="auto"/>
            </w:tcBorders>
            <w:shd w:val="clear" w:color="auto" w:fill="auto"/>
          </w:tcPr>
          <w:p w:rsidR="00346583" w:rsidRPr="00346583" w:rsidRDefault="00346583" w:rsidP="00346583">
            <w:pPr>
              <w:rPr>
                <w:rFonts w:ascii="Arial" w:hAnsi="Arial" w:cs="Arial"/>
                <w:sz w:val="14"/>
              </w:rPr>
            </w:pPr>
          </w:p>
        </w:tc>
        <w:tc>
          <w:tcPr>
            <w:tcW w:w="273" w:type="dxa"/>
            <w:tcBorders>
              <w:bottom w:val="single" w:sz="4" w:space="0" w:color="auto"/>
            </w:tcBorders>
            <w:shd w:val="clear" w:color="auto" w:fill="auto"/>
          </w:tcPr>
          <w:p w:rsidR="00346583" w:rsidRPr="00346583" w:rsidRDefault="00346583" w:rsidP="00346583">
            <w:pPr>
              <w:rPr>
                <w:rFonts w:ascii="Arial" w:hAnsi="Arial" w:cs="Arial"/>
                <w:sz w:val="14"/>
              </w:rPr>
            </w:pPr>
          </w:p>
        </w:tc>
        <w:tc>
          <w:tcPr>
            <w:tcW w:w="273" w:type="dxa"/>
            <w:tcBorders>
              <w:bottom w:val="single" w:sz="4" w:space="0" w:color="auto"/>
            </w:tcBorders>
            <w:shd w:val="clear" w:color="auto" w:fill="auto"/>
          </w:tcPr>
          <w:p w:rsidR="00346583" w:rsidRPr="00346583" w:rsidRDefault="00346583" w:rsidP="00346583">
            <w:pPr>
              <w:rPr>
                <w:rFonts w:ascii="Arial" w:hAnsi="Arial" w:cs="Arial"/>
                <w:sz w:val="14"/>
              </w:rPr>
            </w:pPr>
          </w:p>
        </w:tc>
        <w:tc>
          <w:tcPr>
            <w:tcW w:w="273" w:type="dxa"/>
            <w:tcBorders>
              <w:bottom w:val="single" w:sz="4" w:space="0" w:color="auto"/>
            </w:tcBorders>
            <w:shd w:val="clear" w:color="auto" w:fill="auto"/>
          </w:tcPr>
          <w:p w:rsidR="00346583" w:rsidRPr="00346583" w:rsidRDefault="00346583" w:rsidP="00346583">
            <w:pPr>
              <w:rPr>
                <w:rFonts w:ascii="Arial" w:hAnsi="Arial" w:cs="Arial"/>
                <w:sz w:val="14"/>
              </w:rPr>
            </w:pPr>
          </w:p>
        </w:tc>
        <w:tc>
          <w:tcPr>
            <w:tcW w:w="273" w:type="dxa"/>
            <w:tcBorders>
              <w:bottom w:val="single" w:sz="4" w:space="0" w:color="auto"/>
            </w:tcBorders>
            <w:shd w:val="clear" w:color="auto" w:fill="auto"/>
          </w:tcPr>
          <w:p w:rsidR="00346583" w:rsidRPr="00346583" w:rsidRDefault="00346583" w:rsidP="00346583">
            <w:pPr>
              <w:rPr>
                <w:rFonts w:ascii="Arial" w:hAnsi="Arial" w:cs="Arial"/>
                <w:sz w:val="14"/>
              </w:rPr>
            </w:pPr>
          </w:p>
        </w:tc>
        <w:tc>
          <w:tcPr>
            <w:tcW w:w="816" w:type="dxa"/>
            <w:gridSpan w:val="3"/>
            <w:tcBorders>
              <w:bottom w:val="single" w:sz="4" w:space="0" w:color="auto"/>
            </w:tcBorders>
            <w:shd w:val="clear" w:color="auto" w:fill="auto"/>
          </w:tcPr>
          <w:p w:rsidR="00346583" w:rsidRPr="00346583" w:rsidRDefault="00346583" w:rsidP="00346583">
            <w:pPr>
              <w:jc w:val="right"/>
              <w:rPr>
                <w:rFonts w:ascii="Arial" w:hAnsi="Arial" w:cs="Arial"/>
                <w:sz w:val="14"/>
              </w:rPr>
            </w:pPr>
          </w:p>
        </w:tc>
        <w:tc>
          <w:tcPr>
            <w:tcW w:w="816" w:type="dxa"/>
            <w:gridSpan w:val="3"/>
            <w:tcBorders>
              <w:bottom w:val="single" w:sz="4" w:space="0" w:color="auto"/>
            </w:tcBorders>
            <w:shd w:val="clear" w:color="auto" w:fill="auto"/>
          </w:tcPr>
          <w:p w:rsidR="00346583" w:rsidRPr="00346583" w:rsidRDefault="00346583" w:rsidP="00346583">
            <w:pPr>
              <w:rPr>
                <w:rFonts w:ascii="Arial" w:hAnsi="Arial" w:cs="Arial"/>
                <w:sz w:val="14"/>
              </w:rPr>
            </w:pPr>
          </w:p>
        </w:tc>
        <w:tc>
          <w:tcPr>
            <w:tcW w:w="272" w:type="dxa"/>
            <w:tcBorders>
              <w:left w:val="nil"/>
              <w:right w:val="single" w:sz="12" w:space="0" w:color="244061"/>
            </w:tcBorders>
          </w:tcPr>
          <w:p w:rsidR="00346583" w:rsidRPr="00346583" w:rsidRDefault="00346583" w:rsidP="00346583">
            <w:pPr>
              <w:rPr>
                <w:rFonts w:ascii="Arial" w:hAnsi="Arial" w:cs="Arial"/>
                <w:sz w:val="14"/>
              </w:rPr>
            </w:pPr>
          </w:p>
        </w:tc>
      </w:tr>
      <w:tr w:rsidR="00346583" w:rsidRPr="00346583" w:rsidTr="00346583">
        <w:trPr>
          <w:jc w:val="center"/>
        </w:trPr>
        <w:tc>
          <w:tcPr>
            <w:tcW w:w="2355" w:type="dxa"/>
            <w:tcBorders>
              <w:left w:val="single" w:sz="12" w:space="0" w:color="244061"/>
              <w:right w:val="single" w:sz="4" w:space="0" w:color="auto"/>
            </w:tcBorders>
            <w:vAlign w:val="center"/>
          </w:tcPr>
          <w:p w:rsidR="00346583" w:rsidRPr="00346583" w:rsidRDefault="00346583" w:rsidP="00346583">
            <w:pPr>
              <w:jc w:val="right"/>
              <w:rPr>
                <w:rFonts w:ascii="Arial" w:hAnsi="Arial" w:cs="Arial"/>
                <w:sz w:val="14"/>
              </w:rPr>
            </w:pPr>
            <w:r w:rsidRPr="00346583">
              <w:rPr>
                <w:rFonts w:ascii="Arial" w:hAnsi="Arial" w:cs="Arial"/>
                <w:sz w:val="14"/>
              </w:rPr>
              <w:t>Garantía de Seriedad de Propuesta</w:t>
            </w:r>
          </w:p>
        </w:tc>
        <w:tc>
          <w:tcPr>
            <w:tcW w:w="7719" w:type="dxa"/>
            <w:gridSpan w:val="28"/>
            <w:tcBorders>
              <w:top w:val="single" w:sz="4" w:space="0" w:color="auto"/>
              <w:left w:val="single" w:sz="4" w:space="0" w:color="auto"/>
              <w:bottom w:val="single" w:sz="4" w:space="0" w:color="auto"/>
              <w:right w:val="single" w:sz="4" w:space="0" w:color="auto"/>
            </w:tcBorders>
            <w:shd w:val="clear" w:color="auto" w:fill="DBE5F1"/>
          </w:tcPr>
          <w:p w:rsidR="00346583" w:rsidRPr="00346583" w:rsidRDefault="00346583" w:rsidP="00346583">
            <w:pPr>
              <w:jc w:val="both"/>
              <w:rPr>
                <w:rFonts w:ascii="Arial" w:hAnsi="Arial" w:cs="Arial"/>
                <w:sz w:val="14"/>
              </w:rPr>
            </w:pPr>
            <w:r w:rsidRPr="00346583">
              <w:rPr>
                <w:rFonts w:ascii="Arial" w:hAnsi="Arial" w:cs="Arial"/>
                <w:b/>
                <w:i/>
                <w:sz w:val="14"/>
              </w:rPr>
              <w:t>El proponente deberá presentar una Garantía equivalente al 1% del Precio Referencial de la Contratación o realizar el Depósito por concepto de Garantía de Seriedad de Propuesta.</w:t>
            </w:r>
          </w:p>
        </w:tc>
        <w:tc>
          <w:tcPr>
            <w:tcW w:w="272" w:type="dxa"/>
            <w:tcBorders>
              <w:left w:val="single" w:sz="4" w:space="0" w:color="auto"/>
              <w:right w:val="single" w:sz="12" w:space="0" w:color="244061"/>
            </w:tcBorders>
          </w:tcPr>
          <w:p w:rsidR="00346583" w:rsidRPr="00346583" w:rsidRDefault="00346583" w:rsidP="00346583">
            <w:pPr>
              <w:rPr>
                <w:rFonts w:ascii="Arial" w:hAnsi="Arial" w:cs="Arial"/>
                <w:sz w:val="14"/>
              </w:rPr>
            </w:pPr>
          </w:p>
        </w:tc>
      </w:tr>
      <w:tr w:rsidR="00346583" w:rsidRPr="00346583" w:rsidTr="00346583">
        <w:trPr>
          <w:jc w:val="center"/>
        </w:trPr>
        <w:tc>
          <w:tcPr>
            <w:tcW w:w="2355" w:type="dxa"/>
            <w:tcBorders>
              <w:left w:val="single" w:sz="12" w:space="0" w:color="244061"/>
            </w:tcBorders>
            <w:vAlign w:val="center"/>
          </w:tcPr>
          <w:p w:rsidR="00346583" w:rsidRPr="00346583" w:rsidRDefault="00346583" w:rsidP="00346583">
            <w:pPr>
              <w:jc w:val="right"/>
              <w:rPr>
                <w:rFonts w:ascii="Arial" w:hAnsi="Arial" w:cs="Arial"/>
                <w:sz w:val="14"/>
              </w:rPr>
            </w:pPr>
          </w:p>
        </w:tc>
        <w:tc>
          <w:tcPr>
            <w:tcW w:w="311" w:type="dxa"/>
            <w:tcBorders>
              <w:top w:val="single" w:sz="4" w:space="0" w:color="auto"/>
            </w:tcBorders>
            <w:shd w:val="clear" w:color="auto" w:fill="auto"/>
          </w:tcPr>
          <w:p w:rsidR="00346583" w:rsidRPr="00346583" w:rsidRDefault="00346583" w:rsidP="00346583">
            <w:pPr>
              <w:rPr>
                <w:rFonts w:ascii="Arial" w:hAnsi="Arial" w:cs="Arial"/>
                <w:sz w:val="14"/>
              </w:rPr>
            </w:pPr>
          </w:p>
        </w:tc>
        <w:tc>
          <w:tcPr>
            <w:tcW w:w="281" w:type="dxa"/>
            <w:tcBorders>
              <w:top w:val="single" w:sz="4" w:space="0" w:color="auto"/>
            </w:tcBorders>
            <w:shd w:val="clear" w:color="auto" w:fill="auto"/>
          </w:tcPr>
          <w:p w:rsidR="00346583" w:rsidRPr="00346583" w:rsidRDefault="00346583" w:rsidP="00346583">
            <w:pPr>
              <w:rPr>
                <w:rFonts w:ascii="Arial" w:hAnsi="Arial" w:cs="Arial"/>
                <w:sz w:val="14"/>
              </w:rPr>
            </w:pPr>
          </w:p>
        </w:tc>
        <w:tc>
          <w:tcPr>
            <w:tcW w:w="282" w:type="dxa"/>
            <w:tcBorders>
              <w:top w:val="single" w:sz="4" w:space="0" w:color="auto"/>
            </w:tcBorders>
            <w:shd w:val="clear" w:color="auto" w:fill="auto"/>
          </w:tcPr>
          <w:p w:rsidR="00346583" w:rsidRPr="00346583" w:rsidRDefault="00346583" w:rsidP="00346583">
            <w:pPr>
              <w:rPr>
                <w:rFonts w:ascii="Arial" w:hAnsi="Arial" w:cs="Arial"/>
                <w:sz w:val="14"/>
              </w:rPr>
            </w:pPr>
          </w:p>
        </w:tc>
        <w:tc>
          <w:tcPr>
            <w:tcW w:w="272" w:type="dxa"/>
            <w:tcBorders>
              <w:top w:val="single" w:sz="4" w:space="0" w:color="auto"/>
            </w:tcBorders>
            <w:shd w:val="clear" w:color="auto" w:fill="auto"/>
          </w:tcPr>
          <w:p w:rsidR="00346583" w:rsidRPr="00346583" w:rsidRDefault="00346583" w:rsidP="00346583">
            <w:pPr>
              <w:rPr>
                <w:rFonts w:ascii="Arial" w:hAnsi="Arial" w:cs="Arial"/>
                <w:sz w:val="14"/>
              </w:rPr>
            </w:pPr>
          </w:p>
        </w:tc>
        <w:tc>
          <w:tcPr>
            <w:tcW w:w="277" w:type="dxa"/>
            <w:tcBorders>
              <w:top w:val="single" w:sz="4" w:space="0" w:color="auto"/>
            </w:tcBorders>
            <w:shd w:val="clear" w:color="auto" w:fill="auto"/>
          </w:tcPr>
          <w:p w:rsidR="00346583" w:rsidRPr="00346583" w:rsidRDefault="00346583" w:rsidP="00346583">
            <w:pPr>
              <w:rPr>
                <w:rFonts w:ascii="Arial" w:hAnsi="Arial" w:cs="Arial"/>
                <w:sz w:val="14"/>
              </w:rPr>
            </w:pPr>
          </w:p>
        </w:tc>
        <w:tc>
          <w:tcPr>
            <w:tcW w:w="276" w:type="dxa"/>
            <w:tcBorders>
              <w:top w:val="single" w:sz="4" w:space="0" w:color="auto"/>
            </w:tcBorders>
            <w:shd w:val="clear" w:color="auto" w:fill="auto"/>
          </w:tcPr>
          <w:p w:rsidR="00346583" w:rsidRPr="00346583" w:rsidRDefault="00346583" w:rsidP="00346583">
            <w:pPr>
              <w:rPr>
                <w:rFonts w:ascii="Arial" w:hAnsi="Arial" w:cs="Arial"/>
                <w:sz w:val="14"/>
              </w:rPr>
            </w:pPr>
          </w:p>
        </w:tc>
        <w:tc>
          <w:tcPr>
            <w:tcW w:w="281" w:type="dxa"/>
            <w:tcBorders>
              <w:top w:val="single" w:sz="4" w:space="0" w:color="auto"/>
            </w:tcBorders>
            <w:shd w:val="clear" w:color="auto" w:fill="auto"/>
          </w:tcPr>
          <w:p w:rsidR="00346583" w:rsidRPr="00346583" w:rsidRDefault="00346583" w:rsidP="00346583">
            <w:pPr>
              <w:rPr>
                <w:rFonts w:ascii="Arial" w:hAnsi="Arial" w:cs="Arial"/>
                <w:sz w:val="14"/>
              </w:rPr>
            </w:pPr>
          </w:p>
        </w:tc>
        <w:tc>
          <w:tcPr>
            <w:tcW w:w="277" w:type="dxa"/>
            <w:tcBorders>
              <w:top w:val="single" w:sz="4" w:space="0" w:color="auto"/>
            </w:tcBorders>
            <w:shd w:val="clear" w:color="auto" w:fill="auto"/>
          </w:tcPr>
          <w:p w:rsidR="00346583" w:rsidRPr="00346583" w:rsidRDefault="00346583" w:rsidP="00346583">
            <w:pPr>
              <w:rPr>
                <w:rFonts w:ascii="Arial" w:hAnsi="Arial" w:cs="Arial"/>
                <w:sz w:val="14"/>
              </w:rPr>
            </w:pPr>
          </w:p>
        </w:tc>
        <w:tc>
          <w:tcPr>
            <w:tcW w:w="277" w:type="dxa"/>
            <w:tcBorders>
              <w:top w:val="single" w:sz="4" w:space="0" w:color="auto"/>
            </w:tcBorders>
            <w:shd w:val="clear" w:color="auto" w:fill="auto"/>
          </w:tcPr>
          <w:p w:rsidR="00346583" w:rsidRPr="00346583" w:rsidRDefault="00346583" w:rsidP="00346583">
            <w:pPr>
              <w:rPr>
                <w:rFonts w:ascii="Arial" w:hAnsi="Arial" w:cs="Arial"/>
                <w:sz w:val="14"/>
              </w:rPr>
            </w:pPr>
          </w:p>
        </w:tc>
        <w:tc>
          <w:tcPr>
            <w:tcW w:w="277" w:type="dxa"/>
            <w:tcBorders>
              <w:top w:val="single" w:sz="4" w:space="0" w:color="auto"/>
            </w:tcBorders>
            <w:shd w:val="clear" w:color="auto" w:fill="auto"/>
          </w:tcPr>
          <w:p w:rsidR="00346583" w:rsidRPr="00346583" w:rsidRDefault="00346583" w:rsidP="00346583">
            <w:pPr>
              <w:rPr>
                <w:rFonts w:ascii="Arial" w:hAnsi="Arial" w:cs="Arial"/>
                <w:sz w:val="14"/>
              </w:rPr>
            </w:pPr>
          </w:p>
        </w:tc>
        <w:tc>
          <w:tcPr>
            <w:tcW w:w="274" w:type="dxa"/>
            <w:tcBorders>
              <w:top w:val="single" w:sz="4" w:space="0" w:color="auto"/>
            </w:tcBorders>
            <w:shd w:val="clear" w:color="auto" w:fill="auto"/>
          </w:tcPr>
          <w:p w:rsidR="00346583" w:rsidRPr="00346583" w:rsidRDefault="00346583" w:rsidP="00346583">
            <w:pPr>
              <w:rPr>
                <w:rFonts w:ascii="Arial" w:hAnsi="Arial" w:cs="Arial"/>
                <w:sz w:val="14"/>
              </w:rPr>
            </w:pPr>
          </w:p>
        </w:tc>
        <w:tc>
          <w:tcPr>
            <w:tcW w:w="274" w:type="dxa"/>
            <w:tcBorders>
              <w:top w:val="single" w:sz="4" w:space="0" w:color="auto"/>
            </w:tcBorders>
            <w:shd w:val="clear" w:color="auto" w:fill="auto"/>
          </w:tcPr>
          <w:p w:rsidR="00346583" w:rsidRPr="00346583" w:rsidRDefault="00346583" w:rsidP="00346583">
            <w:pPr>
              <w:rPr>
                <w:rFonts w:ascii="Arial" w:hAnsi="Arial" w:cs="Arial"/>
                <w:sz w:val="14"/>
              </w:rPr>
            </w:pPr>
          </w:p>
        </w:tc>
        <w:tc>
          <w:tcPr>
            <w:tcW w:w="272" w:type="dxa"/>
            <w:tcBorders>
              <w:top w:val="single" w:sz="4" w:space="0" w:color="auto"/>
            </w:tcBorders>
            <w:shd w:val="clear" w:color="auto" w:fill="auto"/>
          </w:tcPr>
          <w:p w:rsidR="00346583" w:rsidRPr="00346583" w:rsidRDefault="00346583" w:rsidP="00346583">
            <w:pPr>
              <w:rPr>
                <w:rFonts w:ascii="Arial" w:hAnsi="Arial" w:cs="Arial"/>
                <w:sz w:val="14"/>
              </w:rPr>
            </w:pPr>
          </w:p>
        </w:tc>
        <w:tc>
          <w:tcPr>
            <w:tcW w:w="273" w:type="dxa"/>
            <w:tcBorders>
              <w:top w:val="single" w:sz="4" w:space="0" w:color="auto"/>
            </w:tcBorders>
            <w:shd w:val="clear" w:color="auto" w:fill="auto"/>
          </w:tcPr>
          <w:p w:rsidR="00346583" w:rsidRPr="00346583" w:rsidRDefault="00346583" w:rsidP="00346583">
            <w:pPr>
              <w:rPr>
                <w:rFonts w:ascii="Arial" w:hAnsi="Arial" w:cs="Arial"/>
                <w:sz w:val="14"/>
              </w:rPr>
            </w:pPr>
          </w:p>
        </w:tc>
        <w:tc>
          <w:tcPr>
            <w:tcW w:w="273" w:type="dxa"/>
            <w:tcBorders>
              <w:top w:val="single" w:sz="4" w:space="0" w:color="auto"/>
            </w:tcBorders>
            <w:shd w:val="clear" w:color="auto" w:fill="auto"/>
          </w:tcPr>
          <w:p w:rsidR="00346583" w:rsidRPr="00346583" w:rsidRDefault="00346583" w:rsidP="00346583">
            <w:pPr>
              <w:rPr>
                <w:rFonts w:ascii="Arial" w:hAnsi="Arial" w:cs="Arial"/>
                <w:sz w:val="14"/>
              </w:rPr>
            </w:pPr>
          </w:p>
        </w:tc>
        <w:tc>
          <w:tcPr>
            <w:tcW w:w="273" w:type="dxa"/>
            <w:tcBorders>
              <w:top w:val="single" w:sz="4" w:space="0" w:color="auto"/>
            </w:tcBorders>
            <w:shd w:val="clear" w:color="auto" w:fill="auto"/>
          </w:tcPr>
          <w:p w:rsidR="00346583" w:rsidRPr="00346583" w:rsidRDefault="00346583" w:rsidP="00346583">
            <w:pPr>
              <w:rPr>
                <w:rFonts w:ascii="Arial" w:hAnsi="Arial" w:cs="Arial"/>
                <w:sz w:val="14"/>
              </w:rPr>
            </w:pPr>
          </w:p>
        </w:tc>
        <w:tc>
          <w:tcPr>
            <w:tcW w:w="273" w:type="dxa"/>
            <w:tcBorders>
              <w:top w:val="single" w:sz="4" w:space="0" w:color="auto"/>
            </w:tcBorders>
            <w:shd w:val="clear" w:color="auto" w:fill="auto"/>
          </w:tcPr>
          <w:p w:rsidR="00346583" w:rsidRPr="00346583" w:rsidRDefault="00346583" w:rsidP="00346583">
            <w:pPr>
              <w:rPr>
                <w:rFonts w:ascii="Arial" w:hAnsi="Arial" w:cs="Arial"/>
                <w:sz w:val="14"/>
              </w:rPr>
            </w:pPr>
          </w:p>
        </w:tc>
        <w:tc>
          <w:tcPr>
            <w:tcW w:w="272" w:type="dxa"/>
            <w:tcBorders>
              <w:top w:val="single" w:sz="4" w:space="0" w:color="auto"/>
            </w:tcBorders>
            <w:shd w:val="clear" w:color="auto" w:fill="auto"/>
          </w:tcPr>
          <w:p w:rsidR="00346583" w:rsidRPr="00346583" w:rsidRDefault="00346583" w:rsidP="00346583">
            <w:pPr>
              <w:rPr>
                <w:rFonts w:ascii="Arial" w:hAnsi="Arial" w:cs="Arial"/>
                <w:sz w:val="14"/>
              </w:rPr>
            </w:pPr>
          </w:p>
        </w:tc>
        <w:tc>
          <w:tcPr>
            <w:tcW w:w="273" w:type="dxa"/>
            <w:tcBorders>
              <w:top w:val="single" w:sz="4" w:space="0" w:color="auto"/>
            </w:tcBorders>
            <w:shd w:val="clear" w:color="auto" w:fill="auto"/>
          </w:tcPr>
          <w:p w:rsidR="00346583" w:rsidRPr="00346583" w:rsidRDefault="00346583" w:rsidP="00346583">
            <w:pPr>
              <w:rPr>
                <w:rFonts w:ascii="Arial" w:hAnsi="Arial" w:cs="Arial"/>
                <w:sz w:val="14"/>
              </w:rPr>
            </w:pPr>
          </w:p>
        </w:tc>
        <w:tc>
          <w:tcPr>
            <w:tcW w:w="273" w:type="dxa"/>
            <w:tcBorders>
              <w:top w:val="single" w:sz="4" w:space="0" w:color="auto"/>
            </w:tcBorders>
            <w:shd w:val="clear" w:color="auto" w:fill="auto"/>
          </w:tcPr>
          <w:p w:rsidR="00346583" w:rsidRPr="00346583" w:rsidRDefault="00346583" w:rsidP="00346583">
            <w:pPr>
              <w:rPr>
                <w:rFonts w:ascii="Arial" w:hAnsi="Arial" w:cs="Arial"/>
                <w:sz w:val="14"/>
              </w:rPr>
            </w:pPr>
          </w:p>
        </w:tc>
        <w:tc>
          <w:tcPr>
            <w:tcW w:w="273" w:type="dxa"/>
            <w:tcBorders>
              <w:top w:val="single" w:sz="4" w:space="0" w:color="auto"/>
            </w:tcBorders>
            <w:shd w:val="clear" w:color="auto" w:fill="auto"/>
          </w:tcPr>
          <w:p w:rsidR="00346583" w:rsidRPr="00346583" w:rsidRDefault="00346583" w:rsidP="00346583">
            <w:pPr>
              <w:rPr>
                <w:rFonts w:ascii="Arial" w:hAnsi="Arial" w:cs="Arial"/>
                <w:sz w:val="14"/>
              </w:rPr>
            </w:pPr>
          </w:p>
        </w:tc>
        <w:tc>
          <w:tcPr>
            <w:tcW w:w="273" w:type="dxa"/>
            <w:tcBorders>
              <w:top w:val="single" w:sz="4" w:space="0" w:color="auto"/>
            </w:tcBorders>
            <w:shd w:val="clear" w:color="auto" w:fill="auto"/>
          </w:tcPr>
          <w:p w:rsidR="00346583" w:rsidRPr="00346583" w:rsidRDefault="00346583" w:rsidP="00346583">
            <w:pPr>
              <w:rPr>
                <w:rFonts w:ascii="Arial" w:hAnsi="Arial" w:cs="Arial"/>
                <w:sz w:val="14"/>
              </w:rPr>
            </w:pPr>
          </w:p>
        </w:tc>
        <w:tc>
          <w:tcPr>
            <w:tcW w:w="816" w:type="dxa"/>
            <w:gridSpan w:val="3"/>
            <w:tcBorders>
              <w:top w:val="single" w:sz="4" w:space="0" w:color="auto"/>
            </w:tcBorders>
            <w:shd w:val="clear" w:color="auto" w:fill="auto"/>
          </w:tcPr>
          <w:p w:rsidR="00346583" w:rsidRPr="00346583" w:rsidRDefault="00346583" w:rsidP="00346583">
            <w:pPr>
              <w:jc w:val="right"/>
              <w:rPr>
                <w:rFonts w:ascii="Arial" w:hAnsi="Arial" w:cs="Arial"/>
                <w:sz w:val="14"/>
              </w:rPr>
            </w:pPr>
          </w:p>
        </w:tc>
        <w:tc>
          <w:tcPr>
            <w:tcW w:w="816" w:type="dxa"/>
            <w:gridSpan w:val="3"/>
            <w:tcBorders>
              <w:top w:val="single" w:sz="4" w:space="0" w:color="auto"/>
            </w:tcBorders>
            <w:shd w:val="clear" w:color="auto" w:fill="auto"/>
          </w:tcPr>
          <w:p w:rsidR="00346583" w:rsidRPr="00346583" w:rsidRDefault="00346583" w:rsidP="00346583">
            <w:pPr>
              <w:rPr>
                <w:rFonts w:ascii="Arial" w:hAnsi="Arial" w:cs="Arial"/>
                <w:sz w:val="14"/>
              </w:rPr>
            </w:pPr>
          </w:p>
        </w:tc>
        <w:tc>
          <w:tcPr>
            <w:tcW w:w="272" w:type="dxa"/>
            <w:tcBorders>
              <w:left w:val="nil"/>
              <w:right w:val="single" w:sz="12" w:space="0" w:color="244061"/>
            </w:tcBorders>
          </w:tcPr>
          <w:p w:rsidR="00346583" w:rsidRPr="00346583" w:rsidRDefault="00346583" w:rsidP="00346583">
            <w:pPr>
              <w:rPr>
                <w:rFonts w:ascii="Arial" w:hAnsi="Arial" w:cs="Arial"/>
                <w:sz w:val="14"/>
              </w:rPr>
            </w:pPr>
          </w:p>
        </w:tc>
      </w:tr>
      <w:tr w:rsidR="00346583" w:rsidRPr="00346583" w:rsidTr="00346583">
        <w:trPr>
          <w:jc w:val="center"/>
        </w:trPr>
        <w:tc>
          <w:tcPr>
            <w:tcW w:w="2355" w:type="dxa"/>
            <w:vMerge w:val="restart"/>
            <w:tcBorders>
              <w:left w:val="single" w:sz="12" w:space="0" w:color="244061"/>
              <w:right w:val="single" w:sz="4" w:space="0" w:color="auto"/>
            </w:tcBorders>
            <w:vAlign w:val="center"/>
          </w:tcPr>
          <w:p w:rsidR="00346583" w:rsidRPr="00346583" w:rsidRDefault="00346583" w:rsidP="00346583">
            <w:pPr>
              <w:jc w:val="right"/>
              <w:rPr>
                <w:rFonts w:ascii="Arial" w:hAnsi="Arial" w:cs="Arial"/>
                <w:sz w:val="14"/>
              </w:rPr>
            </w:pPr>
            <w:r w:rsidRPr="00346583">
              <w:rPr>
                <w:rFonts w:ascii="Arial" w:hAnsi="Arial" w:cs="Arial"/>
                <w:sz w:val="14"/>
              </w:rPr>
              <w:t xml:space="preserve">Garantía de Cumplimiento </w:t>
            </w:r>
          </w:p>
          <w:p w:rsidR="00346583" w:rsidRPr="00346583" w:rsidRDefault="00346583" w:rsidP="00346583">
            <w:pPr>
              <w:jc w:val="right"/>
              <w:rPr>
                <w:rFonts w:ascii="Arial" w:hAnsi="Arial" w:cs="Arial"/>
                <w:sz w:val="14"/>
              </w:rPr>
            </w:pPr>
            <w:r w:rsidRPr="00346583">
              <w:rPr>
                <w:rFonts w:ascii="Arial" w:hAnsi="Arial" w:cs="Arial"/>
                <w:sz w:val="14"/>
              </w:rPr>
              <w:t>de Contrato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346583" w:rsidRPr="00346583" w:rsidRDefault="00346583" w:rsidP="00346583">
            <w:pPr>
              <w:jc w:val="both"/>
              <w:rPr>
                <w:rFonts w:ascii="Arial" w:hAnsi="Arial" w:cs="Arial"/>
                <w:b/>
                <w:sz w:val="14"/>
                <w:szCs w:val="14"/>
              </w:rPr>
            </w:pPr>
            <w:r w:rsidRPr="00346583">
              <w:rPr>
                <w:rFonts w:ascii="Arial" w:hAnsi="Arial" w:cs="Arial"/>
                <w:b/>
                <w:i/>
                <w:sz w:val="14"/>
                <w:szCs w:val="14"/>
              </w:rPr>
              <w:t>El proponente adjudicado deberá constituir una Garantía de Cumplimiento de Contrato equivalente al 7% o 3,5% (según corresponda).</w:t>
            </w:r>
          </w:p>
        </w:tc>
        <w:tc>
          <w:tcPr>
            <w:tcW w:w="272" w:type="dxa"/>
            <w:tcBorders>
              <w:left w:val="single" w:sz="4" w:space="0" w:color="auto"/>
              <w:right w:val="single" w:sz="12" w:space="0" w:color="244061"/>
            </w:tcBorders>
          </w:tcPr>
          <w:p w:rsidR="00346583" w:rsidRPr="00346583" w:rsidRDefault="00346583" w:rsidP="00346583">
            <w:pPr>
              <w:rPr>
                <w:rFonts w:ascii="Arial" w:hAnsi="Arial" w:cs="Arial"/>
                <w:sz w:val="14"/>
              </w:rPr>
            </w:pPr>
          </w:p>
        </w:tc>
      </w:tr>
      <w:tr w:rsidR="00346583" w:rsidRPr="00346583" w:rsidTr="00346583">
        <w:trPr>
          <w:jc w:val="center"/>
        </w:trPr>
        <w:tc>
          <w:tcPr>
            <w:tcW w:w="2355" w:type="dxa"/>
            <w:vMerge/>
            <w:tcBorders>
              <w:left w:val="single" w:sz="12" w:space="0" w:color="244061"/>
              <w:right w:val="single" w:sz="4" w:space="0" w:color="auto"/>
            </w:tcBorders>
            <w:vAlign w:val="center"/>
          </w:tcPr>
          <w:p w:rsidR="00346583" w:rsidRPr="00346583" w:rsidRDefault="00346583" w:rsidP="00346583">
            <w:pPr>
              <w:jc w:val="right"/>
              <w:rPr>
                <w:rFonts w:ascii="Arial" w:hAnsi="Arial" w:cs="Arial"/>
                <w:sz w:val="14"/>
                <w:highlight w:val="yellow"/>
              </w:rPr>
            </w:pPr>
          </w:p>
        </w:tc>
        <w:tc>
          <w:tcPr>
            <w:tcW w:w="7719" w:type="dxa"/>
            <w:gridSpan w:val="28"/>
            <w:vMerge/>
            <w:tcBorders>
              <w:left w:val="single" w:sz="4" w:space="0" w:color="auto"/>
              <w:bottom w:val="single" w:sz="4" w:space="0" w:color="auto"/>
              <w:right w:val="single" w:sz="4" w:space="0" w:color="auto"/>
            </w:tcBorders>
            <w:shd w:val="clear" w:color="auto" w:fill="DBE5F1"/>
          </w:tcPr>
          <w:p w:rsidR="00346583" w:rsidRPr="00346583" w:rsidRDefault="00346583" w:rsidP="00346583">
            <w:pPr>
              <w:rPr>
                <w:rFonts w:ascii="Arial" w:hAnsi="Arial" w:cs="Arial"/>
                <w:sz w:val="14"/>
                <w:highlight w:val="yellow"/>
              </w:rPr>
            </w:pPr>
          </w:p>
        </w:tc>
        <w:tc>
          <w:tcPr>
            <w:tcW w:w="272" w:type="dxa"/>
            <w:tcBorders>
              <w:left w:val="single" w:sz="4" w:space="0" w:color="auto"/>
              <w:right w:val="single" w:sz="12" w:space="0" w:color="244061"/>
            </w:tcBorders>
          </w:tcPr>
          <w:p w:rsidR="00346583" w:rsidRPr="00346583" w:rsidRDefault="00346583" w:rsidP="00346583">
            <w:pPr>
              <w:rPr>
                <w:rFonts w:ascii="Arial" w:hAnsi="Arial" w:cs="Arial"/>
                <w:sz w:val="14"/>
                <w:highlight w:val="yellow"/>
              </w:rPr>
            </w:pPr>
          </w:p>
        </w:tc>
      </w:tr>
      <w:tr w:rsidR="00346583" w:rsidRPr="00346583" w:rsidTr="00346583">
        <w:trPr>
          <w:jc w:val="center"/>
        </w:trPr>
        <w:tc>
          <w:tcPr>
            <w:tcW w:w="2355" w:type="dxa"/>
            <w:tcBorders>
              <w:left w:val="single" w:sz="12" w:space="0" w:color="244061"/>
            </w:tcBorders>
            <w:shd w:val="clear" w:color="auto" w:fill="auto"/>
            <w:vAlign w:val="center"/>
          </w:tcPr>
          <w:p w:rsidR="00346583" w:rsidRPr="00346583" w:rsidRDefault="00346583" w:rsidP="00346583">
            <w:pPr>
              <w:jc w:val="right"/>
              <w:rPr>
                <w:rFonts w:ascii="Arial" w:hAnsi="Arial" w:cs="Arial"/>
                <w:sz w:val="10"/>
                <w:highlight w:val="yellow"/>
              </w:rPr>
            </w:pPr>
          </w:p>
        </w:tc>
        <w:tc>
          <w:tcPr>
            <w:tcW w:w="311" w:type="dxa"/>
            <w:shd w:val="clear" w:color="auto" w:fill="auto"/>
          </w:tcPr>
          <w:p w:rsidR="00346583" w:rsidRPr="00346583" w:rsidRDefault="00346583" w:rsidP="00346583">
            <w:pPr>
              <w:rPr>
                <w:rFonts w:ascii="Arial" w:hAnsi="Arial" w:cs="Arial"/>
                <w:sz w:val="10"/>
                <w:highlight w:val="yellow"/>
              </w:rPr>
            </w:pPr>
          </w:p>
        </w:tc>
        <w:tc>
          <w:tcPr>
            <w:tcW w:w="281" w:type="dxa"/>
            <w:shd w:val="clear" w:color="auto" w:fill="auto"/>
          </w:tcPr>
          <w:p w:rsidR="00346583" w:rsidRPr="00346583" w:rsidRDefault="00346583" w:rsidP="00346583">
            <w:pPr>
              <w:rPr>
                <w:rFonts w:ascii="Arial" w:hAnsi="Arial" w:cs="Arial"/>
                <w:sz w:val="10"/>
                <w:highlight w:val="yellow"/>
              </w:rPr>
            </w:pPr>
          </w:p>
        </w:tc>
        <w:tc>
          <w:tcPr>
            <w:tcW w:w="282" w:type="dxa"/>
            <w:shd w:val="clear" w:color="auto" w:fill="auto"/>
          </w:tcPr>
          <w:p w:rsidR="00346583" w:rsidRPr="00346583" w:rsidRDefault="00346583" w:rsidP="00346583">
            <w:pPr>
              <w:rPr>
                <w:rFonts w:ascii="Arial" w:hAnsi="Arial" w:cs="Arial"/>
                <w:sz w:val="10"/>
                <w:highlight w:val="yellow"/>
              </w:rPr>
            </w:pPr>
          </w:p>
        </w:tc>
        <w:tc>
          <w:tcPr>
            <w:tcW w:w="272" w:type="dxa"/>
            <w:shd w:val="clear" w:color="auto" w:fill="auto"/>
          </w:tcPr>
          <w:p w:rsidR="00346583" w:rsidRPr="00346583" w:rsidRDefault="00346583" w:rsidP="00346583">
            <w:pPr>
              <w:rPr>
                <w:rFonts w:ascii="Arial" w:hAnsi="Arial" w:cs="Arial"/>
                <w:sz w:val="10"/>
                <w:highlight w:val="yellow"/>
              </w:rPr>
            </w:pPr>
          </w:p>
        </w:tc>
        <w:tc>
          <w:tcPr>
            <w:tcW w:w="277" w:type="dxa"/>
            <w:shd w:val="clear" w:color="auto" w:fill="auto"/>
          </w:tcPr>
          <w:p w:rsidR="00346583" w:rsidRPr="00346583" w:rsidRDefault="00346583" w:rsidP="00346583">
            <w:pPr>
              <w:rPr>
                <w:rFonts w:ascii="Arial" w:hAnsi="Arial" w:cs="Arial"/>
                <w:sz w:val="10"/>
                <w:highlight w:val="yellow"/>
              </w:rPr>
            </w:pPr>
          </w:p>
        </w:tc>
        <w:tc>
          <w:tcPr>
            <w:tcW w:w="276" w:type="dxa"/>
            <w:shd w:val="clear" w:color="auto" w:fill="auto"/>
          </w:tcPr>
          <w:p w:rsidR="00346583" w:rsidRPr="00346583" w:rsidRDefault="00346583" w:rsidP="00346583">
            <w:pPr>
              <w:rPr>
                <w:rFonts w:ascii="Arial" w:hAnsi="Arial" w:cs="Arial"/>
                <w:sz w:val="10"/>
                <w:highlight w:val="yellow"/>
              </w:rPr>
            </w:pPr>
          </w:p>
        </w:tc>
        <w:tc>
          <w:tcPr>
            <w:tcW w:w="281" w:type="dxa"/>
            <w:shd w:val="clear" w:color="auto" w:fill="auto"/>
          </w:tcPr>
          <w:p w:rsidR="00346583" w:rsidRPr="00346583" w:rsidRDefault="00346583" w:rsidP="00346583">
            <w:pPr>
              <w:rPr>
                <w:rFonts w:ascii="Arial" w:hAnsi="Arial" w:cs="Arial"/>
                <w:sz w:val="10"/>
                <w:highlight w:val="yellow"/>
              </w:rPr>
            </w:pPr>
          </w:p>
        </w:tc>
        <w:tc>
          <w:tcPr>
            <w:tcW w:w="277" w:type="dxa"/>
            <w:shd w:val="clear" w:color="auto" w:fill="auto"/>
          </w:tcPr>
          <w:p w:rsidR="00346583" w:rsidRPr="00346583" w:rsidRDefault="00346583" w:rsidP="00346583">
            <w:pPr>
              <w:rPr>
                <w:rFonts w:ascii="Arial" w:hAnsi="Arial" w:cs="Arial"/>
                <w:sz w:val="10"/>
                <w:highlight w:val="yellow"/>
              </w:rPr>
            </w:pPr>
          </w:p>
        </w:tc>
        <w:tc>
          <w:tcPr>
            <w:tcW w:w="277" w:type="dxa"/>
            <w:shd w:val="clear" w:color="auto" w:fill="auto"/>
          </w:tcPr>
          <w:p w:rsidR="00346583" w:rsidRPr="00346583" w:rsidRDefault="00346583" w:rsidP="00346583">
            <w:pPr>
              <w:rPr>
                <w:rFonts w:ascii="Arial" w:hAnsi="Arial" w:cs="Arial"/>
                <w:sz w:val="10"/>
                <w:highlight w:val="yellow"/>
              </w:rPr>
            </w:pPr>
          </w:p>
        </w:tc>
        <w:tc>
          <w:tcPr>
            <w:tcW w:w="277" w:type="dxa"/>
            <w:shd w:val="clear" w:color="auto" w:fill="auto"/>
          </w:tcPr>
          <w:p w:rsidR="00346583" w:rsidRPr="00346583" w:rsidRDefault="00346583" w:rsidP="00346583">
            <w:pPr>
              <w:rPr>
                <w:rFonts w:ascii="Arial" w:hAnsi="Arial" w:cs="Arial"/>
                <w:sz w:val="10"/>
                <w:highlight w:val="yellow"/>
              </w:rPr>
            </w:pPr>
          </w:p>
        </w:tc>
        <w:tc>
          <w:tcPr>
            <w:tcW w:w="274" w:type="dxa"/>
            <w:shd w:val="clear" w:color="auto" w:fill="auto"/>
          </w:tcPr>
          <w:p w:rsidR="00346583" w:rsidRPr="00346583" w:rsidRDefault="00346583" w:rsidP="00346583">
            <w:pPr>
              <w:rPr>
                <w:rFonts w:ascii="Arial" w:hAnsi="Arial" w:cs="Arial"/>
                <w:sz w:val="10"/>
                <w:highlight w:val="yellow"/>
              </w:rPr>
            </w:pPr>
          </w:p>
        </w:tc>
        <w:tc>
          <w:tcPr>
            <w:tcW w:w="274" w:type="dxa"/>
            <w:shd w:val="clear" w:color="auto" w:fill="auto"/>
          </w:tcPr>
          <w:p w:rsidR="00346583" w:rsidRPr="00346583" w:rsidRDefault="00346583" w:rsidP="00346583">
            <w:pPr>
              <w:rPr>
                <w:rFonts w:ascii="Arial" w:hAnsi="Arial" w:cs="Arial"/>
                <w:sz w:val="10"/>
                <w:highlight w:val="yellow"/>
              </w:rPr>
            </w:pPr>
          </w:p>
        </w:tc>
        <w:tc>
          <w:tcPr>
            <w:tcW w:w="272" w:type="dxa"/>
            <w:shd w:val="clear" w:color="auto" w:fill="auto"/>
          </w:tcPr>
          <w:p w:rsidR="00346583" w:rsidRPr="00346583" w:rsidRDefault="00346583" w:rsidP="00346583">
            <w:pPr>
              <w:rPr>
                <w:rFonts w:ascii="Arial" w:hAnsi="Arial" w:cs="Arial"/>
                <w:sz w:val="10"/>
                <w:highlight w:val="yellow"/>
              </w:rPr>
            </w:pPr>
          </w:p>
        </w:tc>
        <w:tc>
          <w:tcPr>
            <w:tcW w:w="273" w:type="dxa"/>
            <w:shd w:val="clear" w:color="auto" w:fill="auto"/>
          </w:tcPr>
          <w:p w:rsidR="00346583" w:rsidRPr="00346583" w:rsidRDefault="00346583" w:rsidP="00346583">
            <w:pPr>
              <w:rPr>
                <w:rFonts w:ascii="Arial" w:hAnsi="Arial" w:cs="Arial"/>
                <w:sz w:val="10"/>
                <w:highlight w:val="yellow"/>
              </w:rPr>
            </w:pPr>
          </w:p>
        </w:tc>
        <w:tc>
          <w:tcPr>
            <w:tcW w:w="273" w:type="dxa"/>
            <w:shd w:val="clear" w:color="auto" w:fill="auto"/>
          </w:tcPr>
          <w:p w:rsidR="00346583" w:rsidRPr="00346583" w:rsidRDefault="00346583" w:rsidP="00346583">
            <w:pPr>
              <w:rPr>
                <w:rFonts w:ascii="Arial" w:hAnsi="Arial" w:cs="Arial"/>
                <w:sz w:val="10"/>
                <w:highlight w:val="yellow"/>
              </w:rPr>
            </w:pPr>
          </w:p>
        </w:tc>
        <w:tc>
          <w:tcPr>
            <w:tcW w:w="273" w:type="dxa"/>
            <w:shd w:val="clear" w:color="auto" w:fill="auto"/>
          </w:tcPr>
          <w:p w:rsidR="00346583" w:rsidRPr="00346583" w:rsidRDefault="00346583" w:rsidP="00346583">
            <w:pPr>
              <w:rPr>
                <w:rFonts w:ascii="Arial" w:hAnsi="Arial" w:cs="Arial"/>
                <w:sz w:val="10"/>
                <w:highlight w:val="yellow"/>
              </w:rPr>
            </w:pPr>
          </w:p>
        </w:tc>
        <w:tc>
          <w:tcPr>
            <w:tcW w:w="273" w:type="dxa"/>
            <w:shd w:val="clear" w:color="auto" w:fill="auto"/>
          </w:tcPr>
          <w:p w:rsidR="00346583" w:rsidRPr="00346583" w:rsidRDefault="00346583" w:rsidP="00346583">
            <w:pPr>
              <w:rPr>
                <w:rFonts w:ascii="Arial" w:hAnsi="Arial" w:cs="Arial"/>
                <w:sz w:val="10"/>
                <w:highlight w:val="yellow"/>
              </w:rPr>
            </w:pPr>
          </w:p>
        </w:tc>
        <w:tc>
          <w:tcPr>
            <w:tcW w:w="272" w:type="dxa"/>
            <w:shd w:val="clear" w:color="auto" w:fill="auto"/>
          </w:tcPr>
          <w:p w:rsidR="00346583" w:rsidRPr="00346583" w:rsidRDefault="00346583" w:rsidP="00346583">
            <w:pPr>
              <w:rPr>
                <w:rFonts w:ascii="Arial" w:hAnsi="Arial" w:cs="Arial"/>
                <w:sz w:val="10"/>
                <w:highlight w:val="yellow"/>
              </w:rPr>
            </w:pPr>
          </w:p>
        </w:tc>
        <w:tc>
          <w:tcPr>
            <w:tcW w:w="273" w:type="dxa"/>
            <w:shd w:val="clear" w:color="auto" w:fill="auto"/>
          </w:tcPr>
          <w:p w:rsidR="00346583" w:rsidRPr="00346583" w:rsidRDefault="00346583" w:rsidP="00346583">
            <w:pPr>
              <w:rPr>
                <w:rFonts w:ascii="Arial" w:hAnsi="Arial" w:cs="Arial"/>
                <w:sz w:val="10"/>
                <w:highlight w:val="yellow"/>
              </w:rPr>
            </w:pPr>
          </w:p>
        </w:tc>
        <w:tc>
          <w:tcPr>
            <w:tcW w:w="273" w:type="dxa"/>
            <w:shd w:val="clear" w:color="auto" w:fill="auto"/>
          </w:tcPr>
          <w:p w:rsidR="00346583" w:rsidRPr="00346583" w:rsidRDefault="00346583" w:rsidP="00346583">
            <w:pPr>
              <w:rPr>
                <w:rFonts w:ascii="Arial" w:hAnsi="Arial" w:cs="Arial"/>
                <w:sz w:val="10"/>
                <w:highlight w:val="yellow"/>
              </w:rPr>
            </w:pPr>
          </w:p>
        </w:tc>
        <w:tc>
          <w:tcPr>
            <w:tcW w:w="273" w:type="dxa"/>
            <w:shd w:val="clear" w:color="auto" w:fill="auto"/>
          </w:tcPr>
          <w:p w:rsidR="00346583" w:rsidRPr="00346583" w:rsidRDefault="00346583" w:rsidP="00346583">
            <w:pPr>
              <w:rPr>
                <w:rFonts w:ascii="Arial" w:hAnsi="Arial" w:cs="Arial"/>
                <w:sz w:val="10"/>
                <w:highlight w:val="yellow"/>
              </w:rPr>
            </w:pPr>
          </w:p>
        </w:tc>
        <w:tc>
          <w:tcPr>
            <w:tcW w:w="273" w:type="dxa"/>
            <w:shd w:val="clear" w:color="auto" w:fill="auto"/>
          </w:tcPr>
          <w:p w:rsidR="00346583" w:rsidRPr="00346583" w:rsidRDefault="00346583" w:rsidP="00346583">
            <w:pPr>
              <w:rPr>
                <w:rFonts w:ascii="Arial" w:hAnsi="Arial" w:cs="Arial"/>
                <w:sz w:val="10"/>
                <w:highlight w:val="yellow"/>
              </w:rPr>
            </w:pPr>
          </w:p>
        </w:tc>
        <w:tc>
          <w:tcPr>
            <w:tcW w:w="272" w:type="dxa"/>
            <w:shd w:val="clear" w:color="auto" w:fill="auto"/>
          </w:tcPr>
          <w:p w:rsidR="00346583" w:rsidRPr="00346583" w:rsidRDefault="00346583" w:rsidP="00346583">
            <w:pPr>
              <w:rPr>
                <w:rFonts w:ascii="Arial" w:hAnsi="Arial" w:cs="Arial"/>
                <w:sz w:val="10"/>
                <w:highlight w:val="yellow"/>
              </w:rPr>
            </w:pPr>
          </w:p>
        </w:tc>
        <w:tc>
          <w:tcPr>
            <w:tcW w:w="272" w:type="dxa"/>
            <w:shd w:val="clear" w:color="auto" w:fill="auto"/>
          </w:tcPr>
          <w:p w:rsidR="00346583" w:rsidRPr="00346583" w:rsidRDefault="00346583" w:rsidP="00346583">
            <w:pPr>
              <w:rPr>
                <w:rFonts w:ascii="Arial" w:hAnsi="Arial" w:cs="Arial"/>
                <w:sz w:val="10"/>
                <w:highlight w:val="yellow"/>
              </w:rPr>
            </w:pPr>
          </w:p>
        </w:tc>
        <w:tc>
          <w:tcPr>
            <w:tcW w:w="272" w:type="dxa"/>
            <w:shd w:val="clear" w:color="auto" w:fill="auto"/>
          </w:tcPr>
          <w:p w:rsidR="00346583" w:rsidRPr="00346583" w:rsidRDefault="00346583" w:rsidP="00346583">
            <w:pPr>
              <w:rPr>
                <w:rFonts w:ascii="Arial" w:hAnsi="Arial" w:cs="Arial"/>
                <w:sz w:val="10"/>
                <w:highlight w:val="yellow"/>
              </w:rPr>
            </w:pPr>
          </w:p>
        </w:tc>
        <w:tc>
          <w:tcPr>
            <w:tcW w:w="272" w:type="dxa"/>
            <w:shd w:val="clear" w:color="auto" w:fill="auto"/>
          </w:tcPr>
          <w:p w:rsidR="00346583" w:rsidRPr="00346583" w:rsidRDefault="00346583" w:rsidP="00346583">
            <w:pPr>
              <w:rPr>
                <w:rFonts w:ascii="Arial" w:hAnsi="Arial" w:cs="Arial"/>
                <w:sz w:val="10"/>
                <w:highlight w:val="yellow"/>
              </w:rPr>
            </w:pPr>
          </w:p>
        </w:tc>
        <w:tc>
          <w:tcPr>
            <w:tcW w:w="272" w:type="dxa"/>
            <w:shd w:val="clear" w:color="auto" w:fill="auto"/>
          </w:tcPr>
          <w:p w:rsidR="00346583" w:rsidRPr="00346583" w:rsidRDefault="00346583" w:rsidP="00346583">
            <w:pPr>
              <w:rPr>
                <w:rFonts w:ascii="Arial" w:hAnsi="Arial" w:cs="Arial"/>
                <w:sz w:val="10"/>
                <w:highlight w:val="yellow"/>
              </w:rPr>
            </w:pPr>
          </w:p>
        </w:tc>
        <w:tc>
          <w:tcPr>
            <w:tcW w:w="272" w:type="dxa"/>
            <w:shd w:val="clear" w:color="auto" w:fill="auto"/>
          </w:tcPr>
          <w:p w:rsidR="00346583" w:rsidRPr="00346583" w:rsidRDefault="00346583" w:rsidP="00346583">
            <w:pPr>
              <w:rPr>
                <w:rFonts w:ascii="Arial" w:hAnsi="Arial" w:cs="Arial"/>
                <w:sz w:val="10"/>
                <w:highlight w:val="yellow"/>
              </w:rPr>
            </w:pPr>
          </w:p>
        </w:tc>
        <w:tc>
          <w:tcPr>
            <w:tcW w:w="272" w:type="dxa"/>
            <w:tcBorders>
              <w:right w:val="single" w:sz="12" w:space="0" w:color="244061"/>
            </w:tcBorders>
            <w:shd w:val="clear" w:color="auto" w:fill="auto"/>
          </w:tcPr>
          <w:p w:rsidR="00346583" w:rsidRPr="00346583" w:rsidRDefault="00346583" w:rsidP="00346583">
            <w:pPr>
              <w:rPr>
                <w:rFonts w:ascii="Arial" w:hAnsi="Arial" w:cs="Arial"/>
                <w:sz w:val="10"/>
                <w:highlight w:val="yellow"/>
              </w:rPr>
            </w:pPr>
          </w:p>
        </w:tc>
      </w:tr>
    </w:tbl>
    <w:tbl>
      <w:tblPr>
        <w:tblStyle w:val="Tablaconcuadrcula213"/>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346583" w:rsidRPr="00346583" w:rsidTr="00346583">
        <w:trPr>
          <w:jc w:val="center"/>
        </w:trPr>
        <w:tc>
          <w:tcPr>
            <w:tcW w:w="2371" w:type="dxa"/>
            <w:vMerge w:val="restart"/>
            <w:tcBorders>
              <w:left w:val="single" w:sz="12" w:space="0" w:color="244061"/>
              <w:right w:val="single" w:sz="4" w:space="0" w:color="auto"/>
            </w:tcBorders>
            <w:shd w:val="clear" w:color="auto" w:fill="auto"/>
            <w:vAlign w:val="center"/>
          </w:tcPr>
          <w:p w:rsidR="00346583" w:rsidRPr="00346583" w:rsidRDefault="00346583" w:rsidP="00346583">
            <w:pPr>
              <w:jc w:val="right"/>
              <w:rPr>
                <w:rFonts w:ascii="Arial" w:hAnsi="Arial"/>
                <w:sz w:val="14"/>
              </w:rPr>
            </w:pPr>
            <w:r w:rsidRPr="00346583">
              <w:rPr>
                <w:rFonts w:ascii="Arial" w:eastAsia="Calibri" w:hAnsi="Arial"/>
                <w:sz w:val="14"/>
                <w:szCs w:val="14"/>
              </w:rPr>
              <w:t>Señalar con que presupuesto se inicia el proceso de contratación</w:t>
            </w:r>
            <w:r w:rsidRPr="00346583">
              <w:rPr>
                <w:rFonts w:ascii="Arial" w:hAnsi="Arial"/>
                <w:sz w:val="14"/>
              </w:rPr>
              <w:t xml:space="preserve"> del bien</w:t>
            </w:r>
          </w:p>
        </w:tc>
        <w:tc>
          <w:tcPr>
            <w:tcW w:w="286" w:type="dxa"/>
            <w:tcBorders>
              <w:top w:val="single" w:sz="4" w:space="0" w:color="auto"/>
              <w:left w:val="single" w:sz="4" w:space="0" w:color="auto"/>
              <w:bottom w:val="single" w:sz="4" w:space="0" w:color="auto"/>
              <w:right w:val="single" w:sz="4" w:space="0" w:color="auto"/>
            </w:tcBorders>
            <w:shd w:val="clear" w:color="auto" w:fill="DBE5F1"/>
          </w:tcPr>
          <w:p w:rsidR="00346583" w:rsidRPr="00346583" w:rsidRDefault="00346583" w:rsidP="00346583">
            <w:pPr>
              <w:rPr>
                <w:rFonts w:ascii="Arial" w:eastAsia="Calibri" w:hAnsi="Arial"/>
                <w:sz w:val="14"/>
              </w:rPr>
            </w:pPr>
            <w:r w:rsidRPr="00346583">
              <w:rPr>
                <w:rFonts w:ascii="Arial" w:eastAsia="Calibri" w:hAnsi="Arial"/>
                <w:sz w:val="14"/>
              </w:rPr>
              <w:t>x</w:t>
            </w:r>
          </w:p>
        </w:tc>
        <w:tc>
          <w:tcPr>
            <w:tcW w:w="7143" w:type="dxa"/>
            <w:gridSpan w:val="26"/>
            <w:tcBorders>
              <w:left w:val="single" w:sz="4" w:space="0" w:color="auto"/>
            </w:tcBorders>
            <w:shd w:val="clear" w:color="auto" w:fill="auto"/>
          </w:tcPr>
          <w:p w:rsidR="00346583" w:rsidRPr="00346583" w:rsidRDefault="00346583" w:rsidP="00346583">
            <w:pPr>
              <w:rPr>
                <w:rFonts w:ascii="Arial" w:eastAsia="Calibri" w:hAnsi="Arial"/>
                <w:sz w:val="14"/>
              </w:rPr>
            </w:pPr>
            <w:r w:rsidRPr="00346583">
              <w:rPr>
                <w:rFonts w:ascii="Arial" w:eastAsia="Calibri" w:hAnsi="Arial"/>
                <w:sz w:val="14"/>
                <w:szCs w:val="14"/>
              </w:rPr>
              <w:t>Presupuesto de la gestión en curso</w:t>
            </w:r>
          </w:p>
        </w:tc>
        <w:tc>
          <w:tcPr>
            <w:tcW w:w="273" w:type="dxa"/>
          </w:tcPr>
          <w:p w:rsidR="00346583" w:rsidRPr="00346583" w:rsidRDefault="00346583" w:rsidP="00346583">
            <w:pPr>
              <w:rPr>
                <w:rFonts w:ascii="Arial" w:eastAsia="Calibri" w:hAnsi="Arial"/>
                <w:sz w:val="14"/>
              </w:rPr>
            </w:pPr>
          </w:p>
        </w:tc>
        <w:tc>
          <w:tcPr>
            <w:tcW w:w="273" w:type="dxa"/>
            <w:tcBorders>
              <w:right w:val="single" w:sz="12" w:space="0" w:color="244061"/>
            </w:tcBorders>
          </w:tcPr>
          <w:p w:rsidR="00346583" w:rsidRPr="00346583" w:rsidRDefault="00346583" w:rsidP="00346583">
            <w:pPr>
              <w:rPr>
                <w:rFonts w:ascii="Arial" w:eastAsia="Calibri" w:hAnsi="Arial"/>
                <w:sz w:val="14"/>
              </w:rPr>
            </w:pPr>
          </w:p>
        </w:tc>
      </w:tr>
      <w:tr w:rsidR="00346583" w:rsidRPr="00346583" w:rsidTr="00346583">
        <w:trPr>
          <w:jc w:val="center"/>
        </w:trPr>
        <w:tc>
          <w:tcPr>
            <w:tcW w:w="2371" w:type="dxa"/>
            <w:vMerge/>
            <w:tcBorders>
              <w:left w:val="single" w:sz="12" w:space="0" w:color="244061"/>
            </w:tcBorders>
            <w:shd w:val="clear" w:color="auto" w:fill="auto"/>
            <w:vAlign w:val="center"/>
          </w:tcPr>
          <w:p w:rsidR="00346583" w:rsidRPr="00346583" w:rsidRDefault="00346583" w:rsidP="00346583">
            <w:pPr>
              <w:jc w:val="right"/>
              <w:rPr>
                <w:rFonts w:ascii="Arial" w:hAnsi="Arial"/>
                <w:b/>
                <w:sz w:val="6"/>
                <w:szCs w:val="8"/>
              </w:rPr>
            </w:pPr>
          </w:p>
        </w:tc>
        <w:tc>
          <w:tcPr>
            <w:tcW w:w="286" w:type="dxa"/>
            <w:tcBorders>
              <w:top w:val="single" w:sz="4" w:space="0" w:color="auto"/>
              <w:bottom w:val="single" w:sz="4" w:space="0" w:color="auto"/>
            </w:tcBorders>
            <w:shd w:val="clear" w:color="auto" w:fill="auto"/>
          </w:tcPr>
          <w:p w:rsidR="00346583" w:rsidRPr="00346583" w:rsidRDefault="00346583" w:rsidP="00346583">
            <w:pPr>
              <w:rPr>
                <w:rFonts w:ascii="Arial" w:eastAsia="Calibri" w:hAnsi="Arial"/>
                <w:sz w:val="6"/>
                <w:szCs w:val="8"/>
              </w:rPr>
            </w:pPr>
          </w:p>
        </w:tc>
        <w:tc>
          <w:tcPr>
            <w:tcW w:w="281" w:type="dxa"/>
            <w:shd w:val="clear" w:color="auto" w:fill="auto"/>
          </w:tcPr>
          <w:p w:rsidR="00346583" w:rsidRPr="00346583" w:rsidRDefault="00346583" w:rsidP="00346583">
            <w:pPr>
              <w:rPr>
                <w:rFonts w:ascii="Arial" w:eastAsia="Calibri" w:hAnsi="Arial"/>
                <w:sz w:val="6"/>
                <w:szCs w:val="8"/>
              </w:rPr>
            </w:pPr>
          </w:p>
        </w:tc>
        <w:tc>
          <w:tcPr>
            <w:tcW w:w="275" w:type="dxa"/>
            <w:shd w:val="clear" w:color="auto" w:fill="auto"/>
          </w:tcPr>
          <w:p w:rsidR="00346583" w:rsidRPr="00346583" w:rsidRDefault="00346583" w:rsidP="00346583">
            <w:pPr>
              <w:rPr>
                <w:rFonts w:ascii="Arial" w:eastAsia="Calibri" w:hAnsi="Arial"/>
                <w:sz w:val="6"/>
                <w:szCs w:val="8"/>
              </w:rPr>
            </w:pPr>
          </w:p>
        </w:tc>
        <w:tc>
          <w:tcPr>
            <w:tcW w:w="280" w:type="dxa"/>
            <w:shd w:val="clear" w:color="auto" w:fill="auto"/>
          </w:tcPr>
          <w:p w:rsidR="00346583" w:rsidRPr="00346583" w:rsidRDefault="00346583" w:rsidP="00346583">
            <w:pPr>
              <w:rPr>
                <w:rFonts w:ascii="Arial" w:eastAsia="Calibri" w:hAnsi="Arial"/>
                <w:sz w:val="6"/>
                <w:szCs w:val="8"/>
              </w:rPr>
            </w:pPr>
          </w:p>
        </w:tc>
        <w:tc>
          <w:tcPr>
            <w:tcW w:w="278" w:type="dxa"/>
            <w:shd w:val="clear" w:color="auto" w:fill="auto"/>
          </w:tcPr>
          <w:p w:rsidR="00346583" w:rsidRPr="00346583" w:rsidRDefault="00346583" w:rsidP="00346583">
            <w:pPr>
              <w:rPr>
                <w:rFonts w:ascii="Arial" w:eastAsia="Calibri" w:hAnsi="Arial"/>
                <w:sz w:val="6"/>
                <w:szCs w:val="8"/>
              </w:rPr>
            </w:pPr>
          </w:p>
        </w:tc>
        <w:tc>
          <w:tcPr>
            <w:tcW w:w="276" w:type="dxa"/>
            <w:shd w:val="clear" w:color="auto" w:fill="auto"/>
          </w:tcPr>
          <w:p w:rsidR="00346583" w:rsidRPr="00346583" w:rsidRDefault="00346583" w:rsidP="00346583">
            <w:pPr>
              <w:rPr>
                <w:rFonts w:ascii="Arial" w:eastAsia="Calibri" w:hAnsi="Arial"/>
                <w:sz w:val="6"/>
                <w:szCs w:val="8"/>
              </w:rPr>
            </w:pPr>
          </w:p>
        </w:tc>
        <w:tc>
          <w:tcPr>
            <w:tcW w:w="281" w:type="dxa"/>
            <w:shd w:val="clear" w:color="auto" w:fill="auto"/>
          </w:tcPr>
          <w:p w:rsidR="00346583" w:rsidRPr="00346583" w:rsidRDefault="00346583" w:rsidP="00346583">
            <w:pPr>
              <w:rPr>
                <w:rFonts w:ascii="Arial" w:eastAsia="Calibri" w:hAnsi="Arial"/>
                <w:sz w:val="6"/>
                <w:szCs w:val="8"/>
              </w:rPr>
            </w:pPr>
          </w:p>
        </w:tc>
        <w:tc>
          <w:tcPr>
            <w:tcW w:w="277" w:type="dxa"/>
            <w:shd w:val="clear" w:color="auto" w:fill="auto"/>
          </w:tcPr>
          <w:p w:rsidR="00346583" w:rsidRPr="00346583" w:rsidRDefault="00346583" w:rsidP="00346583">
            <w:pPr>
              <w:rPr>
                <w:rFonts w:ascii="Arial" w:eastAsia="Calibri" w:hAnsi="Arial"/>
                <w:sz w:val="6"/>
                <w:szCs w:val="8"/>
              </w:rPr>
            </w:pPr>
          </w:p>
        </w:tc>
        <w:tc>
          <w:tcPr>
            <w:tcW w:w="277" w:type="dxa"/>
            <w:shd w:val="clear" w:color="auto" w:fill="auto"/>
          </w:tcPr>
          <w:p w:rsidR="00346583" w:rsidRPr="00346583" w:rsidRDefault="00346583" w:rsidP="00346583">
            <w:pPr>
              <w:rPr>
                <w:rFonts w:ascii="Arial" w:eastAsia="Calibri" w:hAnsi="Arial"/>
                <w:sz w:val="6"/>
                <w:szCs w:val="8"/>
              </w:rPr>
            </w:pPr>
          </w:p>
        </w:tc>
        <w:tc>
          <w:tcPr>
            <w:tcW w:w="277" w:type="dxa"/>
            <w:shd w:val="clear" w:color="auto" w:fill="auto"/>
          </w:tcPr>
          <w:p w:rsidR="00346583" w:rsidRPr="00346583" w:rsidRDefault="00346583" w:rsidP="00346583">
            <w:pPr>
              <w:rPr>
                <w:rFonts w:ascii="Arial" w:eastAsia="Calibri" w:hAnsi="Arial"/>
                <w:sz w:val="6"/>
                <w:szCs w:val="8"/>
              </w:rPr>
            </w:pPr>
          </w:p>
        </w:tc>
        <w:tc>
          <w:tcPr>
            <w:tcW w:w="273" w:type="dxa"/>
            <w:shd w:val="clear" w:color="auto" w:fill="auto"/>
          </w:tcPr>
          <w:p w:rsidR="00346583" w:rsidRPr="00346583" w:rsidRDefault="00346583" w:rsidP="00346583">
            <w:pPr>
              <w:rPr>
                <w:rFonts w:ascii="Arial" w:eastAsia="Calibri" w:hAnsi="Arial"/>
                <w:sz w:val="6"/>
                <w:szCs w:val="8"/>
              </w:rPr>
            </w:pPr>
          </w:p>
        </w:tc>
        <w:tc>
          <w:tcPr>
            <w:tcW w:w="273" w:type="dxa"/>
            <w:tcBorders>
              <w:left w:val="nil"/>
            </w:tcBorders>
            <w:shd w:val="clear" w:color="auto" w:fill="auto"/>
          </w:tcPr>
          <w:p w:rsidR="00346583" w:rsidRPr="00346583" w:rsidRDefault="00346583" w:rsidP="00346583">
            <w:pPr>
              <w:rPr>
                <w:rFonts w:ascii="Arial" w:eastAsia="Calibri" w:hAnsi="Arial"/>
                <w:sz w:val="6"/>
                <w:szCs w:val="8"/>
              </w:rPr>
            </w:pPr>
          </w:p>
        </w:tc>
        <w:tc>
          <w:tcPr>
            <w:tcW w:w="273" w:type="dxa"/>
            <w:tcBorders>
              <w:left w:val="nil"/>
            </w:tcBorders>
            <w:shd w:val="clear" w:color="auto" w:fill="auto"/>
          </w:tcPr>
          <w:p w:rsidR="00346583" w:rsidRPr="00346583" w:rsidRDefault="00346583" w:rsidP="00346583">
            <w:pPr>
              <w:rPr>
                <w:rFonts w:ascii="Arial" w:eastAsia="Calibri" w:hAnsi="Arial"/>
                <w:sz w:val="6"/>
                <w:szCs w:val="8"/>
              </w:rPr>
            </w:pPr>
          </w:p>
        </w:tc>
        <w:tc>
          <w:tcPr>
            <w:tcW w:w="273" w:type="dxa"/>
            <w:tcBorders>
              <w:left w:val="nil"/>
            </w:tcBorders>
            <w:shd w:val="clear" w:color="auto" w:fill="auto"/>
          </w:tcPr>
          <w:p w:rsidR="00346583" w:rsidRPr="00346583" w:rsidRDefault="00346583" w:rsidP="00346583">
            <w:pPr>
              <w:rPr>
                <w:rFonts w:ascii="Arial" w:eastAsia="Calibri" w:hAnsi="Arial"/>
                <w:sz w:val="6"/>
                <w:szCs w:val="8"/>
              </w:rPr>
            </w:pPr>
          </w:p>
        </w:tc>
        <w:tc>
          <w:tcPr>
            <w:tcW w:w="273" w:type="dxa"/>
            <w:tcBorders>
              <w:left w:val="nil"/>
            </w:tcBorders>
            <w:shd w:val="clear" w:color="auto" w:fill="auto"/>
          </w:tcPr>
          <w:p w:rsidR="00346583" w:rsidRPr="00346583" w:rsidRDefault="00346583" w:rsidP="00346583">
            <w:pPr>
              <w:rPr>
                <w:rFonts w:ascii="Arial" w:eastAsia="Calibri" w:hAnsi="Arial"/>
                <w:sz w:val="6"/>
                <w:szCs w:val="8"/>
              </w:rPr>
            </w:pPr>
          </w:p>
        </w:tc>
        <w:tc>
          <w:tcPr>
            <w:tcW w:w="273" w:type="dxa"/>
            <w:tcBorders>
              <w:left w:val="nil"/>
            </w:tcBorders>
            <w:shd w:val="clear" w:color="auto" w:fill="auto"/>
          </w:tcPr>
          <w:p w:rsidR="00346583" w:rsidRPr="00346583" w:rsidRDefault="00346583" w:rsidP="00346583">
            <w:pPr>
              <w:rPr>
                <w:rFonts w:ascii="Arial" w:eastAsia="Calibri" w:hAnsi="Arial"/>
                <w:sz w:val="6"/>
                <w:szCs w:val="8"/>
              </w:rPr>
            </w:pPr>
          </w:p>
        </w:tc>
        <w:tc>
          <w:tcPr>
            <w:tcW w:w="273" w:type="dxa"/>
            <w:tcBorders>
              <w:left w:val="nil"/>
            </w:tcBorders>
            <w:shd w:val="clear" w:color="auto" w:fill="auto"/>
          </w:tcPr>
          <w:p w:rsidR="00346583" w:rsidRPr="00346583" w:rsidRDefault="00346583" w:rsidP="00346583">
            <w:pPr>
              <w:rPr>
                <w:rFonts w:ascii="Arial" w:eastAsia="Calibri" w:hAnsi="Arial"/>
                <w:sz w:val="6"/>
                <w:szCs w:val="8"/>
              </w:rPr>
            </w:pPr>
          </w:p>
        </w:tc>
        <w:tc>
          <w:tcPr>
            <w:tcW w:w="273" w:type="dxa"/>
            <w:tcBorders>
              <w:left w:val="nil"/>
            </w:tcBorders>
            <w:shd w:val="clear" w:color="auto" w:fill="auto"/>
          </w:tcPr>
          <w:p w:rsidR="00346583" w:rsidRPr="00346583" w:rsidRDefault="00346583" w:rsidP="00346583">
            <w:pPr>
              <w:rPr>
                <w:rFonts w:ascii="Arial" w:eastAsia="Calibri" w:hAnsi="Arial"/>
                <w:sz w:val="6"/>
                <w:szCs w:val="8"/>
              </w:rPr>
            </w:pPr>
          </w:p>
        </w:tc>
        <w:tc>
          <w:tcPr>
            <w:tcW w:w="273" w:type="dxa"/>
            <w:tcBorders>
              <w:left w:val="nil"/>
            </w:tcBorders>
            <w:shd w:val="clear" w:color="auto" w:fill="auto"/>
          </w:tcPr>
          <w:p w:rsidR="00346583" w:rsidRPr="00346583" w:rsidRDefault="00346583" w:rsidP="00346583">
            <w:pPr>
              <w:rPr>
                <w:rFonts w:ascii="Arial" w:eastAsia="Calibri" w:hAnsi="Arial"/>
                <w:sz w:val="6"/>
                <w:szCs w:val="8"/>
              </w:rPr>
            </w:pPr>
          </w:p>
        </w:tc>
        <w:tc>
          <w:tcPr>
            <w:tcW w:w="273" w:type="dxa"/>
            <w:tcBorders>
              <w:left w:val="nil"/>
            </w:tcBorders>
            <w:shd w:val="clear" w:color="auto" w:fill="auto"/>
          </w:tcPr>
          <w:p w:rsidR="00346583" w:rsidRPr="00346583" w:rsidRDefault="00346583" w:rsidP="00346583">
            <w:pPr>
              <w:rPr>
                <w:rFonts w:ascii="Arial" w:eastAsia="Calibri" w:hAnsi="Arial"/>
                <w:sz w:val="6"/>
                <w:szCs w:val="8"/>
              </w:rPr>
            </w:pPr>
          </w:p>
        </w:tc>
        <w:tc>
          <w:tcPr>
            <w:tcW w:w="273" w:type="dxa"/>
            <w:tcBorders>
              <w:left w:val="nil"/>
            </w:tcBorders>
            <w:shd w:val="clear" w:color="auto" w:fill="auto"/>
          </w:tcPr>
          <w:p w:rsidR="00346583" w:rsidRPr="00346583" w:rsidRDefault="00346583" w:rsidP="00346583">
            <w:pPr>
              <w:rPr>
                <w:rFonts w:ascii="Arial" w:eastAsia="Calibri" w:hAnsi="Arial"/>
                <w:sz w:val="6"/>
                <w:szCs w:val="8"/>
              </w:rPr>
            </w:pPr>
          </w:p>
        </w:tc>
        <w:tc>
          <w:tcPr>
            <w:tcW w:w="273" w:type="dxa"/>
            <w:tcBorders>
              <w:left w:val="nil"/>
            </w:tcBorders>
            <w:shd w:val="clear" w:color="auto" w:fill="auto"/>
          </w:tcPr>
          <w:p w:rsidR="00346583" w:rsidRPr="00346583" w:rsidRDefault="00346583" w:rsidP="00346583">
            <w:pPr>
              <w:rPr>
                <w:rFonts w:ascii="Arial" w:eastAsia="Calibri" w:hAnsi="Arial"/>
                <w:sz w:val="6"/>
                <w:szCs w:val="8"/>
              </w:rPr>
            </w:pPr>
          </w:p>
        </w:tc>
        <w:tc>
          <w:tcPr>
            <w:tcW w:w="273" w:type="dxa"/>
          </w:tcPr>
          <w:p w:rsidR="00346583" w:rsidRPr="00346583" w:rsidRDefault="00346583" w:rsidP="00346583">
            <w:pPr>
              <w:rPr>
                <w:rFonts w:ascii="Arial" w:eastAsia="Calibri" w:hAnsi="Arial"/>
                <w:sz w:val="6"/>
                <w:szCs w:val="8"/>
              </w:rPr>
            </w:pPr>
          </w:p>
        </w:tc>
        <w:tc>
          <w:tcPr>
            <w:tcW w:w="273" w:type="dxa"/>
            <w:tcBorders>
              <w:left w:val="nil"/>
            </w:tcBorders>
          </w:tcPr>
          <w:p w:rsidR="00346583" w:rsidRPr="00346583" w:rsidRDefault="00346583" w:rsidP="00346583">
            <w:pPr>
              <w:rPr>
                <w:rFonts w:ascii="Arial" w:eastAsia="Calibri" w:hAnsi="Arial"/>
                <w:sz w:val="6"/>
                <w:szCs w:val="8"/>
              </w:rPr>
            </w:pPr>
          </w:p>
        </w:tc>
        <w:tc>
          <w:tcPr>
            <w:tcW w:w="273" w:type="dxa"/>
          </w:tcPr>
          <w:p w:rsidR="00346583" w:rsidRPr="00346583" w:rsidRDefault="00346583" w:rsidP="00346583">
            <w:pPr>
              <w:rPr>
                <w:rFonts w:ascii="Arial" w:eastAsia="Calibri" w:hAnsi="Arial"/>
                <w:sz w:val="6"/>
                <w:szCs w:val="8"/>
              </w:rPr>
            </w:pPr>
          </w:p>
        </w:tc>
        <w:tc>
          <w:tcPr>
            <w:tcW w:w="273" w:type="dxa"/>
          </w:tcPr>
          <w:p w:rsidR="00346583" w:rsidRPr="00346583" w:rsidRDefault="00346583" w:rsidP="00346583">
            <w:pPr>
              <w:rPr>
                <w:rFonts w:ascii="Arial" w:eastAsia="Calibri" w:hAnsi="Arial"/>
                <w:sz w:val="6"/>
                <w:szCs w:val="8"/>
              </w:rPr>
            </w:pPr>
          </w:p>
        </w:tc>
        <w:tc>
          <w:tcPr>
            <w:tcW w:w="273" w:type="dxa"/>
          </w:tcPr>
          <w:p w:rsidR="00346583" w:rsidRPr="00346583" w:rsidRDefault="00346583" w:rsidP="00346583">
            <w:pPr>
              <w:rPr>
                <w:rFonts w:ascii="Arial" w:eastAsia="Calibri" w:hAnsi="Arial"/>
                <w:sz w:val="6"/>
                <w:szCs w:val="8"/>
              </w:rPr>
            </w:pPr>
          </w:p>
        </w:tc>
        <w:tc>
          <w:tcPr>
            <w:tcW w:w="273" w:type="dxa"/>
          </w:tcPr>
          <w:p w:rsidR="00346583" w:rsidRPr="00346583" w:rsidRDefault="00346583" w:rsidP="00346583">
            <w:pPr>
              <w:rPr>
                <w:rFonts w:ascii="Arial" w:eastAsia="Calibri" w:hAnsi="Arial"/>
                <w:sz w:val="6"/>
                <w:szCs w:val="8"/>
              </w:rPr>
            </w:pPr>
          </w:p>
        </w:tc>
        <w:tc>
          <w:tcPr>
            <w:tcW w:w="273" w:type="dxa"/>
            <w:tcBorders>
              <w:right w:val="single" w:sz="12" w:space="0" w:color="244061"/>
            </w:tcBorders>
          </w:tcPr>
          <w:p w:rsidR="00346583" w:rsidRPr="00346583" w:rsidRDefault="00346583" w:rsidP="00346583">
            <w:pPr>
              <w:rPr>
                <w:rFonts w:ascii="Arial" w:eastAsia="Calibri" w:hAnsi="Arial"/>
                <w:sz w:val="6"/>
                <w:szCs w:val="8"/>
              </w:rPr>
            </w:pPr>
          </w:p>
        </w:tc>
      </w:tr>
      <w:tr w:rsidR="00346583" w:rsidRPr="00346583" w:rsidTr="00346583">
        <w:trPr>
          <w:jc w:val="center"/>
        </w:trPr>
        <w:tc>
          <w:tcPr>
            <w:tcW w:w="2371" w:type="dxa"/>
            <w:vMerge/>
            <w:tcBorders>
              <w:left w:val="single" w:sz="12" w:space="0" w:color="244061"/>
              <w:right w:val="single" w:sz="4" w:space="0" w:color="auto"/>
            </w:tcBorders>
            <w:shd w:val="clear" w:color="auto" w:fill="auto"/>
            <w:vAlign w:val="center"/>
          </w:tcPr>
          <w:p w:rsidR="00346583" w:rsidRPr="00346583" w:rsidRDefault="00346583" w:rsidP="00346583">
            <w:pPr>
              <w:jc w:val="right"/>
              <w:rPr>
                <w:rFonts w:ascii="Arial" w:hAnsi="Arial"/>
                <w:b/>
                <w:sz w:val="14"/>
              </w:rPr>
            </w:pPr>
          </w:p>
        </w:tc>
        <w:tc>
          <w:tcPr>
            <w:tcW w:w="286" w:type="dxa"/>
            <w:tcBorders>
              <w:top w:val="single" w:sz="4" w:space="0" w:color="auto"/>
              <w:left w:val="single" w:sz="4" w:space="0" w:color="auto"/>
              <w:bottom w:val="single" w:sz="4" w:space="0" w:color="auto"/>
              <w:right w:val="single" w:sz="4" w:space="0" w:color="auto"/>
            </w:tcBorders>
            <w:shd w:val="clear" w:color="auto" w:fill="DBE5F1"/>
          </w:tcPr>
          <w:p w:rsidR="00346583" w:rsidRPr="00346583" w:rsidRDefault="00346583" w:rsidP="00346583">
            <w:pPr>
              <w:rPr>
                <w:rFonts w:ascii="Arial" w:eastAsia="Calibri" w:hAnsi="Arial"/>
                <w:sz w:val="14"/>
              </w:rPr>
            </w:pPr>
          </w:p>
        </w:tc>
        <w:tc>
          <w:tcPr>
            <w:tcW w:w="7416" w:type="dxa"/>
            <w:gridSpan w:val="27"/>
            <w:vMerge w:val="restart"/>
            <w:tcBorders>
              <w:left w:val="single" w:sz="4" w:space="0" w:color="auto"/>
            </w:tcBorders>
            <w:shd w:val="clear" w:color="auto" w:fill="auto"/>
          </w:tcPr>
          <w:p w:rsidR="00346583" w:rsidRPr="00346583" w:rsidRDefault="00346583" w:rsidP="00346583">
            <w:pPr>
              <w:rPr>
                <w:rFonts w:ascii="Arial" w:eastAsia="Calibri" w:hAnsi="Arial"/>
                <w:sz w:val="14"/>
              </w:rPr>
            </w:pPr>
            <w:r w:rsidRPr="00346583">
              <w:rPr>
                <w:rFonts w:ascii="Arial" w:eastAsia="Calibri" w:hAnsi="Arial"/>
                <w:sz w:val="14"/>
              </w:rPr>
              <w:t xml:space="preserve">Presupuesto de la próxima gestión para bienes recurrentes </w:t>
            </w:r>
            <w:r w:rsidRPr="00346583">
              <w:rPr>
                <w:rFonts w:ascii="Arial" w:eastAsia="Calibri" w:hAnsi="Arial"/>
                <w:sz w:val="12"/>
              </w:rPr>
              <w:t>(el proceso llegará hasta la adjudicación y la suscripción del Contrato está sujeta a la aprobación del presupuesto de la siguiente gestión)</w:t>
            </w:r>
          </w:p>
        </w:tc>
        <w:tc>
          <w:tcPr>
            <w:tcW w:w="273" w:type="dxa"/>
            <w:tcBorders>
              <w:right w:val="single" w:sz="12" w:space="0" w:color="244061"/>
            </w:tcBorders>
          </w:tcPr>
          <w:p w:rsidR="00346583" w:rsidRPr="00346583" w:rsidRDefault="00346583" w:rsidP="00346583">
            <w:pPr>
              <w:rPr>
                <w:rFonts w:ascii="Arial" w:eastAsia="Calibri" w:hAnsi="Arial"/>
                <w:sz w:val="14"/>
              </w:rPr>
            </w:pPr>
          </w:p>
        </w:tc>
      </w:tr>
      <w:tr w:rsidR="00346583" w:rsidRPr="00346583" w:rsidTr="00346583">
        <w:trPr>
          <w:jc w:val="center"/>
        </w:trPr>
        <w:tc>
          <w:tcPr>
            <w:tcW w:w="2371" w:type="dxa"/>
            <w:vMerge/>
            <w:tcBorders>
              <w:left w:val="single" w:sz="12" w:space="0" w:color="244061"/>
            </w:tcBorders>
            <w:shd w:val="clear" w:color="auto" w:fill="auto"/>
            <w:vAlign w:val="center"/>
          </w:tcPr>
          <w:p w:rsidR="00346583" w:rsidRPr="00346583" w:rsidRDefault="00346583" w:rsidP="00346583">
            <w:pPr>
              <w:jc w:val="right"/>
              <w:rPr>
                <w:rFonts w:ascii="Arial" w:hAnsi="Arial"/>
                <w:b/>
                <w:sz w:val="14"/>
              </w:rPr>
            </w:pPr>
          </w:p>
        </w:tc>
        <w:tc>
          <w:tcPr>
            <w:tcW w:w="286" w:type="dxa"/>
            <w:tcBorders>
              <w:top w:val="single" w:sz="4" w:space="0" w:color="auto"/>
              <w:bottom w:val="single" w:sz="4" w:space="0" w:color="auto"/>
            </w:tcBorders>
            <w:shd w:val="clear" w:color="auto" w:fill="auto"/>
          </w:tcPr>
          <w:p w:rsidR="00346583" w:rsidRPr="00346583" w:rsidRDefault="00346583" w:rsidP="00346583">
            <w:pPr>
              <w:rPr>
                <w:rFonts w:ascii="Arial" w:eastAsia="Calibri" w:hAnsi="Arial"/>
                <w:sz w:val="14"/>
              </w:rPr>
            </w:pPr>
          </w:p>
        </w:tc>
        <w:tc>
          <w:tcPr>
            <w:tcW w:w="7416" w:type="dxa"/>
            <w:gridSpan w:val="27"/>
            <w:vMerge/>
            <w:tcBorders>
              <w:left w:val="nil"/>
            </w:tcBorders>
            <w:shd w:val="clear" w:color="auto" w:fill="auto"/>
          </w:tcPr>
          <w:p w:rsidR="00346583" w:rsidRPr="00346583" w:rsidRDefault="00346583" w:rsidP="00346583">
            <w:pPr>
              <w:rPr>
                <w:rFonts w:ascii="Arial" w:eastAsia="Calibri" w:hAnsi="Arial"/>
                <w:sz w:val="14"/>
              </w:rPr>
            </w:pPr>
          </w:p>
        </w:tc>
        <w:tc>
          <w:tcPr>
            <w:tcW w:w="273" w:type="dxa"/>
            <w:tcBorders>
              <w:right w:val="single" w:sz="12" w:space="0" w:color="244061"/>
            </w:tcBorders>
          </w:tcPr>
          <w:p w:rsidR="00346583" w:rsidRPr="00346583" w:rsidRDefault="00346583" w:rsidP="00346583">
            <w:pPr>
              <w:rPr>
                <w:rFonts w:ascii="Arial" w:eastAsia="Calibri" w:hAnsi="Arial"/>
                <w:sz w:val="14"/>
              </w:rPr>
            </w:pPr>
          </w:p>
        </w:tc>
      </w:tr>
      <w:tr w:rsidR="00346583" w:rsidRPr="00346583" w:rsidTr="00346583">
        <w:trPr>
          <w:jc w:val="center"/>
        </w:trPr>
        <w:tc>
          <w:tcPr>
            <w:tcW w:w="2371" w:type="dxa"/>
            <w:vMerge/>
            <w:tcBorders>
              <w:left w:val="single" w:sz="12" w:space="0" w:color="244061"/>
              <w:right w:val="single" w:sz="4" w:space="0" w:color="auto"/>
            </w:tcBorders>
            <w:shd w:val="clear" w:color="auto" w:fill="auto"/>
            <w:vAlign w:val="center"/>
          </w:tcPr>
          <w:p w:rsidR="00346583" w:rsidRPr="00346583" w:rsidRDefault="00346583" w:rsidP="00346583">
            <w:pPr>
              <w:jc w:val="right"/>
              <w:rPr>
                <w:rFonts w:ascii="Arial" w:hAnsi="Arial"/>
                <w:b/>
                <w:sz w:val="14"/>
              </w:rPr>
            </w:pPr>
          </w:p>
        </w:tc>
        <w:tc>
          <w:tcPr>
            <w:tcW w:w="286" w:type="dxa"/>
            <w:tcBorders>
              <w:top w:val="single" w:sz="4" w:space="0" w:color="auto"/>
              <w:left w:val="single" w:sz="4" w:space="0" w:color="auto"/>
              <w:bottom w:val="single" w:sz="4" w:space="0" w:color="auto"/>
              <w:right w:val="single" w:sz="4" w:space="0" w:color="auto"/>
            </w:tcBorders>
            <w:shd w:val="clear" w:color="auto" w:fill="DBE5F1"/>
          </w:tcPr>
          <w:p w:rsidR="00346583" w:rsidRPr="00346583" w:rsidRDefault="00346583" w:rsidP="00346583">
            <w:pPr>
              <w:rPr>
                <w:rFonts w:ascii="Arial" w:eastAsia="Calibri" w:hAnsi="Arial"/>
                <w:sz w:val="14"/>
              </w:rPr>
            </w:pPr>
          </w:p>
        </w:tc>
        <w:tc>
          <w:tcPr>
            <w:tcW w:w="7416" w:type="dxa"/>
            <w:gridSpan w:val="27"/>
            <w:vMerge w:val="restart"/>
            <w:tcBorders>
              <w:left w:val="single" w:sz="4" w:space="0" w:color="auto"/>
            </w:tcBorders>
            <w:shd w:val="clear" w:color="auto" w:fill="auto"/>
          </w:tcPr>
          <w:p w:rsidR="00346583" w:rsidRPr="00346583" w:rsidRDefault="00346583" w:rsidP="00346583">
            <w:pPr>
              <w:jc w:val="both"/>
              <w:rPr>
                <w:rFonts w:ascii="Arial" w:eastAsia="Calibri" w:hAnsi="Arial"/>
                <w:sz w:val="14"/>
              </w:rPr>
            </w:pPr>
            <w:r w:rsidRPr="00346583">
              <w:rPr>
                <w:rFonts w:ascii="Arial" w:hAnsi="Arial"/>
                <w:sz w:val="14"/>
              </w:rPr>
              <w:t xml:space="preserve">Presupuesto de la próxima gestión </w:t>
            </w:r>
            <w:r w:rsidRPr="00346583">
              <w:rPr>
                <w:rFonts w:ascii="Arial" w:eastAsia="Calibri" w:hAnsi="Arial"/>
                <w:sz w:val="12"/>
                <w:szCs w:val="12"/>
              </w:rPr>
              <w:t xml:space="preserve">(el proceso </w:t>
            </w:r>
            <w:r w:rsidRPr="00346583">
              <w:rPr>
                <w:rFonts w:ascii="Arial" w:hAnsi="Arial"/>
                <w:sz w:val="12"/>
                <w:szCs w:val="12"/>
              </w:rPr>
              <w:t>se iniciará</w:t>
            </w:r>
            <w:r w:rsidRPr="00346583">
              <w:rPr>
                <w:rFonts w:ascii="Arial" w:eastAsia="Calibri" w:hAnsi="Arial"/>
                <w:sz w:val="12"/>
                <w:szCs w:val="12"/>
              </w:rPr>
              <w:t xml:space="preserve"> una vez publicada la Ley del Presupuesto General del Estado de la siguiente gestión)</w:t>
            </w:r>
          </w:p>
        </w:tc>
        <w:tc>
          <w:tcPr>
            <w:tcW w:w="273" w:type="dxa"/>
            <w:tcBorders>
              <w:right w:val="single" w:sz="12" w:space="0" w:color="244061"/>
            </w:tcBorders>
          </w:tcPr>
          <w:p w:rsidR="00346583" w:rsidRPr="00346583" w:rsidRDefault="00346583" w:rsidP="00346583">
            <w:pPr>
              <w:rPr>
                <w:rFonts w:ascii="Arial" w:eastAsia="Calibri" w:hAnsi="Arial"/>
                <w:sz w:val="14"/>
              </w:rPr>
            </w:pPr>
          </w:p>
        </w:tc>
      </w:tr>
      <w:tr w:rsidR="00346583" w:rsidRPr="00346583" w:rsidTr="00346583">
        <w:trPr>
          <w:jc w:val="center"/>
        </w:trPr>
        <w:tc>
          <w:tcPr>
            <w:tcW w:w="2371" w:type="dxa"/>
            <w:vMerge/>
            <w:tcBorders>
              <w:left w:val="single" w:sz="12" w:space="0" w:color="244061"/>
            </w:tcBorders>
            <w:shd w:val="clear" w:color="auto" w:fill="auto"/>
            <w:vAlign w:val="center"/>
          </w:tcPr>
          <w:p w:rsidR="00346583" w:rsidRPr="00346583" w:rsidRDefault="00346583" w:rsidP="00346583">
            <w:pPr>
              <w:jc w:val="right"/>
              <w:rPr>
                <w:rFonts w:ascii="Arial" w:hAnsi="Arial"/>
                <w:b/>
                <w:sz w:val="14"/>
              </w:rPr>
            </w:pPr>
          </w:p>
        </w:tc>
        <w:tc>
          <w:tcPr>
            <w:tcW w:w="286" w:type="dxa"/>
            <w:tcBorders>
              <w:top w:val="single" w:sz="4" w:space="0" w:color="auto"/>
            </w:tcBorders>
            <w:shd w:val="clear" w:color="auto" w:fill="auto"/>
          </w:tcPr>
          <w:p w:rsidR="00346583" w:rsidRPr="00346583" w:rsidRDefault="00346583" w:rsidP="00346583">
            <w:pPr>
              <w:rPr>
                <w:rFonts w:ascii="Arial" w:eastAsia="Calibri" w:hAnsi="Arial"/>
                <w:sz w:val="14"/>
              </w:rPr>
            </w:pPr>
          </w:p>
        </w:tc>
        <w:tc>
          <w:tcPr>
            <w:tcW w:w="7416" w:type="dxa"/>
            <w:gridSpan w:val="27"/>
            <w:vMerge/>
            <w:tcBorders>
              <w:left w:val="nil"/>
            </w:tcBorders>
            <w:shd w:val="clear" w:color="auto" w:fill="auto"/>
          </w:tcPr>
          <w:p w:rsidR="00346583" w:rsidRPr="00346583" w:rsidRDefault="00346583" w:rsidP="00346583">
            <w:pPr>
              <w:rPr>
                <w:rFonts w:ascii="Arial" w:eastAsia="Calibri" w:hAnsi="Arial"/>
                <w:sz w:val="14"/>
              </w:rPr>
            </w:pPr>
          </w:p>
        </w:tc>
        <w:tc>
          <w:tcPr>
            <w:tcW w:w="273" w:type="dxa"/>
            <w:tcBorders>
              <w:right w:val="single" w:sz="12" w:space="0" w:color="244061"/>
            </w:tcBorders>
          </w:tcPr>
          <w:p w:rsidR="00346583" w:rsidRPr="00346583" w:rsidRDefault="00346583" w:rsidP="00346583">
            <w:pPr>
              <w:rPr>
                <w:rFonts w:ascii="Arial" w:eastAsia="Calibri" w:hAnsi="Arial"/>
                <w:sz w:val="14"/>
              </w:rPr>
            </w:pPr>
          </w:p>
        </w:tc>
      </w:tr>
    </w:tbl>
    <w:tbl>
      <w:tblPr>
        <w:tblStyle w:val="Tablaconcuadrcula40"/>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6"/>
        <w:gridCol w:w="664"/>
        <w:gridCol w:w="325"/>
        <w:gridCol w:w="100"/>
        <w:gridCol w:w="251"/>
        <w:gridCol w:w="264"/>
        <w:gridCol w:w="254"/>
        <w:gridCol w:w="249"/>
        <w:gridCol w:w="248"/>
        <w:gridCol w:w="251"/>
        <w:gridCol w:w="249"/>
        <w:gridCol w:w="249"/>
        <w:gridCol w:w="295"/>
        <w:gridCol w:w="283"/>
        <w:gridCol w:w="284"/>
        <w:gridCol w:w="146"/>
        <w:gridCol w:w="42"/>
        <w:gridCol w:w="95"/>
        <w:gridCol w:w="193"/>
        <w:gridCol w:w="230"/>
        <w:gridCol w:w="60"/>
        <w:gridCol w:w="176"/>
        <w:gridCol w:w="60"/>
        <w:gridCol w:w="258"/>
        <w:gridCol w:w="230"/>
        <w:gridCol w:w="230"/>
        <w:gridCol w:w="123"/>
        <w:gridCol w:w="162"/>
        <w:gridCol w:w="114"/>
        <w:gridCol w:w="134"/>
        <w:gridCol w:w="249"/>
        <w:gridCol w:w="249"/>
        <w:gridCol w:w="249"/>
        <w:gridCol w:w="247"/>
        <w:gridCol w:w="247"/>
        <w:gridCol w:w="247"/>
        <w:gridCol w:w="125"/>
        <w:gridCol w:w="122"/>
        <w:gridCol w:w="247"/>
        <w:gridCol w:w="247"/>
        <w:gridCol w:w="247"/>
        <w:gridCol w:w="247"/>
      </w:tblGrid>
      <w:tr w:rsidR="00346583" w:rsidRPr="00346583" w:rsidTr="00346583">
        <w:trPr>
          <w:jc w:val="center"/>
        </w:trPr>
        <w:tc>
          <w:tcPr>
            <w:tcW w:w="2070" w:type="dxa"/>
            <w:gridSpan w:val="2"/>
            <w:vMerge w:val="restart"/>
            <w:tcBorders>
              <w:left w:val="single" w:sz="12" w:space="0" w:color="244061"/>
            </w:tcBorders>
            <w:vAlign w:val="center"/>
          </w:tcPr>
          <w:p w:rsidR="00346583" w:rsidRPr="00346583" w:rsidRDefault="00346583" w:rsidP="00346583">
            <w:pPr>
              <w:jc w:val="right"/>
              <w:rPr>
                <w:rFonts w:ascii="Arial" w:hAnsi="Arial" w:cs="Arial"/>
                <w:sz w:val="14"/>
              </w:rPr>
            </w:pPr>
            <w:r w:rsidRPr="00346583">
              <w:rPr>
                <w:rFonts w:ascii="Arial" w:hAnsi="Arial" w:cs="Arial"/>
                <w:sz w:val="14"/>
              </w:rPr>
              <w:t>Organismos Financiadores</w:t>
            </w:r>
          </w:p>
        </w:tc>
        <w:tc>
          <w:tcPr>
            <w:tcW w:w="425" w:type="dxa"/>
            <w:gridSpan w:val="2"/>
            <w:vMerge w:val="restart"/>
            <w:vAlign w:val="center"/>
          </w:tcPr>
          <w:p w:rsidR="00346583" w:rsidRPr="00346583" w:rsidRDefault="00346583" w:rsidP="00346583">
            <w:pPr>
              <w:rPr>
                <w:rFonts w:ascii="Arial" w:hAnsi="Arial" w:cs="Arial"/>
                <w:sz w:val="14"/>
              </w:rPr>
            </w:pPr>
            <w:r w:rsidRPr="00346583">
              <w:rPr>
                <w:rFonts w:ascii="Arial" w:hAnsi="Arial" w:cs="Arial"/>
                <w:sz w:val="10"/>
              </w:rPr>
              <w:t>#</w:t>
            </w:r>
          </w:p>
        </w:tc>
        <w:tc>
          <w:tcPr>
            <w:tcW w:w="5628" w:type="dxa"/>
            <w:gridSpan w:val="28"/>
            <w:vMerge w:val="restart"/>
          </w:tcPr>
          <w:p w:rsidR="00346583" w:rsidRPr="00346583" w:rsidRDefault="00346583" w:rsidP="00346583">
            <w:pPr>
              <w:jc w:val="center"/>
              <w:rPr>
                <w:rFonts w:ascii="Arial" w:hAnsi="Arial" w:cs="Arial"/>
                <w:b/>
                <w:sz w:val="14"/>
              </w:rPr>
            </w:pPr>
            <w:r w:rsidRPr="00346583">
              <w:rPr>
                <w:rFonts w:ascii="Arial" w:hAnsi="Arial" w:cs="Arial"/>
                <w:sz w:val="14"/>
              </w:rPr>
              <w:t>Nombre del Organismo Financiador</w:t>
            </w:r>
          </w:p>
          <w:p w:rsidR="00346583" w:rsidRPr="00346583" w:rsidRDefault="00346583" w:rsidP="00346583">
            <w:pPr>
              <w:jc w:val="center"/>
              <w:rPr>
                <w:rFonts w:ascii="Arial" w:hAnsi="Arial" w:cs="Arial"/>
                <w:b/>
                <w:sz w:val="14"/>
              </w:rPr>
            </w:pPr>
            <w:r w:rsidRPr="00346583">
              <w:rPr>
                <w:rFonts w:ascii="Arial" w:hAnsi="Arial" w:cs="Arial"/>
                <w:sz w:val="12"/>
              </w:rPr>
              <w:t>(de acuerdo al clasificador vigente)</w:t>
            </w:r>
          </w:p>
        </w:tc>
        <w:tc>
          <w:tcPr>
            <w:tcW w:w="249" w:type="dxa"/>
            <w:vMerge w:val="restart"/>
          </w:tcPr>
          <w:p w:rsidR="00346583" w:rsidRPr="00346583" w:rsidRDefault="00346583" w:rsidP="00346583">
            <w:pPr>
              <w:jc w:val="center"/>
              <w:rPr>
                <w:rFonts w:ascii="Arial" w:hAnsi="Arial" w:cs="Arial"/>
                <w:sz w:val="14"/>
              </w:rPr>
            </w:pPr>
          </w:p>
        </w:tc>
        <w:tc>
          <w:tcPr>
            <w:tcW w:w="1729" w:type="dxa"/>
            <w:gridSpan w:val="8"/>
            <w:vMerge w:val="restart"/>
            <w:tcBorders>
              <w:left w:val="nil"/>
            </w:tcBorders>
            <w:vAlign w:val="center"/>
          </w:tcPr>
          <w:p w:rsidR="00346583" w:rsidRPr="00346583" w:rsidRDefault="00346583" w:rsidP="00346583">
            <w:pPr>
              <w:jc w:val="center"/>
              <w:rPr>
                <w:rFonts w:ascii="Arial" w:hAnsi="Arial" w:cs="Arial"/>
                <w:sz w:val="14"/>
              </w:rPr>
            </w:pPr>
            <w:r w:rsidRPr="00346583">
              <w:rPr>
                <w:rFonts w:ascii="Arial" w:hAnsi="Arial" w:cs="Arial"/>
                <w:sz w:val="14"/>
              </w:rPr>
              <w:t>% de Financiamiento</w:t>
            </w:r>
          </w:p>
        </w:tc>
        <w:tc>
          <w:tcPr>
            <w:tcW w:w="247" w:type="dxa"/>
            <w:tcBorders>
              <w:right w:val="single" w:sz="12" w:space="0" w:color="244061"/>
            </w:tcBorders>
          </w:tcPr>
          <w:p w:rsidR="00346583" w:rsidRPr="00346583" w:rsidRDefault="00346583" w:rsidP="00346583">
            <w:pPr>
              <w:rPr>
                <w:rFonts w:ascii="Arial" w:hAnsi="Arial" w:cs="Arial"/>
                <w:sz w:val="14"/>
              </w:rPr>
            </w:pPr>
          </w:p>
        </w:tc>
      </w:tr>
      <w:tr w:rsidR="00346583" w:rsidRPr="00346583" w:rsidTr="00346583">
        <w:trPr>
          <w:trHeight w:val="60"/>
          <w:jc w:val="center"/>
        </w:trPr>
        <w:tc>
          <w:tcPr>
            <w:tcW w:w="2070" w:type="dxa"/>
            <w:gridSpan w:val="2"/>
            <w:vMerge/>
            <w:tcBorders>
              <w:left w:val="single" w:sz="12" w:space="0" w:color="244061"/>
            </w:tcBorders>
            <w:vAlign w:val="center"/>
          </w:tcPr>
          <w:p w:rsidR="00346583" w:rsidRPr="00346583" w:rsidRDefault="00346583" w:rsidP="00346583">
            <w:pPr>
              <w:jc w:val="right"/>
              <w:rPr>
                <w:rFonts w:ascii="Arial" w:hAnsi="Arial" w:cs="Arial"/>
                <w:b/>
                <w:sz w:val="14"/>
              </w:rPr>
            </w:pPr>
          </w:p>
        </w:tc>
        <w:tc>
          <w:tcPr>
            <w:tcW w:w="425" w:type="dxa"/>
            <w:gridSpan w:val="2"/>
            <w:vMerge/>
            <w:vAlign w:val="center"/>
          </w:tcPr>
          <w:p w:rsidR="00346583" w:rsidRPr="00346583" w:rsidRDefault="00346583" w:rsidP="00346583">
            <w:pPr>
              <w:rPr>
                <w:rFonts w:ascii="Arial" w:hAnsi="Arial" w:cs="Arial"/>
                <w:sz w:val="14"/>
              </w:rPr>
            </w:pPr>
          </w:p>
        </w:tc>
        <w:tc>
          <w:tcPr>
            <w:tcW w:w="5628" w:type="dxa"/>
            <w:gridSpan w:val="28"/>
            <w:vMerge/>
          </w:tcPr>
          <w:p w:rsidR="00346583" w:rsidRPr="00346583" w:rsidRDefault="00346583" w:rsidP="00346583">
            <w:pPr>
              <w:jc w:val="center"/>
              <w:rPr>
                <w:rFonts w:ascii="Arial" w:hAnsi="Arial" w:cs="Arial"/>
                <w:sz w:val="14"/>
              </w:rPr>
            </w:pPr>
          </w:p>
        </w:tc>
        <w:tc>
          <w:tcPr>
            <w:tcW w:w="249" w:type="dxa"/>
            <w:vMerge/>
          </w:tcPr>
          <w:p w:rsidR="00346583" w:rsidRPr="00346583" w:rsidRDefault="00346583" w:rsidP="00346583">
            <w:pPr>
              <w:jc w:val="center"/>
              <w:rPr>
                <w:rFonts w:ascii="Arial" w:hAnsi="Arial" w:cs="Arial"/>
                <w:sz w:val="14"/>
              </w:rPr>
            </w:pPr>
          </w:p>
        </w:tc>
        <w:tc>
          <w:tcPr>
            <w:tcW w:w="1729" w:type="dxa"/>
            <w:gridSpan w:val="8"/>
            <w:vMerge/>
            <w:tcBorders>
              <w:left w:val="nil"/>
            </w:tcBorders>
          </w:tcPr>
          <w:p w:rsidR="00346583" w:rsidRPr="00346583" w:rsidRDefault="00346583" w:rsidP="00346583">
            <w:pPr>
              <w:jc w:val="center"/>
              <w:rPr>
                <w:rFonts w:ascii="Arial" w:hAnsi="Arial" w:cs="Arial"/>
                <w:sz w:val="14"/>
              </w:rPr>
            </w:pPr>
          </w:p>
        </w:tc>
        <w:tc>
          <w:tcPr>
            <w:tcW w:w="247" w:type="dxa"/>
            <w:tcBorders>
              <w:right w:val="single" w:sz="12" w:space="0" w:color="244061"/>
            </w:tcBorders>
          </w:tcPr>
          <w:p w:rsidR="00346583" w:rsidRPr="00346583" w:rsidRDefault="00346583" w:rsidP="00346583">
            <w:pPr>
              <w:rPr>
                <w:rFonts w:ascii="Arial" w:hAnsi="Arial" w:cs="Arial"/>
                <w:sz w:val="14"/>
              </w:rPr>
            </w:pPr>
          </w:p>
        </w:tc>
      </w:tr>
      <w:tr w:rsidR="00346583" w:rsidRPr="00346583" w:rsidTr="00346583">
        <w:trPr>
          <w:jc w:val="center"/>
        </w:trPr>
        <w:tc>
          <w:tcPr>
            <w:tcW w:w="2070" w:type="dxa"/>
            <w:gridSpan w:val="2"/>
            <w:vMerge/>
            <w:tcBorders>
              <w:left w:val="single" w:sz="12" w:space="0" w:color="244061"/>
            </w:tcBorders>
            <w:vAlign w:val="center"/>
          </w:tcPr>
          <w:p w:rsidR="00346583" w:rsidRPr="00346583" w:rsidRDefault="00346583" w:rsidP="00346583">
            <w:pPr>
              <w:jc w:val="right"/>
              <w:rPr>
                <w:rFonts w:ascii="Arial" w:hAnsi="Arial" w:cs="Arial"/>
                <w:b/>
                <w:sz w:val="14"/>
              </w:rPr>
            </w:pPr>
          </w:p>
        </w:tc>
        <w:tc>
          <w:tcPr>
            <w:tcW w:w="425" w:type="dxa"/>
            <w:gridSpan w:val="2"/>
            <w:tcBorders>
              <w:right w:val="single" w:sz="4" w:space="0" w:color="auto"/>
            </w:tcBorders>
            <w:vAlign w:val="center"/>
          </w:tcPr>
          <w:p w:rsidR="00346583" w:rsidRPr="00346583" w:rsidRDefault="00346583" w:rsidP="00346583">
            <w:pPr>
              <w:rPr>
                <w:rFonts w:ascii="Arial" w:hAnsi="Arial" w:cs="Arial"/>
                <w:sz w:val="10"/>
              </w:rPr>
            </w:pPr>
            <w:r w:rsidRPr="00346583">
              <w:rPr>
                <w:rFonts w:ascii="Arial" w:hAnsi="Arial" w:cs="Arial"/>
                <w:sz w:val="10"/>
              </w:rPr>
              <w:t>1</w:t>
            </w:r>
          </w:p>
        </w:tc>
        <w:tc>
          <w:tcPr>
            <w:tcW w:w="5628" w:type="dxa"/>
            <w:gridSpan w:val="28"/>
            <w:tcBorders>
              <w:top w:val="single" w:sz="4" w:space="0" w:color="auto"/>
              <w:left w:val="single" w:sz="4" w:space="0" w:color="auto"/>
              <w:bottom w:val="single" w:sz="4" w:space="0" w:color="auto"/>
              <w:right w:val="single" w:sz="4" w:space="0" w:color="auto"/>
            </w:tcBorders>
            <w:shd w:val="clear" w:color="auto" w:fill="DBE5F1"/>
            <w:vAlign w:val="center"/>
          </w:tcPr>
          <w:p w:rsidR="00346583" w:rsidRPr="00346583" w:rsidRDefault="00346583" w:rsidP="00346583">
            <w:pPr>
              <w:jc w:val="center"/>
              <w:rPr>
                <w:rFonts w:ascii="Arial" w:hAnsi="Arial" w:cs="Arial"/>
                <w:sz w:val="14"/>
              </w:rPr>
            </w:pPr>
            <w:r w:rsidRPr="00346583">
              <w:rPr>
                <w:rFonts w:ascii="Arial" w:hAnsi="Arial" w:cs="Arial"/>
                <w:color w:val="0000FF"/>
                <w:sz w:val="14"/>
              </w:rPr>
              <w:t>Recursos Propios del BCB</w:t>
            </w:r>
          </w:p>
        </w:tc>
        <w:tc>
          <w:tcPr>
            <w:tcW w:w="249" w:type="dxa"/>
            <w:tcBorders>
              <w:left w:val="single" w:sz="4" w:space="0" w:color="auto"/>
              <w:right w:val="single" w:sz="4" w:space="0" w:color="auto"/>
            </w:tcBorders>
          </w:tcPr>
          <w:p w:rsidR="00346583" w:rsidRPr="00346583" w:rsidRDefault="00346583" w:rsidP="00346583">
            <w:pPr>
              <w:rPr>
                <w:rFonts w:ascii="Arial" w:hAnsi="Arial" w:cs="Arial"/>
                <w:sz w:val="14"/>
              </w:rPr>
            </w:pPr>
          </w:p>
        </w:tc>
        <w:tc>
          <w:tcPr>
            <w:tcW w:w="1729"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rsidR="00346583" w:rsidRPr="00346583" w:rsidRDefault="00346583" w:rsidP="00346583">
            <w:pPr>
              <w:jc w:val="center"/>
              <w:rPr>
                <w:rFonts w:ascii="Arial" w:hAnsi="Arial" w:cs="Arial"/>
                <w:sz w:val="14"/>
              </w:rPr>
            </w:pPr>
            <w:r w:rsidRPr="00346583">
              <w:rPr>
                <w:rFonts w:ascii="Arial" w:hAnsi="Arial" w:cs="Arial"/>
                <w:color w:val="0000FF"/>
                <w:sz w:val="14"/>
              </w:rPr>
              <w:t>100</w:t>
            </w:r>
          </w:p>
        </w:tc>
        <w:tc>
          <w:tcPr>
            <w:tcW w:w="247" w:type="dxa"/>
            <w:tcBorders>
              <w:left w:val="single" w:sz="4" w:space="0" w:color="auto"/>
              <w:right w:val="single" w:sz="12" w:space="0" w:color="244061"/>
            </w:tcBorders>
          </w:tcPr>
          <w:p w:rsidR="00346583" w:rsidRPr="00346583" w:rsidRDefault="00346583" w:rsidP="00346583">
            <w:pPr>
              <w:rPr>
                <w:rFonts w:ascii="Arial" w:hAnsi="Arial" w:cs="Arial"/>
                <w:sz w:val="14"/>
              </w:rPr>
            </w:pPr>
          </w:p>
        </w:tc>
      </w:tr>
      <w:tr w:rsidR="00346583" w:rsidRPr="00346583" w:rsidTr="00346583">
        <w:trPr>
          <w:jc w:val="center"/>
        </w:trPr>
        <w:tc>
          <w:tcPr>
            <w:tcW w:w="2070" w:type="dxa"/>
            <w:gridSpan w:val="2"/>
            <w:tcBorders>
              <w:left w:val="single" w:sz="12" w:space="0" w:color="244061"/>
            </w:tcBorders>
            <w:shd w:val="clear" w:color="auto" w:fill="auto"/>
            <w:vAlign w:val="center"/>
          </w:tcPr>
          <w:p w:rsidR="00346583" w:rsidRPr="00346583" w:rsidRDefault="00346583" w:rsidP="00346583">
            <w:pPr>
              <w:jc w:val="right"/>
              <w:rPr>
                <w:rFonts w:ascii="Arial" w:hAnsi="Arial" w:cs="Arial"/>
                <w:b/>
                <w:sz w:val="8"/>
                <w:szCs w:val="8"/>
              </w:rPr>
            </w:pPr>
          </w:p>
        </w:tc>
        <w:tc>
          <w:tcPr>
            <w:tcW w:w="425" w:type="dxa"/>
            <w:gridSpan w:val="2"/>
            <w:shd w:val="clear" w:color="auto" w:fill="auto"/>
            <w:vAlign w:val="center"/>
          </w:tcPr>
          <w:p w:rsidR="00346583" w:rsidRPr="00346583" w:rsidRDefault="00346583" w:rsidP="00346583">
            <w:pPr>
              <w:rPr>
                <w:rFonts w:ascii="Arial" w:hAnsi="Arial" w:cs="Arial"/>
                <w:sz w:val="8"/>
                <w:szCs w:val="8"/>
              </w:rPr>
            </w:pPr>
          </w:p>
        </w:tc>
        <w:tc>
          <w:tcPr>
            <w:tcW w:w="251" w:type="dxa"/>
            <w:tcBorders>
              <w:top w:val="single" w:sz="4" w:space="0" w:color="auto"/>
            </w:tcBorders>
            <w:shd w:val="clear" w:color="auto" w:fill="auto"/>
          </w:tcPr>
          <w:p w:rsidR="00346583" w:rsidRPr="00346583" w:rsidRDefault="00346583" w:rsidP="00346583">
            <w:pPr>
              <w:rPr>
                <w:rFonts w:ascii="Arial" w:hAnsi="Arial" w:cs="Arial"/>
                <w:sz w:val="8"/>
                <w:szCs w:val="8"/>
              </w:rPr>
            </w:pPr>
          </w:p>
        </w:tc>
        <w:tc>
          <w:tcPr>
            <w:tcW w:w="264" w:type="dxa"/>
            <w:tcBorders>
              <w:top w:val="single" w:sz="4" w:space="0" w:color="auto"/>
            </w:tcBorders>
            <w:shd w:val="clear" w:color="auto" w:fill="auto"/>
          </w:tcPr>
          <w:p w:rsidR="00346583" w:rsidRPr="00346583" w:rsidRDefault="00346583" w:rsidP="00346583">
            <w:pPr>
              <w:rPr>
                <w:rFonts w:ascii="Arial" w:hAnsi="Arial" w:cs="Arial"/>
                <w:sz w:val="8"/>
                <w:szCs w:val="8"/>
              </w:rPr>
            </w:pPr>
          </w:p>
        </w:tc>
        <w:tc>
          <w:tcPr>
            <w:tcW w:w="254" w:type="dxa"/>
            <w:tcBorders>
              <w:top w:val="single" w:sz="4" w:space="0" w:color="auto"/>
            </w:tcBorders>
            <w:shd w:val="clear" w:color="auto" w:fill="auto"/>
          </w:tcPr>
          <w:p w:rsidR="00346583" w:rsidRPr="00346583" w:rsidRDefault="00346583" w:rsidP="00346583">
            <w:pPr>
              <w:rPr>
                <w:rFonts w:ascii="Arial" w:hAnsi="Arial" w:cs="Arial"/>
                <w:sz w:val="8"/>
                <w:szCs w:val="8"/>
              </w:rPr>
            </w:pPr>
          </w:p>
        </w:tc>
        <w:tc>
          <w:tcPr>
            <w:tcW w:w="249" w:type="dxa"/>
            <w:tcBorders>
              <w:top w:val="single" w:sz="4" w:space="0" w:color="auto"/>
            </w:tcBorders>
            <w:shd w:val="clear" w:color="auto" w:fill="auto"/>
          </w:tcPr>
          <w:p w:rsidR="00346583" w:rsidRPr="00346583" w:rsidRDefault="00346583" w:rsidP="00346583">
            <w:pPr>
              <w:rPr>
                <w:rFonts w:ascii="Arial" w:hAnsi="Arial" w:cs="Arial"/>
                <w:sz w:val="8"/>
                <w:szCs w:val="8"/>
              </w:rPr>
            </w:pPr>
          </w:p>
        </w:tc>
        <w:tc>
          <w:tcPr>
            <w:tcW w:w="248" w:type="dxa"/>
            <w:tcBorders>
              <w:top w:val="single" w:sz="4" w:space="0" w:color="auto"/>
            </w:tcBorders>
            <w:shd w:val="clear" w:color="auto" w:fill="auto"/>
          </w:tcPr>
          <w:p w:rsidR="00346583" w:rsidRPr="00346583" w:rsidRDefault="00346583" w:rsidP="00346583">
            <w:pPr>
              <w:rPr>
                <w:rFonts w:ascii="Arial" w:hAnsi="Arial" w:cs="Arial"/>
                <w:sz w:val="8"/>
                <w:szCs w:val="8"/>
              </w:rPr>
            </w:pPr>
          </w:p>
        </w:tc>
        <w:tc>
          <w:tcPr>
            <w:tcW w:w="251" w:type="dxa"/>
            <w:tcBorders>
              <w:top w:val="single" w:sz="4" w:space="0" w:color="auto"/>
            </w:tcBorders>
            <w:shd w:val="clear" w:color="auto" w:fill="auto"/>
          </w:tcPr>
          <w:p w:rsidR="00346583" w:rsidRPr="00346583" w:rsidRDefault="00346583" w:rsidP="00346583">
            <w:pPr>
              <w:rPr>
                <w:rFonts w:ascii="Arial" w:hAnsi="Arial" w:cs="Arial"/>
                <w:sz w:val="8"/>
                <w:szCs w:val="8"/>
              </w:rPr>
            </w:pPr>
          </w:p>
        </w:tc>
        <w:tc>
          <w:tcPr>
            <w:tcW w:w="249" w:type="dxa"/>
            <w:tcBorders>
              <w:top w:val="single" w:sz="4" w:space="0" w:color="auto"/>
            </w:tcBorders>
            <w:shd w:val="clear" w:color="auto" w:fill="auto"/>
          </w:tcPr>
          <w:p w:rsidR="00346583" w:rsidRPr="00346583" w:rsidRDefault="00346583" w:rsidP="00346583">
            <w:pPr>
              <w:rPr>
                <w:rFonts w:ascii="Arial" w:hAnsi="Arial" w:cs="Arial"/>
                <w:sz w:val="8"/>
                <w:szCs w:val="8"/>
              </w:rPr>
            </w:pPr>
          </w:p>
        </w:tc>
        <w:tc>
          <w:tcPr>
            <w:tcW w:w="249" w:type="dxa"/>
            <w:tcBorders>
              <w:top w:val="single" w:sz="4" w:space="0" w:color="auto"/>
            </w:tcBorders>
            <w:shd w:val="clear" w:color="auto" w:fill="auto"/>
          </w:tcPr>
          <w:p w:rsidR="00346583" w:rsidRPr="00346583" w:rsidRDefault="00346583" w:rsidP="00346583">
            <w:pPr>
              <w:rPr>
                <w:rFonts w:ascii="Arial" w:hAnsi="Arial" w:cs="Arial"/>
                <w:sz w:val="8"/>
                <w:szCs w:val="8"/>
              </w:rPr>
            </w:pPr>
          </w:p>
        </w:tc>
        <w:tc>
          <w:tcPr>
            <w:tcW w:w="1050" w:type="dxa"/>
            <w:gridSpan w:val="5"/>
            <w:tcBorders>
              <w:top w:val="single" w:sz="4" w:space="0" w:color="auto"/>
            </w:tcBorders>
            <w:shd w:val="clear" w:color="auto" w:fill="auto"/>
          </w:tcPr>
          <w:p w:rsidR="00346583" w:rsidRPr="00346583" w:rsidRDefault="00346583" w:rsidP="00346583">
            <w:pPr>
              <w:rPr>
                <w:rFonts w:ascii="Arial" w:hAnsi="Arial" w:cs="Arial"/>
                <w:sz w:val="8"/>
                <w:szCs w:val="8"/>
              </w:rPr>
            </w:pPr>
          </w:p>
        </w:tc>
        <w:tc>
          <w:tcPr>
            <w:tcW w:w="288" w:type="dxa"/>
            <w:gridSpan w:val="2"/>
            <w:tcBorders>
              <w:top w:val="single" w:sz="4" w:space="0" w:color="auto"/>
            </w:tcBorders>
            <w:shd w:val="clear" w:color="auto" w:fill="auto"/>
          </w:tcPr>
          <w:p w:rsidR="00346583" w:rsidRPr="00346583" w:rsidRDefault="00346583" w:rsidP="00346583">
            <w:pPr>
              <w:rPr>
                <w:rFonts w:ascii="Arial" w:hAnsi="Arial" w:cs="Arial"/>
                <w:sz w:val="8"/>
                <w:szCs w:val="8"/>
              </w:rPr>
            </w:pPr>
          </w:p>
        </w:tc>
        <w:tc>
          <w:tcPr>
            <w:tcW w:w="290" w:type="dxa"/>
            <w:gridSpan w:val="2"/>
            <w:tcBorders>
              <w:top w:val="single" w:sz="4" w:space="0" w:color="auto"/>
            </w:tcBorders>
            <w:shd w:val="clear" w:color="auto" w:fill="auto"/>
          </w:tcPr>
          <w:p w:rsidR="00346583" w:rsidRPr="00346583" w:rsidRDefault="00346583" w:rsidP="00346583">
            <w:pPr>
              <w:rPr>
                <w:rFonts w:ascii="Arial" w:hAnsi="Arial" w:cs="Arial"/>
                <w:sz w:val="8"/>
                <w:szCs w:val="8"/>
              </w:rPr>
            </w:pPr>
          </w:p>
        </w:tc>
        <w:tc>
          <w:tcPr>
            <w:tcW w:w="236" w:type="dxa"/>
            <w:gridSpan w:val="2"/>
            <w:tcBorders>
              <w:top w:val="single" w:sz="4" w:space="0" w:color="auto"/>
            </w:tcBorders>
            <w:shd w:val="clear" w:color="auto" w:fill="auto"/>
          </w:tcPr>
          <w:p w:rsidR="00346583" w:rsidRPr="00346583" w:rsidRDefault="00346583" w:rsidP="00346583">
            <w:pPr>
              <w:rPr>
                <w:rFonts w:ascii="Arial" w:hAnsi="Arial" w:cs="Arial"/>
                <w:sz w:val="8"/>
                <w:szCs w:val="8"/>
              </w:rPr>
            </w:pPr>
          </w:p>
        </w:tc>
        <w:tc>
          <w:tcPr>
            <w:tcW w:w="258" w:type="dxa"/>
            <w:tcBorders>
              <w:top w:val="single" w:sz="4" w:space="0" w:color="auto"/>
            </w:tcBorders>
            <w:shd w:val="clear" w:color="auto" w:fill="auto"/>
          </w:tcPr>
          <w:p w:rsidR="00346583" w:rsidRPr="00346583" w:rsidRDefault="00346583" w:rsidP="00346583">
            <w:pPr>
              <w:rPr>
                <w:rFonts w:ascii="Arial" w:hAnsi="Arial" w:cs="Arial"/>
                <w:sz w:val="8"/>
                <w:szCs w:val="8"/>
              </w:rPr>
            </w:pPr>
          </w:p>
        </w:tc>
        <w:tc>
          <w:tcPr>
            <w:tcW w:w="230" w:type="dxa"/>
            <w:tcBorders>
              <w:top w:val="single" w:sz="4" w:space="0" w:color="auto"/>
            </w:tcBorders>
            <w:shd w:val="clear" w:color="auto" w:fill="auto"/>
          </w:tcPr>
          <w:p w:rsidR="00346583" w:rsidRPr="00346583" w:rsidRDefault="00346583" w:rsidP="00346583">
            <w:pPr>
              <w:rPr>
                <w:rFonts w:ascii="Arial" w:hAnsi="Arial" w:cs="Arial"/>
                <w:sz w:val="8"/>
                <w:szCs w:val="8"/>
              </w:rPr>
            </w:pPr>
          </w:p>
        </w:tc>
        <w:tc>
          <w:tcPr>
            <w:tcW w:w="230" w:type="dxa"/>
            <w:tcBorders>
              <w:top w:val="single" w:sz="4" w:space="0" w:color="auto"/>
            </w:tcBorders>
            <w:shd w:val="clear" w:color="auto" w:fill="auto"/>
          </w:tcPr>
          <w:p w:rsidR="00346583" w:rsidRPr="00346583" w:rsidRDefault="00346583" w:rsidP="00346583">
            <w:pPr>
              <w:rPr>
                <w:rFonts w:ascii="Arial" w:hAnsi="Arial" w:cs="Arial"/>
                <w:sz w:val="8"/>
                <w:szCs w:val="8"/>
              </w:rPr>
            </w:pPr>
          </w:p>
        </w:tc>
        <w:tc>
          <w:tcPr>
            <w:tcW w:w="285" w:type="dxa"/>
            <w:gridSpan w:val="2"/>
            <w:tcBorders>
              <w:top w:val="single" w:sz="4" w:space="0" w:color="auto"/>
            </w:tcBorders>
            <w:shd w:val="clear" w:color="auto" w:fill="auto"/>
          </w:tcPr>
          <w:p w:rsidR="00346583" w:rsidRPr="00346583" w:rsidRDefault="00346583" w:rsidP="00346583">
            <w:pPr>
              <w:rPr>
                <w:rFonts w:ascii="Arial" w:hAnsi="Arial" w:cs="Arial"/>
                <w:sz w:val="8"/>
                <w:szCs w:val="8"/>
              </w:rPr>
            </w:pPr>
          </w:p>
        </w:tc>
        <w:tc>
          <w:tcPr>
            <w:tcW w:w="248" w:type="dxa"/>
            <w:gridSpan w:val="2"/>
            <w:tcBorders>
              <w:top w:val="single" w:sz="4" w:space="0" w:color="auto"/>
            </w:tcBorders>
            <w:shd w:val="clear" w:color="auto" w:fill="auto"/>
          </w:tcPr>
          <w:p w:rsidR="00346583" w:rsidRPr="00346583" w:rsidRDefault="00346583" w:rsidP="00346583">
            <w:pPr>
              <w:rPr>
                <w:rFonts w:ascii="Arial" w:hAnsi="Arial" w:cs="Arial"/>
                <w:sz w:val="8"/>
                <w:szCs w:val="8"/>
              </w:rPr>
            </w:pPr>
          </w:p>
        </w:tc>
        <w:tc>
          <w:tcPr>
            <w:tcW w:w="249" w:type="dxa"/>
            <w:tcBorders>
              <w:top w:val="single" w:sz="4" w:space="0" w:color="auto"/>
            </w:tcBorders>
            <w:shd w:val="clear" w:color="auto" w:fill="auto"/>
          </w:tcPr>
          <w:p w:rsidR="00346583" w:rsidRPr="00346583" w:rsidRDefault="00346583" w:rsidP="00346583">
            <w:pPr>
              <w:rPr>
                <w:rFonts w:ascii="Arial" w:hAnsi="Arial" w:cs="Arial"/>
                <w:sz w:val="8"/>
                <w:szCs w:val="8"/>
              </w:rPr>
            </w:pPr>
          </w:p>
        </w:tc>
        <w:tc>
          <w:tcPr>
            <w:tcW w:w="249" w:type="dxa"/>
            <w:tcBorders>
              <w:top w:val="single" w:sz="4" w:space="0" w:color="auto"/>
            </w:tcBorders>
            <w:shd w:val="clear" w:color="auto" w:fill="auto"/>
          </w:tcPr>
          <w:p w:rsidR="00346583" w:rsidRPr="00346583" w:rsidRDefault="00346583" w:rsidP="00346583">
            <w:pPr>
              <w:rPr>
                <w:rFonts w:ascii="Arial" w:hAnsi="Arial" w:cs="Arial"/>
                <w:sz w:val="8"/>
                <w:szCs w:val="8"/>
              </w:rPr>
            </w:pPr>
          </w:p>
        </w:tc>
        <w:tc>
          <w:tcPr>
            <w:tcW w:w="249" w:type="dxa"/>
            <w:shd w:val="clear" w:color="auto" w:fill="auto"/>
          </w:tcPr>
          <w:p w:rsidR="00346583" w:rsidRPr="00346583" w:rsidRDefault="00346583" w:rsidP="00346583">
            <w:pPr>
              <w:rPr>
                <w:rFonts w:ascii="Arial" w:hAnsi="Arial" w:cs="Arial"/>
                <w:sz w:val="8"/>
                <w:szCs w:val="8"/>
              </w:rPr>
            </w:pPr>
          </w:p>
        </w:tc>
        <w:tc>
          <w:tcPr>
            <w:tcW w:w="247" w:type="dxa"/>
            <w:shd w:val="clear" w:color="auto" w:fill="auto"/>
          </w:tcPr>
          <w:p w:rsidR="00346583" w:rsidRPr="00346583" w:rsidRDefault="00346583" w:rsidP="00346583">
            <w:pPr>
              <w:rPr>
                <w:rFonts w:ascii="Arial" w:hAnsi="Arial" w:cs="Arial"/>
                <w:sz w:val="8"/>
                <w:szCs w:val="8"/>
              </w:rPr>
            </w:pPr>
          </w:p>
        </w:tc>
        <w:tc>
          <w:tcPr>
            <w:tcW w:w="247" w:type="dxa"/>
            <w:shd w:val="clear" w:color="auto" w:fill="auto"/>
          </w:tcPr>
          <w:p w:rsidR="00346583" w:rsidRPr="00346583" w:rsidRDefault="00346583" w:rsidP="00346583">
            <w:pPr>
              <w:rPr>
                <w:rFonts w:ascii="Arial" w:hAnsi="Arial" w:cs="Arial"/>
                <w:sz w:val="8"/>
                <w:szCs w:val="8"/>
              </w:rPr>
            </w:pPr>
          </w:p>
        </w:tc>
        <w:tc>
          <w:tcPr>
            <w:tcW w:w="247" w:type="dxa"/>
            <w:tcBorders>
              <w:top w:val="single" w:sz="4" w:space="0" w:color="auto"/>
            </w:tcBorders>
            <w:shd w:val="clear" w:color="auto" w:fill="auto"/>
          </w:tcPr>
          <w:p w:rsidR="00346583" w:rsidRPr="00346583" w:rsidRDefault="00346583" w:rsidP="00346583">
            <w:pPr>
              <w:rPr>
                <w:rFonts w:ascii="Arial" w:hAnsi="Arial" w:cs="Arial"/>
                <w:sz w:val="8"/>
                <w:szCs w:val="8"/>
              </w:rPr>
            </w:pPr>
          </w:p>
        </w:tc>
        <w:tc>
          <w:tcPr>
            <w:tcW w:w="247" w:type="dxa"/>
            <w:gridSpan w:val="2"/>
            <w:tcBorders>
              <w:top w:val="single" w:sz="4" w:space="0" w:color="auto"/>
            </w:tcBorders>
            <w:shd w:val="clear" w:color="auto" w:fill="auto"/>
          </w:tcPr>
          <w:p w:rsidR="00346583" w:rsidRPr="00346583" w:rsidRDefault="00346583" w:rsidP="00346583">
            <w:pPr>
              <w:rPr>
                <w:rFonts w:ascii="Arial" w:hAnsi="Arial" w:cs="Arial"/>
                <w:sz w:val="8"/>
                <w:szCs w:val="8"/>
              </w:rPr>
            </w:pPr>
          </w:p>
        </w:tc>
        <w:tc>
          <w:tcPr>
            <w:tcW w:w="247" w:type="dxa"/>
            <w:shd w:val="clear" w:color="auto" w:fill="auto"/>
          </w:tcPr>
          <w:p w:rsidR="00346583" w:rsidRPr="00346583" w:rsidRDefault="00346583" w:rsidP="00346583">
            <w:pPr>
              <w:rPr>
                <w:rFonts w:ascii="Arial" w:hAnsi="Arial" w:cs="Arial"/>
                <w:sz w:val="8"/>
                <w:szCs w:val="8"/>
              </w:rPr>
            </w:pPr>
          </w:p>
        </w:tc>
        <w:tc>
          <w:tcPr>
            <w:tcW w:w="247" w:type="dxa"/>
            <w:shd w:val="clear" w:color="auto" w:fill="auto"/>
          </w:tcPr>
          <w:p w:rsidR="00346583" w:rsidRPr="00346583" w:rsidRDefault="00346583" w:rsidP="00346583">
            <w:pPr>
              <w:rPr>
                <w:rFonts w:ascii="Arial" w:hAnsi="Arial" w:cs="Arial"/>
                <w:sz w:val="8"/>
                <w:szCs w:val="8"/>
              </w:rPr>
            </w:pPr>
          </w:p>
        </w:tc>
        <w:tc>
          <w:tcPr>
            <w:tcW w:w="247" w:type="dxa"/>
            <w:shd w:val="clear" w:color="auto" w:fill="auto"/>
          </w:tcPr>
          <w:p w:rsidR="00346583" w:rsidRPr="00346583" w:rsidRDefault="00346583" w:rsidP="00346583">
            <w:pPr>
              <w:rPr>
                <w:rFonts w:ascii="Arial" w:hAnsi="Arial" w:cs="Arial"/>
                <w:sz w:val="8"/>
                <w:szCs w:val="8"/>
              </w:rPr>
            </w:pPr>
          </w:p>
        </w:tc>
        <w:tc>
          <w:tcPr>
            <w:tcW w:w="247" w:type="dxa"/>
            <w:tcBorders>
              <w:right w:val="single" w:sz="12" w:space="0" w:color="244061"/>
            </w:tcBorders>
            <w:shd w:val="clear" w:color="auto" w:fill="auto"/>
          </w:tcPr>
          <w:p w:rsidR="00346583" w:rsidRPr="00346583" w:rsidRDefault="00346583" w:rsidP="00346583">
            <w:pPr>
              <w:rPr>
                <w:rFonts w:ascii="Arial" w:hAnsi="Arial" w:cs="Arial"/>
                <w:sz w:val="8"/>
                <w:szCs w:val="8"/>
              </w:rPr>
            </w:pPr>
          </w:p>
        </w:tc>
      </w:tr>
      <w:tr w:rsidR="00346583" w:rsidRPr="00346583" w:rsidTr="00346583">
        <w:trPr>
          <w:trHeight w:val="397"/>
          <w:jc w:val="center"/>
        </w:trPr>
        <w:tc>
          <w:tcPr>
            <w:tcW w:w="10348" w:type="dxa"/>
            <w:gridSpan w:val="42"/>
            <w:tcBorders>
              <w:left w:val="single" w:sz="12" w:space="0" w:color="244061"/>
              <w:right w:val="single" w:sz="12" w:space="0" w:color="244061"/>
            </w:tcBorders>
            <w:shd w:val="clear" w:color="auto" w:fill="244061"/>
            <w:vAlign w:val="center"/>
          </w:tcPr>
          <w:p w:rsidR="00346583" w:rsidRPr="00346583" w:rsidRDefault="00346583" w:rsidP="00346583">
            <w:pPr>
              <w:numPr>
                <w:ilvl w:val="0"/>
                <w:numId w:val="5"/>
              </w:numPr>
              <w:ind w:left="303" w:hanging="284"/>
              <w:contextualSpacing/>
              <w:rPr>
                <w:rFonts w:ascii="Arial" w:hAnsi="Arial" w:cs="Arial"/>
                <w:b/>
                <w:sz w:val="20"/>
                <w:szCs w:val="20"/>
                <w:lang w:eastAsia="en-US"/>
              </w:rPr>
            </w:pPr>
            <w:bookmarkStart w:id="0" w:name="_Toc61869922"/>
            <w:r w:rsidRPr="00346583">
              <w:rPr>
                <w:rFonts w:ascii="Arial" w:hAnsi="Arial" w:cs="Arial"/>
                <w:b/>
                <w:szCs w:val="20"/>
                <w:lang w:eastAsia="en-US"/>
              </w:rPr>
              <w:t>INFORMACIÓN DEL DOCUMENTO BASE DE CONTRATACIÓN (DBC). Los interesados podrán recabar el Documento Base de Contratación (DBC) en el sitio Web del SICOES y obtener información de la entidad de acuerdo con los siguientes datos:</w:t>
            </w:r>
          </w:p>
        </w:tc>
      </w:tr>
      <w:tr w:rsidR="00346583" w:rsidRPr="00346583" w:rsidTr="00346583">
        <w:trPr>
          <w:jc w:val="center"/>
        </w:trPr>
        <w:tc>
          <w:tcPr>
            <w:tcW w:w="2070" w:type="dxa"/>
            <w:gridSpan w:val="2"/>
            <w:tcBorders>
              <w:left w:val="single" w:sz="12" w:space="0" w:color="244061"/>
            </w:tcBorders>
            <w:shd w:val="clear" w:color="auto" w:fill="auto"/>
            <w:vAlign w:val="center"/>
          </w:tcPr>
          <w:p w:rsidR="00346583" w:rsidRPr="00346583" w:rsidRDefault="00346583" w:rsidP="00346583">
            <w:pPr>
              <w:jc w:val="right"/>
              <w:rPr>
                <w:rFonts w:ascii="Arial" w:hAnsi="Arial" w:cs="Arial"/>
                <w:b/>
                <w:sz w:val="8"/>
                <w:szCs w:val="2"/>
              </w:rPr>
            </w:pPr>
          </w:p>
        </w:tc>
        <w:tc>
          <w:tcPr>
            <w:tcW w:w="425" w:type="dxa"/>
            <w:gridSpan w:val="2"/>
            <w:shd w:val="clear" w:color="auto" w:fill="auto"/>
          </w:tcPr>
          <w:p w:rsidR="00346583" w:rsidRPr="00346583" w:rsidRDefault="00346583" w:rsidP="00346583">
            <w:pPr>
              <w:rPr>
                <w:rFonts w:ascii="Arial" w:hAnsi="Arial" w:cs="Arial"/>
                <w:sz w:val="8"/>
                <w:szCs w:val="2"/>
              </w:rPr>
            </w:pPr>
          </w:p>
        </w:tc>
        <w:tc>
          <w:tcPr>
            <w:tcW w:w="251" w:type="dxa"/>
            <w:shd w:val="clear" w:color="auto" w:fill="auto"/>
          </w:tcPr>
          <w:p w:rsidR="00346583" w:rsidRPr="00346583" w:rsidRDefault="00346583" w:rsidP="00346583">
            <w:pPr>
              <w:rPr>
                <w:rFonts w:ascii="Arial" w:hAnsi="Arial" w:cs="Arial"/>
                <w:sz w:val="8"/>
                <w:szCs w:val="2"/>
              </w:rPr>
            </w:pPr>
          </w:p>
        </w:tc>
        <w:tc>
          <w:tcPr>
            <w:tcW w:w="264" w:type="dxa"/>
            <w:shd w:val="clear" w:color="auto" w:fill="auto"/>
          </w:tcPr>
          <w:p w:rsidR="00346583" w:rsidRPr="00346583" w:rsidRDefault="00346583" w:rsidP="00346583">
            <w:pPr>
              <w:rPr>
                <w:rFonts w:ascii="Arial" w:hAnsi="Arial" w:cs="Arial"/>
                <w:sz w:val="8"/>
                <w:szCs w:val="2"/>
              </w:rPr>
            </w:pPr>
          </w:p>
        </w:tc>
        <w:tc>
          <w:tcPr>
            <w:tcW w:w="254" w:type="dxa"/>
            <w:shd w:val="clear" w:color="auto" w:fill="auto"/>
          </w:tcPr>
          <w:p w:rsidR="00346583" w:rsidRPr="00346583" w:rsidRDefault="00346583" w:rsidP="00346583">
            <w:pPr>
              <w:rPr>
                <w:rFonts w:ascii="Arial" w:hAnsi="Arial" w:cs="Arial"/>
                <w:sz w:val="8"/>
                <w:szCs w:val="2"/>
              </w:rPr>
            </w:pPr>
          </w:p>
        </w:tc>
        <w:tc>
          <w:tcPr>
            <w:tcW w:w="249" w:type="dxa"/>
            <w:shd w:val="clear" w:color="auto" w:fill="auto"/>
          </w:tcPr>
          <w:p w:rsidR="00346583" w:rsidRPr="00346583" w:rsidRDefault="00346583" w:rsidP="00346583">
            <w:pPr>
              <w:rPr>
                <w:rFonts w:ascii="Arial" w:hAnsi="Arial" w:cs="Arial"/>
                <w:sz w:val="8"/>
                <w:szCs w:val="2"/>
              </w:rPr>
            </w:pPr>
          </w:p>
        </w:tc>
        <w:tc>
          <w:tcPr>
            <w:tcW w:w="248" w:type="dxa"/>
            <w:shd w:val="clear" w:color="auto" w:fill="auto"/>
          </w:tcPr>
          <w:p w:rsidR="00346583" w:rsidRPr="00346583" w:rsidRDefault="00346583" w:rsidP="00346583">
            <w:pPr>
              <w:rPr>
                <w:rFonts w:ascii="Arial" w:hAnsi="Arial" w:cs="Arial"/>
                <w:sz w:val="8"/>
                <w:szCs w:val="2"/>
              </w:rPr>
            </w:pPr>
          </w:p>
        </w:tc>
        <w:tc>
          <w:tcPr>
            <w:tcW w:w="251" w:type="dxa"/>
            <w:shd w:val="clear" w:color="auto" w:fill="auto"/>
          </w:tcPr>
          <w:p w:rsidR="00346583" w:rsidRPr="00346583" w:rsidRDefault="00346583" w:rsidP="00346583">
            <w:pPr>
              <w:rPr>
                <w:rFonts w:ascii="Arial" w:hAnsi="Arial" w:cs="Arial"/>
                <w:sz w:val="8"/>
                <w:szCs w:val="2"/>
              </w:rPr>
            </w:pPr>
          </w:p>
        </w:tc>
        <w:tc>
          <w:tcPr>
            <w:tcW w:w="249" w:type="dxa"/>
            <w:shd w:val="clear" w:color="auto" w:fill="auto"/>
          </w:tcPr>
          <w:p w:rsidR="00346583" w:rsidRPr="00346583" w:rsidRDefault="00346583" w:rsidP="00346583">
            <w:pPr>
              <w:rPr>
                <w:rFonts w:ascii="Arial" w:hAnsi="Arial" w:cs="Arial"/>
                <w:sz w:val="8"/>
                <w:szCs w:val="2"/>
              </w:rPr>
            </w:pPr>
          </w:p>
        </w:tc>
        <w:tc>
          <w:tcPr>
            <w:tcW w:w="249" w:type="dxa"/>
            <w:shd w:val="clear" w:color="auto" w:fill="auto"/>
          </w:tcPr>
          <w:p w:rsidR="00346583" w:rsidRPr="00346583" w:rsidRDefault="00346583" w:rsidP="00346583">
            <w:pPr>
              <w:rPr>
                <w:rFonts w:ascii="Arial" w:hAnsi="Arial" w:cs="Arial"/>
                <w:sz w:val="8"/>
                <w:szCs w:val="2"/>
              </w:rPr>
            </w:pPr>
          </w:p>
        </w:tc>
        <w:tc>
          <w:tcPr>
            <w:tcW w:w="1050" w:type="dxa"/>
            <w:gridSpan w:val="5"/>
            <w:shd w:val="clear" w:color="auto" w:fill="auto"/>
          </w:tcPr>
          <w:p w:rsidR="00346583" w:rsidRPr="00346583" w:rsidRDefault="00346583" w:rsidP="00346583">
            <w:pPr>
              <w:rPr>
                <w:rFonts w:ascii="Arial" w:hAnsi="Arial" w:cs="Arial"/>
                <w:sz w:val="8"/>
                <w:szCs w:val="2"/>
              </w:rPr>
            </w:pPr>
          </w:p>
        </w:tc>
        <w:tc>
          <w:tcPr>
            <w:tcW w:w="288" w:type="dxa"/>
            <w:gridSpan w:val="2"/>
            <w:shd w:val="clear" w:color="auto" w:fill="auto"/>
          </w:tcPr>
          <w:p w:rsidR="00346583" w:rsidRPr="00346583" w:rsidRDefault="00346583" w:rsidP="00346583">
            <w:pPr>
              <w:rPr>
                <w:rFonts w:ascii="Arial" w:hAnsi="Arial" w:cs="Arial"/>
                <w:sz w:val="8"/>
                <w:szCs w:val="2"/>
              </w:rPr>
            </w:pPr>
          </w:p>
        </w:tc>
        <w:tc>
          <w:tcPr>
            <w:tcW w:w="290" w:type="dxa"/>
            <w:gridSpan w:val="2"/>
            <w:shd w:val="clear" w:color="auto" w:fill="auto"/>
          </w:tcPr>
          <w:p w:rsidR="00346583" w:rsidRPr="00346583" w:rsidRDefault="00346583" w:rsidP="00346583">
            <w:pPr>
              <w:rPr>
                <w:rFonts w:ascii="Arial" w:hAnsi="Arial" w:cs="Arial"/>
                <w:sz w:val="8"/>
                <w:szCs w:val="2"/>
              </w:rPr>
            </w:pPr>
          </w:p>
        </w:tc>
        <w:tc>
          <w:tcPr>
            <w:tcW w:w="236" w:type="dxa"/>
            <w:gridSpan w:val="2"/>
            <w:shd w:val="clear" w:color="auto" w:fill="auto"/>
          </w:tcPr>
          <w:p w:rsidR="00346583" w:rsidRPr="00346583" w:rsidRDefault="00346583" w:rsidP="00346583">
            <w:pPr>
              <w:rPr>
                <w:rFonts w:ascii="Arial" w:hAnsi="Arial" w:cs="Arial"/>
                <w:sz w:val="8"/>
                <w:szCs w:val="2"/>
              </w:rPr>
            </w:pPr>
          </w:p>
        </w:tc>
        <w:tc>
          <w:tcPr>
            <w:tcW w:w="258" w:type="dxa"/>
            <w:shd w:val="clear" w:color="auto" w:fill="auto"/>
          </w:tcPr>
          <w:p w:rsidR="00346583" w:rsidRPr="00346583" w:rsidRDefault="00346583" w:rsidP="00346583">
            <w:pPr>
              <w:rPr>
                <w:rFonts w:ascii="Arial" w:hAnsi="Arial" w:cs="Arial"/>
                <w:sz w:val="8"/>
                <w:szCs w:val="2"/>
              </w:rPr>
            </w:pPr>
          </w:p>
        </w:tc>
        <w:tc>
          <w:tcPr>
            <w:tcW w:w="230" w:type="dxa"/>
            <w:shd w:val="clear" w:color="auto" w:fill="auto"/>
          </w:tcPr>
          <w:p w:rsidR="00346583" w:rsidRPr="00346583" w:rsidRDefault="00346583" w:rsidP="00346583">
            <w:pPr>
              <w:rPr>
                <w:rFonts w:ascii="Arial" w:hAnsi="Arial" w:cs="Arial"/>
                <w:sz w:val="8"/>
                <w:szCs w:val="2"/>
              </w:rPr>
            </w:pPr>
          </w:p>
        </w:tc>
        <w:tc>
          <w:tcPr>
            <w:tcW w:w="230" w:type="dxa"/>
            <w:shd w:val="clear" w:color="auto" w:fill="auto"/>
          </w:tcPr>
          <w:p w:rsidR="00346583" w:rsidRPr="00346583" w:rsidRDefault="00346583" w:rsidP="00346583">
            <w:pPr>
              <w:rPr>
                <w:rFonts w:ascii="Arial" w:hAnsi="Arial" w:cs="Arial"/>
                <w:sz w:val="8"/>
                <w:szCs w:val="2"/>
              </w:rPr>
            </w:pPr>
          </w:p>
        </w:tc>
        <w:tc>
          <w:tcPr>
            <w:tcW w:w="285" w:type="dxa"/>
            <w:gridSpan w:val="2"/>
            <w:shd w:val="clear" w:color="auto" w:fill="auto"/>
          </w:tcPr>
          <w:p w:rsidR="00346583" w:rsidRPr="00346583" w:rsidRDefault="00346583" w:rsidP="00346583">
            <w:pPr>
              <w:rPr>
                <w:rFonts w:ascii="Arial" w:hAnsi="Arial" w:cs="Arial"/>
                <w:sz w:val="8"/>
                <w:szCs w:val="2"/>
              </w:rPr>
            </w:pPr>
          </w:p>
        </w:tc>
        <w:tc>
          <w:tcPr>
            <w:tcW w:w="248" w:type="dxa"/>
            <w:gridSpan w:val="2"/>
            <w:shd w:val="clear" w:color="auto" w:fill="auto"/>
          </w:tcPr>
          <w:p w:rsidR="00346583" w:rsidRPr="00346583" w:rsidRDefault="00346583" w:rsidP="00346583">
            <w:pPr>
              <w:rPr>
                <w:rFonts w:ascii="Arial" w:hAnsi="Arial" w:cs="Arial"/>
                <w:sz w:val="8"/>
                <w:szCs w:val="2"/>
              </w:rPr>
            </w:pPr>
          </w:p>
        </w:tc>
        <w:tc>
          <w:tcPr>
            <w:tcW w:w="249" w:type="dxa"/>
            <w:shd w:val="clear" w:color="auto" w:fill="auto"/>
          </w:tcPr>
          <w:p w:rsidR="00346583" w:rsidRPr="00346583" w:rsidRDefault="00346583" w:rsidP="00346583">
            <w:pPr>
              <w:rPr>
                <w:rFonts w:ascii="Arial" w:hAnsi="Arial" w:cs="Arial"/>
                <w:sz w:val="8"/>
                <w:szCs w:val="2"/>
              </w:rPr>
            </w:pPr>
          </w:p>
        </w:tc>
        <w:tc>
          <w:tcPr>
            <w:tcW w:w="249" w:type="dxa"/>
            <w:shd w:val="clear" w:color="auto" w:fill="auto"/>
          </w:tcPr>
          <w:p w:rsidR="00346583" w:rsidRPr="00346583" w:rsidRDefault="00346583" w:rsidP="00346583">
            <w:pPr>
              <w:rPr>
                <w:rFonts w:ascii="Arial" w:hAnsi="Arial" w:cs="Arial"/>
                <w:sz w:val="8"/>
                <w:szCs w:val="2"/>
              </w:rPr>
            </w:pPr>
          </w:p>
        </w:tc>
        <w:tc>
          <w:tcPr>
            <w:tcW w:w="249" w:type="dxa"/>
            <w:shd w:val="clear" w:color="auto" w:fill="auto"/>
          </w:tcPr>
          <w:p w:rsidR="00346583" w:rsidRPr="00346583" w:rsidRDefault="00346583" w:rsidP="00346583">
            <w:pPr>
              <w:rPr>
                <w:rFonts w:ascii="Arial" w:hAnsi="Arial" w:cs="Arial"/>
                <w:sz w:val="8"/>
                <w:szCs w:val="2"/>
              </w:rPr>
            </w:pPr>
          </w:p>
        </w:tc>
        <w:tc>
          <w:tcPr>
            <w:tcW w:w="247" w:type="dxa"/>
            <w:shd w:val="clear" w:color="auto" w:fill="auto"/>
          </w:tcPr>
          <w:p w:rsidR="00346583" w:rsidRPr="00346583" w:rsidRDefault="00346583" w:rsidP="00346583">
            <w:pPr>
              <w:rPr>
                <w:rFonts w:ascii="Arial" w:hAnsi="Arial" w:cs="Arial"/>
                <w:sz w:val="8"/>
                <w:szCs w:val="2"/>
              </w:rPr>
            </w:pPr>
          </w:p>
        </w:tc>
        <w:tc>
          <w:tcPr>
            <w:tcW w:w="247" w:type="dxa"/>
            <w:shd w:val="clear" w:color="auto" w:fill="auto"/>
          </w:tcPr>
          <w:p w:rsidR="00346583" w:rsidRPr="00346583" w:rsidRDefault="00346583" w:rsidP="00346583">
            <w:pPr>
              <w:rPr>
                <w:rFonts w:ascii="Arial" w:hAnsi="Arial" w:cs="Arial"/>
                <w:sz w:val="8"/>
                <w:szCs w:val="2"/>
              </w:rPr>
            </w:pPr>
          </w:p>
        </w:tc>
        <w:tc>
          <w:tcPr>
            <w:tcW w:w="247" w:type="dxa"/>
            <w:shd w:val="clear" w:color="auto" w:fill="auto"/>
          </w:tcPr>
          <w:p w:rsidR="00346583" w:rsidRPr="00346583" w:rsidRDefault="00346583" w:rsidP="00346583">
            <w:pPr>
              <w:rPr>
                <w:rFonts w:ascii="Arial" w:hAnsi="Arial" w:cs="Arial"/>
                <w:sz w:val="8"/>
                <w:szCs w:val="2"/>
              </w:rPr>
            </w:pPr>
          </w:p>
        </w:tc>
        <w:tc>
          <w:tcPr>
            <w:tcW w:w="247" w:type="dxa"/>
            <w:gridSpan w:val="2"/>
            <w:shd w:val="clear" w:color="auto" w:fill="auto"/>
          </w:tcPr>
          <w:p w:rsidR="00346583" w:rsidRPr="00346583" w:rsidRDefault="00346583" w:rsidP="00346583">
            <w:pPr>
              <w:rPr>
                <w:rFonts w:ascii="Arial" w:hAnsi="Arial" w:cs="Arial"/>
                <w:sz w:val="8"/>
                <w:szCs w:val="2"/>
              </w:rPr>
            </w:pPr>
          </w:p>
        </w:tc>
        <w:tc>
          <w:tcPr>
            <w:tcW w:w="247" w:type="dxa"/>
            <w:shd w:val="clear" w:color="auto" w:fill="auto"/>
          </w:tcPr>
          <w:p w:rsidR="00346583" w:rsidRPr="00346583" w:rsidRDefault="00346583" w:rsidP="00346583">
            <w:pPr>
              <w:rPr>
                <w:rFonts w:ascii="Arial" w:hAnsi="Arial" w:cs="Arial"/>
                <w:sz w:val="8"/>
                <w:szCs w:val="2"/>
              </w:rPr>
            </w:pPr>
          </w:p>
        </w:tc>
        <w:tc>
          <w:tcPr>
            <w:tcW w:w="247" w:type="dxa"/>
            <w:shd w:val="clear" w:color="auto" w:fill="auto"/>
          </w:tcPr>
          <w:p w:rsidR="00346583" w:rsidRPr="00346583" w:rsidRDefault="00346583" w:rsidP="00346583">
            <w:pPr>
              <w:rPr>
                <w:rFonts w:ascii="Arial" w:hAnsi="Arial" w:cs="Arial"/>
                <w:sz w:val="8"/>
                <w:szCs w:val="2"/>
              </w:rPr>
            </w:pPr>
          </w:p>
        </w:tc>
        <w:tc>
          <w:tcPr>
            <w:tcW w:w="247" w:type="dxa"/>
            <w:shd w:val="clear" w:color="auto" w:fill="auto"/>
          </w:tcPr>
          <w:p w:rsidR="00346583" w:rsidRPr="00346583" w:rsidRDefault="00346583" w:rsidP="00346583">
            <w:pPr>
              <w:rPr>
                <w:rFonts w:ascii="Arial" w:hAnsi="Arial" w:cs="Arial"/>
                <w:sz w:val="8"/>
                <w:szCs w:val="2"/>
              </w:rPr>
            </w:pPr>
          </w:p>
        </w:tc>
        <w:tc>
          <w:tcPr>
            <w:tcW w:w="247" w:type="dxa"/>
            <w:tcBorders>
              <w:right w:val="single" w:sz="12" w:space="0" w:color="244061"/>
            </w:tcBorders>
            <w:shd w:val="clear" w:color="auto" w:fill="auto"/>
          </w:tcPr>
          <w:p w:rsidR="00346583" w:rsidRPr="00346583" w:rsidRDefault="00346583" w:rsidP="00346583">
            <w:pPr>
              <w:rPr>
                <w:rFonts w:ascii="Arial" w:hAnsi="Arial" w:cs="Arial"/>
                <w:sz w:val="8"/>
                <w:szCs w:val="2"/>
              </w:rPr>
            </w:pPr>
          </w:p>
        </w:tc>
      </w:tr>
      <w:tr w:rsidR="00346583" w:rsidRPr="00346583" w:rsidTr="00346583">
        <w:trPr>
          <w:jc w:val="center"/>
        </w:trPr>
        <w:tc>
          <w:tcPr>
            <w:tcW w:w="2070" w:type="dxa"/>
            <w:gridSpan w:val="2"/>
            <w:tcBorders>
              <w:left w:val="single" w:sz="12" w:space="0" w:color="244061"/>
              <w:right w:val="single" w:sz="4" w:space="0" w:color="auto"/>
            </w:tcBorders>
            <w:vAlign w:val="center"/>
          </w:tcPr>
          <w:p w:rsidR="00346583" w:rsidRPr="00346583" w:rsidRDefault="00346583" w:rsidP="00346583">
            <w:pPr>
              <w:jc w:val="right"/>
              <w:rPr>
                <w:rFonts w:ascii="Arial" w:hAnsi="Arial" w:cs="Arial"/>
              </w:rPr>
            </w:pPr>
            <w:r w:rsidRPr="00346583">
              <w:rPr>
                <w:rFonts w:ascii="Arial" w:hAnsi="Arial" w:cs="Arial"/>
              </w:rPr>
              <w:t>Domicilio de la Entidad Convocante</w:t>
            </w:r>
          </w:p>
        </w:tc>
        <w:tc>
          <w:tcPr>
            <w:tcW w:w="5421" w:type="dxa"/>
            <w:gridSpan w:val="27"/>
            <w:tcBorders>
              <w:top w:val="single" w:sz="4" w:space="0" w:color="auto"/>
              <w:left w:val="single" w:sz="4" w:space="0" w:color="auto"/>
              <w:bottom w:val="single" w:sz="4" w:space="0" w:color="auto"/>
              <w:right w:val="single" w:sz="4" w:space="0" w:color="auto"/>
            </w:tcBorders>
            <w:shd w:val="clear" w:color="auto" w:fill="DBE5F1"/>
          </w:tcPr>
          <w:p w:rsidR="00346583" w:rsidRPr="00346583" w:rsidRDefault="00346583" w:rsidP="00346583">
            <w:pPr>
              <w:jc w:val="center"/>
              <w:rPr>
                <w:rFonts w:ascii="Arial" w:hAnsi="Arial" w:cs="Arial"/>
              </w:rPr>
            </w:pPr>
            <w:r w:rsidRPr="00346583">
              <w:rPr>
                <w:rFonts w:ascii="Arial" w:hAnsi="Arial" w:cs="Arial"/>
              </w:rPr>
              <w:t>Edificio Principal del Banco Central de Bolivia, calle Ayacucho esquina Mercado. La Paz - Bolivia</w:t>
            </w:r>
          </w:p>
        </w:tc>
        <w:tc>
          <w:tcPr>
            <w:tcW w:w="1747" w:type="dxa"/>
            <w:gridSpan w:val="8"/>
            <w:tcBorders>
              <w:left w:val="single" w:sz="4" w:space="0" w:color="auto"/>
              <w:right w:val="single" w:sz="4" w:space="0" w:color="auto"/>
            </w:tcBorders>
            <w:shd w:val="clear" w:color="auto" w:fill="auto"/>
          </w:tcPr>
          <w:p w:rsidR="00346583" w:rsidRPr="00346583" w:rsidRDefault="00346583" w:rsidP="00346583">
            <w:pPr>
              <w:jc w:val="right"/>
              <w:rPr>
                <w:rFonts w:ascii="Arial" w:hAnsi="Arial" w:cs="Arial"/>
              </w:rPr>
            </w:pPr>
            <w:r w:rsidRPr="00346583">
              <w:rPr>
                <w:rFonts w:ascii="Arial" w:hAnsi="Arial" w:cs="Arial"/>
              </w:rPr>
              <w:t>Horario de Atención de la Entidad</w:t>
            </w:r>
          </w:p>
        </w:tc>
        <w:tc>
          <w:tcPr>
            <w:tcW w:w="863" w:type="dxa"/>
            <w:gridSpan w:val="4"/>
            <w:tcBorders>
              <w:top w:val="single" w:sz="4" w:space="0" w:color="auto"/>
              <w:left w:val="single" w:sz="4" w:space="0" w:color="auto"/>
              <w:bottom w:val="single" w:sz="4" w:space="0" w:color="auto"/>
              <w:right w:val="single" w:sz="4" w:space="0" w:color="auto"/>
            </w:tcBorders>
            <w:shd w:val="clear" w:color="auto" w:fill="DBE5F1"/>
          </w:tcPr>
          <w:p w:rsidR="00346583" w:rsidRPr="00346583" w:rsidRDefault="00346583" w:rsidP="00346583">
            <w:pPr>
              <w:rPr>
                <w:rFonts w:ascii="Arial" w:hAnsi="Arial" w:cs="Arial"/>
              </w:rPr>
            </w:pPr>
            <w:r w:rsidRPr="00346583">
              <w:rPr>
                <w:rFonts w:ascii="Arial" w:hAnsi="Arial" w:cs="Arial"/>
                <w:sz w:val="14"/>
              </w:rPr>
              <w:t>08:00 a 17:00</w:t>
            </w:r>
          </w:p>
        </w:tc>
        <w:tc>
          <w:tcPr>
            <w:tcW w:w="247" w:type="dxa"/>
            <w:tcBorders>
              <w:left w:val="single" w:sz="4" w:space="0" w:color="auto"/>
              <w:right w:val="single" w:sz="12" w:space="0" w:color="244061"/>
            </w:tcBorders>
          </w:tcPr>
          <w:p w:rsidR="00346583" w:rsidRPr="00346583" w:rsidRDefault="00346583" w:rsidP="00346583">
            <w:pPr>
              <w:rPr>
                <w:rFonts w:ascii="Arial" w:hAnsi="Arial" w:cs="Arial"/>
              </w:rPr>
            </w:pPr>
          </w:p>
        </w:tc>
      </w:tr>
      <w:tr w:rsidR="00346583" w:rsidRPr="00346583" w:rsidTr="00346583">
        <w:trPr>
          <w:jc w:val="center"/>
        </w:trPr>
        <w:tc>
          <w:tcPr>
            <w:tcW w:w="2070" w:type="dxa"/>
            <w:gridSpan w:val="2"/>
            <w:tcBorders>
              <w:left w:val="single" w:sz="12" w:space="0" w:color="244061"/>
            </w:tcBorders>
            <w:shd w:val="clear" w:color="auto" w:fill="auto"/>
            <w:vAlign w:val="center"/>
          </w:tcPr>
          <w:p w:rsidR="00346583" w:rsidRPr="00346583" w:rsidRDefault="00346583" w:rsidP="00346583">
            <w:pPr>
              <w:jc w:val="right"/>
              <w:rPr>
                <w:rFonts w:ascii="Arial" w:hAnsi="Arial" w:cs="Arial"/>
                <w:b/>
                <w:sz w:val="8"/>
                <w:szCs w:val="2"/>
              </w:rPr>
            </w:pPr>
          </w:p>
        </w:tc>
        <w:tc>
          <w:tcPr>
            <w:tcW w:w="425" w:type="dxa"/>
            <w:gridSpan w:val="2"/>
            <w:shd w:val="clear" w:color="auto" w:fill="auto"/>
          </w:tcPr>
          <w:p w:rsidR="00346583" w:rsidRPr="00346583" w:rsidRDefault="00346583" w:rsidP="00346583">
            <w:pPr>
              <w:rPr>
                <w:rFonts w:ascii="Arial" w:hAnsi="Arial" w:cs="Arial"/>
                <w:sz w:val="8"/>
                <w:szCs w:val="2"/>
              </w:rPr>
            </w:pPr>
          </w:p>
        </w:tc>
        <w:tc>
          <w:tcPr>
            <w:tcW w:w="251" w:type="dxa"/>
            <w:shd w:val="clear" w:color="auto" w:fill="auto"/>
          </w:tcPr>
          <w:p w:rsidR="00346583" w:rsidRPr="00346583" w:rsidRDefault="00346583" w:rsidP="00346583">
            <w:pPr>
              <w:rPr>
                <w:rFonts w:ascii="Arial" w:hAnsi="Arial" w:cs="Arial"/>
                <w:sz w:val="8"/>
                <w:szCs w:val="2"/>
              </w:rPr>
            </w:pPr>
          </w:p>
        </w:tc>
        <w:tc>
          <w:tcPr>
            <w:tcW w:w="264" w:type="dxa"/>
            <w:shd w:val="clear" w:color="auto" w:fill="auto"/>
          </w:tcPr>
          <w:p w:rsidR="00346583" w:rsidRPr="00346583" w:rsidRDefault="00346583" w:rsidP="00346583">
            <w:pPr>
              <w:rPr>
                <w:rFonts w:ascii="Arial" w:hAnsi="Arial" w:cs="Arial"/>
                <w:sz w:val="8"/>
                <w:szCs w:val="2"/>
              </w:rPr>
            </w:pPr>
          </w:p>
        </w:tc>
        <w:tc>
          <w:tcPr>
            <w:tcW w:w="254" w:type="dxa"/>
            <w:shd w:val="clear" w:color="auto" w:fill="auto"/>
          </w:tcPr>
          <w:p w:rsidR="00346583" w:rsidRPr="00346583" w:rsidRDefault="00346583" w:rsidP="00346583">
            <w:pPr>
              <w:rPr>
                <w:rFonts w:ascii="Arial" w:hAnsi="Arial" w:cs="Arial"/>
                <w:sz w:val="8"/>
                <w:szCs w:val="2"/>
              </w:rPr>
            </w:pPr>
          </w:p>
        </w:tc>
        <w:tc>
          <w:tcPr>
            <w:tcW w:w="249" w:type="dxa"/>
            <w:shd w:val="clear" w:color="auto" w:fill="auto"/>
          </w:tcPr>
          <w:p w:rsidR="00346583" w:rsidRPr="00346583" w:rsidRDefault="00346583" w:rsidP="00346583">
            <w:pPr>
              <w:rPr>
                <w:rFonts w:ascii="Arial" w:hAnsi="Arial" w:cs="Arial"/>
                <w:sz w:val="8"/>
                <w:szCs w:val="2"/>
              </w:rPr>
            </w:pPr>
          </w:p>
        </w:tc>
        <w:tc>
          <w:tcPr>
            <w:tcW w:w="248" w:type="dxa"/>
            <w:shd w:val="clear" w:color="auto" w:fill="auto"/>
          </w:tcPr>
          <w:p w:rsidR="00346583" w:rsidRPr="00346583" w:rsidRDefault="00346583" w:rsidP="00346583">
            <w:pPr>
              <w:rPr>
                <w:rFonts w:ascii="Arial" w:hAnsi="Arial" w:cs="Arial"/>
                <w:sz w:val="8"/>
                <w:szCs w:val="2"/>
              </w:rPr>
            </w:pPr>
          </w:p>
        </w:tc>
        <w:tc>
          <w:tcPr>
            <w:tcW w:w="251" w:type="dxa"/>
            <w:shd w:val="clear" w:color="auto" w:fill="auto"/>
          </w:tcPr>
          <w:p w:rsidR="00346583" w:rsidRPr="00346583" w:rsidRDefault="00346583" w:rsidP="00346583">
            <w:pPr>
              <w:rPr>
                <w:rFonts w:ascii="Arial" w:hAnsi="Arial" w:cs="Arial"/>
                <w:sz w:val="8"/>
                <w:szCs w:val="2"/>
              </w:rPr>
            </w:pPr>
          </w:p>
        </w:tc>
        <w:tc>
          <w:tcPr>
            <w:tcW w:w="249" w:type="dxa"/>
            <w:shd w:val="clear" w:color="auto" w:fill="auto"/>
          </w:tcPr>
          <w:p w:rsidR="00346583" w:rsidRPr="00346583" w:rsidRDefault="00346583" w:rsidP="00346583">
            <w:pPr>
              <w:rPr>
                <w:rFonts w:ascii="Arial" w:hAnsi="Arial" w:cs="Arial"/>
                <w:sz w:val="8"/>
                <w:szCs w:val="2"/>
              </w:rPr>
            </w:pPr>
          </w:p>
        </w:tc>
        <w:tc>
          <w:tcPr>
            <w:tcW w:w="249" w:type="dxa"/>
            <w:shd w:val="clear" w:color="auto" w:fill="auto"/>
          </w:tcPr>
          <w:p w:rsidR="00346583" w:rsidRPr="00346583" w:rsidRDefault="00346583" w:rsidP="00346583">
            <w:pPr>
              <w:rPr>
                <w:rFonts w:ascii="Arial" w:hAnsi="Arial" w:cs="Arial"/>
                <w:sz w:val="8"/>
                <w:szCs w:val="2"/>
              </w:rPr>
            </w:pPr>
          </w:p>
        </w:tc>
        <w:tc>
          <w:tcPr>
            <w:tcW w:w="1050" w:type="dxa"/>
            <w:gridSpan w:val="5"/>
            <w:shd w:val="clear" w:color="auto" w:fill="auto"/>
          </w:tcPr>
          <w:p w:rsidR="00346583" w:rsidRPr="00346583" w:rsidRDefault="00346583" w:rsidP="00346583">
            <w:pPr>
              <w:rPr>
                <w:rFonts w:ascii="Arial" w:hAnsi="Arial" w:cs="Arial"/>
                <w:sz w:val="8"/>
                <w:szCs w:val="2"/>
              </w:rPr>
            </w:pPr>
          </w:p>
        </w:tc>
        <w:tc>
          <w:tcPr>
            <w:tcW w:w="288" w:type="dxa"/>
            <w:gridSpan w:val="2"/>
            <w:shd w:val="clear" w:color="auto" w:fill="auto"/>
          </w:tcPr>
          <w:p w:rsidR="00346583" w:rsidRPr="00346583" w:rsidRDefault="00346583" w:rsidP="00346583">
            <w:pPr>
              <w:rPr>
                <w:rFonts w:ascii="Arial" w:hAnsi="Arial" w:cs="Arial"/>
                <w:sz w:val="8"/>
                <w:szCs w:val="2"/>
              </w:rPr>
            </w:pPr>
          </w:p>
        </w:tc>
        <w:tc>
          <w:tcPr>
            <w:tcW w:w="230" w:type="dxa"/>
            <w:shd w:val="clear" w:color="auto" w:fill="auto"/>
          </w:tcPr>
          <w:p w:rsidR="00346583" w:rsidRPr="00346583" w:rsidRDefault="00346583" w:rsidP="00346583">
            <w:pPr>
              <w:rPr>
                <w:rFonts w:ascii="Arial" w:hAnsi="Arial" w:cs="Arial"/>
                <w:sz w:val="8"/>
                <w:szCs w:val="2"/>
              </w:rPr>
            </w:pPr>
          </w:p>
        </w:tc>
        <w:tc>
          <w:tcPr>
            <w:tcW w:w="236" w:type="dxa"/>
            <w:gridSpan w:val="2"/>
            <w:shd w:val="clear" w:color="auto" w:fill="auto"/>
          </w:tcPr>
          <w:p w:rsidR="00346583" w:rsidRPr="00346583" w:rsidRDefault="00346583" w:rsidP="00346583">
            <w:pPr>
              <w:rPr>
                <w:rFonts w:ascii="Arial" w:hAnsi="Arial" w:cs="Arial"/>
                <w:sz w:val="8"/>
                <w:szCs w:val="2"/>
              </w:rPr>
            </w:pPr>
          </w:p>
        </w:tc>
        <w:tc>
          <w:tcPr>
            <w:tcW w:w="318" w:type="dxa"/>
            <w:gridSpan w:val="2"/>
            <w:shd w:val="clear" w:color="auto" w:fill="auto"/>
          </w:tcPr>
          <w:p w:rsidR="00346583" w:rsidRPr="00346583" w:rsidRDefault="00346583" w:rsidP="00346583">
            <w:pPr>
              <w:rPr>
                <w:rFonts w:ascii="Arial" w:hAnsi="Arial" w:cs="Arial"/>
                <w:sz w:val="8"/>
                <w:szCs w:val="2"/>
              </w:rPr>
            </w:pPr>
          </w:p>
        </w:tc>
        <w:tc>
          <w:tcPr>
            <w:tcW w:w="230" w:type="dxa"/>
            <w:shd w:val="clear" w:color="auto" w:fill="auto"/>
          </w:tcPr>
          <w:p w:rsidR="00346583" w:rsidRPr="00346583" w:rsidRDefault="00346583" w:rsidP="00346583">
            <w:pPr>
              <w:rPr>
                <w:rFonts w:ascii="Arial" w:hAnsi="Arial" w:cs="Arial"/>
                <w:sz w:val="8"/>
                <w:szCs w:val="2"/>
              </w:rPr>
            </w:pPr>
          </w:p>
        </w:tc>
        <w:tc>
          <w:tcPr>
            <w:tcW w:w="230" w:type="dxa"/>
            <w:shd w:val="clear" w:color="auto" w:fill="auto"/>
          </w:tcPr>
          <w:p w:rsidR="00346583" w:rsidRPr="00346583" w:rsidRDefault="00346583" w:rsidP="00346583">
            <w:pPr>
              <w:rPr>
                <w:rFonts w:ascii="Arial" w:hAnsi="Arial" w:cs="Arial"/>
                <w:sz w:val="8"/>
                <w:szCs w:val="2"/>
              </w:rPr>
            </w:pPr>
          </w:p>
        </w:tc>
        <w:tc>
          <w:tcPr>
            <w:tcW w:w="285" w:type="dxa"/>
            <w:gridSpan w:val="2"/>
            <w:shd w:val="clear" w:color="auto" w:fill="auto"/>
          </w:tcPr>
          <w:p w:rsidR="00346583" w:rsidRPr="00346583" w:rsidRDefault="00346583" w:rsidP="00346583">
            <w:pPr>
              <w:rPr>
                <w:rFonts w:ascii="Arial" w:hAnsi="Arial" w:cs="Arial"/>
                <w:sz w:val="8"/>
                <w:szCs w:val="2"/>
              </w:rPr>
            </w:pPr>
          </w:p>
        </w:tc>
        <w:tc>
          <w:tcPr>
            <w:tcW w:w="248" w:type="dxa"/>
            <w:gridSpan w:val="2"/>
            <w:shd w:val="clear" w:color="auto" w:fill="auto"/>
          </w:tcPr>
          <w:p w:rsidR="00346583" w:rsidRPr="00346583" w:rsidRDefault="00346583" w:rsidP="00346583">
            <w:pPr>
              <w:rPr>
                <w:rFonts w:ascii="Arial" w:hAnsi="Arial" w:cs="Arial"/>
                <w:sz w:val="8"/>
                <w:szCs w:val="2"/>
              </w:rPr>
            </w:pPr>
          </w:p>
        </w:tc>
        <w:tc>
          <w:tcPr>
            <w:tcW w:w="249" w:type="dxa"/>
            <w:shd w:val="clear" w:color="auto" w:fill="auto"/>
          </w:tcPr>
          <w:p w:rsidR="00346583" w:rsidRPr="00346583" w:rsidRDefault="00346583" w:rsidP="00346583">
            <w:pPr>
              <w:rPr>
                <w:rFonts w:ascii="Arial" w:hAnsi="Arial" w:cs="Arial"/>
                <w:sz w:val="8"/>
                <w:szCs w:val="2"/>
              </w:rPr>
            </w:pPr>
          </w:p>
        </w:tc>
        <w:tc>
          <w:tcPr>
            <w:tcW w:w="249" w:type="dxa"/>
            <w:shd w:val="clear" w:color="auto" w:fill="auto"/>
          </w:tcPr>
          <w:p w:rsidR="00346583" w:rsidRPr="00346583" w:rsidRDefault="00346583" w:rsidP="00346583">
            <w:pPr>
              <w:rPr>
                <w:rFonts w:ascii="Arial" w:hAnsi="Arial" w:cs="Arial"/>
                <w:sz w:val="8"/>
                <w:szCs w:val="2"/>
              </w:rPr>
            </w:pPr>
          </w:p>
        </w:tc>
        <w:tc>
          <w:tcPr>
            <w:tcW w:w="249" w:type="dxa"/>
            <w:shd w:val="clear" w:color="auto" w:fill="auto"/>
          </w:tcPr>
          <w:p w:rsidR="00346583" w:rsidRPr="00346583" w:rsidRDefault="00346583" w:rsidP="00346583">
            <w:pPr>
              <w:rPr>
                <w:rFonts w:ascii="Arial" w:hAnsi="Arial" w:cs="Arial"/>
                <w:sz w:val="8"/>
                <w:szCs w:val="2"/>
              </w:rPr>
            </w:pPr>
          </w:p>
        </w:tc>
        <w:tc>
          <w:tcPr>
            <w:tcW w:w="247" w:type="dxa"/>
            <w:shd w:val="clear" w:color="auto" w:fill="auto"/>
          </w:tcPr>
          <w:p w:rsidR="00346583" w:rsidRPr="00346583" w:rsidRDefault="00346583" w:rsidP="00346583">
            <w:pPr>
              <w:rPr>
                <w:rFonts w:ascii="Arial" w:hAnsi="Arial" w:cs="Arial"/>
                <w:sz w:val="8"/>
                <w:szCs w:val="2"/>
              </w:rPr>
            </w:pPr>
          </w:p>
        </w:tc>
        <w:tc>
          <w:tcPr>
            <w:tcW w:w="247" w:type="dxa"/>
            <w:shd w:val="clear" w:color="auto" w:fill="auto"/>
          </w:tcPr>
          <w:p w:rsidR="00346583" w:rsidRPr="00346583" w:rsidRDefault="00346583" w:rsidP="00346583">
            <w:pPr>
              <w:rPr>
                <w:rFonts w:ascii="Arial" w:hAnsi="Arial" w:cs="Arial"/>
                <w:sz w:val="8"/>
                <w:szCs w:val="2"/>
              </w:rPr>
            </w:pPr>
          </w:p>
        </w:tc>
        <w:tc>
          <w:tcPr>
            <w:tcW w:w="247" w:type="dxa"/>
            <w:shd w:val="clear" w:color="auto" w:fill="auto"/>
          </w:tcPr>
          <w:p w:rsidR="00346583" w:rsidRPr="00346583" w:rsidRDefault="00346583" w:rsidP="00346583">
            <w:pPr>
              <w:rPr>
                <w:rFonts w:ascii="Arial" w:hAnsi="Arial" w:cs="Arial"/>
                <w:sz w:val="8"/>
                <w:szCs w:val="2"/>
              </w:rPr>
            </w:pPr>
          </w:p>
        </w:tc>
        <w:tc>
          <w:tcPr>
            <w:tcW w:w="247" w:type="dxa"/>
            <w:gridSpan w:val="2"/>
            <w:shd w:val="clear" w:color="auto" w:fill="auto"/>
          </w:tcPr>
          <w:p w:rsidR="00346583" w:rsidRPr="00346583" w:rsidRDefault="00346583" w:rsidP="00346583">
            <w:pPr>
              <w:rPr>
                <w:rFonts w:ascii="Arial" w:hAnsi="Arial" w:cs="Arial"/>
                <w:sz w:val="8"/>
                <w:szCs w:val="2"/>
              </w:rPr>
            </w:pPr>
          </w:p>
        </w:tc>
        <w:tc>
          <w:tcPr>
            <w:tcW w:w="247" w:type="dxa"/>
            <w:shd w:val="clear" w:color="auto" w:fill="auto"/>
          </w:tcPr>
          <w:p w:rsidR="00346583" w:rsidRPr="00346583" w:rsidRDefault="00346583" w:rsidP="00346583">
            <w:pPr>
              <w:rPr>
                <w:rFonts w:ascii="Arial" w:hAnsi="Arial" w:cs="Arial"/>
                <w:sz w:val="8"/>
                <w:szCs w:val="2"/>
              </w:rPr>
            </w:pPr>
          </w:p>
        </w:tc>
        <w:tc>
          <w:tcPr>
            <w:tcW w:w="247" w:type="dxa"/>
            <w:shd w:val="clear" w:color="auto" w:fill="auto"/>
          </w:tcPr>
          <w:p w:rsidR="00346583" w:rsidRPr="00346583" w:rsidRDefault="00346583" w:rsidP="00346583">
            <w:pPr>
              <w:rPr>
                <w:rFonts w:ascii="Arial" w:hAnsi="Arial" w:cs="Arial"/>
                <w:sz w:val="8"/>
                <w:szCs w:val="2"/>
              </w:rPr>
            </w:pPr>
          </w:p>
        </w:tc>
        <w:tc>
          <w:tcPr>
            <w:tcW w:w="247" w:type="dxa"/>
            <w:shd w:val="clear" w:color="auto" w:fill="auto"/>
          </w:tcPr>
          <w:p w:rsidR="00346583" w:rsidRPr="00346583" w:rsidRDefault="00346583" w:rsidP="00346583">
            <w:pPr>
              <w:rPr>
                <w:rFonts w:ascii="Arial" w:hAnsi="Arial" w:cs="Arial"/>
                <w:sz w:val="8"/>
                <w:szCs w:val="2"/>
              </w:rPr>
            </w:pPr>
          </w:p>
        </w:tc>
        <w:tc>
          <w:tcPr>
            <w:tcW w:w="247" w:type="dxa"/>
            <w:tcBorders>
              <w:right w:val="single" w:sz="12" w:space="0" w:color="244061"/>
            </w:tcBorders>
            <w:shd w:val="clear" w:color="auto" w:fill="auto"/>
          </w:tcPr>
          <w:p w:rsidR="00346583" w:rsidRPr="00346583" w:rsidRDefault="00346583" w:rsidP="00346583">
            <w:pPr>
              <w:rPr>
                <w:rFonts w:ascii="Arial" w:hAnsi="Arial" w:cs="Arial"/>
                <w:sz w:val="8"/>
                <w:szCs w:val="2"/>
              </w:rPr>
            </w:pPr>
          </w:p>
        </w:tc>
      </w:tr>
      <w:tr w:rsidR="00346583" w:rsidRPr="00346583" w:rsidTr="00346583">
        <w:trPr>
          <w:jc w:val="center"/>
        </w:trPr>
        <w:tc>
          <w:tcPr>
            <w:tcW w:w="2070" w:type="dxa"/>
            <w:gridSpan w:val="2"/>
            <w:tcBorders>
              <w:left w:val="single" w:sz="12" w:space="0" w:color="244061"/>
            </w:tcBorders>
            <w:vAlign w:val="center"/>
          </w:tcPr>
          <w:p w:rsidR="00346583" w:rsidRPr="00346583" w:rsidRDefault="00346583" w:rsidP="00346583">
            <w:pPr>
              <w:jc w:val="right"/>
              <w:rPr>
                <w:rFonts w:ascii="Arial" w:hAnsi="Arial" w:cs="Arial"/>
                <w:b/>
                <w:sz w:val="10"/>
                <w:szCs w:val="8"/>
              </w:rPr>
            </w:pPr>
          </w:p>
        </w:tc>
        <w:tc>
          <w:tcPr>
            <w:tcW w:w="425" w:type="dxa"/>
            <w:gridSpan w:val="2"/>
          </w:tcPr>
          <w:p w:rsidR="00346583" w:rsidRPr="00346583" w:rsidRDefault="00346583" w:rsidP="00346583">
            <w:pPr>
              <w:rPr>
                <w:rFonts w:ascii="Arial" w:hAnsi="Arial" w:cs="Arial"/>
                <w:sz w:val="10"/>
                <w:szCs w:val="8"/>
              </w:rPr>
            </w:pPr>
          </w:p>
        </w:tc>
        <w:tc>
          <w:tcPr>
            <w:tcW w:w="251" w:type="dxa"/>
          </w:tcPr>
          <w:p w:rsidR="00346583" w:rsidRPr="00346583" w:rsidRDefault="00346583" w:rsidP="00346583">
            <w:pPr>
              <w:rPr>
                <w:rFonts w:ascii="Arial" w:hAnsi="Arial" w:cs="Arial"/>
                <w:sz w:val="10"/>
                <w:szCs w:val="8"/>
              </w:rPr>
            </w:pPr>
          </w:p>
        </w:tc>
        <w:tc>
          <w:tcPr>
            <w:tcW w:w="264" w:type="dxa"/>
          </w:tcPr>
          <w:p w:rsidR="00346583" w:rsidRPr="00346583" w:rsidRDefault="00346583" w:rsidP="00346583">
            <w:pPr>
              <w:rPr>
                <w:rFonts w:ascii="Arial" w:hAnsi="Arial" w:cs="Arial"/>
                <w:sz w:val="10"/>
                <w:szCs w:val="8"/>
              </w:rPr>
            </w:pPr>
          </w:p>
        </w:tc>
        <w:tc>
          <w:tcPr>
            <w:tcW w:w="254" w:type="dxa"/>
          </w:tcPr>
          <w:p w:rsidR="00346583" w:rsidRPr="00346583" w:rsidRDefault="00346583" w:rsidP="00346583">
            <w:pPr>
              <w:rPr>
                <w:rFonts w:ascii="Arial" w:hAnsi="Arial" w:cs="Arial"/>
                <w:sz w:val="10"/>
                <w:szCs w:val="8"/>
              </w:rPr>
            </w:pPr>
          </w:p>
        </w:tc>
        <w:tc>
          <w:tcPr>
            <w:tcW w:w="2254" w:type="dxa"/>
            <w:gridSpan w:val="9"/>
            <w:tcBorders>
              <w:bottom w:val="single" w:sz="4" w:space="0" w:color="auto"/>
            </w:tcBorders>
          </w:tcPr>
          <w:p w:rsidR="00346583" w:rsidRPr="00346583" w:rsidRDefault="00346583" w:rsidP="00346583">
            <w:pPr>
              <w:jc w:val="center"/>
              <w:rPr>
                <w:rFonts w:ascii="Arial" w:hAnsi="Arial" w:cs="Arial"/>
                <w:i/>
                <w:sz w:val="10"/>
                <w:szCs w:val="8"/>
              </w:rPr>
            </w:pPr>
            <w:r w:rsidRPr="00346583">
              <w:rPr>
                <w:rFonts w:ascii="Arial" w:hAnsi="Arial" w:cs="Arial"/>
                <w:i/>
                <w:sz w:val="12"/>
                <w:szCs w:val="8"/>
              </w:rPr>
              <w:t>Nombre Completo</w:t>
            </w:r>
          </w:p>
        </w:tc>
        <w:tc>
          <w:tcPr>
            <w:tcW w:w="330" w:type="dxa"/>
            <w:gridSpan w:val="3"/>
          </w:tcPr>
          <w:p w:rsidR="00346583" w:rsidRPr="00346583" w:rsidRDefault="00346583" w:rsidP="00346583">
            <w:pPr>
              <w:jc w:val="center"/>
              <w:rPr>
                <w:rFonts w:ascii="Arial" w:hAnsi="Arial" w:cs="Arial"/>
                <w:sz w:val="10"/>
                <w:szCs w:val="8"/>
              </w:rPr>
            </w:pPr>
          </w:p>
        </w:tc>
        <w:tc>
          <w:tcPr>
            <w:tcW w:w="2524" w:type="dxa"/>
            <w:gridSpan w:val="14"/>
            <w:tcBorders>
              <w:bottom w:val="single" w:sz="4" w:space="0" w:color="auto"/>
            </w:tcBorders>
          </w:tcPr>
          <w:p w:rsidR="00346583" w:rsidRPr="00346583" w:rsidRDefault="00346583" w:rsidP="00346583">
            <w:pPr>
              <w:jc w:val="center"/>
              <w:rPr>
                <w:rFonts w:ascii="Arial" w:hAnsi="Arial" w:cs="Arial"/>
                <w:sz w:val="10"/>
                <w:szCs w:val="8"/>
              </w:rPr>
            </w:pPr>
            <w:r w:rsidRPr="00346583">
              <w:rPr>
                <w:i/>
                <w:sz w:val="12"/>
                <w:szCs w:val="8"/>
              </w:rPr>
              <w:t>Cargo</w:t>
            </w:r>
          </w:p>
        </w:tc>
        <w:tc>
          <w:tcPr>
            <w:tcW w:w="247" w:type="dxa"/>
          </w:tcPr>
          <w:p w:rsidR="00346583" w:rsidRPr="00346583" w:rsidRDefault="00346583" w:rsidP="00346583">
            <w:pPr>
              <w:jc w:val="center"/>
              <w:rPr>
                <w:rFonts w:ascii="Arial" w:hAnsi="Arial" w:cs="Arial"/>
                <w:sz w:val="10"/>
                <w:szCs w:val="8"/>
              </w:rPr>
            </w:pPr>
          </w:p>
        </w:tc>
        <w:tc>
          <w:tcPr>
            <w:tcW w:w="1482" w:type="dxa"/>
            <w:gridSpan w:val="7"/>
            <w:tcBorders>
              <w:bottom w:val="single" w:sz="4" w:space="0" w:color="auto"/>
            </w:tcBorders>
          </w:tcPr>
          <w:p w:rsidR="00346583" w:rsidRPr="00346583" w:rsidRDefault="00346583" w:rsidP="00346583">
            <w:pPr>
              <w:jc w:val="center"/>
              <w:rPr>
                <w:rFonts w:ascii="Arial" w:hAnsi="Arial" w:cs="Arial"/>
                <w:sz w:val="10"/>
                <w:szCs w:val="8"/>
              </w:rPr>
            </w:pPr>
            <w:r w:rsidRPr="00346583">
              <w:rPr>
                <w:i/>
                <w:sz w:val="12"/>
                <w:szCs w:val="8"/>
              </w:rPr>
              <w:t>Dependencia</w:t>
            </w:r>
          </w:p>
        </w:tc>
        <w:tc>
          <w:tcPr>
            <w:tcW w:w="247" w:type="dxa"/>
            <w:tcBorders>
              <w:right w:val="single" w:sz="12" w:space="0" w:color="244061"/>
            </w:tcBorders>
          </w:tcPr>
          <w:p w:rsidR="00346583" w:rsidRPr="00346583" w:rsidRDefault="00346583" w:rsidP="00346583">
            <w:pPr>
              <w:rPr>
                <w:rFonts w:ascii="Arial" w:hAnsi="Arial" w:cs="Arial"/>
                <w:sz w:val="10"/>
                <w:szCs w:val="8"/>
              </w:rPr>
            </w:pPr>
          </w:p>
        </w:tc>
      </w:tr>
      <w:tr w:rsidR="00346583" w:rsidRPr="00346583" w:rsidTr="00346583">
        <w:trPr>
          <w:trHeight w:val="147"/>
          <w:jc w:val="center"/>
        </w:trPr>
        <w:tc>
          <w:tcPr>
            <w:tcW w:w="2070" w:type="dxa"/>
            <w:gridSpan w:val="2"/>
            <w:vMerge w:val="restart"/>
            <w:tcBorders>
              <w:left w:val="single" w:sz="12" w:space="0" w:color="244061"/>
              <w:right w:val="single" w:sz="4" w:space="0" w:color="auto"/>
            </w:tcBorders>
            <w:vAlign w:val="center"/>
          </w:tcPr>
          <w:p w:rsidR="00346583" w:rsidRPr="00346583" w:rsidRDefault="00346583" w:rsidP="00346583">
            <w:pPr>
              <w:jc w:val="right"/>
              <w:rPr>
                <w:rFonts w:ascii="Arial" w:hAnsi="Arial" w:cs="Arial"/>
              </w:rPr>
            </w:pPr>
            <w:r w:rsidRPr="00346583">
              <w:rPr>
                <w:rFonts w:ascii="Arial" w:hAnsi="Arial" w:cs="Arial"/>
              </w:rPr>
              <w:t>Encargado de atender consultas</w:t>
            </w:r>
          </w:p>
          <w:p w:rsidR="00346583" w:rsidRPr="00346583" w:rsidRDefault="00346583" w:rsidP="00346583">
            <w:pPr>
              <w:jc w:val="right"/>
              <w:rPr>
                <w:rFonts w:ascii="Arial" w:hAnsi="Arial" w:cs="Arial"/>
              </w:rPr>
            </w:pPr>
            <w:r w:rsidRPr="00346583">
              <w:rPr>
                <w:rFonts w:ascii="Arial" w:hAnsi="Arial" w:cs="Arial"/>
              </w:rPr>
              <w:t>Administrativas:</w:t>
            </w:r>
          </w:p>
          <w:p w:rsidR="00346583" w:rsidRPr="00346583" w:rsidRDefault="00346583" w:rsidP="00346583">
            <w:pPr>
              <w:jc w:val="right"/>
              <w:rPr>
                <w:rFonts w:ascii="Arial" w:hAnsi="Arial" w:cs="Arial"/>
              </w:rPr>
            </w:pPr>
            <w:r w:rsidRPr="00346583">
              <w:rPr>
                <w:rFonts w:ascii="Arial" w:hAnsi="Arial" w:cs="Arial"/>
              </w:rPr>
              <w:t>Técnicas:</w:t>
            </w:r>
          </w:p>
        </w:tc>
        <w:tc>
          <w:tcPr>
            <w:tcW w:w="2735" w:type="dxa"/>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346583" w:rsidRPr="00346583" w:rsidRDefault="00346583" w:rsidP="00346583">
            <w:pPr>
              <w:jc w:val="center"/>
              <w:rPr>
                <w:rFonts w:ascii="Arial" w:hAnsi="Arial" w:cs="Arial"/>
                <w:sz w:val="14"/>
              </w:rPr>
            </w:pPr>
            <w:r w:rsidRPr="00346583">
              <w:rPr>
                <w:rFonts w:ascii="Arial" w:hAnsi="Arial" w:cs="Arial"/>
                <w:sz w:val="14"/>
              </w:rPr>
              <w:t>Claudia Chura Cruz</w:t>
            </w:r>
          </w:p>
        </w:tc>
        <w:tc>
          <w:tcPr>
            <w:tcW w:w="283" w:type="dxa"/>
            <w:vMerge w:val="restart"/>
            <w:tcBorders>
              <w:left w:val="single" w:sz="4" w:space="0" w:color="auto"/>
              <w:right w:val="single" w:sz="4" w:space="0" w:color="auto"/>
            </w:tcBorders>
            <w:vAlign w:val="center"/>
          </w:tcPr>
          <w:p w:rsidR="00346583" w:rsidRPr="00346583" w:rsidRDefault="00346583" w:rsidP="00346583">
            <w:pPr>
              <w:rPr>
                <w:rFonts w:ascii="Arial" w:hAnsi="Arial" w:cs="Arial"/>
                <w:sz w:val="14"/>
              </w:rPr>
            </w:pPr>
          </w:p>
        </w:tc>
        <w:tc>
          <w:tcPr>
            <w:tcW w:w="2537" w:type="dxa"/>
            <w:gridSpan w:val="16"/>
            <w:tcBorders>
              <w:top w:val="single" w:sz="4" w:space="0" w:color="auto"/>
              <w:left w:val="single" w:sz="4" w:space="0" w:color="auto"/>
              <w:bottom w:val="single" w:sz="4" w:space="0" w:color="auto"/>
              <w:right w:val="single" w:sz="4" w:space="0" w:color="auto"/>
            </w:tcBorders>
            <w:shd w:val="clear" w:color="auto" w:fill="DBE5F1"/>
            <w:vAlign w:val="center"/>
          </w:tcPr>
          <w:p w:rsidR="00346583" w:rsidRPr="00346583" w:rsidRDefault="00346583" w:rsidP="00346583">
            <w:pPr>
              <w:jc w:val="center"/>
              <w:rPr>
                <w:rFonts w:ascii="Arial" w:hAnsi="Arial" w:cs="Arial"/>
                <w:sz w:val="14"/>
              </w:rPr>
            </w:pPr>
            <w:r w:rsidRPr="00346583">
              <w:rPr>
                <w:rFonts w:ascii="Arial" w:hAnsi="Arial" w:cs="Arial"/>
                <w:sz w:val="14"/>
              </w:rPr>
              <w:t>Profesional en Compras y Contrataciones</w:t>
            </w:r>
          </w:p>
        </w:tc>
        <w:tc>
          <w:tcPr>
            <w:tcW w:w="249" w:type="dxa"/>
            <w:vMerge w:val="restart"/>
            <w:tcBorders>
              <w:left w:val="single" w:sz="4" w:space="0" w:color="auto"/>
              <w:right w:val="single" w:sz="4" w:space="0" w:color="auto"/>
            </w:tcBorders>
            <w:vAlign w:val="center"/>
          </w:tcPr>
          <w:p w:rsidR="00346583" w:rsidRPr="00346583" w:rsidRDefault="00346583" w:rsidP="00346583">
            <w:pPr>
              <w:rPr>
                <w:rFonts w:ascii="Arial" w:hAnsi="Arial" w:cs="Arial"/>
                <w:sz w:val="14"/>
              </w:rPr>
            </w:pPr>
          </w:p>
        </w:tc>
        <w:tc>
          <w:tcPr>
            <w:tcW w:w="2227"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346583" w:rsidRPr="00346583" w:rsidRDefault="00346583" w:rsidP="00346583">
            <w:pPr>
              <w:jc w:val="center"/>
              <w:rPr>
                <w:rFonts w:ascii="Arial" w:hAnsi="Arial" w:cs="Arial"/>
                <w:sz w:val="14"/>
              </w:rPr>
            </w:pPr>
            <w:r w:rsidRPr="00346583">
              <w:rPr>
                <w:rFonts w:ascii="Arial" w:hAnsi="Arial" w:cs="Arial"/>
                <w:sz w:val="14"/>
              </w:rPr>
              <w:t>Dpto. de Compras y Contrataciones</w:t>
            </w:r>
          </w:p>
        </w:tc>
        <w:tc>
          <w:tcPr>
            <w:tcW w:w="247" w:type="dxa"/>
            <w:vMerge w:val="restart"/>
            <w:tcBorders>
              <w:left w:val="single" w:sz="4" w:space="0" w:color="auto"/>
              <w:right w:val="single" w:sz="12" w:space="0" w:color="244061"/>
            </w:tcBorders>
          </w:tcPr>
          <w:p w:rsidR="00346583" w:rsidRPr="00346583" w:rsidRDefault="00346583" w:rsidP="00346583">
            <w:pPr>
              <w:rPr>
                <w:rFonts w:ascii="Arial" w:hAnsi="Arial" w:cs="Arial"/>
              </w:rPr>
            </w:pPr>
          </w:p>
        </w:tc>
      </w:tr>
      <w:tr w:rsidR="00346583" w:rsidRPr="00346583" w:rsidTr="00346583">
        <w:trPr>
          <w:trHeight w:val="146"/>
          <w:jc w:val="center"/>
        </w:trPr>
        <w:tc>
          <w:tcPr>
            <w:tcW w:w="2070" w:type="dxa"/>
            <w:gridSpan w:val="2"/>
            <w:vMerge/>
            <w:tcBorders>
              <w:left w:val="single" w:sz="12" w:space="0" w:color="244061"/>
              <w:right w:val="single" w:sz="4" w:space="0" w:color="auto"/>
            </w:tcBorders>
            <w:vAlign w:val="center"/>
          </w:tcPr>
          <w:p w:rsidR="00346583" w:rsidRPr="00346583" w:rsidRDefault="00346583" w:rsidP="00346583">
            <w:pPr>
              <w:jc w:val="right"/>
              <w:rPr>
                <w:rFonts w:ascii="Arial" w:hAnsi="Arial" w:cs="Arial"/>
              </w:rPr>
            </w:pPr>
          </w:p>
        </w:tc>
        <w:tc>
          <w:tcPr>
            <w:tcW w:w="2735" w:type="dxa"/>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346583" w:rsidRPr="00346583" w:rsidRDefault="00346583" w:rsidP="00346583">
            <w:pPr>
              <w:jc w:val="center"/>
              <w:rPr>
                <w:rFonts w:ascii="Arial" w:hAnsi="Arial" w:cs="Arial"/>
                <w:sz w:val="14"/>
              </w:rPr>
            </w:pPr>
            <w:r w:rsidRPr="00346583">
              <w:rPr>
                <w:rFonts w:ascii="Arial" w:hAnsi="Arial" w:cs="Arial"/>
                <w:color w:val="0000FF"/>
                <w:sz w:val="14"/>
              </w:rPr>
              <w:t xml:space="preserve">Rene Condori </w:t>
            </w:r>
            <w:proofErr w:type="spellStart"/>
            <w:r w:rsidRPr="00346583">
              <w:rPr>
                <w:rFonts w:ascii="Arial" w:hAnsi="Arial" w:cs="Arial"/>
                <w:color w:val="0000FF"/>
                <w:sz w:val="14"/>
              </w:rPr>
              <w:t>Caunalla</w:t>
            </w:r>
            <w:proofErr w:type="spellEnd"/>
          </w:p>
        </w:tc>
        <w:tc>
          <w:tcPr>
            <w:tcW w:w="283" w:type="dxa"/>
            <w:vMerge/>
            <w:tcBorders>
              <w:left w:val="single" w:sz="4" w:space="0" w:color="auto"/>
              <w:right w:val="single" w:sz="4" w:space="0" w:color="auto"/>
            </w:tcBorders>
          </w:tcPr>
          <w:p w:rsidR="00346583" w:rsidRPr="00346583" w:rsidRDefault="00346583" w:rsidP="00346583">
            <w:pPr>
              <w:rPr>
                <w:rFonts w:ascii="Arial" w:hAnsi="Arial" w:cs="Arial"/>
                <w:sz w:val="14"/>
              </w:rPr>
            </w:pPr>
          </w:p>
        </w:tc>
        <w:tc>
          <w:tcPr>
            <w:tcW w:w="2537" w:type="dxa"/>
            <w:gridSpan w:val="16"/>
            <w:tcBorders>
              <w:top w:val="single" w:sz="4" w:space="0" w:color="auto"/>
              <w:left w:val="single" w:sz="4" w:space="0" w:color="auto"/>
              <w:bottom w:val="single" w:sz="4" w:space="0" w:color="auto"/>
              <w:right w:val="single" w:sz="4" w:space="0" w:color="auto"/>
            </w:tcBorders>
            <w:shd w:val="clear" w:color="auto" w:fill="DBE5F1"/>
            <w:vAlign w:val="center"/>
          </w:tcPr>
          <w:p w:rsidR="00346583" w:rsidRPr="00346583" w:rsidRDefault="00346583" w:rsidP="00346583">
            <w:pPr>
              <w:jc w:val="center"/>
              <w:rPr>
                <w:rFonts w:ascii="Arial" w:hAnsi="Arial" w:cs="Arial"/>
                <w:color w:val="0000FF"/>
                <w:sz w:val="14"/>
              </w:rPr>
            </w:pPr>
            <w:r w:rsidRPr="00346583">
              <w:rPr>
                <w:rFonts w:ascii="Arial" w:hAnsi="Arial" w:cs="Arial"/>
                <w:color w:val="0000FF"/>
                <w:sz w:val="14"/>
              </w:rPr>
              <w:t>Ingeniero De Mantenimiento de Equipos Electrónicos</w:t>
            </w:r>
          </w:p>
        </w:tc>
        <w:tc>
          <w:tcPr>
            <w:tcW w:w="249" w:type="dxa"/>
            <w:vMerge/>
            <w:tcBorders>
              <w:left w:val="single" w:sz="4" w:space="0" w:color="auto"/>
              <w:right w:val="single" w:sz="4" w:space="0" w:color="auto"/>
            </w:tcBorders>
          </w:tcPr>
          <w:p w:rsidR="00346583" w:rsidRPr="00346583" w:rsidRDefault="00346583" w:rsidP="00346583">
            <w:pPr>
              <w:rPr>
                <w:rFonts w:ascii="Arial" w:hAnsi="Arial" w:cs="Arial"/>
                <w:sz w:val="14"/>
              </w:rPr>
            </w:pPr>
          </w:p>
        </w:tc>
        <w:tc>
          <w:tcPr>
            <w:tcW w:w="2227"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346583" w:rsidRPr="00346583" w:rsidRDefault="00346583" w:rsidP="00346583">
            <w:pPr>
              <w:jc w:val="center"/>
              <w:rPr>
                <w:rFonts w:ascii="Arial" w:hAnsi="Arial" w:cs="Arial"/>
                <w:sz w:val="14"/>
              </w:rPr>
            </w:pPr>
            <w:r w:rsidRPr="00346583">
              <w:rPr>
                <w:rFonts w:ascii="Arial" w:hAnsi="Arial" w:cs="Arial"/>
                <w:color w:val="0000FF"/>
                <w:sz w:val="14"/>
              </w:rPr>
              <w:t>Dpto. de Soporte Técnico</w:t>
            </w:r>
          </w:p>
        </w:tc>
        <w:tc>
          <w:tcPr>
            <w:tcW w:w="247" w:type="dxa"/>
            <w:vMerge/>
            <w:tcBorders>
              <w:left w:val="single" w:sz="4" w:space="0" w:color="auto"/>
              <w:right w:val="single" w:sz="12" w:space="0" w:color="244061"/>
            </w:tcBorders>
          </w:tcPr>
          <w:p w:rsidR="00346583" w:rsidRPr="00346583" w:rsidRDefault="00346583" w:rsidP="00346583">
            <w:pPr>
              <w:rPr>
                <w:rFonts w:ascii="Arial" w:hAnsi="Arial" w:cs="Arial"/>
              </w:rPr>
            </w:pPr>
          </w:p>
        </w:tc>
      </w:tr>
      <w:tr w:rsidR="00346583" w:rsidRPr="00346583" w:rsidTr="00346583">
        <w:trPr>
          <w:jc w:val="center"/>
        </w:trPr>
        <w:tc>
          <w:tcPr>
            <w:tcW w:w="2070" w:type="dxa"/>
            <w:gridSpan w:val="2"/>
            <w:tcBorders>
              <w:left w:val="single" w:sz="12" w:space="0" w:color="244061"/>
            </w:tcBorders>
            <w:shd w:val="clear" w:color="auto" w:fill="auto"/>
            <w:vAlign w:val="center"/>
          </w:tcPr>
          <w:p w:rsidR="00346583" w:rsidRPr="00346583" w:rsidRDefault="00346583" w:rsidP="00346583">
            <w:pPr>
              <w:jc w:val="right"/>
              <w:rPr>
                <w:rFonts w:ascii="Arial" w:hAnsi="Arial" w:cs="Arial"/>
                <w:b/>
                <w:sz w:val="8"/>
              </w:rPr>
            </w:pPr>
          </w:p>
        </w:tc>
        <w:tc>
          <w:tcPr>
            <w:tcW w:w="425" w:type="dxa"/>
            <w:gridSpan w:val="2"/>
            <w:shd w:val="clear" w:color="auto" w:fill="auto"/>
          </w:tcPr>
          <w:p w:rsidR="00346583" w:rsidRPr="00346583" w:rsidRDefault="00346583" w:rsidP="00346583">
            <w:pPr>
              <w:rPr>
                <w:rFonts w:ascii="Arial" w:hAnsi="Arial" w:cs="Arial"/>
                <w:sz w:val="8"/>
              </w:rPr>
            </w:pPr>
          </w:p>
        </w:tc>
        <w:tc>
          <w:tcPr>
            <w:tcW w:w="251" w:type="dxa"/>
            <w:shd w:val="clear" w:color="auto" w:fill="auto"/>
          </w:tcPr>
          <w:p w:rsidR="00346583" w:rsidRPr="00346583" w:rsidRDefault="00346583" w:rsidP="00346583">
            <w:pPr>
              <w:rPr>
                <w:rFonts w:ascii="Arial" w:hAnsi="Arial" w:cs="Arial"/>
                <w:sz w:val="8"/>
              </w:rPr>
            </w:pPr>
          </w:p>
        </w:tc>
        <w:tc>
          <w:tcPr>
            <w:tcW w:w="264" w:type="dxa"/>
            <w:shd w:val="clear" w:color="auto" w:fill="auto"/>
          </w:tcPr>
          <w:p w:rsidR="00346583" w:rsidRPr="00346583" w:rsidRDefault="00346583" w:rsidP="00346583">
            <w:pPr>
              <w:rPr>
                <w:rFonts w:ascii="Arial" w:hAnsi="Arial" w:cs="Arial"/>
                <w:sz w:val="8"/>
              </w:rPr>
            </w:pPr>
          </w:p>
        </w:tc>
        <w:tc>
          <w:tcPr>
            <w:tcW w:w="254" w:type="dxa"/>
            <w:shd w:val="clear" w:color="auto" w:fill="auto"/>
          </w:tcPr>
          <w:p w:rsidR="00346583" w:rsidRPr="00346583" w:rsidRDefault="00346583" w:rsidP="00346583">
            <w:pPr>
              <w:rPr>
                <w:rFonts w:ascii="Arial" w:hAnsi="Arial" w:cs="Arial"/>
                <w:sz w:val="8"/>
              </w:rPr>
            </w:pPr>
          </w:p>
        </w:tc>
        <w:tc>
          <w:tcPr>
            <w:tcW w:w="249" w:type="dxa"/>
            <w:shd w:val="clear" w:color="auto" w:fill="auto"/>
          </w:tcPr>
          <w:p w:rsidR="00346583" w:rsidRPr="00346583" w:rsidRDefault="00346583" w:rsidP="00346583">
            <w:pPr>
              <w:rPr>
                <w:rFonts w:ascii="Arial" w:hAnsi="Arial" w:cs="Arial"/>
                <w:sz w:val="8"/>
              </w:rPr>
            </w:pPr>
          </w:p>
        </w:tc>
        <w:tc>
          <w:tcPr>
            <w:tcW w:w="248" w:type="dxa"/>
            <w:shd w:val="clear" w:color="auto" w:fill="auto"/>
          </w:tcPr>
          <w:p w:rsidR="00346583" w:rsidRPr="00346583" w:rsidRDefault="00346583" w:rsidP="00346583">
            <w:pPr>
              <w:rPr>
                <w:rFonts w:ascii="Arial" w:hAnsi="Arial" w:cs="Arial"/>
                <w:sz w:val="8"/>
              </w:rPr>
            </w:pPr>
          </w:p>
        </w:tc>
        <w:tc>
          <w:tcPr>
            <w:tcW w:w="251" w:type="dxa"/>
            <w:shd w:val="clear" w:color="auto" w:fill="auto"/>
          </w:tcPr>
          <w:p w:rsidR="00346583" w:rsidRPr="00346583" w:rsidRDefault="00346583" w:rsidP="00346583">
            <w:pPr>
              <w:rPr>
                <w:rFonts w:ascii="Arial" w:hAnsi="Arial" w:cs="Arial"/>
                <w:sz w:val="8"/>
              </w:rPr>
            </w:pPr>
          </w:p>
        </w:tc>
        <w:tc>
          <w:tcPr>
            <w:tcW w:w="249" w:type="dxa"/>
            <w:shd w:val="clear" w:color="auto" w:fill="auto"/>
          </w:tcPr>
          <w:p w:rsidR="00346583" w:rsidRPr="00346583" w:rsidRDefault="00346583" w:rsidP="00346583">
            <w:pPr>
              <w:rPr>
                <w:rFonts w:ascii="Arial" w:hAnsi="Arial" w:cs="Arial"/>
                <w:sz w:val="8"/>
              </w:rPr>
            </w:pPr>
          </w:p>
        </w:tc>
        <w:tc>
          <w:tcPr>
            <w:tcW w:w="249" w:type="dxa"/>
            <w:shd w:val="clear" w:color="auto" w:fill="auto"/>
          </w:tcPr>
          <w:p w:rsidR="00346583" w:rsidRPr="00346583" w:rsidRDefault="00346583" w:rsidP="00346583">
            <w:pPr>
              <w:rPr>
                <w:rFonts w:ascii="Arial" w:hAnsi="Arial" w:cs="Arial"/>
                <w:sz w:val="8"/>
              </w:rPr>
            </w:pPr>
          </w:p>
        </w:tc>
        <w:tc>
          <w:tcPr>
            <w:tcW w:w="1050" w:type="dxa"/>
            <w:gridSpan w:val="5"/>
            <w:shd w:val="clear" w:color="auto" w:fill="auto"/>
          </w:tcPr>
          <w:p w:rsidR="00346583" w:rsidRPr="00346583" w:rsidRDefault="00346583" w:rsidP="00346583">
            <w:pPr>
              <w:rPr>
                <w:rFonts w:ascii="Arial" w:hAnsi="Arial" w:cs="Arial"/>
                <w:sz w:val="8"/>
              </w:rPr>
            </w:pPr>
          </w:p>
        </w:tc>
        <w:tc>
          <w:tcPr>
            <w:tcW w:w="288" w:type="dxa"/>
            <w:gridSpan w:val="2"/>
            <w:shd w:val="clear" w:color="auto" w:fill="auto"/>
          </w:tcPr>
          <w:p w:rsidR="00346583" w:rsidRPr="00346583" w:rsidRDefault="00346583" w:rsidP="00346583">
            <w:pPr>
              <w:rPr>
                <w:rFonts w:ascii="Arial" w:hAnsi="Arial" w:cs="Arial"/>
                <w:sz w:val="8"/>
              </w:rPr>
            </w:pPr>
          </w:p>
        </w:tc>
        <w:tc>
          <w:tcPr>
            <w:tcW w:w="230" w:type="dxa"/>
            <w:shd w:val="clear" w:color="auto" w:fill="auto"/>
          </w:tcPr>
          <w:p w:rsidR="00346583" w:rsidRPr="00346583" w:rsidRDefault="00346583" w:rsidP="00346583">
            <w:pPr>
              <w:rPr>
                <w:rFonts w:ascii="Arial" w:hAnsi="Arial" w:cs="Arial"/>
                <w:sz w:val="8"/>
              </w:rPr>
            </w:pPr>
          </w:p>
        </w:tc>
        <w:tc>
          <w:tcPr>
            <w:tcW w:w="236" w:type="dxa"/>
            <w:gridSpan w:val="2"/>
            <w:shd w:val="clear" w:color="auto" w:fill="auto"/>
          </w:tcPr>
          <w:p w:rsidR="00346583" w:rsidRPr="00346583" w:rsidRDefault="00346583" w:rsidP="00346583">
            <w:pPr>
              <w:rPr>
                <w:rFonts w:ascii="Arial" w:hAnsi="Arial" w:cs="Arial"/>
                <w:sz w:val="8"/>
              </w:rPr>
            </w:pPr>
          </w:p>
        </w:tc>
        <w:tc>
          <w:tcPr>
            <w:tcW w:w="318" w:type="dxa"/>
            <w:gridSpan w:val="2"/>
            <w:shd w:val="clear" w:color="auto" w:fill="auto"/>
          </w:tcPr>
          <w:p w:rsidR="00346583" w:rsidRPr="00346583" w:rsidRDefault="00346583" w:rsidP="00346583">
            <w:pPr>
              <w:rPr>
                <w:rFonts w:ascii="Arial" w:hAnsi="Arial" w:cs="Arial"/>
                <w:sz w:val="8"/>
              </w:rPr>
            </w:pPr>
          </w:p>
        </w:tc>
        <w:tc>
          <w:tcPr>
            <w:tcW w:w="230" w:type="dxa"/>
            <w:shd w:val="clear" w:color="auto" w:fill="auto"/>
          </w:tcPr>
          <w:p w:rsidR="00346583" w:rsidRPr="00346583" w:rsidRDefault="00346583" w:rsidP="00346583">
            <w:pPr>
              <w:rPr>
                <w:rFonts w:ascii="Arial" w:hAnsi="Arial" w:cs="Arial"/>
                <w:sz w:val="8"/>
              </w:rPr>
            </w:pPr>
          </w:p>
        </w:tc>
        <w:tc>
          <w:tcPr>
            <w:tcW w:w="230" w:type="dxa"/>
            <w:shd w:val="clear" w:color="auto" w:fill="auto"/>
          </w:tcPr>
          <w:p w:rsidR="00346583" w:rsidRPr="00346583" w:rsidRDefault="00346583" w:rsidP="00346583">
            <w:pPr>
              <w:rPr>
                <w:rFonts w:ascii="Arial" w:hAnsi="Arial" w:cs="Arial"/>
                <w:sz w:val="8"/>
              </w:rPr>
            </w:pPr>
          </w:p>
        </w:tc>
        <w:tc>
          <w:tcPr>
            <w:tcW w:w="285" w:type="dxa"/>
            <w:gridSpan w:val="2"/>
            <w:shd w:val="clear" w:color="auto" w:fill="auto"/>
          </w:tcPr>
          <w:p w:rsidR="00346583" w:rsidRPr="00346583" w:rsidRDefault="00346583" w:rsidP="00346583">
            <w:pPr>
              <w:rPr>
                <w:rFonts w:ascii="Arial" w:hAnsi="Arial" w:cs="Arial"/>
                <w:sz w:val="8"/>
              </w:rPr>
            </w:pPr>
          </w:p>
        </w:tc>
        <w:tc>
          <w:tcPr>
            <w:tcW w:w="248" w:type="dxa"/>
            <w:gridSpan w:val="2"/>
            <w:shd w:val="clear" w:color="auto" w:fill="auto"/>
          </w:tcPr>
          <w:p w:rsidR="00346583" w:rsidRPr="00346583" w:rsidRDefault="00346583" w:rsidP="00346583">
            <w:pPr>
              <w:rPr>
                <w:rFonts w:ascii="Arial" w:hAnsi="Arial" w:cs="Arial"/>
                <w:sz w:val="8"/>
              </w:rPr>
            </w:pPr>
          </w:p>
        </w:tc>
        <w:tc>
          <w:tcPr>
            <w:tcW w:w="249" w:type="dxa"/>
            <w:shd w:val="clear" w:color="auto" w:fill="auto"/>
          </w:tcPr>
          <w:p w:rsidR="00346583" w:rsidRPr="00346583" w:rsidRDefault="00346583" w:rsidP="00346583">
            <w:pPr>
              <w:rPr>
                <w:rFonts w:ascii="Arial" w:hAnsi="Arial" w:cs="Arial"/>
                <w:sz w:val="8"/>
              </w:rPr>
            </w:pPr>
          </w:p>
        </w:tc>
        <w:tc>
          <w:tcPr>
            <w:tcW w:w="249" w:type="dxa"/>
            <w:shd w:val="clear" w:color="auto" w:fill="auto"/>
          </w:tcPr>
          <w:p w:rsidR="00346583" w:rsidRPr="00346583" w:rsidRDefault="00346583" w:rsidP="00346583">
            <w:pPr>
              <w:rPr>
                <w:rFonts w:ascii="Arial" w:hAnsi="Arial" w:cs="Arial"/>
                <w:sz w:val="8"/>
              </w:rPr>
            </w:pPr>
          </w:p>
        </w:tc>
        <w:tc>
          <w:tcPr>
            <w:tcW w:w="249" w:type="dxa"/>
            <w:shd w:val="clear" w:color="auto" w:fill="auto"/>
          </w:tcPr>
          <w:p w:rsidR="00346583" w:rsidRPr="00346583" w:rsidRDefault="00346583" w:rsidP="00346583">
            <w:pPr>
              <w:rPr>
                <w:rFonts w:ascii="Arial" w:hAnsi="Arial" w:cs="Arial"/>
                <w:sz w:val="8"/>
              </w:rPr>
            </w:pPr>
          </w:p>
        </w:tc>
        <w:tc>
          <w:tcPr>
            <w:tcW w:w="247" w:type="dxa"/>
            <w:shd w:val="clear" w:color="auto" w:fill="auto"/>
          </w:tcPr>
          <w:p w:rsidR="00346583" w:rsidRPr="00346583" w:rsidRDefault="00346583" w:rsidP="00346583">
            <w:pPr>
              <w:rPr>
                <w:rFonts w:ascii="Arial" w:hAnsi="Arial" w:cs="Arial"/>
                <w:sz w:val="8"/>
              </w:rPr>
            </w:pPr>
          </w:p>
        </w:tc>
        <w:tc>
          <w:tcPr>
            <w:tcW w:w="247" w:type="dxa"/>
            <w:shd w:val="clear" w:color="auto" w:fill="auto"/>
          </w:tcPr>
          <w:p w:rsidR="00346583" w:rsidRPr="00346583" w:rsidRDefault="00346583" w:rsidP="00346583">
            <w:pPr>
              <w:rPr>
                <w:rFonts w:ascii="Arial" w:hAnsi="Arial" w:cs="Arial"/>
                <w:sz w:val="8"/>
              </w:rPr>
            </w:pPr>
          </w:p>
        </w:tc>
        <w:tc>
          <w:tcPr>
            <w:tcW w:w="247" w:type="dxa"/>
            <w:shd w:val="clear" w:color="auto" w:fill="auto"/>
          </w:tcPr>
          <w:p w:rsidR="00346583" w:rsidRPr="00346583" w:rsidRDefault="00346583" w:rsidP="00346583">
            <w:pPr>
              <w:rPr>
                <w:rFonts w:ascii="Arial" w:hAnsi="Arial" w:cs="Arial"/>
                <w:sz w:val="8"/>
              </w:rPr>
            </w:pPr>
          </w:p>
        </w:tc>
        <w:tc>
          <w:tcPr>
            <w:tcW w:w="247" w:type="dxa"/>
            <w:gridSpan w:val="2"/>
            <w:shd w:val="clear" w:color="auto" w:fill="auto"/>
          </w:tcPr>
          <w:p w:rsidR="00346583" w:rsidRPr="00346583" w:rsidRDefault="00346583" w:rsidP="00346583">
            <w:pPr>
              <w:rPr>
                <w:rFonts w:ascii="Arial" w:hAnsi="Arial" w:cs="Arial"/>
                <w:sz w:val="8"/>
              </w:rPr>
            </w:pPr>
          </w:p>
        </w:tc>
        <w:tc>
          <w:tcPr>
            <w:tcW w:w="247" w:type="dxa"/>
            <w:shd w:val="clear" w:color="auto" w:fill="auto"/>
          </w:tcPr>
          <w:p w:rsidR="00346583" w:rsidRPr="00346583" w:rsidRDefault="00346583" w:rsidP="00346583">
            <w:pPr>
              <w:rPr>
                <w:rFonts w:ascii="Arial" w:hAnsi="Arial" w:cs="Arial"/>
                <w:sz w:val="8"/>
              </w:rPr>
            </w:pPr>
          </w:p>
        </w:tc>
        <w:tc>
          <w:tcPr>
            <w:tcW w:w="247" w:type="dxa"/>
            <w:shd w:val="clear" w:color="auto" w:fill="auto"/>
          </w:tcPr>
          <w:p w:rsidR="00346583" w:rsidRPr="00346583" w:rsidRDefault="00346583" w:rsidP="00346583">
            <w:pPr>
              <w:rPr>
                <w:rFonts w:ascii="Arial" w:hAnsi="Arial" w:cs="Arial"/>
                <w:sz w:val="8"/>
              </w:rPr>
            </w:pPr>
          </w:p>
        </w:tc>
        <w:tc>
          <w:tcPr>
            <w:tcW w:w="247" w:type="dxa"/>
            <w:shd w:val="clear" w:color="auto" w:fill="auto"/>
          </w:tcPr>
          <w:p w:rsidR="00346583" w:rsidRPr="00346583" w:rsidRDefault="00346583" w:rsidP="00346583">
            <w:pPr>
              <w:rPr>
                <w:rFonts w:ascii="Arial" w:hAnsi="Arial" w:cs="Arial"/>
                <w:sz w:val="8"/>
              </w:rPr>
            </w:pPr>
          </w:p>
        </w:tc>
        <w:tc>
          <w:tcPr>
            <w:tcW w:w="247" w:type="dxa"/>
            <w:tcBorders>
              <w:right w:val="single" w:sz="12" w:space="0" w:color="244061"/>
            </w:tcBorders>
            <w:shd w:val="clear" w:color="auto" w:fill="auto"/>
          </w:tcPr>
          <w:p w:rsidR="00346583" w:rsidRPr="00346583" w:rsidRDefault="00346583" w:rsidP="00346583">
            <w:pPr>
              <w:rPr>
                <w:rFonts w:ascii="Arial" w:hAnsi="Arial" w:cs="Arial"/>
                <w:sz w:val="8"/>
              </w:rPr>
            </w:pPr>
          </w:p>
        </w:tc>
      </w:tr>
      <w:tr w:rsidR="00346583" w:rsidRPr="00346583" w:rsidTr="00346583">
        <w:trPr>
          <w:jc w:val="center"/>
        </w:trPr>
        <w:tc>
          <w:tcPr>
            <w:tcW w:w="1406" w:type="dxa"/>
            <w:tcBorders>
              <w:left w:val="single" w:sz="12" w:space="0" w:color="244061"/>
              <w:right w:val="single" w:sz="4" w:space="0" w:color="auto"/>
            </w:tcBorders>
            <w:vAlign w:val="center"/>
          </w:tcPr>
          <w:p w:rsidR="00346583" w:rsidRPr="00346583" w:rsidRDefault="00346583" w:rsidP="00346583">
            <w:pPr>
              <w:jc w:val="right"/>
              <w:rPr>
                <w:rFonts w:ascii="Arial" w:hAnsi="Arial" w:cs="Arial"/>
              </w:rPr>
            </w:pPr>
            <w:r w:rsidRPr="00346583">
              <w:rPr>
                <w:rFonts w:ascii="Arial" w:hAnsi="Arial" w:cs="Arial"/>
              </w:rPr>
              <w:t>Teléfono</w:t>
            </w:r>
          </w:p>
        </w:tc>
        <w:tc>
          <w:tcPr>
            <w:tcW w:w="2355"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rsidR="00346583" w:rsidRPr="00346583" w:rsidRDefault="00346583" w:rsidP="00346583">
            <w:pPr>
              <w:ind w:left="-74" w:right="-90" w:firstLine="28"/>
              <w:rPr>
                <w:rFonts w:ascii="Arial" w:hAnsi="Arial" w:cs="Arial"/>
                <w:sz w:val="14"/>
              </w:rPr>
            </w:pPr>
            <w:r w:rsidRPr="00346583">
              <w:rPr>
                <w:rFonts w:ascii="Arial" w:hAnsi="Arial" w:cs="Arial"/>
                <w:sz w:val="14"/>
              </w:rPr>
              <w:t xml:space="preserve">2409090 Internos: 4727 (Consultas Administrativas) </w:t>
            </w:r>
          </w:p>
          <w:p w:rsidR="00346583" w:rsidRPr="00346583" w:rsidRDefault="00346583" w:rsidP="00346583">
            <w:pPr>
              <w:ind w:left="-74" w:right="-90" w:firstLine="28"/>
              <w:rPr>
                <w:rFonts w:ascii="Arial" w:hAnsi="Arial" w:cs="Arial"/>
                <w:sz w:val="14"/>
              </w:rPr>
            </w:pPr>
            <w:r w:rsidRPr="00346583">
              <w:rPr>
                <w:rFonts w:ascii="Arial" w:hAnsi="Arial" w:cs="Arial"/>
                <w:sz w:val="14"/>
              </w:rPr>
              <w:t>1152 (Consultas Técnicas)</w:t>
            </w:r>
          </w:p>
        </w:tc>
        <w:tc>
          <w:tcPr>
            <w:tcW w:w="251" w:type="dxa"/>
            <w:tcBorders>
              <w:left w:val="single" w:sz="4" w:space="0" w:color="auto"/>
            </w:tcBorders>
            <w:vAlign w:val="center"/>
          </w:tcPr>
          <w:p w:rsidR="00346583" w:rsidRPr="00346583" w:rsidRDefault="00346583" w:rsidP="00346583">
            <w:pPr>
              <w:rPr>
                <w:rFonts w:ascii="Arial" w:hAnsi="Arial" w:cs="Arial"/>
              </w:rPr>
            </w:pPr>
          </w:p>
        </w:tc>
        <w:tc>
          <w:tcPr>
            <w:tcW w:w="498" w:type="dxa"/>
            <w:gridSpan w:val="2"/>
            <w:tcBorders>
              <w:left w:val="nil"/>
              <w:right w:val="single" w:sz="4" w:space="0" w:color="auto"/>
            </w:tcBorders>
          </w:tcPr>
          <w:p w:rsidR="00346583" w:rsidRPr="00346583" w:rsidRDefault="00346583" w:rsidP="00346583">
            <w:pPr>
              <w:rPr>
                <w:rFonts w:ascii="Arial" w:hAnsi="Arial" w:cs="Arial"/>
              </w:rPr>
            </w:pPr>
            <w:r w:rsidRPr="00346583">
              <w:rPr>
                <w:rFonts w:ascii="Arial" w:hAnsi="Arial" w:cs="Arial"/>
              </w:rPr>
              <w:t>Fax</w:t>
            </w:r>
          </w:p>
        </w:tc>
        <w:tc>
          <w:tcPr>
            <w:tcW w:w="862"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346583" w:rsidRPr="00346583" w:rsidRDefault="00346583" w:rsidP="00346583">
            <w:pPr>
              <w:rPr>
                <w:rFonts w:ascii="Arial" w:hAnsi="Arial" w:cs="Arial"/>
              </w:rPr>
            </w:pPr>
            <w:r w:rsidRPr="00346583">
              <w:rPr>
                <w:rFonts w:ascii="Arial" w:hAnsi="Arial" w:cs="Arial"/>
              </w:rPr>
              <w:t>2664790</w:t>
            </w:r>
          </w:p>
        </w:tc>
        <w:tc>
          <w:tcPr>
            <w:tcW w:w="283" w:type="dxa"/>
            <w:gridSpan w:val="3"/>
            <w:tcBorders>
              <w:left w:val="single" w:sz="4" w:space="0" w:color="auto"/>
            </w:tcBorders>
          </w:tcPr>
          <w:p w:rsidR="00346583" w:rsidRPr="00346583" w:rsidRDefault="00346583" w:rsidP="00346583">
            <w:pPr>
              <w:rPr>
                <w:rFonts w:ascii="Arial" w:hAnsi="Arial" w:cs="Arial"/>
              </w:rPr>
            </w:pPr>
          </w:p>
        </w:tc>
        <w:tc>
          <w:tcPr>
            <w:tcW w:w="1560" w:type="dxa"/>
            <w:gridSpan w:val="9"/>
            <w:tcBorders>
              <w:right w:val="single" w:sz="4" w:space="0" w:color="auto"/>
            </w:tcBorders>
          </w:tcPr>
          <w:p w:rsidR="00346583" w:rsidRPr="00346583" w:rsidRDefault="00346583" w:rsidP="00346583">
            <w:pPr>
              <w:rPr>
                <w:rFonts w:ascii="Arial" w:hAnsi="Arial" w:cs="Arial"/>
              </w:rPr>
            </w:pPr>
            <w:r w:rsidRPr="00346583">
              <w:rPr>
                <w:rFonts w:ascii="Arial" w:hAnsi="Arial" w:cs="Arial"/>
              </w:rPr>
              <w:t>Correo Electrónico</w:t>
            </w:r>
          </w:p>
        </w:tc>
        <w:tc>
          <w:tcPr>
            <w:tcW w:w="2639" w:type="dxa"/>
            <w:gridSpan w:val="13"/>
            <w:tcBorders>
              <w:top w:val="single" w:sz="4" w:space="0" w:color="auto"/>
              <w:left w:val="single" w:sz="4" w:space="0" w:color="auto"/>
              <w:bottom w:val="single" w:sz="4" w:space="0" w:color="auto"/>
              <w:right w:val="single" w:sz="4" w:space="0" w:color="auto"/>
            </w:tcBorders>
            <w:shd w:val="clear" w:color="auto" w:fill="DBE5F1"/>
          </w:tcPr>
          <w:p w:rsidR="00346583" w:rsidRPr="00346583" w:rsidRDefault="00346583" w:rsidP="00346583">
            <w:pPr>
              <w:snapToGrid w:val="0"/>
              <w:jc w:val="both"/>
              <w:rPr>
                <w:rFonts w:ascii="Arial" w:hAnsi="Arial" w:cs="Arial"/>
                <w:sz w:val="14"/>
                <w:szCs w:val="14"/>
                <w:lang w:val="pt-BR"/>
              </w:rPr>
            </w:pPr>
            <w:hyperlink r:id="rId7" w:history="1">
              <w:r w:rsidRPr="00346583">
                <w:rPr>
                  <w:rFonts w:ascii="Arial" w:hAnsi="Arial" w:cs="Arial"/>
                  <w:color w:val="0000FF"/>
                  <w:sz w:val="14"/>
                  <w:szCs w:val="14"/>
                  <w:u w:val="single"/>
                </w:rPr>
                <w:t>cchura</w:t>
              </w:r>
              <w:r w:rsidRPr="00346583">
                <w:rPr>
                  <w:rFonts w:ascii="Arial" w:hAnsi="Arial" w:cs="Arial"/>
                  <w:color w:val="0000FF"/>
                  <w:sz w:val="14"/>
                  <w:szCs w:val="14"/>
                  <w:u w:val="single"/>
                  <w:lang w:val="pt-BR"/>
                </w:rPr>
                <w:t>@bcb.gob.bo</w:t>
              </w:r>
            </w:hyperlink>
            <w:r w:rsidRPr="00346583">
              <w:rPr>
                <w:rFonts w:ascii="Arial" w:hAnsi="Arial" w:cs="Arial"/>
                <w:sz w:val="14"/>
                <w:szCs w:val="14"/>
                <w:lang w:val="pt-BR"/>
              </w:rPr>
              <w:t xml:space="preserve">  </w:t>
            </w:r>
          </w:p>
          <w:p w:rsidR="00346583" w:rsidRPr="00346583" w:rsidRDefault="00346583" w:rsidP="00346583">
            <w:pPr>
              <w:snapToGrid w:val="0"/>
              <w:jc w:val="both"/>
              <w:rPr>
                <w:rFonts w:ascii="Arial" w:hAnsi="Arial" w:cs="Arial"/>
                <w:sz w:val="14"/>
                <w:szCs w:val="14"/>
                <w:lang w:val="pt-BR"/>
              </w:rPr>
            </w:pPr>
            <w:r w:rsidRPr="00346583">
              <w:rPr>
                <w:rFonts w:ascii="Arial" w:hAnsi="Arial" w:cs="Arial"/>
                <w:sz w:val="14"/>
                <w:szCs w:val="14"/>
                <w:lang w:val="pt-BR"/>
              </w:rPr>
              <w:t>(Consultas Administrativas)</w:t>
            </w:r>
          </w:p>
          <w:p w:rsidR="00346583" w:rsidRPr="00346583" w:rsidRDefault="00346583" w:rsidP="00346583">
            <w:pPr>
              <w:snapToGrid w:val="0"/>
              <w:jc w:val="both"/>
              <w:rPr>
                <w:rFonts w:ascii="Arial" w:hAnsi="Arial" w:cs="Arial"/>
                <w:sz w:val="14"/>
                <w:szCs w:val="14"/>
              </w:rPr>
            </w:pPr>
            <w:hyperlink r:id="rId8" w:history="1">
              <w:r w:rsidRPr="00346583">
                <w:rPr>
                  <w:rFonts w:ascii="Arial" w:hAnsi="Arial" w:cs="Arial"/>
                  <w:color w:val="0000FF"/>
                  <w:sz w:val="14"/>
                  <w:szCs w:val="14"/>
                  <w:u w:val="single"/>
                </w:rPr>
                <w:t>rcondori@bcb.gob.bo</w:t>
              </w:r>
            </w:hyperlink>
          </w:p>
          <w:p w:rsidR="00346583" w:rsidRPr="00346583" w:rsidRDefault="00346583" w:rsidP="00346583">
            <w:pPr>
              <w:rPr>
                <w:rFonts w:ascii="Arial" w:hAnsi="Arial" w:cs="Arial"/>
              </w:rPr>
            </w:pPr>
            <w:r w:rsidRPr="00346583">
              <w:rPr>
                <w:rFonts w:ascii="Arial" w:hAnsi="Arial" w:cs="Arial"/>
                <w:sz w:val="14"/>
                <w:szCs w:val="14"/>
              </w:rPr>
              <w:t>(Consultas Técnicas)</w:t>
            </w:r>
          </w:p>
        </w:tc>
        <w:tc>
          <w:tcPr>
            <w:tcW w:w="247" w:type="dxa"/>
            <w:tcBorders>
              <w:left w:val="single" w:sz="4" w:space="0" w:color="auto"/>
            </w:tcBorders>
          </w:tcPr>
          <w:p w:rsidR="00346583" w:rsidRPr="00346583" w:rsidRDefault="00346583" w:rsidP="00346583">
            <w:pPr>
              <w:rPr>
                <w:rFonts w:ascii="Arial" w:hAnsi="Arial" w:cs="Arial"/>
              </w:rPr>
            </w:pPr>
          </w:p>
        </w:tc>
        <w:tc>
          <w:tcPr>
            <w:tcW w:w="247" w:type="dxa"/>
            <w:tcBorders>
              <w:right w:val="single" w:sz="12" w:space="0" w:color="244061"/>
            </w:tcBorders>
          </w:tcPr>
          <w:p w:rsidR="00346583" w:rsidRPr="00346583" w:rsidRDefault="00346583" w:rsidP="00346583">
            <w:pPr>
              <w:rPr>
                <w:rFonts w:ascii="Arial" w:hAnsi="Arial" w:cs="Arial"/>
              </w:rPr>
            </w:pPr>
          </w:p>
        </w:tc>
      </w:tr>
      <w:tr w:rsidR="00346583" w:rsidRPr="00346583" w:rsidTr="00346583">
        <w:trPr>
          <w:jc w:val="center"/>
        </w:trPr>
        <w:tc>
          <w:tcPr>
            <w:tcW w:w="2070" w:type="dxa"/>
            <w:gridSpan w:val="2"/>
            <w:tcBorders>
              <w:left w:val="single" w:sz="12" w:space="0" w:color="244061"/>
            </w:tcBorders>
            <w:shd w:val="clear" w:color="auto" w:fill="auto"/>
            <w:vAlign w:val="center"/>
          </w:tcPr>
          <w:p w:rsidR="00346583" w:rsidRPr="00346583" w:rsidRDefault="00346583" w:rsidP="00346583">
            <w:pPr>
              <w:jc w:val="right"/>
              <w:rPr>
                <w:rFonts w:ascii="Arial" w:hAnsi="Arial" w:cs="Arial"/>
                <w:b/>
                <w:sz w:val="8"/>
                <w:szCs w:val="2"/>
              </w:rPr>
            </w:pPr>
          </w:p>
        </w:tc>
        <w:tc>
          <w:tcPr>
            <w:tcW w:w="325" w:type="dxa"/>
            <w:shd w:val="clear" w:color="auto" w:fill="auto"/>
          </w:tcPr>
          <w:p w:rsidR="00346583" w:rsidRPr="00346583" w:rsidRDefault="00346583" w:rsidP="00346583">
            <w:pPr>
              <w:rPr>
                <w:rFonts w:ascii="Arial" w:hAnsi="Arial" w:cs="Arial"/>
                <w:sz w:val="8"/>
                <w:szCs w:val="2"/>
              </w:rPr>
            </w:pPr>
          </w:p>
        </w:tc>
        <w:tc>
          <w:tcPr>
            <w:tcW w:w="351" w:type="dxa"/>
            <w:gridSpan w:val="2"/>
            <w:tcBorders>
              <w:bottom w:val="single" w:sz="4" w:space="0" w:color="auto"/>
            </w:tcBorders>
            <w:shd w:val="clear" w:color="auto" w:fill="auto"/>
          </w:tcPr>
          <w:p w:rsidR="00346583" w:rsidRPr="00346583" w:rsidRDefault="00346583" w:rsidP="00346583">
            <w:pPr>
              <w:rPr>
                <w:rFonts w:ascii="Arial" w:hAnsi="Arial" w:cs="Arial"/>
                <w:sz w:val="8"/>
                <w:szCs w:val="2"/>
              </w:rPr>
            </w:pPr>
          </w:p>
        </w:tc>
        <w:tc>
          <w:tcPr>
            <w:tcW w:w="264" w:type="dxa"/>
            <w:tcBorders>
              <w:bottom w:val="single" w:sz="4" w:space="0" w:color="auto"/>
            </w:tcBorders>
            <w:shd w:val="clear" w:color="auto" w:fill="auto"/>
          </w:tcPr>
          <w:p w:rsidR="00346583" w:rsidRPr="00346583" w:rsidRDefault="00346583" w:rsidP="00346583">
            <w:pPr>
              <w:rPr>
                <w:rFonts w:ascii="Arial" w:hAnsi="Arial" w:cs="Arial"/>
                <w:sz w:val="8"/>
                <w:szCs w:val="2"/>
              </w:rPr>
            </w:pPr>
          </w:p>
        </w:tc>
        <w:tc>
          <w:tcPr>
            <w:tcW w:w="254" w:type="dxa"/>
            <w:tcBorders>
              <w:bottom w:val="single" w:sz="4" w:space="0" w:color="auto"/>
            </w:tcBorders>
            <w:shd w:val="clear" w:color="auto" w:fill="auto"/>
          </w:tcPr>
          <w:p w:rsidR="00346583" w:rsidRPr="00346583" w:rsidRDefault="00346583" w:rsidP="00346583">
            <w:pPr>
              <w:rPr>
                <w:rFonts w:ascii="Arial" w:hAnsi="Arial" w:cs="Arial"/>
                <w:sz w:val="8"/>
                <w:szCs w:val="2"/>
              </w:rPr>
            </w:pPr>
          </w:p>
        </w:tc>
        <w:tc>
          <w:tcPr>
            <w:tcW w:w="249" w:type="dxa"/>
            <w:tcBorders>
              <w:bottom w:val="single" w:sz="4" w:space="0" w:color="auto"/>
            </w:tcBorders>
            <w:shd w:val="clear" w:color="auto" w:fill="auto"/>
          </w:tcPr>
          <w:p w:rsidR="00346583" w:rsidRPr="00346583" w:rsidRDefault="00346583" w:rsidP="00346583">
            <w:pPr>
              <w:rPr>
                <w:rFonts w:ascii="Arial" w:hAnsi="Arial" w:cs="Arial"/>
                <w:sz w:val="8"/>
                <w:szCs w:val="2"/>
              </w:rPr>
            </w:pPr>
          </w:p>
        </w:tc>
        <w:tc>
          <w:tcPr>
            <w:tcW w:w="248" w:type="dxa"/>
            <w:tcBorders>
              <w:bottom w:val="single" w:sz="4" w:space="0" w:color="auto"/>
            </w:tcBorders>
            <w:shd w:val="clear" w:color="auto" w:fill="auto"/>
          </w:tcPr>
          <w:p w:rsidR="00346583" w:rsidRPr="00346583" w:rsidRDefault="00346583" w:rsidP="00346583">
            <w:pPr>
              <w:rPr>
                <w:rFonts w:ascii="Arial" w:hAnsi="Arial" w:cs="Arial"/>
                <w:sz w:val="8"/>
                <w:szCs w:val="2"/>
              </w:rPr>
            </w:pPr>
          </w:p>
        </w:tc>
        <w:tc>
          <w:tcPr>
            <w:tcW w:w="251" w:type="dxa"/>
            <w:tcBorders>
              <w:bottom w:val="single" w:sz="4" w:space="0" w:color="auto"/>
            </w:tcBorders>
            <w:shd w:val="clear" w:color="auto" w:fill="auto"/>
          </w:tcPr>
          <w:p w:rsidR="00346583" w:rsidRPr="00346583" w:rsidRDefault="00346583" w:rsidP="00346583">
            <w:pPr>
              <w:rPr>
                <w:rFonts w:ascii="Arial" w:hAnsi="Arial" w:cs="Arial"/>
                <w:sz w:val="8"/>
                <w:szCs w:val="2"/>
              </w:rPr>
            </w:pPr>
          </w:p>
        </w:tc>
        <w:tc>
          <w:tcPr>
            <w:tcW w:w="249" w:type="dxa"/>
            <w:tcBorders>
              <w:bottom w:val="single" w:sz="4" w:space="0" w:color="auto"/>
            </w:tcBorders>
            <w:shd w:val="clear" w:color="auto" w:fill="auto"/>
          </w:tcPr>
          <w:p w:rsidR="00346583" w:rsidRPr="00346583" w:rsidRDefault="00346583" w:rsidP="00346583">
            <w:pPr>
              <w:rPr>
                <w:rFonts w:ascii="Arial" w:hAnsi="Arial" w:cs="Arial"/>
                <w:sz w:val="8"/>
                <w:szCs w:val="2"/>
              </w:rPr>
            </w:pPr>
          </w:p>
        </w:tc>
        <w:tc>
          <w:tcPr>
            <w:tcW w:w="249" w:type="dxa"/>
            <w:tcBorders>
              <w:bottom w:val="single" w:sz="4" w:space="0" w:color="auto"/>
            </w:tcBorders>
            <w:shd w:val="clear" w:color="auto" w:fill="auto"/>
          </w:tcPr>
          <w:p w:rsidR="00346583" w:rsidRPr="00346583" w:rsidRDefault="00346583" w:rsidP="00346583">
            <w:pPr>
              <w:rPr>
                <w:rFonts w:ascii="Arial" w:hAnsi="Arial" w:cs="Arial"/>
                <w:sz w:val="8"/>
                <w:szCs w:val="2"/>
              </w:rPr>
            </w:pPr>
          </w:p>
        </w:tc>
        <w:tc>
          <w:tcPr>
            <w:tcW w:w="1050" w:type="dxa"/>
            <w:gridSpan w:val="5"/>
            <w:tcBorders>
              <w:bottom w:val="single" w:sz="4" w:space="0" w:color="auto"/>
            </w:tcBorders>
            <w:shd w:val="clear" w:color="auto" w:fill="auto"/>
          </w:tcPr>
          <w:p w:rsidR="00346583" w:rsidRPr="00346583" w:rsidRDefault="00346583" w:rsidP="00346583">
            <w:pPr>
              <w:rPr>
                <w:rFonts w:ascii="Arial" w:hAnsi="Arial" w:cs="Arial"/>
                <w:sz w:val="8"/>
                <w:szCs w:val="2"/>
              </w:rPr>
            </w:pPr>
          </w:p>
        </w:tc>
        <w:tc>
          <w:tcPr>
            <w:tcW w:w="288" w:type="dxa"/>
            <w:gridSpan w:val="2"/>
            <w:tcBorders>
              <w:bottom w:val="single" w:sz="4" w:space="0" w:color="auto"/>
            </w:tcBorders>
            <w:shd w:val="clear" w:color="auto" w:fill="auto"/>
          </w:tcPr>
          <w:p w:rsidR="00346583" w:rsidRPr="00346583" w:rsidRDefault="00346583" w:rsidP="00346583">
            <w:pPr>
              <w:rPr>
                <w:rFonts w:ascii="Arial" w:hAnsi="Arial" w:cs="Arial"/>
                <w:sz w:val="8"/>
                <w:szCs w:val="2"/>
              </w:rPr>
            </w:pPr>
          </w:p>
        </w:tc>
        <w:tc>
          <w:tcPr>
            <w:tcW w:w="230" w:type="dxa"/>
            <w:tcBorders>
              <w:bottom w:val="single" w:sz="4" w:space="0" w:color="auto"/>
            </w:tcBorders>
            <w:shd w:val="clear" w:color="auto" w:fill="auto"/>
          </w:tcPr>
          <w:p w:rsidR="00346583" w:rsidRPr="00346583" w:rsidRDefault="00346583" w:rsidP="00346583">
            <w:pPr>
              <w:rPr>
                <w:rFonts w:ascii="Arial" w:hAnsi="Arial" w:cs="Arial"/>
                <w:sz w:val="8"/>
                <w:szCs w:val="2"/>
              </w:rPr>
            </w:pPr>
          </w:p>
        </w:tc>
        <w:tc>
          <w:tcPr>
            <w:tcW w:w="236" w:type="dxa"/>
            <w:gridSpan w:val="2"/>
            <w:tcBorders>
              <w:bottom w:val="single" w:sz="4" w:space="0" w:color="auto"/>
            </w:tcBorders>
            <w:shd w:val="clear" w:color="auto" w:fill="auto"/>
          </w:tcPr>
          <w:p w:rsidR="00346583" w:rsidRPr="00346583" w:rsidRDefault="00346583" w:rsidP="00346583">
            <w:pPr>
              <w:rPr>
                <w:rFonts w:ascii="Arial" w:hAnsi="Arial" w:cs="Arial"/>
                <w:sz w:val="8"/>
                <w:szCs w:val="2"/>
              </w:rPr>
            </w:pPr>
          </w:p>
        </w:tc>
        <w:tc>
          <w:tcPr>
            <w:tcW w:w="318" w:type="dxa"/>
            <w:gridSpan w:val="2"/>
            <w:tcBorders>
              <w:bottom w:val="single" w:sz="4" w:space="0" w:color="auto"/>
            </w:tcBorders>
            <w:shd w:val="clear" w:color="auto" w:fill="auto"/>
          </w:tcPr>
          <w:p w:rsidR="00346583" w:rsidRPr="00346583" w:rsidRDefault="00346583" w:rsidP="00346583">
            <w:pPr>
              <w:rPr>
                <w:rFonts w:ascii="Arial" w:hAnsi="Arial" w:cs="Arial"/>
                <w:sz w:val="8"/>
                <w:szCs w:val="2"/>
              </w:rPr>
            </w:pPr>
          </w:p>
        </w:tc>
        <w:tc>
          <w:tcPr>
            <w:tcW w:w="230" w:type="dxa"/>
            <w:tcBorders>
              <w:bottom w:val="single" w:sz="4" w:space="0" w:color="auto"/>
            </w:tcBorders>
            <w:shd w:val="clear" w:color="auto" w:fill="auto"/>
          </w:tcPr>
          <w:p w:rsidR="00346583" w:rsidRPr="00346583" w:rsidRDefault="00346583" w:rsidP="00346583">
            <w:pPr>
              <w:rPr>
                <w:rFonts w:ascii="Arial" w:hAnsi="Arial" w:cs="Arial"/>
                <w:sz w:val="8"/>
                <w:szCs w:val="2"/>
              </w:rPr>
            </w:pPr>
          </w:p>
        </w:tc>
        <w:tc>
          <w:tcPr>
            <w:tcW w:w="230" w:type="dxa"/>
            <w:tcBorders>
              <w:top w:val="single" w:sz="4" w:space="0" w:color="auto"/>
              <w:bottom w:val="single" w:sz="4" w:space="0" w:color="auto"/>
            </w:tcBorders>
            <w:shd w:val="clear" w:color="auto" w:fill="auto"/>
          </w:tcPr>
          <w:p w:rsidR="00346583" w:rsidRPr="00346583" w:rsidRDefault="00346583" w:rsidP="00346583">
            <w:pPr>
              <w:rPr>
                <w:rFonts w:ascii="Arial" w:hAnsi="Arial" w:cs="Arial"/>
                <w:sz w:val="8"/>
                <w:szCs w:val="2"/>
              </w:rPr>
            </w:pPr>
          </w:p>
        </w:tc>
        <w:tc>
          <w:tcPr>
            <w:tcW w:w="285" w:type="dxa"/>
            <w:gridSpan w:val="2"/>
            <w:tcBorders>
              <w:top w:val="single" w:sz="4" w:space="0" w:color="auto"/>
              <w:bottom w:val="single" w:sz="4" w:space="0" w:color="auto"/>
            </w:tcBorders>
            <w:shd w:val="clear" w:color="auto" w:fill="auto"/>
          </w:tcPr>
          <w:p w:rsidR="00346583" w:rsidRPr="00346583" w:rsidRDefault="00346583" w:rsidP="00346583">
            <w:pPr>
              <w:rPr>
                <w:rFonts w:ascii="Arial" w:hAnsi="Arial" w:cs="Arial"/>
                <w:sz w:val="8"/>
                <w:szCs w:val="2"/>
              </w:rPr>
            </w:pPr>
          </w:p>
        </w:tc>
        <w:tc>
          <w:tcPr>
            <w:tcW w:w="248" w:type="dxa"/>
            <w:gridSpan w:val="2"/>
            <w:tcBorders>
              <w:top w:val="single" w:sz="4" w:space="0" w:color="auto"/>
              <w:bottom w:val="single" w:sz="4" w:space="0" w:color="auto"/>
            </w:tcBorders>
            <w:shd w:val="clear" w:color="auto" w:fill="auto"/>
          </w:tcPr>
          <w:p w:rsidR="00346583" w:rsidRPr="00346583" w:rsidRDefault="00346583" w:rsidP="00346583">
            <w:pPr>
              <w:rPr>
                <w:rFonts w:ascii="Arial" w:hAnsi="Arial" w:cs="Arial"/>
                <w:sz w:val="8"/>
                <w:szCs w:val="2"/>
              </w:rPr>
            </w:pPr>
          </w:p>
        </w:tc>
        <w:tc>
          <w:tcPr>
            <w:tcW w:w="249" w:type="dxa"/>
            <w:tcBorders>
              <w:top w:val="single" w:sz="4" w:space="0" w:color="auto"/>
              <w:bottom w:val="single" w:sz="4" w:space="0" w:color="auto"/>
            </w:tcBorders>
            <w:shd w:val="clear" w:color="auto" w:fill="auto"/>
          </w:tcPr>
          <w:p w:rsidR="00346583" w:rsidRPr="00346583" w:rsidRDefault="00346583" w:rsidP="00346583">
            <w:pPr>
              <w:rPr>
                <w:rFonts w:ascii="Arial" w:hAnsi="Arial" w:cs="Arial"/>
                <w:sz w:val="8"/>
                <w:szCs w:val="2"/>
              </w:rPr>
            </w:pPr>
          </w:p>
        </w:tc>
        <w:tc>
          <w:tcPr>
            <w:tcW w:w="249" w:type="dxa"/>
            <w:tcBorders>
              <w:top w:val="single" w:sz="4" w:space="0" w:color="auto"/>
              <w:bottom w:val="single" w:sz="4" w:space="0" w:color="auto"/>
            </w:tcBorders>
            <w:shd w:val="clear" w:color="auto" w:fill="auto"/>
          </w:tcPr>
          <w:p w:rsidR="00346583" w:rsidRPr="00346583" w:rsidRDefault="00346583" w:rsidP="00346583">
            <w:pPr>
              <w:rPr>
                <w:rFonts w:ascii="Arial" w:hAnsi="Arial" w:cs="Arial"/>
                <w:sz w:val="8"/>
                <w:szCs w:val="2"/>
              </w:rPr>
            </w:pPr>
          </w:p>
        </w:tc>
        <w:tc>
          <w:tcPr>
            <w:tcW w:w="249" w:type="dxa"/>
            <w:tcBorders>
              <w:top w:val="single" w:sz="4" w:space="0" w:color="auto"/>
              <w:bottom w:val="single" w:sz="4" w:space="0" w:color="auto"/>
            </w:tcBorders>
            <w:shd w:val="clear" w:color="auto" w:fill="auto"/>
          </w:tcPr>
          <w:p w:rsidR="00346583" w:rsidRPr="00346583" w:rsidRDefault="00346583" w:rsidP="00346583">
            <w:pPr>
              <w:rPr>
                <w:rFonts w:ascii="Arial" w:hAnsi="Arial" w:cs="Arial"/>
                <w:sz w:val="8"/>
                <w:szCs w:val="2"/>
              </w:rPr>
            </w:pPr>
          </w:p>
        </w:tc>
        <w:tc>
          <w:tcPr>
            <w:tcW w:w="247" w:type="dxa"/>
            <w:tcBorders>
              <w:top w:val="single" w:sz="4" w:space="0" w:color="auto"/>
              <w:bottom w:val="single" w:sz="4" w:space="0" w:color="auto"/>
            </w:tcBorders>
            <w:shd w:val="clear" w:color="auto" w:fill="auto"/>
          </w:tcPr>
          <w:p w:rsidR="00346583" w:rsidRPr="00346583" w:rsidRDefault="00346583" w:rsidP="00346583">
            <w:pPr>
              <w:rPr>
                <w:rFonts w:ascii="Arial" w:hAnsi="Arial" w:cs="Arial"/>
                <w:sz w:val="8"/>
                <w:szCs w:val="2"/>
              </w:rPr>
            </w:pPr>
          </w:p>
        </w:tc>
        <w:tc>
          <w:tcPr>
            <w:tcW w:w="247" w:type="dxa"/>
            <w:tcBorders>
              <w:top w:val="single" w:sz="4" w:space="0" w:color="auto"/>
              <w:bottom w:val="single" w:sz="4" w:space="0" w:color="auto"/>
            </w:tcBorders>
            <w:shd w:val="clear" w:color="auto" w:fill="auto"/>
          </w:tcPr>
          <w:p w:rsidR="00346583" w:rsidRPr="00346583" w:rsidRDefault="00346583" w:rsidP="00346583">
            <w:pPr>
              <w:rPr>
                <w:rFonts w:ascii="Arial" w:hAnsi="Arial" w:cs="Arial"/>
                <w:sz w:val="8"/>
                <w:szCs w:val="2"/>
              </w:rPr>
            </w:pPr>
          </w:p>
        </w:tc>
        <w:tc>
          <w:tcPr>
            <w:tcW w:w="247" w:type="dxa"/>
            <w:tcBorders>
              <w:top w:val="single" w:sz="4" w:space="0" w:color="auto"/>
              <w:bottom w:val="single" w:sz="4" w:space="0" w:color="auto"/>
            </w:tcBorders>
            <w:shd w:val="clear" w:color="auto" w:fill="auto"/>
          </w:tcPr>
          <w:p w:rsidR="00346583" w:rsidRPr="00346583" w:rsidRDefault="00346583" w:rsidP="00346583">
            <w:pPr>
              <w:rPr>
                <w:rFonts w:ascii="Arial" w:hAnsi="Arial" w:cs="Arial"/>
                <w:sz w:val="8"/>
                <w:szCs w:val="2"/>
              </w:rPr>
            </w:pPr>
          </w:p>
        </w:tc>
        <w:tc>
          <w:tcPr>
            <w:tcW w:w="247" w:type="dxa"/>
            <w:gridSpan w:val="2"/>
            <w:tcBorders>
              <w:top w:val="single" w:sz="4" w:space="0" w:color="auto"/>
              <w:bottom w:val="single" w:sz="4" w:space="0" w:color="auto"/>
            </w:tcBorders>
            <w:shd w:val="clear" w:color="auto" w:fill="auto"/>
          </w:tcPr>
          <w:p w:rsidR="00346583" w:rsidRPr="00346583" w:rsidRDefault="00346583" w:rsidP="00346583">
            <w:pPr>
              <w:rPr>
                <w:rFonts w:ascii="Arial" w:hAnsi="Arial" w:cs="Arial"/>
                <w:sz w:val="8"/>
                <w:szCs w:val="2"/>
              </w:rPr>
            </w:pPr>
          </w:p>
        </w:tc>
        <w:tc>
          <w:tcPr>
            <w:tcW w:w="247" w:type="dxa"/>
            <w:tcBorders>
              <w:top w:val="single" w:sz="4" w:space="0" w:color="auto"/>
              <w:bottom w:val="single" w:sz="4" w:space="0" w:color="auto"/>
            </w:tcBorders>
            <w:shd w:val="clear" w:color="auto" w:fill="auto"/>
          </w:tcPr>
          <w:p w:rsidR="00346583" w:rsidRPr="00346583" w:rsidRDefault="00346583" w:rsidP="00346583">
            <w:pPr>
              <w:rPr>
                <w:rFonts w:ascii="Arial" w:hAnsi="Arial" w:cs="Arial"/>
                <w:sz w:val="8"/>
                <w:szCs w:val="2"/>
              </w:rPr>
            </w:pPr>
          </w:p>
        </w:tc>
        <w:tc>
          <w:tcPr>
            <w:tcW w:w="247" w:type="dxa"/>
            <w:tcBorders>
              <w:top w:val="single" w:sz="4" w:space="0" w:color="auto"/>
              <w:bottom w:val="single" w:sz="4" w:space="0" w:color="auto"/>
            </w:tcBorders>
            <w:shd w:val="clear" w:color="auto" w:fill="auto"/>
          </w:tcPr>
          <w:p w:rsidR="00346583" w:rsidRPr="00346583" w:rsidRDefault="00346583" w:rsidP="00346583">
            <w:pPr>
              <w:rPr>
                <w:rFonts w:ascii="Arial" w:hAnsi="Arial" w:cs="Arial"/>
                <w:sz w:val="8"/>
                <w:szCs w:val="2"/>
              </w:rPr>
            </w:pPr>
          </w:p>
        </w:tc>
        <w:tc>
          <w:tcPr>
            <w:tcW w:w="247" w:type="dxa"/>
            <w:shd w:val="clear" w:color="auto" w:fill="auto"/>
          </w:tcPr>
          <w:p w:rsidR="00346583" w:rsidRPr="00346583" w:rsidRDefault="00346583" w:rsidP="00346583">
            <w:pPr>
              <w:rPr>
                <w:rFonts w:ascii="Arial" w:hAnsi="Arial" w:cs="Arial"/>
                <w:sz w:val="8"/>
                <w:szCs w:val="2"/>
              </w:rPr>
            </w:pPr>
          </w:p>
        </w:tc>
        <w:tc>
          <w:tcPr>
            <w:tcW w:w="247" w:type="dxa"/>
            <w:tcBorders>
              <w:right w:val="single" w:sz="12" w:space="0" w:color="244061"/>
            </w:tcBorders>
            <w:shd w:val="clear" w:color="auto" w:fill="auto"/>
          </w:tcPr>
          <w:p w:rsidR="00346583" w:rsidRPr="00346583" w:rsidRDefault="00346583" w:rsidP="00346583">
            <w:pPr>
              <w:rPr>
                <w:rFonts w:ascii="Arial" w:hAnsi="Arial" w:cs="Arial"/>
                <w:sz w:val="8"/>
                <w:szCs w:val="2"/>
              </w:rPr>
            </w:pPr>
          </w:p>
        </w:tc>
      </w:tr>
      <w:tr w:rsidR="00346583" w:rsidRPr="00346583" w:rsidTr="00346583">
        <w:trPr>
          <w:trHeight w:val="20"/>
          <w:jc w:val="center"/>
        </w:trPr>
        <w:tc>
          <w:tcPr>
            <w:tcW w:w="2395" w:type="dxa"/>
            <w:gridSpan w:val="3"/>
            <w:vMerge w:val="restart"/>
            <w:tcBorders>
              <w:left w:val="single" w:sz="12" w:space="0" w:color="244061"/>
              <w:bottom w:val="single" w:sz="4" w:space="0" w:color="auto"/>
              <w:right w:val="single" w:sz="4" w:space="0" w:color="auto"/>
            </w:tcBorders>
            <w:shd w:val="clear" w:color="auto" w:fill="auto"/>
            <w:vAlign w:val="center"/>
          </w:tcPr>
          <w:p w:rsidR="00346583" w:rsidRPr="00346583" w:rsidRDefault="00346583" w:rsidP="00346583">
            <w:pPr>
              <w:rPr>
                <w:rFonts w:ascii="Arial" w:hAnsi="Arial" w:cs="Arial"/>
                <w:sz w:val="8"/>
                <w:szCs w:val="2"/>
                <w:lang w:val="es-419"/>
              </w:rPr>
            </w:pPr>
            <w:r w:rsidRPr="00346583">
              <w:rPr>
                <w:rFonts w:ascii="Arial" w:hAnsi="Arial" w:cs="Arial"/>
              </w:rPr>
              <w:t>Cuenta Corriente Fiscal para Depósito por concepto de Garantía de Seriedad de Propuesta</w:t>
            </w:r>
            <w:r w:rsidRPr="00346583">
              <w:rPr>
                <w:rFonts w:ascii="Arial" w:hAnsi="Arial" w:cs="Arial"/>
                <w:lang w:val="es-419"/>
              </w:rPr>
              <w:t xml:space="preserve"> (Fondos en Custodia)</w:t>
            </w:r>
          </w:p>
        </w:tc>
        <w:tc>
          <w:tcPr>
            <w:tcW w:w="7459" w:type="dxa"/>
            <w:gridSpan w:val="37"/>
            <w:vMerge w:val="restart"/>
            <w:tcBorders>
              <w:top w:val="single" w:sz="4" w:space="0" w:color="auto"/>
              <w:left w:val="single" w:sz="4" w:space="0" w:color="auto"/>
              <w:bottom w:val="single" w:sz="4" w:space="0" w:color="auto"/>
              <w:right w:val="single" w:sz="4" w:space="0" w:color="auto"/>
            </w:tcBorders>
            <w:shd w:val="clear" w:color="auto" w:fill="DBE5F1"/>
          </w:tcPr>
          <w:p w:rsidR="00346583" w:rsidRPr="00346583" w:rsidRDefault="00346583" w:rsidP="00346583">
            <w:pPr>
              <w:rPr>
                <w:rFonts w:ascii="Arial" w:hAnsi="Arial" w:cs="Arial"/>
              </w:rPr>
            </w:pPr>
            <w:r w:rsidRPr="00346583">
              <w:rPr>
                <w:rFonts w:ascii="Arial" w:hAnsi="Arial" w:cs="Arial"/>
              </w:rPr>
              <w:t>Número de Cuenta: 10000041173216</w:t>
            </w:r>
          </w:p>
          <w:p w:rsidR="00346583" w:rsidRPr="00346583" w:rsidRDefault="00346583" w:rsidP="00346583">
            <w:pPr>
              <w:rPr>
                <w:rFonts w:ascii="Arial" w:hAnsi="Arial" w:cs="Arial"/>
              </w:rPr>
            </w:pPr>
            <w:r w:rsidRPr="00346583">
              <w:rPr>
                <w:rFonts w:ascii="Arial" w:hAnsi="Arial" w:cs="Arial"/>
              </w:rPr>
              <w:t>Banco: Banco Unión S.A.</w:t>
            </w:r>
          </w:p>
          <w:p w:rsidR="00346583" w:rsidRPr="00346583" w:rsidRDefault="00346583" w:rsidP="00346583">
            <w:pPr>
              <w:rPr>
                <w:rFonts w:ascii="Arial" w:hAnsi="Arial" w:cs="Arial"/>
              </w:rPr>
            </w:pPr>
            <w:r w:rsidRPr="00346583">
              <w:rPr>
                <w:rFonts w:ascii="Arial" w:hAnsi="Arial" w:cs="Arial"/>
              </w:rPr>
              <w:t>Titular: Tesoro General de la Nación</w:t>
            </w:r>
          </w:p>
          <w:p w:rsidR="00346583" w:rsidRPr="00346583" w:rsidRDefault="00346583" w:rsidP="00346583">
            <w:pPr>
              <w:jc w:val="both"/>
              <w:rPr>
                <w:rFonts w:ascii="Arial" w:hAnsi="Arial" w:cs="Arial"/>
                <w:sz w:val="8"/>
                <w:szCs w:val="2"/>
                <w:highlight w:val="yellow"/>
              </w:rPr>
            </w:pPr>
            <w:r w:rsidRPr="00346583">
              <w:rPr>
                <w:rFonts w:ascii="Arial" w:hAnsi="Arial" w:cs="Arial"/>
              </w:rPr>
              <w:t>Moneda: Bolivianos.</w:t>
            </w:r>
          </w:p>
        </w:tc>
        <w:tc>
          <w:tcPr>
            <w:tcW w:w="247" w:type="dxa"/>
            <w:tcBorders>
              <w:left w:val="single" w:sz="4" w:space="0" w:color="auto"/>
            </w:tcBorders>
            <w:shd w:val="clear" w:color="auto" w:fill="auto"/>
          </w:tcPr>
          <w:p w:rsidR="00346583" w:rsidRPr="00346583" w:rsidRDefault="00346583" w:rsidP="00346583">
            <w:pPr>
              <w:rPr>
                <w:rFonts w:ascii="Arial" w:hAnsi="Arial" w:cs="Arial"/>
                <w:sz w:val="8"/>
                <w:szCs w:val="2"/>
              </w:rPr>
            </w:pPr>
          </w:p>
        </w:tc>
        <w:tc>
          <w:tcPr>
            <w:tcW w:w="247" w:type="dxa"/>
            <w:tcBorders>
              <w:right w:val="single" w:sz="12" w:space="0" w:color="244061"/>
            </w:tcBorders>
            <w:shd w:val="clear" w:color="auto" w:fill="auto"/>
          </w:tcPr>
          <w:p w:rsidR="00346583" w:rsidRPr="00346583" w:rsidRDefault="00346583" w:rsidP="00346583">
            <w:pPr>
              <w:rPr>
                <w:rFonts w:ascii="Arial" w:hAnsi="Arial" w:cs="Arial"/>
                <w:sz w:val="8"/>
                <w:szCs w:val="2"/>
              </w:rPr>
            </w:pPr>
          </w:p>
        </w:tc>
      </w:tr>
      <w:tr w:rsidR="00346583" w:rsidRPr="00346583" w:rsidTr="00346583">
        <w:trPr>
          <w:jc w:val="center"/>
        </w:trPr>
        <w:tc>
          <w:tcPr>
            <w:tcW w:w="2395" w:type="dxa"/>
            <w:gridSpan w:val="3"/>
            <w:vMerge/>
            <w:tcBorders>
              <w:left w:val="single" w:sz="12" w:space="0" w:color="244061"/>
              <w:bottom w:val="single" w:sz="4" w:space="0" w:color="auto"/>
              <w:right w:val="single" w:sz="4" w:space="0" w:color="auto"/>
            </w:tcBorders>
            <w:shd w:val="clear" w:color="auto" w:fill="auto"/>
            <w:vAlign w:val="center"/>
          </w:tcPr>
          <w:p w:rsidR="00346583" w:rsidRPr="00346583" w:rsidRDefault="00346583" w:rsidP="00346583">
            <w:pPr>
              <w:rPr>
                <w:rFonts w:ascii="Arial" w:hAnsi="Arial" w:cs="Arial"/>
                <w:sz w:val="8"/>
                <w:szCs w:val="2"/>
              </w:rPr>
            </w:pPr>
          </w:p>
        </w:tc>
        <w:tc>
          <w:tcPr>
            <w:tcW w:w="7459" w:type="dxa"/>
            <w:gridSpan w:val="37"/>
            <w:vMerge/>
            <w:tcBorders>
              <w:left w:val="single" w:sz="4" w:space="0" w:color="auto"/>
              <w:bottom w:val="single" w:sz="4" w:space="0" w:color="auto"/>
              <w:right w:val="single" w:sz="4" w:space="0" w:color="auto"/>
            </w:tcBorders>
            <w:shd w:val="clear" w:color="auto" w:fill="DBE5F1"/>
          </w:tcPr>
          <w:p w:rsidR="00346583" w:rsidRPr="00346583" w:rsidRDefault="00346583" w:rsidP="00346583">
            <w:pPr>
              <w:rPr>
                <w:rFonts w:ascii="Arial" w:hAnsi="Arial" w:cs="Arial"/>
                <w:sz w:val="8"/>
                <w:szCs w:val="2"/>
              </w:rPr>
            </w:pPr>
          </w:p>
        </w:tc>
        <w:tc>
          <w:tcPr>
            <w:tcW w:w="247" w:type="dxa"/>
            <w:tcBorders>
              <w:left w:val="single" w:sz="4" w:space="0" w:color="auto"/>
            </w:tcBorders>
            <w:shd w:val="clear" w:color="auto" w:fill="auto"/>
          </w:tcPr>
          <w:p w:rsidR="00346583" w:rsidRPr="00346583" w:rsidRDefault="00346583" w:rsidP="00346583">
            <w:pPr>
              <w:rPr>
                <w:rFonts w:ascii="Arial" w:hAnsi="Arial" w:cs="Arial"/>
                <w:sz w:val="8"/>
                <w:szCs w:val="2"/>
              </w:rPr>
            </w:pPr>
          </w:p>
        </w:tc>
        <w:tc>
          <w:tcPr>
            <w:tcW w:w="247" w:type="dxa"/>
            <w:tcBorders>
              <w:right w:val="single" w:sz="12" w:space="0" w:color="244061"/>
            </w:tcBorders>
            <w:shd w:val="clear" w:color="auto" w:fill="auto"/>
          </w:tcPr>
          <w:p w:rsidR="00346583" w:rsidRPr="00346583" w:rsidRDefault="00346583" w:rsidP="00346583">
            <w:pPr>
              <w:rPr>
                <w:rFonts w:ascii="Arial" w:hAnsi="Arial" w:cs="Arial"/>
                <w:sz w:val="8"/>
                <w:szCs w:val="2"/>
              </w:rPr>
            </w:pPr>
          </w:p>
        </w:tc>
      </w:tr>
      <w:tr w:rsidR="00346583" w:rsidRPr="00346583" w:rsidTr="00346583">
        <w:trPr>
          <w:jc w:val="center"/>
        </w:trPr>
        <w:tc>
          <w:tcPr>
            <w:tcW w:w="2395" w:type="dxa"/>
            <w:gridSpan w:val="3"/>
            <w:vMerge/>
            <w:tcBorders>
              <w:left w:val="single" w:sz="12" w:space="0" w:color="244061"/>
              <w:bottom w:val="single" w:sz="4" w:space="0" w:color="auto"/>
              <w:right w:val="single" w:sz="4" w:space="0" w:color="auto"/>
            </w:tcBorders>
            <w:shd w:val="clear" w:color="auto" w:fill="auto"/>
            <w:vAlign w:val="center"/>
          </w:tcPr>
          <w:p w:rsidR="00346583" w:rsidRPr="00346583" w:rsidRDefault="00346583" w:rsidP="00346583">
            <w:pPr>
              <w:rPr>
                <w:rFonts w:ascii="Arial" w:hAnsi="Arial" w:cs="Arial"/>
                <w:sz w:val="8"/>
                <w:szCs w:val="2"/>
              </w:rPr>
            </w:pPr>
          </w:p>
        </w:tc>
        <w:tc>
          <w:tcPr>
            <w:tcW w:w="7459" w:type="dxa"/>
            <w:gridSpan w:val="37"/>
            <w:vMerge/>
            <w:tcBorders>
              <w:left w:val="single" w:sz="4" w:space="0" w:color="auto"/>
              <w:bottom w:val="single" w:sz="4" w:space="0" w:color="auto"/>
              <w:right w:val="single" w:sz="4" w:space="0" w:color="auto"/>
            </w:tcBorders>
            <w:shd w:val="clear" w:color="auto" w:fill="DBE5F1"/>
          </w:tcPr>
          <w:p w:rsidR="00346583" w:rsidRPr="00346583" w:rsidRDefault="00346583" w:rsidP="00346583">
            <w:pPr>
              <w:rPr>
                <w:rFonts w:ascii="Arial" w:hAnsi="Arial" w:cs="Arial"/>
                <w:sz w:val="8"/>
                <w:szCs w:val="2"/>
              </w:rPr>
            </w:pPr>
          </w:p>
        </w:tc>
        <w:tc>
          <w:tcPr>
            <w:tcW w:w="247" w:type="dxa"/>
            <w:tcBorders>
              <w:left w:val="single" w:sz="4" w:space="0" w:color="auto"/>
            </w:tcBorders>
            <w:shd w:val="clear" w:color="auto" w:fill="auto"/>
          </w:tcPr>
          <w:p w:rsidR="00346583" w:rsidRPr="00346583" w:rsidRDefault="00346583" w:rsidP="00346583">
            <w:pPr>
              <w:rPr>
                <w:rFonts w:ascii="Arial" w:hAnsi="Arial" w:cs="Arial"/>
                <w:sz w:val="8"/>
                <w:szCs w:val="2"/>
              </w:rPr>
            </w:pPr>
          </w:p>
        </w:tc>
        <w:tc>
          <w:tcPr>
            <w:tcW w:w="247" w:type="dxa"/>
            <w:tcBorders>
              <w:right w:val="single" w:sz="12" w:space="0" w:color="244061"/>
            </w:tcBorders>
            <w:shd w:val="clear" w:color="auto" w:fill="auto"/>
          </w:tcPr>
          <w:p w:rsidR="00346583" w:rsidRPr="00346583" w:rsidRDefault="00346583" w:rsidP="00346583">
            <w:pPr>
              <w:rPr>
                <w:rFonts w:ascii="Arial" w:hAnsi="Arial" w:cs="Arial"/>
                <w:sz w:val="8"/>
                <w:szCs w:val="2"/>
              </w:rPr>
            </w:pPr>
          </w:p>
        </w:tc>
      </w:tr>
      <w:tr w:rsidR="00346583" w:rsidRPr="00346583" w:rsidTr="00346583">
        <w:trPr>
          <w:trHeight w:val="56"/>
          <w:jc w:val="center"/>
        </w:trPr>
        <w:tc>
          <w:tcPr>
            <w:tcW w:w="2395" w:type="dxa"/>
            <w:gridSpan w:val="3"/>
            <w:vMerge/>
            <w:tcBorders>
              <w:left w:val="single" w:sz="12" w:space="0" w:color="244061"/>
              <w:bottom w:val="single" w:sz="4" w:space="0" w:color="auto"/>
              <w:right w:val="single" w:sz="4" w:space="0" w:color="auto"/>
            </w:tcBorders>
            <w:shd w:val="clear" w:color="auto" w:fill="auto"/>
            <w:vAlign w:val="center"/>
          </w:tcPr>
          <w:p w:rsidR="00346583" w:rsidRPr="00346583" w:rsidRDefault="00346583" w:rsidP="00346583">
            <w:pPr>
              <w:rPr>
                <w:rFonts w:ascii="Arial" w:hAnsi="Arial" w:cs="Arial"/>
                <w:sz w:val="8"/>
                <w:szCs w:val="2"/>
              </w:rPr>
            </w:pPr>
          </w:p>
        </w:tc>
        <w:tc>
          <w:tcPr>
            <w:tcW w:w="7459" w:type="dxa"/>
            <w:gridSpan w:val="37"/>
            <w:vMerge/>
            <w:tcBorders>
              <w:left w:val="single" w:sz="4" w:space="0" w:color="auto"/>
              <w:bottom w:val="single" w:sz="4" w:space="0" w:color="auto"/>
              <w:right w:val="single" w:sz="4" w:space="0" w:color="auto"/>
            </w:tcBorders>
            <w:shd w:val="clear" w:color="auto" w:fill="auto"/>
          </w:tcPr>
          <w:p w:rsidR="00346583" w:rsidRPr="00346583" w:rsidRDefault="00346583" w:rsidP="00346583">
            <w:pPr>
              <w:rPr>
                <w:rFonts w:ascii="Arial" w:hAnsi="Arial" w:cs="Arial"/>
                <w:sz w:val="8"/>
                <w:szCs w:val="2"/>
              </w:rPr>
            </w:pPr>
          </w:p>
        </w:tc>
        <w:tc>
          <w:tcPr>
            <w:tcW w:w="247" w:type="dxa"/>
            <w:tcBorders>
              <w:left w:val="single" w:sz="4" w:space="0" w:color="auto"/>
              <w:bottom w:val="single" w:sz="4" w:space="0" w:color="auto"/>
            </w:tcBorders>
            <w:shd w:val="clear" w:color="auto" w:fill="auto"/>
          </w:tcPr>
          <w:p w:rsidR="00346583" w:rsidRPr="00346583" w:rsidRDefault="00346583" w:rsidP="00346583">
            <w:pPr>
              <w:rPr>
                <w:rFonts w:ascii="Arial" w:hAnsi="Arial" w:cs="Arial"/>
                <w:sz w:val="8"/>
                <w:szCs w:val="2"/>
              </w:rPr>
            </w:pPr>
          </w:p>
        </w:tc>
        <w:tc>
          <w:tcPr>
            <w:tcW w:w="247" w:type="dxa"/>
            <w:tcBorders>
              <w:bottom w:val="single" w:sz="4" w:space="0" w:color="auto"/>
              <w:right w:val="single" w:sz="12" w:space="0" w:color="244061"/>
            </w:tcBorders>
            <w:shd w:val="clear" w:color="auto" w:fill="auto"/>
          </w:tcPr>
          <w:p w:rsidR="00346583" w:rsidRPr="00346583" w:rsidRDefault="00346583" w:rsidP="00346583">
            <w:pPr>
              <w:rPr>
                <w:rFonts w:ascii="Arial" w:hAnsi="Arial" w:cs="Arial"/>
                <w:sz w:val="8"/>
                <w:szCs w:val="2"/>
              </w:rPr>
            </w:pPr>
          </w:p>
        </w:tc>
      </w:tr>
    </w:tbl>
    <w:p w:rsidR="00346583" w:rsidRPr="00346583" w:rsidRDefault="00346583" w:rsidP="00346583">
      <w:pPr>
        <w:rPr>
          <w:lang w:val="es-BO"/>
        </w:rPr>
      </w:pPr>
    </w:p>
    <w:p w:rsidR="00346583" w:rsidRPr="00346583" w:rsidRDefault="00346583" w:rsidP="00346583">
      <w:pPr>
        <w:rPr>
          <w:lang w:val="es-BO"/>
        </w:rPr>
      </w:pPr>
    </w:p>
    <w:p w:rsidR="00346583" w:rsidRPr="00346583" w:rsidRDefault="00346583" w:rsidP="00346583">
      <w:pPr>
        <w:keepNext/>
        <w:numPr>
          <w:ilvl w:val="0"/>
          <w:numId w:val="11"/>
        </w:numPr>
        <w:tabs>
          <w:tab w:val="num" w:pos="567"/>
        </w:tabs>
        <w:ind w:left="567" w:hanging="567"/>
        <w:outlineLvl w:val="0"/>
        <w:rPr>
          <w:rFonts w:ascii="Tahoma" w:hAnsi="Tahoma" w:cs="Arial"/>
          <w:b/>
          <w:caps/>
          <w:sz w:val="18"/>
          <w:szCs w:val="18"/>
          <w:u w:val="single"/>
          <w:lang w:val="es-BO"/>
        </w:rPr>
      </w:pPr>
      <w:bookmarkStart w:id="1" w:name="_GoBack"/>
      <w:bookmarkEnd w:id="1"/>
      <w:r w:rsidRPr="00346583">
        <w:rPr>
          <w:rFonts w:cs="Arial"/>
          <w:b/>
          <w:caps/>
          <w:sz w:val="18"/>
          <w:szCs w:val="18"/>
          <w:lang w:val="es-BO"/>
        </w:rPr>
        <w:lastRenderedPageBreak/>
        <w:t>CRONOGRAMA DE PLAZOS</w:t>
      </w:r>
      <w:bookmarkEnd w:id="0"/>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46583" w:rsidRPr="00346583" w:rsidTr="001E30CC">
        <w:trPr>
          <w:trHeight w:val="1578"/>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6583" w:rsidRPr="00346583" w:rsidRDefault="00346583" w:rsidP="00346583">
            <w:pPr>
              <w:spacing w:line="288" w:lineRule="auto"/>
              <w:ind w:left="113" w:right="113"/>
              <w:jc w:val="both"/>
              <w:rPr>
                <w:rFonts w:ascii="Arial" w:hAnsi="Arial" w:cs="Arial"/>
                <w:sz w:val="11"/>
                <w:szCs w:val="11"/>
                <w:lang w:val="es-BO"/>
              </w:rPr>
            </w:pPr>
            <w:bookmarkStart w:id="2" w:name="OLE_LINK3"/>
            <w:bookmarkStart w:id="3" w:name="OLE_LINK4"/>
            <w:r w:rsidRPr="00346583">
              <w:rPr>
                <w:rFonts w:ascii="Arial" w:hAnsi="Arial" w:cs="Arial"/>
                <w:sz w:val="11"/>
                <w:szCs w:val="11"/>
                <w:lang w:val="es-BO"/>
              </w:rPr>
              <w:t xml:space="preserve">De acuerdo con lo establecido en el Artículo 47 de las NB-SABS, los siguientes plazos son de cumplimiento obligatorio:  </w:t>
            </w:r>
          </w:p>
          <w:p w:rsidR="00346583" w:rsidRPr="00346583" w:rsidRDefault="00346583" w:rsidP="00346583">
            <w:pPr>
              <w:numPr>
                <w:ilvl w:val="2"/>
                <w:numId w:val="9"/>
              </w:numPr>
              <w:spacing w:line="288" w:lineRule="auto"/>
              <w:ind w:left="356" w:right="113" w:hanging="284"/>
              <w:jc w:val="both"/>
              <w:rPr>
                <w:rFonts w:ascii="Arial" w:hAnsi="Arial" w:cs="Arial"/>
                <w:sz w:val="11"/>
                <w:szCs w:val="11"/>
                <w:lang w:val="es-BO" w:eastAsia="en-US"/>
              </w:rPr>
            </w:pPr>
            <w:r w:rsidRPr="00346583">
              <w:rPr>
                <w:rFonts w:ascii="Arial" w:hAnsi="Arial" w:cs="Arial"/>
                <w:sz w:val="11"/>
                <w:szCs w:val="11"/>
                <w:lang w:val="es-BO" w:eastAsia="en-US"/>
              </w:rPr>
              <w:t>Presentación de propuestas:</w:t>
            </w:r>
          </w:p>
          <w:p w:rsidR="00346583" w:rsidRPr="00346583" w:rsidRDefault="00346583" w:rsidP="00346583">
            <w:pPr>
              <w:numPr>
                <w:ilvl w:val="0"/>
                <w:numId w:val="10"/>
              </w:numPr>
              <w:spacing w:line="288" w:lineRule="auto"/>
              <w:ind w:left="781" w:right="113" w:hanging="425"/>
              <w:jc w:val="both"/>
              <w:rPr>
                <w:rFonts w:ascii="Arial" w:hAnsi="Arial" w:cs="Arial"/>
                <w:sz w:val="11"/>
                <w:szCs w:val="11"/>
                <w:lang w:val="es-BO" w:eastAsia="en-US"/>
              </w:rPr>
            </w:pPr>
            <w:r w:rsidRPr="00346583">
              <w:rPr>
                <w:rFonts w:ascii="Arial" w:hAnsi="Arial" w:cs="Arial"/>
                <w:sz w:val="11"/>
                <w:szCs w:val="11"/>
                <w:lang w:val="es-BO" w:eastAsia="en-US"/>
              </w:rPr>
              <w:t>Para contrataciones hasta Bs.200.000.- (DOSCIENTOS MIL 00/100 BOLIVIANOS), plazo mínimo cuatro (4) días hábiles.</w:t>
            </w:r>
          </w:p>
          <w:p w:rsidR="00346583" w:rsidRPr="00346583" w:rsidRDefault="00346583" w:rsidP="00346583">
            <w:pPr>
              <w:numPr>
                <w:ilvl w:val="0"/>
                <w:numId w:val="10"/>
              </w:numPr>
              <w:spacing w:line="288" w:lineRule="auto"/>
              <w:ind w:left="781" w:right="113" w:hanging="425"/>
              <w:jc w:val="both"/>
              <w:rPr>
                <w:rFonts w:ascii="Arial" w:hAnsi="Arial" w:cs="Arial"/>
                <w:sz w:val="11"/>
                <w:szCs w:val="11"/>
                <w:lang w:val="es-BO" w:eastAsia="en-US"/>
              </w:rPr>
            </w:pPr>
            <w:r w:rsidRPr="00346583">
              <w:rPr>
                <w:rFonts w:ascii="Arial" w:hAnsi="Arial" w:cs="Arial"/>
                <w:sz w:val="11"/>
                <w:szCs w:val="11"/>
                <w:lang w:val="es-BO" w:eastAsia="en-US"/>
              </w:rPr>
              <w:t>Para contrataciones mayores a Bs.200.000.- (DOSCIENTOS MIL 00/100 BOLIVIANOS) hasta Bs1.000.000.- (UN MILLÓN 00/100 BOLIVIANOS), plazo mínimo ocho (8) días hábiles.</w:t>
            </w:r>
          </w:p>
          <w:p w:rsidR="00346583" w:rsidRPr="00346583" w:rsidRDefault="00346583" w:rsidP="00346583">
            <w:pPr>
              <w:spacing w:line="288" w:lineRule="auto"/>
              <w:ind w:left="113" w:right="113"/>
              <w:jc w:val="both"/>
              <w:rPr>
                <w:rFonts w:ascii="Arial" w:hAnsi="Arial" w:cs="Arial"/>
                <w:sz w:val="11"/>
                <w:szCs w:val="11"/>
                <w:lang w:val="es-BO"/>
              </w:rPr>
            </w:pPr>
            <w:r w:rsidRPr="00346583">
              <w:rPr>
                <w:rFonts w:ascii="Arial" w:hAnsi="Arial" w:cs="Arial"/>
                <w:sz w:val="11"/>
                <w:szCs w:val="11"/>
                <w:lang w:val="es-BO"/>
              </w:rPr>
              <w:t>Ambos computables a partir del día siguiente hábil de la publicación de la convocatoria;</w:t>
            </w:r>
          </w:p>
          <w:p w:rsidR="00346583" w:rsidRPr="00346583" w:rsidRDefault="00346583" w:rsidP="00346583">
            <w:pPr>
              <w:numPr>
                <w:ilvl w:val="2"/>
                <w:numId w:val="9"/>
              </w:numPr>
              <w:spacing w:line="288" w:lineRule="auto"/>
              <w:ind w:left="356" w:right="113" w:hanging="284"/>
              <w:jc w:val="both"/>
              <w:rPr>
                <w:rFonts w:ascii="Arial" w:hAnsi="Arial" w:cs="Arial"/>
                <w:sz w:val="11"/>
                <w:szCs w:val="11"/>
                <w:lang w:val="es-BO" w:eastAsia="en-US"/>
              </w:rPr>
            </w:pPr>
            <w:r w:rsidRPr="00346583">
              <w:rPr>
                <w:rFonts w:ascii="Arial" w:hAnsi="Arial" w:cs="Arial"/>
                <w:sz w:val="11"/>
                <w:szCs w:val="11"/>
                <w:lang w:val="es-BO" w:eastAsia="en-US"/>
              </w:rPr>
              <w:t>Presentación de documentos para la formalización de la contratación, plazo de entrega de documentos no menor a cuatro (4) días hábiles);</w:t>
            </w:r>
          </w:p>
          <w:p w:rsidR="00346583" w:rsidRPr="00346583" w:rsidRDefault="00346583" w:rsidP="00346583">
            <w:pPr>
              <w:numPr>
                <w:ilvl w:val="2"/>
                <w:numId w:val="9"/>
              </w:numPr>
              <w:spacing w:line="288" w:lineRule="auto"/>
              <w:ind w:left="356" w:right="113" w:hanging="284"/>
              <w:jc w:val="both"/>
              <w:rPr>
                <w:rFonts w:ascii="Arial" w:hAnsi="Arial" w:cs="Arial"/>
                <w:sz w:val="11"/>
                <w:szCs w:val="11"/>
                <w:lang w:val="es-BO" w:eastAsia="en-US"/>
              </w:rPr>
            </w:pPr>
            <w:r w:rsidRPr="00346583">
              <w:rPr>
                <w:rFonts w:ascii="Arial" w:hAnsi="Arial" w:cs="Arial"/>
                <w:sz w:val="11"/>
                <w:szCs w:val="11"/>
                <w:lang w:val="es-BO" w:eastAsia="en-US"/>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346583" w:rsidRPr="00346583" w:rsidRDefault="00346583" w:rsidP="00346583">
            <w:pPr>
              <w:spacing w:after="120" w:line="288" w:lineRule="auto"/>
              <w:ind w:left="113" w:right="113"/>
              <w:jc w:val="both"/>
              <w:rPr>
                <w:sz w:val="11"/>
                <w:szCs w:val="11"/>
                <w:lang w:val="es-BO"/>
              </w:rPr>
            </w:pPr>
            <w:r w:rsidRPr="00346583">
              <w:rPr>
                <w:rFonts w:ascii="Arial" w:hAnsi="Arial" w:cs="Arial"/>
                <w:b/>
                <w:sz w:val="11"/>
                <w:szCs w:val="11"/>
                <w:lang w:val="es-BO"/>
              </w:rPr>
              <w:t>El incumplimiento a los plazos señalados será considerado como inobservancia a la normativa</w:t>
            </w:r>
          </w:p>
        </w:tc>
      </w:tr>
      <w:bookmarkEnd w:id="2"/>
      <w:bookmarkEnd w:id="3"/>
    </w:tbl>
    <w:p w:rsidR="00346583" w:rsidRPr="00346583" w:rsidRDefault="00346583" w:rsidP="00346583">
      <w:pPr>
        <w:jc w:val="right"/>
        <w:rPr>
          <w:rFonts w:ascii="Arial" w:hAnsi="Arial" w:cs="Arial"/>
          <w:sz w:val="10"/>
          <w:lang w:val="es-BO"/>
        </w:rPr>
      </w:pPr>
    </w:p>
    <w:p w:rsidR="00346583" w:rsidRPr="00346583" w:rsidRDefault="00346583" w:rsidP="00346583">
      <w:pPr>
        <w:ind w:firstLine="709"/>
        <w:rPr>
          <w:rFonts w:ascii="Arial" w:hAnsi="Arial" w:cs="Arial"/>
          <w:lang w:val="es-BO"/>
        </w:rPr>
      </w:pPr>
      <w:r w:rsidRPr="00346583">
        <w:rPr>
          <w:rFonts w:cs="Arial"/>
          <w:sz w:val="18"/>
          <w:szCs w:val="18"/>
          <w:lang w:val="es-BO"/>
        </w:rPr>
        <w:t>El proceso de contratación se sujetará al siguiente Cronograma de Plazos:</w:t>
      </w: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245"/>
        <w:gridCol w:w="424"/>
        <w:gridCol w:w="134"/>
        <w:gridCol w:w="8"/>
        <w:gridCol w:w="379"/>
        <w:gridCol w:w="134"/>
        <w:gridCol w:w="389"/>
        <w:gridCol w:w="9"/>
        <w:gridCol w:w="125"/>
        <w:gridCol w:w="9"/>
        <w:gridCol w:w="515"/>
        <w:gridCol w:w="134"/>
        <w:gridCol w:w="135"/>
        <w:gridCol w:w="18"/>
        <w:gridCol w:w="457"/>
        <w:gridCol w:w="20"/>
        <w:gridCol w:w="114"/>
        <w:gridCol w:w="579"/>
        <w:gridCol w:w="135"/>
        <w:gridCol w:w="134"/>
        <w:gridCol w:w="3244"/>
        <w:gridCol w:w="142"/>
      </w:tblGrid>
      <w:tr w:rsidR="00346583" w:rsidRPr="00346583" w:rsidTr="00346583">
        <w:trPr>
          <w:trHeight w:val="274"/>
        </w:trPr>
        <w:tc>
          <w:tcPr>
            <w:tcW w:w="3109" w:type="dxa"/>
            <w:gridSpan w:val="3"/>
            <w:tcBorders>
              <w:top w:val="single" w:sz="12" w:space="0" w:color="000000"/>
              <w:left w:val="single" w:sz="12" w:space="0" w:color="000000"/>
              <w:bottom w:val="single" w:sz="12" w:space="0" w:color="000000"/>
              <w:right w:val="single" w:sz="12" w:space="0" w:color="000000"/>
            </w:tcBorders>
            <w:shd w:val="clear" w:color="auto" w:fill="DBE5F1"/>
            <w:noWrap/>
            <w:tcMar>
              <w:left w:w="0" w:type="dxa"/>
              <w:right w:w="0" w:type="dxa"/>
            </w:tcMar>
            <w:vAlign w:val="center"/>
          </w:tcPr>
          <w:p w:rsidR="00346583" w:rsidRPr="00346583" w:rsidRDefault="00346583" w:rsidP="00346583">
            <w:pPr>
              <w:adjustRightInd w:val="0"/>
              <w:snapToGrid w:val="0"/>
              <w:jc w:val="center"/>
              <w:rPr>
                <w:rFonts w:ascii="Arial" w:hAnsi="Arial" w:cs="Arial"/>
                <w:b/>
                <w:sz w:val="14"/>
                <w:lang w:val="es-BO"/>
              </w:rPr>
            </w:pPr>
            <w:r w:rsidRPr="00346583">
              <w:rPr>
                <w:rFonts w:ascii="Arial" w:hAnsi="Arial" w:cs="Arial"/>
                <w:b/>
                <w:sz w:val="14"/>
                <w:lang w:val="es-BO"/>
              </w:rPr>
              <w:t>ACTIVIDAD</w:t>
            </w:r>
          </w:p>
        </w:tc>
        <w:tc>
          <w:tcPr>
            <w:tcW w:w="1836" w:type="dxa"/>
            <w:gridSpan w:val="10"/>
            <w:tcBorders>
              <w:top w:val="single" w:sz="12" w:space="0" w:color="000000"/>
              <w:left w:val="single" w:sz="12" w:space="0" w:color="000000"/>
              <w:bottom w:val="single" w:sz="12" w:space="0" w:color="000000"/>
              <w:right w:val="single" w:sz="12" w:space="0" w:color="000000"/>
            </w:tcBorders>
            <w:shd w:val="clear" w:color="auto" w:fill="DBE5F1"/>
            <w:tcMar>
              <w:left w:w="0" w:type="dxa"/>
              <w:right w:w="0" w:type="dxa"/>
            </w:tcMar>
            <w:vAlign w:val="center"/>
          </w:tcPr>
          <w:p w:rsidR="00346583" w:rsidRPr="00346583" w:rsidRDefault="00346583" w:rsidP="00346583">
            <w:pPr>
              <w:adjustRightInd w:val="0"/>
              <w:snapToGrid w:val="0"/>
              <w:jc w:val="center"/>
              <w:rPr>
                <w:i/>
                <w:sz w:val="14"/>
                <w:szCs w:val="14"/>
                <w:lang w:val="es-BO"/>
              </w:rPr>
            </w:pPr>
            <w:r w:rsidRPr="00346583">
              <w:rPr>
                <w:rFonts w:ascii="Arial" w:hAnsi="Arial" w:cs="Arial"/>
                <w:b/>
                <w:sz w:val="14"/>
                <w:lang w:val="es-BO"/>
              </w:rPr>
              <w:t>FECHA</w:t>
            </w:r>
          </w:p>
        </w:tc>
        <w:tc>
          <w:tcPr>
            <w:tcW w:w="1458" w:type="dxa"/>
            <w:gridSpan w:val="7"/>
            <w:tcBorders>
              <w:top w:val="single" w:sz="12" w:space="0" w:color="000000"/>
              <w:left w:val="single" w:sz="12" w:space="0" w:color="000000"/>
              <w:bottom w:val="single" w:sz="12" w:space="0" w:color="000000"/>
              <w:right w:val="single" w:sz="12" w:space="0" w:color="000000"/>
            </w:tcBorders>
            <w:shd w:val="clear" w:color="auto" w:fill="DBE5F1"/>
            <w:vAlign w:val="center"/>
          </w:tcPr>
          <w:p w:rsidR="00346583" w:rsidRPr="00346583" w:rsidRDefault="00346583" w:rsidP="00346583">
            <w:pPr>
              <w:adjustRightInd w:val="0"/>
              <w:snapToGrid w:val="0"/>
              <w:jc w:val="center"/>
              <w:rPr>
                <w:i/>
                <w:sz w:val="14"/>
                <w:szCs w:val="14"/>
                <w:lang w:val="es-BO"/>
              </w:rPr>
            </w:pPr>
            <w:r w:rsidRPr="00346583">
              <w:rPr>
                <w:rFonts w:ascii="Arial" w:hAnsi="Arial" w:cs="Arial"/>
                <w:b/>
                <w:sz w:val="14"/>
                <w:lang w:val="es-BO"/>
              </w:rPr>
              <w:t>HORA</w:t>
            </w:r>
          </w:p>
        </w:tc>
        <w:tc>
          <w:tcPr>
            <w:tcW w:w="3520" w:type="dxa"/>
            <w:gridSpan w:val="3"/>
            <w:tcBorders>
              <w:top w:val="single" w:sz="12" w:space="0" w:color="000000"/>
              <w:left w:val="single" w:sz="12" w:space="0" w:color="000000"/>
              <w:bottom w:val="single" w:sz="12" w:space="0" w:color="000000"/>
              <w:right w:val="single" w:sz="12" w:space="0" w:color="000000"/>
            </w:tcBorders>
            <w:shd w:val="clear" w:color="auto" w:fill="DBE5F1"/>
            <w:vAlign w:val="center"/>
          </w:tcPr>
          <w:p w:rsidR="00346583" w:rsidRPr="00346583" w:rsidRDefault="00346583" w:rsidP="00346583">
            <w:pPr>
              <w:adjustRightInd w:val="0"/>
              <w:snapToGrid w:val="0"/>
              <w:jc w:val="center"/>
              <w:rPr>
                <w:rFonts w:ascii="Arial" w:hAnsi="Arial" w:cs="Arial"/>
                <w:sz w:val="14"/>
                <w:lang w:val="es-BO"/>
              </w:rPr>
            </w:pPr>
            <w:r w:rsidRPr="00346583">
              <w:rPr>
                <w:rFonts w:ascii="Arial" w:hAnsi="Arial" w:cs="Arial"/>
                <w:b/>
                <w:sz w:val="14"/>
                <w:lang w:val="es-BO"/>
              </w:rPr>
              <w:t>LUGAR Y DIRECCIÓN</w:t>
            </w:r>
          </w:p>
        </w:tc>
      </w:tr>
      <w:tr w:rsidR="00346583" w:rsidRPr="00346583" w:rsidTr="00346583">
        <w:trPr>
          <w:trHeight w:val="130"/>
        </w:trPr>
        <w:tc>
          <w:tcPr>
            <w:tcW w:w="440" w:type="dxa"/>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346583" w:rsidRPr="00346583" w:rsidRDefault="00346583" w:rsidP="00346583">
            <w:pPr>
              <w:adjustRightInd w:val="0"/>
              <w:snapToGrid w:val="0"/>
              <w:jc w:val="center"/>
              <w:rPr>
                <w:rFonts w:ascii="Arial" w:hAnsi="Arial" w:cs="Arial"/>
                <w:sz w:val="14"/>
                <w:szCs w:val="14"/>
                <w:lang w:val="es-BO" w:eastAsia="en-US"/>
              </w:rPr>
            </w:pPr>
            <w:r w:rsidRPr="00346583">
              <w:rPr>
                <w:rFonts w:ascii="Arial" w:hAnsi="Arial" w:cs="Arial"/>
                <w:sz w:val="14"/>
                <w:szCs w:val="14"/>
                <w:lang w:val="es-BO" w:eastAsia="en-US"/>
              </w:rPr>
              <w:t>1</w:t>
            </w:r>
          </w:p>
        </w:tc>
        <w:tc>
          <w:tcPr>
            <w:tcW w:w="2669" w:type="dxa"/>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346583" w:rsidRPr="00346583" w:rsidRDefault="00346583" w:rsidP="00346583">
            <w:pPr>
              <w:adjustRightInd w:val="0"/>
              <w:snapToGrid w:val="0"/>
              <w:ind w:left="113" w:right="113"/>
              <w:jc w:val="both"/>
              <w:rPr>
                <w:rFonts w:ascii="Arial" w:hAnsi="Arial" w:cs="Arial"/>
                <w:b/>
                <w:sz w:val="14"/>
                <w:lang w:val="es-BO"/>
              </w:rPr>
            </w:pPr>
            <w:r w:rsidRPr="00346583">
              <w:rPr>
                <w:rFonts w:ascii="Arial" w:hAnsi="Arial" w:cs="Arial"/>
                <w:sz w:val="14"/>
                <w:lang w:val="es-BO"/>
              </w:rPr>
              <w:t>Publicación del DBC en el SICOES</w:t>
            </w:r>
            <w:r w:rsidRPr="00346583">
              <w:rPr>
                <w:rFonts w:ascii="Arial" w:hAnsi="Arial" w:cs="Arial"/>
                <w:sz w:val="14"/>
                <w:lang w:val="es-BO" w:eastAsia="es-BO"/>
              </w:rPr>
              <w:t xml:space="preserve"> (*)</w:t>
            </w:r>
          </w:p>
        </w:tc>
        <w:tc>
          <w:tcPr>
            <w:tcW w:w="134" w:type="dxa"/>
            <w:tcBorders>
              <w:top w:val="single" w:sz="12" w:space="0" w:color="000000"/>
              <w:left w:val="single" w:sz="12" w:space="0" w:color="auto"/>
              <w:bottom w:val="nil"/>
              <w:right w:val="nil"/>
            </w:tcBorders>
            <w:shd w:val="clear" w:color="auto" w:fill="auto"/>
            <w:tcMar>
              <w:left w:w="0" w:type="dxa"/>
              <w:right w:w="0" w:type="dxa"/>
            </w:tcMar>
            <w:vAlign w:val="center"/>
          </w:tcPr>
          <w:p w:rsidR="00346583" w:rsidRPr="00346583" w:rsidRDefault="00346583" w:rsidP="00346583">
            <w:pPr>
              <w:adjustRightInd w:val="0"/>
              <w:snapToGrid w:val="0"/>
              <w:jc w:val="center"/>
              <w:rPr>
                <w:rFonts w:ascii="Arial" w:hAnsi="Arial" w:cs="Arial"/>
                <w:sz w:val="14"/>
                <w:lang w:val="es-BO"/>
              </w:rPr>
            </w:pPr>
          </w:p>
        </w:tc>
        <w:tc>
          <w:tcPr>
            <w:tcW w:w="387" w:type="dxa"/>
            <w:gridSpan w:val="2"/>
            <w:tcBorders>
              <w:top w:val="single" w:sz="12" w:space="0" w:color="000000"/>
              <w:left w:val="nil"/>
              <w:bottom w:val="single" w:sz="4" w:space="0" w:color="auto"/>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r w:rsidRPr="00346583">
              <w:rPr>
                <w:i/>
                <w:sz w:val="14"/>
                <w:szCs w:val="14"/>
                <w:lang w:val="es-BO"/>
              </w:rPr>
              <w:t>Día</w:t>
            </w:r>
          </w:p>
        </w:tc>
        <w:tc>
          <w:tcPr>
            <w:tcW w:w="134" w:type="dxa"/>
            <w:tcBorders>
              <w:top w:val="single" w:sz="12" w:space="0" w:color="000000"/>
              <w:left w:val="nil"/>
              <w:bottom w:val="nil"/>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p>
        </w:tc>
        <w:tc>
          <w:tcPr>
            <w:tcW w:w="389" w:type="dxa"/>
            <w:tcBorders>
              <w:top w:val="single" w:sz="12" w:space="0" w:color="000000"/>
              <w:left w:val="nil"/>
              <w:bottom w:val="single" w:sz="4" w:space="0" w:color="auto"/>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r w:rsidRPr="00346583">
              <w:rPr>
                <w:i/>
                <w:sz w:val="14"/>
                <w:szCs w:val="14"/>
                <w:lang w:val="es-BO"/>
              </w:rPr>
              <w:t>Mes</w:t>
            </w:r>
          </w:p>
        </w:tc>
        <w:tc>
          <w:tcPr>
            <w:tcW w:w="134" w:type="dxa"/>
            <w:gridSpan w:val="2"/>
            <w:tcBorders>
              <w:top w:val="single" w:sz="12" w:space="0" w:color="000000"/>
              <w:left w:val="nil"/>
              <w:bottom w:val="nil"/>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p>
        </w:tc>
        <w:tc>
          <w:tcPr>
            <w:tcW w:w="524" w:type="dxa"/>
            <w:gridSpan w:val="2"/>
            <w:tcBorders>
              <w:top w:val="single" w:sz="12" w:space="0" w:color="000000"/>
              <w:left w:val="nil"/>
              <w:bottom w:val="single" w:sz="4" w:space="0" w:color="auto"/>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r w:rsidRPr="00346583">
              <w:rPr>
                <w:i/>
                <w:sz w:val="14"/>
                <w:szCs w:val="14"/>
                <w:lang w:val="es-BO"/>
              </w:rPr>
              <w:t>Año</w:t>
            </w:r>
          </w:p>
        </w:tc>
        <w:tc>
          <w:tcPr>
            <w:tcW w:w="134" w:type="dxa"/>
            <w:tcBorders>
              <w:top w:val="single" w:sz="12" w:space="0" w:color="000000"/>
              <w:left w:val="nil"/>
              <w:bottom w:val="nil"/>
              <w:right w:val="single" w:sz="12" w:space="0" w:color="auto"/>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p>
        </w:tc>
        <w:tc>
          <w:tcPr>
            <w:tcW w:w="135" w:type="dxa"/>
            <w:tcBorders>
              <w:top w:val="single" w:sz="12" w:space="0" w:color="000000"/>
              <w:left w:val="single" w:sz="12" w:space="0" w:color="auto"/>
              <w:bottom w:val="nil"/>
              <w:right w:val="nil"/>
            </w:tcBorders>
            <w:tcMar>
              <w:left w:w="0" w:type="dxa"/>
              <w:right w:w="0" w:type="dxa"/>
            </w:tcMar>
          </w:tcPr>
          <w:p w:rsidR="00346583" w:rsidRPr="00346583" w:rsidRDefault="00346583" w:rsidP="00346583">
            <w:pPr>
              <w:adjustRightInd w:val="0"/>
              <w:snapToGrid w:val="0"/>
              <w:jc w:val="center"/>
              <w:rPr>
                <w:i/>
                <w:sz w:val="14"/>
                <w:szCs w:val="14"/>
                <w:lang w:val="es-BO"/>
              </w:rPr>
            </w:pPr>
          </w:p>
        </w:tc>
        <w:tc>
          <w:tcPr>
            <w:tcW w:w="475" w:type="dxa"/>
            <w:gridSpan w:val="2"/>
            <w:tcBorders>
              <w:top w:val="single" w:sz="12" w:space="0" w:color="000000"/>
              <w:left w:val="nil"/>
              <w:bottom w:val="nil"/>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p>
        </w:tc>
        <w:tc>
          <w:tcPr>
            <w:tcW w:w="20" w:type="dxa"/>
            <w:tcBorders>
              <w:top w:val="single" w:sz="12" w:space="0" w:color="000000"/>
              <w:left w:val="nil"/>
              <w:bottom w:val="nil"/>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p>
        </w:tc>
        <w:tc>
          <w:tcPr>
            <w:tcW w:w="693" w:type="dxa"/>
            <w:gridSpan w:val="2"/>
            <w:tcBorders>
              <w:top w:val="single" w:sz="12" w:space="0" w:color="000000"/>
              <w:left w:val="nil"/>
              <w:bottom w:val="nil"/>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p>
        </w:tc>
        <w:tc>
          <w:tcPr>
            <w:tcW w:w="135" w:type="dxa"/>
            <w:tcBorders>
              <w:top w:val="single" w:sz="12" w:space="0" w:color="000000"/>
              <w:left w:val="nil"/>
              <w:bottom w:val="nil"/>
              <w:right w:val="single" w:sz="12" w:space="0" w:color="000000"/>
            </w:tcBorders>
            <w:shd w:val="clear" w:color="auto" w:fill="auto"/>
            <w:vAlign w:val="center"/>
          </w:tcPr>
          <w:p w:rsidR="00346583" w:rsidRPr="00346583" w:rsidRDefault="00346583" w:rsidP="00346583">
            <w:pPr>
              <w:adjustRightInd w:val="0"/>
              <w:snapToGrid w:val="0"/>
              <w:jc w:val="center"/>
              <w:rPr>
                <w:i/>
                <w:sz w:val="14"/>
                <w:szCs w:val="14"/>
                <w:lang w:val="es-BO"/>
              </w:rPr>
            </w:pPr>
          </w:p>
        </w:tc>
        <w:tc>
          <w:tcPr>
            <w:tcW w:w="134" w:type="dxa"/>
            <w:vMerge w:val="restart"/>
            <w:tcBorders>
              <w:top w:val="single" w:sz="12" w:space="0" w:color="000000"/>
              <w:left w:val="single" w:sz="12" w:space="0" w:color="000000"/>
              <w:bottom w:val="nil"/>
              <w:right w:val="nil"/>
            </w:tcBorders>
            <w:shd w:val="clear" w:color="auto" w:fill="auto"/>
            <w:vAlign w:val="center"/>
          </w:tcPr>
          <w:p w:rsidR="00346583" w:rsidRPr="00346583" w:rsidRDefault="00346583" w:rsidP="00346583">
            <w:pPr>
              <w:adjustRightInd w:val="0"/>
              <w:snapToGrid w:val="0"/>
              <w:jc w:val="center"/>
              <w:rPr>
                <w:i/>
                <w:sz w:val="14"/>
                <w:szCs w:val="14"/>
                <w:lang w:val="es-BO"/>
              </w:rPr>
            </w:pPr>
          </w:p>
        </w:tc>
        <w:tc>
          <w:tcPr>
            <w:tcW w:w="3244" w:type="dxa"/>
            <w:tcBorders>
              <w:top w:val="single" w:sz="12" w:space="0" w:color="000000"/>
              <w:left w:val="nil"/>
              <w:bottom w:val="nil"/>
              <w:right w:val="nil"/>
            </w:tcBorders>
            <w:shd w:val="clear" w:color="auto" w:fill="auto"/>
            <w:vAlign w:val="center"/>
          </w:tcPr>
          <w:p w:rsidR="00346583" w:rsidRPr="00346583" w:rsidRDefault="00346583" w:rsidP="00346583">
            <w:pPr>
              <w:adjustRightInd w:val="0"/>
              <w:snapToGrid w:val="0"/>
              <w:jc w:val="center"/>
              <w:rPr>
                <w:i/>
                <w:sz w:val="14"/>
                <w:szCs w:val="14"/>
                <w:lang w:val="es-BO"/>
              </w:rPr>
            </w:pPr>
          </w:p>
        </w:tc>
        <w:tc>
          <w:tcPr>
            <w:tcW w:w="142" w:type="dxa"/>
            <w:vMerge w:val="restart"/>
            <w:tcBorders>
              <w:top w:val="single" w:sz="12" w:space="0" w:color="000000"/>
              <w:left w:val="nil"/>
              <w:bottom w:val="nil"/>
              <w:right w:val="single" w:sz="12" w:space="0" w:color="000000"/>
            </w:tcBorders>
            <w:shd w:val="clear" w:color="auto" w:fill="auto"/>
            <w:vAlign w:val="center"/>
          </w:tcPr>
          <w:p w:rsidR="00346583" w:rsidRPr="00346583" w:rsidRDefault="00346583" w:rsidP="00346583">
            <w:pPr>
              <w:adjustRightInd w:val="0"/>
              <w:snapToGrid w:val="0"/>
              <w:jc w:val="center"/>
              <w:rPr>
                <w:i/>
                <w:sz w:val="14"/>
                <w:szCs w:val="14"/>
                <w:lang w:val="es-BO"/>
              </w:rPr>
            </w:pPr>
          </w:p>
        </w:tc>
      </w:tr>
      <w:tr w:rsidR="00346583" w:rsidRPr="00346583" w:rsidTr="00346583">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46583" w:rsidRPr="00346583" w:rsidRDefault="00346583" w:rsidP="00346583">
            <w:pPr>
              <w:adjustRightInd w:val="0"/>
              <w:snapToGrid w:val="0"/>
              <w:jc w:val="center"/>
              <w:rPr>
                <w:rFonts w:ascii="Arial" w:hAnsi="Arial" w:cs="Arial"/>
                <w:sz w:val="14"/>
                <w:szCs w:val="14"/>
                <w:lang w:val="es-BO"/>
              </w:rPr>
            </w:pPr>
          </w:p>
        </w:tc>
        <w:tc>
          <w:tcPr>
            <w:tcW w:w="2669" w:type="dxa"/>
            <w:gridSpan w:val="2"/>
            <w:vMerge/>
            <w:tcBorders>
              <w:left w:val="single" w:sz="12" w:space="0" w:color="auto"/>
              <w:bottom w:val="nil"/>
              <w:right w:val="single" w:sz="12" w:space="0" w:color="auto"/>
            </w:tcBorders>
            <w:shd w:val="clear" w:color="auto" w:fill="auto"/>
            <w:vAlign w:val="bottom"/>
          </w:tcPr>
          <w:p w:rsidR="00346583" w:rsidRPr="00346583" w:rsidRDefault="00346583" w:rsidP="0034658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46583" w:rsidRPr="00346583" w:rsidRDefault="00346583" w:rsidP="00346583">
            <w:pPr>
              <w:adjustRightInd w:val="0"/>
              <w:snapToGrid w:val="0"/>
              <w:jc w:val="center"/>
              <w:rPr>
                <w:rFonts w:ascii="Arial" w:hAnsi="Arial" w:cs="Arial"/>
                <w:sz w:val="14"/>
                <w:lang w:val="es-BO"/>
              </w:rPr>
            </w:pPr>
            <w:r w:rsidRPr="00346583">
              <w:rPr>
                <w:rFonts w:ascii="Arial" w:hAnsi="Arial" w:cs="Arial"/>
                <w:sz w:val="14"/>
                <w:lang w:val="es-BO"/>
              </w:rPr>
              <w:t>01</w:t>
            </w:r>
          </w:p>
        </w:tc>
        <w:tc>
          <w:tcPr>
            <w:tcW w:w="134" w:type="dxa"/>
            <w:tcBorders>
              <w:top w:val="nil"/>
              <w:left w:val="single" w:sz="4" w:space="0" w:color="auto"/>
              <w:bottom w:val="nil"/>
              <w:right w:val="single" w:sz="4"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346583" w:rsidRPr="00346583" w:rsidRDefault="00346583" w:rsidP="00346583">
            <w:pPr>
              <w:adjustRightInd w:val="0"/>
              <w:snapToGrid w:val="0"/>
              <w:jc w:val="center"/>
              <w:rPr>
                <w:rFonts w:ascii="Arial" w:hAnsi="Arial" w:cs="Arial"/>
                <w:sz w:val="14"/>
                <w:lang w:val="es-BO"/>
              </w:rPr>
            </w:pPr>
            <w:r w:rsidRPr="00346583">
              <w:rPr>
                <w:rFonts w:ascii="Arial" w:hAnsi="Arial" w:cs="Arial"/>
                <w:sz w:val="14"/>
                <w:lang w:val="es-BO"/>
              </w:rPr>
              <w:t>06</w:t>
            </w:r>
          </w:p>
        </w:tc>
        <w:tc>
          <w:tcPr>
            <w:tcW w:w="134" w:type="dxa"/>
            <w:gridSpan w:val="2"/>
            <w:tcBorders>
              <w:top w:val="nil"/>
              <w:left w:val="single" w:sz="4" w:space="0" w:color="auto"/>
              <w:bottom w:val="nil"/>
              <w:right w:val="single" w:sz="4"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46583" w:rsidRPr="00346583" w:rsidRDefault="00346583" w:rsidP="00346583">
            <w:pPr>
              <w:adjustRightInd w:val="0"/>
              <w:snapToGrid w:val="0"/>
              <w:jc w:val="center"/>
              <w:rPr>
                <w:rFonts w:ascii="Arial" w:hAnsi="Arial" w:cs="Arial"/>
                <w:sz w:val="14"/>
                <w:lang w:val="es-BO"/>
              </w:rPr>
            </w:pPr>
            <w:r w:rsidRPr="00346583">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shd w:val="clear" w:color="auto" w:fill="auto"/>
          </w:tcPr>
          <w:p w:rsidR="00346583" w:rsidRPr="00346583" w:rsidRDefault="00346583" w:rsidP="00346583">
            <w:pPr>
              <w:adjustRightInd w:val="0"/>
              <w:snapToGrid w:val="0"/>
              <w:jc w:val="center"/>
              <w:rPr>
                <w:rFonts w:ascii="Arial" w:hAnsi="Arial" w:cs="Arial"/>
                <w:sz w:val="14"/>
                <w:lang w:val="es-BO"/>
              </w:rPr>
            </w:pPr>
          </w:p>
        </w:tc>
        <w:tc>
          <w:tcPr>
            <w:tcW w:w="475" w:type="dxa"/>
            <w:gridSpan w:val="2"/>
            <w:tcBorders>
              <w:top w:val="nil"/>
              <w:left w:val="nil"/>
              <w:bottom w:val="nil"/>
              <w:right w:val="nil"/>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134" w:type="dxa"/>
            <w:gridSpan w:val="2"/>
            <w:tcBorders>
              <w:top w:val="nil"/>
              <w:left w:val="nil"/>
              <w:bottom w:val="nil"/>
              <w:right w:val="nil"/>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579" w:type="dxa"/>
            <w:tcBorders>
              <w:top w:val="nil"/>
              <w:left w:val="nil"/>
              <w:bottom w:val="nil"/>
              <w:right w:val="nil"/>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134" w:type="dxa"/>
            <w:vMerge/>
            <w:tcBorders>
              <w:top w:val="nil"/>
              <w:left w:val="single" w:sz="12" w:space="0" w:color="000000"/>
              <w:bottom w:val="nil"/>
              <w:right w:val="nil"/>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3244" w:type="dxa"/>
            <w:tcBorders>
              <w:top w:val="nil"/>
              <w:left w:val="nil"/>
              <w:bottom w:val="nil"/>
              <w:right w:val="nil"/>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142" w:type="dxa"/>
            <w:vMerge/>
            <w:tcBorders>
              <w:top w:val="nil"/>
              <w:left w:val="nil"/>
              <w:bottom w:val="nil"/>
              <w:right w:val="single" w:sz="12" w:space="0" w:color="000000"/>
            </w:tcBorders>
            <w:shd w:val="clear" w:color="auto" w:fill="C6D9F1"/>
            <w:vAlign w:val="center"/>
          </w:tcPr>
          <w:p w:rsidR="00346583" w:rsidRPr="00346583" w:rsidRDefault="00346583" w:rsidP="00346583">
            <w:pPr>
              <w:adjustRightInd w:val="0"/>
              <w:snapToGrid w:val="0"/>
              <w:jc w:val="center"/>
              <w:rPr>
                <w:rFonts w:ascii="Arial" w:hAnsi="Arial" w:cs="Arial"/>
                <w:sz w:val="14"/>
                <w:lang w:val="es-BO"/>
              </w:rPr>
            </w:pPr>
          </w:p>
        </w:tc>
      </w:tr>
      <w:tr w:rsidR="00346583" w:rsidRPr="00346583" w:rsidTr="00346583">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46583" w:rsidRPr="00346583" w:rsidRDefault="00346583" w:rsidP="00346583">
            <w:pPr>
              <w:adjustRightInd w:val="0"/>
              <w:snapToGrid w:val="0"/>
              <w:jc w:val="center"/>
              <w:rPr>
                <w:rFonts w:ascii="Arial" w:hAnsi="Arial" w:cs="Arial"/>
                <w:sz w:val="14"/>
                <w:szCs w:val="14"/>
                <w:lang w:val="es-BO"/>
              </w:rPr>
            </w:pPr>
            <w:r w:rsidRPr="00346583">
              <w:rPr>
                <w:rFonts w:ascii="Arial" w:hAnsi="Arial" w:cs="Arial"/>
                <w:sz w:val="14"/>
                <w:szCs w:val="14"/>
                <w:lang w:val="es-BO"/>
              </w:rPr>
              <w:t>2</w:t>
            </w:r>
          </w:p>
        </w:tc>
        <w:tc>
          <w:tcPr>
            <w:tcW w:w="2669"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46583" w:rsidRPr="00346583" w:rsidRDefault="00346583" w:rsidP="00346583">
            <w:pPr>
              <w:adjustRightInd w:val="0"/>
              <w:snapToGrid w:val="0"/>
              <w:ind w:left="113" w:right="113"/>
              <w:jc w:val="both"/>
              <w:rPr>
                <w:rFonts w:ascii="Arial" w:hAnsi="Arial" w:cs="Arial"/>
                <w:b/>
                <w:sz w:val="14"/>
                <w:lang w:val="es-BO"/>
              </w:rPr>
            </w:pPr>
            <w:r w:rsidRPr="00346583">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346583" w:rsidRPr="00346583" w:rsidRDefault="00346583" w:rsidP="00346583">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r w:rsidRPr="00346583">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r w:rsidRPr="00346583">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r w:rsidRPr="00346583">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rsidR="00346583" w:rsidRPr="00346583" w:rsidRDefault="00346583" w:rsidP="00346583">
            <w:pPr>
              <w:adjustRightInd w:val="0"/>
              <w:snapToGrid w:val="0"/>
              <w:jc w:val="center"/>
              <w:rPr>
                <w:i/>
                <w:sz w:val="14"/>
                <w:szCs w:val="14"/>
                <w:lang w:val="es-BO"/>
              </w:rPr>
            </w:pPr>
          </w:p>
        </w:tc>
        <w:tc>
          <w:tcPr>
            <w:tcW w:w="475" w:type="dxa"/>
            <w:gridSpan w:val="2"/>
            <w:tcBorders>
              <w:top w:val="nil"/>
              <w:left w:val="nil"/>
              <w:bottom w:val="single" w:sz="4" w:space="0" w:color="auto"/>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r w:rsidRPr="00346583">
              <w:rPr>
                <w:i/>
                <w:sz w:val="14"/>
                <w:szCs w:val="14"/>
                <w:lang w:val="es-BO"/>
              </w:rPr>
              <w:t>Hora</w:t>
            </w:r>
          </w:p>
        </w:tc>
        <w:tc>
          <w:tcPr>
            <w:tcW w:w="20" w:type="dxa"/>
            <w:tcBorders>
              <w:top w:val="nil"/>
              <w:left w:val="nil"/>
              <w:bottom w:val="nil"/>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p>
        </w:tc>
        <w:tc>
          <w:tcPr>
            <w:tcW w:w="693" w:type="dxa"/>
            <w:gridSpan w:val="2"/>
            <w:tcBorders>
              <w:top w:val="nil"/>
              <w:left w:val="nil"/>
              <w:bottom w:val="single" w:sz="4" w:space="0" w:color="auto"/>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r w:rsidRPr="00346583">
              <w:rPr>
                <w:i/>
                <w:sz w:val="14"/>
                <w:szCs w:val="14"/>
                <w:lang w:val="es-BO"/>
              </w:rPr>
              <w:t>Min.</w:t>
            </w:r>
          </w:p>
        </w:tc>
        <w:tc>
          <w:tcPr>
            <w:tcW w:w="135" w:type="dxa"/>
            <w:tcBorders>
              <w:top w:val="nil"/>
              <w:left w:val="nil"/>
              <w:bottom w:val="nil"/>
              <w:right w:val="single" w:sz="12" w:space="0" w:color="000000"/>
            </w:tcBorders>
            <w:shd w:val="clear" w:color="auto" w:fill="auto"/>
            <w:vAlign w:val="center"/>
          </w:tcPr>
          <w:p w:rsidR="00346583" w:rsidRPr="00346583" w:rsidRDefault="00346583" w:rsidP="00346583">
            <w:pPr>
              <w:adjustRightInd w:val="0"/>
              <w:snapToGrid w:val="0"/>
              <w:jc w:val="center"/>
              <w:rPr>
                <w:i/>
                <w:sz w:val="14"/>
                <w:szCs w:val="14"/>
                <w:lang w:val="es-BO"/>
              </w:rPr>
            </w:pPr>
          </w:p>
        </w:tc>
        <w:tc>
          <w:tcPr>
            <w:tcW w:w="134" w:type="dxa"/>
            <w:vMerge/>
            <w:tcBorders>
              <w:top w:val="nil"/>
              <w:left w:val="single" w:sz="12" w:space="0" w:color="000000"/>
              <w:bottom w:val="nil"/>
              <w:right w:val="nil"/>
            </w:tcBorders>
            <w:shd w:val="clear" w:color="auto" w:fill="auto"/>
            <w:vAlign w:val="center"/>
          </w:tcPr>
          <w:p w:rsidR="00346583" w:rsidRPr="00346583" w:rsidRDefault="00346583" w:rsidP="00346583">
            <w:pPr>
              <w:adjustRightInd w:val="0"/>
              <w:snapToGrid w:val="0"/>
              <w:jc w:val="center"/>
              <w:rPr>
                <w:i/>
                <w:sz w:val="14"/>
                <w:szCs w:val="14"/>
                <w:lang w:val="es-BO"/>
              </w:rPr>
            </w:pPr>
          </w:p>
        </w:tc>
        <w:tc>
          <w:tcPr>
            <w:tcW w:w="3244" w:type="dxa"/>
            <w:tcBorders>
              <w:top w:val="nil"/>
              <w:left w:val="nil"/>
              <w:bottom w:val="single" w:sz="4" w:space="0" w:color="000000"/>
              <w:right w:val="nil"/>
            </w:tcBorders>
            <w:shd w:val="clear" w:color="auto" w:fill="auto"/>
            <w:vAlign w:val="center"/>
          </w:tcPr>
          <w:p w:rsidR="00346583" w:rsidRPr="00346583" w:rsidRDefault="00346583" w:rsidP="00346583">
            <w:pPr>
              <w:adjustRightInd w:val="0"/>
              <w:snapToGrid w:val="0"/>
              <w:jc w:val="center"/>
              <w:rPr>
                <w:i/>
                <w:sz w:val="14"/>
                <w:szCs w:val="14"/>
                <w:lang w:val="es-BO"/>
              </w:rPr>
            </w:pPr>
          </w:p>
        </w:tc>
        <w:tc>
          <w:tcPr>
            <w:tcW w:w="142" w:type="dxa"/>
            <w:vMerge/>
            <w:tcBorders>
              <w:top w:val="nil"/>
              <w:left w:val="nil"/>
              <w:bottom w:val="nil"/>
              <w:right w:val="single" w:sz="12" w:space="0" w:color="000000"/>
            </w:tcBorders>
            <w:shd w:val="clear" w:color="auto" w:fill="auto"/>
            <w:vAlign w:val="center"/>
          </w:tcPr>
          <w:p w:rsidR="00346583" w:rsidRPr="00346583" w:rsidRDefault="00346583" w:rsidP="00346583">
            <w:pPr>
              <w:adjustRightInd w:val="0"/>
              <w:snapToGrid w:val="0"/>
              <w:jc w:val="center"/>
              <w:rPr>
                <w:i/>
                <w:sz w:val="14"/>
                <w:szCs w:val="14"/>
                <w:lang w:val="es-BO"/>
              </w:rPr>
            </w:pPr>
          </w:p>
        </w:tc>
      </w:tr>
      <w:tr w:rsidR="00346583" w:rsidRPr="00346583" w:rsidTr="00346583">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46583" w:rsidRPr="00346583" w:rsidRDefault="00346583" w:rsidP="00346583">
            <w:pPr>
              <w:adjustRightInd w:val="0"/>
              <w:snapToGrid w:val="0"/>
              <w:jc w:val="center"/>
              <w:rPr>
                <w:rFonts w:ascii="Arial" w:hAnsi="Arial" w:cs="Arial"/>
                <w:sz w:val="14"/>
                <w:szCs w:val="14"/>
                <w:lang w:val="es-BO"/>
              </w:rPr>
            </w:pPr>
          </w:p>
        </w:tc>
        <w:tc>
          <w:tcPr>
            <w:tcW w:w="2669" w:type="dxa"/>
            <w:gridSpan w:val="2"/>
            <w:vMerge/>
            <w:tcBorders>
              <w:left w:val="single" w:sz="12" w:space="0" w:color="auto"/>
              <w:bottom w:val="nil"/>
              <w:right w:val="single" w:sz="12" w:space="0" w:color="auto"/>
            </w:tcBorders>
            <w:shd w:val="clear" w:color="auto" w:fill="auto"/>
            <w:vAlign w:val="bottom"/>
          </w:tcPr>
          <w:p w:rsidR="00346583" w:rsidRPr="00346583" w:rsidRDefault="00346583" w:rsidP="0034658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46583" w:rsidRPr="00346583" w:rsidRDefault="00346583" w:rsidP="00346583">
            <w:pPr>
              <w:adjustRightInd w:val="0"/>
              <w:snapToGrid w:val="0"/>
              <w:jc w:val="center"/>
              <w:rPr>
                <w:rFonts w:ascii="Arial" w:hAnsi="Arial" w:cs="Arial"/>
                <w:sz w:val="14"/>
                <w:lang w:val="es-BO"/>
              </w:rPr>
            </w:pPr>
            <w:r w:rsidRPr="00346583">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346583" w:rsidRPr="00346583" w:rsidRDefault="00346583" w:rsidP="00346583">
            <w:pPr>
              <w:adjustRightInd w:val="0"/>
              <w:snapToGrid w:val="0"/>
              <w:jc w:val="center"/>
              <w:rPr>
                <w:rFonts w:ascii="Arial" w:hAnsi="Arial" w:cs="Arial"/>
                <w:sz w:val="14"/>
                <w:lang w:val="es-BO"/>
              </w:rPr>
            </w:pPr>
            <w:r w:rsidRPr="00346583">
              <w:rPr>
                <w:rFonts w:ascii="Arial" w:hAnsi="Arial" w:cs="Arial"/>
                <w:sz w:val="14"/>
                <w:lang w:val="es-BO"/>
              </w:rPr>
              <w:t>---</w:t>
            </w:r>
          </w:p>
        </w:tc>
        <w:tc>
          <w:tcPr>
            <w:tcW w:w="134" w:type="dxa"/>
            <w:gridSpan w:val="2"/>
            <w:tcBorders>
              <w:top w:val="nil"/>
              <w:left w:val="single" w:sz="4" w:space="0" w:color="auto"/>
              <w:bottom w:val="nil"/>
              <w:right w:val="single" w:sz="4"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46583" w:rsidRPr="00346583" w:rsidRDefault="00346583" w:rsidP="00346583">
            <w:pPr>
              <w:adjustRightInd w:val="0"/>
              <w:snapToGrid w:val="0"/>
              <w:jc w:val="center"/>
              <w:rPr>
                <w:rFonts w:ascii="Arial" w:hAnsi="Arial" w:cs="Arial"/>
                <w:sz w:val="14"/>
                <w:lang w:val="es-BO"/>
              </w:rPr>
            </w:pPr>
            <w:r w:rsidRPr="00346583">
              <w:rPr>
                <w:rFonts w:ascii="Arial" w:hAnsi="Arial" w:cs="Arial"/>
                <w:sz w:val="14"/>
                <w:lang w:val="es-BO"/>
              </w:rPr>
              <w:t>---</w:t>
            </w:r>
          </w:p>
        </w:tc>
        <w:tc>
          <w:tcPr>
            <w:tcW w:w="134" w:type="dxa"/>
            <w:tcBorders>
              <w:top w:val="nil"/>
              <w:left w:val="single" w:sz="4" w:space="0" w:color="auto"/>
              <w:bottom w:val="nil"/>
              <w:right w:val="single" w:sz="12"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135" w:type="dxa"/>
            <w:tcBorders>
              <w:top w:val="nil"/>
              <w:left w:val="single" w:sz="12" w:space="0" w:color="auto"/>
              <w:bottom w:val="nil"/>
              <w:right w:val="single" w:sz="4" w:space="0" w:color="auto"/>
            </w:tcBorders>
          </w:tcPr>
          <w:p w:rsidR="00346583" w:rsidRPr="00346583" w:rsidRDefault="00346583" w:rsidP="00346583">
            <w:pPr>
              <w:adjustRightInd w:val="0"/>
              <w:snapToGrid w:val="0"/>
              <w:jc w:val="center"/>
              <w:rPr>
                <w:rFonts w:ascii="Arial" w:hAnsi="Arial" w:cs="Arial"/>
                <w:sz w:val="14"/>
                <w:lang w:val="es-BO"/>
              </w:rPr>
            </w:pPr>
          </w:p>
        </w:tc>
        <w:tc>
          <w:tcPr>
            <w:tcW w:w="475"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46583" w:rsidRPr="00346583" w:rsidRDefault="00346583" w:rsidP="00346583">
            <w:pPr>
              <w:adjustRightInd w:val="0"/>
              <w:snapToGrid w:val="0"/>
              <w:jc w:val="center"/>
              <w:rPr>
                <w:rFonts w:ascii="Arial" w:hAnsi="Arial" w:cs="Arial"/>
                <w:sz w:val="14"/>
                <w:lang w:val="es-BO"/>
              </w:rPr>
            </w:pPr>
            <w:r w:rsidRPr="00346583">
              <w:rPr>
                <w:rFonts w:ascii="Arial" w:hAnsi="Arial" w:cs="Arial"/>
                <w:sz w:val="14"/>
                <w:lang w:val="es-BO"/>
              </w:rPr>
              <w:t>---</w:t>
            </w:r>
          </w:p>
        </w:tc>
        <w:tc>
          <w:tcPr>
            <w:tcW w:w="134" w:type="dxa"/>
            <w:gridSpan w:val="2"/>
            <w:tcBorders>
              <w:top w:val="nil"/>
              <w:left w:val="single" w:sz="4" w:space="0" w:color="auto"/>
              <w:bottom w:val="nil"/>
              <w:right w:val="single" w:sz="4"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579" w:type="dxa"/>
            <w:tcBorders>
              <w:top w:val="single" w:sz="4" w:space="0" w:color="auto"/>
              <w:left w:val="single" w:sz="4" w:space="0" w:color="auto"/>
              <w:bottom w:val="single" w:sz="4" w:space="0" w:color="auto"/>
              <w:right w:val="single" w:sz="4" w:space="0" w:color="auto"/>
            </w:tcBorders>
            <w:shd w:val="clear" w:color="auto" w:fill="DBE5F1"/>
            <w:vAlign w:val="center"/>
          </w:tcPr>
          <w:p w:rsidR="00346583" w:rsidRPr="00346583" w:rsidRDefault="00346583" w:rsidP="00346583">
            <w:pPr>
              <w:adjustRightInd w:val="0"/>
              <w:snapToGrid w:val="0"/>
              <w:jc w:val="center"/>
              <w:rPr>
                <w:rFonts w:ascii="Arial" w:hAnsi="Arial" w:cs="Arial"/>
                <w:sz w:val="14"/>
                <w:lang w:val="es-BO"/>
              </w:rPr>
            </w:pPr>
            <w:r w:rsidRPr="00346583">
              <w:rPr>
                <w:rFonts w:ascii="Arial" w:hAnsi="Arial" w:cs="Arial"/>
                <w:sz w:val="14"/>
                <w:lang w:val="es-BO"/>
              </w:rPr>
              <w:t>---</w:t>
            </w:r>
          </w:p>
        </w:tc>
        <w:tc>
          <w:tcPr>
            <w:tcW w:w="135" w:type="dxa"/>
            <w:tcBorders>
              <w:top w:val="nil"/>
              <w:left w:val="single" w:sz="4" w:space="0" w:color="auto"/>
              <w:bottom w:val="nil"/>
              <w:right w:val="single" w:sz="12" w:space="0" w:color="000000"/>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134" w:type="dxa"/>
            <w:vMerge/>
            <w:tcBorders>
              <w:top w:val="nil"/>
              <w:left w:val="single" w:sz="12" w:space="0" w:color="000000"/>
              <w:bottom w:val="nil"/>
              <w:right w:val="single" w:sz="4" w:space="0" w:color="000000"/>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3244"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346583" w:rsidRPr="00346583" w:rsidRDefault="00346583" w:rsidP="00346583">
            <w:pPr>
              <w:adjustRightInd w:val="0"/>
              <w:snapToGrid w:val="0"/>
              <w:jc w:val="center"/>
              <w:rPr>
                <w:rFonts w:ascii="Arial" w:hAnsi="Arial" w:cs="Arial"/>
                <w:sz w:val="14"/>
                <w:lang w:val="es-BO"/>
              </w:rPr>
            </w:pPr>
            <w:r w:rsidRPr="00346583">
              <w:rPr>
                <w:rFonts w:ascii="Arial" w:hAnsi="Arial" w:cs="Arial"/>
                <w:sz w:val="14"/>
                <w:lang w:val="es-BO"/>
              </w:rPr>
              <w:t>---</w:t>
            </w:r>
          </w:p>
        </w:tc>
        <w:tc>
          <w:tcPr>
            <w:tcW w:w="142" w:type="dxa"/>
            <w:vMerge/>
            <w:tcBorders>
              <w:top w:val="nil"/>
              <w:left w:val="single" w:sz="4" w:space="0" w:color="000000"/>
              <w:bottom w:val="nil"/>
              <w:right w:val="single" w:sz="12" w:space="0" w:color="000000"/>
            </w:tcBorders>
            <w:shd w:val="clear" w:color="auto" w:fill="DBE5F1"/>
            <w:vAlign w:val="center"/>
          </w:tcPr>
          <w:p w:rsidR="00346583" w:rsidRPr="00346583" w:rsidRDefault="00346583" w:rsidP="00346583">
            <w:pPr>
              <w:adjustRightInd w:val="0"/>
              <w:snapToGrid w:val="0"/>
              <w:jc w:val="center"/>
              <w:rPr>
                <w:rFonts w:ascii="Arial" w:hAnsi="Arial" w:cs="Arial"/>
                <w:sz w:val="14"/>
                <w:lang w:val="es-BO"/>
              </w:rPr>
            </w:pPr>
          </w:p>
        </w:tc>
      </w:tr>
      <w:tr w:rsidR="00346583" w:rsidRPr="00346583" w:rsidTr="00346583">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46583" w:rsidRPr="00346583" w:rsidRDefault="00346583" w:rsidP="00346583">
            <w:pPr>
              <w:adjustRightInd w:val="0"/>
              <w:snapToGrid w:val="0"/>
              <w:jc w:val="center"/>
              <w:rPr>
                <w:rFonts w:ascii="Arial" w:hAnsi="Arial" w:cs="Arial"/>
                <w:sz w:val="14"/>
                <w:szCs w:val="14"/>
                <w:lang w:val="es-BO" w:eastAsia="en-US"/>
              </w:rPr>
            </w:pPr>
            <w:r w:rsidRPr="00346583">
              <w:rPr>
                <w:rFonts w:ascii="Arial" w:hAnsi="Arial" w:cs="Arial"/>
                <w:sz w:val="14"/>
                <w:szCs w:val="14"/>
                <w:lang w:val="es-BO" w:eastAsia="en-US"/>
              </w:rPr>
              <w:t>3</w:t>
            </w:r>
          </w:p>
        </w:tc>
        <w:tc>
          <w:tcPr>
            <w:tcW w:w="2669"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46583" w:rsidRPr="00346583" w:rsidRDefault="00346583" w:rsidP="00346583">
            <w:pPr>
              <w:adjustRightInd w:val="0"/>
              <w:snapToGrid w:val="0"/>
              <w:ind w:left="113" w:right="113"/>
              <w:jc w:val="both"/>
              <w:rPr>
                <w:rFonts w:ascii="Arial" w:hAnsi="Arial" w:cs="Arial"/>
                <w:b/>
                <w:sz w:val="14"/>
                <w:lang w:val="es-BO"/>
              </w:rPr>
            </w:pPr>
            <w:r w:rsidRPr="00346583">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346583" w:rsidRPr="00346583" w:rsidRDefault="00346583" w:rsidP="00346583">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r w:rsidRPr="00346583">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r w:rsidRPr="00346583">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r w:rsidRPr="00346583">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rsidR="00346583" w:rsidRPr="00346583" w:rsidRDefault="00346583" w:rsidP="00346583">
            <w:pPr>
              <w:adjustRightInd w:val="0"/>
              <w:snapToGrid w:val="0"/>
              <w:jc w:val="center"/>
              <w:rPr>
                <w:i/>
                <w:sz w:val="14"/>
                <w:szCs w:val="14"/>
                <w:lang w:val="es-BO"/>
              </w:rPr>
            </w:pPr>
          </w:p>
        </w:tc>
        <w:tc>
          <w:tcPr>
            <w:tcW w:w="475" w:type="dxa"/>
            <w:gridSpan w:val="2"/>
            <w:tcBorders>
              <w:top w:val="nil"/>
              <w:left w:val="nil"/>
              <w:bottom w:val="nil"/>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p>
        </w:tc>
        <w:tc>
          <w:tcPr>
            <w:tcW w:w="20" w:type="dxa"/>
            <w:tcBorders>
              <w:top w:val="nil"/>
              <w:left w:val="nil"/>
              <w:bottom w:val="nil"/>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p>
        </w:tc>
        <w:tc>
          <w:tcPr>
            <w:tcW w:w="693" w:type="dxa"/>
            <w:gridSpan w:val="2"/>
            <w:tcBorders>
              <w:top w:val="nil"/>
              <w:left w:val="nil"/>
              <w:bottom w:val="nil"/>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p>
        </w:tc>
        <w:tc>
          <w:tcPr>
            <w:tcW w:w="135" w:type="dxa"/>
            <w:tcBorders>
              <w:top w:val="nil"/>
              <w:left w:val="nil"/>
              <w:bottom w:val="nil"/>
              <w:right w:val="single" w:sz="12" w:space="0" w:color="000000"/>
            </w:tcBorders>
            <w:shd w:val="clear" w:color="auto" w:fill="auto"/>
            <w:vAlign w:val="center"/>
          </w:tcPr>
          <w:p w:rsidR="00346583" w:rsidRPr="00346583" w:rsidRDefault="00346583" w:rsidP="00346583">
            <w:pPr>
              <w:adjustRightInd w:val="0"/>
              <w:snapToGrid w:val="0"/>
              <w:jc w:val="center"/>
              <w:rPr>
                <w:i/>
                <w:sz w:val="14"/>
                <w:szCs w:val="14"/>
                <w:lang w:val="es-BO"/>
              </w:rPr>
            </w:pPr>
          </w:p>
        </w:tc>
        <w:tc>
          <w:tcPr>
            <w:tcW w:w="134" w:type="dxa"/>
            <w:vMerge/>
            <w:tcBorders>
              <w:top w:val="nil"/>
              <w:left w:val="single" w:sz="12" w:space="0" w:color="000000"/>
              <w:bottom w:val="nil"/>
              <w:right w:val="nil"/>
            </w:tcBorders>
            <w:shd w:val="clear" w:color="auto" w:fill="auto"/>
            <w:vAlign w:val="center"/>
          </w:tcPr>
          <w:p w:rsidR="00346583" w:rsidRPr="00346583" w:rsidRDefault="00346583" w:rsidP="00346583">
            <w:pPr>
              <w:adjustRightInd w:val="0"/>
              <w:snapToGrid w:val="0"/>
              <w:jc w:val="center"/>
              <w:rPr>
                <w:i/>
                <w:sz w:val="14"/>
                <w:szCs w:val="14"/>
                <w:lang w:val="es-BO"/>
              </w:rPr>
            </w:pPr>
          </w:p>
        </w:tc>
        <w:tc>
          <w:tcPr>
            <w:tcW w:w="3244" w:type="dxa"/>
            <w:tcBorders>
              <w:top w:val="single" w:sz="4" w:space="0" w:color="000000"/>
              <w:left w:val="nil"/>
              <w:bottom w:val="single" w:sz="4" w:space="0" w:color="000000"/>
              <w:right w:val="nil"/>
            </w:tcBorders>
            <w:shd w:val="clear" w:color="auto" w:fill="auto"/>
            <w:vAlign w:val="center"/>
          </w:tcPr>
          <w:p w:rsidR="00346583" w:rsidRPr="00346583" w:rsidRDefault="00346583" w:rsidP="00346583">
            <w:pPr>
              <w:adjustRightInd w:val="0"/>
              <w:snapToGrid w:val="0"/>
              <w:jc w:val="center"/>
              <w:rPr>
                <w:i/>
                <w:sz w:val="14"/>
                <w:szCs w:val="14"/>
                <w:lang w:val="es-BO"/>
              </w:rPr>
            </w:pPr>
          </w:p>
        </w:tc>
        <w:tc>
          <w:tcPr>
            <w:tcW w:w="142" w:type="dxa"/>
            <w:vMerge/>
            <w:tcBorders>
              <w:top w:val="nil"/>
              <w:left w:val="nil"/>
              <w:bottom w:val="nil"/>
              <w:right w:val="single" w:sz="12" w:space="0" w:color="000000"/>
            </w:tcBorders>
            <w:shd w:val="clear" w:color="auto" w:fill="auto"/>
            <w:vAlign w:val="center"/>
          </w:tcPr>
          <w:p w:rsidR="00346583" w:rsidRPr="00346583" w:rsidRDefault="00346583" w:rsidP="00346583">
            <w:pPr>
              <w:adjustRightInd w:val="0"/>
              <w:snapToGrid w:val="0"/>
              <w:jc w:val="center"/>
              <w:rPr>
                <w:i/>
                <w:sz w:val="14"/>
                <w:szCs w:val="14"/>
                <w:lang w:val="es-BO"/>
              </w:rPr>
            </w:pPr>
          </w:p>
        </w:tc>
      </w:tr>
      <w:tr w:rsidR="00346583" w:rsidRPr="00346583" w:rsidTr="00346583">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46583" w:rsidRPr="00346583" w:rsidRDefault="00346583" w:rsidP="00346583">
            <w:pPr>
              <w:adjustRightInd w:val="0"/>
              <w:snapToGrid w:val="0"/>
              <w:jc w:val="center"/>
              <w:rPr>
                <w:rFonts w:ascii="Arial" w:hAnsi="Arial" w:cs="Arial"/>
                <w:sz w:val="14"/>
                <w:szCs w:val="14"/>
                <w:lang w:val="es-BO"/>
              </w:rPr>
            </w:pPr>
          </w:p>
        </w:tc>
        <w:tc>
          <w:tcPr>
            <w:tcW w:w="2669" w:type="dxa"/>
            <w:gridSpan w:val="2"/>
            <w:vMerge/>
            <w:tcBorders>
              <w:left w:val="single" w:sz="12" w:space="0" w:color="auto"/>
              <w:bottom w:val="nil"/>
              <w:right w:val="single" w:sz="12" w:space="0" w:color="auto"/>
            </w:tcBorders>
            <w:shd w:val="clear" w:color="auto" w:fill="auto"/>
            <w:vAlign w:val="bottom"/>
          </w:tcPr>
          <w:p w:rsidR="00346583" w:rsidRPr="00346583" w:rsidRDefault="00346583" w:rsidP="0034658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46583" w:rsidRPr="00346583" w:rsidRDefault="00346583" w:rsidP="00346583">
            <w:pPr>
              <w:adjustRightInd w:val="0"/>
              <w:snapToGrid w:val="0"/>
              <w:jc w:val="center"/>
              <w:rPr>
                <w:rFonts w:ascii="Arial" w:hAnsi="Arial" w:cs="Arial"/>
                <w:sz w:val="14"/>
                <w:lang w:val="es-BO"/>
              </w:rPr>
            </w:pPr>
            <w:r w:rsidRPr="00346583">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346583" w:rsidRPr="00346583" w:rsidRDefault="00346583" w:rsidP="00346583">
            <w:pPr>
              <w:adjustRightInd w:val="0"/>
              <w:snapToGrid w:val="0"/>
              <w:jc w:val="center"/>
              <w:rPr>
                <w:rFonts w:ascii="Arial" w:hAnsi="Arial" w:cs="Arial"/>
                <w:sz w:val="14"/>
                <w:lang w:val="es-BO"/>
              </w:rPr>
            </w:pPr>
            <w:r w:rsidRPr="00346583">
              <w:rPr>
                <w:rFonts w:ascii="Arial" w:hAnsi="Arial" w:cs="Arial"/>
                <w:sz w:val="14"/>
                <w:lang w:val="es-BO"/>
              </w:rPr>
              <w:t>---</w:t>
            </w:r>
          </w:p>
        </w:tc>
        <w:tc>
          <w:tcPr>
            <w:tcW w:w="134" w:type="dxa"/>
            <w:gridSpan w:val="2"/>
            <w:tcBorders>
              <w:top w:val="nil"/>
              <w:left w:val="single" w:sz="4" w:space="0" w:color="auto"/>
              <w:bottom w:val="nil"/>
              <w:right w:val="single" w:sz="4"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46583" w:rsidRPr="00346583" w:rsidRDefault="00346583" w:rsidP="00346583">
            <w:pPr>
              <w:adjustRightInd w:val="0"/>
              <w:snapToGrid w:val="0"/>
              <w:jc w:val="center"/>
              <w:rPr>
                <w:rFonts w:ascii="Arial" w:hAnsi="Arial" w:cs="Arial"/>
                <w:sz w:val="14"/>
                <w:lang w:val="es-BO"/>
              </w:rPr>
            </w:pPr>
            <w:r w:rsidRPr="00346583">
              <w:rPr>
                <w:rFonts w:ascii="Arial" w:hAnsi="Arial" w:cs="Arial"/>
                <w:sz w:val="14"/>
                <w:lang w:val="es-BO"/>
              </w:rPr>
              <w:t>---</w:t>
            </w:r>
          </w:p>
        </w:tc>
        <w:tc>
          <w:tcPr>
            <w:tcW w:w="134" w:type="dxa"/>
            <w:tcBorders>
              <w:top w:val="nil"/>
              <w:left w:val="single" w:sz="4" w:space="0" w:color="auto"/>
              <w:bottom w:val="nil"/>
              <w:right w:val="single" w:sz="12"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tcPr>
          <w:p w:rsidR="00346583" w:rsidRPr="00346583" w:rsidRDefault="00346583" w:rsidP="00346583">
            <w:pPr>
              <w:adjustRightInd w:val="0"/>
              <w:snapToGrid w:val="0"/>
              <w:jc w:val="center"/>
              <w:rPr>
                <w:rFonts w:ascii="Arial" w:hAnsi="Arial" w:cs="Arial"/>
                <w:sz w:val="14"/>
                <w:lang w:val="es-BO"/>
              </w:rPr>
            </w:pPr>
          </w:p>
        </w:tc>
        <w:tc>
          <w:tcPr>
            <w:tcW w:w="475" w:type="dxa"/>
            <w:gridSpan w:val="2"/>
            <w:tcBorders>
              <w:top w:val="nil"/>
              <w:left w:val="nil"/>
              <w:bottom w:val="nil"/>
              <w:right w:val="nil"/>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134" w:type="dxa"/>
            <w:gridSpan w:val="2"/>
            <w:tcBorders>
              <w:top w:val="nil"/>
              <w:left w:val="nil"/>
              <w:bottom w:val="nil"/>
              <w:right w:val="nil"/>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579" w:type="dxa"/>
            <w:tcBorders>
              <w:top w:val="nil"/>
              <w:left w:val="nil"/>
              <w:bottom w:val="nil"/>
              <w:right w:val="nil"/>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134" w:type="dxa"/>
            <w:vMerge/>
            <w:tcBorders>
              <w:top w:val="nil"/>
              <w:left w:val="single" w:sz="12" w:space="0" w:color="000000"/>
              <w:bottom w:val="nil"/>
              <w:right w:val="single" w:sz="4" w:space="0" w:color="000000"/>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3244"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346583" w:rsidRPr="00346583" w:rsidRDefault="00346583" w:rsidP="00346583">
            <w:pPr>
              <w:adjustRightInd w:val="0"/>
              <w:snapToGrid w:val="0"/>
              <w:jc w:val="center"/>
              <w:rPr>
                <w:rFonts w:ascii="Arial" w:hAnsi="Arial" w:cs="Arial"/>
                <w:sz w:val="14"/>
                <w:lang w:val="es-BO"/>
              </w:rPr>
            </w:pPr>
            <w:r w:rsidRPr="00346583">
              <w:rPr>
                <w:rFonts w:ascii="Arial" w:hAnsi="Arial" w:cs="Arial"/>
                <w:sz w:val="14"/>
                <w:lang w:val="es-BO"/>
              </w:rPr>
              <w:t>---</w:t>
            </w:r>
          </w:p>
        </w:tc>
        <w:tc>
          <w:tcPr>
            <w:tcW w:w="142" w:type="dxa"/>
            <w:vMerge/>
            <w:tcBorders>
              <w:top w:val="nil"/>
              <w:left w:val="single" w:sz="4" w:space="0" w:color="000000"/>
              <w:bottom w:val="nil"/>
              <w:right w:val="single" w:sz="12" w:space="0" w:color="000000"/>
            </w:tcBorders>
            <w:shd w:val="clear" w:color="auto" w:fill="DBE5F1"/>
            <w:vAlign w:val="center"/>
          </w:tcPr>
          <w:p w:rsidR="00346583" w:rsidRPr="00346583" w:rsidRDefault="00346583" w:rsidP="00346583">
            <w:pPr>
              <w:adjustRightInd w:val="0"/>
              <w:snapToGrid w:val="0"/>
              <w:jc w:val="center"/>
              <w:rPr>
                <w:rFonts w:ascii="Arial" w:hAnsi="Arial" w:cs="Arial"/>
                <w:sz w:val="14"/>
                <w:lang w:val="es-BO"/>
              </w:rPr>
            </w:pPr>
          </w:p>
        </w:tc>
      </w:tr>
      <w:tr w:rsidR="00346583" w:rsidRPr="00346583" w:rsidTr="00346583">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46583" w:rsidRPr="00346583" w:rsidRDefault="00346583" w:rsidP="00346583">
            <w:pPr>
              <w:adjustRightInd w:val="0"/>
              <w:snapToGrid w:val="0"/>
              <w:jc w:val="center"/>
              <w:rPr>
                <w:rFonts w:ascii="Arial" w:hAnsi="Arial" w:cs="Arial"/>
                <w:sz w:val="14"/>
                <w:szCs w:val="14"/>
                <w:lang w:val="es-BO" w:eastAsia="en-US"/>
              </w:rPr>
            </w:pPr>
            <w:r w:rsidRPr="00346583">
              <w:rPr>
                <w:rFonts w:ascii="Arial" w:hAnsi="Arial" w:cs="Arial"/>
                <w:sz w:val="14"/>
                <w:szCs w:val="14"/>
                <w:lang w:val="es-BO" w:eastAsia="en-US"/>
              </w:rPr>
              <w:t>4</w:t>
            </w:r>
          </w:p>
        </w:tc>
        <w:tc>
          <w:tcPr>
            <w:tcW w:w="2669"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46583" w:rsidRPr="00346583" w:rsidRDefault="00346583" w:rsidP="00346583">
            <w:pPr>
              <w:adjustRightInd w:val="0"/>
              <w:snapToGrid w:val="0"/>
              <w:ind w:left="113" w:right="113"/>
              <w:jc w:val="both"/>
              <w:rPr>
                <w:rFonts w:ascii="Arial" w:hAnsi="Arial" w:cs="Arial"/>
                <w:b/>
                <w:sz w:val="14"/>
                <w:lang w:val="es-BO"/>
              </w:rPr>
            </w:pPr>
            <w:r w:rsidRPr="00346583">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346583" w:rsidRPr="00346583" w:rsidRDefault="00346583" w:rsidP="00346583">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r w:rsidRPr="00346583">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r w:rsidRPr="00346583">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r w:rsidRPr="00346583">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rsidR="00346583" w:rsidRPr="00346583" w:rsidRDefault="00346583" w:rsidP="00346583">
            <w:pPr>
              <w:adjustRightInd w:val="0"/>
              <w:snapToGrid w:val="0"/>
              <w:jc w:val="center"/>
              <w:rPr>
                <w:i/>
                <w:sz w:val="14"/>
                <w:szCs w:val="14"/>
                <w:lang w:val="es-BO"/>
              </w:rPr>
            </w:pPr>
          </w:p>
        </w:tc>
        <w:tc>
          <w:tcPr>
            <w:tcW w:w="475" w:type="dxa"/>
            <w:gridSpan w:val="2"/>
            <w:tcBorders>
              <w:top w:val="nil"/>
              <w:left w:val="nil"/>
              <w:bottom w:val="single" w:sz="4" w:space="0" w:color="auto"/>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r w:rsidRPr="00346583">
              <w:rPr>
                <w:i/>
                <w:sz w:val="14"/>
                <w:szCs w:val="14"/>
                <w:lang w:val="es-BO"/>
              </w:rPr>
              <w:t>Hora</w:t>
            </w:r>
          </w:p>
        </w:tc>
        <w:tc>
          <w:tcPr>
            <w:tcW w:w="20" w:type="dxa"/>
            <w:tcBorders>
              <w:top w:val="nil"/>
              <w:left w:val="nil"/>
              <w:bottom w:val="nil"/>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p>
        </w:tc>
        <w:tc>
          <w:tcPr>
            <w:tcW w:w="693" w:type="dxa"/>
            <w:gridSpan w:val="2"/>
            <w:tcBorders>
              <w:top w:val="nil"/>
              <w:left w:val="nil"/>
              <w:bottom w:val="single" w:sz="4" w:space="0" w:color="auto"/>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r w:rsidRPr="00346583">
              <w:rPr>
                <w:i/>
                <w:sz w:val="14"/>
                <w:szCs w:val="14"/>
                <w:lang w:val="es-BO"/>
              </w:rPr>
              <w:t>Min.</w:t>
            </w:r>
          </w:p>
        </w:tc>
        <w:tc>
          <w:tcPr>
            <w:tcW w:w="135" w:type="dxa"/>
            <w:tcBorders>
              <w:top w:val="nil"/>
              <w:left w:val="nil"/>
              <w:bottom w:val="nil"/>
              <w:right w:val="single" w:sz="12" w:space="0" w:color="000000"/>
            </w:tcBorders>
            <w:shd w:val="clear" w:color="auto" w:fill="auto"/>
            <w:vAlign w:val="center"/>
          </w:tcPr>
          <w:p w:rsidR="00346583" w:rsidRPr="00346583" w:rsidRDefault="00346583" w:rsidP="00346583">
            <w:pPr>
              <w:adjustRightInd w:val="0"/>
              <w:snapToGrid w:val="0"/>
              <w:jc w:val="center"/>
              <w:rPr>
                <w:i/>
                <w:sz w:val="14"/>
                <w:szCs w:val="14"/>
                <w:lang w:val="es-BO"/>
              </w:rPr>
            </w:pPr>
          </w:p>
        </w:tc>
        <w:tc>
          <w:tcPr>
            <w:tcW w:w="134" w:type="dxa"/>
            <w:vMerge/>
            <w:tcBorders>
              <w:top w:val="nil"/>
              <w:left w:val="single" w:sz="12" w:space="0" w:color="000000"/>
              <w:bottom w:val="nil"/>
              <w:right w:val="nil"/>
            </w:tcBorders>
            <w:shd w:val="clear" w:color="auto" w:fill="auto"/>
            <w:vAlign w:val="center"/>
          </w:tcPr>
          <w:p w:rsidR="00346583" w:rsidRPr="00346583" w:rsidRDefault="00346583" w:rsidP="00346583">
            <w:pPr>
              <w:adjustRightInd w:val="0"/>
              <w:snapToGrid w:val="0"/>
              <w:jc w:val="center"/>
              <w:rPr>
                <w:i/>
                <w:sz w:val="14"/>
                <w:szCs w:val="14"/>
                <w:lang w:val="es-BO"/>
              </w:rPr>
            </w:pPr>
          </w:p>
        </w:tc>
        <w:tc>
          <w:tcPr>
            <w:tcW w:w="3244" w:type="dxa"/>
            <w:tcBorders>
              <w:top w:val="single" w:sz="4" w:space="0" w:color="000000"/>
              <w:left w:val="nil"/>
              <w:bottom w:val="single" w:sz="4" w:space="0" w:color="000000"/>
              <w:right w:val="nil"/>
            </w:tcBorders>
            <w:shd w:val="clear" w:color="auto" w:fill="auto"/>
            <w:vAlign w:val="center"/>
          </w:tcPr>
          <w:p w:rsidR="00346583" w:rsidRPr="00346583" w:rsidRDefault="00346583" w:rsidP="00346583">
            <w:pPr>
              <w:adjustRightInd w:val="0"/>
              <w:snapToGrid w:val="0"/>
              <w:jc w:val="center"/>
              <w:rPr>
                <w:i/>
                <w:sz w:val="14"/>
                <w:szCs w:val="14"/>
                <w:lang w:val="es-BO"/>
              </w:rPr>
            </w:pPr>
          </w:p>
        </w:tc>
        <w:tc>
          <w:tcPr>
            <w:tcW w:w="142" w:type="dxa"/>
            <w:vMerge/>
            <w:tcBorders>
              <w:top w:val="nil"/>
              <w:left w:val="nil"/>
              <w:bottom w:val="nil"/>
              <w:right w:val="single" w:sz="12" w:space="0" w:color="000000"/>
            </w:tcBorders>
            <w:shd w:val="clear" w:color="auto" w:fill="auto"/>
            <w:vAlign w:val="center"/>
          </w:tcPr>
          <w:p w:rsidR="00346583" w:rsidRPr="00346583" w:rsidRDefault="00346583" w:rsidP="00346583">
            <w:pPr>
              <w:adjustRightInd w:val="0"/>
              <w:snapToGrid w:val="0"/>
              <w:jc w:val="center"/>
              <w:rPr>
                <w:i/>
                <w:sz w:val="14"/>
                <w:szCs w:val="14"/>
                <w:lang w:val="es-BO"/>
              </w:rPr>
            </w:pPr>
          </w:p>
        </w:tc>
      </w:tr>
      <w:tr w:rsidR="00346583" w:rsidRPr="00346583" w:rsidTr="00346583">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46583" w:rsidRPr="00346583" w:rsidRDefault="00346583" w:rsidP="00346583">
            <w:pPr>
              <w:adjustRightInd w:val="0"/>
              <w:snapToGrid w:val="0"/>
              <w:jc w:val="center"/>
              <w:rPr>
                <w:rFonts w:ascii="Arial" w:hAnsi="Arial" w:cs="Arial"/>
                <w:sz w:val="14"/>
                <w:szCs w:val="14"/>
                <w:lang w:val="es-BO"/>
              </w:rPr>
            </w:pPr>
          </w:p>
        </w:tc>
        <w:tc>
          <w:tcPr>
            <w:tcW w:w="2669" w:type="dxa"/>
            <w:gridSpan w:val="2"/>
            <w:vMerge/>
            <w:tcBorders>
              <w:left w:val="single" w:sz="12" w:space="0" w:color="auto"/>
              <w:bottom w:val="nil"/>
              <w:right w:val="single" w:sz="12" w:space="0" w:color="auto"/>
            </w:tcBorders>
            <w:shd w:val="clear" w:color="auto" w:fill="auto"/>
            <w:vAlign w:val="bottom"/>
          </w:tcPr>
          <w:p w:rsidR="00346583" w:rsidRPr="00346583" w:rsidRDefault="00346583" w:rsidP="0034658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46583" w:rsidRPr="00346583" w:rsidRDefault="00346583" w:rsidP="00346583">
            <w:pPr>
              <w:adjustRightInd w:val="0"/>
              <w:snapToGrid w:val="0"/>
              <w:jc w:val="center"/>
              <w:rPr>
                <w:rFonts w:ascii="Arial" w:hAnsi="Arial" w:cs="Arial"/>
                <w:sz w:val="14"/>
                <w:lang w:val="es-BO"/>
              </w:rPr>
            </w:pPr>
            <w:r w:rsidRPr="00346583">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346583" w:rsidRPr="00346583" w:rsidRDefault="00346583" w:rsidP="00346583">
            <w:pPr>
              <w:adjustRightInd w:val="0"/>
              <w:snapToGrid w:val="0"/>
              <w:jc w:val="center"/>
              <w:rPr>
                <w:rFonts w:ascii="Arial" w:hAnsi="Arial" w:cs="Arial"/>
                <w:sz w:val="14"/>
                <w:lang w:val="es-BO"/>
              </w:rPr>
            </w:pPr>
            <w:r w:rsidRPr="00346583">
              <w:rPr>
                <w:rFonts w:ascii="Arial" w:hAnsi="Arial" w:cs="Arial"/>
                <w:sz w:val="14"/>
                <w:lang w:val="es-BO"/>
              </w:rPr>
              <w:t>---</w:t>
            </w:r>
          </w:p>
        </w:tc>
        <w:tc>
          <w:tcPr>
            <w:tcW w:w="134" w:type="dxa"/>
            <w:gridSpan w:val="2"/>
            <w:tcBorders>
              <w:top w:val="nil"/>
              <w:left w:val="single" w:sz="4" w:space="0" w:color="auto"/>
              <w:bottom w:val="nil"/>
              <w:right w:val="single" w:sz="4"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46583" w:rsidRPr="00346583" w:rsidRDefault="00346583" w:rsidP="00346583">
            <w:pPr>
              <w:adjustRightInd w:val="0"/>
              <w:snapToGrid w:val="0"/>
              <w:jc w:val="center"/>
              <w:rPr>
                <w:rFonts w:ascii="Arial" w:hAnsi="Arial" w:cs="Arial"/>
                <w:sz w:val="14"/>
                <w:lang w:val="es-BO"/>
              </w:rPr>
            </w:pPr>
            <w:r w:rsidRPr="00346583">
              <w:rPr>
                <w:rFonts w:ascii="Arial" w:hAnsi="Arial" w:cs="Arial"/>
                <w:sz w:val="14"/>
                <w:lang w:val="es-BO"/>
              </w:rPr>
              <w:t>---</w:t>
            </w:r>
          </w:p>
        </w:tc>
        <w:tc>
          <w:tcPr>
            <w:tcW w:w="134" w:type="dxa"/>
            <w:tcBorders>
              <w:top w:val="nil"/>
              <w:left w:val="single" w:sz="4" w:space="0" w:color="auto"/>
              <w:bottom w:val="nil"/>
              <w:right w:val="single" w:sz="12"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135" w:type="dxa"/>
            <w:tcBorders>
              <w:top w:val="nil"/>
              <w:left w:val="single" w:sz="12" w:space="0" w:color="auto"/>
              <w:bottom w:val="nil"/>
              <w:right w:val="single" w:sz="4" w:space="0" w:color="auto"/>
            </w:tcBorders>
          </w:tcPr>
          <w:p w:rsidR="00346583" w:rsidRPr="00346583" w:rsidRDefault="00346583" w:rsidP="00346583">
            <w:pPr>
              <w:adjustRightInd w:val="0"/>
              <w:snapToGrid w:val="0"/>
              <w:jc w:val="center"/>
              <w:rPr>
                <w:rFonts w:ascii="Arial" w:hAnsi="Arial" w:cs="Arial"/>
                <w:sz w:val="14"/>
                <w:lang w:val="es-BO"/>
              </w:rPr>
            </w:pPr>
          </w:p>
        </w:tc>
        <w:tc>
          <w:tcPr>
            <w:tcW w:w="475"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46583" w:rsidRPr="00346583" w:rsidRDefault="00346583" w:rsidP="00346583">
            <w:pPr>
              <w:adjustRightInd w:val="0"/>
              <w:snapToGrid w:val="0"/>
              <w:jc w:val="center"/>
              <w:rPr>
                <w:rFonts w:ascii="Arial" w:hAnsi="Arial" w:cs="Arial"/>
                <w:sz w:val="14"/>
                <w:lang w:val="es-BO"/>
              </w:rPr>
            </w:pPr>
            <w:r w:rsidRPr="00346583">
              <w:rPr>
                <w:rFonts w:ascii="Arial" w:hAnsi="Arial" w:cs="Arial"/>
                <w:sz w:val="14"/>
                <w:lang w:val="es-BO"/>
              </w:rPr>
              <w:t>---</w:t>
            </w:r>
          </w:p>
        </w:tc>
        <w:tc>
          <w:tcPr>
            <w:tcW w:w="134" w:type="dxa"/>
            <w:gridSpan w:val="2"/>
            <w:tcBorders>
              <w:top w:val="nil"/>
              <w:left w:val="single" w:sz="4" w:space="0" w:color="auto"/>
              <w:bottom w:val="nil"/>
              <w:right w:val="single" w:sz="4"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579" w:type="dxa"/>
            <w:tcBorders>
              <w:top w:val="single" w:sz="4" w:space="0" w:color="auto"/>
              <w:left w:val="single" w:sz="4" w:space="0" w:color="auto"/>
              <w:bottom w:val="single" w:sz="4" w:space="0" w:color="auto"/>
              <w:right w:val="single" w:sz="4" w:space="0" w:color="auto"/>
            </w:tcBorders>
            <w:shd w:val="clear" w:color="auto" w:fill="DBE5F1"/>
            <w:vAlign w:val="center"/>
          </w:tcPr>
          <w:p w:rsidR="00346583" w:rsidRPr="00346583" w:rsidRDefault="00346583" w:rsidP="00346583">
            <w:pPr>
              <w:adjustRightInd w:val="0"/>
              <w:snapToGrid w:val="0"/>
              <w:jc w:val="center"/>
              <w:rPr>
                <w:rFonts w:ascii="Arial" w:hAnsi="Arial" w:cs="Arial"/>
                <w:sz w:val="14"/>
                <w:lang w:val="es-BO"/>
              </w:rPr>
            </w:pPr>
            <w:r w:rsidRPr="00346583">
              <w:rPr>
                <w:rFonts w:ascii="Arial" w:hAnsi="Arial" w:cs="Arial"/>
                <w:sz w:val="14"/>
                <w:lang w:val="es-BO"/>
              </w:rPr>
              <w:t>---</w:t>
            </w:r>
          </w:p>
        </w:tc>
        <w:tc>
          <w:tcPr>
            <w:tcW w:w="135" w:type="dxa"/>
            <w:tcBorders>
              <w:top w:val="nil"/>
              <w:left w:val="single" w:sz="4" w:space="0" w:color="auto"/>
              <w:bottom w:val="nil"/>
              <w:right w:val="single" w:sz="12" w:space="0" w:color="000000"/>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134" w:type="dxa"/>
            <w:vMerge/>
            <w:tcBorders>
              <w:top w:val="nil"/>
              <w:left w:val="single" w:sz="12" w:space="0" w:color="000000"/>
              <w:bottom w:val="nil"/>
              <w:right w:val="single" w:sz="4" w:space="0" w:color="000000"/>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3244"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346583" w:rsidRPr="00346583" w:rsidRDefault="00346583" w:rsidP="00346583">
            <w:pPr>
              <w:adjustRightInd w:val="0"/>
              <w:snapToGrid w:val="0"/>
              <w:jc w:val="center"/>
              <w:rPr>
                <w:rFonts w:ascii="Arial" w:hAnsi="Arial" w:cs="Arial"/>
                <w:sz w:val="14"/>
                <w:lang w:val="es-BO"/>
              </w:rPr>
            </w:pPr>
            <w:r w:rsidRPr="00346583">
              <w:rPr>
                <w:rFonts w:ascii="Arial" w:hAnsi="Arial" w:cs="Arial"/>
                <w:sz w:val="14"/>
                <w:lang w:val="es-BO"/>
              </w:rPr>
              <w:t>---</w:t>
            </w:r>
          </w:p>
        </w:tc>
        <w:tc>
          <w:tcPr>
            <w:tcW w:w="142" w:type="dxa"/>
            <w:vMerge/>
            <w:tcBorders>
              <w:top w:val="nil"/>
              <w:left w:val="single" w:sz="4" w:space="0" w:color="000000"/>
              <w:bottom w:val="nil"/>
              <w:right w:val="single" w:sz="12" w:space="0" w:color="000000"/>
            </w:tcBorders>
            <w:shd w:val="clear" w:color="auto" w:fill="DBE5F1"/>
            <w:vAlign w:val="center"/>
          </w:tcPr>
          <w:p w:rsidR="00346583" w:rsidRPr="00346583" w:rsidRDefault="00346583" w:rsidP="00346583">
            <w:pPr>
              <w:adjustRightInd w:val="0"/>
              <w:snapToGrid w:val="0"/>
              <w:jc w:val="center"/>
              <w:rPr>
                <w:rFonts w:ascii="Arial" w:hAnsi="Arial" w:cs="Arial"/>
                <w:sz w:val="14"/>
                <w:lang w:val="es-BO"/>
              </w:rPr>
            </w:pPr>
          </w:p>
        </w:tc>
      </w:tr>
      <w:tr w:rsidR="00346583" w:rsidRPr="00346583" w:rsidTr="00346583">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46583" w:rsidRPr="00346583" w:rsidRDefault="00346583" w:rsidP="00346583">
            <w:pPr>
              <w:adjustRightInd w:val="0"/>
              <w:snapToGrid w:val="0"/>
              <w:jc w:val="center"/>
              <w:rPr>
                <w:rFonts w:ascii="Arial" w:hAnsi="Arial" w:cs="Arial"/>
                <w:sz w:val="14"/>
                <w:szCs w:val="14"/>
                <w:lang w:val="es-BO" w:eastAsia="en-US"/>
              </w:rPr>
            </w:pPr>
            <w:r w:rsidRPr="00346583">
              <w:rPr>
                <w:rFonts w:ascii="Arial" w:hAnsi="Arial" w:cs="Arial"/>
                <w:sz w:val="14"/>
                <w:szCs w:val="14"/>
                <w:lang w:val="es-BO" w:eastAsia="en-US"/>
              </w:rPr>
              <w:t>5</w:t>
            </w:r>
          </w:p>
        </w:tc>
        <w:tc>
          <w:tcPr>
            <w:tcW w:w="2669"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46583" w:rsidRPr="00346583" w:rsidRDefault="00346583" w:rsidP="00346583">
            <w:pPr>
              <w:adjustRightInd w:val="0"/>
              <w:snapToGrid w:val="0"/>
              <w:ind w:left="113" w:right="113"/>
              <w:jc w:val="both"/>
              <w:rPr>
                <w:rFonts w:ascii="Arial" w:hAnsi="Arial" w:cs="Arial"/>
                <w:b/>
                <w:sz w:val="14"/>
                <w:lang w:val="es-BO"/>
              </w:rPr>
            </w:pPr>
            <w:r w:rsidRPr="00346583">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346583" w:rsidRPr="00346583" w:rsidRDefault="00346583" w:rsidP="00346583">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r w:rsidRPr="00346583">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r w:rsidRPr="00346583">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r w:rsidRPr="00346583">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rsidR="00346583" w:rsidRPr="00346583" w:rsidRDefault="00346583" w:rsidP="00346583">
            <w:pPr>
              <w:adjustRightInd w:val="0"/>
              <w:snapToGrid w:val="0"/>
              <w:jc w:val="center"/>
              <w:rPr>
                <w:i/>
                <w:sz w:val="14"/>
                <w:szCs w:val="14"/>
                <w:lang w:val="es-BO"/>
              </w:rPr>
            </w:pPr>
          </w:p>
        </w:tc>
        <w:tc>
          <w:tcPr>
            <w:tcW w:w="475" w:type="dxa"/>
            <w:gridSpan w:val="2"/>
            <w:tcBorders>
              <w:top w:val="nil"/>
              <w:left w:val="nil"/>
              <w:bottom w:val="single" w:sz="4" w:space="0" w:color="auto"/>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r w:rsidRPr="00346583">
              <w:rPr>
                <w:i/>
                <w:sz w:val="14"/>
                <w:szCs w:val="14"/>
                <w:lang w:val="es-BO"/>
              </w:rPr>
              <w:t>Hora</w:t>
            </w:r>
          </w:p>
        </w:tc>
        <w:tc>
          <w:tcPr>
            <w:tcW w:w="20" w:type="dxa"/>
            <w:tcBorders>
              <w:top w:val="nil"/>
              <w:left w:val="nil"/>
              <w:bottom w:val="nil"/>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p>
        </w:tc>
        <w:tc>
          <w:tcPr>
            <w:tcW w:w="693" w:type="dxa"/>
            <w:gridSpan w:val="2"/>
            <w:tcBorders>
              <w:top w:val="nil"/>
              <w:left w:val="nil"/>
              <w:bottom w:val="single" w:sz="4" w:space="0" w:color="auto"/>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r w:rsidRPr="00346583">
              <w:rPr>
                <w:i/>
                <w:sz w:val="14"/>
                <w:szCs w:val="14"/>
                <w:lang w:val="es-BO"/>
              </w:rPr>
              <w:t>Min.</w:t>
            </w:r>
          </w:p>
        </w:tc>
        <w:tc>
          <w:tcPr>
            <w:tcW w:w="135" w:type="dxa"/>
            <w:tcBorders>
              <w:top w:val="nil"/>
              <w:left w:val="nil"/>
              <w:bottom w:val="nil"/>
              <w:right w:val="single" w:sz="12" w:space="0" w:color="000000"/>
            </w:tcBorders>
            <w:shd w:val="clear" w:color="auto" w:fill="auto"/>
            <w:vAlign w:val="center"/>
          </w:tcPr>
          <w:p w:rsidR="00346583" w:rsidRPr="00346583" w:rsidRDefault="00346583" w:rsidP="00346583">
            <w:pPr>
              <w:adjustRightInd w:val="0"/>
              <w:snapToGrid w:val="0"/>
              <w:jc w:val="center"/>
              <w:rPr>
                <w:i/>
                <w:sz w:val="14"/>
                <w:szCs w:val="14"/>
                <w:lang w:val="es-BO"/>
              </w:rPr>
            </w:pPr>
          </w:p>
        </w:tc>
        <w:tc>
          <w:tcPr>
            <w:tcW w:w="134" w:type="dxa"/>
            <w:vMerge w:val="restart"/>
            <w:tcBorders>
              <w:top w:val="nil"/>
              <w:left w:val="single" w:sz="12" w:space="0" w:color="000000"/>
              <w:bottom w:val="single" w:sz="4" w:space="0" w:color="auto"/>
              <w:right w:val="nil"/>
            </w:tcBorders>
            <w:shd w:val="clear" w:color="auto" w:fill="auto"/>
            <w:vAlign w:val="center"/>
          </w:tcPr>
          <w:p w:rsidR="00346583" w:rsidRPr="00346583" w:rsidRDefault="00346583" w:rsidP="00346583">
            <w:pPr>
              <w:adjustRightInd w:val="0"/>
              <w:snapToGrid w:val="0"/>
              <w:jc w:val="center"/>
              <w:rPr>
                <w:i/>
                <w:sz w:val="14"/>
                <w:szCs w:val="14"/>
                <w:lang w:val="es-BO"/>
              </w:rPr>
            </w:pPr>
          </w:p>
        </w:tc>
        <w:tc>
          <w:tcPr>
            <w:tcW w:w="3244" w:type="dxa"/>
            <w:tcBorders>
              <w:top w:val="single" w:sz="4" w:space="0" w:color="000000"/>
              <w:left w:val="nil"/>
              <w:bottom w:val="single" w:sz="4" w:space="0" w:color="auto"/>
              <w:right w:val="nil"/>
            </w:tcBorders>
            <w:shd w:val="clear" w:color="auto" w:fill="auto"/>
            <w:vAlign w:val="center"/>
          </w:tcPr>
          <w:p w:rsidR="00346583" w:rsidRPr="00346583" w:rsidRDefault="00346583" w:rsidP="00346583">
            <w:pPr>
              <w:adjustRightInd w:val="0"/>
              <w:snapToGrid w:val="0"/>
              <w:jc w:val="center"/>
              <w:rPr>
                <w:i/>
                <w:sz w:val="14"/>
                <w:szCs w:val="14"/>
                <w:lang w:val="es-BO"/>
              </w:rPr>
            </w:pPr>
          </w:p>
        </w:tc>
        <w:tc>
          <w:tcPr>
            <w:tcW w:w="142" w:type="dxa"/>
            <w:vMerge w:val="restart"/>
            <w:tcBorders>
              <w:top w:val="nil"/>
              <w:left w:val="nil"/>
              <w:bottom w:val="single" w:sz="12" w:space="0" w:color="auto"/>
              <w:right w:val="single" w:sz="12" w:space="0" w:color="000000"/>
            </w:tcBorders>
            <w:shd w:val="clear" w:color="auto" w:fill="auto"/>
            <w:vAlign w:val="center"/>
          </w:tcPr>
          <w:p w:rsidR="00346583" w:rsidRPr="00346583" w:rsidRDefault="00346583" w:rsidP="00346583">
            <w:pPr>
              <w:adjustRightInd w:val="0"/>
              <w:snapToGrid w:val="0"/>
              <w:jc w:val="center"/>
              <w:rPr>
                <w:i/>
                <w:sz w:val="14"/>
                <w:szCs w:val="14"/>
                <w:lang w:val="es-BO"/>
              </w:rPr>
            </w:pPr>
          </w:p>
        </w:tc>
      </w:tr>
      <w:tr w:rsidR="00346583" w:rsidRPr="00346583" w:rsidTr="00346583">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46583" w:rsidRPr="00346583" w:rsidRDefault="00346583" w:rsidP="00346583">
            <w:pPr>
              <w:adjustRightInd w:val="0"/>
              <w:snapToGrid w:val="0"/>
              <w:jc w:val="center"/>
              <w:rPr>
                <w:rFonts w:ascii="Arial" w:hAnsi="Arial" w:cs="Arial"/>
                <w:sz w:val="14"/>
                <w:szCs w:val="14"/>
                <w:lang w:val="es-BO"/>
              </w:rPr>
            </w:pPr>
          </w:p>
        </w:tc>
        <w:tc>
          <w:tcPr>
            <w:tcW w:w="2669" w:type="dxa"/>
            <w:gridSpan w:val="2"/>
            <w:vMerge/>
            <w:tcBorders>
              <w:left w:val="single" w:sz="12" w:space="0" w:color="auto"/>
              <w:bottom w:val="nil"/>
              <w:right w:val="single" w:sz="12" w:space="0" w:color="auto"/>
            </w:tcBorders>
            <w:shd w:val="clear" w:color="auto" w:fill="auto"/>
            <w:vAlign w:val="bottom"/>
          </w:tcPr>
          <w:p w:rsidR="00346583" w:rsidRPr="00346583" w:rsidRDefault="00346583" w:rsidP="0034658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46583" w:rsidRPr="00346583" w:rsidRDefault="00346583" w:rsidP="00346583">
            <w:pPr>
              <w:adjustRightInd w:val="0"/>
              <w:snapToGrid w:val="0"/>
              <w:jc w:val="center"/>
              <w:rPr>
                <w:rFonts w:ascii="Arial" w:hAnsi="Arial" w:cs="Arial"/>
                <w:sz w:val="14"/>
                <w:lang w:val="es-BO"/>
              </w:rPr>
            </w:pPr>
            <w:r w:rsidRPr="00346583">
              <w:rPr>
                <w:rFonts w:ascii="Arial" w:hAnsi="Arial" w:cs="Arial"/>
                <w:sz w:val="14"/>
                <w:lang w:val="es-BO"/>
              </w:rPr>
              <w:t>13</w:t>
            </w:r>
          </w:p>
        </w:tc>
        <w:tc>
          <w:tcPr>
            <w:tcW w:w="134" w:type="dxa"/>
            <w:tcBorders>
              <w:top w:val="nil"/>
              <w:left w:val="single" w:sz="4" w:space="0" w:color="auto"/>
              <w:bottom w:val="nil"/>
              <w:right w:val="single" w:sz="4"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346583" w:rsidRPr="00346583" w:rsidRDefault="00346583" w:rsidP="00346583">
            <w:pPr>
              <w:adjustRightInd w:val="0"/>
              <w:snapToGrid w:val="0"/>
              <w:jc w:val="center"/>
              <w:rPr>
                <w:rFonts w:ascii="Arial" w:hAnsi="Arial" w:cs="Arial"/>
                <w:sz w:val="14"/>
                <w:lang w:val="es-BO"/>
              </w:rPr>
            </w:pPr>
            <w:r w:rsidRPr="00346583">
              <w:rPr>
                <w:rFonts w:ascii="Arial" w:hAnsi="Arial" w:cs="Arial"/>
                <w:sz w:val="14"/>
                <w:lang w:val="es-BO"/>
              </w:rPr>
              <w:t>06</w:t>
            </w:r>
          </w:p>
        </w:tc>
        <w:tc>
          <w:tcPr>
            <w:tcW w:w="134" w:type="dxa"/>
            <w:gridSpan w:val="2"/>
            <w:tcBorders>
              <w:top w:val="nil"/>
              <w:left w:val="single" w:sz="4" w:space="0" w:color="auto"/>
              <w:bottom w:val="nil"/>
              <w:right w:val="single" w:sz="4"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46583" w:rsidRPr="00346583" w:rsidRDefault="00346583" w:rsidP="00346583">
            <w:pPr>
              <w:adjustRightInd w:val="0"/>
              <w:snapToGrid w:val="0"/>
              <w:jc w:val="center"/>
              <w:rPr>
                <w:rFonts w:ascii="Arial" w:hAnsi="Arial" w:cs="Arial"/>
                <w:sz w:val="14"/>
                <w:lang w:val="es-BO"/>
              </w:rPr>
            </w:pPr>
            <w:r w:rsidRPr="00346583">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135" w:type="dxa"/>
            <w:tcBorders>
              <w:top w:val="nil"/>
              <w:left w:val="single" w:sz="12" w:space="0" w:color="auto"/>
              <w:bottom w:val="nil"/>
              <w:right w:val="single" w:sz="4" w:space="0" w:color="auto"/>
            </w:tcBorders>
          </w:tcPr>
          <w:p w:rsidR="00346583" w:rsidRPr="00346583" w:rsidRDefault="00346583" w:rsidP="00346583">
            <w:pPr>
              <w:adjustRightInd w:val="0"/>
              <w:snapToGrid w:val="0"/>
              <w:jc w:val="center"/>
              <w:rPr>
                <w:rFonts w:ascii="Arial" w:hAnsi="Arial" w:cs="Arial"/>
                <w:sz w:val="14"/>
                <w:lang w:val="es-BO"/>
              </w:rPr>
            </w:pPr>
          </w:p>
        </w:tc>
        <w:tc>
          <w:tcPr>
            <w:tcW w:w="475"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46583" w:rsidRPr="00346583" w:rsidRDefault="00346583" w:rsidP="00346583">
            <w:pPr>
              <w:adjustRightInd w:val="0"/>
              <w:snapToGrid w:val="0"/>
              <w:jc w:val="center"/>
              <w:rPr>
                <w:rFonts w:ascii="Arial" w:hAnsi="Arial" w:cs="Arial"/>
                <w:sz w:val="14"/>
                <w:lang w:val="es-BO"/>
              </w:rPr>
            </w:pPr>
            <w:r w:rsidRPr="00346583">
              <w:rPr>
                <w:rFonts w:ascii="Arial" w:hAnsi="Arial" w:cs="Arial"/>
                <w:sz w:val="14"/>
                <w:lang w:val="es-BO"/>
              </w:rPr>
              <w:t>10</w:t>
            </w:r>
          </w:p>
        </w:tc>
        <w:tc>
          <w:tcPr>
            <w:tcW w:w="134" w:type="dxa"/>
            <w:gridSpan w:val="2"/>
            <w:tcBorders>
              <w:top w:val="nil"/>
              <w:left w:val="single" w:sz="4" w:space="0" w:color="auto"/>
              <w:bottom w:val="nil"/>
              <w:right w:val="single" w:sz="4"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579" w:type="dxa"/>
            <w:tcBorders>
              <w:top w:val="single" w:sz="4" w:space="0" w:color="auto"/>
              <w:left w:val="single" w:sz="4" w:space="0" w:color="auto"/>
              <w:bottom w:val="single" w:sz="4" w:space="0" w:color="auto"/>
              <w:right w:val="single" w:sz="4" w:space="0" w:color="auto"/>
            </w:tcBorders>
            <w:shd w:val="clear" w:color="auto" w:fill="DBE5F1"/>
            <w:vAlign w:val="center"/>
          </w:tcPr>
          <w:p w:rsidR="00346583" w:rsidRPr="00346583" w:rsidRDefault="00346583" w:rsidP="00346583">
            <w:pPr>
              <w:adjustRightInd w:val="0"/>
              <w:snapToGrid w:val="0"/>
              <w:jc w:val="center"/>
              <w:rPr>
                <w:rFonts w:ascii="Arial" w:hAnsi="Arial" w:cs="Arial"/>
                <w:sz w:val="14"/>
                <w:lang w:val="es-BO"/>
              </w:rPr>
            </w:pPr>
            <w:r w:rsidRPr="00346583">
              <w:rPr>
                <w:rFonts w:ascii="Arial" w:hAnsi="Arial" w:cs="Arial"/>
                <w:sz w:val="14"/>
                <w:lang w:val="es-BO"/>
              </w:rPr>
              <w:t>00</w:t>
            </w:r>
          </w:p>
        </w:tc>
        <w:tc>
          <w:tcPr>
            <w:tcW w:w="135" w:type="dxa"/>
            <w:tcBorders>
              <w:top w:val="nil"/>
              <w:left w:val="single" w:sz="4" w:space="0" w:color="auto"/>
              <w:bottom w:val="nil"/>
              <w:right w:val="single" w:sz="12" w:space="0" w:color="000000"/>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134" w:type="dxa"/>
            <w:vMerge/>
            <w:tcBorders>
              <w:top w:val="nil"/>
              <w:left w:val="single" w:sz="12" w:space="0" w:color="000000"/>
              <w:bottom w:val="single" w:sz="4" w:space="0" w:color="auto"/>
              <w:right w:val="single" w:sz="4"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3244" w:type="dxa"/>
            <w:tcBorders>
              <w:top w:val="single" w:sz="4" w:space="0" w:color="auto"/>
              <w:left w:val="single" w:sz="4" w:space="0" w:color="auto"/>
              <w:bottom w:val="single" w:sz="4" w:space="0" w:color="auto"/>
              <w:right w:val="single" w:sz="4" w:space="0" w:color="auto"/>
            </w:tcBorders>
            <w:shd w:val="clear" w:color="auto" w:fill="DBE5F1"/>
            <w:vAlign w:val="center"/>
          </w:tcPr>
          <w:p w:rsidR="00346583" w:rsidRPr="00346583" w:rsidRDefault="00346583" w:rsidP="00346583">
            <w:pPr>
              <w:jc w:val="both"/>
              <w:rPr>
                <w:rFonts w:ascii="Arial" w:hAnsi="Arial" w:cs="Arial"/>
                <w:b/>
                <w:sz w:val="14"/>
                <w:lang w:eastAsia="en-US"/>
              </w:rPr>
            </w:pPr>
            <w:r w:rsidRPr="00346583">
              <w:rPr>
                <w:rFonts w:ascii="Arial" w:hAnsi="Arial" w:cs="Arial"/>
                <w:b/>
                <w:sz w:val="14"/>
                <w:lang w:eastAsia="en-US"/>
              </w:rPr>
              <w:t>Presentación de Propuestas</w:t>
            </w:r>
          </w:p>
          <w:p w:rsidR="00346583" w:rsidRPr="00346583" w:rsidRDefault="00346583" w:rsidP="00346583">
            <w:pPr>
              <w:jc w:val="both"/>
              <w:rPr>
                <w:rFonts w:ascii="Arial" w:hAnsi="Arial" w:cs="Arial"/>
                <w:b/>
                <w:sz w:val="14"/>
                <w:lang w:eastAsia="en-US"/>
              </w:rPr>
            </w:pPr>
            <w:r w:rsidRPr="00346583">
              <w:rPr>
                <w:rFonts w:ascii="Arial" w:hAnsi="Arial" w:cs="Arial"/>
                <w:b/>
                <w:sz w:val="14"/>
                <w:lang w:eastAsia="en-US"/>
              </w:rPr>
              <w:t xml:space="preserve">En forma electrónica: </w:t>
            </w:r>
          </w:p>
          <w:p w:rsidR="00346583" w:rsidRPr="00346583" w:rsidRDefault="00346583" w:rsidP="00346583">
            <w:pPr>
              <w:jc w:val="both"/>
              <w:rPr>
                <w:rFonts w:ascii="Arial" w:hAnsi="Arial" w:cs="Arial"/>
                <w:sz w:val="14"/>
                <w:szCs w:val="14"/>
                <w:lang w:eastAsia="en-US"/>
              </w:rPr>
            </w:pPr>
            <w:r w:rsidRPr="00346583">
              <w:rPr>
                <w:rFonts w:ascii="Arial" w:hAnsi="Arial" w:cs="Arial"/>
                <w:sz w:val="14"/>
                <w:lang w:eastAsia="en-US"/>
              </w:rPr>
              <w:t>A través del RUPE, acuerdo con lo establecido en el presente DBC</w:t>
            </w:r>
            <w:r w:rsidRPr="00346583">
              <w:rPr>
                <w:rFonts w:ascii="Arial" w:hAnsi="Arial" w:cs="Arial"/>
                <w:sz w:val="14"/>
                <w:szCs w:val="14"/>
                <w:lang w:eastAsia="en-US"/>
              </w:rPr>
              <w:t xml:space="preserve"> </w:t>
            </w:r>
          </w:p>
        </w:tc>
        <w:tc>
          <w:tcPr>
            <w:tcW w:w="142" w:type="dxa"/>
            <w:vMerge/>
            <w:tcBorders>
              <w:top w:val="nil"/>
              <w:left w:val="single" w:sz="4" w:space="0" w:color="auto"/>
              <w:bottom w:val="single" w:sz="12" w:space="0" w:color="auto"/>
              <w:right w:val="single" w:sz="12" w:space="0" w:color="000000"/>
            </w:tcBorders>
            <w:shd w:val="clear" w:color="auto" w:fill="DBE5F1"/>
            <w:vAlign w:val="center"/>
          </w:tcPr>
          <w:p w:rsidR="00346583" w:rsidRPr="00346583" w:rsidRDefault="00346583" w:rsidP="00346583">
            <w:pPr>
              <w:adjustRightInd w:val="0"/>
              <w:snapToGrid w:val="0"/>
              <w:jc w:val="center"/>
              <w:rPr>
                <w:rFonts w:ascii="Arial" w:hAnsi="Arial" w:cs="Arial"/>
                <w:sz w:val="14"/>
                <w:lang w:val="es-BO"/>
              </w:rPr>
            </w:pPr>
          </w:p>
        </w:tc>
      </w:tr>
      <w:tr w:rsidR="00346583" w:rsidRPr="00346583" w:rsidTr="00346583">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46583" w:rsidRPr="00346583" w:rsidRDefault="00346583" w:rsidP="00346583">
            <w:pPr>
              <w:adjustRightInd w:val="0"/>
              <w:snapToGrid w:val="0"/>
              <w:jc w:val="center"/>
              <w:rPr>
                <w:rFonts w:ascii="Arial" w:hAnsi="Arial" w:cs="Arial"/>
                <w:sz w:val="14"/>
                <w:szCs w:val="4"/>
                <w:lang w:val="es-BO"/>
              </w:rPr>
            </w:pPr>
            <w:r w:rsidRPr="00346583">
              <w:rPr>
                <w:rFonts w:ascii="Arial" w:hAnsi="Arial" w:cs="Arial"/>
                <w:sz w:val="14"/>
                <w:szCs w:val="4"/>
                <w:lang w:val="es-BO"/>
              </w:rPr>
              <w:t>6</w:t>
            </w:r>
          </w:p>
        </w:tc>
        <w:tc>
          <w:tcPr>
            <w:tcW w:w="2245" w:type="dxa"/>
            <w:vMerge w:val="restart"/>
            <w:tcBorders>
              <w:top w:val="nil"/>
              <w:left w:val="single" w:sz="12" w:space="0" w:color="auto"/>
              <w:right w:val="nil"/>
            </w:tcBorders>
            <w:shd w:val="clear" w:color="auto" w:fill="auto"/>
            <w:vAlign w:val="center"/>
          </w:tcPr>
          <w:p w:rsidR="00346583" w:rsidRPr="00346583" w:rsidRDefault="00346583" w:rsidP="00346583">
            <w:pPr>
              <w:adjustRightInd w:val="0"/>
              <w:snapToGrid w:val="0"/>
              <w:ind w:left="113" w:right="113"/>
              <w:jc w:val="both"/>
              <w:rPr>
                <w:rFonts w:ascii="Arial" w:hAnsi="Arial" w:cs="Arial"/>
                <w:sz w:val="14"/>
                <w:szCs w:val="4"/>
                <w:lang w:val="es-BO"/>
              </w:rPr>
            </w:pPr>
            <w:r w:rsidRPr="00346583">
              <w:rPr>
                <w:rFonts w:ascii="Arial" w:hAnsi="Arial" w:cs="Arial"/>
                <w:sz w:val="14"/>
                <w:lang w:val="es-BO"/>
              </w:rPr>
              <w:t>Inicio de Subasta Electrónica</w:t>
            </w:r>
          </w:p>
        </w:tc>
        <w:tc>
          <w:tcPr>
            <w:tcW w:w="424" w:type="dxa"/>
            <w:tcBorders>
              <w:top w:val="nil"/>
              <w:left w:val="nil"/>
              <w:bottom w:val="nil"/>
              <w:right w:val="single" w:sz="12" w:space="0" w:color="auto"/>
            </w:tcBorders>
            <w:shd w:val="clear" w:color="auto" w:fill="auto"/>
            <w:vAlign w:val="bottom"/>
          </w:tcPr>
          <w:p w:rsidR="00346583" w:rsidRPr="00346583" w:rsidRDefault="00346583" w:rsidP="00346583">
            <w:pPr>
              <w:adjustRightInd w:val="0"/>
              <w:snapToGrid w:val="0"/>
              <w:ind w:left="113" w:right="113"/>
              <w:jc w:val="both"/>
              <w:rPr>
                <w:rFonts w:ascii="Arial" w:hAnsi="Arial" w:cs="Arial"/>
                <w:b/>
                <w:sz w:val="14"/>
                <w:szCs w:val="4"/>
                <w:lang w:val="es-BO"/>
              </w:rPr>
            </w:pPr>
          </w:p>
        </w:tc>
        <w:tc>
          <w:tcPr>
            <w:tcW w:w="142" w:type="dxa"/>
            <w:gridSpan w:val="2"/>
            <w:tcBorders>
              <w:top w:val="nil"/>
              <w:left w:val="single" w:sz="12" w:space="0" w:color="auto"/>
              <w:bottom w:val="nil"/>
              <w:right w:val="nil"/>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p>
        </w:tc>
        <w:tc>
          <w:tcPr>
            <w:tcW w:w="379" w:type="dxa"/>
            <w:tcBorders>
              <w:top w:val="single" w:sz="4" w:space="0" w:color="auto"/>
              <w:left w:val="nil"/>
              <w:bottom w:val="single" w:sz="4" w:space="0" w:color="auto"/>
              <w:right w:val="nil"/>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r w:rsidRPr="00346583">
              <w:rPr>
                <w:i/>
                <w:sz w:val="14"/>
                <w:szCs w:val="14"/>
                <w:lang w:val="es-BO"/>
              </w:rPr>
              <w:t>Día</w:t>
            </w:r>
          </w:p>
        </w:tc>
        <w:tc>
          <w:tcPr>
            <w:tcW w:w="134" w:type="dxa"/>
            <w:tcBorders>
              <w:top w:val="nil"/>
              <w:left w:val="nil"/>
              <w:bottom w:val="nil"/>
              <w:right w:val="nil"/>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p>
        </w:tc>
        <w:tc>
          <w:tcPr>
            <w:tcW w:w="398" w:type="dxa"/>
            <w:gridSpan w:val="2"/>
            <w:tcBorders>
              <w:top w:val="single" w:sz="4" w:space="0" w:color="auto"/>
              <w:left w:val="nil"/>
              <w:bottom w:val="single" w:sz="4" w:space="0" w:color="auto"/>
              <w:right w:val="nil"/>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r w:rsidRPr="00346583">
              <w:rPr>
                <w:i/>
                <w:sz w:val="14"/>
                <w:szCs w:val="14"/>
                <w:lang w:val="es-BO"/>
              </w:rPr>
              <w:t>Mes</w:t>
            </w:r>
          </w:p>
        </w:tc>
        <w:tc>
          <w:tcPr>
            <w:tcW w:w="134" w:type="dxa"/>
            <w:gridSpan w:val="2"/>
            <w:tcBorders>
              <w:top w:val="nil"/>
              <w:left w:val="nil"/>
              <w:bottom w:val="nil"/>
              <w:right w:val="nil"/>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p>
        </w:tc>
        <w:tc>
          <w:tcPr>
            <w:tcW w:w="515" w:type="dxa"/>
            <w:tcBorders>
              <w:top w:val="single" w:sz="4" w:space="0" w:color="auto"/>
              <w:left w:val="nil"/>
              <w:bottom w:val="single" w:sz="4" w:space="0" w:color="auto"/>
              <w:right w:val="nil"/>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r w:rsidRPr="00346583">
              <w:rPr>
                <w:i/>
                <w:sz w:val="14"/>
                <w:szCs w:val="14"/>
                <w:lang w:val="es-BO"/>
              </w:rPr>
              <w:t>Año</w:t>
            </w:r>
          </w:p>
        </w:tc>
        <w:tc>
          <w:tcPr>
            <w:tcW w:w="134" w:type="dxa"/>
            <w:tcBorders>
              <w:top w:val="nil"/>
              <w:left w:val="nil"/>
              <w:bottom w:val="nil"/>
              <w:right w:val="single" w:sz="12"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p>
        </w:tc>
        <w:tc>
          <w:tcPr>
            <w:tcW w:w="153" w:type="dxa"/>
            <w:gridSpan w:val="2"/>
            <w:tcBorders>
              <w:top w:val="nil"/>
              <w:left w:val="single" w:sz="12" w:space="0" w:color="auto"/>
              <w:bottom w:val="nil"/>
              <w:right w:val="nil"/>
            </w:tcBorders>
          </w:tcPr>
          <w:p w:rsidR="00346583" w:rsidRPr="00346583" w:rsidRDefault="00346583" w:rsidP="00346583">
            <w:pPr>
              <w:adjustRightInd w:val="0"/>
              <w:snapToGrid w:val="0"/>
              <w:jc w:val="center"/>
              <w:rPr>
                <w:rFonts w:ascii="Arial" w:hAnsi="Arial" w:cs="Arial"/>
                <w:sz w:val="14"/>
                <w:szCs w:val="4"/>
                <w:lang w:val="es-BO"/>
              </w:rPr>
            </w:pPr>
          </w:p>
        </w:tc>
        <w:tc>
          <w:tcPr>
            <w:tcW w:w="457" w:type="dxa"/>
            <w:tcBorders>
              <w:top w:val="single" w:sz="4" w:space="0" w:color="auto"/>
              <w:left w:val="nil"/>
              <w:bottom w:val="single" w:sz="4" w:space="0" w:color="auto"/>
              <w:right w:val="nil"/>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r w:rsidRPr="00346583">
              <w:rPr>
                <w:i/>
                <w:sz w:val="14"/>
                <w:szCs w:val="14"/>
                <w:lang w:val="es-BO"/>
              </w:rPr>
              <w:t>Hora</w:t>
            </w:r>
          </w:p>
        </w:tc>
        <w:tc>
          <w:tcPr>
            <w:tcW w:w="134" w:type="dxa"/>
            <w:gridSpan w:val="2"/>
            <w:tcBorders>
              <w:top w:val="nil"/>
              <w:left w:val="nil"/>
              <w:bottom w:val="nil"/>
              <w:right w:val="nil"/>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p>
        </w:tc>
        <w:tc>
          <w:tcPr>
            <w:tcW w:w="579" w:type="dxa"/>
            <w:tcBorders>
              <w:top w:val="single" w:sz="4" w:space="0" w:color="auto"/>
              <w:left w:val="nil"/>
              <w:bottom w:val="single" w:sz="4" w:space="0" w:color="auto"/>
              <w:right w:val="nil"/>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r w:rsidRPr="00346583">
              <w:rPr>
                <w:i/>
                <w:sz w:val="14"/>
                <w:szCs w:val="14"/>
                <w:lang w:val="es-BO"/>
              </w:rPr>
              <w:t>Min.</w:t>
            </w:r>
          </w:p>
        </w:tc>
        <w:tc>
          <w:tcPr>
            <w:tcW w:w="135" w:type="dxa"/>
            <w:tcBorders>
              <w:top w:val="nil"/>
              <w:left w:val="nil"/>
              <w:bottom w:val="nil"/>
              <w:right w:val="single" w:sz="12" w:space="0" w:color="000000"/>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p>
        </w:tc>
        <w:tc>
          <w:tcPr>
            <w:tcW w:w="134" w:type="dxa"/>
            <w:vMerge w:val="restart"/>
            <w:tcBorders>
              <w:top w:val="nil"/>
              <w:left w:val="single" w:sz="12" w:space="0" w:color="000000"/>
              <w:bottom w:val="single" w:sz="4" w:space="0" w:color="auto"/>
              <w:right w:val="nil"/>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p>
        </w:tc>
        <w:tc>
          <w:tcPr>
            <w:tcW w:w="3244" w:type="dxa"/>
            <w:tcBorders>
              <w:top w:val="nil"/>
              <w:left w:val="nil"/>
              <w:bottom w:val="nil"/>
              <w:right w:val="nil"/>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p>
        </w:tc>
        <w:tc>
          <w:tcPr>
            <w:tcW w:w="142" w:type="dxa"/>
            <w:vMerge w:val="restart"/>
            <w:tcBorders>
              <w:top w:val="nil"/>
              <w:left w:val="nil"/>
              <w:bottom w:val="single" w:sz="12" w:space="0" w:color="auto"/>
              <w:right w:val="single" w:sz="12" w:space="0" w:color="000000"/>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p>
        </w:tc>
      </w:tr>
      <w:tr w:rsidR="00346583" w:rsidRPr="00346583" w:rsidTr="00346583">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46583" w:rsidRPr="00346583" w:rsidRDefault="00346583" w:rsidP="00346583">
            <w:pPr>
              <w:adjustRightInd w:val="0"/>
              <w:snapToGrid w:val="0"/>
              <w:jc w:val="center"/>
              <w:rPr>
                <w:rFonts w:ascii="Arial" w:hAnsi="Arial" w:cs="Arial"/>
                <w:sz w:val="14"/>
                <w:szCs w:val="4"/>
                <w:lang w:val="es-BO"/>
              </w:rPr>
            </w:pPr>
          </w:p>
        </w:tc>
        <w:tc>
          <w:tcPr>
            <w:tcW w:w="2245" w:type="dxa"/>
            <w:vMerge/>
            <w:tcBorders>
              <w:left w:val="single" w:sz="12" w:space="0" w:color="auto"/>
              <w:bottom w:val="nil"/>
              <w:right w:val="nil"/>
            </w:tcBorders>
            <w:shd w:val="clear" w:color="auto" w:fill="auto"/>
            <w:vAlign w:val="center"/>
          </w:tcPr>
          <w:p w:rsidR="00346583" w:rsidRPr="00346583" w:rsidRDefault="00346583" w:rsidP="00346583">
            <w:pPr>
              <w:adjustRightInd w:val="0"/>
              <w:snapToGrid w:val="0"/>
              <w:ind w:left="113" w:right="113"/>
              <w:jc w:val="both"/>
              <w:rPr>
                <w:rFonts w:ascii="Arial" w:hAnsi="Arial" w:cs="Arial"/>
                <w:sz w:val="14"/>
                <w:lang w:val="es-BO"/>
              </w:rPr>
            </w:pPr>
          </w:p>
        </w:tc>
        <w:tc>
          <w:tcPr>
            <w:tcW w:w="424" w:type="dxa"/>
            <w:tcBorders>
              <w:top w:val="nil"/>
              <w:left w:val="nil"/>
              <w:bottom w:val="nil"/>
              <w:right w:val="single" w:sz="12" w:space="0" w:color="auto"/>
            </w:tcBorders>
            <w:shd w:val="clear" w:color="auto" w:fill="auto"/>
            <w:vAlign w:val="bottom"/>
          </w:tcPr>
          <w:p w:rsidR="00346583" w:rsidRPr="00346583" w:rsidRDefault="00346583" w:rsidP="00346583">
            <w:pPr>
              <w:adjustRightInd w:val="0"/>
              <w:snapToGrid w:val="0"/>
              <w:ind w:left="113" w:right="113"/>
              <w:jc w:val="both"/>
              <w:rPr>
                <w:rFonts w:ascii="Arial" w:hAnsi="Arial" w:cs="Arial"/>
                <w:b/>
                <w:sz w:val="14"/>
                <w:szCs w:val="4"/>
                <w:lang w:val="es-BO"/>
              </w:rPr>
            </w:pPr>
          </w:p>
        </w:tc>
        <w:tc>
          <w:tcPr>
            <w:tcW w:w="142" w:type="dxa"/>
            <w:gridSpan w:val="2"/>
            <w:tcBorders>
              <w:top w:val="nil"/>
              <w:left w:val="single" w:sz="12" w:space="0" w:color="auto"/>
              <w:bottom w:val="nil"/>
              <w:right w:val="single" w:sz="4"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p>
        </w:tc>
        <w:tc>
          <w:tcPr>
            <w:tcW w:w="379" w:type="dxa"/>
            <w:tcBorders>
              <w:top w:val="single" w:sz="4" w:space="0" w:color="auto"/>
              <w:left w:val="single" w:sz="4" w:space="0" w:color="auto"/>
              <w:bottom w:val="single" w:sz="4" w:space="0" w:color="auto"/>
              <w:right w:val="single" w:sz="4" w:space="0" w:color="auto"/>
            </w:tcBorders>
            <w:shd w:val="clear" w:color="auto" w:fill="C6D9F1"/>
            <w:vAlign w:val="center"/>
          </w:tcPr>
          <w:p w:rsidR="00346583" w:rsidRPr="00346583" w:rsidRDefault="00346583" w:rsidP="00346583">
            <w:pPr>
              <w:adjustRightInd w:val="0"/>
              <w:snapToGrid w:val="0"/>
              <w:jc w:val="center"/>
              <w:rPr>
                <w:rFonts w:ascii="Arial" w:hAnsi="Arial" w:cs="Arial"/>
                <w:sz w:val="14"/>
                <w:szCs w:val="4"/>
                <w:lang w:val="es-BO"/>
              </w:rPr>
            </w:pPr>
            <w:r w:rsidRPr="00346583">
              <w:rPr>
                <w:rFonts w:ascii="Arial" w:hAnsi="Arial" w:cs="Arial"/>
                <w:sz w:val="14"/>
                <w:szCs w:val="4"/>
                <w:lang w:val="es-BO"/>
              </w:rPr>
              <w:t>13</w:t>
            </w:r>
          </w:p>
        </w:tc>
        <w:tc>
          <w:tcPr>
            <w:tcW w:w="134" w:type="dxa"/>
            <w:tcBorders>
              <w:top w:val="nil"/>
              <w:left w:val="single" w:sz="4" w:space="0" w:color="auto"/>
              <w:bottom w:val="nil"/>
              <w:right w:val="single" w:sz="4"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rsidR="00346583" w:rsidRPr="00346583" w:rsidRDefault="00346583" w:rsidP="00346583">
            <w:pPr>
              <w:adjustRightInd w:val="0"/>
              <w:snapToGrid w:val="0"/>
              <w:jc w:val="center"/>
              <w:rPr>
                <w:rFonts w:ascii="Arial" w:hAnsi="Arial" w:cs="Arial"/>
                <w:sz w:val="14"/>
                <w:szCs w:val="4"/>
                <w:lang w:val="es-BO"/>
              </w:rPr>
            </w:pPr>
            <w:r w:rsidRPr="00346583">
              <w:rPr>
                <w:rFonts w:ascii="Arial" w:hAnsi="Arial" w:cs="Arial"/>
                <w:sz w:val="14"/>
                <w:szCs w:val="4"/>
                <w:lang w:val="es-BO"/>
              </w:rPr>
              <w:t>06</w:t>
            </w:r>
          </w:p>
        </w:tc>
        <w:tc>
          <w:tcPr>
            <w:tcW w:w="134" w:type="dxa"/>
            <w:gridSpan w:val="2"/>
            <w:tcBorders>
              <w:top w:val="nil"/>
              <w:left w:val="single" w:sz="4" w:space="0" w:color="auto"/>
              <w:bottom w:val="nil"/>
              <w:right w:val="single" w:sz="4"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p>
        </w:tc>
        <w:tc>
          <w:tcPr>
            <w:tcW w:w="515" w:type="dxa"/>
            <w:tcBorders>
              <w:top w:val="single" w:sz="4" w:space="0" w:color="auto"/>
              <w:left w:val="single" w:sz="4" w:space="0" w:color="auto"/>
              <w:bottom w:val="single" w:sz="4" w:space="0" w:color="auto"/>
              <w:right w:val="single" w:sz="4" w:space="0" w:color="auto"/>
            </w:tcBorders>
            <w:shd w:val="clear" w:color="auto" w:fill="C6D9F1"/>
            <w:vAlign w:val="center"/>
          </w:tcPr>
          <w:p w:rsidR="00346583" w:rsidRPr="00346583" w:rsidRDefault="00346583" w:rsidP="00346583">
            <w:pPr>
              <w:adjustRightInd w:val="0"/>
              <w:snapToGrid w:val="0"/>
              <w:jc w:val="center"/>
              <w:rPr>
                <w:rFonts w:ascii="Arial" w:hAnsi="Arial" w:cs="Arial"/>
                <w:sz w:val="14"/>
                <w:szCs w:val="4"/>
                <w:lang w:val="es-BO"/>
              </w:rPr>
            </w:pPr>
            <w:r w:rsidRPr="00346583">
              <w:rPr>
                <w:rFonts w:ascii="Arial" w:hAnsi="Arial" w:cs="Arial"/>
                <w:sz w:val="14"/>
                <w:szCs w:val="4"/>
                <w:lang w:val="es-BO"/>
              </w:rPr>
              <w:t>2022</w:t>
            </w:r>
          </w:p>
        </w:tc>
        <w:tc>
          <w:tcPr>
            <w:tcW w:w="134" w:type="dxa"/>
            <w:tcBorders>
              <w:top w:val="nil"/>
              <w:left w:val="single" w:sz="4" w:space="0" w:color="auto"/>
              <w:bottom w:val="nil"/>
              <w:right w:val="single" w:sz="12"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p>
        </w:tc>
        <w:tc>
          <w:tcPr>
            <w:tcW w:w="153" w:type="dxa"/>
            <w:gridSpan w:val="2"/>
            <w:tcBorders>
              <w:top w:val="nil"/>
              <w:left w:val="single" w:sz="12" w:space="0" w:color="auto"/>
              <w:bottom w:val="nil"/>
              <w:right w:val="single" w:sz="4" w:space="0" w:color="auto"/>
            </w:tcBorders>
          </w:tcPr>
          <w:p w:rsidR="00346583" w:rsidRPr="00346583" w:rsidRDefault="00346583" w:rsidP="00346583">
            <w:pPr>
              <w:adjustRightInd w:val="0"/>
              <w:snapToGrid w:val="0"/>
              <w:jc w:val="center"/>
              <w:rPr>
                <w:rFonts w:ascii="Arial" w:hAnsi="Arial" w:cs="Arial"/>
                <w:sz w:val="14"/>
                <w:szCs w:val="4"/>
                <w:lang w:val="es-BO"/>
              </w:rPr>
            </w:pPr>
          </w:p>
        </w:tc>
        <w:tc>
          <w:tcPr>
            <w:tcW w:w="457" w:type="dxa"/>
            <w:tcBorders>
              <w:top w:val="single" w:sz="4" w:space="0" w:color="auto"/>
              <w:left w:val="single" w:sz="4" w:space="0" w:color="auto"/>
              <w:bottom w:val="single" w:sz="4" w:space="0" w:color="auto"/>
              <w:right w:val="single" w:sz="4" w:space="0" w:color="auto"/>
            </w:tcBorders>
            <w:shd w:val="clear" w:color="auto" w:fill="C6D9F1"/>
            <w:vAlign w:val="center"/>
          </w:tcPr>
          <w:p w:rsidR="00346583" w:rsidRPr="00346583" w:rsidRDefault="00346583" w:rsidP="00346583">
            <w:pPr>
              <w:adjustRightInd w:val="0"/>
              <w:snapToGrid w:val="0"/>
              <w:jc w:val="center"/>
              <w:rPr>
                <w:rFonts w:ascii="Arial" w:hAnsi="Arial" w:cs="Arial"/>
                <w:sz w:val="14"/>
                <w:szCs w:val="4"/>
                <w:lang w:val="es-BO"/>
              </w:rPr>
            </w:pPr>
            <w:r w:rsidRPr="00346583">
              <w:rPr>
                <w:rFonts w:ascii="Arial" w:hAnsi="Arial" w:cs="Arial"/>
                <w:sz w:val="14"/>
                <w:szCs w:val="4"/>
                <w:lang w:val="es-BO"/>
              </w:rPr>
              <w:t>10</w:t>
            </w:r>
          </w:p>
        </w:tc>
        <w:tc>
          <w:tcPr>
            <w:tcW w:w="134" w:type="dxa"/>
            <w:gridSpan w:val="2"/>
            <w:tcBorders>
              <w:top w:val="nil"/>
              <w:left w:val="single" w:sz="4" w:space="0" w:color="auto"/>
              <w:bottom w:val="nil"/>
              <w:right w:val="single" w:sz="4"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p>
        </w:tc>
        <w:tc>
          <w:tcPr>
            <w:tcW w:w="579" w:type="dxa"/>
            <w:tcBorders>
              <w:top w:val="single" w:sz="4" w:space="0" w:color="auto"/>
              <w:left w:val="single" w:sz="4" w:space="0" w:color="auto"/>
              <w:bottom w:val="single" w:sz="4" w:space="0" w:color="auto"/>
              <w:right w:val="single" w:sz="4" w:space="0" w:color="auto"/>
            </w:tcBorders>
            <w:shd w:val="clear" w:color="auto" w:fill="C6D9F1"/>
            <w:vAlign w:val="center"/>
          </w:tcPr>
          <w:p w:rsidR="00346583" w:rsidRPr="00346583" w:rsidRDefault="00346583" w:rsidP="00346583">
            <w:pPr>
              <w:adjustRightInd w:val="0"/>
              <w:snapToGrid w:val="0"/>
              <w:jc w:val="center"/>
              <w:rPr>
                <w:rFonts w:ascii="Arial" w:hAnsi="Arial" w:cs="Arial"/>
                <w:sz w:val="14"/>
                <w:szCs w:val="4"/>
                <w:lang w:val="es-BO"/>
              </w:rPr>
            </w:pPr>
            <w:r w:rsidRPr="00346583">
              <w:rPr>
                <w:rFonts w:ascii="Arial" w:hAnsi="Arial" w:cs="Arial"/>
                <w:sz w:val="14"/>
                <w:szCs w:val="4"/>
                <w:lang w:val="es-BO"/>
              </w:rPr>
              <w:t>10</w:t>
            </w:r>
          </w:p>
        </w:tc>
        <w:tc>
          <w:tcPr>
            <w:tcW w:w="135" w:type="dxa"/>
            <w:tcBorders>
              <w:top w:val="nil"/>
              <w:left w:val="single" w:sz="4" w:space="0" w:color="auto"/>
              <w:bottom w:val="nil"/>
              <w:right w:val="single" w:sz="12" w:space="0" w:color="000000"/>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p>
        </w:tc>
        <w:tc>
          <w:tcPr>
            <w:tcW w:w="134" w:type="dxa"/>
            <w:vMerge/>
            <w:tcBorders>
              <w:top w:val="nil"/>
              <w:left w:val="single" w:sz="12" w:space="0" w:color="000000"/>
              <w:bottom w:val="nil"/>
              <w:right w:val="nil"/>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p>
        </w:tc>
        <w:tc>
          <w:tcPr>
            <w:tcW w:w="3244" w:type="dxa"/>
            <w:tcBorders>
              <w:top w:val="nil"/>
              <w:left w:val="nil"/>
              <w:bottom w:val="nil"/>
              <w:right w:val="nil"/>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p>
        </w:tc>
        <w:tc>
          <w:tcPr>
            <w:tcW w:w="142" w:type="dxa"/>
            <w:vMerge/>
            <w:tcBorders>
              <w:top w:val="nil"/>
              <w:left w:val="nil"/>
              <w:bottom w:val="single" w:sz="12" w:space="0" w:color="auto"/>
              <w:right w:val="single" w:sz="12" w:space="0" w:color="000000"/>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p>
        </w:tc>
      </w:tr>
      <w:tr w:rsidR="00346583" w:rsidRPr="00346583" w:rsidTr="00346583">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46583" w:rsidRPr="00346583" w:rsidRDefault="00346583" w:rsidP="00346583">
            <w:pPr>
              <w:adjustRightInd w:val="0"/>
              <w:snapToGrid w:val="0"/>
              <w:jc w:val="center"/>
              <w:rPr>
                <w:rFonts w:ascii="Arial" w:hAnsi="Arial" w:cs="Arial"/>
                <w:sz w:val="14"/>
                <w:szCs w:val="14"/>
                <w:lang w:val="es-BO"/>
              </w:rPr>
            </w:pPr>
            <w:r w:rsidRPr="00346583">
              <w:rPr>
                <w:rFonts w:ascii="Arial" w:hAnsi="Arial" w:cs="Arial"/>
                <w:sz w:val="14"/>
                <w:szCs w:val="14"/>
                <w:lang w:val="es-BO"/>
              </w:rPr>
              <w:t>7</w:t>
            </w:r>
          </w:p>
        </w:tc>
        <w:tc>
          <w:tcPr>
            <w:tcW w:w="2669"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46583" w:rsidRPr="00346583" w:rsidRDefault="00346583" w:rsidP="00346583">
            <w:pPr>
              <w:adjustRightInd w:val="0"/>
              <w:snapToGrid w:val="0"/>
              <w:ind w:left="113" w:right="113"/>
              <w:jc w:val="both"/>
              <w:rPr>
                <w:rFonts w:ascii="Arial" w:hAnsi="Arial" w:cs="Arial"/>
                <w:b/>
                <w:sz w:val="14"/>
                <w:lang w:val="es-BO"/>
              </w:rPr>
            </w:pPr>
            <w:r w:rsidRPr="00346583">
              <w:rPr>
                <w:rFonts w:ascii="Arial" w:hAnsi="Arial" w:cs="Arial"/>
                <w:sz w:val="14"/>
                <w:lang w:val="es-BO"/>
              </w:rPr>
              <w:t>Cierre preliminar de Subasta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rsidR="00346583" w:rsidRPr="00346583" w:rsidRDefault="00346583" w:rsidP="00346583">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r w:rsidRPr="00346583">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r w:rsidRPr="00346583">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r w:rsidRPr="00346583">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rsidR="00346583" w:rsidRPr="00346583" w:rsidRDefault="00346583" w:rsidP="00346583">
            <w:pPr>
              <w:adjustRightInd w:val="0"/>
              <w:snapToGrid w:val="0"/>
              <w:jc w:val="center"/>
              <w:rPr>
                <w:i/>
                <w:sz w:val="14"/>
                <w:szCs w:val="14"/>
                <w:lang w:val="es-BO"/>
              </w:rPr>
            </w:pPr>
          </w:p>
        </w:tc>
        <w:tc>
          <w:tcPr>
            <w:tcW w:w="475" w:type="dxa"/>
            <w:gridSpan w:val="2"/>
            <w:tcBorders>
              <w:top w:val="single" w:sz="4" w:space="0" w:color="auto"/>
              <w:left w:val="nil"/>
              <w:bottom w:val="single" w:sz="4" w:space="0" w:color="auto"/>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r w:rsidRPr="00346583">
              <w:rPr>
                <w:i/>
                <w:sz w:val="14"/>
                <w:szCs w:val="14"/>
                <w:lang w:val="es-BO"/>
              </w:rPr>
              <w:t>Hora</w:t>
            </w:r>
          </w:p>
        </w:tc>
        <w:tc>
          <w:tcPr>
            <w:tcW w:w="20" w:type="dxa"/>
            <w:tcBorders>
              <w:top w:val="nil"/>
              <w:left w:val="nil"/>
              <w:bottom w:val="nil"/>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p>
        </w:tc>
        <w:tc>
          <w:tcPr>
            <w:tcW w:w="693" w:type="dxa"/>
            <w:gridSpan w:val="2"/>
            <w:tcBorders>
              <w:top w:val="single" w:sz="4" w:space="0" w:color="auto"/>
              <w:left w:val="nil"/>
              <w:bottom w:val="single" w:sz="4" w:space="0" w:color="auto"/>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r w:rsidRPr="00346583">
              <w:rPr>
                <w:i/>
                <w:sz w:val="14"/>
                <w:szCs w:val="14"/>
                <w:lang w:val="es-BO"/>
              </w:rPr>
              <w:t>Min.</w:t>
            </w:r>
          </w:p>
        </w:tc>
        <w:tc>
          <w:tcPr>
            <w:tcW w:w="135" w:type="dxa"/>
            <w:tcBorders>
              <w:top w:val="nil"/>
              <w:left w:val="nil"/>
              <w:bottom w:val="nil"/>
              <w:right w:val="single" w:sz="12" w:space="0" w:color="000000"/>
            </w:tcBorders>
            <w:shd w:val="clear" w:color="auto" w:fill="auto"/>
            <w:vAlign w:val="center"/>
          </w:tcPr>
          <w:p w:rsidR="00346583" w:rsidRPr="00346583" w:rsidRDefault="00346583" w:rsidP="00346583">
            <w:pPr>
              <w:adjustRightInd w:val="0"/>
              <w:snapToGrid w:val="0"/>
              <w:jc w:val="center"/>
              <w:rPr>
                <w:i/>
                <w:sz w:val="14"/>
                <w:szCs w:val="14"/>
                <w:lang w:val="es-BO"/>
              </w:rPr>
            </w:pPr>
          </w:p>
        </w:tc>
        <w:tc>
          <w:tcPr>
            <w:tcW w:w="134" w:type="dxa"/>
            <w:vMerge w:val="restart"/>
            <w:tcBorders>
              <w:top w:val="nil"/>
              <w:left w:val="single" w:sz="12" w:space="0" w:color="000000"/>
              <w:bottom w:val="single" w:sz="4" w:space="0" w:color="auto"/>
              <w:right w:val="nil"/>
            </w:tcBorders>
            <w:shd w:val="clear" w:color="auto" w:fill="auto"/>
            <w:vAlign w:val="center"/>
          </w:tcPr>
          <w:p w:rsidR="00346583" w:rsidRPr="00346583" w:rsidRDefault="00346583" w:rsidP="00346583">
            <w:pPr>
              <w:adjustRightInd w:val="0"/>
              <w:snapToGrid w:val="0"/>
              <w:jc w:val="center"/>
              <w:rPr>
                <w:i/>
                <w:sz w:val="14"/>
                <w:szCs w:val="14"/>
                <w:lang w:val="es-BO"/>
              </w:rPr>
            </w:pPr>
          </w:p>
        </w:tc>
        <w:tc>
          <w:tcPr>
            <w:tcW w:w="3244" w:type="dxa"/>
            <w:tcBorders>
              <w:top w:val="nil"/>
              <w:left w:val="nil"/>
              <w:bottom w:val="nil"/>
              <w:right w:val="nil"/>
            </w:tcBorders>
            <w:shd w:val="clear" w:color="auto" w:fill="auto"/>
            <w:vAlign w:val="center"/>
          </w:tcPr>
          <w:p w:rsidR="00346583" w:rsidRPr="00346583" w:rsidRDefault="00346583" w:rsidP="00346583">
            <w:pPr>
              <w:adjustRightInd w:val="0"/>
              <w:snapToGrid w:val="0"/>
              <w:jc w:val="center"/>
              <w:rPr>
                <w:i/>
                <w:sz w:val="14"/>
                <w:szCs w:val="14"/>
                <w:lang w:val="es-BO"/>
              </w:rPr>
            </w:pPr>
          </w:p>
        </w:tc>
        <w:tc>
          <w:tcPr>
            <w:tcW w:w="142" w:type="dxa"/>
            <w:vMerge w:val="restart"/>
            <w:tcBorders>
              <w:top w:val="nil"/>
              <w:left w:val="nil"/>
              <w:bottom w:val="single" w:sz="12" w:space="0" w:color="auto"/>
              <w:right w:val="single" w:sz="12" w:space="0" w:color="000000"/>
            </w:tcBorders>
            <w:shd w:val="clear" w:color="auto" w:fill="auto"/>
            <w:vAlign w:val="center"/>
          </w:tcPr>
          <w:p w:rsidR="00346583" w:rsidRPr="00346583" w:rsidRDefault="00346583" w:rsidP="00346583">
            <w:pPr>
              <w:adjustRightInd w:val="0"/>
              <w:snapToGrid w:val="0"/>
              <w:jc w:val="center"/>
              <w:rPr>
                <w:i/>
                <w:sz w:val="14"/>
                <w:szCs w:val="14"/>
                <w:lang w:val="es-BO"/>
              </w:rPr>
            </w:pPr>
          </w:p>
        </w:tc>
      </w:tr>
      <w:tr w:rsidR="00346583" w:rsidRPr="00346583" w:rsidTr="00346583">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46583" w:rsidRPr="00346583" w:rsidRDefault="00346583" w:rsidP="00346583">
            <w:pPr>
              <w:adjustRightInd w:val="0"/>
              <w:snapToGrid w:val="0"/>
              <w:jc w:val="center"/>
              <w:rPr>
                <w:rFonts w:ascii="Arial" w:hAnsi="Arial" w:cs="Arial"/>
                <w:sz w:val="14"/>
                <w:szCs w:val="14"/>
                <w:lang w:val="es-BO"/>
              </w:rPr>
            </w:pPr>
          </w:p>
        </w:tc>
        <w:tc>
          <w:tcPr>
            <w:tcW w:w="2669" w:type="dxa"/>
            <w:gridSpan w:val="2"/>
            <w:vMerge/>
            <w:tcBorders>
              <w:left w:val="single" w:sz="12" w:space="0" w:color="auto"/>
              <w:bottom w:val="nil"/>
              <w:right w:val="single" w:sz="12" w:space="0" w:color="auto"/>
            </w:tcBorders>
            <w:shd w:val="clear" w:color="auto" w:fill="auto"/>
            <w:vAlign w:val="bottom"/>
          </w:tcPr>
          <w:p w:rsidR="00346583" w:rsidRPr="00346583" w:rsidRDefault="00346583" w:rsidP="0034658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46583" w:rsidRPr="00346583" w:rsidRDefault="00346583" w:rsidP="00346583">
            <w:pPr>
              <w:adjustRightInd w:val="0"/>
              <w:snapToGrid w:val="0"/>
              <w:jc w:val="center"/>
              <w:rPr>
                <w:rFonts w:ascii="Arial" w:hAnsi="Arial" w:cs="Arial"/>
                <w:sz w:val="14"/>
                <w:lang w:val="es-BO"/>
              </w:rPr>
            </w:pPr>
            <w:r w:rsidRPr="00346583">
              <w:rPr>
                <w:rFonts w:ascii="Arial" w:hAnsi="Arial" w:cs="Arial"/>
                <w:sz w:val="14"/>
                <w:lang w:val="es-BO"/>
              </w:rPr>
              <w:t>13</w:t>
            </w:r>
          </w:p>
        </w:tc>
        <w:tc>
          <w:tcPr>
            <w:tcW w:w="134" w:type="dxa"/>
            <w:tcBorders>
              <w:top w:val="nil"/>
              <w:left w:val="single" w:sz="4" w:space="0" w:color="auto"/>
              <w:bottom w:val="nil"/>
              <w:right w:val="single" w:sz="4"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346583" w:rsidRPr="00346583" w:rsidRDefault="00346583" w:rsidP="00346583">
            <w:pPr>
              <w:adjustRightInd w:val="0"/>
              <w:snapToGrid w:val="0"/>
              <w:jc w:val="center"/>
              <w:rPr>
                <w:rFonts w:ascii="Arial" w:hAnsi="Arial" w:cs="Arial"/>
                <w:sz w:val="14"/>
                <w:lang w:val="es-BO"/>
              </w:rPr>
            </w:pPr>
            <w:r w:rsidRPr="00346583">
              <w:rPr>
                <w:rFonts w:ascii="Arial" w:hAnsi="Arial" w:cs="Arial"/>
                <w:sz w:val="14"/>
                <w:lang w:val="es-BO"/>
              </w:rPr>
              <w:t>06</w:t>
            </w:r>
          </w:p>
        </w:tc>
        <w:tc>
          <w:tcPr>
            <w:tcW w:w="134" w:type="dxa"/>
            <w:gridSpan w:val="2"/>
            <w:tcBorders>
              <w:top w:val="nil"/>
              <w:left w:val="single" w:sz="4" w:space="0" w:color="auto"/>
              <w:bottom w:val="nil"/>
              <w:right w:val="single" w:sz="4"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46583" w:rsidRPr="00346583" w:rsidRDefault="00346583" w:rsidP="00346583">
            <w:pPr>
              <w:adjustRightInd w:val="0"/>
              <w:snapToGrid w:val="0"/>
              <w:jc w:val="center"/>
              <w:rPr>
                <w:rFonts w:ascii="Arial" w:hAnsi="Arial" w:cs="Arial"/>
                <w:sz w:val="14"/>
                <w:lang w:val="es-BO"/>
              </w:rPr>
            </w:pPr>
            <w:r w:rsidRPr="00346583">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135" w:type="dxa"/>
            <w:tcBorders>
              <w:top w:val="nil"/>
              <w:left w:val="single" w:sz="12" w:space="0" w:color="auto"/>
              <w:bottom w:val="nil"/>
              <w:right w:val="single" w:sz="4" w:space="0" w:color="auto"/>
            </w:tcBorders>
          </w:tcPr>
          <w:p w:rsidR="00346583" w:rsidRPr="00346583" w:rsidRDefault="00346583" w:rsidP="00346583">
            <w:pPr>
              <w:adjustRightInd w:val="0"/>
              <w:snapToGrid w:val="0"/>
              <w:jc w:val="center"/>
              <w:rPr>
                <w:rFonts w:ascii="Arial" w:hAnsi="Arial" w:cs="Arial"/>
                <w:sz w:val="14"/>
                <w:lang w:val="es-BO"/>
              </w:rPr>
            </w:pPr>
          </w:p>
        </w:tc>
        <w:tc>
          <w:tcPr>
            <w:tcW w:w="475"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46583" w:rsidRPr="00346583" w:rsidRDefault="00346583" w:rsidP="00346583">
            <w:pPr>
              <w:adjustRightInd w:val="0"/>
              <w:snapToGrid w:val="0"/>
              <w:jc w:val="center"/>
              <w:rPr>
                <w:rFonts w:ascii="Arial" w:hAnsi="Arial" w:cs="Arial"/>
                <w:sz w:val="14"/>
                <w:lang w:val="es-BO"/>
              </w:rPr>
            </w:pPr>
            <w:r w:rsidRPr="00346583">
              <w:rPr>
                <w:rFonts w:ascii="Arial" w:hAnsi="Arial" w:cs="Arial"/>
                <w:sz w:val="14"/>
                <w:lang w:val="es-BO"/>
              </w:rPr>
              <w:t>11</w:t>
            </w:r>
          </w:p>
        </w:tc>
        <w:tc>
          <w:tcPr>
            <w:tcW w:w="134" w:type="dxa"/>
            <w:gridSpan w:val="2"/>
            <w:tcBorders>
              <w:top w:val="nil"/>
              <w:left w:val="single" w:sz="4" w:space="0" w:color="auto"/>
              <w:bottom w:val="nil"/>
              <w:right w:val="single" w:sz="4"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579" w:type="dxa"/>
            <w:tcBorders>
              <w:top w:val="single" w:sz="4" w:space="0" w:color="auto"/>
              <w:left w:val="single" w:sz="4" w:space="0" w:color="auto"/>
              <w:bottom w:val="single" w:sz="4" w:space="0" w:color="auto"/>
              <w:right w:val="single" w:sz="4" w:space="0" w:color="auto"/>
            </w:tcBorders>
            <w:shd w:val="clear" w:color="auto" w:fill="DBE5F1"/>
            <w:vAlign w:val="center"/>
          </w:tcPr>
          <w:p w:rsidR="00346583" w:rsidRPr="00346583" w:rsidRDefault="00346583" w:rsidP="00346583">
            <w:pPr>
              <w:adjustRightInd w:val="0"/>
              <w:snapToGrid w:val="0"/>
              <w:jc w:val="center"/>
              <w:rPr>
                <w:rFonts w:ascii="Arial" w:hAnsi="Arial" w:cs="Arial"/>
                <w:sz w:val="14"/>
                <w:lang w:val="es-BO"/>
              </w:rPr>
            </w:pPr>
            <w:r w:rsidRPr="00346583">
              <w:rPr>
                <w:rFonts w:ascii="Arial" w:hAnsi="Arial" w:cs="Arial"/>
                <w:sz w:val="14"/>
                <w:lang w:val="es-BO"/>
              </w:rPr>
              <w:t>10</w:t>
            </w:r>
          </w:p>
        </w:tc>
        <w:tc>
          <w:tcPr>
            <w:tcW w:w="135" w:type="dxa"/>
            <w:tcBorders>
              <w:top w:val="nil"/>
              <w:left w:val="single" w:sz="4" w:space="0" w:color="auto"/>
              <w:bottom w:val="nil"/>
              <w:right w:val="single" w:sz="12" w:space="0" w:color="000000"/>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134" w:type="dxa"/>
            <w:vMerge/>
            <w:tcBorders>
              <w:top w:val="nil"/>
              <w:left w:val="single" w:sz="12" w:space="0" w:color="000000"/>
              <w:bottom w:val="single" w:sz="4" w:space="0" w:color="auto"/>
              <w:right w:val="nil"/>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3244" w:type="dxa"/>
            <w:tcBorders>
              <w:top w:val="nil"/>
              <w:left w:val="nil"/>
              <w:bottom w:val="nil"/>
              <w:right w:val="nil"/>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cBorders>
            <w:shd w:val="clear" w:color="auto" w:fill="DBE5F1"/>
            <w:vAlign w:val="center"/>
          </w:tcPr>
          <w:p w:rsidR="00346583" w:rsidRPr="00346583" w:rsidRDefault="00346583" w:rsidP="00346583">
            <w:pPr>
              <w:adjustRightInd w:val="0"/>
              <w:snapToGrid w:val="0"/>
              <w:jc w:val="center"/>
              <w:rPr>
                <w:rFonts w:ascii="Arial" w:hAnsi="Arial" w:cs="Arial"/>
                <w:sz w:val="14"/>
                <w:lang w:val="es-BO"/>
              </w:rPr>
            </w:pPr>
          </w:p>
        </w:tc>
      </w:tr>
      <w:tr w:rsidR="00346583" w:rsidRPr="00346583" w:rsidTr="00346583">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46583" w:rsidRPr="00346583" w:rsidRDefault="00346583" w:rsidP="00346583">
            <w:pPr>
              <w:adjustRightInd w:val="0"/>
              <w:snapToGrid w:val="0"/>
              <w:jc w:val="center"/>
              <w:rPr>
                <w:rFonts w:ascii="Arial" w:hAnsi="Arial" w:cs="Arial"/>
                <w:sz w:val="14"/>
                <w:szCs w:val="4"/>
                <w:lang w:val="es-BO"/>
              </w:rPr>
            </w:pPr>
            <w:r w:rsidRPr="00346583">
              <w:rPr>
                <w:rFonts w:ascii="Arial" w:hAnsi="Arial" w:cs="Arial"/>
                <w:sz w:val="14"/>
                <w:szCs w:val="4"/>
                <w:lang w:val="es-BO"/>
              </w:rPr>
              <w:t>8</w:t>
            </w:r>
          </w:p>
        </w:tc>
        <w:tc>
          <w:tcPr>
            <w:tcW w:w="2245" w:type="dxa"/>
            <w:vMerge w:val="restart"/>
            <w:tcBorders>
              <w:top w:val="nil"/>
              <w:left w:val="single" w:sz="12" w:space="0" w:color="auto"/>
              <w:right w:val="nil"/>
            </w:tcBorders>
            <w:shd w:val="clear" w:color="auto" w:fill="auto"/>
            <w:vAlign w:val="center"/>
          </w:tcPr>
          <w:p w:rsidR="00346583" w:rsidRPr="00346583" w:rsidRDefault="00346583" w:rsidP="00346583">
            <w:pPr>
              <w:adjustRightInd w:val="0"/>
              <w:snapToGrid w:val="0"/>
              <w:ind w:left="113" w:right="113"/>
              <w:rPr>
                <w:rFonts w:ascii="Arial" w:hAnsi="Arial" w:cs="Arial"/>
                <w:sz w:val="14"/>
                <w:szCs w:val="4"/>
                <w:lang w:val="es-BO"/>
              </w:rPr>
            </w:pPr>
            <w:r w:rsidRPr="00346583">
              <w:rPr>
                <w:rFonts w:ascii="Arial" w:hAnsi="Arial" w:cs="Arial"/>
                <w:sz w:val="14"/>
                <w:lang w:val="es-BO"/>
              </w:rPr>
              <w:t>Apertura de Propuestas (fecha límite) (**)</w:t>
            </w:r>
          </w:p>
        </w:tc>
        <w:tc>
          <w:tcPr>
            <w:tcW w:w="424" w:type="dxa"/>
            <w:tcBorders>
              <w:top w:val="nil"/>
              <w:left w:val="nil"/>
              <w:bottom w:val="nil"/>
              <w:right w:val="single" w:sz="12" w:space="0" w:color="auto"/>
            </w:tcBorders>
            <w:shd w:val="clear" w:color="auto" w:fill="auto"/>
            <w:vAlign w:val="bottom"/>
          </w:tcPr>
          <w:p w:rsidR="00346583" w:rsidRPr="00346583" w:rsidRDefault="00346583" w:rsidP="00346583">
            <w:pPr>
              <w:adjustRightInd w:val="0"/>
              <w:snapToGrid w:val="0"/>
              <w:ind w:left="113" w:right="113"/>
              <w:jc w:val="both"/>
              <w:rPr>
                <w:rFonts w:ascii="Arial" w:hAnsi="Arial" w:cs="Arial"/>
                <w:b/>
                <w:sz w:val="14"/>
                <w:szCs w:val="4"/>
                <w:lang w:val="es-BO"/>
              </w:rPr>
            </w:pPr>
          </w:p>
        </w:tc>
        <w:tc>
          <w:tcPr>
            <w:tcW w:w="142" w:type="dxa"/>
            <w:gridSpan w:val="2"/>
            <w:tcBorders>
              <w:top w:val="nil"/>
              <w:left w:val="single" w:sz="12" w:space="0" w:color="auto"/>
              <w:bottom w:val="nil"/>
              <w:right w:val="nil"/>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p>
        </w:tc>
        <w:tc>
          <w:tcPr>
            <w:tcW w:w="379" w:type="dxa"/>
            <w:tcBorders>
              <w:top w:val="nil"/>
              <w:left w:val="nil"/>
              <w:bottom w:val="single" w:sz="4" w:space="0" w:color="auto"/>
              <w:right w:val="nil"/>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r w:rsidRPr="00346583">
              <w:rPr>
                <w:i/>
                <w:sz w:val="14"/>
                <w:szCs w:val="14"/>
                <w:lang w:val="es-BO"/>
              </w:rPr>
              <w:t>Día</w:t>
            </w:r>
          </w:p>
        </w:tc>
        <w:tc>
          <w:tcPr>
            <w:tcW w:w="134" w:type="dxa"/>
            <w:tcBorders>
              <w:top w:val="nil"/>
              <w:left w:val="nil"/>
              <w:bottom w:val="nil"/>
              <w:right w:val="nil"/>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p>
        </w:tc>
        <w:tc>
          <w:tcPr>
            <w:tcW w:w="398" w:type="dxa"/>
            <w:gridSpan w:val="2"/>
            <w:tcBorders>
              <w:top w:val="nil"/>
              <w:left w:val="nil"/>
              <w:bottom w:val="single" w:sz="4" w:space="0" w:color="auto"/>
              <w:right w:val="nil"/>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r w:rsidRPr="00346583">
              <w:rPr>
                <w:i/>
                <w:sz w:val="14"/>
                <w:szCs w:val="14"/>
                <w:lang w:val="es-BO"/>
              </w:rPr>
              <w:t>Mes</w:t>
            </w:r>
          </w:p>
        </w:tc>
        <w:tc>
          <w:tcPr>
            <w:tcW w:w="134" w:type="dxa"/>
            <w:gridSpan w:val="2"/>
            <w:tcBorders>
              <w:top w:val="nil"/>
              <w:left w:val="nil"/>
              <w:bottom w:val="nil"/>
              <w:right w:val="nil"/>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p>
        </w:tc>
        <w:tc>
          <w:tcPr>
            <w:tcW w:w="515" w:type="dxa"/>
            <w:tcBorders>
              <w:top w:val="nil"/>
              <w:left w:val="nil"/>
              <w:bottom w:val="single" w:sz="4" w:space="0" w:color="auto"/>
              <w:right w:val="nil"/>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r w:rsidRPr="00346583">
              <w:rPr>
                <w:i/>
                <w:sz w:val="14"/>
                <w:szCs w:val="14"/>
                <w:lang w:val="es-BO"/>
              </w:rPr>
              <w:t>Año</w:t>
            </w:r>
          </w:p>
        </w:tc>
        <w:tc>
          <w:tcPr>
            <w:tcW w:w="134" w:type="dxa"/>
            <w:tcBorders>
              <w:top w:val="nil"/>
              <w:left w:val="nil"/>
              <w:bottom w:val="nil"/>
              <w:right w:val="single" w:sz="12"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p>
        </w:tc>
        <w:tc>
          <w:tcPr>
            <w:tcW w:w="153" w:type="dxa"/>
            <w:gridSpan w:val="2"/>
            <w:tcBorders>
              <w:top w:val="nil"/>
              <w:left w:val="single" w:sz="12" w:space="0" w:color="auto"/>
              <w:bottom w:val="nil"/>
              <w:right w:val="nil"/>
            </w:tcBorders>
          </w:tcPr>
          <w:p w:rsidR="00346583" w:rsidRPr="00346583" w:rsidRDefault="00346583" w:rsidP="00346583">
            <w:pPr>
              <w:adjustRightInd w:val="0"/>
              <w:snapToGrid w:val="0"/>
              <w:jc w:val="center"/>
              <w:rPr>
                <w:rFonts w:ascii="Arial" w:hAnsi="Arial" w:cs="Arial"/>
                <w:sz w:val="14"/>
                <w:szCs w:val="4"/>
                <w:lang w:val="es-BO"/>
              </w:rPr>
            </w:pPr>
          </w:p>
        </w:tc>
        <w:tc>
          <w:tcPr>
            <w:tcW w:w="457" w:type="dxa"/>
            <w:tcBorders>
              <w:top w:val="nil"/>
              <w:left w:val="nil"/>
              <w:bottom w:val="single" w:sz="4" w:space="0" w:color="auto"/>
              <w:right w:val="nil"/>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r w:rsidRPr="00346583">
              <w:rPr>
                <w:i/>
                <w:sz w:val="14"/>
                <w:szCs w:val="14"/>
                <w:lang w:val="es-BO"/>
              </w:rPr>
              <w:t>Hora</w:t>
            </w:r>
          </w:p>
        </w:tc>
        <w:tc>
          <w:tcPr>
            <w:tcW w:w="134" w:type="dxa"/>
            <w:gridSpan w:val="2"/>
            <w:tcBorders>
              <w:top w:val="nil"/>
              <w:left w:val="nil"/>
              <w:bottom w:val="nil"/>
              <w:right w:val="nil"/>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p>
        </w:tc>
        <w:tc>
          <w:tcPr>
            <w:tcW w:w="579" w:type="dxa"/>
            <w:tcBorders>
              <w:top w:val="nil"/>
              <w:left w:val="nil"/>
              <w:bottom w:val="single" w:sz="4" w:space="0" w:color="auto"/>
              <w:right w:val="nil"/>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r w:rsidRPr="00346583">
              <w:rPr>
                <w:i/>
                <w:sz w:val="14"/>
                <w:szCs w:val="14"/>
                <w:lang w:val="es-BO"/>
              </w:rPr>
              <w:t>Min.</w:t>
            </w:r>
          </w:p>
        </w:tc>
        <w:tc>
          <w:tcPr>
            <w:tcW w:w="135" w:type="dxa"/>
            <w:tcBorders>
              <w:top w:val="nil"/>
              <w:left w:val="nil"/>
              <w:bottom w:val="nil"/>
              <w:right w:val="single" w:sz="12" w:space="0" w:color="000000"/>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p>
        </w:tc>
        <w:tc>
          <w:tcPr>
            <w:tcW w:w="134" w:type="dxa"/>
            <w:vMerge w:val="restart"/>
            <w:tcBorders>
              <w:top w:val="nil"/>
              <w:left w:val="single" w:sz="12" w:space="0" w:color="000000"/>
              <w:bottom w:val="single" w:sz="4" w:space="0" w:color="auto"/>
              <w:right w:val="nil"/>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p>
        </w:tc>
        <w:tc>
          <w:tcPr>
            <w:tcW w:w="3244" w:type="dxa"/>
            <w:tcBorders>
              <w:top w:val="nil"/>
              <w:left w:val="nil"/>
              <w:bottom w:val="single" w:sz="4" w:space="0" w:color="auto"/>
              <w:right w:val="nil"/>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p>
        </w:tc>
        <w:tc>
          <w:tcPr>
            <w:tcW w:w="142" w:type="dxa"/>
            <w:vMerge w:val="restart"/>
            <w:tcBorders>
              <w:top w:val="nil"/>
              <w:left w:val="nil"/>
              <w:bottom w:val="single" w:sz="12" w:space="0" w:color="auto"/>
              <w:right w:val="single" w:sz="12" w:space="0" w:color="000000"/>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p>
        </w:tc>
      </w:tr>
      <w:tr w:rsidR="00346583" w:rsidRPr="00346583" w:rsidTr="00346583">
        <w:tc>
          <w:tcPr>
            <w:tcW w:w="440" w:type="dxa"/>
            <w:vMerge/>
            <w:tcBorders>
              <w:left w:val="single" w:sz="12" w:space="0" w:color="auto"/>
              <w:right w:val="single" w:sz="12" w:space="0" w:color="auto"/>
            </w:tcBorders>
            <w:shd w:val="clear" w:color="auto" w:fill="auto"/>
            <w:noWrap/>
            <w:tcMar>
              <w:left w:w="0" w:type="dxa"/>
              <w:right w:w="0" w:type="dxa"/>
            </w:tcMar>
            <w:vAlign w:val="center"/>
          </w:tcPr>
          <w:p w:rsidR="00346583" w:rsidRPr="00346583" w:rsidRDefault="00346583" w:rsidP="00346583">
            <w:pPr>
              <w:adjustRightInd w:val="0"/>
              <w:snapToGrid w:val="0"/>
              <w:jc w:val="center"/>
              <w:rPr>
                <w:rFonts w:ascii="Arial" w:hAnsi="Arial" w:cs="Arial"/>
                <w:sz w:val="14"/>
                <w:szCs w:val="4"/>
                <w:lang w:val="es-BO"/>
              </w:rPr>
            </w:pPr>
          </w:p>
        </w:tc>
        <w:tc>
          <w:tcPr>
            <w:tcW w:w="2245" w:type="dxa"/>
            <w:vMerge/>
            <w:tcBorders>
              <w:top w:val="nil"/>
              <w:left w:val="single" w:sz="12" w:space="0" w:color="auto"/>
              <w:right w:val="nil"/>
            </w:tcBorders>
            <w:shd w:val="clear" w:color="auto" w:fill="auto"/>
            <w:vAlign w:val="bottom"/>
          </w:tcPr>
          <w:p w:rsidR="00346583" w:rsidRPr="00346583" w:rsidRDefault="00346583" w:rsidP="00346583">
            <w:pPr>
              <w:adjustRightInd w:val="0"/>
              <w:snapToGrid w:val="0"/>
              <w:ind w:left="113" w:right="113"/>
              <w:jc w:val="both"/>
              <w:rPr>
                <w:rFonts w:ascii="Arial" w:hAnsi="Arial" w:cs="Arial"/>
                <w:sz w:val="14"/>
                <w:lang w:val="es-BO"/>
              </w:rPr>
            </w:pPr>
          </w:p>
        </w:tc>
        <w:tc>
          <w:tcPr>
            <w:tcW w:w="424" w:type="dxa"/>
            <w:tcBorders>
              <w:top w:val="nil"/>
              <w:left w:val="nil"/>
              <w:bottom w:val="nil"/>
              <w:right w:val="single" w:sz="12" w:space="0" w:color="auto"/>
            </w:tcBorders>
            <w:shd w:val="clear" w:color="auto" w:fill="auto"/>
            <w:vAlign w:val="bottom"/>
          </w:tcPr>
          <w:p w:rsidR="00346583" w:rsidRPr="00346583" w:rsidRDefault="00346583" w:rsidP="00346583">
            <w:pPr>
              <w:adjustRightInd w:val="0"/>
              <w:snapToGrid w:val="0"/>
              <w:ind w:left="113" w:right="113"/>
              <w:jc w:val="both"/>
              <w:rPr>
                <w:rFonts w:ascii="Arial" w:hAnsi="Arial" w:cs="Arial"/>
                <w:b/>
                <w:sz w:val="14"/>
                <w:szCs w:val="4"/>
                <w:lang w:val="es-BO"/>
              </w:rPr>
            </w:pPr>
          </w:p>
        </w:tc>
        <w:tc>
          <w:tcPr>
            <w:tcW w:w="142" w:type="dxa"/>
            <w:gridSpan w:val="2"/>
            <w:tcBorders>
              <w:top w:val="nil"/>
              <w:left w:val="single" w:sz="12" w:space="0" w:color="auto"/>
              <w:bottom w:val="nil"/>
              <w:right w:val="single" w:sz="4"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p>
        </w:tc>
        <w:tc>
          <w:tcPr>
            <w:tcW w:w="379"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346583" w:rsidRPr="00346583" w:rsidRDefault="00346583" w:rsidP="00346583">
            <w:pPr>
              <w:adjustRightInd w:val="0"/>
              <w:snapToGrid w:val="0"/>
              <w:jc w:val="center"/>
              <w:rPr>
                <w:sz w:val="14"/>
                <w:szCs w:val="14"/>
                <w:lang w:val="es-BO"/>
              </w:rPr>
            </w:pPr>
            <w:r w:rsidRPr="00346583">
              <w:rPr>
                <w:sz w:val="14"/>
                <w:szCs w:val="14"/>
                <w:lang w:val="es-BO"/>
              </w:rPr>
              <w:t>13</w:t>
            </w:r>
          </w:p>
        </w:tc>
        <w:tc>
          <w:tcPr>
            <w:tcW w:w="134" w:type="dxa"/>
            <w:tcBorders>
              <w:top w:val="nil"/>
              <w:left w:val="single" w:sz="4" w:space="0" w:color="auto"/>
              <w:bottom w:val="nil"/>
              <w:right w:val="single" w:sz="4"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p>
        </w:tc>
        <w:tc>
          <w:tcPr>
            <w:tcW w:w="398" w:type="dxa"/>
            <w:gridSpan w:val="2"/>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346583" w:rsidRPr="00346583" w:rsidRDefault="00346583" w:rsidP="00346583">
            <w:pPr>
              <w:adjustRightInd w:val="0"/>
              <w:snapToGrid w:val="0"/>
              <w:jc w:val="center"/>
              <w:rPr>
                <w:sz w:val="14"/>
                <w:szCs w:val="14"/>
                <w:lang w:val="es-BO"/>
              </w:rPr>
            </w:pPr>
            <w:r w:rsidRPr="00346583">
              <w:rPr>
                <w:sz w:val="14"/>
                <w:szCs w:val="14"/>
                <w:lang w:val="es-BO"/>
              </w:rPr>
              <w:t>06</w:t>
            </w:r>
          </w:p>
        </w:tc>
        <w:tc>
          <w:tcPr>
            <w:tcW w:w="134" w:type="dxa"/>
            <w:gridSpan w:val="2"/>
            <w:tcBorders>
              <w:top w:val="nil"/>
              <w:left w:val="single" w:sz="4" w:space="0" w:color="auto"/>
              <w:bottom w:val="nil"/>
              <w:right w:val="single" w:sz="4"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p>
        </w:tc>
        <w:tc>
          <w:tcPr>
            <w:tcW w:w="515"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346583" w:rsidRPr="00346583" w:rsidRDefault="00346583" w:rsidP="00346583">
            <w:pPr>
              <w:adjustRightInd w:val="0"/>
              <w:snapToGrid w:val="0"/>
              <w:jc w:val="center"/>
              <w:rPr>
                <w:sz w:val="14"/>
                <w:szCs w:val="14"/>
                <w:lang w:val="es-BO"/>
              </w:rPr>
            </w:pPr>
            <w:r w:rsidRPr="00346583">
              <w:rPr>
                <w:sz w:val="14"/>
                <w:szCs w:val="14"/>
                <w:lang w:val="es-BO"/>
              </w:rPr>
              <w:t>2022</w:t>
            </w:r>
          </w:p>
        </w:tc>
        <w:tc>
          <w:tcPr>
            <w:tcW w:w="134" w:type="dxa"/>
            <w:tcBorders>
              <w:top w:val="nil"/>
              <w:left w:val="single" w:sz="4" w:space="0" w:color="auto"/>
              <w:bottom w:val="nil"/>
              <w:right w:val="single" w:sz="12"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p>
        </w:tc>
        <w:tc>
          <w:tcPr>
            <w:tcW w:w="153" w:type="dxa"/>
            <w:gridSpan w:val="2"/>
            <w:tcBorders>
              <w:top w:val="nil"/>
              <w:left w:val="single" w:sz="12" w:space="0" w:color="auto"/>
              <w:bottom w:val="nil"/>
              <w:right w:val="single" w:sz="4" w:space="0" w:color="auto"/>
            </w:tcBorders>
          </w:tcPr>
          <w:p w:rsidR="00346583" w:rsidRPr="00346583" w:rsidRDefault="00346583" w:rsidP="00346583">
            <w:pPr>
              <w:adjustRightInd w:val="0"/>
              <w:snapToGrid w:val="0"/>
              <w:jc w:val="center"/>
              <w:rPr>
                <w:rFonts w:ascii="Arial" w:hAnsi="Arial" w:cs="Arial"/>
                <w:sz w:val="14"/>
                <w:szCs w:val="4"/>
                <w:lang w:val="es-BO"/>
              </w:rPr>
            </w:pPr>
          </w:p>
        </w:tc>
        <w:tc>
          <w:tcPr>
            <w:tcW w:w="457" w:type="dxa"/>
            <w:vMerge w:val="restart"/>
            <w:tcBorders>
              <w:top w:val="single" w:sz="4" w:space="0" w:color="auto"/>
              <w:left w:val="single" w:sz="4" w:space="0" w:color="auto"/>
              <w:right w:val="single" w:sz="4" w:space="0" w:color="auto"/>
            </w:tcBorders>
            <w:shd w:val="clear" w:color="auto" w:fill="C6D9F1"/>
            <w:vAlign w:val="center"/>
          </w:tcPr>
          <w:p w:rsidR="00346583" w:rsidRPr="00346583" w:rsidRDefault="00346583" w:rsidP="00346583">
            <w:pPr>
              <w:adjustRightInd w:val="0"/>
              <w:snapToGrid w:val="0"/>
              <w:jc w:val="center"/>
              <w:rPr>
                <w:rFonts w:ascii="Arial" w:hAnsi="Arial" w:cs="Arial"/>
                <w:sz w:val="14"/>
                <w:szCs w:val="4"/>
                <w:lang w:val="es-BO"/>
              </w:rPr>
            </w:pPr>
            <w:r w:rsidRPr="00346583">
              <w:rPr>
                <w:rFonts w:ascii="Arial" w:hAnsi="Arial" w:cs="Arial"/>
                <w:sz w:val="14"/>
                <w:szCs w:val="4"/>
                <w:lang w:val="es-BO"/>
              </w:rPr>
              <w:t>11</w:t>
            </w:r>
          </w:p>
        </w:tc>
        <w:tc>
          <w:tcPr>
            <w:tcW w:w="134" w:type="dxa"/>
            <w:gridSpan w:val="2"/>
            <w:tcBorders>
              <w:top w:val="nil"/>
              <w:left w:val="single" w:sz="4" w:space="0" w:color="auto"/>
              <w:bottom w:val="nil"/>
              <w:right w:val="single" w:sz="4"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p>
        </w:tc>
        <w:tc>
          <w:tcPr>
            <w:tcW w:w="579"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346583" w:rsidRPr="00346583" w:rsidRDefault="00346583" w:rsidP="00346583">
            <w:pPr>
              <w:adjustRightInd w:val="0"/>
              <w:snapToGrid w:val="0"/>
              <w:jc w:val="center"/>
              <w:rPr>
                <w:rFonts w:ascii="Arial" w:hAnsi="Arial" w:cs="Arial"/>
                <w:sz w:val="14"/>
                <w:szCs w:val="4"/>
                <w:lang w:val="es-BO"/>
              </w:rPr>
            </w:pPr>
            <w:r w:rsidRPr="00346583">
              <w:rPr>
                <w:rFonts w:ascii="Arial" w:hAnsi="Arial" w:cs="Arial"/>
                <w:sz w:val="14"/>
                <w:szCs w:val="4"/>
                <w:lang w:val="es-BO"/>
              </w:rPr>
              <w:t>21</w:t>
            </w:r>
          </w:p>
        </w:tc>
        <w:tc>
          <w:tcPr>
            <w:tcW w:w="135" w:type="dxa"/>
            <w:tcBorders>
              <w:top w:val="nil"/>
              <w:left w:val="single" w:sz="4" w:space="0" w:color="auto"/>
              <w:bottom w:val="nil"/>
              <w:right w:val="single" w:sz="12" w:space="0" w:color="000000"/>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p>
        </w:tc>
        <w:tc>
          <w:tcPr>
            <w:tcW w:w="134" w:type="dxa"/>
            <w:vMerge/>
            <w:tcBorders>
              <w:top w:val="nil"/>
              <w:left w:val="single" w:sz="12" w:space="0" w:color="000000"/>
              <w:bottom w:val="single" w:sz="4" w:space="0" w:color="auto"/>
              <w:right w:val="single" w:sz="4"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p>
        </w:tc>
        <w:tc>
          <w:tcPr>
            <w:tcW w:w="3244"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346583" w:rsidRPr="00346583" w:rsidRDefault="00346583" w:rsidP="00346583">
            <w:pPr>
              <w:jc w:val="both"/>
              <w:rPr>
                <w:rFonts w:ascii="Arial" w:hAnsi="Arial" w:cs="Arial"/>
                <w:b/>
                <w:bCs/>
                <w:sz w:val="14"/>
                <w:lang w:eastAsia="en-US"/>
              </w:rPr>
            </w:pPr>
            <w:r w:rsidRPr="00346583">
              <w:rPr>
                <w:rFonts w:ascii="Arial" w:hAnsi="Arial" w:cs="Arial"/>
                <w:b/>
                <w:bCs/>
                <w:sz w:val="14"/>
                <w:lang w:eastAsia="en-US"/>
              </w:rPr>
              <w:t>Apertura de Propuestas:</w:t>
            </w:r>
          </w:p>
          <w:p w:rsidR="00346583" w:rsidRPr="00346583" w:rsidRDefault="00346583" w:rsidP="00346583">
            <w:pPr>
              <w:adjustRightInd w:val="0"/>
              <w:snapToGrid w:val="0"/>
              <w:jc w:val="both"/>
              <w:rPr>
                <w:rFonts w:ascii="Arial" w:hAnsi="Arial" w:cs="Arial"/>
                <w:sz w:val="14"/>
              </w:rPr>
            </w:pPr>
            <w:r w:rsidRPr="00346583">
              <w:rPr>
                <w:rFonts w:ascii="Arial" w:hAnsi="Arial" w:cs="Arial"/>
                <w:sz w:val="14"/>
              </w:rPr>
              <w:t>Piso 7, Dpto. de Compras y Contrataciones del edificio principal del BCB.</w:t>
            </w:r>
          </w:p>
          <w:p w:rsidR="00346583" w:rsidRPr="00346583" w:rsidRDefault="00346583" w:rsidP="00346583">
            <w:pPr>
              <w:adjustRightInd w:val="0"/>
              <w:snapToGrid w:val="0"/>
              <w:jc w:val="both"/>
              <w:rPr>
                <w:rFonts w:ascii="Arial" w:hAnsi="Arial" w:cs="Arial"/>
                <w:sz w:val="14"/>
                <w:szCs w:val="14"/>
              </w:rPr>
            </w:pPr>
            <w:r w:rsidRPr="00346583">
              <w:rPr>
                <w:rFonts w:ascii="Arial" w:hAnsi="Arial" w:cs="Arial"/>
                <w:sz w:val="14"/>
              </w:rPr>
              <w:t xml:space="preserve">El </w:t>
            </w:r>
            <w:r w:rsidRPr="00346583">
              <w:rPr>
                <w:rFonts w:ascii="Arial" w:hAnsi="Arial" w:cs="Arial"/>
                <w:sz w:val="14"/>
                <w:szCs w:val="14"/>
              </w:rPr>
              <w:t>enlace de la reunión para Apertura virtual de Propuestas:</w:t>
            </w:r>
            <w:hyperlink r:id="rId9" w:history="1">
              <w:r w:rsidRPr="00346583">
                <w:rPr>
                  <w:rFonts w:ascii="Helvetica" w:hAnsi="Helvetica" w:cs="Helvetica"/>
                  <w:color w:val="0096D6"/>
                  <w:sz w:val="14"/>
                  <w:szCs w:val="14"/>
                  <w:u w:val="single"/>
                </w:rPr>
                <w:br/>
                <w:t>https://bcbbolivia.webex.com/bcbbolivia/onstage/g.php?MTID=e3c03d1676c1e7ad977b3cfc09a6b0d52</w:t>
              </w:r>
            </w:hyperlink>
          </w:p>
        </w:tc>
        <w:tc>
          <w:tcPr>
            <w:tcW w:w="142" w:type="dxa"/>
            <w:vMerge/>
            <w:tcBorders>
              <w:top w:val="nil"/>
              <w:left w:val="single" w:sz="4" w:space="0" w:color="auto"/>
              <w:bottom w:val="single" w:sz="12" w:space="0" w:color="auto"/>
              <w:right w:val="single" w:sz="12" w:space="0" w:color="000000"/>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p>
        </w:tc>
      </w:tr>
      <w:tr w:rsidR="00346583" w:rsidRPr="00346583" w:rsidTr="00346583">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46583" w:rsidRPr="00346583" w:rsidRDefault="00346583" w:rsidP="00346583">
            <w:pPr>
              <w:adjustRightInd w:val="0"/>
              <w:snapToGrid w:val="0"/>
              <w:jc w:val="center"/>
              <w:rPr>
                <w:rFonts w:ascii="Arial" w:hAnsi="Arial" w:cs="Arial"/>
                <w:sz w:val="14"/>
                <w:szCs w:val="4"/>
                <w:lang w:val="es-BO"/>
              </w:rPr>
            </w:pPr>
          </w:p>
        </w:tc>
        <w:tc>
          <w:tcPr>
            <w:tcW w:w="2245" w:type="dxa"/>
            <w:vMerge/>
            <w:tcBorders>
              <w:left w:val="single" w:sz="12" w:space="0" w:color="auto"/>
              <w:bottom w:val="nil"/>
              <w:right w:val="nil"/>
            </w:tcBorders>
            <w:shd w:val="clear" w:color="auto" w:fill="auto"/>
            <w:vAlign w:val="bottom"/>
          </w:tcPr>
          <w:p w:rsidR="00346583" w:rsidRPr="00346583" w:rsidRDefault="00346583" w:rsidP="00346583">
            <w:pPr>
              <w:adjustRightInd w:val="0"/>
              <w:snapToGrid w:val="0"/>
              <w:ind w:left="113" w:right="113"/>
              <w:jc w:val="both"/>
              <w:rPr>
                <w:rFonts w:ascii="Arial" w:hAnsi="Arial" w:cs="Arial"/>
                <w:sz w:val="14"/>
                <w:lang w:val="es-BO"/>
              </w:rPr>
            </w:pPr>
          </w:p>
        </w:tc>
        <w:tc>
          <w:tcPr>
            <w:tcW w:w="424" w:type="dxa"/>
            <w:tcBorders>
              <w:top w:val="nil"/>
              <w:left w:val="nil"/>
              <w:bottom w:val="nil"/>
              <w:right w:val="single" w:sz="12" w:space="0" w:color="auto"/>
            </w:tcBorders>
            <w:shd w:val="clear" w:color="auto" w:fill="auto"/>
            <w:vAlign w:val="bottom"/>
          </w:tcPr>
          <w:p w:rsidR="00346583" w:rsidRPr="00346583" w:rsidRDefault="00346583" w:rsidP="00346583">
            <w:pPr>
              <w:adjustRightInd w:val="0"/>
              <w:snapToGrid w:val="0"/>
              <w:ind w:left="113" w:right="113"/>
              <w:jc w:val="both"/>
              <w:rPr>
                <w:rFonts w:ascii="Arial" w:hAnsi="Arial" w:cs="Arial"/>
                <w:b/>
                <w:sz w:val="14"/>
                <w:szCs w:val="4"/>
                <w:lang w:val="es-BO"/>
              </w:rPr>
            </w:pPr>
          </w:p>
        </w:tc>
        <w:tc>
          <w:tcPr>
            <w:tcW w:w="142" w:type="dxa"/>
            <w:gridSpan w:val="2"/>
            <w:tcBorders>
              <w:top w:val="nil"/>
              <w:left w:val="single" w:sz="12" w:space="0" w:color="auto"/>
              <w:bottom w:val="nil"/>
              <w:right w:val="single" w:sz="4"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p>
        </w:tc>
        <w:tc>
          <w:tcPr>
            <w:tcW w:w="379"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346583" w:rsidRPr="00346583" w:rsidRDefault="00346583" w:rsidP="0034658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p>
        </w:tc>
        <w:tc>
          <w:tcPr>
            <w:tcW w:w="398" w:type="dxa"/>
            <w:gridSpan w:val="2"/>
            <w:vMerge/>
            <w:tcBorders>
              <w:top w:val="single" w:sz="4" w:space="0" w:color="auto"/>
              <w:left w:val="single" w:sz="4" w:space="0" w:color="auto"/>
              <w:bottom w:val="single" w:sz="4" w:space="0" w:color="auto"/>
              <w:right w:val="single" w:sz="4" w:space="0" w:color="auto"/>
            </w:tcBorders>
            <w:shd w:val="clear" w:color="auto" w:fill="C6D9F1"/>
            <w:vAlign w:val="center"/>
          </w:tcPr>
          <w:p w:rsidR="00346583" w:rsidRPr="00346583" w:rsidRDefault="00346583" w:rsidP="00346583">
            <w:pPr>
              <w:adjustRightInd w:val="0"/>
              <w:snapToGrid w:val="0"/>
              <w:jc w:val="center"/>
              <w:rPr>
                <w:rFonts w:ascii="Arial" w:hAnsi="Arial" w:cs="Arial"/>
                <w:sz w:val="14"/>
                <w:szCs w:val="4"/>
                <w:lang w:val="es-BO"/>
              </w:rPr>
            </w:pPr>
          </w:p>
        </w:tc>
        <w:tc>
          <w:tcPr>
            <w:tcW w:w="134" w:type="dxa"/>
            <w:gridSpan w:val="2"/>
            <w:tcBorders>
              <w:top w:val="nil"/>
              <w:left w:val="single" w:sz="4" w:space="0" w:color="auto"/>
              <w:bottom w:val="nil"/>
              <w:right w:val="single" w:sz="4"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p>
        </w:tc>
        <w:tc>
          <w:tcPr>
            <w:tcW w:w="515"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346583" w:rsidRPr="00346583" w:rsidRDefault="00346583" w:rsidP="0034658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12"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p>
        </w:tc>
        <w:tc>
          <w:tcPr>
            <w:tcW w:w="153" w:type="dxa"/>
            <w:gridSpan w:val="2"/>
            <w:tcBorders>
              <w:top w:val="nil"/>
              <w:left w:val="single" w:sz="12" w:space="0" w:color="auto"/>
              <w:bottom w:val="nil"/>
              <w:right w:val="single" w:sz="4" w:space="0" w:color="auto"/>
            </w:tcBorders>
          </w:tcPr>
          <w:p w:rsidR="00346583" w:rsidRPr="00346583" w:rsidRDefault="00346583" w:rsidP="00346583">
            <w:pPr>
              <w:adjustRightInd w:val="0"/>
              <w:snapToGrid w:val="0"/>
              <w:jc w:val="center"/>
              <w:rPr>
                <w:rFonts w:ascii="Arial" w:hAnsi="Arial" w:cs="Arial"/>
                <w:sz w:val="14"/>
                <w:szCs w:val="4"/>
                <w:lang w:val="es-BO"/>
              </w:rPr>
            </w:pPr>
          </w:p>
        </w:tc>
        <w:tc>
          <w:tcPr>
            <w:tcW w:w="457" w:type="dxa"/>
            <w:vMerge/>
            <w:tcBorders>
              <w:left w:val="single" w:sz="4" w:space="0" w:color="auto"/>
              <w:bottom w:val="single" w:sz="4" w:space="0" w:color="auto"/>
              <w:right w:val="single" w:sz="4" w:space="0" w:color="auto"/>
            </w:tcBorders>
            <w:shd w:val="clear" w:color="auto" w:fill="C6D9F1"/>
            <w:vAlign w:val="center"/>
          </w:tcPr>
          <w:p w:rsidR="00346583" w:rsidRPr="00346583" w:rsidRDefault="00346583" w:rsidP="00346583">
            <w:pPr>
              <w:adjustRightInd w:val="0"/>
              <w:snapToGrid w:val="0"/>
              <w:jc w:val="center"/>
              <w:rPr>
                <w:rFonts w:ascii="Arial" w:hAnsi="Arial" w:cs="Arial"/>
                <w:sz w:val="14"/>
                <w:szCs w:val="4"/>
                <w:lang w:val="es-BO"/>
              </w:rPr>
            </w:pPr>
          </w:p>
        </w:tc>
        <w:tc>
          <w:tcPr>
            <w:tcW w:w="134" w:type="dxa"/>
            <w:gridSpan w:val="2"/>
            <w:tcBorders>
              <w:top w:val="nil"/>
              <w:left w:val="single" w:sz="4" w:space="0" w:color="auto"/>
              <w:bottom w:val="nil"/>
              <w:right w:val="single" w:sz="4"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p>
        </w:tc>
        <w:tc>
          <w:tcPr>
            <w:tcW w:w="579"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346583" w:rsidRPr="00346583" w:rsidRDefault="00346583" w:rsidP="0034658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000000"/>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p>
        </w:tc>
        <w:tc>
          <w:tcPr>
            <w:tcW w:w="134" w:type="dxa"/>
            <w:vMerge/>
            <w:tcBorders>
              <w:top w:val="nil"/>
              <w:left w:val="single" w:sz="12" w:space="0" w:color="000000"/>
              <w:bottom w:val="single" w:sz="4" w:space="0" w:color="auto"/>
              <w:right w:val="single" w:sz="4"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p>
        </w:tc>
        <w:tc>
          <w:tcPr>
            <w:tcW w:w="3244"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346583" w:rsidRPr="00346583" w:rsidRDefault="00346583" w:rsidP="00346583">
            <w:pPr>
              <w:adjustRightInd w:val="0"/>
              <w:snapToGrid w:val="0"/>
              <w:jc w:val="center"/>
              <w:rPr>
                <w:rFonts w:ascii="Arial" w:hAnsi="Arial" w:cs="Arial"/>
                <w:sz w:val="14"/>
                <w:szCs w:val="4"/>
                <w:lang w:val="es-BO"/>
              </w:rPr>
            </w:pPr>
          </w:p>
        </w:tc>
        <w:tc>
          <w:tcPr>
            <w:tcW w:w="142" w:type="dxa"/>
            <w:vMerge/>
            <w:tcBorders>
              <w:top w:val="nil"/>
              <w:left w:val="single" w:sz="4" w:space="0" w:color="auto"/>
              <w:bottom w:val="single" w:sz="12" w:space="0" w:color="auto"/>
              <w:right w:val="single" w:sz="12" w:space="0" w:color="000000"/>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p>
        </w:tc>
      </w:tr>
      <w:tr w:rsidR="00346583" w:rsidRPr="00346583" w:rsidTr="00346583">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46583" w:rsidRPr="00346583" w:rsidRDefault="00346583" w:rsidP="00346583">
            <w:pPr>
              <w:adjustRightInd w:val="0"/>
              <w:snapToGrid w:val="0"/>
              <w:jc w:val="center"/>
              <w:rPr>
                <w:rFonts w:ascii="Arial" w:hAnsi="Arial" w:cs="Arial"/>
                <w:sz w:val="14"/>
                <w:szCs w:val="14"/>
                <w:lang w:val="es-BO" w:eastAsia="en-US"/>
              </w:rPr>
            </w:pPr>
            <w:r w:rsidRPr="00346583">
              <w:rPr>
                <w:rFonts w:ascii="Arial" w:hAnsi="Arial" w:cs="Arial"/>
                <w:sz w:val="14"/>
                <w:szCs w:val="14"/>
                <w:lang w:val="es-BO" w:eastAsia="en-US"/>
              </w:rPr>
              <w:t>9</w:t>
            </w:r>
          </w:p>
        </w:tc>
        <w:tc>
          <w:tcPr>
            <w:tcW w:w="2669"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46583" w:rsidRPr="00346583" w:rsidRDefault="00346583" w:rsidP="00346583">
            <w:pPr>
              <w:adjustRightInd w:val="0"/>
              <w:snapToGrid w:val="0"/>
              <w:ind w:left="113" w:right="113"/>
              <w:jc w:val="both"/>
              <w:rPr>
                <w:rFonts w:ascii="Arial" w:hAnsi="Arial" w:cs="Arial"/>
                <w:b/>
                <w:sz w:val="14"/>
                <w:lang w:val="es-BO"/>
              </w:rPr>
            </w:pPr>
            <w:r w:rsidRPr="00346583">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346583" w:rsidRPr="00346583" w:rsidRDefault="00346583" w:rsidP="00346583">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r w:rsidRPr="00346583">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r w:rsidRPr="00346583">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r w:rsidRPr="00346583">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rsidR="00346583" w:rsidRPr="00346583" w:rsidRDefault="00346583" w:rsidP="00346583">
            <w:pPr>
              <w:adjustRightInd w:val="0"/>
              <w:snapToGrid w:val="0"/>
              <w:jc w:val="center"/>
              <w:rPr>
                <w:i/>
                <w:sz w:val="14"/>
                <w:szCs w:val="14"/>
                <w:lang w:val="es-BO"/>
              </w:rPr>
            </w:pPr>
          </w:p>
        </w:tc>
        <w:tc>
          <w:tcPr>
            <w:tcW w:w="475" w:type="dxa"/>
            <w:gridSpan w:val="2"/>
            <w:tcBorders>
              <w:top w:val="nil"/>
              <w:left w:val="nil"/>
              <w:bottom w:val="nil"/>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p>
        </w:tc>
        <w:tc>
          <w:tcPr>
            <w:tcW w:w="20" w:type="dxa"/>
            <w:tcBorders>
              <w:top w:val="nil"/>
              <w:left w:val="nil"/>
              <w:bottom w:val="nil"/>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p>
        </w:tc>
        <w:tc>
          <w:tcPr>
            <w:tcW w:w="693" w:type="dxa"/>
            <w:gridSpan w:val="2"/>
            <w:tcBorders>
              <w:top w:val="nil"/>
              <w:left w:val="nil"/>
              <w:bottom w:val="nil"/>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p>
        </w:tc>
        <w:tc>
          <w:tcPr>
            <w:tcW w:w="135" w:type="dxa"/>
            <w:tcBorders>
              <w:top w:val="nil"/>
              <w:left w:val="nil"/>
              <w:bottom w:val="nil"/>
              <w:right w:val="single" w:sz="12" w:space="0" w:color="000000"/>
            </w:tcBorders>
            <w:shd w:val="clear" w:color="auto" w:fill="auto"/>
            <w:vAlign w:val="center"/>
          </w:tcPr>
          <w:p w:rsidR="00346583" w:rsidRPr="00346583" w:rsidRDefault="00346583" w:rsidP="00346583">
            <w:pPr>
              <w:adjustRightInd w:val="0"/>
              <w:snapToGrid w:val="0"/>
              <w:jc w:val="center"/>
              <w:rPr>
                <w:i/>
                <w:sz w:val="14"/>
                <w:szCs w:val="14"/>
                <w:lang w:val="es-BO"/>
              </w:rPr>
            </w:pPr>
          </w:p>
        </w:tc>
        <w:tc>
          <w:tcPr>
            <w:tcW w:w="134" w:type="dxa"/>
            <w:vMerge w:val="restart"/>
            <w:tcBorders>
              <w:top w:val="nil"/>
              <w:left w:val="single" w:sz="12" w:space="0" w:color="000000"/>
              <w:bottom w:val="single" w:sz="4" w:space="0" w:color="auto"/>
              <w:right w:val="nil"/>
            </w:tcBorders>
            <w:shd w:val="clear" w:color="auto" w:fill="auto"/>
            <w:vAlign w:val="center"/>
          </w:tcPr>
          <w:p w:rsidR="00346583" w:rsidRPr="00346583" w:rsidRDefault="00346583" w:rsidP="00346583">
            <w:pPr>
              <w:adjustRightInd w:val="0"/>
              <w:snapToGrid w:val="0"/>
              <w:jc w:val="center"/>
              <w:rPr>
                <w:i/>
                <w:sz w:val="14"/>
                <w:szCs w:val="14"/>
                <w:lang w:val="es-BO"/>
              </w:rPr>
            </w:pPr>
          </w:p>
        </w:tc>
        <w:tc>
          <w:tcPr>
            <w:tcW w:w="3244" w:type="dxa"/>
            <w:tcBorders>
              <w:top w:val="single" w:sz="4" w:space="0" w:color="auto"/>
              <w:left w:val="nil"/>
              <w:bottom w:val="nil"/>
              <w:right w:val="nil"/>
            </w:tcBorders>
            <w:shd w:val="clear" w:color="auto" w:fill="auto"/>
            <w:vAlign w:val="center"/>
          </w:tcPr>
          <w:p w:rsidR="00346583" w:rsidRPr="00346583" w:rsidRDefault="00346583" w:rsidP="00346583">
            <w:pPr>
              <w:adjustRightInd w:val="0"/>
              <w:snapToGrid w:val="0"/>
              <w:jc w:val="center"/>
              <w:rPr>
                <w:i/>
                <w:sz w:val="14"/>
                <w:szCs w:val="14"/>
                <w:lang w:val="es-BO"/>
              </w:rPr>
            </w:pPr>
          </w:p>
        </w:tc>
        <w:tc>
          <w:tcPr>
            <w:tcW w:w="142" w:type="dxa"/>
            <w:vMerge w:val="restart"/>
            <w:tcBorders>
              <w:top w:val="nil"/>
              <w:left w:val="nil"/>
              <w:bottom w:val="single" w:sz="12" w:space="0" w:color="auto"/>
              <w:right w:val="single" w:sz="12" w:space="0" w:color="000000"/>
            </w:tcBorders>
            <w:shd w:val="clear" w:color="auto" w:fill="auto"/>
            <w:vAlign w:val="center"/>
          </w:tcPr>
          <w:p w:rsidR="00346583" w:rsidRPr="00346583" w:rsidRDefault="00346583" w:rsidP="00346583">
            <w:pPr>
              <w:adjustRightInd w:val="0"/>
              <w:snapToGrid w:val="0"/>
              <w:jc w:val="center"/>
              <w:rPr>
                <w:i/>
                <w:sz w:val="14"/>
                <w:szCs w:val="14"/>
                <w:lang w:val="es-BO"/>
              </w:rPr>
            </w:pPr>
          </w:p>
        </w:tc>
      </w:tr>
      <w:tr w:rsidR="00346583" w:rsidRPr="00346583" w:rsidTr="00346583">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46583" w:rsidRPr="00346583" w:rsidRDefault="00346583" w:rsidP="00346583">
            <w:pPr>
              <w:adjustRightInd w:val="0"/>
              <w:snapToGrid w:val="0"/>
              <w:jc w:val="center"/>
              <w:rPr>
                <w:rFonts w:ascii="Arial" w:hAnsi="Arial" w:cs="Arial"/>
                <w:sz w:val="14"/>
                <w:szCs w:val="14"/>
                <w:lang w:val="es-BO"/>
              </w:rPr>
            </w:pPr>
          </w:p>
        </w:tc>
        <w:tc>
          <w:tcPr>
            <w:tcW w:w="2669" w:type="dxa"/>
            <w:gridSpan w:val="2"/>
            <w:vMerge/>
            <w:tcBorders>
              <w:left w:val="single" w:sz="12" w:space="0" w:color="auto"/>
              <w:bottom w:val="nil"/>
              <w:right w:val="single" w:sz="12" w:space="0" w:color="auto"/>
            </w:tcBorders>
            <w:shd w:val="clear" w:color="auto" w:fill="auto"/>
            <w:vAlign w:val="bottom"/>
          </w:tcPr>
          <w:p w:rsidR="00346583" w:rsidRPr="00346583" w:rsidRDefault="00346583" w:rsidP="0034658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46583" w:rsidRPr="00346583" w:rsidRDefault="00346583" w:rsidP="00346583">
            <w:pPr>
              <w:adjustRightInd w:val="0"/>
              <w:snapToGrid w:val="0"/>
              <w:jc w:val="center"/>
              <w:rPr>
                <w:rFonts w:ascii="Arial" w:hAnsi="Arial" w:cs="Arial"/>
                <w:sz w:val="14"/>
                <w:lang w:val="es-BO"/>
              </w:rPr>
            </w:pPr>
            <w:r w:rsidRPr="00346583">
              <w:rPr>
                <w:rFonts w:ascii="Arial" w:hAnsi="Arial" w:cs="Arial"/>
                <w:sz w:val="14"/>
                <w:lang w:val="es-BO"/>
              </w:rPr>
              <w:t>27</w:t>
            </w:r>
          </w:p>
        </w:tc>
        <w:tc>
          <w:tcPr>
            <w:tcW w:w="134" w:type="dxa"/>
            <w:tcBorders>
              <w:top w:val="nil"/>
              <w:left w:val="single" w:sz="4" w:space="0" w:color="auto"/>
              <w:bottom w:val="nil"/>
              <w:right w:val="single" w:sz="4" w:space="0" w:color="auto"/>
            </w:tcBorders>
            <w:shd w:val="clear" w:color="auto" w:fill="auto"/>
            <w:vAlign w:val="center"/>
          </w:tcPr>
          <w:p w:rsidR="00346583" w:rsidRPr="00346583" w:rsidRDefault="00346583" w:rsidP="00346583">
            <w:pPr>
              <w:adjustRightInd w:val="0"/>
              <w:snapToGrid w:val="0"/>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346583" w:rsidRPr="00346583" w:rsidRDefault="00346583" w:rsidP="00346583">
            <w:pPr>
              <w:adjustRightInd w:val="0"/>
              <w:snapToGrid w:val="0"/>
              <w:jc w:val="center"/>
              <w:rPr>
                <w:rFonts w:ascii="Arial" w:hAnsi="Arial" w:cs="Arial"/>
                <w:sz w:val="14"/>
                <w:lang w:val="es-BO"/>
              </w:rPr>
            </w:pPr>
            <w:r w:rsidRPr="00346583">
              <w:rPr>
                <w:rFonts w:ascii="Arial" w:hAnsi="Arial" w:cs="Arial"/>
                <w:sz w:val="14"/>
                <w:lang w:val="es-BO"/>
              </w:rPr>
              <w:t>06</w:t>
            </w:r>
          </w:p>
        </w:tc>
        <w:tc>
          <w:tcPr>
            <w:tcW w:w="134" w:type="dxa"/>
            <w:gridSpan w:val="2"/>
            <w:tcBorders>
              <w:top w:val="nil"/>
              <w:left w:val="single" w:sz="4" w:space="0" w:color="auto"/>
              <w:bottom w:val="nil"/>
              <w:right w:val="single" w:sz="4" w:space="0" w:color="auto"/>
            </w:tcBorders>
            <w:shd w:val="clear" w:color="auto" w:fill="auto"/>
            <w:vAlign w:val="center"/>
          </w:tcPr>
          <w:p w:rsidR="00346583" w:rsidRPr="00346583" w:rsidRDefault="00346583" w:rsidP="00346583">
            <w:pPr>
              <w:adjustRightInd w:val="0"/>
              <w:snapToGrid w:val="0"/>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46583" w:rsidRPr="00346583" w:rsidRDefault="00346583" w:rsidP="00346583">
            <w:pPr>
              <w:adjustRightInd w:val="0"/>
              <w:snapToGrid w:val="0"/>
              <w:jc w:val="center"/>
              <w:rPr>
                <w:rFonts w:ascii="Arial" w:hAnsi="Arial" w:cs="Arial"/>
                <w:sz w:val="14"/>
                <w:lang w:val="es-BO"/>
              </w:rPr>
            </w:pPr>
            <w:r w:rsidRPr="00346583">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tcPr>
          <w:p w:rsidR="00346583" w:rsidRPr="00346583" w:rsidRDefault="00346583" w:rsidP="00346583">
            <w:pPr>
              <w:adjustRightInd w:val="0"/>
              <w:snapToGrid w:val="0"/>
              <w:jc w:val="center"/>
              <w:rPr>
                <w:rFonts w:ascii="Arial" w:hAnsi="Arial" w:cs="Arial"/>
                <w:sz w:val="14"/>
                <w:lang w:val="es-BO"/>
              </w:rPr>
            </w:pPr>
          </w:p>
        </w:tc>
        <w:tc>
          <w:tcPr>
            <w:tcW w:w="475" w:type="dxa"/>
            <w:gridSpan w:val="2"/>
            <w:tcBorders>
              <w:top w:val="nil"/>
              <w:left w:val="nil"/>
              <w:bottom w:val="nil"/>
              <w:right w:val="nil"/>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134" w:type="dxa"/>
            <w:gridSpan w:val="2"/>
            <w:tcBorders>
              <w:top w:val="nil"/>
              <w:left w:val="nil"/>
              <w:bottom w:val="nil"/>
              <w:right w:val="nil"/>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579" w:type="dxa"/>
            <w:tcBorders>
              <w:top w:val="nil"/>
              <w:left w:val="nil"/>
              <w:bottom w:val="nil"/>
              <w:right w:val="nil"/>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134" w:type="dxa"/>
            <w:vMerge/>
            <w:tcBorders>
              <w:top w:val="nil"/>
              <w:left w:val="single" w:sz="12" w:space="0" w:color="000000"/>
              <w:bottom w:val="single" w:sz="4" w:space="0" w:color="auto"/>
              <w:right w:val="nil"/>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3244" w:type="dxa"/>
            <w:tcBorders>
              <w:top w:val="nil"/>
              <w:left w:val="nil"/>
              <w:bottom w:val="nil"/>
              <w:right w:val="nil"/>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r>
      <w:tr w:rsidR="00346583" w:rsidRPr="00346583" w:rsidTr="00346583">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46583" w:rsidRPr="00346583" w:rsidRDefault="00346583" w:rsidP="00346583">
            <w:pPr>
              <w:adjustRightInd w:val="0"/>
              <w:snapToGrid w:val="0"/>
              <w:jc w:val="center"/>
              <w:rPr>
                <w:rFonts w:ascii="Arial" w:hAnsi="Arial" w:cs="Arial"/>
                <w:sz w:val="14"/>
                <w:szCs w:val="14"/>
                <w:lang w:val="es-BO" w:eastAsia="en-US"/>
              </w:rPr>
            </w:pPr>
            <w:r w:rsidRPr="00346583">
              <w:rPr>
                <w:rFonts w:ascii="Arial" w:hAnsi="Arial" w:cs="Arial"/>
                <w:sz w:val="14"/>
                <w:szCs w:val="14"/>
                <w:lang w:val="es-BO" w:eastAsia="en-US"/>
              </w:rPr>
              <w:t>10</w:t>
            </w:r>
          </w:p>
        </w:tc>
        <w:tc>
          <w:tcPr>
            <w:tcW w:w="2669" w:type="dxa"/>
            <w:gridSpan w:val="2"/>
            <w:vMerge w:val="restart"/>
            <w:tcBorders>
              <w:top w:val="nil"/>
              <w:left w:val="single" w:sz="12" w:space="0" w:color="auto"/>
              <w:right w:val="single" w:sz="12" w:space="0" w:color="auto"/>
            </w:tcBorders>
            <w:shd w:val="clear" w:color="auto" w:fill="auto"/>
            <w:vAlign w:val="center"/>
          </w:tcPr>
          <w:p w:rsidR="00346583" w:rsidRPr="00346583" w:rsidRDefault="00346583" w:rsidP="00346583">
            <w:pPr>
              <w:adjustRightInd w:val="0"/>
              <w:snapToGrid w:val="0"/>
              <w:ind w:left="113" w:right="113"/>
              <w:jc w:val="both"/>
              <w:rPr>
                <w:rFonts w:ascii="Arial" w:hAnsi="Arial" w:cs="Arial"/>
                <w:b/>
                <w:sz w:val="14"/>
                <w:szCs w:val="14"/>
                <w:lang w:val="es-BO"/>
              </w:rPr>
            </w:pPr>
            <w:r w:rsidRPr="00346583">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346583" w:rsidRPr="00346583" w:rsidRDefault="00346583" w:rsidP="00346583">
            <w:pPr>
              <w:adjustRightInd w:val="0"/>
              <w:snapToGrid w:val="0"/>
              <w:jc w:val="center"/>
              <w:rPr>
                <w:rFonts w:ascii="Arial" w:hAnsi="Arial" w:cs="Arial"/>
                <w:sz w:val="14"/>
                <w:szCs w:val="14"/>
                <w:lang w:val="es-BO"/>
              </w:rPr>
            </w:pPr>
          </w:p>
        </w:tc>
        <w:tc>
          <w:tcPr>
            <w:tcW w:w="387" w:type="dxa"/>
            <w:gridSpan w:val="2"/>
            <w:tcBorders>
              <w:top w:val="nil"/>
              <w:left w:val="nil"/>
              <w:bottom w:val="single" w:sz="4" w:space="0" w:color="auto"/>
              <w:right w:val="nil"/>
            </w:tcBorders>
            <w:shd w:val="clear" w:color="auto" w:fill="auto"/>
            <w:vAlign w:val="center"/>
          </w:tcPr>
          <w:p w:rsidR="00346583" w:rsidRPr="00346583" w:rsidRDefault="00346583" w:rsidP="00346583">
            <w:pPr>
              <w:adjustRightInd w:val="0"/>
              <w:snapToGrid w:val="0"/>
              <w:jc w:val="center"/>
              <w:rPr>
                <w:i/>
                <w:sz w:val="14"/>
                <w:szCs w:val="14"/>
                <w:lang w:val="es-BO"/>
              </w:rPr>
            </w:pPr>
            <w:r w:rsidRPr="00346583">
              <w:rPr>
                <w:i/>
                <w:sz w:val="14"/>
                <w:szCs w:val="14"/>
                <w:lang w:val="es-BO"/>
              </w:rPr>
              <w:t>Día</w:t>
            </w:r>
          </w:p>
        </w:tc>
        <w:tc>
          <w:tcPr>
            <w:tcW w:w="134" w:type="dxa"/>
            <w:tcBorders>
              <w:top w:val="nil"/>
              <w:left w:val="nil"/>
              <w:bottom w:val="nil"/>
              <w:right w:val="nil"/>
            </w:tcBorders>
            <w:shd w:val="clear" w:color="auto" w:fill="auto"/>
            <w:vAlign w:val="center"/>
          </w:tcPr>
          <w:p w:rsidR="00346583" w:rsidRPr="00346583" w:rsidRDefault="00346583" w:rsidP="0034658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346583" w:rsidRPr="00346583" w:rsidRDefault="00346583" w:rsidP="00346583">
            <w:pPr>
              <w:adjustRightInd w:val="0"/>
              <w:snapToGrid w:val="0"/>
              <w:jc w:val="center"/>
              <w:rPr>
                <w:i/>
                <w:sz w:val="14"/>
                <w:szCs w:val="14"/>
                <w:lang w:val="es-BO"/>
              </w:rPr>
            </w:pPr>
            <w:r w:rsidRPr="00346583">
              <w:rPr>
                <w:i/>
                <w:sz w:val="14"/>
                <w:szCs w:val="14"/>
                <w:lang w:val="es-BO"/>
              </w:rPr>
              <w:t>Mes</w:t>
            </w:r>
          </w:p>
        </w:tc>
        <w:tc>
          <w:tcPr>
            <w:tcW w:w="134" w:type="dxa"/>
            <w:gridSpan w:val="2"/>
            <w:tcBorders>
              <w:top w:val="nil"/>
              <w:left w:val="nil"/>
              <w:bottom w:val="nil"/>
              <w:right w:val="nil"/>
            </w:tcBorders>
            <w:shd w:val="clear" w:color="auto" w:fill="auto"/>
            <w:vAlign w:val="center"/>
          </w:tcPr>
          <w:p w:rsidR="00346583" w:rsidRPr="00346583" w:rsidRDefault="00346583" w:rsidP="00346583">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vAlign w:val="center"/>
          </w:tcPr>
          <w:p w:rsidR="00346583" w:rsidRPr="00346583" w:rsidRDefault="00346583" w:rsidP="00346583">
            <w:pPr>
              <w:adjustRightInd w:val="0"/>
              <w:snapToGrid w:val="0"/>
              <w:jc w:val="center"/>
              <w:rPr>
                <w:i/>
                <w:sz w:val="14"/>
                <w:szCs w:val="14"/>
                <w:lang w:val="es-BO"/>
              </w:rPr>
            </w:pPr>
            <w:r w:rsidRPr="00346583">
              <w:rPr>
                <w:i/>
                <w:sz w:val="14"/>
                <w:szCs w:val="14"/>
                <w:lang w:val="es-BO"/>
              </w:rPr>
              <w:t>Año</w:t>
            </w:r>
          </w:p>
        </w:tc>
        <w:tc>
          <w:tcPr>
            <w:tcW w:w="134" w:type="dxa"/>
            <w:tcBorders>
              <w:top w:val="nil"/>
              <w:left w:val="nil"/>
              <w:bottom w:val="nil"/>
              <w:right w:val="single" w:sz="12"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szCs w:val="14"/>
                <w:lang w:val="es-BO"/>
              </w:rPr>
            </w:pPr>
          </w:p>
        </w:tc>
        <w:tc>
          <w:tcPr>
            <w:tcW w:w="135" w:type="dxa"/>
            <w:tcBorders>
              <w:top w:val="nil"/>
              <w:left w:val="single" w:sz="12" w:space="0" w:color="auto"/>
              <w:bottom w:val="nil"/>
              <w:right w:val="nil"/>
            </w:tcBorders>
          </w:tcPr>
          <w:p w:rsidR="00346583" w:rsidRPr="00346583" w:rsidRDefault="00346583" w:rsidP="00346583">
            <w:pPr>
              <w:adjustRightInd w:val="0"/>
              <w:snapToGrid w:val="0"/>
              <w:jc w:val="center"/>
              <w:rPr>
                <w:rFonts w:ascii="Arial" w:hAnsi="Arial" w:cs="Arial"/>
                <w:sz w:val="14"/>
                <w:szCs w:val="14"/>
                <w:lang w:val="es-BO"/>
              </w:rPr>
            </w:pPr>
          </w:p>
        </w:tc>
        <w:tc>
          <w:tcPr>
            <w:tcW w:w="475" w:type="dxa"/>
            <w:gridSpan w:val="2"/>
            <w:tcBorders>
              <w:top w:val="nil"/>
              <w:left w:val="nil"/>
              <w:bottom w:val="nil"/>
              <w:right w:val="nil"/>
            </w:tcBorders>
            <w:shd w:val="clear" w:color="auto" w:fill="auto"/>
            <w:vAlign w:val="center"/>
          </w:tcPr>
          <w:p w:rsidR="00346583" w:rsidRPr="00346583" w:rsidRDefault="00346583" w:rsidP="00346583">
            <w:pPr>
              <w:adjustRightInd w:val="0"/>
              <w:snapToGrid w:val="0"/>
              <w:jc w:val="center"/>
              <w:rPr>
                <w:rFonts w:ascii="Arial" w:hAnsi="Arial" w:cs="Arial"/>
                <w:sz w:val="14"/>
                <w:szCs w:val="14"/>
                <w:lang w:val="es-BO"/>
              </w:rPr>
            </w:pPr>
          </w:p>
        </w:tc>
        <w:tc>
          <w:tcPr>
            <w:tcW w:w="134" w:type="dxa"/>
            <w:gridSpan w:val="2"/>
            <w:tcBorders>
              <w:top w:val="nil"/>
              <w:left w:val="nil"/>
              <w:bottom w:val="nil"/>
              <w:right w:val="nil"/>
            </w:tcBorders>
            <w:shd w:val="clear" w:color="auto" w:fill="auto"/>
            <w:vAlign w:val="center"/>
          </w:tcPr>
          <w:p w:rsidR="00346583" w:rsidRPr="00346583" w:rsidRDefault="00346583" w:rsidP="00346583">
            <w:pPr>
              <w:adjustRightInd w:val="0"/>
              <w:snapToGrid w:val="0"/>
              <w:jc w:val="center"/>
              <w:rPr>
                <w:rFonts w:ascii="Arial" w:hAnsi="Arial" w:cs="Arial"/>
                <w:sz w:val="14"/>
                <w:szCs w:val="14"/>
                <w:lang w:val="es-BO"/>
              </w:rPr>
            </w:pPr>
          </w:p>
        </w:tc>
        <w:tc>
          <w:tcPr>
            <w:tcW w:w="579" w:type="dxa"/>
            <w:tcBorders>
              <w:top w:val="nil"/>
              <w:left w:val="nil"/>
              <w:bottom w:val="nil"/>
              <w:right w:val="nil"/>
            </w:tcBorders>
            <w:shd w:val="clear" w:color="auto" w:fill="auto"/>
            <w:vAlign w:val="center"/>
          </w:tcPr>
          <w:p w:rsidR="00346583" w:rsidRPr="00346583" w:rsidRDefault="00346583" w:rsidP="0034658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000000"/>
            </w:tcBorders>
            <w:shd w:val="clear" w:color="auto" w:fill="auto"/>
            <w:vAlign w:val="center"/>
          </w:tcPr>
          <w:p w:rsidR="00346583" w:rsidRPr="00346583" w:rsidRDefault="00346583" w:rsidP="00346583">
            <w:pPr>
              <w:adjustRightInd w:val="0"/>
              <w:snapToGrid w:val="0"/>
              <w:jc w:val="center"/>
              <w:rPr>
                <w:rFonts w:ascii="Arial" w:hAnsi="Arial" w:cs="Arial"/>
                <w:sz w:val="14"/>
                <w:szCs w:val="14"/>
                <w:lang w:val="es-BO"/>
              </w:rPr>
            </w:pPr>
          </w:p>
        </w:tc>
        <w:tc>
          <w:tcPr>
            <w:tcW w:w="134" w:type="dxa"/>
            <w:vMerge/>
            <w:tcBorders>
              <w:top w:val="nil"/>
              <w:left w:val="single" w:sz="12" w:space="0" w:color="000000"/>
              <w:bottom w:val="single" w:sz="4" w:space="0" w:color="auto"/>
              <w:right w:val="nil"/>
            </w:tcBorders>
            <w:shd w:val="clear" w:color="auto" w:fill="auto"/>
            <w:vAlign w:val="center"/>
          </w:tcPr>
          <w:p w:rsidR="00346583" w:rsidRPr="00346583" w:rsidRDefault="00346583" w:rsidP="00346583">
            <w:pPr>
              <w:adjustRightInd w:val="0"/>
              <w:snapToGrid w:val="0"/>
              <w:jc w:val="center"/>
              <w:rPr>
                <w:rFonts w:ascii="Arial" w:hAnsi="Arial" w:cs="Arial"/>
                <w:sz w:val="14"/>
                <w:szCs w:val="14"/>
                <w:lang w:val="es-BO"/>
              </w:rPr>
            </w:pPr>
          </w:p>
        </w:tc>
        <w:tc>
          <w:tcPr>
            <w:tcW w:w="3244" w:type="dxa"/>
            <w:tcBorders>
              <w:top w:val="nil"/>
              <w:left w:val="nil"/>
              <w:bottom w:val="nil"/>
              <w:right w:val="nil"/>
            </w:tcBorders>
            <w:shd w:val="clear" w:color="auto" w:fill="auto"/>
            <w:vAlign w:val="center"/>
          </w:tcPr>
          <w:p w:rsidR="00346583" w:rsidRPr="00346583" w:rsidRDefault="00346583" w:rsidP="00346583">
            <w:pPr>
              <w:adjustRightInd w:val="0"/>
              <w:snapToGrid w:val="0"/>
              <w:jc w:val="center"/>
              <w:rPr>
                <w:rFonts w:ascii="Arial" w:hAnsi="Arial" w:cs="Arial"/>
                <w:sz w:val="14"/>
                <w:szCs w:val="14"/>
                <w:lang w:val="es-BO"/>
              </w:rPr>
            </w:pPr>
          </w:p>
        </w:tc>
        <w:tc>
          <w:tcPr>
            <w:tcW w:w="142" w:type="dxa"/>
            <w:vMerge/>
            <w:tcBorders>
              <w:top w:val="nil"/>
              <w:left w:val="nil"/>
              <w:bottom w:val="single" w:sz="12" w:space="0" w:color="auto"/>
              <w:right w:val="single" w:sz="12" w:space="0" w:color="000000"/>
            </w:tcBorders>
            <w:shd w:val="clear" w:color="auto" w:fill="auto"/>
            <w:vAlign w:val="center"/>
          </w:tcPr>
          <w:p w:rsidR="00346583" w:rsidRPr="00346583" w:rsidRDefault="00346583" w:rsidP="00346583">
            <w:pPr>
              <w:adjustRightInd w:val="0"/>
              <w:snapToGrid w:val="0"/>
              <w:jc w:val="center"/>
              <w:rPr>
                <w:rFonts w:ascii="Arial" w:hAnsi="Arial" w:cs="Arial"/>
                <w:sz w:val="14"/>
                <w:szCs w:val="14"/>
                <w:lang w:val="es-BO"/>
              </w:rPr>
            </w:pPr>
          </w:p>
        </w:tc>
      </w:tr>
      <w:tr w:rsidR="00346583" w:rsidRPr="00346583" w:rsidTr="00346583">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46583" w:rsidRPr="00346583" w:rsidRDefault="00346583" w:rsidP="00346583">
            <w:pPr>
              <w:adjustRightInd w:val="0"/>
              <w:snapToGrid w:val="0"/>
              <w:jc w:val="center"/>
              <w:rPr>
                <w:rFonts w:ascii="Arial" w:hAnsi="Arial" w:cs="Arial"/>
                <w:sz w:val="14"/>
                <w:szCs w:val="14"/>
                <w:lang w:val="es-BO"/>
              </w:rPr>
            </w:pPr>
          </w:p>
        </w:tc>
        <w:tc>
          <w:tcPr>
            <w:tcW w:w="2669" w:type="dxa"/>
            <w:gridSpan w:val="2"/>
            <w:vMerge/>
            <w:tcBorders>
              <w:left w:val="single" w:sz="12" w:space="0" w:color="auto"/>
              <w:bottom w:val="nil"/>
              <w:right w:val="single" w:sz="12" w:space="0" w:color="auto"/>
            </w:tcBorders>
            <w:shd w:val="clear" w:color="auto" w:fill="auto"/>
            <w:vAlign w:val="bottom"/>
          </w:tcPr>
          <w:p w:rsidR="00346583" w:rsidRPr="00346583" w:rsidRDefault="00346583" w:rsidP="0034658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rsidR="00346583" w:rsidRPr="00346583" w:rsidRDefault="00346583" w:rsidP="00346583">
            <w:pPr>
              <w:adjustRightInd w:val="0"/>
              <w:snapToGrid w:val="0"/>
              <w:jc w:val="center"/>
              <w:rPr>
                <w:rFonts w:ascii="Arial" w:hAnsi="Arial" w:cs="Arial"/>
                <w:sz w:val="14"/>
                <w:lang w:val="es-BO"/>
              </w:rPr>
            </w:pPr>
            <w:r w:rsidRPr="00346583">
              <w:rPr>
                <w:rFonts w:ascii="Arial" w:hAnsi="Arial" w:cs="Arial"/>
                <w:sz w:val="14"/>
                <w:lang w:val="es-BO"/>
              </w:rPr>
              <w:t>30</w:t>
            </w:r>
          </w:p>
        </w:tc>
        <w:tc>
          <w:tcPr>
            <w:tcW w:w="134" w:type="dxa"/>
            <w:tcBorders>
              <w:top w:val="nil"/>
              <w:left w:val="single" w:sz="4" w:space="0" w:color="auto"/>
              <w:bottom w:val="nil"/>
              <w:right w:val="single" w:sz="4"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vAlign w:val="center"/>
          </w:tcPr>
          <w:p w:rsidR="00346583" w:rsidRPr="00346583" w:rsidRDefault="00346583" w:rsidP="00346583">
            <w:pPr>
              <w:adjustRightInd w:val="0"/>
              <w:snapToGrid w:val="0"/>
              <w:jc w:val="center"/>
              <w:rPr>
                <w:rFonts w:ascii="Arial" w:hAnsi="Arial" w:cs="Arial"/>
                <w:sz w:val="14"/>
                <w:lang w:val="es-BO"/>
              </w:rPr>
            </w:pPr>
            <w:r w:rsidRPr="00346583">
              <w:rPr>
                <w:rFonts w:ascii="Arial" w:hAnsi="Arial" w:cs="Arial"/>
                <w:sz w:val="14"/>
                <w:lang w:val="es-BO"/>
              </w:rPr>
              <w:t>06</w:t>
            </w:r>
          </w:p>
        </w:tc>
        <w:tc>
          <w:tcPr>
            <w:tcW w:w="134" w:type="dxa"/>
            <w:gridSpan w:val="2"/>
            <w:tcBorders>
              <w:top w:val="nil"/>
              <w:left w:val="single" w:sz="4" w:space="0" w:color="auto"/>
              <w:bottom w:val="nil"/>
              <w:right w:val="single" w:sz="4"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rsidR="00346583" w:rsidRPr="00346583" w:rsidRDefault="00346583" w:rsidP="00346583">
            <w:pPr>
              <w:adjustRightInd w:val="0"/>
              <w:snapToGrid w:val="0"/>
              <w:jc w:val="center"/>
              <w:rPr>
                <w:rFonts w:ascii="Arial" w:hAnsi="Arial" w:cs="Arial"/>
                <w:sz w:val="14"/>
                <w:lang w:val="es-BO"/>
              </w:rPr>
            </w:pPr>
            <w:r w:rsidRPr="00346583">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tcPr>
          <w:p w:rsidR="00346583" w:rsidRPr="00346583" w:rsidRDefault="00346583" w:rsidP="00346583">
            <w:pPr>
              <w:adjustRightInd w:val="0"/>
              <w:snapToGrid w:val="0"/>
              <w:jc w:val="center"/>
              <w:rPr>
                <w:rFonts w:ascii="Arial" w:hAnsi="Arial" w:cs="Arial"/>
                <w:sz w:val="14"/>
                <w:lang w:val="es-BO"/>
              </w:rPr>
            </w:pPr>
          </w:p>
        </w:tc>
        <w:tc>
          <w:tcPr>
            <w:tcW w:w="475" w:type="dxa"/>
            <w:gridSpan w:val="2"/>
            <w:tcBorders>
              <w:top w:val="nil"/>
              <w:left w:val="nil"/>
              <w:bottom w:val="nil"/>
              <w:right w:val="nil"/>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134" w:type="dxa"/>
            <w:gridSpan w:val="2"/>
            <w:tcBorders>
              <w:top w:val="nil"/>
              <w:left w:val="nil"/>
              <w:bottom w:val="nil"/>
              <w:right w:val="nil"/>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579" w:type="dxa"/>
            <w:tcBorders>
              <w:top w:val="nil"/>
              <w:left w:val="nil"/>
              <w:bottom w:val="nil"/>
              <w:right w:val="nil"/>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134" w:type="dxa"/>
            <w:vMerge/>
            <w:tcBorders>
              <w:top w:val="nil"/>
              <w:left w:val="single" w:sz="12" w:space="0" w:color="000000"/>
              <w:bottom w:val="single" w:sz="4" w:space="0" w:color="auto"/>
              <w:right w:val="nil"/>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3244" w:type="dxa"/>
            <w:tcBorders>
              <w:top w:val="nil"/>
              <w:left w:val="nil"/>
              <w:bottom w:val="nil"/>
              <w:right w:val="nil"/>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r>
      <w:tr w:rsidR="00346583" w:rsidRPr="00346583" w:rsidTr="00346583">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46583" w:rsidRPr="00346583" w:rsidRDefault="00346583" w:rsidP="00346583">
            <w:pPr>
              <w:adjustRightInd w:val="0"/>
              <w:snapToGrid w:val="0"/>
              <w:jc w:val="center"/>
              <w:rPr>
                <w:rFonts w:ascii="Arial" w:hAnsi="Arial" w:cs="Arial"/>
                <w:sz w:val="14"/>
                <w:szCs w:val="14"/>
                <w:lang w:val="es-BO" w:eastAsia="en-US"/>
              </w:rPr>
            </w:pPr>
            <w:r w:rsidRPr="00346583">
              <w:rPr>
                <w:rFonts w:ascii="Arial" w:hAnsi="Arial" w:cs="Arial"/>
                <w:sz w:val="14"/>
                <w:szCs w:val="14"/>
                <w:lang w:val="es-BO" w:eastAsia="en-US"/>
              </w:rPr>
              <w:t>11</w:t>
            </w:r>
          </w:p>
        </w:tc>
        <w:tc>
          <w:tcPr>
            <w:tcW w:w="2669"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46583" w:rsidRPr="00346583" w:rsidRDefault="00346583" w:rsidP="00346583">
            <w:pPr>
              <w:adjustRightInd w:val="0"/>
              <w:snapToGrid w:val="0"/>
              <w:ind w:left="113" w:right="113"/>
              <w:jc w:val="both"/>
              <w:rPr>
                <w:rFonts w:ascii="Arial" w:hAnsi="Arial" w:cs="Arial"/>
                <w:b/>
                <w:sz w:val="14"/>
                <w:lang w:val="es-BO"/>
              </w:rPr>
            </w:pPr>
            <w:r w:rsidRPr="00346583">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346583" w:rsidRPr="00346583" w:rsidRDefault="00346583" w:rsidP="00346583">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r w:rsidRPr="00346583">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r w:rsidRPr="00346583">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r w:rsidRPr="00346583">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rsidR="00346583" w:rsidRPr="00346583" w:rsidRDefault="00346583" w:rsidP="00346583">
            <w:pPr>
              <w:adjustRightInd w:val="0"/>
              <w:snapToGrid w:val="0"/>
              <w:jc w:val="center"/>
              <w:rPr>
                <w:i/>
                <w:sz w:val="14"/>
                <w:szCs w:val="14"/>
                <w:lang w:val="es-BO"/>
              </w:rPr>
            </w:pPr>
          </w:p>
        </w:tc>
        <w:tc>
          <w:tcPr>
            <w:tcW w:w="475" w:type="dxa"/>
            <w:gridSpan w:val="2"/>
            <w:tcBorders>
              <w:top w:val="nil"/>
              <w:left w:val="nil"/>
              <w:bottom w:val="nil"/>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p>
        </w:tc>
        <w:tc>
          <w:tcPr>
            <w:tcW w:w="20" w:type="dxa"/>
            <w:tcBorders>
              <w:top w:val="nil"/>
              <w:left w:val="nil"/>
              <w:bottom w:val="nil"/>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p>
        </w:tc>
        <w:tc>
          <w:tcPr>
            <w:tcW w:w="693" w:type="dxa"/>
            <w:gridSpan w:val="2"/>
            <w:tcBorders>
              <w:top w:val="nil"/>
              <w:left w:val="nil"/>
              <w:bottom w:val="nil"/>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p>
        </w:tc>
        <w:tc>
          <w:tcPr>
            <w:tcW w:w="135" w:type="dxa"/>
            <w:tcBorders>
              <w:top w:val="nil"/>
              <w:left w:val="nil"/>
              <w:bottom w:val="nil"/>
              <w:right w:val="single" w:sz="12" w:space="0" w:color="000000"/>
            </w:tcBorders>
            <w:shd w:val="clear" w:color="auto" w:fill="auto"/>
            <w:vAlign w:val="center"/>
          </w:tcPr>
          <w:p w:rsidR="00346583" w:rsidRPr="00346583" w:rsidRDefault="00346583" w:rsidP="00346583">
            <w:pPr>
              <w:adjustRightInd w:val="0"/>
              <w:snapToGrid w:val="0"/>
              <w:jc w:val="center"/>
              <w:rPr>
                <w:i/>
                <w:sz w:val="14"/>
                <w:szCs w:val="14"/>
                <w:lang w:val="es-BO"/>
              </w:rPr>
            </w:pPr>
          </w:p>
        </w:tc>
        <w:tc>
          <w:tcPr>
            <w:tcW w:w="134" w:type="dxa"/>
            <w:vMerge/>
            <w:tcBorders>
              <w:top w:val="nil"/>
              <w:left w:val="single" w:sz="12" w:space="0" w:color="000000"/>
              <w:bottom w:val="single" w:sz="4" w:space="0" w:color="auto"/>
              <w:right w:val="nil"/>
            </w:tcBorders>
            <w:shd w:val="clear" w:color="auto" w:fill="auto"/>
            <w:vAlign w:val="center"/>
          </w:tcPr>
          <w:p w:rsidR="00346583" w:rsidRPr="00346583" w:rsidRDefault="00346583" w:rsidP="00346583">
            <w:pPr>
              <w:adjustRightInd w:val="0"/>
              <w:snapToGrid w:val="0"/>
              <w:jc w:val="center"/>
              <w:rPr>
                <w:i/>
                <w:sz w:val="14"/>
                <w:szCs w:val="14"/>
                <w:lang w:val="es-BO"/>
              </w:rPr>
            </w:pPr>
          </w:p>
        </w:tc>
        <w:tc>
          <w:tcPr>
            <w:tcW w:w="3244" w:type="dxa"/>
            <w:tcBorders>
              <w:top w:val="nil"/>
              <w:left w:val="nil"/>
              <w:bottom w:val="nil"/>
              <w:right w:val="nil"/>
            </w:tcBorders>
            <w:shd w:val="clear" w:color="auto" w:fill="auto"/>
            <w:vAlign w:val="center"/>
          </w:tcPr>
          <w:p w:rsidR="00346583" w:rsidRPr="00346583" w:rsidRDefault="00346583" w:rsidP="00346583">
            <w:pPr>
              <w:adjustRightInd w:val="0"/>
              <w:snapToGrid w:val="0"/>
              <w:jc w:val="center"/>
              <w:rPr>
                <w:i/>
                <w:sz w:val="14"/>
                <w:szCs w:val="14"/>
                <w:lang w:val="es-BO"/>
              </w:rPr>
            </w:pPr>
          </w:p>
        </w:tc>
        <w:tc>
          <w:tcPr>
            <w:tcW w:w="142" w:type="dxa"/>
            <w:vMerge/>
            <w:tcBorders>
              <w:top w:val="nil"/>
              <w:left w:val="nil"/>
              <w:bottom w:val="single" w:sz="12" w:space="0" w:color="auto"/>
              <w:right w:val="single" w:sz="12" w:space="0" w:color="000000"/>
            </w:tcBorders>
            <w:shd w:val="clear" w:color="auto" w:fill="auto"/>
            <w:vAlign w:val="center"/>
          </w:tcPr>
          <w:p w:rsidR="00346583" w:rsidRPr="00346583" w:rsidRDefault="00346583" w:rsidP="00346583">
            <w:pPr>
              <w:adjustRightInd w:val="0"/>
              <w:snapToGrid w:val="0"/>
              <w:jc w:val="center"/>
              <w:rPr>
                <w:i/>
                <w:sz w:val="14"/>
                <w:szCs w:val="14"/>
                <w:lang w:val="es-BO"/>
              </w:rPr>
            </w:pPr>
          </w:p>
        </w:tc>
      </w:tr>
      <w:tr w:rsidR="00346583" w:rsidRPr="00346583" w:rsidTr="00346583">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346583" w:rsidRPr="00346583" w:rsidRDefault="00346583" w:rsidP="00346583">
            <w:pPr>
              <w:adjustRightInd w:val="0"/>
              <w:snapToGrid w:val="0"/>
              <w:jc w:val="center"/>
              <w:rPr>
                <w:rFonts w:ascii="Arial" w:hAnsi="Arial" w:cs="Arial"/>
                <w:sz w:val="14"/>
                <w:szCs w:val="14"/>
                <w:lang w:val="es-BO"/>
              </w:rPr>
            </w:pPr>
          </w:p>
        </w:tc>
        <w:tc>
          <w:tcPr>
            <w:tcW w:w="2669" w:type="dxa"/>
            <w:gridSpan w:val="2"/>
            <w:vMerge/>
            <w:tcBorders>
              <w:left w:val="single" w:sz="12" w:space="0" w:color="auto"/>
              <w:right w:val="single" w:sz="12" w:space="0" w:color="auto"/>
            </w:tcBorders>
            <w:shd w:val="clear" w:color="auto" w:fill="auto"/>
            <w:vAlign w:val="bottom"/>
          </w:tcPr>
          <w:p w:rsidR="00346583" w:rsidRPr="00346583" w:rsidRDefault="00346583" w:rsidP="0034658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46583" w:rsidRPr="00346583" w:rsidRDefault="00346583" w:rsidP="00346583">
            <w:pPr>
              <w:adjustRightInd w:val="0"/>
              <w:snapToGrid w:val="0"/>
              <w:jc w:val="center"/>
              <w:rPr>
                <w:rFonts w:ascii="Arial" w:hAnsi="Arial" w:cs="Arial"/>
                <w:sz w:val="14"/>
                <w:lang w:val="es-BO"/>
              </w:rPr>
            </w:pPr>
            <w:r w:rsidRPr="00346583">
              <w:rPr>
                <w:rFonts w:ascii="Arial" w:hAnsi="Arial" w:cs="Arial"/>
                <w:sz w:val="14"/>
                <w:lang w:val="es-BO"/>
              </w:rPr>
              <w:t>04</w:t>
            </w:r>
          </w:p>
        </w:tc>
        <w:tc>
          <w:tcPr>
            <w:tcW w:w="134" w:type="dxa"/>
            <w:vMerge w:val="restart"/>
            <w:tcBorders>
              <w:top w:val="nil"/>
              <w:left w:val="single" w:sz="4" w:space="0" w:color="auto"/>
              <w:right w:val="single" w:sz="4"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346583" w:rsidRPr="00346583" w:rsidRDefault="00346583" w:rsidP="00346583">
            <w:pPr>
              <w:adjustRightInd w:val="0"/>
              <w:snapToGrid w:val="0"/>
              <w:jc w:val="center"/>
              <w:rPr>
                <w:rFonts w:ascii="Arial" w:hAnsi="Arial" w:cs="Arial"/>
                <w:sz w:val="14"/>
                <w:lang w:val="es-BO"/>
              </w:rPr>
            </w:pPr>
            <w:r w:rsidRPr="00346583">
              <w:rPr>
                <w:rFonts w:ascii="Arial" w:hAnsi="Arial" w:cs="Arial"/>
                <w:sz w:val="14"/>
                <w:lang w:val="es-BO"/>
              </w:rPr>
              <w:t>07</w:t>
            </w:r>
          </w:p>
        </w:tc>
        <w:tc>
          <w:tcPr>
            <w:tcW w:w="134" w:type="dxa"/>
            <w:gridSpan w:val="2"/>
            <w:vMerge w:val="restart"/>
            <w:tcBorders>
              <w:top w:val="nil"/>
              <w:left w:val="single" w:sz="4" w:space="0" w:color="auto"/>
              <w:right w:val="single" w:sz="4"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46583" w:rsidRPr="00346583" w:rsidRDefault="00346583" w:rsidP="00346583">
            <w:pPr>
              <w:adjustRightInd w:val="0"/>
              <w:snapToGrid w:val="0"/>
              <w:jc w:val="center"/>
              <w:rPr>
                <w:rFonts w:ascii="Arial" w:hAnsi="Arial" w:cs="Arial"/>
                <w:sz w:val="14"/>
                <w:lang w:val="es-BO"/>
              </w:rPr>
            </w:pPr>
            <w:r w:rsidRPr="00346583">
              <w:rPr>
                <w:rFonts w:ascii="Arial" w:hAnsi="Arial" w:cs="Arial"/>
                <w:sz w:val="14"/>
                <w:lang w:val="es-BO"/>
              </w:rPr>
              <w:t>2022</w:t>
            </w:r>
          </w:p>
        </w:tc>
        <w:tc>
          <w:tcPr>
            <w:tcW w:w="134" w:type="dxa"/>
            <w:vMerge w:val="restart"/>
            <w:tcBorders>
              <w:top w:val="nil"/>
              <w:left w:val="single" w:sz="4" w:space="0" w:color="auto"/>
              <w:right w:val="single" w:sz="12"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135" w:type="dxa"/>
            <w:vMerge w:val="restart"/>
            <w:tcBorders>
              <w:top w:val="nil"/>
              <w:left w:val="single" w:sz="12" w:space="0" w:color="auto"/>
              <w:right w:val="nil"/>
            </w:tcBorders>
          </w:tcPr>
          <w:p w:rsidR="00346583" w:rsidRPr="00346583" w:rsidRDefault="00346583" w:rsidP="00346583">
            <w:pPr>
              <w:adjustRightInd w:val="0"/>
              <w:snapToGrid w:val="0"/>
              <w:jc w:val="center"/>
              <w:rPr>
                <w:rFonts w:ascii="Arial" w:hAnsi="Arial" w:cs="Arial"/>
                <w:sz w:val="14"/>
                <w:lang w:val="es-BO"/>
              </w:rPr>
            </w:pPr>
          </w:p>
        </w:tc>
        <w:tc>
          <w:tcPr>
            <w:tcW w:w="475" w:type="dxa"/>
            <w:gridSpan w:val="2"/>
            <w:vMerge w:val="restart"/>
            <w:tcBorders>
              <w:top w:val="nil"/>
              <w:left w:val="nil"/>
              <w:right w:val="nil"/>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134" w:type="dxa"/>
            <w:gridSpan w:val="2"/>
            <w:vMerge w:val="restart"/>
            <w:tcBorders>
              <w:top w:val="nil"/>
              <w:left w:val="nil"/>
              <w:right w:val="nil"/>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579" w:type="dxa"/>
            <w:vMerge w:val="restart"/>
            <w:tcBorders>
              <w:top w:val="nil"/>
              <w:left w:val="nil"/>
              <w:right w:val="nil"/>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135" w:type="dxa"/>
            <w:vMerge w:val="restart"/>
            <w:tcBorders>
              <w:top w:val="nil"/>
              <w:left w:val="nil"/>
              <w:right w:val="single" w:sz="12" w:space="0" w:color="000000"/>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134" w:type="dxa"/>
            <w:vMerge/>
            <w:tcBorders>
              <w:top w:val="nil"/>
              <w:left w:val="single" w:sz="12" w:space="0" w:color="000000"/>
              <w:bottom w:val="single" w:sz="4" w:space="0" w:color="auto"/>
              <w:right w:val="nil"/>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3244" w:type="dxa"/>
            <w:vMerge w:val="restart"/>
            <w:tcBorders>
              <w:top w:val="nil"/>
              <w:left w:val="nil"/>
              <w:right w:val="nil"/>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r>
      <w:tr w:rsidR="00346583" w:rsidRPr="00346583" w:rsidTr="00346583">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46583" w:rsidRPr="00346583" w:rsidRDefault="00346583" w:rsidP="00346583">
            <w:pPr>
              <w:adjustRightInd w:val="0"/>
              <w:snapToGrid w:val="0"/>
              <w:jc w:val="center"/>
              <w:rPr>
                <w:rFonts w:ascii="Arial" w:hAnsi="Arial" w:cs="Arial"/>
                <w:sz w:val="14"/>
                <w:szCs w:val="14"/>
                <w:lang w:val="es-BO"/>
              </w:rPr>
            </w:pPr>
          </w:p>
        </w:tc>
        <w:tc>
          <w:tcPr>
            <w:tcW w:w="2669" w:type="dxa"/>
            <w:gridSpan w:val="2"/>
            <w:vMerge/>
            <w:tcBorders>
              <w:left w:val="single" w:sz="12" w:space="0" w:color="auto"/>
              <w:bottom w:val="nil"/>
              <w:right w:val="single" w:sz="12" w:space="0" w:color="auto"/>
            </w:tcBorders>
            <w:shd w:val="clear" w:color="auto" w:fill="auto"/>
            <w:vAlign w:val="bottom"/>
          </w:tcPr>
          <w:p w:rsidR="00346583" w:rsidRPr="00346583" w:rsidRDefault="00346583" w:rsidP="0034658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387" w:type="dxa"/>
            <w:gridSpan w:val="2"/>
            <w:tcBorders>
              <w:top w:val="single" w:sz="4" w:space="0" w:color="auto"/>
              <w:left w:val="nil"/>
              <w:bottom w:val="nil"/>
              <w:right w:val="nil"/>
            </w:tcBorders>
            <w:shd w:val="clear" w:color="auto" w:fill="auto"/>
            <w:vAlign w:val="center"/>
          </w:tcPr>
          <w:p w:rsidR="00346583" w:rsidRPr="00346583" w:rsidRDefault="00346583" w:rsidP="0034658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rsidR="00346583" w:rsidRPr="00346583" w:rsidRDefault="00346583" w:rsidP="0034658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rsidR="00346583" w:rsidRPr="00346583" w:rsidRDefault="00346583" w:rsidP="00346583">
            <w:pPr>
              <w:adjustRightInd w:val="0"/>
              <w:snapToGrid w:val="0"/>
              <w:jc w:val="center"/>
              <w:rPr>
                <w:rFonts w:ascii="Arial" w:hAnsi="Arial" w:cs="Arial"/>
                <w:sz w:val="14"/>
                <w:szCs w:val="2"/>
                <w:lang w:val="es-BO"/>
              </w:rPr>
            </w:pPr>
          </w:p>
        </w:tc>
        <w:tc>
          <w:tcPr>
            <w:tcW w:w="134" w:type="dxa"/>
            <w:gridSpan w:val="2"/>
            <w:vMerge/>
            <w:tcBorders>
              <w:left w:val="nil"/>
              <w:bottom w:val="nil"/>
              <w:right w:val="nil"/>
            </w:tcBorders>
            <w:shd w:val="clear" w:color="auto" w:fill="auto"/>
            <w:vAlign w:val="center"/>
          </w:tcPr>
          <w:p w:rsidR="00346583" w:rsidRPr="00346583" w:rsidRDefault="00346583" w:rsidP="00346583">
            <w:pPr>
              <w:adjustRightInd w:val="0"/>
              <w:snapToGrid w:val="0"/>
              <w:jc w:val="center"/>
              <w:rPr>
                <w:rFonts w:ascii="Arial" w:hAnsi="Arial" w:cs="Arial"/>
                <w:sz w:val="14"/>
                <w:szCs w:val="2"/>
                <w:lang w:val="es-BO"/>
              </w:rPr>
            </w:pPr>
          </w:p>
        </w:tc>
        <w:tc>
          <w:tcPr>
            <w:tcW w:w="524" w:type="dxa"/>
            <w:gridSpan w:val="2"/>
            <w:tcBorders>
              <w:top w:val="single" w:sz="4" w:space="0" w:color="auto"/>
              <w:left w:val="nil"/>
              <w:bottom w:val="nil"/>
              <w:right w:val="nil"/>
            </w:tcBorders>
            <w:shd w:val="clear" w:color="auto" w:fill="auto"/>
            <w:vAlign w:val="center"/>
          </w:tcPr>
          <w:p w:rsidR="00346583" w:rsidRPr="00346583" w:rsidRDefault="00346583" w:rsidP="00346583">
            <w:pPr>
              <w:adjustRightInd w:val="0"/>
              <w:snapToGrid w:val="0"/>
              <w:jc w:val="center"/>
              <w:rPr>
                <w:rFonts w:ascii="Arial" w:hAnsi="Arial" w:cs="Arial"/>
                <w:sz w:val="14"/>
                <w:szCs w:val="2"/>
                <w:lang w:val="es-BO"/>
              </w:rPr>
            </w:pPr>
          </w:p>
        </w:tc>
        <w:tc>
          <w:tcPr>
            <w:tcW w:w="134" w:type="dxa"/>
            <w:vMerge/>
            <w:tcBorders>
              <w:left w:val="nil"/>
              <w:bottom w:val="nil"/>
              <w:right w:val="single" w:sz="12"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135" w:type="dxa"/>
            <w:vMerge/>
            <w:tcBorders>
              <w:left w:val="single" w:sz="12" w:space="0" w:color="auto"/>
              <w:bottom w:val="nil"/>
              <w:right w:val="nil"/>
            </w:tcBorders>
          </w:tcPr>
          <w:p w:rsidR="00346583" w:rsidRPr="00346583" w:rsidRDefault="00346583" w:rsidP="00346583">
            <w:pPr>
              <w:adjustRightInd w:val="0"/>
              <w:snapToGrid w:val="0"/>
              <w:jc w:val="center"/>
              <w:rPr>
                <w:rFonts w:ascii="Arial" w:hAnsi="Arial" w:cs="Arial"/>
                <w:sz w:val="14"/>
                <w:lang w:val="es-BO"/>
              </w:rPr>
            </w:pPr>
          </w:p>
        </w:tc>
        <w:tc>
          <w:tcPr>
            <w:tcW w:w="475" w:type="dxa"/>
            <w:gridSpan w:val="2"/>
            <w:vMerge/>
            <w:tcBorders>
              <w:left w:val="nil"/>
              <w:bottom w:val="nil"/>
              <w:right w:val="nil"/>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134" w:type="dxa"/>
            <w:gridSpan w:val="2"/>
            <w:vMerge/>
            <w:tcBorders>
              <w:left w:val="nil"/>
              <w:bottom w:val="nil"/>
              <w:right w:val="nil"/>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579" w:type="dxa"/>
            <w:vMerge/>
            <w:tcBorders>
              <w:left w:val="nil"/>
              <w:bottom w:val="nil"/>
              <w:right w:val="nil"/>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135" w:type="dxa"/>
            <w:vMerge/>
            <w:tcBorders>
              <w:left w:val="nil"/>
              <w:bottom w:val="nil"/>
              <w:right w:val="single" w:sz="12" w:space="0" w:color="000000"/>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134" w:type="dxa"/>
            <w:vMerge/>
            <w:tcBorders>
              <w:top w:val="nil"/>
              <w:left w:val="single" w:sz="12" w:space="0" w:color="000000"/>
              <w:bottom w:val="single" w:sz="4" w:space="0" w:color="auto"/>
              <w:right w:val="nil"/>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3244" w:type="dxa"/>
            <w:vMerge/>
            <w:tcBorders>
              <w:left w:val="nil"/>
              <w:bottom w:val="nil"/>
              <w:right w:val="nil"/>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r>
      <w:tr w:rsidR="00346583" w:rsidRPr="00346583" w:rsidTr="00346583">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46583" w:rsidRPr="00346583" w:rsidRDefault="00346583" w:rsidP="00346583">
            <w:pPr>
              <w:adjustRightInd w:val="0"/>
              <w:snapToGrid w:val="0"/>
              <w:jc w:val="center"/>
              <w:rPr>
                <w:rFonts w:ascii="Arial" w:hAnsi="Arial" w:cs="Arial"/>
                <w:sz w:val="14"/>
                <w:szCs w:val="14"/>
                <w:lang w:val="es-BO" w:eastAsia="en-US"/>
              </w:rPr>
            </w:pPr>
            <w:r w:rsidRPr="00346583">
              <w:rPr>
                <w:rFonts w:ascii="Arial" w:hAnsi="Arial" w:cs="Arial"/>
                <w:sz w:val="14"/>
                <w:szCs w:val="14"/>
                <w:lang w:val="es-BO" w:eastAsia="en-US"/>
              </w:rPr>
              <w:t>12</w:t>
            </w:r>
          </w:p>
        </w:tc>
        <w:tc>
          <w:tcPr>
            <w:tcW w:w="2669"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46583" w:rsidRPr="00346583" w:rsidRDefault="00346583" w:rsidP="00346583">
            <w:pPr>
              <w:adjustRightInd w:val="0"/>
              <w:snapToGrid w:val="0"/>
              <w:ind w:left="113" w:right="113"/>
              <w:jc w:val="both"/>
              <w:rPr>
                <w:rFonts w:ascii="Arial" w:hAnsi="Arial" w:cs="Arial"/>
                <w:b/>
                <w:sz w:val="14"/>
                <w:lang w:val="es-BO"/>
              </w:rPr>
            </w:pPr>
            <w:r w:rsidRPr="00346583">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346583" w:rsidRPr="00346583" w:rsidRDefault="00346583" w:rsidP="00346583">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r w:rsidRPr="00346583">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r w:rsidRPr="00346583">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r w:rsidRPr="00346583">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rsidR="00346583" w:rsidRPr="00346583" w:rsidRDefault="00346583" w:rsidP="00346583">
            <w:pPr>
              <w:adjustRightInd w:val="0"/>
              <w:snapToGrid w:val="0"/>
              <w:jc w:val="center"/>
              <w:rPr>
                <w:i/>
                <w:sz w:val="14"/>
                <w:szCs w:val="14"/>
                <w:lang w:val="es-BO"/>
              </w:rPr>
            </w:pPr>
          </w:p>
        </w:tc>
        <w:tc>
          <w:tcPr>
            <w:tcW w:w="475" w:type="dxa"/>
            <w:gridSpan w:val="2"/>
            <w:tcBorders>
              <w:top w:val="nil"/>
              <w:left w:val="nil"/>
              <w:bottom w:val="nil"/>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p>
        </w:tc>
        <w:tc>
          <w:tcPr>
            <w:tcW w:w="20" w:type="dxa"/>
            <w:tcBorders>
              <w:top w:val="nil"/>
              <w:left w:val="nil"/>
              <w:bottom w:val="nil"/>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p>
        </w:tc>
        <w:tc>
          <w:tcPr>
            <w:tcW w:w="693" w:type="dxa"/>
            <w:gridSpan w:val="2"/>
            <w:tcBorders>
              <w:top w:val="nil"/>
              <w:left w:val="nil"/>
              <w:bottom w:val="nil"/>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p>
        </w:tc>
        <w:tc>
          <w:tcPr>
            <w:tcW w:w="135" w:type="dxa"/>
            <w:tcBorders>
              <w:top w:val="nil"/>
              <w:left w:val="nil"/>
              <w:bottom w:val="nil"/>
              <w:right w:val="single" w:sz="12" w:space="0" w:color="000000"/>
            </w:tcBorders>
            <w:shd w:val="clear" w:color="auto" w:fill="auto"/>
            <w:vAlign w:val="center"/>
          </w:tcPr>
          <w:p w:rsidR="00346583" w:rsidRPr="00346583" w:rsidRDefault="00346583" w:rsidP="00346583">
            <w:pPr>
              <w:adjustRightInd w:val="0"/>
              <w:snapToGrid w:val="0"/>
              <w:jc w:val="center"/>
              <w:rPr>
                <w:i/>
                <w:sz w:val="14"/>
                <w:szCs w:val="14"/>
                <w:lang w:val="es-BO"/>
              </w:rPr>
            </w:pPr>
          </w:p>
        </w:tc>
        <w:tc>
          <w:tcPr>
            <w:tcW w:w="134" w:type="dxa"/>
            <w:vMerge/>
            <w:tcBorders>
              <w:top w:val="nil"/>
              <w:left w:val="single" w:sz="12" w:space="0" w:color="000000"/>
              <w:bottom w:val="single" w:sz="4" w:space="0" w:color="auto"/>
              <w:right w:val="nil"/>
            </w:tcBorders>
            <w:shd w:val="clear" w:color="auto" w:fill="auto"/>
            <w:vAlign w:val="center"/>
          </w:tcPr>
          <w:p w:rsidR="00346583" w:rsidRPr="00346583" w:rsidRDefault="00346583" w:rsidP="00346583">
            <w:pPr>
              <w:adjustRightInd w:val="0"/>
              <w:snapToGrid w:val="0"/>
              <w:jc w:val="center"/>
              <w:rPr>
                <w:i/>
                <w:sz w:val="14"/>
                <w:szCs w:val="14"/>
                <w:lang w:val="es-BO"/>
              </w:rPr>
            </w:pPr>
          </w:p>
        </w:tc>
        <w:tc>
          <w:tcPr>
            <w:tcW w:w="3244" w:type="dxa"/>
            <w:tcBorders>
              <w:top w:val="nil"/>
              <w:left w:val="nil"/>
              <w:bottom w:val="nil"/>
              <w:right w:val="nil"/>
            </w:tcBorders>
            <w:shd w:val="clear" w:color="auto" w:fill="auto"/>
            <w:vAlign w:val="center"/>
          </w:tcPr>
          <w:p w:rsidR="00346583" w:rsidRPr="00346583" w:rsidRDefault="00346583" w:rsidP="00346583">
            <w:pPr>
              <w:adjustRightInd w:val="0"/>
              <w:snapToGrid w:val="0"/>
              <w:jc w:val="center"/>
              <w:rPr>
                <w:i/>
                <w:sz w:val="14"/>
                <w:szCs w:val="14"/>
                <w:lang w:val="es-BO"/>
              </w:rPr>
            </w:pPr>
          </w:p>
        </w:tc>
        <w:tc>
          <w:tcPr>
            <w:tcW w:w="142" w:type="dxa"/>
            <w:vMerge/>
            <w:tcBorders>
              <w:top w:val="nil"/>
              <w:left w:val="nil"/>
              <w:bottom w:val="single" w:sz="12" w:space="0" w:color="auto"/>
              <w:right w:val="single" w:sz="12" w:space="0" w:color="000000"/>
            </w:tcBorders>
            <w:shd w:val="clear" w:color="auto" w:fill="auto"/>
            <w:vAlign w:val="center"/>
          </w:tcPr>
          <w:p w:rsidR="00346583" w:rsidRPr="00346583" w:rsidRDefault="00346583" w:rsidP="00346583">
            <w:pPr>
              <w:adjustRightInd w:val="0"/>
              <w:snapToGrid w:val="0"/>
              <w:jc w:val="center"/>
              <w:rPr>
                <w:i/>
                <w:sz w:val="14"/>
                <w:szCs w:val="14"/>
                <w:lang w:val="es-BO"/>
              </w:rPr>
            </w:pPr>
          </w:p>
        </w:tc>
      </w:tr>
      <w:tr w:rsidR="00346583" w:rsidRPr="00346583" w:rsidTr="00346583">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46583" w:rsidRPr="00346583" w:rsidRDefault="00346583" w:rsidP="00346583">
            <w:pPr>
              <w:adjustRightInd w:val="0"/>
              <w:snapToGrid w:val="0"/>
              <w:jc w:val="center"/>
              <w:rPr>
                <w:rFonts w:ascii="Arial" w:hAnsi="Arial" w:cs="Arial"/>
                <w:sz w:val="14"/>
                <w:lang w:val="es-BO"/>
              </w:rPr>
            </w:pPr>
          </w:p>
        </w:tc>
        <w:tc>
          <w:tcPr>
            <w:tcW w:w="2669" w:type="dxa"/>
            <w:gridSpan w:val="2"/>
            <w:vMerge/>
            <w:tcBorders>
              <w:left w:val="single" w:sz="12" w:space="0" w:color="auto"/>
              <w:bottom w:val="nil"/>
              <w:right w:val="single" w:sz="12" w:space="0" w:color="auto"/>
            </w:tcBorders>
            <w:shd w:val="clear" w:color="auto" w:fill="auto"/>
            <w:vAlign w:val="bottom"/>
          </w:tcPr>
          <w:p w:rsidR="00346583" w:rsidRPr="00346583" w:rsidRDefault="00346583" w:rsidP="0034658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46583" w:rsidRPr="00346583" w:rsidRDefault="00346583" w:rsidP="00346583">
            <w:pPr>
              <w:adjustRightInd w:val="0"/>
              <w:snapToGrid w:val="0"/>
              <w:jc w:val="center"/>
              <w:rPr>
                <w:rFonts w:ascii="Arial" w:hAnsi="Arial" w:cs="Arial"/>
                <w:sz w:val="14"/>
                <w:lang w:val="es-BO"/>
              </w:rPr>
            </w:pPr>
            <w:r w:rsidRPr="00346583">
              <w:rPr>
                <w:rFonts w:ascii="Arial" w:hAnsi="Arial" w:cs="Arial"/>
                <w:sz w:val="14"/>
                <w:lang w:val="es-BO"/>
              </w:rPr>
              <w:t>13</w:t>
            </w:r>
          </w:p>
        </w:tc>
        <w:tc>
          <w:tcPr>
            <w:tcW w:w="134" w:type="dxa"/>
            <w:tcBorders>
              <w:top w:val="nil"/>
              <w:left w:val="single" w:sz="4" w:space="0" w:color="auto"/>
              <w:bottom w:val="nil"/>
              <w:right w:val="single" w:sz="4" w:space="0" w:color="auto"/>
            </w:tcBorders>
            <w:shd w:val="clear" w:color="auto" w:fill="auto"/>
            <w:vAlign w:val="center"/>
          </w:tcPr>
          <w:p w:rsidR="00346583" w:rsidRPr="00346583" w:rsidRDefault="00346583" w:rsidP="00346583">
            <w:pPr>
              <w:adjustRightInd w:val="0"/>
              <w:snapToGrid w:val="0"/>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346583" w:rsidRPr="00346583" w:rsidRDefault="00346583" w:rsidP="00346583">
            <w:pPr>
              <w:adjustRightInd w:val="0"/>
              <w:snapToGrid w:val="0"/>
              <w:jc w:val="center"/>
              <w:rPr>
                <w:rFonts w:ascii="Arial" w:hAnsi="Arial" w:cs="Arial"/>
                <w:sz w:val="14"/>
                <w:lang w:val="es-BO"/>
              </w:rPr>
            </w:pPr>
            <w:r w:rsidRPr="00346583">
              <w:rPr>
                <w:rFonts w:ascii="Arial" w:hAnsi="Arial" w:cs="Arial"/>
                <w:sz w:val="14"/>
                <w:lang w:val="es-BO"/>
              </w:rPr>
              <w:t>07</w:t>
            </w:r>
          </w:p>
        </w:tc>
        <w:tc>
          <w:tcPr>
            <w:tcW w:w="134" w:type="dxa"/>
            <w:gridSpan w:val="2"/>
            <w:tcBorders>
              <w:top w:val="nil"/>
              <w:left w:val="single" w:sz="4" w:space="0" w:color="auto"/>
              <w:bottom w:val="nil"/>
              <w:right w:val="single" w:sz="4"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46583" w:rsidRPr="00346583" w:rsidRDefault="00346583" w:rsidP="00346583">
            <w:pPr>
              <w:adjustRightInd w:val="0"/>
              <w:snapToGrid w:val="0"/>
              <w:jc w:val="center"/>
              <w:rPr>
                <w:rFonts w:ascii="Arial" w:hAnsi="Arial" w:cs="Arial"/>
                <w:sz w:val="14"/>
                <w:lang w:val="es-BO"/>
              </w:rPr>
            </w:pPr>
            <w:r w:rsidRPr="00346583">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tcPr>
          <w:p w:rsidR="00346583" w:rsidRPr="00346583" w:rsidRDefault="00346583" w:rsidP="00346583">
            <w:pPr>
              <w:adjustRightInd w:val="0"/>
              <w:snapToGrid w:val="0"/>
              <w:jc w:val="center"/>
              <w:rPr>
                <w:rFonts w:ascii="Arial" w:hAnsi="Arial" w:cs="Arial"/>
                <w:sz w:val="14"/>
                <w:lang w:val="es-BO"/>
              </w:rPr>
            </w:pPr>
          </w:p>
        </w:tc>
        <w:tc>
          <w:tcPr>
            <w:tcW w:w="475" w:type="dxa"/>
            <w:gridSpan w:val="2"/>
            <w:tcBorders>
              <w:top w:val="nil"/>
              <w:left w:val="nil"/>
              <w:bottom w:val="nil"/>
              <w:right w:val="nil"/>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134" w:type="dxa"/>
            <w:gridSpan w:val="2"/>
            <w:tcBorders>
              <w:top w:val="nil"/>
              <w:left w:val="nil"/>
              <w:bottom w:val="nil"/>
              <w:right w:val="nil"/>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579" w:type="dxa"/>
            <w:tcBorders>
              <w:top w:val="nil"/>
              <w:left w:val="nil"/>
              <w:bottom w:val="nil"/>
              <w:right w:val="nil"/>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134" w:type="dxa"/>
            <w:vMerge/>
            <w:tcBorders>
              <w:top w:val="nil"/>
              <w:left w:val="single" w:sz="12" w:space="0" w:color="000000"/>
              <w:bottom w:val="single" w:sz="4" w:space="0" w:color="auto"/>
              <w:right w:val="nil"/>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3244" w:type="dxa"/>
            <w:tcBorders>
              <w:top w:val="nil"/>
              <w:left w:val="nil"/>
              <w:bottom w:val="nil"/>
              <w:right w:val="nil"/>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r>
      <w:tr w:rsidR="00346583" w:rsidRPr="00346583" w:rsidTr="00346583">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46583" w:rsidRPr="00346583" w:rsidRDefault="00346583" w:rsidP="00346583">
            <w:pPr>
              <w:adjustRightInd w:val="0"/>
              <w:snapToGrid w:val="0"/>
              <w:jc w:val="center"/>
              <w:rPr>
                <w:rFonts w:ascii="Arial" w:hAnsi="Arial" w:cs="Arial"/>
                <w:sz w:val="14"/>
                <w:szCs w:val="14"/>
                <w:lang w:val="es-BO" w:eastAsia="en-US"/>
              </w:rPr>
            </w:pPr>
            <w:r w:rsidRPr="00346583">
              <w:rPr>
                <w:rFonts w:ascii="Arial" w:hAnsi="Arial" w:cs="Arial"/>
                <w:sz w:val="14"/>
                <w:szCs w:val="14"/>
                <w:lang w:val="es-BO" w:eastAsia="en-US"/>
              </w:rPr>
              <w:t>13</w:t>
            </w:r>
          </w:p>
        </w:tc>
        <w:tc>
          <w:tcPr>
            <w:tcW w:w="2669"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46583" w:rsidRPr="00346583" w:rsidRDefault="00346583" w:rsidP="00346583">
            <w:pPr>
              <w:adjustRightInd w:val="0"/>
              <w:snapToGrid w:val="0"/>
              <w:ind w:left="113" w:right="113"/>
              <w:jc w:val="both"/>
              <w:rPr>
                <w:rFonts w:ascii="Arial" w:hAnsi="Arial" w:cs="Arial"/>
                <w:b/>
                <w:sz w:val="14"/>
                <w:lang w:val="es-BO"/>
              </w:rPr>
            </w:pPr>
            <w:r w:rsidRPr="00346583">
              <w:rPr>
                <w:rFonts w:ascii="Arial" w:hAnsi="Arial" w:cs="Arial"/>
                <w:sz w:val="14"/>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rsidR="00346583" w:rsidRPr="00346583" w:rsidRDefault="00346583" w:rsidP="00346583">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r w:rsidRPr="00346583">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r w:rsidRPr="00346583">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r w:rsidRPr="00346583">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rsidR="00346583" w:rsidRPr="00346583" w:rsidRDefault="00346583" w:rsidP="00346583">
            <w:pPr>
              <w:adjustRightInd w:val="0"/>
              <w:snapToGrid w:val="0"/>
              <w:jc w:val="center"/>
              <w:rPr>
                <w:i/>
                <w:sz w:val="14"/>
                <w:szCs w:val="14"/>
                <w:lang w:val="es-BO"/>
              </w:rPr>
            </w:pPr>
          </w:p>
        </w:tc>
        <w:tc>
          <w:tcPr>
            <w:tcW w:w="475" w:type="dxa"/>
            <w:gridSpan w:val="2"/>
            <w:tcBorders>
              <w:top w:val="nil"/>
              <w:left w:val="nil"/>
              <w:bottom w:val="nil"/>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p>
        </w:tc>
        <w:tc>
          <w:tcPr>
            <w:tcW w:w="20" w:type="dxa"/>
            <w:tcBorders>
              <w:top w:val="nil"/>
              <w:left w:val="nil"/>
              <w:bottom w:val="nil"/>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p>
        </w:tc>
        <w:tc>
          <w:tcPr>
            <w:tcW w:w="693" w:type="dxa"/>
            <w:gridSpan w:val="2"/>
            <w:tcBorders>
              <w:top w:val="nil"/>
              <w:left w:val="nil"/>
              <w:bottom w:val="nil"/>
              <w:right w:val="nil"/>
            </w:tcBorders>
            <w:shd w:val="clear" w:color="auto" w:fill="auto"/>
            <w:tcMar>
              <w:left w:w="0" w:type="dxa"/>
              <w:right w:w="0" w:type="dxa"/>
            </w:tcMar>
            <w:vAlign w:val="center"/>
          </w:tcPr>
          <w:p w:rsidR="00346583" w:rsidRPr="00346583" w:rsidRDefault="00346583" w:rsidP="00346583">
            <w:pPr>
              <w:adjustRightInd w:val="0"/>
              <w:snapToGrid w:val="0"/>
              <w:jc w:val="center"/>
              <w:rPr>
                <w:i/>
                <w:sz w:val="14"/>
                <w:szCs w:val="14"/>
                <w:lang w:val="es-BO"/>
              </w:rPr>
            </w:pPr>
          </w:p>
        </w:tc>
        <w:tc>
          <w:tcPr>
            <w:tcW w:w="135" w:type="dxa"/>
            <w:tcBorders>
              <w:top w:val="nil"/>
              <w:left w:val="nil"/>
              <w:bottom w:val="nil"/>
              <w:right w:val="single" w:sz="12" w:space="0" w:color="000000"/>
            </w:tcBorders>
            <w:shd w:val="clear" w:color="auto" w:fill="auto"/>
            <w:vAlign w:val="center"/>
          </w:tcPr>
          <w:p w:rsidR="00346583" w:rsidRPr="00346583" w:rsidRDefault="00346583" w:rsidP="00346583">
            <w:pPr>
              <w:adjustRightInd w:val="0"/>
              <w:snapToGrid w:val="0"/>
              <w:jc w:val="center"/>
              <w:rPr>
                <w:i/>
                <w:sz w:val="14"/>
                <w:szCs w:val="14"/>
                <w:lang w:val="es-BO"/>
              </w:rPr>
            </w:pPr>
          </w:p>
        </w:tc>
        <w:tc>
          <w:tcPr>
            <w:tcW w:w="134" w:type="dxa"/>
            <w:vMerge/>
            <w:tcBorders>
              <w:top w:val="nil"/>
              <w:left w:val="single" w:sz="12" w:space="0" w:color="000000"/>
              <w:bottom w:val="single" w:sz="4" w:space="0" w:color="auto"/>
              <w:right w:val="nil"/>
            </w:tcBorders>
            <w:shd w:val="clear" w:color="auto" w:fill="auto"/>
            <w:vAlign w:val="center"/>
          </w:tcPr>
          <w:p w:rsidR="00346583" w:rsidRPr="00346583" w:rsidRDefault="00346583" w:rsidP="00346583">
            <w:pPr>
              <w:adjustRightInd w:val="0"/>
              <w:snapToGrid w:val="0"/>
              <w:jc w:val="center"/>
              <w:rPr>
                <w:i/>
                <w:sz w:val="14"/>
                <w:szCs w:val="14"/>
                <w:lang w:val="es-BO"/>
              </w:rPr>
            </w:pPr>
          </w:p>
        </w:tc>
        <w:tc>
          <w:tcPr>
            <w:tcW w:w="3244" w:type="dxa"/>
            <w:tcBorders>
              <w:top w:val="nil"/>
              <w:left w:val="nil"/>
              <w:bottom w:val="nil"/>
              <w:right w:val="nil"/>
            </w:tcBorders>
            <w:shd w:val="clear" w:color="auto" w:fill="auto"/>
            <w:vAlign w:val="center"/>
          </w:tcPr>
          <w:p w:rsidR="00346583" w:rsidRPr="00346583" w:rsidRDefault="00346583" w:rsidP="00346583">
            <w:pPr>
              <w:adjustRightInd w:val="0"/>
              <w:snapToGrid w:val="0"/>
              <w:jc w:val="center"/>
              <w:rPr>
                <w:i/>
                <w:sz w:val="14"/>
                <w:szCs w:val="14"/>
                <w:lang w:val="es-BO"/>
              </w:rPr>
            </w:pPr>
          </w:p>
        </w:tc>
        <w:tc>
          <w:tcPr>
            <w:tcW w:w="142" w:type="dxa"/>
            <w:vMerge/>
            <w:tcBorders>
              <w:top w:val="nil"/>
              <w:left w:val="nil"/>
              <w:bottom w:val="single" w:sz="12" w:space="0" w:color="auto"/>
              <w:right w:val="single" w:sz="12" w:space="0" w:color="000000"/>
            </w:tcBorders>
            <w:shd w:val="clear" w:color="auto" w:fill="auto"/>
            <w:vAlign w:val="center"/>
          </w:tcPr>
          <w:p w:rsidR="00346583" w:rsidRPr="00346583" w:rsidRDefault="00346583" w:rsidP="00346583">
            <w:pPr>
              <w:adjustRightInd w:val="0"/>
              <w:snapToGrid w:val="0"/>
              <w:jc w:val="center"/>
              <w:rPr>
                <w:i/>
                <w:sz w:val="14"/>
                <w:szCs w:val="14"/>
                <w:lang w:val="es-BO"/>
              </w:rPr>
            </w:pPr>
          </w:p>
        </w:tc>
      </w:tr>
      <w:tr w:rsidR="00346583" w:rsidRPr="00346583" w:rsidTr="00346583">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346583" w:rsidRPr="00346583" w:rsidRDefault="00346583" w:rsidP="00346583">
            <w:pPr>
              <w:adjustRightInd w:val="0"/>
              <w:snapToGrid w:val="0"/>
              <w:jc w:val="right"/>
              <w:rPr>
                <w:rFonts w:ascii="Arial" w:hAnsi="Arial" w:cs="Arial"/>
                <w:sz w:val="14"/>
                <w:lang w:val="es-BO"/>
              </w:rPr>
            </w:pPr>
          </w:p>
        </w:tc>
        <w:tc>
          <w:tcPr>
            <w:tcW w:w="2669" w:type="dxa"/>
            <w:gridSpan w:val="2"/>
            <w:vMerge/>
            <w:tcBorders>
              <w:left w:val="single" w:sz="12" w:space="0" w:color="auto"/>
              <w:bottom w:val="nil"/>
              <w:right w:val="single" w:sz="12" w:space="0" w:color="auto"/>
            </w:tcBorders>
            <w:shd w:val="clear" w:color="auto" w:fill="auto"/>
            <w:vAlign w:val="bottom"/>
          </w:tcPr>
          <w:p w:rsidR="00346583" w:rsidRPr="00346583" w:rsidRDefault="00346583" w:rsidP="0034658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46583" w:rsidRPr="00346583" w:rsidRDefault="00346583" w:rsidP="00346583">
            <w:pPr>
              <w:adjustRightInd w:val="0"/>
              <w:snapToGrid w:val="0"/>
              <w:jc w:val="center"/>
              <w:rPr>
                <w:rFonts w:ascii="Arial" w:hAnsi="Arial" w:cs="Arial"/>
                <w:sz w:val="14"/>
                <w:lang w:val="es-BO"/>
              </w:rPr>
            </w:pPr>
            <w:r w:rsidRPr="00346583">
              <w:rPr>
                <w:rFonts w:ascii="Arial" w:hAnsi="Arial" w:cs="Arial"/>
                <w:sz w:val="14"/>
                <w:lang w:val="es-BO"/>
              </w:rPr>
              <w:t>22</w:t>
            </w:r>
          </w:p>
        </w:tc>
        <w:tc>
          <w:tcPr>
            <w:tcW w:w="134" w:type="dxa"/>
            <w:tcBorders>
              <w:top w:val="nil"/>
              <w:left w:val="single" w:sz="4" w:space="0" w:color="auto"/>
              <w:bottom w:val="nil"/>
              <w:right w:val="single" w:sz="4"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346583" w:rsidRPr="00346583" w:rsidRDefault="00346583" w:rsidP="00346583">
            <w:pPr>
              <w:adjustRightInd w:val="0"/>
              <w:snapToGrid w:val="0"/>
              <w:jc w:val="center"/>
              <w:rPr>
                <w:rFonts w:ascii="Arial" w:hAnsi="Arial" w:cs="Arial"/>
                <w:sz w:val="14"/>
                <w:lang w:val="es-BO"/>
              </w:rPr>
            </w:pPr>
            <w:r w:rsidRPr="00346583">
              <w:rPr>
                <w:rFonts w:ascii="Arial" w:hAnsi="Arial" w:cs="Arial"/>
                <w:sz w:val="14"/>
                <w:lang w:val="es-BO"/>
              </w:rPr>
              <w:t>07</w:t>
            </w:r>
          </w:p>
        </w:tc>
        <w:tc>
          <w:tcPr>
            <w:tcW w:w="134" w:type="dxa"/>
            <w:gridSpan w:val="2"/>
            <w:tcBorders>
              <w:top w:val="nil"/>
              <w:left w:val="single" w:sz="4" w:space="0" w:color="auto"/>
              <w:bottom w:val="nil"/>
              <w:right w:val="single" w:sz="4"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46583" w:rsidRPr="00346583" w:rsidRDefault="00346583" w:rsidP="00346583">
            <w:pPr>
              <w:adjustRightInd w:val="0"/>
              <w:snapToGrid w:val="0"/>
              <w:jc w:val="center"/>
              <w:rPr>
                <w:rFonts w:ascii="Arial" w:hAnsi="Arial" w:cs="Arial"/>
                <w:sz w:val="14"/>
                <w:lang w:val="es-BO"/>
              </w:rPr>
            </w:pPr>
            <w:r w:rsidRPr="00346583">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tcPr>
          <w:p w:rsidR="00346583" w:rsidRPr="00346583" w:rsidRDefault="00346583" w:rsidP="00346583">
            <w:pPr>
              <w:adjustRightInd w:val="0"/>
              <w:snapToGrid w:val="0"/>
              <w:jc w:val="center"/>
              <w:rPr>
                <w:rFonts w:ascii="Arial" w:hAnsi="Arial" w:cs="Arial"/>
                <w:sz w:val="14"/>
                <w:lang w:val="es-BO"/>
              </w:rPr>
            </w:pPr>
          </w:p>
        </w:tc>
        <w:tc>
          <w:tcPr>
            <w:tcW w:w="475" w:type="dxa"/>
            <w:gridSpan w:val="2"/>
            <w:tcBorders>
              <w:top w:val="nil"/>
              <w:left w:val="nil"/>
              <w:bottom w:val="nil"/>
              <w:right w:val="nil"/>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134" w:type="dxa"/>
            <w:gridSpan w:val="2"/>
            <w:tcBorders>
              <w:top w:val="nil"/>
              <w:left w:val="nil"/>
              <w:bottom w:val="nil"/>
              <w:right w:val="nil"/>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579" w:type="dxa"/>
            <w:tcBorders>
              <w:top w:val="nil"/>
              <w:left w:val="nil"/>
              <w:bottom w:val="nil"/>
              <w:right w:val="nil"/>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134" w:type="dxa"/>
            <w:vMerge/>
            <w:tcBorders>
              <w:top w:val="nil"/>
              <w:left w:val="single" w:sz="12" w:space="0" w:color="000000"/>
              <w:bottom w:val="single" w:sz="4" w:space="0" w:color="auto"/>
              <w:right w:val="nil"/>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3244" w:type="dxa"/>
            <w:tcBorders>
              <w:top w:val="nil"/>
              <w:left w:val="nil"/>
              <w:bottom w:val="nil"/>
              <w:right w:val="nil"/>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cBorders>
            <w:shd w:val="clear" w:color="auto" w:fill="auto"/>
            <w:vAlign w:val="center"/>
          </w:tcPr>
          <w:p w:rsidR="00346583" w:rsidRPr="00346583" w:rsidRDefault="00346583" w:rsidP="00346583">
            <w:pPr>
              <w:adjustRightInd w:val="0"/>
              <w:snapToGrid w:val="0"/>
              <w:jc w:val="center"/>
              <w:rPr>
                <w:rFonts w:ascii="Arial" w:hAnsi="Arial" w:cs="Arial"/>
                <w:sz w:val="14"/>
                <w:lang w:val="es-BO"/>
              </w:rPr>
            </w:pPr>
          </w:p>
        </w:tc>
      </w:tr>
      <w:tr w:rsidR="00346583" w:rsidRPr="00346583" w:rsidTr="00346583">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346583" w:rsidRPr="00346583" w:rsidRDefault="00346583" w:rsidP="00346583">
            <w:pPr>
              <w:adjustRightInd w:val="0"/>
              <w:snapToGrid w:val="0"/>
              <w:jc w:val="right"/>
              <w:rPr>
                <w:rFonts w:ascii="Arial" w:hAnsi="Arial" w:cs="Arial"/>
                <w:sz w:val="14"/>
                <w:szCs w:val="4"/>
                <w:lang w:val="es-BO"/>
              </w:rPr>
            </w:pPr>
          </w:p>
        </w:tc>
        <w:tc>
          <w:tcPr>
            <w:tcW w:w="2245" w:type="dxa"/>
            <w:tcBorders>
              <w:top w:val="nil"/>
              <w:left w:val="single" w:sz="12" w:space="0" w:color="auto"/>
              <w:bottom w:val="single" w:sz="12" w:space="0" w:color="auto"/>
              <w:right w:val="nil"/>
            </w:tcBorders>
            <w:shd w:val="clear" w:color="auto" w:fill="auto"/>
            <w:vAlign w:val="bottom"/>
          </w:tcPr>
          <w:p w:rsidR="00346583" w:rsidRPr="00346583" w:rsidRDefault="00346583" w:rsidP="00346583">
            <w:pPr>
              <w:adjustRightInd w:val="0"/>
              <w:snapToGrid w:val="0"/>
              <w:jc w:val="right"/>
              <w:rPr>
                <w:rFonts w:ascii="Arial" w:hAnsi="Arial" w:cs="Arial"/>
                <w:sz w:val="14"/>
                <w:szCs w:val="4"/>
                <w:lang w:val="es-BO"/>
              </w:rPr>
            </w:pPr>
          </w:p>
        </w:tc>
        <w:tc>
          <w:tcPr>
            <w:tcW w:w="424" w:type="dxa"/>
            <w:tcBorders>
              <w:top w:val="nil"/>
              <w:left w:val="nil"/>
              <w:bottom w:val="single" w:sz="12" w:space="0" w:color="auto"/>
              <w:right w:val="single" w:sz="12" w:space="0" w:color="auto"/>
            </w:tcBorders>
            <w:shd w:val="clear" w:color="auto" w:fill="auto"/>
            <w:vAlign w:val="bottom"/>
          </w:tcPr>
          <w:p w:rsidR="00346583" w:rsidRPr="00346583" w:rsidRDefault="00346583" w:rsidP="00346583">
            <w:pPr>
              <w:adjustRightInd w:val="0"/>
              <w:snapToGrid w:val="0"/>
              <w:jc w:val="right"/>
              <w:rPr>
                <w:rFonts w:ascii="Arial" w:hAnsi="Arial" w:cs="Arial"/>
                <w:b/>
                <w:sz w:val="14"/>
                <w:szCs w:val="4"/>
                <w:lang w:val="es-BO"/>
              </w:rPr>
            </w:pPr>
          </w:p>
        </w:tc>
        <w:tc>
          <w:tcPr>
            <w:tcW w:w="142" w:type="dxa"/>
            <w:gridSpan w:val="2"/>
            <w:tcBorders>
              <w:top w:val="nil"/>
              <w:left w:val="single" w:sz="12" w:space="0" w:color="auto"/>
              <w:bottom w:val="single" w:sz="12" w:space="0" w:color="auto"/>
              <w:right w:val="nil"/>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p>
        </w:tc>
        <w:tc>
          <w:tcPr>
            <w:tcW w:w="379" w:type="dxa"/>
            <w:tcBorders>
              <w:top w:val="single" w:sz="4" w:space="0" w:color="auto"/>
              <w:left w:val="nil"/>
              <w:bottom w:val="single" w:sz="12" w:space="0" w:color="auto"/>
              <w:right w:val="nil"/>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p>
        </w:tc>
        <w:tc>
          <w:tcPr>
            <w:tcW w:w="398" w:type="dxa"/>
            <w:gridSpan w:val="2"/>
            <w:tcBorders>
              <w:top w:val="single" w:sz="4" w:space="0" w:color="auto"/>
              <w:left w:val="nil"/>
              <w:bottom w:val="single" w:sz="12" w:space="0" w:color="auto"/>
              <w:right w:val="nil"/>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p>
        </w:tc>
        <w:tc>
          <w:tcPr>
            <w:tcW w:w="134" w:type="dxa"/>
            <w:gridSpan w:val="2"/>
            <w:tcBorders>
              <w:top w:val="nil"/>
              <w:left w:val="nil"/>
              <w:bottom w:val="single" w:sz="12" w:space="0" w:color="auto"/>
              <w:right w:val="nil"/>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p>
        </w:tc>
        <w:tc>
          <w:tcPr>
            <w:tcW w:w="515" w:type="dxa"/>
            <w:tcBorders>
              <w:top w:val="single" w:sz="4" w:space="0" w:color="auto"/>
              <w:left w:val="nil"/>
              <w:bottom w:val="single" w:sz="12" w:space="0" w:color="auto"/>
              <w:right w:val="nil"/>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p>
        </w:tc>
        <w:tc>
          <w:tcPr>
            <w:tcW w:w="153" w:type="dxa"/>
            <w:gridSpan w:val="2"/>
            <w:tcBorders>
              <w:top w:val="nil"/>
              <w:left w:val="single" w:sz="12" w:space="0" w:color="auto"/>
              <w:bottom w:val="single" w:sz="12" w:space="0" w:color="auto"/>
              <w:right w:val="nil"/>
            </w:tcBorders>
          </w:tcPr>
          <w:p w:rsidR="00346583" w:rsidRPr="00346583" w:rsidRDefault="00346583" w:rsidP="00346583">
            <w:pPr>
              <w:adjustRightInd w:val="0"/>
              <w:snapToGrid w:val="0"/>
              <w:jc w:val="center"/>
              <w:rPr>
                <w:rFonts w:ascii="Arial" w:hAnsi="Arial" w:cs="Arial"/>
                <w:sz w:val="14"/>
                <w:szCs w:val="4"/>
                <w:lang w:val="es-BO"/>
              </w:rPr>
            </w:pPr>
          </w:p>
        </w:tc>
        <w:tc>
          <w:tcPr>
            <w:tcW w:w="457" w:type="dxa"/>
            <w:tcBorders>
              <w:top w:val="nil"/>
              <w:left w:val="nil"/>
              <w:bottom w:val="single" w:sz="12" w:space="0" w:color="auto"/>
              <w:right w:val="nil"/>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p>
        </w:tc>
        <w:tc>
          <w:tcPr>
            <w:tcW w:w="134" w:type="dxa"/>
            <w:gridSpan w:val="2"/>
            <w:tcBorders>
              <w:top w:val="nil"/>
              <w:left w:val="nil"/>
              <w:bottom w:val="single" w:sz="12" w:space="0" w:color="auto"/>
              <w:right w:val="nil"/>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p>
        </w:tc>
        <w:tc>
          <w:tcPr>
            <w:tcW w:w="579" w:type="dxa"/>
            <w:tcBorders>
              <w:top w:val="nil"/>
              <w:left w:val="nil"/>
              <w:bottom w:val="single" w:sz="12" w:space="0" w:color="auto"/>
              <w:right w:val="nil"/>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000000"/>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p>
        </w:tc>
        <w:tc>
          <w:tcPr>
            <w:tcW w:w="134" w:type="dxa"/>
            <w:tcBorders>
              <w:top w:val="nil"/>
              <w:left w:val="single" w:sz="12" w:space="0" w:color="000000"/>
              <w:bottom w:val="single" w:sz="4" w:space="0" w:color="auto"/>
              <w:right w:val="nil"/>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p>
        </w:tc>
        <w:tc>
          <w:tcPr>
            <w:tcW w:w="3244" w:type="dxa"/>
            <w:tcBorders>
              <w:top w:val="nil"/>
              <w:left w:val="nil"/>
              <w:bottom w:val="single" w:sz="12" w:space="0" w:color="auto"/>
              <w:right w:val="nil"/>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p>
        </w:tc>
        <w:tc>
          <w:tcPr>
            <w:tcW w:w="142" w:type="dxa"/>
            <w:tcBorders>
              <w:top w:val="nil"/>
              <w:left w:val="nil"/>
              <w:bottom w:val="single" w:sz="12" w:space="0" w:color="auto"/>
              <w:right w:val="single" w:sz="12" w:space="0" w:color="000000"/>
            </w:tcBorders>
            <w:shd w:val="clear" w:color="auto" w:fill="auto"/>
            <w:vAlign w:val="center"/>
          </w:tcPr>
          <w:p w:rsidR="00346583" w:rsidRPr="00346583" w:rsidRDefault="00346583" w:rsidP="00346583">
            <w:pPr>
              <w:adjustRightInd w:val="0"/>
              <w:snapToGrid w:val="0"/>
              <w:jc w:val="center"/>
              <w:rPr>
                <w:rFonts w:ascii="Arial" w:hAnsi="Arial" w:cs="Arial"/>
                <w:sz w:val="14"/>
                <w:szCs w:val="4"/>
                <w:lang w:val="es-BO"/>
              </w:rPr>
            </w:pPr>
          </w:p>
        </w:tc>
      </w:tr>
    </w:tbl>
    <w:p w:rsidR="00346583" w:rsidRPr="00346583" w:rsidRDefault="00346583" w:rsidP="00346583">
      <w:pPr>
        <w:rPr>
          <w:rFonts w:cs="Arial"/>
          <w:i/>
          <w:sz w:val="12"/>
          <w:szCs w:val="18"/>
          <w:lang w:val="es-BO"/>
        </w:rPr>
      </w:pPr>
      <w:r w:rsidRPr="00346583">
        <w:rPr>
          <w:rFonts w:cs="Arial"/>
          <w:i/>
          <w:sz w:val="12"/>
          <w:szCs w:val="18"/>
          <w:lang w:val="es-BO"/>
        </w:rPr>
        <w:t>(*) Los plazos del proceso de contratación se computarán a partir del día siguiente hábil de la publicación en el SICOES</w:t>
      </w:r>
    </w:p>
    <w:p w:rsidR="00346583" w:rsidRPr="00346583" w:rsidRDefault="00346583" w:rsidP="00346583">
      <w:pPr>
        <w:rPr>
          <w:rFonts w:cs="Arial"/>
          <w:i/>
          <w:sz w:val="12"/>
          <w:szCs w:val="18"/>
          <w:lang w:val="es-BO"/>
        </w:rPr>
      </w:pPr>
      <w:r w:rsidRPr="00346583">
        <w:rPr>
          <w:rFonts w:cs="Arial"/>
          <w:i/>
          <w:sz w:val="12"/>
          <w:szCs w:val="18"/>
          <w:lang w:val="es-BO"/>
        </w:rPr>
        <w:t>(**) La determinación del plazo para la apertura de propuestas deberá considerar los 10 minutos que corresponden al periodo de gracia aleatorio, en el marco del Artículo 27 del Reglamento de Contrataciones con Apoyo de Medios Electrónicos.</w:t>
      </w:r>
    </w:p>
    <w:p w:rsidR="00346583" w:rsidRDefault="00346583" w:rsidP="00346583">
      <w:pPr>
        <w:rPr>
          <w:sz w:val="10"/>
          <w:szCs w:val="18"/>
        </w:rPr>
      </w:pPr>
    </w:p>
    <w:sectPr w:rsidR="00346583" w:rsidSect="00346583">
      <w:pgSz w:w="12240" w:h="15840"/>
      <w:pgMar w:top="1276" w:right="170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36D3B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1"/>
    <w:lvl w:ilvl="0">
      <w:start w:val="1"/>
      <w:numFmt w:val="bullet"/>
      <w:lvlText w:val=""/>
      <w:lvlJc w:val="left"/>
      <w:pPr>
        <w:tabs>
          <w:tab w:val="num" w:pos="0"/>
        </w:tabs>
        <w:ind w:left="1076" w:hanging="360"/>
      </w:pPr>
      <w:rPr>
        <w:rFonts w:ascii="Symbol" w:hAnsi="Symbol" w:cs="Symbol"/>
        <w:b/>
        <w:sz w:val="16"/>
        <w:szCs w:val="16"/>
        <w:lang w:val="es-ES_tradnl" w:bidi="ar-SA"/>
      </w:rPr>
    </w:lvl>
    <w:lvl w:ilvl="1">
      <w:start w:val="1"/>
      <w:numFmt w:val="bullet"/>
      <w:lvlText w:val="o"/>
      <w:lvlJc w:val="left"/>
      <w:pPr>
        <w:tabs>
          <w:tab w:val="num" w:pos="0"/>
        </w:tabs>
        <w:ind w:left="1796" w:hanging="360"/>
      </w:pPr>
      <w:rPr>
        <w:rFonts w:ascii="Courier New" w:hAnsi="Courier New" w:cs="Courier New"/>
      </w:rPr>
    </w:lvl>
    <w:lvl w:ilvl="2">
      <w:start w:val="1"/>
      <w:numFmt w:val="bullet"/>
      <w:lvlText w:val=""/>
      <w:lvlJc w:val="left"/>
      <w:pPr>
        <w:tabs>
          <w:tab w:val="num" w:pos="0"/>
        </w:tabs>
        <w:ind w:left="2516" w:hanging="360"/>
      </w:pPr>
      <w:rPr>
        <w:rFonts w:ascii="Wingdings" w:hAnsi="Wingdings" w:cs="Wingdings"/>
      </w:rPr>
    </w:lvl>
    <w:lvl w:ilvl="3">
      <w:start w:val="1"/>
      <w:numFmt w:val="bullet"/>
      <w:lvlText w:val=""/>
      <w:lvlJc w:val="left"/>
      <w:pPr>
        <w:tabs>
          <w:tab w:val="num" w:pos="0"/>
        </w:tabs>
        <w:ind w:left="3236" w:hanging="360"/>
      </w:pPr>
      <w:rPr>
        <w:rFonts w:ascii="Symbol" w:hAnsi="Symbol" w:cs="Symbol"/>
      </w:rPr>
    </w:lvl>
    <w:lvl w:ilvl="4">
      <w:start w:val="1"/>
      <w:numFmt w:val="bullet"/>
      <w:lvlText w:val="o"/>
      <w:lvlJc w:val="left"/>
      <w:pPr>
        <w:tabs>
          <w:tab w:val="num" w:pos="0"/>
        </w:tabs>
        <w:ind w:left="3956" w:hanging="360"/>
      </w:pPr>
      <w:rPr>
        <w:rFonts w:ascii="Courier New" w:hAnsi="Courier New" w:cs="Courier New"/>
      </w:rPr>
    </w:lvl>
    <w:lvl w:ilvl="5">
      <w:start w:val="1"/>
      <w:numFmt w:val="bullet"/>
      <w:lvlText w:val=""/>
      <w:lvlJc w:val="left"/>
      <w:pPr>
        <w:tabs>
          <w:tab w:val="num" w:pos="0"/>
        </w:tabs>
        <w:ind w:left="4676" w:hanging="360"/>
      </w:pPr>
      <w:rPr>
        <w:rFonts w:ascii="Wingdings" w:hAnsi="Wingdings" w:cs="Wingdings"/>
      </w:rPr>
    </w:lvl>
    <w:lvl w:ilvl="6">
      <w:start w:val="1"/>
      <w:numFmt w:val="bullet"/>
      <w:lvlText w:val=""/>
      <w:lvlJc w:val="left"/>
      <w:pPr>
        <w:tabs>
          <w:tab w:val="num" w:pos="0"/>
        </w:tabs>
        <w:ind w:left="5396" w:hanging="360"/>
      </w:pPr>
      <w:rPr>
        <w:rFonts w:ascii="Symbol" w:hAnsi="Symbol" w:cs="Symbol"/>
      </w:rPr>
    </w:lvl>
    <w:lvl w:ilvl="7">
      <w:start w:val="1"/>
      <w:numFmt w:val="bullet"/>
      <w:lvlText w:val="o"/>
      <w:lvlJc w:val="left"/>
      <w:pPr>
        <w:tabs>
          <w:tab w:val="num" w:pos="0"/>
        </w:tabs>
        <w:ind w:left="6116" w:hanging="360"/>
      </w:pPr>
      <w:rPr>
        <w:rFonts w:ascii="Courier New" w:hAnsi="Courier New" w:cs="Courier New"/>
      </w:rPr>
    </w:lvl>
    <w:lvl w:ilvl="8">
      <w:start w:val="1"/>
      <w:numFmt w:val="bullet"/>
      <w:lvlText w:val=""/>
      <w:lvlJc w:val="left"/>
      <w:pPr>
        <w:tabs>
          <w:tab w:val="num" w:pos="0"/>
        </w:tabs>
        <w:ind w:left="6836" w:hanging="360"/>
      </w:pPr>
      <w:rPr>
        <w:rFonts w:ascii="Wingdings" w:hAnsi="Wingdings" w:cs="Wingdings"/>
      </w:rPr>
    </w:lvl>
  </w:abstractNum>
  <w:abstractNum w:abstractNumId="2" w15:restartNumberingAfterBreak="0">
    <w:nsid w:val="00000003"/>
    <w:multiLevelType w:val="singleLevel"/>
    <w:tmpl w:val="00000003"/>
    <w:name w:val="WW8Num6"/>
    <w:lvl w:ilvl="0">
      <w:start w:val="1"/>
      <w:numFmt w:val="bullet"/>
      <w:lvlText w:val=""/>
      <w:lvlJc w:val="left"/>
      <w:pPr>
        <w:tabs>
          <w:tab w:val="num" w:pos="720"/>
        </w:tabs>
        <w:ind w:left="720" w:hanging="360"/>
      </w:pPr>
      <w:rPr>
        <w:rFonts w:ascii="Symbol" w:hAnsi="Symbol" w:cs="Symbol" w:hint="default"/>
        <w:sz w:val="16"/>
        <w:szCs w:val="16"/>
      </w:rPr>
    </w:lvl>
  </w:abstractNum>
  <w:abstractNum w:abstractNumId="3" w15:restartNumberingAfterBreak="0">
    <w:nsid w:val="00000004"/>
    <w:multiLevelType w:val="multilevel"/>
    <w:tmpl w:val="00000004"/>
    <w:name w:val="WW8Num4"/>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0000006"/>
    <w:multiLevelType w:val="singleLevel"/>
    <w:tmpl w:val="00000006"/>
    <w:name w:val="WW8Num11"/>
    <w:lvl w:ilvl="0">
      <w:start w:val="1"/>
      <w:numFmt w:val="decimal"/>
      <w:lvlText w:val="%1."/>
      <w:lvlJc w:val="left"/>
      <w:pPr>
        <w:tabs>
          <w:tab w:val="num" w:pos="360"/>
        </w:tabs>
        <w:ind w:left="360" w:hanging="360"/>
      </w:pPr>
      <w:rPr>
        <w:rFonts w:ascii="Arial" w:hAnsi="Arial" w:cs="Arial"/>
        <w:b/>
        <w:bCs/>
        <w:sz w:val="16"/>
        <w:szCs w:val="16"/>
        <w:lang w:eastAsia="zh-CN"/>
      </w:r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360" w:hanging="360"/>
      </w:pPr>
      <w:rPr>
        <w:rFonts w:ascii="Arial" w:hAnsi="Arial" w:cs="Symbol" w:hint="default"/>
        <w:b/>
        <w:bCs/>
        <w:i w:val="0"/>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6" w15:restartNumberingAfterBreak="0">
    <w:nsid w:val="00000008"/>
    <w:multiLevelType w:val="singleLevel"/>
    <w:tmpl w:val="00000008"/>
    <w:name w:val="WW8Num8"/>
    <w:lvl w:ilvl="0">
      <w:start w:val="1"/>
      <w:numFmt w:val="upperLetter"/>
      <w:lvlText w:val="%1."/>
      <w:lvlJc w:val="left"/>
      <w:pPr>
        <w:tabs>
          <w:tab w:val="num" w:pos="0"/>
        </w:tabs>
        <w:ind w:left="360" w:hanging="360"/>
      </w:pPr>
      <w:rPr>
        <w:rFonts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360"/>
        </w:tabs>
        <w:ind w:left="360" w:hanging="360"/>
      </w:pPr>
      <w:rPr>
        <w:rFonts w:hint="default"/>
        <w:b/>
        <w:bCs/>
        <w:color w:val="000000"/>
        <w:sz w:val="16"/>
        <w:szCs w:val="16"/>
      </w:rPr>
    </w:lvl>
  </w:abstractNum>
  <w:abstractNum w:abstractNumId="8" w15:restartNumberingAfterBreak="0">
    <w:nsid w:val="0000000A"/>
    <w:multiLevelType w:val="singleLevel"/>
    <w:tmpl w:val="0000000A"/>
    <w:name w:val="WW8Num13"/>
    <w:lvl w:ilvl="0">
      <w:start w:val="1"/>
      <w:numFmt w:val="decimal"/>
      <w:lvlText w:val="%1."/>
      <w:lvlJc w:val="left"/>
      <w:pPr>
        <w:tabs>
          <w:tab w:val="num" w:pos="360"/>
        </w:tabs>
        <w:ind w:left="360" w:hanging="360"/>
      </w:pPr>
      <w:rPr>
        <w:rFonts w:eastAsia="Arial Unicode MS" w:hint="default"/>
        <w:b/>
        <w:bCs/>
        <w:color w:val="000000"/>
        <w:sz w:val="16"/>
        <w:szCs w:val="16"/>
      </w:rPr>
    </w:lvl>
  </w:abstractNum>
  <w:abstractNum w:abstractNumId="9" w15:restartNumberingAfterBreak="0">
    <w:nsid w:val="0000000B"/>
    <w:multiLevelType w:val="singleLevel"/>
    <w:tmpl w:val="0000000B"/>
    <w:name w:val="WW8Num14"/>
    <w:lvl w:ilvl="0">
      <w:start w:val="1"/>
      <w:numFmt w:val="bullet"/>
      <w:lvlText w:val=""/>
      <w:lvlJc w:val="left"/>
      <w:pPr>
        <w:tabs>
          <w:tab w:val="num" w:pos="0"/>
        </w:tabs>
        <w:ind w:left="1080" w:hanging="360"/>
      </w:pPr>
      <w:rPr>
        <w:rFonts w:ascii="Symbol" w:hAnsi="Symbol" w:cs="Symbol" w:hint="default"/>
        <w:color w:val="000000"/>
        <w:sz w:val="14"/>
        <w:szCs w:val="14"/>
        <w:lang w:val="es-BO"/>
      </w:rPr>
    </w:lvl>
  </w:abstractNum>
  <w:abstractNum w:abstractNumId="10" w15:restartNumberingAfterBreak="0">
    <w:nsid w:val="0000000C"/>
    <w:multiLevelType w:val="multilevel"/>
    <w:tmpl w:val="0000000C"/>
    <w:name w:val="WW8Num17"/>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1" w15:restartNumberingAfterBreak="0">
    <w:nsid w:val="0000000D"/>
    <w:multiLevelType w:val="singleLevel"/>
    <w:tmpl w:val="0000000D"/>
    <w:name w:val="WW8Num18"/>
    <w:lvl w:ilvl="0">
      <w:start w:val="1"/>
      <w:numFmt w:val="lowerLetter"/>
      <w:lvlText w:val="%1)"/>
      <w:lvlJc w:val="left"/>
      <w:pPr>
        <w:tabs>
          <w:tab w:val="num" w:pos="0"/>
        </w:tabs>
        <w:ind w:left="1080" w:hanging="360"/>
      </w:pPr>
    </w:lvl>
  </w:abstractNum>
  <w:abstractNum w:abstractNumId="12" w15:restartNumberingAfterBreak="0">
    <w:nsid w:val="0000000E"/>
    <w:multiLevelType w:val="singleLevel"/>
    <w:tmpl w:val="0000000E"/>
    <w:name w:val="WW8Num21"/>
    <w:lvl w:ilvl="0">
      <w:start w:val="1"/>
      <w:numFmt w:val="decimal"/>
      <w:lvlText w:val="%1."/>
      <w:lvlJc w:val="left"/>
      <w:pPr>
        <w:tabs>
          <w:tab w:val="num" w:pos="360"/>
        </w:tabs>
        <w:ind w:left="360" w:hanging="360"/>
      </w:pPr>
      <w:rPr>
        <w:rFonts w:ascii="Arial" w:hAnsi="Arial" w:cs="Arial"/>
        <w:b/>
        <w:sz w:val="16"/>
        <w:szCs w:val="16"/>
        <w:lang w:val="es-ES_tradnl"/>
      </w:rPr>
    </w:lvl>
  </w:abstractNum>
  <w:abstractNum w:abstractNumId="13" w15:restartNumberingAfterBreak="0">
    <w:nsid w:val="0000000F"/>
    <w:multiLevelType w:val="multilevel"/>
    <w:tmpl w:val="0000000F"/>
    <w:name w:val="WW8Num2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4" w15:restartNumberingAfterBreak="0">
    <w:nsid w:val="00000010"/>
    <w:multiLevelType w:val="singleLevel"/>
    <w:tmpl w:val="00000010"/>
    <w:name w:val="WW8Num26"/>
    <w:lvl w:ilvl="0">
      <w:start w:val="1"/>
      <w:numFmt w:val="bullet"/>
      <w:lvlText w:val=""/>
      <w:lvlJc w:val="left"/>
      <w:pPr>
        <w:tabs>
          <w:tab w:val="num" w:pos="0"/>
        </w:tabs>
        <w:ind w:left="1428" w:hanging="360"/>
      </w:pPr>
      <w:rPr>
        <w:rFonts w:ascii="Symbol" w:hAnsi="Symbol" w:cs="Symbol" w:hint="default"/>
        <w:sz w:val="16"/>
        <w:szCs w:val="16"/>
      </w:rPr>
    </w:lvl>
  </w:abstractNum>
  <w:abstractNum w:abstractNumId="15" w15:restartNumberingAfterBreak="0">
    <w:nsid w:val="00000011"/>
    <w:multiLevelType w:val="multilevel"/>
    <w:tmpl w:val="00000011"/>
    <w:name w:val="WW8Num30"/>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6"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7" w15:restartNumberingAfterBreak="0">
    <w:nsid w:val="00000014"/>
    <w:multiLevelType w:val="multilevel"/>
    <w:tmpl w:val="00000014"/>
    <w:name w:val="WW8Num3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8"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5EF5ABF"/>
    <w:multiLevelType w:val="hybridMultilevel"/>
    <w:tmpl w:val="0268CDD4"/>
    <w:lvl w:ilvl="0" w:tplc="0E0E8D54">
      <w:start w:val="1"/>
      <w:numFmt w:val="lowerLetter"/>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4" w15:restartNumberingAfterBreak="0">
    <w:nsid w:val="5275116A"/>
    <w:multiLevelType w:val="hybridMultilevel"/>
    <w:tmpl w:val="9B4E68C8"/>
    <w:lvl w:ilvl="0" w:tplc="098C9B62">
      <w:start w:val="1"/>
      <w:numFmt w:val="bullet"/>
      <w:pStyle w:val="NormalArial"/>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70195F"/>
    <w:multiLevelType w:val="singleLevel"/>
    <w:tmpl w:val="38C2B268"/>
    <w:lvl w:ilvl="0">
      <w:numFmt w:val="decimal"/>
      <w:pStyle w:val="Ttulo9"/>
      <w:lvlText w:val=""/>
      <w:lvlJc w:val="left"/>
    </w:lvl>
  </w:abstractNum>
  <w:abstractNum w:abstractNumId="26" w15:restartNumberingAfterBreak="0">
    <w:nsid w:val="5C656408"/>
    <w:multiLevelType w:val="multilevel"/>
    <w:tmpl w:val="7ECE13AA"/>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21"/>
  </w:num>
  <w:num w:numId="2">
    <w:abstractNumId w:val="26"/>
  </w:num>
  <w:num w:numId="3">
    <w:abstractNumId w:val="25"/>
  </w:num>
  <w:num w:numId="4">
    <w:abstractNumId w:val="20"/>
  </w:num>
  <w:num w:numId="5">
    <w:abstractNumId w:val="19"/>
  </w:num>
  <w:num w:numId="6">
    <w:abstractNumId w:val="22"/>
  </w:num>
  <w:num w:numId="7">
    <w:abstractNumId w:val="0"/>
  </w:num>
  <w:num w:numId="8">
    <w:abstractNumId w:val="24"/>
  </w:num>
  <w:num w:numId="9">
    <w:abstractNumId w:val="18"/>
  </w:num>
  <w:num w:numId="10">
    <w:abstractNumId w:val="27"/>
  </w:num>
  <w:num w:numId="11">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940"/>
    <w:rsid w:val="000527B8"/>
    <w:rsid w:val="00081DEC"/>
    <w:rsid w:val="000A4E8A"/>
    <w:rsid w:val="000C1C0F"/>
    <w:rsid w:val="000F0FB8"/>
    <w:rsid w:val="00172E3D"/>
    <w:rsid w:val="001F2925"/>
    <w:rsid w:val="00230EFB"/>
    <w:rsid w:val="00231662"/>
    <w:rsid w:val="002717C3"/>
    <w:rsid w:val="00297132"/>
    <w:rsid w:val="002C79BA"/>
    <w:rsid w:val="002D2DA1"/>
    <w:rsid w:val="002E44C2"/>
    <w:rsid w:val="00313429"/>
    <w:rsid w:val="00346583"/>
    <w:rsid w:val="00355891"/>
    <w:rsid w:val="0038183A"/>
    <w:rsid w:val="003D3A00"/>
    <w:rsid w:val="003D69B0"/>
    <w:rsid w:val="003E136E"/>
    <w:rsid w:val="004029D1"/>
    <w:rsid w:val="00445210"/>
    <w:rsid w:val="004621F4"/>
    <w:rsid w:val="00462C1B"/>
    <w:rsid w:val="0046789C"/>
    <w:rsid w:val="004979D3"/>
    <w:rsid w:val="004D17F1"/>
    <w:rsid w:val="0051153E"/>
    <w:rsid w:val="00520521"/>
    <w:rsid w:val="00527C93"/>
    <w:rsid w:val="00544ACD"/>
    <w:rsid w:val="005B2A9E"/>
    <w:rsid w:val="005C78CD"/>
    <w:rsid w:val="005D5EEF"/>
    <w:rsid w:val="005D6006"/>
    <w:rsid w:val="005F05A7"/>
    <w:rsid w:val="00605C77"/>
    <w:rsid w:val="006118F9"/>
    <w:rsid w:val="0064097F"/>
    <w:rsid w:val="006519E6"/>
    <w:rsid w:val="006677EE"/>
    <w:rsid w:val="00667F57"/>
    <w:rsid w:val="00690733"/>
    <w:rsid w:val="006A2A37"/>
    <w:rsid w:val="006C1E06"/>
    <w:rsid w:val="00747635"/>
    <w:rsid w:val="00763A86"/>
    <w:rsid w:val="007805AC"/>
    <w:rsid w:val="007C03CE"/>
    <w:rsid w:val="007C1156"/>
    <w:rsid w:val="007D0162"/>
    <w:rsid w:val="007D23E3"/>
    <w:rsid w:val="007F4E31"/>
    <w:rsid w:val="007F5DB0"/>
    <w:rsid w:val="007F6A5F"/>
    <w:rsid w:val="008208EE"/>
    <w:rsid w:val="008748E7"/>
    <w:rsid w:val="00891000"/>
    <w:rsid w:val="008C12CB"/>
    <w:rsid w:val="008D689C"/>
    <w:rsid w:val="008E1048"/>
    <w:rsid w:val="00974619"/>
    <w:rsid w:val="00986F72"/>
    <w:rsid w:val="00A7702D"/>
    <w:rsid w:val="00A9331B"/>
    <w:rsid w:val="00AC066F"/>
    <w:rsid w:val="00AF428C"/>
    <w:rsid w:val="00B21F89"/>
    <w:rsid w:val="00B32E44"/>
    <w:rsid w:val="00B3612D"/>
    <w:rsid w:val="00B57FE4"/>
    <w:rsid w:val="00B91FD6"/>
    <w:rsid w:val="00BB5B0C"/>
    <w:rsid w:val="00BC484A"/>
    <w:rsid w:val="00BF6D80"/>
    <w:rsid w:val="00C02AAB"/>
    <w:rsid w:val="00C445DD"/>
    <w:rsid w:val="00C92940"/>
    <w:rsid w:val="00CB033E"/>
    <w:rsid w:val="00CB2041"/>
    <w:rsid w:val="00CF5AEF"/>
    <w:rsid w:val="00D067B5"/>
    <w:rsid w:val="00D16A15"/>
    <w:rsid w:val="00D45D19"/>
    <w:rsid w:val="00D55957"/>
    <w:rsid w:val="00D56497"/>
    <w:rsid w:val="00DA492A"/>
    <w:rsid w:val="00DD1948"/>
    <w:rsid w:val="00DF75D1"/>
    <w:rsid w:val="00E102AB"/>
    <w:rsid w:val="00E107E6"/>
    <w:rsid w:val="00E657D3"/>
    <w:rsid w:val="00E90BAB"/>
    <w:rsid w:val="00EE64E2"/>
    <w:rsid w:val="00F00ABD"/>
    <w:rsid w:val="00F333C8"/>
    <w:rsid w:val="00F338E2"/>
    <w:rsid w:val="00F54F63"/>
    <w:rsid w:val="00F577AB"/>
    <w:rsid w:val="00FA7590"/>
    <w:rsid w:val="00FA784F"/>
    <w:rsid w:val="00FB31F6"/>
    <w:rsid w:val="00FC49CC"/>
    <w:rsid w:val="00FF2C77"/>
    <w:rsid w:val="00FF3D5E"/>
    <w:rsid w:val="00FF4A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658D57-FCC9-4A0C-B80C-95F3412F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940"/>
    <w:rPr>
      <w:rFonts w:ascii="Verdana" w:eastAsia="Times New Roman" w:hAnsi="Verdana"/>
      <w:sz w:val="16"/>
      <w:szCs w:val="16"/>
    </w:rPr>
  </w:style>
  <w:style w:type="paragraph" w:styleId="Ttulo1">
    <w:name w:val="heading 1"/>
    <w:aliases w:val=" Car19"/>
    <w:basedOn w:val="Normal"/>
    <w:next w:val="Normal"/>
    <w:link w:val="Ttulo1Car"/>
    <w:uiPriority w:val="9"/>
    <w:qFormat/>
    <w:rsid w:val="00DD1948"/>
    <w:pPr>
      <w:keepNext/>
      <w:numPr>
        <w:numId w:val="2"/>
      </w:numPr>
      <w:outlineLvl w:val="0"/>
    </w:pPr>
    <w:rPr>
      <w:rFonts w:ascii="Tahoma" w:hAnsi="Tahoma"/>
      <w:b/>
      <w:caps/>
      <w:sz w:val="22"/>
      <w:szCs w:val="22"/>
      <w:u w:val="single"/>
      <w:lang w:val="es-MX"/>
    </w:rPr>
  </w:style>
  <w:style w:type="paragraph" w:styleId="Ttulo2">
    <w:name w:val="heading 2"/>
    <w:basedOn w:val="Normal"/>
    <w:next w:val="Normal"/>
    <w:link w:val="Ttulo2Car"/>
    <w:qFormat/>
    <w:rsid w:val="00DD1948"/>
    <w:pPr>
      <w:keepNext/>
      <w:numPr>
        <w:ilvl w:val="1"/>
        <w:numId w:val="2"/>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DD1948"/>
    <w:pPr>
      <w:keepNext/>
      <w:numPr>
        <w:ilvl w:val="2"/>
        <w:numId w:val="2"/>
      </w:numPr>
      <w:outlineLvl w:val="2"/>
    </w:pPr>
    <w:rPr>
      <w:rFonts w:ascii="Tahoma" w:hAnsi="Tahoma"/>
      <w:sz w:val="22"/>
      <w:szCs w:val="20"/>
      <w:u w:val="single"/>
      <w:lang w:val="es-MX"/>
    </w:rPr>
  </w:style>
  <w:style w:type="paragraph" w:styleId="Ttulo4">
    <w:name w:val="heading 4"/>
    <w:basedOn w:val="Normal"/>
    <w:next w:val="Normal"/>
    <w:link w:val="Ttulo4Car"/>
    <w:qFormat/>
    <w:rsid w:val="00DD1948"/>
    <w:pPr>
      <w:keepNext/>
      <w:numPr>
        <w:numId w:val="1"/>
      </w:numPr>
      <w:jc w:val="both"/>
      <w:outlineLvl w:val="3"/>
    </w:pPr>
    <w:rPr>
      <w:rFonts w:cs="Arial"/>
      <w:bCs/>
      <w:iCs/>
      <w:szCs w:val="22"/>
      <w:lang w:eastAsia="en-US"/>
    </w:rPr>
  </w:style>
  <w:style w:type="paragraph" w:styleId="Ttulo5">
    <w:name w:val="heading 5"/>
    <w:basedOn w:val="Normal"/>
    <w:next w:val="Normal"/>
    <w:link w:val="Ttulo5Car"/>
    <w:unhideWhenUsed/>
    <w:qFormat/>
    <w:rsid w:val="00C92940"/>
    <w:pPr>
      <w:keepNext/>
      <w:keepLines/>
      <w:spacing w:before="200"/>
      <w:outlineLvl w:val="4"/>
    </w:pPr>
    <w:rPr>
      <w:rFonts w:ascii="Cambria" w:hAnsi="Cambria"/>
      <w:color w:val="243F60"/>
    </w:rPr>
  </w:style>
  <w:style w:type="paragraph" w:styleId="Ttulo6">
    <w:name w:val="heading 6"/>
    <w:basedOn w:val="Normal"/>
    <w:next w:val="Normal"/>
    <w:link w:val="Ttulo6Car"/>
    <w:qFormat/>
    <w:rsid w:val="00DD1948"/>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DD1948"/>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DD194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DD1948"/>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C92940"/>
    <w:rPr>
      <w:color w:val="0000FF"/>
      <w:u w:val="single"/>
    </w:rPr>
  </w:style>
  <w:style w:type="paragraph" w:styleId="Puesto">
    <w:name w:val="Title"/>
    <w:basedOn w:val="Normal"/>
    <w:link w:val="PuestoCar1"/>
    <w:qFormat/>
    <w:rsid w:val="00C92940"/>
    <w:pPr>
      <w:spacing w:before="240" w:after="60"/>
      <w:jc w:val="center"/>
      <w:outlineLvl w:val="0"/>
    </w:pPr>
    <w:rPr>
      <w:rFonts w:ascii="Times New Roman" w:hAnsi="Times New Roman"/>
      <w:b/>
      <w:bCs/>
      <w:kern w:val="28"/>
      <w:sz w:val="20"/>
      <w:szCs w:val="32"/>
      <w:lang w:val="x-none" w:eastAsia="x-none"/>
    </w:rPr>
  </w:style>
  <w:style w:type="character" w:customStyle="1" w:styleId="PuestoCar1">
    <w:name w:val="Puesto Car1"/>
    <w:link w:val="Puesto"/>
    <w:rsid w:val="00C92940"/>
    <w:rPr>
      <w:rFonts w:ascii="Times New Roman" w:eastAsia="Times New Roman" w:hAnsi="Times New Roman" w:cs="Times New Roman"/>
      <w:b/>
      <w:bCs/>
      <w:kern w:val="28"/>
      <w:sz w:val="20"/>
      <w:szCs w:val="32"/>
      <w:lang w:val="x-none" w:eastAsia="x-none"/>
    </w:rPr>
  </w:style>
  <w:style w:type="paragraph" w:styleId="Textoindependiente3">
    <w:name w:val="Body Text 3"/>
    <w:aliases w:val="Car"/>
    <w:basedOn w:val="Normal"/>
    <w:link w:val="Textoindependiente3Car"/>
    <w:rsid w:val="00C92940"/>
    <w:pPr>
      <w:spacing w:after="120"/>
    </w:pPr>
    <w:rPr>
      <w:rFonts w:ascii="Times New Roman" w:hAnsi="Times New Roman"/>
      <w:lang w:val="x-none" w:eastAsia="en-US"/>
    </w:rPr>
  </w:style>
  <w:style w:type="character" w:customStyle="1" w:styleId="Textoindependiente3Car">
    <w:name w:val="Texto independiente 3 Car"/>
    <w:aliases w:val="Car Car"/>
    <w:link w:val="Textoindependiente3"/>
    <w:rsid w:val="00C92940"/>
    <w:rPr>
      <w:rFonts w:ascii="Times New Roman" w:eastAsia="Times New Roman" w:hAnsi="Times New Roman" w:cs="Times New Roman"/>
      <w:sz w:val="16"/>
      <w:szCs w:val="16"/>
      <w:lang w:val="x-none"/>
    </w:rPr>
  </w:style>
  <w:style w:type="character" w:customStyle="1" w:styleId="Ttulo5Car">
    <w:name w:val="Título 5 Car"/>
    <w:link w:val="Ttulo5"/>
    <w:rsid w:val="00C92940"/>
    <w:rPr>
      <w:rFonts w:ascii="Cambria" w:eastAsia="Times New Roman" w:hAnsi="Cambria" w:cs="Times New Roman"/>
      <w:color w:val="243F60"/>
      <w:sz w:val="16"/>
      <w:szCs w:val="16"/>
      <w:lang w:val="es-ES" w:eastAsia="es-ES"/>
    </w:rPr>
  </w:style>
  <w:style w:type="paragraph" w:styleId="Textoindependiente">
    <w:name w:val="Body Text"/>
    <w:aliases w:val=" Car"/>
    <w:basedOn w:val="Normal"/>
    <w:link w:val="TextoindependienteCar"/>
    <w:unhideWhenUsed/>
    <w:rsid w:val="00C92940"/>
    <w:pPr>
      <w:spacing w:after="120"/>
    </w:pPr>
  </w:style>
  <w:style w:type="character" w:customStyle="1" w:styleId="TextoindependienteCar">
    <w:name w:val="Texto independiente Car"/>
    <w:aliases w:val=" Car Car1"/>
    <w:link w:val="Textoindependiente"/>
    <w:rsid w:val="00C92940"/>
    <w:rPr>
      <w:rFonts w:ascii="Verdana" w:eastAsia="Times New Roman" w:hAnsi="Verdana" w:cs="Times New Roman"/>
      <w:sz w:val="16"/>
      <w:szCs w:val="16"/>
      <w:lang w:val="es-ES" w:eastAsia="es-ES"/>
    </w:rPr>
  </w:style>
  <w:style w:type="table" w:styleId="Tablaconcuadrcula">
    <w:name w:val="Table Grid"/>
    <w:basedOn w:val="Tablanormal"/>
    <w:uiPriority w:val="39"/>
    <w:rsid w:val="007F5DB0"/>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aliases w:val=" Car19 Car"/>
    <w:basedOn w:val="Fuentedeprrafopredeter"/>
    <w:link w:val="Ttulo1"/>
    <w:uiPriority w:val="9"/>
    <w:rsid w:val="00DD1948"/>
    <w:rPr>
      <w:rFonts w:ascii="Tahoma" w:eastAsia="Times New Roman" w:hAnsi="Tahoma"/>
      <w:b/>
      <w:caps/>
      <w:sz w:val="22"/>
      <w:szCs w:val="22"/>
      <w:u w:val="single"/>
      <w:lang w:val="es-MX"/>
    </w:rPr>
  </w:style>
  <w:style w:type="character" w:customStyle="1" w:styleId="Ttulo2Car">
    <w:name w:val="Título 2 Car"/>
    <w:basedOn w:val="Fuentedeprrafopredeter"/>
    <w:link w:val="Ttulo2"/>
    <w:rsid w:val="00DD1948"/>
    <w:rPr>
      <w:rFonts w:ascii="Times New Roman" w:eastAsia="Times New Roman" w:hAnsi="Times New Roman"/>
      <w:b/>
      <w:sz w:val="22"/>
      <w:u w:val="single"/>
      <w:lang w:val="es-MX"/>
    </w:rPr>
  </w:style>
  <w:style w:type="character" w:customStyle="1" w:styleId="Ttulo3Car">
    <w:name w:val="Título 3 Car"/>
    <w:basedOn w:val="Fuentedeprrafopredeter"/>
    <w:link w:val="Ttulo3"/>
    <w:rsid w:val="00DD1948"/>
    <w:rPr>
      <w:rFonts w:ascii="Tahoma" w:eastAsia="Times New Roman" w:hAnsi="Tahoma"/>
      <w:sz w:val="22"/>
      <w:u w:val="single"/>
      <w:lang w:val="es-MX"/>
    </w:rPr>
  </w:style>
  <w:style w:type="character" w:customStyle="1" w:styleId="Ttulo4Car">
    <w:name w:val="Título 4 Car"/>
    <w:basedOn w:val="Fuentedeprrafopredeter"/>
    <w:link w:val="Ttulo4"/>
    <w:rsid w:val="00DD1948"/>
    <w:rPr>
      <w:rFonts w:ascii="Verdana" w:eastAsia="Times New Roman" w:hAnsi="Verdana" w:cs="Arial"/>
      <w:bCs/>
      <w:iCs/>
      <w:sz w:val="16"/>
      <w:szCs w:val="22"/>
      <w:lang w:eastAsia="en-US"/>
    </w:rPr>
  </w:style>
  <w:style w:type="character" w:customStyle="1" w:styleId="Ttulo6Car">
    <w:name w:val="Título 6 Car"/>
    <w:basedOn w:val="Fuentedeprrafopredeter"/>
    <w:link w:val="Ttulo6"/>
    <w:rsid w:val="00DD1948"/>
    <w:rPr>
      <w:rFonts w:ascii="Times New Roman" w:eastAsia="Times New Roman" w:hAnsi="Times New Roman"/>
      <w:b/>
      <w:lang w:val="es-BO" w:eastAsia="en-US"/>
    </w:rPr>
  </w:style>
  <w:style w:type="character" w:customStyle="1" w:styleId="Ttulo7Car">
    <w:name w:val="Título 7 Car"/>
    <w:basedOn w:val="Fuentedeprrafopredeter"/>
    <w:link w:val="Ttulo7"/>
    <w:rsid w:val="00DD1948"/>
    <w:rPr>
      <w:rFonts w:ascii="Times New Roman" w:eastAsia="Times New Roman" w:hAnsi="Times New Roman"/>
      <w:sz w:val="24"/>
      <w:szCs w:val="24"/>
      <w:lang w:eastAsia="en-US"/>
    </w:rPr>
  </w:style>
  <w:style w:type="character" w:customStyle="1" w:styleId="Ttulo8Car">
    <w:name w:val="Título 8 Car"/>
    <w:basedOn w:val="Fuentedeprrafopredeter"/>
    <w:link w:val="Ttulo8"/>
    <w:rsid w:val="00DD1948"/>
    <w:rPr>
      <w:rFonts w:ascii="Tahoma" w:eastAsia="Times New Roman" w:hAnsi="Tahoma"/>
      <w:b/>
      <w:u w:val="single"/>
      <w:lang w:val="es-MX" w:eastAsia="en-US"/>
    </w:rPr>
  </w:style>
  <w:style w:type="character" w:customStyle="1" w:styleId="Ttulo9Car">
    <w:name w:val="Título 9 Car"/>
    <w:basedOn w:val="Fuentedeprrafopredeter"/>
    <w:link w:val="Ttulo9"/>
    <w:rsid w:val="00DD1948"/>
    <w:rPr>
      <w:rFonts w:ascii="Tahoma" w:eastAsia="Times New Roman" w:hAnsi="Tahoma"/>
      <w:sz w:val="28"/>
      <w:lang w:eastAsia="en-US"/>
    </w:rPr>
  </w:style>
  <w:style w:type="paragraph" w:styleId="Textocomentario">
    <w:name w:val="annotation text"/>
    <w:aliases w:val=" Car Car"/>
    <w:basedOn w:val="Normal"/>
    <w:link w:val="TextocomentarioCar"/>
    <w:unhideWhenUsed/>
    <w:rsid w:val="00DD1948"/>
    <w:rPr>
      <w:rFonts w:ascii="Century Gothic" w:hAnsi="Century Gothic"/>
    </w:rPr>
  </w:style>
  <w:style w:type="character" w:customStyle="1" w:styleId="TextocomentarioCar">
    <w:name w:val="Texto comentario Car"/>
    <w:aliases w:val=" Car Car Car"/>
    <w:basedOn w:val="Fuentedeprrafopredeter"/>
    <w:link w:val="Textocomentario"/>
    <w:rsid w:val="00DD1948"/>
    <w:rPr>
      <w:rFonts w:ascii="Century Gothic" w:eastAsia="Times New Roman" w:hAnsi="Century Gothic"/>
      <w:sz w:val="16"/>
      <w:szCs w:val="16"/>
    </w:rPr>
  </w:style>
  <w:style w:type="paragraph" w:styleId="Textodebloque">
    <w:name w:val="Block Text"/>
    <w:basedOn w:val="Normal"/>
    <w:rsid w:val="00DD1948"/>
    <w:pPr>
      <w:ind w:left="1276" w:right="931"/>
      <w:jc w:val="center"/>
    </w:pPr>
    <w:rPr>
      <w:rFonts w:ascii="Times New Roman" w:hAnsi="Times New Roman"/>
      <w:sz w:val="22"/>
      <w:szCs w:val="20"/>
      <w:lang w:eastAsia="en-US"/>
    </w:rPr>
  </w:style>
  <w:style w:type="paragraph" w:styleId="Encabezado">
    <w:name w:val="header"/>
    <w:basedOn w:val="Normal"/>
    <w:link w:val="EncabezadoCar"/>
    <w:rsid w:val="00DD1948"/>
    <w:pPr>
      <w:tabs>
        <w:tab w:val="center" w:pos="4419"/>
        <w:tab w:val="right" w:pos="8838"/>
      </w:tabs>
    </w:pPr>
  </w:style>
  <w:style w:type="character" w:customStyle="1" w:styleId="EncabezadoCar">
    <w:name w:val="Encabezado Car"/>
    <w:basedOn w:val="Fuentedeprrafopredeter"/>
    <w:link w:val="Encabezado"/>
    <w:rsid w:val="00DD1948"/>
    <w:rPr>
      <w:rFonts w:ascii="Verdana" w:eastAsia="Times New Roman" w:hAnsi="Verdana"/>
      <w:sz w:val="16"/>
      <w:szCs w:val="16"/>
    </w:rPr>
  </w:style>
  <w:style w:type="paragraph" w:styleId="Piedepgina">
    <w:name w:val="footer"/>
    <w:basedOn w:val="Normal"/>
    <w:link w:val="PiedepginaCar"/>
    <w:uiPriority w:val="99"/>
    <w:rsid w:val="00DD1948"/>
    <w:pPr>
      <w:tabs>
        <w:tab w:val="center" w:pos="4419"/>
        <w:tab w:val="right" w:pos="8838"/>
      </w:tabs>
    </w:pPr>
  </w:style>
  <w:style w:type="character" w:customStyle="1" w:styleId="PiedepginaCar">
    <w:name w:val="Pie de página Car"/>
    <w:basedOn w:val="Fuentedeprrafopredeter"/>
    <w:link w:val="Piedepgina"/>
    <w:uiPriority w:val="99"/>
    <w:rsid w:val="00DD1948"/>
    <w:rPr>
      <w:rFonts w:ascii="Verdana" w:eastAsia="Times New Roman" w:hAnsi="Verdana"/>
      <w:sz w:val="16"/>
      <w:szCs w:val="16"/>
    </w:rPr>
  </w:style>
  <w:style w:type="paragraph" w:styleId="Prrafodelista">
    <w:name w:val="List Paragraph"/>
    <w:aliases w:val="Superíndice,Bullet-SecondaryLM"/>
    <w:basedOn w:val="Normal"/>
    <w:link w:val="PrrafodelistaCar"/>
    <w:uiPriority w:val="34"/>
    <w:qFormat/>
    <w:rsid w:val="00DD1948"/>
    <w:pPr>
      <w:ind w:left="720"/>
    </w:pPr>
    <w:rPr>
      <w:rFonts w:ascii="Times New Roman" w:hAnsi="Times New Roman"/>
      <w:sz w:val="20"/>
      <w:szCs w:val="20"/>
      <w:lang w:eastAsia="en-US"/>
    </w:rPr>
  </w:style>
  <w:style w:type="paragraph" w:customStyle="1" w:styleId="Normal2">
    <w:name w:val="Normal 2"/>
    <w:basedOn w:val="Normal"/>
    <w:rsid w:val="00DD1948"/>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DD1948"/>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DD1948"/>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DD1948"/>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D1948"/>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D1948"/>
    <w:rPr>
      <w:rFonts w:ascii="Tms Rmn" w:eastAsia="Times New Roman" w:hAnsi="Tms Rmn"/>
      <w:lang w:val="en-US" w:eastAsia="es-BO"/>
    </w:rPr>
  </w:style>
  <w:style w:type="paragraph" w:styleId="Textodeglobo">
    <w:name w:val="Balloon Text"/>
    <w:basedOn w:val="Normal"/>
    <w:link w:val="TextodegloboCar"/>
    <w:rsid w:val="00DD1948"/>
    <w:rPr>
      <w:rFonts w:ascii="Tahoma" w:hAnsi="Tahoma" w:cs="Tahoma"/>
    </w:rPr>
  </w:style>
  <w:style w:type="character" w:customStyle="1" w:styleId="TextodegloboCar">
    <w:name w:val="Texto de globo Car"/>
    <w:basedOn w:val="Fuentedeprrafopredeter"/>
    <w:link w:val="Textodeglobo"/>
    <w:rsid w:val="00DD1948"/>
    <w:rPr>
      <w:rFonts w:ascii="Tahoma" w:eastAsia="Times New Roman" w:hAnsi="Tahoma" w:cs="Tahoma"/>
      <w:sz w:val="16"/>
      <w:szCs w:val="16"/>
    </w:rPr>
  </w:style>
  <w:style w:type="paragraph" w:styleId="Sinespaciado">
    <w:name w:val="No Spacing"/>
    <w:link w:val="SinespaciadoCar"/>
    <w:uiPriority w:val="1"/>
    <w:qFormat/>
    <w:rsid w:val="00DD1948"/>
    <w:rPr>
      <w:rFonts w:eastAsia="Times New Roman"/>
      <w:sz w:val="22"/>
      <w:szCs w:val="22"/>
      <w:lang w:eastAsia="en-US"/>
    </w:rPr>
  </w:style>
  <w:style w:type="character" w:customStyle="1" w:styleId="SinespaciadoCar">
    <w:name w:val="Sin espaciado Car"/>
    <w:basedOn w:val="Fuentedeprrafopredeter"/>
    <w:link w:val="Sinespaciado"/>
    <w:uiPriority w:val="1"/>
    <w:qFormat/>
    <w:rsid w:val="00DD1948"/>
    <w:rPr>
      <w:rFonts w:eastAsia="Times New Roman"/>
      <w:sz w:val="22"/>
      <w:szCs w:val="22"/>
      <w:lang w:eastAsia="en-US"/>
    </w:rPr>
  </w:style>
  <w:style w:type="paragraph" w:customStyle="1" w:styleId="Estilo">
    <w:name w:val="Estilo"/>
    <w:rsid w:val="00DD1948"/>
    <w:pPr>
      <w:widowControl w:val="0"/>
      <w:autoSpaceDE w:val="0"/>
      <w:autoSpaceDN w:val="0"/>
      <w:adjustRightInd w:val="0"/>
    </w:pPr>
    <w:rPr>
      <w:rFonts w:ascii="Times New Roman" w:eastAsia="Times New Roman" w:hAnsi="Times New Roman"/>
      <w:sz w:val="24"/>
      <w:szCs w:val="24"/>
      <w:lang w:val="es-BO" w:eastAsia="es-BO"/>
    </w:rPr>
  </w:style>
  <w:style w:type="character" w:styleId="Refdecomentario">
    <w:name w:val="annotation reference"/>
    <w:basedOn w:val="Fuentedeprrafopredeter"/>
    <w:rsid w:val="00DD1948"/>
    <w:rPr>
      <w:sz w:val="16"/>
      <w:szCs w:val="16"/>
    </w:rPr>
  </w:style>
  <w:style w:type="paragraph" w:styleId="Asuntodelcomentario">
    <w:name w:val="annotation subject"/>
    <w:basedOn w:val="Textocomentario"/>
    <w:next w:val="Textocomentario"/>
    <w:link w:val="AsuntodelcomentarioCar"/>
    <w:uiPriority w:val="99"/>
    <w:rsid w:val="00DD1948"/>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DD1948"/>
    <w:rPr>
      <w:rFonts w:ascii="Verdana" w:eastAsia="Times New Roman" w:hAnsi="Verdana"/>
      <w:b/>
      <w:bCs/>
      <w:sz w:val="16"/>
      <w:szCs w:val="16"/>
    </w:rPr>
  </w:style>
  <w:style w:type="paragraph" w:customStyle="1" w:styleId="1301Autolist">
    <w:name w:val="13.01 Autolist"/>
    <w:basedOn w:val="Normal"/>
    <w:next w:val="Normal"/>
    <w:rsid w:val="00DD1948"/>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DD1948"/>
    <w:pPr>
      <w:tabs>
        <w:tab w:val="num" w:pos="1584"/>
      </w:tabs>
      <w:ind w:left="1584" w:hanging="432"/>
    </w:pPr>
  </w:style>
  <w:style w:type="paragraph" w:customStyle="1" w:styleId="aparagraphs">
    <w:name w:val="(a) paragraphs"/>
    <w:next w:val="Normal"/>
    <w:rsid w:val="00DD1948"/>
    <w:pPr>
      <w:spacing w:before="120" w:after="120"/>
      <w:jc w:val="both"/>
    </w:pPr>
    <w:rPr>
      <w:rFonts w:ascii="Times New Roman" w:eastAsia="Times New Roman" w:hAnsi="Times New Roman"/>
      <w:snapToGrid w:val="0"/>
      <w:sz w:val="24"/>
      <w:lang w:val="es-ES_tradnl" w:eastAsia="en-US"/>
    </w:rPr>
  </w:style>
  <w:style w:type="paragraph" w:styleId="Sangradetextonormal">
    <w:name w:val="Body Text Indent"/>
    <w:basedOn w:val="Normal"/>
    <w:link w:val="SangradetextonormalCar"/>
    <w:rsid w:val="00DD1948"/>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D1948"/>
    <w:rPr>
      <w:rFonts w:ascii="Times New Roman" w:eastAsia="Times New Roman" w:hAnsi="Times New Roman"/>
      <w:lang w:eastAsia="en-US"/>
    </w:rPr>
  </w:style>
  <w:style w:type="paragraph" w:styleId="Listaconvietas2">
    <w:name w:val="List Bullet 2"/>
    <w:basedOn w:val="Normal"/>
    <w:autoRedefine/>
    <w:rsid w:val="00DD1948"/>
    <w:pPr>
      <w:tabs>
        <w:tab w:val="num" w:pos="643"/>
      </w:tabs>
      <w:ind w:left="643" w:hanging="360"/>
    </w:pPr>
    <w:rPr>
      <w:rFonts w:ascii="Times New Roman" w:hAnsi="Times New Roman"/>
      <w:sz w:val="24"/>
      <w:szCs w:val="24"/>
    </w:rPr>
  </w:style>
  <w:style w:type="paragraph" w:styleId="Listaconvietas4">
    <w:name w:val="List Bullet 4"/>
    <w:basedOn w:val="Normal"/>
    <w:autoRedefine/>
    <w:rsid w:val="00DD1948"/>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DD1948"/>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DD1948"/>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DD1948"/>
    <w:rPr>
      <w:lang w:val="es-BO" w:eastAsia="en-US"/>
    </w:rPr>
  </w:style>
  <w:style w:type="character" w:styleId="Refdenotaalpie">
    <w:name w:val="footnote reference"/>
    <w:basedOn w:val="Fuentedeprrafopredeter"/>
    <w:rsid w:val="00DD1948"/>
    <w:rPr>
      <w:vertAlign w:val="superscript"/>
    </w:rPr>
  </w:style>
  <w:style w:type="paragraph" w:customStyle="1" w:styleId="BodyText21">
    <w:name w:val="Body Text 21"/>
    <w:basedOn w:val="Normal"/>
    <w:rsid w:val="00DD1948"/>
    <w:pPr>
      <w:widowControl w:val="0"/>
      <w:jc w:val="both"/>
    </w:pPr>
    <w:rPr>
      <w:rFonts w:ascii="Times New Roman" w:hAnsi="Times New Roman"/>
      <w:sz w:val="24"/>
      <w:szCs w:val="20"/>
      <w:lang w:eastAsia="en-US"/>
    </w:rPr>
  </w:style>
  <w:style w:type="character" w:customStyle="1" w:styleId="CarCar11">
    <w:name w:val="Car Car11"/>
    <w:basedOn w:val="Fuentedeprrafopredeter"/>
    <w:rsid w:val="00DD1948"/>
    <w:rPr>
      <w:rFonts w:ascii="Tahoma" w:eastAsia="Times New Roman" w:hAnsi="Tahoma"/>
      <w:b/>
      <w:caps/>
      <w:sz w:val="22"/>
      <w:szCs w:val="22"/>
      <w:u w:val="single"/>
      <w:lang w:val="es-MX" w:eastAsia="es-ES"/>
    </w:rPr>
  </w:style>
  <w:style w:type="character" w:customStyle="1" w:styleId="CarCar10">
    <w:name w:val="Car Car10"/>
    <w:basedOn w:val="Fuentedeprrafopredeter"/>
    <w:rsid w:val="00DD1948"/>
    <w:rPr>
      <w:rFonts w:ascii="Times New Roman" w:eastAsia="Times New Roman" w:hAnsi="Times New Roman"/>
      <w:b/>
      <w:sz w:val="22"/>
      <w:u w:val="single"/>
      <w:lang w:val="es-MX" w:eastAsia="es-ES"/>
    </w:rPr>
  </w:style>
  <w:style w:type="character" w:styleId="Nmerodepgina">
    <w:name w:val="page number"/>
    <w:basedOn w:val="Fuentedeprrafopredeter"/>
    <w:rsid w:val="00DD1948"/>
  </w:style>
  <w:style w:type="paragraph" w:customStyle="1" w:styleId="Document1">
    <w:name w:val="Document 1"/>
    <w:rsid w:val="00DD1948"/>
    <w:pPr>
      <w:keepNext/>
      <w:keepLines/>
      <w:tabs>
        <w:tab w:val="left" w:pos="-720"/>
      </w:tabs>
      <w:suppressAutoHyphens/>
    </w:pPr>
    <w:rPr>
      <w:rFonts w:ascii="Courier" w:eastAsia="Times New Roman" w:hAnsi="Courier"/>
      <w:sz w:val="24"/>
      <w:lang w:val="en-US" w:eastAsia="en-US"/>
    </w:rPr>
  </w:style>
  <w:style w:type="paragraph" w:styleId="Sangra2detindependiente">
    <w:name w:val="Body Text Indent 2"/>
    <w:basedOn w:val="Normal"/>
    <w:link w:val="Sangra2detindependienteCar"/>
    <w:rsid w:val="00DD1948"/>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DD1948"/>
    <w:rPr>
      <w:rFonts w:ascii="Times New Roman" w:eastAsia="Times New Roman" w:hAnsi="Times New Roman"/>
      <w:lang w:eastAsia="en-US"/>
    </w:rPr>
  </w:style>
  <w:style w:type="paragraph" w:styleId="Sangra3detindependiente">
    <w:name w:val="Body Text Indent 3"/>
    <w:basedOn w:val="Normal"/>
    <w:link w:val="Sangra3detindependienteCar"/>
    <w:rsid w:val="00DD1948"/>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DD1948"/>
    <w:rPr>
      <w:rFonts w:ascii="Times New Roman" w:eastAsia="Times New Roman" w:hAnsi="Times New Roman"/>
      <w:sz w:val="16"/>
      <w:szCs w:val="16"/>
      <w:lang w:val="es-BO" w:eastAsia="en-US"/>
    </w:rPr>
  </w:style>
  <w:style w:type="paragraph" w:customStyle="1" w:styleId="Head1">
    <w:name w:val="Head1"/>
    <w:basedOn w:val="Normal"/>
    <w:rsid w:val="00DD1948"/>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DD1948"/>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DD1948"/>
    <w:pPr>
      <w:spacing w:before="100" w:after="100"/>
    </w:pPr>
    <w:rPr>
      <w:rFonts w:ascii="Times New Roman" w:hAnsi="Times New Roman"/>
      <w:sz w:val="24"/>
      <w:szCs w:val="24"/>
      <w:lang w:val="en-US" w:eastAsia="en-US"/>
    </w:rPr>
  </w:style>
  <w:style w:type="paragraph" w:styleId="Continuarlista2">
    <w:name w:val="List Continue 2"/>
    <w:basedOn w:val="Normal"/>
    <w:rsid w:val="00DD1948"/>
    <w:pPr>
      <w:spacing w:after="120"/>
      <w:ind w:left="720"/>
    </w:pPr>
    <w:rPr>
      <w:rFonts w:ascii="Times New Roman" w:hAnsi="Times New Roman"/>
      <w:sz w:val="20"/>
      <w:szCs w:val="20"/>
      <w:lang w:eastAsia="en-US"/>
    </w:rPr>
  </w:style>
  <w:style w:type="paragraph" w:customStyle="1" w:styleId="xl25">
    <w:name w:val="xl25"/>
    <w:basedOn w:val="Normal"/>
    <w:rsid w:val="00DD194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DD1948"/>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DD1948"/>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qFormat/>
    <w:rsid w:val="00DD1948"/>
    <w:pPr>
      <w:tabs>
        <w:tab w:val="left" w:pos="660"/>
        <w:tab w:val="right" w:leader="dot" w:pos="8828"/>
      </w:tabs>
      <w:spacing w:before="120"/>
      <w:ind w:left="672" w:hanging="672"/>
      <w:jc w:val="both"/>
    </w:pPr>
    <w:rPr>
      <w:rFonts w:cs="Arial"/>
      <w:b/>
      <w:noProof/>
      <w:sz w:val="18"/>
      <w:szCs w:val="18"/>
      <w:lang w:val="es-ES_tradnl"/>
    </w:rPr>
  </w:style>
  <w:style w:type="paragraph" w:styleId="Lista2">
    <w:name w:val="List 2"/>
    <w:basedOn w:val="Normal"/>
    <w:rsid w:val="00DD1948"/>
    <w:pPr>
      <w:ind w:left="566" w:hanging="283"/>
    </w:pPr>
    <w:rPr>
      <w:rFonts w:ascii="Times New Roman" w:hAnsi="Times New Roman"/>
    </w:rPr>
  </w:style>
  <w:style w:type="paragraph" w:styleId="Revisin">
    <w:name w:val="Revision"/>
    <w:hidden/>
    <w:uiPriority w:val="99"/>
    <w:semiHidden/>
    <w:rsid w:val="00DD1948"/>
    <w:rPr>
      <w:rFonts w:ascii="Times New Roman" w:eastAsia="Times New Roman" w:hAnsi="Times New Roman"/>
      <w:lang w:eastAsia="en-US"/>
    </w:rPr>
  </w:style>
  <w:style w:type="paragraph" w:styleId="Textonotaalfinal">
    <w:name w:val="endnote text"/>
    <w:basedOn w:val="Normal"/>
    <w:link w:val="TextonotaalfinalCar"/>
    <w:uiPriority w:val="99"/>
    <w:unhideWhenUsed/>
    <w:rsid w:val="00DD1948"/>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DD1948"/>
    <w:rPr>
      <w:rFonts w:ascii="Times New Roman" w:eastAsia="Times New Roman" w:hAnsi="Times New Roman"/>
      <w:lang w:eastAsia="en-US"/>
    </w:rPr>
  </w:style>
  <w:style w:type="character" w:styleId="Refdenotaalfinal">
    <w:name w:val="endnote reference"/>
    <w:basedOn w:val="Fuentedeprrafopredeter"/>
    <w:uiPriority w:val="99"/>
    <w:unhideWhenUsed/>
    <w:rsid w:val="00DD1948"/>
    <w:rPr>
      <w:vertAlign w:val="superscript"/>
    </w:rPr>
  </w:style>
  <w:style w:type="character" w:styleId="Textodelmarcadordeposicin">
    <w:name w:val="Placeholder Text"/>
    <w:basedOn w:val="Fuentedeprrafopredeter"/>
    <w:uiPriority w:val="99"/>
    <w:semiHidden/>
    <w:rsid w:val="00DD1948"/>
    <w:rPr>
      <w:color w:val="808080"/>
    </w:rPr>
  </w:style>
  <w:style w:type="paragraph" w:styleId="TtulodeTDC">
    <w:name w:val="TOC Heading"/>
    <w:basedOn w:val="Ttulo1"/>
    <w:next w:val="Normal"/>
    <w:uiPriority w:val="39"/>
    <w:unhideWhenUsed/>
    <w:qFormat/>
    <w:rsid w:val="00DD1948"/>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DD1948"/>
    <w:rPr>
      <w:b/>
      <w:bCs/>
    </w:rPr>
  </w:style>
  <w:style w:type="paragraph" w:customStyle="1" w:styleId="Subttulo1">
    <w:name w:val="Subtítulo1"/>
    <w:basedOn w:val="Normal"/>
    <w:next w:val="Normal"/>
    <w:qFormat/>
    <w:rsid w:val="00DD1948"/>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DD1948"/>
    <w:rPr>
      <w:rFonts w:ascii="Cambria" w:eastAsia="Times New Roman" w:hAnsi="Cambria" w:cs="Times New Roman"/>
      <w:i/>
      <w:iCs/>
      <w:color w:val="4F81BD"/>
      <w:spacing w:val="15"/>
      <w:sz w:val="24"/>
      <w:szCs w:val="24"/>
      <w:lang w:val="es-ES" w:eastAsia="es-ES"/>
    </w:rPr>
  </w:style>
  <w:style w:type="character" w:styleId="nfasis">
    <w:name w:val="Emphasis"/>
    <w:basedOn w:val="Fuentedeprrafopredeter"/>
    <w:qFormat/>
    <w:rsid w:val="00DD1948"/>
    <w:rPr>
      <w:i/>
      <w:iCs/>
    </w:rPr>
  </w:style>
  <w:style w:type="paragraph" w:styleId="TDC2">
    <w:name w:val="toc 2"/>
    <w:basedOn w:val="Normal"/>
    <w:next w:val="Normal"/>
    <w:autoRedefine/>
    <w:uiPriority w:val="39"/>
    <w:qFormat/>
    <w:rsid w:val="00DD1948"/>
    <w:pPr>
      <w:spacing w:after="100"/>
      <w:ind w:left="160"/>
    </w:pPr>
  </w:style>
  <w:style w:type="paragraph" w:styleId="TDC3">
    <w:name w:val="toc 3"/>
    <w:basedOn w:val="Normal"/>
    <w:next w:val="Normal"/>
    <w:autoRedefine/>
    <w:uiPriority w:val="39"/>
    <w:qFormat/>
    <w:rsid w:val="00DD1948"/>
    <w:pPr>
      <w:spacing w:after="100"/>
      <w:ind w:left="320"/>
    </w:pPr>
  </w:style>
  <w:style w:type="paragraph" w:customStyle="1" w:styleId="BodyText23">
    <w:name w:val="Body Text 23"/>
    <w:basedOn w:val="Normal"/>
    <w:rsid w:val="00DD1948"/>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DD1948"/>
    <w:pPr>
      <w:widowControl w:val="0"/>
      <w:jc w:val="center"/>
    </w:pPr>
    <w:rPr>
      <w:rFonts w:ascii="Arial" w:hAnsi="Arial"/>
      <w:b/>
      <w:snapToGrid w:val="0"/>
      <w:szCs w:val="20"/>
      <w:lang w:val="es-ES_tradnl"/>
    </w:rPr>
  </w:style>
  <w:style w:type="character" w:styleId="Hipervnculovisitado">
    <w:name w:val="FollowedHyperlink"/>
    <w:rsid w:val="00DD1948"/>
    <w:rPr>
      <w:color w:val="800080"/>
      <w:u w:val="single"/>
    </w:rPr>
  </w:style>
  <w:style w:type="paragraph" w:customStyle="1" w:styleId="xl28">
    <w:name w:val="xl28"/>
    <w:basedOn w:val="Normal"/>
    <w:rsid w:val="00DD1948"/>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font5">
    <w:name w:val="font5"/>
    <w:basedOn w:val="Normal"/>
    <w:rsid w:val="00DD1948"/>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DD1948"/>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DD1948"/>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DD1948"/>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DD1948"/>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DD1948"/>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DD1948"/>
    <w:pPr>
      <w:tabs>
        <w:tab w:val="left" w:pos="709"/>
      </w:tabs>
      <w:ind w:left="709" w:hanging="709"/>
      <w:jc w:val="both"/>
    </w:pPr>
    <w:rPr>
      <w:rFonts w:ascii="Times New Roman" w:hAnsi="Times New Roman"/>
      <w:sz w:val="24"/>
      <w:szCs w:val="20"/>
    </w:rPr>
  </w:style>
  <w:style w:type="paragraph" w:customStyle="1" w:styleId="BodyText31">
    <w:name w:val="Body Text 31"/>
    <w:basedOn w:val="Normal"/>
    <w:rsid w:val="00DD1948"/>
    <w:pPr>
      <w:widowControl w:val="0"/>
      <w:jc w:val="both"/>
    </w:pPr>
    <w:rPr>
      <w:rFonts w:ascii="Times New Roman" w:hAnsi="Times New Roman"/>
      <w:b/>
      <w:sz w:val="24"/>
      <w:szCs w:val="20"/>
    </w:rPr>
  </w:style>
  <w:style w:type="paragraph" w:customStyle="1" w:styleId="Head2">
    <w:name w:val="Head2"/>
    <w:basedOn w:val="Normal"/>
    <w:rsid w:val="00DD1948"/>
    <w:pPr>
      <w:keepNext/>
      <w:suppressAutoHyphens/>
      <w:spacing w:before="200" w:after="100"/>
    </w:pPr>
    <w:rPr>
      <w:rFonts w:ascii="Times New Roman Bold" w:hAnsi="Times New Roman Bold"/>
      <w:b/>
      <w:sz w:val="24"/>
      <w:szCs w:val="20"/>
      <w:lang w:val="es-ES_tradnl" w:eastAsia="en-US"/>
    </w:rPr>
  </w:style>
  <w:style w:type="paragraph" w:customStyle="1" w:styleId="BodyTextIndent31">
    <w:name w:val="Body Text Indent 31"/>
    <w:basedOn w:val="Normal"/>
    <w:rsid w:val="00DD1948"/>
    <w:pPr>
      <w:widowControl w:val="0"/>
      <w:ind w:left="709" w:hanging="709"/>
      <w:jc w:val="both"/>
    </w:pPr>
    <w:rPr>
      <w:rFonts w:ascii="Times New Roman" w:hAnsi="Times New Roman"/>
      <w:sz w:val="24"/>
      <w:szCs w:val="20"/>
    </w:rPr>
  </w:style>
  <w:style w:type="paragraph" w:customStyle="1" w:styleId="Default">
    <w:name w:val="Default"/>
    <w:qFormat/>
    <w:rsid w:val="00DD1948"/>
    <w:pPr>
      <w:autoSpaceDE w:val="0"/>
      <w:autoSpaceDN w:val="0"/>
      <w:adjustRightInd w:val="0"/>
    </w:pPr>
    <w:rPr>
      <w:rFonts w:ascii="Century Gothic" w:eastAsia="Times New Roman" w:hAnsi="Century Gothic" w:cs="Century Gothic"/>
      <w:color w:val="000000"/>
      <w:sz w:val="24"/>
      <w:szCs w:val="24"/>
      <w:lang w:eastAsia="es-BO"/>
    </w:rPr>
  </w:style>
  <w:style w:type="paragraph" w:styleId="Subttulo">
    <w:name w:val="Subtitle"/>
    <w:basedOn w:val="Normal"/>
    <w:next w:val="Normal"/>
    <w:link w:val="SubttuloCar"/>
    <w:qFormat/>
    <w:rsid w:val="00DD1948"/>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DD1948"/>
    <w:rPr>
      <w:rFonts w:asciiTheme="majorHAnsi" w:eastAsiaTheme="majorEastAsia" w:hAnsiTheme="majorHAnsi" w:cstheme="majorBidi"/>
      <w:i/>
      <w:iCs/>
      <w:color w:val="4F81BD" w:themeColor="accent1"/>
      <w:spacing w:val="15"/>
      <w:sz w:val="24"/>
      <w:szCs w:val="24"/>
    </w:rPr>
  </w:style>
  <w:style w:type="numbering" w:customStyle="1" w:styleId="Sinlista1">
    <w:name w:val="Sin lista1"/>
    <w:next w:val="Sinlista"/>
    <w:uiPriority w:val="99"/>
    <w:semiHidden/>
    <w:unhideWhenUsed/>
    <w:rsid w:val="000527B8"/>
  </w:style>
  <w:style w:type="table" w:customStyle="1" w:styleId="Tablaconcuadrcula1">
    <w:name w:val="Tabla con cuadrícula1"/>
    <w:basedOn w:val="Tablanormal"/>
    <w:next w:val="Tablaconcuadrcula"/>
    <w:uiPriority w:val="39"/>
    <w:rsid w:val="00052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esto1">
    <w:name w:val="Puesto1"/>
    <w:basedOn w:val="Normal"/>
    <w:link w:val="PuestoCar"/>
    <w:qFormat/>
    <w:rsid w:val="000527B8"/>
    <w:pPr>
      <w:spacing w:before="240" w:after="60"/>
      <w:jc w:val="center"/>
      <w:outlineLvl w:val="0"/>
    </w:pPr>
    <w:rPr>
      <w:rFonts w:ascii="Times New Roman" w:hAnsi="Times New Roman"/>
      <w:b/>
      <w:bCs/>
      <w:kern w:val="28"/>
      <w:sz w:val="20"/>
      <w:szCs w:val="32"/>
    </w:rPr>
  </w:style>
  <w:style w:type="character" w:customStyle="1" w:styleId="PuestoCar">
    <w:name w:val="Puesto Car"/>
    <w:link w:val="Puesto1"/>
    <w:rsid w:val="000527B8"/>
    <w:rPr>
      <w:rFonts w:ascii="Times New Roman" w:eastAsia="Times New Roman" w:hAnsi="Times New Roman"/>
      <w:b/>
      <w:bCs/>
      <w:kern w:val="28"/>
      <w:szCs w:val="32"/>
    </w:rPr>
  </w:style>
  <w:style w:type="character" w:customStyle="1" w:styleId="MapadeldocumentoCar">
    <w:name w:val="Mapa del documento Car"/>
    <w:link w:val="Mapadeldocumento"/>
    <w:uiPriority w:val="99"/>
    <w:semiHidden/>
    <w:rsid w:val="000527B8"/>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0527B8"/>
    <w:pPr>
      <w:jc w:val="both"/>
    </w:pPr>
    <w:rPr>
      <w:rFonts w:ascii="Tahoma" w:eastAsia="Calibri" w:hAnsi="Tahoma" w:cs="Tahoma"/>
      <w:lang w:eastAsia="en-US"/>
    </w:rPr>
  </w:style>
  <w:style w:type="character" w:customStyle="1" w:styleId="MapadeldocumentoCar1">
    <w:name w:val="Mapa del documento Car1"/>
    <w:basedOn w:val="Fuentedeprrafopredeter"/>
    <w:uiPriority w:val="99"/>
    <w:semiHidden/>
    <w:rsid w:val="000527B8"/>
    <w:rPr>
      <w:rFonts w:ascii="Tahoma" w:eastAsia="Times New Roman" w:hAnsi="Tahoma" w:cs="Tahoma"/>
      <w:sz w:val="16"/>
      <w:szCs w:val="16"/>
    </w:rPr>
  </w:style>
  <w:style w:type="paragraph" w:customStyle="1" w:styleId="Descripcin1">
    <w:name w:val="Descripción1"/>
    <w:basedOn w:val="Normal"/>
    <w:next w:val="Normal"/>
    <w:uiPriority w:val="35"/>
    <w:unhideWhenUsed/>
    <w:qFormat/>
    <w:rsid w:val="000527B8"/>
    <w:pPr>
      <w:spacing w:after="200"/>
      <w:jc w:val="both"/>
    </w:pPr>
    <w:rPr>
      <w:rFonts w:ascii="Times New Roman" w:hAnsi="Times New Roman"/>
      <w:b/>
      <w:bCs/>
      <w:color w:val="4F81BD"/>
      <w:sz w:val="18"/>
      <w:szCs w:val="18"/>
      <w:lang w:eastAsia="en-US"/>
    </w:rPr>
  </w:style>
  <w:style w:type="character" w:customStyle="1" w:styleId="PrrafodelistaCar">
    <w:name w:val="Párrafo de lista Car"/>
    <w:aliases w:val="Superíndice Car,Bullet-SecondaryLM Car"/>
    <w:link w:val="Prrafodelista"/>
    <w:uiPriority w:val="34"/>
    <w:qFormat/>
    <w:locked/>
    <w:rsid w:val="000527B8"/>
    <w:rPr>
      <w:rFonts w:ascii="Times New Roman" w:eastAsia="Times New Roman" w:hAnsi="Times New Roman"/>
      <w:lang w:eastAsia="en-US"/>
    </w:rPr>
  </w:style>
  <w:style w:type="paragraph" w:customStyle="1" w:styleId="SAUL">
    <w:name w:val="SAUL"/>
    <w:basedOn w:val="Normal"/>
    <w:qFormat/>
    <w:rsid w:val="000527B8"/>
    <w:pPr>
      <w:numPr>
        <w:numId w:val="6"/>
      </w:numPr>
      <w:jc w:val="both"/>
    </w:pPr>
    <w:rPr>
      <w:sz w:val="18"/>
    </w:rPr>
  </w:style>
  <w:style w:type="table" w:customStyle="1" w:styleId="Tablaconcuadrcula11">
    <w:name w:val="Tabla con cuadrícula11"/>
    <w:basedOn w:val="Tablanormal"/>
    <w:next w:val="Tablaconcuadrcula"/>
    <w:uiPriority w:val="39"/>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4029D1"/>
  </w:style>
  <w:style w:type="table" w:customStyle="1" w:styleId="Tablaconcuadrcula3">
    <w:name w:val="Tabla con cuadrícula3"/>
    <w:basedOn w:val="Tablanormal"/>
    <w:next w:val="Tablaconcuadrcula"/>
    <w:uiPriority w:val="39"/>
    <w:rsid w:val="004029D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ttuloDBC">
    <w:name w:val="Subtítulo DBC"/>
    <w:basedOn w:val="Ttulo1"/>
    <w:qFormat/>
    <w:rsid w:val="004029D1"/>
    <w:pPr>
      <w:numPr>
        <w:numId w:val="0"/>
      </w:numPr>
      <w:spacing w:before="120" w:after="120"/>
    </w:pPr>
    <w:rPr>
      <w:rFonts w:ascii="Verdana" w:hAnsi="Verdana"/>
      <w:sz w:val="18"/>
      <w:szCs w:val="18"/>
      <w:u w:val="none"/>
    </w:rPr>
  </w:style>
  <w:style w:type="numbering" w:customStyle="1" w:styleId="Sinlista11">
    <w:name w:val="Sin lista11"/>
    <w:next w:val="Sinlista"/>
    <w:uiPriority w:val="99"/>
    <w:semiHidden/>
    <w:unhideWhenUsed/>
    <w:rsid w:val="004029D1"/>
  </w:style>
  <w:style w:type="numbering" w:customStyle="1" w:styleId="Sinlista21">
    <w:name w:val="Sin lista21"/>
    <w:next w:val="Sinlista"/>
    <w:uiPriority w:val="99"/>
    <w:semiHidden/>
    <w:unhideWhenUsed/>
    <w:rsid w:val="004029D1"/>
  </w:style>
  <w:style w:type="paragraph" w:customStyle="1" w:styleId="Prrafodelista1">
    <w:name w:val="Párrafo de lista1"/>
    <w:basedOn w:val="Normal"/>
    <w:rsid w:val="004029D1"/>
    <w:pPr>
      <w:ind w:left="720"/>
    </w:pPr>
    <w:rPr>
      <w:rFonts w:ascii="Times New Roman" w:hAnsi="Times New Roman"/>
      <w:sz w:val="20"/>
      <w:szCs w:val="20"/>
      <w:lang w:eastAsia="en-US"/>
    </w:rPr>
  </w:style>
  <w:style w:type="character" w:customStyle="1" w:styleId="A6">
    <w:name w:val="A6"/>
    <w:uiPriority w:val="99"/>
    <w:rsid w:val="004029D1"/>
    <w:rPr>
      <w:rFonts w:ascii="ITC Avant Garde Std Bk" w:hAnsi="ITC Avant Garde Std Bk" w:cs="ITC Avant Garde Std Bk" w:hint="default"/>
      <w:color w:val="000000"/>
      <w:sz w:val="16"/>
      <w:szCs w:val="16"/>
    </w:rPr>
  </w:style>
  <w:style w:type="table" w:customStyle="1" w:styleId="Tablaconcuadrcula12">
    <w:name w:val="Tabla con cuadrícula12"/>
    <w:basedOn w:val="Tablanormal"/>
    <w:next w:val="Tablaconcuadrcula"/>
    <w:uiPriority w:val="59"/>
    <w:rsid w:val="004029D1"/>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4029D1"/>
  </w:style>
  <w:style w:type="table" w:customStyle="1" w:styleId="Tablaconcuadrcula21">
    <w:name w:val="Tabla con cuadrícula21"/>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4029D1"/>
  </w:style>
  <w:style w:type="table" w:customStyle="1" w:styleId="Tablaconcuadrcula31">
    <w:name w:val="Tabla con cuadrícula31"/>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4029D1"/>
  </w:style>
  <w:style w:type="table" w:customStyle="1" w:styleId="Tablaconcuadrcula4">
    <w:name w:val="Tabla con cuadrícula4"/>
    <w:basedOn w:val="Tablanormal"/>
    <w:next w:val="Tablaconcuadrcula"/>
    <w:uiPriority w:val="3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
    <w:name w:val="Tabla con cuadrícula2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Sinlista"/>
    <w:uiPriority w:val="99"/>
    <w:semiHidden/>
    <w:unhideWhenUsed/>
    <w:rsid w:val="004029D1"/>
  </w:style>
  <w:style w:type="table" w:customStyle="1" w:styleId="Tablaconcuadrcula5">
    <w:name w:val="Tabla con cuadrícula5"/>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4029D1"/>
  </w:style>
  <w:style w:type="numbering" w:customStyle="1" w:styleId="Sinlista8">
    <w:name w:val="Sin lista8"/>
    <w:next w:val="Sinlista"/>
    <w:uiPriority w:val="99"/>
    <w:semiHidden/>
    <w:unhideWhenUsed/>
    <w:rsid w:val="004029D1"/>
  </w:style>
  <w:style w:type="paragraph" w:styleId="Lista">
    <w:name w:val="List"/>
    <w:basedOn w:val="Normal"/>
    <w:uiPriority w:val="99"/>
    <w:unhideWhenUsed/>
    <w:rsid w:val="004029D1"/>
    <w:pPr>
      <w:ind w:left="283" w:hanging="283"/>
      <w:contextualSpacing/>
    </w:pPr>
  </w:style>
  <w:style w:type="paragraph" w:styleId="Lista3">
    <w:name w:val="List 3"/>
    <w:basedOn w:val="Normal"/>
    <w:uiPriority w:val="99"/>
    <w:unhideWhenUsed/>
    <w:rsid w:val="004029D1"/>
    <w:pPr>
      <w:ind w:left="849" w:hanging="283"/>
      <w:contextualSpacing/>
    </w:pPr>
  </w:style>
  <w:style w:type="paragraph" w:styleId="Lista4">
    <w:name w:val="List 4"/>
    <w:basedOn w:val="Normal"/>
    <w:rsid w:val="004029D1"/>
    <w:pPr>
      <w:ind w:left="1132" w:hanging="283"/>
      <w:contextualSpacing/>
    </w:pPr>
  </w:style>
  <w:style w:type="paragraph" w:styleId="Continuarlista">
    <w:name w:val="List Continue"/>
    <w:basedOn w:val="Normal"/>
    <w:uiPriority w:val="99"/>
    <w:unhideWhenUsed/>
    <w:rsid w:val="004029D1"/>
    <w:pPr>
      <w:spacing w:after="120"/>
      <w:ind w:left="283"/>
      <w:contextualSpacing/>
    </w:pPr>
  </w:style>
  <w:style w:type="paragraph" w:customStyle="1" w:styleId="Infodocumentosadjuntos">
    <w:name w:val="Info documentos adjuntos"/>
    <w:basedOn w:val="Normal"/>
    <w:rsid w:val="004029D1"/>
  </w:style>
  <w:style w:type="paragraph" w:styleId="Textoindependienteprimerasangra2">
    <w:name w:val="Body Text First Indent 2"/>
    <w:basedOn w:val="Sangradetextonormal"/>
    <w:link w:val="Textoindependienteprimerasangra2Car"/>
    <w:uiPriority w:val="99"/>
    <w:unhideWhenUsed/>
    <w:rsid w:val="004029D1"/>
    <w:pPr>
      <w:spacing w:after="0"/>
      <w:ind w:left="360" w:firstLine="360"/>
    </w:pPr>
    <w:rPr>
      <w:rFonts w:ascii="Verdana" w:hAnsi="Verdana"/>
      <w:sz w:val="16"/>
      <w:szCs w:val="16"/>
      <w:lang w:eastAsia="es-ES"/>
    </w:rPr>
  </w:style>
  <w:style w:type="character" w:customStyle="1" w:styleId="Textoindependienteprimerasangra2Car">
    <w:name w:val="Texto independiente primera sangría 2 Car"/>
    <w:basedOn w:val="SangradetextonormalCar"/>
    <w:link w:val="Textoindependienteprimerasangra2"/>
    <w:uiPriority w:val="99"/>
    <w:rsid w:val="004029D1"/>
    <w:rPr>
      <w:rFonts w:ascii="Verdana" w:eastAsia="Times New Roman" w:hAnsi="Verdana"/>
      <w:sz w:val="16"/>
      <w:szCs w:val="16"/>
      <w:lang w:eastAsia="en-US"/>
    </w:rPr>
  </w:style>
  <w:style w:type="numbering" w:customStyle="1" w:styleId="Sinlista9">
    <w:name w:val="Sin lista9"/>
    <w:next w:val="Sinlista"/>
    <w:uiPriority w:val="99"/>
    <w:semiHidden/>
    <w:unhideWhenUsed/>
    <w:rsid w:val="008E1048"/>
  </w:style>
  <w:style w:type="table" w:customStyle="1" w:styleId="Tablaconcuadrcula6">
    <w:name w:val="Tabla con cuadrícula6"/>
    <w:basedOn w:val="Tablanormal"/>
    <w:next w:val="Tablaconcuadrcula"/>
    <w:uiPriority w:val="39"/>
    <w:rsid w:val="008E1048"/>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8E1048"/>
    <w:pPr>
      <w:spacing w:before="240" w:after="60"/>
      <w:jc w:val="center"/>
      <w:outlineLvl w:val="0"/>
    </w:pPr>
    <w:rPr>
      <w:rFonts w:ascii="Times New Roman" w:hAnsi="Times New Roman"/>
      <w:b/>
      <w:bCs/>
      <w:kern w:val="28"/>
      <w:sz w:val="20"/>
      <w:szCs w:val="32"/>
      <w:lang w:val="x-none" w:eastAsia="x-none"/>
    </w:rPr>
  </w:style>
  <w:style w:type="table" w:customStyle="1" w:styleId="Tablaconcuadrcula13">
    <w:name w:val="Tabla con cuadrícula13"/>
    <w:basedOn w:val="Tablanormal"/>
    <w:next w:val="Tablaconcuadrcula"/>
    <w:uiPriority w:val="39"/>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8E1048"/>
  </w:style>
  <w:style w:type="character" w:styleId="nfasissutil">
    <w:name w:val="Subtle Emphasis"/>
    <w:uiPriority w:val="19"/>
    <w:qFormat/>
    <w:rsid w:val="008E1048"/>
    <w:rPr>
      <w:i/>
      <w:iCs/>
      <w:color w:val="404040"/>
    </w:rPr>
  </w:style>
  <w:style w:type="numbering" w:customStyle="1" w:styleId="Sinlista22">
    <w:name w:val="Sin lista22"/>
    <w:next w:val="Sinlista"/>
    <w:uiPriority w:val="99"/>
    <w:semiHidden/>
    <w:unhideWhenUsed/>
    <w:rsid w:val="008E1048"/>
  </w:style>
  <w:style w:type="numbering" w:customStyle="1" w:styleId="Sinlista31">
    <w:name w:val="Sin lista31"/>
    <w:next w:val="Sinlista"/>
    <w:uiPriority w:val="99"/>
    <w:semiHidden/>
    <w:unhideWhenUsed/>
    <w:rsid w:val="008E1048"/>
  </w:style>
  <w:style w:type="table" w:customStyle="1" w:styleId="Tablaconcuadrcula32">
    <w:name w:val="Tabla con cuadrícula32"/>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8E1048"/>
  </w:style>
  <w:style w:type="numbering" w:customStyle="1" w:styleId="Sinlista41">
    <w:name w:val="Sin lista41"/>
    <w:next w:val="Sinlista"/>
    <w:uiPriority w:val="99"/>
    <w:semiHidden/>
    <w:unhideWhenUsed/>
    <w:rsid w:val="008E1048"/>
  </w:style>
  <w:style w:type="table" w:customStyle="1" w:styleId="Tablaconcuadrcula41">
    <w:name w:val="Tabla con cuadrícula4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8E1048"/>
  </w:style>
  <w:style w:type="table" w:customStyle="1" w:styleId="Tablaconcuadrcula51">
    <w:name w:val="Tabla con cuadrícula5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C445DD"/>
  </w:style>
  <w:style w:type="table" w:customStyle="1" w:styleId="Tablaconcuadrcula7">
    <w:name w:val="Tabla con cuadrícula7"/>
    <w:basedOn w:val="Tablanormal"/>
    <w:next w:val="Tablaconcuadrcula"/>
    <w:uiPriority w:val="59"/>
    <w:rsid w:val="00C445D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
    <w:name w:val="Título"/>
    <w:basedOn w:val="Normal"/>
    <w:link w:val="TtuloCar"/>
    <w:qFormat/>
    <w:rsid w:val="00C445DD"/>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C445DD"/>
    <w:rPr>
      <w:rFonts w:ascii="Times New Roman" w:eastAsia="Times New Roman" w:hAnsi="Times New Roman"/>
      <w:b/>
      <w:bCs/>
      <w:kern w:val="28"/>
      <w:szCs w:val="32"/>
      <w:lang w:val="x-none" w:eastAsia="x-none"/>
    </w:rPr>
  </w:style>
  <w:style w:type="table" w:customStyle="1" w:styleId="Tablaconcuadrcula14">
    <w:name w:val="Tabla con cuadrícula14"/>
    <w:basedOn w:val="Tablanormal"/>
    <w:next w:val="Tablaconcuadrcula"/>
    <w:uiPriority w:val="39"/>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39"/>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semiHidden/>
    <w:rsid w:val="00C445DD"/>
  </w:style>
  <w:style w:type="paragraph" w:customStyle="1" w:styleId="Textoindependiente32">
    <w:name w:val="Texto independiente 32"/>
    <w:basedOn w:val="Normal"/>
    <w:rsid w:val="00C445DD"/>
    <w:pPr>
      <w:widowControl w:val="0"/>
      <w:jc w:val="both"/>
    </w:pPr>
    <w:rPr>
      <w:rFonts w:ascii="Times New Roman" w:hAnsi="Times New Roman"/>
      <w:b/>
      <w:sz w:val="24"/>
      <w:szCs w:val="20"/>
    </w:rPr>
  </w:style>
  <w:style w:type="paragraph" w:customStyle="1" w:styleId="Sangra3detindependiente2">
    <w:name w:val="Sangría 3 de t. independiente2"/>
    <w:basedOn w:val="Normal"/>
    <w:rsid w:val="00C445DD"/>
    <w:pPr>
      <w:widowControl w:val="0"/>
      <w:ind w:left="709" w:hanging="709"/>
      <w:jc w:val="both"/>
    </w:pPr>
    <w:rPr>
      <w:rFonts w:ascii="Times New Roman" w:hAnsi="Times New Roman"/>
      <w:sz w:val="24"/>
      <w:szCs w:val="20"/>
    </w:rPr>
  </w:style>
  <w:style w:type="table" w:customStyle="1" w:styleId="Tablaconcuadrcula33">
    <w:name w:val="Tabla con cuadrícula33"/>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C445DD"/>
  </w:style>
  <w:style w:type="table" w:customStyle="1" w:styleId="Tablaconcuadrcula42">
    <w:name w:val="Tabla con cuadrícula4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C445DD"/>
  </w:style>
  <w:style w:type="table" w:customStyle="1" w:styleId="Tablaconcuadrcula52">
    <w:name w:val="Tabla con cuadrícula5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7F6A5F"/>
  </w:style>
  <w:style w:type="table" w:customStyle="1" w:styleId="Tablaconcuadrcula8">
    <w:name w:val="Tabla con cuadrícula8"/>
    <w:basedOn w:val="Tablanormal"/>
    <w:next w:val="Tablaconcuadrcula"/>
    <w:uiPriority w:val="39"/>
    <w:rsid w:val="007F6A5F"/>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39"/>
    <w:rsid w:val="007F6A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7F6A5F"/>
  </w:style>
  <w:style w:type="table" w:customStyle="1" w:styleId="Tablaconcuadrcula61">
    <w:name w:val="Tabla con cuadrícula61"/>
    <w:basedOn w:val="Tablanormal"/>
    <w:next w:val="Tablaconcuadrcula"/>
    <w:uiPriority w:val="59"/>
    <w:rsid w:val="007F6A5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7F6A5F"/>
    <w:pPr>
      <w:numPr>
        <w:numId w:val="7"/>
      </w:numPr>
      <w:contextualSpacing/>
    </w:pPr>
    <w:rPr>
      <w:rFonts w:ascii="Times New Roman" w:hAnsi="Times New Roman"/>
      <w:sz w:val="24"/>
      <w:szCs w:val="24"/>
    </w:rPr>
  </w:style>
  <w:style w:type="numbering" w:customStyle="1" w:styleId="Sinlista24">
    <w:name w:val="Sin lista24"/>
    <w:next w:val="Sinlista"/>
    <w:uiPriority w:val="99"/>
    <w:semiHidden/>
    <w:unhideWhenUsed/>
    <w:rsid w:val="007F6A5F"/>
  </w:style>
  <w:style w:type="numbering" w:customStyle="1" w:styleId="Sinlista33">
    <w:name w:val="Sin lista33"/>
    <w:next w:val="Sinlista"/>
    <w:uiPriority w:val="99"/>
    <w:semiHidden/>
    <w:unhideWhenUsed/>
    <w:rsid w:val="007F6A5F"/>
  </w:style>
  <w:style w:type="numbering" w:customStyle="1" w:styleId="Sinlista42">
    <w:name w:val="Sin lista42"/>
    <w:next w:val="Sinlista"/>
    <w:uiPriority w:val="99"/>
    <w:semiHidden/>
    <w:unhideWhenUsed/>
    <w:rsid w:val="007F6A5F"/>
  </w:style>
  <w:style w:type="numbering" w:customStyle="1" w:styleId="Sinlista16">
    <w:name w:val="Sin lista16"/>
    <w:next w:val="Sinlista"/>
    <w:uiPriority w:val="99"/>
    <w:semiHidden/>
    <w:unhideWhenUsed/>
    <w:rsid w:val="00986F72"/>
  </w:style>
  <w:style w:type="table" w:customStyle="1" w:styleId="Tablaconcuadrcula9">
    <w:name w:val="Tabla con cuadrícula9"/>
    <w:basedOn w:val="Tablanormal"/>
    <w:next w:val="Tablaconcuadrcula"/>
    <w:uiPriority w:val="39"/>
    <w:rsid w:val="00986F72"/>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39"/>
    <w:rsid w:val="00986F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uiPriority w:val="99"/>
    <w:semiHidden/>
    <w:unhideWhenUsed/>
    <w:rsid w:val="00986F72"/>
  </w:style>
  <w:style w:type="table" w:customStyle="1" w:styleId="Tablaconcuadrcula62">
    <w:name w:val="Tabla con cuadrícula62"/>
    <w:basedOn w:val="Tablanormal"/>
    <w:next w:val="Tablaconcuadrcula"/>
    <w:uiPriority w:val="59"/>
    <w:rsid w:val="00986F72"/>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986F72"/>
  </w:style>
  <w:style w:type="numbering" w:customStyle="1" w:styleId="Sinlista34">
    <w:name w:val="Sin lista34"/>
    <w:next w:val="Sinlista"/>
    <w:uiPriority w:val="99"/>
    <w:semiHidden/>
    <w:unhideWhenUsed/>
    <w:rsid w:val="00986F72"/>
  </w:style>
  <w:style w:type="numbering" w:customStyle="1" w:styleId="Sinlista43">
    <w:name w:val="Sin lista43"/>
    <w:next w:val="Sinlista"/>
    <w:uiPriority w:val="99"/>
    <w:semiHidden/>
    <w:unhideWhenUsed/>
    <w:rsid w:val="00986F72"/>
  </w:style>
  <w:style w:type="table" w:customStyle="1" w:styleId="Tablaconcuadrcula10">
    <w:name w:val="Tabla con cuadrícula10"/>
    <w:basedOn w:val="Tablanormal"/>
    <w:next w:val="Tablaconcuadrcula"/>
    <w:uiPriority w:val="39"/>
    <w:rsid w:val="00AC066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AC066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AC066F"/>
    <w:rPr>
      <w:rFonts w:cs="Arial"/>
      <w:b/>
      <w:bCs/>
      <w:kern w:val="28"/>
      <w:szCs w:val="32"/>
      <w:lang w:val="es-BO"/>
    </w:rPr>
  </w:style>
  <w:style w:type="table" w:customStyle="1" w:styleId="Tablaconcuadrcula36">
    <w:name w:val="Tabla con cuadrícula36"/>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8 pt,Sin Negrita,Interlineado:  Exacto 10 pto"/>
    <w:basedOn w:val="Normal"/>
    <w:rsid w:val="00AC066F"/>
    <w:pPr>
      <w:numPr>
        <w:numId w:val="8"/>
      </w:numPr>
      <w:spacing w:line="200" w:lineRule="exact"/>
    </w:pPr>
    <w:rPr>
      <w:rFonts w:ascii="Arial" w:hAnsi="Arial" w:cs="Arial"/>
      <w:bCs/>
      <w:spacing w:val="-5"/>
      <w:szCs w:val="20"/>
      <w:lang w:val="es-UY" w:eastAsia="en-US"/>
    </w:rPr>
  </w:style>
  <w:style w:type="table" w:customStyle="1" w:styleId="Tablaconcuadrcula45">
    <w:name w:val="Tabla con cuadrícula45"/>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
    <w:name w:val="Sin lista18"/>
    <w:next w:val="Sinlista"/>
    <w:uiPriority w:val="99"/>
    <w:semiHidden/>
    <w:unhideWhenUsed/>
    <w:rsid w:val="006A2A37"/>
  </w:style>
  <w:style w:type="table" w:customStyle="1" w:styleId="Tablaconcuadrcula18">
    <w:name w:val="Tabla con cuadrícula18"/>
    <w:basedOn w:val="Tablanormal"/>
    <w:next w:val="Tablaconcuadrcula"/>
    <w:uiPriority w:val="39"/>
    <w:rsid w:val="006A2A37"/>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39"/>
    <w:rsid w:val="00230EF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445210"/>
    <w:pPr>
      <w:spacing w:before="240" w:after="60"/>
      <w:jc w:val="center"/>
      <w:outlineLvl w:val="0"/>
    </w:pPr>
    <w:rPr>
      <w:rFonts w:ascii="Times New Roman" w:hAnsi="Times New Roman"/>
      <w:b/>
      <w:bCs/>
      <w:kern w:val="28"/>
      <w:sz w:val="20"/>
      <w:szCs w:val="32"/>
      <w:lang w:val="x-none" w:eastAsia="x-none"/>
    </w:rPr>
  </w:style>
  <w:style w:type="numbering" w:customStyle="1" w:styleId="Sinlista19">
    <w:name w:val="Sin lista19"/>
    <w:next w:val="Sinlista"/>
    <w:uiPriority w:val="99"/>
    <w:semiHidden/>
    <w:unhideWhenUsed/>
    <w:rsid w:val="00FF3D5E"/>
  </w:style>
  <w:style w:type="table" w:customStyle="1" w:styleId="Tablaconcuadrcula27">
    <w:name w:val="Tabla con cuadrícula27"/>
    <w:basedOn w:val="Tablanormal"/>
    <w:next w:val="Tablaconcuadrcula"/>
    <w:uiPriority w:val="39"/>
    <w:rsid w:val="00FF3D5E"/>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39"/>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39"/>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39"/>
    <w:locked/>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39"/>
    <w:locked/>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0">
    <w:name w:val="Sin lista20"/>
    <w:next w:val="Sinlista"/>
    <w:uiPriority w:val="99"/>
    <w:semiHidden/>
    <w:unhideWhenUsed/>
    <w:rsid w:val="004621F4"/>
  </w:style>
  <w:style w:type="table" w:customStyle="1" w:styleId="Tablaconcuadrcula29">
    <w:name w:val="Tabla con cuadrícula29"/>
    <w:basedOn w:val="Tablanormal"/>
    <w:next w:val="Tablaconcuadrcula"/>
    <w:uiPriority w:val="39"/>
    <w:rsid w:val="004621F4"/>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0">
    <w:name w:val="Tabla con cuadrícula210"/>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6">
    <w:name w:val="Sin lista26"/>
    <w:next w:val="Sinlista"/>
    <w:uiPriority w:val="99"/>
    <w:semiHidden/>
    <w:unhideWhenUsed/>
    <w:rsid w:val="00FA7590"/>
  </w:style>
  <w:style w:type="table" w:customStyle="1" w:styleId="Tablaconcuadrcula30">
    <w:name w:val="Tabla con cuadrícula30"/>
    <w:basedOn w:val="Tablanormal"/>
    <w:next w:val="Tablaconcuadrcula"/>
    <w:uiPriority w:val="39"/>
    <w:rsid w:val="00FA7590"/>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
    <w:name w:val="Tabla con cuadrícula212"/>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0">
    <w:name w:val="Sin lista110"/>
    <w:next w:val="Sinlista"/>
    <w:uiPriority w:val="99"/>
    <w:semiHidden/>
    <w:unhideWhenUsed/>
    <w:rsid w:val="00FA7590"/>
  </w:style>
  <w:style w:type="table" w:customStyle="1" w:styleId="Tablaconcuadrcula55">
    <w:name w:val="Tabla con cuadrícula55"/>
    <w:basedOn w:val="Tablanormal"/>
    <w:next w:val="Tablaconcuadrcula"/>
    <w:uiPriority w:val="59"/>
    <w:rsid w:val="00FA7590"/>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
    <w:name w:val="Sin lista27"/>
    <w:next w:val="Sinlista"/>
    <w:uiPriority w:val="99"/>
    <w:semiHidden/>
    <w:unhideWhenUsed/>
    <w:rsid w:val="00FA7590"/>
  </w:style>
  <w:style w:type="numbering" w:customStyle="1" w:styleId="Sinlista35">
    <w:name w:val="Sin lista35"/>
    <w:next w:val="Sinlista"/>
    <w:uiPriority w:val="99"/>
    <w:semiHidden/>
    <w:unhideWhenUsed/>
    <w:rsid w:val="00FA7590"/>
  </w:style>
  <w:style w:type="table" w:customStyle="1" w:styleId="Tablaconcuadrcula63">
    <w:name w:val="Tabla con cuadrícula63"/>
    <w:basedOn w:val="Tablanormal"/>
    <w:next w:val="Tablaconcuadrcula"/>
    <w:uiPriority w:val="59"/>
    <w:rsid w:val="00FA7590"/>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FA7590"/>
    <w:pPr>
      <w:ind w:left="720"/>
    </w:pPr>
    <w:rPr>
      <w:rFonts w:ascii="Times New Roman" w:hAnsi="Times New Roman"/>
      <w:sz w:val="20"/>
      <w:szCs w:val="20"/>
      <w:lang w:eastAsia="en-US"/>
    </w:rPr>
  </w:style>
  <w:style w:type="paragraph" w:customStyle="1" w:styleId="Textoindependiente21">
    <w:name w:val="Texto independiente 21"/>
    <w:basedOn w:val="Normal"/>
    <w:rsid w:val="00FA7590"/>
    <w:pPr>
      <w:suppressAutoHyphens/>
      <w:jc w:val="both"/>
    </w:pPr>
    <w:rPr>
      <w:rFonts w:ascii="Arial" w:hAnsi="Arial" w:cs="Arial"/>
      <w:b/>
      <w:bCs/>
      <w:sz w:val="18"/>
      <w:szCs w:val="20"/>
      <w:lang w:eastAsia="zh-CN"/>
    </w:rPr>
  </w:style>
  <w:style w:type="paragraph" w:customStyle="1" w:styleId="Textoindependiente33">
    <w:name w:val="Texto independiente 33"/>
    <w:basedOn w:val="Normal"/>
    <w:rsid w:val="00FA7590"/>
    <w:pPr>
      <w:suppressAutoHyphens/>
      <w:jc w:val="both"/>
    </w:pPr>
    <w:rPr>
      <w:rFonts w:ascii="Arial" w:hAnsi="Arial" w:cs="Arial"/>
      <w:sz w:val="18"/>
      <w:szCs w:val="20"/>
      <w:lang w:eastAsia="zh-CN"/>
    </w:rPr>
  </w:style>
  <w:style w:type="numbering" w:customStyle="1" w:styleId="Sinlista28">
    <w:name w:val="Sin lista28"/>
    <w:next w:val="Sinlista"/>
    <w:uiPriority w:val="99"/>
    <w:semiHidden/>
    <w:unhideWhenUsed/>
    <w:rsid w:val="00346583"/>
  </w:style>
  <w:style w:type="table" w:customStyle="1" w:styleId="Tablaconcuadrcula40">
    <w:name w:val="Tabla con cuadrícula40"/>
    <w:basedOn w:val="Tablanormal"/>
    <w:next w:val="Tablaconcuadrcula"/>
    <w:uiPriority w:val="39"/>
    <w:rsid w:val="00346583"/>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3">
    <w:name w:val="Tabla con cuadrícula213"/>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0">
    <w:name w:val="Tabla con cuadrícula310"/>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
    <w:name w:val="Sin lista111"/>
    <w:next w:val="Sinlista"/>
    <w:uiPriority w:val="99"/>
    <w:semiHidden/>
    <w:unhideWhenUsed/>
    <w:rsid w:val="00346583"/>
  </w:style>
  <w:style w:type="table" w:customStyle="1" w:styleId="Tablaconcuadrcula56">
    <w:name w:val="Tabla con cuadrícula56"/>
    <w:basedOn w:val="Tablanormal"/>
    <w:next w:val="Tablaconcuadrcula"/>
    <w:uiPriority w:val="59"/>
    <w:rsid w:val="00346583"/>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
    <w:name w:val="Sin lista29"/>
    <w:next w:val="Sinlista"/>
    <w:uiPriority w:val="99"/>
    <w:semiHidden/>
    <w:unhideWhenUsed/>
    <w:rsid w:val="00346583"/>
  </w:style>
  <w:style w:type="numbering" w:customStyle="1" w:styleId="Sinlista36">
    <w:name w:val="Sin lista36"/>
    <w:next w:val="Sinlista"/>
    <w:uiPriority w:val="99"/>
    <w:semiHidden/>
    <w:unhideWhenUsed/>
    <w:rsid w:val="00346583"/>
  </w:style>
  <w:style w:type="table" w:customStyle="1" w:styleId="Tablaconcuadrcula64">
    <w:name w:val="Tabla con cuadrícula64"/>
    <w:basedOn w:val="Tablanormal"/>
    <w:next w:val="Tablaconcuadrcula"/>
    <w:uiPriority w:val="59"/>
    <w:rsid w:val="00346583"/>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72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ondori@bcb.gob.bo" TargetMode="External"/><Relationship Id="rId3" Type="http://schemas.openxmlformats.org/officeDocument/2006/relationships/settings" Target="settings.xml"/><Relationship Id="rId7" Type="http://schemas.openxmlformats.org/officeDocument/2006/relationships/hyperlink" Target="mailto:cchura@bcb.gob.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cbbolivia.webex.com/bcbbolivia/onstage/g.php?MTID=e3c03d1676c1e7ad977b3cfc09a6b0d5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1179</Words>
  <Characters>6487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7651</CharactersWithSpaces>
  <SharedDoc>false</SharedDoc>
  <HLinks>
    <vt:vector size="12" baseType="variant">
      <vt:variant>
        <vt:i4>7208970</vt:i4>
      </vt:variant>
      <vt:variant>
        <vt:i4>6</vt:i4>
      </vt:variant>
      <vt:variant>
        <vt:i4>0</vt:i4>
      </vt:variant>
      <vt:variant>
        <vt:i4>5</vt:i4>
      </vt:variant>
      <vt:variant>
        <vt:lpwstr>mailto:jmcaceres@bcb.gob.bo</vt:lpwstr>
      </vt:variant>
      <vt:variant>
        <vt:lpwstr/>
      </vt:variant>
      <vt:variant>
        <vt:i4>3670106</vt:i4>
      </vt:variant>
      <vt:variant>
        <vt:i4>3</vt:i4>
      </vt:variant>
      <vt:variant>
        <vt:i4>0</vt:i4>
      </vt:variant>
      <vt:variant>
        <vt:i4>5</vt:i4>
      </vt:variant>
      <vt:variant>
        <vt:lpwstr>mailto:cchura@bcb.gob.bo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Flores Olga</dc:creator>
  <cp:lastModifiedBy>Chura Claudia</cp:lastModifiedBy>
  <cp:revision>3</cp:revision>
  <cp:lastPrinted>2016-11-23T23:13:00Z</cp:lastPrinted>
  <dcterms:created xsi:type="dcterms:W3CDTF">2022-06-01T23:03:00Z</dcterms:created>
  <dcterms:modified xsi:type="dcterms:W3CDTF">2022-06-01T23:06:00Z</dcterms:modified>
</cp:coreProperties>
</file>