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2593371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955A21">
        <w:rPr>
          <w:rFonts w:ascii="Arial" w:hAnsi="Arial" w:cs="Arial"/>
          <w:b/>
          <w:color w:val="003366"/>
          <w:sz w:val="32"/>
          <w:szCs w:val="18"/>
        </w:rPr>
        <w:t>DE</w:t>
      </w:r>
      <w:r w:rsidRPr="00C2439E">
        <w:rPr>
          <w:rFonts w:ascii="Arial" w:hAnsi="Arial" w:cs="Arial"/>
          <w:b/>
          <w:color w:val="003366"/>
          <w:sz w:val="32"/>
          <w:szCs w:val="18"/>
        </w:rPr>
        <w:t xml:space="preserve">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47203B" w14:paraId="76D2DCBF" w14:textId="77777777" w:rsidTr="00AE650C">
        <w:trPr>
          <w:trHeight w:val="454"/>
          <w:jc w:val="center"/>
        </w:trPr>
        <w:tc>
          <w:tcPr>
            <w:tcW w:w="4583" w:type="dxa"/>
            <w:shd w:val="clear" w:color="auto" w:fill="92CDDC" w:themeFill="accent5" w:themeFillTint="99"/>
            <w:vAlign w:val="center"/>
          </w:tcPr>
          <w:p w14:paraId="5AA4941C" w14:textId="77777777" w:rsidR="0047203B" w:rsidRPr="002C3A5B" w:rsidRDefault="0047203B" w:rsidP="00AE650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47203B" w14:paraId="40EB67A4" w14:textId="77777777" w:rsidTr="00AE650C">
        <w:trPr>
          <w:trHeight w:val="454"/>
          <w:jc w:val="center"/>
        </w:trPr>
        <w:tc>
          <w:tcPr>
            <w:tcW w:w="4583" w:type="dxa"/>
            <w:vAlign w:val="center"/>
          </w:tcPr>
          <w:p w14:paraId="126B7EC8" w14:textId="392503B5" w:rsidR="0047203B" w:rsidRDefault="000A7F5F" w:rsidP="002F098F">
            <w:pPr>
              <w:jc w:val="center"/>
              <w:rPr>
                <w:rFonts w:ascii="Arial" w:hAnsi="Arial" w:cs="Arial"/>
                <w:b/>
                <w:bCs/>
                <w:sz w:val="22"/>
              </w:rPr>
            </w:pPr>
            <w:r>
              <w:rPr>
                <w:rFonts w:ascii="Arial" w:hAnsi="Arial" w:cs="Arial"/>
                <w:b/>
                <w:bCs/>
                <w:sz w:val="22"/>
              </w:rPr>
              <w:t>22</w:t>
            </w:r>
            <w:r w:rsidR="0047203B">
              <w:rPr>
                <w:rFonts w:ascii="Arial" w:hAnsi="Arial" w:cs="Arial"/>
                <w:b/>
                <w:bCs/>
                <w:sz w:val="22"/>
              </w:rPr>
              <w:t>-0951-00</w:t>
            </w:r>
            <w:r w:rsidR="0047203B" w:rsidRPr="007C1F01">
              <w:rPr>
                <w:rFonts w:ascii="Arial" w:hAnsi="Arial" w:cs="Arial"/>
                <w:b/>
                <w:bCs/>
                <w:sz w:val="22"/>
              </w:rPr>
              <w:t>-</w:t>
            </w:r>
            <w:r w:rsidR="00AE64EB" w:rsidRPr="00AE64EB">
              <w:rPr>
                <w:rFonts w:ascii="Arial" w:hAnsi="Arial" w:cs="Arial"/>
                <w:b/>
                <w:bCs/>
                <w:sz w:val="22"/>
              </w:rPr>
              <w:t>1216019</w:t>
            </w:r>
            <w:r w:rsidR="0047203B">
              <w:rPr>
                <w:rFonts w:ascii="Arial" w:hAnsi="Arial" w:cs="Arial"/>
                <w:b/>
                <w:bCs/>
                <w:sz w:val="22"/>
              </w:rPr>
              <w:t>-1</w:t>
            </w:r>
            <w:r w:rsidR="0047203B" w:rsidRPr="00395864">
              <w:rPr>
                <w:rFonts w:ascii="Arial" w:hAnsi="Arial" w:cs="Arial"/>
                <w:b/>
                <w:bCs/>
                <w:sz w:val="22"/>
              </w:rPr>
              <w:t>-</w:t>
            </w:r>
            <w:r w:rsidR="0047203B">
              <w:rPr>
                <w:rFonts w:ascii="Arial" w:hAnsi="Arial" w:cs="Arial"/>
                <w:b/>
                <w:bCs/>
                <w:sz w:val="22"/>
              </w:rPr>
              <w:t>1</w:t>
            </w:r>
          </w:p>
        </w:tc>
      </w:tr>
    </w:tbl>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5BE28B7C"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2F098F">
        <w:rPr>
          <w:rFonts w:ascii="Arial" w:hAnsi="Arial" w:cs="Arial"/>
          <w:b/>
          <w:bCs/>
          <w:color w:val="0000FF"/>
          <w:sz w:val="28"/>
          <w:lang w:val="pt-BR"/>
        </w:rPr>
        <w:t>1</w:t>
      </w:r>
      <w:r w:rsidR="0004596A">
        <w:rPr>
          <w:rFonts w:ascii="Arial" w:hAnsi="Arial" w:cs="Arial"/>
          <w:b/>
          <w:bCs/>
          <w:color w:val="0000FF"/>
          <w:sz w:val="28"/>
          <w:lang w:val="pt-BR"/>
        </w:rPr>
        <w:t>6</w:t>
      </w:r>
      <w:r>
        <w:rPr>
          <w:rFonts w:ascii="Arial" w:hAnsi="Arial" w:cs="Arial"/>
          <w:b/>
          <w:bCs/>
          <w:color w:val="0000FF"/>
          <w:sz w:val="28"/>
          <w:lang w:val="pt-BR"/>
        </w:rPr>
        <w:t>/202</w:t>
      </w:r>
      <w:r w:rsidR="000A7F5F">
        <w:rPr>
          <w:rFonts w:ascii="Arial" w:hAnsi="Arial" w:cs="Arial"/>
          <w:b/>
          <w:bCs/>
          <w:color w:val="0000FF"/>
          <w:sz w:val="28"/>
          <w:lang w:val="pt-BR"/>
        </w:rPr>
        <w:t>2</w:t>
      </w:r>
      <w:r>
        <w:rPr>
          <w:rFonts w:ascii="Arial" w:hAnsi="Arial" w:cs="Arial"/>
          <w:b/>
          <w:bCs/>
          <w:color w:val="0000FF"/>
          <w:sz w:val="28"/>
          <w:lang w:val="pt-BR"/>
        </w:rPr>
        <w:t>-1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7777777" w:rsidR="0047203B" w:rsidRPr="00205459" w:rsidRDefault="0047203B" w:rsidP="0047203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08FBC708" w:rsidR="0047203B" w:rsidRPr="00770652" w:rsidRDefault="002F098F" w:rsidP="0004596A">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sidRPr="002F098F">
              <w:rPr>
                <w:rFonts w:ascii="Arial" w:hAnsi="Arial" w:cs="Arial"/>
                <w:b/>
                <w:sz w:val="36"/>
                <w:szCs w:val="36"/>
                <w:lang w:val="es-BO"/>
              </w:rPr>
              <w:t xml:space="preserve">ADQUISICIÓN DE </w:t>
            </w:r>
            <w:r w:rsidR="0004596A">
              <w:rPr>
                <w:rFonts w:ascii="Arial" w:hAnsi="Arial" w:cs="Arial"/>
                <w:b/>
                <w:sz w:val="36"/>
                <w:szCs w:val="36"/>
                <w:lang w:val="es-BO"/>
              </w:rPr>
              <w:t>SERVIDORES PARA TELEFONÍA</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0A7D3B7D"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2F098F">
        <w:rPr>
          <w:rFonts w:ascii="Arial" w:hAnsi="Arial" w:cs="Arial"/>
          <w:b/>
          <w:bCs/>
          <w:color w:val="0000FF"/>
          <w:sz w:val="24"/>
          <w:szCs w:val="24"/>
          <w:lang w:val="es-MX"/>
        </w:rPr>
        <w:t>abril</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216AE4">
              <w:rPr>
                <w:webHidden/>
              </w:rPr>
              <w:t>3</w:t>
            </w:r>
            <w:r w:rsidR="009956C4">
              <w:rPr>
                <w:webHidden/>
              </w:rPr>
              <w:fldChar w:fldCharType="end"/>
            </w:r>
          </w:hyperlink>
        </w:p>
        <w:p w14:paraId="25256EA9" w14:textId="4AE14932" w:rsidR="009956C4" w:rsidRDefault="008628D0">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216AE4">
              <w:rPr>
                <w:webHidden/>
              </w:rPr>
              <w:t>3</w:t>
            </w:r>
            <w:r w:rsidR="009956C4">
              <w:rPr>
                <w:webHidden/>
              </w:rPr>
              <w:fldChar w:fldCharType="end"/>
            </w:r>
          </w:hyperlink>
        </w:p>
        <w:p w14:paraId="28131C58" w14:textId="0A092F65" w:rsidR="009956C4" w:rsidRDefault="008628D0">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216AE4">
              <w:rPr>
                <w:webHidden/>
              </w:rPr>
              <w:t>3</w:t>
            </w:r>
            <w:r w:rsidR="009956C4">
              <w:rPr>
                <w:webHidden/>
              </w:rPr>
              <w:fldChar w:fldCharType="end"/>
            </w:r>
          </w:hyperlink>
        </w:p>
        <w:p w14:paraId="0033125F" w14:textId="4F5B8E1D" w:rsidR="009956C4" w:rsidRDefault="008628D0">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216AE4">
              <w:rPr>
                <w:webHidden/>
              </w:rPr>
              <w:t>3</w:t>
            </w:r>
            <w:r w:rsidR="009956C4">
              <w:rPr>
                <w:webHidden/>
              </w:rPr>
              <w:fldChar w:fldCharType="end"/>
            </w:r>
          </w:hyperlink>
        </w:p>
        <w:p w14:paraId="4254750B" w14:textId="55794851" w:rsidR="009956C4" w:rsidRDefault="008628D0">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216AE4">
              <w:rPr>
                <w:webHidden/>
              </w:rPr>
              <w:t>5</w:t>
            </w:r>
            <w:r w:rsidR="009956C4">
              <w:rPr>
                <w:webHidden/>
              </w:rPr>
              <w:fldChar w:fldCharType="end"/>
            </w:r>
          </w:hyperlink>
        </w:p>
        <w:p w14:paraId="3D1AF91F" w14:textId="05BEA307" w:rsidR="009956C4" w:rsidRDefault="008628D0">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216AE4">
              <w:rPr>
                <w:webHidden/>
              </w:rPr>
              <w:t>6</w:t>
            </w:r>
            <w:r w:rsidR="009956C4">
              <w:rPr>
                <w:webHidden/>
              </w:rPr>
              <w:fldChar w:fldCharType="end"/>
            </w:r>
          </w:hyperlink>
        </w:p>
        <w:p w14:paraId="4ED3DF1F" w14:textId="577D2D64" w:rsidR="009956C4" w:rsidRDefault="008628D0">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216AE4">
              <w:rPr>
                <w:webHidden/>
              </w:rPr>
              <w:t>6</w:t>
            </w:r>
            <w:r w:rsidR="009956C4">
              <w:rPr>
                <w:webHidden/>
              </w:rPr>
              <w:fldChar w:fldCharType="end"/>
            </w:r>
          </w:hyperlink>
        </w:p>
        <w:p w14:paraId="31237F54" w14:textId="48B9A526" w:rsidR="009956C4" w:rsidRDefault="008628D0">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216AE4">
              <w:rPr>
                <w:webHidden/>
              </w:rPr>
              <w:t>7</w:t>
            </w:r>
            <w:r w:rsidR="009956C4">
              <w:rPr>
                <w:webHidden/>
              </w:rPr>
              <w:fldChar w:fldCharType="end"/>
            </w:r>
          </w:hyperlink>
        </w:p>
        <w:p w14:paraId="39D895E7" w14:textId="76148C3B" w:rsidR="009956C4" w:rsidRDefault="008628D0">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216AE4">
              <w:rPr>
                <w:webHidden/>
              </w:rPr>
              <w:t>7</w:t>
            </w:r>
            <w:r w:rsidR="009956C4">
              <w:rPr>
                <w:webHidden/>
              </w:rPr>
              <w:fldChar w:fldCharType="end"/>
            </w:r>
          </w:hyperlink>
        </w:p>
        <w:p w14:paraId="44FB9755" w14:textId="02D024BF" w:rsidR="009956C4" w:rsidRDefault="008628D0">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216AE4">
              <w:rPr>
                <w:webHidden/>
              </w:rPr>
              <w:t>7</w:t>
            </w:r>
            <w:r w:rsidR="009956C4">
              <w:rPr>
                <w:webHidden/>
              </w:rPr>
              <w:fldChar w:fldCharType="end"/>
            </w:r>
          </w:hyperlink>
        </w:p>
        <w:p w14:paraId="02E97E9C" w14:textId="6DEC52CC" w:rsidR="009956C4" w:rsidRDefault="008628D0">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8628D0">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8628D0">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8628D0">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216AE4">
              <w:rPr>
                <w:webHidden/>
              </w:rPr>
              <w:t>10</w:t>
            </w:r>
            <w:r w:rsidR="009956C4">
              <w:rPr>
                <w:webHidden/>
              </w:rPr>
              <w:fldChar w:fldCharType="end"/>
            </w:r>
          </w:hyperlink>
        </w:p>
        <w:p w14:paraId="43740204" w14:textId="49A3F1C5" w:rsidR="009956C4" w:rsidRDefault="008628D0">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8628D0">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216AE4">
              <w:rPr>
                <w:webHidden/>
              </w:rPr>
              <w:t>12</w:t>
            </w:r>
            <w:r w:rsidR="009956C4">
              <w:rPr>
                <w:webHidden/>
              </w:rPr>
              <w:fldChar w:fldCharType="end"/>
            </w:r>
          </w:hyperlink>
        </w:p>
        <w:p w14:paraId="07F583EA" w14:textId="40384FCA" w:rsidR="009956C4" w:rsidRDefault="008628D0">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216AE4">
              <w:rPr>
                <w:webHidden/>
              </w:rPr>
              <w:t>12</w:t>
            </w:r>
            <w:r w:rsidR="009956C4">
              <w:rPr>
                <w:webHidden/>
              </w:rPr>
              <w:fldChar w:fldCharType="end"/>
            </w:r>
          </w:hyperlink>
        </w:p>
        <w:p w14:paraId="70D24E5E" w14:textId="20EAE1F6" w:rsidR="009956C4" w:rsidRDefault="008628D0">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216AE4">
              <w:rPr>
                <w:webHidden/>
              </w:rPr>
              <w:t>13</w:t>
            </w:r>
            <w:r w:rsidR="009956C4">
              <w:rPr>
                <w:webHidden/>
              </w:rPr>
              <w:fldChar w:fldCharType="end"/>
            </w:r>
          </w:hyperlink>
        </w:p>
        <w:p w14:paraId="4F156C5A" w14:textId="1E6E56FF" w:rsidR="009956C4" w:rsidRDefault="008628D0">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216AE4">
              <w:rPr>
                <w:webHidden/>
              </w:rPr>
              <w:t>13</w:t>
            </w:r>
            <w:r w:rsidR="009956C4">
              <w:rPr>
                <w:webHidden/>
              </w:rPr>
              <w:fldChar w:fldCharType="end"/>
            </w:r>
          </w:hyperlink>
        </w:p>
        <w:p w14:paraId="03EA8A72" w14:textId="2EAE91AB" w:rsidR="009956C4" w:rsidRDefault="008628D0">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216AE4">
              <w:rPr>
                <w:webHidden/>
              </w:rPr>
              <w:t>13</w:t>
            </w:r>
            <w:r w:rsidR="009956C4">
              <w:rPr>
                <w:webHidden/>
              </w:rPr>
              <w:fldChar w:fldCharType="end"/>
            </w:r>
          </w:hyperlink>
        </w:p>
        <w:p w14:paraId="57CDF168" w14:textId="649AA469" w:rsidR="009956C4" w:rsidRDefault="008628D0">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216AE4">
              <w:rPr>
                <w:webHidden/>
              </w:rPr>
              <w:t>13</w:t>
            </w:r>
            <w:r w:rsidR="009956C4">
              <w:rPr>
                <w:webHidden/>
              </w:rPr>
              <w:fldChar w:fldCharType="end"/>
            </w:r>
          </w:hyperlink>
        </w:p>
        <w:p w14:paraId="12B31340" w14:textId="37D832B8" w:rsidR="009956C4" w:rsidRDefault="008628D0">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216AE4">
              <w:rPr>
                <w:webHidden/>
              </w:rPr>
              <w:t>14</w:t>
            </w:r>
            <w:r w:rsidR="009956C4">
              <w:rPr>
                <w:webHidden/>
              </w:rPr>
              <w:fldChar w:fldCharType="end"/>
            </w:r>
          </w:hyperlink>
        </w:p>
        <w:p w14:paraId="7AF64A60" w14:textId="3B231948" w:rsidR="009956C4" w:rsidRDefault="008628D0">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216AE4">
              <w:rPr>
                <w:webHidden/>
              </w:rPr>
              <w:t>14</w:t>
            </w:r>
            <w:r w:rsidR="009956C4">
              <w:rPr>
                <w:webHidden/>
              </w:rPr>
              <w:fldChar w:fldCharType="end"/>
            </w:r>
          </w:hyperlink>
        </w:p>
        <w:p w14:paraId="559033B1" w14:textId="27E046AB" w:rsidR="009956C4" w:rsidRDefault="008628D0">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216AE4">
              <w:rPr>
                <w:webHidden/>
              </w:rPr>
              <w:t>16</w:t>
            </w:r>
            <w:r w:rsidR="009956C4">
              <w:rPr>
                <w:webHidden/>
              </w:rPr>
              <w:fldChar w:fldCharType="end"/>
            </w:r>
          </w:hyperlink>
        </w:p>
        <w:p w14:paraId="181C0005" w14:textId="75CACB9D" w:rsidR="009956C4" w:rsidRDefault="008628D0">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216AE4">
              <w:rPr>
                <w:webHidden/>
              </w:rPr>
              <w:t>16</w:t>
            </w:r>
            <w:r w:rsidR="009956C4">
              <w:rPr>
                <w:webHidden/>
              </w:rPr>
              <w:fldChar w:fldCharType="end"/>
            </w:r>
          </w:hyperlink>
        </w:p>
        <w:p w14:paraId="053976D1" w14:textId="0B58311A" w:rsidR="009956C4" w:rsidRDefault="008628D0">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216AE4">
              <w:rPr>
                <w:webHidden/>
              </w:rPr>
              <w:t>16</w:t>
            </w:r>
            <w:r w:rsidR="009956C4">
              <w:rPr>
                <w:webHidden/>
              </w:rPr>
              <w:fldChar w:fldCharType="end"/>
            </w:r>
          </w:hyperlink>
        </w:p>
        <w:p w14:paraId="088FEFD8" w14:textId="7AF097DE" w:rsidR="009956C4" w:rsidRDefault="008628D0">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216AE4">
              <w:rPr>
                <w:webHidden/>
              </w:rPr>
              <w:t>16</w:t>
            </w:r>
            <w:r w:rsidR="009956C4">
              <w:rPr>
                <w:webHidden/>
              </w:rPr>
              <w:fldChar w:fldCharType="end"/>
            </w:r>
          </w:hyperlink>
        </w:p>
        <w:p w14:paraId="14F0E2A0" w14:textId="49822A13" w:rsidR="009956C4" w:rsidRDefault="008628D0">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216AE4">
              <w:rPr>
                <w:webHidden/>
              </w:rPr>
              <w:t>18</w:t>
            </w:r>
            <w:r w:rsidR="009956C4">
              <w:rPr>
                <w:webHidden/>
              </w:rPr>
              <w:fldChar w:fldCharType="end"/>
            </w:r>
          </w:hyperlink>
        </w:p>
        <w:p w14:paraId="7832CD98" w14:textId="6C441A42" w:rsidR="009956C4" w:rsidRDefault="008628D0">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8628D0">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F63A4EB" w:rsidR="00291BC9" w:rsidRPr="009956C4" w:rsidRDefault="00955A21" w:rsidP="00516563">
      <w:pPr>
        <w:tabs>
          <w:tab w:val="num" w:pos="2493"/>
        </w:tabs>
        <w:ind w:left="567"/>
        <w:jc w:val="both"/>
        <w:rPr>
          <w:rFonts w:cs="Arial"/>
          <w:sz w:val="18"/>
          <w:szCs w:val="18"/>
          <w:lang w:val="es-BO"/>
        </w:rPr>
      </w:pPr>
      <w:r w:rsidRPr="00955A21">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24F1F9E7" w14:textId="77777777" w:rsidR="00955A21" w:rsidRPr="009956C4" w:rsidRDefault="00955A21" w:rsidP="00955A21">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720CDB25" w14:textId="77777777" w:rsidR="00955A21" w:rsidRPr="009956C4" w:rsidRDefault="00955A21" w:rsidP="00955A21">
      <w:pPr>
        <w:jc w:val="both"/>
        <w:rPr>
          <w:rFonts w:cs="Arial"/>
          <w:sz w:val="18"/>
          <w:szCs w:val="18"/>
          <w:lang w:val="es-BO" w:eastAsia="en-US"/>
        </w:rPr>
      </w:pPr>
    </w:p>
    <w:p w14:paraId="72401E8A" w14:textId="77777777" w:rsidR="00955A21" w:rsidRPr="00CE15FD" w:rsidRDefault="00955A21" w:rsidP="00955A21">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20E076F7" w14:textId="77777777" w:rsidR="00955A21" w:rsidRPr="00CE15FD" w:rsidRDefault="00955A21" w:rsidP="00955A2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5E40ABAF" w14:textId="77777777" w:rsidR="00955A21" w:rsidRPr="00CE15FD"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72073D20" w14:textId="77777777" w:rsidR="00955A21" w:rsidRPr="009956C4"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1AC0EBB0"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761E8A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0CB5B4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Artesanos;</w:t>
      </w:r>
    </w:p>
    <w:p w14:paraId="31DBD4E5" w14:textId="77777777" w:rsidR="00955A21" w:rsidRPr="009956C4"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598328F6"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4"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64353292" w:rsidR="00F2253F" w:rsidRPr="003A3D01" w:rsidRDefault="003953B0" w:rsidP="00516563">
      <w:pPr>
        <w:tabs>
          <w:tab w:val="num" w:pos="567"/>
        </w:tabs>
        <w:ind w:left="567" w:hanging="567"/>
        <w:jc w:val="both"/>
        <w:rPr>
          <w:rFonts w:cs="Arial"/>
          <w:sz w:val="14"/>
          <w:szCs w:val="14"/>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C91F79" w:rsidRDefault="002F02AD" w:rsidP="00516563">
      <w:pPr>
        <w:ind w:left="1134" w:hanging="567"/>
        <w:jc w:val="both"/>
        <w:rPr>
          <w:rFonts w:cs="Arial"/>
          <w:sz w:val="10"/>
          <w:szCs w:val="10"/>
          <w:lang w:val="es-BO"/>
        </w:rPr>
      </w:pPr>
    </w:p>
    <w:p w14:paraId="1F155101" w14:textId="1C59A0ED" w:rsidR="0074460B" w:rsidRPr="009956C4" w:rsidRDefault="00F74514" w:rsidP="00E644EE">
      <w:pPr>
        <w:ind w:left="1276"/>
        <w:jc w:val="both"/>
        <w:rPr>
          <w:rFonts w:cs="Arial"/>
          <w:sz w:val="18"/>
          <w:szCs w:val="18"/>
          <w:lang w:val="es-BO"/>
        </w:rPr>
      </w:pPr>
      <w:r>
        <w:rPr>
          <w:rFonts w:cs="Arial"/>
          <w:sz w:val="18"/>
          <w:szCs w:val="18"/>
          <w:lang w:val="es-BO"/>
        </w:rPr>
        <w:t>“</w:t>
      </w:r>
      <w:r w:rsidR="003A3D01">
        <w:rPr>
          <w:rFonts w:cs="Arial"/>
          <w:sz w:val="18"/>
          <w:szCs w:val="18"/>
          <w:lang w:val="es-BO"/>
        </w:rPr>
        <w:t>NO CORRESPONDE</w:t>
      </w:r>
      <w:r>
        <w:rPr>
          <w:rFonts w:cs="Arial"/>
          <w:sz w:val="18"/>
          <w:szCs w:val="18"/>
          <w:lang w:val="es-BO"/>
        </w:rPr>
        <w:t>”</w:t>
      </w:r>
    </w:p>
    <w:p w14:paraId="0FD14711" w14:textId="77777777" w:rsidR="00F2253F" w:rsidRPr="003A3D01" w:rsidRDefault="00F2253F" w:rsidP="00E644EE">
      <w:pPr>
        <w:ind w:left="1276"/>
        <w:jc w:val="both"/>
        <w:rPr>
          <w:rFonts w:cs="Arial"/>
          <w:sz w:val="14"/>
          <w:szCs w:val="14"/>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C91F79" w:rsidRDefault="002F02AD" w:rsidP="00516563">
      <w:pPr>
        <w:ind w:left="1134" w:hanging="567"/>
        <w:jc w:val="both"/>
        <w:rPr>
          <w:rFonts w:cs="Arial"/>
          <w:sz w:val="10"/>
          <w:szCs w:val="10"/>
          <w:lang w:val="es-BO"/>
        </w:rPr>
      </w:pPr>
    </w:p>
    <w:p w14:paraId="5C55B3A2" w14:textId="59A4B5C6" w:rsidR="002173DC" w:rsidRPr="009956C4" w:rsidRDefault="00F74514" w:rsidP="002173DC">
      <w:pPr>
        <w:ind w:left="1276"/>
        <w:jc w:val="both"/>
        <w:rPr>
          <w:rFonts w:cs="Arial"/>
          <w:sz w:val="18"/>
          <w:szCs w:val="18"/>
          <w:lang w:val="es-BO"/>
        </w:rPr>
      </w:pPr>
      <w:r>
        <w:rPr>
          <w:rFonts w:cs="Arial"/>
          <w:sz w:val="18"/>
          <w:szCs w:val="18"/>
          <w:lang w:val="es-BO"/>
        </w:rPr>
        <w:t>“</w:t>
      </w:r>
      <w:r w:rsidR="003A3D01">
        <w:rPr>
          <w:rFonts w:cs="Arial"/>
          <w:sz w:val="18"/>
          <w:szCs w:val="18"/>
          <w:lang w:val="es-BO"/>
        </w:rPr>
        <w:t>NO CORRESPONDE</w:t>
      </w:r>
      <w:r>
        <w:rPr>
          <w:rFonts w:cs="Arial"/>
          <w:sz w:val="18"/>
          <w:szCs w:val="18"/>
          <w:lang w:val="es-BO"/>
        </w:rPr>
        <w:t>”</w:t>
      </w:r>
    </w:p>
    <w:p w14:paraId="3FF22B55" w14:textId="77777777" w:rsidR="00F2253F" w:rsidRPr="003A3D01" w:rsidRDefault="00F2253F" w:rsidP="00516563">
      <w:pPr>
        <w:ind w:left="1134" w:hanging="567"/>
        <w:jc w:val="both"/>
        <w:rPr>
          <w:rFonts w:cs="Arial"/>
          <w:sz w:val="14"/>
          <w:szCs w:val="14"/>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C91F79" w:rsidRDefault="002F02AD" w:rsidP="00516563">
      <w:pPr>
        <w:ind w:left="1134" w:hanging="567"/>
        <w:jc w:val="both"/>
        <w:rPr>
          <w:rFonts w:cs="Arial"/>
          <w:sz w:val="10"/>
          <w:szCs w:val="10"/>
          <w:lang w:val="es-BO"/>
        </w:rPr>
      </w:pPr>
    </w:p>
    <w:p w14:paraId="3BAE090B" w14:textId="2104675C" w:rsidR="002055FE" w:rsidRPr="00451160" w:rsidRDefault="00F74514" w:rsidP="002055FE">
      <w:pPr>
        <w:ind w:left="1276"/>
        <w:jc w:val="both"/>
        <w:rPr>
          <w:rFonts w:cs="Arial"/>
          <w:sz w:val="18"/>
          <w:szCs w:val="18"/>
          <w:lang w:val="es-BO"/>
        </w:rPr>
      </w:pPr>
      <w:r>
        <w:rPr>
          <w:rFonts w:cs="Arial"/>
          <w:sz w:val="18"/>
          <w:szCs w:val="18"/>
          <w:lang w:val="es-BO"/>
        </w:rPr>
        <w:t>“</w:t>
      </w:r>
      <w:r w:rsidR="003A3D01">
        <w:rPr>
          <w:rFonts w:cs="Arial"/>
          <w:sz w:val="18"/>
          <w:szCs w:val="18"/>
          <w:lang w:val="es-BO"/>
        </w:rPr>
        <w:t>NO CORRESPONDE</w:t>
      </w:r>
      <w:r>
        <w:rPr>
          <w:rFonts w:cs="Arial"/>
          <w:sz w:val="18"/>
          <w:szCs w:val="18"/>
          <w:lang w:val="es-BO"/>
        </w:rPr>
        <w:t>”</w:t>
      </w:r>
    </w:p>
    <w:p w14:paraId="71B119A1" w14:textId="0A428E19" w:rsidR="00E37EF4" w:rsidRPr="00451160" w:rsidRDefault="00E37EF4" w:rsidP="00E37EF4">
      <w:pPr>
        <w:ind w:left="1276"/>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8" w:name="_Toc61869893"/>
      <w:r w:rsidRPr="00451160">
        <w:rPr>
          <w:rFonts w:cs="Arial"/>
          <w:sz w:val="18"/>
          <w:szCs w:val="18"/>
          <w:u w:val="none"/>
          <w:lang w:val="es-BO"/>
        </w:rPr>
        <w:t>GARANTÍAS</w:t>
      </w:r>
      <w:bookmarkEnd w:id="8"/>
      <w:r w:rsidR="00EC59CB" w:rsidRPr="007B1E29">
        <w:rPr>
          <w:rStyle w:val="Refdenotaalpie"/>
          <w:rFonts w:ascii="Verdana" w:hAnsi="Verdana" w:cs="Arial"/>
          <w:sz w:val="18"/>
          <w:szCs w:val="18"/>
          <w:u w:val="none"/>
          <w:lang w:val="es-BO"/>
        </w:rPr>
        <w:footnoteReference w:id="1"/>
      </w:r>
    </w:p>
    <w:p w14:paraId="5EEF3992" w14:textId="77777777" w:rsidR="00A72FB0" w:rsidRPr="00C91F79" w:rsidRDefault="00A72FB0" w:rsidP="00C24A33">
      <w:pPr>
        <w:pStyle w:val="Ttulo1"/>
        <w:numPr>
          <w:ilvl w:val="0"/>
          <w:numId w:val="0"/>
        </w:numPr>
        <w:ind w:left="360"/>
        <w:rPr>
          <w:rFonts w:cs="Arial"/>
          <w:sz w:val="10"/>
          <w:szCs w:val="10"/>
          <w:lang w:val="es-BO"/>
        </w:rPr>
      </w:pPr>
    </w:p>
    <w:p w14:paraId="45515FB5" w14:textId="77777777" w:rsidR="00C7523D" w:rsidRPr="00C7523D" w:rsidRDefault="00C7523D" w:rsidP="00C7523D">
      <w:pPr>
        <w:ind w:left="567"/>
        <w:jc w:val="both"/>
        <w:rPr>
          <w:rFonts w:cs="Arial"/>
          <w:sz w:val="18"/>
          <w:szCs w:val="18"/>
          <w:lang w:val="es-BO"/>
        </w:rPr>
      </w:pPr>
      <w:r w:rsidRPr="00C7523D">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5DD180CA" w14:textId="77777777" w:rsidR="00C7523D" w:rsidRPr="00C7523D" w:rsidRDefault="00C7523D" w:rsidP="00C7523D">
      <w:pPr>
        <w:ind w:left="567"/>
        <w:jc w:val="both"/>
        <w:rPr>
          <w:rFonts w:cs="Arial"/>
          <w:sz w:val="18"/>
          <w:szCs w:val="18"/>
          <w:lang w:val="es-BO"/>
        </w:rPr>
      </w:pPr>
    </w:p>
    <w:p w14:paraId="3A883E7D" w14:textId="49469DA6" w:rsidR="002055FE" w:rsidRDefault="00C7523D" w:rsidP="00C7523D">
      <w:pPr>
        <w:ind w:left="567"/>
        <w:jc w:val="both"/>
        <w:rPr>
          <w:rFonts w:cs="Arial"/>
          <w:sz w:val="18"/>
          <w:szCs w:val="18"/>
          <w:lang w:val="es-BO"/>
        </w:rPr>
      </w:pPr>
      <w:r w:rsidRPr="00C7523D">
        <w:rPr>
          <w:rFonts w:cs="Arial"/>
          <w:sz w:val="18"/>
          <w:szCs w:val="18"/>
          <w:lang w:val="es-BO"/>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51AC219" w14:textId="77777777" w:rsidR="00C7523D" w:rsidRPr="00C7523D" w:rsidRDefault="00C7523D" w:rsidP="00C7523D">
      <w:pPr>
        <w:ind w:left="567"/>
        <w:jc w:val="both"/>
        <w:rPr>
          <w:rFonts w:cs="Arial"/>
          <w:sz w:val="22"/>
          <w:szCs w:val="14"/>
        </w:rPr>
      </w:pPr>
    </w:p>
    <w:p w14:paraId="2F61B2E3" w14:textId="77777777" w:rsidR="00A72FB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3D14A4B2" w14:textId="77777777" w:rsidR="00C7523D" w:rsidRDefault="00C7523D" w:rsidP="00C7523D">
      <w:pPr>
        <w:rPr>
          <w:lang w:val="es-BO"/>
        </w:rPr>
      </w:pPr>
    </w:p>
    <w:p w14:paraId="1D64992D" w14:textId="22321AD5" w:rsidR="00C7523D" w:rsidRPr="009956C4" w:rsidRDefault="00C7523D" w:rsidP="00C7523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w:t>
      </w:r>
      <w:r w:rsidRPr="00451160">
        <w:rPr>
          <w:rFonts w:cs="Arial"/>
          <w:sz w:val="18"/>
          <w:szCs w:val="18"/>
          <w:lang w:val="es-BO"/>
        </w:rPr>
        <w:lastRenderedPageBreak/>
        <w:t xml:space="preserve">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00D12541">
        <w:rPr>
          <w:rFonts w:cs="Arial"/>
          <w:sz w:val="18"/>
          <w:szCs w:val="18"/>
          <w:lang w:val="es-BO"/>
        </w:rPr>
        <w:t xml:space="preserve">). </w:t>
      </w:r>
      <w:r w:rsidR="00D12541" w:rsidRPr="00182D60">
        <w:rPr>
          <w:rFonts w:cs="Arial"/>
          <w:i/>
          <w:color w:val="000099"/>
          <w:sz w:val="18"/>
          <w:szCs w:val="18"/>
          <w:lang w:val="es-BO"/>
        </w:rPr>
        <w:t>(No corresponde en el presente proceso de contratación)</w:t>
      </w:r>
      <w:r w:rsidR="00D12541">
        <w:rPr>
          <w:rFonts w:cs="Arial"/>
          <w:sz w:val="18"/>
          <w:szCs w:val="18"/>
          <w:lang w:val="es-BO"/>
        </w:rPr>
        <w:t>.</w:t>
      </w:r>
    </w:p>
    <w:p w14:paraId="37550DA5" w14:textId="77777777" w:rsidR="00C7523D" w:rsidRPr="009956C4" w:rsidRDefault="00C7523D" w:rsidP="00C7523D">
      <w:pPr>
        <w:ind w:left="1843" w:hanging="567"/>
        <w:jc w:val="both"/>
        <w:rPr>
          <w:rFonts w:cs="Arial"/>
          <w:b/>
          <w:sz w:val="18"/>
          <w:szCs w:val="18"/>
          <w:lang w:val="es-BO"/>
        </w:rPr>
      </w:pPr>
    </w:p>
    <w:p w14:paraId="54F9328E" w14:textId="47957932" w:rsidR="00C7523D" w:rsidRPr="009956C4" w:rsidRDefault="00C7523D" w:rsidP="00C7523D">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sidR="00D12541" w:rsidRPr="00D12541">
        <w:t xml:space="preserve"> </w:t>
      </w:r>
      <w:r w:rsidR="00D12541" w:rsidRPr="00182D60">
        <w:rPr>
          <w:rFonts w:cs="Arial"/>
          <w:i/>
          <w:color w:val="000099"/>
          <w:sz w:val="18"/>
          <w:szCs w:val="18"/>
          <w:lang w:val="es-BO"/>
        </w:rPr>
        <w:t>(No corresponde en el presente proceso de contratación)</w:t>
      </w:r>
      <w:r w:rsidR="00D12541" w:rsidRPr="00D12541">
        <w:rPr>
          <w:rFonts w:cs="Arial"/>
          <w:sz w:val="18"/>
          <w:szCs w:val="18"/>
          <w:lang w:val="es-BO"/>
        </w:rPr>
        <w:t>.</w:t>
      </w:r>
    </w:p>
    <w:p w14:paraId="77155397" w14:textId="77777777" w:rsidR="00C7523D" w:rsidRPr="009956C4" w:rsidRDefault="00C7523D" w:rsidP="00C7523D">
      <w:pPr>
        <w:ind w:left="1843" w:hanging="567"/>
        <w:jc w:val="both"/>
        <w:rPr>
          <w:rFonts w:cs="Arial"/>
          <w:sz w:val="18"/>
          <w:szCs w:val="18"/>
          <w:lang w:val="es-BO"/>
        </w:rPr>
      </w:pPr>
    </w:p>
    <w:p w14:paraId="0834B82D" w14:textId="77777777"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98A549C" w14:textId="77777777" w:rsidR="00C7523D" w:rsidRPr="009956C4" w:rsidRDefault="00C7523D" w:rsidP="00C7523D">
      <w:pPr>
        <w:ind w:left="1843" w:hanging="567"/>
        <w:jc w:val="both"/>
        <w:rPr>
          <w:rFonts w:cs="Arial"/>
          <w:sz w:val="18"/>
          <w:szCs w:val="18"/>
          <w:lang w:val="es-BO"/>
        </w:rPr>
      </w:pPr>
    </w:p>
    <w:p w14:paraId="7ADCE2B3" w14:textId="77777777" w:rsidR="00C7523D" w:rsidRPr="009956C4" w:rsidRDefault="00C7523D" w:rsidP="00C7523D">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6F1DACD" w14:textId="77777777" w:rsidR="00C7523D" w:rsidRPr="009956C4" w:rsidRDefault="00C7523D" w:rsidP="00C7523D">
      <w:pPr>
        <w:ind w:left="1843"/>
        <w:jc w:val="both"/>
        <w:rPr>
          <w:rFonts w:cs="Arial"/>
          <w:sz w:val="18"/>
          <w:szCs w:val="18"/>
          <w:lang w:val="es-BO"/>
        </w:rPr>
      </w:pPr>
    </w:p>
    <w:p w14:paraId="0763A200" w14:textId="77777777" w:rsidR="00C7523D" w:rsidRPr="009956C4" w:rsidRDefault="00C7523D" w:rsidP="00C7523D">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144A7DF8" w14:textId="77777777" w:rsidR="00C7523D" w:rsidRPr="009956C4" w:rsidRDefault="00C7523D" w:rsidP="00C7523D">
      <w:pPr>
        <w:ind w:left="1843" w:hanging="567"/>
        <w:jc w:val="both"/>
        <w:rPr>
          <w:rFonts w:cs="Arial"/>
          <w:sz w:val="18"/>
          <w:szCs w:val="18"/>
          <w:lang w:val="es-BO"/>
        </w:rPr>
      </w:pPr>
    </w:p>
    <w:p w14:paraId="08CF4DC4" w14:textId="77777777"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13E7144C" w14:textId="77777777" w:rsidR="00C7523D" w:rsidRPr="009956C4" w:rsidRDefault="00C7523D" w:rsidP="00C7523D">
      <w:pPr>
        <w:tabs>
          <w:tab w:val="num" w:pos="1701"/>
        </w:tabs>
        <w:ind w:left="1843" w:hanging="567"/>
        <w:jc w:val="both"/>
        <w:rPr>
          <w:rFonts w:cs="Arial"/>
          <w:sz w:val="18"/>
          <w:szCs w:val="18"/>
          <w:lang w:val="es-BO"/>
        </w:rPr>
      </w:pPr>
    </w:p>
    <w:p w14:paraId="055F6717" w14:textId="4BC842E0" w:rsidR="00C7523D" w:rsidRPr="00F74514" w:rsidRDefault="00C7523D" w:rsidP="00C7523D">
      <w:pPr>
        <w:numPr>
          <w:ilvl w:val="0"/>
          <w:numId w:val="6"/>
        </w:numPr>
        <w:tabs>
          <w:tab w:val="clear" w:pos="1773"/>
        </w:tabs>
        <w:ind w:left="1843" w:hanging="567"/>
        <w:jc w:val="both"/>
        <w:rPr>
          <w:b/>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r w:rsidR="00F74514">
        <w:rPr>
          <w:rFonts w:cs="Arial"/>
          <w:sz w:val="18"/>
          <w:szCs w:val="18"/>
          <w:lang w:val="es-BO"/>
        </w:rPr>
        <w:t xml:space="preserve"> </w:t>
      </w:r>
      <w:r w:rsidR="00F74514" w:rsidRPr="00F74514">
        <w:rPr>
          <w:rFonts w:cs="Arial"/>
          <w:b/>
          <w:sz w:val="18"/>
          <w:szCs w:val="18"/>
          <w:lang w:val="es-BO"/>
        </w:rPr>
        <w:t>“NO APLICA PARA EL PRESENTE PROCESO DE CONTRATACIÓN”</w:t>
      </w:r>
      <w:r w:rsidRPr="00F74514">
        <w:rPr>
          <w:rFonts w:cs="Arial"/>
          <w:b/>
          <w:sz w:val="18"/>
          <w:szCs w:val="18"/>
          <w:lang w:val="es-BO"/>
        </w:rPr>
        <w:t>.</w:t>
      </w:r>
    </w:p>
    <w:p w14:paraId="52187D83" w14:textId="77777777" w:rsidR="00A72FB0" w:rsidRPr="003A3D01" w:rsidRDefault="00A72FB0" w:rsidP="00530A16">
      <w:pPr>
        <w:ind w:hanging="711"/>
        <w:jc w:val="both"/>
        <w:rPr>
          <w:rFonts w:cs="Arial"/>
          <w:sz w:val="14"/>
          <w:szCs w:val="14"/>
          <w:lang w:val="es-BO"/>
        </w:rPr>
      </w:pPr>
    </w:p>
    <w:p w14:paraId="3AC099AB" w14:textId="3E3B597D" w:rsidR="00561143"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BD6E2B">
        <w:rPr>
          <w:rFonts w:ascii="Verdana" w:hAnsi="Verdana" w:cs="Arial"/>
          <w:sz w:val="18"/>
          <w:szCs w:val="18"/>
          <w:u w:val="none"/>
          <w:lang w:val="es-BO"/>
        </w:rPr>
        <w:t xml:space="preserve"> </w:t>
      </w:r>
      <w:r w:rsidR="00FB5950" w:rsidRPr="00FB5950">
        <w:rPr>
          <w:rFonts w:ascii="Verdana" w:hAnsi="Verdana" w:cs="Arial"/>
          <w:b w:val="0"/>
          <w:i/>
          <w:color w:val="000099"/>
          <w:sz w:val="18"/>
          <w:szCs w:val="18"/>
          <w:u w:val="none"/>
          <w:lang w:val="es-BO"/>
        </w:rPr>
        <w:t>(No corresponde en el presente proceso de contratación)</w:t>
      </w:r>
    </w:p>
    <w:p w14:paraId="09D406B9" w14:textId="77777777" w:rsidR="00561143" w:rsidRPr="009956C4" w:rsidRDefault="00561143" w:rsidP="00530A16">
      <w:pPr>
        <w:jc w:val="both"/>
        <w:rPr>
          <w:rFonts w:cs="Arial"/>
          <w:sz w:val="18"/>
          <w:szCs w:val="18"/>
          <w:lang w:val="es-BO"/>
        </w:rPr>
      </w:pPr>
    </w:p>
    <w:p w14:paraId="001EBE82" w14:textId="77777777" w:rsidR="00FE3A01" w:rsidRPr="00451160" w:rsidRDefault="00FE3A01" w:rsidP="00FE3A01">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367F2BB6" w14:textId="77777777" w:rsidR="00FE3A01" w:rsidRPr="00451160" w:rsidRDefault="00FE3A01" w:rsidP="00FE3A01">
      <w:pPr>
        <w:ind w:left="1134"/>
        <w:jc w:val="both"/>
        <w:rPr>
          <w:rFonts w:cs="Arial"/>
          <w:sz w:val="18"/>
          <w:szCs w:val="18"/>
          <w:lang w:val="es-BO"/>
        </w:rPr>
      </w:pPr>
    </w:p>
    <w:p w14:paraId="47BCBE9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2EE83DB6"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1E9431F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w:t>
      </w:r>
      <w:r w:rsidRPr="00451160">
        <w:rPr>
          <w:rFonts w:cs="Arial"/>
          <w:sz w:val="18"/>
          <w:szCs w:val="18"/>
          <w:lang w:val="es-BO"/>
        </w:rPr>
        <w:lastRenderedPageBreak/>
        <w:t xml:space="preserve">caso fortuito u otras causas debidamente justificadas y aceptadas por la entidad; </w:t>
      </w:r>
    </w:p>
    <w:p w14:paraId="364D3861"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7537932C" w14:textId="77777777" w:rsidR="00FE3A01" w:rsidRPr="00451160" w:rsidRDefault="00FE3A01" w:rsidP="00B13FC1">
      <w:pPr>
        <w:ind w:left="1843"/>
        <w:jc w:val="both"/>
        <w:rPr>
          <w:rFonts w:cs="Arial"/>
          <w:sz w:val="18"/>
          <w:szCs w:val="18"/>
          <w:lang w:val="es-BO"/>
        </w:rPr>
      </w:pPr>
    </w:p>
    <w:p w14:paraId="76F16A7D" w14:textId="77777777" w:rsidR="00FB5950"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1" w:name="_Toc346873782"/>
      <w:r w:rsidRPr="00FB5950">
        <w:rPr>
          <w:rFonts w:ascii="Verdana" w:hAnsi="Verdana" w:cs="Arial"/>
          <w:sz w:val="18"/>
          <w:szCs w:val="18"/>
          <w:u w:val="none"/>
          <w:lang w:val="es-BO"/>
        </w:rPr>
        <w:t>Devolución de la Garantía de Seriedad de Propuesta</w:t>
      </w:r>
      <w:bookmarkEnd w:id="11"/>
      <w:r w:rsidR="00BD6E2B" w:rsidRPr="00FB5950">
        <w:rPr>
          <w:rFonts w:ascii="Verdana" w:hAnsi="Verdana" w:cs="Arial"/>
          <w:sz w:val="18"/>
          <w:szCs w:val="18"/>
          <w:u w:val="none"/>
          <w:lang w:val="es-BO"/>
        </w:rPr>
        <w:t xml:space="preserve"> </w:t>
      </w:r>
      <w:r w:rsidR="00FB5950" w:rsidRPr="00FB5950">
        <w:rPr>
          <w:rFonts w:ascii="Verdana" w:hAnsi="Verdana" w:cs="Arial"/>
          <w:b w:val="0"/>
          <w:i/>
          <w:color w:val="000099"/>
          <w:sz w:val="18"/>
          <w:szCs w:val="18"/>
          <w:u w:val="none"/>
          <w:lang w:val="es-BO"/>
        </w:rPr>
        <w:t>(No corresponde en el presente proceso de contratación)</w:t>
      </w:r>
    </w:p>
    <w:p w14:paraId="12D0B110" w14:textId="77777777" w:rsidR="00561143" w:rsidRPr="00BD6E2B" w:rsidRDefault="00561143" w:rsidP="00530A16">
      <w:pPr>
        <w:jc w:val="both"/>
        <w:rPr>
          <w:rFonts w:cs="Arial"/>
          <w:sz w:val="18"/>
          <w:szCs w:val="18"/>
          <w:lang w:val="es-BO"/>
        </w:rPr>
      </w:pPr>
    </w:p>
    <w:p w14:paraId="02BD6AAE" w14:textId="77777777" w:rsidR="00FE3A01" w:rsidRPr="00451160" w:rsidRDefault="00FE3A01" w:rsidP="00FE3A01">
      <w:pPr>
        <w:ind w:left="1276"/>
        <w:jc w:val="both"/>
        <w:rPr>
          <w:rFonts w:cs="Arial"/>
          <w:sz w:val="18"/>
          <w:szCs w:val="18"/>
          <w:lang w:val="es-BO"/>
        </w:rPr>
      </w:pPr>
      <w:bookmarkStart w:id="12" w:name="_Toc346871595"/>
      <w:bookmarkStart w:id="13" w:name="_Toc346873783"/>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37B248EA" w14:textId="77777777" w:rsidR="00FE3A01" w:rsidRPr="00451160" w:rsidRDefault="00FE3A01" w:rsidP="00FE3A01">
      <w:pPr>
        <w:ind w:left="1134"/>
        <w:jc w:val="both"/>
        <w:rPr>
          <w:rFonts w:cs="Arial"/>
          <w:sz w:val="18"/>
          <w:szCs w:val="18"/>
          <w:lang w:val="es-BO"/>
        </w:rPr>
      </w:pPr>
    </w:p>
    <w:p w14:paraId="4DA3F939"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269CE3BD"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BD98FF1"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1473F8EE"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402176F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5EDE880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1A1620C9" w14:textId="77777777" w:rsidR="00FE3A01" w:rsidRPr="00451160" w:rsidRDefault="00FE3A01" w:rsidP="00FE3A01">
      <w:pPr>
        <w:ind w:hanging="705"/>
        <w:jc w:val="both"/>
        <w:rPr>
          <w:rFonts w:cs="Arial"/>
          <w:sz w:val="18"/>
          <w:szCs w:val="18"/>
          <w:lang w:val="es-BO"/>
        </w:rPr>
      </w:pPr>
    </w:p>
    <w:p w14:paraId="5DF46C20" w14:textId="77777777" w:rsidR="00FE3A01" w:rsidRPr="009956C4" w:rsidRDefault="00FE3A01" w:rsidP="00FE3A01">
      <w:pPr>
        <w:ind w:left="1276"/>
        <w:jc w:val="both"/>
        <w:rPr>
          <w:rFonts w:cs="Arial"/>
          <w:sz w:val="18"/>
          <w:szCs w:val="18"/>
          <w:lang w:val="es-BO"/>
        </w:rPr>
      </w:pPr>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0B1B2F8C" w14:textId="77777777" w:rsidR="00FE3A01" w:rsidRPr="00FE3A01" w:rsidRDefault="00FE3A01" w:rsidP="00FE3A01">
      <w:pPr>
        <w:rPr>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FE3A01" w:rsidRDefault="004C4976" w:rsidP="00EA202D">
      <w:pPr>
        <w:pStyle w:val="Ttulo2"/>
        <w:tabs>
          <w:tab w:val="clear" w:pos="794"/>
        </w:tabs>
        <w:ind w:left="1276" w:hanging="709"/>
        <w:rPr>
          <w:rFonts w:ascii="Verdana" w:hAnsi="Verdana" w:cs="Arial"/>
          <w:b w:val="0"/>
          <w:sz w:val="18"/>
          <w:szCs w:val="18"/>
          <w:u w:val="none"/>
          <w:lang w:val="es-BO"/>
        </w:rPr>
      </w:pPr>
      <w:bookmarkStart w:id="15" w:name="_Toc346871598"/>
      <w:bookmarkStart w:id="16" w:name="_Toc346873786"/>
      <w:r w:rsidRPr="00FE3A01">
        <w:rPr>
          <w:rFonts w:ascii="Verdana" w:hAnsi="Verdana" w:cs="Arial"/>
          <w:b w:val="0"/>
          <w:sz w:val="18"/>
          <w:szCs w:val="18"/>
          <w:u w:val="none"/>
          <w:lang w:val="es-BO"/>
        </w:rPr>
        <w:t>Las causales de descalificación son:</w:t>
      </w:r>
      <w:bookmarkEnd w:id="15"/>
      <w:bookmarkEnd w:id="16"/>
    </w:p>
    <w:p w14:paraId="6A175145" w14:textId="77777777" w:rsidR="008A18E4" w:rsidRPr="00FE3A01" w:rsidRDefault="008A18E4" w:rsidP="00530A16">
      <w:pPr>
        <w:tabs>
          <w:tab w:val="left" w:pos="1560"/>
        </w:tabs>
        <w:jc w:val="both"/>
        <w:rPr>
          <w:rFonts w:cs="Arial"/>
          <w:sz w:val="18"/>
          <w:szCs w:val="18"/>
          <w:lang w:val="es-BO"/>
        </w:rPr>
      </w:pPr>
    </w:p>
    <w:p w14:paraId="257FB060"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2E9E065A"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7F667C5D" w14:textId="77777777" w:rsidR="00FE3A01" w:rsidRPr="00E04C15" w:rsidRDefault="00FE3A01" w:rsidP="00FE3A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19BDFB8A" w14:textId="77777777" w:rsidR="00FE3A01"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2867AB6F"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2C28940C"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2BC45838"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679173D"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0E7D5029"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7878F5EE"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adjudicado desista de forma expresa o tácita de formalizar la contratación.</w:t>
      </w:r>
    </w:p>
    <w:p w14:paraId="537F9EC6" w14:textId="77777777" w:rsidR="00FE3A01" w:rsidRPr="009956C4" w:rsidRDefault="00FE3A01" w:rsidP="00FE3A01">
      <w:pPr>
        <w:tabs>
          <w:tab w:val="left" w:pos="1560"/>
        </w:tabs>
        <w:ind w:left="1560" w:hanging="426"/>
        <w:jc w:val="both"/>
        <w:rPr>
          <w:rFonts w:cs="Arial"/>
          <w:sz w:val="18"/>
          <w:szCs w:val="18"/>
          <w:lang w:val="es-BO"/>
        </w:rPr>
      </w:pPr>
    </w:p>
    <w:p w14:paraId="61FB00BF" w14:textId="77777777" w:rsidR="00FE3A01" w:rsidRPr="009956C4" w:rsidRDefault="00FE3A01" w:rsidP="00FE3A01">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0445DD9F" w14:textId="77777777" w:rsidR="00FE3A01" w:rsidRDefault="00FE3A01" w:rsidP="00FE3A01">
      <w:pPr>
        <w:rPr>
          <w:lang w:val="es-BO"/>
        </w:rPr>
      </w:pPr>
    </w:p>
    <w:p w14:paraId="6411A0A2"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134C4AF5"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70E46641"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0533AFDF"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2AEEB2FD" w14:textId="77777777" w:rsidR="00FE3A01" w:rsidRPr="009956C4" w:rsidRDefault="00FE3A01" w:rsidP="00FE3A01">
      <w:pPr>
        <w:ind w:left="1134"/>
        <w:jc w:val="both"/>
        <w:rPr>
          <w:rFonts w:cs="Arial"/>
          <w:sz w:val="18"/>
          <w:szCs w:val="18"/>
          <w:lang w:val="es-BO"/>
        </w:rPr>
      </w:pPr>
    </w:p>
    <w:p w14:paraId="2255577F"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3F0A76D5" w14:textId="77777777" w:rsidR="00FE3A01" w:rsidRPr="009956C4" w:rsidRDefault="00FE3A01" w:rsidP="00FE3A01">
      <w:pPr>
        <w:ind w:left="1134"/>
        <w:jc w:val="both"/>
        <w:rPr>
          <w:rFonts w:cs="Arial"/>
          <w:sz w:val="18"/>
          <w:szCs w:val="18"/>
          <w:lang w:val="es-BO"/>
        </w:rPr>
      </w:pPr>
    </w:p>
    <w:p w14:paraId="0F7D9F1A"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14D5420" w14:textId="77777777" w:rsidR="00FE3A01" w:rsidRPr="009956C4" w:rsidRDefault="00FE3A01" w:rsidP="00FE3A01">
      <w:pPr>
        <w:ind w:left="1134"/>
        <w:jc w:val="both"/>
        <w:rPr>
          <w:rFonts w:cs="Arial"/>
          <w:sz w:val="18"/>
          <w:szCs w:val="18"/>
          <w:lang w:val="es-BO"/>
        </w:rPr>
      </w:pPr>
    </w:p>
    <w:p w14:paraId="6EA14BDB"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0753D124" w14:textId="77777777" w:rsidR="00FE3A01" w:rsidRDefault="00FE3A01" w:rsidP="00FE3A01">
      <w:pPr>
        <w:rPr>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3A3D01" w:rsidRDefault="008A18E4" w:rsidP="00530A16">
      <w:pPr>
        <w:ind w:hanging="708"/>
        <w:jc w:val="both"/>
        <w:rPr>
          <w:rFonts w:cs="Arial"/>
          <w:sz w:val="10"/>
          <w:szCs w:val="10"/>
          <w:lang w:val="es-BO"/>
        </w:rPr>
      </w:pPr>
    </w:p>
    <w:p w14:paraId="203CCFDF" w14:textId="77777777" w:rsidR="00FE3A01" w:rsidRPr="009956C4" w:rsidRDefault="00FE3A01" w:rsidP="00FE3A01">
      <w:pPr>
        <w:ind w:hanging="708"/>
        <w:jc w:val="both"/>
        <w:rPr>
          <w:rFonts w:cs="Arial"/>
          <w:sz w:val="18"/>
          <w:szCs w:val="18"/>
          <w:lang w:val="es-BO"/>
        </w:rPr>
      </w:pPr>
    </w:p>
    <w:p w14:paraId="57FF68A4"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C5E321E" w14:textId="77777777" w:rsidR="00FE3A01" w:rsidRPr="009956C4" w:rsidRDefault="00FE3A01" w:rsidP="00FE3A01">
      <w:pPr>
        <w:tabs>
          <w:tab w:val="left" w:pos="1276"/>
          <w:tab w:val="left" w:pos="1843"/>
        </w:tabs>
        <w:ind w:left="2574"/>
        <w:jc w:val="both"/>
        <w:rPr>
          <w:rFonts w:cs="Arial"/>
          <w:sz w:val="18"/>
          <w:szCs w:val="18"/>
          <w:lang w:val="es-BO"/>
        </w:rPr>
      </w:pPr>
    </w:p>
    <w:p w14:paraId="44B5A13C"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F749D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57D8D58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3483C79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3E8D1D96"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46B4D7A3"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22C1616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FC1A5EB"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3CE7F08B" w14:textId="77777777" w:rsidR="00FE3A01" w:rsidRPr="00FE3A01" w:rsidRDefault="00FE3A01" w:rsidP="00530A16">
      <w:pPr>
        <w:tabs>
          <w:tab w:val="left" w:pos="7033"/>
        </w:tabs>
        <w:rPr>
          <w:rFonts w:cs="Arial"/>
          <w:sz w:val="24"/>
          <w:szCs w:val="18"/>
          <w:lang w:val="es-BO"/>
        </w:rPr>
      </w:pP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5CBA716D" w14:textId="77777777" w:rsidR="00F74514" w:rsidRDefault="00F74514" w:rsidP="00B87DAF">
      <w:pPr>
        <w:ind w:left="567"/>
        <w:jc w:val="both"/>
        <w:rPr>
          <w:rFonts w:cs="Arial"/>
          <w:sz w:val="18"/>
          <w:szCs w:val="18"/>
          <w:lang w:val="es-BO"/>
        </w:rPr>
      </w:pPr>
    </w:p>
    <w:p w14:paraId="779E4B92" w14:textId="77777777" w:rsidR="00F74514" w:rsidRPr="009956C4" w:rsidRDefault="00F74514" w:rsidP="00B87DAF">
      <w:pPr>
        <w:ind w:left="567"/>
        <w:jc w:val="both"/>
        <w:rPr>
          <w:rFonts w:cs="Arial"/>
          <w:sz w:val="18"/>
          <w:szCs w:val="18"/>
          <w:lang w:val="es-BO"/>
        </w:rPr>
      </w:pPr>
    </w:p>
    <w:p w14:paraId="4C6068CF" w14:textId="77777777" w:rsidR="00EA202D" w:rsidRPr="003A3D01" w:rsidRDefault="00EA202D" w:rsidP="00530A16">
      <w:pPr>
        <w:ind w:hanging="15"/>
        <w:jc w:val="both"/>
        <w:rPr>
          <w:rFonts w:cs="Arial"/>
          <w:sz w:val="10"/>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1C1942F0" w14:textId="0DAD5A78" w:rsidR="00C52D1D" w:rsidRDefault="00FE3A01" w:rsidP="00FE3A01">
      <w:pPr>
        <w:tabs>
          <w:tab w:val="num" w:pos="567"/>
        </w:tabs>
        <w:ind w:left="567"/>
        <w:jc w:val="both"/>
        <w:rPr>
          <w:rFonts w:cs="Arial"/>
          <w:sz w:val="18"/>
          <w:szCs w:val="18"/>
          <w:lang w:val="es-BO"/>
        </w:rPr>
      </w:pPr>
      <w:r w:rsidRPr="009956C4">
        <w:rPr>
          <w:rFonts w:cs="Arial"/>
          <w:sz w:val="18"/>
          <w:szCs w:val="18"/>
          <w:lang w:val="es-BO"/>
        </w:rPr>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642A6F82" w14:textId="77777777" w:rsidR="00FE3A01" w:rsidRPr="009956C4" w:rsidRDefault="00FE3A01" w:rsidP="00FE3A01">
      <w:pPr>
        <w:tabs>
          <w:tab w:val="num" w:pos="567"/>
        </w:tabs>
        <w:ind w:left="567" w:hanging="567"/>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5E3A9CF2"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09A3E8A1" w14:textId="77777777" w:rsidR="00FE3A01" w:rsidRPr="009956C4" w:rsidRDefault="00FE3A01" w:rsidP="00FE3A01">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Default="005E4DAB" w:rsidP="005E4DAB">
      <w:pPr>
        <w:jc w:val="center"/>
        <w:rPr>
          <w:rFonts w:cs="Arial"/>
          <w:b/>
          <w:sz w:val="18"/>
          <w:szCs w:val="18"/>
        </w:rPr>
      </w:pPr>
      <w:r w:rsidRPr="009956C4">
        <w:rPr>
          <w:rFonts w:cs="Arial"/>
          <w:b/>
          <w:sz w:val="18"/>
          <w:szCs w:val="18"/>
        </w:rPr>
        <w:t>PREPARACIÓN DE LAS PROPUESTAS</w:t>
      </w:r>
    </w:p>
    <w:p w14:paraId="20E307FD" w14:textId="77777777" w:rsidR="00FE3A01" w:rsidRPr="009956C4" w:rsidRDefault="00FE3A01" w:rsidP="005E4DAB">
      <w:pPr>
        <w:jc w:val="center"/>
        <w:rPr>
          <w:rFonts w:cs="Arial"/>
          <w:b/>
          <w:sz w:val="18"/>
          <w:szCs w:val="18"/>
        </w:rPr>
      </w:pP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953420" w:rsidRDefault="005E4DAB" w:rsidP="005E4DAB">
      <w:pPr>
        <w:jc w:val="both"/>
        <w:rPr>
          <w:rFonts w:cs="Arial"/>
          <w:b/>
          <w:sz w:val="10"/>
          <w:szCs w:val="10"/>
        </w:rPr>
      </w:pPr>
    </w:p>
    <w:p w14:paraId="6C9E2973"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Default="005E4DAB" w:rsidP="002545E0">
      <w:pPr>
        <w:pStyle w:val="Ttulo1"/>
        <w:numPr>
          <w:ilvl w:val="0"/>
          <w:numId w:val="0"/>
        </w:numPr>
        <w:ind w:left="567"/>
        <w:rPr>
          <w:rFonts w:cs="Arial"/>
          <w:sz w:val="10"/>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953420" w:rsidRDefault="00B12CA7" w:rsidP="00B12CA7">
      <w:pPr>
        <w:jc w:val="both"/>
        <w:rPr>
          <w:rFonts w:cs="Arial"/>
          <w:b/>
          <w:sz w:val="10"/>
          <w:szCs w:val="10"/>
          <w:lang w:val="es-BO" w:eastAsia="en-US"/>
        </w:rPr>
      </w:pPr>
    </w:p>
    <w:p w14:paraId="607FB149" w14:textId="77777777" w:rsidR="00FE3A01" w:rsidRPr="00FE3A01" w:rsidRDefault="00FE3A01" w:rsidP="00FE3A01">
      <w:pPr>
        <w:tabs>
          <w:tab w:val="num" w:pos="567"/>
        </w:tabs>
        <w:ind w:left="567"/>
        <w:jc w:val="both"/>
        <w:rPr>
          <w:rFonts w:cs="Arial"/>
          <w:sz w:val="18"/>
          <w:szCs w:val="18"/>
          <w:lang w:val="es-BO"/>
        </w:rPr>
      </w:pPr>
      <w:r w:rsidRPr="00FE3A01">
        <w:rPr>
          <w:rFonts w:cs="Arial"/>
          <w:sz w:val="18"/>
          <w:szCs w:val="18"/>
          <w:lang w:val="es-BO"/>
        </w:rPr>
        <w:t>Todos los formularios de la propuesta, solicitados en el presente DBC, se constituirán en Declaraciones Juradas.</w:t>
      </w:r>
    </w:p>
    <w:p w14:paraId="1DC12A65" w14:textId="77777777" w:rsidR="00FE3A01" w:rsidRPr="00FE3A01" w:rsidRDefault="00FE3A01" w:rsidP="00FE3A01">
      <w:pPr>
        <w:jc w:val="both"/>
        <w:rPr>
          <w:rFonts w:cs="Arial"/>
          <w:b/>
          <w:sz w:val="18"/>
          <w:szCs w:val="18"/>
          <w:lang w:val="es-BO" w:eastAsia="en-US"/>
        </w:rPr>
      </w:pPr>
    </w:p>
    <w:p w14:paraId="1684153F" w14:textId="77777777" w:rsidR="00FE3A01" w:rsidRPr="00FE3A01" w:rsidRDefault="00FE3A01" w:rsidP="00FE3A01">
      <w:pPr>
        <w:keepNext/>
        <w:numPr>
          <w:ilvl w:val="1"/>
          <w:numId w:val="3"/>
        </w:numPr>
        <w:tabs>
          <w:tab w:val="clear" w:pos="794"/>
          <w:tab w:val="num" w:pos="1276"/>
        </w:tabs>
        <w:ind w:left="1276" w:hanging="709"/>
        <w:jc w:val="both"/>
        <w:outlineLvl w:val="1"/>
        <w:rPr>
          <w:bCs/>
          <w:sz w:val="18"/>
          <w:szCs w:val="18"/>
          <w:lang w:val="es-BO"/>
        </w:rPr>
      </w:pPr>
      <w:bookmarkStart w:id="29" w:name="_Toc346871606"/>
      <w:bookmarkStart w:id="30" w:name="_Toc346873794"/>
      <w:r w:rsidRPr="00FE3A01">
        <w:rPr>
          <w:bCs/>
          <w:sz w:val="18"/>
          <w:szCs w:val="18"/>
          <w:lang w:val="es-BO" w:eastAsia="en-US"/>
        </w:rPr>
        <w:t>Los</w:t>
      </w:r>
      <w:r w:rsidRPr="00FE3A01">
        <w:rPr>
          <w:bCs/>
          <w:sz w:val="18"/>
          <w:szCs w:val="18"/>
          <w:lang w:val="es-BO"/>
        </w:rPr>
        <w:t xml:space="preserve"> documentos que deben presentar los proponentes son:</w:t>
      </w:r>
      <w:bookmarkEnd w:id="29"/>
      <w:bookmarkEnd w:id="30"/>
    </w:p>
    <w:p w14:paraId="642FE056" w14:textId="77777777" w:rsidR="00FE3A01" w:rsidRPr="00FE3A01" w:rsidRDefault="00FE3A01" w:rsidP="00FE3A01">
      <w:pPr>
        <w:jc w:val="both"/>
        <w:rPr>
          <w:rFonts w:cs="Arial"/>
          <w:sz w:val="18"/>
          <w:szCs w:val="18"/>
          <w:lang w:val="es-BO"/>
        </w:rPr>
      </w:pPr>
    </w:p>
    <w:p w14:paraId="1BBE23E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 xml:space="preserve">; </w:t>
      </w:r>
    </w:p>
    <w:p w14:paraId="68741488"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Identificación del Proponente (Formulario A-2a o Formulario A-2b), según corresponda; </w:t>
      </w:r>
    </w:p>
    <w:p w14:paraId="4844876A" w14:textId="77777777" w:rsidR="00FE3A01" w:rsidRPr="00FE3A01" w:rsidRDefault="00FE3A01" w:rsidP="00FE3A01">
      <w:pPr>
        <w:numPr>
          <w:ilvl w:val="0"/>
          <w:numId w:val="12"/>
        </w:numPr>
        <w:ind w:left="1843" w:hanging="567"/>
        <w:jc w:val="both"/>
        <w:rPr>
          <w:rFonts w:cs="Arial"/>
          <w:sz w:val="18"/>
          <w:szCs w:val="18"/>
          <w:lang w:val="es-BO"/>
        </w:rPr>
      </w:pPr>
      <w:bookmarkStart w:id="31" w:name="_Hlk94523336"/>
      <w:r w:rsidRPr="00FE3A01">
        <w:rPr>
          <w:rFonts w:cs="Arial"/>
          <w:sz w:val="18"/>
          <w:szCs w:val="18"/>
          <w:lang w:val="es-BO"/>
        </w:rPr>
        <w:t>El proponente deberá registrar la información de su propuesta económica en la plataforma informática del RUPE</w:t>
      </w:r>
      <w:bookmarkEnd w:id="31"/>
      <w:r w:rsidRPr="00FE3A01">
        <w:rPr>
          <w:rFonts w:cs="Arial"/>
          <w:sz w:val="18"/>
          <w:szCs w:val="18"/>
          <w:lang w:val="es-BO"/>
        </w:rPr>
        <w:t>;</w:t>
      </w:r>
    </w:p>
    <w:p w14:paraId="080BB77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448A0E6C" w14:textId="40409EF5"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FE3A01">
        <w:rPr>
          <w:rFonts w:cs="Arial"/>
          <w:sz w:val="18"/>
          <w:szCs w:val="18"/>
          <w:lang w:val="es-BO"/>
        </w:rPr>
        <w:t>de propuestas y que cumpla con las características de renovable, irrevocable y de ejecución inmediata, emitida a nombre de la entidad convocante o depósito por concepto de Garantía de Seriedad de Propuesta.</w:t>
      </w:r>
      <w:r w:rsidR="00FB5950" w:rsidRPr="00FB5950">
        <w:rPr>
          <w:rFonts w:cs="Arial"/>
          <w:i/>
          <w:color w:val="000099"/>
          <w:sz w:val="18"/>
          <w:szCs w:val="18"/>
          <w:lang w:val="es-BO"/>
        </w:rPr>
        <w:t xml:space="preserve"> (No corresponde en el presente proceso de contratación)</w:t>
      </w:r>
    </w:p>
    <w:p w14:paraId="7F5815EE" w14:textId="77777777" w:rsidR="00FE3A01" w:rsidRPr="00FE3A01" w:rsidRDefault="00FE3A01" w:rsidP="00FE3A01">
      <w:pPr>
        <w:ind w:left="1843"/>
        <w:jc w:val="both"/>
        <w:rPr>
          <w:rFonts w:cs="Arial"/>
          <w:sz w:val="18"/>
          <w:szCs w:val="18"/>
          <w:lang w:val="es-BO"/>
        </w:rPr>
      </w:pPr>
    </w:p>
    <w:p w14:paraId="714E3D59"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2" w:name="_Toc346871607"/>
      <w:bookmarkStart w:id="33" w:name="_Toc346873795"/>
      <w:r w:rsidRPr="00FE3A01">
        <w:rPr>
          <w:sz w:val="18"/>
          <w:szCs w:val="18"/>
          <w:lang w:val="es-BO" w:eastAsia="en-US"/>
        </w:rPr>
        <w:t xml:space="preserve">En </w:t>
      </w:r>
      <w:r w:rsidRPr="00FE3A01">
        <w:rPr>
          <w:rFonts w:cs="Arial"/>
          <w:sz w:val="18"/>
          <w:szCs w:val="18"/>
          <w:lang w:val="es-BO"/>
        </w:rPr>
        <w:t>el caso de Asociaciones Accidentales, los documentos deberán presentarse diferenciando los que corresponden a la Asociación y los que corresponden a cada asociado.</w:t>
      </w:r>
      <w:bookmarkEnd w:id="32"/>
      <w:bookmarkEnd w:id="33"/>
    </w:p>
    <w:p w14:paraId="61948321" w14:textId="77777777" w:rsidR="00FE3A01" w:rsidRPr="00FE3A01" w:rsidRDefault="00FE3A01" w:rsidP="00FE3A01">
      <w:pPr>
        <w:tabs>
          <w:tab w:val="num" w:pos="1276"/>
          <w:tab w:val="num" w:pos="2160"/>
        </w:tabs>
        <w:ind w:left="1276" w:hanging="567"/>
        <w:jc w:val="both"/>
        <w:rPr>
          <w:rFonts w:cs="Arial"/>
          <w:sz w:val="18"/>
          <w:szCs w:val="18"/>
          <w:lang w:val="es-BO"/>
        </w:rPr>
      </w:pPr>
    </w:p>
    <w:p w14:paraId="19777650" w14:textId="77777777" w:rsidR="00FE3A01" w:rsidRPr="00FE3A01" w:rsidRDefault="00FE3A01" w:rsidP="00FE3A01">
      <w:pPr>
        <w:keepNext/>
        <w:numPr>
          <w:ilvl w:val="2"/>
          <w:numId w:val="3"/>
        </w:numPr>
        <w:tabs>
          <w:tab w:val="num" w:pos="2268"/>
          <w:tab w:val="num" w:pos="3907"/>
        </w:tabs>
        <w:ind w:left="1701" w:hanging="425"/>
        <w:jc w:val="both"/>
        <w:outlineLvl w:val="2"/>
        <w:rPr>
          <w:sz w:val="18"/>
          <w:szCs w:val="18"/>
          <w:lang w:val="es-BO"/>
        </w:rPr>
      </w:pPr>
      <w:bookmarkStart w:id="34" w:name="_Toc346871608"/>
      <w:bookmarkStart w:id="35" w:name="_Toc346873796"/>
      <w:r w:rsidRPr="00FE3A01">
        <w:rPr>
          <w:sz w:val="18"/>
          <w:szCs w:val="18"/>
          <w:lang w:val="es-BO"/>
        </w:rPr>
        <w:t>La documentación conjunta a presentar, es la siguiente:</w:t>
      </w:r>
      <w:bookmarkEnd w:id="34"/>
      <w:bookmarkEnd w:id="35"/>
    </w:p>
    <w:p w14:paraId="17028F11" w14:textId="77777777" w:rsidR="00FE3A01" w:rsidRPr="00FE3A01" w:rsidRDefault="00FE3A01" w:rsidP="00FE3A01">
      <w:pPr>
        <w:jc w:val="both"/>
        <w:rPr>
          <w:rFonts w:cs="Arial"/>
          <w:sz w:val="18"/>
          <w:szCs w:val="18"/>
          <w:lang w:val="es-BO"/>
        </w:rPr>
      </w:pPr>
    </w:p>
    <w:p w14:paraId="583734E6"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lastRenderedPageBreak/>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w:t>
      </w:r>
    </w:p>
    <w:p w14:paraId="58F53E75"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Identificación del Proponente (Formulario A-2c);</w:t>
      </w:r>
    </w:p>
    <w:p w14:paraId="536A05B7"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Se deberá registrar la información de su propuesta económica en la plataforma informática del RUPE;</w:t>
      </w:r>
    </w:p>
    <w:p w14:paraId="256A16F2"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71FF171B" w14:textId="538AD9AB"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w:t>
      </w:r>
      <w:r w:rsidRPr="00FE3A01">
        <w:rPr>
          <w:rFonts w:cs="Arial"/>
          <w:sz w:val="18"/>
          <w:szCs w:val="18"/>
          <w:lang w:val="es-BO"/>
        </w:rPr>
        <w:t>la apertura de propuestas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r w:rsidR="00FB5950" w:rsidRPr="00FB5950">
        <w:rPr>
          <w:rFonts w:cs="Arial"/>
          <w:i/>
          <w:color w:val="000099"/>
          <w:sz w:val="18"/>
          <w:szCs w:val="18"/>
          <w:lang w:val="es-BO"/>
        </w:rPr>
        <w:t xml:space="preserve"> (No corresponde en el presente proceso de contratación)</w:t>
      </w:r>
    </w:p>
    <w:p w14:paraId="622654CD" w14:textId="77777777" w:rsidR="00FE3A01" w:rsidRPr="00FE3A01" w:rsidRDefault="00FE3A01" w:rsidP="00FE3A01">
      <w:pPr>
        <w:ind w:left="2552"/>
        <w:jc w:val="both"/>
        <w:rPr>
          <w:rFonts w:cs="Arial"/>
          <w:sz w:val="18"/>
          <w:szCs w:val="18"/>
          <w:lang w:val="es-BO"/>
        </w:rPr>
      </w:pPr>
    </w:p>
    <w:p w14:paraId="73902F2F" w14:textId="77777777" w:rsidR="00FE3A01" w:rsidRPr="00FE3A01" w:rsidRDefault="00FE3A01" w:rsidP="00FE3A01">
      <w:pPr>
        <w:keepNext/>
        <w:numPr>
          <w:ilvl w:val="2"/>
          <w:numId w:val="3"/>
        </w:numPr>
        <w:tabs>
          <w:tab w:val="num" w:pos="3907"/>
        </w:tabs>
        <w:ind w:left="2127" w:hanging="851"/>
        <w:jc w:val="both"/>
        <w:outlineLvl w:val="2"/>
        <w:rPr>
          <w:rFonts w:cs="Arial"/>
          <w:sz w:val="18"/>
          <w:szCs w:val="18"/>
          <w:lang w:val="es-BO"/>
        </w:rPr>
      </w:pPr>
      <w:bookmarkStart w:id="36" w:name="_Toc346871609"/>
      <w:bookmarkStart w:id="37" w:name="_Toc346873797"/>
      <w:r w:rsidRPr="00FE3A01">
        <w:rPr>
          <w:rFonts w:cs="Arial"/>
          <w:sz w:val="18"/>
          <w:szCs w:val="18"/>
          <w:lang w:val="es-BO"/>
        </w:rPr>
        <w:t>Cada asociado, en forma independiente, deberá presentar el Formulario de Identificación de Integrantes de la Asociación Accidental (Formulario</w:t>
      </w:r>
      <w:r w:rsidRPr="00FE3A01">
        <w:rPr>
          <w:rFonts w:cs="Arial"/>
          <w:sz w:val="18"/>
          <w:szCs w:val="18"/>
          <w:shd w:val="clear" w:color="auto" w:fill="FFFFFF"/>
          <w:lang w:val="es-BO"/>
        </w:rPr>
        <w:t xml:space="preserve"> A-2d).</w:t>
      </w:r>
      <w:bookmarkEnd w:id="36"/>
      <w:bookmarkEnd w:id="37"/>
    </w:p>
    <w:p w14:paraId="7D6F21CB" w14:textId="77777777" w:rsidR="00FE3A01" w:rsidRPr="00FE3A01" w:rsidRDefault="00FE3A01" w:rsidP="00FE3A01">
      <w:pPr>
        <w:jc w:val="both"/>
        <w:rPr>
          <w:rFonts w:cs="Arial"/>
          <w:sz w:val="18"/>
          <w:szCs w:val="18"/>
          <w:lang w:val="es-BO"/>
        </w:rPr>
      </w:pPr>
    </w:p>
    <w:p w14:paraId="2B70758A"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8" w:name="_Toc346871614"/>
      <w:bookmarkStart w:id="39" w:name="_Toc346873802"/>
      <w:r w:rsidRPr="00FE3A01">
        <w:rPr>
          <w:rFonts w:cs="Arial"/>
          <w:sz w:val="18"/>
          <w:szCs w:val="18"/>
          <w:lang w:val="es-BO"/>
        </w:rPr>
        <w:t>La propuesta tendrá una validez de treinta (30) días calendario, desde la fecha fijada para la apertura de propuestas.</w:t>
      </w:r>
      <w:bookmarkEnd w:id="38"/>
      <w:bookmarkEnd w:id="39"/>
    </w:p>
    <w:p w14:paraId="0AA903C3" w14:textId="77777777" w:rsidR="00FE3A01" w:rsidRDefault="00FE3A01"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37724328" w14:textId="77777777" w:rsidR="00B12CA7" w:rsidRPr="00953420" w:rsidRDefault="00B12CA7" w:rsidP="00B12CA7">
      <w:pPr>
        <w:rPr>
          <w:sz w:val="10"/>
          <w:szCs w:val="10"/>
          <w:lang w:val="es-BO"/>
        </w:rPr>
      </w:pPr>
    </w:p>
    <w:p w14:paraId="2C7D5D00" w14:textId="77777777" w:rsidR="00372543" w:rsidRDefault="00372543" w:rsidP="002545E0">
      <w:pPr>
        <w:rPr>
          <w:sz w:val="18"/>
          <w:lang w:val="es-BO"/>
        </w:rPr>
      </w:pPr>
    </w:p>
    <w:p w14:paraId="6A6C6163" w14:textId="77777777" w:rsidR="00C077BA" w:rsidRPr="009956C4" w:rsidRDefault="00C077BA" w:rsidP="00C077B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5AE11484" w14:textId="77777777" w:rsidR="00C077BA" w:rsidRPr="009956C4" w:rsidRDefault="00C077BA" w:rsidP="00C077BA">
      <w:pPr>
        <w:jc w:val="both"/>
        <w:rPr>
          <w:sz w:val="18"/>
          <w:lang w:val="es-BO"/>
        </w:rPr>
      </w:pPr>
    </w:p>
    <w:p w14:paraId="07DCE7F8" w14:textId="77777777" w:rsidR="00C077BA" w:rsidRPr="009956C4" w:rsidRDefault="00C077BA" w:rsidP="00C077BA">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57E7697C" w14:textId="77777777" w:rsidR="00C077BA" w:rsidRDefault="00C077BA" w:rsidP="002545E0">
      <w:pPr>
        <w:rPr>
          <w:sz w:val="18"/>
          <w:lang w:val="es-BO"/>
        </w:rPr>
      </w:pPr>
    </w:p>
    <w:p w14:paraId="63C6AEC9" w14:textId="77777777" w:rsidR="00C077BA" w:rsidRPr="009956C4" w:rsidRDefault="00C077BA"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A1F0156" w14:textId="39C8C0CF" w:rsidR="00FB5950" w:rsidRDefault="00B12CA7" w:rsidP="00FB5950">
      <w:pPr>
        <w:pStyle w:val="Ttulo1"/>
        <w:tabs>
          <w:tab w:val="clear" w:pos="360"/>
          <w:tab w:val="num" w:pos="567"/>
          <w:tab w:val="num" w:pos="2344"/>
        </w:tabs>
        <w:ind w:left="567" w:hanging="567"/>
        <w:rPr>
          <w:rFonts w:ascii="Verdana" w:hAnsi="Verdana" w:cs="Arial"/>
          <w:sz w:val="18"/>
          <w:szCs w:val="18"/>
          <w:u w:val="none"/>
          <w:lang w:val="es-BO" w:eastAsia="en-US"/>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6599A747" w14:textId="77777777" w:rsidR="00FB5950" w:rsidRPr="00FB5950" w:rsidRDefault="00FB5950" w:rsidP="00FB5950">
      <w:pPr>
        <w:rPr>
          <w:lang w:val="es-BO" w:eastAsia="en-US"/>
        </w:rPr>
      </w:pPr>
    </w:p>
    <w:p w14:paraId="12D8903D" w14:textId="77777777" w:rsidR="00B12CA7" w:rsidRPr="00953420" w:rsidRDefault="00B12CA7" w:rsidP="00B12CA7">
      <w:pPr>
        <w:rPr>
          <w:sz w:val="10"/>
          <w:szCs w:val="10"/>
          <w:lang w:val="es-BO"/>
        </w:rPr>
      </w:pPr>
    </w:p>
    <w:p w14:paraId="19222949"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eastAsia="en-US"/>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40BBCAAB" w14:textId="77777777" w:rsidR="00C077BA" w:rsidRPr="00C077BA" w:rsidRDefault="00C077BA" w:rsidP="00C077BA">
      <w:pPr>
        <w:rPr>
          <w:lang w:val="es-BO" w:eastAsia="en-US"/>
        </w:rPr>
      </w:pPr>
    </w:p>
    <w:p w14:paraId="29DEAC74" w14:textId="77777777" w:rsidR="00C077BA" w:rsidRPr="00C077BA" w:rsidRDefault="00C077BA" w:rsidP="00C077BA">
      <w:pPr>
        <w:ind w:left="567"/>
        <w:jc w:val="both"/>
        <w:rPr>
          <w:b/>
          <w:sz w:val="18"/>
          <w:szCs w:val="18"/>
          <w:lang w:val="es-BO" w:eastAsia="en-US"/>
        </w:rPr>
      </w:pPr>
    </w:p>
    <w:p w14:paraId="5E8AB1C2"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 autentificarse mediante sus credenciales de acceso al RUPE y seleccionar el proceso de contratación en el que desea participar según el CUCE.</w:t>
      </w:r>
    </w:p>
    <w:p w14:paraId="09D25498" w14:textId="77777777" w:rsidR="00C077BA" w:rsidRPr="00C077BA" w:rsidRDefault="00C077BA" w:rsidP="00C077BA">
      <w:pPr>
        <w:keepNext/>
        <w:ind w:left="2127"/>
        <w:jc w:val="both"/>
        <w:outlineLvl w:val="2"/>
        <w:rPr>
          <w:sz w:val="18"/>
          <w:szCs w:val="18"/>
          <w:u w:val="single"/>
          <w:lang w:val="es-MX"/>
        </w:rPr>
      </w:pPr>
    </w:p>
    <w:p w14:paraId="6503FB0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64C1EAAC" w14:textId="77777777" w:rsidR="00C077BA" w:rsidRPr="00C077BA" w:rsidRDefault="00C077BA" w:rsidP="00C077BA">
      <w:pPr>
        <w:keepNext/>
        <w:ind w:left="2127"/>
        <w:jc w:val="both"/>
        <w:outlineLvl w:val="2"/>
        <w:rPr>
          <w:sz w:val="18"/>
          <w:szCs w:val="18"/>
          <w:u w:val="single"/>
          <w:lang w:val="es-MX"/>
        </w:rPr>
      </w:pPr>
    </w:p>
    <w:p w14:paraId="7E54ABFC"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Todos los documentos enviados y la información de precios registrados son encriptados por el sistema y no podrán ser visualizados hasta que se </w:t>
      </w:r>
      <w:r w:rsidRPr="00C077BA">
        <w:rPr>
          <w:sz w:val="18"/>
          <w:szCs w:val="18"/>
          <w:lang w:val="es-MX"/>
        </w:rPr>
        <w:lastRenderedPageBreak/>
        <w:t>realice la apertura de propuestas en la fecha y hora establecida en el cronograma de plazos del DBC.</w:t>
      </w:r>
    </w:p>
    <w:p w14:paraId="1156EB25" w14:textId="77777777" w:rsidR="00C077BA" w:rsidRPr="00C077BA" w:rsidRDefault="00C077BA" w:rsidP="00C077BA">
      <w:pPr>
        <w:keepNext/>
        <w:ind w:left="2127"/>
        <w:jc w:val="both"/>
        <w:outlineLvl w:val="2"/>
        <w:rPr>
          <w:sz w:val="18"/>
          <w:szCs w:val="18"/>
          <w:u w:val="single"/>
          <w:lang w:val="es-MX"/>
        </w:rPr>
      </w:pPr>
    </w:p>
    <w:p w14:paraId="4E87A30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deberá aceptar las condiciones del sistema para la presentación de propuestas electrónicas y enviar su propuesta.</w:t>
      </w:r>
    </w:p>
    <w:p w14:paraId="44858940" w14:textId="77777777" w:rsidR="00C077BA" w:rsidRPr="00C077BA" w:rsidRDefault="00C077BA" w:rsidP="00C077BA">
      <w:pPr>
        <w:keepNext/>
        <w:ind w:left="2127"/>
        <w:jc w:val="both"/>
        <w:outlineLvl w:val="2"/>
        <w:rPr>
          <w:sz w:val="18"/>
          <w:szCs w:val="18"/>
          <w:u w:val="single"/>
          <w:lang w:val="es-MX"/>
        </w:rPr>
      </w:pPr>
    </w:p>
    <w:p w14:paraId="51EF29F3" w14:textId="0189059B"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Cuando en la presentación de propuestas electrónicas se haya considerado utilizar la Garantía de Seriedad de Propuesta, ésta deberá ser presentada en sobre cerrado y con cinta adhesiva transparente sobre las firmas y sellos, dirigido a la entidad convocante, citando el Número de Proceso, el Código Único de Contrataciones Estatales (CUCE) y el objeto de la Convocatoria.</w:t>
      </w:r>
      <w:r w:rsidR="00FB5950" w:rsidRPr="00FB5950">
        <w:rPr>
          <w:rFonts w:cs="Arial"/>
          <w:i/>
          <w:color w:val="000099"/>
          <w:sz w:val="18"/>
          <w:szCs w:val="18"/>
          <w:lang w:val="es-BO"/>
        </w:rPr>
        <w:t xml:space="preserve"> </w:t>
      </w:r>
    </w:p>
    <w:p w14:paraId="5F2936FA" w14:textId="77777777" w:rsidR="00C077BA" w:rsidRPr="00C077BA" w:rsidRDefault="00C077BA" w:rsidP="00C077BA">
      <w:pPr>
        <w:rPr>
          <w:lang w:val="es-MX"/>
        </w:rPr>
      </w:pPr>
    </w:p>
    <w:p w14:paraId="4B2EFDA5" w14:textId="77777777" w:rsidR="00C077BA" w:rsidRPr="00C077BA" w:rsidRDefault="00C077BA" w:rsidP="00C077BA">
      <w:pPr>
        <w:keepNext/>
        <w:ind w:left="2127"/>
        <w:jc w:val="both"/>
        <w:outlineLvl w:val="2"/>
        <w:rPr>
          <w:sz w:val="18"/>
          <w:szCs w:val="18"/>
          <w:lang w:val="es-MX"/>
        </w:rPr>
      </w:pPr>
      <w:r w:rsidRPr="00C077BA">
        <w:rPr>
          <w:sz w:val="18"/>
          <w:szCs w:val="18"/>
          <w:lang w:val="es-MX"/>
        </w:rPr>
        <w:t xml:space="preserve">Cuando en la presentación de propuestas electrónicas se haya considerado utilizar el depósito por concepto de Garantía de Seriedad de Propuesta, 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Pr="00C077BA">
        <w:rPr>
          <w:sz w:val="18"/>
          <w:szCs w:val="18"/>
          <w:lang w:val="es-MX"/>
        </w:rPr>
        <w:t>para una asociación adecuada a la presentación de la misma</w:t>
      </w:r>
      <w:bookmarkEnd w:id="43"/>
      <w:r w:rsidRPr="00C077BA">
        <w:rPr>
          <w:sz w:val="18"/>
          <w:szCs w:val="18"/>
          <w:lang w:val="es-MX"/>
        </w:rPr>
        <w:t>.</w:t>
      </w:r>
    </w:p>
    <w:p w14:paraId="64C58133" w14:textId="77777777" w:rsidR="00C077BA" w:rsidRPr="00C077BA" w:rsidRDefault="00C077BA" w:rsidP="00C077BA"/>
    <w:p w14:paraId="07FA6EB4"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Cuando </w:t>
      </w:r>
      <w:r w:rsidRPr="00C077BA">
        <w:rPr>
          <w:rFonts w:cs="Arial"/>
          <w:sz w:val="18"/>
          <w:szCs w:val="18"/>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D759575"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 xml:space="preserve"> </w:t>
      </w: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52F85FE6" w14:textId="77777777" w:rsidR="00C077BA" w:rsidRPr="00C077BA" w:rsidRDefault="00C077BA" w:rsidP="00C077BA">
      <w:pPr>
        <w:ind w:left="2127"/>
        <w:jc w:val="both"/>
        <w:rPr>
          <w:rFonts w:cs="Arial"/>
          <w:sz w:val="18"/>
          <w:szCs w:val="18"/>
          <w:lang w:val="es-BO" w:eastAsia="en-US"/>
        </w:rPr>
      </w:pPr>
    </w:p>
    <w:p w14:paraId="1D83DD76"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Las propuestas electrónicas deberán ser registradas dentro del plazo (fecha y hora) fijado en el presente DBC. </w:t>
      </w:r>
    </w:p>
    <w:p w14:paraId="66D3C8B6" w14:textId="77777777" w:rsidR="00C077BA" w:rsidRPr="00C077BA" w:rsidRDefault="00C077BA" w:rsidP="00C077BA">
      <w:pPr>
        <w:keepNext/>
        <w:jc w:val="both"/>
        <w:outlineLvl w:val="2"/>
        <w:rPr>
          <w:sz w:val="18"/>
          <w:szCs w:val="18"/>
          <w:lang w:val="es-MX"/>
        </w:rPr>
      </w:pPr>
    </w:p>
    <w:p w14:paraId="65C7EDF1" w14:textId="77777777" w:rsidR="00C077BA" w:rsidRPr="00C077BA" w:rsidRDefault="00C077BA" w:rsidP="00C077BA">
      <w:pPr>
        <w:keepNext/>
        <w:ind w:left="2127"/>
        <w:jc w:val="both"/>
        <w:outlineLvl w:val="2"/>
        <w:rPr>
          <w:bCs/>
          <w:sz w:val="18"/>
          <w:szCs w:val="20"/>
          <w:lang w:val="es-MX"/>
        </w:rPr>
      </w:pPr>
      <w:r w:rsidRPr="00C077BA">
        <w:rPr>
          <w:bCs/>
          <w:sz w:val="18"/>
          <w:szCs w:val="20"/>
          <w:lang w:val="es-MX"/>
        </w:rPr>
        <w:t>Se considerará que el proponente ha presentado su propuesta dentro del plazo, siempre y cuando:</w:t>
      </w:r>
    </w:p>
    <w:p w14:paraId="4200321C" w14:textId="77777777" w:rsidR="00C077BA" w:rsidRPr="00C077BA" w:rsidRDefault="00C077BA" w:rsidP="00C077BA"/>
    <w:p w14:paraId="1C8F23CE"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4" w:name="_Toc61869904"/>
      <w:bookmarkStart w:id="45" w:name="_Toc94726508"/>
      <w:r w:rsidRPr="00C077BA">
        <w:rPr>
          <w:rFonts w:cs="Arial"/>
          <w:kern w:val="28"/>
          <w:sz w:val="18"/>
          <w:szCs w:val="32"/>
        </w:rPr>
        <w:t>Esta haya sido enviada antes del vencimiento del cierre del plazo de presentación de propuestas y;</w:t>
      </w:r>
      <w:bookmarkEnd w:id="44"/>
      <w:bookmarkEnd w:id="45"/>
    </w:p>
    <w:p w14:paraId="3A5D6230"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6" w:name="_Toc61869905"/>
      <w:bookmarkStart w:id="47" w:name="_Toc94726509"/>
      <w:r w:rsidRPr="00C077BA">
        <w:rPr>
          <w:rFonts w:cs="Arial"/>
          <w:kern w:val="28"/>
          <w:sz w:val="18"/>
          <w:szCs w:val="32"/>
        </w:rPr>
        <w:t>La Garantía de Seriedad de Propuesta y las muestras, en caso de haber sido solicitadas, hayan ingresado al recinto en el que se registra la presentación de propuestas, hasta la fecha y hora límite para la presentación de la misma.</w:t>
      </w:r>
      <w:bookmarkEnd w:id="46"/>
      <w:bookmarkEnd w:id="47"/>
      <w:r w:rsidRPr="00C077BA">
        <w:rPr>
          <w:rFonts w:cs="Arial"/>
          <w:kern w:val="28"/>
          <w:sz w:val="18"/>
          <w:szCs w:val="32"/>
        </w:rPr>
        <w:t xml:space="preserve"> </w:t>
      </w:r>
    </w:p>
    <w:p w14:paraId="2B8CA8CD" w14:textId="77777777" w:rsidR="00C077BA" w:rsidRPr="00C077BA" w:rsidRDefault="00C077BA" w:rsidP="00C077BA">
      <w:pPr>
        <w:keepNext/>
        <w:ind w:left="2127"/>
        <w:jc w:val="both"/>
        <w:outlineLvl w:val="2"/>
        <w:rPr>
          <w:rFonts w:ascii="Tahoma" w:hAnsi="Tahoma"/>
          <w:sz w:val="18"/>
          <w:szCs w:val="18"/>
          <w:u w:val="single"/>
          <w:lang w:val="es-MX"/>
        </w:rPr>
      </w:pPr>
      <w:r w:rsidRPr="00C077BA">
        <w:rPr>
          <w:sz w:val="18"/>
          <w:szCs w:val="18"/>
          <w:lang w:val="es-MX"/>
        </w:rPr>
        <w:t xml:space="preserve"> </w:t>
      </w:r>
    </w:p>
    <w:p w14:paraId="4E34806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garantías podrán ser entregadas en persona o por correo certificado (Courier). En ambos casos, el proponente es responsable de que su garantía sea presentada dentro el plazo establecido.</w:t>
      </w:r>
    </w:p>
    <w:p w14:paraId="4F2E2D7B" w14:textId="77777777" w:rsidR="00C077BA" w:rsidRPr="00C077BA" w:rsidRDefault="00C077BA" w:rsidP="00C077BA">
      <w:pPr>
        <w:keepNext/>
        <w:ind w:left="2127"/>
        <w:jc w:val="both"/>
        <w:outlineLvl w:val="2"/>
        <w:rPr>
          <w:sz w:val="18"/>
          <w:szCs w:val="18"/>
          <w:u w:val="single"/>
          <w:lang w:val="es-MX"/>
        </w:rPr>
      </w:pPr>
    </w:p>
    <w:p w14:paraId="3993A78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La presentación de propuestas electrónicas se realizará a través del RUPE.</w:t>
      </w:r>
    </w:p>
    <w:p w14:paraId="708E5901" w14:textId="77777777" w:rsidR="00C077BA" w:rsidRDefault="00C077BA" w:rsidP="00C077BA">
      <w:pPr>
        <w:rPr>
          <w:lang w:val="es-MX"/>
        </w:rPr>
      </w:pPr>
    </w:p>
    <w:p w14:paraId="38F49EB4" w14:textId="77777777" w:rsidR="00C077BA" w:rsidRDefault="00C077BA" w:rsidP="00C077BA">
      <w:pPr>
        <w:rPr>
          <w:lang w:val="es-MX"/>
        </w:rPr>
      </w:pPr>
    </w:p>
    <w:p w14:paraId="1B7922C1" w14:textId="77777777" w:rsidR="00C077BA" w:rsidRDefault="00C077BA" w:rsidP="00C077BA">
      <w:pPr>
        <w:rPr>
          <w:lang w:val="es-MX"/>
        </w:rPr>
      </w:pPr>
    </w:p>
    <w:p w14:paraId="113704E8" w14:textId="77777777" w:rsidR="00C077BA" w:rsidRDefault="00C077BA" w:rsidP="00C077BA">
      <w:pPr>
        <w:rPr>
          <w:lang w:val="es-MX"/>
        </w:rPr>
      </w:pPr>
    </w:p>
    <w:p w14:paraId="06C3F401" w14:textId="77777777" w:rsidR="00C077BA" w:rsidRDefault="00C077BA" w:rsidP="00C077BA">
      <w:pPr>
        <w:rPr>
          <w:lang w:val="es-MX"/>
        </w:rPr>
      </w:pPr>
    </w:p>
    <w:p w14:paraId="267474ED" w14:textId="77777777" w:rsidR="00C077BA" w:rsidRDefault="00C077BA" w:rsidP="00C077BA">
      <w:pPr>
        <w:rPr>
          <w:lang w:val="es-MX"/>
        </w:rPr>
      </w:pPr>
    </w:p>
    <w:p w14:paraId="5CB6622A" w14:textId="77777777" w:rsidR="00C077BA" w:rsidRDefault="00C077BA" w:rsidP="00C077BA">
      <w:pPr>
        <w:rPr>
          <w:lang w:val="es-MX"/>
        </w:rPr>
      </w:pPr>
    </w:p>
    <w:p w14:paraId="5BE0DCB1" w14:textId="77777777" w:rsidR="00C077BA" w:rsidRDefault="00C077BA" w:rsidP="00C077BA">
      <w:pPr>
        <w:rPr>
          <w:lang w:val="es-MX"/>
        </w:rPr>
      </w:pPr>
    </w:p>
    <w:p w14:paraId="5C7F60AB" w14:textId="77777777" w:rsidR="00C077BA" w:rsidRDefault="00C077BA" w:rsidP="00C077BA">
      <w:pPr>
        <w:rPr>
          <w:lang w:val="es-MX"/>
        </w:rPr>
      </w:pPr>
    </w:p>
    <w:p w14:paraId="1DAC6F51" w14:textId="77777777" w:rsidR="00C077BA" w:rsidRDefault="00C077BA" w:rsidP="00C077BA">
      <w:pPr>
        <w:rPr>
          <w:lang w:val="es-MX"/>
        </w:rPr>
      </w:pPr>
    </w:p>
    <w:p w14:paraId="7B373F2E" w14:textId="77777777" w:rsidR="00C077BA" w:rsidRDefault="00C077BA" w:rsidP="00C077BA">
      <w:pPr>
        <w:rPr>
          <w:lang w:val="es-MX"/>
        </w:rPr>
      </w:pPr>
    </w:p>
    <w:p w14:paraId="117FAFDD" w14:textId="77777777" w:rsidR="00C077BA" w:rsidRPr="00C077BA" w:rsidRDefault="00C077BA" w:rsidP="00C077BA">
      <w:pPr>
        <w:rPr>
          <w:lang w:val="es-MX"/>
        </w:rPr>
      </w:pPr>
    </w:p>
    <w:p w14:paraId="35D35BA6" w14:textId="77777777" w:rsidR="00C077BA" w:rsidRPr="005B7569" w:rsidRDefault="00C077BA" w:rsidP="00B12CA7">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24B46E35" w14:textId="77777777" w:rsidR="00C077BA" w:rsidRPr="00C077BA" w:rsidRDefault="00C077BA" w:rsidP="00C077BA">
      <w:pPr>
        <w:rPr>
          <w:lang w:val="es-BO"/>
        </w:rPr>
      </w:pPr>
    </w:p>
    <w:p w14:paraId="7638EC8E"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propuestas electrónicas presentadas sólo podrán modificarse antes del plazo límite establecido para el cierre de presentación de propuestas.</w:t>
      </w:r>
    </w:p>
    <w:p w14:paraId="00D7FAF3" w14:textId="77777777" w:rsidR="00C077BA" w:rsidRPr="00C077BA" w:rsidRDefault="00C077BA" w:rsidP="00C077BA">
      <w:pPr>
        <w:keepNext/>
        <w:ind w:left="2127"/>
        <w:jc w:val="both"/>
        <w:outlineLvl w:val="2"/>
        <w:rPr>
          <w:sz w:val="18"/>
          <w:szCs w:val="18"/>
          <w:u w:val="single"/>
          <w:lang w:val="es-MX"/>
        </w:rPr>
      </w:pPr>
    </w:p>
    <w:p w14:paraId="78C2FD63"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Para este propósito, el proponente deberá ingresar a la plataforma informática para la presentación de propuestas y efectuar el retiro de su propuesta a efectos de modificarla, ampliarla y/o subsanarla.</w:t>
      </w:r>
    </w:p>
    <w:p w14:paraId="6B7FB93F" w14:textId="77777777" w:rsidR="00C077BA" w:rsidRPr="00C077BA" w:rsidRDefault="00C077BA" w:rsidP="00C077BA">
      <w:pPr>
        <w:keepNext/>
        <w:ind w:left="2127"/>
        <w:jc w:val="both"/>
        <w:outlineLvl w:val="2"/>
        <w:rPr>
          <w:rFonts w:ascii="Tahoma" w:hAnsi="Tahoma"/>
          <w:sz w:val="18"/>
          <w:szCs w:val="18"/>
          <w:u w:val="single"/>
          <w:lang w:val="es-MX"/>
        </w:rPr>
      </w:pPr>
    </w:p>
    <w:p w14:paraId="1DF29C0D" w14:textId="6B94C6E6"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 </w:t>
      </w:r>
    </w:p>
    <w:p w14:paraId="7F59636E" w14:textId="77777777" w:rsidR="00C077BA" w:rsidRPr="00C077BA" w:rsidRDefault="00C077BA" w:rsidP="00C077BA">
      <w:pPr>
        <w:keepNext/>
        <w:ind w:left="2127"/>
        <w:jc w:val="both"/>
        <w:outlineLvl w:val="2"/>
        <w:rPr>
          <w:sz w:val="18"/>
          <w:szCs w:val="18"/>
          <w:u w:val="single"/>
          <w:lang w:val="es-MX"/>
        </w:rPr>
      </w:pPr>
    </w:p>
    <w:p w14:paraId="2348627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que haya retirado su propuesta podrá realizar la presentación de una nueva propuesta, hasta antes del plazo límite para el cierre de presentación, establecido en el cronograma de plazos del DBC.</w:t>
      </w:r>
    </w:p>
    <w:p w14:paraId="2AF5E0C5" w14:textId="77777777" w:rsidR="00C077BA" w:rsidRPr="00C077BA" w:rsidRDefault="00C077BA" w:rsidP="00C077BA">
      <w:pPr>
        <w:keepNext/>
        <w:ind w:left="2127"/>
        <w:jc w:val="both"/>
        <w:outlineLvl w:val="2"/>
        <w:rPr>
          <w:sz w:val="18"/>
          <w:szCs w:val="18"/>
          <w:u w:val="single"/>
          <w:lang w:val="es-MX"/>
        </w:rPr>
      </w:pPr>
    </w:p>
    <w:p w14:paraId="35BCBD3C"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Vencidos los plazos, las propuestas no podrán ser retiradas, modificadas o alteradas de manera alguna.</w:t>
      </w:r>
    </w:p>
    <w:p w14:paraId="5CA058CC" w14:textId="77777777" w:rsidR="00C077BA" w:rsidRPr="005B7569" w:rsidRDefault="00C077BA" w:rsidP="00B12CA7">
      <w:pPr>
        <w:rPr>
          <w:lang w:val="es-BO"/>
        </w:rPr>
      </w:pPr>
    </w:p>
    <w:p w14:paraId="2129EA1B" w14:textId="77777777" w:rsidR="00777ABB" w:rsidRDefault="00777ABB" w:rsidP="002545E0">
      <w:pPr>
        <w:pStyle w:val="Ttulo1"/>
        <w:tabs>
          <w:tab w:val="clear" w:pos="360"/>
          <w:tab w:val="num" w:pos="567"/>
        </w:tabs>
        <w:ind w:left="567" w:hanging="567"/>
        <w:rPr>
          <w:rFonts w:ascii="Verdana" w:hAnsi="Verdana" w:cs="Arial"/>
          <w:sz w:val="18"/>
          <w:szCs w:val="18"/>
          <w:u w:val="none"/>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9BE7C9D" w14:textId="77777777" w:rsidR="00C077BA" w:rsidRPr="00C077BA" w:rsidRDefault="00C077BA" w:rsidP="00C077BA">
      <w:pPr>
        <w:rPr>
          <w:lang w:val="es-BO" w:eastAsia="en-US"/>
        </w:rPr>
      </w:pPr>
    </w:p>
    <w:p w14:paraId="01E0B4C7" w14:textId="77777777" w:rsidR="00777ABB" w:rsidRPr="00953420" w:rsidRDefault="00777ABB" w:rsidP="00777ABB">
      <w:pPr>
        <w:tabs>
          <w:tab w:val="left" w:pos="567"/>
        </w:tabs>
        <w:ind w:left="1276"/>
        <w:jc w:val="both"/>
        <w:rPr>
          <w:b/>
          <w:sz w:val="10"/>
          <w:szCs w:val="10"/>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768DEDFC" w14:textId="77777777" w:rsidR="00C077BA" w:rsidRPr="009956C4" w:rsidRDefault="00C077BA" w:rsidP="00C077BA">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3DEFD0C3" w14:textId="77777777" w:rsidR="00C077BA" w:rsidRPr="009956C4" w:rsidRDefault="00C077BA" w:rsidP="00C077BA">
      <w:pPr>
        <w:tabs>
          <w:tab w:val="left" w:pos="567"/>
        </w:tabs>
        <w:ind w:left="1276"/>
        <w:jc w:val="both"/>
        <w:rPr>
          <w:sz w:val="18"/>
          <w:szCs w:val="18"/>
          <w:lang w:val="es-BO"/>
        </w:rPr>
      </w:pPr>
    </w:p>
    <w:p w14:paraId="34289831"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6350FE" w14:textId="77777777" w:rsidR="00C077BA" w:rsidRPr="009956C4" w:rsidRDefault="00C077BA" w:rsidP="00C077BA">
      <w:pPr>
        <w:tabs>
          <w:tab w:val="left" w:pos="567"/>
        </w:tabs>
        <w:ind w:left="1276"/>
        <w:jc w:val="both"/>
        <w:rPr>
          <w:sz w:val="18"/>
          <w:szCs w:val="18"/>
          <w:lang w:val="es-BO"/>
        </w:rPr>
      </w:pPr>
    </w:p>
    <w:p w14:paraId="4126D4CC"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7EA15589" w14:textId="77777777" w:rsidR="00C077BA" w:rsidRPr="00C077BA" w:rsidRDefault="00C077BA" w:rsidP="00C077BA">
      <w:pPr>
        <w:rPr>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4D70D7DD"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7D160AE1" w14:textId="77777777" w:rsidR="00C077BA" w:rsidRPr="009956C4" w:rsidRDefault="00C077BA" w:rsidP="00C077BA">
      <w:pPr>
        <w:tabs>
          <w:tab w:val="left" w:pos="567"/>
        </w:tabs>
        <w:ind w:left="1276"/>
        <w:jc w:val="both"/>
        <w:rPr>
          <w:sz w:val="18"/>
          <w:szCs w:val="18"/>
          <w:lang w:val="es-BO"/>
        </w:rPr>
      </w:pPr>
    </w:p>
    <w:p w14:paraId="51AC5286"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5AE6B106" w14:textId="77777777" w:rsidR="00C077BA" w:rsidRPr="009956C4" w:rsidRDefault="00C077BA" w:rsidP="00C077BA">
      <w:pPr>
        <w:tabs>
          <w:tab w:val="left" w:pos="567"/>
        </w:tabs>
        <w:ind w:left="1276"/>
        <w:jc w:val="both"/>
        <w:rPr>
          <w:sz w:val="18"/>
          <w:szCs w:val="18"/>
          <w:lang w:val="es-BO"/>
        </w:rPr>
      </w:pPr>
    </w:p>
    <w:p w14:paraId="5F2224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3BEF413C" w14:textId="77777777" w:rsidR="00C077BA" w:rsidRPr="009956C4" w:rsidRDefault="00C077BA" w:rsidP="00C077BA">
      <w:pPr>
        <w:tabs>
          <w:tab w:val="left" w:pos="567"/>
        </w:tabs>
        <w:ind w:left="1276"/>
        <w:jc w:val="both"/>
        <w:rPr>
          <w:sz w:val="18"/>
          <w:szCs w:val="18"/>
          <w:lang w:val="es-BO"/>
        </w:rPr>
      </w:pPr>
    </w:p>
    <w:p w14:paraId="64A669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5F3A5561" w14:textId="77777777" w:rsidR="00C077BA" w:rsidRPr="009956C4" w:rsidRDefault="00C077BA" w:rsidP="00C077BA">
      <w:pPr>
        <w:tabs>
          <w:tab w:val="left" w:pos="567"/>
        </w:tabs>
        <w:ind w:left="1276"/>
        <w:jc w:val="both"/>
        <w:rPr>
          <w:sz w:val="18"/>
          <w:szCs w:val="18"/>
          <w:lang w:val="es-BO"/>
        </w:rPr>
      </w:pPr>
    </w:p>
    <w:p w14:paraId="5BEA517D" w14:textId="77777777" w:rsidR="00C077BA" w:rsidRPr="00451160" w:rsidRDefault="00C077BA" w:rsidP="00C077BA">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2F190BF1" w14:textId="77777777" w:rsidR="00C077BA" w:rsidRPr="00C077BA" w:rsidRDefault="00C077BA" w:rsidP="00C077BA">
      <w:pPr>
        <w:pStyle w:val="Ttulo2"/>
        <w:numPr>
          <w:ilvl w:val="0"/>
          <w:numId w:val="0"/>
        </w:numPr>
        <w:ind w:left="1276"/>
        <w:jc w:val="both"/>
        <w:rPr>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0553C55E"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9C76975" w14:textId="77777777" w:rsidR="00C077BA" w:rsidRPr="00451160" w:rsidRDefault="00C077BA" w:rsidP="00C077BA">
      <w:pPr>
        <w:tabs>
          <w:tab w:val="left" w:pos="567"/>
        </w:tabs>
        <w:ind w:left="1276"/>
        <w:jc w:val="both"/>
        <w:rPr>
          <w:sz w:val="18"/>
          <w:szCs w:val="18"/>
          <w:lang w:val="es-BO"/>
        </w:rPr>
      </w:pPr>
    </w:p>
    <w:p w14:paraId="7225A430"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AEA60D9" w14:textId="77777777" w:rsidR="00C077BA" w:rsidRPr="00451160" w:rsidRDefault="00C077BA"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7B33AB4" w14:textId="77777777" w:rsidR="00B60615" w:rsidRPr="00B60615" w:rsidRDefault="00B60615" w:rsidP="00B60615">
      <w:pPr>
        <w:tabs>
          <w:tab w:val="num" w:pos="567"/>
        </w:tabs>
        <w:ind w:left="567" w:hanging="567"/>
        <w:jc w:val="both"/>
        <w:rPr>
          <w:rFonts w:cs="Arial"/>
          <w:b/>
          <w:sz w:val="18"/>
          <w:szCs w:val="18"/>
          <w:lang w:val="es-BO" w:eastAsia="en-US"/>
        </w:rPr>
      </w:pPr>
    </w:p>
    <w:p w14:paraId="61DFED9F"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 xml:space="preserve">Inmediatamente después del cierre del plazo de presentación de propuestas o del cierre de la Subasta Electrónica si esta hubiera sido programada, el Responsable de Evaluación o la Comisión de Calificación, procederá a la apertura de las propuestas en acto público </w:t>
      </w:r>
      <w:r w:rsidRPr="00B60615">
        <w:rPr>
          <w:rFonts w:cs="Arial"/>
          <w:sz w:val="18"/>
          <w:szCs w:val="18"/>
          <w:lang w:val="es-BO" w:eastAsia="en-US"/>
        </w:rPr>
        <w:t>en la fecha, hora y lugar señalados en el presente DBC.</w:t>
      </w:r>
    </w:p>
    <w:p w14:paraId="66ABCB9E" w14:textId="77777777" w:rsidR="00B60615" w:rsidRPr="00B60615" w:rsidRDefault="00B60615" w:rsidP="00B60615">
      <w:pPr>
        <w:tabs>
          <w:tab w:val="num" w:pos="567"/>
        </w:tabs>
        <w:ind w:left="567" w:hanging="567"/>
        <w:jc w:val="both"/>
        <w:rPr>
          <w:rFonts w:cs="Arial"/>
          <w:sz w:val="18"/>
          <w:szCs w:val="18"/>
          <w:lang w:val="es-BO" w:eastAsia="en-US"/>
        </w:rPr>
      </w:pPr>
    </w:p>
    <w:p w14:paraId="67AF6AF3" w14:textId="77777777" w:rsidR="00B60615" w:rsidRPr="00B60615" w:rsidRDefault="00B60615" w:rsidP="00B60615">
      <w:pPr>
        <w:ind w:left="851"/>
        <w:jc w:val="both"/>
        <w:rPr>
          <w:rFonts w:cs="Arial"/>
          <w:sz w:val="18"/>
          <w:szCs w:val="18"/>
        </w:rPr>
      </w:pPr>
      <w:r w:rsidRPr="00B60615">
        <w:rPr>
          <w:rFonts w:cs="Arial"/>
          <w:sz w:val="18"/>
          <w:szCs w:val="18"/>
        </w:rPr>
        <w:t xml:space="preserve">El Acto de Apertura será continuo y sin interrupción, donde se permitirá la presencia de los proponentes o sus representantes, así como los representantes de la sociedad que quieran participar, y se iniciará la reunión virtual programada según la dirección (link) establecido en la convocatoria </w:t>
      </w:r>
      <w:bookmarkStart w:id="50" w:name="_Hlk94528788"/>
      <w:r w:rsidRPr="00B60615">
        <w:rPr>
          <w:rFonts w:cs="Arial"/>
          <w:sz w:val="18"/>
          <w:szCs w:val="18"/>
        </w:rPr>
        <w:t>y en el cronograma de plazos del presente DBC</w:t>
      </w:r>
      <w:bookmarkEnd w:id="50"/>
      <w:r w:rsidRPr="00B60615">
        <w:rPr>
          <w:rFonts w:cs="Arial"/>
          <w:sz w:val="18"/>
          <w:szCs w:val="18"/>
        </w:rPr>
        <w:t>.</w:t>
      </w:r>
    </w:p>
    <w:p w14:paraId="4FA6E476" w14:textId="77777777" w:rsidR="00B60615" w:rsidRPr="00B60615" w:rsidRDefault="00B60615" w:rsidP="00B60615">
      <w:pPr>
        <w:tabs>
          <w:tab w:val="num" w:pos="567"/>
        </w:tabs>
        <w:ind w:left="567" w:hanging="567"/>
        <w:jc w:val="both"/>
        <w:rPr>
          <w:rFonts w:cs="Arial"/>
          <w:sz w:val="18"/>
          <w:szCs w:val="18"/>
          <w:lang w:val="es-BO" w:eastAsia="en-US"/>
        </w:rPr>
      </w:pPr>
    </w:p>
    <w:p w14:paraId="50976A31" w14:textId="77777777" w:rsidR="00B60615" w:rsidRPr="00B60615" w:rsidRDefault="00B60615" w:rsidP="00B60615">
      <w:pPr>
        <w:ind w:left="851"/>
        <w:jc w:val="both"/>
        <w:rPr>
          <w:rFonts w:cs="Arial"/>
          <w:sz w:val="18"/>
          <w:szCs w:val="18"/>
          <w:lang w:val="es-BO" w:eastAsia="en-US"/>
        </w:rPr>
      </w:pPr>
      <w:r w:rsidRPr="00B6061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5BD1C625" w14:textId="77777777" w:rsidR="00B60615" w:rsidRPr="00B60615" w:rsidRDefault="00B60615" w:rsidP="00B60615">
      <w:pPr>
        <w:ind w:left="851"/>
        <w:jc w:val="both"/>
        <w:rPr>
          <w:rFonts w:cs="Arial"/>
          <w:sz w:val="18"/>
          <w:szCs w:val="18"/>
          <w:lang w:val="es-BO" w:eastAsia="en-US"/>
        </w:rPr>
      </w:pPr>
    </w:p>
    <w:p w14:paraId="19AB6C4F" w14:textId="77777777" w:rsidR="00B60615" w:rsidRPr="00B60615" w:rsidRDefault="00B60615" w:rsidP="00B60615">
      <w:pPr>
        <w:keepNext/>
        <w:numPr>
          <w:ilvl w:val="1"/>
          <w:numId w:val="3"/>
        </w:numPr>
        <w:tabs>
          <w:tab w:val="clear" w:pos="794"/>
        </w:tabs>
        <w:ind w:left="851" w:hanging="851"/>
        <w:jc w:val="both"/>
        <w:outlineLvl w:val="1"/>
        <w:rPr>
          <w:bCs/>
          <w:sz w:val="18"/>
          <w:szCs w:val="18"/>
          <w:lang w:val="es-MX"/>
        </w:rPr>
      </w:pPr>
      <w:r w:rsidRPr="00B60615">
        <w:rPr>
          <w:bCs/>
          <w:sz w:val="18"/>
          <w:szCs w:val="18"/>
          <w:lang w:val="es-MX"/>
        </w:rPr>
        <w:t>El Acto de Apertura comprenderá:</w:t>
      </w:r>
    </w:p>
    <w:p w14:paraId="6066D7A2" w14:textId="77777777" w:rsidR="00B60615" w:rsidRPr="00B60615" w:rsidRDefault="00B60615" w:rsidP="00B60615">
      <w:pPr>
        <w:ind w:left="1440" w:hanging="720"/>
        <w:jc w:val="both"/>
        <w:rPr>
          <w:rFonts w:cs="Arial"/>
          <w:b/>
          <w:sz w:val="18"/>
          <w:szCs w:val="18"/>
          <w:lang w:val="es-BO"/>
        </w:rPr>
      </w:pPr>
    </w:p>
    <w:p w14:paraId="646B3FE2"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Lectura de la información sobre el objeto de la contratación, las publicaciones realizadas y cuando corresponda la nómina de proponentes que presentaron garantías físicas o muestras si éstas hubiesen sido solicitadas, según el Acta de Recepción.</w:t>
      </w:r>
    </w:p>
    <w:p w14:paraId="017EBFBC" w14:textId="77777777" w:rsidR="00B60615" w:rsidRPr="00B60615" w:rsidRDefault="00B60615" w:rsidP="00B60615">
      <w:pPr>
        <w:tabs>
          <w:tab w:val="left" w:pos="1701"/>
        </w:tabs>
        <w:ind w:left="1701" w:hanging="425"/>
        <w:jc w:val="both"/>
        <w:rPr>
          <w:rFonts w:cs="Arial"/>
          <w:sz w:val="18"/>
          <w:szCs w:val="18"/>
          <w:lang w:val="es-BO"/>
        </w:rPr>
      </w:pPr>
    </w:p>
    <w:p w14:paraId="768E41B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Apertura de todas las propuestas electrónicas recibidas dentro del plazo, para su registro en el Acta de Apertura. Cuando corresponda se deberá realizar la apertura física del sobre que contenga la Garantía de Seriedad de Propuesta, salvo se haya optado por el depósito por este concepto. Asimismo, se procederá a realizar la apertura física del sobre que contenga las muestras si éstas hubiesen sido solicitadas por la entidad.</w:t>
      </w:r>
    </w:p>
    <w:p w14:paraId="4A7C396A" w14:textId="77777777" w:rsidR="00B60615" w:rsidRPr="00B60615" w:rsidRDefault="00B60615" w:rsidP="00B60615">
      <w:pPr>
        <w:tabs>
          <w:tab w:val="left" w:pos="1701"/>
        </w:tabs>
        <w:ind w:left="1701"/>
        <w:jc w:val="both"/>
        <w:rPr>
          <w:rFonts w:cs="Arial"/>
          <w:sz w:val="18"/>
          <w:szCs w:val="18"/>
          <w:lang w:val="es-BO"/>
        </w:rPr>
      </w:pPr>
    </w:p>
    <w:p w14:paraId="1AB36968"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Realizada la apertura electrónica, todas las propuestas presentadas serán automáticamente </w:t>
      </w:r>
      <w:proofErr w:type="spellStart"/>
      <w:r w:rsidRPr="00B60615">
        <w:rPr>
          <w:rFonts w:cs="Arial"/>
          <w:sz w:val="18"/>
          <w:szCs w:val="18"/>
          <w:lang w:val="es-BO"/>
        </w:rPr>
        <w:t>desencriptadas</w:t>
      </w:r>
      <w:proofErr w:type="spellEnd"/>
      <w:r w:rsidRPr="00B60615">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FDF82B6" w14:textId="77777777" w:rsidR="00B60615" w:rsidRPr="00B60615" w:rsidRDefault="00B60615" w:rsidP="00B60615">
      <w:pPr>
        <w:tabs>
          <w:tab w:val="left" w:pos="1701"/>
        </w:tabs>
        <w:ind w:left="1701"/>
        <w:jc w:val="both"/>
        <w:rPr>
          <w:rFonts w:cs="Arial"/>
          <w:sz w:val="18"/>
          <w:szCs w:val="18"/>
          <w:lang w:val="es-BO"/>
        </w:rPr>
      </w:pPr>
    </w:p>
    <w:p w14:paraId="6CA66857"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En caso de procesos de contratación por ítems o lotes deberá descargar los documentos consignados en cada ítem o lote. </w:t>
      </w:r>
    </w:p>
    <w:p w14:paraId="46FDC4EC" w14:textId="77777777" w:rsidR="00B60615" w:rsidRPr="00B60615" w:rsidRDefault="00B60615" w:rsidP="00B60615">
      <w:pPr>
        <w:tabs>
          <w:tab w:val="left" w:pos="1701"/>
        </w:tabs>
        <w:ind w:left="1701"/>
        <w:jc w:val="both"/>
        <w:rPr>
          <w:rFonts w:cs="Arial"/>
          <w:sz w:val="18"/>
          <w:szCs w:val="18"/>
          <w:lang w:val="es-BO"/>
        </w:rPr>
      </w:pPr>
    </w:p>
    <w:p w14:paraId="10785A31"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El sistema almacenará la fecha y hora de la apertura electrónica, así como la fecha y hora de la descarga de cada uno de los documentos enviados por el proponente.</w:t>
      </w:r>
    </w:p>
    <w:p w14:paraId="7428D613" w14:textId="77777777" w:rsidR="00B60615" w:rsidRPr="00B60615" w:rsidRDefault="00B60615" w:rsidP="00B60615">
      <w:pPr>
        <w:tabs>
          <w:tab w:val="left" w:pos="1701"/>
        </w:tabs>
        <w:jc w:val="both"/>
        <w:rPr>
          <w:rFonts w:cs="Arial"/>
          <w:sz w:val="18"/>
          <w:szCs w:val="18"/>
        </w:rPr>
      </w:pPr>
    </w:p>
    <w:p w14:paraId="5DA993A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Dar a conocer públicamente el nombre de los proponentes y el precio total de sus propuestas económicas. </w:t>
      </w:r>
    </w:p>
    <w:p w14:paraId="4D927E81" w14:textId="77777777" w:rsidR="00B60615" w:rsidRPr="00B60615" w:rsidRDefault="00B60615" w:rsidP="00B60615">
      <w:pPr>
        <w:tabs>
          <w:tab w:val="left" w:pos="1701"/>
        </w:tabs>
        <w:ind w:left="1701" w:hanging="425"/>
        <w:jc w:val="both"/>
        <w:rPr>
          <w:rFonts w:cs="Arial"/>
          <w:sz w:val="18"/>
          <w:szCs w:val="18"/>
          <w:lang w:val="es-BO"/>
        </w:rPr>
      </w:pPr>
    </w:p>
    <w:p w14:paraId="080BF8FA"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lastRenderedPageBreak/>
        <w:tab/>
        <w:t>En el caso de adjudicaciones por ítems o lotes, se dará a conocer el precio de las propuestas económicas de cada ítem o lote.</w:t>
      </w:r>
    </w:p>
    <w:p w14:paraId="4E5B47B1" w14:textId="77777777" w:rsidR="00B60615" w:rsidRPr="00B60615" w:rsidRDefault="00B60615" w:rsidP="00B60615">
      <w:pPr>
        <w:tabs>
          <w:tab w:val="left" w:pos="1701"/>
        </w:tabs>
        <w:ind w:left="1701" w:hanging="425"/>
        <w:jc w:val="both"/>
        <w:rPr>
          <w:rFonts w:cs="Arial"/>
          <w:sz w:val="18"/>
          <w:szCs w:val="18"/>
          <w:lang w:val="es-BO"/>
        </w:rPr>
      </w:pPr>
    </w:p>
    <w:p w14:paraId="1EDA25F9"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31EF7EAD" w14:textId="77777777" w:rsidR="00B60615" w:rsidRPr="00B60615" w:rsidRDefault="00B60615" w:rsidP="00B60615">
      <w:pPr>
        <w:tabs>
          <w:tab w:val="left" w:pos="1701"/>
        </w:tabs>
        <w:ind w:left="1701" w:hanging="425"/>
        <w:jc w:val="both"/>
        <w:rPr>
          <w:rFonts w:cs="Arial"/>
          <w:sz w:val="18"/>
          <w:szCs w:val="18"/>
          <w:lang w:val="es-BO"/>
        </w:rPr>
      </w:pPr>
    </w:p>
    <w:p w14:paraId="4BDB75AF"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D3E9550" w14:textId="77777777" w:rsidR="00B60615" w:rsidRPr="00B60615" w:rsidRDefault="00B60615" w:rsidP="00B60615">
      <w:pPr>
        <w:tabs>
          <w:tab w:val="left" w:pos="1701"/>
        </w:tabs>
        <w:ind w:left="1701" w:hanging="425"/>
        <w:jc w:val="both"/>
        <w:rPr>
          <w:rFonts w:cs="Arial"/>
          <w:sz w:val="18"/>
          <w:szCs w:val="18"/>
          <w:lang w:val="es-BO"/>
        </w:rPr>
      </w:pPr>
    </w:p>
    <w:p w14:paraId="24F2F6A1"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Descargarse el Reporte Electrónico, mismo que contendrá el nombre del proponente y el monto total de su propuesta económica.</w:t>
      </w:r>
    </w:p>
    <w:p w14:paraId="17EC4CCB" w14:textId="77777777" w:rsidR="00B60615" w:rsidRPr="00B60615" w:rsidRDefault="00B60615" w:rsidP="00B60615">
      <w:pPr>
        <w:tabs>
          <w:tab w:val="left" w:pos="1701"/>
        </w:tabs>
        <w:ind w:left="1701" w:hanging="425"/>
        <w:jc w:val="both"/>
        <w:rPr>
          <w:rFonts w:cs="Arial"/>
          <w:sz w:val="18"/>
          <w:szCs w:val="18"/>
          <w:lang w:val="es-BO"/>
        </w:rPr>
      </w:pPr>
    </w:p>
    <w:p w14:paraId="5F4AB41A"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FEC37AA" w14:textId="77777777" w:rsidR="00B60615" w:rsidRPr="00B60615" w:rsidRDefault="00B60615" w:rsidP="00B60615">
      <w:pPr>
        <w:tabs>
          <w:tab w:val="left" w:pos="1701"/>
        </w:tabs>
        <w:ind w:left="1701" w:hanging="425"/>
        <w:jc w:val="both"/>
        <w:rPr>
          <w:rFonts w:cs="Arial"/>
          <w:sz w:val="18"/>
          <w:szCs w:val="18"/>
          <w:lang w:val="es-BO"/>
        </w:rPr>
      </w:pPr>
    </w:p>
    <w:p w14:paraId="34205604"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Los proponentes que tengan observaciones deberán hacer constar las mismas en el Acta.</w:t>
      </w:r>
    </w:p>
    <w:p w14:paraId="5790A873" w14:textId="77777777" w:rsidR="00B60615" w:rsidRPr="00B60615" w:rsidRDefault="00B60615" w:rsidP="00B60615">
      <w:pPr>
        <w:ind w:left="1440" w:hanging="720"/>
        <w:jc w:val="both"/>
        <w:rPr>
          <w:rFonts w:cs="Arial"/>
          <w:sz w:val="18"/>
          <w:szCs w:val="18"/>
          <w:lang w:val="es-BO"/>
        </w:rPr>
      </w:pPr>
    </w:p>
    <w:p w14:paraId="639B2B2D" w14:textId="77777777" w:rsidR="00B60615" w:rsidRPr="00B60615" w:rsidRDefault="00B60615" w:rsidP="00B60615">
      <w:pPr>
        <w:keepNext/>
        <w:numPr>
          <w:ilvl w:val="1"/>
          <w:numId w:val="3"/>
        </w:numPr>
        <w:tabs>
          <w:tab w:val="clear" w:pos="794"/>
        </w:tabs>
        <w:ind w:left="851" w:hanging="851"/>
        <w:jc w:val="both"/>
        <w:outlineLvl w:val="1"/>
        <w:rPr>
          <w:rFonts w:cs="Arial"/>
          <w:sz w:val="18"/>
          <w:szCs w:val="18"/>
          <w:lang w:val="es-BO"/>
        </w:rPr>
      </w:pPr>
      <w:r w:rsidRPr="00B60615">
        <w:rPr>
          <w:rFonts w:cs="Arial"/>
          <w:sz w:val="18"/>
          <w:szCs w:val="18"/>
          <w:lang w:val="es-BO"/>
        </w:rPr>
        <w:t>Durante el Acto de Apertura de propuestas no se descalificará a ningún proponente, siendo esta una atribución del Responsable de Evaluación o de la Comisión de Calificación en el proceso de evaluación.</w:t>
      </w:r>
    </w:p>
    <w:p w14:paraId="52D450A9" w14:textId="77777777" w:rsidR="00B60615" w:rsidRPr="00B60615" w:rsidRDefault="00B60615" w:rsidP="00B60615">
      <w:pPr>
        <w:ind w:left="709" w:hanging="709"/>
        <w:jc w:val="both"/>
        <w:rPr>
          <w:rFonts w:cs="Arial"/>
          <w:sz w:val="18"/>
          <w:szCs w:val="18"/>
          <w:lang w:val="es-BO"/>
        </w:rPr>
      </w:pPr>
    </w:p>
    <w:p w14:paraId="36275224" w14:textId="77777777" w:rsidR="00B60615" w:rsidRPr="00B60615" w:rsidRDefault="00B60615" w:rsidP="00B60615">
      <w:pPr>
        <w:ind w:left="851"/>
        <w:jc w:val="both"/>
        <w:rPr>
          <w:rFonts w:cs="Arial"/>
          <w:sz w:val="18"/>
          <w:szCs w:val="18"/>
          <w:lang w:val="es-BO"/>
        </w:rPr>
      </w:pPr>
      <w:r w:rsidRPr="00B60615">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D86F464" w14:textId="77777777" w:rsidR="00B60615" w:rsidRPr="00B60615" w:rsidRDefault="00B60615" w:rsidP="00B60615">
      <w:pPr>
        <w:ind w:left="709" w:hanging="709"/>
        <w:jc w:val="both"/>
        <w:rPr>
          <w:rFonts w:cs="Arial"/>
          <w:sz w:val="18"/>
          <w:szCs w:val="18"/>
          <w:lang w:val="es-BO"/>
        </w:rPr>
      </w:pPr>
    </w:p>
    <w:p w14:paraId="5D5A547A"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Concluido el Acto de Apertura, la nómina de proponentes será remitida, por el Responsable de Evaluación o la Comisión de Calificación al RPA en forma inmediata, para efectos de eventual excusa.</w:t>
      </w:r>
    </w:p>
    <w:p w14:paraId="0FECCE6D" w14:textId="77777777" w:rsidR="00B60615" w:rsidRPr="009956C4" w:rsidRDefault="00B60615"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061974B3" w14:textId="77777777" w:rsidR="00FB51FA" w:rsidRPr="00451160" w:rsidRDefault="00FB51FA" w:rsidP="00FB51FA">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199EBD50" w14:textId="77777777" w:rsidR="00FB51FA" w:rsidRPr="00451160" w:rsidRDefault="00FB51FA" w:rsidP="00FB51FA">
      <w:pPr>
        <w:tabs>
          <w:tab w:val="left" w:pos="567"/>
        </w:tabs>
        <w:ind w:left="567"/>
        <w:jc w:val="both"/>
        <w:rPr>
          <w:rFonts w:cs="Arial"/>
          <w:sz w:val="18"/>
          <w:szCs w:val="18"/>
          <w:lang w:val="es-BO"/>
        </w:rPr>
      </w:pPr>
    </w:p>
    <w:p w14:paraId="79D16812" w14:textId="77777777" w:rsidR="00FB51FA" w:rsidRPr="00451160" w:rsidRDefault="00FB51FA" w:rsidP="00FB51FA">
      <w:pPr>
        <w:ind w:left="567"/>
        <w:jc w:val="both"/>
        <w:rPr>
          <w:rFonts w:cs="Arial"/>
          <w:sz w:val="18"/>
          <w:szCs w:val="18"/>
        </w:rPr>
      </w:pPr>
      <w:r>
        <w:rPr>
          <w:rFonts w:cs="Arial"/>
          <w:sz w:val="18"/>
          <w:szCs w:val="18"/>
        </w:rPr>
        <w:t>S</w:t>
      </w:r>
      <w:r w:rsidRPr="00451160">
        <w:rPr>
          <w:rFonts w:cs="Arial"/>
          <w:sz w:val="18"/>
          <w:szCs w:val="18"/>
        </w:rPr>
        <w:t xml:space="preserve">e debe efectuar la validación de la Firma Digital de aquellas propuestas que no consignen la firma escaneada en el Formulario A-1 a efectos de verificar que dicho documento ha sido </w:t>
      </w:r>
      <w:r w:rsidRPr="00451160">
        <w:rPr>
          <w:rFonts w:cs="Arial"/>
          <w:sz w:val="18"/>
          <w:szCs w:val="18"/>
        </w:rPr>
        <w:lastRenderedPageBreak/>
        <w:t>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703940FF" w14:textId="77777777" w:rsidR="00B60615" w:rsidRDefault="00B60615" w:rsidP="00B60615">
      <w:pPr>
        <w:pStyle w:val="Ttulo1"/>
        <w:numPr>
          <w:ilvl w:val="0"/>
          <w:numId w:val="0"/>
        </w:numPr>
        <w:ind w:left="567"/>
        <w:rPr>
          <w:rFonts w:ascii="Verdana" w:hAnsi="Verdana" w:cs="Arial"/>
          <w:sz w:val="18"/>
          <w:szCs w:val="18"/>
          <w:u w:val="none"/>
          <w:lang w:val="es-BO"/>
        </w:rPr>
      </w:pPr>
      <w:bookmarkStart w:id="53" w:name="_Toc61869911"/>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3B47AC7F"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bookmarkStart w:id="55" w:name="_Toc346873808"/>
      <w:r w:rsidRPr="00FB51FA">
        <w:rPr>
          <w:b/>
          <w:sz w:val="18"/>
          <w:szCs w:val="18"/>
          <w:lang w:val="es-BO"/>
        </w:rPr>
        <w:t>Reporte electrónico</w:t>
      </w:r>
    </w:p>
    <w:p w14:paraId="47B1652B" w14:textId="77777777" w:rsidR="00FB51FA" w:rsidRPr="00FB51FA" w:rsidRDefault="00FB51FA" w:rsidP="00FB51FA">
      <w:pPr>
        <w:ind w:left="1276"/>
        <w:jc w:val="both"/>
        <w:rPr>
          <w:sz w:val="18"/>
          <w:szCs w:val="18"/>
          <w:lang w:val="es-BO"/>
        </w:rPr>
      </w:pPr>
    </w:p>
    <w:p w14:paraId="7B830513" w14:textId="77777777" w:rsidR="00FB51FA" w:rsidRPr="00FB51FA" w:rsidRDefault="00FB51FA" w:rsidP="00FB51FA">
      <w:pPr>
        <w:ind w:left="1276"/>
        <w:jc w:val="both"/>
        <w:rPr>
          <w:sz w:val="18"/>
          <w:szCs w:val="18"/>
          <w:lang w:val="es-BO"/>
        </w:rPr>
      </w:pPr>
      <w:r w:rsidRPr="00FB51FA">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6C669DAA" w14:textId="77777777" w:rsidR="00FB51FA" w:rsidRPr="00FB51FA" w:rsidRDefault="00FB51FA" w:rsidP="00FB51FA">
      <w:pPr>
        <w:ind w:left="709"/>
        <w:jc w:val="both"/>
        <w:rPr>
          <w:sz w:val="18"/>
          <w:szCs w:val="18"/>
          <w:lang w:val="es-BO"/>
        </w:rPr>
      </w:pPr>
    </w:p>
    <w:p w14:paraId="37BB7506"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valor real de la propuesta;</w:t>
      </w:r>
    </w:p>
    <w:p w14:paraId="2D85412C"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Los factores de ajuste previstos en el inciso a) del parágrafo I del Artículo 30 y del Artículo 31 de las NB-SABS, si corresponde;</w:t>
      </w:r>
    </w:p>
    <w:p w14:paraId="6C21EE3A"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factor de ajuste final y;</w:t>
      </w:r>
    </w:p>
    <w:p w14:paraId="6CBD1E94"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precio ajustado.</w:t>
      </w:r>
    </w:p>
    <w:p w14:paraId="2E4B092E" w14:textId="77777777" w:rsidR="00FB51FA" w:rsidRPr="00FB51FA" w:rsidRDefault="00FB51FA" w:rsidP="00FB51FA">
      <w:pPr>
        <w:tabs>
          <w:tab w:val="left" w:pos="567"/>
        </w:tabs>
        <w:ind w:left="1276"/>
        <w:jc w:val="both"/>
        <w:rPr>
          <w:sz w:val="18"/>
          <w:szCs w:val="18"/>
          <w:lang w:val="es-BO"/>
        </w:rPr>
      </w:pPr>
    </w:p>
    <w:p w14:paraId="0FABF577" w14:textId="77777777" w:rsidR="00FB51FA" w:rsidRPr="00FB51FA" w:rsidRDefault="00FB51FA" w:rsidP="00FB51FA">
      <w:pPr>
        <w:ind w:left="1276"/>
        <w:jc w:val="both"/>
        <w:rPr>
          <w:rFonts w:cs="Arial"/>
          <w:b/>
          <w:sz w:val="18"/>
          <w:szCs w:val="18"/>
          <w:lang w:val="es-BO"/>
        </w:rPr>
      </w:pPr>
      <w:r w:rsidRPr="00FB51FA">
        <w:rPr>
          <w:sz w:val="18"/>
          <w:szCs w:val="18"/>
          <w:lang w:val="es-BO"/>
        </w:rPr>
        <w:t>El sistema generará el Reporte Electrónico, mismo que consignará el orden de prelación de las propuestas económicas e identificará a la propuesta con el menor valor.</w:t>
      </w:r>
    </w:p>
    <w:p w14:paraId="52F4A235" w14:textId="77777777" w:rsidR="00FB51FA" w:rsidRPr="00FB51FA" w:rsidRDefault="00FB51FA" w:rsidP="00FB51FA">
      <w:pPr>
        <w:tabs>
          <w:tab w:val="left" w:pos="993"/>
        </w:tabs>
        <w:jc w:val="both"/>
        <w:rPr>
          <w:rFonts w:cs="Arial"/>
          <w:b/>
          <w:sz w:val="18"/>
          <w:szCs w:val="18"/>
          <w:lang w:val="es-BO"/>
        </w:rPr>
      </w:pPr>
    </w:p>
    <w:p w14:paraId="0DFFAC24"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r w:rsidRPr="00FB51FA">
        <w:rPr>
          <w:b/>
          <w:sz w:val="18"/>
          <w:szCs w:val="18"/>
          <w:lang w:val="es-BO"/>
        </w:rPr>
        <w:t>Determinación de la Propuesta con el Precio Evaluado Más Bajo</w:t>
      </w:r>
    </w:p>
    <w:p w14:paraId="247B8F3C" w14:textId="77777777" w:rsidR="00FB51FA" w:rsidRPr="00FB51FA" w:rsidRDefault="00FB51FA" w:rsidP="00FB51FA">
      <w:pPr>
        <w:tabs>
          <w:tab w:val="left" w:pos="851"/>
        </w:tabs>
        <w:jc w:val="both"/>
        <w:rPr>
          <w:b/>
          <w:sz w:val="18"/>
          <w:szCs w:val="18"/>
          <w:lang w:val="es-BO" w:eastAsia="en-US"/>
        </w:rPr>
      </w:pPr>
    </w:p>
    <w:p w14:paraId="3332C671"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ítems: </w:t>
      </w:r>
      <w:r w:rsidRPr="00FB51FA">
        <w:rPr>
          <w:rFonts w:cs="Arial"/>
          <w:sz w:val="18"/>
          <w:szCs w:val="18"/>
          <w:lang w:val="es-BO" w:eastAsia="en-US"/>
        </w:rPr>
        <w:t>Del Reporte Electrónico se seleccionará la propuesta con el menor valor, el cual corresponderá al Precio Evaluado Más Bajo. En el caso de existir un empate entre dos o más ofertas, prevalecerá la oferta que se haya presentado primero.</w:t>
      </w:r>
    </w:p>
    <w:p w14:paraId="3DF3A821" w14:textId="77777777" w:rsidR="00FB51FA" w:rsidRPr="00FB51FA" w:rsidRDefault="00FB51FA" w:rsidP="00FB51FA">
      <w:pPr>
        <w:tabs>
          <w:tab w:val="left" w:pos="2268"/>
        </w:tabs>
        <w:ind w:left="2127"/>
        <w:jc w:val="both"/>
        <w:rPr>
          <w:rFonts w:cs="Arial"/>
          <w:sz w:val="18"/>
          <w:szCs w:val="18"/>
          <w:lang w:val="es-BO" w:eastAsia="en-US"/>
        </w:rPr>
      </w:pPr>
    </w:p>
    <w:p w14:paraId="4785D3FA"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Lotes o por el Total: </w:t>
      </w:r>
      <w:r w:rsidRPr="00FB51FA">
        <w:rPr>
          <w:rFonts w:cs="Arial"/>
          <w:sz w:val="18"/>
          <w:szCs w:val="18"/>
          <w:lang w:val="es-BO" w:eastAsia="en-US"/>
        </w:rPr>
        <w:t>Del Reporte Electrónico</w:t>
      </w:r>
      <w:r w:rsidRPr="00FB51FA">
        <w:rPr>
          <w:sz w:val="18"/>
          <w:szCs w:val="18"/>
          <w:lang w:val="es-BO" w:eastAsia="en-US"/>
        </w:rPr>
        <w:t xml:space="preserve"> que consigne la sumatoria de los precios ajustados </w:t>
      </w:r>
      <w:r w:rsidRPr="00FB51FA">
        <w:rPr>
          <w:rFonts w:cs="Arial"/>
          <w:sz w:val="18"/>
          <w:szCs w:val="18"/>
          <w:lang w:val="es-BO" w:eastAsia="en-US"/>
        </w:rPr>
        <w:t>se seleccionará la propuesta con el menor valor, el cual corresponderá al Precio Evaluado Más Bajo. En el caso de existir un empate entre dos o más ofertas, prevalecerá la oferta que se haya presentado primero.</w:t>
      </w:r>
    </w:p>
    <w:p w14:paraId="09CA92B6" w14:textId="77777777" w:rsidR="00FB51FA" w:rsidRPr="00FB51FA" w:rsidRDefault="00FB51FA" w:rsidP="00FB51FA">
      <w:pPr>
        <w:rPr>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7421FD6D" w14:textId="7F092B02" w:rsidR="00FB51FA" w:rsidRDefault="00FB51FA" w:rsidP="00FB51FA">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579C9F38" w14:textId="77777777" w:rsidR="00FB51FA" w:rsidRPr="00451160" w:rsidRDefault="00FB51FA"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0024FC73" w14:textId="77777777" w:rsidR="00FB51FA" w:rsidRDefault="00FB51FA" w:rsidP="00B605A5">
      <w:pPr>
        <w:ind w:firstLine="567"/>
        <w:jc w:val="both"/>
        <w:rPr>
          <w:rFonts w:cs="Arial"/>
          <w:b/>
          <w:i/>
          <w:color w:val="FF0000"/>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25F58778" w14:textId="77777777" w:rsidR="00FB51FA" w:rsidRDefault="00FB51FA" w:rsidP="00B605A5">
      <w:pPr>
        <w:ind w:firstLine="567"/>
        <w:jc w:val="both"/>
        <w:rPr>
          <w:rFonts w:cs="Arial"/>
          <w:b/>
          <w:i/>
          <w:color w:val="FF0000"/>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2439B4CC"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RPA, recibido el Informe de Evaluación y Recomendación de Adjudicación o Declaratoria Desierta y dentro del plazo fijado en el cronograma de plazos, emitirá la Adjudicación o Declaratoria Desierta.</w:t>
      </w:r>
    </w:p>
    <w:p w14:paraId="54D9B63F" w14:textId="77777777" w:rsidR="00FB51FA" w:rsidRPr="00FB51FA" w:rsidRDefault="00FB51FA" w:rsidP="00FB51FA">
      <w:pPr>
        <w:ind w:left="709" w:hanging="709"/>
        <w:jc w:val="both"/>
        <w:rPr>
          <w:rFonts w:cs="Arial"/>
          <w:sz w:val="18"/>
          <w:szCs w:val="18"/>
          <w:lang w:val="es-BO"/>
        </w:rPr>
      </w:pPr>
    </w:p>
    <w:p w14:paraId="3F317B4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854592B" w14:textId="77777777" w:rsidR="00FB51FA" w:rsidRPr="00FB51FA" w:rsidRDefault="00FB51FA" w:rsidP="00FB51FA">
      <w:pPr>
        <w:tabs>
          <w:tab w:val="num" w:pos="720"/>
          <w:tab w:val="num" w:pos="1440"/>
        </w:tabs>
        <w:ind w:left="709" w:hanging="709"/>
        <w:jc w:val="both"/>
        <w:rPr>
          <w:rFonts w:cs="Arial"/>
          <w:sz w:val="18"/>
          <w:szCs w:val="18"/>
          <w:lang w:val="es-BO"/>
        </w:rPr>
      </w:pPr>
    </w:p>
    <w:p w14:paraId="06EDADCD" w14:textId="77777777" w:rsidR="00FB51FA" w:rsidRPr="00FB51FA" w:rsidRDefault="00FB51FA" w:rsidP="00FB51FA">
      <w:pPr>
        <w:tabs>
          <w:tab w:val="num" w:pos="709"/>
        </w:tabs>
        <w:ind w:left="1276" w:hanging="709"/>
        <w:jc w:val="both"/>
        <w:rPr>
          <w:rFonts w:cs="Arial"/>
          <w:sz w:val="18"/>
          <w:szCs w:val="18"/>
          <w:lang w:val="es-BO"/>
        </w:rPr>
      </w:pPr>
      <w:r w:rsidRPr="00FB51FA">
        <w:rPr>
          <w:rFonts w:cs="Arial"/>
          <w:sz w:val="18"/>
          <w:szCs w:val="18"/>
          <w:lang w:val="es-BO"/>
        </w:rPr>
        <w:tab/>
      </w:r>
      <w:r w:rsidRPr="00FB51FA">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67314984" w14:textId="77777777" w:rsidR="00FB51FA" w:rsidRPr="00FB51FA" w:rsidRDefault="00FB51FA" w:rsidP="00FB51FA">
      <w:pPr>
        <w:ind w:left="709" w:hanging="709"/>
        <w:jc w:val="both"/>
        <w:rPr>
          <w:rFonts w:cs="Arial"/>
          <w:sz w:val="18"/>
          <w:szCs w:val="18"/>
          <w:lang w:val="es-BO"/>
        </w:rPr>
      </w:pPr>
    </w:p>
    <w:p w14:paraId="68DE480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27F5200" w14:textId="77777777" w:rsidR="00FB51FA" w:rsidRPr="00FB51FA" w:rsidRDefault="00FB51FA" w:rsidP="00FB51FA">
      <w:pPr>
        <w:ind w:left="1276" w:hanging="709"/>
        <w:jc w:val="both"/>
        <w:rPr>
          <w:rFonts w:cs="Arial"/>
          <w:sz w:val="18"/>
          <w:szCs w:val="18"/>
          <w:lang w:val="es-BO"/>
        </w:rPr>
      </w:pPr>
    </w:p>
    <w:p w14:paraId="597988B7"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Documento o Resolución de Adjudicación o Declaratoria Desierta será motivada y contendrá mínimamente la siguiente información:</w:t>
      </w:r>
    </w:p>
    <w:p w14:paraId="267EAF98" w14:textId="77777777" w:rsidR="00FB51FA" w:rsidRPr="00FB51FA" w:rsidRDefault="00FB51FA" w:rsidP="00FB51FA">
      <w:pPr>
        <w:ind w:left="709" w:hanging="709"/>
        <w:jc w:val="both"/>
        <w:rPr>
          <w:rFonts w:cs="Arial"/>
          <w:sz w:val="18"/>
          <w:szCs w:val="18"/>
          <w:lang w:val="es-BO"/>
        </w:rPr>
      </w:pPr>
    </w:p>
    <w:p w14:paraId="65232F43"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Nómina de los participantes y precios ofertados;</w:t>
      </w:r>
    </w:p>
    <w:p w14:paraId="11D8FD67"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Los resultados de la calificación;</w:t>
      </w:r>
    </w:p>
    <w:p w14:paraId="4C7E06A6"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eastAsia="en-US"/>
        </w:rPr>
        <w:t>Identificación del (de los) proponente (s) adjudicado (s), cuando corresponda;</w:t>
      </w:r>
    </w:p>
    <w:p w14:paraId="19D1EAEB"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descalificación, cuando corresponda;</w:t>
      </w:r>
    </w:p>
    <w:p w14:paraId="252E0055"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Declaratoria Desierta, cuando corresponda.</w:t>
      </w:r>
    </w:p>
    <w:p w14:paraId="70CF70E0" w14:textId="77777777" w:rsidR="00FB51FA" w:rsidRPr="00FB51FA" w:rsidRDefault="00FB51FA" w:rsidP="00FB51FA">
      <w:pPr>
        <w:tabs>
          <w:tab w:val="num" w:pos="1440"/>
        </w:tabs>
        <w:ind w:left="709" w:hanging="709"/>
        <w:jc w:val="both"/>
        <w:rPr>
          <w:rFonts w:cs="Arial"/>
          <w:sz w:val="18"/>
          <w:szCs w:val="18"/>
          <w:lang w:val="es-BO"/>
        </w:rPr>
      </w:pPr>
    </w:p>
    <w:p w14:paraId="612A43D3"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94C811C" w14:textId="77777777" w:rsidR="00FB51FA" w:rsidRPr="009956C4" w:rsidRDefault="00FB51FA"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1B79BF42" w14:textId="77777777" w:rsidR="00FB51FA" w:rsidRPr="00FB51FA" w:rsidRDefault="00FB51FA" w:rsidP="00FB51FA">
      <w:pPr>
        <w:rPr>
          <w:lang w:val="es-BO"/>
        </w:rPr>
      </w:pPr>
    </w:p>
    <w:p w14:paraId="28AB07F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eastAsia="en-US"/>
        </w:rPr>
        <w:t>La entidad convocante deberá establecer el plazo de entrega de documentos, que no deberá ser menor a cuatro (4) días hábiles, para contrataciones hasta Bs200.000.- (DOSCIENTOS MIL 00/100 BOLIVIANOS</w:t>
      </w:r>
      <w:r w:rsidRPr="00FB51FA">
        <w:rPr>
          <w:rFonts w:cs="Arial"/>
          <w:sz w:val="18"/>
          <w:szCs w:val="18"/>
          <w:lang w:val="es-BO"/>
        </w:rPr>
        <w:t>),</w:t>
      </w:r>
      <w:r w:rsidRPr="00FB51FA">
        <w:rPr>
          <w:rFonts w:cs="Arial"/>
          <w:sz w:val="18"/>
          <w:szCs w:val="18"/>
          <w:lang w:val="es-BO" w:eastAsia="en-US"/>
        </w:rPr>
        <w:t xml:space="preserve"> computables a partir del día siguiente hábil de su notificación y para contrataciones mayores a Bs200.000.- (DOSCIENTOS MIL 00/100 BOLIVIANOS</w:t>
      </w:r>
      <w:r w:rsidRPr="00FB51FA">
        <w:rPr>
          <w:rFonts w:cs="Arial"/>
          <w:sz w:val="18"/>
          <w:szCs w:val="18"/>
          <w:lang w:val="es-BO"/>
        </w:rPr>
        <w:t>), el plazo de entrega de documentos será computable a partir del día siguiente hábil al vencimiento del plazo para la interposición de Recursos Administrativos de Impugnación.</w:t>
      </w:r>
    </w:p>
    <w:p w14:paraId="445C6E89" w14:textId="77777777" w:rsidR="00FB51FA" w:rsidRPr="00FB51FA" w:rsidRDefault="00FB51FA" w:rsidP="00FB51FA">
      <w:pPr>
        <w:tabs>
          <w:tab w:val="left" w:pos="1276"/>
        </w:tabs>
        <w:ind w:left="1276" w:hanging="709"/>
        <w:jc w:val="both"/>
        <w:rPr>
          <w:rFonts w:cs="Arial"/>
          <w:sz w:val="18"/>
          <w:szCs w:val="18"/>
          <w:lang w:val="es-BO"/>
        </w:rPr>
      </w:pPr>
    </w:p>
    <w:p w14:paraId="29094A46" w14:textId="77777777" w:rsidR="00FB51FA" w:rsidRPr="00FB51FA" w:rsidRDefault="00FB51FA" w:rsidP="00FB51FA">
      <w:pPr>
        <w:keepNext/>
        <w:ind w:left="1276"/>
        <w:jc w:val="both"/>
        <w:outlineLvl w:val="1"/>
        <w:rPr>
          <w:rFonts w:cs="Arial"/>
          <w:sz w:val="18"/>
          <w:szCs w:val="18"/>
          <w:lang w:val="es-BO" w:eastAsia="en-US"/>
        </w:rPr>
      </w:pPr>
      <w:r w:rsidRPr="00FB51FA">
        <w:rPr>
          <w:rFonts w:cs="Arial"/>
          <w:sz w:val="18"/>
          <w:szCs w:val="18"/>
          <w:lang w:val="es-BO" w:eastAsia="en-US"/>
        </w:rPr>
        <w:lastRenderedPageBreak/>
        <w:t>Si el proponente adjudicado presentase los documentos antes del plazo otorgado, el proceso deberá continuar.</w:t>
      </w:r>
    </w:p>
    <w:p w14:paraId="6473245D" w14:textId="77777777" w:rsidR="00FB51FA" w:rsidRPr="00FB51FA" w:rsidRDefault="00FB51FA" w:rsidP="00FB51FA">
      <w:pPr>
        <w:keepNext/>
        <w:ind w:left="1276"/>
        <w:jc w:val="both"/>
        <w:outlineLvl w:val="1"/>
        <w:rPr>
          <w:rFonts w:cs="Arial"/>
          <w:sz w:val="18"/>
          <w:szCs w:val="18"/>
          <w:lang w:val="es-BO" w:eastAsia="en-US"/>
        </w:rPr>
      </w:pPr>
    </w:p>
    <w:p w14:paraId="3046E1D2"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A520D8E" w14:textId="77777777" w:rsidR="00FB51FA" w:rsidRPr="00FB51FA" w:rsidRDefault="00FB51FA" w:rsidP="00FB51FA">
      <w:pPr>
        <w:tabs>
          <w:tab w:val="left" w:pos="1276"/>
        </w:tabs>
        <w:ind w:left="1276" w:hanging="709"/>
        <w:jc w:val="both"/>
        <w:rPr>
          <w:rFonts w:cs="Arial"/>
          <w:sz w:val="18"/>
          <w:szCs w:val="18"/>
          <w:lang w:val="es-BO"/>
        </w:rPr>
      </w:pPr>
    </w:p>
    <w:p w14:paraId="28DED96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eastAsia="en-US"/>
        </w:rPr>
      </w:pPr>
      <w:r w:rsidRPr="00FB51FA">
        <w:rPr>
          <w:rFonts w:cs="Arial"/>
          <w:sz w:val="18"/>
          <w:szCs w:val="18"/>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08461B15" w14:textId="77777777" w:rsidR="00FB51FA" w:rsidRPr="00FB51FA" w:rsidRDefault="00FB51FA" w:rsidP="00FB51FA">
      <w:pPr>
        <w:keepNext/>
        <w:ind w:left="1276"/>
        <w:jc w:val="both"/>
        <w:outlineLvl w:val="1"/>
        <w:rPr>
          <w:sz w:val="18"/>
          <w:szCs w:val="18"/>
          <w:u w:val="single"/>
          <w:lang w:val="es-BO"/>
        </w:rPr>
      </w:pPr>
    </w:p>
    <w:p w14:paraId="0489BAFE" w14:textId="77777777" w:rsidR="00FB51FA" w:rsidRPr="00FB51FA" w:rsidRDefault="00FB51FA" w:rsidP="00FB51FA">
      <w:pPr>
        <w:keepNext/>
        <w:ind w:left="1276"/>
        <w:jc w:val="both"/>
        <w:outlineLvl w:val="1"/>
        <w:rPr>
          <w:rFonts w:cs="Arial"/>
          <w:sz w:val="18"/>
          <w:szCs w:val="18"/>
          <w:lang w:val="es-BO" w:eastAsia="en-US"/>
        </w:rPr>
      </w:pPr>
      <w:r w:rsidRPr="00FB51FA">
        <w:rPr>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FB51FA">
        <w:rPr>
          <w:rFonts w:cs="Arial"/>
          <w:sz w:val="18"/>
          <w:szCs w:val="18"/>
          <w:lang w:val="es-BO" w:eastAsia="en-US"/>
        </w:rPr>
        <w:t xml:space="preserve"> </w:t>
      </w:r>
    </w:p>
    <w:p w14:paraId="32D744E4" w14:textId="77777777" w:rsidR="00FB51FA" w:rsidRPr="00FB51FA" w:rsidRDefault="00FB51FA" w:rsidP="00FB51FA">
      <w:pPr>
        <w:tabs>
          <w:tab w:val="left" w:pos="1134"/>
        </w:tabs>
        <w:ind w:left="1134" w:hanging="567"/>
        <w:jc w:val="both"/>
        <w:rPr>
          <w:rFonts w:cs="Arial"/>
          <w:sz w:val="18"/>
          <w:szCs w:val="18"/>
          <w:lang w:val="es-BO" w:eastAsia="en-US"/>
        </w:rPr>
      </w:pPr>
    </w:p>
    <w:p w14:paraId="077AB586" w14:textId="77777777" w:rsidR="00FB51FA" w:rsidRPr="00FB51FA" w:rsidRDefault="00FB51FA" w:rsidP="00FB51FA">
      <w:pPr>
        <w:tabs>
          <w:tab w:val="left" w:pos="1134"/>
        </w:tabs>
        <w:ind w:left="1276" w:hanging="567"/>
        <w:jc w:val="both"/>
        <w:rPr>
          <w:rFonts w:cs="Arial"/>
          <w:sz w:val="18"/>
          <w:szCs w:val="18"/>
          <w:lang w:val="es-BO" w:eastAsia="en-US"/>
        </w:rPr>
      </w:pPr>
      <w:r w:rsidRPr="00FB51FA">
        <w:rPr>
          <w:rFonts w:cs="Arial"/>
          <w:sz w:val="18"/>
          <w:szCs w:val="18"/>
          <w:lang w:val="es-BO" w:eastAsia="en-US"/>
        </w:rPr>
        <w:tab/>
      </w:r>
      <w:r w:rsidRPr="00FB51FA">
        <w:rPr>
          <w:rFonts w:cs="Arial"/>
          <w:sz w:val="18"/>
          <w:szCs w:val="18"/>
          <w:lang w:val="es-BO" w:eastAsia="en-US"/>
        </w:rPr>
        <w:tab/>
        <w:t>Las entidades públicas deberán verificar la autenticidad del Certificado RUPE presentado por el proponente adjudicado, ingresando el código de verificación del Certificado en el SICOES.</w:t>
      </w:r>
    </w:p>
    <w:p w14:paraId="09928F3A" w14:textId="77777777" w:rsidR="00FB51FA" w:rsidRPr="00FB51FA" w:rsidRDefault="00FB51FA" w:rsidP="00FB51FA">
      <w:pPr>
        <w:tabs>
          <w:tab w:val="left" w:pos="1134"/>
        </w:tabs>
        <w:ind w:left="1134" w:hanging="567"/>
        <w:jc w:val="both"/>
        <w:rPr>
          <w:rFonts w:ascii="Times New Roman" w:hAnsi="Times New Roman" w:cs="Arial"/>
          <w:sz w:val="18"/>
          <w:szCs w:val="18"/>
          <w:lang w:val="es-BO" w:eastAsia="en-US"/>
        </w:rPr>
      </w:pPr>
    </w:p>
    <w:p w14:paraId="568D6ABA"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24"/>
          <w:szCs w:val="24"/>
          <w:lang w:val="es-BO"/>
        </w:rPr>
      </w:pPr>
      <w:r w:rsidRPr="00FB51FA">
        <w:rPr>
          <w:rFonts w:cs="Arial"/>
          <w:sz w:val="18"/>
          <w:szCs w:val="18"/>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del Parágrafo I del Artículo 49 de las NB-SABS.  </w:t>
      </w:r>
    </w:p>
    <w:p w14:paraId="0A44466D" w14:textId="77777777" w:rsidR="00FB51FA" w:rsidRPr="00FB51FA" w:rsidRDefault="00FB51FA" w:rsidP="00FB51FA">
      <w:pPr>
        <w:tabs>
          <w:tab w:val="left" w:pos="1276"/>
        </w:tabs>
        <w:ind w:left="1276" w:hanging="709"/>
        <w:jc w:val="both"/>
        <w:rPr>
          <w:rFonts w:cs="Arial"/>
          <w:sz w:val="18"/>
          <w:szCs w:val="18"/>
          <w:lang w:val="es-BO"/>
        </w:rPr>
      </w:pPr>
    </w:p>
    <w:p w14:paraId="784E89CD" w14:textId="77777777" w:rsidR="00FB51FA" w:rsidRPr="00FB51FA" w:rsidRDefault="00FB51FA" w:rsidP="00FB51FA">
      <w:pPr>
        <w:ind w:left="1276"/>
        <w:jc w:val="both"/>
        <w:rPr>
          <w:rFonts w:cs="Arial"/>
          <w:sz w:val="18"/>
          <w:szCs w:val="18"/>
          <w:lang w:val="es-BO"/>
        </w:rPr>
      </w:pPr>
      <w:r w:rsidRPr="00FB51FA">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809853D" w14:textId="77777777" w:rsidR="00FB51FA" w:rsidRPr="00FB51FA" w:rsidRDefault="00FB51FA" w:rsidP="00FB51FA">
      <w:pPr>
        <w:ind w:left="1276"/>
        <w:jc w:val="both"/>
        <w:rPr>
          <w:rFonts w:cs="Arial"/>
          <w:sz w:val="18"/>
          <w:szCs w:val="18"/>
          <w:lang w:val="es-BO"/>
        </w:rPr>
      </w:pPr>
    </w:p>
    <w:p w14:paraId="20497A76"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 </w:t>
      </w:r>
      <w:r w:rsidRPr="00FB51FA">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consolidación del depósito o la ejecución de la Garantía de Seriedad de Propuesta, si esta hubiese sido solicitada.</w:t>
      </w:r>
    </w:p>
    <w:p w14:paraId="3DEBB9BD"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r>
    </w:p>
    <w:p w14:paraId="17415C55"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417FE618" w14:textId="77777777" w:rsidR="00FB51FA" w:rsidRPr="00FB51FA" w:rsidRDefault="00FB51FA" w:rsidP="00FB51FA">
      <w:pPr>
        <w:tabs>
          <w:tab w:val="left" w:pos="1276"/>
        </w:tabs>
        <w:ind w:left="1276" w:hanging="709"/>
        <w:jc w:val="both"/>
        <w:rPr>
          <w:rFonts w:cs="Arial"/>
          <w:sz w:val="18"/>
          <w:szCs w:val="18"/>
          <w:lang w:val="es-BO"/>
        </w:rPr>
      </w:pPr>
    </w:p>
    <w:p w14:paraId="101B96AC" w14:textId="62AB0FEB" w:rsid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los casos que se necesite ampliar plazos, el RPA deberá autorizar la modificación del cronograma de plazos a partir de la fecha de emisión del documento de adjudicación.</w:t>
      </w:r>
    </w:p>
    <w:p w14:paraId="0D6FF378" w14:textId="77777777" w:rsidR="00FB51FA" w:rsidRDefault="00FB51FA" w:rsidP="009311C2">
      <w:pPr>
        <w:tabs>
          <w:tab w:val="left" w:pos="1276"/>
        </w:tabs>
        <w:ind w:left="1276" w:hanging="709"/>
        <w:jc w:val="both"/>
        <w:rPr>
          <w:rFonts w:cs="Arial"/>
          <w:sz w:val="18"/>
          <w:szCs w:val="18"/>
          <w:lang w:val="es-BO"/>
        </w:rPr>
      </w:pPr>
    </w:p>
    <w:p w14:paraId="7FE6243E" w14:textId="29ED2FF6" w:rsidR="00404A46" w:rsidRDefault="00404A46" w:rsidP="009311C2">
      <w:pPr>
        <w:tabs>
          <w:tab w:val="left" w:pos="1276"/>
        </w:tabs>
        <w:ind w:left="1276" w:hanging="709"/>
        <w:jc w:val="both"/>
        <w:rPr>
          <w:rFonts w:cs="Arial"/>
          <w:sz w:val="18"/>
          <w:szCs w:val="18"/>
          <w:lang w:val="es-BO"/>
        </w:rPr>
      </w:pPr>
    </w:p>
    <w:p w14:paraId="0EC60C3D" w14:textId="77777777" w:rsidR="00F74514" w:rsidRDefault="00F74514" w:rsidP="009311C2">
      <w:pPr>
        <w:tabs>
          <w:tab w:val="left" w:pos="1276"/>
        </w:tabs>
        <w:ind w:left="1276" w:hanging="709"/>
        <w:jc w:val="both"/>
        <w:rPr>
          <w:rFonts w:cs="Arial"/>
          <w:sz w:val="18"/>
          <w:szCs w:val="18"/>
          <w:lang w:val="es-BO"/>
        </w:rPr>
      </w:pPr>
    </w:p>
    <w:p w14:paraId="5ED03EB9" w14:textId="77777777" w:rsidR="00F74514" w:rsidRDefault="00F74514" w:rsidP="009311C2">
      <w:pPr>
        <w:tabs>
          <w:tab w:val="left" w:pos="1276"/>
        </w:tabs>
        <w:ind w:left="1276" w:hanging="709"/>
        <w:jc w:val="both"/>
        <w:rPr>
          <w:rFonts w:cs="Arial"/>
          <w:sz w:val="18"/>
          <w:szCs w:val="18"/>
          <w:lang w:val="es-BO"/>
        </w:rPr>
      </w:pPr>
    </w:p>
    <w:p w14:paraId="760332BE" w14:textId="77777777" w:rsidR="00F74514" w:rsidRPr="009956C4" w:rsidRDefault="00F74514" w:rsidP="009311C2">
      <w:pPr>
        <w:tabs>
          <w:tab w:val="left" w:pos="1276"/>
        </w:tabs>
        <w:ind w:left="1276" w:hanging="709"/>
        <w:jc w:val="both"/>
        <w:rPr>
          <w:rFonts w:cs="Arial"/>
          <w:sz w:val="18"/>
          <w:szCs w:val="18"/>
          <w:lang w:val="es-BO"/>
        </w:rPr>
      </w:pP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lastRenderedPageBreak/>
        <w:t>MODIFICACIONES AL CONTRATO</w:t>
      </w:r>
      <w:bookmarkEnd w:id="61"/>
    </w:p>
    <w:p w14:paraId="66B63D6E" w14:textId="77777777" w:rsidR="00C712C0" w:rsidRDefault="00C712C0" w:rsidP="00AF74BD">
      <w:pPr>
        <w:tabs>
          <w:tab w:val="num" w:pos="567"/>
        </w:tabs>
        <w:jc w:val="both"/>
        <w:rPr>
          <w:sz w:val="18"/>
          <w:szCs w:val="18"/>
          <w:lang w:val="es-BO" w:eastAsia="es-BO"/>
        </w:rPr>
      </w:pPr>
    </w:p>
    <w:p w14:paraId="1EED349F" w14:textId="77777777" w:rsidR="00FB51FA" w:rsidRDefault="00FB51FA" w:rsidP="00FB51FA">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0D086E03" w14:textId="77777777" w:rsidR="00FB51FA" w:rsidRPr="009956C4" w:rsidRDefault="00FB51FA" w:rsidP="00FB51FA">
      <w:pPr>
        <w:tabs>
          <w:tab w:val="num" w:pos="567"/>
        </w:tabs>
        <w:ind w:left="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6C4D16B8" w14:textId="77777777" w:rsidR="00FB51FA" w:rsidRPr="00FB51FA" w:rsidRDefault="00FB51FA" w:rsidP="00FB51FA">
      <w:pPr>
        <w:keepNext/>
        <w:ind w:left="567"/>
        <w:jc w:val="both"/>
        <w:outlineLvl w:val="1"/>
        <w:rPr>
          <w:sz w:val="18"/>
          <w:szCs w:val="18"/>
          <w:lang w:val="es-BO"/>
        </w:rPr>
      </w:pPr>
      <w:r w:rsidRPr="00FB51FA">
        <w:rPr>
          <w:sz w:val="18"/>
          <w:szCs w:val="18"/>
          <w:lang w:val="es-BO" w:eastAsia="x-none"/>
        </w:rPr>
        <w:t>C</w:t>
      </w:r>
      <w:r w:rsidRPr="00FB51FA">
        <w:rPr>
          <w:sz w:val="18"/>
          <w:szCs w:val="18"/>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742893E2" w14:textId="77777777" w:rsidR="00FB51FA" w:rsidRPr="009956C4" w:rsidRDefault="00310B81" w:rsidP="00FB51FA">
      <w:pPr>
        <w:tabs>
          <w:tab w:val="num" w:pos="567"/>
        </w:tabs>
        <w:ind w:left="567" w:hanging="567"/>
        <w:jc w:val="both"/>
        <w:rPr>
          <w:rFonts w:cs="Arial"/>
          <w:sz w:val="18"/>
          <w:szCs w:val="18"/>
          <w:lang w:val="es-BO"/>
        </w:rPr>
      </w:pPr>
      <w:r w:rsidRPr="009956C4">
        <w:rPr>
          <w:rFonts w:cs="Arial"/>
          <w:sz w:val="18"/>
          <w:szCs w:val="18"/>
          <w:lang w:val="es-BO"/>
        </w:rPr>
        <w:tab/>
      </w:r>
      <w:r w:rsidR="00FB51FA" w:rsidRPr="009956C4">
        <w:rPr>
          <w:rFonts w:cs="Arial"/>
          <w:sz w:val="18"/>
          <w:szCs w:val="18"/>
          <w:lang w:val="es-BO"/>
        </w:rPr>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6C83E382" w14:textId="5AB8873A" w:rsidR="0096093E" w:rsidRPr="009956C4" w:rsidRDefault="0096093E" w:rsidP="00A30CFE">
      <w:pPr>
        <w:tabs>
          <w:tab w:val="num" w:pos="567"/>
        </w:tabs>
        <w:ind w:left="567" w:hanging="567"/>
        <w:jc w:val="both"/>
        <w:rPr>
          <w:rFonts w:cs="Arial"/>
          <w:sz w:val="18"/>
          <w:szCs w:val="18"/>
          <w:lang w:val="es-BO"/>
        </w:rPr>
      </w:pPr>
    </w:p>
    <w:p w14:paraId="1ABBD0CA" w14:textId="77777777" w:rsidR="00811257" w:rsidRPr="00C91F79" w:rsidRDefault="00811257" w:rsidP="00A30CFE">
      <w:pPr>
        <w:tabs>
          <w:tab w:val="num" w:pos="567"/>
        </w:tabs>
        <w:ind w:left="567" w:hanging="567"/>
        <w:jc w:val="both"/>
        <w:rPr>
          <w:rFonts w:cs="Arial"/>
          <w:sz w:val="10"/>
          <w:szCs w:val="10"/>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55088C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6D9BB3EC" w14:textId="77777777" w:rsidR="00FB51FA" w:rsidRPr="009956C4" w:rsidRDefault="00FB51FA" w:rsidP="00FB51FA">
      <w:pPr>
        <w:ind w:left="1276"/>
        <w:jc w:val="both"/>
        <w:rPr>
          <w:rFonts w:cs="Arial"/>
          <w:sz w:val="18"/>
          <w:szCs w:val="18"/>
          <w:lang w:val="es-BO"/>
        </w:rPr>
      </w:pPr>
    </w:p>
    <w:p w14:paraId="09525415" w14:textId="77777777" w:rsidR="00FB51FA" w:rsidRPr="009956C4" w:rsidRDefault="00FB51FA" w:rsidP="00FB51FA">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36705A1C" w14:textId="77777777" w:rsidR="00FB51FA" w:rsidRPr="009956C4" w:rsidRDefault="00FB51FA" w:rsidP="00FB51FA">
      <w:pPr>
        <w:tabs>
          <w:tab w:val="left" w:pos="1080"/>
          <w:tab w:val="num" w:pos="1276"/>
        </w:tabs>
        <w:ind w:left="1276" w:hanging="709"/>
        <w:jc w:val="both"/>
        <w:rPr>
          <w:rFonts w:cs="Arial"/>
          <w:sz w:val="18"/>
          <w:szCs w:val="18"/>
          <w:lang w:val="es-BO"/>
        </w:rPr>
      </w:pPr>
    </w:p>
    <w:p w14:paraId="0F3DABA8"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BEF0A72" w14:textId="77777777" w:rsidR="00FB51FA" w:rsidRPr="009956C4" w:rsidRDefault="00FB51FA" w:rsidP="00FB51FA">
      <w:pPr>
        <w:tabs>
          <w:tab w:val="left" w:pos="1080"/>
          <w:tab w:val="num" w:pos="1276"/>
        </w:tabs>
        <w:ind w:left="1276" w:hanging="709"/>
        <w:jc w:val="both"/>
        <w:rPr>
          <w:rFonts w:cs="Arial"/>
          <w:sz w:val="18"/>
          <w:szCs w:val="18"/>
          <w:lang w:val="es-BO"/>
        </w:rPr>
      </w:pPr>
    </w:p>
    <w:p w14:paraId="2C709D0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774487FA" w14:textId="77777777" w:rsidR="00FB51FA" w:rsidRPr="009956C4" w:rsidRDefault="00FB51FA" w:rsidP="00FB51FA">
      <w:pPr>
        <w:tabs>
          <w:tab w:val="left" w:pos="1080"/>
          <w:tab w:val="num" w:pos="1276"/>
        </w:tabs>
        <w:ind w:left="1276" w:hanging="709"/>
        <w:jc w:val="both"/>
        <w:rPr>
          <w:rFonts w:cs="Arial"/>
          <w:sz w:val="18"/>
          <w:szCs w:val="18"/>
          <w:lang w:val="es-BO"/>
        </w:rPr>
      </w:pPr>
    </w:p>
    <w:p w14:paraId="1B2186BF"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Default="00161A21" w:rsidP="00161A21">
      <w:pPr>
        <w:pStyle w:val="Prrafodelista"/>
        <w:rPr>
          <w:rFonts w:ascii="Verdana" w:hAnsi="Verdana" w:cs="Arial"/>
          <w:sz w:val="18"/>
          <w:szCs w:val="18"/>
          <w:lang w:val="es-BO"/>
        </w:rPr>
      </w:pPr>
    </w:p>
    <w:p w14:paraId="703B09DA" w14:textId="77777777" w:rsidR="00FB51FA" w:rsidRDefault="00FB51FA" w:rsidP="00161A21">
      <w:pPr>
        <w:pStyle w:val="Prrafodelista"/>
        <w:rPr>
          <w:rFonts w:ascii="Verdana" w:hAnsi="Verdana" w:cs="Arial"/>
          <w:sz w:val="18"/>
          <w:szCs w:val="18"/>
          <w:lang w:val="es-BO"/>
        </w:rPr>
      </w:pPr>
    </w:p>
    <w:p w14:paraId="23F5E071" w14:textId="77777777" w:rsidR="00FB51FA" w:rsidRDefault="00FB51FA" w:rsidP="00161A21">
      <w:pPr>
        <w:pStyle w:val="Prrafodelista"/>
        <w:rPr>
          <w:rFonts w:ascii="Verdana" w:hAnsi="Verdana" w:cs="Arial"/>
          <w:sz w:val="18"/>
          <w:szCs w:val="18"/>
          <w:lang w:val="es-BO"/>
        </w:rPr>
      </w:pPr>
    </w:p>
    <w:p w14:paraId="2AB0066D" w14:textId="77777777" w:rsidR="00FB51FA" w:rsidRDefault="00FB51FA" w:rsidP="00161A21">
      <w:pPr>
        <w:pStyle w:val="Prrafodelista"/>
        <w:rPr>
          <w:rFonts w:ascii="Verdana" w:hAnsi="Verdana" w:cs="Arial"/>
          <w:sz w:val="18"/>
          <w:szCs w:val="18"/>
          <w:lang w:val="es-BO"/>
        </w:rPr>
      </w:pPr>
    </w:p>
    <w:p w14:paraId="73BEA6AB" w14:textId="77777777" w:rsidR="00F74514" w:rsidRDefault="00F74514" w:rsidP="002473EE">
      <w:pPr>
        <w:jc w:val="center"/>
        <w:rPr>
          <w:rFonts w:cs="Arial"/>
          <w:b/>
          <w:sz w:val="18"/>
          <w:lang w:val="es-BO"/>
        </w:rPr>
      </w:pPr>
    </w:p>
    <w:p w14:paraId="740CF3DE" w14:textId="77777777" w:rsidR="00F74514" w:rsidRDefault="00F74514" w:rsidP="002473EE">
      <w:pPr>
        <w:jc w:val="center"/>
        <w:rPr>
          <w:rFonts w:cs="Arial"/>
          <w:b/>
          <w:sz w:val="18"/>
          <w:lang w:val="es-BO"/>
        </w:rPr>
      </w:pPr>
    </w:p>
    <w:p w14:paraId="2FF46E55" w14:textId="77777777" w:rsidR="00F74514" w:rsidRDefault="00F74514" w:rsidP="002473EE">
      <w:pPr>
        <w:jc w:val="center"/>
        <w:rPr>
          <w:rFonts w:cs="Arial"/>
          <w:b/>
          <w:sz w:val="18"/>
          <w:lang w:val="es-BO"/>
        </w:rPr>
      </w:pPr>
    </w:p>
    <w:p w14:paraId="4F396EE5" w14:textId="77777777" w:rsidR="00F74514" w:rsidRDefault="00F74514" w:rsidP="002473EE">
      <w:pPr>
        <w:jc w:val="center"/>
        <w:rPr>
          <w:rFonts w:cs="Arial"/>
          <w:b/>
          <w:sz w:val="18"/>
          <w:lang w:val="es-BO"/>
        </w:rPr>
      </w:pPr>
    </w:p>
    <w:p w14:paraId="696033FC" w14:textId="77777777" w:rsidR="00F74514" w:rsidRDefault="00F74514" w:rsidP="002473EE">
      <w:pPr>
        <w:jc w:val="center"/>
        <w:rPr>
          <w:rFonts w:cs="Arial"/>
          <w:b/>
          <w:sz w:val="18"/>
          <w:lang w:val="es-BO"/>
        </w:rPr>
      </w:pPr>
    </w:p>
    <w:p w14:paraId="2AB740DC" w14:textId="77777777" w:rsidR="00F74514" w:rsidRDefault="00F74514" w:rsidP="002473EE">
      <w:pPr>
        <w:jc w:val="center"/>
        <w:rPr>
          <w:rFonts w:cs="Arial"/>
          <w:b/>
          <w:sz w:val="18"/>
          <w:lang w:val="es-BO"/>
        </w:rPr>
      </w:pPr>
    </w:p>
    <w:p w14:paraId="53400A7E" w14:textId="77777777" w:rsidR="00F74514" w:rsidRDefault="00F74514" w:rsidP="002473EE">
      <w:pPr>
        <w:jc w:val="center"/>
        <w:rPr>
          <w:rFonts w:cs="Arial"/>
          <w:b/>
          <w:sz w:val="18"/>
          <w:lang w:val="es-BO"/>
        </w:rPr>
      </w:pPr>
    </w:p>
    <w:p w14:paraId="5ADF640E" w14:textId="77777777" w:rsidR="00F74514" w:rsidRDefault="00F74514" w:rsidP="002473EE">
      <w:pPr>
        <w:jc w:val="center"/>
        <w:rPr>
          <w:rFonts w:cs="Arial"/>
          <w:b/>
          <w:sz w:val="18"/>
          <w:lang w:val="es-BO"/>
        </w:rPr>
      </w:pPr>
    </w:p>
    <w:p w14:paraId="470E5696" w14:textId="77777777" w:rsidR="00F74514" w:rsidRDefault="00F74514" w:rsidP="002473EE">
      <w:pPr>
        <w:jc w:val="center"/>
        <w:rPr>
          <w:rFonts w:cs="Arial"/>
          <w:b/>
          <w:sz w:val="18"/>
          <w:lang w:val="es-BO"/>
        </w:rPr>
      </w:pPr>
    </w:p>
    <w:p w14:paraId="0C1C88BE" w14:textId="77777777" w:rsidR="00F74514" w:rsidRDefault="00F74514" w:rsidP="002473EE">
      <w:pPr>
        <w:jc w:val="center"/>
        <w:rPr>
          <w:rFonts w:cs="Arial"/>
          <w:b/>
          <w:sz w:val="18"/>
          <w:lang w:val="es-BO"/>
        </w:rPr>
      </w:pPr>
    </w:p>
    <w:p w14:paraId="3DB6A91B" w14:textId="77777777" w:rsidR="00F74514" w:rsidRDefault="00F74514" w:rsidP="002473EE">
      <w:pPr>
        <w:jc w:val="center"/>
        <w:rPr>
          <w:rFonts w:cs="Arial"/>
          <w:b/>
          <w:sz w:val="18"/>
          <w:lang w:val="es-BO"/>
        </w:rPr>
      </w:pPr>
    </w:p>
    <w:p w14:paraId="2382409C" w14:textId="77777777" w:rsidR="00F74514" w:rsidRDefault="00F74514" w:rsidP="002473EE">
      <w:pPr>
        <w:jc w:val="center"/>
        <w:rPr>
          <w:rFonts w:cs="Arial"/>
          <w:b/>
          <w:sz w:val="18"/>
          <w:lang w:val="es-BO"/>
        </w:rPr>
      </w:pPr>
    </w:p>
    <w:p w14:paraId="56F5654E" w14:textId="77777777" w:rsidR="00F74514" w:rsidRDefault="00F74514" w:rsidP="002473EE">
      <w:pPr>
        <w:jc w:val="center"/>
        <w:rPr>
          <w:rFonts w:cs="Arial"/>
          <w:b/>
          <w:sz w:val="18"/>
          <w:lang w:val="es-BO"/>
        </w:rPr>
      </w:pPr>
    </w:p>
    <w:p w14:paraId="3FFD4113" w14:textId="77777777" w:rsidR="002473EE" w:rsidRDefault="002473EE" w:rsidP="002473EE">
      <w:pPr>
        <w:jc w:val="center"/>
        <w:rPr>
          <w:rFonts w:cs="Arial"/>
          <w:b/>
          <w:sz w:val="18"/>
          <w:lang w:val="es-BO"/>
        </w:rPr>
      </w:pPr>
      <w:r w:rsidRPr="009956C4">
        <w:rPr>
          <w:rFonts w:cs="Arial"/>
          <w:b/>
          <w:sz w:val="18"/>
          <w:lang w:val="es-BO"/>
        </w:rPr>
        <w:lastRenderedPageBreak/>
        <w:t>GLOSARIO DE TÉRMINOS</w:t>
      </w:r>
    </w:p>
    <w:p w14:paraId="6D2BD8DC" w14:textId="77777777" w:rsidR="00FB51FA" w:rsidRDefault="00FB51FA" w:rsidP="002473EE">
      <w:pPr>
        <w:jc w:val="center"/>
        <w:rPr>
          <w:rFonts w:cs="Arial"/>
          <w:b/>
          <w:sz w:val="18"/>
          <w:lang w:val="es-BO"/>
        </w:rPr>
      </w:pPr>
    </w:p>
    <w:p w14:paraId="5E9D315B" w14:textId="77777777" w:rsidR="00FB51FA" w:rsidRPr="009956C4" w:rsidRDefault="00FB51FA" w:rsidP="00FB51FA">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F7B58E2" w14:textId="77777777" w:rsidR="00FB51FA" w:rsidRPr="009956C4" w:rsidRDefault="00FB51FA" w:rsidP="00FB51FA">
      <w:pPr>
        <w:jc w:val="both"/>
        <w:rPr>
          <w:rFonts w:cs="Arial"/>
          <w:b/>
          <w:sz w:val="18"/>
          <w:szCs w:val="18"/>
          <w:lang w:val="es-BO"/>
        </w:rPr>
      </w:pPr>
    </w:p>
    <w:p w14:paraId="4A0DB45C" w14:textId="77777777" w:rsidR="00FB51FA" w:rsidRPr="009956C4" w:rsidRDefault="00FB51FA" w:rsidP="00FB51FA">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0ACD1A99" w14:textId="77777777" w:rsidR="00FB51FA" w:rsidRPr="009956C4" w:rsidRDefault="00FB51FA" w:rsidP="00FB51FA">
      <w:pPr>
        <w:ind w:firstLine="708"/>
        <w:jc w:val="both"/>
        <w:rPr>
          <w:rFonts w:cs="Arial"/>
          <w:sz w:val="18"/>
          <w:szCs w:val="18"/>
          <w:lang w:val="es-BO"/>
        </w:rPr>
      </w:pPr>
    </w:p>
    <w:p w14:paraId="798205A4" w14:textId="77777777" w:rsidR="00FB51FA" w:rsidRPr="009956C4" w:rsidRDefault="00FB51FA" w:rsidP="00FB51FA">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C1F6F46" w14:textId="77777777" w:rsidR="00FB51FA" w:rsidRPr="009956C4" w:rsidRDefault="00FB51FA" w:rsidP="00FB51FA">
      <w:pPr>
        <w:jc w:val="both"/>
        <w:rPr>
          <w:rFonts w:cs="Arial"/>
          <w:sz w:val="18"/>
          <w:szCs w:val="18"/>
          <w:lang w:val="es-BO"/>
        </w:rPr>
      </w:pPr>
    </w:p>
    <w:p w14:paraId="2CFC8C4D" w14:textId="77777777" w:rsidR="00FB51FA" w:rsidRPr="000B7182" w:rsidRDefault="00FB51FA" w:rsidP="00FB51FA">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F9F1E77" w14:textId="77777777" w:rsidR="00FB51FA" w:rsidRPr="000B7182" w:rsidRDefault="00FB51FA" w:rsidP="00FB51FA">
      <w:pPr>
        <w:jc w:val="both"/>
        <w:rPr>
          <w:rFonts w:cs="Arial"/>
          <w:sz w:val="18"/>
          <w:szCs w:val="18"/>
          <w:lang w:val="es-BO"/>
        </w:rPr>
      </w:pPr>
    </w:p>
    <w:p w14:paraId="4660B9C9" w14:textId="77777777" w:rsidR="00FB51FA" w:rsidRPr="000B7182" w:rsidRDefault="00FB51FA" w:rsidP="00FB51FA">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C425EB" w14:textId="77777777" w:rsidR="00FB51FA" w:rsidRPr="000B7182" w:rsidRDefault="00FB51FA" w:rsidP="00FB51FA">
      <w:pPr>
        <w:jc w:val="both"/>
        <w:rPr>
          <w:rFonts w:cs="Arial"/>
          <w:b/>
          <w:sz w:val="18"/>
          <w:szCs w:val="18"/>
          <w:lang w:val="es-BO"/>
        </w:rPr>
      </w:pPr>
    </w:p>
    <w:p w14:paraId="0AEF704E" w14:textId="77777777" w:rsidR="00FB51FA" w:rsidRPr="009956C4" w:rsidRDefault="00FB51FA" w:rsidP="00FB51FA">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1EB42233" w14:textId="77777777" w:rsidR="00FB51FA" w:rsidRPr="009956C4" w:rsidRDefault="00FB51FA" w:rsidP="00FB51FA">
      <w:pPr>
        <w:jc w:val="both"/>
        <w:rPr>
          <w:rFonts w:cs="Arial"/>
          <w:sz w:val="18"/>
          <w:szCs w:val="18"/>
          <w:lang w:val="es-BO"/>
        </w:rPr>
      </w:pPr>
    </w:p>
    <w:p w14:paraId="7F90CB66" w14:textId="77777777" w:rsidR="00FB51FA" w:rsidRPr="009956C4" w:rsidRDefault="00FB51FA" w:rsidP="00FB51FA">
      <w:pPr>
        <w:jc w:val="both"/>
        <w:rPr>
          <w:rFonts w:cs="Arial"/>
          <w:b/>
          <w:sz w:val="18"/>
          <w:szCs w:val="18"/>
          <w:lang w:val="es-BO"/>
        </w:rPr>
        <w:sectPr w:rsidR="00FB51FA" w:rsidRPr="009956C4" w:rsidSect="0097421F">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06BCBCDE"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6739D608" w:rsidR="0024332A" w:rsidRPr="009956C4" w:rsidRDefault="00970B41" w:rsidP="0004596A">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FB51FA">
              <w:rPr>
                <w:rFonts w:ascii="Arial" w:hAnsi="Arial" w:cs="Arial"/>
                <w:b/>
                <w:lang w:val="es-BO"/>
              </w:rPr>
              <w:t>1</w:t>
            </w:r>
            <w:r w:rsidR="0004596A">
              <w:rPr>
                <w:rFonts w:ascii="Arial" w:hAnsi="Arial" w:cs="Arial"/>
                <w:b/>
                <w:lang w:val="es-BO"/>
              </w:rPr>
              <w:t>6</w:t>
            </w:r>
            <w:r>
              <w:rPr>
                <w:rFonts w:ascii="Arial" w:hAnsi="Arial" w:cs="Arial"/>
                <w:b/>
                <w:lang w:val="es-BO"/>
              </w:rPr>
              <w:t>/202</w:t>
            </w:r>
            <w:r w:rsidR="005E03DC">
              <w:rPr>
                <w:rFonts w:ascii="Arial" w:hAnsi="Arial" w:cs="Arial"/>
                <w:b/>
                <w:lang w:val="es-BO"/>
              </w:rPr>
              <w:t>2</w:t>
            </w:r>
            <w:r>
              <w:rPr>
                <w:rFonts w:ascii="Arial" w:hAnsi="Arial" w:cs="Arial"/>
                <w:b/>
                <w:lang w:val="es-BO"/>
              </w:rPr>
              <w:t>-1C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AE64EB"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F56EAE2" w:rsidR="009B12A1" w:rsidRPr="009956C4" w:rsidRDefault="00C91F79"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6054D1DE" w:rsidR="009B12A1" w:rsidRPr="009956C4" w:rsidRDefault="00AE64EB"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31042A0F" w:rsidR="009B12A1" w:rsidRPr="009956C4" w:rsidRDefault="00AE64EB"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07CE5752" w:rsidR="009B12A1" w:rsidRPr="009956C4" w:rsidRDefault="00AE64EB" w:rsidP="00C91F79">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11F89E69" w:rsidR="009B12A1" w:rsidRPr="009956C4" w:rsidRDefault="00AE64EB" w:rsidP="00C91F79">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09E1EFC6" w:rsidR="009B12A1" w:rsidRPr="009956C4" w:rsidRDefault="00AE64EB" w:rsidP="00C91F79">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3BB8394D" w:rsidR="009B12A1" w:rsidRPr="009956C4" w:rsidRDefault="00AE64EB"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257B058F" w:rsidR="009B12A1" w:rsidRPr="009956C4" w:rsidRDefault="00AE64EB" w:rsidP="00E83D56">
            <w:pPr>
              <w:rPr>
                <w:rFonts w:ascii="Arial" w:hAnsi="Arial" w:cs="Arial"/>
                <w:sz w:val="14"/>
                <w:lang w:val="es-BO"/>
              </w:rPr>
            </w:pPr>
            <w:r>
              <w:rPr>
                <w:rFonts w:ascii="Arial" w:hAnsi="Arial" w:cs="Arial"/>
                <w:sz w:val="14"/>
                <w:lang w:val="es-BO"/>
              </w:rPr>
              <w:t>9</w:t>
            </w: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9B12A1" w:rsidRPr="009956C4" w:rsidRDefault="00970B41" w:rsidP="00E83D56">
            <w:pPr>
              <w:rPr>
                <w:rFonts w:ascii="Arial" w:hAnsi="Arial" w:cs="Arial"/>
                <w:sz w:val="14"/>
                <w:lang w:val="es-BO"/>
              </w:rPr>
            </w:pPr>
            <w:r>
              <w:rPr>
                <w:rFonts w:ascii="Arial" w:hAnsi="Arial" w:cs="Arial"/>
                <w:sz w:val="14"/>
                <w:lang w:val="es-BO"/>
              </w:rPr>
              <w:t>202</w:t>
            </w:r>
            <w:r w:rsidR="00C91F79">
              <w:rPr>
                <w:rFonts w:ascii="Arial" w:hAnsi="Arial" w:cs="Arial"/>
                <w:sz w:val="14"/>
                <w:lang w:val="es-BO"/>
              </w:rPr>
              <w:t>2</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4F19CCA6" w:rsidR="00E12F14" w:rsidRPr="009956C4" w:rsidRDefault="0004596A" w:rsidP="00914D37">
            <w:pPr>
              <w:tabs>
                <w:tab w:val="left" w:pos="1634"/>
              </w:tabs>
              <w:jc w:val="center"/>
              <w:rPr>
                <w:rFonts w:ascii="Arial" w:hAnsi="Arial" w:cs="Arial"/>
                <w:sz w:val="14"/>
                <w:lang w:val="es-BO"/>
              </w:rPr>
            </w:pPr>
            <w:r w:rsidRPr="0004596A">
              <w:rPr>
                <w:rFonts w:ascii="Arial" w:hAnsi="Arial" w:cs="Arial"/>
                <w:b/>
                <w:lang w:val="es-BO"/>
              </w:rPr>
              <w:t>ADQUISICIÓN DE SERVIDORES PARA TELEFONÍA</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3E81EA9" w:rsidR="006C0918" w:rsidRPr="009956C4" w:rsidRDefault="001C4C57"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B2BA1BA"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57DAB807" w:rsidR="00C91F79" w:rsidRPr="009956C4" w:rsidRDefault="003958E6" w:rsidP="0004596A">
            <w:pPr>
              <w:jc w:val="both"/>
              <w:rPr>
                <w:rFonts w:ascii="Arial" w:hAnsi="Arial" w:cs="Arial"/>
                <w:b/>
                <w:sz w:val="14"/>
                <w:lang w:val="es-BO"/>
              </w:rPr>
            </w:pPr>
            <w:r>
              <w:rPr>
                <w:rFonts w:ascii="Arial" w:hAnsi="Arial" w:cs="Arial"/>
                <w:b/>
                <w:i/>
                <w:sz w:val="14"/>
                <w:lang w:val="es-BO"/>
              </w:rPr>
              <w:t>Bs</w:t>
            </w:r>
            <w:r w:rsidR="0004596A">
              <w:rPr>
                <w:rFonts w:ascii="Arial" w:hAnsi="Arial" w:cs="Arial"/>
                <w:b/>
                <w:i/>
                <w:sz w:val="14"/>
                <w:lang w:val="es-BO"/>
              </w:rPr>
              <w:t>447.000</w:t>
            </w:r>
            <w:r>
              <w:rPr>
                <w:rFonts w:ascii="Arial" w:hAnsi="Arial" w:cs="Arial"/>
                <w:b/>
                <w:i/>
                <w:sz w:val="14"/>
                <w:lang w:val="es-BO"/>
              </w:rPr>
              <w:t>,</w:t>
            </w:r>
            <w:r w:rsidR="00914D37">
              <w:rPr>
                <w:rFonts w:ascii="Arial" w:hAnsi="Arial" w:cs="Arial"/>
                <w:b/>
                <w:i/>
                <w:sz w:val="14"/>
                <w:lang w:val="es-BO"/>
              </w:rPr>
              <w:t>00</w:t>
            </w:r>
            <w:r>
              <w:rPr>
                <w:rFonts w:ascii="Arial" w:hAnsi="Arial" w:cs="Arial"/>
                <w:b/>
                <w:i/>
                <w:sz w:val="14"/>
                <w:lang w:val="es-BO"/>
              </w:rPr>
              <w:t xml:space="preserve"> (</w:t>
            </w:r>
            <w:r w:rsidR="0004596A">
              <w:rPr>
                <w:rFonts w:ascii="Arial" w:hAnsi="Arial" w:cs="Arial"/>
                <w:b/>
                <w:i/>
                <w:sz w:val="14"/>
                <w:lang w:val="es-BO"/>
              </w:rPr>
              <w:t>Cuatrocientos Cuarenta y Siete</w:t>
            </w:r>
            <w:r w:rsidR="00CE0B5F" w:rsidRPr="00CE0B5F">
              <w:rPr>
                <w:rFonts w:ascii="Arial" w:hAnsi="Arial" w:cs="Arial"/>
                <w:b/>
                <w:i/>
                <w:sz w:val="14"/>
                <w:lang w:val="es-BO"/>
              </w:rPr>
              <w:t xml:space="preserve"> </w:t>
            </w:r>
            <w:r w:rsidR="0004596A">
              <w:rPr>
                <w:rFonts w:ascii="Arial" w:hAnsi="Arial" w:cs="Arial"/>
                <w:b/>
                <w:i/>
                <w:sz w:val="14"/>
                <w:lang w:val="es-BO"/>
              </w:rPr>
              <w:t xml:space="preserve">Mil </w:t>
            </w:r>
            <w:r w:rsidR="00914D37">
              <w:rPr>
                <w:rFonts w:ascii="Arial" w:hAnsi="Arial" w:cs="Arial"/>
                <w:b/>
                <w:i/>
                <w:sz w:val="14"/>
                <w:lang w:val="es-BO"/>
              </w:rPr>
              <w:t>00</w:t>
            </w:r>
            <w:r>
              <w:rPr>
                <w:rFonts w:ascii="Arial" w:hAnsi="Arial" w:cs="Arial"/>
                <w:b/>
                <w:i/>
                <w:sz w:val="14"/>
                <w:lang w:val="es-BO"/>
              </w:rPr>
              <w:t xml:space="preserve">/100 Bolivianos) </w:t>
            </w: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CE0B5F">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63E46D91" w:rsidR="00867686" w:rsidRPr="0093101E" w:rsidRDefault="002D09A3" w:rsidP="00357AAE">
            <w:pPr>
              <w:jc w:val="both"/>
              <w:rPr>
                <w:rFonts w:ascii="Arial" w:hAnsi="Arial" w:cs="Arial"/>
                <w:b/>
                <w:i/>
                <w:sz w:val="14"/>
                <w:szCs w:val="14"/>
                <w:lang w:val="es-BO"/>
              </w:rPr>
            </w:pPr>
            <w:r w:rsidRPr="00357AAE">
              <w:rPr>
                <w:rFonts w:ascii="Arial" w:hAnsi="Arial" w:cs="Arial"/>
                <w:sz w:val="14"/>
                <w:szCs w:val="14"/>
              </w:rPr>
              <w:t>Ciento</w:t>
            </w:r>
            <w:r w:rsidR="00357AAE" w:rsidRPr="00357AAE">
              <w:rPr>
                <w:rFonts w:ascii="Arial" w:hAnsi="Arial" w:cs="Arial"/>
                <w:sz w:val="14"/>
                <w:szCs w:val="14"/>
              </w:rPr>
              <w:t xml:space="preserve"> sesenta y cinco </w:t>
            </w:r>
            <w:r w:rsidR="0093101E" w:rsidRPr="0093101E">
              <w:rPr>
                <w:rFonts w:ascii="Arial" w:hAnsi="Arial" w:cs="Arial"/>
                <w:sz w:val="14"/>
                <w:szCs w:val="14"/>
              </w:rPr>
              <w:t>(</w:t>
            </w:r>
            <w:r w:rsidR="0004596A">
              <w:rPr>
                <w:rFonts w:ascii="Arial" w:hAnsi="Arial" w:cs="Arial"/>
                <w:sz w:val="14"/>
                <w:szCs w:val="14"/>
              </w:rPr>
              <w:t>1</w:t>
            </w:r>
            <w:r w:rsidR="00357AAE">
              <w:rPr>
                <w:rFonts w:ascii="Arial" w:hAnsi="Arial" w:cs="Arial"/>
                <w:sz w:val="14"/>
                <w:szCs w:val="14"/>
              </w:rPr>
              <w:t>65</w:t>
            </w:r>
            <w:r w:rsidR="0093101E" w:rsidRPr="0093101E">
              <w:rPr>
                <w:rFonts w:ascii="Arial" w:hAnsi="Arial" w:cs="Arial"/>
                <w:sz w:val="14"/>
                <w:szCs w:val="14"/>
              </w:rPr>
              <w:t xml:space="preserve">) días calendario </w:t>
            </w:r>
            <w:r w:rsidR="0004596A">
              <w:rPr>
                <w:rFonts w:ascii="Arial" w:hAnsi="Arial" w:cs="Arial"/>
                <w:sz w:val="14"/>
                <w:szCs w:val="14"/>
              </w:rPr>
              <w:t>a partir de la suscripción del contrato</w:t>
            </w:r>
            <w:r w:rsidR="00357AAE">
              <w:rPr>
                <w:rFonts w:ascii="Arial" w:hAnsi="Arial" w:cs="Arial"/>
                <w:sz w:val="14"/>
                <w:szCs w:val="14"/>
              </w:rPr>
              <w:t>.</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0A0DE5D" w:rsidR="00430639" w:rsidRPr="00A15015" w:rsidRDefault="00A15015" w:rsidP="00770652">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1FAF2CA7" w:rsidR="00604A7A" w:rsidRPr="009956C4" w:rsidRDefault="00F74514" w:rsidP="00E83D56">
            <w:pPr>
              <w:jc w:val="both"/>
              <w:rPr>
                <w:rFonts w:ascii="Arial" w:hAnsi="Arial" w:cs="Arial"/>
                <w:b/>
                <w:i/>
                <w:sz w:val="14"/>
                <w:lang w:val="es-BO"/>
              </w:rPr>
            </w:pPr>
            <w:r>
              <w:rPr>
                <w:rFonts w:ascii="Arial" w:hAnsi="Arial" w:cs="Arial"/>
                <w:b/>
                <w:i/>
                <w:sz w:val="14"/>
                <w:lang w:val="es-BO"/>
              </w:rPr>
              <w:t>El proveedor deberá constituir la Garantía de Funcionamiento de Maquinaría y/o Equipo que será hasta un máximo de</w:t>
            </w:r>
            <w:r w:rsidR="00604A7A">
              <w:rPr>
                <w:rFonts w:ascii="Arial" w:hAnsi="Arial" w:cs="Arial"/>
                <w:b/>
                <w:i/>
                <w:sz w:val="14"/>
                <w:lang w:val="es-BO"/>
              </w:rPr>
              <w:t xml:space="preserve">l 1.5% del monto del contrato, a solicitud del proveedor se podrá efectuar </w:t>
            </w:r>
            <w:r w:rsidR="00F84FB0">
              <w:rPr>
                <w:rFonts w:ascii="Arial" w:hAnsi="Arial" w:cs="Arial"/>
                <w:b/>
                <w:i/>
                <w:sz w:val="14"/>
                <w:lang w:val="es-BO"/>
              </w:rPr>
              <w:t>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1043877E"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705"/>
        <w:gridCol w:w="453"/>
        <w:gridCol w:w="271"/>
        <w:gridCol w:w="276"/>
        <w:gridCol w:w="266"/>
        <w:gridCol w:w="268"/>
        <w:gridCol w:w="267"/>
        <w:gridCol w:w="271"/>
        <w:gridCol w:w="268"/>
        <w:gridCol w:w="268"/>
        <w:gridCol w:w="338"/>
        <w:gridCol w:w="335"/>
        <w:gridCol w:w="335"/>
        <w:gridCol w:w="265"/>
        <w:gridCol w:w="265"/>
        <w:gridCol w:w="236"/>
        <w:gridCol w:w="235"/>
        <w:gridCol w:w="331"/>
        <w:gridCol w:w="114"/>
        <w:gridCol w:w="152"/>
        <w:gridCol w:w="268"/>
        <w:gridCol w:w="268"/>
        <w:gridCol w:w="268"/>
        <w:gridCol w:w="265"/>
        <w:gridCol w:w="265"/>
        <w:gridCol w:w="265"/>
        <w:gridCol w:w="125"/>
        <w:gridCol w:w="140"/>
        <w:gridCol w:w="265"/>
        <w:gridCol w:w="265"/>
        <w:gridCol w:w="265"/>
        <w:gridCol w:w="265"/>
      </w:tblGrid>
      <w:tr w:rsidR="009E731E" w:rsidRPr="009956C4" w14:paraId="65309C5B" w14:textId="77777777" w:rsidTr="00A00304">
        <w:trPr>
          <w:jc w:val="center"/>
        </w:trPr>
        <w:tc>
          <w:tcPr>
            <w:tcW w:w="2210"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5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97"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68" w:type="dxa"/>
            <w:vMerge w:val="restart"/>
          </w:tcPr>
          <w:p w14:paraId="0F4FAD82" w14:textId="77777777" w:rsidR="009E731E" w:rsidRPr="009956C4" w:rsidRDefault="009E731E" w:rsidP="00E83D56">
            <w:pPr>
              <w:jc w:val="center"/>
              <w:rPr>
                <w:rFonts w:ascii="Arial" w:hAnsi="Arial" w:cs="Arial"/>
                <w:sz w:val="14"/>
                <w:lang w:val="es-BO"/>
              </w:rPr>
            </w:pPr>
          </w:p>
        </w:tc>
        <w:tc>
          <w:tcPr>
            <w:tcW w:w="1855"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5"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A00304">
        <w:trPr>
          <w:trHeight w:val="60"/>
          <w:jc w:val="center"/>
        </w:trPr>
        <w:tc>
          <w:tcPr>
            <w:tcW w:w="2210"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53" w:type="dxa"/>
            <w:vMerge/>
            <w:vAlign w:val="center"/>
          </w:tcPr>
          <w:p w14:paraId="1D366999" w14:textId="77777777" w:rsidR="009E731E" w:rsidRPr="009956C4" w:rsidRDefault="009E731E" w:rsidP="00E83D56">
            <w:pPr>
              <w:rPr>
                <w:rFonts w:ascii="Arial" w:hAnsi="Arial" w:cs="Arial"/>
                <w:sz w:val="14"/>
                <w:lang w:val="es-BO"/>
              </w:rPr>
            </w:pPr>
          </w:p>
        </w:tc>
        <w:tc>
          <w:tcPr>
            <w:tcW w:w="5297" w:type="dxa"/>
            <w:gridSpan w:val="20"/>
            <w:vMerge/>
          </w:tcPr>
          <w:p w14:paraId="4B7DDF02" w14:textId="77777777" w:rsidR="009E731E" w:rsidRPr="009956C4" w:rsidRDefault="009E731E" w:rsidP="00E83D56">
            <w:pPr>
              <w:jc w:val="center"/>
              <w:rPr>
                <w:rFonts w:ascii="Arial" w:hAnsi="Arial" w:cs="Arial"/>
                <w:sz w:val="14"/>
                <w:lang w:val="es-BO"/>
              </w:rPr>
            </w:pPr>
          </w:p>
        </w:tc>
        <w:tc>
          <w:tcPr>
            <w:tcW w:w="268" w:type="dxa"/>
            <w:vMerge/>
          </w:tcPr>
          <w:p w14:paraId="36E1340E" w14:textId="77777777" w:rsidR="009E731E" w:rsidRPr="009956C4" w:rsidRDefault="009E731E" w:rsidP="00E83D56">
            <w:pPr>
              <w:jc w:val="center"/>
              <w:rPr>
                <w:rFonts w:ascii="Arial" w:hAnsi="Arial" w:cs="Arial"/>
                <w:sz w:val="14"/>
                <w:lang w:val="es-BO"/>
              </w:rPr>
            </w:pPr>
          </w:p>
        </w:tc>
        <w:tc>
          <w:tcPr>
            <w:tcW w:w="1855"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5"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A00304">
        <w:trPr>
          <w:jc w:val="center"/>
        </w:trPr>
        <w:tc>
          <w:tcPr>
            <w:tcW w:w="2210"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453" w:type="dxa"/>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97"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68"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8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65"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DB40DC" w:rsidRPr="009956C4" w14:paraId="30519618" w14:textId="77777777" w:rsidTr="00A00304">
        <w:trPr>
          <w:jc w:val="center"/>
        </w:trPr>
        <w:tc>
          <w:tcPr>
            <w:tcW w:w="2210"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453" w:type="dxa"/>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7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76"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67"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338" w:type="dxa"/>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335"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335" w:type="dxa"/>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65" w:type="dxa"/>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36"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35"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331"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66" w:type="dxa"/>
            <w:gridSpan w:val="2"/>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68"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65"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65"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65" w:type="dxa"/>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65" w:type="dxa"/>
            <w:gridSpan w:val="2"/>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65"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65"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65"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65"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CE0B5F" w:rsidRPr="00CE0B5F" w14:paraId="4D5DBAD5" w14:textId="77777777" w:rsidTr="00A00304">
        <w:trPr>
          <w:trHeight w:val="397"/>
          <w:jc w:val="center"/>
        </w:trPr>
        <w:tc>
          <w:tcPr>
            <w:tcW w:w="10348"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B0296BE" w14:textId="77777777" w:rsidR="00CE0B5F" w:rsidRPr="00CE0B5F" w:rsidRDefault="00CE0B5F" w:rsidP="00CE0B5F">
            <w:pPr>
              <w:pStyle w:val="Prrafodelista"/>
              <w:numPr>
                <w:ilvl w:val="0"/>
                <w:numId w:val="21"/>
              </w:numPr>
              <w:ind w:left="303" w:hanging="284"/>
              <w:contextualSpacing/>
              <w:rPr>
                <w:rFonts w:ascii="Arial" w:hAnsi="Arial" w:cs="Arial"/>
                <w:b/>
                <w:lang w:val="es-BO"/>
              </w:rPr>
            </w:pPr>
            <w:bookmarkStart w:id="68" w:name="_Toc61869922"/>
            <w:r w:rsidRPr="00CE0B5F">
              <w:rPr>
                <w:rFonts w:ascii="Arial" w:hAnsi="Arial" w:cs="Arial"/>
                <w:b/>
                <w:sz w:val="16"/>
                <w:lang w:val="es-BO"/>
              </w:rPr>
              <w:t>INFORMACIÓN DEL DOCUMENTO BASE DE CONTRATACIÓN (DBC). Los interesados podrán recabar el Documento Base de Contratación (DBC) en el sitio Web del SICOES y obtener información de la entidad de acuerdo con los siguientes datos:</w:t>
            </w:r>
          </w:p>
        </w:tc>
      </w:tr>
      <w:tr w:rsidR="00DB40DC" w:rsidRPr="00CE0B5F" w14:paraId="6AB0411B" w14:textId="77777777" w:rsidTr="00A00304">
        <w:trPr>
          <w:jc w:val="center"/>
        </w:trPr>
        <w:tc>
          <w:tcPr>
            <w:tcW w:w="2210" w:type="dxa"/>
            <w:gridSpan w:val="2"/>
            <w:tcBorders>
              <w:left w:val="single" w:sz="12" w:space="0" w:color="244061" w:themeColor="accent1" w:themeShade="80"/>
            </w:tcBorders>
            <w:shd w:val="clear" w:color="auto" w:fill="auto"/>
            <w:vAlign w:val="center"/>
          </w:tcPr>
          <w:p w14:paraId="1FD565FB" w14:textId="77777777" w:rsidR="00CE0B5F" w:rsidRPr="00CE0B5F" w:rsidRDefault="00CE0B5F" w:rsidP="00CE0B5F">
            <w:pPr>
              <w:jc w:val="right"/>
              <w:rPr>
                <w:rFonts w:ascii="Arial" w:hAnsi="Arial" w:cs="Arial"/>
                <w:b/>
                <w:sz w:val="8"/>
                <w:szCs w:val="2"/>
                <w:lang w:val="es-BO"/>
              </w:rPr>
            </w:pPr>
          </w:p>
        </w:tc>
        <w:tc>
          <w:tcPr>
            <w:tcW w:w="453" w:type="dxa"/>
            <w:shd w:val="clear" w:color="auto" w:fill="auto"/>
          </w:tcPr>
          <w:p w14:paraId="58B6178A" w14:textId="77777777" w:rsidR="00CE0B5F" w:rsidRPr="00CE0B5F" w:rsidRDefault="00CE0B5F" w:rsidP="00CE0B5F">
            <w:pPr>
              <w:rPr>
                <w:rFonts w:ascii="Arial" w:hAnsi="Arial" w:cs="Arial"/>
                <w:sz w:val="8"/>
                <w:szCs w:val="2"/>
                <w:lang w:val="es-BO"/>
              </w:rPr>
            </w:pPr>
          </w:p>
        </w:tc>
        <w:tc>
          <w:tcPr>
            <w:tcW w:w="271" w:type="dxa"/>
            <w:shd w:val="clear" w:color="auto" w:fill="auto"/>
          </w:tcPr>
          <w:p w14:paraId="5CB1DC4D" w14:textId="77777777" w:rsidR="00CE0B5F" w:rsidRPr="00CE0B5F" w:rsidRDefault="00CE0B5F" w:rsidP="00CE0B5F">
            <w:pPr>
              <w:rPr>
                <w:rFonts w:ascii="Arial" w:hAnsi="Arial" w:cs="Arial"/>
                <w:sz w:val="8"/>
                <w:szCs w:val="2"/>
                <w:lang w:val="es-BO"/>
              </w:rPr>
            </w:pPr>
          </w:p>
        </w:tc>
        <w:tc>
          <w:tcPr>
            <w:tcW w:w="276" w:type="dxa"/>
            <w:shd w:val="clear" w:color="auto" w:fill="auto"/>
          </w:tcPr>
          <w:p w14:paraId="2E5D67A4" w14:textId="77777777" w:rsidR="00CE0B5F" w:rsidRPr="00CE0B5F" w:rsidRDefault="00CE0B5F" w:rsidP="00CE0B5F">
            <w:pPr>
              <w:rPr>
                <w:rFonts w:ascii="Arial" w:hAnsi="Arial" w:cs="Arial"/>
                <w:sz w:val="8"/>
                <w:szCs w:val="2"/>
                <w:lang w:val="es-BO"/>
              </w:rPr>
            </w:pPr>
          </w:p>
        </w:tc>
        <w:tc>
          <w:tcPr>
            <w:tcW w:w="266" w:type="dxa"/>
            <w:shd w:val="clear" w:color="auto" w:fill="auto"/>
          </w:tcPr>
          <w:p w14:paraId="505DC71C" w14:textId="77777777" w:rsidR="00CE0B5F" w:rsidRPr="00CE0B5F" w:rsidRDefault="00CE0B5F" w:rsidP="00CE0B5F">
            <w:pPr>
              <w:rPr>
                <w:rFonts w:ascii="Arial" w:hAnsi="Arial" w:cs="Arial"/>
                <w:sz w:val="8"/>
                <w:szCs w:val="2"/>
                <w:lang w:val="es-BO"/>
              </w:rPr>
            </w:pPr>
          </w:p>
        </w:tc>
        <w:tc>
          <w:tcPr>
            <w:tcW w:w="268" w:type="dxa"/>
            <w:shd w:val="clear" w:color="auto" w:fill="auto"/>
          </w:tcPr>
          <w:p w14:paraId="38AC506B" w14:textId="77777777" w:rsidR="00CE0B5F" w:rsidRPr="00CE0B5F" w:rsidRDefault="00CE0B5F" w:rsidP="00CE0B5F">
            <w:pPr>
              <w:rPr>
                <w:rFonts w:ascii="Arial" w:hAnsi="Arial" w:cs="Arial"/>
                <w:sz w:val="8"/>
                <w:szCs w:val="2"/>
                <w:lang w:val="es-BO"/>
              </w:rPr>
            </w:pPr>
          </w:p>
        </w:tc>
        <w:tc>
          <w:tcPr>
            <w:tcW w:w="267" w:type="dxa"/>
            <w:shd w:val="clear" w:color="auto" w:fill="auto"/>
          </w:tcPr>
          <w:p w14:paraId="4595EB24" w14:textId="77777777" w:rsidR="00CE0B5F" w:rsidRPr="00CE0B5F" w:rsidRDefault="00CE0B5F" w:rsidP="00CE0B5F">
            <w:pPr>
              <w:rPr>
                <w:rFonts w:ascii="Arial" w:hAnsi="Arial" w:cs="Arial"/>
                <w:sz w:val="8"/>
                <w:szCs w:val="2"/>
                <w:lang w:val="es-BO"/>
              </w:rPr>
            </w:pPr>
          </w:p>
        </w:tc>
        <w:tc>
          <w:tcPr>
            <w:tcW w:w="271" w:type="dxa"/>
            <w:shd w:val="clear" w:color="auto" w:fill="auto"/>
          </w:tcPr>
          <w:p w14:paraId="236AAEDA" w14:textId="77777777" w:rsidR="00CE0B5F" w:rsidRPr="00CE0B5F" w:rsidRDefault="00CE0B5F" w:rsidP="00CE0B5F">
            <w:pPr>
              <w:rPr>
                <w:rFonts w:ascii="Arial" w:hAnsi="Arial" w:cs="Arial"/>
                <w:sz w:val="8"/>
                <w:szCs w:val="2"/>
                <w:lang w:val="es-BO"/>
              </w:rPr>
            </w:pPr>
          </w:p>
        </w:tc>
        <w:tc>
          <w:tcPr>
            <w:tcW w:w="268" w:type="dxa"/>
            <w:shd w:val="clear" w:color="auto" w:fill="auto"/>
          </w:tcPr>
          <w:p w14:paraId="4EC2B4D1" w14:textId="77777777" w:rsidR="00CE0B5F" w:rsidRPr="00CE0B5F" w:rsidRDefault="00CE0B5F" w:rsidP="00CE0B5F">
            <w:pPr>
              <w:rPr>
                <w:rFonts w:ascii="Arial" w:hAnsi="Arial" w:cs="Arial"/>
                <w:sz w:val="8"/>
                <w:szCs w:val="2"/>
                <w:lang w:val="es-BO"/>
              </w:rPr>
            </w:pPr>
          </w:p>
        </w:tc>
        <w:tc>
          <w:tcPr>
            <w:tcW w:w="268" w:type="dxa"/>
            <w:shd w:val="clear" w:color="auto" w:fill="auto"/>
          </w:tcPr>
          <w:p w14:paraId="1E9F84AE" w14:textId="77777777" w:rsidR="00CE0B5F" w:rsidRPr="00CE0B5F" w:rsidRDefault="00CE0B5F" w:rsidP="00CE0B5F">
            <w:pPr>
              <w:rPr>
                <w:rFonts w:ascii="Arial" w:hAnsi="Arial" w:cs="Arial"/>
                <w:sz w:val="8"/>
                <w:szCs w:val="2"/>
                <w:lang w:val="es-BO"/>
              </w:rPr>
            </w:pPr>
          </w:p>
        </w:tc>
        <w:tc>
          <w:tcPr>
            <w:tcW w:w="338" w:type="dxa"/>
            <w:shd w:val="clear" w:color="auto" w:fill="auto"/>
          </w:tcPr>
          <w:p w14:paraId="68B1B703" w14:textId="77777777" w:rsidR="00CE0B5F" w:rsidRPr="00CE0B5F" w:rsidRDefault="00CE0B5F" w:rsidP="00CE0B5F">
            <w:pPr>
              <w:rPr>
                <w:rFonts w:ascii="Arial" w:hAnsi="Arial" w:cs="Arial"/>
                <w:sz w:val="8"/>
                <w:szCs w:val="2"/>
                <w:lang w:val="es-BO"/>
              </w:rPr>
            </w:pPr>
          </w:p>
        </w:tc>
        <w:tc>
          <w:tcPr>
            <w:tcW w:w="335" w:type="dxa"/>
            <w:shd w:val="clear" w:color="auto" w:fill="auto"/>
          </w:tcPr>
          <w:p w14:paraId="04C6E9F3" w14:textId="77777777" w:rsidR="00CE0B5F" w:rsidRPr="00CE0B5F" w:rsidRDefault="00CE0B5F" w:rsidP="00CE0B5F">
            <w:pPr>
              <w:rPr>
                <w:rFonts w:ascii="Arial" w:hAnsi="Arial" w:cs="Arial"/>
                <w:sz w:val="8"/>
                <w:szCs w:val="2"/>
                <w:lang w:val="es-BO"/>
              </w:rPr>
            </w:pPr>
          </w:p>
        </w:tc>
        <w:tc>
          <w:tcPr>
            <w:tcW w:w="335" w:type="dxa"/>
            <w:shd w:val="clear" w:color="auto" w:fill="auto"/>
          </w:tcPr>
          <w:p w14:paraId="5E09CC6B" w14:textId="77777777" w:rsidR="00CE0B5F" w:rsidRPr="00CE0B5F" w:rsidRDefault="00CE0B5F" w:rsidP="00CE0B5F">
            <w:pPr>
              <w:rPr>
                <w:rFonts w:ascii="Arial" w:hAnsi="Arial" w:cs="Arial"/>
                <w:sz w:val="8"/>
                <w:szCs w:val="2"/>
                <w:lang w:val="es-BO"/>
              </w:rPr>
            </w:pPr>
          </w:p>
        </w:tc>
        <w:tc>
          <w:tcPr>
            <w:tcW w:w="265" w:type="dxa"/>
            <w:shd w:val="clear" w:color="auto" w:fill="auto"/>
          </w:tcPr>
          <w:p w14:paraId="38F4071A" w14:textId="77777777" w:rsidR="00CE0B5F" w:rsidRPr="00CE0B5F" w:rsidRDefault="00CE0B5F" w:rsidP="00CE0B5F">
            <w:pPr>
              <w:rPr>
                <w:rFonts w:ascii="Arial" w:hAnsi="Arial" w:cs="Arial"/>
                <w:sz w:val="8"/>
                <w:szCs w:val="2"/>
                <w:lang w:val="es-BO"/>
              </w:rPr>
            </w:pPr>
          </w:p>
        </w:tc>
        <w:tc>
          <w:tcPr>
            <w:tcW w:w="265" w:type="dxa"/>
            <w:shd w:val="clear" w:color="auto" w:fill="auto"/>
          </w:tcPr>
          <w:p w14:paraId="04C14F4F" w14:textId="77777777" w:rsidR="00CE0B5F" w:rsidRPr="00CE0B5F" w:rsidRDefault="00CE0B5F" w:rsidP="00CE0B5F">
            <w:pPr>
              <w:rPr>
                <w:rFonts w:ascii="Arial" w:hAnsi="Arial" w:cs="Arial"/>
                <w:sz w:val="8"/>
                <w:szCs w:val="2"/>
                <w:lang w:val="es-BO"/>
              </w:rPr>
            </w:pPr>
          </w:p>
        </w:tc>
        <w:tc>
          <w:tcPr>
            <w:tcW w:w="236" w:type="dxa"/>
            <w:shd w:val="clear" w:color="auto" w:fill="auto"/>
          </w:tcPr>
          <w:p w14:paraId="070C3B88" w14:textId="77777777" w:rsidR="00CE0B5F" w:rsidRPr="00CE0B5F" w:rsidRDefault="00CE0B5F" w:rsidP="00CE0B5F">
            <w:pPr>
              <w:rPr>
                <w:rFonts w:ascii="Arial" w:hAnsi="Arial" w:cs="Arial"/>
                <w:sz w:val="8"/>
                <w:szCs w:val="2"/>
                <w:lang w:val="es-BO"/>
              </w:rPr>
            </w:pPr>
          </w:p>
        </w:tc>
        <w:tc>
          <w:tcPr>
            <w:tcW w:w="235" w:type="dxa"/>
            <w:shd w:val="clear" w:color="auto" w:fill="auto"/>
          </w:tcPr>
          <w:p w14:paraId="7B547BDD" w14:textId="77777777" w:rsidR="00CE0B5F" w:rsidRPr="00CE0B5F" w:rsidRDefault="00CE0B5F" w:rsidP="00CE0B5F">
            <w:pPr>
              <w:rPr>
                <w:rFonts w:ascii="Arial" w:hAnsi="Arial" w:cs="Arial"/>
                <w:sz w:val="8"/>
                <w:szCs w:val="2"/>
                <w:lang w:val="es-BO"/>
              </w:rPr>
            </w:pPr>
          </w:p>
        </w:tc>
        <w:tc>
          <w:tcPr>
            <w:tcW w:w="331" w:type="dxa"/>
            <w:shd w:val="clear" w:color="auto" w:fill="auto"/>
          </w:tcPr>
          <w:p w14:paraId="7320B49C" w14:textId="77777777" w:rsidR="00CE0B5F" w:rsidRPr="00CE0B5F" w:rsidRDefault="00CE0B5F" w:rsidP="00CE0B5F">
            <w:pPr>
              <w:rPr>
                <w:rFonts w:ascii="Arial" w:hAnsi="Arial" w:cs="Arial"/>
                <w:sz w:val="8"/>
                <w:szCs w:val="2"/>
                <w:lang w:val="es-BO"/>
              </w:rPr>
            </w:pPr>
          </w:p>
        </w:tc>
        <w:tc>
          <w:tcPr>
            <w:tcW w:w="266" w:type="dxa"/>
            <w:gridSpan w:val="2"/>
            <w:shd w:val="clear" w:color="auto" w:fill="auto"/>
          </w:tcPr>
          <w:p w14:paraId="48BDB118" w14:textId="77777777" w:rsidR="00CE0B5F" w:rsidRPr="00CE0B5F" w:rsidRDefault="00CE0B5F" w:rsidP="00CE0B5F">
            <w:pPr>
              <w:rPr>
                <w:rFonts w:ascii="Arial" w:hAnsi="Arial" w:cs="Arial"/>
                <w:sz w:val="8"/>
                <w:szCs w:val="2"/>
                <w:lang w:val="es-BO"/>
              </w:rPr>
            </w:pPr>
          </w:p>
        </w:tc>
        <w:tc>
          <w:tcPr>
            <w:tcW w:w="268" w:type="dxa"/>
            <w:shd w:val="clear" w:color="auto" w:fill="auto"/>
          </w:tcPr>
          <w:p w14:paraId="303FB944" w14:textId="77777777" w:rsidR="00CE0B5F" w:rsidRPr="00CE0B5F" w:rsidRDefault="00CE0B5F" w:rsidP="00CE0B5F">
            <w:pPr>
              <w:rPr>
                <w:rFonts w:ascii="Arial" w:hAnsi="Arial" w:cs="Arial"/>
                <w:sz w:val="8"/>
                <w:szCs w:val="2"/>
                <w:lang w:val="es-BO"/>
              </w:rPr>
            </w:pPr>
          </w:p>
        </w:tc>
        <w:tc>
          <w:tcPr>
            <w:tcW w:w="268" w:type="dxa"/>
            <w:shd w:val="clear" w:color="auto" w:fill="auto"/>
          </w:tcPr>
          <w:p w14:paraId="17B32D7D" w14:textId="77777777" w:rsidR="00CE0B5F" w:rsidRPr="00CE0B5F" w:rsidRDefault="00CE0B5F" w:rsidP="00CE0B5F">
            <w:pPr>
              <w:rPr>
                <w:rFonts w:ascii="Arial" w:hAnsi="Arial" w:cs="Arial"/>
                <w:sz w:val="8"/>
                <w:szCs w:val="2"/>
                <w:lang w:val="es-BO"/>
              </w:rPr>
            </w:pPr>
          </w:p>
        </w:tc>
        <w:tc>
          <w:tcPr>
            <w:tcW w:w="268" w:type="dxa"/>
            <w:shd w:val="clear" w:color="auto" w:fill="auto"/>
          </w:tcPr>
          <w:p w14:paraId="4FE4C856" w14:textId="77777777" w:rsidR="00CE0B5F" w:rsidRPr="00CE0B5F" w:rsidRDefault="00CE0B5F" w:rsidP="00CE0B5F">
            <w:pPr>
              <w:rPr>
                <w:rFonts w:ascii="Arial" w:hAnsi="Arial" w:cs="Arial"/>
                <w:sz w:val="8"/>
                <w:szCs w:val="2"/>
                <w:lang w:val="es-BO"/>
              </w:rPr>
            </w:pPr>
          </w:p>
        </w:tc>
        <w:tc>
          <w:tcPr>
            <w:tcW w:w="265" w:type="dxa"/>
            <w:shd w:val="clear" w:color="auto" w:fill="auto"/>
          </w:tcPr>
          <w:p w14:paraId="16E6605D" w14:textId="77777777" w:rsidR="00CE0B5F" w:rsidRPr="00CE0B5F" w:rsidRDefault="00CE0B5F" w:rsidP="00CE0B5F">
            <w:pPr>
              <w:rPr>
                <w:rFonts w:ascii="Arial" w:hAnsi="Arial" w:cs="Arial"/>
                <w:sz w:val="8"/>
                <w:szCs w:val="2"/>
                <w:lang w:val="es-BO"/>
              </w:rPr>
            </w:pPr>
          </w:p>
        </w:tc>
        <w:tc>
          <w:tcPr>
            <w:tcW w:w="265" w:type="dxa"/>
            <w:shd w:val="clear" w:color="auto" w:fill="auto"/>
          </w:tcPr>
          <w:p w14:paraId="1F0B9073" w14:textId="77777777" w:rsidR="00CE0B5F" w:rsidRPr="00CE0B5F" w:rsidRDefault="00CE0B5F" w:rsidP="00CE0B5F">
            <w:pPr>
              <w:rPr>
                <w:rFonts w:ascii="Arial" w:hAnsi="Arial" w:cs="Arial"/>
                <w:sz w:val="8"/>
                <w:szCs w:val="2"/>
                <w:lang w:val="es-BO"/>
              </w:rPr>
            </w:pPr>
          </w:p>
        </w:tc>
        <w:tc>
          <w:tcPr>
            <w:tcW w:w="265" w:type="dxa"/>
            <w:shd w:val="clear" w:color="auto" w:fill="auto"/>
          </w:tcPr>
          <w:p w14:paraId="19B15C41" w14:textId="77777777" w:rsidR="00CE0B5F" w:rsidRPr="00CE0B5F" w:rsidRDefault="00CE0B5F" w:rsidP="00CE0B5F">
            <w:pPr>
              <w:rPr>
                <w:rFonts w:ascii="Arial" w:hAnsi="Arial" w:cs="Arial"/>
                <w:sz w:val="8"/>
                <w:szCs w:val="2"/>
                <w:lang w:val="es-BO"/>
              </w:rPr>
            </w:pPr>
          </w:p>
        </w:tc>
        <w:tc>
          <w:tcPr>
            <w:tcW w:w="265" w:type="dxa"/>
            <w:gridSpan w:val="2"/>
            <w:shd w:val="clear" w:color="auto" w:fill="auto"/>
          </w:tcPr>
          <w:p w14:paraId="442CE03C" w14:textId="77777777" w:rsidR="00CE0B5F" w:rsidRPr="00CE0B5F" w:rsidRDefault="00CE0B5F" w:rsidP="00CE0B5F">
            <w:pPr>
              <w:rPr>
                <w:rFonts w:ascii="Arial" w:hAnsi="Arial" w:cs="Arial"/>
                <w:sz w:val="8"/>
                <w:szCs w:val="2"/>
                <w:lang w:val="es-BO"/>
              </w:rPr>
            </w:pPr>
          </w:p>
        </w:tc>
        <w:tc>
          <w:tcPr>
            <w:tcW w:w="265" w:type="dxa"/>
            <w:shd w:val="clear" w:color="auto" w:fill="auto"/>
          </w:tcPr>
          <w:p w14:paraId="08A34799" w14:textId="77777777" w:rsidR="00CE0B5F" w:rsidRPr="00CE0B5F" w:rsidRDefault="00CE0B5F" w:rsidP="00CE0B5F">
            <w:pPr>
              <w:rPr>
                <w:rFonts w:ascii="Arial" w:hAnsi="Arial" w:cs="Arial"/>
                <w:sz w:val="8"/>
                <w:szCs w:val="2"/>
                <w:lang w:val="es-BO"/>
              </w:rPr>
            </w:pPr>
          </w:p>
        </w:tc>
        <w:tc>
          <w:tcPr>
            <w:tcW w:w="265" w:type="dxa"/>
            <w:shd w:val="clear" w:color="auto" w:fill="auto"/>
          </w:tcPr>
          <w:p w14:paraId="7AFE7E56" w14:textId="77777777" w:rsidR="00CE0B5F" w:rsidRPr="00CE0B5F" w:rsidRDefault="00CE0B5F" w:rsidP="00CE0B5F">
            <w:pPr>
              <w:rPr>
                <w:rFonts w:ascii="Arial" w:hAnsi="Arial" w:cs="Arial"/>
                <w:sz w:val="8"/>
                <w:szCs w:val="2"/>
                <w:lang w:val="es-BO"/>
              </w:rPr>
            </w:pPr>
          </w:p>
        </w:tc>
        <w:tc>
          <w:tcPr>
            <w:tcW w:w="265" w:type="dxa"/>
            <w:shd w:val="clear" w:color="auto" w:fill="auto"/>
          </w:tcPr>
          <w:p w14:paraId="1041AD92" w14:textId="77777777" w:rsidR="00CE0B5F" w:rsidRPr="00CE0B5F" w:rsidRDefault="00CE0B5F"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42AC651F" w14:textId="77777777" w:rsidR="00CE0B5F" w:rsidRPr="00CE0B5F" w:rsidRDefault="00CE0B5F" w:rsidP="00CE0B5F">
            <w:pPr>
              <w:rPr>
                <w:rFonts w:ascii="Arial" w:hAnsi="Arial" w:cs="Arial"/>
                <w:sz w:val="8"/>
                <w:szCs w:val="2"/>
                <w:lang w:val="es-BO"/>
              </w:rPr>
            </w:pPr>
          </w:p>
        </w:tc>
      </w:tr>
      <w:tr w:rsidR="00CE0B5F" w:rsidRPr="00CE0B5F" w14:paraId="17053DED" w14:textId="77777777" w:rsidTr="00A00304">
        <w:trPr>
          <w:jc w:val="center"/>
        </w:trPr>
        <w:tc>
          <w:tcPr>
            <w:tcW w:w="2210" w:type="dxa"/>
            <w:gridSpan w:val="2"/>
            <w:tcBorders>
              <w:left w:val="single" w:sz="12" w:space="0" w:color="244061" w:themeColor="accent1" w:themeShade="80"/>
              <w:right w:val="single" w:sz="4" w:space="0" w:color="auto"/>
            </w:tcBorders>
            <w:vAlign w:val="center"/>
          </w:tcPr>
          <w:p w14:paraId="06BEA9C4" w14:textId="77777777" w:rsidR="00CE0B5F" w:rsidRPr="00CE0B5F" w:rsidRDefault="00CE0B5F" w:rsidP="00CE0B5F">
            <w:pPr>
              <w:jc w:val="right"/>
              <w:rPr>
                <w:rFonts w:ascii="Arial" w:hAnsi="Arial" w:cs="Arial"/>
                <w:lang w:val="es-BO"/>
              </w:rPr>
            </w:pPr>
            <w:r w:rsidRPr="00CE0B5F">
              <w:rPr>
                <w:rFonts w:ascii="Arial" w:hAnsi="Arial" w:cs="Arial"/>
                <w:lang w:val="es-BO"/>
              </w:rPr>
              <w:t>Domicilio de la Entidad Convocante</w:t>
            </w:r>
          </w:p>
        </w:tc>
        <w:tc>
          <w:tcPr>
            <w:tcW w:w="506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836878" w14:textId="74FBD844" w:rsidR="00CE0B5F" w:rsidRPr="00CE0B5F" w:rsidRDefault="00CE0B5F" w:rsidP="00CE0B5F">
            <w:pPr>
              <w:jc w:val="center"/>
              <w:rPr>
                <w:rFonts w:ascii="Arial" w:hAnsi="Arial" w:cs="Arial"/>
                <w:lang w:val="es-BO"/>
              </w:rPr>
            </w:pPr>
            <w:r w:rsidRPr="00CE0B5F">
              <w:rPr>
                <w:rFonts w:ascii="Arial" w:hAnsi="Arial" w:cs="Arial"/>
                <w:lang w:val="es-BO"/>
              </w:rPr>
              <w:t>Edificio Principal del Banco Central de Bolivia, calle Ayacucho esquina Mercado. La Paz - Bolivia</w:t>
            </w:r>
          </w:p>
        </w:tc>
        <w:tc>
          <w:tcPr>
            <w:tcW w:w="1876" w:type="dxa"/>
            <w:gridSpan w:val="8"/>
            <w:tcBorders>
              <w:left w:val="single" w:sz="4" w:space="0" w:color="auto"/>
              <w:right w:val="single" w:sz="4" w:space="0" w:color="auto"/>
            </w:tcBorders>
            <w:shd w:val="clear" w:color="auto" w:fill="auto"/>
          </w:tcPr>
          <w:p w14:paraId="5B4B9A22" w14:textId="77777777" w:rsidR="00CE0B5F" w:rsidRPr="00CE0B5F" w:rsidRDefault="00CE0B5F" w:rsidP="00CE0B5F">
            <w:pPr>
              <w:jc w:val="right"/>
              <w:rPr>
                <w:rFonts w:ascii="Arial" w:hAnsi="Arial" w:cs="Arial"/>
                <w:lang w:val="es-BO"/>
              </w:rPr>
            </w:pPr>
            <w:r w:rsidRPr="00CE0B5F">
              <w:rPr>
                <w:rFonts w:ascii="Arial" w:hAnsi="Arial" w:cs="Arial"/>
                <w:lang w:val="es-BO"/>
              </w:rPr>
              <w:t>Horario de Atención de la Entidad</w:t>
            </w:r>
          </w:p>
        </w:tc>
        <w:tc>
          <w:tcPr>
            <w:tcW w:w="93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6502AF" w14:textId="4E2699A6" w:rsidR="00CE0B5F" w:rsidRPr="00CE0B5F" w:rsidRDefault="00CE0B5F" w:rsidP="00CE0B5F">
            <w:pPr>
              <w:rPr>
                <w:rFonts w:ascii="Arial" w:hAnsi="Arial" w:cs="Arial"/>
                <w:lang w:val="es-BO"/>
              </w:rPr>
            </w:pPr>
            <w:r w:rsidRPr="00EC05EC">
              <w:rPr>
                <w:rFonts w:ascii="Arial" w:hAnsi="Arial" w:cs="Arial"/>
                <w:sz w:val="14"/>
                <w:lang w:val="es-BO"/>
              </w:rPr>
              <w:t>07:30 a 17:00</w:t>
            </w:r>
          </w:p>
        </w:tc>
        <w:tc>
          <w:tcPr>
            <w:tcW w:w="265" w:type="dxa"/>
            <w:tcBorders>
              <w:left w:val="single" w:sz="4" w:space="0" w:color="auto"/>
              <w:right w:val="single" w:sz="12" w:space="0" w:color="244061" w:themeColor="accent1" w:themeShade="80"/>
            </w:tcBorders>
          </w:tcPr>
          <w:p w14:paraId="0424E8D7" w14:textId="77777777" w:rsidR="00CE0B5F" w:rsidRPr="00CE0B5F" w:rsidRDefault="00CE0B5F" w:rsidP="00CE0B5F">
            <w:pPr>
              <w:rPr>
                <w:rFonts w:ascii="Arial" w:hAnsi="Arial" w:cs="Arial"/>
                <w:lang w:val="es-BO"/>
              </w:rPr>
            </w:pPr>
          </w:p>
        </w:tc>
      </w:tr>
      <w:tr w:rsidR="00DB40DC" w:rsidRPr="00CE0B5F" w14:paraId="61858417" w14:textId="77777777" w:rsidTr="00A00304">
        <w:trPr>
          <w:jc w:val="center"/>
        </w:trPr>
        <w:tc>
          <w:tcPr>
            <w:tcW w:w="2210" w:type="dxa"/>
            <w:gridSpan w:val="2"/>
            <w:tcBorders>
              <w:left w:val="single" w:sz="12" w:space="0" w:color="244061" w:themeColor="accent1" w:themeShade="80"/>
            </w:tcBorders>
            <w:shd w:val="clear" w:color="auto" w:fill="auto"/>
            <w:vAlign w:val="center"/>
          </w:tcPr>
          <w:p w14:paraId="3F255AF4" w14:textId="77777777" w:rsidR="00CE0B5F" w:rsidRPr="00CE0B5F" w:rsidRDefault="00CE0B5F" w:rsidP="00CE0B5F">
            <w:pPr>
              <w:jc w:val="right"/>
              <w:rPr>
                <w:rFonts w:ascii="Arial" w:hAnsi="Arial" w:cs="Arial"/>
                <w:b/>
                <w:sz w:val="8"/>
                <w:szCs w:val="2"/>
                <w:lang w:val="es-BO"/>
              </w:rPr>
            </w:pPr>
          </w:p>
        </w:tc>
        <w:tc>
          <w:tcPr>
            <w:tcW w:w="453" w:type="dxa"/>
            <w:shd w:val="clear" w:color="auto" w:fill="auto"/>
          </w:tcPr>
          <w:p w14:paraId="171F22C7" w14:textId="77777777" w:rsidR="00CE0B5F" w:rsidRPr="00CE0B5F" w:rsidRDefault="00CE0B5F" w:rsidP="00CE0B5F">
            <w:pPr>
              <w:rPr>
                <w:rFonts w:ascii="Arial" w:hAnsi="Arial" w:cs="Arial"/>
                <w:sz w:val="8"/>
                <w:szCs w:val="2"/>
                <w:lang w:val="es-BO"/>
              </w:rPr>
            </w:pPr>
          </w:p>
        </w:tc>
        <w:tc>
          <w:tcPr>
            <w:tcW w:w="271" w:type="dxa"/>
            <w:shd w:val="clear" w:color="auto" w:fill="auto"/>
          </w:tcPr>
          <w:p w14:paraId="2085E17F" w14:textId="77777777" w:rsidR="00CE0B5F" w:rsidRPr="00CE0B5F" w:rsidRDefault="00CE0B5F" w:rsidP="00CE0B5F">
            <w:pPr>
              <w:rPr>
                <w:rFonts w:ascii="Arial" w:hAnsi="Arial" w:cs="Arial"/>
                <w:sz w:val="8"/>
                <w:szCs w:val="2"/>
                <w:lang w:val="es-BO"/>
              </w:rPr>
            </w:pPr>
          </w:p>
        </w:tc>
        <w:tc>
          <w:tcPr>
            <w:tcW w:w="276" w:type="dxa"/>
            <w:shd w:val="clear" w:color="auto" w:fill="auto"/>
          </w:tcPr>
          <w:p w14:paraId="4B287743" w14:textId="77777777" w:rsidR="00CE0B5F" w:rsidRPr="00CE0B5F" w:rsidRDefault="00CE0B5F" w:rsidP="00CE0B5F">
            <w:pPr>
              <w:rPr>
                <w:rFonts w:ascii="Arial" w:hAnsi="Arial" w:cs="Arial"/>
                <w:sz w:val="8"/>
                <w:szCs w:val="2"/>
                <w:lang w:val="es-BO"/>
              </w:rPr>
            </w:pPr>
          </w:p>
        </w:tc>
        <w:tc>
          <w:tcPr>
            <w:tcW w:w="266" w:type="dxa"/>
            <w:shd w:val="clear" w:color="auto" w:fill="auto"/>
          </w:tcPr>
          <w:p w14:paraId="6A743308" w14:textId="77777777" w:rsidR="00CE0B5F" w:rsidRPr="00CE0B5F" w:rsidRDefault="00CE0B5F" w:rsidP="00CE0B5F">
            <w:pPr>
              <w:rPr>
                <w:rFonts w:ascii="Arial" w:hAnsi="Arial" w:cs="Arial"/>
                <w:sz w:val="8"/>
                <w:szCs w:val="2"/>
                <w:lang w:val="es-BO"/>
              </w:rPr>
            </w:pPr>
          </w:p>
        </w:tc>
        <w:tc>
          <w:tcPr>
            <w:tcW w:w="268" w:type="dxa"/>
            <w:shd w:val="clear" w:color="auto" w:fill="auto"/>
          </w:tcPr>
          <w:p w14:paraId="06D6B71E" w14:textId="77777777" w:rsidR="00CE0B5F" w:rsidRPr="00CE0B5F" w:rsidRDefault="00CE0B5F" w:rsidP="00CE0B5F">
            <w:pPr>
              <w:rPr>
                <w:rFonts w:ascii="Arial" w:hAnsi="Arial" w:cs="Arial"/>
                <w:sz w:val="8"/>
                <w:szCs w:val="2"/>
                <w:lang w:val="es-BO"/>
              </w:rPr>
            </w:pPr>
          </w:p>
        </w:tc>
        <w:tc>
          <w:tcPr>
            <w:tcW w:w="267" w:type="dxa"/>
            <w:shd w:val="clear" w:color="auto" w:fill="auto"/>
          </w:tcPr>
          <w:p w14:paraId="763B9B04" w14:textId="77777777" w:rsidR="00CE0B5F" w:rsidRPr="00CE0B5F" w:rsidRDefault="00CE0B5F" w:rsidP="00CE0B5F">
            <w:pPr>
              <w:rPr>
                <w:rFonts w:ascii="Arial" w:hAnsi="Arial" w:cs="Arial"/>
                <w:sz w:val="8"/>
                <w:szCs w:val="2"/>
                <w:lang w:val="es-BO"/>
              </w:rPr>
            </w:pPr>
          </w:p>
        </w:tc>
        <w:tc>
          <w:tcPr>
            <w:tcW w:w="271" w:type="dxa"/>
            <w:shd w:val="clear" w:color="auto" w:fill="auto"/>
          </w:tcPr>
          <w:p w14:paraId="67B6CD3B" w14:textId="77777777" w:rsidR="00CE0B5F" w:rsidRPr="00CE0B5F" w:rsidRDefault="00CE0B5F" w:rsidP="00CE0B5F">
            <w:pPr>
              <w:rPr>
                <w:rFonts w:ascii="Arial" w:hAnsi="Arial" w:cs="Arial"/>
                <w:sz w:val="8"/>
                <w:szCs w:val="2"/>
                <w:lang w:val="es-BO"/>
              </w:rPr>
            </w:pPr>
          </w:p>
        </w:tc>
        <w:tc>
          <w:tcPr>
            <w:tcW w:w="268" w:type="dxa"/>
            <w:shd w:val="clear" w:color="auto" w:fill="auto"/>
          </w:tcPr>
          <w:p w14:paraId="6AEC361C" w14:textId="77777777" w:rsidR="00CE0B5F" w:rsidRPr="00CE0B5F" w:rsidRDefault="00CE0B5F" w:rsidP="00CE0B5F">
            <w:pPr>
              <w:rPr>
                <w:rFonts w:ascii="Arial" w:hAnsi="Arial" w:cs="Arial"/>
                <w:sz w:val="8"/>
                <w:szCs w:val="2"/>
                <w:lang w:val="es-BO"/>
              </w:rPr>
            </w:pPr>
          </w:p>
        </w:tc>
        <w:tc>
          <w:tcPr>
            <w:tcW w:w="268" w:type="dxa"/>
            <w:shd w:val="clear" w:color="auto" w:fill="auto"/>
          </w:tcPr>
          <w:p w14:paraId="02E4BCAC" w14:textId="77777777" w:rsidR="00CE0B5F" w:rsidRPr="00CE0B5F" w:rsidRDefault="00CE0B5F" w:rsidP="00CE0B5F">
            <w:pPr>
              <w:rPr>
                <w:rFonts w:ascii="Arial" w:hAnsi="Arial" w:cs="Arial"/>
                <w:sz w:val="8"/>
                <w:szCs w:val="2"/>
                <w:lang w:val="es-BO"/>
              </w:rPr>
            </w:pPr>
          </w:p>
        </w:tc>
        <w:tc>
          <w:tcPr>
            <w:tcW w:w="338" w:type="dxa"/>
            <w:shd w:val="clear" w:color="auto" w:fill="auto"/>
          </w:tcPr>
          <w:p w14:paraId="1C26C690" w14:textId="77777777" w:rsidR="00CE0B5F" w:rsidRPr="00CE0B5F" w:rsidRDefault="00CE0B5F" w:rsidP="00CE0B5F">
            <w:pPr>
              <w:rPr>
                <w:rFonts w:ascii="Arial" w:hAnsi="Arial" w:cs="Arial"/>
                <w:sz w:val="8"/>
                <w:szCs w:val="2"/>
                <w:lang w:val="es-BO"/>
              </w:rPr>
            </w:pPr>
          </w:p>
        </w:tc>
        <w:tc>
          <w:tcPr>
            <w:tcW w:w="335" w:type="dxa"/>
            <w:shd w:val="clear" w:color="auto" w:fill="auto"/>
          </w:tcPr>
          <w:p w14:paraId="169C3F02" w14:textId="77777777" w:rsidR="00CE0B5F" w:rsidRPr="00CE0B5F" w:rsidRDefault="00CE0B5F" w:rsidP="00CE0B5F">
            <w:pPr>
              <w:rPr>
                <w:rFonts w:ascii="Arial" w:hAnsi="Arial" w:cs="Arial"/>
                <w:sz w:val="8"/>
                <w:szCs w:val="2"/>
                <w:lang w:val="es-BO"/>
              </w:rPr>
            </w:pPr>
          </w:p>
        </w:tc>
        <w:tc>
          <w:tcPr>
            <w:tcW w:w="335" w:type="dxa"/>
            <w:shd w:val="clear" w:color="auto" w:fill="auto"/>
          </w:tcPr>
          <w:p w14:paraId="0329FF28" w14:textId="77777777" w:rsidR="00CE0B5F" w:rsidRPr="00CE0B5F" w:rsidRDefault="00CE0B5F" w:rsidP="00CE0B5F">
            <w:pPr>
              <w:rPr>
                <w:rFonts w:ascii="Arial" w:hAnsi="Arial" w:cs="Arial"/>
                <w:sz w:val="8"/>
                <w:szCs w:val="2"/>
                <w:lang w:val="es-BO"/>
              </w:rPr>
            </w:pPr>
          </w:p>
        </w:tc>
        <w:tc>
          <w:tcPr>
            <w:tcW w:w="265" w:type="dxa"/>
            <w:shd w:val="clear" w:color="auto" w:fill="auto"/>
          </w:tcPr>
          <w:p w14:paraId="7D2E4352" w14:textId="77777777" w:rsidR="00CE0B5F" w:rsidRPr="00CE0B5F" w:rsidRDefault="00CE0B5F" w:rsidP="00CE0B5F">
            <w:pPr>
              <w:rPr>
                <w:rFonts w:ascii="Arial" w:hAnsi="Arial" w:cs="Arial"/>
                <w:sz w:val="8"/>
                <w:szCs w:val="2"/>
                <w:lang w:val="es-BO"/>
              </w:rPr>
            </w:pPr>
          </w:p>
        </w:tc>
        <w:tc>
          <w:tcPr>
            <w:tcW w:w="265" w:type="dxa"/>
            <w:shd w:val="clear" w:color="auto" w:fill="auto"/>
          </w:tcPr>
          <w:p w14:paraId="72D99DEB" w14:textId="77777777" w:rsidR="00CE0B5F" w:rsidRPr="00CE0B5F" w:rsidRDefault="00CE0B5F" w:rsidP="00CE0B5F">
            <w:pPr>
              <w:rPr>
                <w:rFonts w:ascii="Arial" w:hAnsi="Arial" w:cs="Arial"/>
                <w:sz w:val="8"/>
                <w:szCs w:val="2"/>
                <w:lang w:val="es-BO"/>
              </w:rPr>
            </w:pPr>
          </w:p>
        </w:tc>
        <w:tc>
          <w:tcPr>
            <w:tcW w:w="236" w:type="dxa"/>
            <w:shd w:val="clear" w:color="auto" w:fill="auto"/>
          </w:tcPr>
          <w:p w14:paraId="218C3E54" w14:textId="77777777" w:rsidR="00CE0B5F" w:rsidRPr="00CE0B5F" w:rsidRDefault="00CE0B5F" w:rsidP="00CE0B5F">
            <w:pPr>
              <w:rPr>
                <w:rFonts w:ascii="Arial" w:hAnsi="Arial" w:cs="Arial"/>
                <w:sz w:val="8"/>
                <w:szCs w:val="2"/>
                <w:lang w:val="es-BO"/>
              </w:rPr>
            </w:pPr>
          </w:p>
        </w:tc>
        <w:tc>
          <w:tcPr>
            <w:tcW w:w="235" w:type="dxa"/>
            <w:shd w:val="clear" w:color="auto" w:fill="auto"/>
          </w:tcPr>
          <w:p w14:paraId="1C3FDD08" w14:textId="77777777" w:rsidR="00CE0B5F" w:rsidRPr="00CE0B5F" w:rsidRDefault="00CE0B5F" w:rsidP="00CE0B5F">
            <w:pPr>
              <w:rPr>
                <w:rFonts w:ascii="Arial" w:hAnsi="Arial" w:cs="Arial"/>
                <w:sz w:val="8"/>
                <w:szCs w:val="2"/>
                <w:lang w:val="es-BO"/>
              </w:rPr>
            </w:pPr>
          </w:p>
        </w:tc>
        <w:tc>
          <w:tcPr>
            <w:tcW w:w="331" w:type="dxa"/>
            <w:shd w:val="clear" w:color="auto" w:fill="auto"/>
          </w:tcPr>
          <w:p w14:paraId="590F3E71" w14:textId="77777777" w:rsidR="00CE0B5F" w:rsidRPr="00CE0B5F" w:rsidRDefault="00CE0B5F" w:rsidP="00CE0B5F">
            <w:pPr>
              <w:rPr>
                <w:rFonts w:ascii="Arial" w:hAnsi="Arial" w:cs="Arial"/>
                <w:sz w:val="8"/>
                <w:szCs w:val="2"/>
                <w:lang w:val="es-BO"/>
              </w:rPr>
            </w:pPr>
          </w:p>
        </w:tc>
        <w:tc>
          <w:tcPr>
            <w:tcW w:w="266" w:type="dxa"/>
            <w:gridSpan w:val="2"/>
            <w:shd w:val="clear" w:color="auto" w:fill="auto"/>
          </w:tcPr>
          <w:p w14:paraId="38DB5A48" w14:textId="77777777" w:rsidR="00CE0B5F" w:rsidRPr="00CE0B5F" w:rsidRDefault="00CE0B5F" w:rsidP="00CE0B5F">
            <w:pPr>
              <w:rPr>
                <w:rFonts w:ascii="Arial" w:hAnsi="Arial" w:cs="Arial"/>
                <w:sz w:val="8"/>
                <w:szCs w:val="2"/>
                <w:lang w:val="es-BO"/>
              </w:rPr>
            </w:pPr>
          </w:p>
        </w:tc>
        <w:tc>
          <w:tcPr>
            <w:tcW w:w="268" w:type="dxa"/>
            <w:shd w:val="clear" w:color="auto" w:fill="auto"/>
          </w:tcPr>
          <w:p w14:paraId="52233ED7" w14:textId="77777777" w:rsidR="00CE0B5F" w:rsidRPr="00CE0B5F" w:rsidRDefault="00CE0B5F" w:rsidP="00CE0B5F">
            <w:pPr>
              <w:rPr>
                <w:rFonts w:ascii="Arial" w:hAnsi="Arial" w:cs="Arial"/>
                <w:sz w:val="8"/>
                <w:szCs w:val="2"/>
                <w:lang w:val="es-BO"/>
              </w:rPr>
            </w:pPr>
          </w:p>
        </w:tc>
        <w:tc>
          <w:tcPr>
            <w:tcW w:w="268" w:type="dxa"/>
            <w:shd w:val="clear" w:color="auto" w:fill="auto"/>
          </w:tcPr>
          <w:p w14:paraId="2D2EB146" w14:textId="77777777" w:rsidR="00CE0B5F" w:rsidRPr="00CE0B5F" w:rsidRDefault="00CE0B5F" w:rsidP="00CE0B5F">
            <w:pPr>
              <w:rPr>
                <w:rFonts w:ascii="Arial" w:hAnsi="Arial" w:cs="Arial"/>
                <w:sz w:val="8"/>
                <w:szCs w:val="2"/>
                <w:lang w:val="es-BO"/>
              </w:rPr>
            </w:pPr>
          </w:p>
        </w:tc>
        <w:tc>
          <w:tcPr>
            <w:tcW w:w="268" w:type="dxa"/>
            <w:shd w:val="clear" w:color="auto" w:fill="auto"/>
          </w:tcPr>
          <w:p w14:paraId="735384DF" w14:textId="77777777" w:rsidR="00CE0B5F" w:rsidRPr="00CE0B5F" w:rsidRDefault="00CE0B5F" w:rsidP="00CE0B5F">
            <w:pPr>
              <w:rPr>
                <w:rFonts w:ascii="Arial" w:hAnsi="Arial" w:cs="Arial"/>
                <w:sz w:val="8"/>
                <w:szCs w:val="2"/>
                <w:lang w:val="es-BO"/>
              </w:rPr>
            </w:pPr>
          </w:p>
        </w:tc>
        <w:tc>
          <w:tcPr>
            <w:tcW w:w="265" w:type="dxa"/>
            <w:shd w:val="clear" w:color="auto" w:fill="auto"/>
          </w:tcPr>
          <w:p w14:paraId="661D52EC" w14:textId="77777777" w:rsidR="00CE0B5F" w:rsidRPr="00CE0B5F" w:rsidRDefault="00CE0B5F" w:rsidP="00CE0B5F">
            <w:pPr>
              <w:rPr>
                <w:rFonts w:ascii="Arial" w:hAnsi="Arial" w:cs="Arial"/>
                <w:sz w:val="8"/>
                <w:szCs w:val="2"/>
                <w:lang w:val="es-BO"/>
              </w:rPr>
            </w:pPr>
          </w:p>
        </w:tc>
        <w:tc>
          <w:tcPr>
            <w:tcW w:w="265" w:type="dxa"/>
            <w:shd w:val="clear" w:color="auto" w:fill="auto"/>
          </w:tcPr>
          <w:p w14:paraId="0E0327F1" w14:textId="77777777" w:rsidR="00CE0B5F" w:rsidRPr="00CE0B5F" w:rsidRDefault="00CE0B5F" w:rsidP="00CE0B5F">
            <w:pPr>
              <w:rPr>
                <w:rFonts w:ascii="Arial" w:hAnsi="Arial" w:cs="Arial"/>
                <w:sz w:val="8"/>
                <w:szCs w:val="2"/>
                <w:lang w:val="es-BO"/>
              </w:rPr>
            </w:pPr>
          </w:p>
        </w:tc>
        <w:tc>
          <w:tcPr>
            <w:tcW w:w="265" w:type="dxa"/>
            <w:shd w:val="clear" w:color="auto" w:fill="auto"/>
          </w:tcPr>
          <w:p w14:paraId="2A1FF3DC" w14:textId="77777777" w:rsidR="00CE0B5F" w:rsidRPr="00CE0B5F" w:rsidRDefault="00CE0B5F" w:rsidP="00CE0B5F">
            <w:pPr>
              <w:rPr>
                <w:rFonts w:ascii="Arial" w:hAnsi="Arial" w:cs="Arial"/>
                <w:sz w:val="8"/>
                <w:szCs w:val="2"/>
                <w:lang w:val="es-BO"/>
              </w:rPr>
            </w:pPr>
          </w:p>
        </w:tc>
        <w:tc>
          <w:tcPr>
            <w:tcW w:w="265" w:type="dxa"/>
            <w:gridSpan w:val="2"/>
            <w:shd w:val="clear" w:color="auto" w:fill="auto"/>
          </w:tcPr>
          <w:p w14:paraId="26DB1850" w14:textId="77777777" w:rsidR="00CE0B5F" w:rsidRPr="00CE0B5F" w:rsidRDefault="00CE0B5F" w:rsidP="00CE0B5F">
            <w:pPr>
              <w:rPr>
                <w:rFonts w:ascii="Arial" w:hAnsi="Arial" w:cs="Arial"/>
                <w:sz w:val="8"/>
                <w:szCs w:val="2"/>
                <w:lang w:val="es-BO"/>
              </w:rPr>
            </w:pPr>
          </w:p>
        </w:tc>
        <w:tc>
          <w:tcPr>
            <w:tcW w:w="265" w:type="dxa"/>
            <w:shd w:val="clear" w:color="auto" w:fill="auto"/>
          </w:tcPr>
          <w:p w14:paraId="3E40834A" w14:textId="77777777" w:rsidR="00CE0B5F" w:rsidRPr="00CE0B5F" w:rsidRDefault="00CE0B5F" w:rsidP="00CE0B5F">
            <w:pPr>
              <w:rPr>
                <w:rFonts w:ascii="Arial" w:hAnsi="Arial" w:cs="Arial"/>
                <w:sz w:val="8"/>
                <w:szCs w:val="2"/>
                <w:lang w:val="es-BO"/>
              </w:rPr>
            </w:pPr>
          </w:p>
        </w:tc>
        <w:tc>
          <w:tcPr>
            <w:tcW w:w="265" w:type="dxa"/>
            <w:shd w:val="clear" w:color="auto" w:fill="auto"/>
          </w:tcPr>
          <w:p w14:paraId="4BF979A3" w14:textId="77777777" w:rsidR="00CE0B5F" w:rsidRPr="00CE0B5F" w:rsidRDefault="00CE0B5F" w:rsidP="00CE0B5F">
            <w:pPr>
              <w:rPr>
                <w:rFonts w:ascii="Arial" w:hAnsi="Arial" w:cs="Arial"/>
                <w:sz w:val="8"/>
                <w:szCs w:val="2"/>
                <w:lang w:val="es-BO"/>
              </w:rPr>
            </w:pPr>
          </w:p>
        </w:tc>
        <w:tc>
          <w:tcPr>
            <w:tcW w:w="265" w:type="dxa"/>
            <w:shd w:val="clear" w:color="auto" w:fill="auto"/>
          </w:tcPr>
          <w:p w14:paraId="3CBC2E31" w14:textId="77777777" w:rsidR="00CE0B5F" w:rsidRPr="00CE0B5F" w:rsidRDefault="00CE0B5F"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1A44EEB0" w14:textId="77777777" w:rsidR="00CE0B5F" w:rsidRPr="00CE0B5F" w:rsidRDefault="00CE0B5F" w:rsidP="00CE0B5F">
            <w:pPr>
              <w:rPr>
                <w:rFonts w:ascii="Arial" w:hAnsi="Arial" w:cs="Arial"/>
                <w:sz w:val="8"/>
                <w:szCs w:val="2"/>
                <w:lang w:val="es-BO"/>
              </w:rPr>
            </w:pPr>
          </w:p>
        </w:tc>
      </w:tr>
      <w:tr w:rsidR="00DB40DC" w:rsidRPr="00CE0B5F" w14:paraId="2805FCC3" w14:textId="77777777" w:rsidTr="00A00304">
        <w:trPr>
          <w:jc w:val="center"/>
        </w:trPr>
        <w:tc>
          <w:tcPr>
            <w:tcW w:w="2210" w:type="dxa"/>
            <w:gridSpan w:val="2"/>
            <w:tcBorders>
              <w:left w:val="single" w:sz="12" w:space="0" w:color="244061" w:themeColor="accent1" w:themeShade="80"/>
            </w:tcBorders>
            <w:vAlign w:val="center"/>
          </w:tcPr>
          <w:p w14:paraId="5A29625C" w14:textId="77777777" w:rsidR="00CE0B5F" w:rsidRPr="00CE0B5F" w:rsidRDefault="00CE0B5F" w:rsidP="00CE0B5F">
            <w:pPr>
              <w:jc w:val="right"/>
              <w:rPr>
                <w:rFonts w:ascii="Arial" w:hAnsi="Arial" w:cs="Arial"/>
                <w:b/>
                <w:sz w:val="10"/>
                <w:szCs w:val="8"/>
                <w:lang w:val="es-BO"/>
              </w:rPr>
            </w:pPr>
          </w:p>
        </w:tc>
        <w:tc>
          <w:tcPr>
            <w:tcW w:w="453" w:type="dxa"/>
          </w:tcPr>
          <w:p w14:paraId="00AF54DE" w14:textId="77777777" w:rsidR="00CE0B5F" w:rsidRPr="00CE0B5F" w:rsidRDefault="00CE0B5F" w:rsidP="00CE0B5F">
            <w:pPr>
              <w:rPr>
                <w:rFonts w:ascii="Arial" w:hAnsi="Arial" w:cs="Arial"/>
                <w:sz w:val="10"/>
                <w:szCs w:val="8"/>
                <w:lang w:val="es-BO"/>
              </w:rPr>
            </w:pPr>
          </w:p>
        </w:tc>
        <w:tc>
          <w:tcPr>
            <w:tcW w:w="271" w:type="dxa"/>
          </w:tcPr>
          <w:p w14:paraId="61577C46" w14:textId="77777777" w:rsidR="00CE0B5F" w:rsidRPr="00CE0B5F" w:rsidRDefault="00CE0B5F" w:rsidP="00CE0B5F">
            <w:pPr>
              <w:rPr>
                <w:rFonts w:ascii="Arial" w:hAnsi="Arial" w:cs="Arial"/>
                <w:sz w:val="10"/>
                <w:szCs w:val="8"/>
                <w:lang w:val="es-BO"/>
              </w:rPr>
            </w:pPr>
          </w:p>
        </w:tc>
        <w:tc>
          <w:tcPr>
            <w:tcW w:w="276" w:type="dxa"/>
          </w:tcPr>
          <w:p w14:paraId="74476909" w14:textId="77777777" w:rsidR="00CE0B5F" w:rsidRPr="00CE0B5F" w:rsidRDefault="00CE0B5F" w:rsidP="00CE0B5F">
            <w:pPr>
              <w:rPr>
                <w:rFonts w:ascii="Arial" w:hAnsi="Arial" w:cs="Arial"/>
                <w:sz w:val="10"/>
                <w:szCs w:val="8"/>
                <w:lang w:val="es-BO"/>
              </w:rPr>
            </w:pPr>
          </w:p>
        </w:tc>
        <w:tc>
          <w:tcPr>
            <w:tcW w:w="266" w:type="dxa"/>
          </w:tcPr>
          <w:p w14:paraId="7295813E" w14:textId="77777777" w:rsidR="00CE0B5F" w:rsidRPr="00CE0B5F" w:rsidRDefault="00CE0B5F" w:rsidP="00CE0B5F">
            <w:pPr>
              <w:rPr>
                <w:rFonts w:ascii="Arial" w:hAnsi="Arial" w:cs="Arial"/>
                <w:sz w:val="10"/>
                <w:szCs w:val="8"/>
                <w:lang w:val="es-BO"/>
              </w:rPr>
            </w:pPr>
          </w:p>
        </w:tc>
        <w:tc>
          <w:tcPr>
            <w:tcW w:w="2350" w:type="dxa"/>
            <w:gridSpan w:val="8"/>
            <w:tcBorders>
              <w:bottom w:val="single" w:sz="4" w:space="0" w:color="auto"/>
            </w:tcBorders>
          </w:tcPr>
          <w:p w14:paraId="6C8C14D7" w14:textId="77777777" w:rsidR="00CE0B5F" w:rsidRPr="00CE0B5F" w:rsidRDefault="00CE0B5F" w:rsidP="00CE0B5F">
            <w:pPr>
              <w:jc w:val="center"/>
              <w:rPr>
                <w:rFonts w:ascii="Arial" w:hAnsi="Arial" w:cs="Arial"/>
                <w:i/>
                <w:sz w:val="10"/>
                <w:szCs w:val="8"/>
                <w:lang w:val="es-BO"/>
              </w:rPr>
            </w:pPr>
            <w:r w:rsidRPr="00CE0B5F">
              <w:rPr>
                <w:rFonts w:ascii="Arial" w:hAnsi="Arial" w:cs="Arial"/>
                <w:i/>
                <w:sz w:val="12"/>
                <w:szCs w:val="8"/>
                <w:lang w:val="es-BO"/>
              </w:rPr>
              <w:t>Nombre Completo</w:t>
            </w:r>
          </w:p>
        </w:tc>
        <w:tc>
          <w:tcPr>
            <w:tcW w:w="265" w:type="dxa"/>
          </w:tcPr>
          <w:p w14:paraId="55087CE8" w14:textId="77777777" w:rsidR="00CE0B5F" w:rsidRPr="00CE0B5F" w:rsidRDefault="00CE0B5F" w:rsidP="00CE0B5F">
            <w:pPr>
              <w:jc w:val="center"/>
              <w:rPr>
                <w:rFonts w:ascii="Arial" w:hAnsi="Arial" w:cs="Arial"/>
                <w:sz w:val="10"/>
                <w:szCs w:val="8"/>
                <w:lang w:val="es-BO"/>
              </w:rPr>
            </w:pPr>
          </w:p>
        </w:tc>
        <w:tc>
          <w:tcPr>
            <w:tcW w:w="2137" w:type="dxa"/>
            <w:gridSpan w:val="9"/>
            <w:tcBorders>
              <w:bottom w:val="single" w:sz="4" w:space="0" w:color="auto"/>
            </w:tcBorders>
          </w:tcPr>
          <w:p w14:paraId="41ACB369" w14:textId="77777777" w:rsidR="00CE0B5F" w:rsidRPr="00CE0B5F" w:rsidRDefault="00CE0B5F" w:rsidP="00CE0B5F">
            <w:pPr>
              <w:jc w:val="center"/>
              <w:rPr>
                <w:rFonts w:ascii="Arial" w:hAnsi="Arial" w:cs="Arial"/>
                <w:sz w:val="10"/>
                <w:szCs w:val="8"/>
                <w:lang w:val="es-BO"/>
              </w:rPr>
            </w:pPr>
            <w:r w:rsidRPr="00CE0B5F">
              <w:rPr>
                <w:i/>
                <w:sz w:val="12"/>
                <w:szCs w:val="8"/>
                <w:lang w:val="es-BO"/>
              </w:rPr>
              <w:t>Cargo</w:t>
            </w:r>
          </w:p>
        </w:tc>
        <w:tc>
          <w:tcPr>
            <w:tcW w:w="265" w:type="dxa"/>
          </w:tcPr>
          <w:p w14:paraId="196BA8E6" w14:textId="77777777" w:rsidR="00CE0B5F" w:rsidRPr="00CE0B5F" w:rsidRDefault="00CE0B5F" w:rsidP="00CE0B5F">
            <w:pPr>
              <w:jc w:val="center"/>
              <w:rPr>
                <w:rFonts w:ascii="Arial" w:hAnsi="Arial" w:cs="Arial"/>
                <w:sz w:val="10"/>
                <w:szCs w:val="8"/>
                <w:lang w:val="es-BO"/>
              </w:rPr>
            </w:pPr>
          </w:p>
        </w:tc>
        <w:tc>
          <w:tcPr>
            <w:tcW w:w="1590" w:type="dxa"/>
            <w:gridSpan w:val="7"/>
            <w:tcBorders>
              <w:bottom w:val="single" w:sz="4" w:space="0" w:color="auto"/>
            </w:tcBorders>
          </w:tcPr>
          <w:p w14:paraId="523B4CA8" w14:textId="77777777" w:rsidR="00CE0B5F" w:rsidRPr="00CE0B5F" w:rsidRDefault="00CE0B5F" w:rsidP="00CE0B5F">
            <w:pPr>
              <w:jc w:val="center"/>
              <w:rPr>
                <w:rFonts w:ascii="Arial" w:hAnsi="Arial" w:cs="Arial"/>
                <w:sz w:val="10"/>
                <w:szCs w:val="8"/>
                <w:lang w:val="es-BO"/>
              </w:rPr>
            </w:pPr>
            <w:r w:rsidRPr="00CE0B5F">
              <w:rPr>
                <w:i/>
                <w:sz w:val="12"/>
                <w:szCs w:val="8"/>
                <w:lang w:val="es-BO"/>
              </w:rPr>
              <w:t>Dependencia</w:t>
            </w:r>
          </w:p>
        </w:tc>
        <w:tc>
          <w:tcPr>
            <w:tcW w:w="265" w:type="dxa"/>
            <w:tcBorders>
              <w:right w:val="single" w:sz="12" w:space="0" w:color="244061" w:themeColor="accent1" w:themeShade="80"/>
            </w:tcBorders>
          </w:tcPr>
          <w:p w14:paraId="47F89F59" w14:textId="77777777" w:rsidR="00CE0B5F" w:rsidRPr="00CE0B5F" w:rsidRDefault="00CE0B5F" w:rsidP="00CE0B5F">
            <w:pPr>
              <w:rPr>
                <w:rFonts w:ascii="Arial" w:hAnsi="Arial" w:cs="Arial"/>
                <w:sz w:val="10"/>
                <w:szCs w:val="8"/>
                <w:lang w:val="es-BO"/>
              </w:rPr>
            </w:pPr>
          </w:p>
        </w:tc>
      </w:tr>
      <w:tr w:rsidR="00CE0B5F" w:rsidRPr="00CE0B5F" w14:paraId="2BB79917" w14:textId="77777777" w:rsidTr="00A00304">
        <w:trPr>
          <w:trHeight w:val="147"/>
          <w:jc w:val="center"/>
        </w:trPr>
        <w:tc>
          <w:tcPr>
            <w:tcW w:w="3476" w:type="dxa"/>
            <w:gridSpan w:val="6"/>
            <w:vMerge w:val="restart"/>
            <w:tcBorders>
              <w:left w:val="single" w:sz="12" w:space="0" w:color="244061" w:themeColor="accent1" w:themeShade="80"/>
              <w:right w:val="single" w:sz="4" w:space="0" w:color="auto"/>
            </w:tcBorders>
            <w:vAlign w:val="center"/>
          </w:tcPr>
          <w:p w14:paraId="642F897B" w14:textId="77777777" w:rsidR="00CE0B5F" w:rsidRPr="00CE0B5F" w:rsidRDefault="00CE0B5F" w:rsidP="00CE0B5F">
            <w:pPr>
              <w:jc w:val="right"/>
              <w:rPr>
                <w:rFonts w:ascii="Arial" w:hAnsi="Arial" w:cs="Arial"/>
                <w:lang w:val="es-BO"/>
              </w:rPr>
            </w:pPr>
            <w:r w:rsidRPr="00CE0B5F">
              <w:rPr>
                <w:rFonts w:ascii="Arial" w:hAnsi="Arial" w:cs="Arial"/>
                <w:lang w:val="es-BO"/>
              </w:rPr>
              <w:t>Encargado de atender consultas</w:t>
            </w:r>
          </w:p>
          <w:p w14:paraId="153501DE" w14:textId="77777777" w:rsidR="00CE0B5F" w:rsidRDefault="00CE0B5F" w:rsidP="00CE0B5F">
            <w:pPr>
              <w:jc w:val="right"/>
              <w:rPr>
                <w:rFonts w:ascii="Arial" w:hAnsi="Arial" w:cs="Arial"/>
                <w:lang w:val="es-BO"/>
              </w:rPr>
            </w:pPr>
            <w:r w:rsidRPr="00CE0B5F">
              <w:rPr>
                <w:rFonts w:ascii="Arial" w:hAnsi="Arial" w:cs="Arial"/>
                <w:lang w:val="es-BO"/>
              </w:rPr>
              <w:t>Administrativas:</w:t>
            </w:r>
          </w:p>
          <w:p w14:paraId="08BEA01B" w14:textId="2EB98D3B" w:rsidR="00CE0B5F" w:rsidRPr="00CE0B5F" w:rsidRDefault="00CE0B5F" w:rsidP="00CE0B5F">
            <w:pPr>
              <w:jc w:val="right"/>
              <w:rPr>
                <w:rFonts w:ascii="Arial" w:hAnsi="Arial" w:cs="Arial"/>
                <w:lang w:val="es-BO"/>
              </w:rPr>
            </w:pPr>
            <w:r w:rsidRPr="00CE0B5F">
              <w:rPr>
                <w:rFonts w:ascii="Arial" w:hAnsi="Arial" w:cs="Arial"/>
                <w:lang w:val="es-BO"/>
              </w:rPr>
              <w:t>Técnicas:</w:t>
            </w:r>
          </w:p>
        </w:tc>
        <w:tc>
          <w:tcPr>
            <w:tcW w:w="235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15B95" w14:textId="77777777" w:rsidR="00CE0B5F" w:rsidRPr="00DB40DC" w:rsidRDefault="00CE0B5F" w:rsidP="00CE0B5F">
            <w:pPr>
              <w:rPr>
                <w:rFonts w:ascii="Arial" w:hAnsi="Arial" w:cs="Arial"/>
                <w:sz w:val="14"/>
                <w:lang w:val="es-BO"/>
              </w:rPr>
            </w:pPr>
          </w:p>
          <w:p w14:paraId="1410E86E" w14:textId="3C2F0D51" w:rsidR="00CE0B5F" w:rsidRPr="00CE0B5F" w:rsidRDefault="00CE0B5F" w:rsidP="00CE0B5F">
            <w:pPr>
              <w:rPr>
                <w:rFonts w:ascii="Arial" w:hAnsi="Arial" w:cs="Arial"/>
                <w:sz w:val="14"/>
                <w:lang w:val="es-BO"/>
              </w:rPr>
            </w:pPr>
            <w:r w:rsidRPr="00DB40DC">
              <w:rPr>
                <w:rFonts w:ascii="Arial" w:hAnsi="Arial" w:cs="Arial"/>
                <w:sz w:val="14"/>
                <w:lang w:val="es-BO"/>
              </w:rPr>
              <w:t>Esperanza Mamani Mercado</w:t>
            </w:r>
          </w:p>
        </w:tc>
        <w:tc>
          <w:tcPr>
            <w:tcW w:w="265" w:type="dxa"/>
            <w:vMerge w:val="restart"/>
            <w:tcBorders>
              <w:left w:val="single" w:sz="4" w:space="0" w:color="auto"/>
              <w:right w:val="single" w:sz="4" w:space="0" w:color="auto"/>
            </w:tcBorders>
            <w:vAlign w:val="center"/>
          </w:tcPr>
          <w:p w14:paraId="67B17569" w14:textId="77777777" w:rsidR="00CE0B5F" w:rsidRPr="00CE0B5F" w:rsidRDefault="00CE0B5F" w:rsidP="00CE0B5F">
            <w:pPr>
              <w:rPr>
                <w:rFonts w:ascii="Arial" w:hAnsi="Arial" w:cs="Arial"/>
                <w:sz w:val="14"/>
                <w:lang w:val="es-BO"/>
              </w:rPr>
            </w:pPr>
          </w:p>
        </w:tc>
        <w:tc>
          <w:tcPr>
            <w:tcW w:w="21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238DB" w14:textId="785EE548" w:rsidR="00CE0B5F" w:rsidRPr="00CE0B5F" w:rsidRDefault="00CE0B5F" w:rsidP="00CE0B5F">
            <w:pPr>
              <w:rPr>
                <w:rFonts w:ascii="Arial" w:hAnsi="Arial" w:cs="Arial"/>
                <w:sz w:val="14"/>
                <w:lang w:val="es-BO"/>
              </w:rPr>
            </w:pPr>
            <w:r w:rsidRPr="00DB40DC">
              <w:rPr>
                <w:rFonts w:ascii="Arial" w:hAnsi="Arial" w:cs="Arial"/>
                <w:sz w:val="14"/>
                <w:lang w:val="es-BO"/>
              </w:rPr>
              <w:t>Profesional en Compras y Contrataciones</w:t>
            </w:r>
          </w:p>
        </w:tc>
        <w:tc>
          <w:tcPr>
            <w:tcW w:w="265" w:type="dxa"/>
            <w:vMerge w:val="restart"/>
            <w:tcBorders>
              <w:left w:val="single" w:sz="4" w:space="0" w:color="auto"/>
              <w:right w:val="single" w:sz="4" w:space="0" w:color="auto"/>
            </w:tcBorders>
            <w:vAlign w:val="center"/>
          </w:tcPr>
          <w:p w14:paraId="707BD8C3" w14:textId="77777777" w:rsidR="00CE0B5F" w:rsidRPr="00CE0B5F" w:rsidRDefault="00CE0B5F" w:rsidP="00CE0B5F">
            <w:pPr>
              <w:rPr>
                <w:rFonts w:ascii="Arial" w:hAnsi="Arial" w:cs="Arial"/>
                <w:sz w:val="14"/>
                <w:lang w:val="es-BO"/>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897629" w14:textId="5F059444" w:rsidR="00CE0B5F" w:rsidRPr="00DB40DC" w:rsidRDefault="00CE0B5F" w:rsidP="00CE0B5F">
            <w:pPr>
              <w:rPr>
                <w:rFonts w:ascii="Arial" w:hAnsi="Arial" w:cs="Arial"/>
                <w:sz w:val="14"/>
                <w:lang w:val="es-BO"/>
              </w:rPr>
            </w:pPr>
            <w:r w:rsidRPr="00DB40DC">
              <w:rPr>
                <w:rFonts w:ascii="Arial" w:hAnsi="Arial" w:cs="Arial"/>
                <w:sz w:val="14"/>
                <w:lang w:val="es-BO"/>
              </w:rPr>
              <w:t>Dpto. de Compras y Contrataciones</w:t>
            </w:r>
          </w:p>
          <w:p w14:paraId="5A379B50" w14:textId="77777777" w:rsidR="00CE0B5F" w:rsidRPr="00CE0B5F" w:rsidRDefault="00CE0B5F" w:rsidP="00CE0B5F">
            <w:pPr>
              <w:rPr>
                <w:rFonts w:ascii="Arial" w:hAnsi="Arial" w:cs="Arial"/>
                <w:sz w:val="14"/>
                <w:lang w:val="es-BO"/>
              </w:rPr>
            </w:pPr>
          </w:p>
        </w:tc>
        <w:tc>
          <w:tcPr>
            <w:tcW w:w="265" w:type="dxa"/>
            <w:vMerge w:val="restart"/>
            <w:tcBorders>
              <w:left w:val="single" w:sz="4" w:space="0" w:color="auto"/>
              <w:right w:val="single" w:sz="12" w:space="0" w:color="244061" w:themeColor="accent1" w:themeShade="80"/>
            </w:tcBorders>
          </w:tcPr>
          <w:p w14:paraId="224E2A40" w14:textId="77777777" w:rsidR="00CE0B5F" w:rsidRPr="00CE0B5F" w:rsidRDefault="00CE0B5F" w:rsidP="00CE0B5F">
            <w:pPr>
              <w:rPr>
                <w:rFonts w:ascii="Arial" w:hAnsi="Arial" w:cs="Arial"/>
                <w:lang w:val="es-BO"/>
              </w:rPr>
            </w:pPr>
          </w:p>
        </w:tc>
      </w:tr>
      <w:tr w:rsidR="00CE0B5F" w:rsidRPr="00CE0B5F" w14:paraId="2FBF7FEC" w14:textId="77777777" w:rsidTr="00A00304">
        <w:trPr>
          <w:trHeight w:val="146"/>
          <w:jc w:val="center"/>
        </w:trPr>
        <w:tc>
          <w:tcPr>
            <w:tcW w:w="3476" w:type="dxa"/>
            <w:gridSpan w:val="6"/>
            <w:vMerge/>
            <w:tcBorders>
              <w:left w:val="single" w:sz="12" w:space="0" w:color="244061" w:themeColor="accent1" w:themeShade="80"/>
              <w:right w:val="single" w:sz="4" w:space="0" w:color="auto"/>
            </w:tcBorders>
            <w:vAlign w:val="center"/>
          </w:tcPr>
          <w:p w14:paraId="536E4410" w14:textId="77777777" w:rsidR="00CE0B5F" w:rsidRPr="00CE0B5F" w:rsidRDefault="00CE0B5F" w:rsidP="00CE0B5F">
            <w:pPr>
              <w:jc w:val="right"/>
              <w:rPr>
                <w:rFonts w:ascii="Arial" w:hAnsi="Arial" w:cs="Arial"/>
                <w:lang w:val="es-BO"/>
              </w:rPr>
            </w:pPr>
          </w:p>
        </w:tc>
        <w:tc>
          <w:tcPr>
            <w:tcW w:w="235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60170" w14:textId="38228D74" w:rsidR="00CE0B5F" w:rsidRPr="00DB40DC" w:rsidRDefault="0004596A" w:rsidP="00CE0B5F">
            <w:pPr>
              <w:rPr>
                <w:rFonts w:ascii="Arial" w:hAnsi="Arial" w:cs="Arial"/>
                <w:sz w:val="14"/>
                <w:lang w:val="es-BO"/>
              </w:rPr>
            </w:pPr>
            <w:r>
              <w:rPr>
                <w:rFonts w:ascii="Arial" w:hAnsi="Arial" w:cs="Arial"/>
                <w:sz w:val="14"/>
                <w:lang w:val="es-BO"/>
              </w:rPr>
              <w:t>Arturo Ordoñez Cortez</w:t>
            </w:r>
          </w:p>
        </w:tc>
        <w:tc>
          <w:tcPr>
            <w:tcW w:w="265" w:type="dxa"/>
            <w:vMerge/>
            <w:tcBorders>
              <w:left w:val="single" w:sz="4" w:space="0" w:color="auto"/>
              <w:right w:val="single" w:sz="4" w:space="0" w:color="auto"/>
            </w:tcBorders>
            <w:vAlign w:val="center"/>
          </w:tcPr>
          <w:p w14:paraId="5AE2078B" w14:textId="77777777" w:rsidR="00CE0B5F" w:rsidRPr="00DB40DC" w:rsidRDefault="00CE0B5F" w:rsidP="00CE0B5F">
            <w:pPr>
              <w:rPr>
                <w:rFonts w:ascii="Arial" w:hAnsi="Arial" w:cs="Arial"/>
                <w:sz w:val="14"/>
                <w:lang w:val="es-BO"/>
              </w:rPr>
            </w:pPr>
          </w:p>
        </w:tc>
        <w:tc>
          <w:tcPr>
            <w:tcW w:w="21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841E1" w14:textId="099ECBA9" w:rsidR="00CE0B5F" w:rsidRPr="00DB40DC" w:rsidRDefault="0004596A" w:rsidP="0004596A">
            <w:pPr>
              <w:rPr>
                <w:rFonts w:ascii="Arial" w:hAnsi="Arial" w:cs="Arial"/>
                <w:sz w:val="14"/>
                <w:lang w:val="es-BO"/>
              </w:rPr>
            </w:pPr>
            <w:r>
              <w:rPr>
                <w:rFonts w:ascii="Arial" w:hAnsi="Arial" w:cs="Arial"/>
                <w:sz w:val="14"/>
                <w:lang w:val="es-BO"/>
              </w:rPr>
              <w:t xml:space="preserve">Jefe del Dpto. de Base de Datos y </w:t>
            </w:r>
            <w:r w:rsidR="00C02D63" w:rsidRPr="0004596A">
              <w:rPr>
                <w:rFonts w:ascii="Arial" w:hAnsi="Arial" w:cs="Arial"/>
                <w:sz w:val="14"/>
                <w:lang w:val="es-BO"/>
              </w:rPr>
              <w:t>Comunicaciones</w:t>
            </w:r>
          </w:p>
        </w:tc>
        <w:tc>
          <w:tcPr>
            <w:tcW w:w="265" w:type="dxa"/>
            <w:vMerge/>
            <w:tcBorders>
              <w:left w:val="single" w:sz="4" w:space="0" w:color="auto"/>
              <w:right w:val="single" w:sz="4" w:space="0" w:color="auto"/>
            </w:tcBorders>
            <w:vAlign w:val="center"/>
          </w:tcPr>
          <w:p w14:paraId="6B141B2B" w14:textId="77777777" w:rsidR="00CE0B5F" w:rsidRPr="00DB40DC" w:rsidRDefault="00CE0B5F" w:rsidP="00CE0B5F">
            <w:pPr>
              <w:rPr>
                <w:rFonts w:ascii="Arial" w:hAnsi="Arial" w:cs="Arial"/>
                <w:sz w:val="14"/>
                <w:lang w:val="es-BO"/>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6336EE" w14:textId="454DEDAD" w:rsidR="00CE0B5F" w:rsidRPr="00DB40DC" w:rsidRDefault="00DB40DC" w:rsidP="00CE0B5F">
            <w:pPr>
              <w:rPr>
                <w:rFonts w:ascii="Arial" w:hAnsi="Arial" w:cs="Arial"/>
                <w:sz w:val="14"/>
                <w:lang w:val="es-BO"/>
              </w:rPr>
            </w:pPr>
            <w:r w:rsidRPr="00DB40DC">
              <w:rPr>
                <w:rFonts w:ascii="Arial" w:hAnsi="Arial" w:cs="Arial"/>
                <w:sz w:val="14"/>
                <w:lang w:val="es-BO"/>
              </w:rPr>
              <w:t>Gerencia de Sistemas.</w:t>
            </w:r>
          </w:p>
        </w:tc>
        <w:tc>
          <w:tcPr>
            <w:tcW w:w="265" w:type="dxa"/>
            <w:vMerge/>
            <w:tcBorders>
              <w:left w:val="single" w:sz="4" w:space="0" w:color="auto"/>
              <w:right w:val="single" w:sz="12" w:space="0" w:color="244061" w:themeColor="accent1" w:themeShade="80"/>
            </w:tcBorders>
          </w:tcPr>
          <w:p w14:paraId="623F4178" w14:textId="77777777" w:rsidR="00CE0B5F" w:rsidRPr="00CE0B5F" w:rsidRDefault="00CE0B5F" w:rsidP="00CE0B5F">
            <w:pPr>
              <w:rPr>
                <w:rFonts w:ascii="Arial" w:hAnsi="Arial" w:cs="Arial"/>
                <w:lang w:val="es-BO"/>
              </w:rPr>
            </w:pPr>
          </w:p>
        </w:tc>
      </w:tr>
      <w:tr w:rsidR="00DB40DC" w:rsidRPr="00CE0B5F" w14:paraId="0B042A24" w14:textId="77777777" w:rsidTr="00A00304">
        <w:trPr>
          <w:jc w:val="center"/>
        </w:trPr>
        <w:tc>
          <w:tcPr>
            <w:tcW w:w="2210" w:type="dxa"/>
            <w:gridSpan w:val="2"/>
            <w:tcBorders>
              <w:left w:val="single" w:sz="12" w:space="0" w:color="244061" w:themeColor="accent1" w:themeShade="80"/>
            </w:tcBorders>
            <w:shd w:val="clear" w:color="auto" w:fill="auto"/>
            <w:vAlign w:val="center"/>
          </w:tcPr>
          <w:p w14:paraId="3D78D7E7" w14:textId="77777777" w:rsidR="00CE0B5F" w:rsidRPr="00CE0B5F" w:rsidRDefault="00CE0B5F" w:rsidP="00CE0B5F">
            <w:pPr>
              <w:jc w:val="right"/>
              <w:rPr>
                <w:rFonts w:ascii="Arial" w:hAnsi="Arial" w:cs="Arial"/>
                <w:b/>
                <w:lang w:val="es-BO"/>
              </w:rPr>
            </w:pPr>
          </w:p>
        </w:tc>
        <w:tc>
          <w:tcPr>
            <w:tcW w:w="453" w:type="dxa"/>
            <w:shd w:val="clear" w:color="auto" w:fill="auto"/>
          </w:tcPr>
          <w:p w14:paraId="5FFF9CDF" w14:textId="77777777" w:rsidR="00CE0B5F" w:rsidRPr="00CE0B5F" w:rsidRDefault="00CE0B5F" w:rsidP="00CE0B5F">
            <w:pPr>
              <w:rPr>
                <w:rFonts w:ascii="Arial" w:hAnsi="Arial" w:cs="Arial"/>
                <w:lang w:val="es-BO"/>
              </w:rPr>
            </w:pPr>
          </w:p>
        </w:tc>
        <w:tc>
          <w:tcPr>
            <w:tcW w:w="271" w:type="dxa"/>
            <w:shd w:val="clear" w:color="auto" w:fill="auto"/>
          </w:tcPr>
          <w:p w14:paraId="6C31FCB0" w14:textId="77777777" w:rsidR="00CE0B5F" w:rsidRPr="00CE0B5F" w:rsidRDefault="00CE0B5F" w:rsidP="00CE0B5F">
            <w:pPr>
              <w:rPr>
                <w:rFonts w:ascii="Arial" w:hAnsi="Arial" w:cs="Arial"/>
                <w:lang w:val="es-BO"/>
              </w:rPr>
            </w:pPr>
          </w:p>
        </w:tc>
        <w:tc>
          <w:tcPr>
            <w:tcW w:w="276" w:type="dxa"/>
            <w:shd w:val="clear" w:color="auto" w:fill="auto"/>
          </w:tcPr>
          <w:p w14:paraId="54B7D86F" w14:textId="77777777" w:rsidR="00CE0B5F" w:rsidRPr="00CE0B5F" w:rsidRDefault="00CE0B5F" w:rsidP="00CE0B5F">
            <w:pPr>
              <w:rPr>
                <w:rFonts w:ascii="Arial" w:hAnsi="Arial" w:cs="Arial"/>
                <w:lang w:val="es-BO"/>
              </w:rPr>
            </w:pPr>
          </w:p>
        </w:tc>
        <w:tc>
          <w:tcPr>
            <w:tcW w:w="266" w:type="dxa"/>
            <w:shd w:val="clear" w:color="auto" w:fill="auto"/>
          </w:tcPr>
          <w:p w14:paraId="2BF6F4C4" w14:textId="77777777" w:rsidR="00CE0B5F" w:rsidRPr="00CE0B5F" w:rsidRDefault="00CE0B5F" w:rsidP="00CE0B5F">
            <w:pPr>
              <w:rPr>
                <w:rFonts w:ascii="Arial" w:hAnsi="Arial" w:cs="Arial"/>
                <w:lang w:val="es-BO"/>
              </w:rPr>
            </w:pPr>
          </w:p>
        </w:tc>
        <w:tc>
          <w:tcPr>
            <w:tcW w:w="268" w:type="dxa"/>
            <w:shd w:val="clear" w:color="auto" w:fill="auto"/>
          </w:tcPr>
          <w:p w14:paraId="3C18BFE5" w14:textId="77777777" w:rsidR="00CE0B5F" w:rsidRPr="00CE0B5F" w:rsidRDefault="00CE0B5F" w:rsidP="00CE0B5F">
            <w:pPr>
              <w:rPr>
                <w:rFonts w:ascii="Arial" w:hAnsi="Arial" w:cs="Arial"/>
                <w:lang w:val="es-BO"/>
              </w:rPr>
            </w:pPr>
          </w:p>
        </w:tc>
        <w:tc>
          <w:tcPr>
            <w:tcW w:w="267" w:type="dxa"/>
            <w:shd w:val="clear" w:color="auto" w:fill="auto"/>
          </w:tcPr>
          <w:p w14:paraId="1C8692FA" w14:textId="77777777" w:rsidR="00CE0B5F" w:rsidRPr="00CE0B5F" w:rsidRDefault="00CE0B5F" w:rsidP="00CE0B5F">
            <w:pPr>
              <w:rPr>
                <w:rFonts w:ascii="Arial" w:hAnsi="Arial" w:cs="Arial"/>
                <w:lang w:val="es-BO"/>
              </w:rPr>
            </w:pPr>
          </w:p>
        </w:tc>
        <w:tc>
          <w:tcPr>
            <w:tcW w:w="271" w:type="dxa"/>
            <w:shd w:val="clear" w:color="auto" w:fill="auto"/>
          </w:tcPr>
          <w:p w14:paraId="71C1520A" w14:textId="77777777" w:rsidR="00CE0B5F" w:rsidRPr="00CE0B5F" w:rsidRDefault="00CE0B5F" w:rsidP="00CE0B5F">
            <w:pPr>
              <w:rPr>
                <w:rFonts w:ascii="Arial" w:hAnsi="Arial" w:cs="Arial"/>
                <w:lang w:val="es-BO"/>
              </w:rPr>
            </w:pPr>
          </w:p>
        </w:tc>
        <w:tc>
          <w:tcPr>
            <w:tcW w:w="268" w:type="dxa"/>
            <w:shd w:val="clear" w:color="auto" w:fill="auto"/>
          </w:tcPr>
          <w:p w14:paraId="207545F1" w14:textId="77777777" w:rsidR="00CE0B5F" w:rsidRPr="00CE0B5F" w:rsidRDefault="00CE0B5F" w:rsidP="00CE0B5F">
            <w:pPr>
              <w:rPr>
                <w:rFonts w:ascii="Arial" w:hAnsi="Arial" w:cs="Arial"/>
                <w:lang w:val="es-BO"/>
              </w:rPr>
            </w:pPr>
          </w:p>
        </w:tc>
        <w:tc>
          <w:tcPr>
            <w:tcW w:w="268" w:type="dxa"/>
            <w:shd w:val="clear" w:color="auto" w:fill="auto"/>
          </w:tcPr>
          <w:p w14:paraId="4E08EF37" w14:textId="77777777" w:rsidR="00CE0B5F" w:rsidRPr="00CE0B5F" w:rsidRDefault="00CE0B5F" w:rsidP="00CE0B5F">
            <w:pPr>
              <w:rPr>
                <w:rFonts w:ascii="Arial" w:hAnsi="Arial" w:cs="Arial"/>
                <w:lang w:val="es-BO"/>
              </w:rPr>
            </w:pPr>
          </w:p>
        </w:tc>
        <w:tc>
          <w:tcPr>
            <w:tcW w:w="338" w:type="dxa"/>
            <w:shd w:val="clear" w:color="auto" w:fill="auto"/>
          </w:tcPr>
          <w:p w14:paraId="47CDE174" w14:textId="77777777" w:rsidR="00CE0B5F" w:rsidRPr="00CE0B5F" w:rsidRDefault="00CE0B5F" w:rsidP="00CE0B5F">
            <w:pPr>
              <w:rPr>
                <w:rFonts w:ascii="Arial" w:hAnsi="Arial" w:cs="Arial"/>
                <w:lang w:val="es-BO"/>
              </w:rPr>
            </w:pPr>
          </w:p>
        </w:tc>
        <w:tc>
          <w:tcPr>
            <w:tcW w:w="335" w:type="dxa"/>
            <w:shd w:val="clear" w:color="auto" w:fill="auto"/>
          </w:tcPr>
          <w:p w14:paraId="404EFC20" w14:textId="77777777" w:rsidR="00CE0B5F" w:rsidRPr="00CE0B5F" w:rsidRDefault="00CE0B5F" w:rsidP="00CE0B5F">
            <w:pPr>
              <w:rPr>
                <w:rFonts w:ascii="Arial" w:hAnsi="Arial" w:cs="Arial"/>
                <w:lang w:val="es-BO"/>
              </w:rPr>
            </w:pPr>
          </w:p>
        </w:tc>
        <w:tc>
          <w:tcPr>
            <w:tcW w:w="335" w:type="dxa"/>
            <w:shd w:val="clear" w:color="auto" w:fill="auto"/>
          </w:tcPr>
          <w:p w14:paraId="312B416D" w14:textId="77777777" w:rsidR="00CE0B5F" w:rsidRPr="00CE0B5F" w:rsidRDefault="00CE0B5F" w:rsidP="00CE0B5F">
            <w:pPr>
              <w:rPr>
                <w:rFonts w:ascii="Arial" w:hAnsi="Arial" w:cs="Arial"/>
                <w:lang w:val="es-BO"/>
              </w:rPr>
            </w:pPr>
          </w:p>
        </w:tc>
        <w:tc>
          <w:tcPr>
            <w:tcW w:w="265" w:type="dxa"/>
            <w:shd w:val="clear" w:color="auto" w:fill="auto"/>
          </w:tcPr>
          <w:p w14:paraId="6379B85B" w14:textId="77777777" w:rsidR="00CE0B5F" w:rsidRPr="00CE0B5F" w:rsidRDefault="00CE0B5F" w:rsidP="00CE0B5F">
            <w:pPr>
              <w:rPr>
                <w:rFonts w:ascii="Arial" w:hAnsi="Arial" w:cs="Arial"/>
                <w:lang w:val="es-BO"/>
              </w:rPr>
            </w:pPr>
          </w:p>
        </w:tc>
        <w:tc>
          <w:tcPr>
            <w:tcW w:w="265" w:type="dxa"/>
            <w:shd w:val="clear" w:color="auto" w:fill="auto"/>
          </w:tcPr>
          <w:p w14:paraId="4FA25905" w14:textId="77777777" w:rsidR="00CE0B5F" w:rsidRPr="00CE0B5F" w:rsidRDefault="00CE0B5F" w:rsidP="00CE0B5F">
            <w:pPr>
              <w:rPr>
                <w:rFonts w:ascii="Arial" w:hAnsi="Arial" w:cs="Arial"/>
                <w:lang w:val="es-BO"/>
              </w:rPr>
            </w:pPr>
          </w:p>
        </w:tc>
        <w:tc>
          <w:tcPr>
            <w:tcW w:w="236" w:type="dxa"/>
            <w:shd w:val="clear" w:color="auto" w:fill="auto"/>
          </w:tcPr>
          <w:p w14:paraId="223DE61E" w14:textId="77777777" w:rsidR="00CE0B5F" w:rsidRPr="00CE0B5F" w:rsidRDefault="00CE0B5F" w:rsidP="00CE0B5F">
            <w:pPr>
              <w:rPr>
                <w:rFonts w:ascii="Arial" w:hAnsi="Arial" w:cs="Arial"/>
                <w:lang w:val="es-BO"/>
              </w:rPr>
            </w:pPr>
          </w:p>
        </w:tc>
        <w:tc>
          <w:tcPr>
            <w:tcW w:w="235" w:type="dxa"/>
            <w:shd w:val="clear" w:color="auto" w:fill="auto"/>
          </w:tcPr>
          <w:p w14:paraId="3BB1C372" w14:textId="77777777" w:rsidR="00CE0B5F" w:rsidRPr="00CE0B5F" w:rsidRDefault="00CE0B5F" w:rsidP="00CE0B5F">
            <w:pPr>
              <w:rPr>
                <w:rFonts w:ascii="Arial" w:hAnsi="Arial" w:cs="Arial"/>
                <w:lang w:val="es-BO"/>
              </w:rPr>
            </w:pPr>
          </w:p>
        </w:tc>
        <w:tc>
          <w:tcPr>
            <w:tcW w:w="331" w:type="dxa"/>
            <w:shd w:val="clear" w:color="auto" w:fill="auto"/>
          </w:tcPr>
          <w:p w14:paraId="2DA3CF3F" w14:textId="77777777" w:rsidR="00CE0B5F" w:rsidRPr="00CE0B5F" w:rsidRDefault="00CE0B5F" w:rsidP="00CE0B5F">
            <w:pPr>
              <w:rPr>
                <w:rFonts w:ascii="Arial" w:hAnsi="Arial" w:cs="Arial"/>
                <w:lang w:val="es-BO"/>
              </w:rPr>
            </w:pPr>
          </w:p>
        </w:tc>
        <w:tc>
          <w:tcPr>
            <w:tcW w:w="266" w:type="dxa"/>
            <w:gridSpan w:val="2"/>
            <w:shd w:val="clear" w:color="auto" w:fill="auto"/>
          </w:tcPr>
          <w:p w14:paraId="00526DC5" w14:textId="77777777" w:rsidR="00CE0B5F" w:rsidRPr="00CE0B5F" w:rsidRDefault="00CE0B5F" w:rsidP="00CE0B5F">
            <w:pPr>
              <w:rPr>
                <w:rFonts w:ascii="Arial" w:hAnsi="Arial" w:cs="Arial"/>
                <w:lang w:val="es-BO"/>
              </w:rPr>
            </w:pPr>
          </w:p>
        </w:tc>
        <w:tc>
          <w:tcPr>
            <w:tcW w:w="268" w:type="dxa"/>
            <w:shd w:val="clear" w:color="auto" w:fill="auto"/>
          </w:tcPr>
          <w:p w14:paraId="7549D5C9" w14:textId="77777777" w:rsidR="00CE0B5F" w:rsidRPr="00CE0B5F" w:rsidRDefault="00CE0B5F" w:rsidP="00CE0B5F">
            <w:pPr>
              <w:rPr>
                <w:rFonts w:ascii="Arial" w:hAnsi="Arial" w:cs="Arial"/>
                <w:lang w:val="es-BO"/>
              </w:rPr>
            </w:pPr>
          </w:p>
        </w:tc>
        <w:tc>
          <w:tcPr>
            <w:tcW w:w="268" w:type="dxa"/>
            <w:shd w:val="clear" w:color="auto" w:fill="auto"/>
          </w:tcPr>
          <w:p w14:paraId="2C9B7B34" w14:textId="77777777" w:rsidR="00CE0B5F" w:rsidRPr="00CE0B5F" w:rsidRDefault="00CE0B5F" w:rsidP="00CE0B5F">
            <w:pPr>
              <w:rPr>
                <w:rFonts w:ascii="Arial" w:hAnsi="Arial" w:cs="Arial"/>
                <w:lang w:val="es-BO"/>
              </w:rPr>
            </w:pPr>
          </w:p>
        </w:tc>
        <w:tc>
          <w:tcPr>
            <w:tcW w:w="268" w:type="dxa"/>
            <w:shd w:val="clear" w:color="auto" w:fill="auto"/>
          </w:tcPr>
          <w:p w14:paraId="63D2536E" w14:textId="77777777" w:rsidR="00CE0B5F" w:rsidRPr="00CE0B5F" w:rsidRDefault="00CE0B5F" w:rsidP="00CE0B5F">
            <w:pPr>
              <w:rPr>
                <w:rFonts w:ascii="Arial" w:hAnsi="Arial" w:cs="Arial"/>
                <w:lang w:val="es-BO"/>
              </w:rPr>
            </w:pPr>
          </w:p>
        </w:tc>
        <w:tc>
          <w:tcPr>
            <w:tcW w:w="265" w:type="dxa"/>
            <w:shd w:val="clear" w:color="auto" w:fill="auto"/>
          </w:tcPr>
          <w:p w14:paraId="16D77F20" w14:textId="77777777" w:rsidR="00CE0B5F" w:rsidRPr="00CE0B5F" w:rsidRDefault="00CE0B5F" w:rsidP="00CE0B5F">
            <w:pPr>
              <w:rPr>
                <w:rFonts w:ascii="Arial" w:hAnsi="Arial" w:cs="Arial"/>
                <w:lang w:val="es-BO"/>
              </w:rPr>
            </w:pPr>
          </w:p>
        </w:tc>
        <w:tc>
          <w:tcPr>
            <w:tcW w:w="265" w:type="dxa"/>
            <w:shd w:val="clear" w:color="auto" w:fill="auto"/>
          </w:tcPr>
          <w:p w14:paraId="6434B222" w14:textId="77777777" w:rsidR="00CE0B5F" w:rsidRPr="00CE0B5F" w:rsidRDefault="00CE0B5F" w:rsidP="00CE0B5F">
            <w:pPr>
              <w:rPr>
                <w:rFonts w:ascii="Arial" w:hAnsi="Arial" w:cs="Arial"/>
                <w:lang w:val="es-BO"/>
              </w:rPr>
            </w:pPr>
          </w:p>
        </w:tc>
        <w:tc>
          <w:tcPr>
            <w:tcW w:w="265" w:type="dxa"/>
            <w:shd w:val="clear" w:color="auto" w:fill="auto"/>
          </w:tcPr>
          <w:p w14:paraId="54A2B571" w14:textId="77777777" w:rsidR="00CE0B5F" w:rsidRPr="00CE0B5F" w:rsidRDefault="00CE0B5F" w:rsidP="00CE0B5F">
            <w:pPr>
              <w:rPr>
                <w:rFonts w:ascii="Arial" w:hAnsi="Arial" w:cs="Arial"/>
                <w:lang w:val="es-BO"/>
              </w:rPr>
            </w:pPr>
          </w:p>
        </w:tc>
        <w:tc>
          <w:tcPr>
            <w:tcW w:w="265" w:type="dxa"/>
            <w:gridSpan w:val="2"/>
            <w:shd w:val="clear" w:color="auto" w:fill="auto"/>
          </w:tcPr>
          <w:p w14:paraId="011789E5" w14:textId="77777777" w:rsidR="00CE0B5F" w:rsidRPr="00CE0B5F" w:rsidRDefault="00CE0B5F" w:rsidP="00CE0B5F">
            <w:pPr>
              <w:rPr>
                <w:rFonts w:ascii="Arial" w:hAnsi="Arial" w:cs="Arial"/>
                <w:lang w:val="es-BO"/>
              </w:rPr>
            </w:pPr>
          </w:p>
        </w:tc>
        <w:tc>
          <w:tcPr>
            <w:tcW w:w="265" w:type="dxa"/>
            <w:shd w:val="clear" w:color="auto" w:fill="auto"/>
          </w:tcPr>
          <w:p w14:paraId="7F11C17F" w14:textId="77777777" w:rsidR="00CE0B5F" w:rsidRPr="00CE0B5F" w:rsidRDefault="00CE0B5F" w:rsidP="00CE0B5F">
            <w:pPr>
              <w:rPr>
                <w:rFonts w:ascii="Arial" w:hAnsi="Arial" w:cs="Arial"/>
                <w:lang w:val="es-BO"/>
              </w:rPr>
            </w:pPr>
          </w:p>
        </w:tc>
        <w:tc>
          <w:tcPr>
            <w:tcW w:w="265" w:type="dxa"/>
            <w:shd w:val="clear" w:color="auto" w:fill="auto"/>
          </w:tcPr>
          <w:p w14:paraId="673924E3" w14:textId="77777777" w:rsidR="00CE0B5F" w:rsidRPr="00CE0B5F" w:rsidRDefault="00CE0B5F" w:rsidP="00CE0B5F">
            <w:pPr>
              <w:rPr>
                <w:rFonts w:ascii="Arial" w:hAnsi="Arial" w:cs="Arial"/>
                <w:lang w:val="es-BO"/>
              </w:rPr>
            </w:pPr>
          </w:p>
        </w:tc>
        <w:tc>
          <w:tcPr>
            <w:tcW w:w="265" w:type="dxa"/>
            <w:shd w:val="clear" w:color="auto" w:fill="auto"/>
          </w:tcPr>
          <w:p w14:paraId="164918AC" w14:textId="77777777" w:rsidR="00CE0B5F" w:rsidRPr="00CE0B5F" w:rsidRDefault="00CE0B5F" w:rsidP="00CE0B5F">
            <w:pPr>
              <w:rPr>
                <w:rFonts w:ascii="Arial" w:hAnsi="Arial" w:cs="Arial"/>
                <w:lang w:val="es-BO"/>
              </w:rPr>
            </w:pPr>
          </w:p>
        </w:tc>
        <w:tc>
          <w:tcPr>
            <w:tcW w:w="265" w:type="dxa"/>
            <w:tcBorders>
              <w:right w:val="single" w:sz="12" w:space="0" w:color="244061" w:themeColor="accent1" w:themeShade="80"/>
            </w:tcBorders>
            <w:shd w:val="clear" w:color="auto" w:fill="auto"/>
          </w:tcPr>
          <w:p w14:paraId="0D4429CC" w14:textId="77777777" w:rsidR="00CE0B5F" w:rsidRPr="00CE0B5F" w:rsidRDefault="00CE0B5F" w:rsidP="00CE0B5F">
            <w:pPr>
              <w:rPr>
                <w:rFonts w:ascii="Arial" w:hAnsi="Arial" w:cs="Arial"/>
                <w:lang w:val="es-BO"/>
              </w:rPr>
            </w:pPr>
          </w:p>
        </w:tc>
      </w:tr>
      <w:tr w:rsidR="00DB40DC" w:rsidRPr="00CE0B5F" w14:paraId="5D502C7F" w14:textId="77777777" w:rsidTr="00A00304">
        <w:trPr>
          <w:jc w:val="center"/>
        </w:trPr>
        <w:tc>
          <w:tcPr>
            <w:tcW w:w="1505" w:type="dxa"/>
            <w:tcBorders>
              <w:left w:val="single" w:sz="12" w:space="0" w:color="244061" w:themeColor="accent1" w:themeShade="80"/>
              <w:right w:val="single" w:sz="4" w:space="0" w:color="auto"/>
            </w:tcBorders>
            <w:vAlign w:val="center"/>
          </w:tcPr>
          <w:p w14:paraId="39D14EF1" w14:textId="77777777" w:rsidR="00CE0B5F" w:rsidRPr="00CE0B5F" w:rsidRDefault="00CE0B5F" w:rsidP="00CE0B5F">
            <w:pPr>
              <w:jc w:val="right"/>
              <w:rPr>
                <w:rFonts w:ascii="Arial" w:hAnsi="Arial" w:cs="Arial"/>
                <w:lang w:val="es-BO"/>
              </w:rPr>
            </w:pPr>
            <w:r w:rsidRPr="00CE0B5F">
              <w:rPr>
                <w:rFonts w:ascii="Arial" w:hAnsi="Arial" w:cs="Arial"/>
                <w:lang w:val="es-BO"/>
              </w:rPr>
              <w:t>Teléfono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E3F4E" w14:textId="5B1E514E" w:rsidR="00CE0B5F" w:rsidRPr="00CE0B5F" w:rsidRDefault="00DB40DC" w:rsidP="00C02D63">
            <w:pPr>
              <w:ind w:left="-74" w:right="-90" w:firstLine="28"/>
              <w:rPr>
                <w:rFonts w:ascii="Arial" w:hAnsi="Arial" w:cs="Arial"/>
                <w:lang w:val="es-BO"/>
              </w:rPr>
            </w:pPr>
            <w:r w:rsidRPr="00DB40DC">
              <w:rPr>
                <w:rFonts w:ascii="Arial" w:hAnsi="Arial" w:cs="Arial"/>
                <w:sz w:val="12"/>
                <w:lang w:val="es-BO"/>
              </w:rPr>
              <w:t>2409090 Internos: 47</w:t>
            </w:r>
            <w:r>
              <w:rPr>
                <w:rFonts w:ascii="Arial" w:hAnsi="Arial" w:cs="Arial"/>
                <w:sz w:val="12"/>
                <w:lang w:val="es-BO"/>
              </w:rPr>
              <w:t>15</w:t>
            </w:r>
            <w:r w:rsidRPr="00DB40DC">
              <w:rPr>
                <w:rFonts w:ascii="Arial" w:hAnsi="Arial" w:cs="Arial"/>
                <w:sz w:val="12"/>
                <w:lang w:val="es-BO"/>
              </w:rPr>
              <w:t xml:space="preserve"> (Consultas Administrativas) </w:t>
            </w:r>
            <w:r>
              <w:rPr>
                <w:rFonts w:ascii="Arial" w:hAnsi="Arial" w:cs="Arial"/>
                <w:sz w:val="12"/>
                <w:lang w:val="es-BO"/>
              </w:rPr>
              <w:t>11</w:t>
            </w:r>
            <w:r w:rsidR="00C02D63">
              <w:rPr>
                <w:rFonts w:ascii="Arial" w:hAnsi="Arial" w:cs="Arial"/>
                <w:sz w:val="12"/>
                <w:lang w:val="es-BO"/>
              </w:rPr>
              <w:t>3</w:t>
            </w:r>
            <w:r>
              <w:rPr>
                <w:rFonts w:ascii="Arial" w:hAnsi="Arial" w:cs="Arial"/>
                <w:sz w:val="12"/>
                <w:lang w:val="es-BO"/>
              </w:rPr>
              <w:t>5</w:t>
            </w:r>
            <w:r w:rsidRPr="00DB40DC">
              <w:rPr>
                <w:rFonts w:ascii="Arial" w:hAnsi="Arial" w:cs="Arial"/>
                <w:sz w:val="12"/>
                <w:lang w:val="es-BO"/>
              </w:rPr>
              <w:t xml:space="preserve"> (Consultas Técnicas)</w:t>
            </w:r>
          </w:p>
        </w:tc>
        <w:tc>
          <w:tcPr>
            <w:tcW w:w="271" w:type="dxa"/>
            <w:tcBorders>
              <w:left w:val="single" w:sz="4" w:space="0" w:color="auto"/>
            </w:tcBorders>
            <w:vAlign w:val="center"/>
          </w:tcPr>
          <w:p w14:paraId="5C5F5F50" w14:textId="77777777" w:rsidR="00CE0B5F" w:rsidRPr="00CE0B5F" w:rsidRDefault="00CE0B5F" w:rsidP="00CE0B5F">
            <w:pPr>
              <w:rPr>
                <w:rFonts w:ascii="Arial" w:hAnsi="Arial" w:cs="Arial"/>
                <w:lang w:val="es-BO"/>
              </w:rPr>
            </w:pPr>
          </w:p>
        </w:tc>
        <w:tc>
          <w:tcPr>
            <w:tcW w:w="542" w:type="dxa"/>
            <w:gridSpan w:val="2"/>
            <w:tcBorders>
              <w:left w:val="nil"/>
              <w:right w:val="single" w:sz="4" w:space="0" w:color="auto"/>
            </w:tcBorders>
          </w:tcPr>
          <w:p w14:paraId="51D860F2" w14:textId="77777777" w:rsidR="00CE0B5F" w:rsidRPr="00CE0B5F" w:rsidRDefault="00CE0B5F" w:rsidP="00CE0B5F">
            <w:pPr>
              <w:rPr>
                <w:rFonts w:ascii="Arial" w:hAnsi="Arial" w:cs="Arial"/>
                <w:lang w:val="es-BO"/>
              </w:rPr>
            </w:pPr>
            <w:r w:rsidRPr="00CE0B5F">
              <w:rPr>
                <w:rFonts w:ascii="Arial" w:hAnsi="Arial" w:cs="Arial"/>
                <w:lang w:val="es-BO"/>
              </w:rPr>
              <w:t>Fax</w:t>
            </w:r>
          </w:p>
        </w:tc>
        <w:tc>
          <w:tcPr>
            <w:tcW w:w="107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BF86E" w14:textId="3F5C64E2" w:rsidR="00CE0B5F" w:rsidRPr="00CE0B5F" w:rsidRDefault="00DB40DC" w:rsidP="00CE0B5F">
            <w:pPr>
              <w:rPr>
                <w:rFonts w:ascii="Arial" w:hAnsi="Arial" w:cs="Arial"/>
                <w:lang w:val="es-BO"/>
              </w:rPr>
            </w:pPr>
            <w:r w:rsidRPr="00DB40DC">
              <w:rPr>
                <w:rFonts w:ascii="Arial" w:hAnsi="Arial" w:cs="Arial"/>
                <w:lang w:val="es-BO"/>
              </w:rPr>
              <w:t>2664790</w:t>
            </w:r>
          </w:p>
        </w:tc>
        <w:tc>
          <w:tcPr>
            <w:tcW w:w="268" w:type="dxa"/>
            <w:tcBorders>
              <w:left w:val="single" w:sz="4" w:space="0" w:color="auto"/>
            </w:tcBorders>
          </w:tcPr>
          <w:p w14:paraId="67468FF7" w14:textId="77777777" w:rsidR="00CE0B5F" w:rsidRPr="00CE0B5F" w:rsidRDefault="00CE0B5F" w:rsidP="00CE0B5F">
            <w:pPr>
              <w:rPr>
                <w:rFonts w:ascii="Arial" w:hAnsi="Arial" w:cs="Arial"/>
                <w:lang w:val="es-BO"/>
              </w:rPr>
            </w:pPr>
          </w:p>
        </w:tc>
        <w:tc>
          <w:tcPr>
            <w:tcW w:w="1008" w:type="dxa"/>
            <w:gridSpan w:val="3"/>
            <w:tcBorders>
              <w:right w:val="single" w:sz="4" w:space="0" w:color="auto"/>
            </w:tcBorders>
          </w:tcPr>
          <w:p w14:paraId="190DE840" w14:textId="77777777" w:rsidR="00CE0B5F" w:rsidRPr="00CE0B5F" w:rsidRDefault="00CE0B5F" w:rsidP="00CE0B5F">
            <w:pPr>
              <w:rPr>
                <w:rFonts w:ascii="Arial" w:hAnsi="Arial" w:cs="Arial"/>
                <w:lang w:val="es-BO"/>
              </w:rPr>
            </w:pPr>
            <w:r w:rsidRPr="00CE0B5F">
              <w:rPr>
                <w:rFonts w:ascii="Arial" w:hAnsi="Arial" w:cs="Arial"/>
                <w:lang w:val="es-BO"/>
              </w:rPr>
              <w:t>Correo Electrónico</w:t>
            </w:r>
          </w:p>
        </w:tc>
        <w:tc>
          <w:tcPr>
            <w:tcW w:w="399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0" w:type="auto"/>
              <w:tblBorders>
                <w:top w:val="nil"/>
                <w:left w:val="nil"/>
                <w:bottom w:val="nil"/>
                <w:right w:val="nil"/>
              </w:tblBorders>
              <w:tblLook w:val="0000" w:firstRow="0" w:lastRow="0" w:firstColumn="0" w:lastColumn="0" w:noHBand="0" w:noVBand="0"/>
            </w:tblPr>
            <w:tblGrid>
              <w:gridCol w:w="1677"/>
            </w:tblGrid>
            <w:tr w:rsidR="00DB40DC" w:rsidRPr="00DB40DC" w14:paraId="7A84DB82" w14:textId="77777777">
              <w:trPr>
                <w:trHeight w:val="263"/>
              </w:trPr>
              <w:tc>
                <w:tcPr>
                  <w:tcW w:w="0" w:type="auto"/>
                </w:tcPr>
                <w:p w14:paraId="2658F8E3" w14:textId="4A90ECD6" w:rsidR="00DB40DC" w:rsidRPr="00DB40DC" w:rsidRDefault="00624FE6" w:rsidP="00DB40DC">
                  <w:pPr>
                    <w:autoSpaceDE w:val="0"/>
                    <w:autoSpaceDN w:val="0"/>
                    <w:adjustRightInd w:val="0"/>
                    <w:rPr>
                      <w:rFonts w:ascii="Arial" w:hAnsi="Arial" w:cs="Arial"/>
                      <w:color w:val="0000FF"/>
                      <w:sz w:val="12"/>
                      <w:szCs w:val="12"/>
                      <w:lang w:val="es-BO" w:eastAsia="es-BO"/>
                    </w:rPr>
                  </w:pPr>
                  <w:r>
                    <w:rPr>
                      <w:rFonts w:ascii="Arial" w:hAnsi="Arial" w:cs="Arial"/>
                      <w:color w:val="0000FF"/>
                      <w:sz w:val="12"/>
                      <w:szCs w:val="12"/>
                      <w:lang w:val="es-BO" w:eastAsia="es-BO"/>
                    </w:rPr>
                    <w:t>emamani</w:t>
                  </w:r>
                  <w:r w:rsidR="00DB40DC" w:rsidRPr="00DB40DC">
                    <w:rPr>
                      <w:rFonts w:ascii="Arial" w:hAnsi="Arial" w:cs="Arial"/>
                      <w:color w:val="0000FF"/>
                      <w:sz w:val="12"/>
                      <w:szCs w:val="12"/>
                      <w:lang w:val="es-BO" w:eastAsia="es-BO"/>
                    </w:rPr>
                    <w:t xml:space="preserve">@bcb.gob.bo </w:t>
                  </w:r>
                </w:p>
                <w:p w14:paraId="3E50F089" w14:textId="77777777" w:rsidR="00DB40DC" w:rsidRPr="00DB40DC" w:rsidRDefault="00DB40DC" w:rsidP="00DB40DC">
                  <w:pPr>
                    <w:autoSpaceDE w:val="0"/>
                    <w:autoSpaceDN w:val="0"/>
                    <w:adjustRightInd w:val="0"/>
                    <w:rPr>
                      <w:rFonts w:ascii="Arial" w:hAnsi="Arial" w:cs="Arial"/>
                      <w:color w:val="000000"/>
                      <w:sz w:val="12"/>
                      <w:szCs w:val="12"/>
                      <w:lang w:val="es-BO" w:eastAsia="es-BO"/>
                    </w:rPr>
                  </w:pPr>
                  <w:r w:rsidRPr="00DB40DC">
                    <w:rPr>
                      <w:rFonts w:ascii="Arial" w:hAnsi="Arial" w:cs="Arial"/>
                      <w:color w:val="000000"/>
                      <w:sz w:val="12"/>
                      <w:szCs w:val="12"/>
                      <w:lang w:val="es-BO" w:eastAsia="es-BO"/>
                    </w:rPr>
                    <w:t xml:space="preserve">(Consultas Administrativas) </w:t>
                  </w:r>
                </w:p>
                <w:p w14:paraId="422889F7" w14:textId="7A46A708" w:rsidR="00DB40DC" w:rsidRPr="00DB40DC" w:rsidRDefault="00C02D63" w:rsidP="00DB40DC">
                  <w:pPr>
                    <w:autoSpaceDE w:val="0"/>
                    <w:autoSpaceDN w:val="0"/>
                    <w:adjustRightInd w:val="0"/>
                    <w:rPr>
                      <w:rFonts w:ascii="Arial" w:hAnsi="Arial" w:cs="Arial"/>
                      <w:color w:val="0000FF"/>
                      <w:sz w:val="12"/>
                      <w:szCs w:val="12"/>
                      <w:lang w:val="es-BO" w:eastAsia="es-BO"/>
                    </w:rPr>
                  </w:pPr>
                  <w:r>
                    <w:rPr>
                      <w:rFonts w:ascii="Arial" w:hAnsi="Arial" w:cs="Arial"/>
                      <w:color w:val="0000FF"/>
                      <w:sz w:val="12"/>
                      <w:szCs w:val="12"/>
                      <w:lang w:val="es-BO" w:eastAsia="es-BO"/>
                    </w:rPr>
                    <w:t>jordoñez</w:t>
                  </w:r>
                  <w:r w:rsidR="00DB40DC" w:rsidRPr="00DB40DC">
                    <w:rPr>
                      <w:rFonts w:ascii="Arial" w:hAnsi="Arial" w:cs="Arial"/>
                      <w:color w:val="0000FF"/>
                      <w:sz w:val="12"/>
                      <w:szCs w:val="12"/>
                      <w:lang w:val="es-BO" w:eastAsia="es-BO"/>
                    </w:rPr>
                    <w:t xml:space="preserve">@bcb.gob.bo </w:t>
                  </w:r>
                </w:p>
                <w:p w14:paraId="2841AC89" w14:textId="77777777" w:rsidR="00DB40DC" w:rsidRPr="00DB40DC" w:rsidRDefault="00DB40DC" w:rsidP="00DB40DC">
                  <w:pPr>
                    <w:autoSpaceDE w:val="0"/>
                    <w:autoSpaceDN w:val="0"/>
                    <w:adjustRightInd w:val="0"/>
                    <w:rPr>
                      <w:rFonts w:ascii="Arial" w:hAnsi="Arial" w:cs="Arial"/>
                      <w:color w:val="000000"/>
                      <w:sz w:val="12"/>
                      <w:szCs w:val="12"/>
                      <w:lang w:val="es-BO" w:eastAsia="es-BO"/>
                    </w:rPr>
                  </w:pPr>
                  <w:r w:rsidRPr="00DB40DC">
                    <w:rPr>
                      <w:rFonts w:ascii="Arial" w:hAnsi="Arial" w:cs="Arial"/>
                      <w:color w:val="000000"/>
                      <w:sz w:val="12"/>
                      <w:szCs w:val="12"/>
                      <w:lang w:val="es-BO" w:eastAsia="es-BO"/>
                    </w:rPr>
                    <w:t xml:space="preserve">(Consultas Técnicas) </w:t>
                  </w:r>
                </w:p>
              </w:tc>
            </w:tr>
          </w:tbl>
          <w:p w14:paraId="459399D8" w14:textId="77777777" w:rsidR="00CE0B5F" w:rsidRPr="00CE0B5F" w:rsidRDefault="00CE0B5F" w:rsidP="00CE0B5F">
            <w:pPr>
              <w:rPr>
                <w:rFonts w:ascii="Arial" w:hAnsi="Arial" w:cs="Arial"/>
                <w:lang w:val="es-BO"/>
              </w:rPr>
            </w:pPr>
          </w:p>
        </w:tc>
        <w:tc>
          <w:tcPr>
            <w:tcW w:w="265" w:type="dxa"/>
            <w:tcBorders>
              <w:left w:val="single" w:sz="4" w:space="0" w:color="auto"/>
            </w:tcBorders>
          </w:tcPr>
          <w:p w14:paraId="4A81CEF5" w14:textId="77777777" w:rsidR="00CE0B5F" w:rsidRPr="00CE0B5F" w:rsidRDefault="00CE0B5F" w:rsidP="00CE0B5F">
            <w:pPr>
              <w:rPr>
                <w:rFonts w:ascii="Arial" w:hAnsi="Arial" w:cs="Arial"/>
                <w:lang w:val="es-BO"/>
              </w:rPr>
            </w:pPr>
          </w:p>
        </w:tc>
        <w:tc>
          <w:tcPr>
            <w:tcW w:w="265" w:type="dxa"/>
            <w:tcBorders>
              <w:right w:val="single" w:sz="12" w:space="0" w:color="244061" w:themeColor="accent1" w:themeShade="80"/>
            </w:tcBorders>
          </w:tcPr>
          <w:p w14:paraId="70ED5E86" w14:textId="77777777" w:rsidR="00CE0B5F" w:rsidRPr="00CE0B5F" w:rsidRDefault="00CE0B5F" w:rsidP="00CE0B5F">
            <w:pPr>
              <w:rPr>
                <w:rFonts w:ascii="Arial" w:hAnsi="Arial" w:cs="Arial"/>
                <w:lang w:val="es-BO"/>
              </w:rPr>
            </w:pPr>
          </w:p>
        </w:tc>
      </w:tr>
      <w:tr w:rsidR="00DB40DC" w:rsidRPr="00CE0B5F" w14:paraId="34C33B82" w14:textId="77777777" w:rsidTr="00A00304">
        <w:trPr>
          <w:jc w:val="center"/>
        </w:trPr>
        <w:tc>
          <w:tcPr>
            <w:tcW w:w="2210" w:type="dxa"/>
            <w:gridSpan w:val="2"/>
            <w:tcBorders>
              <w:left w:val="single" w:sz="12" w:space="0" w:color="244061" w:themeColor="accent1" w:themeShade="80"/>
            </w:tcBorders>
            <w:shd w:val="clear" w:color="auto" w:fill="auto"/>
            <w:vAlign w:val="center"/>
          </w:tcPr>
          <w:p w14:paraId="67C7DAAD" w14:textId="77777777" w:rsidR="00CE0B5F" w:rsidRPr="00CE0B5F" w:rsidRDefault="00CE0B5F" w:rsidP="00CE0B5F">
            <w:pPr>
              <w:jc w:val="right"/>
              <w:rPr>
                <w:rFonts w:ascii="Arial" w:hAnsi="Arial" w:cs="Arial"/>
                <w:b/>
                <w:sz w:val="8"/>
                <w:szCs w:val="2"/>
                <w:lang w:val="es-BO"/>
              </w:rPr>
            </w:pPr>
          </w:p>
        </w:tc>
        <w:tc>
          <w:tcPr>
            <w:tcW w:w="453" w:type="dxa"/>
            <w:shd w:val="clear" w:color="auto" w:fill="auto"/>
          </w:tcPr>
          <w:p w14:paraId="791D172E" w14:textId="77777777" w:rsidR="00CE0B5F" w:rsidRPr="00CE0B5F" w:rsidRDefault="00CE0B5F" w:rsidP="00CE0B5F">
            <w:pPr>
              <w:rPr>
                <w:rFonts w:ascii="Arial" w:hAnsi="Arial" w:cs="Arial"/>
                <w:sz w:val="8"/>
                <w:szCs w:val="2"/>
                <w:lang w:val="es-BO"/>
              </w:rPr>
            </w:pPr>
          </w:p>
        </w:tc>
        <w:tc>
          <w:tcPr>
            <w:tcW w:w="271" w:type="dxa"/>
            <w:tcBorders>
              <w:bottom w:val="single" w:sz="4" w:space="0" w:color="auto"/>
            </w:tcBorders>
            <w:shd w:val="clear" w:color="auto" w:fill="auto"/>
          </w:tcPr>
          <w:p w14:paraId="6C0F34F9" w14:textId="77777777" w:rsidR="00CE0B5F" w:rsidRPr="00CE0B5F" w:rsidRDefault="00CE0B5F" w:rsidP="00CE0B5F">
            <w:pPr>
              <w:rPr>
                <w:rFonts w:ascii="Arial" w:hAnsi="Arial" w:cs="Arial"/>
                <w:sz w:val="8"/>
                <w:szCs w:val="2"/>
                <w:lang w:val="es-BO"/>
              </w:rPr>
            </w:pPr>
          </w:p>
        </w:tc>
        <w:tc>
          <w:tcPr>
            <w:tcW w:w="276" w:type="dxa"/>
            <w:tcBorders>
              <w:bottom w:val="single" w:sz="4" w:space="0" w:color="auto"/>
            </w:tcBorders>
            <w:shd w:val="clear" w:color="auto" w:fill="auto"/>
          </w:tcPr>
          <w:p w14:paraId="1E7018A3" w14:textId="77777777" w:rsidR="00CE0B5F" w:rsidRPr="00CE0B5F" w:rsidRDefault="00CE0B5F" w:rsidP="00CE0B5F">
            <w:pPr>
              <w:rPr>
                <w:rFonts w:ascii="Arial" w:hAnsi="Arial" w:cs="Arial"/>
                <w:sz w:val="8"/>
                <w:szCs w:val="2"/>
                <w:lang w:val="es-BO"/>
              </w:rPr>
            </w:pPr>
          </w:p>
        </w:tc>
        <w:tc>
          <w:tcPr>
            <w:tcW w:w="266" w:type="dxa"/>
            <w:tcBorders>
              <w:bottom w:val="single" w:sz="4" w:space="0" w:color="auto"/>
            </w:tcBorders>
            <w:shd w:val="clear" w:color="auto" w:fill="auto"/>
          </w:tcPr>
          <w:p w14:paraId="4D6DF982"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0F09D755" w14:textId="77777777" w:rsidR="00CE0B5F" w:rsidRPr="00CE0B5F" w:rsidRDefault="00CE0B5F" w:rsidP="00CE0B5F">
            <w:pPr>
              <w:rPr>
                <w:rFonts w:ascii="Arial" w:hAnsi="Arial" w:cs="Arial"/>
                <w:sz w:val="8"/>
                <w:szCs w:val="2"/>
                <w:lang w:val="es-BO"/>
              </w:rPr>
            </w:pPr>
          </w:p>
        </w:tc>
        <w:tc>
          <w:tcPr>
            <w:tcW w:w="267" w:type="dxa"/>
            <w:tcBorders>
              <w:bottom w:val="single" w:sz="4" w:space="0" w:color="auto"/>
            </w:tcBorders>
            <w:shd w:val="clear" w:color="auto" w:fill="auto"/>
          </w:tcPr>
          <w:p w14:paraId="079688F6" w14:textId="77777777" w:rsidR="00CE0B5F" w:rsidRPr="00CE0B5F" w:rsidRDefault="00CE0B5F" w:rsidP="00CE0B5F">
            <w:pPr>
              <w:rPr>
                <w:rFonts w:ascii="Arial" w:hAnsi="Arial" w:cs="Arial"/>
                <w:sz w:val="8"/>
                <w:szCs w:val="2"/>
                <w:lang w:val="es-BO"/>
              </w:rPr>
            </w:pPr>
          </w:p>
        </w:tc>
        <w:tc>
          <w:tcPr>
            <w:tcW w:w="271" w:type="dxa"/>
            <w:tcBorders>
              <w:bottom w:val="single" w:sz="4" w:space="0" w:color="auto"/>
            </w:tcBorders>
            <w:shd w:val="clear" w:color="auto" w:fill="auto"/>
          </w:tcPr>
          <w:p w14:paraId="3510F7DF"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6701E9D2"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4F7405E3" w14:textId="77777777" w:rsidR="00CE0B5F" w:rsidRPr="00CE0B5F" w:rsidRDefault="00CE0B5F" w:rsidP="00CE0B5F">
            <w:pPr>
              <w:rPr>
                <w:rFonts w:ascii="Arial" w:hAnsi="Arial" w:cs="Arial"/>
                <w:sz w:val="8"/>
                <w:szCs w:val="2"/>
                <w:lang w:val="es-BO"/>
              </w:rPr>
            </w:pPr>
          </w:p>
        </w:tc>
        <w:tc>
          <w:tcPr>
            <w:tcW w:w="338" w:type="dxa"/>
            <w:tcBorders>
              <w:bottom w:val="single" w:sz="4" w:space="0" w:color="auto"/>
            </w:tcBorders>
            <w:shd w:val="clear" w:color="auto" w:fill="auto"/>
          </w:tcPr>
          <w:p w14:paraId="3112C52F" w14:textId="77777777" w:rsidR="00CE0B5F" w:rsidRPr="00CE0B5F" w:rsidRDefault="00CE0B5F" w:rsidP="00CE0B5F">
            <w:pPr>
              <w:rPr>
                <w:rFonts w:ascii="Arial" w:hAnsi="Arial" w:cs="Arial"/>
                <w:sz w:val="8"/>
                <w:szCs w:val="2"/>
                <w:lang w:val="es-BO"/>
              </w:rPr>
            </w:pPr>
          </w:p>
        </w:tc>
        <w:tc>
          <w:tcPr>
            <w:tcW w:w="335" w:type="dxa"/>
            <w:tcBorders>
              <w:bottom w:val="single" w:sz="4" w:space="0" w:color="auto"/>
            </w:tcBorders>
            <w:shd w:val="clear" w:color="auto" w:fill="auto"/>
          </w:tcPr>
          <w:p w14:paraId="38236F3F" w14:textId="77777777" w:rsidR="00CE0B5F" w:rsidRPr="00CE0B5F" w:rsidRDefault="00CE0B5F" w:rsidP="00CE0B5F">
            <w:pPr>
              <w:rPr>
                <w:rFonts w:ascii="Arial" w:hAnsi="Arial" w:cs="Arial"/>
                <w:sz w:val="8"/>
                <w:szCs w:val="2"/>
                <w:lang w:val="es-BO"/>
              </w:rPr>
            </w:pPr>
          </w:p>
        </w:tc>
        <w:tc>
          <w:tcPr>
            <w:tcW w:w="335" w:type="dxa"/>
            <w:tcBorders>
              <w:bottom w:val="single" w:sz="4" w:space="0" w:color="auto"/>
            </w:tcBorders>
            <w:shd w:val="clear" w:color="auto" w:fill="auto"/>
          </w:tcPr>
          <w:p w14:paraId="426F8F31"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4CD51355"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25537720" w14:textId="77777777" w:rsidR="00CE0B5F" w:rsidRPr="00CE0B5F" w:rsidRDefault="00CE0B5F" w:rsidP="00CE0B5F">
            <w:pPr>
              <w:rPr>
                <w:rFonts w:ascii="Arial" w:hAnsi="Arial" w:cs="Arial"/>
                <w:sz w:val="8"/>
                <w:szCs w:val="2"/>
                <w:lang w:val="es-BO"/>
              </w:rPr>
            </w:pPr>
          </w:p>
        </w:tc>
        <w:tc>
          <w:tcPr>
            <w:tcW w:w="236" w:type="dxa"/>
            <w:tcBorders>
              <w:bottom w:val="single" w:sz="4" w:space="0" w:color="auto"/>
            </w:tcBorders>
            <w:shd w:val="clear" w:color="auto" w:fill="auto"/>
          </w:tcPr>
          <w:p w14:paraId="0E0DD8E6" w14:textId="77777777" w:rsidR="00CE0B5F" w:rsidRPr="00CE0B5F" w:rsidRDefault="00CE0B5F" w:rsidP="00CE0B5F">
            <w:pPr>
              <w:rPr>
                <w:rFonts w:ascii="Arial" w:hAnsi="Arial" w:cs="Arial"/>
                <w:sz w:val="8"/>
                <w:szCs w:val="2"/>
                <w:lang w:val="es-BO"/>
              </w:rPr>
            </w:pPr>
          </w:p>
        </w:tc>
        <w:tc>
          <w:tcPr>
            <w:tcW w:w="235" w:type="dxa"/>
            <w:tcBorders>
              <w:top w:val="single" w:sz="4" w:space="0" w:color="auto"/>
              <w:bottom w:val="single" w:sz="4" w:space="0" w:color="auto"/>
            </w:tcBorders>
            <w:shd w:val="clear" w:color="auto" w:fill="auto"/>
          </w:tcPr>
          <w:p w14:paraId="4446B3F7" w14:textId="77777777" w:rsidR="00CE0B5F" w:rsidRPr="00CE0B5F" w:rsidRDefault="00CE0B5F" w:rsidP="00CE0B5F">
            <w:pPr>
              <w:rPr>
                <w:rFonts w:ascii="Arial" w:hAnsi="Arial" w:cs="Arial"/>
                <w:sz w:val="8"/>
                <w:szCs w:val="2"/>
                <w:lang w:val="es-BO"/>
              </w:rPr>
            </w:pPr>
          </w:p>
        </w:tc>
        <w:tc>
          <w:tcPr>
            <w:tcW w:w="331" w:type="dxa"/>
            <w:tcBorders>
              <w:top w:val="single" w:sz="4" w:space="0" w:color="auto"/>
              <w:bottom w:val="single" w:sz="4" w:space="0" w:color="auto"/>
            </w:tcBorders>
            <w:shd w:val="clear" w:color="auto" w:fill="auto"/>
          </w:tcPr>
          <w:p w14:paraId="6772DE59" w14:textId="77777777" w:rsidR="00CE0B5F" w:rsidRPr="00CE0B5F" w:rsidRDefault="00CE0B5F" w:rsidP="00CE0B5F">
            <w:pPr>
              <w:rPr>
                <w:rFonts w:ascii="Arial" w:hAnsi="Arial" w:cs="Arial"/>
                <w:sz w:val="8"/>
                <w:szCs w:val="2"/>
                <w:lang w:val="es-BO"/>
              </w:rPr>
            </w:pPr>
          </w:p>
        </w:tc>
        <w:tc>
          <w:tcPr>
            <w:tcW w:w="266" w:type="dxa"/>
            <w:gridSpan w:val="2"/>
            <w:tcBorders>
              <w:top w:val="single" w:sz="4" w:space="0" w:color="auto"/>
              <w:bottom w:val="single" w:sz="4" w:space="0" w:color="auto"/>
            </w:tcBorders>
            <w:shd w:val="clear" w:color="auto" w:fill="auto"/>
          </w:tcPr>
          <w:p w14:paraId="3CC8F172" w14:textId="77777777" w:rsidR="00CE0B5F" w:rsidRPr="00CE0B5F" w:rsidRDefault="00CE0B5F" w:rsidP="00CE0B5F">
            <w:pPr>
              <w:rPr>
                <w:rFonts w:ascii="Arial" w:hAnsi="Arial" w:cs="Arial"/>
                <w:sz w:val="8"/>
                <w:szCs w:val="2"/>
                <w:lang w:val="es-BO"/>
              </w:rPr>
            </w:pPr>
          </w:p>
        </w:tc>
        <w:tc>
          <w:tcPr>
            <w:tcW w:w="268" w:type="dxa"/>
            <w:tcBorders>
              <w:top w:val="single" w:sz="4" w:space="0" w:color="auto"/>
              <w:bottom w:val="single" w:sz="4" w:space="0" w:color="auto"/>
            </w:tcBorders>
            <w:shd w:val="clear" w:color="auto" w:fill="auto"/>
          </w:tcPr>
          <w:p w14:paraId="03E37896" w14:textId="77777777" w:rsidR="00CE0B5F" w:rsidRPr="00CE0B5F" w:rsidRDefault="00CE0B5F" w:rsidP="00CE0B5F">
            <w:pPr>
              <w:rPr>
                <w:rFonts w:ascii="Arial" w:hAnsi="Arial" w:cs="Arial"/>
                <w:sz w:val="8"/>
                <w:szCs w:val="2"/>
                <w:lang w:val="es-BO"/>
              </w:rPr>
            </w:pPr>
          </w:p>
        </w:tc>
        <w:tc>
          <w:tcPr>
            <w:tcW w:w="268" w:type="dxa"/>
            <w:tcBorders>
              <w:top w:val="single" w:sz="4" w:space="0" w:color="auto"/>
              <w:bottom w:val="single" w:sz="4" w:space="0" w:color="auto"/>
            </w:tcBorders>
            <w:shd w:val="clear" w:color="auto" w:fill="auto"/>
          </w:tcPr>
          <w:p w14:paraId="4895C19F" w14:textId="77777777" w:rsidR="00CE0B5F" w:rsidRPr="00CE0B5F" w:rsidRDefault="00CE0B5F" w:rsidP="00CE0B5F">
            <w:pPr>
              <w:rPr>
                <w:rFonts w:ascii="Arial" w:hAnsi="Arial" w:cs="Arial"/>
                <w:sz w:val="8"/>
                <w:szCs w:val="2"/>
                <w:lang w:val="es-BO"/>
              </w:rPr>
            </w:pPr>
          </w:p>
        </w:tc>
        <w:tc>
          <w:tcPr>
            <w:tcW w:w="268" w:type="dxa"/>
            <w:tcBorders>
              <w:top w:val="single" w:sz="4" w:space="0" w:color="auto"/>
              <w:bottom w:val="single" w:sz="4" w:space="0" w:color="auto"/>
            </w:tcBorders>
            <w:shd w:val="clear" w:color="auto" w:fill="auto"/>
          </w:tcPr>
          <w:p w14:paraId="3431D444"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76A916EE"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4FE1ADAF"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1FD0EAEB" w14:textId="77777777" w:rsidR="00CE0B5F" w:rsidRPr="00CE0B5F" w:rsidRDefault="00CE0B5F" w:rsidP="00CE0B5F">
            <w:pPr>
              <w:rPr>
                <w:rFonts w:ascii="Arial" w:hAnsi="Arial" w:cs="Arial"/>
                <w:sz w:val="8"/>
                <w:szCs w:val="2"/>
                <w:lang w:val="es-BO"/>
              </w:rPr>
            </w:pPr>
          </w:p>
        </w:tc>
        <w:tc>
          <w:tcPr>
            <w:tcW w:w="265" w:type="dxa"/>
            <w:gridSpan w:val="2"/>
            <w:tcBorders>
              <w:top w:val="single" w:sz="4" w:space="0" w:color="auto"/>
              <w:bottom w:val="single" w:sz="4" w:space="0" w:color="auto"/>
            </w:tcBorders>
            <w:shd w:val="clear" w:color="auto" w:fill="auto"/>
          </w:tcPr>
          <w:p w14:paraId="2CD0F2C5"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66FE2849"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3F5C659E" w14:textId="77777777" w:rsidR="00CE0B5F" w:rsidRPr="00CE0B5F" w:rsidRDefault="00CE0B5F" w:rsidP="00CE0B5F">
            <w:pPr>
              <w:rPr>
                <w:rFonts w:ascii="Arial" w:hAnsi="Arial" w:cs="Arial"/>
                <w:sz w:val="8"/>
                <w:szCs w:val="2"/>
                <w:lang w:val="es-BO"/>
              </w:rPr>
            </w:pPr>
          </w:p>
        </w:tc>
        <w:tc>
          <w:tcPr>
            <w:tcW w:w="265" w:type="dxa"/>
            <w:shd w:val="clear" w:color="auto" w:fill="auto"/>
          </w:tcPr>
          <w:p w14:paraId="56B323DB" w14:textId="77777777" w:rsidR="00CE0B5F" w:rsidRPr="00CE0B5F" w:rsidRDefault="00CE0B5F"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31737103" w14:textId="77777777" w:rsidR="00CE0B5F" w:rsidRPr="00CE0B5F" w:rsidRDefault="00CE0B5F" w:rsidP="00CE0B5F">
            <w:pPr>
              <w:rPr>
                <w:rFonts w:ascii="Arial" w:hAnsi="Arial" w:cs="Arial"/>
                <w:sz w:val="8"/>
                <w:szCs w:val="2"/>
                <w:lang w:val="es-BO"/>
              </w:rPr>
            </w:pPr>
          </w:p>
        </w:tc>
      </w:tr>
      <w:tr w:rsidR="00A00304" w:rsidRPr="00CE0B5F" w14:paraId="0C04101F" w14:textId="77777777" w:rsidTr="00A00304">
        <w:trPr>
          <w:trHeight w:val="20"/>
          <w:jc w:val="center"/>
        </w:trPr>
        <w:tc>
          <w:tcPr>
            <w:tcW w:w="26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0CEC5A4" w14:textId="77777777" w:rsidR="00A00304" w:rsidRPr="00CE0B5F" w:rsidRDefault="00A00304" w:rsidP="00CE0B5F">
            <w:pPr>
              <w:rPr>
                <w:rFonts w:ascii="Arial" w:hAnsi="Arial" w:cs="Arial"/>
                <w:sz w:val="8"/>
                <w:szCs w:val="2"/>
                <w:lang w:val="es-419"/>
              </w:rPr>
            </w:pPr>
            <w:r w:rsidRPr="00CE0B5F">
              <w:rPr>
                <w:rFonts w:ascii="Arial" w:hAnsi="Arial" w:cs="Arial"/>
                <w:lang w:val="es-BO"/>
              </w:rPr>
              <w:t>Cuenta Corriente Fiscal para Depósito por concepto de Garantía de Seriedad de Propuesta</w:t>
            </w:r>
            <w:r w:rsidRPr="00CE0B5F">
              <w:rPr>
                <w:rFonts w:ascii="Arial" w:hAnsi="Arial" w:cs="Arial"/>
                <w:lang w:val="es-419"/>
              </w:rPr>
              <w:t xml:space="preserve"> (Fondos en Custodia)</w:t>
            </w:r>
          </w:p>
        </w:tc>
        <w:tc>
          <w:tcPr>
            <w:tcW w:w="715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D49517" w14:textId="04C4F24B" w:rsidR="00A00304" w:rsidRPr="00CE0B5F" w:rsidRDefault="00A00304" w:rsidP="00A00304">
            <w:pPr>
              <w:jc w:val="both"/>
              <w:rPr>
                <w:rFonts w:ascii="Arial" w:hAnsi="Arial" w:cs="Arial"/>
                <w:sz w:val="8"/>
                <w:szCs w:val="2"/>
                <w:lang w:val="es-BO"/>
              </w:rPr>
            </w:pPr>
            <w:r w:rsidRPr="00A00304">
              <w:rPr>
                <w:rFonts w:ascii="Arial" w:hAnsi="Arial" w:cs="Arial"/>
              </w:rPr>
              <w:t>De acuerdo con el inciso a), parágrafo I, artículo 21 del D.S. 0181 el BCB no requiere la presentación de la Garantía de Seriedad de Propuesta.</w:t>
            </w:r>
          </w:p>
        </w:tc>
        <w:tc>
          <w:tcPr>
            <w:tcW w:w="265" w:type="dxa"/>
            <w:tcBorders>
              <w:left w:val="single" w:sz="4" w:space="0" w:color="auto"/>
            </w:tcBorders>
            <w:shd w:val="clear" w:color="auto" w:fill="auto"/>
          </w:tcPr>
          <w:p w14:paraId="27688D6A" w14:textId="77777777" w:rsidR="00A00304" w:rsidRPr="00CE0B5F" w:rsidRDefault="00A00304"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7105F139" w14:textId="77777777" w:rsidR="00A00304" w:rsidRPr="00CE0B5F" w:rsidRDefault="00A00304" w:rsidP="00CE0B5F">
            <w:pPr>
              <w:rPr>
                <w:rFonts w:ascii="Arial" w:hAnsi="Arial" w:cs="Arial"/>
                <w:sz w:val="8"/>
                <w:szCs w:val="2"/>
                <w:lang w:val="es-BO"/>
              </w:rPr>
            </w:pPr>
          </w:p>
        </w:tc>
      </w:tr>
      <w:tr w:rsidR="00A00304" w:rsidRPr="00CE0B5F" w14:paraId="3AB3741A" w14:textId="77777777" w:rsidTr="00A00304">
        <w:trPr>
          <w:jc w:val="center"/>
        </w:trPr>
        <w:tc>
          <w:tcPr>
            <w:tcW w:w="26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2EB24D8" w14:textId="77777777" w:rsidR="00A00304" w:rsidRPr="00CE0B5F" w:rsidRDefault="00A00304" w:rsidP="00CE0B5F">
            <w:pPr>
              <w:rPr>
                <w:rFonts w:ascii="Arial" w:hAnsi="Arial" w:cs="Arial"/>
                <w:sz w:val="8"/>
                <w:szCs w:val="2"/>
                <w:lang w:val="es-BO"/>
              </w:rPr>
            </w:pPr>
          </w:p>
        </w:tc>
        <w:tc>
          <w:tcPr>
            <w:tcW w:w="7155" w:type="dxa"/>
            <w:gridSpan w:val="28"/>
            <w:vMerge/>
            <w:tcBorders>
              <w:left w:val="single" w:sz="4" w:space="0" w:color="auto"/>
              <w:bottom w:val="single" w:sz="4" w:space="0" w:color="auto"/>
              <w:right w:val="single" w:sz="4" w:space="0" w:color="auto"/>
            </w:tcBorders>
            <w:shd w:val="clear" w:color="auto" w:fill="DBE5F1" w:themeFill="accent1" w:themeFillTint="33"/>
          </w:tcPr>
          <w:p w14:paraId="5F55D6E7" w14:textId="77777777" w:rsidR="00A00304" w:rsidRPr="00CE0B5F" w:rsidRDefault="00A00304" w:rsidP="00CE0B5F">
            <w:pPr>
              <w:rPr>
                <w:rFonts w:ascii="Arial" w:hAnsi="Arial" w:cs="Arial"/>
                <w:sz w:val="8"/>
                <w:szCs w:val="2"/>
                <w:lang w:val="es-BO"/>
              </w:rPr>
            </w:pPr>
          </w:p>
        </w:tc>
        <w:tc>
          <w:tcPr>
            <w:tcW w:w="265" w:type="dxa"/>
            <w:tcBorders>
              <w:left w:val="single" w:sz="4" w:space="0" w:color="auto"/>
            </w:tcBorders>
            <w:shd w:val="clear" w:color="auto" w:fill="auto"/>
          </w:tcPr>
          <w:p w14:paraId="7B223CB9" w14:textId="77777777" w:rsidR="00A00304" w:rsidRPr="00CE0B5F" w:rsidRDefault="00A00304"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6B80791E" w14:textId="77777777" w:rsidR="00A00304" w:rsidRPr="00CE0B5F" w:rsidRDefault="00A00304" w:rsidP="00CE0B5F">
            <w:pPr>
              <w:rPr>
                <w:rFonts w:ascii="Arial" w:hAnsi="Arial" w:cs="Arial"/>
                <w:sz w:val="8"/>
                <w:szCs w:val="2"/>
                <w:lang w:val="es-BO"/>
              </w:rPr>
            </w:pPr>
          </w:p>
        </w:tc>
      </w:tr>
      <w:tr w:rsidR="00A00304" w:rsidRPr="00CE0B5F" w14:paraId="43924964" w14:textId="77777777" w:rsidTr="00A00304">
        <w:trPr>
          <w:jc w:val="center"/>
        </w:trPr>
        <w:tc>
          <w:tcPr>
            <w:tcW w:w="26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79DB32" w14:textId="77777777" w:rsidR="00A00304" w:rsidRPr="00CE0B5F" w:rsidRDefault="00A00304" w:rsidP="00CE0B5F">
            <w:pPr>
              <w:rPr>
                <w:rFonts w:ascii="Arial" w:hAnsi="Arial" w:cs="Arial"/>
                <w:sz w:val="8"/>
                <w:szCs w:val="2"/>
                <w:lang w:val="es-BO"/>
              </w:rPr>
            </w:pPr>
          </w:p>
        </w:tc>
        <w:tc>
          <w:tcPr>
            <w:tcW w:w="7155" w:type="dxa"/>
            <w:gridSpan w:val="28"/>
            <w:vMerge/>
            <w:tcBorders>
              <w:left w:val="single" w:sz="4" w:space="0" w:color="auto"/>
              <w:bottom w:val="single" w:sz="4" w:space="0" w:color="auto"/>
              <w:right w:val="single" w:sz="4" w:space="0" w:color="auto"/>
            </w:tcBorders>
            <w:shd w:val="clear" w:color="auto" w:fill="DBE5F1" w:themeFill="accent1" w:themeFillTint="33"/>
          </w:tcPr>
          <w:p w14:paraId="683FDDA4" w14:textId="77777777" w:rsidR="00A00304" w:rsidRPr="00CE0B5F" w:rsidRDefault="00A00304" w:rsidP="00CE0B5F">
            <w:pPr>
              <w:rPr>
                <w:rFonts w:ascii="Arial" w:hAnsi="Arial" w:cs="Arial"/>
                <w:sz w:val="8"/>
                <w:szCs w:val="2"/>
                <w:lang w:val="es-BO"/>
              </w:rPr>
            </w:pPr>
          </w:p>
        </w:tc>
        <w:tc>
          <w:tcPr>
            <w:tcW w:w="265" w:type="dxa"/>
            <w:tcBorders>
              <w:left w:val="single" w:sz="4" w:space="0" w:color="auto"/>
            </w:tcBorders>
            <w:shd w:val="clear" w:color="auto" w:fill="auto"/>
          </w:tcPr>
          <w:p w14:paraId="7526C89F" w14:textId="77777777" w:rsidR="00A00304" w:rsidRPr="00CE0B5F" w:rsidRDefault="00A00304"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6BEB791D" w14:textId="77777777" w:rsidR="00A00304" w:rsidRPr="00CE0B5F" w:rsidRDefault="00A00304" w:rsidP="00CE0B5F">
            <w:pPr>
              <w:rPr>
                <w:rFonts w:ascii="Arial" w:hAnsi="Arial" w:cs="Arial"/>
                <w:sz w:val="8"/>
                <w:szCs w:val="2"/>
                <w:lang w:val="es-BO"/>
              </w:rPr>
            </w:pPr>
          </w:p>
        </w:tc>
      </w:tr>
      <w:tr w:rsidR="00A00304" w:rsidRPr="00CE0B5F" w14:paraId="332DDC8D" w14:textId="77777777" w:rsidTr="00A00304">
        <w:trPr>
          <w:trHeight w:val="56"/>
          <w:jc w:val="center"/>
        </w:trPr>
        <w:tc>
          <w:tcPr>
            <w:tcW w:w="26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E1664E8" w14:textId="77777777" w:rsidR="00A00304" w:rsidRPr="00CE0B5F" w:rsidRDefault="00A00304" w:rsidP="00CE0B5F">
            <w:pPr>
              <w:rPr>
                <w:rFonts w:ascii="Arial" w:hAnsi="Arial" w:cs="Arial"/>
                <w:sz w:val="8"/>
                <w:szCs w:val="2"/>
                <w:lang w:val="es-BO"/>
              </w:rPr>
            </w:pPr>
          </w:p>
        </w:tc>
        <w:tc>
          <w:tcPr>
            <w:tcW w:w="7155" w:type="dxa"/>
            <w:gridSpan w:val="28"/>
            <w:vMerge/>
            <w:tcBorders>
              <w:left w:val="single" w:sz="4" w:space="0" w:color="auto"/>
              <w:bottom w:val="single" w:sz="4" w:space="0" w:color="auto"/>
              <w:right w:val="single" w:sz="4" w:space="0" w:color="auto"/>
            </w:tcBorders>
            <w:shd w:val="clear" w:color="auto" w:fill="auto"/>
          </w:tcPr>
          <w:p w14:paraId="1BC089D8" w14:textId="77777777" w:rsidR="00A00304" w:rsidRPr="00CE0B5F" w:rsidRDefault="00A00304" w:rsidP="00CE0B5F">
            <w:pPr>
              <w:rPr>
                <w:rFonts w:ascii="Arial" w:hAnsi="Arial" w:cs="Arial"/>
                <w:sz w:val="8"/>
                <w:szCs w:val="2"/>
                <w:lang w:val="es-BO"/>
              </w:rPr>
            </w:pPr>
          </w:p>
        </w:tc>
        <w:tc>
          <w:tcPr>
            <w:tcW w:w="265" w:type="dxa"/>
            <w:tcBorders>
              <w:left w:val="single" w:sz="4" w:space="0" w:color="auto"/>
              <w:bottom w:val="single" w:sz="4" w:space="0" w:color="auto"/>
            </w:tcBorders>
            <w:shd w:val="clear" w:color="auto" w:fill="auto"/>
          </w:tcPr>
          <w:p w14:paraId="4474EE79" w14:textId="77777777" w:rsidR="00A00304" w:rsidRPr="00CE0B5F" w:rsidRDefault="00A00304" w:rsidP="00CE0B5F">
            <w:pPr>
              <w:rPr>
                <w:rFonts w:ascii="Arial" w:hAnsi="Arial" w:cs="Arial"/>
                <w:sz w:val="8"/>
                <w:szCs w:val="2"/>
                <w:lang w:val="es-BO"/>
              </w:rPr>
            </w:pPr>
          </w:p>
        </w:tc>
        <w:tc>
          <w:tcPr>
            <w:tcW w:w="265" w:type="dxa"/>
            <w:tcBorders>
              <w:bottom w:val="single" w:sz="4" w:space="0" w:color="auto"/>
              <w:right w:val="single" w:sz="12" w:space="0" w:color="244061" w:themeColor="accent1" w:themeShade="80"/>
            </w:tcBorders>
            <w:shd w:val="clear" w:color="auto" w:fill="auto"/>
          </w:tcPr>
          <w:p w14:paraId="54ED6AFA" w14:textId="77777777" w:rsidR="00A00304" w:rsidRPr="00CE0B5F" w:rsidRDefault="00A00304" w:rsidP="00CE0B5F">
            <w:pPr>
              <w:rPr>
                <w:rFonts w:ascii="Arial" w:hAnsi="Arial" w:cs="Arial"/>
                <w:sz w:val="8"/>
                <w:szCs w:val="2"/>
                <w:lang w:val="es-BO"/>
              </w:rPr>
            </w:pPr>
          </w:p>
        </w:tc>
      </w:tr>
    </w:tbl>
    <w:p w14:paraId="0172DE00" w14:textId="77777777" w:rsidR="00CE0B5F" w:rsidRPr="00CE0B5F" w:rsidRDefault="00CE0B5F" w:rsidP="00CE0B5F">
      <w:pPr>
        <w:rPr>
          <w:lang w:val="es-BO"/>
        </w:rPr>
      </w:pPr>
    </w:p>
    <w:p w14:paraId="2EBB5222" w14:textId="77777777" w:rsidR="00CE0B5F" w:rsidRPr="00CE0B5F" w:rsidRDefault="00CE0B5F" w:rsidP="00CE0B5F">
      <w:pPr>
        <w:keepNext/>
        <w:ind w:left="567"/>
        <w:outlineLvl w:val="0"/>
        <w:rPr>
          <w:rFonts w:ascii="Tahoma" w:hAnsi="Tahoma" w:cs="Arial"/>
          <w:b/>
          <w:caps/>
          <w:sz w:val="18"/>
          <w:szCs w:val="18"/>
          <w:u w:val="single"/>
          <w:lang w:val="es-BO"/>
        </w:rPr>
      </w:pPr>
    </w:p>
    <w:p w14:paraId="09BA7D62" w14:textId="77777777" w:rsidR="00CE0B5F" w:rsidRPr="00CE0B5F" w:rsidRDefault="00CE0B5F" w:rsidP="00CE0B5F">
      <w:pPr>
        <w:pStyle w:val="Ttulo1"/>
        <w:numPr>
          <w:ilvl w:val="0"/>
          <w:numId w:val="0"/>
        </w:numPr>
        <w:ind w:left="567"/>
        <w:rPr>
          <w:rFonts w:cs="Arial"/>
          <w:sz w:val="18"/>
          <w:szCs w:val="18"/>
          <w:lang w:val="es-BO"/>
        </w:rPr>
      </w:pPr>
    </w:p>
    <w:p w14:paraId="7DF3CC2D" w14:textId="77777777" w:rsidR="00CE0B5F" w:rsidRDefault="00CE0B5F" w:rsidP="00CE0B5F">
      <w:pPr>
        <w:rPr>
          <w:lang w:val="es-BO"/>
        </w:rPr>
      </w:pPr>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F1D0F52" w:rsidR="0002498E" w:rsidRPr="009956C4" w:rsidRDefault="0002498E" w:rsidP="00EE752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w:t>
            </w:r>
            <w:r w:rsidR="002F64B4">
              <w:rPr>
                <w:rFonts w:ascii="Arial" w:hAnsi="Arial" w:cs="Arial"/>
                <w:sz w:val="14"/>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7BF2B59" w:rsidR="0002498E" w:rsidRPr="009956C4" w:rsidRDefault="00A73FB8" w:rsidP="003E7BAE">
            <w:pPr>
              <w:adjustRightInd w:val="0"/>
              <w:snapToGrid w:val="0"/>
              <w:jc w:val="center"/>
              <w:rPr>
                <w:rFonts w:ascii="Arial" w:hAnsi="Arial" w:cs="Arial"/>
                <w:sz w:val="14"/>
                <w:lang w:val="es-BO"/>
              </w:rPr>
            </w:pPr>
            <w:r>
              <w:rPr>
                <w:rFonts w:ascii="Arial" w:hAnsi="Arial" w:cs="Arial"/>
                <w:sz w:val="14"/>
                <w:lang w:val="es-BO"/>
              </w:rPr>
              <w:t>2</w:t>
            </w:r>
            <w:r w:rsidR="003E7BAE">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64F72B6" w:rsidR="0002498E" w:rsidRPr="009956C4" w:rsidRDefault="00AD265A" w:rsidP="00624FE6">
            <w:pPr>
              <w:adjustRightInd w:val="0"/>
              <w:snapToGrid w:val="0"/>
              <w:jc w:val="center"/>
              <w:rPr>
                <w:rFonts w:ascii="Arial" w:hAnsi="Arial" w:cs="Arial"/>
                <w:sz w:val="14"/>
                <w:lang w:val="es-BO"/>
              </w:rPr>
            </w:pPr>
            <w:r>
              <w:rPr>
                <w:rFonts w:ascii="Arial" w:hAnsi="Arial" w:cs="Arial"/>
                <w:sz w:val="14"/>
                <w:lang w:val="es-BO"/>
              </w:rPr>
              <w:t>0</w:t>
            </w:r>
            <w:r w:rsidR="00624FE6">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956C4" w:rsidRDefault="001230E4" w:rsidP="00AD265A">
            <w:pPr>
              <w:adjustRightInd w:val="0"/>
              <w:snapToGrid w:val="0"/>
              <w:jc w:val="center"/>
              <w:rPr>
                <w:rFonts w:ascii="Arial" w:hAnsi="Arial" w:cs="Arial"/>
                <w:sz w:val="14"/>
                <w:lang w:val="es-BO"/>
              </w:rPr>
            </w:pPr>
            <w:r>
              <w:rPr>
                <w:rFonts w:ascii="Arial" w:hAnsi="Arial" w:cs="Arial"/>
                <w:sz w:val="14"/>
                <w:lang w:val="es-BO"/>
              </w:rPr>
              <w:t>202</w:t>
            </w:r>
            <w:r w:rsidR="00AD265A">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0F0792B"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4656AA5"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1B917E1"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4D5E7B5"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D26E3D8"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DD394A0"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7FFAE2F"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6CA1D4F"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2D3508A"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388539FD" w:rsidR="0002498E" w:rsidRPr="00C54027" w:rsidRDefault="0002498E" w:rsidP="006B19E3">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FC5AD1A"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4D8E98BC"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286396A"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2557E89" w:rsidR="0002498E" w:rsidRPr="009956C4" w:rsidRDefault="00624FE6" w:rsidP="00DC64AB">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44E41E51"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742390C6" w:rsidR="0002498E" w:rsidRPr="009956C4" w:rsidRDefault="0002498E" w:rsidP="00A8646F">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0B1DE00" w:rsidR="0034162D" w:rsidRPr="009956C4" w:rsidRDefault="00A73FB8" w:rsidP="00CF3779">
            <w:pPr>
              <w:adjustRightInd w:val="0"/>
              <w:snapToGrid w:val="0"/>
              <w:jc w:val="center"/>
              <w:rPr>
                <w:rFonts w:ascii="Arial" w:hAnsi="Arial" w:cs="Arial"/>
                <w:sz w:val="14"/>
                <w:lang w:val="es-BO"/>
              </w:rPr>
            </w:pPr>
            <w:r>
              <w:rPr>
                <w:rFonts w:ascii="Arial" w:hAnsi="Arial" w:cs="Arial"/>
                <w:sz w:val="14"/>
                <w:lang w:val="es-BO"/>
              </w:rPr>
              <w:t>0</w:t>
            </w:r>
            <w:r w:rsidR="00CF3779">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1E518D8" w:rsidR="0034162D" w:rsidRPr="009956C4" w:rsidRDefault="00A73FB8" w:rsidP="00AD265A">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34162D" w:rsidRPr="009956C4" w:rsidRDefault="00420532"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49DFFA"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C223E9B"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EE7520">
              <w:rPr>
                <w:rFonts w:ascii="Arial" w:hAnsi="Arial" w:cs="Arial"/>
                <w:sz w:val="12"/>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28652656"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A15015">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50B733F" w:rsidR="00B37751" w:rsidRPr="009956C4" w:rsidRDefault="00A73FB8" w:rsidP="00CF3779">
            <w:pPr>
              <w:adjustRightInd w:val="0"/>
              <w:snapToGrid w:val="0"/>
              <w:jc w:val="center"/>
              <w:rPr>
                <w:rFonts w:ascii="Arial" w:hAnsi="Arial" w:cs="Arial"/>
                <w:sz w:val="14"/>
                <w:szCs w:val="4"/>
                <w:lang w:val="es-BO"/>
              </w:rPr>
            </w:pPr>
            <w:r>
              <w:rPr>
                <w:rFonts w:ascii="Arial" w:hAnsi="Arial" w:cs="Arial"/>
                <w:sz w:val="14"/>
                <w:szCs w:val="4"/>
                <w:lang w:val="es-BO"/>
              </w:rPr>
              <w:t>0</w:t>
            </w:r>
            <w:r w:rsidR="00CF3779">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4279A0A" w:rsidR="00B37751" w:rsidRPr="009956C4" w:rsidRDefault="00A73FB8" w:rsidP="00AD265A">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AD265A">
              <w:rPr>
                <w:rFonts w:ascii="Arial" w:hAnsi="Arial" w:cs="Arial"/>
                <w:sz w:val="14"/>
                <w:szCs w:val="4"/>
                <w:lang w:val="es-BO"/>
              </w:rPr>
              <w:t>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31733FB"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6FA0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B37751" w:rsidRPr="009956C4" w:rsidRDefault="00A1501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00B37751" w:rsidRPr="009956C4">
              <w:rPr>
                <w:rFonts w:ascii="Arial" w:hAnsi="Arial" w:cs="Arial"/>
                <w:sz w:val="14"/>
                <w:lang w:val="es-BO"/>
              </w:rPr>
              <w:t>ubasta</w:t>
            </w:r>
            <w:r w:rsidR="00D679FE">
              <w:rPr>
                <w:rFonts w:ascii="Arial" w:hAnsi="Arial" w:cs="Arial"/>
                <w:sz w:val="14"/>
                <w:lang w:val="es-BO"/>
              </w:rPr>
              <w:t xml:space="preserve"> Ele</w:t>
            </w:r>
            <w:r>
              <w:rPr>
                <w:rFonts w:ascii="Arial" w:hAnsi="Arial" w:cs="Arial"/>
                <w:sz w:val="14"/>
                <w:lang w:val="es-BO"/>
              </w:rPr>
              <w:t>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47308AA" w:rsidR="00B37751" w:rsidRPr="009956C4" w:rsidRDefault="00A73FB8" w:rsidP="00CF3779">
            <w:pPr>
              <w:adjustRightInd w:val="0"/>
              <w:snapToGrid w:val="0"/>
              <w:jc w:val="center"/>
              <w:rPr>
                <w:rFonts w:ascii="Arial" w:hAnsi="Arial" w:cs="Arial"/>
                <w:sz w:val="14"/>
                <w:lang w:val="es-BO"/>
              </w:rPr>
            </w:pPr>
            <w:r>
              <w:rPr>
                <w:rFonts w:ascii="Arial" w:hAnsi="Arial" w:cs="Arial"/>
                <w:sz w:val="14"/>
                <w:lang w:val="es-BO"/>
              </w:rPr>
              <w:t>0</w:t>
            </w:r>
            <w:r w:rsidR="00CF3779">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24D410F" w:rsidR="00B37751" w:rsidRPr="009956C4" w:rsidRDefault="00A73FB8" w:rsidP="006B19E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B9964CE"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5B951A" w:rsidR="00B37751" w:rsidRPr="009956C4" w:rsidRDefault="00A351F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72321BA" w:rsidR="00473A73" w:rsidRPr="00751D0A" w:rsidRDefault="00A73FB8" w:rsidP="00CF3779">
            <w:pPr>
              <w:adjustRightInd w:val="0"/>
              <w:snapToGrid w:val="0"/>
              <w:jc w:val="center"/>
              <w:rPr>
                <w:sz w:val="14"/>
                <w:szCs w:val="14"/>
                <w:lang w:val="es-BO"/>
              </w:rPr>
            </w:pPr>
            <w:r>
              <w:rPr>
                <w:sz w:val="14"/>
                <w:szCs w:val="14"/>
                <w:lang w:val="es-BO"/>
              </w:rPr>
              <w:t>0</w:t>
            </w:r>
            <w:r w:rsidR="00CF3779">
              <w:rPr>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B4F9DC9" w:rsidR="00473A73" w:rsidRPr="00751D0A" w:rsidRDefault="00A73FB8" w:rsidP="00AD265A">
            <w:pPr>
              <w:adjustRightInd w:val="0"/>
              <w:snapToGrid w:val="0"/>
              <w:jc w:val="center"/>
              <w:rPr>
                <w:sz w:val="14"/>
                <w:szCs w:val="14"/>
                <w:lang w:val="es-BO"/>
              </w:rPr>
            </w:pPr>
            <w:r>
              <w:rPr>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473A73" w:rsidRPr="00751D0A" w:rsidRDefault="00751D0A" w:rsidP="00E47852">
            <w:pPr>
              <w:adjustRightInd w:val="0"/>
              <w:snapToGrid w:val="0"/>
              <w:jc w:val="center"/>
              <w:rPr>
                <w:sz w:val="14"/>
                <w:szCs w:val="14"/>
                <w:lang w:val="es-BO"/>
              </w:rPr>
            </w:pPr>
            <w:r w:rsidRPr="00751D0A">
              <w:rPr>
                <w:sz w:val="14"/>
                <w:szCs w:val="14"/>
                <w:lang w:val="es-BO"/>
              </w:rPr>
              <w:t>202</w:t>
            </w:r>
            <w:r w:rsidR="00E47852">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73EF58"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6DFDFF95" w:rsidR="00473A73" w:rsidRPr="009956C4" w:rsidRDefault="00A351FA" w:rsidP="000535E9">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sidR="000535E9" w:rsidRPr="000535E9">
              <w:rPr>
                <w:rFonts w:ascii="Arial" w:hAnsi="Arial" w:cs="Arial"/>
                <w:sz w:val="12"/>
              </w:rPr>
              <w:t>https://bcbbolivia.webex.com/bcbbolivia/onstage/g.php?MTID=e0c730c152abe1f12d35542c370467dac</w:t>
            </w: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BDAC05A" w:rsidR="00473A73" w:rsidRPr="009956C4" w:rsidRDefault="00A76838" w:rsidP="005542A8">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40D464D" w14:textId="608D0561" w:rsidR="00473A73" w:rsidRPr="009956C4" w:rsidRDefault="00473A73" w:rsidP="00A73FB8">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D143E0C" w:rsidR="00473A73" w:rsidRPr="009956C4" w:rsidRDefault="00A73FB8" w:rsidP="00AD265A">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573F6F0" w:rsidR="00473A73" w:rsidRPr="009956C4" w:rsidRDefault="000C0C98" w:rsidP="00A76838">
            <w:pPr>
              <w:adjustRightInd w:val="0"/>
              <w:snapToGrid w:val="0"/>
              <w:jc w:val="center"/>
              <w:rPr>
                <w:rFonts w:ascii="Arial" w:hAnsi="Arial" w:cs="Arial"/>
                <w:sz w:val="14"/>
                <w:lang w:val="es-BO"/>
              </w:rPr>
            </w:pPr>
            <w:r>
              <w:rPr>
                <w:rFonts w:ascii="Arial" w:hAnsi="Arial" w:cs="Arial"/>
                <w:sz w:val="14"/>
                <w:lang w:val="es-BO"/>
              </w:rPr>
              <w:t>2</w:t>
            </w:r>
            <w:r w:rsidR="00A7683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EA5380A" w:rsidR="00473A73" w:rsidRPr="009956C4" w:rsidRDefault="00A73FB8" w:rsidP="00AD265A">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DAFE0DF" w:rsidR="00473A73" w:rsidRPr="009956C4" w:rsidRDefault="00A76838" w:rsidP="00AD265A">
            <w:pPr>
              <w:adjustRightInd w:val="0"/>
              <w:snapToGrid w:val="0"/>
              <w:jc w:val="center"/>
              <w:rPr>
                <w:rFonts w:ascii="Arial" w:hAnsi="Arial" w:cs="Arial"/>
                <w:sz w:val="14"/>
                <w:lang w:val="es-BO"/>
              </w:rPr>
            </w:pPr>
            <w:r>
              <w:rPr>
                <w:rFonts w:ascii="Arial" w:hAnsi="Arial" w:cs="Arial"/>
                <w:sz w:val="14"/>
                <w:lang w:val="es-BO"/>
              </w:rPr>
              <w:t>30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EFC6802" w:rsidR="00473A73" w:rsidRPr="009956C4" w:rsidRDefault="00A73FB8" w:rsidP="000C0C98">
            <w:pPr>
              <w:adjustRightInd w:val="0"/>
              <w:snapToGrid w:val="0"/>
              <w:jc w:val="center"/>
              <w:rPr>
                <w:rFonts w:ascii="Arial" w:hAnsi="Arial" w:cs="Arial"/>
                <w:sz w:val="14"/>
                <w:lang w:val="es-BO"/>
              </w:rPr>
            </w:pPr>
            <w:r>
              <w:rPr>
                <w:rFonts w:ascii="Arial" w:hAnsi="Arial" w:cs="Arial"/>
                <w:sz w:val="14"/>
                <w:lang w:val="es-BO"/>
              </w:rPr>
              <w:t>0</w:t>
            </w:r>
            <w:r w:rsidR="000C0C98">
              <w:rPr>
                <w:rFonts w:ascii="Arial" w:hAnsi="Arial" w:cs="Arial"/>
                <w:sz w:val="14"/>
                <w:lang w:val="es-BO"/>
              </w:rPr>
              <w:t>5</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B32CE6E" w:rsidR="00473A73" w:rsidRPr="009956C4" w:rsidRDefault="00A76838" w:rsidP="00AD265A">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087574">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3979480" w:rsidR="00473A73" w:rsidRPr="009956C4" w:rsidRDefault="00087574" w:rsidP="00AD265A">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92EA3AF" w:rsidR="00473A73" w:rsidRPr="00A244D6" w:rsidRDefault="00A76838" w:rsidP="00AD265A">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C791FAF" w:rsidR="00473A73" w:rsidRPr="00A244D6" w:rsidRDefault="00087574" w:rsidP="00AD265A">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473A73" w:rsidRPr="00A244D6"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2C0A066A"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6516E918" w:rsidR="00AD265A" w:rsidRDefault="00AD265A">
      <w:pPr>
        <w:rPr>
          <w:rFonts w:cs="Arial"/>
          <w:i/>
          <w:sz w:val="12"/>
          <w:szCs w:val="18"/>
          <w:lang w:val="es-BO"/>
        </w:rPr>
      </w:pPr>
      <w:r>
        <w:rPr>
          <w:rFonts w:cs="Arial"/>
          <w:i/>
          <w:sz w:val="12"/>
          <w:szCs w:val="18"/>
          <w:lang w:val="es-BO"/>
        </w:rPr>
        <w:br w:type="page"/>
      </w:r>
    </w:p>
    <w:p w14:paraId="33351991" w14:textId="6E050F9E"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1" w:name="_Toc61869923"/>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32B1ADED" w14:textId="430BB50F" w:rsidR="00251731" w:rsidRPr="003D7EC0" w:rsidRDefault="00A55238" w:rsidP="00AE650C">
      <w:pPr>
        <w:shd w:val="clear" w:color="auto" w:fill="C6D9F1"/>
        <w:ind w:left="708" w:hanging="708"/>
        <w:jc w:val="center"/>
        <w:rPr>
          <w:b/>
          <w:bCs/>
          <w:szCs w:val="20"/>
          <w:lang w:val="es-BO"/>
        </w:rPr>
      </w:pPr>
      <w:r w:rsidRPr="00A55238">
        <w:rPr>
          <w:b/>
          <w:bCs/>
          <w:szCs w:val="20"/>
        </w:rPr>
        <w:t>ADQUISICIÓN DE SERVIDORES PARA TELEFONÍA</w:t>
      </w:r>
    </w:p>
    <w:p w14:paraId="7428790D" w14:textId="77777777" w:rsidR="0097421F" w:rsidRPr="0097421F" w:rsidRDefault="0097421F" w:rsidP="0097421F">
      <w:pPr>
        <w:suppressAutoHyphens/>
        <w:ind w:right="13"/>
        <w:jc w:val="center"/>
        <w:rPr>
          <w:rFonts w:ascii="Arial" w:hAnsi="Arial" w:cs="Arial"/>
          <w:b/>
          <w:bCs/>
          <w:sz w:val="18"/>
          <w:szCs w:val="18"/>
          <w:lang w:val="es-ES_tradnl" w:eastAsia="zh-CN"/>
        </w:rPr>
      </w:pPr>
    </w:p>
    <w:tbl>
      <w:tblPr>
        <w:tblW w:w="10708" w:type="dxa"/>
        <w:tblInd w:w="-290" w:type="dxa"/>
        <w:tblLayout w:type="fixed"/>
        <w:tblCellMar>
          <w:left w:w="70" w:type="dxa"/>
          <w:right w:w="70" w:type="dxa"/>
        </w:tblCellMar>
        <w:tblLook w:val="0000" w:firstRow="0" w:lastRow="0" w:firstColumn="0" w:lastColumn="0" w:noHBand="0" w:noVBand="0"/>
      </w:tblPr>
      <w:tblGrid>
        <w:gridCol w:w="5760"/>
        <w:gridCol w:w="2113"/>
        <w:gridCol w:w="567"/>
        <w:gridCol w:w="567"/>
        <w:gridCol w:w="1701"/>
      </w:tblGrid>
      <w:tr w:rsidR="0097421F" w:rsidRPr="0097421F" w14:paraId="21F9177B" w14:textId="77777777" w:rsidTr="007C0978">
        <w:trPr>
          <w:cantSplit/>
          <w:trHeight w:val="477"/>
          <w:tblHeader/>
        </w:trPr>
        <w:tc>
          <w:tcPr>
            <w:tcW w:w="576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FB8D125" w14:textId="77777777" w:rsidR="0097421F" w:rsidRPr="0097421F" w:rsidRDefault="0097421F" w:rsidP="0097421F">
            <w:pPr>
              <w:suppressAutoHyphens/>
              <w:ind w:left="-70"/>
              <w:jc w:val="center"/>
              <w:rPr>
                <w:rFonts w:ascii="Arial" w:hAnsi="Arial" w:cs="Arial"/>
                <w:sz w:val="18"/>
                <w:szCs w:val="20"/>
                <w:lang w:eastAsia="zh-CN"/>
              </w:rPr>
            </w:pPr>
            <w:r w:rsidRPr="0097421F">
              <w:rPr>
                <w:rFonts w:ascii="Arial" w:hAnsi="Arial" w:cs="Arial"/>
                <w:b/>
                <w:bCs/>
                <w:lang w:eastAsia="zh-CN"/>
              </w:rPr>
              <w:t>REQUISITOS NECESARIOS DE LOS BIENES Y LAS CONDICIONES COMPLEMENTARIAS</w:t>
            </w:r>
          </w:p>
        </w:tc>
        <w:tc>
          <w:tcPr>
            <w:tcW w:w="21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3C682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Times New Roman" w:hAnsi="Times New Roman"/>
                <w:sz w:val="24"/>
                <w:szCs w:val="24"/>
                <w:lang w:eastAsia="zh-CN"/>
              </w:rPr>
            </w:pPr>
            <w:r w:rsidRPr="0097421F">
              <w:rPr>
                <w:rFonts w:ascii="Arial" w:hAnsi="Arial" w:cs="Arial"/>
                <w:lang w:eastAsia="zh-CN"/>
              </w:rPr>
              <w:t>Para ser llenado por el proponente</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874C011"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jc w:val="center"/>
              <w:rPr>
                <w:rFonts w:ascii="Times New Roman" w:hAnsi="Times New Roman"/>
                <w:sz w:val="24"/>
                <w:szCs w:val="24"/>
                <w:lang w:eastAsia="zh-CN"/>
              </w:rPr>
            </w:pPr>
            <w:r w:rsidRPr="0097421F">
              <w:rPr>
                <w:rFonts w:ascii="Arial" w:hAnsi="Arial" w:cs="Arial"/>
                <w:lang w:eastAsia="zh-CN"/>
              </w:rPr>
              <w:t>Para la calificación de la ENTIDAD</w:t>
            </w:r>
          </w:p>
        </w:tc>
      </w:tr>
      <w:tr w:rsidR="0097421F" w:rsidRPr="0097421F" w14:paraId="6663DEE9" w14:textId="77777777" w:rsidTr="007C0978">
        <w:trPr>
          <w:cantSplit/>
          <w:trHeight w:val="247"/>
          <w:tblHeader/>
        </w:trPr>
        <w:tc>
          <w:tcPr>
            <w:tcW w:w="57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C06A099" w14:textId="77777777" w:rsidR="0097421F" w:rsidRPr="0097421F" w:rsidRDefault="0097421F" w:rsidP="0097421F">
            <w:pPr>
              <w:pBdr>
                <w:top w:val="single" w:sz="4" w:space="0" w:color="000000"/>
                <w:left w:val="single" w:sz="4" w:space="0" w:color="000000"/>
                <w:bottom w:val="single" w:sz="4" w:space="0" w:color="000000"/>
                <w:right w:val="none" w:sz="0" w:space="0" w:color="000000"/>
              </w:pBdr>
              <w:suppressAutoHyphens/>
              <w:snapToGrid w:val="0"/>
              <w:spacing w:before="280"/>
              <w:rPr>
                <w:rFonts w:ascii="Arial" w:eastAsia="Arial Unicode MS" w:hAnsi="Arial" w:cs="Arial"/>
                <w:b/>
                <w:bCs/>
                <w:iCs/>
                <w:lang w:val="es-ES_tradnl" w:eastAsia="zh-CN"/>
              </w:rPr>
            </w:pP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54C0265" w14:textId="77777777" w:rsidR="0097421F" w:rsidRPr="0097421F" w:rsidRDefault="0097421F" w:rsidP="0097421F">
            <w:pPr>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Times New Roman" w:hAnsi="Times New Roman"/>
                <w:sz w:val="24"/>
                <w:szCs w:val="24"/>
                <w:lang w:eastAsia="zh-CN"/>
              </w:rPr>
            </w:pPr>
            <w:r w:rsidRPr="0097421F">
              <w:rPr>
                <w:rFonts w:ascii="Arial" w:hAnsi="Arial" w:cs="Arial"/>
                <w:b/>
                <w:bCs/>
                <w:iCs/>
                <w:lang w:val="es-ES_tradnl" w:eastAsia="zh-CN"/>
              </w:rPr>
              <w:t>CARACTERÍSTICAS DE LA PROPUESTA</w:t>
            </w:r>
          </w:p>
          <w:p w14:paraId="6004BD6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ind w:left="-17" w:hanging="11"/>
              <w:jc w:val="center"/>
              <w:rPr>
                <w:rFonts w:ascii="Times New Roman" w:hAnsi="Times New Roman"/>
                <w:sz w:val="24"/>
                <w:szCs w:val="24"/>
                <w:lang w:eastAsia="zh-CN"/>
              </w:rPr>
            </w:pPr>
            <w:r w:rsidRPr="0097421F">
              <w:rPr>
                <w:rFonts w:ascii="Arial" w:hAnsi="Arial" w:cs="Arial"/>
                <w:lang w:eastAsia="zh-CN"/>
              </w:rPr>
              <w:t>(Manifestar aceptación, especificar y/o adjuntar lo requerido)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0E3C52E" w14:textId="77777777" w:rsidR="0097421F" w:rsidRPr="0097421F" w:rsidRDefault="0097421F" w:rsidP="0097421F">
            <w:pPr>
              <w:suppressAutoHyphens/>
              <w:jc w:val="center"/>
              <w:rPr>
                <w:rFonts w:ascii="Times New Roman" w:hAnsi="Times New Roman"/>
                <w:sz w:val="24"/>
                <w:szCs w:val="24"/>
                <w:lang w:eastAsia="zh-CN"/>
              </w:rPr>
            </w:pPr>
            <w:r w:rsidRPr="0097421F">
              <w:rPr>
                <w:rFonts w:ascii="Arial" w:hAnsi="Arial" w:cs="Arial"/>
                <w:b/>
                <w:bCs/>
                <w:lang w:eastAsia="zh-CN"/>
              </w:rPr>
              <w:t>CUMPLE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105399" w14:textId="77777777" w:rsidR="0097421F" w:rsidRPr="0097421F" w:rsidRDefault="0097421F" w:rsidP="0097421F">
            <w:pPr>
              <w:suppressAutoHyphens/>
              <w:jc w:val="center"/>
              <w:rPr>
                <w:rFonts w:ascii="Times New Roman" w:hAnsi="Times New Roman"/>
                <w:sz w:val="24"/>
                <w:szCs w:val="24"/>
                <w:lang w:eastAsia="zh-CN"/>
              </w:rPr>
            </w:pPr>
            <w:r w:rsidRPr="0097421F">
              <w:rPr>
                <w:rFonts w:ascii="Arial" w:hAnsi="Arial" w:cs="Arial"/>
                <w:b/>
                <w:bCs/>
                <w:lang w:eastAsia="zh-CN"/>
              </w:rPr>
              <w:t>Observaciones</w:t>
            </w:r>
            <w:r w:rsidRPr="0097421F">
              <w:rPr>
                <w:rFonts w:ascii="Arial" w:hAnsi="Arial" w:cs="Arial"/>
                <w:bCs/>
                <w:lang w:eastAsia="zh-CN"/>
              </w:rPr>
              <w:t xml:space="preserve"> (especificar </w:t>
            </w:r>
            <w:proofErr w:type="spellStart"/>
            <w:r w:rsidRPr="0097421F">
              <w:rPr>
                <w:rFonts w:ascii="Arial" w:hAnsi="Arial" w:cs="Arial"/>
                <w:bCs/>
                <w:lang w:eastAsia="zh-CN"/>
              </w:rPr>
              <w:t>el porqué</w:t>
            </w:r>
            <w:proofErr w:type="spellEnd"/>
            <w:r w:rsidRPr="0097421F">
              <w:rPr>
                <w:rFonts w:ascii="Arial" w:hAnsi="Arial" w:cs="Arial"/>
                <w:bCs/>
                <w:lang w:eastAsia="zh-CN"/>
              </w:rPr>
              <w:t xml:space="preserve"> no cumple)</w:t>
            </w:r>
          </w:p>
        </w:tc>
      </w:tr>
      <w:tr w:rsidR="0097421F" w:rsidRPr="0097421F" w14:paraId="45A1B0D2" w14:textId="77777777" w:rsidTr="007C0978">
        <w:trPr>
          <w:cantSplit/>
          <w:trHeight w:val="323"/>
          <w:tblHeader/>
        </w:trPr>
        <w:tc>
          <w:tcPr>
            <w:tcW w:w="57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06B71AE" w14:textId="77777777" w:rsidR="0097421F" w:rsidRPr="0097421F" w:rsidRDefault="0097421F" w:rsidP="0097421F">
            <w:pPr>
              <w:suppressAutoHyphens/>
              <w:snapToGrid w:val="0"/>
              <w:jc w:val="both"/>
              <w:rPr>
                <w:rFonts w:ascii="Arial" w:hAnsi="Arial" w:cs="Arial"/>
                <w:b/>
                <w:bCs/>
                <w:lang w:val="es-ES_tradnl" w:eastAsia="zh-CN"/>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4F4DC4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center"/>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B469BC" w14:textId="77777777" w:rsidR="0097421F" w:rsidRPr="0097421F" w:rsidRDefault="0097421F" w:rsidP="0097421F">
            <w:pPr>
              <w:suppressAutoHyphens/>
              <w:jc w:val="center"/>
              <w:rPr>
                <w:rFonts w:ascii="Times New Roman" w:hAnsi="Times New Roman"/>
                <w:sz w:val="24"/>
                <w:szCs w:val="24"/>
                <w:lang w:eastAsia="zh-CN"/>
              </w:rPr>
            </w:pPr>
            <w:r w:rsidRPr="0097421F">
              <w:rPr>
                <w:rFonts w:ascii="Arial" w:hAnsi="Arial" w:cs="Arial"/>
                <w:b/>
                <w:lang w:eastAsia="zh-CN"/>
              </w:rPr>
              <w:t>SI</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49437D" w14:textId="77777777" w:rsidR="0097421F" w:rsidRPr="0097421F" w:rsidRDefault="0097421F" w:rsidP="0097421F">
            <w:pPr>
              <w:suppressAutoHyphens/>
              <w:jc w:val="center"/>
              <w:rPr>
                <w:rFonts w:ascii="Times New Roman" w:hAnsi="Times New Roman"/>
                <w:sz w:val="24"/>
                <w:szCs w:val="24"/>
                <w:lang w:eastAsia="zh-CN"/>
              </w:rPr>
            </w:pPr>
            <w:r w:rsidRPr="0097421F">
              <w:rPr>
                <w:rFonts w:ascii="Arial" w:hAnsi="Arial" w:cs="Arial"/>
                <w:b/>
                <w:lang w:eastAsia="zh-CN"/>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AEE55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center"/>
              <w:rPr>
                <w:rFonts w:ascii="Arial" w:hAnsi="Arial" w:cs="Arial"/>
                <w:b/>
                <w:bCs/>
                <w:iCs/>
                <w:lang w:val="es-ES_tradnl" w:eastAsia="zh-CN"/>
              </w:rPr>
            </w:pPr>
          </w:p>
        </w:tc>
      </w:tr>
      <w:tr w:rsidR="0097421F" w:rsidRPr="0097421F" w14:paraId="475BAF8B" w14:textId="77777777" w:rsidTr="0097421F">
        <w:trPr>
          <w:cantSplit/>
          <w:trHeight w:val="469"/>
        </w:trPr>
        <w:tc>
          <w:tcPr>
            <w:tcW w:w="5760"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67093D55" w14:textId="77777777" w:rsidR="0097421F" w:rsidRPr="0097421F" w:rsidRDefault="0097421F" w:rsidP="0097421F">
            <w:pPr>
              <w:suppressAutoHyphens/>
              <w:ind w:left="290" w:hanging="290"/>
              <w:jc w:val="both"/>
              <w:rPr>
                <w:rFonts w:ascii="Arial" w:hAnsi="Arial" w:cs="Arial"/>
                <w:sz w:val="18"/>
                <w:szCs w:val="20"/>
                <w:lang w:eastAsia="zh-CN"/>
              </w:rPr>
            </w:pPr>
            <w:r w:rsidRPr="0097421F">
              <w:rPr>
                <w:rFonts w:ascii="Arial" w:hAnsi="Arial" w:cs="Arial"/>
                <w:b/>
                <w:bCs/>
                <w:color w:val="FFFFFF"/>
                <w:lang w:eastAsia="zh-CN"/>
              </w:rPr>
              <w:t>I. OBJETO Y CAUSA</w:t>
            </w:r>
          </w:p>
        </w:tc>
        <w:tc>
          <w:tcPr>
            <w:tcW w:w="2113"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6882C5E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7BF05CC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F24414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3CE8BB06"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r>
      <w:tr w:rsidR="0097421F" w:rsidRPr="0097421F" w14:paraId="692B308E" w14:textId="77777777" w:rsidTr="0097421F">
        <w:trPr>
          <w:cantSplit/>
          <w:trHeight w:val="519"/>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4396" w14:textId="77777777" w:rsidR="0097421F" w:rsidRPr="0097421F" w:rsidRDefault="0097421F" w:rsidP="0097421F">
            <w:pPr>
              <w:suppressAutoHyphens/>
              <w:jc w:val="both"/>
              <w:rPr>
                <w:rFonts w:ascii="Times New Roman" w:hAnsi="Times New Roman"/>
                <w:sz w:val="24"/>
                <w:szCs w:val="24"/>
                <w:lang w:eastAsia="zh-CN"/>
              </w:rPr>
            </w:pPr>
            <w:r w:rsidRPr="0097421F">
              <w:rPr>
                <w:rFonts w:ascii="Arial" w:hAnsi="Arial" w:cs="Arial"/>
                <w:b/>
                <w:color w:val="000000"/>
                <w:lang w:val="es-ES_tradnl" w:eastAsia="zh-CN"/>
              </w:rPr>
              <w:t>ADQUISICIÓN, INSTALACIÓN Y PUESTA EN FUNCIONAMIENTO DE DOS (2) SERVIDORES DE TELEFONÍA PARA CONTENER MAQUINAS VIRTUALES DE TELEFONÍA IP DEL BANCO CENTRAL DE BOLIVIA Y EL SITIO ALTERNO DE PROCESAMIENTO.</w:t>
            </w:r>
          </w:p>
        </w:tc>
        <w:tc>
          <w:tcPr>
            <w:tcW w:w="2113"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EAF8E0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FFFF"/>
                <w:lang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FE8C01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F1F185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6F67D20"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r>
      <w:tr w:rsidR="0097421F" w:rsidRPr="0097421F" w14:paraId="17492DF6" w14:textId="77777777" w:rsidTr="007C0978">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38F2A236" w14:textId="77777777" w:rsidR="0097421F" w:rsidRPr="0097421F" w:rsidRDefault="0097421F" w:rsidP="0097421F">
            <w:pPr>
              <w:suppressAutoHyphens/>
              <w:ind w:left="290" w:hanging="290"/>
              <w:jc w:val="both"/>
              <w:rPr>
                <w:rFonts w:ascii="Arial" w:hAnsi="Arial" w:cs="Arial"/>
                <w:sz w:val="18"/>
                <w:szCs w:val="20"/>
                <w:lang w:eastAsia="zh-CN"/>
              </w:rPr>
            </w:pPr>
            <w:r w:rsidRPr="0097421F">
              <w:rPr>
                <w:rFonts w:ascii="Arial" w:hAnsi="Arial" w:cs="Arial"/>
                <w:b/>
                <w:bCs/>
                <w:color w:val="FFFFFF"/>
                <w:lang w:eastAsia="zh-CN"/>
              </w:rPr>
              <w:t>II. CARACTERÍSTICAS GENERALES DE LOS BIENES</w:t>
            </w:r>
          </w:p>
        </w:tc>
        <w:tc>
          <w:tcPr>
            <w:tcW w:w="2113"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F45B74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095DBF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50246826"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1FBC565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r>
      <w:tr w:rsidR="0097421F" w:rsidRPr="0097421F" w14:paraId="5FED05FD"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D74EE7C" w14:textId="77777777" w:rsidR="0097421F" w:rsidRPr="0097421F" w:rsidRDefault="0097421F" w:rsidP="0097421F">
            <w:pPr>
              <w:suppressAutoHyphens/>
              <w:ind w:left="290" w:hanging="290"/>
              <w:jc w:val="both"/>
              <w:rPr>
                <w:rFonts w:ascii="Arial" w:hAnsi="Arial" w:cs="Arial"/>
                <w:sz w:val="18"/>
                <w:szCs w:val="20"/>
                <w:lang w:eastAsia="zh-CN"/>
              </w:rPr>
            </w:pPr>
            <w:r w:rsidRPr="0097421F">
              <w:rPr>
                <w:rFonts w:ascii="Arial" w:hAnsi="Arial" w:cs="Arial"/>
                <w:b/>
                <w:bCs/>
                <w:lang w:eastAsia="zh-CN"/>
              </w:rPr>
              <w:t>A. REQUISITOS DE LOS BIENES</w:t>
            </w:r>
          </w:p>
        </w:tc>
        <w:tc>
          <w:tcPr>
            <w:tcW w:w="211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9EE0D20"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Cs/>
                <w:i/>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C7A44A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9A9F96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8D1491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1B5D1929"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9B92" w14:textId="77777777" w:rsidR="0097421F" w:rsidRPr="0097421F" w:rsidRDefault="0097421F" w:rsidP="0097421F">
            <w:pPr>
              <w:numPr>
                <w:ilvl w:val="0"/>
                <w:numId w:val="37"/>
              </w:numPr>
              <w:suppressAutoHyphens/>
              <w:jc w:val="both"/>
              <w:rPr>
                <w:rFonts w:ascii="Arial" w:hAnsi="Arial" w:cs="Arial"/>
                <w:sz w:val="18"/>
                <w:szCs w:val="20"/>
                <w:lang w:eastAsia="zh-CN"/>
              </w:rPr>
            </w:pPr>
            <w:r w:rsidRPr="0097421F">
              <w:rPr>
                <w:rFonts w:ascii="Arial" w:hAnsi="Arial" w:cs="Arial"/>
                <w:b/>
                <w:lang w:eastAsia="zh-CN"/>
              </w:rPr>
              <w:t>Marca:</w:t>
            </w:r>
            <w:r w:rsidRPr="0097421F">
              <w:rPr>
                <w:rFonts w:ascii="Arial" w:hAnsi="Arial" w:cs="Arial"/>
                <w:lang w:eastAsia="zh-CN"/>
              </w:rPr>
              <w:t xml:space="preserve"> </w:t>
            </w:r>
          </w:p>
          <w:p w14:paraId="0F5BEFA8" w14:textId="77777777" w:rsidR="0097421F" w:rsidRPr="0097421F" w:rsidRDefault="0097421F" w:rsidP="0097421F">
            <w:pPr>
              <w:suppressAutoHyphens/>
              <w:ind w:left="360"/>
              <w:jc w:val="both"/>
              <w:rPr>
                <w:rFonts w:ascii="Arial" w:hAnsi="Arial" w:cs="Arial"/>
                <w:lang w:eastAsia="zh-CN"/>
              </w:rPr>
            </w:pPr>
          </w:p>
          <w:p w14:paraId="5505BBAC"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iCs/>
                <w:lang w:eastAsia="zh-CN"/>
              </w:rPr>
              <w:t>(El proponente debe especificar)</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DA5C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8CE8E0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72B733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8F0DD0E"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2E41EA49"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00C6" w14:textId="77777777" w:rsidR="0097421F" w:rsidRPr="0097421F" w:rsidRDefault="0097421F" w:rsidP="0097421F">
            <w:pPr>
              <w:numPr>
                <w:ilvl w:val="0"/>
                <w:numId w:val="37"/>
              </w:numPr>
              <w:suppressAutoHyphens/>
              <w:jc w:val="both"/>
              <w:rPr>
                <w:rFonts w:ascii="Arial" w:hAnsi="Arial" w:cs="Arial"/>
                <w:sz w:val="18"/>
                <w:szCs w:val="20"/>
                <w:lang w:eastAsia="zh-CN"/>
              </w:rPr>
            </w:pPr>
            <w:r w:rsidRPr="0097421F">
              <w:rPr>
                <w:rFonts w:ascii="Arial" w:hAnsi="Arial" w:cs="Arial"/>
                <w:b/>
                <w:lang w:eastAsia="zh-CN"/>
              </w:rPr>
              <w:t>Modelo:</w:t>
            </w:r>
          </w:p>
          <w:p w14:paraId="1E79A5B1" w14:textId="77777777" w:rsidR="0097421F" w:rsidRPr="0097421F" w:rsidRDefault="0097421F" w:rsidP="0097421F">
            <w:pPr>
              <w:suppressAutoHyphens/>
              <w:ind w:left="360"/>
              <w:jc w:val="both"/>
              <w:rPr>
                <w:rFonts w:ascii="Arial" w:hAnsi="Arial" w:cs="Arial"/>
                <w:lang w:eastAsia="zh-CN"/>
              </w:rPr>
            </w:pPr>
          </w:p>
          <w:p w14:paraId="3BD63125"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iCs/>
                <w:lang w:eastAsia="zh-CN"/>
              </w:rPr>
              <w:t>(El proponente debe especificar)</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3AF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96B36D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1232AB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D2ACE8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43B75769"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BE46" w14:textId="77777777" w:rsidR="0097421F" w:rsidRPr="0097421F" w:rsidRDefault="0097421F" w:rsidP="0097421F">
            <w:pPr>
              <w:numPr>
                <w:ilvl w:val="0"/>
                <w:numId w:val="37"/>
              </w:numPr>
              <w:suppressAutoHyphens/>
              <w:jc w:val="both"/>
              <w:rPr>
                <w:rFonts w:ascii="Arial" w:hAnsi="Arial" w:cs="Arial"/>
                <w:sz w:val="18"/>
                <w:szCs w:val="20"/>
                <w:lang w:eastAsia="zh-CN"/>
              </w:rPr>
            </w:pPr>
            <w:r w:rsidRPr="0097421F">
              <w:rPr>
                <w:rFonts w:ascii="Arial" w:hAnsi="Arial" w:cs="Arial"/>
                <w:b/>
                <w:lang w:eastAsia="zh-CN"/>
              </w:rPr>
              <w:t xml:space="preserve">Cantidad: </w:t>
            </w:r>
            <w:r w:rsidRPr="0097421F">
              <w:rPr>
                <w:rFonts w:ascii="Arial" w:hAnsi="Arial" w:cs="Arial"/>
                <w:lang w:eastAsia="zh-CN"/>
              </w:rPr>
              <w:t>dos</w:t>
            </w:r>
            <w:r w:rsidRPr="0097421F">
              <w:rPr>
                <w:rFonts w:ascii="Arial" w:hAnsi="Arial" w:cs="Arial"/>
                <w:color w:val="000000"/>
                <w:lang w:eastAsia="zh-CN"/>
              </w:rPr>
              <w:t xml:space="preserve"> (2) servidores con las mismas características.</w:t>
            </w:r>
          </w:p>
          <w:p w14:paraId="0A214F69" w14:textId="77777777" w:rsidR="0097421F" w:rsidRPr="0097421F" w:rsidRDefault="0097421F" w:rsidP="0097421F">
            <w:pPr>
              <w:suppressAutoHyphens/>
              <w:ind w:left="360"/>
              <w:jc w:val="both"/>
              <w:rPr>
                <w:rFonts w:ascii="Arial" w:hAnsi="Arial" w:cs="Arial"/>
                <w:b/>
                <w:color w:val="000000"/>
                <w:lang w:eastAsia="zh-CN"/>
              </w:rPr>
            </w:pPr>
          </w:p>
          <w:p w14:paraId="3AF029AA"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3347" w14:textId="77777777" w:rsidR="0097421F" w:rsidRPr="0097421F" w:rsidRDefault="0097421F" w:rsidP="0097421F">
            <w:pPr>
              <w:suppressAutoHyphens/>
              <w:jc w:val="both"/>
              <w:rPr>
                <w:rFonts w:ascii="Arial" w:hAnsi="Arial" w:cs="Arial"/>
                <w:sz w:val="18"/>
                <w:szCs w:val="20"/>
                <w:lang w:eastAsia="zh-CN"/>
              </w:rPr>
            </w:pPr>
            <w:r w:rsidRPr="0097421F">
              <w:rPr>
                <w:rFonts w:ascii="Arial" w:eastAsia="Arial" w:hAnsi="Arial" w:cs="Arial"/>
                <w:b/>
                <w:color w:val="000000"/>
                <w:lang w:eastAsia="zh-CN"/>
              </w:rPr>
              <w:t xml:space="preserve"> </w:t>
            </w: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36B006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000000"/>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AFC93C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6BDA031"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31242DAD"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284A" w14:textId="77777777" w:rsidR="0097421F" w:rsidRPr="0097421F" w:rsidRDefault="0097421F" w:rsidP="0097421F">
            <w:pPr>
              <w:numPr>
                <w:ilvl w:val="0"/>
                <w:numId w:val="37"/>
              </w:numPr>
              <w:suppressAutoHyphens/>
              <w:jc w:val="both"/>
              <w:rPr>
                <w:rFonts w:ascii="Arial" w:hAnsi="Arial" w:cs="Arial"/>
                <w:sz w:val="18"/>
                <w:szCs w:val="20"/>
                <w:lang w:eastAsia="zh-CN"/>
              </w:rPr>
            </w:pPr>
            <w:r w:rsidRPr="0097421F">
              <w:rPr>
                <w:rFonts w:ascii="Arial" w:hAnsi="Arial" w:cs="Arial"/>
                <w:b/>
                <w:lang w:eastAsia="zh-CN"/>
              </w:rPr>
              <w:t>Tipo de chasis:</w:t>
            </w:r>
            <w:r w:rsidRPr="0097421F">
              <w:rPr>
                <w:rFonts w:ascii="Arial" w:hAnsi="Arial" w:cs="Arial"/>
                <w:lang w:eastAsia="zh-CN"/>
              </w:rPr>
              <w:t xml:space="preserve"> Chasis para gabinete (rack) de 19’’. Se debe incluir todos los accesorios necesarios para su instalación física.</w:t>
            </w:r>
          </w:p>
          <w:p w14:paraId="20939439"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1391"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FBD78B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2CDED6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119AD8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0C1238B2"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20CF" w14:textId="77777777" w:rsidR="0097421F" w:rsidRPr="0097421F" w:rsidRDefault="0097421F" w:rsidP="0097421F">
            <w:pPr>
              <w:numPr>
                <w:ilvl w:val="0"/>
                <w:numId w:val="37"/>
              </w:numPr>
              <w:suppressAutoHyphens/>
              <w:jc w:val="both"/>
              <w:rPr>
                <w:rFonts w:ascii="Arial" w:hAnsi="Arial" w:cs="Arial"/>
                <w:sz w:val="18"/>
                <w:szCs w:val="20"/>
                <w:lang w:eastAsia="zh-CN"/>
              </w:rPr>
            </w:pPr>
            <w:r w:rsidRPr="0097421F">
              <w:rPr>
                <w:rFonts w:ascii="Arial" w:hAnsi="Arial" w:cs="Arial"/>
                <w:b/>
                <w:lang w:eastAsia="zh-CN"/>
              </w:rPr>
              <w:t>Cantidad de puertos:</w:t>
            </w:r>
          </w:p>
          <w:p w14:paraId="176C92AC" w14:textId="77777777" w:rsidR="0097421F" w:rsidRPr="0097421F" w:rsidRDefault="0097421F" w:rsidP="0097421F">
            <w:pPr>
              <w:numPr>
                <w:ilvl w:val="0"/>
                <w:numId w:val="39"/>
              </w:numPr>
              <w:suppressAutoHyphens/>
              <w:jc w:val="both"/>
              <w:rPr>
                <w:rFonts w:ascii="Arial" w:hAnsi="Arial" w:cs="Arial"/>
                <w:sz w:val="18"/>
                <w:szCs w:val="20"/>
                <w:lang w:eastAsia="zh-CN"/>
              </w:rPr>
            </w:pPr>
            <w:r w:rsidRPr="0097421F">
              <w:rPr>
                <w:rFonts w:ascii="Arial" w:hAnsi="Arial" w:cs="Arial"/>
                <w:lang w:eastAsia="zh-CN"/>
              </w:rPr>
              <w:t>Al menos cuatro (4) puertos de 1 Gigabit Ethernet tipo RJ-45.</w:t>
            </w:r>
          </w:p>
          <w:p w14:paraId="3B43926C" w14:textId="77777777" w:rsidR="0097421F" w:rsidRPr="0097421F" w:rsidRDefault="0097421F" w:rsidP="0097421F">
            <w:pPr>
              <w:suppressAutoHyphens/>
              <w:jc w:val="both"/>
              <w:rPr>
                <w:rFonts w:ascii="Arial" w:hAnsi="Arial" w:cs="Arial"/>
                <w:sz w:val="18"/>
                <w:szCs w:val="20"/>
                <w:lang w:eastAsia="zh-CN"/>
              </w:rPr>
            </w:pPr>
            <w:r w:rsidRPr="0097421F">
              <w:rPr>
                <w:rFonts w:ascii="Arial" w:eastAsia="Arial" w:hAnsi="Arial" w:cs="Arial"/>
                <w:b/>
                <w:lang w:eastAsia="zh-CN"/>
              </w:rPr>
              <w:t xml:space="preserve"> </w:t>
            </w:r>
            <w:r w:rsidRPr="0097421F">
              <w:rPr>
                <w:rFonts w:ascii="Arial" w:hAnsi="Arial" w:cs="Arial"/>
                <w:b/>
                <w:lang w:eastAsia="zh-CN"/>
              </w:rPr>
              <w:t>(Manifestar aceptación y especificar puertos)</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0D15" w14:textId="77777777" w:rsidR="0097421F" w:rsidRPr="0097421F" w:rsidRDefault="0097421F" w:rsidP="0097421F">
            <w:pPr>
              <w:suppressAutoHyphens/>
              <w:snapToGrid w:val="0"/>
              <w:jc w:val="both"/>
              <w:rPr>
                <w:rFonts w:ascii="Arial" w:hAnsi="Arial" w:cs="Arial"/>
                <w:b/>
                <w:lang w:val="es-BO"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BE39BE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5E1768B"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58D62C0"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r>
      <w:tr w:rsidR="0097421F" w:rsidRPr="0097421F" w14:paraId="103C9ED2"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A915" w14:textId="77777777" w:rsidR="0097421F" w:rsidRPr="0097421F" w:rsidRDefault="0097421F" w:rsidP="0097421F">
            <w:pPr>
              <w:numPr>
                <w:ilvl w:val="0"/>
                <w:numId w:val="37"/>
              </w:numPr>
              <w:suppressAutoHyphens/>
              <w:jc w:val="both"/>
              <w:rPr>
                <w:rFonts w:ascii="Arial" w:hAnsi="Arial" w:cs="Arial"/>
                <w:sz w:val="18"/>
                <w:szCs w:val="20"/>
                <w:lang w:eastAsia="zh-CN"/>
              </w:rPr>
            </w:pPr>
            <w:r w:rsidRPr="0097421F">
              <w:rPr>
                <w:rFonts w:ascii="Arial" w:hAnsi="Arial" w:cs="Arial"/>
                <w:b/>
                <w:lang w:eastAsia="zh-CN"/>
              </w:rPr>
              <w:t>Memoria RAM:</w:t>
            </w:r>
          </w:p>
          <w:p w14:paraId="040448C0" w14:textId="77777777" w:rsidR="0097421F" w:rsidRPr="0097421F" w:rsidRDefault="0097421F" w:rsidP="0097421F">
            <w:pPr>
              <w:numPr>
                <w:ilvl w:val="0"/>
                <w:numId w:val="39"/>
              </w:numPr>
              <w:suppressAutoHyphens/>
              <w:jc w:val="both"/>
              <w:rPr>
                <w:rFonts w:ascii="Arial" w:hAnsi="Arial" w:cs="Arial"/>
                <w:sz w:val="18"/>
                <w:szCs w:val="20"/>
                <w:lang w:eastAsia="zh-CN"/>
              </w:rPr>
            </w:pPr>
            <w:r w:rsidRPr="0097421F">
              <w:rPr>
                <w:rFonts w:ascii="Arial" w:hAnsi="Arial" w:cs="Arial"/>
                <w:bCs/>
                <w:lang w:val="es-ES_tradnl" w:eastAsia="zh-CN"/>
              </w:rPr>
              <w:t>Al menos noventa y seis (96) GB.</w:t>
            </w:r>
          </w:p>
          <w:p w14:paraId="3367911E"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lang w:eastAsia="zh-CN"/>
              </w:rPr>
              <w:t>(Manifestar aceptación y especificar)</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6FB8D" w14:textId="77777777" w:rsidR="0097421F" w:rsidRPr="0097421F" w:rsidRDefault="0097421F" w:rsidP="0097421F">
            <w:pPr>
              <w:suppressAutoHyphens/>
              <w:snapToGrid w:val="0"/>
              <w:jc w:val="both"/>
              <w:rPr>
                <w:rFonts w:ascii="Arial" w:hAnsi="Arial" w:cs="Arial"/>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35D06E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2DF562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CF864B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r>
      <w:tr w:rsidR="0097421F" w:rsidRPr="0097421F" w14:paraId="2DF5ECF2"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85C8" w14:textId="77777777" w:rsidR="0097421F" w:rsidRPr="0097421F" w:rsidRDefault="0097421F" w:rsidP="0097421F">
            <w:pPr>
              <w:numPr>
                <w:ilvl w:val="0"/>
                <w:numId w:val="37"/>
              </w:numPr>
              <w:suppressAutoHyphens/>
              <w:jc w:val="both"/>
              <w:rPr>
                <w:rFonts w:ascii="Arial" w:hAnsi="Arial" w:cs="Arial"/>
                <w:sz w:val="18"/>
                <w:szCs w:val="20"/>
                <w:lang w:eastAsia="zh-CN"/>
              </w:rPr>
            </w:pPr>
            <w:r w:rsidRPr="0097421F">
              <w:rPr>
                <w:rFonts w:ascii="Arial" w:hAnsi="Arial" w:cs="Arial"/>
                <w:b/>
                <w:lang w:eastAsia="zh-CN"/>
              </w:rPr>
              <w:t>Procesador:</w:t>
            </w:r>
          </w:p>
          <w:p w14:paraId="6909F291" w14:textId="77777777" w:rsidR="0097421F" w:rsidRPr="0097421F" w:rsidRDefault="0097421F" w:rsidP="0097421F">
            <w:pPr>
              <w:numPr>
                <w:ilvl w:val="0"/>
                <w:numId w:val="39"/>
              </w:numPr>
              <w:suppressAutoHyphens/>
              <w:jc w:val="both"/>
              <w:rPr>
                <w:rFonts w:ascii="Arial" w:hAnsi="Arial" w:cs="Arial"/>
                <w:sz w:val="18"/>
                <w:szCs w:val="20"/>
                <w:lang w:eastAsia="zh-CN"/>
              </w:rPr>
            </w:pPr>
            <w:r w:rsidRPr="0097421F">
              <w:rPr>
                <w:rFonts w:ascii="Arial" w:hAnsi="Arial" w:cs="Arial"/>
                <w:bCs/>
                <w:lang w:val="es-ES_tradnl" w:eastAsia="zh-CN"/>
              </w:rPr>
              <w:t xml:space="preserve">Procesadores de la familia Intel </w:t>
            </w:r>
            <w:proofErr w:type="spellStart"/>
            <w:r w:rsidRPr="0097421F">
              <w:rPr>
                <w:rFonts w:ascii="Arial" w:hAnsi="Arial" w:cs="Arial"/>
                <w:bCs/>
                <w:lang w:val="es-ES_tradnl" w:eastAsia="zh-CN"/>
              </w:rPr>
              <w:t>Xeon</w:t>
            </w:r>
            <w:proofErr w:type="spellEnd"/>
            <w:r w:rsidRPr="0097421F">
              <w:rPr>
                <w:rFonts w:ascii="Arial" w:hAnsi="Arial" w:cs="Arial"/>
                <w:bCs/>
                <w:lang w:val="es-ES_tradnl" w:eastAsia="zh-CN"/>
              </w:rPr>
              <w:t xml:space="preserve"> (2.60 GHz. o superior).</w:t>
            </w:r>
          </w:p>
          <w:p w14:paraId="3DAB8543" w14:textId="77777777" w:rsidR="0097421F" w:rsidRPr="0097421F" w:rsidRDefault="0097421F" w:rsidP="0097421F">
            <w:pPr>
              <w:numPr>
                <w:ilvl w:val="0"/>
                <w:numId w:val="39"/>
              </w:numPr>
              <w:suppressAutoHyphens/>
              <w:jc w:val="both"/>
              <w:rPr>
                <w:rFonts w:ascii="Arial" w:hAnsi="Arial" w:cs="Arial"/>
                <w:sz w:val="18"/>
                <w:szCs w:val="20"/>
                <w:lang w:eastAsia="zh-CN"/>
              </w:rPr>
            </w:pPr>
            <w:r w:rsidRPr="0097421F">
              <w:rPr>
                <w:rFonts w:ascii="Arial" w:hAnsi="Arial" w:cs="Arial"/>
                <w:bCs/>
                <w:lang w:val="es-ES_tradnl" w:eastAsia="zh-CN"/>
              </w:rPr>
              <w:t>Al menos un (1) procesador físico instalado.</w:t>
            </w:r>
          </w:p>
          <w:p w14:paraId="78241F72" w14:textId="77777777" w:rsidR="0097421F" w:rsidRPr="0097421F" w:rsidRDefault="0097421F" w:rsidP="0097421F">
            <w:pPr>
              <w:numPr>
                <w:ilvl w:val="0"/>
                <w:numId w:val="39"/>
              </w:numPr>
              <w:suppressAutoHyphens/>
              <w:jc w:val="both"/>
              <w:rPr>
                <w:rFonts w:ascii="Arial" w:hAnsi="Arial" w:cs="Arial"/>
                <w:sz w:val="18"/>
                <w:szCs w:val="20"/>
                <w:lang w:eastAsia="zh-CN"/>
              </w:rPr>
            </w:pPr>
            <w:r w:rsidRPr="0097421F">
              <w:rPr>
                <w:rFonts w:ascii="Arial" w:hAnsi="Arial" w:cs="Arial"/>
                <w:bCs/>
                <w:lang w:val="es-ES_tradnl" w:eastAsia="zh-CN"/>
              </w:rPr>
              <w:t xml:space="preserve">Al menos catorce (14) </w:t>
            </w:r>
            <w:proofErr w:type="spellStart"/>
            <w:r w:rsidRPr="0097421F">
              <w:rPr>
                <w:rFonts w:ascii="Arial" w:hAnsi="Arial" w:cs="Arial"/>
                <w:bCs/>
                <w:lang w:val="es-ES_tradnl" w:eastAsia="zh-CN"/>
              </w:rPr>
              <w:t>cores</w:t>
            </w:r>
            <w:proofErr w:type="spellEnd"/>
            <w:r w:rsidRPr="0097421F">
              <w:rPr>
                <w:rFonts w:ascii="Arial" w:hAnsi="Arial" w:cs="Arial"/>
                <w:bCs/>
                <w:lang w:val="es-ES_tradnl" w:eastAsia="zh-CN"/>
              </w:rPr>
              <w:t xml:space="preserve"> por procesador físico.</w:t>
            </w:r>
          </w:p>
          <w:p w14:paraId="1CD75CE4"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lang w:eastAsia="zh-CN"/>
              </w:rPr>
              <w:t>(Manifestar aceptación y especificar)</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4FB4" w14:textId="77777777" w:rsidR="0097421F" w:rsidRPr="0097421F" w:rsidRDefault="0097421F" w:rsidP="0097421F">
            <w:pPr>
              <w:suppressAutoHyphens/>
              <w:snapToGrid w:val="0"/>
              <w:jc w:val="both"/>
              <w:rPr>
                <w:rFonts w:ascii="Arial" w:hAnsi="Arial" w:cs="Arial"/>
                <w:b/>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8E55AB2"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1D5423E"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D5B2DB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r>
      <w:tr w:rsidR="0097421F" w:rsidRPr="0097421F" w14:paraId="595B4868"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D88E" w14:textId="77777777" w:rsidR="0097421F" w:rsidRPr="0097421F" w:rsidRDefault="0097421F" w:rsidP="0097421F">
            <w:pPr>
              <w:numPr>
                <w:ilvl w:val="0"/>
                <w:numId w:val="37"/>
              </w:numPr>
              <w:suppressAutoHyphens/>
              <w:jc w:val="both"/>
              <w:rPr>
                <w:rFonts w:ascii="Arial" w:hAnsi="Arial" w:cs="Arial"/>
                <w:sz w:val="18"/>
                <w:szCs w:val="20"/>
                <w:lang w:eastAsia="zh-CN"/>
              </w:rPr>
            </w:pPr>
            <w:r w:rsidRPr="0097421F">
              <w:rPr>
                <w:rFonts w:ascii="Arial" w:hAnsi="Arial" w:cs="Arial"/>
                <w:b/>
                <w:lang w:eastAsia="zh-CN"/>
              </w:rPr>
              <w:t xml:space="preserve">Almacenamiento: </w:t>
            </w:r>
            <w:r w:rsidRPr="0097421F">
              <w:rPr>
                <w:rFonts w:ascii="Arial" w:hAnsi="Arial" w:cs="Arial"/>
                <w:bCs/>
                <w:lang w:val="es-ES_tradnl" w:eastAsia="zh-CN"/>
              </w:rPr>
              <w:t>Cada servidor deberá contar con:</w:t>
            </w:r>
          </w:p>
          <w:p w14:paraId="7F7394DA" w14:textId="77777777" w:rsidR="0097421F" w:rsidRPr="0097421F" w:rsidRDefault="0097421F" w:rsidP="0097421F">
            <w:pPr>
              <w:numPr>
                <w:ilvl w:val="0"/>
                <w:numId w:val="39"/>
              </w:numPr>
              <w:suppressAutoHyphens/>
              <w:jc w:val="both"/>
              <w:rPr>
                <w:rFonts w:ascii="Arial" w:hAnsi="Arial" w:cs="Arial"/>
                <w:sz w:val="18"/>
                <w:szCs w:val="20"/>
                <w:lang w:eastAsia="zh-CN"/>
              </w:rPr>
            </w:pPr>
            <w:r w:rsidRPr="0097421F">
              <w:rPr>
                <w:rFonts w:ascii="Arial" w:hAnsi="Arial" w:cs="Arial"/>
                <w:bCs/>
                <w:lang w:val="es-ES_tradnl" w:eastAsia="zh-CN"/>
              </w:rPr>
              <w:t>Al menos catorce (14) discos duros.</w:t>
            </w:r>
          </w:p>
          <w:p w14:paraId="10226429" w14:textId="77777777" w:rsidR="0097421F" w:rsidRPr="0097421F" w:rsidRDefault="0097421F" w:rsidP="0097421F">
            <w:pPr>
              <w:numPr>
                <w:ilvl w:val="0"/>
                <w:numId w:val="39"/>
              </w:numPr>
              <w:suppressAutoHyphens/>
              <w:jc w:val="both"/>
              <w:rPr>
                <w:rFonts w:ascii="Arial" w:hAnsi="Arial" w:cs="Arial"/>
                <w:sz w:val="18"/>
                <w:szCs w:val="20"/>
                <w:lang w:eastAsia="zh-CN"/>
              </w:rPr>
            </w:pPr>
            <w:r w:rsidRPr="0097421F">
              <w:rPr>
                <w:rFonts w:ascii="Arial" w:hAnsi="Arial" w:cs="Arial"/>
                <w:bCs/>
                <w:lang w:val="es-ES_tradnl" w:eastAsia="zh-CN"/>
              </w:rPr>
              <w:t>Cada disco con capacidad de 300GB del tipo SAS o superior.</w:t>
            </w:r>
          </w:p>
          <w:p w14:paraId="12694134" w14:textId="77777777" w:rsidR="0097421F" w:rsidRPr="0097421F" w:rsidRDefault="0097421F" w:rsidP="0097421F">
            <w:pPr>
              <w:numPr>
                <w:ilvl w:val="0"/>
                <w:numId w:val="39"/>
              </w:numPr>
              <w:suppressAutoHyphens/>
              <w:jc w:val="both"/>
              <w:rPr>
                <w:rFonts w:ascii="Arial" w:hAnsi="Arial" w:cs="Arial"/>
                <w:sz w:val="18"/>
                <w:szCs w:val="20"/>
                <w:lang w:eastAsia="zh-CN"/>
              </w:rPr>
            </w:pPr>
            <w:r w:rsidRPr="0097421F">
              <w:rPr>
                <w:rFonts w:ascii="Arial" w:hAnsi="Arial" w:cs="Arial"/>
                <w:bCs/>
                <w:lang w:val="es-ES_tradnl" w:eastAsia="zh-CN"/>
              </w:rPr>
              <w:t>Permitir la configuración de discos en al menos RAID1 o 5.</w:t>
            </w:r>
          </w:p>
          <w:p w14:paraId="6AF7263B"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lang w:eastAsia="zh-CN"/>
              </w:rPr>
              <w:t>(Manifestar aceptación y especificar)</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28412" w14:textId="77777777" w:rsidR="0097421F" w:rsidRPr="0097421F" w:rsidRDefault="0097421F" w:rsidP="0097421F">
            <w:pPr>
              <w:suppressAutoHyphens/>
              <w:snapToGrid w:val="0"/>
              <w:jc w:val="both"/>
              <w:rPr>
                <w:rFonts w:ascii="Arial" w:hAnsi="Arial" w:cs="Arial"/>
                <w:b/>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81169E6"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F1881B5"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A34DEFB"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r>
      <w:tr w:rsidR="0097421F" w:rsidRPr="0097421F" w14:paraId="55D8965F"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9620" w14:textId="77777777" w:rsidR="0097421F" w:rsidRPr="0097421F" w:rsidRDefault="0097421F" w:rsidP="0097421F">
            <w:pPr>
              <w:numPr>
                <w:ilvl w:val="0"/>
                <w:numId w:val="37"/>
              </w:numPr>
              <w:suppressAutoHyphens/>
              <w:jc w:val="both"/>
              <w:rPr>
                <w:rFonts w:ascii="Arial" w:hAnsi="Arial" w:cs="Arial"/>
                <w:sz w:val="18"/>
                <w:szCs w:val="20"/>
                <w:lang w:eastAsia="zh-CN"/>
              </w:rPr>
            </w:pPr>
            <w:r w:rsidRPr="0097421F">
              <w:rPr>
                <w:rFonts w:ascii="Arial" w:hAnsi="Arial" w:cs="Arial"/>
                <w:b/>
                <w:lang w:eastAsia="zh-CN"/>
              </w:rPr>
              <w:t xml:space="preserve">Accesorios y Soporte: </w:t>
            </w:r>
          </w:p>
          <w:p w14:paraId="718D0304" w14:textId="77777777" w:rsidR="0097421F" w:rsidRPr="0097421F" w:rsidRDefault="0097421F" w:rsidP="0097421F">
            <w:pPr>
              <w:numPr>
                <w:ilvl w:val="0"/>
                <w:numId w:val="32"/>
              </w:numPr>
              <w:suppressAutoHyphens/>
              <w:ind w:left="660"/>
              <w:jc w:val="both"/>
              <w:rPr>
                <w:rFonts w:ascii="Times New Roman" w:hAnsi="Times New Roman"/>
                <w:sz w:val="24"/>
                <w:szCs w:val="24"/>
                <w:lang w:eastAsia="zh-CN"/>
              </w:rPr>
            </w:pPr>
            <w:r w:rsidRPr="0097421F">
              <w:rPr>
                <w:rFonts w:ascii="Arial" w:hAnsi="Arial" w:cs="Arial"/>
                <w:bCs/>
                <w:iCs/>
                <w:szCs w:val="18"/>
                <w:lang w:eastAsia="zh-CN"/>
              </w:rPr>
              <w:t xml:space="preserve">Los equipos ofertados deben incluir todos los accesorios necesarios para la correcta implementación de los bienes ofertados: tuercas, tornillos, rieles de montaje, cables de poder, </w:t>
            </w:r>
            <w:proofErr w:type="spellStart"/>
            <w:r w:rsidRPr="0097421F">
              <w:rPr>
                <w:rFonts w:ascii="Arial" w:hAnsi="Arial" w:cs="Arial"/>
                <w:bCs/>
                <w:iCs/>
                <w:szCs w:val="18"/>
                <w:lang w:eastAsia="zh-CN"/>
              </w:rPr>
              <w:t>patch</w:t>
            </w:r>
            <w:proofErr w:type="spellEnd"/>
            <w:r w:rsidRPr="0097421F">
              <w:rPr>
                <w:rFonts w:ascii="Arial" w:hAnsi="Arial" w:cs="Arial"/>
                <w:bCs/>
                <w:iCs/>
                <w:szCs w:val="18"/>
                <w:lang w:eastAsia="zh-CN"/>
              </w:rPr>
              <w:t xml:space="preserve"> </w:t>
            </w:r>
            <w:proofErr w:type="spellStart"/>
            <w:r w:rsidRPr="0097421F">
              <w:rPr>
                <w:rFonts w:ascii="Arial" w:hAnsi="Arial" w:cs="Arial"/>
                <w:bCs/>
                <w:iCs/>
                <w:szCs w:val="18"/>
                <w:lang w:eastAsia="zh-CN"/>
              </w:rPr>
              <w:t>cords</w:t>
            </w:r>
            <w:proofErr w:type="spellEnd"/>
            <w:r w:rsidRPr="0097421F">
              <w:rPr>
                <w:rFonts w:ascii="Arial" w:hAnsi="Arial" w:cs="Arial"/>
                <w:bCs/>
                <w:iCs/>
                <w:szCs w:val="18"/>
                <w:lang w:eastAsia="zh-CN"/>
              </w:rPr>
              <w:t xml:space="preserve">, </w:t>
            </w:r>
            <w:proofErr w:type="spellStart"/>
            <w:r w:rsidRPr="0097421F">
              <w:rPr>
                <w:rFonts w:ascii="Arial" w:hAnsi="Arial" w:cs="Arial"/>
                <w:bCs/>
                <w:iCs/>
                <w:szCs w:val="18"/>
                <w:lang w:eastAsia="zh-CN"/>
              </w:rPr>
              <w:t>pdu</w:t>
            </w:r>
            <w:proofErr w:type="spellEnd"/>
            <w:r w:rsidRPr="0097421F">
              <w:rPr>
                <w:rFonts w:ascii="Arial" w:hAnsi="Arial" w:cs="Arial"/>
                <w:bCs/>
                <w:iCs/>
                <w:szCs w:val="18"/>
                <w:lang w:eastAsia="zh-CN"/>
              </w:rPr>
              <w:t xml:space="preserve"> y otros que requiera los bienes ofertados.</w:t>
            </w:r>
          </w:p>
          <w:p w14:paraId="49B9B5E6" w14:textId="77777777" w:rsidR="0097421F" w:rsidRPr="0097421F" w:rsidRDefault="0097421F" w:rsidP="0097421F">
            <w:pPr>
              <w:numPr>
                <w:ilvl w:val="0"/>
                <w:numId w:val="32"/>
              </w:numPr>
              <w:suppressAutoHyphens/>
              <w:ind w:left="680" w:hanging="340"/>
              <w:jc w:val="both"/>
              <w:rPr>
                <w:rFonts w:ascii="Times New Roman" w:hAnsi="Times New Roman"/>
                <w:sz w:val="24"/>
                <w:szCs w:val="24"/>
                <w:lang w:eastAsia="zh-CN"/>
              </w:rPr>
            </w:pPr>
            <w:r w:rsidRPr="0097421F">
              <w:rPr>
                <w:rFonts w:ascii="Arial" w:hAnsi="Arial" w:cs="Arial"/>
                <w:bCs/>
                <w:iCs/>
                <w:szCs w:val="18"/>
                <w:lang w:eastAsia="zh-CN"/>
              </w:rPr>
              <w:t xml:space="preserve">Los equipos deben estar provistos de </w:t>
            </w:r>
            <w:r w:rsidRPr="00FE1372">
              <w:rPr>
                <w:rFonts w:ascii="Arial" w:hAnsi="Arial" w:cs="Arial"/>
                <w:bCs/>
                <w:iCs/>
                <w:szCs w:val="18"/>
                <w:lang w:eastAsia="zh-CN"/>
              </w:rPr>
              <w:t xml:space="preserve">licencias </w:t>
            </w:r>
            <w:proofErr w:type="spellStart"/>
            <w:r w:rsidRPr="00FE1372">
              <w:rPr>
                <w:rFonts w:ascii="Arial" w:hAnsi="Arial" w:cs="Arial"/>
                <w:bCs/>
                <w:iCs/>
                <w:szCs w:val="18"/>
                <w:lang w:eastAsia="zh-CN"/>
              </w:rPr>
              <w:t>VMware</w:t>
            </w:r>
            <w:proofErr w:type="spellEnd"/>
            <w:r w:rsidRPr="00FE1372">
              <w:rPr>
                <w:rFonts w:ascii="Arial" w:hAnsi="Arial" w:cs="Arial"/>
                <w:bCs/>
                <w:iCs/>
                <w:szCs w:val="18"/>
                <w:lang w:eastAsia="zh-CN"/>
              </w:rPr>
              <w:t xml:space="preserve"> </w:t>
            </w:r>
            <w:proofErr w:type="spellStart"/>
            <w:r w:rsidRPr="00FE1372">
              <w:rPr>
                <w:rFonts w:ascii="Arial" w:hAnsi="Arial" w:cs="Arial"/>
                <w:bCs/>
                <w:iCs/>
                <w:szCs w:val="18"/>
                <w:lang w:eastAsia="zh-CN"/>
              </w:rPr>
              <w:t>vSphere</w:t>
            </w:r>
            <w:proofErr w:type="spellEnd"/>
            <w:r w:rsidRPr="00FE1372">
              <w:rPr>
                <w:rFonts w:ascii="Arial" w:hAnsi="Arial" w:cs="Arial"/>
                <w:bCs/>
                <w:iCs/>
                <w:szCs w:val="18"/>
                <w:lang w:eastAsia="zh-CN"/>
              </w:rPr>
              <w:t xml:space="preserve"> 6 o superior, con soporte y mantenimiento de versiones de tal forma que las máquinas virtuales del sistema de telefonía actualmente implementado en el BCB, funcionen correctamente y to</w:t>
            </w:r>
            <w:r w:rsidRPr="0097421F">
              <w:rPr>
                <w:rFonts w:ascii="Arial" w:hAnsi="Arial" w:cs="Arial"/>
                <w:bCs/>
                <w:iCs/>
                <w:szCs w:val="18"/>
                <w:lang w:eastAsia="zh-CN"/>
              </w:rPr>
              <w:t>dos los procesadores ofertados queden licenciados.</w:t>
            </w:r>
          </w:p>
          <w:p w14:paraId="748425B9" w14:textId="77777777" w:rsidR="0097421F" w:rsidRPr="0097421F" w:rsidRDefault="0097421F" w:rsidP="0097421F">
            <w:pPr>
              <w:suppressAutoHyphens/>
              <w:jc w:val="both"/>
              <w:rPr>
                <w:rFonts w:ascii="Arial" w:hAnsi="Arial" w:cs="Arial"/>
                <w:sz w:val="18"/>
                <w:szCs w:val="20"/>
                <w:lang w:eastAsia="zh-CN"/>
              </w:rPr>
            </w:pPr>
            <w:r w:rsidRPr="0097421F">
              <w:rPr>
                <w:rFonts w:ascii="Arial" w:eastAsia="Arial" w:hAnsi="Arial" w:cs="Arial"/>
                <w:b/>
                <w:lang w:eastAsia="zh-CN"/>
              </w:rPr>
              <w:t xml:space="preserve"> </w:t>
            </w:r>
            <w:r w:rsidRPr="0097421F">
              <w:rPr>
                <w:rFonts w:ascii="Arial" w:hAnsi="Arial" w:cs="Arial"/>
                <w:b/>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1D00" w14:textId="77777777" w:rsidR="0097421F" w:rsidRPr="0097421F" w:rsidRDefault="0097421F" w:rsidP="0097421F">
            <w:pPr>
              <w:suppressAutoHyphens/>
              <w:snapToGrid w:val="0"/>
              <w:jc w:val="both"/>
              <w:rPr>
                <w:rFonts w:ascii="Arial" w:hAnsi="Arial" w:cs="Arial"/>
                <w:b/>
                <w:lang w:val="es-BO"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86D46F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34853E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8C7035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r>
      <w:tr w:rsidR="0097421F" w:rsidRPr="0097421F" w14:paraId="4FF398CC"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A2F3" w14:textId="77777777" w:rsidR="0097421F" w:rsidRPr="0097421F" w:rsidRDefault="0097421F" w:rsidP="0097421F">
            <w:pPr>
              <w:numPr>
                <w:ilvl w:val="0"/>
                <w:numId w:val="37"/>
              </w:numPr>
              <w:suppressAutoHyphens/>
              <w:jc w:val="both"/>
              <w:rPr>
                <w:rFonts w:ascii="Arial" w:hAnsi="Arial" w:cs="Arial"/>
                <w:sz w:val="18"/>
                <w:szCs w:val="20"/>
                <w:lang w:eastAsia="zh-CN"/>
              </w:rPr>
            </w:pPr>
            <w:r w:rsidRPr="0097421F">
              <w:rPr>
                <w:rFonts w:ascii="Arial" w:hAnsi="Arial" w:cs="Arial"/>
                <w:b/>
                <w:lang w:eastAsia="zh-CN"/>
              </w:rPr>
              <w:lastRenderedPageBreak/>
              <w:t xml:space="preserve">Compatibilidad con el sistema de telefonía IP: </w:t>
            </w:r>
            <w:r w:rsidRPr="0097421F">
              <w:rPr>
                <w:rFonts w:ascii="Arial" w:hAnsi="Arial" w:cs="Arial"/>
                <w:lang w:eastAsia="zh-CN"/>
              </w:rPr>
              <w:t>Los servidores de telefonía deben ser compatibles y deben contener el actual sistema de telefonía IP del BCB:</w:t>
            </w:r>
          </w:p>
          <w:p w14:paraId="33313D23" w14:textId="77777777" w:rsidR="0097421F" w:rsidRPr="0097421F" w:rsidRDefault="0097421F" w:rsidP="0097421F">
            <w:pPr>
              <w:numPr>
                <w:ilvl w:val="1"/>
                <w:numId w:val="37"/>
              </w:numPr>
              <w:suppressAutoHyphens/>
              <w:jc w:val="both"/>
              <w:rPr>
                <w:rFonts w:ascii="Arial" w:hAnsi="Arial" w:cs="Arial"/>
                <w:sz w:val="18"/>
                <w:szCs w:val="20"/>
                <w:lang w:eastAsia="zh-CN"/>
              </w:rPr>
            </w:pPr>
            <w:r w:rsidRPr="0097421F">
              <w:rPr>
                <w:rFonts w:ascii="Arial" w:hAnsi="Arial" w:cs="Arial"/>
                <w:b/>
                <w:lang w:eastAsia="zh-CN"/>
              </w:rPr>
              <w:t xml:space="preserve">Cisco </w:t>
            </w:r>
            <w:proofErr w:type="spellStart"/>
            <w:r w:rsidRPr="0097421F">
              <w:rPr>
                <w:rFonts w:ascii="Arial" w:hAnsi="Arial" w:cs="Arial"/>
                <w:b/>
                <w:lang w:eastAsia="zh-CN"/>
              </w:rPr>
              <w:t>Unified</w:t>
            </w:r>
            <w:proofErr w:type="spellEnd"/>
            <w:r w:rsidRPr="0097421F">
              <w:rPr>
                <w:rFonts w:ascii="Arial" w:hAnsi="Arial" w:cs="Arial"/>
                <w:b/>
                <w:lang w:eastAsia="zh-CN"/>
              </w:rPr>
              <w:t xml:space="preserve"> </w:t>
            </w:r>
            <w:proofErr w:type="spellStart"/>
            <w:r w:rsidRPr="0097421F">
              <w:rPr>
                <w:rFonts w:ascii="Arial" w:hAnsi="Arial" w:cs="Arial"/>
                <w:b/>
                <w:lang w:eastAsia="zh-CN"/>
              </w:rPr>
              <w:t>Communications</w:t>
            </w:r>
            <w:proofErr w:type="spellEnd"/>
            <w:r w:rsidRPr="0097421F">
              <w:rPr>
                <w:rFonts w:ascii="Arial" w:hAnsi="Arial" w:cs="Arial"/>
                <w:b/>
                <w:lang w:eastAsia="zh-CN"/>
              </w:rPr>
              <w:t xml:space="preserve"> Manager 10.5.2.10000-5</w:t>
            </w:r>
          </w:p>
          <w:p w14:paraId="0303411C" w14:textId="77777777" w:rsidR="0097421F" w:rsidRPr="0097421F" w:rsidRDefault="0097421F" w:rsidP="0097421F">
            <w:pPr>
              <w:numPr>
                <w:ilvl w:val="1"/>
                <w:numId w:val="37"/>
              </w:numPr>
              <w:suppressAutoHyphens/>
              <w:jc w:val="both"/>
              <w:rPr>
                <w:rFonts w:ascii="Arial" w:hAnsi="Arial" w:cs="Arial"/>
                <w:sz w:val="18"/>
                <w:szCs w:val="20"/>
                <w:lang w:eastAsia="zh-CN"/>
              </w:rPr>
            </w:pPr>
            <w:r w:rsidRPr="0097421F">
              <w:rPr>
                <w:rFonts w:ascii="Arial" w:hAnsi="Arial" w:cs="Arial"/>
                <w:b/>
                <w:lang w:eastAsia="zh-CN"/>
              </w:rPr>
              <w:t xml:space="preserve">Cisco </w:t>
            </w:r>
            <w:proofErr w:type="spellStart"/>
            <w:r w:rsidRPr="0097421F">
              <w:rPr>
                <w:rFonts w:ascii="Arial" w:hAnsi="Arial" w:cs="Arial"/>
                <w:b/>
                <w:lang w:eastAsia="zh-CN"/>
              </w:rPr>
              <w:t>Unity</w:t>
            </w:r>
            <w:proofErr w:type="spellEnd"/>
            <w:r w:rsidRPr="0097421F">
              <w:rPr>
                <w:rFonts w:ascii="Arial" w:hAnsi="Arial" w:cs="Arial"/>
                <w:b/>
                <w:lang w:eastAsia="zh-CN"/>
              </w:rPr>
              <w:t xml:space="preserve"> </w:t>
            </w:r>
            <w:proofErr w:type="spellStart"/>
            <w:r w:rsidRPr="0097421F">
              <w:rPr>
                <w:rFonts w:ascii="Arial" w:hAnsi="Arial" w:cs="Arial"/>
                <w:b/>
                <w:lang w:eastAsia="zh-CN"/>
              </w:rPr>
              <w:t>Connection</w:t>
            </w:r>
            <w:proofErr w:type="spellEnd"/>
            <w:r w:rsidRPr="0097421F">
              <w:rPr>
                <w:rFonts w:ascii="Arial" w:hAnsi="Arial" w:cs="Arial"/>
                <w:b/>
                <w:lang w:eastAsia="zh-CN"/>
              </w:rPr>
              <w:t xml:space="preserve"> 10.5.2.10000-5</w:t>
            </w:r>
          </w:p>
          <w:p w14:paraId="2EE57709" w14:textId="77777777" w:rsidR="0097421F" w:rsidRPr="0097421F" w:rsidRDefault="0097421F" w:rsidP="0097421F">
            <w:pPr>
              <w:numPr>
                <w:ilvl w:val="1"/>
                <w:numId w:val="37"/>
              </w:numPr>
              <w:suppressAutoHyphens/>
              <w:jc w:val="both"/>
              <w:rPr>
                <w:rFonts w:ascii="Arial" w:hAnsi="Arial" w:cs="Arial"/>
                <w:sz w:val="18"/>
                <w:szCs w:val="20"/>
                <w:lang w:eastAsia="zh-CN"/>
              </w:rPr>
            </w:pPr>
            <w:r w:rsidRPr="0097421F">
              <w:rPr>
                <w:rFonts w:ascii="Arial" w:hAnsi="Arial" w:cs="Arial"/>
                <w:b/>
                <w:lang w:eastAsia="zh-CN"/>
              </w:rPr>
              <w:t xml:space="preserve">Cisco </w:t>
            </w:r>
            <w:proofErr w:type="spellStart"/>
            <w:r w:rsidRPr="0097421F">
              <w:rPr>
                <w:rFonts w:ascii="Arial" w:hAnsi="Arial" w:cs="Arial"/>
                <w:b/>
                <w:lang w:eastAsia="zh-CN"/>
              </w:rPr>
              <w:t>MediaSense</w:t>
            </w:r>
            <w:proofErr w:type="spellEnd"/>
            <w:r w:rsidRPr="0097421F">
              <w:rPr>
                <w:rFonts w:ascii="Arial" w:hAnsi="Arial" w:cs="Arial"/>
                <w:b/>
                <w:lang w:eastAsia="zh-CN"/>
              </w:rPr>
              <w:t xml:space="preserve"> 10.5.1.12001-136</w:t>
            </w:r>
          </w:p>
          <w:p w14:paraId="34146007"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A92A" w14:textId="77777777" w:rsidR="0097421F" w:rsidRPr="0097421F" w:rsidRDefault="0097421F" w:rsidP="0097421F">
            <w:pPr>
              <w:suppressAutoHyphens/>
              <w:snapToGrid w:val="0"/>
              <w:jc w:val="both"/>
              <w:rPr>
                <w:rFonts w:ascii="Arial" w:hAnsi="Arial" w:cs="Arial"/>
                <w:b/>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9CA61B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4135876"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5357C6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7D1FE42F" w14:textId="77777777" w:rsidTr="0097421F">
        <w:trPr>
          <w:cantSplit/>
          <w:trHeight w:val="28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9A838" w14:textId="77777777" w:rsidR="0097421F" w:rsidRPr="0097421F" w:rsidRDefault="0097421F" w:rsidP="0097421F">
            <w:pPr>
              <w:numPr>
                <w:ilvl w:val="0"/>
                <w:numId w:val="37"/>
              </w:numPr>
              <w:suppressAutoHyphens/>
              <w:jc w:val="both"/>
              <w:rPr>
                <w:rFonts w:ascii="Arial" w:hAnsi="Arial" w:cs="Arial"/>
                <w:sz w:val="18"/>
                <w:szCs w:val="20"/>
                <w:lang w:eastAsia="zh-CN"/>
              </w:rPr>
            </w:pPr>
            <w:r w:rsidRPr="0097421F">
              <w:rPr>
                <w:rFonts w:ascii="Arial" w:hAnsi="Arial" w:cs="Arial"/>
                <w:b/>
                <w:color w:val="000000"/>
                <w:lang w:eastAsia="zh-CN"/>
              </w:rPr>
              <w:t>Fuente de Alimentación:</w:t>
            </w:r>
            <w:r w:rsidRPr="0097421F">
              <w:rPr>
                <w:rFonts w:ascii="Arial" w:hAnsi="Arial" w:cs="Arial"/>
                <w:color w:val="000000"/>
                <w:lang w:eastAsia="zh-CN"/>
              </w:rPr>
              <w:t xml:space="preserve"> Los servidores de telefonía deben contar con dos (2) fuentes de alimentación de 220 VAC 50Hz, incluidas en el chasis, que garanticen el funcionamiento continúo de los servidores.</w:t>
            </w:r>
          </w:p>
          <w:p w14:paraId="71F74B93"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iCs/>
                <w:color w:val="000000"/>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B416F" w14:textId="77777777" w:rsidR="0097421F" w:rsidRPr="0097421F" w:rsidRDefault="0097421F" w:rsidP="0097421F">
            <w:pPr>
              <w:suppressAutoHyphens/>
              <w:snapToGrid w:val="0"/>
              <w:jc w:val="both"/>
              <w:rPr>
                <w:rFonts w:ascii="Arial" w:hAnsi="Arial" w:cs="Arial"/>
                <w:b/>
                <w:highlight w:val="yellow"/>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BAA230E"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90FA0D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79AEA6B"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highlight w:val="lightGray"/>
                <w:lang w:val="es-BO" w:eastAsia="zh-CN"/>
              </w:rPr>
            </w:pPr>
          </w:p>
        </w:tc>
      </w:tr>
      <w:tr w:rsidR="0097421F" w:rsidRPr="0097421F" w14:paraId="5161D44E"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B81CCB2" w14:textId="77777777" w:rsidR="0097421F" w:rsidRPr="0097421F" w:rsidRDefault="0097421F" w:rsidP="0097421F">
            <w:pPr>
              <w:suppressAutoHyphens/>
              <w:ind w:left="290" w:hanging="290"/>
              <w:jc w:val="both"/>
              <w:rPr>
                <w:rFonts w:ascii="Arial" w:hAnsi="Arial" w:cs="Arial"/>
                <w:sz w:val="18"/>
                <w:szCs w:val="20"/>
                <w:lang w:eastAsia="zh-CN"/>
              </w:rPr>
            </w:pPr>
            <w:r w:rsidRPr="0097421F">
              <w:rPr>
                <w:rFonts w:ascii="Arial" w:hAnsi="Arial" w:cs="Arial"/>
                <w:b/>
                <w:bCs/>
                <w:sz w:val="18"/>
                <w:szCs w:val="18"/>
                <w:lang w:eastAsia="zh-CN"/>
              </w:rPr>
              <w:t xml:space="preserve">B. </w:t>
            </w:r>
            <w:r w:rsidRPr="00AE64EB">
              <w:rPr>
                <w:rFonts w:ascii="Arial" w:hAnsi="Arial" w:cs="Arial"/>
                <w:b/>
                <w:bCs/>
                <w:sz w:val="18"/>
                <w:szCs w:val="18"/>
                <w:lang w:eastAsia="zh-CN"/>
              </w:rPr>
              <w:t>INSTALACIÓN Y PUESTA EN FUNCIONAMIENTO DE LOS</w:t>
            </w:r>
            <w:r w:rsidRPr="0097421F">
              <w:rPr>
                <w:rFonts w:ascii="Arial" w:hAnsi="Arial" w:cs="Arial"/>
                <w:b/>
                <w:bCs/>
                <w:sz w:val="18"/>
                <w:szCs w:val="18"/>
                <w:lang w:eastAsia="zh-CN"/>
              </w:rPr>
              <w:t xml:space="preserve"> BIENES</w:t>
            </w:r>
          </w:p>
        </w:tc>
        <w:tc>
          <w:tcPr>
            <w:tcW w:w="211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D96989D" w14:textId="77777777" w:rsidR="0097421F" w:rsidRPr="0097421F" w:rsidRDefault="0097421F" w:rsidP="0097421F">
            <w:pPr>
              <w:suppressAutoHyphens/>
              <w:snapToGrid w:val="0"/>
              <w:ind w:left="290" w:hanging="290"/>
              <w:jc w:val="both"/>
              <w:rPr>
                <w:rFonts w:ascii="Arial" w:hAnsi="Arial" w:cs="Arial"/>
                <w:b/>
                <w:bCs/>
                <w:sz w:val="18"/>
                <w:szCs w:val="1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569919C" w14:textId="77777777" w:rsidR="0097421F" w:rsidRPr="0097421F" w:rsidRDefault="0097421F" w:rsidP="0097421F">
            <w:pPr>
              <w:suppressAutoHyphens/>
              <w:snapToGrid w:val="0"/>
              <w:ind w:left="290" w:hanging="290"/>
              <w:jc w:val="both"/>
              <w:rPr>
                <w:rFonts w:ascii="Arial" w:hAnsi="Arial" w:cs="Arial"/>
                <w:b/>
                <w:bCs/>
                <w:sz w:val="18"/>
                <w:szCs w:val="1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E03C797" w14:textId="77777777" w:rsidR="0097421F" w:rsidRPr="0097421F" w:rsidRDefault="0097421F" w:rsidP="0097421F">
            <w:pPr>
              <w:suppressAutoHyphens/>
              <w:snapToGrid w:val="0"/>
              <w:ind w:left="290" w:hanging="290"/>
              <w:jc w:val="both"/>
              <w:rPr>
                <w:rFonts w:ascii="Arial" w:hAnsi="Arial" w:cs="Arial"/>
                <w:b/>
                <w:bCs/>
                <w:sz w:val="18"/>
                <w:szCs w:val="1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20CD55B" w14:textId="77777777" w:rsidR="0097421F" w:rsidRPr="0097421F" w:rsidRDefault="0097421F" w:rsidP="0097421F">
            <w:pPr>
              <w:suppressAutoHyphens/>
              <w:snapToGrid w:val="0"/>
              <w:ind w:left="290" w:hanging="290"/>
              <w:jc w:val="both"/>
              <w:rPr>
                <w:rFonts w:ascii="Arial" w:hAnsi="Arial" w:cs="Arial"/>
                <w:b/>
                <w:bCs/>
                <w:sz w:val="18"/>
                <w:szCs w:val="18"/>
                <w:lang w:eastAsia="zh-CN"/>
              </w:rPr>
            </w:pPr>
          </w:p>
        </w:tc>
      </w:tr>
      <w:tr w:rsidR="0097421F" w:rsidRPr="0097421F" w14:paraId="44240134"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95EE0" w14:textId="77777777" w:rsidR="00584270" w:rsidRPr="00584270" w:rsidRDefault="00584270" w:rsidP="00584270">
            <w:pPr>
              <w:suppressAutoHyphens/>
              <w:ind w:left="360"/>
              <w:jc w:val="both"/>
              <w:rPr>
                <w:rFonts w:ascii="Arial" w:hAnsi="Arial" w:cs="Arial"/>
                <w:sz w:val="18"/>
                <w:szCs w:val="20"/>
                <w:lang w:eastAsia="zh-CN"/>
              </w:rPr>
            </w:pPr>
          </w:p>
          <w:p w14:paraId="311AA2C8" w14:textId="77777777" w:rsidR="0097421F" w:rsidRPr="0097421F" w:rsidRDefault="0097421F" w:rsidP="0097421F">
            <w:pPr>
              <w:numPr>
                <w:ilvl w:val="0"/>
                <w:numId w:val="41"/>
              </w:numPr>
              <w:suppressAutoHyphens/>
              <w:jc w:val="both"/>
              <w:rPr>
                <w:rFonts w:ascii="Arial" w:hAnsi="Arial" w:cs="Arial"/>
                <w:sz w:val="18"/>
                <w:szCs w:val="20"/>
                <w:lang w:eastAsia="zh-CN"/>
              </w:rPr>
            </w:pPr>
            <w:r w:rsidRPr="0097421F">
              <w:rPr>
                <w:rFonts w:ascii="Arial" w:hAnsi="Arial" w:cs="Arial"/>
                <w:b/>
                <w:bCs/>
                <w:iCs/>
                <w:color w:val="000000"/>
                <w:lang w:eastAsia="zh-CN"/>
              </w:rPr>
              <w:t xml:space="preserve">Lugar de instalación: </w:t>
            </w:r>
            <w:r w:rsidRPr="0097421F">
              <w:rPr>
                <w:rFonts w:ascii="Arial" w:hAnsi="Arial" w:cs="Arial"/>
                <w:bCs/>
                <w:iCs/>
                <w:color w:val="000000"/>
                <w:lang w:eastAsia="zh-CN"/>
              </w:rPr>
              <w:t>La instalación y puesta en funcionamiento de los servidores deberá realizarse de la siguiente forma:</w:t>
            </w:r>
          </w:p>
          <w:p w14:paraId="65E3A274"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bCs/>
                <w:iCs/>
                <w:lang w:eastAsia="zh-CN"/>
              </w:rPr>
              <w:t>Un (1) servidor de telefonía en el edificio principal del Banco Central de Bolivia (Calle Ayacucho y Mercado).</w:t>
            </w:r>
          </w:p>
          <w:p w14:paraId="68DC2723"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bCs/>
                <w:iCs/>
                <w:lang w:eastAsia="zh-CN"/>
              </w:rPr>
              <w:t xml:space="preserve">Un (1) servidor de telefonía en oficinas del Sitio Alterno de Procesamiento (SAP), Calle Constantino Carrión N°26, </w:t>
            </w:r>
            <w:proofErr w:type="spellStart"/>
            <w:r w:rsidRPr="0097421F">
              <w:rPr>
                <w:rFonts w:ascii="Arial" w:hAnsi="Arial" w:cs="Arial"/>
                <w:bCs/>
                <w:iCs/>
                <w:lang w:eastAsia="zh-CN"/>
              </w:rPr>
              <w:t>Achumani</w:t>
            </w:r>
            <w:proofErr w:type="spellEnd"/>
            <w:r w:rsidRPr="0097421F">
              <w:rPr>
                <w:rFonts w:ascii="Arial" w:hAnsi="Arial" w:cs="Arial"/>
                <w:bCs/>
                <w:iCs/>
                <w:lang w:eastAsia="zh-CN"/>
              </w:rPr>
              <w:t>.</w:t>
            </w:r>
          </w:p>
          <w:p w14:paraId="60D6523D"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iCs/>
                <w:color w:val="000000"/>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DD6E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8CA7FF0"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B9AE51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0547BF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0972B227"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983A6" w14:textId="77777777" w:rsidR="00584270" w:rsidRPr="00584270" w:rsidRDefault="00584270" w:rsidP="00584270">
            <w:pPr>
              <w:suppressAutoHyphens/>
              <w:ind w:left="360"/>
              <w:jc w:val="both"/>
              <w:rPr>
                <w:rFonts w:ascii="Arial" w:hAnsi="Arial" w:cs="Arial"/>
                <w:sz w:val="18"/>
                <w:szCs w:val="20"/>
                <w:lang w:eastAsia="zh-CN"/>
              </w:rPr>
            </w:pPr>
          </w:p>
          <w:p w14:paraId="344EFF42" w14:textId="77777777" w:rsidR="0097421F" w:rsidRPr="0097421F" w:rsidRDefault="0097421F" w:rsidP="0097421F">
            <w:pPr>
              <w:numPr>
                <w:ilvl w:val="0"/>
                <w:numId w:val="41"/>
              </w:numPr>
              <w:suppressAutoHyphens/>
              <w:jc w:val="both"/>
              <w:rPr>
                <w:rFonts w:ascii="Arial" w:hAnsi="Arial" w:cs="Arial"/>
                <w:sz w:val="18"/>
                <w:szCs w:val="20"/>
                <w:lang w:eastAsia="zh-CN"/>
              </w:rPr>
            </w:pPr>
            <w:r w:rsidRPr="0097421F">
              <w:rPr>
                <w:rFonts w:ascii="Arial" w:hAnsi="Arial" w:cs="Arial"/>
                <w:b/>
                <w:bCs/>
                <w:iCs/>
                <w:color w:val="000000"/>
                <w:lang w:eastAsia="zh-CN"/>
              </w:rPr>
              <w:t>Condiciones generales de la instalación:</w:t>
            </w:r>
            <w:r w:rsidRPr="0097421F">
              <w:rPr>
                <w:rFonts w:ascii="Arial" w:hAnsi="Arial" w:cs="Arial"/>
                <w:bCs/>
                <w:iCs/>
                <w:color w:val="000000"/>
                <w:lang w:eastAsia="zh-CN"/>
              </w:rPr>
              <w:t xml:space="preserve"> </w:t>
            </w:r>
            <w:r w:rsidRPr="0097421F">
              <w:rPr>
                <w:rFonts w:ascii="Arial" w:hAnsi="Arial" w:cs="Arial"/>
                <w:lang w:eastAsia="zh-CN"/>
              </w:rPr>
              <w:t>La instalación y puesta en funcionamiento de los servidores se realizará en coordinación con el personal técnico de la Gerencia de Sistemas del BCB. Las tareas mínimas a realizarse que estarán a cargo del proveedor serán las siguientes:</w:t>
            </w:r>
          </w:p>
          <w:p w14:paraId="55A36742"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bCs/>
                <w:iCs/>
                <w:lang w:eastAsia="zh-CN"/>
              </w:rPr>
              <w:t xml:space="preserve">Generación de documento </w:t>
            </w:r>
            <w:proofErr w:type="spellStart"/>
            <w:r w:rsidRPr="0097421F">
              <w:rPr>
                <w:rFonts w:ascii="Arial" w:hAnsi="Arial" w:cs="Arial"/>
                <w:bCs/>
                <w:iCs/>
                <w:lang w:eastAsia="zh-CN"/>
              </w:rPr>
              <w:t>Site</w:t>
            </w:r>
            <w:proofErr w:type="spellEnd"/>
            <w:r w:rsidRPr="0097421F">
              <w:rPr>
                <w:rFonts w:ascii="Arial" w:hAnsi="Arial" w:cs="Arial"/>
                <w:bCs/>
                <w:iCs/>
                <w:lang w:eastAsia="zh-CN"/>
              </w:rPr>
              <w:t xml:space="preserve"> </w:t>
            </w:r>
            <w:proofErr w:type="spellStart"/>
            <w:r w:rsidRPr="0097421F">
              <w:rPr>
                <w:rFonts w:ascii="Arial" w:hAnsi="Arial" w:cs="Arial"/>
                <w:bCs/>
                <w:iCs/>
                <w:lang w:eastAsia="zh-CN"/>
              </w:rPr>
              <w:t>Survey</w:t>
            </w:r>
            <w:proofErr w:type="spellEnd"/>
            <w:r w:rsidRPr="0097421F">
              <w:rPr>
                <w:rFonts w:ascii="Arial" w:hAnsi="Arial" w:cs="Arial"/>
                <w:bCs/>
                <w:iCs/>
                <w:lang w:eastAsia="zh-CN"/>
              </w:rPr>
              <w:t xml:space="preserve"> antes de la instalación.</w:t>
            </w:r>
          </w:p>
          <w:p w14:paraId="78BD3879"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bCs/>
                <w:iCs/>
                <w:lang w:eastAsia="zh-CN"/>
              </w:rPr>
              <w:t>Adecuaciones de ser necesarias (ambientes, instalaciones eléctricas, etc.).</w:t>
            </w:r>
          </w:p>
          <w:p w14:paraId="0E2C7092"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bCs/>
                <w:iCs/>
                <w:lang w:eastAsia="zh-CN"/>
              </w:rPr>
              <w:t>Instalación física de los servidores de telefonía en gabinete.</w:t>
            </w:r>
          </w:p>
          <w:p w14:paraId="59E75932"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bCs/>
                <w:iCs/>
                <w:lang w:eastAsia="zh-CN"/>
              </w:rPr>
              <w:t xml:space="preserve">El proveedor debe proporcionar todos los </w:t>
            </w:r>
            <w:proofErr w:type="spellStart"/>
            <w:r w:rsidRPr="0097421F">
              <w:rPr>
                <w:rFonts w:ascii="Arial" w:hAnsi="Arial" w:cs="Arial"/>
                <w:bCs/>
                <w:iCs/>
                <w:lang w:eastAsia="zh-CN"/>
              </w:rPr>
              <w:t>Patch</w:t>
            </w:r>
            <w:proofErr w:type="spellEnd"/>
            <w:r w:rsidRPr="0097421F">
              <w:rPr>
                <w:rFonts w:ascii="Arial" w:hAnsi="Arial" w:cs="Arial"/>
                <w:bCs/>
                <w:iCs/>
                <w:lang w:eastAsia="zh-CN"/>
              </w:rPr>
              <w:t xml:space="preserve"> </w:t>
            </w:r>
            <w:proofErr w:type="spellStart"/>
            <w:r w:rsidRPr="0097421F">
              <w:rPr>
                <w:rFonts w:ascii="Arial" w:hAnsi="Arial" w:cs="Arial"/>
                <w:bCs/>
                <w:iCs/>
                <w:lang w:eastAsia="zh-CN"/>
              </w:rPr>
              <w:t>Cord</w:t>
            </w:r>
            <w:proofErr w:type="spellEnd"/>
            <w:r w:rsidRPr="0097421F">
              <w:rPr>
                <w:rFonts w:ascii="Arial" w:hAnsi="Arial" w:cs="Arial"/>
                <w:bCs/>
                <w:iCs/>
                <w:lang w:eastAsia="zh-CN"/>
              </w:rPr>
              <w:t xml:space="preserve"> Cat6A necesarios para interconexión entre los servidores y los equipos de comunicación.</w:t>
            </w:r>
          </w:p>
          <w:p w14:paraId="1B55A9EF"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bCs/>
                <w:iCs/>
                <w:lang w:eastAsia="zh-CN"/>
              </w:rPr>
              <w:t>Migración y configuración de máquinas virtuales del actual sistema de telefonía IP del BCB a los servidores de telefonía adquiridos.</w:t>
            </w:r>
          </w:p>
          <w:p w14:paraId="4064F656"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bCs/>
                <w:iCs/>
                <w:lang w:eastAsia="zh-CN"/>
              </w:rPr>
              <w:t>Migración y configuración del clúster de las máquinas virtuales del actual sistema de telefonía IP del BCB en los servidores de telefonía.</w:t>
            </w:r>
          </w:p>
          <w:p w14:paraId="7C4B2A23"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bCs/>
                <w:iCs/>
                <w:lang w:eastAsia="zh-CN"/>
              </w:rPr>
              <w:t>En la Migración y configuración, en caso de requerir iniciar caso de soporte con el fabricante, el proveedor deberá realizarlo directamente sin ningún costo para el BCB.</w:t>
            </w:r>
          </w:p>
          <w:p w14:paraId="6A9C8C4E"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bCs/>
                <w:iCs/>
                <w:lang w:eastAsia="zh-CN"/>
              </w:rPr>
              <w:t>Pruebas funcionales de los servidores de telefonía y de las máquinas virtuales contenidas en los servidores de telefonía de acuerdo a los requerimientos de la Gerencia de Sistemas del BCB.</w:t>
            </w:r>
          </w:p>
          <w:p w14:paraId="12BF7577"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bCs/>
                <w:iCs/>
                <w:color w:val="000000"/>
                <w:lang w:eastAsia="zh-CN"/>
              </w:rPr>
              <w:t xml:space="preserve">Pruebas para verificar la alta disponibilidad del servicio de telefonía, realizando caídas programadas de alguna de las máquinas virtuales del sistema telefonía IP actual, debiendo asumir toda la carga las otras máquinas virtuales del otro servidor de telefonía (Registro de teléfonos IP, mensajería de voz, enrutamiento de llamadas, </w:t>
            </w:r>
            <w:proofErr w:type="spellStart"/>
            <w:r w:rsidRPr="0097421F">
              <w:rPr>
                <w:rFonts w:ascii="Arial" w:hAnsi="Arial" w:cs="Arial"/>
                <w:bCs/>
                <w:iCs/>
                <w:color w:val="000000"/>
                <w:lang w:eastAsia="zh-CN"/>
              </w:rPr>
              <w:t>etc</w:t>
            </w:r>
            <w:proofErr w:type="spellEnd"/>
            <w:r w:rsidRPr="0097421F">
              <w:rPr>
                <w:rFonts w:ascii="Arial" w:hAnsi="Arial" w:cs="Arial"/>
                <w:bCs/>
                <w:iCs/>
                <w:color w:val="000000"/>
                <w:lang w:eastAsia="zh-CN"/>
              </w:rPr>
              <w:t>)</w:t>
            </w:r>
          </w:p>
          <w:p w14:paraId="560A03A3" w14:textId="77777777" w:rsidR="0097421F" w:rsidRPr="0097421F" w:rsidRDefault="0097421F" w:rsidP="0097421F">
            <w:pPr>
              <w:suppressAutoHyphens/>
              <w:jc w:val="both"/>
              <w:rPr>
                <w:rFonts w:ascii="Arial" w:hAnsi="Arial" w:cs="Arial"/>
                <w:sz w:val="18"/>
                <w:szCs w:val="20"/>
                <w:lang w:eastAsia="zh-CN"/>
              </w:rPr>
            </w:pPr>
            <w:r w:rsidRPr="0097421F">
              <w:rPr>
                <w:rFonts w:ascii="Arial" w:eastAsia="Arial" w:hAnsi="Arial" w:cs="Arial"/>
                <w:b/>
                <w:bCs/>
                <w:iCs/>
                <w:lang w:eastAsia="zh-CN"/>
              </w:rPr>
              <w:t xml:space="preserve"> </w:t>
            </w:r>
            <w:r w:rsidRPr="0097421F">
              <w:rPr>
                <w:rFonts w:ascii="Arial" w:hAnsi="Arial" w:cs="Arial"/>
                <w:b/>
                <w:bCs/>
                <w:i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60E6"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FA44BD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CFE73B6"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8A9E99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56A42781"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93E6A" w14:textId="77777777" w:rsidR="0097421F" w:rsidRPr="0097421F" w:rsidRDefault="0097421F" w:rsidP="0097421F">
            <w:pPr>
              <w:numPr>
                <w:ilvl w:val="0"/>
                <w:numId w:val="41"/>
              </w:numPr>
              <w:suppressAutoHyphens/>
              <w:jc w:val="both"/>
              <w:rPr>
                <w:rFonts w:ascii="Arial" w:hAnsi="Arial" w:cs="Arial"/>
                <w:sz w:val="18"/>
                <w:szCs w:val="20"/>
                <w:lang w:eastAsia="zh-CN"/>
              </w:rPr>
            </w:pPr>
            <w:r w:rsidRPr="0097421F">
              <w:rPr>
                <w:rFonts w:ascii="Arial" w:hAnsi="Arial" w:cs="Arial"/>
                <w:b/>
                <w:bCs/>
                <w:iCs/>
                <w:color w:val="000000"/>
                <w:lang w:eastAsia="zh-CN"/>
              </w:rPr>
              <w:t xml:space="preserve">Horarios de trabajo: </w:t>
            </w:r>
            <w:r w:rsidRPr="0097421F">
              <w:rPr>
                <w:rFonts w:ascii="Arial" w:hAnsi="Arial" w:cs="Arial"/>
                <w:bCs/>
                <w:iCs/>
                <w:color w:val="000000"/>
                <w:lang w:eastAsia="zh-CN"/>
              </w:rPr>
              <w:t>La instalación y puesta en funcionamiento de los servidores se debe realizar en horarios previamente coordinados con personal técnico del Departamento de base de datos y comunicaciones de la Gerencia de Sistemas y que no afecten los servicios hacia los usuarios internos y externos del BCB.</w:t>
            </w:r>
          </w:p>
          <w:p w14:paraId="194C1D7C"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iCs/>
                <w:color w:val="000000"/>
                <w:lang w:eastAsia="zh-CN"/>
              </w:rPr>
              <w:t>(</w:t>
            </w:r>
            <w:r w:rsidRPr="0097421F">
              <w:rPr>
                <w:rFonts w:ascii="Arial" w:hAnsi="Arial" w:cs="Arial"/>
                <w:b/>
                <w:bCs/>
                <w:iCs/>
                <w:lang w:eastAsia="zh-CN"/>
              </w:rPr>
              <w:t>Manifestar</w:t>
            </w:r>
            <w:r w:rsidRPr="0097421F">
              <w:rPr>
                <w:rFonts w:ascii="Arial" w:hAnsi="Arial" w:cs="Arial"/>
                <w:b/>
                <w:bCs/>
                <w:iCs/>
                <w:color w:val="000000"/>
                <w:lang w:eastAsia="zh-CN"/>
              </w:rPr>
              <w:t xml:space="preserve">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3E1A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highlight w:val="yellow"/>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DC3D78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highlight w:val="yellow"/>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D30EB9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8CA5ED1"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18BE3D3A"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C66D0" w14:textId="77777777" w:rsidR="0097421F" w:rsidRPr="0097421F" w:rsidRDefault="0097421F" w:rsidP="0097421F">
            <w:pPr>
              <w:numPr>
                <w:ilvl w:val="0"/>
                <w:numId w:val="41"/>
              </w:numPr>
              <w:suppressAutoHyphens/>
              <w:jc w:val="both"/>
              <w:rPr>
                <w:rFonts w:ascii="Arial" w:hAnsi="Arial" w:cs="Arial"/>
                <w:sz w:val="18"/>
                <w:szCs w:val="20"/>
                <w:lang w:eastAsia="zh-CN"/>
              </w:rPr>
            </w:pPr>
            <w:r w:rsidRPr="0097421F">
              <w:rPr>
                <w:rFonts w:ascii="Arial" w:hAnsi="Arial" w:cs="Arial"/>
                <w:b/>
                <w:bCs/>
                <w:iCs/>
                <w:color w:val="000000"/>
                <w:lang w:eastAsia="zh-CN"/>
              </w:rPr>
              <w:t xml:space="preserve">Costos de la instalación: </w:t>
            </w:r>
            <w:r w:rsidRPr="0097421F">
              <w:rPr>
                <w:rFonts w:ascii="Arial" w:hAnsi="Arial" w:cs="Arial"/>
                <w:bCs/>
                <w:iCs/>
                <w:color w:val="000000"/>
                <w:lang w:eastAsia="zh-CN"/>
              </w:rPr>
              <w:t>El proveedor debe cubrir todos los costos asociados a la instalación y puesta en funcionamiento de los servidores de telefonía, sean estos de mano de obra, material eléctrico y otros, sin excepción.</w:t>
            </w:r>
          </w:p>
          <w:p w14:paraId="419C740F" w14:textId="77777777" w:rsidR="00584270" w:rsidRDefault="00584270" w:rsidP="0097421F">
            <w:pPr>
              <w:suppressAutoHyphens/>
              <w:jc w:val="both"/>
              <w:rPr>
                <w:rFonts w:ascii="Arial" w:hAnsi="Arial" w:cs="Arial"/>
                <w:b/>
                <w:bCs/>
                <w:iCs/>
                <w:lang w:eastAsia="zh-CN"/>
              </w:rPr>
            </w:pPr>
          </w:p>
          <w:p w14:paraId="0F51296F"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i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4225"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9894F7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3BA9A1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8B73D7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02258AD2"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53F8D9F" w14:textId="77777777" w:rsidR="0097421F" w:rsidRPr="0097421F" w:rsidRDefault="0097421F" w:rsidP="0097421F">
            <w:pPr>
              <w:tabs>
                <w:tab w:val="left" w:pos="453"/>
              </w:tabs>
              <w:suppressAutoHyphens/>
              <w:ind w:left="397" w:hanging="397"/>
              <w:jc w:val="both"/>
              <w:rPr>
                <w:rFonts w:ascii="Times New Roman" w:hAnsi="Times New Roman"/>
                <w:sz w:val="24"/>
                <w:szCs w:val="24"/>
                <w:lang w:eastAsia="zh-CN"/>
              </w:rPr>
            </w:pPr>
            <w:r w:rsidRPr="0097421F">
              <w:rPr>
                <w:rFonts w:ascii="Arial" w:eastAsia="Arial Unicode MS" w:hAnsi="Arial" w:cs="Arial"/>
                <w:b/>
                <w:bCs/>
                <w:sz w:val="18"/>
                <w:szCs w:val="18"/>
                <w:lang w:val="es-ES_tradnl" w:eastAsia="zh-CN"/>
              </w:rPr>
              <w:lastRenderedPageBreak/>
              <w:t xml:space="preserve">C. </w:t>
            </w:r>
            <w:r w:rsidRPr="0097421F">
              <w:rPr>
                <w:rFonts w:ascii="Arial" w:eastAsia="Arial Unicode MS" w:hAnsi="Arial" w:cs="Arial"/>
                <w:b/>
                <w:bCs/>
                <w:sz w:val="18"/>
                <w:szCs w:val="18"/>
                <w:lang w:eastAsia="zh-CN"/>
              </w:rPr>
              <w:t>DOCUMENTACIÓN</w:t>
            </w:r>
          </w:p>
        </w:tc>
        <w:tc>
          <w:tcPr>
            <w:tcW w:w="211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228E56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eastAsia="Arial Unicode MS" w:hAnsi="Arial" w:cs="Arial"/>
                <w:b/>
                <w:bCs/>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5F575A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4B0AF8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sz w:val="18"/>
                <w:szCs w:val="18"/>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94B205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sz w:val="18"/>
                <w:szCs w:val="18"/>
                <w:lang w:val="es-ES_tradnl" w:eastAsia="zh-CN"/>
              </w:rPr>
            </w:pPr>
          </w:p>
        </w:tc>
      </w:tr>
      <w:tr w:rsidR="0097421F" w:rsidRPr="0097421F" w14:paraId="2361C390" w14:textId="77777777" w:rsidTr="0097421F">
        <w:trPr>
          <w:cantSplit/>
          <w:trHeight w:val="1309"/>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5781" w14:textId="77777777" w:rsidR="0097421F" w:rsidRPr="0097421F" w:rsidRDefault="0097421F" w:rsidP="0097421F">
            <w:pPr>
              <w:numPr>
                <w:ilvl w:val="0"/>
                <w:numId w:val="40"/>
              </w:numPr>
              <w:suppressAutoHyphens/>
              <w:jc w:val="both"/>
              <w:rPr>
                <w:rFonts w:ascii="Times New Roman" w:hAnsi="Times New Roman"/>
                <w:sz w:val="24"/>
                <w:szCs w:val="24"/>
                <w:lang w:eastAsia="zh-CN"/>
              </w:rPr>
            </w:pPr>
            <w:r w:rsidRPr="0097421F">
              <w:rPr>
                <w:rFonts w:ascii="Arial" w:hAnsi="Arial" w:cs="Arial"/>
                <w:b/>
                <w:lang w:val="es-ES_tradnl" w:eastAsia="zh-CN"/>
              </w:rPr>
              <w:t>Documentación de la instalación.</w:t>
            </w:r>
            <w:r w:rsidRPr="0097421F">
              <w:rPr>
                <w:rFonts w:ascii="Arial" w:hAnsi="Arial" w:cs="Arial"/>
                <w:lang w:val="es-ES_tradnl" w:eastAsia="zh-CN"/>
              </w:rPr>
              <w:t xml:space="preserve"> El proveedor entregará en medio digital e impreso a la </w:t>
            </w:r>
            <w:r w:rsidRPr="0097421F">
              <w:rPr>
                <w:rFonts w:ascii="Arial" w:hAnsi="Arial" w:cs="Arial"/>
                <w:bCs/>
                <w:iCs/>
                <w:lang w:val="es-ES_tradnl" w:eastAsia="zh-CN"/>
              </w:rPr>
              <w:t>Gerencia de Sistemas</w:t>
            </w:r>
            <w:r w:rsidRPr="0097421F">
              <w:rPr>
                <w:rFonts w:ascii="Arial" w:hAnsi="Arial" w:cs="Arial"/>
                <w:lang w:val="es-ES_tradnl" w:eastAsia="zh-CN"/>
              </w:rPr>
              <w:t xml:space="preserve"> del BCB toda la documentación generada en el proceso de instalación de los servidores de telefonía: documentación técnica.</w:t>
            </w:r>
          </w:p>
          <w:p w14:paraId="6668D910" w14:textId="77777777" w:rsidR="0097421F" w:rsidRPr="0097421F" w:rsidRDefault="0097421F" w:rsidP="0097421F">
            <w:pPr>
              <w:suppressAutoHyphens/>
              <w:ind w:left="360"/>
              <w:jc w:val="both"/>
              <w:rPr>
                <w:rFonts w:ascii="Times New Roman" w:hAnsi="Times New Roman"/>
                <w:sz w:val="24"/>
                <w:szCs w:val="24"/>
                <w:lang w:eastAsia="zh-CN"/>
              </w:rPr>
            </w:pPr>
            <w:r w:rsidRPr="0097421F">
              <w:rPr>
                <w:rFonts w:ascii="Arial" w:hAnsi="Arial" w:cs="Arial"/>
                <w:lang w:val="es-ES_tradnl" w:eastAsia="zh-CN"/>
              </w:rPr>
              <w:t>Esta documentación debe ser entregada antes de la emisión del acta de recepción.</w:t>
            </w:r>
          </w:p>
          <w:p w14:paraId="5F5C2CA1"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i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F2F4" w14:textId="77777777" w:rsidR="0097421F" w:rsidRPr="0097421F" w:rsidRDefault="0097421F" w:rsidP="0097421F">
            <w:pPr>
              <w:suppressAutoHyphens/>
              <w:snapToGrid w:val="0"/>
              <w:jc w:val="both"/>
              <w:rPr>
                <w:rFonts w:ascii="Arial" w:hAnsi="Arial" w:cs="Arial"/>
                <w:b/>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3FD6C02"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C255BD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04071F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72C4A003"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8983E2E" w14:textId="77777777" w:rsidR="0097421F" w:rsidRPr="0097421F" w:rsidRDefault="0097421F" w:rsidP="0097421F">
            <w:pPr>
              <w:tabs>
                <w:tab w:val="left" w:pos="453"/>
              </w:tabs>
              <w:suppressAutoHyphens/>
              <w:ind w:left="397" w:hanging="397"/>
              <w:jc w:val="both"/>
              <w:rPr>
                <w:rFonts w:ascii="Times New Roman" w:hAnsi="Times New Roman"/>
                <w:sz w:val="24"/>
                <w:szCs w:val="24"/>
                <w:lang w:eastAsia="zh-CN"/>
              </w:rPr>
            </w:pPr>
            <w:r w:rsidRPr="0097421F">
              <w:rPr>
                <w:rFonts w:ascii="Arial" w:eastAsia="Arial Unicode MS" w:hAnsi="Arial" w:cs="Arial"/>
                <w:b/>
                <w:bCs/>
                <w:sz w:val="18"/>
                <w:szCs w:val="18"/>
                <w:lang w:val="es-ES_tradnl" w:eastAsia="zh-CN"/>
              </w:rPr>
              <w:t>D. OTROS</w:t>
            </w:r>
          </w:p>
        </w:tc>
        <w:tc>
          <w:tcPr>
            <w:tcW w:w="211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39666D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eastAsia="Arial Unicode MS" w:hAnsi="Arial" w:cs="Arial"/>
                <w:b/>
                <w:bCs/>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BF52BB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79BCA60"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sz w:val="18"/>
                <w:szCs w:val="18"/>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EAFA11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sz w:val="18"/>
                <w:szCs w:val="18"/>
                <w:lang w:val="es-ES_tradnl" w:eastAsia="zh-CN"/>
              </w:rPr>
            </w:pPr>
          </w:p>
        </w:tc>
      </w:tr>
      <w:tr w:rsidR="0097421F" w:rsidRPr="0097421F" w14:paraId="39AAD152" w14:textId="77777777" w:rsidTr="0097421F">
        <w:trPr>
          <w:cantSplit/>
          <w:trHeight w:val="407"/>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B820E" w14:textId="77777777" w:rsidR="0097421F" w:rsidRPr="0097421F" w:rsidRDefault="0097421F" w:rsidP="0097421F">
            <w:pPr>
              <w:numPr>
                <w:ilvl w:val="0"/>
                <w:numId w:val="34"/>
              </w:numPr>
              <w:suppressAutoHyphens/>
              <w:jc w:val="both"/>
              <w:rPr>
                <w:rFonts w:ascii="Times New Roman" w:hAnsi="Times New Roman"/>
                <w:sz w:val="24"/>
                <w:szCs w:val="24"/>
                <w:lang w:eastAsia="zh-CN"/>
              </w:rPr>
            </w:pPr>
            <w:r w:rsidRPr="0097421F">
              <w:rPr>
                <w:rFonts w:ascii="Arial" w:hAnsi="Arial" w:cs="Arial"/>
                <w:b/>
                <w:bCs/>
                <w:lang w:eastAsia="zh-CN"/>
              </w:rPr>
              <w:t xml:space="preserve">Confidencialidad: </w:t>
            </w:r>
            <w:r w:rsidRPr="0097421F">
              <w:rPr>
                <w:rFonts w:ascii="Arial" w:hAnsi="Arial" w:cs="Arial"/>
                <w:bCs/>
                <w:lang w:eastAsia="zh-CN"/>
              </w:rPr>
              <w:t>El proveedor debe garantizar la integridad y confidencialidad de la información institucional que se genere o a la que tenga acceso, de manera directa o mediante terceros.</w:t>
            </w:r>
          </w:p>
          <w:p w14:paraId="11F953BE" w14:textId="77777777" w:rsidR="0097421F" w:rsidRPr="0097421F" w:rsidRDefault="0097421F" w:rsidP="0097421F">
            <w:pPr>
              <w:suppressAutoHyphens/>
              <w:jc w:val="both"/>
              <w:rPr>
                <w:rFonts w:ascii="Times New Roman" w:hAnsi="Times New Roman"/>
                <w:sz w:val="24"/>
                <w:szCs w:val="24"/>
                <w:lang w:eastAsia="zh-CN"/>
              </w:rPr>
            </w:pPr>
            <w:r w:rsidRPr="0097421F">
              <w:rPr>
                <w:rFonts w:ascii="Arial" w:hAnsi="Arial" w:cs="Arial"/>
                <w:b/>
                <w:b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4EDB" w14:textId="77777777" w:rsidR="0097421F" w:rsidRPr="0097421F" w:rsidRDefault="0097421F" w:rsidP="0097421F">
            <w:pPr>
              <w:suppressAutoHyphens/>
              <w:snapToGrid w:val="0"/>
              <w:jc w:val="both"/>
              <w:rPr>
                <w:rFonts w:ascii="Arial" w:hAnsi="Arial" w:cs="Arial"/>
                <w:b/>
                <w:b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0F3EF31"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92BF72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6B5708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7EF65C52" w14:textId="77777777" w:rsidTr="0097421F">
        <w:trPr>
          <w:cantSplit/>
          <w:trHeight w:val="70"/>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0E4E" w14:textId="77777777" w:rsidR="0097421F" w:rsidRPr="0097421F" w:rsidRDefault="0097421F" w:rsidP="0097421F">
            <w:pPr>
              <w:numPr>
                <w:ilvl w:val="0"/>
                <w:numId w:val="34"/>
              </w:numPr>
              <w:suppressAutoHyphens/>
              <w:jc w:val="both"/>
              <w:rPr>
                <w:rFonts w:ascii="Times New Roman" w:hAnsi="Times New Roman"/>
                <w:sz w:val="24"/>
                <w:szCs w:val="24"/>
                <w:lang w:eastAsia="zh-CN"/>
              </w:rPr>
            </w:pPr>
            <w:r w:rsidRPr="0097421F">
              <w:rPr>
                <w:rFonts w:ascii="Arial" w:hAnsi="Arial" w:cs="Arial"/>
                <w:b/>
                <w:bCs/>
                <w:lang w:eastAsia="zh-CN"/>
              </w:rPr>
              <w:t xml:space="preserve">Subcontratación: </w:t>
            </w:r>
            <w:r w:rsidRPr="0097421F">
              <w:rPr>
                <w:rFonts w:ascii="Arial" w:hAnsi="Arial" w:cs="Arial"/>
                <w:bCs/>
                <w:lang w:eastAsia="zh-CN"/>
              </w:rPr>
              <w:t>No se aplica para el presente proceso.</w:t>
            </w:r>
          </w:p>
          <w:p w14:paraId="008AA62C" w14:textId="77777777" w:rsidR="0097421F" w:rsidRPr="0097421F" w:rsidRDefault="0097421F" w:rsidP="0097421F">
            <w:pPr>
              <w:numPr>
                <w:ilvl w:val="0"/>
                <w:numId w:val="34"/>
              </w:numPr>
              <w:suppressAutoHyphens/>
              <w:jc w:val="both"/>
              <w:rPr>
                <w:rFonts w:ascii="Times New Roman" w:hAnsi="Times New Roman"/>
                <w:sz w:val="24"/>
                <w:szCs w:val="24"/>
                <w:lang w:eastAsia="zh-CN"/>
              </w:rPr>
            </w:pPr>
          </w:p>
        </w:tc>
        <w:tc>
          <w:tcPr>
            <w:tcW w:w="2113" w:type="dxa"/>
            <w:tcBorders>
              <w:top w:val="single" w:sz="4" w:space="0" w:color="000000"/>
              <w:left w:val="single" w:sz="4" w:space="0" w:color="000000"/>
              <w:bottom w:val="single" w:sz="4" w:space="0" w:color="000000"/>
              <w:right w:val="single" w:sz="4" w:space="0" w:color="000000"/>
            </w:tcBorders>
            <w:shd w:val="reverseDiagStripe" w:color="auto" w:fill="auto"/>
            <w:vAlign w:val="center"/>
          </w:tcPr>
          <w:p w14:paraId="6215A5AC" w14:textId="77777777" w:rsidR="0097421F" w:rsidRPr="0097421F" w:rsidRDefault="0097421F" w:rsidP="0097421F">
            <w:pPr>
              <w:suppressAutoHyphens/>
              <w:snapToGrid w:val="0"/>
              <w:jc w:val="both"/>
              <w:rPr>
                <w:rFonts w:ascii="Arial" w:hAnsi="Arial" w:cs="Arial"/>
                <w:b/>
                <w:b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reverseDiagStripe" w:color="auto" w:fill="auto"/>
            <w:vAlign w:val="center"/>
          </w:tcPr>
          <w:p w14:paraId="7381A075"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reverseDiagStripe" w:color="auto" w:fill="auto"/>
            <w:vAlign w:val="center"/>
          </w:tcPr>
          <w:p w14:paraId="4EF5A02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reverseDiagStripe" w:color="auto" w:fill="auto"/>
            <w:vAlign w:val="center"/>
          </w:tcPr>
          <w:p w14:paraId="400E483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15A64791" w14:textId="77777777" w:rsidTr="0097421F">
        <w:trPr>
          <w:cantSplit/>
          <w:trHeight w:val="70"/>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0A1E9" w14:textId="77777777" w:rsidR="0097421F" w:rsidRPr="0097421F" w:rsidRDefault="0097421F" w:rsidP="0097421F">
            <w:pPr>
              <w:numPr>
                <w:ilvl w:val="0"/>
                <w:numId w:val="34"/>
              </w:numPr>
              <w:suppressAutoHyphens/>
              <w:jc w:val="both"/>
              <w:rPr>
                <w:rFonts w:ascii="Arial" w:hAnsi="Arial" w:cs="Arial"/>
                <w:sz w:val="18"/>
                <w:szCs w:val="20"/>
                <w:lang w:eastAsia="zh-CN"/>
              </w:rPr>
            </w:pPr>
            <w:r w:rsidRPr="0097421F">
              <w:rPr>
                <w:rFonts w:ascii="Arial" w:hAnsi="Arial" w:cs="Arial"/>
                <w:b/>
                <w:szCs w:val="18"/>
                <w:lang w:eastAsia="zh-CN"/>
              </w:rPr>
              <w:t>Verificación de la información y documentación presentada:</w:t>
            </w:r>
            <w:r w:rsidRPr="0097421F">
              <w:rPr>
                <w:rFonts w:ascii="Arial" w:hAnsi="Arial" w:cs="Arial"/>
                <w:szCs w:val="18"/>
                <w:lang w:eastAsia="zh-CN"/>
              </w:rPr>
              <w:t xml:space="preserve"> </w:t>
            </w:r>
            <w:r w:rsidRPr="0097421F">
              <w:rPr>
                <w:rFonts w:ascii="Arial" w:hAnsi="Arial" w:cs="Arial"/>
                <w:bCs/>
                <w:szCs w:val="18"/>
                <w:lang w:eastAsia="zh-CN"/>
              </w:rPr>
              <w:t>El BCB se reserva el derecho de verificar cualquier aspecto que considere pertinente de la documentación e información presentada por el proponente.</w:t>
            </w:r>
          </w:p>
          <w:p w14:paraId="669045AD" w14:textId="77777777" w:rsidR="0097421F" w:rsidRPr="0097421F" w:rsidRDefault="0097421F" w:rsidP="0097421F">
            <w:pPr>
              <w:suppressAutoHyphens/>
              <w:jc w:val="both"/>
              <w:rPr>
                <w:rFonts w:ascii="Times New Roman" w:hAnsi="Times New Roman"/>
                <w:sz w:val="24"/>
                <w:szCs w:val="24"/>
                <w:lang w:eastAsia="zh-CN"/>
              </w:rPr>
            </w:pPr>
            <w:r w:rsidRPr="0097421F">
              <w:rPr>
                <w:rFonts w:ascii="Arial" w:hAnsi="Arial" w:cs="Arial"/>
                <w:b/>
                <w:bCs/>
                <w:i/>
                <w:iCs/>
                <w:szCs w:val="18"/>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DFC7A" w14:textId="77777777" w:rsidR="0097421F" w:rsidRPr="0097421F" w:rsidRDefault="0097421F" w:rsidP="0097421F">
            <w:pPr>
              <w:suppressAutoHyphens/>
              <w:snapToGrid w:val="0"/>
              <w:jc w:val="both"/>
              <w:rPr>
                <w:rFonts w:ascii="Arial" w:hAnsi="Arial" w:cs="Arial"/>
                <w:b/>
                <w:b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45BAD1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C0CEE61"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721C59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43C8880A" w14:textId="77777777" w:rsidTr="007C0978">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27143602" w14:textId="77777777" w:rsidR="0097421F" w:rsidRPr="0097421F" w:rsidRDefault="0097421F" w:rsidP="0097421F">
            <w:pPr>
              <w:suppressAutoHyphens/>
              <w:ind w:left="290" w:hanging="290"/>
              <w:jc w:val="both"/>
              <w:rPr>
                <w:rFonts w:ascii="Arial" w:hAnsi="Arial" w:cs="Arial"/>
                <w:sz w:val="18"/>
                <w:szCs w:val="20"/>
                <w:lang w:eastAsia="zh-CN"/>
              </w:rPr>
            </w:pPr>
            <w:r w:rsidRPr="0097421F">
              <w:rPr>
                <w:rFonts w:ascii="Arial" w:hAnsi="Arial" w:cs="Arial"/>
                <w:b/>
                <w:bCs/>
                <w:color w:val="FFFFFF"/>
                <w:sz w:val="18"/>
                <w:szCs w:val="18"/>
                <w:lang w:eastAsia="zh-CN"/>
              </w:rPr>
              <w:t>III. CONDICIONES DEL LOS BIENES</w:t>
            </w:r>
          </w:p>
        </w:tc>
        <w:tc>
          <w:tcPr>
            <w:tcW w:w="2113"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D68A445"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
                <w:iCs/>
                <w:color w:val="FFFFFF"/>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272D816"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AD8A8D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sz w:val="18"/>
                <w:szCs w:val="18"/>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74D2530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sz w:val="18"/>
                <w:szCs w:val="18"/>
                <w:lang w:val="es-ES_tradnl" w:eastAsia="zh-CN"/>
              </w:rPr>
            </w:pPr>
          </w:p>
        </w:tc>
      </w:tr>
      <w:tr w:rsidR="0097421F" w:rsidRPr="0097421F" w14:paraId="736F5411"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F17C690" w14:textId="77777777" w:rsidR="0097421F" w:rsidRPr="0097421F" w:rsidRDefault="0097421F" w:rsidP="0097421F">
            <w:pPr>
              <w:suppressAutoHyphens/>
              <w:ind w:left="290" w:hanging="290"/>
              <w:jc w:val="both"/>
              <w:rPr>
                <w:rFonts w:ascii="Arial" w:hAnsi="Arial" w:cs="Arial"/>
                <w:sz w:val="18"/>
                <w:szCs w:val="20"/>
                <w:lang w:eastAsia="zh-CN"/>
              </w:rPr>
            </w:pPr>
            <w:r w:rsidRPr="0097421F">
              <w:rPr>
                <w:rFonts w:ascii="Arial" w:hAnsi="Arial" w:cs="Arial"/>
                <w:b/>
                <w:bCs/>
                <w:sz w:val="18"/>
                <w:szCs w:val="18"/>
                <w:lang w:eastAsia="zh-CN"/>
              </w:rPr>
              <w:t>A. PLAZO DE ENTREGA</w:t>
            </w:r>
          </w:p>
        </w:tc>
        <w:tc>
          <w:tcPr>
            <w:tcW w:w="211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E2987D6"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A4CEA9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3D0987E"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476FA5B"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r>
      <w:tr w:rsidR="0097421F" w:rsidRPr="0097421F" w14:paraId="162E23B2" w14:textId="77777777" w:rsidTr="0097421F">
        <w:trPr>
          <w:cantSplit/>
          <w:trHeight w:val="1176"/>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8F64E" w14:textId="77777777" w:rsidR="0097421F" w:rsidRPr="0097421F" w:rsidRDefault="0097421F" w:rsidP="0097421F">
            <w:pPr>
              <w:numPr>
                <w:ilvl w:val="0"/>
                <w:numId w:val="43"/>
              </w:numPr>
              <w:suppressAutoHyphens/>
              <w:jc w:val="both"/>
              <w:rPr>
                <w:rFonts w:ascii="Arial" w:hAnsi="Arial" w:cs="Arial"/>
                <w:sz w:val="18"/>
                <w:szCs w:val="20"/>
                <w:lang w:eastAsia="zh-CN"/>
              </w:rPr>
            </w:pPr>
            <w:r w:rsidRPr="0097421F">
              <w:rPr>
                <w:rFonts w:ascii="Arial" w:hAnsi="Arial" w:cs="Arial"/>
                <w:b/>
                <w:lang w:eastAsia="zh-CN"/>
              </w:rPr>
              <w:t xml:space="preserve">Recepción de bienes sujeta a verificación: </w:t>
            </w:r>
            <w:r w:rsidRPr="0097421F">
              <w:rPr>
                <w:rFonts w:ascii="Arial" w:hAnsi="Arial" w:cs="Arial"/>
                <w:lang w:eastAsia="zh-CN"/>
              </w:rPr>
              <w:t>Se realizará en la Unidad de Activos Fijos en coordinación con el Departamento de Base de Datos y Comunicaciones del BCB y la Comisión de Recepción, y deberá ser en un plazo menor o igual a ciento sesenta y cinco (165) días calendario a partir de la suscripción del contrato.</w:t>
            </w:r>
          </w:p>
          <w:p w14:paraId="3A0DD7FE" w14:textId="77777777" w:rsidR="0097421F" w:rsidRPr="0097421F" w:rsidRDefault="0097421F" w:rsidP="0097421F">
            <w:pPr>
              <w:suppressAutoHyphens/>
              <w:ind w:left="360"/>
              <w:jc w:val="both"/>
              <w:rPr>
                <w:rFonts w:ascii="Arial" w:hAnsi="Arial" w:cs="Arial"/>
                <w:sz w:val="18"/>
                <w:szCs w:val="20"/>
                <w:lang w:eastAsia="zh-CN"/>
              </w:rPr>
            </w:pPr>
            <w:r w:rsidRPr="0097421F">
              <w:rPr>
                <w:rFonts w:ascii="Arial" w:hAnsi="Arial" w:cs="Arial"/>
                <w:lang w:eastAsia="zh-CN"/>
              </w:rPr>
              <w:t>De requerirse, se aceptará el cambio de modelo de los servidores entregados con relación a los ofertados previa evaluación de los siguientes aspectos:</w:t>
            </w:r>
          </w:p>
          <w:p w14:paraId="4023F3F4"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Justificación escrita por parte del PROVEEDOR, explicando las razones del cambio del modelo de los bienes ofertados.</w:t>
            </w:r>
          </w:p>
          <w:p w14:paraId="3E52B8D3"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Los bienes entregados deberán cumplir o superar las características técnicas ofertadas.</w:t>
            </w:r>
          </w:p>
          <w:p w14:paraId="068940AF"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Informe técnico elaborado por el Departamento de Base de Datos y Comunicaciones del BCB, evaluando las características técnicas del modelo recibido en relación a las características del modelo ofertado.</w:t>
            </w:r>
          </w:p>
          <w:p w14:paraId="5A833EBB" w14:textId="77777777" w:rsidR="0097421F" w:rsidRPr="0097421F" w:rsidRDefault="0097421F" w:rsidP="0097421F">
            <w:pPr>
              <w:suppressAutoHyphens/>
              <w:ind w:left="360"/>
              <w:jc w:val="both"/>
              <w:rPr>
                <w:rFonts w:ascii="Arial" w:hAnsi="Arial" w:cs="Arial"/>
                <w:sz w:val="18"/>
                <w:szCs w:val="20"/>
                <w:lang w:eastAsia="zh-CN"/>
              </w:rPr>
            </w:pPr>
            <w:r w:rsidRPr="0097421F">
              <w:rPr>
                <w:rFonts w:ascii="Arial" w:hAnsi="Arial" w:cs="Arial"/>
                <w:lang w:eastAsia="zh-CN"/>
              </w:rPr>
              <w:t>Si el cambio es aceptado, el mismo no deberá implicar ningún costo adicional para el BCB.</w:t>
            </w:r>
          </w:p>
          <w:p w14:paraId="780A7EDF" w14:textId="77777777" w:rsidR="0097421F" w:rsidRPr="0097421F" w:rsidRDefault="0097421F" w:rsidP="0097421F">
            <w:pPr>
              <w:suppressAutoHyphens/>
              <w:ind w:left="360"/>
              <w:jc w:val="both"/>
              <w:rPr>
                <w:rFonts w:ascii="Arial" w:hAnsi="Arial" w:cs="Arial"/>
                <w:sz w:val="18"/>
                <w:szCs w:val="20"/>
                <w:lang w:eastAsia="zh-CN"/>
              </w:rPr>
            </w:pPr>
            <w:r w:rsidRPr="0097421F">
              <w:rPr>
                <w:rFonts w:ascii="Arial" w:hAnsi="Arial" w:cs="Arial"/>
                <w:lang w:eastAsia="zh-CN"/>
              </w:rPr>
              <w:t>La recepción de bienes sujeta a verificación concluirá una vez que la Comisión de Recepción emita el Acta de Recepción de los bienes sujeta a verificación.</w:t>
            </w:r>
          </w:p>
          <w:p w14:paraId="45B22347" w14:textId="77777777" w:rsidR="0097421F" w:rsidRPr="0097421F" w:rsidRDefault="0097421F" w:rsidP="0097421F">
            <w:pPr>
              <w:suppressAutoHyphens/>
              <w:jc w:val="both"/>
              <w:rPr>
                <w:rFonts w:ascii="Times New Roman" w:hAnsi="Times New Roman"/>
                <w:sz w:val="24"/>
                <w:szCs w:val="24"/>
                <w:lang w:eastAsia="zh-CN"/>
              </w:rPr>
            </w:pPr>
            <w:r w:rsidRPr="0097421F">
              <w:rPr>
                <w:rFonts w:ascii="Arial" w:hAnsi="Arial" w:cs="Arial"/>
                <w:b/>
                <w:b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34C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8F5BC4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6444DD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right="-7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56B732B"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5A965FBE" w14:textId="77777777" w:rsidTr="0097421F">
        <w:trPr>
          <w:cantSplit/>
          <w:trHeight w:val="1176"/>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2CCC" w14:textId="77777777" w:rsidR="0097421F" w:rsidRPr="0097421F" w:rsidRDefault="0097421F" w:rsidP="0097421F">
            <w:pPr>
              <w:numPr>
                <w:ilvl w:val="0"/>
                <w:numId w:val="43"/>
              </w:numPr>
              <w:suppressAutoHyphens/>
              <w:jc w:val="both"/>
              <w:rPr>
                <w:rFonts w:ascii="Arial" w:hAnsi="Arial" w:cs="Arial"/>
                <w:sz w:val="18"/>
                <w:szCs w:val="20"/>
                <w:lang w:eastAsia="zh-CN"/>
              </w:rPr>
            </w:pPr>
            <w:r w:rsidRPr="0097421F">
              <w:rPr>
                <w:rFonts w:ascii="Arial" w:hAnsi="Arial" w:cs="Arial"/>
                <w:b/>
                <w:lang w:eastAsia="zh-CN"/>
              </w:rPr>
              <w:t xml:space="preserve">Verificación de Características Técnicas. </w:t>
            </w:r>
            <w:r w:rsidRPr="0097421F">
              <w:rPr>
                <w:rFonts w:ascii="Arial" w:hAnsi="Arial" w:cs="Arial"/>
                <w:lang w:eastAsia="zh-CN"/>
              </w:rPr>
              <w:t>En un plazo máximo de dos (2) días hábiles posteriores a fecha de emisión del acta de recepción de bienes sujeta a verificación, la Comisión de Recepción debe emitir el informe de la verificación de características técnicas de los bienes entregados por el proveedor.</w:t>
            </w:r>
          </w:p>
          <w:p w14:paraId="6AEF4C5F" w14:textId="77777777" w:rsidR="0097421F" w:rsidRPr="0097421F" w:rsidRDefault="0097421F" w:rsidP="0097421F">
            <w:pPr>
              <w:suppressAutoHyphens/>
              <w:jc w:val="both"/>
              <w:rPr>
                <w:rFonts w:ascii="Times New Roman" w:hAnsi="Times New Roman"/>
                <w:sz w:val="24"/>
                <w:szCs w:val="24"/>
                <w:lang w:eastAsia="zh-CN"/>
              </w:rPr>
            </w:pPr>
            <w:r w:rsidRPr="0097421F">
              <w:rPr>
                <w:rFonts w:ascii="Arial" w:hAnsi="Arial" w:cs="Arial"/>
                <w:b/>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D68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3A070FB"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D1B28F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right="-7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5FF9F7E"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5FA0B6F7" w14:textId="77777777" w:rsidTr="0097421F">
        <w:trPr>
          <w:cantSplit/>
          <w:trHeight w:val="56"/>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3D3FD" w14:textId="77777777" w:rsidR="0097421F" w:rsidRPr="0097421F" w:rsidRDefault="0097421F" w:rsidP="0097421F">
            <w:pPr>
              <w:numPr>
                <w:ilvl w:val="0"/>
                <w:numId w:val="43"/>
              </w:numPr>
              <w:suppressAutoHyphens/>
              <w:jc w:val="both"/>
              <w:rPr>
                <w:rFonts w:ascii="Arial" w:hAnsi="Arial" w:cs="Arial"/>
                <w:sz w:val="18"/>
                <w:szCs w:val="20"/>
                <w:lang w:eastAsia="zh-CN"/>
              </w:rPr>
            </w:pPr>
            <w:r w:rsidRPr="0097421F">
              <w:rPr>
                <w:rFonts w:ascii="Arial" w:hAnsi="Arial" w:cs="Arial"/>
                <w:b/>
                <w:lang w:eastAsia="zh-CN"/>
              </w:rPr>
              <w:t xml:space="preserve">Instalación y Puesta en Funcionamiento: </w:t>
            </w:r>
            <w:r w:rsidRPr="0097421F">
              <w:rPr>
                <w:rFonts w:ascii="Arial" w:hAnsi="Arial" w:cs="Arial"/>
                <w:lang w:eastAsia="zh-CN"/>
              </w:rPr>
              <w:t>La instalación y puesta en funcionamiento se deberá realizar en un plazo no superior a los cinco (5) días hábiles de emitido el informe de la verificación de características técnicas, la misma será coordinada con la Comisión de Recepción.</w:t>
            </w:r>
          </w:p>
          <w:p w14:paraId="20487431"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4921"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1683BD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6CCCAE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990B5F2"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2261A07E" w14:textId="77777777" w:rsidTr="0097421F">
        <w:trPr>
          <w:cantSplit/>
          <w:trHeight w:val="595"/>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80875" w14:textId="77777777" w:rsidR="0097421F" w:rsidRPr="0097421F" w:rsidRDefault="0097421F" w:rsidP="0097421F">
            <w:pPr>
              <w:numPr>
                <w:ilvl w:val="0"/>
                <w:numId w:val="43"/>
              </w:numPr>
              <w:suppressAutoHyphens/>
              <w:jc w:val="both"/>
              <w:rPr>
                <w:rFonts w:ascii="Arial" w:hAnsi="Arial" w:cs="Arial"/>
                <w:sz w:val="18"/>
                <w:szCs w:val="20"/>
                <w:lang w:eastAsia="zh-CN"/>
              </w:rPr>
            </w:pPr>
            <w:r w:rsidRPr="0097421F">
              <w:rPr>
                <w:rFonts w:ascii="Arial" w:hAnsi="Arial" w:cs="Arial"/>
                <w:b/>
                <w:lang w:eastAsia="zh-CN"/>
              </w:rPr>
              <w:lastRenderedPageBreak/>
              <w:t xml:space="preserve">Pruebas Integrales: </w:t>
            </w:r>
            <w:r w:rsidRPr="0097421F">
              <w:rPr>
                <w:rFonts w:ascii="Arial" w:hAnsi="Arial" w:cs="Arial"/>
                <w:lang w:eastAsia="zh-CN"/>
              </w:rPr>
              <w:t xml:space="preserve">El periodo de pruebas comprenderá hasta cuatro (4) días hábiles concluida la instalación y puesta en funcionamiento, el seguimiento correspondiente será realizado por el personal técnico del Departamento de Base de datos y Comunicaciones. </w:t>
            </w:r>
          </w:p>
          <w:p w14:paraId="6A894B77" w14:textId="77777777" w:rsidR="0097421F" w:rsidRPr="0097421F" w:rsidRDefault="0097421F" w:rsidP="0097421F">
            <w:pPr>
              <w:suppressAutoHyphens/>
              <w:ind w:left="360"/>
              <w:jc w:val="both"/>
              <w:rPr>
                <w:rFonts w:ascii="Arial" w:hAnsi="Arial" w:cs="Arial"/>
                <w:sz w:val="18"/>
                <w:szCs w:val="20"/>
                <w:lang w:eastAsia="zh-CN"/>
              </w:rPr>
            </w:pPr>
            <w:r w:rsidRPr="0097421F">
              <w:rPr>
                <w:rFonts w:ascii="Arial" w:hAnsi="Arial" w:cs="Arial"/>
                <w:lang w:eastAsia="zh-CN"/>
              </w:rPr>
              <w:t>El proveedor deberá entregar un protocolo de pruebas de los servidores, hasta dos (2) días hábiles posteriores a la fecha de inicio de las pruebas integrales, en el cual el BCB podrá incluir las pruebas que considere pertinentes.</w:t>
            </w:r>
          </w:p>
          <w:p w14:paraId="302101B4" w14:textId="77777777" w:rsidR="0097421F" w:rsidRPr="0097421F" w:rsidRDefault="0097421F" w:rsidP="0097421F">
            <w:pPr>
              <w:suppressAutoHyphens/>
              <w:ind w:left="360"/>
              <w:jc w:val="both"/>
              <w:rPr>
                <w:rFonts w:ascii="Arial" w:hAnsi="Arial" w:cs="Arial"/>
                <w:sz w:val="18"/>
                <w:szCs w:val="20"/>
                <w:lang w:eastAsia="zh-CN"/>
              </w:rPr>
            </w:pPr>
            <w:r w:rsidRPr="0097421F">
              <w:rPr>
                <w:rFonts w:ascii="Arial" w:hAnsi="Arial" w:cs="Arial"/>
                <w:lang w:eastAsia="zh-CN"/>
              </w:rPr>
              <w:t>Una vez concluido el periodo de pruebas integrales y subsanada cualquier falla u observación que hubiera ocurrido, la Comisión de Recepción emitirá durante los próximos dos (2) días hábiles el informe técnico correspondiente.</w:t>
            </w:r>
          </w:p>
          <w:p w14:paraId="7D4B1853" w14:textId="77777777" w:rsidR="0097421F" w:rsidRPr="0097421F" w:rsidRDefault="0097421F" w:rsidP="0097421F">
            <w:pPr>
              <w:suppressAutoHyphens/>
              <w:jc w:val="both"/>
              <w:rPr>
                <w:rFonts w:ascii="Times New Roman" w:hAnsi="Times New Roman"/>
                <w:sz w:val="24"/>
                <w:szCs w:val="24"/>
                <w:lang w:eastAsia="zh-CN"/>
              </w:rPr>
            </w:pPr>
            <w:r w:rsidRPr="0097421F">
              <w:rPr>
                <w:rFonts w:ascii="Arial" w:hAnsi="Arial" w:cs="Arial"/>
                <w:b/>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1225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1C00726"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EDF33F0"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3D8773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26D03DE0" w14:textId="77777777" w:rsidTr="0097421F">
        <w:trPr>
          <w:cantSplit/>
          <w:trHeight w:val="549"/>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C7C2" w14:textId="77777777" w:rsidR="0097421F" w:rsidRPr="0097421F" w:rsidRDefault="0097421F" w:rsidP="0097421F">
            <w:pPr>
              <w:numPr>
                <w:ilvl w:val="0"/>
                <w:numId w:val="43"/>
              </w:numPr>
              <w:suppressAutoHyphens/>
              <w:jc w:val="both"/>
              <w:rPr>
                <w:rFonts w:ascii="Arial" w:hAnsi="Arial" w:cs="Arial"/>
                <w:sz w:val="18"/>
                <w:szCs w:val="20"/>
                <w:lang w:eastAsia="zh-CN"/>
              </w:rPr>
            </w:pPr>
            <w:r w:rsidRPr="0097421F">
              <w:rPr>
                <w:rFonts w:ascii="Arial" w:hAnsi="Arial" w:cs="Arial"/>
                <w:b/>
                <w:lang w:eastAsia="zh-CN"/>
              </w:rPr>
              <w:t xml:space="preserve">Observaciones a la entrega de bienes: </w:t>
            </w:r>
            <w:r w:rsidRPr="0097421F">
              <w:rPr>
                <w:rFonts w:ascii="Arial" w:hAnsi="Arial" w:cs="Arial"/>
                <w:lang w:eastAsia="zh-CN"/>
              </w:rPr>
              <w:t>Si durante las etapas de:</w:t>
            </w:r>
          </w:p>
          <w:p w14:paraId="1A3A29FB"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Recepción de bienes sujeta a verificación.</w:t>
            </w:r>
          </w:p>
          <w:p w14:paraId="4469471E"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Verificación de características técnicas.</w:t>
            </w:r>
          </w:p>
          <w:p w14:paraId="15DA27F0"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Instalación y puesta en funcionamiento.</w:t>
            </w:r>
          </w:p>
          <w:p w14:paraId="6D3AD416"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Pruebas Integrales.</w:t>
            </w:r>
          </w:p>
          <w:p w14:paraId="04E74F26" w14:textId="77777777" w:rsidR="0097421F" w:rsidRPr="0097421F" w:rsidRDefault="0097421F" w:rsidP="0097421F">
            <w:pPr>
              <w:suppressAutoHyphens/>
              <w:ind w:left="360"/>
              <w:jc w:val="both"/>
              <w:rPr>
                <w:rFonts w:ascii="Arial" w:hAnsi="Arial" w:cs="Arial"/>
                <w:sz w:val="18"/>
                <w:szCs w:val="20"/>
                <w:lang w:eastAsia="zh-CN"/>
              </w:rPr>
            </w:pPr>
            <w:r w:rsidRPr="0097421F">
              <w:rPr>
                <w:rFonts w:ascii="Arial" w:hAnsi="Arial" w:cs="Arial"/>
                <w:lang w:eastAsia="zh-CN"/>
              </w:rPr>
              <w:t>Existiera observaciones a los bienes entregados, el proveedor tiene la obligación de subsanar el inconveniente en un plazo máximo de dos (2) días calendario a partir de la notificación, caso contrario se procederá a la resolución del contrato y ejecución de la garantía de Cumplimiento de Contrato.</w:t>
            </w:r>
          </w:p>
          <w:p w14:paraId="38D421B9" w14:textId="77777777" w:rsidR="0097421F" w:rsidRPr="0097421F" w:rsidRDefault="0097421F" w:rsidP="0097421F">
            <w:pPr>
              <w:suppressAutoHyphens/>
              <w:jc w:val="both"/>
              <w:rPr>
                <w:rFonts w:ascii="Times New Roman" w:hAnsi="Times New Roman"/>
                <w:sz w:val="24"/>
                <w:szCs w:val="24"/>
                <w:lang w:eastAsia="zh-CN"/>
              </w:rPr>
            </w:pPr>
            <w:r w:rsidRPr="0097421F">
              <w:rPr>
                <w:rFonts w:ascii="Arial" w:hAnsi="Arial" w:cs="Arial"/>
                <w:b/>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838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6A8E3A1"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8316E8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B6B19F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0C63FD1B" w14:textId="77777777" w:rsidTr="0097421F">
        <w:trPr>
          <w:cantSplit/>
          <w:trHeight w:val="56"/>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7ABE" w14:textId="77777777" w:rsidR="0097421F" w:rsidRPr="0097421F" w:rsidRDefault="0097421F" w:rsidP="0097421F">
            <w:pPr>
              <w:numPr>
                <w:ilvl w:val="0"/>
                <w:numId w:val="43"/>
              </w:numPr>
              <w:suppressAutoHyphens/>
              <w:jc w:val="both"/>
              <w:rPr>
                <w:rFonts w:ascii="Arial" w:hAnsi="Arial" w:cs="Arial"/>
                <w:sz w:val="18"/>
                <w:szCs w:val="20"/>
                <w:lang w:eastAsia="zh-CN"/>
              </w:rPr>
            </w:pPr>
            <w:r w:rsidRPr="0097421F">
              <w:rPr>
                <w:rFonts w:ascii="Arial" w:hAnsi="Arial" w:cs="Arial"/>
                <w:b/>
                <w:bCs/>
                <w:lang w:eastAsia="zh-CN"/>
              </w:rPr>
              <w:t xml:space="preserve">Acta de Recepción: </w:t>
            </w:r>
            <w:r w:rsidRPr="0097421F">
              <w:rPr>
                <w:rFonts w:ascii="Arial" w:hAnsi="Arial" w:cs="Arial"/>
                <w:lang w:eastAsia="zh-CN"/>
              </w:rPr>
              <w:t>El acta de recepción será emitida por la Comisión de Recepción en un plazo de hasta dos (2) días hábiles posteriores a la recepción del informe técnico de Pruebas Integrales.</w:t>
            </w:r>
          </w:p>
          <w:p w14:paraId="148B7FA0" w14:textId="77777777" w:rsidR="0097421F" w:rsidRPr="0097421F" w:rsidRDefault="0097421F" w:rsidP="0097421F">
            <w:pPr>
              <w:suppressAutoHyphens/>
              <w:jc w:val="both"/>
              <w:rPr>
                <w:rFonts w:ascii="Times New Roman" w:hAnsi="Times New Roman"/>
                <w:sz w:val="24"/>
                <w:szCs w:val="24"/>
                <w:lang w:eastAsia="zh-CN"/>
              </w:rPr>
            </w:pPr>
            <w:r w:rsidRPr="0097421F">
              <w:rPr>
                <w:rFonts w:ascii="Arial" w:hAnsi="Arial" w:cs="Arial"/>
                <w:b/>
                <w:b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E43B"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B5F93B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CB36725"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988B3BB"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48816297"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2F1A522"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sz w:val="18"/>
                <w:szCs w:val="18"/>
                <w:lang w:eastAsia="zh-CN"/>
              </w:rPr>
              <w:t xml:space="preserve">B. GARANTÍAS </w:t>
            </w:r>
          </w:p>
        </w:tc>
        <w:tc>
          <w:tcPr>
            <w:tcW w:w="211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B590FA0"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2B933C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6046482"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190BBC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r>
      <w:tr w:rsidR="0097421F" w:rsidRPr="0097421F" w14:paraId="65202BB6" w14:textId="77777777" w:rsidTr="0097421F">
        <w:trPr>
          <w:cantSplit/>
          <w:trHeight w:val="915"/>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20C3" w14:textId="77777777" w:rsidR="0097421F" w:rsidRPr="0097421F" w:rsidRDefault="0097421F" w:rsidP="0097421F">
            <w:pPr>
              <w:numPr>
                <w:ilvl w:val="0"/>
                <w:numId w:val="38"/>
              </w:numPr>
              <w:suppressAutoHyphens/>
              <w:jc w:val="both"/>
              <w:rPr>
                <w:rFonts w:ascii="Arial" w:hAnsi="Arial" w:cs="Arial"/>
                <w:sz w:val="18"/>
                <w:szCs w:val="20"/>
                <w:lang w:eastAsia="zh-CN"/>
              </w:rPr>
            </w:pPr>
            <w:r w:rsidRPr="0097421F">
              <w:rPr>
                <w:rFonts w:ascii="Arial" w:hAnsi="Arial" w:cs="Arial"/>
                <w:b/>
                <w:lang w:eastAsia="zh-CN"/>
              </w:rPr>
              <w:t>Garantía de cumplimiento de contrato</w:t>
            </w:r>
            <w:r w:rsidRPr="0097421F">
              <w:rPr>
                <w:rFonts w:ascii="Arial" w:hAnsi="Arial" w:cs="Arial"/>
                <w:szCs w:val="22"/>
                <w:lang w:eastAsia="zh-CN"/>
              </w:rPr>
              <w:t xml:space="preserve"> Para garantizar el cumplimiento del contrato el BCB requiere una garantía del siete por ciento (7%) del valor total del contrato, para lo cual el proponente adjudicado podrá presentar uno de los siguientes tipos de garantía:</w:t>
            </w:r>
          </w:p>
          <w:p w14:paraId="4DE58D84"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Boleta de garantía.</w:t>
            </w:r>
          </w:p>
          <w:p w14:paraId="7A72CF06"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Garantía a primer requerimiento.</w:t>
            </w:r>
          </w:p>
          <w:p w14:paraId="217D23B9"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Póliza de seguro de Caución a primer requerimiento.</w:t>
            </w:r>
          </w:p>
          <w:p w14:paraId="58D04480" w14:textId="77777777" w:rsidR="0097421F" w:rsidRPr="0097421F" w:rsidRDefault="0097421F" w:rsidP="0097421F">
            <w:pPr>
              <w:suppressAutoHyphens/>
              <w:ind w:left="360"/>
              <w:jc w:val="both"/>
              <w:rPr>
                <w:rFonts w:ascii="Arial" w:hAnsi="Arial" w:cs="Arial"/>
                <w:sz w:val="18"/>
                <w:szCs w:val="20"/>
                <w:lang w:eastAsia="zh-CN"/>
              </w:rPr>
            </w:pPr>
            <w:r w:rsidRPr="0097421F">
              <w:rPr>
                <w:rFonts w:ascii="Arial" w:hAnsi="Arial" w:cs="Arial"/>
                <w:lang w:eastAsia="zh-CN"/>
              </w:rPr>
              <w:t>El importe de dicha garantía, en caso de cualquier incumplimiento contractual incurrido por el proponente, será consolidado a favor del BCB sin necesidad de ningún trámite o acción judicial.</w:t>
            </w:r>
          </w:p>
          <w:p w14:paraId="48E0C99A"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i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2F062"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FECDED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D2D5556"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F2FBAD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6A2BE6F2" w14:textId="77777777" w:rsidTr="0097421F">
        <w:trPr>
          <w:cantSplit/>
          <w:trHeight w:val="915"/>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E253" w14:textId="77777777" w:rsidR="0097421F" w:rsidRPr="0097421F" w:rsidRDefault="0097421F" w:rsidP="0097421F">
            <w:pPr>
              <w:numPr>
                <w:ilvl w:val="0"/>
                <w:numId w:val="38"/>
              </w:numPr>
              <w:suppressAutoHyphens/>
              <w:jc w:val="both"/>
              <w:rPr>
                <w:rFonts w:ascii="Arial" w:hAnsi="Arial" w:cs="Arial"/>
                <w:sz w:val="18"/>
                <w:szCs w:val="20"/>
                <w:lang w:eastAsia="zh-CN"/>
              </w:rPr>
            </w:pPr>
            <w:r w:rsidRPr="0097421F">
              <w:rPr>
                <w:rFonts w:ascii="Arial" w:hAnsi="Arial" w:cs="Arial"/>
                <w:b/>
                <w:bCs/>
                <w:iCs/>
                <w:lang w:eastAsia="zh-CN"/>
              </w:rPr>
              <w:t>Garantía de fábrica:</w:t>
            </w:r>
            <w:r w:rsidRPr="0097421F">
              <w:rPr>
                <w:rFonts w:ascii="Arial" w:hAnsi="Arial" w:cs="Arial"/>
                <w:bCs/>
                <w:iCs/>
                <w:lang w:eastAsia="zh-CN"/>
              </w:rPr>
              <w:t xml:space="preserve"> El proveedor debe presentar en fecha posterior a la entrega sujeta a verificación y previa a la emisión del acta de recepción una garantía de fábrica vigente y valida por un periodo de un (1) año computable a partir de una fecha entre el </w:t>
            </w:r>
            <w:r w:rsidRPr="0097421F">
              <w:rPr>
                <w:rFonts w:ascii="Arial" w:hAnsi="Arial" w:cs="Arial"/>
                <w:lang w:eastAsia="zh-CN"/>
              </w:rPr>
              <w:t>Acta de Recepción de los bienes sujeta a verificación</w:t>
            </w:r>
            <w:r w:rsidRPr="0097421F">
              <w:rPr>
                <w:rFonts w:ascii="Arial" w:hAnsi="Arial" w:cs="Arial"/>
                <w:bCs/>
                <w:iCs/>
                <w:lang w:eastAsia="zh-CN"/>
              </w:rPr>
              <w:t xml:space="preserve"> y Acta de Recepción, esta debe incluir el reemplazo de partes y/o equipo y actualización de software y/o firmware en modalidad 8x5xNBD, sin costo adicional para el BCB.</w:t>
            </w:r>
          </w:p>
          <w:p w14:paraId="2DAC51A3"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i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98A1"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highlight w:val="yellow"/>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F203E16"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highlight w:val="yellow"/>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2FADDE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D1F05B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4F970AF5" w14:textId="77777777" w:rsidTr="0097421F">
        <w:trPr>
          <w:cantSplit/>
          <w:trHeight w:val="1196"/>
        </w:trPr>
        <w:tc>
          <w:tcPr>
            <w:tcW w:w="5760" w:type="dxa"/>
            <w:tcBorders>
              <w:top w:val="single" w:sz="4" w:space="0" w:color="000000"/>
              <w:left w:val="single" w:sz="4" w:space="0" w:color="000000"/>
              <w:bottom w:val="single" w:sz="4" w:space="0" w:color="000000"/>
              <w:right w:val="single" w:sz="4" w:space="0" w:color="000000"/>
            </w:tcBorders>
            <w:shd w:val="clear" w:color="auto" w:fill="auto"/>
          </w:tcPr>
          <w:p w14:paraId="2A1D4DD9" w14:textId="77777777" w:rsidR="00584270" w:rsidRPr="00584270" w:rsidRDefault="00584270" w:rsidP="00584270">
            <w:pPr>
              <w:suppressAutoHyphens/>
              <w:ind w:left="360"/>
              <w:jc w:val="both"/>
              <w:rPr>
                <w:rFonts w:ascii="Arial" w:hAnsi="Arial" w:cs="Arial"/>
                <w:sz w:val="18"/>
                <w:szCs w:val="20"/>
                <w:lang w:eastAsia="zh-CN"/>
              </w:rPr>
            </w:pPr>
          </w:p>
          <w:p w14:paraId="3147B01A" w14:textId="77777777" w:rsidR="0097421F" w:rsidRPr="0097421F" w:rsidRDefault="0097421F" w:rsidP="0097421F">
            <w:pPr>
              <w:numPr>
                <w:ilvl w:val="0"/>
                <w:numId w:val="38"/>
              </w:numPr>
              <w:suppressAutoHyphens/>
              <w:jc w:val="both"/>
              <w:rPr>
                <w:rFonts w:ascii="Arial" w:hAnsi="Arial" w:cs="Arial"/>
                <w:sz w:val="18"/>
                <w:szCs w:val="20"/>
                <w:lang w:eastAsia="zh-CN"/>
              </w:rPr>
            </w:pPr>
            <w:r w:rsidRPr="0097421F">
              <w:rPr>
                <w:rFonts w:ascii="Arial" w:hAnsi="Arial" w:cs="Arial"/>
                <w:b/>
                <w:bCs/>
                <w:iCs/>
                <w:lang w:eastAsia="zh-CN"/>
              </w:rPr>
              <w:t xml:space="preserve">Garantía de funcionamiento de maquinaria y/o equipo: </w:t>
            </w:r>
            <w:r w:rsidRPr="0097421F">
              <w:rPr>
                <w:rFonts w:ascii="Arial" w:hAnsi="Arial" w:cs="Arial"/>
                <w:lang w:eastAsia="zh-CN"/>
              </w:rPr>
              <w:t>El proveedor debe presentar una Garantía de Funcionamiento de Maquinaria y/</w:t>
            </w:r>
            <w:r w:rsidRPr="00AE64EB">
              <w:rPr>
                <w:rFonts w:ascii="Arial" w:hAnsi="Arial" w:cs="Arial"/>
                <w:lang w:eastAsia="zh-CN"/>
              </w:rPr>
              <w:t xml:space="preserve">o Equipo vigente por un periodo de un (1) año, que serán computables a partir </w:t>
            </w:r>
            <w:r w:rsidRPr="00AE64EB">
              <w:rPr>
                <w:rFonts w:ascii="Arial" w:hAnsi="Arial" w:cs="Arial"/>
                <w:bCs/>
                <w:iCs/>
                <w:lang w:eastAsia="zh-CN"/>
              </w:rPr>
              <w:t>del Acta de Recepción de los bienes</w:t>
            </w:r>
            <w:r w:rsidRPr="00AE64EB">
              <w:rPr>
                <w:rFonts w:ascii="Arial" w:hAnsi="Arial" w:cs="Arial"/>
                <w:lang w:eastAsia="zh-CN"/>
              </w:rPr>
              <w:t>, por el importe del 1.5% del monto total del contrato, el proveedor decidirá el tipo de garantía a presentar e</w:t>
            </w:r>
            <w:r w:rsidRPr="0097421F">
              <w:rPr>
                <w:rFonts w:ascii="Arial" w:hAnsi="Arial" w:cs="Arial"/>
                <w:lang w:eastAsia="zh-CN"/>
              </w:rPr>
              <w:t>ntre:</w:t>
            </w:r>
          </w:p>
          <w:p w14:paraId="263B9549"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 xml:space="preserve">Boleta de Garantía, </w:t>
            </w:r>
          </w:p>
          <w:p w14:paraId="56DAE211"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Garantía a Primer Requerimiento</w:t>
            </w:r>
          </w:p>
          <w:p w14:paraId="261F8A22"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 xml:space="preserve">Póliza de Seguro de Caución a Primer Requerimiento.  </w:t>
            </w:r>
          </w:p>
          <w:p w14:paraId="2302F9AB" w14:textId="77777777" w:rsidR="0097421F" w:rsidRPr="0097421F" w:rsidRDefault="0097421F" w:rsidP="0097421F">
            <w:pPr>
              <w:suppressAutoHyphens/>
              <w:ind w:left="360"/>
              <w:jc w:val="both"/>
              <w:rPr>
                <w:rFonts w:ascii="Arial" w:hAnsi="Arial" w:cs="Arial"/>
                <w:sz w:val="18"/>
                <w:szCs w:val="20"/>
                <w:lang w:eastAsia="zh-CN"/>
              </w:rPr>
            </w:pPr>
            <w:r w:rsidRPr="0097421F">
              <w:rPr>
                <w:rFonts w:ascii="Arial" w:hAnsi="Arial" w:cs="Arial"/>
                <w:lang w:eastAsia="zh-CN"/>
              </w:rPr>
              <w:t xml:space="preserve">A solicitud del proveedor, en sustitución de esta garantía, el BCB podrá efectuar una retención del 1.5% del monto total del contrato. </w:t>
            </w:r>
          </w:p>
          <w:p w14:paraId="4430DB41" w14:textId="77777777" w:rsidR="0097421F" w:rsidRPr="0097421F" w:rsidRDefault="0097421F" w:rsidP="0097421F">
            <w:pPr>
              <w:suppressAutoHyphens/>
              <w:ind w:left="360"/>
              <w:jc w:val="both"/>
              <w:rPr>
                <w:rFonts w:ascii="Arial" w:hAnsi="Arial" w:cs="Arial"/>
                <w:lang w:eastAsia="zh-CN"/>
              </w:rPr>
            </w:pPr>
            <w:r w:rsidRPr="0097421F">
              <w:rPr>
                <w:rFonts w:ascii="Arial" w:hAnsi="Arial" w:cs="Arial"/>
                <w:lang w:eastAsia="zh-CN"/>
              </w:rPr>
              <w:t>El personal designado por la Gerencia de Sistemas será el encargado de hacer seguimiento a los servicios cubiertos por esta garantía y emitirá el informe de conformidad a la conclusión.</w:t>
            </w:r>
          </w:p>
          <w:p w14:paraId="2158270E" w14:textId="77777777" w:rsidR="0097421F" w:rsidRPr="0097421F" w:rsidRDefault="0097421F" w:rsidP="0097421F">
            <w:pPr>
              <w:suppressAutoHyphens/>
              <w:ind w:left="360"/>
              <w:jc w:val="both"/>
              <w:rPr>
                <w:rFonts w:ascii="Arial" w:hAnsi="Arial" w:cs="Arial"/>
                <w:sz w:val="18"/>
                <w:szCs w:val="20"/>
                <w:lang w:eastAsia="zh-CN"/>
              </w:rPr>
            </w:pPr>
            <w:r w:rsidRPr="0097421F">
              <w:rPr>
                <w:rFonts w:ascii="Arial" w:hAnsi="Arial" w:cs="Arial"/>
                <w:lang w:eastAsia="zh-CN"/>
              </w:rPr>
              <w:t>Esta garantía cubre los servicios de mantenimiento correctivo de los servidores.</w:t>
            </w:r>
          </w:p>
          <w:p w14:paraId="414054F9" w14:textId="77777777" w:rsidR="00584270" w:rsidRDefault="00584270" w:rsidP="0097421F">
            <w:pPr>
              <w:suppressAutoHyphens/>
              <w:jc w:val="both"/>
              <w:rPr>
                <w:rFonts w:ascii="Arial" w:hAnsi="Arial" w:cs="Arial"/>
                <w:b/>
                <w:iCs/>
                <w:lang w:eastAsia="zh-CN"/>
              </w:rPr>
            </w:pPr>
          </w:p>
          <w:p w14:paraId="4DDF00C7"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iCs/>
                <w:lang w:eastAsia="zh-CN"/>
              </w:rPr>
              <w:t>(</w:t>
            </w:r>
            <w:r w:rsidRPr="0097421F">
              <w:rPr>
                <w:rFonts w:ascii="Arial" w:hAnsi="Arial" w:cs="Arial"/>
                <w:b/>
                <w:bCs/>
                <w:i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DB11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339966"/>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6EF1D7E"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E4B1A5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23ED5A5"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275C8980" w14:textId="77777777" w:rsidTr="0097421F">
        <w:trPr>
          <w:cantSplit/>
          <w:trHeight w:val="86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CCD6" w14:textId="77777777" w:rsidR="00584270" w:rsidRPr="00584270" w:rsidRDefault="00584270" w:rsidP="00584270">
            <w:pPr>
              <w:suppressAutoHyphens/>
              <w:ind w:left="360"/>
              <w:jc w:val="both"/>
              <w:rPr>
                <w:rFonts w:ascii="Arial" w:hAnsi="Arial" w:cs="Arial"/>
                <w:sz w:val="18"/>
                <w:szCs w:val="20"/>
                <w:lang w:eastAsia="zh-CN"/>
              </w:rPr>
            </w:pPr>
          </w:p>
          <w:p w14:paraId="708C480C" w14:textId="77777777" w:rsidR="0097421F" w:rsidRPr="0097421F" w:rsidRDefault="0097421F" w:rsidP="0097421F">
            <w:pPr>
              <w:numPr>
                <w:ilvl w:val="0"/>
                <w:numId w:val="38"/>
              </w:numPr>
              <w:suppressAutoHyphens/>
              <w:jc w:val="both"/>
              <w:rPr>
                <w:rFonts w:ascii="Arial" w:hAnsi="Arial" w:cs="Arial"/>
                <w:sz w:val="18"/>
                <w:szCs w:val="20"/>
                <w:lang w:eastAsia="zh-CN"/>
              </w:rPr>
            </w:pPr>
            <w:r w:rsidRPr="0097421F">
              <w:rPr>
                <w:rFonts w:ascii="Arial" w:hAnsi="Arial" w:cs="Arial"/>
                <w:b/>
                <w:color w:val="000000"/>
                <w:lang w:eastAsia="zh-CN"/>
              </w:rPr>
              <w:t xml:space="preserve">Ejecución de la garantía de funcionamiento de maquinaria y/o equipo: </w:t>
            </w:r>
            <w:r w:rsidRPr="0097421F">
              <w:rPr>
                <w:rFonts w:ascii="Arial" w:hAnsi="Arial" w:cs="Arial"/>
                <w:bCs/>
                <w:szCs w:val="22"/>
                <w:lang w:eastAsia="zh-CN"/>
              </w:rPr>
              <w:t>Cuando el proveedor incumpla sin justificación alguna de las siguientes condiciones:</w:t>
            </w:r>
          </w:p>
          <w:p w14:paraId="50B4D58A"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Incumpliendo a las obligaciones contractuales establecidas en la garantía de funcionamiento de maquinaria y/o equipo.</w:t>
            </w:r>
          </w:p>
          <w:p w14:paraId="4470FF9A" w14:textId="77777777" w:rsidR="0097421F" w:rsidRPr="0097421F" w:rsidRDefault="0097421F" w:rsidP="0097421F">
            <w:pPr>
              <w:numPr>
                <w:ilvl w:val="0"/>
                <w:numId w:val="44"/>
              </w:numPr>
              <w:suppressAutoHyphens/>
              <w:jc w:val="both"/>
              <w:rPr>
                <w:rFonts w:ascii="Arial" w:hAnsi="Arial" w:cs="Arial"/>
                <w:sz w:val="18"/>
                <w:szCs w:val="20"/>
                <w:lang w:eastAsia="zh-CN"/>
              </w:rPr>
            </w:pPr>
            <w:r w:rsidRPr="0097421F">
              <w:rPr>
                <w:rFonts w:ascii="Arial" w:hAnsi="Arial" w:cs="Arial"/>
                <w:lang w:eastAsia="zh-CN"/>
              </w:rPr>
              <w:t>Demora en los plazos descritos del mantenimiento correctivo que son asociados a la garantía de funcionamiento de maquinaria y/o equipo.</w:t>
            </w:r>
          </w:p>
          <w:p w14:paraId="3E0A8313" w14:textId="77777777" w:rsidR="0097421F" w:rsidRPr="0097421F" w:rsidRDefault="0097421F" w:rsidP="0097421F">
            <w:pPr>
              <w:suppressAutoHyphens/>
              <w:ind w:left="290"/>
              <w:jc w:val="both"/>
              <w:rPr>
                <w:rFonts w:ascii="Arial" w:hAnsi="Arial" w:cs="Arial"/>
                <w:sz w:val="18"/>
                <w:szCs w:val="20"/>
                <w:lang w:eastAsia="zh-CN"/>
              </w:rPr>
            </w:pPr>
            <w:r w:rsidRPr="0097421F">
              <w:rPr>
                <w:rFonts w:ascii="Arial" w:hAnsi="Arial" w:cs="Arial"/>
                <w:bCs/>
                <w:szCs w:val="22"/>
                <w:lang w:eastAsia="zh-CN"/>
              </w:rPr>
              <w:t>El BCB efectuará la resolución del contrato y la ejecución de la garantía a favor del BCB, sin necesidad de ningún trámite o acción judicial, a su solo requerimiento.</w:t>
            </w:r>
          </w:p>
          <w:p w14:paraId="3453385C" w14:textId="77777777" w:rsidR="0097421F" w:rsidRPr="0097421F" w:rsidRDefault="0097421F" w:rsidP="0097421F">
            <w:pPr>
              <w:suppressAutoHyphens/>
              <w:jc w:val="both"/>
              <w:rPr>
                <w:rFonts w:ascii="Arial" w:hAnsi="Arial" w:cs="Arial"/>
                <w:sz w:val="18"/>
                <w:szCs w:val="20"/>
                <w:lang w:eastAsia="zh-CN"/>
              </w:rPr>
            </w:pPr>
            <w:r w:rsidRPr="0097421F">
              <w:rPr>
                <w:rFonts w:ascii="Arial" w:eastAsia="Arial" w:hAnsi="Arial" w:cs="Arial"/>
                <w:b/>
                <w:color w:val="000000"/>
                <w:lang w:eastAsia="zh-CN"/>
              </w:rPr>
              <w:t xml:space="preserve"> </w:t>
            </w:r>
            <w:r w:rsidRPr="0097421F">
              <w:rPr>
                <w:rFonts w:ascii="Arial" w:hAnsi="Arial" w:cs="Arial"/>
                <w:b/>
                <w:color w:val="000000"/>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5EDB2"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000000"/>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39CC26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FDB6D5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FFEA71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3D3B492F" w14:textId="77777777" w:rsidTr="0097421F">
        <w:trPr>
          <w:cantSplit/>
          <w:trHeight w:val="86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0AA9" w14:textId="77777777" w:rsidR="00584270" w:rsidRPr="00584270" w:rsidRDefault="00584270" w:rsidP="00584270">
            <w:pPr>
              <w:suppressAutoHyphens/>
              <w:ind w:left="360"/>
              <w:jc w:val="both"/>
              <w:rPr>
                <w:rFonts w:ascii="Arial" w:hAnsi="Arial" w:cs="Arial"/>
                <w:sz w:val="18"/>
                <w:szCs w:val="20"/>
                <w:lang w:eastAsia="zh-CN"/>
              </w:rPr>
            </w:pPr>
          </w:p>
          <w:p w14:paraId="2413C82C" w14:textId="77777777" w:rsidR="0097421F" w:rsidRPr="0097421F" w:rsidRDefault="0097421F" w:rsidP="0097421F">
            <w:pPr>
              <w:numPr>
                <w:ilvl w:val="0"/>
                <w:numId w:val="46"/>
              </w:numPr>
              <w:suppressAutoHyphens/>
              <w:jc w:val="both"/>
              <w:rPr>
                <w:rFonts w:ascii="Arial" w:hAnsi="Arial" w:cs="Arial"/>
                <w:sz w:val="18"/>
                <w:szCs w:val="20"/>
                <w:lang w:eastAsia="zh-CN"/>
              </w:rPr>
            </w:pPr>
            <w:r w:rsidRPr="0097421F">
              <w:rPr>
                <w:rFonts w:ascii="Arial" w:hAnsi="Arial" w:cs="Arial"/>
                <w:b/>
                <w:bCs/>
                <w:iCs/>
                <w:lang w:eastAsia="zh-CN"/>
              </w:rPr>
              <w:t xml:space="preserve">Mantenimiento correctivo: </w:t>
            </w:r>
            <w:r w:rsidRPr="0097421F">
              <w:rPr>
                <w:rFonts w:ascii="Arial" w:hAnsi="Arial" w:cs="Arial"/>
                <w:bCs/>
                <w:iCs/>
                <w:lang w:eastAsia="zh-CN"/>
              </w:rPr>
              <w:t>El proveedor debe realizar el mantenimiento correctivo de cualquier componente de los servidores de telefonía, en el edificio principal del BCB y en el SAP, mientras dure el período de garantía de funcionamiento de maquinaria y/o equipo en coordinación con la Gerencia de Sistemas y sin costo adicional para el BCB bajo las siguientes condiciones:</w:t>
            </w:r>
          </w:p>
          <w:p w14:paraId="25F2FD34" w14:textId="77777777" w:rsidR="0097421F" w:rsidRPr="0097421F" w:rsidRDefault="0097421F" w:rsidP="0097421F">
            <w:pPr>
              <w:numPr>
                <w:ilvl w:val="0"/>
                <w:numId w:val="33"/>
              </w:numPr>
              <w:suppressAutoHyphens/>
              <w:jc w:val="both"/>
              <w:rPr>
                <w:rFonts w:ascii="Arial" w:hAnsi="Arial" w:cs="Arial"/>
                <w:sz w:val="18"/>
                <w:szCs w:val="20"/>
                <w:lang w:eastAsia="zh-CN"/>
              </w:rPr>
            </w:pPr>
            <w:r w:rsidRPr="0097421F">
              <w:rPr>
                <w:rFonts w:ascii="Arial" w:hAnsi="Arial" w:cs="Arial"/>
                <w:b/>
                <w:lang w:eastAsia="zh-CN"/>
              </w:rPr>
              <w:t>Notificación del incidente:</w:t>
            </w:r>
            <w:r w:rsidRPr="0097421F">
              <w:rPr>
                <w:rFonts w:ascii="Arial" w:hAnsi="Arial" w:cs="Arial"/>
                <w:lang w:eastAsia="zh-CN"/>
              </w:rPr>
              <w:t xml:space="preserve"> A través del personal del Departamento de Base de Datos y Comunicaciones de la Gerencia de Sistemas. La notificación se realizará vía teléfono, correo electrónico u otro medio.</w:t>
            </w:r>
          </w:p>
          <w:p w14:paraId="75E876B9" w14:textId="77777777" w:rsidR="0097421F" w:rsidRPr="0097421F" w:rsidRDefault="0097421F" w:rsidP="0097421F">
            <w:pPr>
              <w:numPr>
                <w:ilvl w:val="0"/>
                <w:numId w:val="33"/>
              </w:numPr>
              <w:suppressAutoHyphens/>
              <w:jc w:val="both"/>
              <w:rPr>
                <w:rFonts w:ascii="Arial" w:hAnsi="Arial" w:cs="Arial"/>
                <w:sz w:val="18"/>
                <w:szCs w:val="20"/>
                <w:lang w:eastAsia="zh-CN"/>
              </w:rPr>
            </w:pPr>
            <w:r w:rsidRPr="0097421F">
              <w:rPr>
                <w:rFonts w:ascii="Arial" w:hAnsi="Arial" w:cs="Arial"/>
                <w:b/>
                <w:lang w:eastAsia="zh-CN"/>
              </w:rPr>
              <w:t>Atención del incidente:</w:t>
            </w:r>
            <w:r w:rsidRPr="0097421F">
              <w:rPr>
                <w:rFonts w:ascii="Arial" w:hAnsi="Arial" w:cs="Arial"/>
                <w:lang w:eastAsia="zh-CN"/>
              </w:rPr>
              <w:t xml:space="preserve"> A cargo de un técnico del proveedor y en sitio donde se encuentren instalados los servidores provistos.</w:t>
            </w:r>
          </w:p>
          <w:p w14:paraId="721F984E" w14:textId="77777777" w:rsidR="0097421F" w:rsidRPr="0097421F" w:rsidRDefault="0097421F" w:rsidP="0097421F">
            <w:pPr>
              <w:numPr>
                <w:ilvl w:val="0"/>
                <w:numId w:val="33"/>
              </w:numPr>
              <w:suppressAutoHyphens/>
              <w:jc w:val="both"/>
              <w:rPr>
                <w:rFonts w:ascii="Arial" w:hAnsi="Arial" w:cs="Arial"/>
                <w:sz w:val="18"/>
                <w:szCs w:val="20"/>
                <w:lang w:eastAsia="zh-CN"/>
              </w:rPr>
            </w:pPr>
            <w:r w:rsidRPr="0097421F">
              <w:rPr>
                <w:rFonts w:ascii="Arial" w:hAnsi="Arial" w:cs="Arial"/>
                <w:b/>
                <w:lang w:eastAsia="zh-CN"/>
              </w:rPr>
              <w:t>Tiempo máximo de atención del incidente reportado:</w:t>
            </w:r>
            <w:r w:rsidRPr="0097421F">
              <w:rPr>
                <w:rFonts w:ascii="Arial" w:hAnsi="Arial" w:cs="Arial"/>
                <w:lang w:eastAsia="zh-CN"/>
              </w:rPr>
              <w:t xml:space="preserve"> Deberá ser realizado en el mismo día (ONDAY), una vez realizada la notificación del incidente, para el diagnóstico del mismo.</w:t>
            </w:r>
          </w:p>
          <w:p w14:paraId="4122E757" w14:textId="77777777" w:rsidR="0097421F" w:rsidRPr="0097421F" w:rsidRDefault="0097421F" w:rsidP="0097421F">
            <w:pPr>
              <w:numPr>
                <w:ilvl w:val="0"/>
                <w:numId w:val="33"/>
              </w:numPr>
              <w:suppressAutoHyphens/>
              <w:jc w:val="both"/>
              <w:rPr>
                <w:rFonts w:ascii="Arial" w:hAnsi="Arial" w:cs="Arial"/>
                <w:sz w:val="18"/>
                <w:szCs w:val="20"/>
                <w:lang w:eastAsia="zh-CN"/>
              </w:rPr>
            </w:pPr>
            <w:r w:rsidRPr="0097421F">
              <w:rPr>
                <w:rFonts w:ascii="Arial" w:hAnsi="Arial" w:cs="Arial"/>
                <w:b/>
                <w:lang w:eastAsia="zh-CN"/>
              </w:rPr>
              <w:t>Tiempo máximo de reparación del equipo afectado por el incidente reportado:</w:t>
            </w:r>
            <w:r w:rsidRPr="0097421F">
              <w:rPr>
                <w:rFonts w:ascii="Arial" w:hAnsi="Arial" w:cs="Arial"/>
                <w:lang w:eastAsia="zh-CN"/>
              </w:rPr>
              <w:t xml:space="preserve"> cinco (5) días hábiles a partir de diagnóstico definitivo del incidente.</w:t>
            </w:r>
          </w:p>
          <w:p w14:paraId="7311C9F2" w14:textId="77777777" w:rsidR="0097421F" w:rsidRPr="0097421F" w:rsidRDefault="0097421F" w:rsidP="0097421F">
            <w:pPr>
              <w:numPr>
                <w:ilvl w:val="0"/>
                <w:numId w:val="33"/>
              </w:numPr>
              <w:suppressAutoHyphens/>
              <w:jc w:val="both"/>
              <w:rPr>
                <w:rFonts w:ascii="Arial" w:hAnsi="Arial" w:cs="Arial"/>
                <w:sz w:val="18"/>
                <w:szCs w:val="20"/>
                <w:lang w:eastAsia="zh-CN"/>
              </w:rPr>
            </w:pPr>
            <w:r w:rsidRPr="0097421F">
              <w:rPr>
                <w:rFonts w:ascii="Arial" w:hAnsi="Arial" w:cs="Arial"/>
                <w:b/>
                <w:lang w:eastAsia="zh-CN"/>
              </w:rPr>
              <w:t>Reparación no factible del equipo afectado:</w:t>
            </w:r>
            <w:r w:rsidRPr="0097421F">
              <w:rPr>
                <w:rFonts w:ascii="Arial" w:hAnsi="Arial" w:cs="Arial"/>
                <w:lang w:eastAsia="zh-CN"/>
              </w:rPr>
              <w:t xml:space="preserve"> Si en el plazo de quince (15) días hábiles desde la notificación del incidente no se ha reparado el equipo afectado, entonces el proveedor debe realizar el cambio definitivo por servidores de remplazo nuevos de características técnicas iguales o superiores a los servidores remplazados.</w:t>
            </w:r>
          </w:p>
          <w:p w14:paraId="0C7D44D9" w14:textId="77777777" w:rsidR="0097421F" w:rsidRPr="0097421F" w:rsidRDefault="0097421F" w:rsidP="0097421F">
            <w:pPr>
              <w:numPr>
                <w:ilvl w:val="0"/>
                <w:numId w:val="33"/>
              </w:numPr>
              <w:suppressAutoHyphens/>
              <w:jc w:val="both"/>
              <w:rPr>
                <w:rFonts w:ascii="Arial" w:hAnsi="Arial" w:cs="Arial"/>
                <w:sz w:val="18"/>
                <w:szCs w:val="20"/>
                <w:lang w:eastAsia="zh-CN"/>
              </w:rPr>
            </w:pPr>
            <w:r w:rsidRPr="0097421F">
              <w:rPr>
                <w:rFonts w:ascii="Arial" w:hAnsi="Arial" w:cs="Arial"/>
                <w:b/>
                <w:lang w:eastAsia="zh-CN"/>
              </w:rPr>
              <w:t>Tiempo máximo de remplazo del equipo afectado:</w:t>
            </w:r>
            <w:r w:rsidRPr="0097421F">
              <w:rPr>
                <w:rFonts w:ascii="Arial" w:hAnsi="Arial" w:cs="Arial"/>
                <w:lang w:eastAsia="zh-CN"/>
              </w:rPr>
              <w:t xml:space="preserve"> diez (10) días hábiles a partir del siguiente día hábil de cumplido el tiempo máximo de reparación del equipo afectado.</w:t>
            </w:r>
          </w:p>
          <w:p w14:paraId="5C08B7D0" w14:textId="77777777" w:rsidR="00584270" w:rsidRDefault="00584270" w:rsidP="0097421F">
            <w:pPr>
              <w:suppressAutoHyphens/>
              <w:jc w:val="both"/>
              <w:rPr>
                <w:rFonts w:ascii="Arial" w:hAnsi="Arial" w:cs="Arial"/>
                <w:b/>
                <w:iCs/>
                <w:lang w:eastAsia="zh-CN"/>
              </w:rPr>
            </w:pPr>
          </w:p>
          <w:p w14:paraId="1AD6069C" w14:textId="77777777" w:rsidR="00584270" w:rsidRDefault="00584270" w:rsidP="0097421F">
            <w:pPr>
              <w:suppressAutoHyphens/>
              <w:jc w:val="both"/>
              <w:rPr>
                <w:rFonts w:ascii="Arial" w:hAnsi="Arial" w:cs="Arial"/>
                <w:b/>
                <w:iCs/>
                <w:lang w:eastAsia="zh-CN"/>
              </w:rPr>
            </w:pPr>
          </w:p>
          <w:p w14:paraId="55807ADB" w14:textId="77777777" w:rsidR="0097421F" w:rsidRDefault="0097421F" w:rsidP="0097421F">
            <w:pPr>
              <w:suppressAutoHyphens/>
              <w:jc w:val="both"/>
              <w:rPr>
                <w:rFonts w:ascii="Arial" w:hAnsi="Arial" w:cs="Arial"/>
                <w:b/>
                <w:bCs/>
                <w:iCs/>
                <w:lang w:eastAsia="zh-CN"/>
              </w:rPr>
            </w:pPr>
            <w:r w:rsidRPr="0097421F">
              <w:rPr>
                <w:rFonts w:ascii="Arial" w:hAnsi="Arial" w:cs="Arial"/>
                <w:b/>
                <w:iCs/>
                <w:lang w:eastAsia="zh-CN"/>
              </w:rPr>
              <w:t>(</w:t>
            </w:r>
            <w:r w:rsidRPr="0097421F">
              <w:rPr>
                <w:rFonts w:ascii="Arial" w:hAnsi="Arial" w:cs="Arial"/>
                <w:b/>
                <w:bCs/>
                <w:iCs/>
                <w:lang w:eastAsia="zh-CN"/>
              </w:rPr>
              <w:t>Manifestar aceptación)</w:t>
            </w:r>
          </w:p>
          <w:p w14:paraId="3CC6FD18" w14:textId="77777777" w:rsidR="00584270" w:rsidRPr="0097421F" w:rsidRDefault="00584270" w:rsidP="0097421F">
            <w:pPr>
              <w:suppressAutoHyphens/>
              <w:jc w:val="both"/>
              <w:rPr>
                <w:rFonts w:ascii="Arial" w:hAnsi="Arial" w:cs="Arial"/>
                <w:b/>
                <w:color w:val="000000"/>
                <w:lang w:eastAsia="zh-CN"/>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476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000000"/>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208116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A90BE90"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DEB76D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27CD0ED7"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6736E90"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sz w:val="18"/>
                <w:szCs w:val="18"/>
                <w:lang w:eastAsia="zh-CN"/>
              </w:rPr>
              <w:lastRenderedPageBreak/>
              <w:t>C. RÉGIMEN DE MULTAS</w:t>
            </w:r>
          </w:p>
        </w:tc>
        <w:tc>
          <w:tcPr>
            <w:tcW w:w="211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5653FA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8481CD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18689BE"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15F159E"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r>
      <w:tr w:rsidR="0097421F" w:rsidRPr="0097421F" w14:paraId="2355F4C8" w14:textId="77777777" w:rsidTr="0097421F">
        <w:trPr>
          <w:cantSplit/>
          <w:trHeight w:val="457"/>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09AD" w14:textId="77777777" w:rsidR="0097421F" w:rsidRPr="0097421F" w:rsidRDefault="0097421F" w:rsidP="0097421F">
            <w:pPr>
              <w:numPr>
                <w:ilvl w:val="0"/>
                <w:numId w:val="45"/>
              </w:numPr>
              <w:suppressAutoHyphens/>
              <w:jc w:val="both"/>
              <w:rPr>
                <w:rFonts w:ascii="Arial" w:hAnsi="Arial" w:cs="Arial"/>
                <w:sz w:val="18"/>
                <w:szCs w:val="20"/>
                <w:lang w:eastAsia="zh-CN"/>
              </w:rPr>
            </w:pPr>
            <w:r w:rsidRPr="0097421F">
              <w:rPr>
                <w:rFonts w:ascii="Arial" w:hAnsi="Arial" w:cs="Arial"/>
                <w:b/>
                <w:color w:val="000000"/>
                <w:lang w:eastAsia="zh-CN"/>
              </w:rPr>
              <w:t>Multas</w:t>
            </w:r>
            <w:r w:rsidRPr="0097421F">
              <w:rPr>
                <w:rFonts w:ascii="Arial" w:hAnsi="Arial" w:cs="Arial"/>
                <w:b/>
                <w:bCs/>
                <w:lang w:eastAsia="zh-CN"/>
              </w:rPr>
              <w:t xml:space="preserve"> por retraso en la entrega de los bienes:</w:t>
            </w:r>
            <w:r w:rsidRPr="0097421F">
              <w:rPr>
                <w:rFonts w:ascii="Arial" w:hAnsi="Arial" w:cs="Arial"/>
                <w:bCs/>
                <w:iCs/>
                <w:color w:val="000000"/>
                <w:lang w:eastAsia="zh-CN"/>
              </w:rPr>
              <w:t xml:space="preserve"> Por cada día hábil de retraso en el plazo de la entrega de los bienes sujeta a verificación, instalación y/o en subsanación de observaciones se multará con el cinco (5) por mil (1000)</w:t>
            </w:r>
            <w:r w:rsidRPr="0097421F">
              <w:rPr>
                <w:rFonts w:ascii="Arial" w:hAnsi="Arial" w:cs="Arial"/>
                <w:lang w:eastAsia="zh-CN"/>
              </w:rPr>
              <w:t xml:space="preserve"> del monto total del contrato.</w:t>
            </w:r>
          </w:p>
          <w:p w14:paraId="3BE2F4D6" w14:textId="77777777" w:rsidR="0097421F" w:rsidRPr="0097421F" w:rsidRDefault="0097421F" w:rsidP="0097421F">
            <w:pPr>
              <w:suppressAutoHyphens/>
              <w:ind w:left="360"/>
              <w:jc w:val="both"/>
              <w:rPr>
                <w:rFonts w:ascii="Arial" w:hAnsi="Arial" w:cs="Arial"/>
                <w:sz w:val="18"/>
                <w:szCs w:val="20"/>
                <w:lang w:eastAsia="zh-CN"/>
              </w:rPr>
            </w:pPr>
            <w:r w:rsidRPr="0097421F">
              <w:rPr>
                <w:rFonts w:ascii="Arial" w:hAnsi="Arial" w:cs="Arial"/>
                <w:bCs/>
                <w:lang w:eastAsia="zh-CN"/>
              </w:rPr>
              <w:t>La suma de las multas no podrá exceder en ningún caso el veinte por ciento (20%) del monto total contratado.</w:t>
            </w:r>
          </w:p>
          <w:p w14:paraId="0CD7780F" w14:textId="77777777" w:rsidR="0097421F" w:rsidRPr="0097421F" w:rsidRDefault="0097421F" w:rsidP="0097421F">
            <w:pPr>
              <w:suppressAutoHyphens/>
              <w:jc w:val="both"/>
              <w:rPr>
                <w:rFonts w:ascii="Arial" w:hAnsi="Arial" w:cs="Arial"/>
                <w:sz w:val="18"/>
                <w:szCs w:val="20"/>
                <w:lang w:eastAsia="zh-CN"/>
              </w:rPr>
            </w:pPr>
            <w:r w:rsidRPr="0097421F">
              <w:rPr>
                <w:rFonts w:ascii="Arial" w:eastAsia="Arial" w:hAnsi="Arial" w:cs="Arial"/>
                <w:b/>
                <w:bCs/>
                <w:iCs/>
                <w:lang w:eastAsia="zh-CN"/>
              </w:rPr>
              <w:t xml:space="preserve"> </w:t>
            </w:r>
            <w:r w:rsidRPr="0097421F">
              <w:rPr>
                <w:rFonts w:ascii="Arial" w:hAnsi="Arial" w:cs="Arial"/>
                <w:b/>
                <w:bCs/>
                <w:i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58CE0"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89A346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ED95B1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3893F80"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1AD74735" w14:textId="77777777" w:rsidTr="007C0978">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39C69FC"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sz w:val="18"/>
                <w:szCs w:val="18"/>
                <w:lang w:eastAsia="zh-CN"/>
              </w:rPr>
              <w:t>D. ANTICIPO Y FORMA DE PAGO</w:t>
            </w:r>
          </w:p>
        </w:tc>
        <w:tc>
          <w:tcPr>
            <w:tcW w:w="211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29AAD6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2FB45D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CB3723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B31A6C2"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sz w:val="18"/>
                <w:szCs w:val="18"/>
                <w:lang w:val="es-ES_tradnl" w:eastAsia="zh-CN"/>
              </w:rPr>
            </w:pPr>
          </w:p>
        </w:tc>
      </w:tr>
      <w:tr w:rsidR="0097421F" w:rsidRPr="0097421F" w14:paraId="089F23D4" w14:textId="77777777" w:rsidTr="0097421F">
        <w:trPr>
          <w:cantSplit/>
          <w:trHeight w:val="89"/>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70DA" w14:textId="77777777" w:rsidR="0097421F" w:rsidRPr="0097421F" w:rsidRDefault="0097421F" w:rsidP="0097421F">
            <w:pPr>
              <w:numPr>
                <w:ilvl w:val="0"/>
                <w:numId w:val="35"/>
              </w:numPr>
              <w:suppressAutoHyphens/>
              <w:jc w:val="both"/>
              <w:rPr>
                <w:rFonts w:ascii="Arial" w:hAnsi="Arial" w:cs="Arial"/>
                <w:sz w:val="18"/>
                <w:szCs w:val="20"/>
                <w:lang w:eastAsia="zh-CN"/>
              </w:rPr>
            </w:pPr>
            <w:r w:rsidRPr="0097421F">
              <w:rPr>
                <w:rFonts w:ascii="Arial" w:hAnsi="Arial" w:cs="Arial"/>
                <w:b/>
                <w:iCs/>
                <w:lang w:eastAsia="zh-CN"/>
              </w:rPr>
              <w:t>Anticipo:</w:t>
            </w:r>
            <w:r w:rsidRPr="0097421F">
              <w:rPr>
                <w:rFonts w:ascii="Arial" w:hAnsi="Arial" w:cs="Arial"/>
                <w:iCs/>
                <w:lang w:eastAsia="zh-CN"/>
              </w:rPr>
              <w:t xml:space="preserve"> Para el presente proceso no se otorgará ningún tipo de anticipo</w:t>
            </w:r>
          </w:p>
          <w:p w14:paraId="7D9D48AA" w14:textId="77777777" w:rsidR="0097421F" w:rsidRPr="0097421F" w:rsidRDefault="0097421F" w:rsidP="0097421F">
            <w:pPr>
              <w:suppressAutoHyphens/>
              <w:jc w:val="both"/>
              <w:rPr>
                <w:rFonts w:ascii="Arial" w:hAnsi="Arial" w:cs="Arial"/>
                <w:iCs/>
                <w:lang w:eastAsia="zh-CN"/>
              </w:rPr>
            </w:pPr>
          </w:p>
        </w:tc>
        <w:tc>
          <w:tcPr>
            <w:tcW w:w="2113"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15F98A10"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2132354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1E3361E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343FA4B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1946B130" w14:textId="77777777" w:rsidTr="0097421F">
        <w:trPr>
          <w:cantSplit/>
          <w:trHeight w:val="587"/>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2E97" w14:textId="77777777" w:rsidR="0097421F" w:rsidRPr="0097421F" w:rsidRDefault="0097421F" w:rsidP="0097421F">
            <w:pPr>
              <w:numPr>
                <w:ilvl w:val="0"/>
                <w:numId w:val="35"/>
              </w:numPr>
              <w:suppressAutoHyphens/>
              <w:jc w:val="both"/>
              <w:rPr>
                <w:rFonts w:ascii="Arial" w:hAnsi="Arial" w:cs="Arial"/>
                <w:sz w:val="18"/>
                <w:szCs w:val="20"/>
                <w:lang w:eastAsia="zh-CN"/>
              </w:rPr>
            </w:pPr>
            <w:r w:rsidRPr="0097421F">
              <w:rPr>
                <w:rFonts w:ascii="Arial" w:hAnsi="Arial" w:cs="Arial"/>
                <w:b/>
                <w:iCs/>
                <w:lang w:eastAsia="zh-CN"/>
              </w:rPr>
              <w:t xml:space="preserve">Forma de Pago: </w:t>
            </w:r>
            <w:r w:rsidRPr="0097421F">
              <w:rPr>
                <w:rFonts w:ascii="Arial" w:hAnsi="Arial" w:cs="Arial"/>
                <w:iCs/>
                <w:lang w:eastAsia="zh-CN"/>
              </w:rPr>
              <w:t xml:space="preserve">El pago total se efectuará una vez emitida el Acta de Recepción por la Comisión de la Recepción </w:t>
            </w:r>
            <w:r w:rsidRPr="0097421F">
              <w:rPr>
                <w:rFonts w:ascii="Arial" w:hAnsi="Arial" w:cs="Arial"/>
                <w:iCs/>
                <w:highlight w:val="yellow"/>
                <w:lang w:eastAsia="zh-CN"/>
              </w:rPr>
              <w:t>y emitida la factura correspondiente.</w:t>
            </w:r>
          </w:p>
          <w:p w14:paraId="72BE47FF" w14:textId="77777777" w:rsidR="0097421F" w:rsidRPr="0097421F" w:rsidRDefault="0097421F" w:rsidP="0097421F">
            <w:pPr>
              <w:suppressAutoHyphens/>
              <w:ind w:left="360"/>
              <w:jc w:val="both"/>
              <w:rPr>
                <w:rFonts w:ascii="Times New Roman" w:hAnsi="Times New Roman"/>
                <w:sz w:val="24"/>
                <w:szCs w:val="24"/>
                <w:lang w:eastAsia="zh-CN"/>
              </w:rPr>
            </w:pPr>
            <w:r w:rsidRPr="0097421F">
              <w:rPr>
                <w:rFonts w:ascii="Arial" w:hAnsi="Arial" w:cs="Arial"/>
                <w:iCs/>
                <w:lang w:eastAsia="zh-CN"/>
              </w:rPr>
              <w:t>El proveedor deberá cubrir todos los gastos asociados a la instalación y puesta en funcionamiento de los servidores, ya sean estos tanto de mano de obra como de material adicional para su correcto funcionamiento.</w:t>
            </w:r>
          </w:p>
          <w:p w14:paraId="08DCE61F" w14:textId="77777777" w:rsidR="0097421F" w:rsidRPr="0097421F" w:rsidRDefault="0097421F" w:rsidP="0097421F">
            <w:pPr>
              <w:suppressAutoHyphens/>
              <w:jc w:val="both"/>
              <w:rPr>
                <w:rFonts w:ascii="Times New Roman" w:hAnsi="Times New Roman"/>
                <w:sz w:val="24"/>
                <w:szCs w:val="24"/>
                <w:lang w:eastAsia="zh-CN"/>
              </w:rPr>
            </w:pPr>
            <w:r w:rsidRPr="0097421F">
              <w:rPr>
                <w:rFonts w:ascii="Arial" w:hAnsi="Arial" w:cs="Arial"/>
                <w:b/>
                <w:i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4D6B5"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65D8E02"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E1DBBA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5B559E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35106E5A"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8082FBD" w14:textId="77777777" w:rsidR="0097421F" w:rsidRPr="0097421F" w:rsidRDefault="0097421F" w:rsidP="0097421F">
            <w:pPr>
              <w:suppressAutoHyphens/>
              <w:ind w:left="360" w:hanging="360"/>
              <w:rPr>
                <w:rFonts w:ascii="Times New Roman" w:hAnsi="Times New Roman"/>
                <w:sz w:val="24"/>
                <w:szCs w:val="24"/>
                <w:lang w:eastAsia="zh-CN"/>
              </w:rPr>
            </w:pPr>
            <w:r w:rsidRPr="0097421F">
              <w:rPr>
                <w:rFonts w:ascii="Arial" w:hAnsi="Arial" w:cs="Arial"/>
                <w:b/>
                <w:sz w:val="18"/>
                <w:szCs w:val="18"/>
                <w:lang w:val="es-ES_tradnl" w:eastAsia="zh-CN"/>
              </w:rPr>
              <w:t>E. LUGAR DE ENTREGA</w:t>
            </w:r>
          </w:p>
        </w:tc>
        <w:tc>
          <w:tcPr>
            <w:tcW w:w="211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D1C536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2B980C5"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18DEF4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sz w:val="18"/>
                <w:szCs w:val="18"/>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D21CF0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sz w:val="18"/>
                <w:szCs w:val="18"/>
                <w:lang w:val="es-ES_tradnl" w:eastAsia="zh-CN"/>
              </w:rPr>
            </w:pPr>
          </w:p>
        </w:tc>
      </w:tr>
      <w:tr w:rsidR="0097421F" w:rsidRPr="0097421F" w14:paraId="0E877F3F" w14:textId="77777777" w:rsidTr="0097421F">
        <w:trPr>
          <w:cantSplit/>
          <w:trHeight w:val="447"/>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6439E" w14:textId="77777777" w:rsidR="0097421F" w:rsidRPr="0097421F" w:rsidRDefault="0097421F" w:rsidP="0097421F">
            <w:pPr>
              <w:numPr>
                <w:ilvl w:val="0"/>
                <w:numId w:val="36"/>
              </w:numPr>
              <w:suppressAutoHyphens/>
              <w:jc w:val="both"/>
              <w:rPr>
                <w:rFonts w:ascii="Arial" w:hAnsi="Arial" w:cs="Arial"/>
                <w:sz w:val="18"/>
                <w:szCs w:val="20"/>
                <w:lang w:eastAsia="zh-CN"/>
              </w:rPr>
            </w:pPr>
            <w:r w:rsidRPr="0097421F">
              <w:rPr>
                <w:rFonts w:ascii="Arial" w:hAnsi="Arial" w:cs="Arial"/>
                <w:lang w:eastAsia="zh-CN"/>
              </w:rPr>
              <w:t>La entrega de los bienes se realizará en la Unidad de Activos Fijos en el piso 5 del edificio principal del BCB en coordinación con la Comisión de Recepción del BCB.</w:t>
            </w:r>
          </w:p>
          <w:p w14:paraId="383CE4D5" w14:textId="77777777" w:rsidR="0097421F" w:rsidRPr="0097421F" w:rsidRDefault="0097421F" w:rsidP="0097421F">
            <w:pPr>
              <w:suppressAutoHyphens/>
              <w:jc w:val="both"/>
              <w:rPr>
                <w:rFonts w:ascii="Arial" w:hAnsi="Arial" w:cs="Arial"/>
                <w:sz w:val="18"/>
                <w:szCs w:val="20"/>
                <w:lang w:eastAsia="zh-CN"/>
              </w:rPr>
            </w:pPr>
            <w:r w:rsidRPr="0097421F">
              <w:rPr>
                <w:rFonts w:ascii="Arial" w:eastAsia="Arial" w:hAnsi="Arial" w:cs="Arial"/>
                <w:b/>
                <w:bCs/>
                <w:iCs/>
                <w:lang w:eastAsia="zh-CN"/>
              </w:rPr>
              <w:t xml:space="preserve"> </w:t>
            </w:r>
            <w:r w:rsidRPr="0097421F">
              <w:rPr>
                <w:rFonts w:ascii="Arial" w:hAnsi="Arial" w:cs="Arial"/>
                <w:b/>
                <w:bCs/>
                <w:iCs/>
                <w:lang w:eastAsia="zh-CN"/>
              </w:rPr>
              <w:t>(Manifestar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3907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6697A25"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77FCCA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right="-7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CDA51F8"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1D212D59" w14:textId="77777777" w:rsidTr="0097421F">
        <w:trPr>
          <w:cantSplit/>
          <w:trHeight w:val="397"/>
        </w:trPr>
        <w:tc>
          <w:tcPr>
            <w:tcW w:w="5760"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7F2959F1" w14:textId="77777777" w:rsidR="0097421F" w:rsidRPr="0097421F" w:rsidRDefault="0097421F" w:rsidP="0097421F">
            <w:pPr>
              <w:suppressAutoHyphens/>
              <w:ind w:left="290" w:hanging="290"/>
              <w:jc w:val="both"/>
              <w:rPr>
                <w:rFonts w:ascii="Arial" w:hAnsi="Arial" w:cs="Arial"/>
                <w:sz w:val="18"/>
                <w:szCs w:val="20"/>
                <w:lang w:eastAsia="zh-CN"/>
              </w:rPr>
            </w:pPr>
            <w:r w:rsidRPr="0097421F">
              <w:rPr>
                <w:rFonts w:ascii="Arial" w:hAnsi="Arial" w:cs="Arial"/>
                <w:b/>
                <w:bCs/>
                <w:color w:val="FFFFFF"/>
                <w:sz w:val="18"/>
                <w:szCs w:val="18"/>
                <w:lang w:eastAsia="zh-CN"/>
              </w:rPr>
              <w:t>IV. CARACTERÍSTICAS GENERALES DE LA EMPRESA Y DEL PERSONAL.</w:t>
            </w:r>
          </w:p>
        </w:tc>
        <w:tc>
          <w:tcPr>
            <w:tcW w:w="2113"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706C6C62"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
                <w:iCs/>
                <w:color w:val="FFFFFF"/>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0A86D2EE"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sz w:val="18"/>
                <w:szCs w:val="18"/>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7156BA8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sz w:val="18"/>
                <w:szCs w:val="18"/>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273E53CA"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sz w:val="18"/>
                <w:szCs w:val="18"/>
                <w:lang w:val="es-ES_tradnl" w:eastAsia="zh-CN"/>
              </w:rPr>
            </w:pPr>
          </w:p>
        </w:tc>
      </w:tr>
      <w:tr w:rsidR="0097421F" w:rsidRPr="0097421F" w14:paraId="6788045A" w14:textId="77777777" w:rsidTr="0097421F">
        <w:trPr>
          <w:cantSplit/>
          <w:trHeight w:val="525"/>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57551" w14:textId="77777777" w:rsidR="0097421F" w:rsidRPr="00AE64EB" w:rsidRDefault="0097421F" w:rsidP="0097421F">
            <w:pPr>
              <w:numPr>
                <w:ilvl w:val="0"/>
                <w:numId w:val="42"/>
              </w:numPr>
              <w:tabs>
                <w:tab w:val="left" w:pos="290"/>
              </w:tabs>
              <w:suppressAutoHyphens/>
              <w:ind w:left="290" w:hanging="290"/>
              <w:jc w:val="both"/>
              <w:rPr>
                <w:rFonts w:ascii="Arial" w:hAnsi="Arial" w:cs="Arial"/>
                <w:lang w:eastAsia="zh-CN"/>
              </w:rPr>
            </w:pPr>
            <w:r w:rsidRPr="0097421F">
              <w:rPr>
                <w:rFonts w:ascii="Arial" w:hAnsi="Arial" w:cs="Arial"/>
                <w:b/>
                <w:lang w:eastAsia="zh-CN"/>
              </w:rPr>
              <w:t xml:space="preserve">Experiencia del proponente en la marca: </w:t>
            </w:r>
            <w:r w:rsidRPr="00AE64EB">
              <w:rPr>
                <w:rFonts w:ascii="Arial" w:hAnsi="Arial" w:cs="Arial"/>
                <w:lang w:eastAsia="zh-CN"/>
              </w:rPr>
              <w:t xml:space="preserve">Debido a que los equipos a ser adquiridos son destinados para la infraestructura de Telefonía IP del BCB, el proponente debe contar con la especialización acreditada por el fabricante en </w:t>
            </w:r>
            <w:proofErr w:type="spellStart"/>
            <w:r w:rsidRPr="00AE64EB">
              <w:rPr>
                <w:rFonts w:ascii="Arial" w:hAnsi="Arial" w:cs="Arial"/>
                <w:lang w:eastAsia="zh-CN"/>
              </w:rPr>
              <w:t>Advanced</w:t>
            </w:r>
            <w:proofErr w:type="spellEnd"/>
            <w:r w:rsidRPr="00AE64EB">
              <w:rPr>
                <w:rFonts w:ascii="Arial" w:hAnsi="Arial" w:cs="Arial"/>
                <w:lang w:eastAsia="zh-CN"/>
              </w:rPr>
              <w:t xml:space="preserve"> </w:t>
            </w:r>
            <w:proofErr w:type="spellStart"/>
            <w:r w:rsidRPr="00AE64EB">
              <w:rPr>
                <w:rFonts w:ascii="Arial" w:hAnsi="Arial" w:cs="Arial"/>
                <w:lang w:eastAsia="zh-CN"/>
              </w:rPr>
              <w:t>Collaboration</w:t>
            </w:r>
            <w:proofErr w:type="spellEnd"/>
            <w:r w:rsidRPr="00AE64EB">
              <w:rPr>
                <w:rFonts w:ascii="Arial" w:hAnsi="Arial" w:cs="Arial"/>
                <w:lang w:eastAsia="zh-CN"/>
              </w:rPr>
              <w:t xml:space="preserve"> </w:t>
            </w:r>
            <w:proofErr w:type="spellStart"/>
            <w:r w:rsidRPr="00AE64EB">
              <w:rPr>
                <w:rFonts w:ascii="Arial" w:hAnsi="Arial" w:cs="Arial"/>
                <w:lang w:eastAsia="zh-CN"/>
              </w:rPr>
              <w:t>Architecture</w:t>
            </w:r>
            <w:proofErr w:type="spellEnd"/>
            <w:r w:rsidRPr="00AE64EB">
              <w:rPr>
                <w:rFonts w:ascii="Arial" w:hAnsi="Arial" w:cs="Arial"/>
                <w:lang w:eastAsia="zh-CN"/>
              </w:rPr>
              <w:t xml:space="preserve"> </w:t>
            </w:r>
            <w:proofErr w:type="spellStart"/>
            <w:r w:rsidRPr="00AE64EB">
              <w:rPr>
                <w:rFonts w:ascii="Arial" w:hAnsi="Arial" w:cs="Arial"/>
                <w:lang w:eastAsia="zh-CN"/>
              </w:rPr>
              <w:t>Specialization</w:t>
            </w:r>
            <w:proofErr w:type="spellEnd"/>
            <w:r w:rsidRPr="00AE64EB">
              <w:rPr>
                <w:rFonts w:ascii="Arial" w:hAnsi="Arial" w:cs="Arial"/>
                <w:lang w:eastAsia="zh-CN"/>
              </w:rPr>
              <w:t>.</w:t>
            </w:r>
          </w:p>
          <w:p w14:paraId="440270ED" w14:textId="77777777" w:rsidR="0097421F" w:rsidRPr="0097421F" w:rsidRDefault="0097421F" w:rsidP="0097421F">
            <w:pPr>
              <w:suppressAutoHyphens/>
              <w:jc w:val="both"/>
              <w:rPr>
                <w:rFonts w:ascii="Arial" w:hAnsi="Arial" w:cs="Arial"/>
                <w:sz w:val="18"/>
                <w:szCs w:val="20"/>
                <w:lang w:eastAsia="zh-CN"/>
              </w:rPr>
            </w:pPr>
            <w:r w:rsidRPr="00AE64EB">
              <w:rPr>
                <w:rFonts w:ascii="Arial" w:hAnsi="Arial" w:cs="Arial"/>
                <w:b/>
                <w:lang w:eastAsia="zh-CN"/>
              </w:rPr>
              <w:t>(</w:t>
            </w:r>
            <w:r w:rsidRPr="00AE64EB">
              <w:rPr>
                <w:rFonts w:ascii="Arial" w:hAnsi="Arial" w:cs="Arial"/>
                <w:b/>
                <w:bCs/>
                <w:iCs/>
                <w:lang w:eastAsia="zh-CN"/>
              </w:rPr>
              <w:t>Manifestar</w:t>
            </w:r>
            <w:r w:rsidRPr="00AE64EB">
              <w:rPr>
                <w:rFonts w:ascii="Arial" w:hAnsi="Arial" w:cs="Arial"/>
                <w:b/>
                <w:lang w:eastAsia="zh-CN"/>
              </w:rPr>
              <w:t xml:space="preserve"> aceptación y especificar datos</w:t>
            </w:r>
            <w:r w:rsidRPr="0097421F">
              <w:rPr>
                <w:rFonts w:ascii="Arial" w:hAnsi="Arial" w:cs="Arial"/>
                <w:b/>
                <w:lang w:eastAsia="zh-CN"/>
              </w:rPr>
              <w:t xml:space="preserve"> de la dirección URL para verificación)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1F65"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EC843B9"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3DB0ED7"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5D500AE"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4FE9FCB9" w14:textId="77777777" w:rsidTr="0097421F">
        <w:trPr>
          <w:cantSplit/>
          <w:trHeight w:val="525"/>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D52C" w14:textId="77777777" w:rsidR="0097421F" w:rsidRPr="0097421F" w:rsidRDefault="0097421F" w:rsidP="0097421F">
            <w:pPr>
              <w:numPr>
                <w:ilvl w:val="0"/>
                <w:numId w:val="42"/>
              </w:numPr>
              <w:tabs>
                <w:tab w:val="left" w:pos="290"/>
              </w:tabs>
              <w:suppressAutoHyphens/>
              <w:ind w:left="290" w:hanging="290"/>
              <w:jc w:val="both"/>
              <w:rPr>
                <w:rFonts w:ascii="Arial" w:hAnsi="Arial" w:cs="Arial"/>
                <w:lang w:eastAsia="zh-CN"/>
              </w:rPr>
            </w:pPr>
            <w:r w:rsidRPr="0097421F">
              <w:rPr>
                <w:rFonts w:ascii="Arial" w:hAnsi="Arial" w:cs="Arial"/>
                <w:b/>
                <w:lang w:eastAsia="zh-CN"/>
              </w:rPr>
              <w:t xml:space="preserve">Experiencia del personal: </w:t>
            </w:r>
            <w:r w:rsidRPr="0097421F">
              <w:rPr>
                <w:rFonts w:ascii="Arial" w:hAnsi="Arial" w:cs="Arial"/>
                <w:lang w:eastAsia="zh-CN"/>
              </w:rPr>
              <w:t>El proponente debe contar, con al menos dos (2) personas certificadas en la marca de los equipos ofertados a nivel profesional en Colaboración.</w:t>
            </w:r>
          </w:p>
          <w:p w14:paraId="0ECDE915" w14:textId="77777777" w:rsidR="0097421F" w:rsidRPr="0097421F" w:rsidRDefault="0097421F" w:rsidP="0097421F">
            <w:pPr>
              <w:suppressAutoHyphens/>
              <w:ind w:left="290"/>
              <w:jc w:val="both"/>
              <w:rPr>
                <w:rFonts w:ascii="Arial" w:hAnsi="Arial" w:cs="Arial"/>
                <w:sz w:val="18"/>
                <w:szCs w:val="20"/>
                <w:lang w:eastAsia="zh-CN"/>
              </w:rPr>
            </w:pPr>
            <w:r w:rsidRPr="0097421F">
              <w:rPr>
                <w:rFonts w:ascii="Arial" w:hAnsi="Arial" w:cs="Arial"/>
                <w:lang w:eastAsia="zh-CN"/>
              </w:rPr>
              <w:t>Las certificaciones deben ser vigentes.</w:t>
            </w:r>
          </w:p>
          <w:p w14:paraId="0C7373EB"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lang w:eastAsia="zh-CN"/>
              </w:rPr>
              <w:t>(</w:t>
            </w:r>
            <w:r w:rsidRPr="0097421F">
              <w:rPr>
                <w:rFonts w:ascii="Arial" w:hAnsi="Arial" w:cs="Arial"/>
                <w:b/>
                <w:bCs/>
                <w:iCs/>
                <w:lang w:eastAsia="zh-CN"/>
              </w:rPr>
              <w:t>Manifestar</w:t>
            </w:r>
            <w:r w:rsidRPr="0097421F">
              <w:rPr>
                <w:rFonts w:ascii="Arial" w:hAnsi="Arial" w:cs="Arial"/>
                <w:b/>
                <w:lang w:eastAsia="zh-CN"/>
              </w:rPr>
              <w:t xml:space="preserve"> aceptación y especificar datos de la dirección URL para verificación)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B512"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8593DF1"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2AA2E8D"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5C8B58F"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97421F" w:rsidRPr="0097421F" w14:paraId="59723603" w14:textId="77777777" w:rsidTr="0097421F">
        <w:trPr>
          <w:cantSplit/>
          <w:trHeight w:val="1044"/>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33E0" w14:textId="77777777" w:rsidR="0097421F" w:rsidRPr="0097421F" w:rsidRDefault="0097421F" w:rsidP="0097421F">
            <w:pPr>
              <w:numPr>
                <w:ilvl w:val="0"/>
                <w:numId w:val="42"/>
              </w:numPr>
              <w:tabs>
                <w:tab w:val="left" w:pos="290"/>
              </w:tabs>
              <w:suppressAutoHyphens/>
              <w:ind w:left="290" w:hanging="290"/>
              <w:jc w:val="both"/>
              <w:rPr>
                <w:rFonts w:ascii="Arial" w:hAnsi="Arial" w:cs="Arial"/>
                <w:sz w:val="18"/>
                <w:szCs w:val="20"/>
                <w:lang w:eastAsia="zh-CN"/>
              </w:rPr>
            </w:pPr>
            <w:r w:rsidRPr="0097421F">
              <w:rPr>
                <w:rFonts w:ascii="Arial" w:hAnsi="Arial" w:cs="Arial"/>
                <w:b/>
                <w:bCs/>
                <w:iCs/>
                <w:lang w:eastAsia="zh-CN"/>
              </w:rPr>
              <w:t xml:space="preserve">Transferencia de conocimientos: </w:t>
            </w:r>
            <w:r w:rsidRPr="0097421F">
              <w:rPr>
                <w:rFonts w:ascii="Arial" w:hAnsi="Arial" w:cs="Arial"/>
                <w:bCs/>
                <w:iCs/>
                <w:lang w:eastAsia="zh-CN"/>
              </w:rPr>
              <w:t>Posterior a la firma de contrato y antes del Acta de Recepción, el proponente adjudicado realizará la transferencia de conocimientos mediante actividades que permita a tres (3) personas de la Gerencia de Sistemas del BCB administrar, mantener y soportar todas las funcionalidades de hardware y software de los servidores implementados, con una duración de al menos veinte (20) horas académicas, misma que será impartida por el proveedor en el edificio principal del BCB.</w:t>
            </w:r>
          </w:p>
          <w:p w14:paraId="037FFD15" w14:textId="77777777" w:rsidR="0097421F" w:rsidRPr="0097421F" w:rsidRDefault="0097421F" w:rsidP="0097421F">
            <w:pPr>
              <w:suppressAutoHyphens/>
              <w:ind w:left="290"/>
              <w:jc w:val="both"/>
              <w:rPr>
                <w:rFonts w:ascii="Arial" w:hAnsi="Arial" w:cs="Arial"/>
                <w:sz w:val="18"/>
                <w:szCs w:val="20"/>
                <w:lang w:eastAsia="zh-CN"/>
              </w:rPr>
            </w:pPr>
            <w:r w:rsidRPr="0097421F">
              <w:rPr>
                <w:rFonts w:ascii="Arial" w:hAnsi="Arial" w:cs="Arial"/>
                <w:bCs/>
                <w:iCs/>
                <w:lang w:eastAsia="zh-CN"/>
              </w:rPr>
              <w:t>Al finalizar esta transferencia de conocimientos el proveedor deberá emitir un documento de constancia de la misma y ser entregado antes de la recepción definitiva.</w:t>
            </w:r>
          </w:p>
          <w:p w14:paraId="601CC6E6" w14:textId="77777777" w:rsidR="0097421F" w:rsidRPr="0097421F" w:rsidRDefault="0097421F" w:rsidP="0097421F">
            <w:pPr>
              <w:suppressAutoHyphens/>
              <w:jc w:val="both"/>
              <w:rPr>
                <w:rFonts w:ascii="Arial" w:hAnsi="Arial" w:cs="Arial"/>
                <w:sz w:val="18"/>
                <w:szCs w:val="20"/>
                <w:lang w:eastAsia="zh-CN"/>
              </w:rPr>
            </w:pPr>
            <w:r w:rsidRPr="0097421F">
              <w:rPr>
                <w:rFonts w:ascii="Arial" w:hAnsi="Arial" w:cs="Arial"/>
                <w:b/>
                <w:bCs/>
                <w:iCs/>
                <w:lang w:eastAsia="zh-CN"/>
              </w:rPr>
              <w:t>(</w:t>
            </w:r>
            <w:r w:rsidRPr="0097421F">
              <w:rPr>
                <w:rFonts w:ascii="Arial" w:hAnsi="Arial" w:cs="Arial"/>
                <w:b/>
                <w:lang w:eastAsia="zh-CN"/>
              </w:rPr>
              <w:t>Manifestar</w:t>
            </w:r>
            <w:r w:rsidRPr="0097421F">
              <w:rPr>
                <w:rFonts w:ascii="Arial" w:hAnsi="Arial" w:cs="Arial"/>
                <w:b/>
                <w:bCs/>
                <w:iCs/>
                <w:lang w:eastAsia="zh-CN"/>
              </w:rPr>
              <w:t xml:space="preserve"> aceptación)</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4F34"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2765C13"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1B72B1B"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AFD7B5C" w14:textId="77777777" w:rsidR="0097421F" w:rsidRPr="0097421F" w:rsidRDefault="0097421F" w:rsidP="0097421F">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bl>
    <w:p w14:paraId="0D8EF6C5" w14:textId="77777777" w:rsidR="0097421F" w:rsidRPr="0097421F" w:rsidRDefault="0097421F" w:rsidP="0097421F">
      <w:pPr>
        <w:suppressAutoHyphens/>
        <w:jc w:val="both"/>
        <w:rPr>
          <w:rFonts w:ascii="Times New Roman" w:hAnsi="Times New Roman"/>
          <w:sz w:val="12"/>
          <w:szCs w:val="12"/>
          <w:lang w:val="es-ES_tradnl" w:eastAsia="zh-CN"/>
        </w:rPr>
      </w:pPr>
    </w:p>
    <w:p w14:paraId="340338FC" w14:textId="77777777" w:rsidR="00723368" w:rsidRDefault="00723368" w:rsidP="00A55238">
      <w:pPr>
        <w:suppressAutoHyphens/>
        <w:jc w:val="both"/>
        <w:rPr>
          <w:rFonts w:ascii="Times New Roman" w:hAnsi="Times New Roman"/>
          <w:sz w:val="12"/>
          <w:szCs w:val="12"/>
          <w:lang w:val="es-ES_tradnl" w:eastAsia="zh-CN"/>
        </w:rPr>
      </w:pPr>
    </w:p>
    <w:p w14:paraId="7AADF755" w14:textId="77777777" w:rsidR="00723368" w:rsidRPr="00A55238" w:rsidRDefault="00723368" w:rsidP="00A55238">
      <w:pPr>
        <w:suppressAutoHyphens/>
        <w:jc w:val="both"/>
        <w:rPr>
          <w:rFonts w:ascii="Times New Roman" w:hAnsi="Times New Roman"/>
          <w:sz w:val="12"/>
          <w:szCs w:val="12"/>
          <w:lang w:val="es-ES_tradnl" w:eastAsia="zh-CN"/>
        </w:rPr>
      </w:pPr>
    </w:p>
    <w:p w14:paraId="6C7881BD" w14:textId="77777777" w:rsidR="00A55238" w:rsidRDefault="00A55238" w:rsidP="009B239B">
      <w:pPr>
        <w:rPr>
          <w:rFonts w:cs="Arial"/>
          <w:sz w:val="18"/>
        </w:rPr>
      </w:pPr>
    </w:p>
    <w:p w14:paraId="78047B95" w14:textId="77777777" w:rsidR="00AE650C" w:rsidRPr="002D09A3"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sz w:val="14"/>
        </w:rPr>
      </w:pPr>
      <w:r w:rsidRPr="002D09A3">
        <w:rPr>
          <w:rFonts w:cs="Arial"/>
          <w:b/>
          <w:color w:val="31849B"/>
          <w:sz w:val="18"/>
        </w:rPr>
        <w:t>NOTA:</w:t>
      </w:r>
    </w:p>
    <w:p w14:paraId="5F0601E8" w14:textId="77777777" w:rsidR="00AE650C" w:rsidRPr="002D09A3"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18"/>
          <w:szCs w:val="18"/>
        </w:rPr>
      </w:pPr>
      <w:r w:rsidRPr="002D09A3">
        <w:rPr>
          <w:rFonts w:cs="Arial"/>
          <w:szCs w:val="18"/>
        </w:rPr>
        <w:t>El Proponente también podrá ofertar características superiores a las solicitadas en el presente Formulario, que mejoren la calidad de los bienes y/o requisitos solicitados y/</w:t>
      </w:r>
      <w:proofErr w:type="spellStart"/>
      <w:r w:rsidRPr="002D09A3">
        <w:rPr>
          <w:rFonts w:cs="Arial"/>
          <w:szCs w:val="18"/>
        </w:rPr>
        <w:t>o</w:t>
      </w:r>
      <w:proofErr w:type="spellEnd"/>
      <w:r w:rsidRPr="002D09A3">
        <w:rPr>
          <w:rFonts w:cs="Arial"/>
          <w:szCs w:val="18"/>
        </w:rPr>
        <w:t xml:space="preserve"> ofertados, siempre que estas características fuesen beneficiosas para la entidad y/o no afecten el fin para el cual fueron requeridos los bienes.</w:t>
      </w:r>
    </w:p>
    <w:p w14:paraId="24A76FBF" w14:textId="44AC4F24" w:rsidR="00B84B11" w:rsidRDefault="00AE650C" w:rsidP="00AE650C">
      <w:pPr>
        <w:ind w:right="616"/>
        <w:jc w:val="both"/>
        <w:rPr>
          <w:rFonts w:cs="Arial"/>
          <w:sz w:val="18"/>
          <w:szCs w:val="18"/>
          <w:lang w:val="es-BO"/>
        </w:rPr>
      </w:pPr>
      <w:r>
        <w:rPr>
          <w:rFonts w:cs="Arial"/>
          <w:sz w:val="18"/>
          <w:szCs w:val="18"/>
          <w:lang w:val="es-BO"/>
        </w:rPr>
        <w:t xml:space="preserve"> </w:t>
      </w:r>
    </w:p>
    <w:p w14:paraId="2593E450" w14:textId="77777777" w:rsidR="000705B8" w:rsidRDefault="00B84B11" w:rsidP="000705B8">
      <w:pPr>
        <w:jc w:val="center"/>
        <w:rPr>
          <w:rFonts w:cs="Arial"/>
          <w:sz w:val="18"/>
          <w:szCs w:val="18"/>
          <w:lang w:val="es-BO"/>
        </w:rPr>
      </w:pPr>
      <w:r>
        <w:rPr>
          <w:rFonts w:cs="Arial"/>
          <w:sz w:val="18"/>
          <w:szCs w:val="18"/>
          <w:lang w:val="es-BO"/>
        </w:rPr>
        <w:br w:type="page"/>
      </w: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575B05F2" w:rsidR="00FB48C4" w:rsidRPr="009956C4" w:rsidRDefault="00C81C51" w:rsidP="00CF1A8B">
            <w:pPr>
              <w:jc w:val="center"/>
              <w:rPr>
                <w:rFonts w:ascii="Arial" w:hAnsi="Arial" w:cs="Arial"/>
                <w:lang w:val="es-BO"/>
              </w:rPr>
            </w:pPr>
            <w:r>
              <w:rPr>
                <w:rFonts w:ascii="Arial" w:hAnsi="Arial" w:cs="Arial"/>
                <w:lang w:val="es-BO"/>
              </w:rPr>
              <w:t>2</w:t>
            </w:r>
            <w:r w:rsidR="00F41938">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32490CB4" w:rsidR="00FB48C4" w:rsidRPr="009956C4" w:rsidRDefault="00AE64EB" w:rsidP="00CF1A8B">
            <w:pPr>
              <w:jc w:val="center"/>
              <w:rPr>
                <w:rFonts w:ascii="Arial" w:hAnsi="Arial" w:cs="Arial"/>
                <w:lang w:val="es-BO"/>
              </w:rPr>
            </w:pPr>
            <w:r w:rsidRPr="00AE64EB">
              <w:rPr>
                <w:rFonts w:ascii="Arial" w:hAnsi="Arial" w:cs="Arial"/>
                <w:lang w:val="es-BO"/>
              </w:rPr>
              <w:t>1216019</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59898AC" w:rsidR="00FB48C4" w:rsidRPr="009956C4" w:rsidRDefault="00C81C51"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5087AC34" w:rsidR="00EF69B5" w:rsidRPr="009956C4" w:rsidRDefault="002D09A3" w:rsidP="00707813">
            <w:pPr>
              <w:jc w:val="center"/>
              <w:rPr>
                <w:rFonts w:ascii="Arial" w:hAnsi="Arial" w:cs="Arial"/>
                <w:b/>
                <w:bCs/>
                <w:lang w:val="es-BO"/>
              </w:rPr>
            </w:pPr>
            <w:r w:rsidRPr="002D09A3">
              <w:rPr>
                <w:rFonts w:ascii="Arial" w:hAnsi="Arial" w:cs="Arial"/>
                <w:b/>
                <w:lang w:val="es-BO"/>
              </w:rPr>
              <w:t>ADQUISICIÓN DE SERVIDORES PARA TELEFONÍA</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10214D1E"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8983F9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33CCF0A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583829B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DA5AB38"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7A67DB3"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29312DB2"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EB2CE3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C9D276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0E739A6" w14:textId="77777777" w:rsidR="00540ADB" w:rsidRDefault="00540ADB"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3B870E51" w14:textId="1C3AA15C" w:rsidR="00F41938" w:rsidRDefault="00074B3C" w:rsidP="00F41938">
      <w:pPr>
        <w:jc w:val="both"/>
        <w:rPr>
          <w:rFonts w:cs="Arial"/>
          <w:sz w:val="18"/>
          <w:szCs w:val="18"/>
          <w:lang w:val="es-BO"/>
        </w:rPr>
      </w:pPr>
      <w:r w:rsidRPr="00074B3C">
        <w:rPr>
          <w:rFonts w:cs="Arial"/>
          <w:sz w:val="18"/>
          <w:szCs w:val="18"/>
          <w:lang w:val="es-BO"/>
        </w:rPr>
        <w:t>En caso de ser adjudicado, para la formalización de la contratación, me comprometo a presentar la siguiente documentación en original o fotocopia legalizada, 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h) y k).</w:t>
      </w:r>
    </w:p>
    <w:p w14:paraId="104CFE66" w14:textId="77777777" w:rsidR="00074B3C" w:rsidRDefault="00074B3C" w:rsidP="00F41938">
      <w:pPr>
        <w:jc w:val="both"/>
        <w:rPr>
          <w:rFonts w:cs="Arial"/>
          <w:sz w:val="18"/>
          <w:szCs w:val="18"/>
          <w:lang w:val="es-BO"/>
        </w:rPr>
      </w:pPr>
    </w:p>
    <w:p w14:paraId="706CB4F8"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15679199"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414945A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3302759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06695E7"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A91632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3696D89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40105D5"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46498D74"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EC46326"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1F1C71A3"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515E9955" w14:textId="77777777" w:rsidR="00074B3C" w:rsidRDefault="00074B3C" w:rsidP="00C12E06">
      <w:pPr>
        <w:ind w:left="360"/>
        <w:jc w:val="both"/>
        <w:rPr>
          <w:rFonts w:cs="Arial"/>
          <w:sz w:val="18"/>
          <w:szCs w:val="18"/>
          <w:lang w:val="es-BO"/>
        </w:rPr>
      </w:pPr>
    </w:p>
    <w:p w14:paraId="79620CAA" w14:textId="77777777" w:rsidR="00B13F74" w:rsidRDefault="00B13F74" w:rsidP="00C12E06">
      <w:pPr>
        <w:ind w:left="360"/>
        <w:jc w:val="both"/>
        <w:rPr>
          <w:rFonts w:cs="Arial"/>
          <w:sz w:val="18"/>
          <w:szCs w:val="18"/>
          <w:lang w:val="es-BO"/>
        </w:rPr>
      </w:pPr>
    </w:p>
    <w:p w14:paraId="418CD570" w14:textId="77777777" w:rsidR="00B13F74" w:rsidRDefault="00B13F74" w:rsidP="00C12E06">
      <w:pPr>
        <w:ind w:left="360"/>
        <w:jc w:val="both"/>
        <w:rPr>
          <w:rFonts w:cs="Arial"/>
          <w:sz w:val="18"/>
          <w:szCs w:val="18"/>
          <w:lang w:val="es-BO"/>
        </w:rPr>
      </w:pPr>
    </w:p>
    <w:p w14:paraId="52E4F0F2" w14:textId="77777777" w:rsidR="00B13F74" w:rsidRDefault="00B13F74" w:rsidP="00C12E06">
      <w:pPr>
        <w:ind w:left="360"/>
        <w:jc w:val="both"/>
        <w:rPr>
          <w:rFonts w:cs="Arial"/>
          <w:sz w:val="18"/>
          <w:szCs w:val="18"/>
          <w:lang w:val="es-BO"/>
        </w:rPr>
      </w:pPr>
    </w:p>
    <w:p w14:paraId="33FC43CA" w14:textId="77777777" w:rsidR="00B13F74" w:rsidRDefault="00B13F74" w:rsidP="00C12E06">
      <w:pPr>
        <w:ind w:left="360"/>
        <w:jc w:val="both"/>
        <w:rPr>
          <w:rFonts w:cs="Arial"/>
          <w:sz w:val="18"/>
          <w:szCs w:val="18"/>
          <w:lang w:val="es-BO"/>
        </w:rPr>
      </w:pPr>
    </w:p>
    <w:p w14:paraId="352D377C" w14:textId="77777777" w:rsidR="00074B3C" w:rsidRPr="009956C4" w:rsidRDefault="00074B3C"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7E5609DD" w14:textId="77777777" w:rsidR="00074B3C" w:rsidRPr="00074B3C" w:rsidRDefault="00F41938" w:rsidP="00074B3C">
      <w:pPr>
        <w:jc w:val="center"/>
        <w:rPr>
          <w:rFonts w:cs="Arial"/>
          <w:b/>
          <w:sz w:val="18"/>
          <w:lang w:val="es-BO"/>
        </w:rPr>
      </w:pPr>
      <w:r>
        <w:rPr>
          <w:rFonts w:cs="Arial"/>
          <w:b/>
          <w:sz w:val="18"/>
          <w:lang w:val="es-BO"/>
        </w:rPr>
        <w:br w:type="page"/>
      </w:r>
      <w:r w:rsidR="00074B3C" w:rsidRPr="00074B3C">
        <w:rPr>
          <w:rFonts w:cs="Arial"/>
          <w:b/>
          <w:sz w:val="18"/>
          <w:lang w:val="es-BO"/>
        </w:rPr>
        <w:lastRenderedPageBreak/>
        <w:t>FORMULARIO A-2c</w:t>
      </w:r>
    </w:p>
    <w:p w14:paraId="45C56729" w14:textId="77777777" w:rsidR="00074B3C" w:rsidRPr="00074B3C" w:rsidRDefault="00074B3C" w:rsidP="00074B3C">
      <w:pPr>
        <w:jc w:val="center"/>
        <w:rPr>
          <w:rFonts w:cs="Arial"/>
          <w:b/>
          <w:sz w:val="18"/>
          <w:lang w:val="es-BO"/>
        </w:rPr>
      </w:pPr>
      <w:r w:rsidRPr="00074B3C">
        <w:rPr>
          <w:rFonts w:cs="Arial"/>
          <w:b/>
          <w:sz w:val="18"/>
          <w:lang w:val="es-BO"/>
        </w:rPr>
        <w:t>IDENTIFICACIÓN DEL PROPONENTE</w:t>
      </w:r>
    </w:p>
    <w:p w14:paraId="41135DBF" w14:textId="77777777" w:rsidR="00074B3C" w:rsidRPr="00074B3C" w:rsidRDefault="00074B3C" w:rsidP="00074B3C">
      <w:pPr>
        <w:jc w:val="center"/>
        <w:rPr>
          <w:rFonts w:cs="Arial"/>
          <w:b/>
          <w:sz w:val="18"/>
          <w:lang w:val="es-BO"/>
        </w:rPr>
      </w:pPr>
      <w:r w:rsidRPr="00074B3C">
        <w:rPr>
          <w:rFonts w:cs="Arial"/>
          <w:b/>
          <w:sz w:val="18"/>
          <w:lang w:val="es-BO"/>
        </w:rPr>
        <w:t>(Para Asociaciones Accidentales)</w:t>
      </w:r>
    </w:p>
    <w:p w14:paraId="1F0037AA" w14:textId="77777777" w:rsidR="00074B3C" w:rsidRPr="00074B3C" w:rsidRDefault="00074B3C" w:rsidP="00074B3C">
      <w:pPr>
        <w:jc w:val="center"/>
        <w:rPr>
          <w:rFonts w:cs="Arial"/>
          <w:b/>
          <w:sz w:val="18"/>
          <w:lang w:val="es-BO"/>
        </w:rPr>
      </w:pPr>
    </w:p>
    <w:p w14:paraId="66642EFA" w14:textId="77777777" w:rsidR="00074B3C" w:rsidRPr="00074B3C" w:rsidRDefault="00074B3C" w:rsidP="00074B3C">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074B3C" w:rsidRPr="00074B3C" w14:paraId="21B1AA25" w14:textId="77777777" w:rsidTr="00C97087">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C6B0BD5"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sz w:val="18"/>
                <w:lang w:val="es-BO"/>
              </w:rPr>
              <w:t>DATOS GENERALES DE LA ASOCIACIÓN ACCIDENTAL</w:t>
            </w:r>
          </w:p>
        </w:tc>
      </w:tr>
      <w:tr w:rsidR="00074B3C" w:rsidRPr="00074B3C" w14:paraId="71F8C2D7" w14:textId="77777777" w:rsidTr="00C97087">
        <w:trPr>
          <w:trHeight w:val="114"/>
        </w:trPr>
        <w:tc>
          <w:tcPr>
            <w:tcW w:w="237" w:type="dxa"/>
            <w:tcBorders>
              <w:top w:val="nil"/>
              <w:left w:val="single" w:sz="12" w:space="0" w:color="auto"/>
              <w:bottom w:val="nil"/>
            </w:tcBorders>
            <w:shd w:val="clear" w:color="auto" w:fill="auto"/>
            <w:noWrap/>
            <w:vAlign w:val="center"/>
          </w:tcPr>
          <w:p w14:paraId="37D91706"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E5502E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E5CCA2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8C34403"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614C96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67F7BF7"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3C37CC3"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7D9609FF" w14:textId="77777777" w:rsidR="00074B3C" w:rsidRPr="00074B3C" w:rsidRDefault="00074B3C" w:rsidP="00074B3C">
            <w:pPr>
              <w:rPr>
                <w:rFonts w:ascii="Arial" w:hAnsi="Arial" w:cs="Arial"/>
                <w:lang w:val="es-BO"/>
              </w:rPr>
            </w:pPr>
          </w:p>
        </w:tc>
        <w:tc>
          <w:tcPr>
            <w:tcW w:w="236" w:type="dxa"/>
            <w:tcBorders>
              <w:bottom w:val="nil"/>
            </w:tcBorders>
            <w:shd w:val="clear" w:color="auto" w:fill="auto"/>
            <w:vAlign w:val="center"/>
          </w:tcPr>
          <w:p w14:paraId="000A6E95"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B40EFD2"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753D0CC6"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42200C54" w14:textId="77777777" w:rsidR="00074B3C" w:rsidRPr="00074B3C" w:rsidRDefault="00074B3C" w:rsidP="00074B3C">
            <w:pPr>
              <w:rPr>
                <w:rFonts w:ascii="Arial" w:hAnsi="Arial" w:cs="Arial"/>
                <w:lang w:val="es-BO"/>
              </w:rPr>
            </w:pPr>
          </w:p>
        </w:tc>
        <w:tc>
          <w:tcPr>
            <w:tcW w:w="236" w:type="dxa"/>
            <w:tcBorders>
              <w:bottom w:val="single" w:sz="2" w:space="0" w:color="auto"/>
            </w:tcBorders>
            <w:shd w:val="clear" w:color="auto" w:fill="auto"/>
            <w:vAlign w:val="center"/>
          </w:tcPr>
          <w:p w14:paraId="6285CADB"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41C41351"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1A25E983"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3B7C0D53"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117EE9D"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E29BF20"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1295EA0C"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1C408369" w14:textId="77777777" w:rsidR="00074B3C" w:rsidRPr="00074B3C" w:rsidRDefault="00074B3C" w:rsidP="00074B3C">
            <w:pPr>
              <w:rPr>
                <w:rFonts w:ascii="Arial" w:hAnsi="Arial" w:cs="Arial"/>
                <w:lang w:val="es-BO"/>
              </w:rPr>
            </w:pPr>
          </w:p>
        </w:tc>
        <w:tc>
          <w:tcPr>
            <w:tcW w:w="236" w:type="dxa"/>
            <w:gridSpan w:val="2"/>
            <w:tcBorders>
              <w:bottom w:val="single" w:sz="2" w:space="0" w:color="auto"/>
            </w:tcBorders>
            <w:shd w:val="clear" w:color="auto" w:fill="auto"/>
            <w:vAlign w:val="center"/>
          </w:tcPr>
          <w:p w14:paraId="71FE1DB2" w14:textId="77777777" w:rsidR="00074B3C" w:rsidRPr="00074B3C" w:rsidRDefault="00074B3C" w:rsidP="00074B3C">
            <w:pPr>
              <w:rPr>
                <w:rFonts w:ascii="Arial" w:hAnsi="Arial" w:cs="Arial"/>
                <w:lang w:val="es-BO"/>
              </w:rPr>
            </w:pPr>
          </w:p>
        </w:tc>
        <w:tc>
          <w:tcPr>
            <w:tcW w:w="235" w:type="dxa"/>
            <w:gridSpan w:val="2"/>
            <w:tcBorders>
              <w:bottom w:val="single" w:sz="2" w:space="0" w:color="auto"/>
            </w:tcBorders>
            <w:shd w:val="clear" w:color="auto" w:fill="auto"/>
            <w:vAlign w:val="center"/>
          </w:tcPr>
          <w:p w14:paraId="3CC62B9A"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19838931"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6632D2E6"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46D1A0F0" w14:textId="77777777" w:rsidR="00074B3C" w:rsidRPr="00074B3C" w:rsidRDefault="00074B3C" w:rsidP="00074B3C">
            <w:pPr>
              <w:rPr>
                <w:rFonts w:ascii="Arial" w:hAnsi="Arial" w:cs="Arial"/>
                <w:lang w:val="es-BO"/>
              </w:rPr>
            </w:pPr>
          </w:p>
        </w:tc>
        <w:tc>
          <w:tcPr>
            <w:tcW w:w="234" w:type="dxa"/>
            <w:gridSpan w:val="2"/>
            <w:tcBorders>
              <w:bottom w:val="single" w:sz="2" w:space="0" w:color="auto"/>
            </w:tcBorders>
            <w:shd w:val="clear" w:color="auto" w:fill="auto"/>
            <w:vAlign w:val="center"/>
          </w:tcPr>
          <w:p w14:paraId="7317F9CA"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79D6BC15"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3DFA5BA7"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489AF068"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7B059E58" w14:textId="77777777" w:rsidR="00074B3C" w:rsidRPr="00074B3C" w:rsidRDefault="00074B3C" w:rsidP="00074B3C">
            <w:pPr>
              <w:rPr>
                <w:rFonts w:ascii="Arial" w:hAnsi="Arial" w:cs="Arial"/>
                <w:lang w:val="es-BO"/>
              </w:rPr>
            </w:pPr>
          </w:p>
        </w:tc>
        <w:tc>
          <w:tcPr>
            <w:tcW w:w="241" w:type="dxa"/>
            <w:gridSpan w:val="2"/>
            <w:tcBorders>
              <w:bottom w:val="single" w:sz="2" w:space="0" w:color="auto"/>
            </w:tcBorders>
            <w:shd w:val="clear" w:color="auto" w:fill="auto"/>
            <w:vAlign w:val="center"/>
          </w:tcPr>
          <w:p w14:paraId="21988AA2" w14:textId="77777777" w:rsidR="00074B3C" w:rsidRPr="00074B3C" w:rsidRDefault="00074B3C" w:rsidP="00074B3C">
            <w:pPr>
              <w:rPr>
                <w:rFonts w:ascii="Arial" w:hAnsi="Arial" w:cs="Arial"/>
                <w:lang w:val="es-BO"/>
              </w:rPr>
            </w:pPr>
          </w:p>
        </w:tc>
        <w:tc>
          <w:tcPr>
            <w:tcW w:w="240" w:type="dxa"/>
            <w:tcBorders>
              <w:bottom w:val="single" w:sz="2" w:space="0" w:color="auto"/>
            </w:tcBorders>
            <w:shd w:val="clear" w:color="auto" w:fill="auto"/>
            <w:vAlign w:val="center"/>
          </w:tcPr>
          <w:p w14:paraId="740B3BA5"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6DFC1E20"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7C1CB51F" w14:textId="77777777" w:rsidR="00074B3C" w:rsidRPr="00074B3C" w:rsidRDefault="00074B3C" w:rsidP="00074B3C">
            <w:pPr>
              <w:rPr>
                <w:rFonts w:ascii="Arial" w:hAnsi="Arial" w:cs="Arial"/>
                <w:lang w:val="es-BO"/>
              </w:rPr>
            </w:pPr>
          </w:p>
        </w:tc>
        <w:tc>
          <w:tcPr>
            <w:tcW w:w="234" w:type="dxa"/>
            <w:gridSpan w:val="2"/>
            <w:tcBorders>
              <w:bottom w:val="single" w:sz="2" w:space="0" w:color="auto"/>
            </w:tcBorders>
            <w:shd w:val="clear" w:color="auto" w:fill="auto"/>
            <w:vAlign w:val="center"/>
          </w:tcPr>
          <w:p w14:paraId="745D5E12"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3CEEC376"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ECD6780"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190866FB" w14:textId="77777777" w:rsidR="00074B3C" w:rsidRPr="00074B3C" w:rsidRDefault="00074B3C" w:rsidP="00074B3C">
            <w:pPr>
              <w:rPr>
                <w:rFonts w:ascii="Arial" w:hAnsi="Arial" w:cs="Arial"/>
                <w:lang w:val="es-BO"/>
              </w:rPr>
            </w:pPr>
          </w:p>
        </w:tc>
        <w:tc>
          <w:tcPr>
            <w:tcW w:w="235" w:type="dxa"/>
            <w:gridSpan w:val="2"/>
            <w:tcBorders>
              <w:bottom w:val="single" w:sz="2" w:space="0" w:color="auto"/>
            </w:tcBorders>
            <w:shd w:val="clear" w:color="auto" w:fill="auto"/>
            <w:vAlign w:val="center"/>
          </w:tcPr>
          <w:p w14:paraId="7263579D"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251739" w14:textId="77777777" w:rsidR="00074B3C" w:rsidRPr="00074B3C" w:rsidRDefault="00074B3C" w:rsidP="00074B3C">
            <w:pPr>
              <w:rPr>
                <w:rFonts w:ascii="Arial" w:hAnsi="Arial" w:cs="Arial"/>
                <w:lang w:val="es-BO"/>
              </w:rPr>
            </w:pPr>
          </w:p>
        </w:tc>
      </w:tr>
      <w:tr w:rsidR="00074B3C" w:rsidRPr="00074B3C" w14:paraId="30EAA3CB" w14:textId="77777777" w:rsidTr="00C97087">
        <w:trPr>
          <w:trHeight w:val="114"/>
        </w:trPr>
        <w:tc>
          <w:tcPr>
            <w:tcW w:w="237" w:type="dxa"/>
            <w:tcBorders>
              <w:top w:val="nil"/>
              <w:left w:val="single" w:sz="12" w:space="0" w:color="auto"/>
              <w:bottom w:val="nil"/>
            </w:tcBorders>
            <w:shd w:val="clear" w:color="auto" w:fill="auto"/>
            <w:noWrap/>
            <w:vAlign w:val="center"/>
          </w:tcPr>
          <w:p w14:paraId="6F57A9D7"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11B8123" w14:textId="77777777" w:rsidR="00074B3C" w:rsidRPr="00074B3C" w:rsidRDefault="00074B3C" w:rsidP="00074B3C">
            <w:pPr>
              <w:jc w:val="right"/>
              <w:rPr>
                <w:rFonts w:ascii="Arial" w:hAnsi="Arial" w:cs="Arial"/>
                <w:lang w:val="es-BO"/>
              </w:rPr>
            </w:pPr>
            <w:r w:rsidRPr="00074B3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35E212"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92EBBE3" w14:textId="77777777" w:rsidR="00074B3C" w:rsidRPr="00074B3C" w:rsidRDefault="00074B3C" w:rsidP="00074B3C">
            <w:pPr>
              <w:rPr>
                <w:rFonts w:ascii="Arial" w:hAnsi="Arial" w:cs="Arial"/>
                <w:lang w:val="es-BO"/>
              </w:rPr>
            </w:pPr>
          </w:p>
        </w:tc>
      </w:tr>
      <w:tr w:rsidR="00074B3C" w:rsidRPr="00074B3C" w14:paraId="4138841F" w14:textId="77777777" w:rsidTr="00C97087">
        <w:trPr>
          <w:trHeight w:val="114"/>
        </w:trPr>
        <w:tc>
          <w:tcPr>
            <w:tcW w:w="237" w:type="dxa"/>
            <w:tcBorders>
              <w:top w:val="nil"/>
              <w:left w:val="single" w:sz="12" w:space="0" w:color="auto"/>
              <w:bottom w:val="nil"/>
            </w:tcBorders>
            <w:shd w:val="clear" w:color="auto" w:fill="auto"/>
            <w:noWrap/>
            <w:vAlign w:val="center"/>
          </w:tcPr>
          <w:p w14:paraId="349A82A8" w14:textId="77777777" w:rsidR="00074B3C" w:rsidRPr="00074B3C" w:rsidRDefault="00074B3C" w:rsidP="00074B3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26932DB1" w14:textId="77777777" w:rsidR="00074B3C" w:rsidRPr="00074B3C" w:rsidRDefault="00074B3C" w:rsidP="00074B3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774C9DCA"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14E3AF4" w14:textId="77777777" w:rsidR="00074B3C" w:rsidRPr="00074B3C" w:rsidRDefault="00074B3C" w:rsidP="00074B3C">
            <w:pPr>
              <w:rPr>
                <w:rFonts w:ascii="Arial" w:hAnsi="Arial" w:cs="Arial"/>
                <w:lang w:val="es-BO"/>
              </w:rPr>
            </w:pPr>
          </w:p>
        </w:tc>
      </w:tr>
      <w:tr w:rsidR="00074B3C" w:rsidRPr="00074B3C" w14:paraId="6D1662DC" w14:textId="77777777" w:rsidTr="00C97087">
        <w:trPr>
          <w:trHeight w:val="114"/>
        </w:trPr>
        <w:tc>
          <w:tcPr>
            <w:tcW w:w="237" w:type="dxa"/>
            <w:tcBorders>
              <w:top w:val="nil"/>
              <w:left w:val="single" w:sz="12" w:space="0" w:color="auto"/>
              <w:bottom w:val="nil"/>
            </w:tcBorders>
            <w:shd w:val="clear" w:color="auto" w:fill="auto"/>
            <w:noWrap/>
            <w:vAlign w:val="center"/>
          </w:tcPr>
          <w:p w14:paraId="30317F2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75E8494B"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B50B6AF"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27D3BE8"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96FEF26"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063663A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F9A48F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CED641A"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0A25FA69"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E045420"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371C427E"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522FA0C8" w14:textId="77777777" w:rsidR="00074B3C" w:rsidRPr="00074B3C" w:rsidRDefault="00074B3C" w:rsidP="00074B3C">
            <w:pPr>
              <w:rPr>
                <w:rFonts w:ascii="Arial" w:hAnsi="Arial" w:cs="Arial"/>
                <w:lang w:val="es-BO"/>
              </w:rPr>
            </w:pPr>
          </w:p>
        </w:tc>
        <w:tc>
          <w:tcPr>
            <w:tcW w:w="236" w:type="dxa"/>
            <w:tcBorders>
              <w:top w:val="single" w:sz="2" w:space="0" w:color="auto"/>
            </w:tcBorders>
            <w:shd w:val="clear" w:color="auto" w:fill="auto"/>
            <w:vAlign w:val="center"/>
          </w:tcPr>
          <w:p w14:paraId="0837FDAA"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70B1089"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2E86574D"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72CFDE4A"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2B8FBB5D"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4413A9A3"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415FBDAA"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10FBE85F" w14:textId="77777777" w:rsidR="00074B3C" w:rsidRPr="00074B3C" w:rsidRDefault="00074B3C" w:rsidP="00074B3C">
            <w:pPr>
              <w:rPr>
                <w:rFonts w:ascii="Arial" w:hAnsi="Arial" w:cs="Arial"/>
                <w:lang w:val="es-BO"/>
              </w:rPr>
            </w:pPr>
          </w:p>
        </w:tc>
        <w:tc>
          <w:tcPr>
            <w:tcW w:w="236" w:type="dxa"/>
            <w:gridSpan w:val="2"/>
            <w:tcBorders>
              <w:top w:val="single" w:sz="2" w:space="0" w:color="auto"/>
            </w:tcBorders>
            <w:shd w:val="clear" w:color="auto" w:fill="auto"/>
            <w:vAlign w:val="center"/>
          </w:tcPr>
          <w:p w14:paraId="2B0E2E2C" w14:textId="77777777" w:rsidR="00074B3C" w:rsidRPr="00074B3C" w:rsidRDefault="00074B3C" w:rsidP="00074B3C">
            <w:pPr>
              <w:rPr>
                <w:rFonts w:ascii="Arial" w:hAnsi="Arial" w:cs="Arial"/>
                <w:lang w:val="es-BO"/>
              </w:rPr>
            </w:pPr>
          </w:p>
        </w:tc>
        <w:tc>
          <w:tcPr>
            <w:tcW w:w="235" w:type="dxa"/>
            <w:gridSpan w:val="2"/>
            <w:tcBorders>
              <w:top w:val="single" w:sz="2" w:space="0" w:color="auto"/>
            </w:tcBorders>
            <w:shd w:val="clear" w:color="auto" w:fill="auto"/>
            <w:vAlign w:val="center"/>
          </w:tcPr>
          <w:p w14:paraId="5A0E2786"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C0F1BD7"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1AABF0FB"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514899FC" w14:textId="77777777" w:rsidR="00074B3C" w:rsidRPr="00074B3C" w:rsidRDefault="00074B3C" w:rsidP="00074B3C">
            <w:pPr>
              <w:rPr>
                <w:rFonts w:ascii="Arial" w:hAnsi="Arial" w:cs="Arial"/>
                <w:lang w:val="es-BO"/>
              </w:rPr>
            </w:pPr>
          </w:p>
        </w:tc>
        <w:tc>
          <w:tcPr>
            <w:tcW w:w="234" w:type="dxa"/>
            <w:gridSpan w:val="2"/>
            <w:tcBorders>
              <w:top w:val="single" w:sz="2" w:space="0" w:color="auto"/>
            </w:tcBorders>
            <w:shd w:val="clear" w:color="auto" w:fill="auto"/>
            <w:vAlign w:val="center"/>
          </w:tcPr>
          <w:p w14:paraId="6948395A"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12CD259D"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328AB6F"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2A45B265"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4ED983D7" w14:textId="77777777" w:rsidR="00074B3C" w:rsidRPr="00074B3C" w:rsidRDefault="00074B3C" w:rsidP="00074B3C">
            <w:pPr>
              <w:rPr>
                <w:rFonts w:ascii="Arial" w:hAnsi="Arial" w:cs="Arial"/>
                <w:lang w:val="es-BO"/>
              </w:rPr>
            </w:pPr>
          </w:p>
        </w:tc>
        <w:tc>
          <w:tcPr>
            <w:tcW w:w="241" w:type="dxa"/>
            <w:gridSpan w:val="2"/>
            <w:tcBorders>
              <w:top w:val="single" w:sz="2" w:space="0" w:color="auto"/>
            </w:tcBorders>
            <w:shd w:val="clear" w:color="auto" w:fill="auto"/>
            <w:vAlign w:val="center"/>
          </w:tcPr>
          <w:p w14:paraId="09A39CF6" w14:textId="77777777" w:rsidR="00074B3C" w:rsidRPr="00074B3C" w:rsidRDefault="00074B3C" w:rsidP="00074B3C">
            <w:pPr>
              <w:rPr>
                <w:rFonts w:ascii="Arial" w:hAnsi="Arial" w:cs="Arial"/>
                <w:lang w:val="es-BO"/>
              </w:rPr>
            </w:pPr>
          </w:p>
        </w:tc>
        <w:tc>
          <w:tcPr>
            <w:tcW w:w="240" w:type="dxa"/>
            <w:tcBorders>
              <w:top w:val="single" w:sz="2" w:space="0" w:color="auto"/>
            </w:tcBorders>
            <w:shd w:val="clear" w:color="auto" w:fill="auto"/>
            <w:vAlign w:val="center"/>
          </w:tcPr>
          <w:p w14:paraId="64C93247"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159AAE61"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6A2077E2" w14:textId="77777777" w:rsidR="00074B3C" w:rsidRPr="00074B3C" w:rsidRDefault="00074B3C" w:rsidP="00074B3C">
            <w:pPr>
              <w:rPr>
                <w:rFonts w:ascii="Arial" w:hAnsi="Arial" w:cs="Arial"/>
                <w:lang w:val="es-BO"/>
              </w:rPr>
            </w:pPr>
          </w:p>
        </w:tc>
        <w:tc>
          <w:tcPr>
            <w:tcW w:w="234" w:type="dxa"/>
            <w:gridSpan w:val="2"/>
            <w:tcBorders>
              <w:top w:val="single" w:sz="2" w:space="0" w:color="auto"/>
            </w:tcBorders>
            <w:shd w:val="clear" w:color="auto" w:fill="auto"/>
            <w:vAlign w:val="center"/>
          </w:tcPr>
          <w:p w14:paraId="7AA3FF3A"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00834404"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46D50F51"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76B9634D" w14:textId="77777777" w:rsidR="00074B3C" w:rsidRPr="00074B3C" w:rsidRDefault="00074B3C" w:rsidP="00074B3C">
            <w:pPr>
              <w:rPr>
                <w:rFonts w:ascii="Arial" w:hAnsi="Arial" w:cs="Arial"/>
                <w:lang w:val="es-BO"/>
              </w:rPr>
            </w:pPr>
          </w:p>
        </w:tc>
        <w:tc>
          <w:tcPr>
            <w:tcW w:w="235" w:type="dxa"/>
            <w:gridSpan w:val="2"/>
            <w:tcBorders>
              <w:top w:val="single" w:sz="2" w:space="0" w:color="auto"/>
            </w:tcBorders>
            <w:shd w:val="clear" w:color="auto" w:fill="auto"/>
            <w:vAlign w:val="center"/>
          </w:tcPr>
          <w:p w14:paraId="4123743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82E238C" w14:textId="77777777" w:rsidR="00074B3C" w:rsidRPr="00074B3C" w:rsidRDefault="00074B3C" w:rsidP="00074B3C">
            <w:pPr>
              <w:rPr>
                <w:rFonts w:ascii="Arial" w:hAnsi="Arial" w:cs="Arial"/>
                <w:lang w:val="es-BO"/>
              </w:rPr>
            </w:pPr>
          </w:p>
        </w:tc>
      </w:tr>
      <w:tr w:rsidR="00074B3C" w:rsidRPr="00074B3C" w14:paraId="56C7DBEE" w14:textId="77777777" w:rsidTr="00C97087">
        <w:trPr>
          <w:trHeight w:val="114"/>
        </w:trPr>
        <w:tc>
          <w:tcPr>
            <w:tcW w:w="237" w:type="dxa"/>
            <w:tcBorders>
              <w:top w:val="nil"/>
              <w:left w:val="single" w:sz="12" w:space="0" w:color="auto"/>
              <w:bottom w:val="nil"/>
            </w:tcBorders>
            <w:shd w:val="clear" w:color="auto" w:fill="auto"/>
            <w:noWrap/>
            <w:vAlign w:val="center"/>
          </w:tcPr>
          <w:p w14:paraId="0EDB8A2F"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50F51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D6EF7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BAD4AA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2149DE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BFADFE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26CFF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AA23056"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2530E6" w14:textId="77777777" w:rsidR="00074B3C" w:rsidRPr="00074B3C" w:rsidRDefault="00074B3C" w:rsidP="00074B3C">
            <w:pPr>
              <w:rPr>
                <w:rFonts w:ascii="Arial" w:hAnsi="Arial" w:cs="Arial"/>
                <w:lang w:val="es-BO"/>
              </w:rPr>
            </w:pPr>
          </w:p>
        </w:tc>
        <w:tc>
          <w:tcPr>
            <w:tcW w:w="4259" w:type="dxa"/>
            <w:gridSpan w:val="25"/>
            <w:shd w:val="clear" w:color="auto" w:fill="auto"/>
            <w:vAlign w:val="center"/>
          </w:tcPr>
          <w:p w14:paraId="0CD1E9B5" w14:textId="77777777" w:rsidR="00074B3C" w:rsidRPr="00074B3C" w:rsidRDefault="00074B3C" w:rsidP="00074B3C">
            <w:pPr>
              <w:rPr>
                <w:rFonts w:ascii="Arial" w:hAnsi="Arial" w:cs="Arial"/>
                <w:lang w:val="es-BO"/>
              </w:rPr>
            </w:pPr>
          </w:p>
        </w:tc>
        <w:tc>
          <w:tcPr>
            <w:tcW w:w="237" w:type="dxa"/>
            <w:shd w:val="clear" w:color="auto" w:fill="auto"/>
            <w:vAlign w:val="center"/>
          </w:tcPr>
          <w:p w14:paraId="6BFF8BDC" w14:textId="77777777" w:rsidR="00074B3C" w:rsidRPr="00074B3C" w:rsidRDefault="00074B3C" w:rsidP="00074B3C">
            <w:pPr>
              <w:rPr>
                <w:rFonts w:ascii="Arial" w:hAnsi="Arial" w:cs="Arial"/>
                <w:lang w:val="es-BO"/>
              </w:rPr>
            </w:pPr>
          </w:p>
        </w:tc>
        <w:tc>
          <w:tcPr>
            <w:tcW w:w="1192" w:type="dxa"/>
            <w:gridSpan w:val="9"/>
            <w:vMerge w:val="restart"/>
            <w:shd w:val="clear" w:color="auto" w:fill="auto"/>
            <w:vAlign w:val="center"/>
          </w:tcPr>
          <w:p w14:paraId="45A55F39" w14:textId="77777777" w:rsidR="00074B3C" w:rsidRPr="00074B3C" w:rsidRDefault="00074B3C" w:rsidP="00074B3C">
            <w:pPr>
              <w:jc w:val="center"/>
              <w:rPr>
                <w:rFonts w:ascii="Arial" w:hAnsi="Arial" w:cs="Arial"/>
                <w:lang w:val="es-BO"/>
              </w:rPr>
            </w:pPr>
            <w:r w:rsidRPr="00074B3C">
              <w:rPr>
                <w:rFonts w:ascii="Arial" w:hAnsi="Arial" w:cs="Arial"/>
                <w:bCs/>
                <w:lang w:val="es-BO"/>
              </w:rPr>
              <w:t>% de Participación</w:t>
            </w:r>
          </w:p>
        </w:tc>
        <w:tc>
          <w:tcPr>
            <w:tcW w:w="237" w:type="dxa"/>
            <w:gridSpan w:val="2"/>
            <w:shd w:val="clear" w:color="auto" w:fill="auto"/>
            <w:vAlign w:val="center"/>
          </w:tcPr>
          <w:p w14:paraId="7442E18D"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44D3C1E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AC19EB2" w14:textId="77777777" w:rsidR="00074B3C" w:rsidRPr="00074B3C" w:rsidRDefault="00074B3C" w:rsidP="00074B3C">
            <w:pPr>
              <w:rPr>
                <w:rFonts w:ascii="Arial" w:hAnsi="Arial" w:cs="Arial"/>
                <w:lang w:val="es-BO"/>
              </w:rPr>
            </w:pPr>
          </w:p>
        </w:tc>
        <w:tc>
          <w:tcPr>
            <w:tcW w:w="237" w:type="dxa"/>
            <w:shd w:val="clear" w:color="auto" w:fill="auto"/>
            <w:vAlign w:val="center"/>
          </w:tcPr>
          <w:p w14:paraId="40F1D0DB"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17E63242"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7522D980"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FF074C" w14:textId="77777777" w:rsidR="00074B3C" w:rsidRPr="00074B3C" w:rsidRDefault="00074B3C" w:rsidP="00074B3C">
            <w:pPr>
              <w:rPr>
                <w:rFonts w:ascii="Arial" w:hAnsi="Arial" w:cs="Arial"/>
                <w:lang w:val="es-BO"/>
              </w:rPr>
            </w:pPr>
          </w:p>
        </w:tc>
      </w:tr>
      <w:tr w:rsidR="00074B3C" w:rsidRPr="00074B3C" w14:paraId="53DD49A7" w14:textId="77777777" w:rsidTr="00C97087">
        <w:trPr>
          <w:trHeight w:val="114"/>
        </w:trPr>
        <w:tc>
          <w:tcPr>
            <w:tcW w:w="237" w:type="dxa"/>
            <w:tcBorders>
              <w:top w:val="nil"/>
              <w:left w:val="single" w:sz="12" w:space="0" w:color="auto"/>
              <w:bottom w:val="nil"/>
            </w:tcBorders>
            <w:shd w:val="clear" w:color="auto" w:fill="auto"/>
            <w:noWrap/>
            <w:vAlign w:val="center"/>
          </w:tcPr>
          <w:p w14:paraId="4C4D13D3" w14:textId="77777777" w:rsidR="00074B3C" w:rsidRPr="00074B3C" w:rsidRDefault="00074B3C" w:rsidP="00074B3C">
            <w:pPr>
              <w:rPr>
                <w:rFonts w:ascii="Arial" w:hAnsi="Arial" w:cs="Arial"/>
                <w:lang w:val="es-BO"/>
              </w:rPr>
            </w:pPr>
          </w:p>
        </w:tc>
        <w:tc>
          <w:tcPr>
            <w:tcW w:w="1894" w:type="dxa"/>
            <w:gridSpan w:val="11"/>
            <w:vMerge w:val="restart"/>
            <w:tcBorders>
              <w:top w:val="nil"/>
            </w:tcBorders>
            <w:shd w:val="clear" w:color="auto" w:fill="auto"/>
            <w:vAlign w:val="center"/>
          </w:tcPr>
          <w:p w14:paraId="43FE61BD" w14:textId="77777777" w:rsidR="00074B3C" w:rsidRPr="00074B3C" w:rsidRDefault="00074B3C" w:rsidP="00074B3C">
            <w:pPr>
              <w:jc w:val="right"/>
              <w:rPr>
                <w:rFonts w:ascii="Arial" w:hAnsi="Arial" w:cs="Arial"/>
                <w:lang w:val="es-BO"/>
              </w:rPr>
            </w:pPr>
            <w:r w:rsidRPr="00074B3C">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0F87292" w14:textId="77777777" w:rsidR="00074B3C" w:rsidRPr="00074B3C" w:rsidRDefault="00074B3C" w:rsidP="00074B3C">
            <w:pPr>
              <w:jc w:val="center"/>
              <w:rPr>
                <w:rFonts w:ascii="Arial" w:hAnsi="Arial" w:cs="Arial"/>
                <w:lang w:val="es-BO"/>
              </w:rPr>
            </w:pPr>
            <w:r w:rsidRPr="00074B3C">
              <w:rPr>
                <w:rFonts w:ascii="Arial" w:hAnsi="Arial" w:cs="Arial"/>
                <w:bCs/>
                <w:lang w:val="es-BO"/>
              </w:rPr>
              <w:t>Nombre del Asociado</w:t>
            </w:r>
          </w:p>
        </w:tc>
        <w:tc>
          <w:tcPr>
            <w:tcW w:w="237" w:type="dxa"/>
            <w:shd w:val="clear" w:color="auto" w:fill="auto"/>
            <w:vAlign w:val="center"/>
          </w:tcPr>
          <w:p w14:paraId="264FF586" w14:textId="77777777" w:rsidR="00074B3C" w:rsidRPr="00074B3C" w:rsidRDefault="00074B3C" w:rsidP="00074B3C">
            <w:pPr>
              <w:rPr>
                <w:rFonts w:ascii="Arial" w:hAnsi="Arial" w:cs="Arial"/>
                <w:lang w:val="es-BO"/>
              </w:rPr>
            </w:pPr>
          </w:p>
        </w:tc>
        <w:tc>
          <w:tcPr>
            <w:tcW w:w="1192" w:type="dxa"/>
            <w:gridSpan w:val="9"/>
            <w:vMerge/>
            <w:tcBorders>
              <w:bottom w:val="single" w:sz="4" w:space="0" w:color="auto"/>
            </w:tcBorders>
            <w:shd w:val="clear" w:color="auto" w:fill="auto"/>
            <w:vAlign w:val="center"/>
          </w:tcPr>
          <w:p w14:paraId="648AEF2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10533A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7F9ABBD8"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E25402E" w14:textId="77777777" w:rsidR="00074B3C" w:rsidRPr="00074B3C" w:rsidRDefault="00074B3C" w:rsidP="00074B3C">
            <w:pPr>
              <w:rPr>
                <w:rFonts w:ascii="Arial" w:hAnsi="Arial" w:cs="Arial"/>
                <w:lang w:val="es-BO"/>
              </w:rPr>
            </w:pPr>
          </w:p>
        </w:tc>
        <w:tc>
          <w:tcPr>
            <w:tcW w:w="237" w:type="dxa"/>
            <w:shd w:val="clear" w:color="auto" w:fill="auto"/>
            <w:vAlign w:val="center"/>
          </w:tcPr>
          <w:p w14:paraId="261C288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14AF08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2FB05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0437CC" w14:textId="77777777" w:rsidR="00074B3C" w:rsidRPr="00074B3C" w:rsidRDefault="00074B3C" w:rsidP="00074B3C">
            <w:pPr>
              <w:rPr>
                <w:rFonts w:ascii="Arial" w:hAnsi="Arial" w:cs="Arial"/>
                <w:lang w:val="es-BO"/>
              </w:rPr>
            </w:pPr>
          </w:p>
        </w:tc>
      </w:tr>
      <w:tr w:rsidR="00074B3C" w:rsidRPr="00074B3C" w14:paraId="2331A670" w14:textId="77777777" w:rsidTr="00C97087">
        <w:trPr>
          <w:trHeight w:val="114"/>
        </w:trPr>
        <w:tc>
          <w:tcPr>
            <w:tcW w:w="237" w:type="dxa"/>
            <w:tcBorders>
              <w:top w:val="nil"/>
              <w:left w:val="single" w:sz="12" w:space="0" w:color="auto"/>
              <w:bottom w:val="nil"/>
            </w:tcBorders>
            <w:shd w:val="clear" w:color="auto" w:fill="auto"/>
            <w:noWrap/>
            <w:vAlign w:val="center"/>
          </w:tcPr>
          <w:p w14:paraId="6B5F5C84"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446D246C"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B0F70" w14:textId="77777777" w:rsidR="00074B3C" w:rsidRPr="00074B3C" w:rsidRDefault="00074B3C" w:rsidP="00074B3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B2C0B1C"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B31FB2"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59D3A024"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26B372ED"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D4CAC83" w14:textId="77777777" w:rsidR="00074B3C" w:rsidRPr="00074B3C" w:rsidRDefault="00074B3C" w:rsidP="00074B3C">
            <w:pPr>
              <w:rPr>
                <w:rFonts w:ascii="Arial" w:hAnsi="Arial" w:cs="Arial"/>
                <w:lang w:val="es-BO"/>
              </w:rPr>
            </w:pPr>
          </w:p>
        </w:tc>
        <w:tc>
          <w:tcPr>
            <w:tcW w:w="237" w:type="dxa"/>
            <w:shd w:val="clear" w:color="auto" w:fill="auto"/>
            <w:vAlign w:val="center"/>
          </w:tcPr>
          <w:p w14:paraId="1183033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A1E5454"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895F91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813096" w14:textId="77777777" w:rsidR="00074B3C" w:rsidRPr="00074B3C" w:rsidRDefault="00074B3C" w:rsidP="00074B3C">
            <w:pPr>
              <w:rPr>
                <w:rFonts w:ascii="Arial" w:hAnsi="Arial" w:cs="Arial"/>
                <w:lang w:val="es-BO"/>
              </w:rPr>
            </w:pPr>
          </w:p>
        </w:tc>
      </w:tr>
      <w:tr w:rsidR="00074B3C" w:rsidRPr="00074B3C" w14:paraId="62B4D72E" w14:textId="77777777" w:rsidTr="00C97087">
        <w:trPr>
          <w:trHeight w:val="114"/>
        </w:trPr>
        <w:tc>
          <w:tcPr>
            <w:tcW w:w="237" w:type="dxa"/>
            <w:tcBorders>
              <w:top w:val="nil"/>
              <w:left w:val="single" w:sz="12" w:space="0" w:color="auto"/>
              <w:bottom w:val="nil"/>
            </w:tcBorders>
            <w:shd w:val="clear" w:color="auto" w:fill="auto"/>
            <w:noWrap/>
            <w:vAlign w:val="center"/>
          </w:tcPr>
          <w:p w14:paraId="42CAD62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A866A3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A6785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A641EF0"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03BBE6" w14:textId="77777777" w:rsidR="00074B3C" w:rsidRPr="00074B3C" w:rsidRDefault="00074B3C" w:rsidP="00074B3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604C30CF"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5F94F43"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62A3EB"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373B65"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0EE8767"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CD620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73721D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91A8A94" w14:textId="77777777" w:rsidR="00074B3C" w:rsidRPr="00074B3C" w:rsidRDefault="00074B3C" w:rsidP="00074B3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431646" w14:textId="77777777" w:rsidR="00074B3C" w:rsidRPr="00074B3C" w:rsidRDefault="00074B3C" w:rsidP="00074B3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ABA5258"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8F5EEC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DD64F50"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1AD960B" w14:textId="77777777" w:rsidR="00074B3C" w:rsidRPr="00074B3C" w:rsidRDefault="00074B3C" w:rsidP="00074B3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B61DFA3"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CD6088"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05FD3CF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F18976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D767702" w14:textId="77777777" w:rsidR="00074B3C" w:rsidRPr="00074B3C" w:rsidRDefault="00074B3C" w:rsidP="00074B3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54C060F7" w14:textId="77777777" w:rsidR="00074B3C" w:rsidRPr="00074B3C" w:rsidRDefault="00074B3C" w:rsidP="00074B3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354CA6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E4E599"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648E9E2"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1641720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7BF16E1"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28DDAE6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5B775D48"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0D428D25"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D2D6CD4" w14:textId="77777777" w:rsidR="00074B3C" w:rsidRPr="00074B3C" w:rsidRDefault="00074B3C" w:rsidP="00074B3C">
            <w:pPr>
              <w:rPr>
                <w:rFonts w:ascii="Arial" w:hAnsi="Arial" w:cs="Arial"/>
                <w:sz w:val="8"/>
                <w:lang w:val="es-BO"/>
              </w:rPr>
            </w:pPr>
          </w:p>
        </w:tc>
      </w:tr>
      <w:tr w:rsidR="00074B3C" w:rsidRPr="00074B3C" w14:paraId="6929F259" w14:textId="77777777" w:rsidTr="00C97087">
        <w:trPr>
          <w:trHeight w:val="114"/>
        </w:trPr>
        <w:tc>
          <w:tcPr>
            <w:tcW w:w="237" w:type="dxa"/>
            <w:tcBorders>
              <w:top w:val="nil"/>
              <w:left w:val="single" w:sz="12" w:space="0" w:color="auto"/>
              <w:bottom w:val="nil"/>
            </w:tcBorders>
            <w:shd w:val="clear" w:color="auto" w:fill="auto"/>
            <w:noWrap/>
            <w:vAlign w:val="center"/>
          </w:tcPr>
          <w:p w14:paraId="4EAFFB91"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5052CD2E"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963FF2"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1FDF6A"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A9757"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6A1C9010"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64CF9D2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BCC3411" w14:textId="77777777" w:rsidR="00074B3C" w:rsidRPr="00074B3C" w:rsidRDefault="00074B3C" w:rsidP="00074B3C">
            <w:pPr>
              <w:rPr>
                <w:rFonts w:ascii="Arial" w:hAnsi="Arial" w:cs="Arial"/>
                <w:lang w:val="es-BO"/>
              </w:rPr>
            </w:pPr>
          </w:p>
        </w:tc>
        <w:tc>
          <w:tcPr>
            <w:tcW w:w="237" w:type="dxa"/>
            <w:shd w:val="clear" w:color="auto" w:fill="auto"/>
            <w:vAlign w:val="center"/>
          </w:tcPr>
          <w:p w14:paraId="33F6165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2C2E65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0A0C357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16BA1C6" w14:textId="77777777" w:rsidR="00074B3C" w:rsidRPr="00074B3C" w:rsidRDefault="00074B3C" w:rsidP="00074B3C">
            <w:pPr>
              <w:rPr>
                <w:rFonts w:ascii="Arial" w:hAnsi="Arial" w:cs="Arial"/>
                <w:lang w:val="es-BO"/>
              </w:rPr>
            </w:pPr>
          </w:p>
        </w:tc>
      </w:tr>
      <w:tr w:rsidR="00074B3C" w:rsidRPr="00074B3C" w14:paraId="025596A7" w14:textId="77777777" w:rsidTr="00C97087">
        <w:trPr>
          <w:trHeight w:val="114"/>
        </w:trPr>
        <w:tc>
          <w:tcPr>
            <w:tcW w:w="237" w:type="dxa"/>
            <w:tcBorders>
              <w:top w:val="nil"/>
              <w:left w:val="single" w:sz="12" w:space="0" w:color="auto"/>
              <w:bottom w:val="nil"/>
            </w:tcBorders>
            <w:shd w:val="clear" w:color="auto" w:fill="auto"/>
            <w:noWrap/>
            <w:vAlign w:val="center"/>
          </w:tcPr>
          <w:p w14:paraId="0943319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1D223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59D685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2B7D0F5"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0D7FF34" w14:textId="77777777" w:rsidR="00074B3C" w:rsidRPr="00074B3C" w:rsidRDefault="00074B3C" w:rsidP="00074B3C">
            <w:pPr>
              <w:rPr>
                <w:rFonts w:ascii="Arial" w:hAnsi="Arial" w:cs="Arial"/>
                <w:sz w:val="8"/>
                <w:lang w:val="es-BO"/>
              </w:rPr>
            </w:pPr>
          </w:p>
        </w:tc>
        <w:tc>
          <w:tcPr>
            <w:tcW w:w="236" w:type="dxa"/>
            <w:tcBorders>
              <w:top w:val="single" w:sz="4" w:space="0" w:color="auto"/>
            </w:tcBorders>
            <w:shd w:val="clear" w:color="auto" w:fill="auto"/>
            <w:vAlign w:val="center"/>
          </w:tcPr>
          <w:p w14:paraId="79662A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5F6E158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1D3E0051"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E9EF67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361572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858F74A"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7813AB5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5A14A87" w14:textId="77777777" w:rsidR="00074B3C" w:rsidRPr="00074B3C" w:rsidRDefault="00074B3C" w:rsidP="00074B3C">
            <w:pPr>
              <w:rPr>
                <w:rFonts w:ascii="Arial" w:hAnsi="Arial" w:cs="Arial"/>
                <w:sz w:val="8"/>
                <w:lang w:val="es-BO"/>
              </w:rPr>
            </w:pPr>
          </w:p>
        </w:tc>
        <w:tc>
          <w:tcPr>
            <w:tcW w:w="236" w:type="dxa"/>
            <w:gridSpan w:val="2"/>
            <w:tcBorders>
              <w:top w:val="single" w:sz="4" w:space="0" w:color="auto"/>
            </w:tcBorders>
            <w:shd w:val="clear" w:color="auto" w:fill="auto"/>
            <w:vAlign w:val="center"/>
          </w:tcPr>
          <w:p w14:paraId="37B4E4C0" w14:textId="77777777" w:rsidR="00074B3C" w:rsidRPr="00074B3C" w:rsidRDefault="00074B3C" w:rsidP="00074B3C">
            <w:pPr>
              <w:rPr>
                <w:rFonts w:ascii="Arial" w:hAnsi="Arial" w:cs="Arial"/>
                <w:sz w:val="8"/>
                <w:lang w:val="es-BO"/>
              </w:rPr>
            </w:pPr>
          </w:p>
        </w:tc>
        <w:tc>
          <w:tcPr>
            <w:tcW w:w="235" w:type="dxa"/>
            <w:gridSpan w:val="2"/>
            <w:tcBorders>
              <w:top w:val="single" w:sz="4" w:space="0" w:color="auto"/>
            </w:tcBorders>
            <w:shd w:val="clear" w:color="auto" w:fill="auto"/>
            <w:vAlign w:val="center"/>
          </w:tcPr>
          <w:p w14:paraId="31B86D1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B3D24C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43B8CCF2"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39B33E9" w14:textId="77777777" w:rsidR="00074B3C" w:rsidRPr="00074B3C" w:rsidRDefault="00074B3C" w:rsidP="00074B3C">
            <w:pPr>
              <w:rPr>
                <w:rFonts w:ascii="Arial" w:hAnsi="Arial" w:cs="Arial"/>
                <w:sz w:val="8"/>
                <w:lang w:val="es-BO"/>
              </w:rPr>
            </w:pPr>
          </w:p>
        </w:tc>
        <w:tc>
          <w:tcPr>
            <w:tcW w:w="234" w:type="dxa"/>
            <w:gridSpan w:val="2"/>
            <w:tcBorders>
              <w:top w:val="single" w:sz="4" w:space="0" w:color="auto"/>
            </w:tcBorders>
            <w:shd w:val="clear" w:color="auto" w:fill="auto"/>
            <w:vAlign w:val="center"/>
          </w:tcPr>
          <w:p w14:paraId="14233CE0"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6E31EF0"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7226B48D"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1E97D7B"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057FC60F" w14:textId="77777777" w:rsidR="00074B3C" w:rsidRPr="00074B3C" w:rsidRDefault="00074B3C" w:rsidP="00074B3C">
            <w:pPr>
              <w:rPr>
                <w:rFonts w:ascii="Arial" w:hAnsi="Arial" w:cs="Arial"/>
                <w:sz w:val="8"/>
                <w:lang w:val="es-BO"/>
              </w:rPr>
            </w:pPr>
          </w:p>
        </w:tc>
        <w:tc>
          <w:tcPr>
            <w:tcW w:w="241" w:type="dxa"/>
            <w:gridSpan w:val="2"/>
            <w:tcBorders>
              <w:bottom w:val="single" w:sz="4" w:space="0" w:color="auto"/>
            </w:tcBorders>
            <w:shd w:val="clear" w:color="auto" w:fill="auto"/>
            <w:vAlign w:val="center"/>
          </w:tcPr>
          <w:p w14:paraId="11DDCFEB" w14:textId="77777777" w:rsidR="00074B3C" w:rsidRPr="00074B3C" w:rsidRDefault="00074B3C" w:rsidP="00074B3C">
            <w:pPr>
              <w:rPr>
                <w:rFonts w:ascii="Arial" w:hAnsi="Arial" w:cs="Arial"/>
                <w:sz w:val="8"/>
                <w:lang w:val="es-BO"/>
              </w:rPr>
            </w:pPr>
          </w:p>
        </w:tc>
        <w:tc>
          <w:tcPr>
            <w:tcW w:w="240" w:type="dxa"/>
            <w:tcBorders>
              <w:bottom w:val="single" w:sz="4" w:space="0" w:color="auto"/>
            </w:tcBorders>
            <w:shd w:val="clear" w:color="auto" w:fill="auto"/>
            <w:vAlign w:val="center"/>
          </w:tcPr>
          <w:p w14:paraId="057E332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57C3AC6"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19E7AA34"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6779526C"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345BE8A7"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44F92C54"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26266E4E"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2B626D5F"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A0A907A" w14:textId="77777777" w:rsidR="00074B3C" w:rsidRPr="00074B3C" w:rsidRDefault="00074B3C" w:rsidP="00074B3C">
            <w:pPr>
              <w:rPr>
                <w:rFonts w:ascii="Arial" w:hAnsi="Arial" w:cs="Arial"/>
                <w:sz w:val="8"/>
                <w:lang w:val="es-BO"/>
              </w:rPr>
            </w:pPr>
          </w:p>
        </w:tc>
      </w:tr>
      <w:tr w:rsidR="00074B3C" w:rsidRPr="00074B3C" w14:paraId="4B701C30" w14:textId="77777777" w:rsidTr="00C97087">
        <w:trPr>
          <w:trHeight w:val="114"/>
        </w:trPr>
        <w:tc>
          <w:tcPr>
            <w:tcW w:w="237" w:type="dxa"/>
            <w:tcBorders>
              <w:top w:val="nil"/>
              <w:left w:val="single" w:sz="12" w:space="0" w:color="auto"/>
              <w:bottom w:val="nil"/>
            </w:tcBorders>
            <w:shd w:val="clear" w:color="auto" w:fill="auto"/>
            <w:noWrap/>
            <w:vAlign w:val="center"/>
          </w:tcPr>
          <w:p w14:paraId="288141BC" w14:textId="77777777" w:rsidR="00074B3C" w:rsidRPr="00074B3C" w:rsidRDefault="00074B3C" w:rsidP="00074B3C">
            <w:pPr>
              <w:rPr>
                <w:rFonts w:ascii="Arial" w:hAnsi="Arial" w:cs="Arial"/>
                <w:lang w:val="es-BO"/>
              </w:rPr>
            </w:pPr>
          </w:p>
        </w:tc>
        <w:tc>
          <w:tcPr>
            <w:tcW w:w="1894" w:type="dxa"/>
            <w:gridSpan w:val="11"/>
            <w:vMerge/>
            <w:tcBorders>
              <w:bottom w:val="nil"/>
            </w:tcBorders>
            <w:shd w:val="clear" w:color="auto" w:fill="auto"/>
            <w:vAlign w:val="center"/>
          </w:tcPr>
          <w:p w14:paraId="01C3A491"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8CFBEF"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0A9CE94"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6CA93"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7B7635D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00FBEA59"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B5A1433" w14:textId="77777777" w:rsidR="00074B3C" w:rsidRPr="00074B3C" w:rsidRDefault="00074B3C" w:rsidP="00074B3C">
            <w:pPr>
              <w:rPr>
                <w:rFonts w:ascii="Arial" w:hAnsi="Arial" w:cs="Arial"/>
                <w:lang w:val="es-BO"/>
              </w:rPr>
            </w:pPr>
          </w:p>
        </w:tc>
        <w:tc>
          <w:tcPr>
            <w:tcW w:w="237" w:type="dxa"/>
            <w:shd w:val="clear" w:color="auto" w:fill="auto"/>
            <w:vAlign w:val="center"/>
          </w:tcPr>
          <w:p w14:paraId="29C5C76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37F049F"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AE11191"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76BBE4C" w14:textId="77777777" w:rsidR="00074B3C" w:rsidRPr="00074B3C" w:rsidRDefault="00074B3C" w:rsidP="00074B3C">
            <w:pPr>
              <w:rPr>
                <w:rFonts w:ascii="Arial" w:hAnsi="Arial" w:cs="Arial"/>
                <w:lang w:val="es-BO"/>
              </w:rPr>
            </w:pPr>
          </w:p>
        </w:tc>
      </w:tr>
      <w:tr w:rsidR="00074B3C" w:rsidRPr="00074B3C" w14:paraId="586B11CE" w14:textId="77777777" w:rsidTr="00C97087">
        <w:trPr>
          <w:trHeight w:val="114"/>
        </w:trPr>
        <w:tc>
          <w:tcPr>
            <w:tcW w:w="237" w:type="dxa"/>
            <w:tcBorders>
              <w:top w:val="nil"/>
              <w:left w:val="single" w:sz="12" w:space="0" w:color="auto"/>
              <w:bottom w:val="nil"/>
            </w:tcBorders>
            <w:shd w:val="clear" w:color="auto" w:fill="auto"/>
            <w:noWrap/>
            <w:vAlign w:val="center"/>
          </w:tcPr>
          <w:p w14:paraId="26F6283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4C71AA7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FA53A9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0C5CF3B"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FABE77E"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00DCBD8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F603F3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A65B99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B8C781B" w14:textId="77777777" w:rsidR="00074B3C" w:rsidRPr="00074B3C" w:rsidRDefault="00074B3C" w:rsidP="00074B3C">
            <w:pPr>
              <w:rPr>
                <w:rFonts w:ascii="Arial" w:hAnsi="Arial" w:cs="Arial"/>
                <w:lang w:val="es-BO"/>
              </w:rPr>
            </w:pPr>
          </w:p>
        </w:tc>
        <w:tc>
          <w:tcPr>
            <w:tcW w:w="237" w:type="dxa"/>
            <w:shd w:val="clear" w:color="auto" w:fill="auto"/>
            <w:vAlign w:val="center"/>
          </w:tcPr>
          <w:p w14:paraId="66E87B23" w14:textId="77777777" w:rsidR="00074B3C" w:rsidRPr="00074B3C" w:rsidRDefault="00074B3C" w:rsidP="00074B3C">
            <w:pPr>
              <w:rPr>
                <w:rFonts w:ascii="Arial" w:hAnsi="Arial" w:cs="Arial"/>
                <w:lang w:val="es-BO"/>
              </w:rPr>
            </w:pPr>
          </w:p>
        </w:tc>
        <w:tc>
          <w:tcPr>
            <w:tcW w:w="237" w:type="dxa"/>
            <w:shd w:val="clear" w:color="auto" w:fill="auto"/>
            <w:vAlign w:val="center"/>
          </w:tcPr>
          <w:p w14:paraId="7FC8CF45" w14:textId="77777777" w:rsidR="00074B3C" w:rsidRPr="00074B3C" w:rsidRDefault="00074B3C" w:rsidP="00074B3C">
            <w:pPr>
              <w:rPr>
                <w:rFonts w:ascii="Arial" w:hAnsi="Arial" w:cs="Arial"/>
                <w:lang w:val="es-BO"/>
              </w:rPr>
            </w:pPr>
          </w:p>
        </w:tc>
        <w:tc>
          <w:tcPr>
            <w:tcW w:w="237" w:type="dxa"/>
            <w:shd w:val="clear" w:color="auto" w:fill="auto"/>
            <w:vAlign w:val="center"/>
          </w:tcPr>
          <w:p w14:paraId="55C476F0" w14:textId="77777777" w:rsidR="00074B3C" w:rsidRPr="00074B3C" w:rsidRDefault="00074B3C" w:rsidP="00074B3C">
            <w:pPr>
              <w:rPr>
                <w:rFonts w:ascii="Arial" w:hAnsi="Arial" w:cs="Arial"/>
                <w:lang w:val="es-BO"/>
              </w:rPr>
            </w:pPr>
          </w:p>
        </w:tc>
        <w:tc>
          <w:tcPr>
            <w:tcW w:w="236" w:type="dxa"/>
            <w:shd w:val="clear" w:color="auto" w:fill="auto"/>
            <w:vAlign w:val="center"/>
          </w:tcPr>
          <w:p w14:paraId="6D13AC2D" w14:textId="77777777" w:rsidR="00074B3C" w:rsidRPr="00074B3C" w:rsidRDefault="00074B3C" w:rsidP="00074B3C">
            <w:pPr>
              <w:rPr>
                <w:rFonts w:ascii="Arial" w:hAnsi="Arial" w:cs="Arial"/>
                <w:lang w:val="es-BO"/>
              </w:rPr>
            </w:pPr>
          </w:p>
        </w:tc>
        <w:tc>
          <w:tcPr>
            <w:tcW w:w="237" w:type="dxa"/>
            <w:shd w:val="clear" w:color="auto" w:fill="auto"/>
            <w:vAlign w:val="center"/>
          </w:tcPr>
          <w:p w14:paraId="26C1362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D466C86" w14:textId="77777777" w:rsidR="00074B3C" w:rsidRPr="00074B3C" w:rsidRDefault="00074B3C" w:rsidP="00074B3C">
            <w:pPr>
              <w:rPr>
                <w:rFonts w:ascii="Arial" w:hAnsi="Arial" w:cs="Arial"/>
                <w:lang w:val="es-BO"/>
              </w:rPr>
            </w:pPr>
          </w:p>
        </w:tc>
        <w:tc>
          <w:tcPr>
            <w:tcW w:w="237" w:type="dxa"/>
            <w:shd w:val="clear" w:color="auto" w:fill="auto"/>
            <w:vAlign w:val="center"/>
          </w:tcPr>
          <w:p w14:paraId="71BE3707" w14:textId="77777777" w:rsidR="00074B3C" w:rsidRPr="00074B3C" w:rsidRDefault="00074B3C" w:rsidP="00074B3C">
            <w:pPr>
              <w:rPr>
                <w:rFonts w:ascii="Arial" w:hAnsi="Arial" w:cs="Arial"/>
                <w:lang w:val="es-BO"/>
              </w:rPr>
            </w:pPr>
          </w:p>
        </w:tc>
        <w:tc>
          <w:tcPr>
            <w:tcW w:w="237" w:type="dxa"/>
            <w:shd w:val="clear" w:color="auto" w:fill="auto"/>
            <w:vAlign w:val="center"/>
          </w:tcPr>
          <w:p w14:paraId="29520C64" w14:textId="77777777" w:rsidR="00074B3C" w:rsidRPr="00074B3C" w:rsidRDefault="00074B3C" w:rsidP="00074B3C">
            <w:pPr>
              <w:rPr>
                <w:rFonts w:ascii="Arial" w:hAnsi="Arial" w:cs="Arial"/>
                <w:lang w:val="es-BO"/>
              </w:rPr>
            </w:pPr>
          </w:p>
        </w:tc>
        <w:tc>
          <w:tcPr>
            <w:tcW w:w="237" w:type="dxa"/>
            <w:shd w:val="clear" w:color="auto" w:fill="auto"/>
            <w:vAlign w:val="center"/>
          </w:tcPr>
          <w:p w14:paraId="4BB2341D" w14:textId="77777777" w:rsidR="00074B3C" w:rsidRPr="00074B3C" w:rsidRDefault="00074B3C" w:rsidP="00074B3C">
            <w:pPr>
              <w:rPr>
                <w:rFonts w:ascii="Arial" w:hAnsi="Arial" w:cs="Arial"/>
                <w:lang w:val="es-BO"/>
              </w:rPr>
            </w:pPr>
          </w:p>
        </w:tc>
        <w:tc>
          <w:tcPr>
            <w:tcW w:w="237" w:type="dxa"/>
            <w:shd w:val="clear" w:color="auto" w:fill="auto"/>
            <w:vAlign w:val="center"/>
          </w:tcPr>
          <w:p w14:paraId="0E8629E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C0370CB" w14:textId="77777777" w:rsidR="00074B3C" w:rsidRPr="00074B3C" w:rsidRDefault="00074B3C" w:rsidP="00074B3C">
            <w:pPr>
              <w:rPr>
                <w:rFonts w:ascii="Arial" w:hAnsi="Arial" w:cs="Arial"/>
                <w:lang w:val="es-BO"/>
              </w:rPr>
            </w:pPr>
          </w:p>
        </w:tc>
        <w:tc>
          <w:tcPr>
            <w:tcW w:w="236" w:type="dxa"/>
            <w:gridSpan w:val="2"/>
            <w:shd w:val="clear" w:color="auto" w:fill="auto"/>
            <w:vAlign w:val="center"/>
          </w:tcPr>
          <w:p w14:paraId="3B0AF3B6"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E347066" w14:textId="77777777" w:rsidR="00074B3C" w:rsidRPr="00074B3C" w:rsidRDefault="00074B3C" w:rsidP="00074B3C">
            <w:pPr>
              <w:rPr>
                <w:rFonts w:ascii="Arial" w:hAnsi="Arial" w:cs="Arial"/>
                <w:lang w:val="es-BO"/>
              </w:rPr>
            </w:pPr>
          </w:p>
        </w:tc>
        <w:tc>
          <w:tcPr>
            <w:tcW w:w="237" w:type="dxa"/>
            <w:shd w:val="clear" w:color="auto" w:fill="auto"/>
            <w:vAlign w:val="center"/>
          </w:tcPr>
          <w:p w14:paraId="2CC8C66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D6F6276"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5211FF0"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02D2F037" w14:textId="77777777" w:rsidR="00074B3C" w:rsidRPr="00074B3C" w:rsidRDefault="00074B3C" w:rsidP="00074B3C">
            <w:pPr>
              <w:rPr>
                <w:rFonts w:ascii="Arial" w:hAnsi="Arial" w:cs="Arial"/>
                <w:lang w:val="es-BO"/>
              </w:rPr>
            </w:pPr>
          </w:p>
        </w:tc>
        <w:tc>
          <w:tcPr>
            <w:tcW w:w="237" w:type="dxa"/>
            <w:shd w:val="clear" w:color="auto" w:fill="auto"/>
            <w:vAlign w:val="center"/>
          </w:tcPr>
          <w:p w14:paraId="71562008" w14:textId="77777777" w:rsidR="00074B3C" w:rsidRPr="00074B3C" w:rsidRDefault="00074B3C" w:rsidP="00074B3C">
            <w:pPr>
              <w:rPr>
                <w:rFonts w:ascii="Arial" w:hAnsi="Arial" w:cs="Arial"/>
                <w:lang w:val="es-BO"/>
              </w:rPr>
            </w:pPr>
          </w:p>
        </w:tc>
        <w:tc>
          <w:tcPr>
            <w:tcW w:w="237" w:type="dxa"/>
            <w:shd w:val="clear" w:color="auto" w:fill="auto"/>
            <w:vAlign w:val="center"/>
          </w:tcPr>
          <w:p w14:paraId="1017B9A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9396DD0"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B36CF55" w14:textId="77777777" w:rsidR="00074B3C" w:rsidRPr="00074B3C" w:rsidRDefault="00074B3C" w:rsidP="00074B3C">
            <w:pPr>
              <w:rPr>
                <w:rFonts w:ascii="Arial" w:hAnsi="Arial" w:cs="Arial"/>
                <w:lang w:val="es-BO"/>
              </w:rPr>
            </w:pPr>
          </w:p>
        </w:tc>
        <w:tc>
          <w:tcPr>
            <w:tcW w:w="241" w:type="dxa"/>
            <w:gridSpan w:val="2"/>
            <w:shd w:val="clear" w:color="auto" w:fill="auto"/>
            <w:vAlign w:val="center"/>
          </w:tcPr>
          <w:p w14:paraId="70BCB2A3" w14:textId="77777777" w:rsidR="00074B3C" w:rsidRPr="00074B3C" w:rsidRDefault="00074B3C" w:rsidP="00074B3C">
            <w:pPr>
              <w:rPr>
                <w:rFonts w:ascii="Arial" w:hAnsi="Arial" w:cs="Arial"/>
                <w:lang w:val="es-BO"/>
              </w:rPr>
            </w:pPr>
          </w:p>
        </w:tc>
        <w:tc>
          <w:tcPr>
            <w:tcW w:w="240" w:type="dxa"/>
            <w:shd w:val="clear" w:color="auto" w:fill="auto"/>
            <w:vAlign w:val="center"/>
          </w:tcPr>
          <w:p w14:paraId="121E115A"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68C602C"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2522D7B"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55A7BC0C"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1EE5F5A6" w14:textId="77777777" w:rsidR="00074B3C" w:rsidRPr="00074B3C" w:rsidRDefault="00074B3C" w:rsidP="00074B3C">
            <w:pPr>
              <w:rPr>
                <w:rFonts w:ascii="Arial" w:hAnsi="Arial" w:cs="Arial"/>
                <w:lang w:val="es-BO"/>
              </w:rPr>
            </w:pPr>
          </w:p>
        </w:tc>
        <w:tc>
          <w:tcPr>
            <w:tcW w:w="237" w:type="dxa"/>
            <w:shd w:val="clear" w:color="auto" w:fill="auto"/>
            <w:vAlign w:val="center"/>
          </w:tcPr>
          <w:p w14:paraId="770D9A3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FE364E3"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1A23800"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4B222E" w14:textId="77777777" w:rsidR="00074B3C" w:rsidRPr="00074B3C" w:rsidRDefault="00074B3C" w:rsidP="00074B3C">
            <w:pPr>
              <w:rPr>
                <w:rFonts w:ascii="Arial" w:hAnsi="Arial" w:cs="Arial"/>
                <w:lang w:val="es-BO"/>
              </w:rPr>
            </w:pPr>
          </w:p>
        </w:tc>
      </w:tr>
      <w:tr w:rsidR="00074B3C" w:rsidRPr="00074B3C" w14:paraId="03CF2EA2" w14:textId="77777777" w:rsidTr="00C97087">
        <w:trPr>
          <w:trHeight w:val="114"/>
        </w:trPr>
        <w:tc>
          <w:tcPr>
            <w:tcW w:w="237" w:type="dxa"/>
            <w:tcBorders>
              <w:top w:val="nil"/>
              <w:left w:val="single" w:sz="12" w:space="0" w:color="auto"/>
              <w:bottom w:val="nil"/>
            </w:tcBorders>
            <w:shd w:val="clear" w:color="auto" w:fill="auto"/>
            <w:noWrap/>
            <w:vAlign w:val="center"/>
          </w:tcPr>
          <w:p w14:paraId="1E96F689"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7CB26C"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AD5AC1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2385D9B"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76BB60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334FFC"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D9052C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74C4B37F"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926FE1B" w14:textId="77777777" w:rsidR="00074B3C" w:rsidRPr="00074B3C" w:rsidRDefault="00074B3C" w:rsidP="00074B3C">
            <w:pPr>
              <w:rPr>
                <w:rFonts w:ascii="Arial" w:hAnsi="Arial" w:cs="Arial"/>
                <w:lang w:val="es-BO"/>
              </w:rPr>
            </w:pPr>
          </w:p>
        </w:tc>
        <w:tc>
          <w:tcPr>
            <w:tcW w:w="237" w:type="dxa"/>
            <w:shd w:val="clear" w:color="auto" w:fill="auto"/>
            <w:vAlign w:val="center"/>
          </w:tcPr>
          <w:p w14:paraId="27EF2C19" w14:textId="77777777" w:rsidR="00074B3C" w:rsidRPr="00074B3C" w:rsidRDefault="00074B3C" w:rsidP="00074B3C">
            <w:pPr>
              <w:rPr>
                <w:rFonts w:ascii="Arial" w:hAnsi="Arial" w:cs="Arial"/>
                <w:lang w:val="es-BO"/>
              </w:rPr>
            </w:pPr>
          </w:p>
        </w:tc>
        <w:tc>
          <w:tcPr>
            <w:tcW w:w="237" w:type="dxa"/>
            <w:shd w:val="clear" w:color="auto" w:fill="auto"/>
            <w:vAlign w:val="center"/>
          </w:tcPr>
          <w:p w14:paraId="1D7B9034" w14:textId="77777777" w:rsidR="00074B3C" w:rsidRPr="00074B3C" w:rsidRDefault="00074B3C" w:rsidP="00074B3C">
            <w:pPr>
              <w:rPr>
                <w:rFonts w:ascii="Arial" w:hAnsi="Arial" w:cs="Arial"/>
                <w:lang w:val="es-BO"/>
              </w:rPr>
            </w:pPr>
          </w:p>
        </w:tc>
        <w:tc>
          <w:tcPr>
            <w:tcW w:w="237" w:type="dxa"/>
            <w:shd w:val="clear" w:color="auto" w:fill="auto"/>
            <w:vAlign w:val="center"/>
          </w:tcPr>
          <w:p w14:paraId="2857DB8E" w14:textId="77777777" w:rsidR="00074B3C" w:rsidRPr="00074B3C" w:rsidRDefault="00074B3C" w:rsidP="00074B3C">
            <w:pPr>
              <w:rPr>
                <w:rFonts w:ascii="Arial" w:hAnsi="Arial" w:cs="Arial"/>
                <w:lang w:val="es-BO"/>
              </w:rPr>
            </w:pPr>
          </w:p>
        </w:tc>
        <w:tc>
          <w:tcPr>
            <w:tcW w:w="236" w:type="dxa"/>
            <w:shd w:val="clear" w:color="auto" w:fill="auto"/>
            <w:vAlign w:val="center"/>
          </w:tcPr>
          <w:p w14:paraId="4D8EA70F" w14:textId="77777777" w:rsidR="00074B3C" w:rsidRPr="00074B3C" w:rsidRDefault="00074B3C" w:rsidP="00074B3C">
            <w:pPr>
              <w:rPr>
                <w:rFonts w:ascii="Arial" w:hAnsi="Arial" w:cs="Arial"/>
                <w:lang w:val="es-BO"/>
              </w:rPr>
            </w:pPr>
          </w:p>
        </w:tc>
        <w:tc>
          <w:tcPr>
            <w:tcW w:w="237" w:type="dxa"/>
            <w:shd w:val="clear" w:color="auto" w:fill="auto"/>
            <w:vAlign w:val="center"/>
          </w:tcPr>
          <w:p w14:paraId="74ABC76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D0ED71F" w14:textId="77777777" w:rsidR="00074B3C" w:rsidRPr="00074B3C" w:rsidRDefault="00074B3C" w:rsidP="00074B3C">
            <w:pPr>
              <w:rPr>
                <w:rFonts w:ascii="Arial" w:hAnsi="Arial" w:cs="Arial"/>
                <w:lang w:val="es-BO"/>
              </w:rPr>
            </w:pPr>
          </w:p>
        </w:tc>
        <w:tc>
          <w:tcPr>
            <w:tcW w:w="237" w:type="dxa"/>
            <w:shd w:val="clear" w:color="auto" w:fill="auto"/>
            <w:vAlign w:val="center"/>
          </w:tcPr>
          <w:p w14:paraId="3D5FAC62" w14:textId="77777777" w:rsidR="00074B3C" w:rsidRPr="00074B3C" w:rsidRDefault="00074B3C" w:rsidP="00074B3C">
            <w:pPr>
              <w:rPr>
                <w:rFonts w:ascii="Arial" w:hAnsi="Arial" w:cs="Arial"/>
                <w:lang w:val="es-BO"/>
              </w:rPr>
            </w:pPr>
          </w:p>
        </w:tc>
        <w:tc>
          <w:tcPr>
            <w:tcW w:w="237" w:type="dxa"/>
            <w:shd w:val="clear" w:color="auto" w:fill="auto"/>
            <w:vAlign w:val="center"/>
          </w:tcPr>
          <w:p w14:paraId="1A6509A4" w14:textId="77777777" w:rsidR="00074B3C" w:rsidRPr="00074B3C" w:rsidRDefault="00074B3C" w:rsidP="00074B3C">
            <w:pPr>
              <w:rPr>
                <w:rFonts w:ascii="Arial" w:hAnsi="Arial" w:cs="Arial"/>
                <w:lang w:val="es-BO"/>
              </w:rPr>
            </w:pPr>
          </w:p>
        </w:tc>
        <w:tc>
          <w:tcPr>
            <w:tcW w:w="237" w:type="dxa"/>
            <w:shd w:val="clear" w:color="auto" w:fill="auto"/>
            <w:vAlign w:val="center"/>
          </w:tcPr>
          <w:p w14:paraId="312F8A7B" w14:textId="77777777" w:rsidR="00074B3C" w:rsidRPr="00074B3C" w:rsidRDefault="00074B3C" w:rsidP="00074B3C">
            <w:pPr>
              <w:rPr>
                <w:rFonts w:ascii="Arial" w:hAnsi="Arial" w:cs="Arial"/>
                <w:lang w:val="es-BO"/>
              </w:rPr>
            </w:pPr>
          </w:p>
        </w:tc>
        <w:tc>
          <w:tcPr>
            <w:tcW w:w="237" w:type="dxa"/>
            <w:shd w:val="clear" w:color="auto" w:fill="auto"/>
            <w:vAlign w:val="center"/>
          </w:tcPr>
          <w:p w14:paraId="07E0697A"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73B2A29" w14:textId="77777777" w:rsidR="00074B3C" w:rsidRPr="00074B3C" w:rsidRDefault="00074B3C" w:rsidP="00074B3C">
            <w:pPr>
              <w:rPr>
                <w:rFonts w:ascii="Arial" w:hAnsi="Arial" w:cs="Arial"/>
                <w:lang w:val="es-BO"/>
              </w:rPr>
            </w:pPr>
          </w:p>
        </w:tc>
        <w:tc>
          <w:tcPr>
            <w:tcW w:w="236" w:type="dxa"/>
            <w:gridSpan w:val="2"/>
            <w:shd w:val="clear" w:color="auto" w:fill="auto"/>
            <w:vAlign w:val="center"/>
          </w:tcPr>
          <w:p w14:paraId="43CD539E"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70D9D61" w14:textId="77777777" w:rsidR="00074B3C" w:rsidRPr="00074B3C" w:rsidRDefault="00074B3C" w:rsidP="00074B3C">
            <w:pPr>
              <w:rPr>
                <w:rFonts w:ascii="Arial" w:hAnsi="Arial" w:cs="Arial"/>
                <w:lang w:val="es-BO"/>
              </w:rPr>
            </w:pPr>
          </w:p>
        </w:tc>
        <w:tc>
          <w:tcPr>
            <w:tcW w:w="237" w:type="dxa"/>
            <w:shd w:val="clear" w:color="auto" w:fill="auto"/>
            <w:vAlign w:val="center"/>
          </w:tcPr>
          <w:p w14:paraId="205B68E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DD5525E"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BC5CD2C"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5E5CCF8C" w14:textId="77777777" w:rsidR="00074B3C" w:rsidRPr="00074B3C" w:rsidRDefault="00074B3C" w:rsidP="00074B3C">
            <w:pPr>
              <w:rPr>
                <w:rFonts w:ascii="Arial" w:hAnsi="Arial" w:cs="Arial"/>
                <w:lang w:val="es-BO"/>
              </w:rPr>
            </w:pPr>
          </w:p>
        </w:tc>
        <w:tc>
          <w:tcPr>
            <w:tcW w:w="237" w:type="dxa"/>
            <w:shd w:val="clear" w:color="auto" w:fill="auto"/>
            <w:vAlign w:val="center"/>
          </w:tcPr>
          <w:p w14:paraId="29932167" w14:textId="77777777" w:rsidR="00074B3C" w:rsidRPr="00074B3C" w:rsidRDefault="00074B3C" w:rsidP="00074B3C">
            <w:pPr>
              <w:rPr>
                <w:rFonts w:ascii="Arial" w:hAnsi="Arial" w:cs="Arial"/>
                <w:lang w:val="es-BO"/>
              </w:rPr>
            </w:pPr>
          </w:p>
        </w:tc>
        <w:tc>
          <w:tcPr>
            <w:tcW w:w="2374" w:type="dxa"/>
            <w:gridSpan w:val="17"/>
            <w:shd w:val="clear" w:color="auto" w:fill="auto"/>
            <w:vAlign w:val="center"/>
          </w:tcPr>
          <w:p w14:paraId="0C752358"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Fecha de Inscripción</w:t>
            </w:r>
          </w:p>
        </w:tc>
        <w:tc>
          <w:tcPr>
            <w:tcW w:w="237" w:type="dxa"/>
            <w:gridSpan w:val="2"/>
            <w:shd w:val="clear" w:color="auto" w:fill="auto"/>
            <w:vAlign w:val="center"/>
          </w:tcPr>
          <w:p w14:paraId="04D99FEB"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BD8AFA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72C67" w14:textId="77777777" w:rsidR="00074B3C" w:rsidRPr="00074B3C" w:rsidRDefault="00074B3C" w:rsidP="00074B3C">
            <w:pPr>
              <w:rPr>
                <w:rFonts w:ascii="Arial" w:hAnsi="Arial" w:cs="Arial"/>
                <w:lang w:val="es-BO"/>
              </w:rPr>
            </w:pPr>
          </w:p>
        </w:tc>
      </w:tr>
      <w:tr w:rsidR="00074B3C" w:rsidRPr="00074B3C" w14:paraId="648A7AC4" w14:textId="77777777" w:rsidTr="00C97087">
        <w:trPr>
          <w:trHeight w:val="114"/>
        </w:trPr>
        <w:tc>
          <w:tcPr>
            <w:tcW w:w="237" w:type="dxa"/>
            <w:tcBorders>
              <w:top w:val="nil"/>
              <w:left w:val="single" w:sz="12" w:space="0" w:color="auto"/>
              <w:bottom w:val="nil"/>
            </w:tcBorders>
            <w:shd w:val="clear" w:color="auto" w:fill="auto"/>
            <w:noWrap/>
            <w:vAlign w:val="center"/>
          </w:tcPr>
          <w:p w14:paraId="3E3CADB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8E0BCB7"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B488A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8EB562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07549D5D"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425BD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6D23B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A2FEBFE"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7D1E53" w14:textId="77777777" w:rsidR="00074B3C" w:rsidRPr="00074B3C" w:rsidRDefault="00074B3C" w:rsidP="00074B3C">
            <w:pPr>
              <w:rPr>
                <w:rFonts w:ascii="Arial" w:hAnsi="Arial" w:cs="Arial"/>
                <w:lang w:val="es-BO"/>
              </w:rPr>
            </w:pPr>
          </w:p>
        </w:tc>
        <w:tc>
          <w:tcPr>
            <w:tcW w:w="1895" w:type="dxa"/>
            <w:gridSpan w:val="9"/>
            <w:tcBorders>
              <w:bottom w:val="single" w:sz="4" w:space="0" w:color="auto"/>
            </w:tcBorders>
            <w:shd w:val="clear" w:color="auto" w:fill="auto"/>
            <w:vAlign w:val="center"/>
          </w:tcPr>
          <w:p w14:paraId="3A01590E"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Número de Testimonio</w:t>
            </w:r>
          </w:p>
        </w:tc>
        <w:tc>
          <w:tcPr>
            <w:tcW w:w="237" w:type="dxa"/>
            <w:shd w:val="clear" w:color="auto" w:fill="auto"/>
            <w:vAlign w:val="center"/>
          </w:tcPr>
          <w:p w14:paraId="60C22E26" w14:textId="77777777" w:rsidR="00074B3C" w:rsidRPr="00074B3C" w:rsidRDefault="00074B3C" w:rsidP="00074B3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4714D43"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Lugar</w:t>
            </w:r>
          </w:p>
        </w:tc>
        <w:tc>
          <w:tcPr>
            <w:tcW w:w="237" w:type="dxa"/>
            <w:shd w:val="clear" w:color="auto" w:fill="auto"/>
            <w:vAlign w:val="center"/>
          </w:tcPr>
          <w:p w14:paraId="59ADB491" w14:textId="77777777" w:rsidR="00074B3C" w:rsidRPr="00074B3C" w:rsidRDefault="00074B3C" w:rsidP="00074B3C">
            <w:pPr>
              <w:rPr>
                <w:rFonts w:ascii="Arial" w:hAnsi="Arial" w:cs="Arial"/>
                <w:lang w:val="es-BO"/>
              </w:rPr>
            </w:pPr>
          </w:p>
        </w:tc>
        <w:tc>
          <w:tcPr>
            <w:tcW w:w="474" w:type="dxa"/>
            <w:gridSpan w:val="3"/>
            <w:tcBorders>
              <w:bottom w:val="single" w:sz="4" w:space="0" w:color="auto"/>
            </w:tcBorders>
            <w:shd w:val="clear" w:color="auto" w:fill="auto"/>
            <w:vAlign w:val="center"/>
          </w:tcPr>
          <w:p w14:paraId="77F50579"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Día</w:t>
            </w:r>
          </w:p>
        </w:tc>
        <w:tc>
          <w:tcPr>
            <w:tcW w:w="237" w:type="dxa"/>
            <w:gridSpan w:val="2"/>
            <w:shd w:val="clear" w:color="auto" w:fill="auto"/>
            <w:vAlign w:val="center"/>
          </w:tcPr>
          <w:p w14:paraId="0DDFFB41" w14:textId="77777777" w:rsidR="00074B3C" w:rsidRPr="00074B3C" w:rsidRDefault="00074B3C" w:rsidP="00074B3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4B6AFAC"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Mes</w:t>
            </w:r>
          </w:p>
        </w:tc>
        <w:tc>
          <w:tcPr>
            <w:tcW w:w="237" w:type="dxa"/>
            <w:gridSpan w:val="2"/>
            <w:shd w:val="clear" w:color="auto" w:fill="auto"/>
            <w:vAlign w:val="center"/>
          </w:tcPr>
          <w:p w14:paraId="4F7E4920" w14:textId="77777777" w:rsidR="00074B3C" w:rsidRPr="00074B3C" w:rsidRDefault="00074B3C" w:rsidP="00074B3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3AC84331"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Año</w:t>
            </w:r>
          </w:p>
        </w:tc>
        <w:tc>
          <w:tcPr>
            <w:tcW w:w="237" w:type="dxa"/>
            <w:gridSpan w:val="2"/>
            <w:shd w:val="clear" w:color="auto" w:fill="auto"/>
            <w:vAlign w:val="center"/>
          </w:tcPr>
          <w:p w14:paraId="2FC67E3A"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6CE53F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B76AD7" w14:textId="77777777" w:rsidR="00074B3C" w:rsidRPr="00074B3C" w:rsidRDefault="00074B3C" w:rsidP="00074B3C">
            <w:pPr>
              <w:rPr>
                <w:rFonts w:ascii="Arial" w:hAnsi="Arial" w:cs="Arial"/>
                <w:lang w:val="es-BO"/>
              </w:rPr>
            </w:pPr>
          </w:p>
        </w:tc>
      </w:tr>
      <w:tr w:rsidR="00074B3C" w:rsidRPr="00074B3C" w14:paraId="533C63DC" w14:textId="77777777" w:rsidTr="00C97087">
        <w:trPr>
          <w:trHeight w:val="114"/>
        </w:trPr>
        <w:tc>
          <w:tcPr>
            <w:tcW w:w="237" w:type="dxa"/>
            <w:tcBorders>
              <w:top w:val="nil"/>
              <w:left w:val="single" w:sz="12" w:space="0" w:color="auto"/>
              <w:bottom w:val="nil"/>
            </w:tcBorders>
            <w:shd w:val="clear" w:color="auto" w:fill="auto"/>
            <w:noWrap/>
            <w:vAlign w:val="center"/>
          </w:tcPr>
          <w:p w14:paraId="2F94A80A" w14:textId="77777777" w:rsidR="00074B3C" w:rsidRPr="00074B3C" w:rsidRDefault="00074B3C" w:rsidP="00074B3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4FF649E" w14:textId="77777777" w:rsidR="00074B3C" w:rsidRPr="00074B3C" w:rsidRDefault="00074B3C" w:rsidP="00074B3C">
            <w:pPr>
              <w:rPr>
                <w:rFonts w:ascii="Arial" w:hAnsi="Arial" w:cs="Arial"/>
                <w:lang w:val="es-BO"/>
              </w:rPr>
            </w:pPr>
            <w:r w:rsidRPr="00074B3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3EB33"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B22C949" w14:textId="77777777" w:rsidR="00074B3C" w:rsidRPr="00074B3C" w:rsidRDefault="00074B3C" w:rsidP="00074B3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0D37B"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F0DE722" w14:textId="77777777" w:rsidR="00074B3C" w:rsidRPr="00074B3C" w:rsidRDefault="00074B3C" w:rsidP="00074B3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8C7D7"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5C73755" w14:textId="77777777" w:rsidR="00074B3C" w:rsidRPr="00074B3C" w:rsidRDefault="00074B3C" w:rsidP="00074B3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28282"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3758BC6" w14:textId="77777777" w:rsidR="00074B3C" w:rsidRPr="00074B3C" w:rsidRDefault="00074B3C" w:rsidP="00074B3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FD68A"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06563B09"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5238603"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D8EE58" w14:textId="77777777" w:rsidR="00074B3C" w:rsidRPr="00074B3C" w:rsidRDefault="00074B3C" w:rsidP="00074B3C">
            <w:pPr>
              <w:rPr>
                <w:rFonts w:ascii="Arial" w:hAnsi="Arial" w:cs="Arial"/>
                <w:lang w:val="es-BO"/>
              </w:rPr>
            </w:pPr>
          </w:p>
        </w:tc>
      </w:tr>
      <w:tr w:rsidR="00074B3C" w:rsidRPr="00074B3C" w14:paraId="25A0DBEB" w14:textId="77777777" w:rsidTr="00C97087">
        <w:trPr>
          <w:trHeight w:val="114"/>
        </w:trPr>
        <w:tc>
          <w:tcPr>
            <w:tcW w:w="237" w:type="dxa"/>
            <w:tcBorders>
              <w:top w:val="nil"/>
              <w:left w:val="single" w:sz="12" w:space="0" w:color="auto"/>
              <w:bottom w:val="nil"/>
            </w:tcBorders>
            <w:shd w:val="clear" w:color="auto" w:fill="auto"/>
            <w:noWrap/>
            <w:vAlign w:val="center"/>
          </w:tcPr>
          <w:p w14:paraId="4ECFCA1C"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489703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77A1970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D2B231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AECCFB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79E8799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68D69D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5A229B7F"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CB4460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2AEF742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3F47CE84"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40CA6955" w14:textId="77777777" w:rsidR="00074B3C" w:rsidRPr="00074B3C" w:rsidRDefault="00074B3C" w:rsidP="00074B3C">
            <w:pPr>
              <w:rPr>
                <w:rFonts w:ascii="Arial" w:hAnsi="Arial" w:cs="Arial"/>
                <w:lang w:val="es-BO"/>
              </w:rPr>
            </w:pPr>
          </w:p>
        </w:tc>
        <w:tc>
          <w:tcPr>
            <w:tcW w:w="236" w:type="dxa"/>
            <w:tcBorders>
              <w:bottom w:val="single" w:sz="4" w:space="0" w:color="auto"/>
            </w:tcBorders>
            <w:shd w:val="clear" w:color="auto" w:fill="auto"/>
            <w:vAlign w:val="center"/>
          </w:tcPr>
          <w:p w14:paraId="3037B161"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639CA55C"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0B80B36F"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63706A36"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6AA77EFE"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36BFCD43"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773247E5"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5EFD241C" w14:textId="77777777" w:rsidR="00074B3C" w:rsidRPr="00074B3C" w:rsidRDefault="00074B3C" w:rsidP="00074B3C">
            <w:pPr>
              <w:rPr>
                <w:rFonts w:ascii="Arial" w:hAnsi="Arial" w:cs="Arial"/>
                <w:lang w:val="es-BO"/>
              </w:rPr>
            </w:pPr>
          </w:p>
        </w:tc>
        <w:tc>
          <w:tcPr>
            <w:tcW w:w="236" w:type="dxa"/>
            <w:gridSpan w:val="2"/>
            <w:tcBorders>
              <w:bottom w:val="single" w:sz="4" w:space="0" w:color="auto"/>
            </w:tcBorders>
            <w:shd w:val="clear" w:color="auto" w:fill="auto"/>
            <w:vAlign w:val="center"/>
          </w:tcPr>
          <w:p w14:paraId="305F3332" w14:textId="77777777" w:rsidR="00074B3C" w:rsidRPr="00074B3C" w:rsidRDefault="00074B3C" w:rsidP="00074B3C">
            <w:pPr>
              <w:rPr>
                <w:rFonts w:ascii="Arial" w:hAnsi="Arial" w:cs="Arial"/>
                <w:lang w:val="es-BO"/>
              </w:rPr>
            </w:pPr>
          </w:p>
        </w:tc>
        <w:tc>
          <w:tcPr>
            <w:tcW w:w="235" w:type="dxa"/>
            <w:gridSpan w:val="2"/>
            <w:tcBorders>
              <w:bottom w:val="single" w:sz="4" w:space="0" w:color="auto"/>
            </w:tcBorders>
            <w:shd w:val="clear" w:color="auto" w:fill="auto"/>
            <w:vAlign w:val="center"/>
          </w:tcPr>
          <w:p w14:paraId="4F3BC3A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42CDCA3D"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6BD46791"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4E96049C" w14:textId="77777777" w:rsidR="00074B3C" w:rsidRPr="00074B3C" w:rsidRDefault="00074B3C" w:rsidP="00074B3C">
            <w:pPr>
              <w:rPr>
                <w:rFonts w:ascii="Arial" w:hAnsi="Arial" w:cs="Arial"/>
                <w:lang w:val="es-BO"/>
              </w:rPr>
            </w:pPr>
          </w:p>
        </w:tc>
        <w:tc>
          <w:tcPr>
            <w:tcW w:w="234" w:type="dxa"/>
            <w:gridSpan w:val="2"/>
            <w:tcBorders>
              <w:bottom w:val="single" w:sz="4" w:space="0" w:color="auto"/>
            </w:tcBorders>
            <w:shd w:val="clear" w:color="auto" w:fill="auto"/>
            <w:vAlign w:val="center"/>
          </w:tcPr>
          <w:p w14:paraId="6C3BB3E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49719FF3"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27121102"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7B234A7F"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13EDE300" w14:textId="77777777" w:rsidR="00074B3C" w:rsidRPr="00074B3C" w:rsidRDefault="00074B3C" w:rsidP="00074B3C">
            <w:pPr>
              <w:rPr>
                <w:rFonts w:ascii="Arial" w:hAnsi="Arial" w:cs="Arial"/>
                <w:lang w:val="es-BO"/>
              </w:rPr>
            </w:pPr>
          </w:p>
        </w:tc>
        <w:tc>
          <w:tcPr>
            <w:tcW w:w="241" w:type="dxa"/>
            <w:gridSpan w:val="2"/>
            <w:tcBorders>
              <w:bottom w:val="single" w:sz="4" w:space="0" w:color="auto"/>
            </w:tcBorders>
            <w:shd w:val="clear" w:color="auto" w:fill="auto"/>
            <w:vAlign w:val="center"/>
          </w:tcPr>
          <w:p w14:paraId="282A2A07" w14:textId="77777777" w:rsidR="00074B3C" w:rsidRPr="00074B3C" w:rsidRDefault="00074B3C" w:rsidP="00074B3C">
            <w:pPr>
              <w:rPr>
                <w:rFonts w:ascii="Arial" w:hAnsi="Arial" w:cs="Arial"/>
                <w:lang w:val="es-BO"/>
              </w:rPr>
            </w:pPr>
          </w:p>
        </w:tc>
        <w:tc>
          <w:tcPr>
            <w:tcW w:w="240" w:type="dxa"/>
            <w:tcBorders>
              <w:bottom w:val="single" w:sz="4" w:space="0" w:color="auto"/>
            </w:tcBorders>
            <w:shd w:val="clear" w:color="auto" w:fill="auto"/>
            <w:vAlign w:val="center"/>
          </w:tcPr>
          <w:p w14:paraId="749B1CC4"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7DAB7D51"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36F37ED8" w14:textId="77777777" w:rsidR="00074B3C" w:rsidRPr="00074B3C" w:rsidRDefault="00074B3C" w:rsidP="00074B3C">
            <w:pPr>
              <w:rPr>
                <w:rFonts w:ascii="Arial" w:hAnsi="Arial" w:cs="Arial"/>
                <w:lang w:val="es-BO"/>
              </w:rPr>
            </w:pPr>
          </w:p>
        </w:tc>
        <w:tc>
          <w:tcPr>
            <w:tcW w:w="234" w:type="dxa"/>
            <w:gridSpan w:val="2"/>
            <w:tcBorders>
              <w:bottom w:val="single" w:sz="4" w:space="0" w:color="auto"/>
            </w:tcBorders>
            <w:shd w:val="clear" w:color="auto" w:fill="auto"/>
            <w:vAlign w:val="center"/>
          </w:tcPr>
          <w:p w14:paraId="3655E608"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18669846"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32EC8754"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37106973" w14:textId="77777777" w:rsidR="00074B3C" w:rsidRPr="00074B3C" w:rsidRDefault="00074B3C" w:rsidP="00074B3C">
            <w:pPr>
              <w:rPr>
                <w:rFonts w:ascii="Arial" w:hAnsi="Arial" w:cs="Arial"/>
                <w:lang w:val="es-BO"/>
              </w:rPr>
            </w:pPr>
          </w:p>
        </w:tc>
        <w:tc>
          <w:tcPr>
            <w:tcW w:w="235" w:type="dxa"/>
            <w:gridSpan w:val="2"/>
            <w:tcBorders>
              <w:bottom w:val="single" w:sz="4" w:space="0" w:color="auto"/>
            </w:tcBorders>
            <w:shd w:val="clear" w:color="auto" w:fill="auto"/>
            <w:vAlign w:val="center"/>
          </w:tcPr>
          <w:p w14:paraId="0BAA22A5"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8FFBA75" w14:textId="77777777" w:rsidR="00074B3C" w:rsidRPr="00074B3C" w:rsidRDefault="00074B3C" w:rsidP="00074B3C">
            <w:pPr>
              <w:rPr>
                <w:rFonts w:ascii="Arial" w:hAnsi="Arial" w:cs="Arial"/>
                <w:lang w:val="es-BO"/>
              </w:rPr>
            </w:pPr>
          </w:p>
        </w:tc>
      </w:tr>
      <w:tr w:rsidR="00074B3C" w:rsidRPr="00074B3C" w14:paraId="206596FA" w14:textId="77777777" w:rsidTr="00C97087">
        <w:trPr>
          <w:trHeight w:val="114"/>
        </w:trPr>
        <w:tc>
          <w:tcPr>
            <w:tcW w:w="237" w:type="dxa"/>
            <w:tcBorders>
              <w:top w:val="nil"/>
              <w:left w:val="single" w:sz="12" w:space="0" w:color="auto"/>
              <w:bottom w:val="nil"/>
            </w:tcBorders>
            <w:shd w:val="clear" w:color="auto" w:fill="auto"/>
            <w:noWrap/>
            <w:vAlign w:val="center"/>
          </w:tcPr>
          <w:p w14:paraId="27218FCD"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4D96859C"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09F38"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38F040" w14:textId="77777777" w:rsidR="00074B3C" w:rsidRPr="00074B3C" w:rsidRDefault="00074B3C" w:rsidP="00074B3C">
            <w:pPr>
              <w:rPr>
                <w:rFonts w:ascii="Arial" w:hAnsi="Arial" w:cs="Arial"/>
                <w:lang w:val="es-BO"/>
              </w:rPr>
            </w:pPr>
          </w:p>
        </w:tc>
      </w:tr>
      <w:tr w:rsidR="00074B3C" w:rsidRPr="00074B3C" w14:paraId="010086DD" w14:textId="77777777" w:rsidTr="00C97087">
        <w:trPr>
          <w:trHeight w:val="114"/>
        </w:trPr>
        <w:tc>
          <w:tcPr>
            <w:tcW w:w="237" w:type="dxa"/>
            <w:tcBorders>
              <w:top w:val="nil"/>
              <w:left w:val="single" w:sz="12" w:space="0" w:color="auto"/>
              <w:bottom w:val="nil"/>
            </w:tcBorders>
            <w:shd w:val="clear" w:color="auto" w:fill="auto"/>
            <w:noWrap/>
            <w:vAlign w:val="center"/>
          </w:tcPr>
          <w:p w14:paraId="745DB27C" w14:textId="77777777" w:rsidR="00074B3C" w:rsidRPr="00074B3C" w:rsidRDefault="00074B3C" w:rsidP="00074B3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9952BB1" w14:textId="77777777" w:rsidR="00074B3C" w:rsidRPr="00074B3C" w:rsidRDefault="00074B3C" w:rsidP="00074B3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ABA0DD3"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EB14067" w14:textId="77777777" w:rsidR="00074B3C" w:rsidRPr="00074B3C" w:rsidRDefault="00074B3C" w:rsidP="00074B3C">
            <w:pPr>
              <w:rPr>
                <w:rFonts w:ascii="Arial" w:hAnsi="Arial" w:cs="Arial"/>
                <w:lang w:val="es-BO"/>
              </w:rPr>
            </w:pPr>
          </w:p>
        </w:tc>
      </w:tr>
      <w:tr w:rsidR="00074B3C" w:rsidRPr="00074B3C" w14:paraId="767D1D55" w14:textId="77777777" w:rsidTr="00C97087">
        <w:trPr>
          <w:trHeight w:val="114"/>
        </w:trPr>
        <w:tc>
          <w:tcPr>
            <w:tcW w:w="237" w:type="dxa"/>
            <w:tcBorders>
              <w:top w:val="nil"/>
              <w:left w:val="single" w:sz="12" w:space="0" w:color="auto"/>
              <w:bottom w:val="nil"/>
            </w:tcBorders>
            <w:shd w:val="clear" w:color="auto" w:fill="auto"/>
            <w:noWrap/>
            <w:vAlign w:val="center"/>
          </w:tcPr>
          <w:p w14:paraId="0C427EC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E06CF31"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6477E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FDC3BF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EF5104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7D56D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5787B8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A27973A"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BE153D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E5AAC7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4797E63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2968A028" w14:textId="77777777" w:rsidR="00074B3C" w:rsidRPr="00074B3C" w:rsidRDefault="00074B3C" w:rsidP="00074B3C">
            <w:pPr>
              <w:rPr>
                <w:rFonts w:ascii="Arial" w:hAnsi="Arial" w:cs="Arial"/>
                <w:lang w:val="es-BO"/>
              </w:rPr>
            </w:pPr>
          </w:p>
        </w:tc>
        <w:tc>
          <w:tcPr>
            <w:tcW w:w="236" w:type="dxa"/>
            <w:tcBorders>
              <w:top w:val="single" w:sz="4" w:space="0" w:color="auto"/>
            </w:tcBorders>
            <w:shd w:val="clear" w:color="auto" w:fill="auto"/>
            <w:vAlign w:val="center"/>
          </w:tcPr>
          <w:p w14:paraId="2DD4EAE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C43BD7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2DC83E25"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604E8F4"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569DED7"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9969DDF"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2333D9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62CEB1EE" w14:textId="77777777" w:rsidR="00074B3C" w:rsidRPr="00074B3C" w:rsidRDefault="00074B3C" w:rsidP="00074B3C">
            <w:pPr>
              <w:rPr>
                <w:rFonts w:ascii="Arial" w:hAnsi="Arial" w:cs="Arial"/>
                <w:lang w:val="es-BO"/>
              </w:rPr>
            </w:pPr>
          </w:p>
        </w:tc>
        <w:tc>
          <w:tcPr>
            <w:tcW w:w="236" w:type="dxa"/>
            <w:gridSpan w:val="2"/>
            <w:tcBorders>
              <w:top w:val="single" w:sz="4" w:space="0" w:color="auto"/>
            </w:tcBorders>
            <w:shd w:val="clear" w:color="auto" w:fill="auto"/>
            <w:vAlign w:val="center"/>
          </w:tcPr>
          <w:p w14:paraId="2E8CDCC4"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6CFE14DB"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A73049A"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5984694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7C7A0C2"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506F15C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0A280C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53423B3"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3C4A3ABB"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06BBF453" w14:textId="77777777" w:rsidR="00074B3C" w:rsidRPr="00074B3C" w:rsidRDefault="00074B3C" w:rsidP="00074B3C">
            <w:pPr>
              <w:rPr>
                <w:rFonts w:ascii="Arial" w:hAnsi="Arial" w:cs="Arial"/>
                <w:lang w:val="es-BO"/>
              </w:rPr>
            </w:pPr>
          </w:p>
        </w:tc>
        <w:tc>
          <w:tcPr>
            <w:tcW w:w="241" w:type="dxa"/>
            <w:gridSpan w:val="2"/>
            <w:tcBorders>
              <w:top w:val="single" w:sz="4" w:space="0" w:color="auto"/>
            </w:tcBorders>
            <w:shd w:val="clear" w:color="auto" w:fill="auto"/>
            <w:vAlign w:val="center"/>
          </w:tcPr>
          <w:p w14:paraId="7398C634" w14:textId="77777777" w:rsidR="00074B3C" w:rsidRPr="00074B3C" w:rsidRDefault="00074B3C" w:rsidP="00074B3C">
            <w:pPr>
              <w:rPr>
                <w:rFonts w:ascii="Arial" w:hAnsi="Arial" w:cs="Arial"/>
                <w:lang w:val="es-BO"/>
              </w:rPr>
            </w:pPr>
          </w:p>
        </w:tc>
        <w:tc>
          <w:tcPr>
            <w:tcW w:w="240" w:type="dxa"/>
            <w:tcBorders>
              <w:top w:val="single" w:sz="4" w:space="0" w:color="auto"/>
            </w:tcBorders>
            <w:shd w:val="clear" w:color="auto" w:fill="auto"/>
            <w:vAlign w:val="center"/>
          </w:tcPr>
          <w:p w14:paraId="46F89F9E"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104B70"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2AD5C3"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45577E05"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88A5A0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EACEB6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ACFA9FB"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1BB8DAD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AFA5EC" w14:textId="77777777" w:rsidR="00074B3C" w:rsidRPr="00074B3C" w:rsidRDefault="00074B3C" w:rsidP="00074B3C">
            <w:pPr>
              <w:rPr>
                <w:rFonts w:ascii="Arial" w:hAnsi="Arial" w:cs="Arial"/>
                <w:lang w:val="es-BO"/>
              </w:rPr>
            </w:pPr>
          </w:p>
        </w:tc>
      </w:tr>
      <w:tr w:rsidR="00074B3C" w:rsidRPr="00074B3C" w14:paraId="4C78E3B1" w14:textId="77777777" w:rsidTr="00C97087">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8DB3479"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DATOS DE CONTACTO DE LA EMPRESA LÍDER</w:t>
            </w:r>
          </w:p>
        </w:tc>
      </w:tr>
      <w:tr w:rsidR="00074B3C" w:rsidRPr="00074B3C" w14:paraId="4B8F1A9A" w14:textId="77777777" w:rsidTr="00C97087">
        <w:trPr>
          <w:trHeight w:val="79"/>
        </w:trPr>
        <w:tc>
          <w:tcPr>
            <w:tcW w:w="237" w:type="dxa"/>
            <w:tcBorders>
              <w:top w:val="nil"/>
              <w:left w:val="single" w:sz="12" w:space="0" w:color="auto"/>
              <w:bottom w:val="nil"/>
            </w:tcBorders>
            <w:shd w:val="clear" w:color="auto" w:fill="auto"/>
            <w:vAlign w:val="center"/>
          </w:tcPr>
          <w:p w14:paraId="54C3E00E"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977625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405452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939D770"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B0A8C1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EAC8B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C60070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AFAA16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7C0F1B5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9A10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83B46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ADDAFE"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EB725D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3405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BFCE6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5F2A87"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EF4B5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22A41B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26EB28"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2183EDE" w14:textId="77777777" w:rsidR="00074B3C" w:rsidRPr="00074B3C" w:rsidRDefault="00074B3C" w:rsidP="00074B3C">
            <w:pPr>
              <w:rPr>
                <w:rFonts w:ascii="Arial" w:hAnsi="Arial" w:cs="Arial"/>
                <w:b/>
                <w:bCs/>
                <w:szCs w:val="2"/>
                <w:lang w:val="es-BO"/>
              </w:rPr>
            </w:pPr>
          </w:p>
        </w:tc>
        <w:tc>
          <w:tcPr>
            <w:tcW w:w="236" w:type="dxa"/>
            <w:gridSpan w:val="2"/>
            <w:tcBorders>
              <w:top w:val="nil"/>
              <w:bottom w:val="nil"/>
            </w:tcBorders>
            <w:shd w:val="clear" w:color="auto" w:fill="auto"/>
            <w:vAlign w:val="center"/>
          </w:tcPr>
          <w:p w14:paraId="17307C41"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3A1B868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D04DCBB"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E94DD28"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F51E99"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9A3AFF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A29582"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4E82F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02A59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97F26A"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63BB4CF"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B943D0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0F6B2A7"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307A78" w14:textId="77777777" w:rsidR="00074B3C" w:rsidRPr="00074B3C" w:rsidRDefault="00074B3C" w:rsidP="00074B3C">
            <w:pPr>
              <w:rPr>
                <w:rFonts w:ascii="Arial" w:hAnsi="Arial" w:cs="Arial"/>
                <w:b/>
                <w:bCs/>
                <w:szCs w:val="2"/>
                <w:lang w:val="es-BO"/>
              </w:rPr>
            </w:pPr>
          </w:p>
        </w:tc>
        <w:tc>
          <w:tcPr>
            <w:tcW w:w="234" w:type="dxa"/>
            <w:gridSpan w:val="2"/>
            <w:tcBorders>
              <w:top w:val="nil"/>
              <w:bottom w:val="nil"/>
            </w:tcBorders>
            <w:shd w:val="clear" w:color="auto" w:fill="auto"/>
            <w:vAlign w:val="center"/>
          </w:tcPr>
          <w:p w14:paraId="55D74A9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F54C25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B074C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97BA7D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7E3B960"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4B8DE2" w14:textId="77777777" w:rsidR="00074B3C" w:rsidRPr="00074B3C" w:rsidRDefault="00074B3C" w:rsidP="00074B3C">
            <w:pPr>
              <w:rPr>
                <w:rFonts w:ascii="Arial" w:hAnsi="Arial" w:cs="Arial"/>
                <w:b/>
                <w:bCs/>
                <w:szCs w:val="2"/>
                <w:lang w:val="es-BO"/>
              </w:rPr>
            </w:pPr>
          </w:p>
        </w:tc>
      </w:tr>
      <w:tr w:rsidR="00074B3C" w:rsidRPr="00074B3C" w14:paraId="56AF3A60" w14:textId="77777777" w:rsidTr="00C97087">
        <w:trPr>
          <w:trHeight w:val="79"/>
        </w:trPr>
        <w:tc>
          <w:tcPr>
            <w:tcW w:w="237" w:type="dxa"/>
            <w:tcBorders>
              <w:top w:val="nil"/>
              <w:left w:val="single" w:sz="12" w:space="0" w:color="auto"/>
              <w:bottom w:val="nil"/>
            </w:tcBorders>
            <w:shd w:val="clear" w:color="auto" w:fill="auto"/>
            <w:vAlign w:val="center"/>
          </w:tcPr>
          <w:p w14:paraId="4BFC5764"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B1822D"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BD2EF" w14:textId="77777777" w:rsidR="00074B3C" w:rsidRPr="00074B3C" w:rsidRDefault="00074B3C" w:rsidP="00074B3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A380BD0" w14:textId="77777777" w:rsidR="00074B3C" w:rsidRPr="00074B3C" w:rsidRDefault="00074B3C" w:rsidP="00074B3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032A2779"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8F892" w14:textId="77777777" w:rsidR="00074B3C" w:rsidRPr="00074B3C" w:rsidRDefault="00074B3C" w:rsidP="00074B3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BA4A19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5D77F81"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7435AC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DFE086A"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595A3F8"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8C05CA7" w14:textId="77777777" w:rsidR="00074B3C" w:rsidRPr="00074B3C" w:rsidRDefault="00074B3C" w:rsidP="00074B3C">
            <w:pPr>
              <w:rPr>
                <w:rFonts w:ascii="Arial" w:hAnsi="Arial" w:cs="Arial"/>
                <w:b/>
                <w:bCs/>
                <w:szCs w:val="2"/>
                <w:lang w:val="es-BO"/>
              </w:rPr>
            </w:pPr>
          </w:p>
        </w:tc>
      </w:tr>
      <w:tr w:rsidR="00074B3C" w:rsidRPr="00074B3C" w14:paraId="024D6BE6" w14:textId="77777777" w:rsidTr="00C97087">
        <w:trPr>
          <w:trHeight w:val="79"/>
        </w:trPr>
        <w:tc>
          <w:tcPr>
            <w:tcW w:w="237" w:type="dxa"/>
            <w:tcBorders>
              <w:top w:val="nil"/>
              <w:left w:val="single" w:sz="12" w:space="0" w:color="auto"/>
              <w:bottom w:val="nil"/>
            </w:tcBorders>
            <w:shd w:val="clear" w:color="auto" w:fill="auto"/>
            <w:vAlign w:val="center"/>
          </w:tcPr>
          <w:p w14:paraId="1B5F483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617F6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461791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6E7B89"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B8601FF"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F077B9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D1C1AC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3B36F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3CB8FEF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1B3EE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47E0B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5391A"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1EC8C1D"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C7FD2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47284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E1936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E074D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EF2C35"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FA7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845CC18" w14:textId="77777777" w:rsidR="00074B3C" w:rsidRPr="00074B3C" w:rsidRDefault="00074B3C" w:rsidP="00074B3C">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8B39F0B" w14:textId="77777777" w:rsidR="00074B3C" w:rsidRPr="00074B3C" w:rsidRDefault="00074B3C" w:rsidP="00074B3C">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DE9392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430E1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80A900"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E04F9F"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45B72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50463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A19B3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7CC8FE1"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B89117"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CA2FDD8"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3F0FCD2"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1FC45A"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BC9626"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DD9076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9FD947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3687B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700EDB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09AD545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98945F3" w14:textId="77777777" w:rsidR="00074B3C" w:rsidRPr="00074B3C" w:rsidRDefault="00074B3C" w:rsidP="00074B3C">
            <w:pPr>
              <w:rPr>
                <w:rFonts w:ascii="Arial" w:hAnsi="Arial" w:cs="Arial"/>
                <w:b/>
                <w:bCs/>
                <w:szCs w:val="2"/>
                <w:lang w:val="es-BO"/>
              </w:rPr>
            </w:pPr>
          </w:p>
        </w:tc>
      </w:tr>
      <w:tr w:rsidR="00074B3C" w:rsidRPr="00074B3C" w14:paraId="78471560" w14:textId="77777777" w:rsidTr="00C97087">
        <w:trPr>
          <w:trHeight w:val="79"/>
        </w:trPr>
        <w:tc>
          <w:tcPr>
            <w:tcW w:w="237" w:type="dxa"/>
            <w:tcBorders>
              <w:top w:val="nil"/>
              <w:left w:val="single" w:sz="12" w:space="0" w:color="auto"/>
              <w:bottom w:val="nil"/>
            </w:tcBorders>
            <w:shd w:val="clear" w:color="auto" w:fill="auto"/>
            <w:vAlign w:val="center"/>
          </w:tcPr>
          <w:p w14:paraId="6F310A41"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63463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8A9D4" w14:textId="77777777" w:rsidR="00074B3C" w:rsidRPr="00074B3C" w:rsidRDefault="00074B3C" w:rsidP="00074B3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3E816AA"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9BA39C4" w14:textId="77777777" w:rsidR="00074B3C" w:rsidRPr="00074B3C" w:rsidRDefault="00074B3C" w:rsidP="00074B3C">
            <w:pPr>
              <w:rPr>
                <w:rFonts w:ascii="Arial" w:hAnsi="Arial" w:cs="Arial"/>
                <w:b/>
                <w:bCs/>
                <w:szCs w:val="2"/>
                <w:lang w:val="es-BO"/>
              </w:rPr>
            </w:pPr>
          </w:p>
        </w:tc>
      </w:tr>
      <w:tr w:rsidR="00074B3C" w:rsidRPr="00074B3C" w14:paraId="6BC0CBBA" w14:textId="77777777" w:rsidTr="00C97087">
        <w:trPr>
          <w:trHeight w:val="79"/>
        </w:trPr>
        <w:tc>
          <w:tcPr>
            <w:tcW w:w="237" w:type="dxa"/>
            <w:tcBorders>
              <w:top w:val="nil"/>
              <w:left w:val="single" w:sz="12" w:space="0" w:color="auto"/>
              <w:bottom w:val="nil"/>
            </w:tcBorders>
            <w:shd w:val="clear" w:color="auto" w:fill="auto"/>
            <w:vAlign w:val="center"/>
          </w:tcPr>
          <w:p w14:paraId="5A0C09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ADFBB30"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41CD42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103294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153EF4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6C0F1FC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B42FCD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3EAC581"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0A7DA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6EA0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088C21"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F4A5E2" w14:textId="77777777" w:rsidR="00074B3C" w:rsidRPr="00074B3C" w:rsidRDefault="00074B3C" w:rsidP="00074B3C">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1F8C850D"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CD9152B"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0DFD78"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C1BF55"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D5F872"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8A8FBB7"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CD6E3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988C0" w14:textId="77777777" w:rsidR="00074B3C" w:rsidRPr="00074B3C" w:rsidRDefault="00074B3C" w:rsidP="00074B3C">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9CFE8A4" w14:textId="77777777" w:rsidR="00074B3C" w:rsidRPr="00074B3C" w:rsidRDefault="00074B3C" w:rsidP="00074B3C">
            <w:pPr>
              <w:rPr>
                <w:rFonts w:ascii="Arial" w:hAnsi="Arial" w:cs="Arial"/>
                <w:b/>
                <w:bCs/>
                <w:szCs w:val="2"/>
                <w:lang w:val="es-BO"/>
              </w:rPr>
            </w:pPr>
          </w:p>
        </w:tc>
        <w:tc>
          <w:tcPr>
            <w:tcW w:w="235" w:type="dxa"/>
            <w:gridSpan w:val="2"/>
            <w:tcBorders>
              <w:top w:val="nil"/>
            </w:tcBorders>
            <w:shd w:val="clear" w:color="auto" w:fill="auto"/>
            <w:vAlign w:val="center"/>
          </w:tcPr>
          <w:p w14:paraId="181CD2F1"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24D52897"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082F5CF"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B1CCE94"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B2DEF6F"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C477634"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C8E6C8D"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737E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757D110" w14:textId="77777777" w:rsidR="00074B3C" w:rsidRPr="00074B3C" w:rsidRDefault="00074B3C" w:rsidP="00074B3C">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EFC253B" w14:textId="77777777" w:rsidR="00074B3C" w:rsidRPr="00074B3C" w:rsidRDefault="00074B3C" w:rsidP="00074B3C">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0A2D412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28F3D3"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1E8ECB"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258AA82" w14:textId="77777777" w:rsidR="00074B3C" w:rsidRPr="00074B3C" w:rsidRDefault="00074B3C" w:rsidP="00074B3C">
            <w:pPr>
              <w:rPr>
                <w:rFonts w:ascii="Arial" w:hAnsi="Arial" w:cs="Arial"/>
                <w:b/>
                <w:bCs/>
                <w:szCs w:val="2"/>
                <w:lang w:val="es-BO"/>
              </w:rPr>
            </w:pPr>
          </w:p>
        </w:tc>
        <w:tc>
          <w:tcPr>
            <w:tcW w:w="237" w:type="dxa"/>
            <w:gridSpan w:val="2"/>
            <w:tcBorders>
              <w:top w:val="nil"/>
            </w:tcBorders>
            <w:shd w:val="clear" w:color="auto" w:fill="auto"/>
            <w:vAlign w:val="center"/>
          </w:tcPr>
          <w:p w14:paraId="3E920FDF"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0477C54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1D780B9"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371E37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3303729" w14:textId="77777777" w:rsidR="00074B3C" w:rsidRPr="00074B3C" w:rsidRDefault="00074B3C" w:rsidP="00074B3C">
            <w:pPr>
              <w:rPr>
                <w:rFonts w:ascii="Arial" w:hAnsi="Arial" w:cs="Arial"/>
                <w:b/>
                <w:bCs/>
                <w:szCs w:val="2"/>
                <w:lang w:val="es-BO"/>
              </w:rPr>
            </w:pPr>
          </w:p>
        </w:tc>
      </w:tr>
      <w:tr w:rsidR="00074B3C" w:rsidRPr="00074B3C" w14:paraId="315E7041" w14:textId="77777777" w:rsidTr="00C97087">
        <w:trPr>
          <w:trHeight w:val="79"/>
        </w:trPr>
        <w:tc>
          <w:tcPr>
            <w:tcW w:w="237" w:type="dxa"/>
            <w:tcBorders>
              <w:top w:val="nil"/>
              <w:left w:val="single" w:sz="12" w:space="0" w:color="auto"/>
              <w:bottom w:val="nil"/>
            </w:tcBorders>
            <w:shd w:val="clear" w:color="auto" w:fill="auto"/>
            <w:vAlign w:val="center"/>
          </w:tcPr>
          <w:p w14:paraId="5E548260"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B1A8BB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6DF7F0" w14:textId="77777777" w:rsidR="00074B3C" w:rsidRPr="00074B3C" w:rsidRDefault="00074B3C" w:rsidP="00074B3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39CDAF18" w14:textId="77777777" w:rsidR="00074B3C" w:rsidRPr="00074B3C" w:rsidRDefault="00074B3C" w:rsidP="00074B3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2C2FDC4"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E1E1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024788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2307A4E"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8D0E312"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0A3F01E"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5C3FB325"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C88336" w14:textId="77777777" w:rsidR="00074B3C" w:rsidRPr="00074B3C" w:rsidRDefault="00074B3C" w:rsidP="00074B3C">
            <w:pPr>
              <w:rPr>
                <w:rFonts w:ascii="Arial" w:hAnsi="Arial" w:cs="Arial"/>
                <w:b/>
                <w:bCs/>
                <w:szCs w:val="2"/>
                <w:lang w:val="es-BO"/>
              </w:rPr>
            </w:pPr>
          </w:p>
        </w:tc>
      </w:tr>
      <w:tr w:rsidR="00074B3C" w:rsidRPr="00074B3C" w14:paraId="3C698026" w14:textId="77777777" w:rsidTr="00C97087">
        <w:trPr>
          <w:trHeight w:val="79"/>
        </w:trPr>
        <w:tc>
          <w:tcPr>
            <w:tcW w:w="237" w:type="dxa"/>
            <w:tcBorders>
              <w:top w:val="nil"/>
              <w:left w:val="single" w:sz="12" w:space="0" w:color="auto"/>
              <w:bottom w:val="nil"/>
            </w:tcBorders>
            <w:shd w:val="clear" w:color="auto" w:fill="auto"/>
            <w:vAlign w:val="center"/>
          </w:tcPr>
          <w:p w14:paraId="0F054BF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593F77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2C71C6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B990D0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995CA8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287F9C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5864BD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C185D4F"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DC0703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9F04D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8991F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B051E4" w14:textId="77777777" w:rsidR="00074B3C" w:rsidRPr="00074B3C" w:rsidRDefault="00074B3C" w:rsidP="00074B3C">
            <w:pPr>
              <w:rPr>
                <w:rFonts w:ascii="Arial" w:hAnsi="Arial" w:cs="Arial"/>
                <w:b/>
                <w:bCs/>
                <w:szCs w:val="2"/>
                <w:lang w:val="es-BO"/>
              </w:rPr>
            </w:pPr>
          </w:p>
        </w:tc>
        <w:tc>
          <w:tcPr>
            <w:tcW w:w="236" w:type="dxa"/>
            <w:tcBorders>
              <w:bottom w:val="single" w:sz="4" w:space="0" w:color="auto"/>
            </w:tcBorders>
            <w:shd w:val="clear" w:color="auto" w:fill="auto"/>
            <w:vAlign w:val="center"/>
          </w:tcPr>
          <w:p w14:paraId="38429063"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CAA09C4"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245A24F"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4707F2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7ACAB575"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4DA055D8"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B0A218D"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EB5EF25" w14:textId="77777777" w:rsidR="00074B3C" w:rsidRPr="00074B3C" w:rsidRDefault="00074B3C" w:rsidP="00074B3C">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4A43EE0" w14:textId="77777777" w:rsidR="00074B3C" w:rsidRPr="00074B3C" w:rsidRDefault="00074B3C" w:rsidP="00074B3C">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C0CE88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6412BA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D3490BE"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A19228" w14:textId="77777777" w:rsidR="00074B3C" w:rsidRPr="00074B3C" w:rsidRDefault="00074B3C" w:rsidP="00074B3C">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570C6CC"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28757C7"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D3F34B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CD594D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8BBBF78" w14:textId="77777777" w:rsidR="00074B3C" w:rsidRPr="00074B3C" w:rsidRDefault="00074B3C" w:rsidP="00074B3C">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5AD1D61" w14:textId="77777777" w:rsidR="00074B3C" w:rsidRPr="00074B3C" w:rsidRDefault="00074B3C" w:rsidP="00074B3C">
            <w:pPr>
              <w:rPr>
                <w:rFonts w:ascii="Arial" w:hAnsi="Arial" w:cs="Arial"/>
                <w:b/>
                <w:bCs/>
                <w:szCs w:val="2"/>
                <w:lang w:val="es-BO"/>
              </w:rPr>
            </w:pPr>
          </w:p>
        </w:tc>
        <w:tc>
          <w:tcPr>
            <w:tcW w:w="240" w:type="dxa"/>
            <w:tcBorders>
              <w:bottom w:val="single" w:sz="4" w:space="0" w:color="auto"/>
            </w:tcBorders>
            <w:shd w:val="clear" w:color="auto" w:fill="auto"/>
            <w:vAlign w:val="center"/>
          </w:tcPr>
          <w:p w14:paraId="0D4D1AB0"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2057C9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88D472" w14:textId="77777777" w:rsidR="00074B3C" w:rsidRPr="00074B3C" w:rsidRDefault="00074B3C" w:rsidP="00074B3C">
            <w:pPr>
              <w:rPr>
                <w:rFonts w:ascii="Arial" w:hAnsi="Arial" w:cs="Arial"/>
                <w:b/>
                <w:bCs/>
                <w:szCs w:val="2"/>
                <w:lang w:val="es-BO"/>
              </w:rPr>
            </w:pPr>
          </w:p>
        </w:tc>
        <w:tc>
          <w:tcPr>
            <w:tcW w:w="234" w:type="dxa"/>
            <w:gridSpan w:val="2"/>
            <w:shd w:val="clear" w:color="auto" w:fill="auto"/>
            <w:vAlign w:val="center"/>
          </w:tcPr>
          <w:p w14:paraId="274AC001"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9B4AEBE"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23A09AB3"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635B7940"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7477D3E"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C9C8A11" w14:textId="77777777" w:rsidR="00074B3C" w:rsidRPr="00074B3C" w:rsidRDefault="00074B3C" w:rsidP="00074B3C">
            <w:pPr>
              <w:rPr>
                <w:rFonts w:ascii="Arial" w:hAnsi="Arial" w:cs="Arial"/>
                <w:b/>
                <w:bCs/>
                <w:szCs w:val="2"/>
                <w:lang w:val="es-BO"/>
              </w:rPr>
            </w:pPr>
          </w:p>
        </w:tc>
      </w:tr>
      <w:tr w:rsidR="00074B3C" w:rsidRPr="00074B3C" w14:paraId="2CFD7AFB" w14:textId="77777777" w:rsidTr="00C97087">
        <w:trPr>
          <w:trHeight w:val="79"/>
        </w:trPr>
        <w:tc>
          <w:tcPr>
            <w:tcW w:w="237" w:type="dxa"/>
            <w:tcBorders>
              <w:top w:val="nil"/>
              <w:left w:val="single" w:sz="12" w:space="0" w:color="auto"/>
              <w:bottom w:val="nil"/>
            </w:tcBorders>
            <w:shd w:val="clear" w:color="auto" w:fill="auto"/>
            <w:vAlign w:val="center"/>
          </w:tcPr>
          <w:p w14:paraId="366600B5"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235DD80"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F1E6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2BDA039"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0FB8768A"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32A838B7"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A94A13D"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32FA9C6B"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34F8711" w14:textId="77777777" w:rsidR="00074B3C" w:rsidRPr="00074B3C" w:rsidRDefault="00074B3C" w:rsidP="00074B3C">
            <w:pPr>
              <w:rPr>
                <w:rFonts w:ascii="Arial" w:hAnsi="Arial" w:cs="Arial"/>
                <w:b/>
                <w:bCs/>
                <w:szCs w:val="2"/>
                <w:lang w:val="es-BO"/>
              </w:rPr>
            </w:pPr>
          </w:p>
        </w:tc>
      </w:tr>
      <w:tr w:rsidR="00074B3C" w:rsidRPr="00074B3C" w14:paraId="50C8A6A9" w14:textId="77777777" w:rsidTr="00C97087">
        <w:trPr>
          <w:trHeight w:val="79"/>
        </w:trPr>
        <w:tc>
          <w:tcPr>
            <w:tcW w:w="237" w:type="dxa"/>
            <w:tcBorders>
              <w:top w:val="nil"/>
              <w:left w:val="single" w:sz="12" w:space="0" w:color="auto"/>
              <w:bottom w:val="nil"/>
            </w:tcBorders>
            <w:shd w:val="clear" w:color="auto" w:fill="auto"/>
            <w:vAlign w:val="center"/>
          </w:tcPr>
          <w:p w14:paraId="1363C6E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5D3407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45D3BA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7C6131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4D8282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38890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690BD5B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612726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CBC61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FF6F7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F6361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28EF423" w14:textId="77777777" w:rsidR="00074B3C" w:rsidRPr="00074B3C" w:rsidRDefault="00074B3C" w:rsidP="00074B3C">
            <w:pPr>
              <w:rPr>
                <w:rFonts w:ascii="Arial" w:hAnsi="Arial" w:cs="Arial"/>
                <w:b/>
                <w:bCs/>
                <w:szCs w:val="2"/>
                <w:lang w:val="es-BO"/>
              </w:rPr>
            </w:pPr>
          </w:p>
        </w:tc>
        <w:tc>
          <w:tcPr>
            <w:tcW w:w="236" w:type="dxa"/>
            <w:tcBorders>
              <w:bottom w:val="nil"/>
            </w:tcBorders>
            <w:shd w:val="clear" w:color="auto" w:fill="auto"/>
            <w:vAlign w:val="center"/>
          </w:tcPr>
          <w:p w14:paraId="11388FF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1F81235"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4DF516B"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64371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46ED01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A314B22"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001C363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5588DCF" w14:textId="77777777" w:rsidR="00074B3C" w:rsidRPr="00074B3C" w:rsidRDefault="00074B3C" w:rsidP="00074B3C">
            <w:pPr>
              <w:rPr>
                <w:rFonts w:ascii="Arial" w:hAnsi="Arial" w:cs="Arial"/>
                <w:b/>
                <w:bCs/>
                <w:szCs w:val="2"/>
                <w:lang w:val="es-BO"/>
              </w:rPr>
            </w:pPr>
          </w:p>
        </w:tc>
        <w:tc>
          <w:tcPr>
            <w:tcW w:w="236" w:type="dxa"/>
            <w:gridSpan w:val="2"/>
            <w:tcBorders>
              <w:bottom w:val="nil"/>
            </w:tcBorders>
            <w:shd w:val="clear" w:color="auto" w:fill="auto"/>
            <w:vAlign w:val="center"/>
          </w:tcPr>
          <w:p w14:paraId="41451006"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11848588"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4037399"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3376691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0AB174F"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1EAA1E1F"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F525E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1609131D"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52EF7A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25DFC3BF" w14:textId="77777777" w:rsidR="00074B3C" w:rsidRPr="00074B3C" w:rsidRDefault="00074B3C" w:rsidP="00074B3C">
            <w:pPr>
              <w:rPr>
                <w:rFonts w:ascii="Arial" w:hAnsi="Arial" w:cs="Arial"/>
                <w:b/>
                <w:bCs/>
                <w:szCs w:val="2"/>
                <w:lang w:val="es-BO"/>
              </w:rPr>
            </w:pPr>
          </w:p>
        </w:tc>
        <w:tc>
          <w:tcPr>
            <w:tcW w:w="241" w:type="dxa"/>
            <w:gridSpan w:val="2"/>
            <w:tcBorders>
              <w:bottom w:val="nil"/>
            </w:tcBorders>
            <w:shd w:val="clear" w:color="auto" w:fill="auto"/>
            <w:vAlign w:val="center"/>
          </w:tcPr>
          <w:p w14:paraId="14653674" w14:textId="77777777" w:rsidR="00074B3C" w:rsidRPr="00074B3C" w:rsidRDefault="00074B3C" w:rsidP="00074B3C">
            <w:pPr>
              <w:rPr>
                <w:rFonts w:ascii="Arial" w:hAnsi="Arial" w:cs="Arial"/>
                <w:b/>
                <w:bCs/>
                <w:szCs w:val="2"/>
                <w:lang w:val="es-BO"/>
              </w:rPr>
            </w:pPr>
          </w:p>
        </w:tc>
        <w:tc>
          <w:tcPr>
            <w:tcW w:w="240" w:type="dxa"/>
            <w:tcBorders>
              <w:bottom w:val="nil"/>
            </w:tcBorders>
            <w:shd w:val="clear" w:color="auto" w:fill="auto"/>
            <w:vAlign w:val="center"/>
          </w:tcPr>
          <w:p w14:paraId="09E6BF3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443120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4C1756FB"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3670BD1E"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1E13EAE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D26C8C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3F14A9D"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6AC85E72"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3DC2D75" w14:textId="77777777" w:rsidR="00074B3C" w:rsidRPr="00074B3C" w:rsidRDefault="00074B3C" w:rsidP="00074B3C">
            <w:pPr>
              <w:rPr>
                <w:rFonts w:ascii="Arial" w:hAnsi="Arial" w:cs="Arial"/>
                <w:b/>
                <w:bCs/>
                <w:szCs w:val="2"/>
                <w:lang w:val="es-BO"/>
              </w:rPr>
            </w:pPr>
          </w:p>
        </w:tc>
      </w:tr>
      <w:tr w:rsidR="00074B3C" w:rsidRPr="00074B3C" w14:paraId="107D7326" w14:textId="77777777" w:rsidTr="00C97087">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CAE9456"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INFORMACIÓN DEL REPRESENTANTE LEGAL DE LA ASOCIACIÓN ACCIDENTAL</w:t>
            </w:r>
          </w:p>
        </w:tc>
      </w:tr>
      <w:tr w:rsidR="00074B3C" w:rsidRPr="00074B3C" w14:paraId="6F478939" w14:textId="77777777" w:rsidTr="00C97087">
        <w:trPr>
          <w:trHeight w:val="114"/>
        </w:trPr>
        <w:tc>
          <w:tcPr>
            <w:tcW w:w="237" w:type="dxa"/>
            <w:tcBorders>
              <w:top w:val="nil"/>
              <w:left w:val="single" w:sz="12" w:space="0" w:color="auto"/>
              <w:bottom w:val="nil"/>
            </w:tcBorders>
            <w:shd w:val="clear" w:color="auto" w:fill="auto"/>
            <w:noWrap/>
            <w:vAlign w:val="center"/>
            <w:hideMark/>
          </w:tcPr>
          <w:p w14:paraId="37B72C5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2D77B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55E34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FDA935"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35144D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FCB169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D2D9B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B0B43C"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AFF438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CD804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FC0255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66A3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190A95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5BD03B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F4525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AC34AA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136BE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1EDC6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A157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0172D7D"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1438B60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EACFFE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DE2B0C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CA4CB2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913C4CF"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672010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E9F575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E69BF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FA3A3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897D74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4297D7B"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36BF993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F66DD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42D882"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1778E19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373736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F1F724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46F5C7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F3C13AF"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CBE61B" w14:textId="77777777" w:rsidR="00074B3C" w:rsidRPr="00074B3C" w:rsidRDefault="00074B3C" w:rsidP="00074B3C">
            <w:pPr>
              <w:rPr>
                <w:rFonts w:ascii="Arial" w:hAnsi="Arial" w:cs="Arial"/>
                <w:b/>
                <w:bCs/>
                <w:lang w:val="es-BO"/>
              </w:rPr>
            </w:pPr>
          </w:p>
        </w:tc>
      </w:tr>
      <w:tr w:rsidR="00074B3C" w:rsidRPr="00074B3C" w14:paraId="5600F85E" w14:textId="77777777" w:rsidTr="00C97087">
        <w:trPr>
          <w:trHeight w:val="114"/>
        </w:trPr>
        <w:tc>
          <w:tcPr>
            <w:tcW w:w="237" w:type="dxa"/>
            <w:tcBorders>
              <w:top w:val="nil"/>
              <w:left w:val="single" w:sz="12" w:space="0" w:color="auto"/>
              <w:bottom w:val="nil"/>
            </w:tcBorders>
            <w:shd w:val="clear" w:color="auto" w:fill="auto"/>
            <w:noWrap/>
            <w:vAlign w:val="center"/>
          </w:tcPr>
          <w:p w14:paraId="266853CF" w14:textId="77777777" w:rsidR="00074B3C" w:rsidRPr="00074B3C" w:rsidRDefault="00074B3C" w:rsidP="00074B3C">
            <w:pPr>
              <w:rPr>
                <w:rFonts w:ascii="Arial" w:hAnsi="Arial" w:cs="Arial"/>
                <w:b/>
                <w:bCs/>
                <w:lang w:val="es-BO"/>
              </w:rPr>
            </w:pPr>
          </w:p>
        </w:tc>
        <w:tc>
          <w:tcPr>
            <w:tcW w:w="1894" w:type="dxa"/>
            <w:gridSpan w:val="11"/>
            <w:vMerge w:val="restart"/>
            <w:tcBorders>
              <w:top w:val="nil"/>
            </w:tcBorders>
            <w:shd w:val="clear" w:color="auto" w:fill="auto"/>
            <w:vAlign w:val="center"/>
          </w:tcPr>
          <w:p w14:paraId="0B63E8AB" w14:textId="77777777" w:rsidR="00074B3C" w:rsidRPr="00074B3C" w:rsidRDefault="00074B3C" w:rsidP="00074B3C">
            <w:pPr>
              <w:jc w:val="right"/>
              <w:rPr>
                <w:rFonts w:ascii="Arial" w:hAnsi="Arial" w:cs="Arial"/>
                <w:b/>
                <w:bCs/>
                <w:lang w:val="es-BO"/>
              </w:rPr>
            </w:pPr>
            <w:r w:rsidRPr="00074B3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2E1B20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Paterno</w:t>
            </w:r>
          </w:p>
        </w:tc>
        <w:tc>
          <w:tcPr>
            <w:tcW w:w="237" w:type="dxa"/>
            <w:tcBorders>
              <w:top w:val="nil"/>
              <w:bottom w:val="nil"/>
            </w:tcBorders>
            <w:shd w:val="clear" w:color="auto" w:fill="auto"/>
            <w:vAlign w:val="center"/>
          </w:tcPr>
          <w:p w14:paraId="77768795" w14:textId="77777777" w:rsidR="00074B3C" w:rsidRPr="00074B3C" w:rsidRDefault="00074B3C" w:rsidP="00074B3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93C5A50"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Materno</w:t>
            </w:r>
          </w:p>
        </w:tc>
        <w:tc>
          <w:tcPr>
            <w:tcW w:w="237" w:type="dxa"/>
            <w:tcBorders>
              <w:top w:val="nil"/>
              <w:bottom w:val="nil"/>
            </w:tcBorders>
            <w:shd w:val="clear" w:color="auto" w:fill="auto"/>
            <w:vAlign w:val="center"/>
          </w:tcPr>
          <w:p w14:paraId="3B617A37" w14:textId="77777777" w:rsidR="00074B3C" w:rsidRPr="00074B3C" w:rsidRDefault="00074B3C" w:rsidP="00074B3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259A70F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0EB82AD" w14:textId="77777777" w:rsidR="00074B3C" w:rsidRPr="00074B3C" w:rsidRDefault="00074B3C" w:rsidP="00074B3C">
            <w:pPr>
              <w:rPr>
                <w:rFonts w:ascii="Arial" w:hAnsi="Arial" w:cs="Arial"/>
                <w:b/>
                <w:bCs/>
                <w:lang w:val="es-BO"/>
              </w:rPr>
            </w:pPr>
          </w:p>
        </w:tc>
      </w:tr>
      <w:tr w:rsidR="00074B3C" w:rsidRPr="00074B3C" w14:paraId="6A700226" w14:textId="77777777" w:rsidTr="00C97087">
        <w:trPr>
          <w:trHeight w:val="114"/>
        </w:trPr>
        <w:tc>
          <w:tcPr>
            <w:tcW w:w="237" w:type="dxa"/>
            <w:tcBorders>
              <w:top w:val="nil"/>
              <w:left w:val="single" w:sz="12" w:space="0" w:color="auto"/>
              <w:bottom w:val="nil"/>
            </w:tcBorders>
            <w:shd w:val="clear" w:color="auto" w:fill="auto"/>
            <w:noWrap/>
            <w:vAlign w:val="center"/>
          </w:tcPr>
          <w:p w14:paraId="7E451FF6"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CE81D33" w14:textId="77777777" w:rsidR="00074B3C" w:rsidRPr="00074B3C" w:rsidRDefault="00074B3C" w:rsidP="00074B3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4F8AF"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CB50C2B" w14:textId="77777777" w:rsidR="00074B3C" w:rsidRPr="00074B3C" w:rsidRDefault="00074B3C" w:rsidP="00074B3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0A91B"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68468B2" w14:textId="77777777" w:rsidR="00074B3C" w:rsidRPr="00074B3C" w:rsidRDefault="00074B3C" w:rsidP="00074B3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1401E" w14:textId="77777777" w:rsidR="00074B3C" w:rsidRPr="00074B3C" w:rsidRDefault="00074B3C" w:rsidP="00074B3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AF5955D" w14:textId="77777777" w:rsidR="00074B3C" w:rsidRPr="00074B3C" w:rsidRDefault="00074B3C" w:rsidP="00074B3C">
            <w:pPr>
              <w:rPr>
                <w:rFonts w:ascii="Arial" w:hAnsi="Arial" w:cs="Arial"/>
                <w:b/>
                <w:bCs/>
                <w:lang w:val="es-BO"/>
              </w:rPr>
            </w:pPr>
          </w:p>
        </w:tc>
      </w:tr>
      <w:tr w:rsidR="00074B3C" w:rsidRPr="00074B3C" w14:paraId="6E44CAD4" w14:textId="77777777" w:rsidTr="00C97087">
        <w:trPr>
          <w:trHeight w:val="114"/>
        </w:trPr>
        <w:tc>
          <w:tcPr>
            <w:tcW w:w="237" w:type="dxa"/>
            <w:tcBorders>
              <w:top w:val="nil"/>
              <w:left w:val="single" w:sz="12" w:space="0" w:color="auto"/>
              <w:bottom w:val="nil"/>
            </w:tcBorders>
            <w:shd w:val="clear" w:color="auto" w:fill="auto"/>
            <w:noWrap/>
            <w:vAlign w:val="center"/>
          </w:tcPr>
          <w:p w14:paraId="660F65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ACA60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56A9A4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ADB57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41772F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2A34F2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20F6B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A6B3D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4EDAC9"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2C1F2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B49FC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6218A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859125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C21729C"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A36D72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4E92FE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0DFECB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987FD1F"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106584B"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B75FA67"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14345B"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A29795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4203F1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047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56FF233"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2AB36C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60C56E"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483110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3324F48"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C184709"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A6A01DB"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FD6036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4C6B6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C0BC49"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3041802"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19D63F"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3D20B4"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1C6FEF"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06FEF5C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286201" w14:textId="77777777" w:rsidR="00074B3C" w:rsidRPr="00074B3C" w:rsidRDefault="00074B3C" w:rsidP="00074B3C">
            <w:pPr>
              <w:rPr>
                <w:rFonts w:ascii="Arial" w:hAnsi="Arial" w:cs="Arial"/>
                <w:b/>
                <w:bCs/>
                <w:lang w:val="es-BO"/>
              </w:rPr>
            </w:pPr>
          </w:p>
        </w:tc>
      </w:tr>
      <w:tr w:rsidR="00074B3C" w:rsidRPr="00074B3C" w14:paraId="3BB9789E" w14:textId="77777777" w:rsidTr="00C9708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0261AA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876D2"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531214" w14:textId="77777777" w:rsidR="00074B3C" w:rsidRPr="00074B3C" w:rsidRDefault="00074B3C" w:rsidP="00074B3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CE98785" w14:textId="77777777" w:rsidR="00074B3C" w:rsidRPr="00074B3C" w:rsidRDefault="00074B3C" w:rsidP="00074B3C">
            <w:pPr>
              <w:jc w:val="right"/>
              <w:rPr>
                <w:rFonts w:ascii="Arial" w:hAnsi="Arial" w:cs="Arial"/>
                <w:bCs/>
                <w:lang w:val="es-BO"/>
              </w:rPr>
            </w:pPr>
            <w:r w:rsidRPr="00074B3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0D5B3"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91332CE" w14:textId="77777777" w:rsidR="00074B3C" w:rsidRPr="00074B3C" w:rsidRDefault="00074B3C" w:rsidP="00074B3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090EF91" w14:textId="77777777" w:rsidR="00074B3C" w:rsidRPr="00074B3C" w:rsidRDefault="00074B3C" w:rsidP="00074B3C">
            <w:pPr>
              <w:rPr>
                <w:rFonts w:ascii="Arial" w:hAnsi="Arial" w:cs="Arial"/>
                <w:bCs/>
                <w:lang w:val="es-BO"/>
              </w:rPr>
            </w:pPr>
            <w:r w:rsidRPr="00074B3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434246"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65264E6"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F5BF52" w14:textId="77777777" w:rsidR="00074B3C" w:rsidRPr="00074B3C" w:rsidRDefault="00074B3C" w:rsidP="00074B3C">
            <w:pPr>
              <w:rPr>
                <w:rFonts w:ascii="Arial" w:hAnsi="Arial" w:cs="Arial"/>
                <w:b/>
                <w:bCs/>
                <w:lang w:val="es-BO"/>
              </w:rPr>
            </w:pPr>
          </w:p>
        </w:tc>
      </w:tr>
      <w:tr w:rsidR="00074B3C" w:rsidRPr="00074B3C" w14:paraId="7039FBC4" w14:textId="77777777" w:rsidTr="00C97087">
        <w:trPr>
          <w:trHeight w:val="114"/>
        </w:trPr>
        <w:tc>
          <w:tcPr>
            <w:tcW w:w="237" w:type="dxa"/>
            <w:tcBorders>
              <w:top w:val="nil"/>
              <w:left w:val="single" w:sz="12" w:space="0" w:color="auto"/>
              <w:bottom w:val="nil"/>
            </w:tcBorders>
            <w:shd w:val="clear" w:color="auto" w:fill="auto"/>
            <w:noWrap/>
            <w:vAlign w:val="center"/>
          </w:tcPr>
          <w:p w14:paraId="5555185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93C4B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EF0E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18AD22"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6B6F48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3D0A12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C376DD"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6B3D5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C0D9C9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613D291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25E484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6077500" w14:textId="77777777" w:rsidR="00074B3C" w:rsidRPr="00074B3C" w:rsidRDefault="00074B3C" w:rsidP="00074B3C">
            <w:pPr>
              <w:rPr>
                <w:rFonts w:ascii="Arial" w:hAnsi="Arial" w:cs="Arial"/>
                <w:b/>
                <w:bCs/>
                <w:lang w:val="es-BO"/>
              </w:rPr>
            </w:pPr>
          </w:p>
        </w:tc>
        <w:tc>
          <w:tcPr>
            <w:tcW w:w="236" w:type="dxa"/>
            <w:tcBorders>
              <w:top w:val="nil"/>
            </w:tcBorders>
            <w:shd w:val="clear" w:color="auto" w:fill="auto"/>
            <w:vAlign w:val="center"/>
          </w:tcPr>
          <w:p w14:paraId="17207D7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479D708"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613B2C7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625B3E9"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F73D3F3"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996F71A"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2F929AE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64C7C16" w14:textId="77777777" w:rsidR="00074B3C" w:rsidRPr="00074B3C" w:rsidRDefault="00074B3C" w:rsidP="00074B3C">
            <w:pPr>
              <w:rPr>
                <w:rFonts w:ascii="Arial" w:hAnsi="Arial" w:cs="Arial"/>
                <w:b/>
                <w:bCs/>
                <w:lang w:val="es-BO"/>
              </w:rPr>
            </w:pPr>
          </w:p>
        </w:tc>
        <w:tc>
          <w:tcPr>
            <w:tcW w:w="236" w:type="dxa"/>
            <w:gridSpan w:val="2"/>
            <w:tcBorders>
              <w:top w:val="nil"/>
            </w:tcBorders>
            <w:shd w:val="clear" w:color="auto" w:fill="auto"/>
            <w:vAlign w:val="center"/>
          </w:tcPr>
          <w:p w14:paraId="5F41235E" w14:textId="77777777" w:rsidR="00074B3C" w:rsidRPr="00074B3C" w:rsidRDefault="00074B3C" w:rsidP="00074B3C">
            <w:pPr>
              <w:rPr>
                <w:rFonts w:ascii="Arial" w:hAnsi="Arial" w:cs="Arial"/>
                <w:b/>
                <w:bCs/>
                <w:lang w:val="es-BO"/>
              </w:rPr>
            </w:pPr>
          </w:p>
        </w:tc>
        <w:tc>
          <w:tcPr>
            <w:tcW w:w="235" w:type="dxa"/>
            <w:gridSpan w:val="2"/>
            <w:tcBorders>
              <w:top w:val="nil"/>
            </w:tcBorders>
            <w:shd w:val="clear" w:color="auto" w:fill="auto"/>
            <w:vAlign w:val="center"/>
          </w:tcPr>
          <w:p w14:paraId="60F6C302"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5A4193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36825A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D785274"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4BFFF220"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4F88221"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CA4F0EC"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EBB6BC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7223CD6" w14:textId="77777777" w:rsidR="00074B3C" w:rsidRPr="00074B3C" w:rsidRDefault="00074B3C" w:rsidP="00074B3C">
            <w:pPr>
              <w:rPr>
                <w:rFonts w:ascii="Arial" w:hAnsi="Arial" w:cs="Arial"/>
                <w:b/>
                <w:bCs/>
                <w:lang w:val="es-BO"/>
              </w:rPr>
            </w:pPr>
          </w:p>
        </w:tc>
        <w:tc>
          <w:tcPr>
            <w:tcW w:w="241" w:type="dxa"/>
            <w:gridSpan w:val="2"/>
            <w:tcBorders>
              <w:top w:val="nil"/>
            </w:tcBorders>
            <w:shd w:val="clear" w:color="auto" w:fill="auto"/>
            <w:vAlign w:val="center"/>
          </w:tcPr>
          <w:p w14:paraId="1784902C" w14:textId="77777777" w:rsidR="00074B3C" w:rsidRPr="00074B3C" w:rsidRDefault="00074B3C" w:rsidP="00074B3C">
            <w:pPr>
              <w:rPr>
                <w:rFonts w:ascii="Arial" w:hAnsi="Arial" w:cs="Arial"/>
                <w:b/>
                <w:bCs/>
                <w:lang w:val="es-BO"/>
              </w:rPr>
            </w:pPr>
          </w:p>
        </w:tc>
        <w:tc>
          <w:tcPr>
            <w:tcW w:w="240" w:type="dxa"/>
            <w:tcBorders>
              <w:top w:val="nil"/>
            </w:tcBorders>
            <w:shd w:val="clear" w:color="auto" w:fill="auto"/>
            <w:vAlign w:val="center"/>
          </w:tcPr>
          <w:p w14:paraId="539BA4D3"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50F1F6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00336EDC"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50309E4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7433DD28"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4B842F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BECD152"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727125A"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F7DF2F" w14:textId="77777777" w:rsidR="00074B3C" w:rsidRPr="00074B3C" w:rsidRDefault="00074B3C" w:rsidP="00074B3C">
            <w:pPr>
              <w:rPr>
                <w:rFonts w:ascii="Arial" w:hAnsi="Arial" w:cs="Arial"/>
                <w:b/>
                <w:bCs/>
                <w:lang w:val="es-BO"/>
              </w:rPr>
            </w:pPr>
          </w:p>
        </w:tc>
      </w:tr>
      <w:tr w:rsidR="00074B3C" w:rsidRPr="00074B3C" w14:paraId="4A91759D" w14:textId="77777777" w:rsidTr="00C97087">
        <w:trPr>
          <w:trHeight w:val="114"/>
        </w:trPr>
        <w:tc>
          <w:tcPr>
            <w:tcW w:w="237" w:type="dxa"/>
            <w:tcBorders>
              <w:top w:val="nil"/>
              <w:left w:val="single" w:sz="12" w:space="0" w:color="auto"/>
              <w:bottom w:val="nil"/>
            </w:tcBorders>
            <w:shd w:val="clear" w:color="auto" w:fill="auto"/>
            <w:noWrap/>
            <w:vAlign w:val="center"/>
          </w:tcPr>
          <w:p w14:paraId="7B7C8B6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3FD02B3" w14:textId="77777777" w:rsidR="00074B3C" w:rsidRPr="00074B3C" w:rsidRDefault="00074B3C" w:rsidP="00074B3C">
            <w:pPr>
              <w:rPr>
                <w:rFonts w:ascii="Arial" w:hAnsi="Arial" w:cs="Arial"/>
                <w:b/>
                <w:bCs/>
                <w:lang w:val="es-BO"/>
              </w:rPr>
            </w:pPr>
          </w:p>
        </w:tc>
        <w:tc>
          <w:tcPr>
            <w:tcW w:w="1657" w:type="dxa"/>
            <w:gridSpan w:val="10"/>
            <w:vMerge w:val="restart"/>
            <w:tcBorders>
              <w:top w:val="nil"/>
            </w:tcBorders>
            <w:shd w:val="clear" w:color="auto" w:fill="auto"/>
            <w:vAlign w:val="center"/>
          </w:tcPr>
          <w:p w14:paraId="4C5D78D9" w14:textId="77777777" w:rsidR="00074B3C" w:rsidRPr="00074B3C" w:rsidRDefault="00074B3C" w:rsidP="00074B3C">
            <w:pPr>
              <w:jc w:val="right"/>
              <w:rPr>
                <w:rFonts w:ascii="Arial" w:hAnsi="Arial" w:cs="Arial"/>
                <w:bCs/>
                <w:lang w:val="es-BO"/>
              </w:rPr>
            </w:pPr>
            <w:r w:rsidRPr="00074B3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8F2055C"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Número de Testimonio</w:t>
            </w:r>
          </w:p>
        </w:tc>
        <w:tc>
          <w:tcPr>
            <w:tcW w:w="237" w:type="dxa"/>
            <w:tcBorders>
              <w:top w:val="nil"/>
            </w:tcBorders>
            <w:shd w:val="clear" w:color="auto" w:fill="auto"/>
            <w:vAlign w:val="center"/>
          </w:tcPr>
          <w:p w14:paraId="37C45CCF" w14:textId="77777777" w:rsidR="00074B3C" w:rsidRPr="00074B3C" w:rsidRDefault="00074B3C" w:rsidP="00074B3C">
            <w:pPr>
              <w:rPr>
                <w:rFonts w:ascii="Arial" w:hAnsi="Arial" w:cs="Arial"/>
                <w:b/>
                <w:bCs/>
                <w:lang w:val="es-BO"/>
              </w:rPr>
            </w:pPr>
          </w:p>
        </w:tc>
        <w:tc>
          <w:tcPr>
            <w:tcW w:w="1656" w:type="dxa"/>
            <w:gridSpan w:val="11"/>
            <w:vMerge w:val="restart"/>
            <w:tcBorders>
              <w:top w:val="nil"/>
            </w:tcBorders>
            <w:shd w:val="clear" w:color="auto" w:fill="auto"/>
            <w:vAlign w:val="center"/>
          </w:tcPr>
          <w:p w14:paraId="0329487F"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Lugar</w:t>
            </w:r>
          </w:p>
        </w:tc>
        <w:tc>
          <w:tcPr>
            <w:tcW w:w="237" w:type="dxa"/>
            <w:gridSpan w:val="2"/>
            <w:tcBorders>
              <w:top w:val="nil"/>
            </w:tcBorders>
            <w:shd w:val="clear" w:color="auto" w:fill="auto"/>
            <w:vAlign w:val="center"/>
          </w:tcPr>
          <w:p w14:paraId="61CED4B3" w14:textId="77777777" w:rsidR="00074B3C" w:rsidRPr="00074B3C" w:rsidRDefault="00074B3C" w:rsidP="00074B3C">
            <w:pPr>
              <w:rPr>
                <w:rFonts w:ascii="Arial" w:hAnsi="Arial" w:cs="Arial"/>
                <w:b/>
                <w:bCs/>
                <w:lang w:val="es-BO"/>
              </w:rPr>
            </w:pPr>
          </w:p>
        </w:tc>
        <w:tc>
          <w:tcPr>
            <w:tcW w:w="3317" w:type="dxa"/>
            <w:gridSpan w:val="24"/>
            <w:tcBorders>
              <w:top w:val="nil"/>
            </w:tcBorders>
            <w:shd w:val="clear" w:color="auto" w:fill="auto"/>
            <w:vAlign w:val="center"/>
          </w:tcPr>
          <w:p w14:paraId="56C2C972" w14:textId="77777777" w:rsidR="00074B3C" w:rsidRPr="00074B3C" w:rsidRDefault="00074B3C" w:rsidP="00074B3C">
            <w:pPr>
              <w:jc w:val="center"/>
              <w:rPr>
                <w:rFonts w:ascii="Arial" w:hAnsi="Arial" w:cs="Arial"/>
                <w:bCs/>
                <w:lang w:val="es-BO"/>
              </w:rPr>
            </w:pPr>
            <w:r w:rsidRPr="00074B3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09B6F2E8" w14:textId="77777777" w:rsidR="00074B3C" w:rsidRPr="00074B3C" w:rsidRDefault="00074B3C" w:rsidP="00074B3C">
            <w:pPr>
              <w:rPr>
                <w:rFonts w:ascii="Arial" w:hAnsi="Arial" w:cs="Arial"/>
                <w:b/>
                <w:bCs/>
                <w:lang w:val="es-BO"/>
              </w:rPr>
            </w:pPr>
          </w:p>
        </w:tc>
      </w:tr>
      <w:tr w:rsidR="00074B3C" w:rsidRPr="00074B3C" w14:paraId="2714928B" w14:textId="77777777" w:rsidTr="00C97087">
        <w:trPr>
          <w:trHeight w:val="114"/>
        </w:trPr>
        <w:tc>
          <w:tcPr>
            <w:tcW w:w="237" w:type="dxa"/>
            <w:tcBorders>
              <w:top w:val="nil"/>
              <w:left w:val="single" w:sz="12" w:space="0" w:color="auto"/>
              <w:bottom w:val="nil"/>
            </w:tcBorders>
            <w:shd w:val="clear" w:color="auto" w:fill="auto"/>
            <w:noWrap/>
            <w:vAlign w:val="center"/>
          </w:tcPr>
          <w:p w14:paraId="4959DEE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7C82539" w14:textId="77777777" w:rsidR="00074B3C" w:rsidRPr="00074B3C" w:rsidRDefault="00074B3C" w:rsidP="00074B3C">
            <w:pPr>
              <w:rPr>
                <w:rFonts w:ascii="Arial" w:hAnsi="Arial" w:cs="Arial"/>
                <w:b/>
                <w:bCs/>
                <w:lang w:val="es-BO"/>
              </w:rPr>
            </w:pPr>
          </w:p>
        </w:tc>
        <w:tc>
          <w:tcPr>
            <w:tcW w:w="1657" w:type="dxa"/>
            <w:gridSpan w:val="10"/>
            <w:vMerge/>
            <w:shd w:val="clear" w:color="auto" w:fill="auto"/>
            <w:vAlign w:val="center"/>
          </w:tcPr>
          <w:p w14:paraId="7448BA1F" w14:textId="77777777" w:rsidR="00074B3C" w:rsidRPr="00074B3C" w:rsidRDefault="00074B3C" w:rsidP="00074B3C">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5191CDE" w14:textId="77777777" w:rsidR="00074B3C" w:rsidRPr="00074B3C" w:rsidRDefault="00074B3C" w:rsidP="00074B3C">
            <w:pPr>
              <w:rPr>
                <w:rFonts w:ascii="Arial" w:hAnsi="Arial" w:cs="Arial"/>
                <w:b/>
                <w:bCs/>
                <w:lang w:val="es-BO"/>
              </w:rPr>
            </w:pPr>
          </w:p>
        </w:tc>
        <w:tc>
          <w:tcPr>
            <w:tcW w:w="237" w:type="dxa"/>
            <w:tcBorders>
              <w:top w:val="nil"/>
              <w:left w:val="nil"/>
            </w:tcBorders>
            <w:shd w:val="clear" w:color="auto" w:fill="auto"/>
            <w:vAlign w:val="center"/>
          </w:tcPr>
          <w:p w14:paraId="4F752FD0" w14:textId="77777777" w:rsidR="00074B3C" w:rsidRPr="00074B3C" w:rsidRDefault="00074B3C" w:rsidP="00074B3C">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DB81D1F" w14:textId="77777777" w:rsidR="00074B3C" w:rsidRPr="00074B3C" w:rsidRDefault="00074B3C" w:rsidP="00074B3C">
            <w:pPr>
              <w:rPr>
                <w:rFonts w:ascii="Arial" w:hAnsi="Arial" w:cs="Arial"/>
                <w:b/>
                <w:bCs/>
                <w:lang w:val="es-BO"/>
              </w:rPr>
            </w:pPr>
          </w:p>
        </w:tc>
        <w:tc>
          <w:tcPr>
            <w:tcW w:w="237" w:type="dxa"/>
            <w:gridSpan w:val="2"/>
            <w:tcBorders>
              <w:top w:val="nil"/>
              <w:left w:val="nil"/>
            </w:tcBorders>
            <w:shd w:val="clear" w:color="auto" w:fill="auto"/>
            <w:vAlign w:val="center"/>
          </w:tcPr>
          <w:p w14:paraId="7B4210F0" w14:textId="77777777" w:rsidR="00074B3C" w:rsidRPr="00074B3C" w:rsidRDefault="00074B3C" w:rsidP="00074B3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090CFDC"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Día</w:t>
            </w:r>
          </w:p>
        </w:tc>
        <w:tc>
          <w:tcPr>
            <w:tcW w:w="237" w:type="dxa"/>
            <w:gridSpan w:val="2"/>
            <w:tcBorders>
              <w:top w:val="nil"/>
            </w:tcBorders>
            <w:shd w:val="clear" w:color="auto" w:fill="auto"/>
            <w:vAlign w:val="center"/>
          </w:tcPr>
          <w:p w14:paraId="3E82EA63" w14:textId="77777777" w:rsidR="00074B3C" w:rsidRPr="00074B3C" w:rsidRDefault="00074B3C" w:rsidP="00074B3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66AC09"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Mes</w:t>
            </w:r>
          </w:p>
        </w:tc>
        <w:tc>
          <w:tcPr>
            <w:tcW w:w="237" w:type="dxa"/>
            <w:gridSpan w:val="2"/>
            <w:tcBorders>
              <w:top w:val="nil"/>
            </w:tcBorders>
            <w:shd w:val="clear" w:color="auto" w:fill="auto"/>
            <w:vAlign w:val="center"/>
          </w:tcPr>
          <w:p w14:paraId="60E2A777" w14:textId="77777777" w:rsidR="00074B3C" w:rsidRPr="00074B3C" w:rsidRDefault="00074B3C" w:rsidP="00074B3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23F6408"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4ED8504" w14:textId="77777777" w:rsidR="00074B3C" w:rsidRPr="00074B3C" w:rsidRDefault="00074B3C" w:rsidP="00074B3C">
            <w:pPr>
              <w:rPr>
                <w:rFonts w:ascii="Arial" w:hAnsi="Arial" w:cs="Arial"/>
                <w:b/>
                <w:bCs/>
                <w:lang w:val="es-BO"/>
              </w:rPr>
            </w:pPr>
          </w:p>
        </w:tc>
      </w:tr>
      <w:tr w:rsidR="00074B3C" w:rsidRPr="00074B3C" w14:paraId="736C7489" w14:textId="77777777" w:rsidTr="00C97087">
        <w:trPr>
          <w:trHeight w:val="114"/>
        </w:trPr>
        <w:tc>
          <w:tcPr>
            <w:tcW w:w="237" w:type="dxa"/>
            <w:tcBorders>
              <w:top w:val="nil"/>
              <w:left w:val="single" w:sz="12" w:space="0" w:color="auto"/>
              <w:bottom w:val="nil"/>
            </w:tcBorders>
            <w:shd w:val="clear" w:color="auto" w:fill="auto"/>
            <w:noWrap/>
            <w:vAlign w:val="center"/>
          </w:tcPr>
          <w:p w14:paraId="5B4698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E60635C" w14:textId="77777777" w:rsidR="00074B3C" w:rsidRPr="00074B3C" w:rsidRDefault="00074B3C" w:rsidP="00074B3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2D0A26E" w14:textId="77777777" w:rsidR="00074B3C" w:rsidRPr="00074B3C" w:rsidRDefault="00074B3C" w:rsidP="00074B3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F41FEA" w14:textId="77777777" w:rsidR="00074B3C" w:rsidRPr="00074B3C" w:rsidRDefault="00074B3C" w:rsidP="00074B3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879388F" w14:textId="77777777" w:rsidR="00074B3C" w:rsidRPr="00074B3C" w:rsidRDefault="00074B3C" w:rsidP="00074B3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BBD02"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F0EE7B1" w14:textId="77777777" w:rsidR="00074B3C" w:rsidRPr="00074B3C" w:rsidRDefault="00074B3C" w:rsidP="00074B3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DB55B5"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E73C383" w14:textId="77777777" w:rsidR="00074B3C" w:rsidRPr="00074B3C" w:rsidRDefault="00074B3C" w:rsidP="00074B3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2072BA"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9DDFFE4" w14:textId="77777777" w:rsidR="00074B3C" w:rsidRPr="00074B3C" w:rsidRDefault="00074B3C" w:rsidP="00074B3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EC21F" w14:textId="77777777" w:rsidR="00074B3C" w:rsidRPr="00074B3C" w:rsidRDefault="00074B3C" w:rsidP="00074B3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F59CF24" w14:textId="77777777" w:rsidR="00074B3C" w:rsidRPr="00074B3C" w:rsidRDefault="00074B3C" w:rsidP="00074B3C">
            <w:pPr>
              <w:rPr>
                <w:rFonts w:ascii="Arial" w:hAnsi="Arial" w:cs="Arial"/>
                <w:b/>
                <w:bCs/>
                <w:lang w:val="es-BO"/>
              </w:rPr>
            </w:pPr>
          </w:p>
        </w:tc>
      </w:tr>
      <w:tr w:rsidR="00074B3C" w:rsidRPr="00074B3C" w14:paraId="2CB37D33" w14:textId="77777777" w:rsidTr="00C97087">
        <w:trPr>
          <w:trHeight w:val="114"/>
        </w:trPr>
        <w:tc>
          <w:tcPr>
            <w:tcW w:w="237" w:type="dxa"/>
            <w:tcBorders>
              <w:top w:val="nil"/>
              <w:left w:val="single" w:sz="12" w:space="0" w:color="auto"/>
              <w:bottom w:val="nil"/>
            </w:tcBorders>
            <w:shd w:val="clear" w:color="auto" w:fill="auto"/>
            <w:noWrap/>
            <w:vAlign w:val="center"/>
          </w:tcPr>
          <w:p w14:paraId="22BFB1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F09F7A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C6DE42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D6B85D"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E6B757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B8734F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07F1E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D7DC4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82B1E0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92D061C"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501FCA"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E04407" w14:textId="77777777" w:rsidR="00074B3C" w:rsidRPr="00074B3C" w:rsidRDefault="00074B3C" w:rsidP="00074B3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9E8A8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2340EB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2246CF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A766488"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1AFB6C7B"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A7D719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97A9B1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F9BE1BF" w14:textId="77777777" w:rsidR="00074B3C" w:rsidRPr="00074B3C" w:rsidRDefault="00074B3C" w:rsidP="00074B3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A303EEB" w14:textId="77777777" w:rsidR="00074B3C" w:rsidRPr="00074B3C" w:rsidRDefault="00074B3C" w:rsidP="00074B3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37EA91D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CE8CD9A"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A245C2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FEFD10E" w14:textId="77777777" w:rsidR="00074B3C" w:rsidRPr="00074B3C" w:rsidRDefault="00074B3C" w:rsidP="00074B3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5E33E937"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886C8D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5D2814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7B60643"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4D1B1C25" w14:textId="77777777" w:rsidR="00074B3C" w:rsidRPr="00074B3C" w:rsidRDefault="00074B3C" w:rsidP="00074B3C">
            <w:pPr>
              <w:rPr>
                <w:rFonts w:ascii="Arial" w:hAnsi="Arial" w:cs="Arial"/>
                <w:b/>
                <w:bCs/>
                <w:lang w:val="es-BO"/>
              </w:rPr>
            </w:pPr>
          </w:p>
        </w:tc>
        <w:tc>
          <w:tcPr>
            <w:tcW w:w="241" w:type="dxa"/>
            <w:gridSpan w:val="2"/>
            <w:tcBorders>
              <w:bottom w:val="single" w:sz="4" w:space="0" w:color="auto"/>
            </w:tcBorders>
            <w:shd w:val="clear" w:color="auto" w:fill="auto"/>
            <w:vAlign w:val="center"/>
          </w:tcPr>
          <w:p w14:paraId="24138F2F" w14:textId="77777777" w:rsidR="00074B3C" w:rsidRPr="00074B3C" w:rsidRDefault="00074B3C" w:rsidP="00074B3C">
            <w:pPr>
              <w:rPr>
                <w:rFonts w:ascii="Arial" w:hAnsi="Arial" w:cs="Arial"/>
                <w:b/>
                <w:bCs/>
                <w:lang w:val="es-BO"/>
              </w:rPr>
            </w:pPr>
          </w:p>
        </w:tc>
        <w:tc>
          <w:tcPr>
            <w:tcW w:w="240" w:type="dxa"/>
            <w:tcBorders>
              <w:bottom w:val="single" w:sz="4" w:space="0" w:color="auto"/>
            </w:tcBorders>
            <w:shd w:val="clear" w:color="auto" w:fill="auto"/>
            <w:vAlign w:val="center"/>
          </w:tcPr>
          <w:p w14:paraId="1D68CC74"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58783177"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60E8C55" w14:textId="77777777" w:rsidR="00074B3C" w:rsidRPr="00074B3C" w:rsidRDefault="00074B3C" w:rsidP="00074B3C">
            <w:pPr>
              <w:rPr>
                <w:rFonts w:ascii="Arial" w:hAnsi="Arial" w:cs="Arial"/>
                <w:b/>
                <w:bCs/>
                <w:lang w:val="es-BO"/>
              </w:rPr>
            </w:pPr>
          </w:p>
        </w:tc>
        <w:tc>
          <w:tcPr>
            <w:tcW w:w="234" w:type="dxa"/>
            <w:gridSpan w:val="2"/>
            <w:tcBorders>
              <w:bottom w:val="single" w:sz="4" w:space="0" w:color="auto"/>
            </w:tcBorders>
            <w:shd w:val="clear" w:color="auto" w:fill="auto"/>
            <w:vAlign w:val="center"/>
          </w:tcPr>
          <w:p w14:paraId="472A5426"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DEB0348"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7BE9B3F3"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4FA96677"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0CCC05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FCA785" w14:textId="77777777" w:rsidR="00074B3C" w:rsidRPr="00074B3C" w:rsidRDefault="00074B3C" w:rsidP="00074B3C">
            <w:pPr>
              <w:rPr>
                <w:rFonts w:ascii="Arial" w:hAnsi="Arial" w:cs="Arial"/>
                <w:b/>
                <w:bCs/>
                <w:lang w:val="es-BO"/>
              </w:rPr>
            </w:pPr>
          </w:p>
        </w:tc>
      </w:tr>
      <w:tr w:rsidR="00074B3C" w:rsidRPr="00074B3C" w14:paraId="143BA5AE" w14:textId="77777777" w:rsidTr="00C97087">
        <w:trPr>
          <w:trHeight w:val="114"/>
        </w:trPr>
        <w:tc>
          <w:tcPr>
            <w:tcW w:w="237" w:type="dxa"/>
            <w:tcBorders>
              <w:top w:val="nil"/>
              <w:left w:val="single" w:sz="12" w:space="0" w:color="auto"/>
              <w:bottom w:val="nil"/>
            </w:tcBorders>
            <w:shd w:val="clear" w:color="auto" w:fill="auto"/>
            <w:noWrap/>
            <w:vAlign w:val="center"/>
          </w:tcPr>
          <w:p w14:paraId="7CD6C5DF" w14:textId="77777777" w:rsidR="00074B3C" w:rsidRPr="00074B3C" w:rsidRDefault="00074B3C" w:rsidP="00074B3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671ECA1" w14:textId="77777777" w:rsidR="00074B3C" w:rsidRPr="00074B3C" w:rsidRDefault="00074B3C" w:rsidP="00074B3C">
            <w:pPr>
              <w:jc w:val="right"/>
              <w:rPr>
                <w:rFonts w:ascii="Arial" w:hAnsi="Arial" w:cs="Arial"/>
                <w:bCs/>
                <w:lang w:val="es-BO"/>
              </w:rPr>
            </w:pPr>
            <w:r w:rsidRPr="00074B3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FB6A0"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035E05AD"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490C608A"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7AE06BC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E942689"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971CE0" w14:textId="77777777" w:rsidR="00074B3C" w:rsidRPr="00074B3C" w:rsidRDefault="00074B3C" w:rsidP="00074B3C">
            <w:pPr>
              <w:rPr>
                <w:rFonts w:ascii="Arial" w:hAnsi="Arial" w:cs="Arial"/>
                <w:b/>
                <w:bCs/>
                <w:lang w:val="es-BO"/>
              </w:rPr>
            </w:pPr>
          </w:p>
        </w:tc>
      </w:tr>
      <w:tr w:rsidR="00074B3C" w:rsidRPr="00074B3C" w14:paraId="2151FA4A" w14:textId="77777777" w:rsidTr="00C97087">
        <w:trPr>
          <w:trHeight w:val="114"/>
        </w:trPr>
        <w:tc>
          <w:tcPr>
            <w:tcW w:w="237" w:type="dxa"/>
            <w:tcBorders>
              <w:top w:val="nil"/>
              <w:left w:val="single" w:sz="12" w:space="0" w:color="auto"/>
              <w:bottom w:val="nil"/>
            </w:tcBorders>
            <w:shd w:val="clear" w:color="auto" w:fill="auto"/>
            <w:noWrap/>
            <w:vAlign w:val="center"/>
          </w:tcPr>
          <w:p w14:paraId="4F4FB1B1"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F60B6F5" w14:textId="77777777" w:rsidR="00074B3C" w:rsidRPr="00074B3C" w:rsidRDefault="00074B3C" w:rsidP="00074B3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C579ECE"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487441D1"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2F0DC7DE"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EB95A6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67CEEC1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438500" w14:textId="77777777" w:rsidR="00074B3C" w:rsidRPr="00074B3C" w:rsidRDefault="00074B3C" w:rsidP="00074B3C">
            <w:pPr>
              <w:rPr>
                <w:rFonts w:ascii="Arial" w:hAnsi="Arial" w:cs="Arial"/>
                <w:b/>
                <w:bCs/>
                <w:lang w:val="es-BO"/>
              </w:rPr>
            </w:pPr>
          </w:p>
        </w:tc>
      </w:tr>
      <w:tr w:rsidR="00074B3C" w:rsidRPr="00074B3C" w14:paraId="229DFAE0" w14:textId="77777777" w:rsidTr="00C97087">
        <w:trPr>
          <w:trHeight w:val="114"/>
        </w:trPr>
        <w:tc>
          <w:tcPr>
            <w:tcW w:w="237" w:type="dxa"/>
            <w:tcBorders>
              <w:top w:val="nil"/>
              <w:left w:val="single" w:sz="12" w:space="0" w:color="auto"/>
              <w:bottom w:val="nil"/>
            </w:tcBorders>
            <w:shd w:val="clear" w:color="auto" w:fill="auto"/>
            <w:noWrap/>
            <w:vAlign w:val="center"/>
          </w:tcPr>
          <w:p w14:paraId="60FB9F9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25E18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4A066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E4A21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02C26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4832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BB853D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9767F0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1F43AC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7F113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C39A8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0B43E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C396E47"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4886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68BE6A"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5DD51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441A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18426B"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B8E207"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C41A9C"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3D9415"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D66D96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AFDE5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2D00E"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49882"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AFB6A86"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32727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5E2CA0"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E2D77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707B78"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3D8DE0"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27897B3"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760994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E40364"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962F6B0"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049E6C06"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4CA2CA7E"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C3F12F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AC7B41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53F9AC" w14:textId="77777777" w:rsidR="00074B3C" w:rsidRPr="00074B3C" w:rsidRDefault="00074B3C" w:rsidP="00074B3C">
            <w:pPr>
              <w:rPr>
                <w:rFonts w:ascii="Arial" w:hAnsi="Arial" w:cs="Arial"/>
                <w:b/>
                <w:bCs/>
                <w:lang w:val="es-BO"/>
              </w:rPr>
            </w:pPr>
          </w:p>
        </w:tc>
      </w:tr>
      <w:tr w:rsidR="00074B3C" w:rsidRPr="00074B3C" w14:paraId="7F1E56A4" w14:textId="77777777" w:rsidTr="00C97087">
        <w:trPr>
          <w:trHeight w:val="114"/>
        </w:trPr>
        <w:tc>
          <w:tcPr>
            <w:tcW w:w="237" w:type="dxa"/>
            <w:tcBorders>
              <w:top w:val="nil"/>
              <w:left w:val="single" w:sz="12" w:space="0" w:color="auto"/>
              <w:bottom w:val="nil"/>
            </w:tcBorders>
            <w:shd w:val="clear" w:color="auto" w:fill="auto"/>
            <w:noWrap/>
            <w:vAlign w:val="center"/>
          </w:tcPr>
          <w:p w14:paraId="21AE307A" w14:textId="77777777" w:rsidR="00074B3C" w:rsidRPr="00074B3C" w:rsidRDefault="00074B3C" w:rsidP="00074B3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2868EA4" w14:textId="77777777" w:rsidR="00074B3C" w:rsidRPr="00074B3C" w:rsidRDefault="00074B3C" w:rsidP="00074B3C">
            <w:pPr>
              <w:jc w:val="right"/>
              <w:rPr>
                <w:rFonts w:ascii="Arial" w:hAnsi="Arial" w:cs="Arial"/>
                <w:bCs/>
                <w:lang w:val="es-BO"/>
              </w:rPr>
            </w:pPr>
            <w:r w:rsidRPr="00074B3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E6A4"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60F233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C66505" w14:textId="77777777" w:rsidR="00074B3C" w:rsidRPr="00074B3C" w:rsidRDefault="00074B3C" w:rsidP="00074B3C">
            <w:pPr>
              <w:rPr>
                <w:rFonts w:ascii="Arial" w:hAnsi="Arial" w:cs="Arial"/>
                <w:b/>
                <w:bCs/>
                <w:lang w:val="es-BO"/>
              </w:rPr>
            </w:pPr>
          </w:p>
        </w:tc>
      </w:tr>
      <w:tr w:rsidR="00074B3C" w:rsidRPr="00074B3C" w14:paraId="5C1D75F7" w14:textId="77777777" w:rsidTr="00C97087">
        <w:trPr>
          <w:trHeight w:val="114"/>
        </w:trPr>
        <w:tc>
          <w:tcPr>
            <w:tcW w:w="237" w:type="dxa"/>
            <w:tcBorders>
              <w:top w:val="nil"/>
              <w:left w:val="single" w:sz="12" w:space="0" w:color="auto"/>
              <w:bottom w:val="nil"/>
            </w:tcBorders>
            <w:shd w:val="clear" w:color="auto" w:fill="auto"/>
            <w:noWrap/>
            <w:vAlign w:val="center"/>
          </w:tcPr>
          <w:p w14:paraId="49EECC0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915616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47D11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22C48AE"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7ECE40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5F579F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553FA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784069"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A4BEC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DB58FC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958BF0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A50FD6"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5D699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A8D8C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19E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E858A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1824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D405C3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1DAB9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24C1632"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4BFC564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A87B5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34B783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4FF2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31449FE"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675BA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331ED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32A81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669A7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D3FF47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9912B2E"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113249E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14A9DC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93BA3A"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5C22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9FF2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FDDA30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4C5128C"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765631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986311" w14:textId="77777777" w:rsidR="00074B3C" w:rsidRPr="00074B3C" w:rsidRDefault="00074B3C" w:rsidP="00074B3C">
            <w:pPr>
              <w:rPr>
                <w:rFonts w:ascii="Arial" w:hAnsi="Arial" w:cs="Arial"/>
                <w:b/>
                <w:bCs/>
                <w:lang w:val="es-BO"/>
              </w:rPr>
            </w:pPr>
          </w:p>
        </w:tc>
      </w:tr>
      <w:tr w:rsidR="00074B3C" w:rsidRPr="00074B3C" w14:paraId="4222469B" w14:textId="77777777" w:rsidTr="00C9708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143690F" w14:textId="77777777" w:rsidR="00074B3C" w:rsidRPr="00074B3C" w:rsidRDefault="00074B3C" w:rsidP="00074B3C">
            <w:pPr>
              <w:rPr>
                <w:rFonts w:ascii="Arial" w:hAnsi="Arial" w:cs="Arial"/>
                <w:b/>
                <w:bCs/>
                <w:lang w:val="es-BO"/>
              </w:rPr>
            </w:pPr>
            <w:r w:rsidRPr="00074B3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74B3C" w:rsidRPr="00074B3C" w14:paraId="00D7BF76" w14:textId="77777777" w:rsidTr="00C97087">
        <w:trPr>
          <w:trHeight w:val="114"/>
        </w:trPr>
        <w:tc>
          <w:tcPr>
            <w:tcW w:w="237" w:type="dxa"/>
            <w:tcBorders>
              <w:top w:val="nil"/>
              <w:left w:val="single" w:sz="12" w:space="0" w:color="auto"/>
              <w:bottom w:val="nil"/>
            </w:tcBorders>
            <w:shd w:val="clear" w:color="auto" w:fill="auto"/>
            <w:noWrap/>
            <w:vAlign w:val="center"/>
          </w:tcPr>
          <w:p w14:paraId="37FB805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677C0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B23DD5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9EEF17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EB2A8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7051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ED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E435E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988232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BA45D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15664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0175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DFB1E3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5C21B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2B2B90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D705AA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A531CE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88880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DD78AF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0FC4EA6"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7A62137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F90A76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73BE4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56FCF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3437ED"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045233A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09341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C3B93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A0734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A7484DF"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631A63C8"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0672EA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1A5256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7982C0B"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63DE7D1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727BA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F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3CD737F"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BD4BEB5"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BA4EAFC" w14:textId="77777777" w:rsidR="00074B3C" w:rsidRPr="00074B3C" w:rsidRDefault="00074B3C" w:rsidP="00074B3C">
            <w:pPr>
              <w:rPr>
                <w:rFonts w:ascii="Arial" w:hAnsi="Arial" w:cs="Arial"/>
                <w:b/>
                <w:bCs/>
                <w:lang w:val="es-BO"/>
              </w:rPr>
            </w:pPr>
          </w:p>
        </w:tc>
      </w:tr>
      <w:tr w:rsidR="00074B3C" w:rsidRPr="00074B3C" w14:paraId="6765B1AE" w14:textId="77777777" w:rsidTr="00C97087">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FD8B35C" w14:textId="77777777" w:rsidR="00074B3C" w:rsidRPr="00074B3C" w:rsidRDefault="00074B3C" w:rsidP="00074B3C">
            <w:pPr>
              <w:numPr>
                <w:ilvl w:val="0"/>
                <w:numId w:val="24"/>
              </w:numPr>
              <w:ind w:left="586" w:hanging="425"/>
              <w:rPr>
                <w:rFonts w:ascii="Arial" w:hAnsi="Arial" w:cs="Arial"/>
                <w:b/>
                <w:bCs/>
                <w:lang w:val="es-BO"/>
              </w:rPr>
            </w:pPr>
            <w:r w:rsidRPr="00074B3C">
              <w:rPr>
                <w:rFonts w:ascii="Arial" w:hAnsi="Arial" w:cs="Arial"/>
                <w:b/>
                <w:bCs/>
                <w:lang w:val="es-BO"/>
              </w:rPr>
              <w:t>INFORMACIÓN SOBRE NOTIFICACIONES</w:t>
            </w:r>
          </w:p>
        </w:tc>
      </w:tr>
      <w:tr w:rsidR="00074B3C" w:rsidRPr="00074B3C" w14:paraId="4030CC57" w14:textId="77777777" w:rsidTr="00C97087">
        <w:trPr>
          <w:trHeight w:val="114"/>
        </w:trPr>
        <w:tc>
          <w:tcPr>
            <w:tcW w:w="237" w:type="dxa"/>
            <w:tcBorders>
              <w:top w:val="nil"/>
              <w:left w:val="single" w:sz="12" w:space="0" w:color="auto"/>
              <w:bottom w:val="nil"/>
            </w:tcBorders>
            <w:shd w:val="clear" w:color="auto" w:fill="auto"/>
            <w:noWrap/>
            <w:vAlign w:val="center"/>
          </w:tcPr>
          <w:p w14:paraId="435E3CB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4D51B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459E2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FD0CD2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85B379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70A7A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2DD49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4F0473"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86A631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68C68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295A42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1C6537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07CCF0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F1F0E5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577204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61E7F3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B02392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F56F8B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9047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81E0864"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334A42C"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8AD62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A47139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C6EB1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35680F"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8E5E2B6"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637431A"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1115ED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5465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DD5FE1F"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582D5BC"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474E6B7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67E33E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2995C03"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06BC30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2662AD"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8A44CF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22A13A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33F9DD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A9639B7" w14:textId="77777777" w:rsidR="00074B3C" w:rsidRPr="00074B3C" w:rsidRDefault="00074B3C" w:rsidP="00074B3C">
            <w:pPr>
              <w:rPr>
                <w:rFonts w:ascii="Arial" w:hAnsi="Arial" w:cs="Arial"/>
                <w:b/>
                <w:bCs/>
                <w:lang w:val="es-BO"/>
              </w:rPr>
            </w:pPr>
          </w:p>
        </w:tc>
      </w:tr>
      <w:tr w:rsidR="00074B3C" w:rsidRPr="00074B3C" w14:paraId="326AE28D" w14:textId="77777777" w:rsidTr="00C97087">
        <w:trPr>
          <w:trHeight w:val="114"/>
        </w:trPr>
        <w:tc>
          <w:tcPr>
            <w:tcW w:w="237" w:type="dxa"/>
            <w:tcBorders>
              <w:top w:val="nil"/>
              <w:left w:val="single" w:sz="12" w:space="0" w:color="auto"/>
              <w:bottom w:val="nil"/>
            </w:tcBorders>
            <w:shd w:val="clear" w:color="auto" w:fill="auto"/>
            <w:noWrap/>
            <w:vAlign w:val="center"/>
          </w:tcPr>
          <w:p w14:paraId="2B1BFB8D" w14:textId="77777777" w:rsidR="00074B3C" w:rsidRPr="00074B3C" w:rsidRDefault="00074B3C" w:rsidP="00074B3C">
            <w:pPr>
              <w:rPr>
                <w:rFonts w:ascii="Arial" w:hAnsi="Arial" w:cs="Arial"/>
                <w:b/>
                <w:bCs/>
                <w:lang w:val="es-BO"/>
              </w:rPr>
            </w:pPr>
          </w:p>
        </w:tc>
        <w:tc>
          <w:tcPr>
            <w:tcW w:w="2841" w:type="dxa"/>
            <w:gridSpan w:val="15"/>
            <w:vMerge w:val="restart"/>
            <w:tcBorders>
              <w:top w:val="nil"/>
            </w:tcBorders>
            <w:shd w:val="clear" w:color="auto" w:fill="auto"/>
            <w:vAlign w:val="center"/>
          </w:tcPr>
          <w:p w14:paraId="6B8E10CF" w14:textId="77777777" w:rsidR="00074B3C" w:rsidRPr="00074B3C" w:rsidRDefault="00074B3C" w:rsidP="00074B3C">
            <w:pPr>
              <w:jc w:val="right"/>
              <w:rPr>
                <w:rFonts w:ascii="Arial" w:hAnsi="Arial" w:cs="Arial"/>
                <w:b/>
                <w:bCs/>
                <w:lang w:val="es-BO"/>
              </w:rPr>
            </w:pPr>
            <w:r w:rsidRPr="00074B3C">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427C511" w14:textId="77777777" w:rsidR="00074B3C" w:rsidRPr="00074B3C" w:rsidRDefault="00074B3C" w:rsidP="00074B3C">
            <w:pPr>
              <w:jc w:val="right"/>
              <w:rPr>
                <w:rFonts w:ascii="Arial" w:hAnsi="Arial" w:cs="Arial"/>
                <w:b/>
                <w:bCs/>
                <w:lang w:val="es-BO"/>
              </w:rPr>
            </w:pPr>
            <w:r w:rsidRPr="00074B3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BFFE5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48DD974"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0DBFC4D" w14:textId="77777777" w:rsidR="00074B3C" w:rsidRPr="00074B3C" w:rsidRDefault="00074B3C" w:rsidP="00074B3C">
            <w:pPr>
              <w:rPr>
                <w:rFonts w:ascii="Arial" w:hAnsi="Arial" w:cs="Arial"/>
                <w:b/>
                <w:bCs/>
                <w:lang w:val="es-BO"/>
              </w:rPr>
            </w:pPr>
          </w:p>
        </w:tc>
      </w:tr>
      <w:tr w:rsidR="00074B3C" w:rsidRPr="00074B3C" w14:paraId="0DCF55D9" w14:textId="77777777" w:rsidTr="00C97087">
        <w:trPr>
          <w:trHeight w:val="114"/>
        </w:trPr>
        <w:tc>
          <w:tcPr>
            <w:tcW w:w="237" w:type="dxa"/>
            <w:tcBorders>
              <w:top w:val="nil"/>
              <w:left w:val="single" w:sz="12" w:space="0" w:color="auto"/>
              <w:bottom w:val="nil"/>
            </w:tcBorders>
            <w:shd w:val="clear" w:color="auto" w:fill="auto"/>
            <w:noWrap/>
            <w:vAlign w:val="center"/>
          </w:tcPr>
          <w:p w14:paraId="49820720" w14:textId="77777777" w:rsidR="00074B3C" w:rsidRPr="00074B3C" w:rsidRDefault="00074B3C" w:rsidP="00074B3C">
            <w:pPr>
              <w:rPr>
                <w:rFonts w:ascii="Arial" w:hAnsi="Arial" w:cs="Arial"/>
                <w:b/>
                <w:bCs/>
                <w:lang w:val="es-BO"/>
              </w:rPr>
            </w:pPr>
          </w:p>
        </w:tc>
        <w:tc>
          <w:tcPr>
            <w:tcW w:w="2841" w:type="dxa"/>
            <w:gridSpan w:val="15"/>
            <w:vMerge/>
            <w:shd w:val="clear" w:color="auto" w:fill="auto"/>
            <w:vAlign w:val="center"/>
          </w:tcPr>
          <w:p w14:paraId="1C58308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E4AF6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CE9DF3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24764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A57F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B6D4D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B50D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6F23BD5"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5EE12E1"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956F39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7CAD37F"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B209676"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391937"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5891F7B"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28899CF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2582738"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E5679C"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DC4A476"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BE62612"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274F6D4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1F6C52"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8B5C7C"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267BA9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6E1FE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BC9B93A"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4D3D2A4"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D44BEF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FA87B" w14:textId="77777777" w:rsidR="00074B3C" w:rsidRPr="00074B3C" w:rsidRDefault="00074B3C" w:rsidP="00074B3C">
            <w:pPr>
              <w:rPr>
                <w:rFonts w:ascii="Arial" w:hAnsi="Arial" w:cs="Arial"/>
                <w:b/>
                <w:bCs/>
                <w:lang w:val="es-BO"/>
              </w:rPr>
            </w:pPr>
          </w:p>
        </w:tc>
      </w:tr>
      <w:tr w:rsidR="00074B3C" w:rsidRPr="00074B3C" w14:paraId="002417F1" w14:textId="77777777" w:rsidTr="00C97087">
        <w:trPr>
          <w:trHeight w:val="114"/>
        </w:trPr>
        <w:tc>
          <w:tcPr>
            <w:tcW w:w="237" w:type="dxa"/>
            <w:tcBorders>
              <w:top w:val="nil"/>
              <w:left w:val="single" w:sz="12" w:space="0" w:color="auto"/>
              <w:bottom w:val="nil"/>
            </w:tcBorders>
            <w:shd w:val="clear" w:color="auto" w:fill="auto"/>
            <w:noWrap/>
            <w:vAlign w:val="center"/>
          </w:tcPr>
          <w:p w14:paraId="661D0D2B" w14:textId="77777777" w:rsidR="00074B3C" w:rsidRPr="00074B3C" w:rsidRDefault="00074B3C" w:rsidP="00074B3C">
            <w:pPr>
              <w:rPr>
                <w:rFonts w:ascii="Arial" w:hAnsi="Arial" w:cs="Arial"/>
                <w:b/>
                <w:bCs/>
                <w:lang w:val="es-BO"/>
              </w:rPr>
            </w:pPr>
          </w:p>
        </w:tc>
        <w:tc>
          <w:tcPr>
            <w:tcW w:w="2841" w:type="dxa"/>
            <w:gridSpan w:val="15"/>
            <w:vMerge/>
            <w:tcBorders>
              <w:bottom w:val="nil"/>
            </w:tcBorders>
            <w:shd w:val="clear" w:color="auto" w:fill="auto"/>
            <w:vAlign w:val="center"/>
          </w:tcPr>
          <w:p w14:paraId="038F1253" w14:textId="77777777" w:rsidR="00074B3C" w:rsidRPr="00074B3C" w:rsidRDefault="00074B3C" w:rsidP="00074B3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22BEBC9E" w14:textId="77777777" w:rsidR="00074B3C" w:rsidRPr="00074B3C" w:rsidRDefault="00074B3C" w:rsidP="00074B3C">
            <w:pPr>
              <w:jc w:val="right"/>
              <w:rPr>
                <w:rFonts w:ascii="Arial" w:hAnsi="Arial" w:cs="Arial"/>
                <w:b/>
                <w:bCs/>
                <w:lang w:val="es-BO"/>
              </w:rPr>
            </w:pPr>
            <w:r w:rsidRPr="00074B3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6B14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ADC776B"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DE104D" w14:textId="77777777" w:rsidR="00074B3C" w:rsidRPr="00074B3C" w:rsidRDefault="00074B3C" w:rsidP="00074B3C">
            <w:pPr>
              <w:rPr>
                <w:rFonts w:ascii="Arial" w:hAnsi="Arial" w:cs="Arial"/>
                <w:b/>
                <w:bCs/>
                <w:lang w:val="es-BO"/>
              </w:rPr>
            </w:pPr>
          </w:p>
        </w:tc>
      </w:tr>
      <w:tr w:rsidR="00074B3C" w:rsidRPr="00074B3C" w14:paraId="35E5D895" w14:textId="77777777" w:rsidTr="00C9708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3B73459"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65FEBDD"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8E8419B"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1129B37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7D57C8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415DF71" w14:textId="77777777" w:rsidR="00074B3C" w:rsidRPr="00074B3C" w:rsidRDefault="00074B3C" w:rsidP="00074B3C">
            <w:pPr>
              <w:jc w:val="cente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629BA9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E7B96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9BF6A3A"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0F5AD81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20937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C717E6"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3FECA533"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8A7CC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FE1C3AB"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1C6E2F"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4BBCCAD"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A7ED4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C459961"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519CBB8"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9A9358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76394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1813BF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r>
    </w:tbl>
    <w:p w14:paraId="40D140B0" w14:textId="77777777" w:rsidR="00074B3C" w:rsidRPr="00074B3C" w:rsidRDefault="00074B3C" w:rsidP="00074B3C">
      <w:pPr>
        <w:jc w:val="center"/>
        <w:rPr>
          <w:rFonts w:cs="Arial"/>
          <w:b/>
          <w:sz w:val="18"/>
          <w:lang w:val="es-BO"/>
        </w:rPr>
      </w:pPr>
      <w:r w:rsidRPr="00074B3C">
        <w:rPr>
          <w:rFonts w:cs="Arial"/>
          <w:b/>
          <w:sz w:val="18"/>
          <w:lang w:val="es-BO"/>
        </w:rPr>
        <w:lastRenderedPageBreak/>
        <w:t>FORMULARIO A-2d</w:t>
      </w:r>
    </w:p>
    <w:p w14:paraId="36AB7D00" w14:textId="77777777" w:rsidR="00074B3C" w:rsidRPr="00074B3C" w:rsidRDefault="00074B3C" w:rsidP="00074B3C">
      <w:pPr>
        <w:jc w:val="center"/>
        <w:rPr>
          <w:rFonts w:cs="Arial"/>
          <w:b/>
          <w:sz w:val="18"/>
          <w:lang w:val="es-BO"/>
        </w:rPr>
      </w:pPr>
      <w:r w:rsidRPr="00074B3C">
        <w:rPr>
          <w:rFonts w:cs="Arial"/>
          <w:b/>
          <w:sz w:val="18"/>
          <w:lang w:val="es-BO"/>
        </w:rPr>
        <w:t>IDENTIFICACIÓN DE INTEGRANTES DE LA ASOCIACIÓN ACCIDENTAL</w:t>
      </w:r>
    </w:p>
    <w:p w14:paraId="6BE73367" w14:textId="77777777" w:rsidR="00074B3C" w:rsidRPr="00074B3C" w:rsidRDefault="00074B3C" w:rsidP="00074B3C">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074B3C" w:rsidRPr="00074B3C" w14:paraId="1F808D35" w14:textId="77777777" w:rsidTr="00C97087">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FABDE6C" w14:textId="77777777" w:rsidR="00074B3C" w:rsidRPr="00074B3C" w:rsidRDefault="00074B3C" w:rsidP="00074B3C">
            <w:pPr>
              <w:numPr>
                <w:ilvl w:val="0"/>
                <w:numId w:val="25"/>
              </w:numPr>
              <w:ind w:left="444" w:hanging="283"/>
              <w:rPr>
                <w:rFonts w:ascii="Arial" w:hAnsi="Arial" w:cs="Arial"/>
                <w:lang w:val="es-BO" w:eastAsia="en-US"/>
              </w:rPr>
            </w:pPr>
            <w:r w:rsidRPr="00074B3C">
              <w:rPr>
                <w:rFonts w:ascii="Arial" w:hAnsi="Arial" w:cs="Arial"/>
                <w:b/>
                <w:bCs/>
                <w:lang w:val="es-BO" w:eastAsia="en-US"/>
              </w:rPr>
              <w:t>DATOS GENERALES DEL PROPONENTE</w:t>
            </w:r>
          </w:p>
        </w:tc>
      </w:tr>
      <w:tr w:rsidR="00074B3C" w:rsidRPr="00074B3C" w14:paraId="5E44E7D7" w14:textId="77777777" w:rsidTr="00C97087">
        <w:trPr>
          <w:trHeight w:val="54"/>
          <w:jc w:val="center"/>
        </w:trPr>
        <w:tc>
          <w:tcPr>
            <w:tcW w:w="243" w:type="dxa"/>
            <w:tcBorders>
              <w:top w:val="nil"/>
              <w:left w:val="single" w:sz="12" w:space="0" w:color="auto"/>
              <w:bottom w:val="nil"/>
            </w:tcBorders>
            <w:shd w:val="clear" w:color="auto" w:fill="auto"/>
            <w:noWrap/>
            <w:vAlign w:val="center"/>
            <w:hideMark/>
          </w:tcPr>
          <w:p w14:paraId="21B5F808"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CF91336"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A62E35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EB79F6D"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056BDBE3"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5DF4B4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25815B9"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78462AC0"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6E3121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038FC01"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6528866E"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5EBA2285"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25CB2C1F"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7E687900"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8F6E9BE"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371D181"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407EED2C"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605D8A5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F92531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2B8AD83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894E89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3AB5D9E"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03346C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2FD620"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836778C"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C94FB5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7A3AD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E31854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CD3EAC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8E2041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1C4E577"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9A3D5A8"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8562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B1F463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49D51FE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0364AD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DE21D7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690D4F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5E74E" w14:textId="77777777" w:rsidR="00074B3C" w:rsidRPr="00074B3C" w:rsidRDefault="00074B3C" w:rsidP="00074B3C">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DC79FA9" w14:textId="77777777" w:rsidR="00074B3C" w:rsidRPr="00074B3C" w:rsidRDefault="00074B3C" w:rsidP="00074B3C">
            <w:pPr>
              <w:rPr>
                <w:rFonts w:ascii="Arial" w:hAnsi="Arial" w:cs="Arial"/>
                <w:lang w:val="es-BO"/>
              </w:rPr>
            </w:pPr>
          </w:p>
        </w:tc>
      </w:tr>
      <w:tr w:rsidR="00074B3C" w:rsidRPr="00074B3C" w14:paraId="1BA52708"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147F0DF5" w14:textId="77777777" w:rsidR="00074B3C" w:rsidRPr="00074B3C" w:rsidRDefault="00074B3C" w:rsidP="00074B3C">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947243A"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5B60F"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2665A5B" w14:textId="77777777" w:rsidR="00074B3C" w:rsidRPr="00074B3C" w:rsidRDefault="00074B3C" w:rsidP="00074B3C">
            <w:pPr>
              <w:rPr>
                <w:rFonts w:ascii="Arial" w:hAnsi="Arial" w:cs="Arial"/>
                <w:lang w:val="es-BO"/>
              </w:rPr>
            </w:pPr>
          </w:p>
        </w:tc>
      </w:tr>
      <w:tr w:rsidR="00074B3C" w:rsidRPr="00074B3C" w14:paraId="581BD6C2"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29D72CCF" w14:textId="77777777" w:rsidR="00074B3C" w:rsidRPr="00074B3C" w:rsidRDefault="00074B3C" w:rsidP="00074B3C">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3EDEBEF1" w14:textId="77777777" w:rsidR="00074B3C" w:rsidRPr="00074B3C" w:rsidRDefault="00074B3C" w:rsidP="00074B3C">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24FF0CE"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D5CCBA" w14:textId="77777777" w:rsidR="00074B3C" w:rsidRPr="00074B3C" w:rsidRDefault="00074B3C" w:rsidP="00074B3C">
            <w:pPr>
              <w:rPr>
                <w:rFonts w:ascii="Arial" w:hAnsi="Arial" w:cs="Arial"/>
                <w:lang w:val="es-BO"/>
              </w:rPr>
            </w:pPr>
          </w:p>
        </w:tc>
      </w:tr>
      <w:tr w:rsidR="00074B3C" w:rsidRPr="00074B3C" w14:paraId="3AF94226" w14:textId="77777777" w:rsidTr="00C97087">
        <w:trPr>
          <w:trHeight w:val="59"/>
          <w:jc w:val="center"/>
        </w:trPr>
        <w:tc>
          <w:tcPr>
            <w:tcW w:w="243" w:type="dxa"/>
            <w:tcBorders>
              <w:left w:val="single" w:sz="12" w:space="0" w:color="auto"/>
            </w:tcBorders>
            <w:shd w:val="clear" w:color="auto" w:fill="auto"/>
            <w:vAlign w:val="bottom"/>
          </w:tcPr>
          <w:p w14:paraId="3F0AC37E" w14:textId="77777777" w:rsidR="00074B3C" w:rsidRPr="00074B3C" w:rsidRDefault="00074B3C" w:rsidP="00074B3C">
            <w:pPr>
              <w:jc w:val="right"/>
              <w:rPr>
                <w:rFonts w:ascii="Arial" w:hAnsi="Arial" w:cs="Arial"/>
                <w:b/>
                <w:bCs/>
                <w:lang w:val="es-BO"/>
              </w:rPr>
            </w:pPr>
          </w:p>
        </w:tc>
        <w:tc>
          <w:tcPr>
            <w:tcW w:w="243" w:type="dxa"/>
            <w:shd w:val="clear" w:color="auto" w:fill="auto"/>
            <w:vAlign w:val="bottom"/>
          </w:tcPr>
          <w:p w14:paraId="1AFA8BA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8CC0EB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75E1B4F"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204A9D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994EE8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190AE0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6721B3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28AD57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32AF609"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22DBAF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F6B88B3"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68207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4B2E647"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E38F23B"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9B1A35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ED51022"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ED8D10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ED7C9D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76818B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F8856B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C7322C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80977D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E476D9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44F93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218F93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31D64C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9B12B1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CCF260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1F2295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227D56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D31B29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69E431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07FE40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5CB0B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FF56A1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4F5264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BC9D40C"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18D8A5EE" w14:textId="77777777" w:rsidR="00074B3C" w:rsidRPr="00074B3C" w:rsidRDefault="00074B3C" w:rsidP="00074B3C">
            <w:pPr>
              <w:rPr>
                <w:rFonts w:ascii="Arial" w:hAnsi="Arial" w:cs="Arial"/>
                <w:b/>
                <w:bCs/>
                <w:lang w:val="es-BO"/>
              </w:rPr>
            </w:pPr>
          </w:p>
        </w:tc>
        <w:tc>
          <w:tcPr>
            <w:tcW w:w="242" w:type="dxa"/>
            <w:tcBorders>
              <w:right w:val="single" w:sz="12" w:space="0" w:color="auto"/>
            </w:tcBorders>
            <w:shd w:val="clear" w:color="auto" w:fill="auto"/>
            <w:vAlign w:val="bottom"/>
          </w:tcPr>
          <w:p w14:paraId="4A625F92" w14:textId="77777777" w:rsidR="00074B3C" w:rsidRPr="00074B3C" w:rsidRDefault="00074B3C" w:rsidP="00074B3C">
            <w:pPr>
              <w:rPr>
                <w:rFonts w:ascii="Arial" w:hAnsi="Arial" w:cs="Arial"/>
                <w:b/>
                <w:bCs/>
                <w:lang w:val="es-BO"/>
              </w:rPr>
            </w:pPr>
          </w:p>
        </w:tc>
      </w:tr>
      <w:tr w:rsidR="00074B3C" w:rsidRPr="00074B3C" w14:paraId="4B04A2D3" w14:textId="77777777" w:rsidTr="00C97087">
        <w:trPr>
          <w:trHeight w:val="59"/>
          <w:jc w:val="center"/>
        </w:trPr>
        <w:tc>
          <w:tcPr>
            <w:tcW w:w="243" w:type="dxa"/>
            <w:tcBorders>
              <w:left w:val="single" w:sz="12" w:space="0" w:color="auto"/>
              <w:bottom w:val="nil"/>
            </w:tcBorders>
            <w:shd w:val="clear" w:color="auto" w:fill="auto"/>
            <w:vAlign w:val="bottom"/>
          </w:tcPr>
          <w:p w14:paraId="076B8B0B" w14:textId="77777777" w:rsidR="00074B3C" w:rsidRPr="00074B3C" w:rsidRDefault="00074B3C" w:rsidP="00074B3C">
            <w:pPr>
              <w:jc w:val="right"/>
              <w:rPr>
                <w:rFonts w:ascii="Arial" w:hAnsi="Arial" w:cs="Arial"/>
                <w:b/>
                <w:bCs/>
                <w:lang w:val="es-BO"/>
              </w:rPr>
            </w:pPr>
          </w:p>
        </w:tc>
        <w:tc>
          <w:tcPr>
            <w:tcW w:w="2187" w:type="dxa"/>
            <w:gridSpan w:val="9"/>
            <w:vMerge w:val="restart"/>
            <w:shd w:val="clear" w:color="auto" w:fill="auto"/>
            <w:vAlign w:val="bottom"/>
          </w:tcPr>
          <w:p w14:paraId="43C1D34D" w14:textId="77777777" w:rsidR="00074B3C" w:rsidRPr="00074B3C" w:rsidRDefault="00074B3C" w:rsidP="00074B3C">
            <w:pPr>
              <w:jc w:val="center"/>
              <w:rPr>
                <w:rFonts w:ascii="Arial" w:hAnsi="Arial" w:cs="Arial"/>
                <w:bCs/>
                <w:lang w:val="es-BO"/>
              </w:rPr>
            </w:pPr>
            <w:r w:rsidRPr="00074B3C">
              <w:rPr>
                <w:rFonts w:ascii="Arial" w:hAnsi="Arial" w:cs="Arial"/>
                <w:bCs/>
                <w:lang w:val="es-BO"/>
              </w:rPr>
              <w:t>Número de Identificación</w:t>
            </w:r>
          </w:p>
          <w:p w14:paraId="7DD4148D" w14:textId="77777777" w:rsidR="00074B3C" w:rsidRPr="00074B3C" w:rsidRDefault="00074B3C" w:rsidP="00074B3C">
            <w:pPr>
              <w:jc w:val="center"/>
              <w:rPr>
                <w:rFonts w:ascii="Arial" w:hAnsi="Arial" w:cs="Arial"/>
                <w:b/>
                <w:bCs/>
                <w:lang w:val="es-BO"/>
              </w:rPr>
            </w:pPr>
            <w:r w:rsidRPr="00074B3C">
              <w:rPr>
                <w:rFonts w:ascii="Arial" w:hAnsi="Arial" w:cs="Arial"/>
                <w:bCs/>
                <w:lang w:val="es-BO"/>
              </w:rPr>
              <w:t>Tributaria –NIT</w:t>
            </w:r>
          </w:p>
        </w:tc>
        <w:tc>
          <w:tcPr>
            <w:tcW w:w="243" w:type="dxa"/>
            <w:shd w:val="clear" w:color="auto" w:fill="auto"/>
            <w:vAlign w:val="bottom"/>
          </w:tcPr>
          <w:p w14:paraId="4C254E6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E3E5FF9" w14:textId="77777777" w:rsidR="00074B3C" w:rsidRPr="00074B3C" w:rsidRDefault="00074B3C" w:rsidP="00074B3C">
            <w:pPr>
              <w:rPr>
                <w:rFonts w:ascii="Arial" w:hAnsi="Arial" w:cs="Arial"/>
                <w:b/>
                <w:bCs/>
                <w:lang w:val="es-BO"/>
              </w:rPr>
            </w:pPr>
          </w:p>
        </w:tc>
        <w:tc>
          <w:tcPr>
            <w:tcW w:w="2668" w:type="dxa"/>
            <w:gridSpan w:val="11"/>
            <w:vMerge w:val="restart"/>
            <w:shd w:val="clear" w:color="auto" w:fill="auto"/>
            <w:vAlign w:val="bottom"/>
          </w:tcPr>
          <w:p w14:paraId="49F4AC06" w14:textId="77777777" w:rsidR="00074B3C" w:rsidRPr="00074B3C" w:rsidRDefault="00074B3C" w:rsidP="00074B3C">
            <w:pPr>
              <w:rPr>
                <w:rFonts w:ascii="Arial" w:hAnsi="Arial" w:cs="Arial"/>
                <w:b/>
                <w:bCs/>
                <w:sz w:val="14"/>
                <w:lang w:val="es-BO"/>
              </w:rPr>
            </w:pPr>
            <w:r w:rsidRPr="00074B3C">
              <w:rPr>
                <w:rFonts w:ascii="Arial" w:hAnsi="Arial" w:cs="Arial"/>
                <w:iCs/>
                <w:lang w:val="es-BO"/>
              </w:rPr>
              <w:t>Número de Matrícula de Comercio</w:t>
            </w:r>
          </w:p>
        </w:tc>
        <w:tc>
          <w:tcPr>
            <w:tcW w:w="242" w:type="dxa"/>
            <w:shd w:val="clear" w:color="auto" w:fill="auto"/>
            <w:vAlign w:val="bottom"/>
          </w:tcPr>
          <w:p w14:paraId="4A78307B" w14:textId="77777777" w:rsidR="00074B3C" w:rsidRPr="00074B3C" w:rsidRDefault="00074B3C" w:rsidP="00074B3C">
            <w:pPr>
              <w:rPr>
                <w:rFonts w:ascii="Arial" w:hAnsi="Arial" w:cs="Arial"/>
                <w:b/>
                <w:bCs/>
                <w:sz w:val="14"/>
                <w:lang w:val="es-BO"/>
              </w:rPr>
            </w:pPr>
          </w:p>
        </w:tc>
        <w:tc>
          <w:tcPr>
            <w:tcW w:w="3388" w:type="dxa"/>
            <w:gridSpan w:val="14"/>
            <w:shd w:val="clear" w:color="auto" w:fill="auto"/>
            <w:vAlign w:val="bottom"/>
          </w:tcPr>
          <w:p w14:paraId="7FE8B167"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Fecha de Registro</w:t>
            </w:r>
          </w:p>
        </w:tc>
        <w:tc>
          <w:tcPr>
            <w:tcW w:w="242" w:type="dxa"/>
            <w:tcBorders>
              <w:bottom w:val="nil"/>
            </w:tcBorders>
            <w:shd w:val="clear" w:color="auto" w:fill="auto"/>
            <w:vAlign w:val="bottom"/>
          </w:tcPr>
          <w:p w14:paraId="1CEAAAA4"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71A1108B" w14:textId="77777777" w:rsidR="00074B3C" w:rsidRPr="00074B3C" w:rsidRDefault="00074B3C" w:rsidP="00074B3C">
            <w:pPr>
              <w:rPr>
                <w:rFonts w:ascii="Arial" w:hAnsi="Arial" w:cs="Arial"/>
                <w:b/>
                <w:bCs/>
                <w:lang w:val="es-BO"/>
              </w:rPr>
            </w:pPr>
          </w:p>
        </w:tc>
      </w:tr>
      <w:tr w:rsidR="00074B3C" w:rsidRPr="00074B3C" w14:paraId="0CDD6DDA" w14:textId="77777777" w:rsidTr="00C97087">
        <w:trPr>
          <w:trHeight w:val="59"/>
          <w:jc w:val="center"/>
        </w:trPr>
        <w:tc>
          <w:tcPr>
            <w:tcW w:w="243" w:type="dxa"/>
            <w:tcBorders>
              <w:left w:val="single" w:sz="12" w:space="0" w:color="auto"/>
              <w:bottom w:val="nil"/>
            </w:tcBorders>
            <w:shd w:val="clear" w:color="auto" w:fill="auto"/>
            <w:vAlign w:val="bottom"/>
          </w:tcPr>
          <w:p w14:paraId="0BE75C16" w14:textId="77777777" w:rsidR="00074B3C" w:rsidRPr="00074B3C" w:rsidRDefault="00074B3C" w:rsidP="00074B3C">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5C46CE4"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9249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6266204" w14:textId="77777777" w:rsidR="00074B3C" w:rsidRPr="00074B3C" w:rsidRDefault="00074B3C" w:rsidP="00074B3C">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198B08CD" w14:textId="77777777" w:rsidR="00074B3C" w:rsidRPr="00074B3C" w:rsidRDefault="00074B3C" w:rsidP="00074B3C">
            <w:pPr>
              <w:rPr>
                <w:rFonts w:ascii="Arial" w:hAnsi="Arial" w:cs="Arial"/>
                <w:b/>
                <w:bCs/>
                <w:sz w:val="14"/>
                <w:lang w:val="es-BO"/>
              </w:rPr>
            </w:pPr>
          </w:p>
        </w:tc>
        <w:tc>
          <w:tcPr>
            <w:tcW w:w="242" w:type="dxa"/>
            <w:shd w:val="clear" w:color="auto" w:fill="auto"/>
            <w:vAlign w:val="bottom"/>
          </w:tcPr>
          <w:p w14:paraId="05DD4FAE"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6468A53" w14:textId="77777777" w:rsidR="00074B3C" w:rsidRPr="00074B3C" w:rsidRDefault="00074B3C" w:rsidP="00074B3C">
            <w:pPr>
              <w:jc w:val="center"/>
              <w:rPr>
                <w:rFonts w:ascii="Arial" w:hAnsi="Arial" w:cs="Arial"/>
                <w:b/>
                <w:bCs/>
                <w:sz w:val="14"/>
                <w:lang w:val="es-BO"/>
              </w:rPr>
            </w:pPr>
            <w:r w:rsidRPr="00074B3C">
              <w:rPr>
                <w:rFonts w:ascii="Arial" w:hAnsi="Arial" w:cs="Arial"/>
                <w:i/>
                <w:iCs/>
                <w:sz w:val="14"/>
                <w:lang w:val="es-BO"/>
              </w:rPr>
              <w:t>Día</w:t>
            </w:r>
          </w:p>
        </w:tc>
        <w:tc>
          <w:tcPr>
            <w:tcW w:w="242" w:type="dxa"/>
            <w:shd w:val="clear" w:color="auto" w:fill="auto"/>
            <w:vAlign w:val="bottom"/>
          </w:tcPr>
          <w:p w14:paraId="2B3549E7"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660DBCA"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Mes</w:t>
            </w:r>
          </w:p>
        </w:tc>
        <w:tc>
          <w:tcPr>
            <w:tcW w:w="242" w:type="dxa"/>
            <w:shd w:val="clear" w:color="auto" w:fill="auto"/>
            <w:vAlign w:val="bottom"/>
          </w:tcPr>
          <w:p w14:paraId="3CDCA90D" w14:textId="77777777" w:rsidR="00074B3C" w:rsidRPr="00074B3C" w:rsidRDefault="00074B3C" w:rsidP="00074B3C">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84E3B4D"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Año</w:t>
            </w:r>
          </w:p>
        </w:tc>
        <w:tc>
          <w:tcPr>
            <w:tcW w:w="242" w:type="dxa"/>
            <w:tcBorders>
              <w:bottom w:val="nil"/>
            </w:tcBorders>
            <w:shd w:val="clear" w:color="auto" w:fill="auto"/>
            <w:vAlign w:val="bottom"/>
          </w:tcPr>
          <w:p w14:paraId="6C45E22B"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50028CB9" w14:textId="77777777" w:rsidR="00074B3C" w:rsidRPr="00074B3C" w:rsidRDefault="00074B3C" w:rsidP="00074B3C">
            <w:pPr>
              <w:rPr>
                <w:rFonts w:ascii="Arial" w:hAnsi="Arial" w:cs="Arial"/>
                <w:b/>
                <w:bCs/>
                <w:lang w:val="es-BO"/>
              </w:rPr>
            </w:pPr>
          </w:p>
        </w:tc>
      </w:tr>
      <w:tr w:rsidR="00074B3C" w:rsidRPr="00074B3C" w14:paraId="5D7F440B" w14:textId="77777777" w:rsidTr="00C97087">
        <w:trPr>
          <w:trHeight w:val="59"/>
          <w:jc w:val="center"/>
        </w:trPr>
        <w:tc>
          <w:tcPr>
            <w:tcW w:w="243" w:type="dxa"/>
            <w:tcBorders>
              <w:left w:val="single" w:sz="12" w:space="0" w:color="auto"/>
              <w:bottom w:val="nil"/>
              <w:right w:val="single" w:sz="4" w:space="0" w:color="auto"/>
            </w:tcBorders>
            <w:shd w:val="clear" w:color="auto" w:fill="auto"/>
            <w:vAlign w:val="bottom"/>
          </w:tcPr>
          <w:p w14:paraId="25CBF31A" w14:textId="77777777" w:rsidR="00074B3C" w:rsidRPr="00074B3C" w:rsidRDefault="00074B3C" w:rsidP="00074B3C">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C39FB0C" w14:textId="77777777" w:rsidR="00074B3C" w:rsidRPr="00074B3C" w:rsidRDefault="00074B3C" w:rsidP="00074B3C">
            <w:pPr>
              <w:rPr>
                <w:rFonts w:ascii="Arial" w:hAnsi="Arial" w:cs="Arial"/>
                <w:b/>
                <w:bCs/>
                <w:lang w:val="es-BO"/>
              </w:rPr>
            </w:pPr>
          </w:p>
        </w:tc>
        <w:tc>
          <w:tcPr>
            <w:tcW w:w="243" w:type="dxa"/>
            <w:tcBorders>
              <w:left w:val="single" w:sz="4" w:space="0" w:color="auto"/>
            </w:tcBorders>
            <w:shd w:val="clear" w:color="auto" w:fill="auto"/>
            <w:vAlign w:val="bottom"/>
          </w:tcPr>
          <w:p w14:paraId="7760C396" w14:textId="77777777" w:rsidR="00074B3C" w:rsidRPr="00074B3C" w:rsidRDefault="00074B3C" w:rsidP="00074B3C">
            <w:pPr>
              <w:rPr>
                <w:rFonts w:ascii="Arial" w:hAnsi="Arial" w:cs="Arial"/>
                <w:b/>
                <w:bCs/>
                <w:lang w:val="es-BO"/>
              </w:rPr>
            </w:pPr>
          </w:p>
        </w:tc>
        <w:tc>
          <w:tcPr>
            <w:tcW w:w="243" w:type="dxa"/>
            <w:tcBorders>
              <w:right w:val="single" w:sz="4" w:space="0" w:color="auto"/>
            </w:tcBorders>
            <w:shd w:val="clear" w:color="auto" w:fill="auto"/>
            <w:vAlign w:val="bottom"/>
          </w:tcPr>
          <w:p w14:paraId="563C5597" w14:textId="77777777" w:rsidR="00074B3C" w:rsidRPr="00074B3C" w:rsidRDefault="00074B3C" w:rsidP="00074B3C">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3AC64AF"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9F7DD1"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CAA9882"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A9AE68"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94BD4B"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2EED91" w14:textId="77777777" w:rsidR="00074B3C" w:rsidRPr="00074B3C" w:rsidRDefault="00074B3C" w:rsidP="00074B3C">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F5CAF51" w14:textId="77777777" w:rsidR="00074B3C" w:rsidRPr="00074B3C" w:rsidRDefault="00074B3C" w:rsidP="00074B3C">
            <w:pPr>
              <w:rPr>
                <w:rFonts w:ascii="Arial" w:hAnsi="Arial" w:cs="Arial"/>
                <w:b/>
                <w:bCs/>
                <w:lang w:val="es-BO"/>
              </w:rPr>
            </w:pPr>
          </w:p>
        </w:tc>
        <w:tc>
          <w:tcPr>
            <w:tcW w:w="242" w:type="dxa"/>
            <w:tcBorders>
              <w:left w:val="single" w:sz="4" w:space="0" w:color="auto"/>
              <w:bottom w:val="nil"/>
            </w:tcBorders>
            <w:shd w:val="clear" w:color="auto" w:fill="auto"/>
            <w:vAlign w:val="bottom"/>
          </w:tcPr>
          <w:p w14:paraId="41BE6F85"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41C92AE4" w14:textId="77777777" w:rsidR="00074B3C" w:rsidRPr="00074B3C" w:rsidRDefault="00074B3C" w:rsidP="00074B3C">
            <w:pPr>
              <w:rPr>
                <w:rFonts w:ascii="Arial" w:hAnsi="Arial" w:cs="Arial"/>
                <w:b/>
                <w:bCs/>
                <w:lang w:val="es-BO"/>
              </w:rPr>
            </w:pPr>
          </w:p>
        </w:tc>
      </w:tr>
      <w:tr w:rsidR="00074B3C" w:rsidRPr="00074B3C" w14:paraId="5FE476EF" w14:textId="77777777" w:rsidTr="00C97087">
        <w:trPr>
          <w:trHeight w:val="59"/>
          <w:jc w:val="center"/>
        </w:trPr>
        <w:tc>
          <w:tcPr>
            <w:tcW w:w="243" w:type="dxa"/>
            <w:tcBorders>
              <w:top w:val="nil"/>
              <w:left w:val="single" w:sz="12" w:space="0" w:color="auto"/>
              <w:bottom w:val="nil"/>
            </w:tcBorders>
            <w:shd w:val="clear" w:color="auto" w:fill="auto"/>
            <w:vAlign w:val="bottom"/>
          </w:tcPr>
          <w:p w14:paraId="76624451" w14:textId="77777777" w:rsidR="00074B3C" w:rsidRPr="00074B3C" w:rsidRDefault="00074B3C" w:rsidP="00074B3C">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2E3CDF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8613DF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5941B2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DE1A35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4453A0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ECFA8B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F8902C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163B3A0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92E9DF8"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0C6F3B77"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22490E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7B205A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338EC2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6BC76F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72CBF2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5AAE9B8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7907741"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C3BFF2E"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24B9909B"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DED5EC0"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1658E0CA"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6AB474BB"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7EF117C"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97E9CF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957635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88A5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0DB501E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415AF2F"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EEEA2D8"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3EA3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6AC97906"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4E34C73A"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59CBD33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B72A1F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7BCA1C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1A9629E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0DD3479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D6DFAD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F3CF087" w14:textId="77777777" w:rsidR="00074B3C" w:rsidRPr="00074B3C" w:rsidRDefault="00074B3C" w:rsidP="00074B3C">
            <w:pPr>
              <w:rPr>
                <w:rFonts w:ascii="Arial" w:hAnsi="Arial" w:cs="Arial"/>
                <w:b/>
                <w:bCs/>
                <w:lang w:val="es-BO"/>
              </w:rPr>
            </w:pPr>
          </w:p>
        </w:tc>
      </w:tr>
      <w:tr w:rsidR="00074B3C" w:rsidRPr="00074B3C" w14:paraId="3546AB27" w14:textId="77777777" w:rsidTr="00C9708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AB38D75" w14:textId="77777777" w:rsidR="00074B3C" w:rsidRPr="00074B3C" w:rsidRDefault="00074B3C" w:rsidP="00074B3C">
            <w:pPr>
              <w:numPr>
                <w:ilvl w:val="0"/>
                <w:numId w:val="25"/>
              </w:numPr>
              <w:ind w:left="444" w:hanging="283"/>
              <w:rPr>
                <w:rFonts w:ascii="Arial" w:hAnsi="Arial" w:cs="Arial"/>
                <w:b/>
                <w:bCs/>
                <w:lang w:val="es-BO" w:eastAsia="en-US"/>
              </w:rPr>
            </w:pPr>
            <w:r w:rsidRPr="00074B3C">
              <w:rPr>
                <w:rFonts w:ascii="Arial" w:hAnsi="Arial" w:cs="Arial"/>
                <w:b/>
                <w:bCs/>
                <w:lang w:val="es-BO"/>
              </w:rPr>
              <w:t xml:space="preserve">INFORMACIÓN DEL REPRESENTANTE LEGAL </w:t>
            </w:r>
            <w:r w:rsidRPr="00074B3C">
              <w:rPr>
                <w:rFonts w:ascii="Times New Roman" w:hAnsi="Times New Roman"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074B3C" w:rsidRPr="00074B3C" w14:paraId="00353F25" w14:textId="77777777" w:rsidTr="00C97087">
        <w:trPr>
          <w:trHeight w:val="79"/>
          <w:jc w:val="center"/>
        </w:trPr>
        <w:tc>
          <w:tcPr>
            <w:tcW w:w="243" w:type="dxa"/>
            <w:tcBorders>
              <w:top w:val="nil"/>
              <w:left w:val="single" w:sz="12" w:space="0" w:color="auto"/>
              <w:bottom w:val="nil"/>
            </w:tcBorders>
            <w:shd w:val="clear" w:color="auto" w:fill="auto"/>
            <w:vAlign w:val="center"/>
            <w:hideMark/>
          </w:tcPr>
          <w:p w14:paraId="7320D55A"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4DA5C3E6" w14:textId="77777777" w:rsidR="00074B3C" w:rsidRPr="00074B3C" w:rsidRDefault="00074B3C" w:rsidP="00074B3C">
            <w:pPr>
              <w:rPr>
                <w:rFonts w:ascii="Arial" w:hAnsi="Arial" w:cs="Arial"/>
                <w:b/>
                <w:bCs/>
                <w:lang w:val="es-BO"/>
              </w:rPr>
            </w:pPr>
            <w:r w:rsidRPr="00074B3C">
              <w:rPr>
                <w:rFonts w:ascii="Arial" w:hAnsi="Arial" w:cs="Arial"/>
                <w:b/>
                <w:bCs/>
                <w:lang w:val="es-BO"/>
              </w:rPr>
              <w:t> </w:t>
            </w:r>
          </w:p>
        </w:tc>
        <w:tc>
          <w:tcPr>
            <w:tcW w:w="243" w:type="dxa"/>
            <w:tcBorders>
              <w:top w:val="nil"/>
              <w:bottom w:val="nil"/>
            </w:tcBorders>
            <w:shd w:val="clear" w:color="auto" w:fill="auto"/>
            <w:vAlign w:val="center"/>
          </w:tcPr>
          <w:p w14:paraId="6B591F1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50B0C6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3E78A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C7D42D"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236E2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746BE84"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007A5B3"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06C7781"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31618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D77ABCC"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6306819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BA60E1E"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C78585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FE1A10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EA5B0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2B3408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BFA0B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F8530E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B1A5A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2D813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9C2EAA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AFFF8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EB9A1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8344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EE18B3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A7372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FC333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0452FC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46A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CC47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EB27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5D74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44B6F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C3D0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D2F30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B60F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07306AC"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7D3B78C" w14:textId="77777777" w:rsidR="00074B3C" w:rsidRPr="00074B3C" w:rsidRDefault="00074B3C" w:rsidP="00074B3C">
            <w:pPr>
              <w:rPr>
                <w:rFonts w:ascii="Arial" w:hAnsi="Arial" w:cs="Arial"/>
                <w:b/>
                <w:bCs/>
                <w:lang w:val="es-BO"/>
              </w:rPr>
            </w:pPr>
          </w:p>
        </w:tc>
      </w:tr>
      <w:tr w:rsidR="00074B3C" w:rsidRPr="00074B3C" w14:paraId="79D4EA3E" w14:textId="77777777" w:rsidTr="00C97087">
        <w:trPr>
          <w:trHeight w:val="79"/>
          <w:jc w:val="center"/>
        </w:trPr>
        <w:tc>
          <w:tcPr>
            <w:tcW w:w="243" w:type="dxa"/>
            <w:tcBorders>
              <w:top w:val="nil"/>
              <w:left w:val="single" w:sz="12" w:space="0" w:color="auto"/>
              <w:bottom w:val="nil"/>
            </w:tcBorders>
            <w:shd w:val="clear" w:color="auto" w:fill="auto"/>
            <w:vAlign w:val="center"/>
          </w:tcPr>
          <w:p w14:paraId="15C41448"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E4ADD96" w14:textId="77777777" w:rsidR="00074B3C" w:rsidRPr="00074B3C" w:rsidRDefault="00074B3C" w:rsidP="00074B3C">
            <w:pPr>
              <w:jc w:val="right"/>
              <w:rPr>
                <w:rFonts w:ascii="Arial" w:hAnsi="Arial" w:cs="Arial"/>
                <w:b/>
                <w:bCs/>
                <w:lang w:val="es-BO"/>
              </w:rPr>
            </w:pPr>
            <w:r w:rsidRPr="00074B3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92373A7"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Paterno</w:t>
            </w:r>
          </w:p>
        </w:tc>
        <w:tc>
          <w:tcPr>
            <w:tcW w:w="243" w:type="dxa"/>
            <w:tcBorders>
              <w:top w:val="nil"/>
              <w:bottom w:val="nil"/>
            </w:tcBorders>
            <w:shd w:val="clear" w:color="auto" w:fill="auto"/>
            <w:vAlign w:val="center"/>
          </w:tcPr>
          <w:p w14:paraId="2018A782" w14:textId="77777777" w:rsidR="00074B3C" w:rsidRPr="00074B3C" w:rsidRDefault="00074B3C" w:rsidP="00074B3C">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CDEF7E5"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Materno</w:t>
            </w:r>
          </w:p>
        </w:tc>
        <w:tc>
          <w:tcPr>
            <w:tcW w:w="242" w:type="dxa"/>
            <w:tcBorders>
              <w:top w:val="nil"/>
              <w:bottom w:val="nil"/>
            </w:tcBorders>
            <w:shd w:val="clear" w:color="auto" w:fill="auto"/>
            <w:vAlign w:val="center"/>
          </w:tcPr>
          <w:p w14:paraId="40D90BF2" w14:textId="77777777" w:rsidR="00074B3C" w:rsidRPr="00074B3C" w:rsidRDefault="00074B3C" w:rsidP="00074B3C">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61AC1136"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11D3DB4" w14:textId="77777777" w:rsidR="00074B3C" w:rsidRPr="00074B3C" w:rsidRDefault="00074B3C" w:rsidP="00074B3C">
            <w:pPr>
              <w:rPr>
                <w:rFonts w:ascii="Arial" w:hAnsi="Arial" w:cs="Arial"/>
                <w:b/>
                <w:bCs/>
                <w:lang w:val="es-BO"/>
              </w:rPr>
            </w:pPr>
          </w:p>
        </w:tc>
      </w:tr>
      <w:tr w:rsidR="00074B3C" w:rsidRPr="00074B3C" w14:paraId="39CDED63" w14:textId="77777777" w:rsidTr="00C97087">
        <w:trPr>
          <w:trHeight w:val="226"/>
          <w:jc w:val="center"/>
        </w:trPr>
        <w:tc>
          <w:tcPr>
            <w:tcW w:w="243" w:type="dxa"/>
            <w:tcBorders>
              <w:top w:val="nil"/>
              <w:left w:val="single" w:sz="12" w:space="0" w:color="auto"/>
              <w:bottom w:val="nil"/>
            </w:tcBorders>
            <w:shd w:val="clear" w:color="auto" w:fill="auto"/>
            <w:vAlign w:val="center"/>
          </w:tcPr>
          <w:p w14:paraId="782B5424"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147E097"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FCF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B57C2F6" w14:textId="77777777" w:rsidR="00074B3C" w:rsidRPr="00074B3C" w:rsidRDefault="00074B3C" w:rsidP="00074B3C">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F1C6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5073E1" w14:textId="77777777" w:rsidR="00074B3C" w:rsidRPr="00074B3C" w:rsidRDefault="00074B3C" w:rsidP="00074B3C">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A52E2"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ECA8143" w14:textId="77777777" w:rsidR="00074B3C" w:rsidRPr="00074B3C" w:rsidRDefault="00074B3C" w:rsidP="00074B3C">
            <w:pPr>
              <w:rPr>
                <w:rFonts w:ascii="Arial" w:hAnsi="Arial" w:cs="Arial"/>
                <w:b/>
                <w:bCs/>
                <w:lang w:val="es-BO"/>
              </w:rPr>
            </w:pPr>
          </w:p>
        </w:tc>
      </w:tr>
      <w:tr w:rsidR="00074B3C" w:rsidRPr="00074B3C" w14:paraId="565D387F" w14:textId="77777777" w:rsidTr="00C97087">
        <w:trPr>
          <w:trHeight w:val="79"/>
          <w:jc w:val="center"/>
        </w:trPr>
        <w:tc>
          <w:tcPr>
            <w:tcW w:w="243" w:type="dxa"/>
            <w:tcBorders>
              <w:top w:val="nil"/>
              <w:left w:val="single" w:sz="12" w:space="0" w:color="auto"/>
              <w:bottom w:val="nil"/>
            </w:tcBorders>
            <w:shd w:val="clear" w:color="auto" w:fill="auto"/>
            <w:vAlign w:val="center"/>
          </w:tcPr>
          <w:p w14:paraId="2C18C728"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D9D1B5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F2F330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0C5332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8489EC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4FF63D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A660D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DDC5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3FFD6EA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889F65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FBB8DD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393D5A3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1BB5D3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BF3709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532ABB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3F1928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58F7C4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9FA48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77CF3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56759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E8C85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65A7FD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6DA2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4B16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A4756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2389E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28430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0A0EE7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818A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07847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A714D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BCCEA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5054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CC53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6B79DB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D2B335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CE4E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C70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AF111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12F8063" w14:textId="77777777" w:rsidR="00074B3C" w:rsidRPr="00074B3C" w:rsidRDefault="00074B3C" w:rsidP="00074B3C">
            <w:pPr>
              <w:rPr>
                <w:rFonts w:ascii="Arial" w:hAnsi="Arial" w:cs="Arial"/>
                <w:b/>
                <w:bCs/>
                <w:lang w:val="es-BO"/>
              </w:rPr>
            </w:pPr>
          </w:p>
        </w:tc>
      </w:tr>
      <w:tr w:rsidR="00074B3C" w:rsidRPr="00074B3C" w14:paraId="546ABE74" w14:textId="77777777" w:rsidTr="00C97087">
        <w:trPr>
          <w:trHeight w:val="79"/>
          <w:jc w:val="center"/>
        </w:trPr>
        <w:tc>
          <w:tcPr>
            <w:tcW w:w="243" w:type="dxa"/>
            <w:tcBorders>
              <w:top w:val="nil"/>
              <w:left w:val="single" w:sz="12" w:space="0" w:color="auto"/>
              <w:bottom w:val="nil"/>
            </w:tcBorders>
            <w:shd w:val="clear" w:color="auto" w:fill="auto"/>
            <w:vAlign w:val="center"/>
          </w:tcPr>
          <w:p w14:paraId="514D3481"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9E426F0" w14:textId="77777777" w:rsidR="00074B3C" w:rsidRPr="00074B3C" w:rsidRDefault="00074B3C" w:rsidP="00074B3C">
            <w:pPr>
              <w:jc w:val="right"/>
              <w:rPr>
                <w:rFonts w:ascii="Arial" w:hAnsi="Arial" w:cs="Arial"/>
                <w:bCs/>
                <w:lang w:val="es-BO"/>
              </w:rPr>
            </w:pPr>
            <w:r w:rsidRPr="00074B3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0B67225"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w:t>
            </w:r>
          </w:p>
        </w:tc>
        <w:tc>
          <w:tcPr>
            <w:tcW w:w="243" w:type="dxa"/>
            <w:tcBorders>
              <w:top w:val="nil"/>
              <w:bottom w:val="nil"/>
            </w:tcBorders>
            <w:shd w:val="clear" w:color="auto" w:fill="auto"/>
            <w:vAlign w:val="center"/>
          </w:tcPr>
          <w:p w14:paraId="5245CE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16CFD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31254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7006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B1C58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F3A36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4D0C53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29BEA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84861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B19878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D706E0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38E5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AD476E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E1A9A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360E3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BCBFD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C2D6A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CB0F19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305D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97B4F4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9DD02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3475530"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9BF74B" w14:textId="77777777" w:rsidR="00074B3C" w:rsidRPr="00074B3C" w:rsidRDefault="00074B3C" w:rsidP="00074B3C">
            <w:pPr>
              <w:rPr>
                <w:rFonts w:ascii="Arial" w:hAnsi="Arial" w:cs="Arial"/>
                <w:b/>
                <w:bCs/>
                <w:lang w:val="es-BO"/>
              </w:rPr>
            </w:pPr>
          </w:p>
        </w:tc>
      </w:tr>
      <w:tr w:rsidR="00074B3C" w:rsidRPr="00074B3C" w14:paraId="1967845E" w14:textId="77777777" w:rsidTr="00C97087">
        <w:trPr>
          <w:trHeight w:val="79"/>
          <w:jc w:val="center"/>
        </w:trPr>
        <w:tc>
          <w:tcPr>
            <w:tcW w:w="243" w:type="dxa"/>
            <w:tcBorders>
              <w:top w:val="nil"/>
              <w:left w:val="single" w:sz="12" w:space="0" w:color="auto"/>
              <w:bottom w:val="nil"/>
            </w:tcBorders>
            <w:shd w:val="clear" w:color="auto" w:fill="auto"/>
            <w:vAlign w:val="center"/>
          </w:tcPr>
          <w:p w14:paraId="1E19498D"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B275ECB"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6C70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B3441F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ED421E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24C3E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C7D395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0E456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8874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F0F3F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4CCA3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9AC0B8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422A2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90A2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BE6E25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8606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7B7804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C22C0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077A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9A99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059C0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3F4B6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3D65B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751F5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2410309"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31E386C" w14:textId="77777777" w:rsidR="00074B3C" w:rsidRPr="00074B3C" w:rsidRDefault="00074B3C" w:rsidP="00074B3C">
            <w:pPr>
              <w:rPr>
                <w:rFonts w:ascii="Arial" w:hAnsi="Arial" w:cs="Arial"/>
                <w:b/>
                <w:bCs/>
                <w:lang w:val="es-BO"/>
              </w:rPr>
            </w:pPr>
          </w:p>
        </w:tc>
      </w:tr>
      <w:tr w:rsidR="00074B3C" w:rsidRPr="00074B3C" w14:paraId="2BFCB394" w14:textId="77777777" w:rsidTr="00C97087">
        <w:trPr>
          <w:trHeight w:val="79"/>
          <w:jc w:val="center"/>
        </w:trPr>
        <w:tc>
          <w:tcPr>
            <w:tcW w:w="243" w:type="dxa"/>
            <w:tcBorders>
              <w:top w:val="nil"/>
              <w:left w:val="single" w:sz="12" w:space="0" w:color="auto"/>
              <w:bottom w:val="nil"/>
            </w:tcBorders>
            <w:shd w:val="clear" w:color="auto" w:fill="auto"/>
            <w:vAlign w:val="center"/>
          </w:tcPr>
          <w:p w14:paraId="334DCAA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A649E4B"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119887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B95730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F69E08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BD77BD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B727C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7CA42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5B236E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0EFE686"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E6B7C0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C821CDF"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69A41F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6E0BDD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6DF2A7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A6DA0E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AC381A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952EB7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202CB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0455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650104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88DB50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66DF0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887EC3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17CA7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35D72C" w14:textId="77777777" w:rsidR="00074B3C" w:rsidRPr="00074B3C" w:rsidRDefault="00074B3C" w:rsidP="00074B3C">
            <w:pPr>
              <w:rPr>
                <w:rFonts w:ascii="Arial" w:hAnsi="Arial" w:cs="Arial"/>
                <w:b/>
                <w:bCs/>
                <w:lang w:val="es-BO"/>
              </w:rPr>
            </w:pPr>
          </w:p>
        </w:tc>
        <w:tc>
          <w:tcPr>
            <w:tcW w:w="3146" w:type="dxa"/>
            <w:gridSpan w:val="13"/>
            <w:tcBorders>
              <w:top w:val="nil"/>
              <w:bottom w:val="nil"/>
            </w:tcBorders>
            <w:shd w:val="clear" w:color="auto" w:fill="auto"/>
            <w:vAlign w:val="center"/>
          </w:tcPr>
          <w:p w14:paraId="5A8C76DE" w14:textId="77777777" w:rsidR="00074B3C" w:rsidRPr="00074B3C" w:rsidRDefault="00074B3C" w:rsidP="00074B3C">
            <w:pPr>
              <w:jc w:val="center"/>
              <w:rPr>
                <w:rFonts w:ascii="Arial" w:hAnsi="Arial" w:cs="Arial"/>
                <w:bCs/>
                <w:i/>
                <w:lang w:val="es-BO"/>
              </w:rPr>
            </w:pPr>
            <w:r w:rsidRPr="00074B3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9B91237" w14:textId="77777777" w:rsidR="00074B3C" w:rsidRPr="00074B3C" w:rsidRDefault="00074B3C" w:rsidP="00074B3C">
            <w:pPr>
              <w:rPr>
                <w:rFonts w:ascii="Arial" w:hAnsi="Arial" w:cs="Arial"/>
                <w:b/>
                <w:bCs/>
                <w:lang w:val="es-BO"/>
              </w:rPr>
            </w:pPr>
          </w:p>
        </w:tc>
      </w:tr>
      <w:tr w:rsidR="00074B3C" w:rsidRPr="00074B3C" w14:paraId="6FCBD186" w14:textId="77777777" w:rsidTr="00C97087">
        <w:trPr>
          <w:trHeight w:val="79"/>
          <w:jc w:val="center"/>
        </w:trPr>
        <w:tc>
          <w:tcPr>
            <w:tcW w:w="243" w:type="dxa"/>
            <w:tcBorders>
              <w:top w:val="nil"/>
              <w:left w:val="single" w:sz="12" w:space="0" w:color="auto"/>
              <w:bottom w:val="nil"/>
            </w:tcBorders>
            <w:shd w:val="clear" w:color="auto" w:fill="auto"/>
            <w:vAlign w:val="center"/>
          </w:tcPr>
          <w:p w14:paraId="18820850"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4F85ACD8" w14:textId="77777777" w:rsidR="00074B3C" w:rsidRPr="00074B3C" w:rsidRDefault="00074B3C" w:rsidP="00074B3C">
            <w:pPr>
              <w:jc w:val="right"/>
              <w:rPr>
                <w:rFonts w:ascii="Arial" w:hAnsi="Arial" w:cs="Arial"/>
                <w:b/>
                <w:bCs/>
                <w:lang w:val="es-BO"/>
              </w:rPr>
            </w:pPr>
            <w:r w:rsidRPr="00074B3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644B4C2"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 de Testimonio</w:t>
            </w:r>
          </w:p>
        </w:tc>
        <w:tc>
          <w:tcPr>
            <w:tcW w:w="243" w:type="dxa"/>
            <w:tcBorders>
              <w:top w:val="nil"/>
              <w:bottom w:val="nil"/>
            </w:tcBorders>
            <w:shd w:val="clear" w:color="auto" w:fill="auto"/>
            <w:vAlign w:val="center"/>
          </w:tcPr>
          <w:p w14:paraId="24D74B99" w14:textId="77777777" w:rsidR="00074B3C" w:rsidRPr="00074B3C" w:rsidRDefault="00074B3C" w:rsidP="00074B3C">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727BED3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Lugar de emisión</w:t>
            </w:r>
          </w:p>
        </w:tc>
        <w:tc>
          <w:tcPr>
            <w:tcW w:w="242" w:type="dxa"/>
            <w:tcBorders>
              <w:top w:val="nil"/>
              <w:bottom w:val="nil"/>
            </w:tcBorders>
            <w:shd w:val="clear" w:color="auto" w:fill="auto"/>
            <w:vAlign w:val="center"/>
          </w:tcPr>
          <w:p w14:paraId="17495A5D"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741C588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Día</w:t>
            </w:r>
          </w:p>
        </w:tc>
        <w:tc>
          <w:tcPr>
            <w:tcW w:w="242" w:type="dxa"/>
            <w:tcBorders>
              <w:top w:val="nil"/>
              <w:bottom w:val="nil"/>
            </w:tcBorders>
            <w:shd w:val="clear" w:color="auto" w:fill="auto"/>
            <w:vAlign w:val="center"/>
          </w:tcPr>
          <w:p w14:paraId="7E7E3751"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B1D28D1"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Mes</w:t>
            </w:r>
          </w:p>
        </w:tc>
        <w:tc>
          <w:tcPr>
            <w:tcW w:w="242" w:type="dxa"/>
            <w:tcBorders>
              <w:top w:val="nil"/>
              <w:bottom w:val="nil"/>
            </w:tcBorders>
            <w:shd w:val="clear" w:color="auto" w:fill="auto"/>
            <w:vAlign w:val="center"/>
          </w:tcPr>
          <w:p w14:paraId="38B3C6A6" w14:textId="77777777" w:rsidR="00074B3C" w:rsidRPr="00074B3C" w:rsidRDefault="00074B3C" w:rsidP="00074B3C">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63D89748"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730A237" w14:textId="77777777" w:rsidR="00074B3C" w:rsidRPr="00074B3C" w:rsidRDefault="00074B3C" w:rsidP="00074B3C">
            <w:pPr>
              <w:rPr>
                <w:rFonts w:ascii="Arial" w:hAnsi="Arial" w:cs="Arial"/>
                <w:b/>
                <w:bCs/>
                <w:lang w:val="es-BO"/>
              </w:rPr>
            </w:pPr>
          </w:p>
        </w:tc>
      </w:tr>
      <w:tr w:rsidR="00074B3C" w:rsidRPr="00074B3C" w14:paraId="45477EDD" w14:textId="77777777" w:rsidTr="00C97087">
        <w:trPr>
          <w:trHeight w:val="79"/>
          <w:jc w:val="center"/>
        </w:trPr>
        <w:tc>
          <w:tcPr>
            <w:tcW w:w="243" w:type="dxa"/>
            <w:tcBorders>
              <w:top w:val="nil"/>
              <w:left w:val="single" w:sz="12" w:space="0" w:color="auto"/>
              <w:bottom w:val="nil"/>
            </w:tcBorders>
            <w:shd w:val="clear" w:color="auto" w:fill="auto"/>
            <w:vAlign w:val="center"/>
          </w:tcPr>
          <w:p w14:paraId="7931EEB2" w14:textId="77777777" w:rsidR="00074B3C" w:rsidRPr="00074B3C" w:rsidRDefault="00074B3C" w:rsidP="00074B3C">
            <w:pPr>
              <w:rPr>
                <w:rFonts w:ascii="Arial" w:hAnsi="Arial" w:cs="Arial"/>
                <w:lang w:val="es-BO"/>
              </w:rPr>
            </w:pPr>
          </w:p>
        </w:tc>
        <w:tc>
          <w:tcPr>
            <w:tcW w:w="1944" w:type="dxa"/>
            <w:gridSpan w:val="8"/>
            <w:vMerge/>
            <w:tcBorders>
              <w:bottom w:val="nil"/>
            </w:tcBorders>
            <w:shd w:val="clear" w:color="auto" w:fill="auto"/>
            <w:vAlign w:val="center"/>
          </w:tcPr>
          <w:p w14:paraId="0B9F2DF6"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B2DD41"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CDEEADF" w14:textId="77777777" w:rsidR="00074B3C" w:rsidRPr="00074B3C" w:rsidRDefault="00074B3C" w:rsidP="00074B3C">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521FC"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55AA80"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7A9DD5"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05CA1A"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26F32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54A0EDA" w14:textId="77777777" w:rsidR="00074B3C" w:rsidRPr="00074B3C" w:rsidRDefault="00074B3C" w:rsidP="00074B3C">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28C78B"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87BED32" w14:textId="77777777" w:rsidR="00074B3C" w:rsidRPr="00074B3C" w:rsidRDefault="00074B3C" w:rsidP="00074B3C">
            <w:pPr>
              <w:rPr>
                <w:rFonts w:ascii="Arial" w:hAnsi="Arial" w:cs="Arial"/>
                <w:b/>
                <w:bCs/>
                <w:lang w:val="es-BO"/>
              </w:rPr>
            </w:pPr>
          </w:p>
        </w:tc>
      </w:tr>
      <w:tr w:rsidR="00074B3C" w:rsidRPr="00074B3C" w14:paraId="7EFB896E" w14:textId="77777777" w:rsidTr="00C9708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2DACD1C" w14:textId="77777777" w:rsidR="00074B3C" w:rsidRPr="00074B3C" w:rsidRDefault="00074B3C" w:rsidP="00074B3C">
            <w:pPr>
              <w:rPr>
                <w:rFonts w:ascii="Arial" w:hAnsi="Arial" w:cs="Arial"/>
                <w:szCs w:val="2"/>
                <w:lang w:val="es-BO"/>
              </w:rPr>
            </w:pPr>
          </w:p>
        </w:tc>
      </w:tr>
    </w:tbl>
    <w:p w14:paraId="12D42E22" w14:textId="77777777" w:rsidR="00074B3C" w:rsidRPr="00074B3C" w:rsidRDefault="00074B3C" w:rsidP="00074B3C">
      <w:pPr>
        <w:jc w:val="both"/>
        <w:rPr>
          <w:rFonts w:ascii="Arial" w:hAnsi="Arial" w:cs="Arial"/>
          <w:b/>
          <w:i/>
          <w:sz w:val="14"/>
          <w:lang w:val="es-BO"/>
        </w:rPr>
      </w:pPr>
    </w:p>
    <w:p w14:paraId="70FA9ADA" w14:textId="77777777" w:rsidR="00074B3C" w:rsidRPr="00074B3C" w:rsidRDefault="00074B3C" w:rsidP="00074B3C">
      <w:pPr>
        <w:jc w:val="both"/>
        <w:rPr>
          <w:rFonts w:ascii="Arial" w:hAnsi="Arial" w:cs="Arial"/>
          <w:b/>
          <w:i/>
          <w:sz w:val="14"/>
          <w:lang w:val="es-BO"/>
        </w:rPr>
      </w:pPr>
      <w:r w:rsidRPr="00074B3C">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074B3C">
        <w:rPr>
          <w:sz w:val="14"/>
        </w:rPr>
        <w:t xml:space="preserve">. </w:t>
      </w:r>
      <w:r w:rsidRPr="00074B3C">
        <w:rPr>
          <w:rFonts w:ascii="Arial" w:hAnsi="Arial" w:cs="Arial"/>
          <w:b/>
          <w:i/>
          <w:sz w:val="14"/>
          <w:lang w:val="es-BO"/>
        </w:rPr>
        <w:t>Los Artesanos, Cooperativas y Asociaciones Civiles sin Fines no requieren estar inscritas en el registro de comercio.</w:t>
      </w:r>
    </w:p>
    <w:p w14:paraId="5913887E" w14:textId="77777777" w:rsidR="00074B3C" w:rsidRPr="00074B3C" w:rsidRDefault="00074B3C" w:rsidP="00074B3C">
      <w:pPr>
        <w:ind w:left="360"/>
        <w:jc w:val="both"/>
        <w:rPr>
          <w:rFonts w:cs="Arial"/>
          <w:sz w:val="18"/>
          <w:szCs w:val="18"/>
          <w:lang w:val="es-BO"/>
        </w:rPr>
      </w:pPr>
    </w:p>
    <w:p w14:paraId="5D6827CF" w14:textId="77777777" w:rsidR="00074B3C" w:rsidRPr="00074B3C" w:rsidRDefault="00074B3C" w:rsidP="00074B3C">
      <w:pPr>
        <w:ind w:left="360"/>
        <w:jc w:val="both"/>
        <w:rPr>
          <w:rFonts w:cs="Arial"/>
          <w:sz w:val="18"/>
          <w:szCs w:val="18"/>
          <w:lang w:val="es-BO"/>
        </w:rPr>
      </w:pPr>
    </w:p>
    <w:p w14:paraId="7FCC0876" w14:textId="77777777" w:rsidR="00074B3C" w:rsidRPr="00074B3C" w:rsidRDefault="00074B3C" w:rsidP="00074B3C">
      <w:pPr>
        <w:ind w:left="360"/>
        <w:jc w:val="both"/>
        <w:rPr>
          <w:rFonts w:cs="Arial"/>
          <w:sz w:val="18"/>
          <w:szCs w:val="18"/>
          <w:lang w:val="es-BO"/>
        </w:rPr>
      </w:pPr>
    </w:p>
    <w:p w14:paraId="516D9605" w14:textId="77777777" w:rsidR="00074B3C" w:rsidRPr="00074B3C" w:rsidRDefault="00074B3C" w:rsidP="00074B3C">
      <w:pPr>
        <w:ind w:left="360"/>
        <w:jc w:val="both"/>
        <w:rPr>
          <w:rFonts w:cs="Arial"/>
          <w:sz w:val="18"/>
          <w:szCs w:val="18"/>
          <w:lang w:val="es-BO"/>
        </w:rPr>
      </w:pPr>
    </w:p>
    <w:p w14:paraId="74212118" w14:textId="77777777" w:rsidR="00074B3C" w:rsidRPr="00074B3C" w:rsidRDefault="00074B3C" w:rsidP="00074B3C">
      <w:pPr>
        <w:ind w:left="360"/>
        <w:jc w:val="both"/>
        <w:rPr>
          <w:rFonts w:cs="Arial"/>
          <w:sz w:val="18"/>
          <w:szCs w:val="18"/>
          <w:lang w:val="es-BO"/>
        </w:rPr>
      </w:pPr>
    </w:p>
    <w:p w14:paraId="35FF8969" w14:textId="77777777" w:rsidR="00074B3C" w:rsidRPr="00074B3C" w:rsidRDefault="00074B3C" w:rsidP="00074B3C">
      <w:pPr>
        <w:ind w:left="360"/>
        <w:jc w:val="both"/>
        <w:rPr>
          <w:rFonts w:cs="Arial"/>
          <w:sz w:val="18"/>
          <w:szCs w:val="18"/>
          <w:lang w:val="es-BO"/>
        </w:rPr>
      </w:pPr>
    </w:p>
    <w:p w14:paraId="27474601" w14:textId="77777777" w:rsidR="00074B3C" w:rsidRPr="00074B3C" w:rsidRDefault="00074B3C" w:rsidP="00074B3C">
      <w:pPr>
        <w:ind w:left="360"/>
        <w:jc w:val="both"/>
        <w:rPr>
          <w:rFonts w:cs="Arial"/>
          <w:sz w:val="18"/>
          <w:szCs w:val="18"/>
          <w:lang w:val="es-BO"/>
        </w:rPr>
      </w:pPr>
    </w:p>
    <w:p w14:paraId="74556B6D" w14:textId="77777777" w:rsidR="00074B3C" w:rsidRPr="00074B3C" w:rsidRDefault="00074B3C" w:rsidP="00074B3C">
      <w:pPr>
        <w:ind w:left="360"/>
        <w:jc w:val="both"/>
        <w:rPr>
          <w:rFonts w:cs="Arial"/>
          <w:sz w:val="18"/>
          <w:szCs w:val="18"/>
          <w:lang w:val="es-BO"/>
        </w:rPr>
        <w:sectPr w:rsidR="00074B3C" w:rsidRPr="00074B3C" w:rsidSect="0097421F">
          <w:pgSz w:w="12240" w:h="15840" w:code="1"/>
          <w:pgMar w:top="1134" w:right="1701" w:bottom="1134" w:left="1469" w:header="709" w:footer="709" w:gutter="0"/>
          <w:cols w:space="708"/>
          <w:docGrid w:linePitch="360"/>
        </w:sectPr>
      </w:pPr>
    </w:p>
    <w:p w14:paraId="34A4CBCD" w14:textId="77777777" w:rsidR="00F41938" w:rsidRDefault="00F41938">
      <w:pPr>
        <w:rPr>
          <w:rFonts w:cs="Arial"/>
          <w:b/>
          <w:sz w:val="18"/>
          <w:lang w:val="es-BO"/>
        </w:rPr>
      </w:pPr>
    </w:p>
    <w:p w14:paraId="68F527F2" w14:textId="77777777" w:rsidR="005A431A" w:rsidRDefault="005A431A" w:rsidP="001C5DE7">
      <w:pPr>
        <w:jc w:val="center"/>
        <w:rPr>
          <w:rFonts w:cs="Arial"/>
          <w:b/>
          <w:sz w:val="18"/>
          <w:szCs w:val="18"/>
          <w:lang w:val="es-BO"/>
        </w:r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421F">
          <w:headerReference w:type="default" r:id="rId11"/>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04DA1C8A" w14:textId="77777777" w:rsidR="00F2050A" w:rsidRPr="009956C4" w:rsidRDefault="00F2050A" w:rsidP="00F2050A">
      <w:pPr>
        <w:jc w:val="center"/>
        <w:rPr>
          <w:rFonts w:cs="Arial"/>
          <w:b/>
          <w:sz w:val="18"/>
          <w:szCs w:val="18"/>
          <w:lang w:val="es-BO"/>
        </w:rPr>
      </w:pPr>
      <w:r w:rsidRPr="009956C4">
        <w:rPr>
          <w:rFonts w:cs="Arial"/>
          <w:b/>
          <w:sz w:val="18"/>
          <w:szCs w:val="18"/>
          <w:lang w:val="es-BO"/>
        </w:rPr>
        <w:t>FORMULARIO V-1</w:t>
      </w:r>
    </w:p>
    <w:p w14:paraId="3E858538" w14:textId="77777777" w:rsidR="00F2050A" w:rsidRPr="009956C4" w:rsidRDefault="00F2050A" w:rsidP="00F2050A">
      <w:pPr>
        <w:jc w:val="center"/>
        <w:rPr>
          <w:rFonts w:cs="Arial"/>
          <w:b/>
          <w:sz w:val="18"/>
          <w:szCs w:val="18"/>
          <w:lang w:val="es-BO"/>
        </w:rPr>
      </w:pPr>
      <w:r w:rsidRPr="009956C4">
        <w:rPr>
          <w:rFonts w:cs="Arial"/>
          <w:b/>
          <w:sz w:val="18"/>
          <w:szCs w:val="18"/>
          <w:lang w:val="es-BO"/>
        </w:rPr>
        <w:t>EVALUACIÓN PRELIMINAR</w:t>
      </w:r>
    </w:p>
    <w:p w14:paraId="235479D5" w14:textId="77777777" w:rsidR="00F2050A" w:rsidRPr="009956C4" w:rsidRDefault="00F2050A" w:rsidP="00F2050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050A" w:rsidRPr="009956C4" w14:paraId="227875BB" w14:textId="77777777" w:rsidTr="00C97087">
        <w:trPr>
          <w:trHeight w:val="525"/>
        </w:trPr>
        <w:tc>
          <w:tcPr>
            <w:tcW w:w="247" w:type="dxa"/>
            <w:tcBorders>
              <w:top w:val="single" w:sz="12" w:space="0" w:color="auto"/>
              <w:bottom w:val="single" w:sz="4" w:space="0" w:color="auto"/>
            </w:tcBorders>
            <w:shd w:val="clear" w:color="auto" w:fill="1F497D"/>
          </w:tcPr>
          <w:p w14:paraId="7AD2949A" w14:textId="77777777" w:rsidR="00F2050A" w:rsidRPr="009956C4" w:rsidRDefault="00F2050A" w:rsidP="00C97087">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7B9BC8EF"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F2050A" w:rsidRPr="009956C4" w14:paraId="1302B1B6" w14:textId="77777777" w:rsidTr="00C97087">
        <w:trPr>
          <w:trHeight w:val="58"/>
        </w:trPr>
        <w:tc>
          <w:tcPr>
            <w:tcW w:w="247" w:type="dxa"/>
            <w:tcBorders>
              <w:top w:val="single" w:sz="4" w:space="0" w:color="auto"/>
              <w:left w:val="single" w:sz="12" w:space="0" w:color="auto"/>
              <w:bottom w:val="nil"/>
            </w:tcBorders>
          </w:tcPr>
          <w:p w14:paraId="024958FC"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52E76B0D" w14:textId="77777777" w:rsidR="00F2050A" w:rsidRPr="009956C4" w:rsidRDefault="00F2050A" w:rsidP="00C97087">
            <w:pPr>
              <w:jc w:val="center"/>
              <w:rPr>
                <w:rFonts w:ascii="Arial" w:hAnsi="Arial" w:cs="Arial"/>
                <w:b/>
                <w:sz w:val="8"/>
                <w:szCs w:val="2"/>
                <w:lang w:val="es-BO"/>
              </w:rPr>
            </w:pPr>
          </w:p>
        </w:tc>
      </w:tr>
      <w:tr w:rsidR="00F2050A" w:rsidRPr="009956C4" w14:paraId="061CD011"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685161" w14:textId="77777777" w:rsidR="00F2050A" w:rsidRPr="009956C4" w:rsidRDefault="00F2050A" w:rsidP="00C97087">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6206F444" w14:textId="77777777" w:rsidR="00F2050A" w:rsidRPr="009956C4" w:rsidRDefault="00F2050A" w:rsidP="00C97087">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FD5C279"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69279C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3C563DED" w14:textId="77777777" w:rsidR="00F2050A" w:rsidRPr="009956C4" w:rsidRDefault="00F2050A" w:rsidP="00C9708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3929240" w14:textId="77777777" w:rsidR="00F2050A" w:rsidRPr="009956C4" w:rsidRDefault="00F2050A" w:rsidP="00C9708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9018355"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1824CE"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B48ACE7"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E1E115B" w14:textId="77777777" w:rsidR="00F2050A" w:rsidRPr="009956C4" w:rsidRDefault="00F2050A" w:rsidP="00C9708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28C9811" w14:textId="77777777" w:rsidR="00F2050A" w:rsidRPr="009956C4" w:rsidRDefault="00F2050A" w:rsidP="00C9708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6B28D01"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AD84E7C"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747ACD5"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3BE53A7"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079BF348"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4D0BAD2" w14:textId="77777777" w:rsidR="00F2050A" w:rsidRPr="009956C4" w:rsidRDefault="00F2050A" w:rsidP="00C9708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69BBD77"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C05A65" w14:textId="77777777" w:rsidR="00F2050A" w:rsidRPr="009956C4" w:rsidRDefault="00F2050A" w:rsidP="00C9708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158983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CF9E" w14:textId="77777777" w:rsidR="00F2050A" w:rsidRPr="009956C4" w:rsidRDefault="00F2050A" w:rsidP="00C9708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ED0BA3D"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5934D" w14:textId="77777777" w:rsidR="00F2050A" w:rsidRPr="009956C4" w:rsidRDefault="00F2050A" w:rsidP="00C97087">
            <w:pPr>
              <w:rPr>
                <w:rFonts w:ascii="Arial" w:hAnsi="Arial" w:cs="Arial"/>
                <w:lang w:val="es-BO"/>
              </w:rPr>
            </w:pPr>
          </w:p>
        </w:tc>
        <w:tc>
          <w:tcPr>
            <w:tcW w:w="579" w:type="dxa"/>
            <w:gridSpan w:val="2"/>
            <w:tcBorders>
              <w:top w:val="nil"/>
              <w:left w:val="nil"/>
              <w:bottom w:val="nil"/>
            </w:tcBorders>
            <w:vAlign w:val="center"/>
          </w:tcPr>
          <w:p w14:paraId="07709BFC" w14:textId="77777777" w:rsidR="00F2050A" w:rsidRPr="009956C4" w:rsidRDefault="00F2050A" w:rsidP="00C97087">
            <w:pPr>
              <w:rPr>
                <w:rFonts w:ascii="Arial" w:hAnsi="Arial" w:cs="Arial"/>
                <w:lang w:val="es-BO"/>
              </w:rPr>
            </w:pPr>
          </w:p>
        </w:tc>
      </w:tr>
      <w:tr w:rsidR="00F2050A" w:rsidRPr="009956C4" w14:paraId="2855C4E4"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1A66D486"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5F3E2EE" w14:textId="77777777" w:rsidR="00F2050A" w:rsidRPr="009956C4" w:rsidRDefault="00F2050A" w:rsidP="00C97087">
            <w:pPr>
              <w:jc w:val="center"/>
              <w:rPr>
                <w:rFonts w:ascii="Arial" w:hAnsi="Arial" w:cs="Arial"/>
                <w:b/>
                <w:sz w:val="8"/>
                <w:szCs w:val="2"/>
                <w:lang w:val="es-BO"/>
              </w:rPr>
            </w:pPr>
          </w:p>
        </w:tc>
      </w:tr>
      <w:tr w:rsidR="00F2050A" w:rsidRPr="009956C4" w14:paraId="49BD29A0"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6F1F30" w14:textId="77777777" w:rsidR="00F2050A" w:rsidRPr="009956C4" w:rsidRDefault="00F2050A" w:rsidP="00C97087">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0C75C4"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180EA776"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53B29BF" w14:textId="77777777" w:rsidR="00F2050A" w:rsidRPr="009956C4" w:rsidRDefault="00F2050A" w:rsidP="00C97087">
            <w:pPr>
              <w:rPr>
                <w:rFonts w:ascii="Arial" w:hAnsi="Arial" w:cs="Arial"/>
                <w:lang w:val="es-BO"/>
              </w:rPr>
            </w:pPr>
          </w:p>
        </w:tc>
      </w:tr>
      <w:tr w:rsidR="00F2050A" w:rsidRPr="009956C4" w14:paraId="0F077478"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8F2C387"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443FB2C" w14:textId="77777777" w:rsidR="00F2050A" w:rsidRPr="009956C4" w:rsidRDefault="00F2050A" w:rsidP="00C97087">
            <w:pPr>
              <w:jc w:val="center"/>
              <w:rPr>
                <w:rFonts w:ascii="Arial" w:hAnsi="Arial" w:cs="Arial"/>
                <w:b/>
                <w:sz w:val="8"/>
                <w:szCs w:val="2"/>
                <w:lang w:val="es-BO"/>
              </w:rPr>
            </w:pPr>
          </w:p>
        </w:tc>
      </w:tr>
      <w:tr w:rsidR="00F2050A" w:rsidRPr="009956C4" w14:paraId="577613BB"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C0BDCE3" w14:textId="77777777" w:rsidR="00F2050A" w:rsidRPr="009956C4" w:rsidRDefault="00F2050A" w:rsidP="00C97087">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5E25BA45"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867BFAE"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317583" w14:textId="77777777" w:rsidR="00F2050A" w:rsidRPr="009956C4" w:rsidRDefault="00F2050A" w:rsidP="00C97087">
            <w:pPr>
              <w:rPr>
                <w:rFonts w:ascii="Arial" w:hAnsi="Arial" w:cs="Arial"/>
                <w:lang w:val="es-BO"/>
              </w:rPr>
            </w:pPr>
          </w:p>
        </w:tc>
      </w:tr>
      <w:tr w:rsidR="00F2050A" w:rsidRPr="009956C4" w14:paraId="4D9D5C97" w14:textId="77777777" w:rsidTr="00C97087">
        <w:trPr>
          <w:trHeight w:val="58"/>
        </w:trPr>
        <w:tc>
          <w:tcPr>
            <w:tcW w:w="247" w:type="dxa"/>
            <w:tcBorders>
              <w:top w:val="nil"/>
              <w:left w:val="single" w:sz="12" w:space="0" w:color="auto"/>
              <w:bottom w:val="nil"/>
            </w:tcBorders>
          </w:tcPr>
          <w:p w14:paraId="67DFD18F"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07758FB" w14:textId="77777777" w:rsidR="00F2050A" w:rsidRPr="009956C4" w:rsidRDefault="00F2050A" w:rsidP="00C97087">
            <w:pPr>
              <w:jc w:val="center"/>
              <w:rPr>
                <w:rFonts w:ascii="Arial" w:hAnsi="Arial" w:cs="Arial"/>
                <w:b/>
                <w:sz w:val="8"/>
                <w:szCs w:val="2"/>
                <w:lang w:val="es-BO"/>
              </w:rPr>
            </w:pPr>
          </w:p>
        </w:tc>
      </w:tr>
      <w:tr w:rsidR="00F2050A" w:rsidRPr="009956C4" w14:paraId="3F799A64"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8F5EAAB" w14:textId="77777777" w:rsidR="00F2050A" w:rsidRPr="009956C4" w:rsidRDefault="00F2050A" w:rsidP="00C97087">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7D38657A"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779A04D5"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AB867F9" w14:textId="77777777" w:rsidR="00F2050A" w:rsidRPr="009956C4" w:rsidRDefault="00F2050A" w:rsidP="00C97087">
            <w:pPr>
              <w:rPr>
                <w:rFonts w:ascii="Arial" w:hAnsi="Arial" w:cs="Arial"/>
                <w:lang w:val="es-BO"/>
              </w:rPr>
            </w:pPr>
          </w:p>
        </w:tc>
      </w:tr>
      <w:tr w:rsidR="00F2050A" w:rsidRPr="009956C4" w14:paraId="0E19D3E0" w14:textId="77777777" w:rsidTr="00C97087">
        <w:trPr>
          <w:trHeight w:val="58"/>
        </w:trPr>
        <w:tc>
          <w:tcPr>
            <w:tcW w:w="247" w:type="dxa"/>
            <w:tcBorders>
              <w:top w:val="nil"/>
              <w:left w:val="single" w:sz="12" w:space="0" w:color="auto"/>
              <w:bottom w:val="single" w:sz="12" w:space="0" w:color="auto"/>
            </w:tcBorders>
          </w:tcPr>
          <w:p w14:paraId="3724CD7D" w14:textId="77777777" w:rsidR="00F2050A" w:rsidRPr="009956C4" w:rsidRDefault="00F2050A" w:rsidP="00C97087">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9EC021D" w14:textId="77777777" w:rsidR="00F2050A" w:rsidRPr="009956C4" w:rsidRDefault="00F2050A" w:rsidP="00C97087">
            <w:pPr>
              <w:rPr>
                <w:rFonts w:ascii="Arial" w:hAnsi="Arial" w:cs="Arial"/>
                <w:sz w:val="8"/>
                <w:szCs w:val="4"/>
                <w:lang w:val="es-BO"/>
              </w:rPr>
            </w:pPr>
          </w:p>
        </w:tc>
      </w:tr>
      <w:tr w:rsidR="00F2050A" w:rsidRPr="009956C4" w14:paraId="2110F4E0" w14:textId="77777777" w:rsidTr="00C97087">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0FE1FAD7"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B60C200" w14:textId="77777777" w:rsidR="00F2050A" w:rsidRPr="009956C4" w:rsidRDefault="00F2050A" w:rsidP="00C97087">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9FF672B" w14:textId="77777777" w:rsidR="00F2050A" w:rsidRPr="009956C4" w:rsidRDefault="00F2050A" w:rsidP="00C97087">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625CF7C" w14:textId="77777777" w:rsidR="00F2050A" w:rsidRPr="009956C4" w:rsidRDefault="00F2050A" w:rsidP="00C97087">
            <w:pPr>
              <w:jc w:val="center"/>
              <w:rPr>
                <w:rFonts w:ascii="Arial" w:hAnsi="Arial" w:cs="Arial"/>
                <w:b/>
                <w:lang w:val="es-BO"/>
              </w:rPr>
            </w:pPr>
            <w:r w:rsidRPr="009956C4">
              <w:rPr>
                <w:rFonts w:ascii="Arial" w:hAnsi="Arial" w:cs="Arial"/>
                <w:b/>
                <w:lang w:val="es-BO"/>
              </w:rPr>
              <w:t>Evaluación Preliminar</w:t>
            </w:r>
          </w:p>
          <w:p w14:paraId="0395B36C" w14:textId="77777777" w:rsidR="00F2050A" w:rsidRPr="009956C4" w:rsidRDefault="00F2050A" w:rsidP="00C97087">
            <w:pPr>
              <w:jc w:val="center"/>
              <w:rPr>
                <w:rFonts w:ascii="Arial" w:hAnsi="Arial" w:cs="Arial"/>
                <w:b/>
                <w:lang w:val="es-BO"/>
              </w:rPr>
            </w:pPr>
            <w:r w:rsidRPr="009956C4">
              <w:rPr>
                <w:rFonts w:ascii="Arial" w:hAnsi="Arial" w:cs="Arial"/>
                <w:b/>
                <w:lang w:val="es-BO"/>
              </w:rPr>
              <w:t>(Sesión Reservada)</w:t>
            </w:r>
          </w:p>
        </w:tc>
      </w:tr>
      <w:tr w:rsidR="00F2050A" w:rsidRPr="009956C4" w14:paraId="18DEEB8F"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28F0986" w14:textId="77777777" w:rsidR="00F2050A" w:rsidRPr="009956C4" w:rsidRDefault="00F2050A" w:rsidP="00C97087">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46D0C7B" w14:textId="77777777" w:rsidR="00F2050A" w:rsidRPr="009956C4" w:rsidRDefault="00F2050A" w:rsidP="00C97087">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4684AA5E" w14:textId="77777777" w:rsidR="00F2050A" w:rsidRPr="009956C4" w:rsidRDefault="00F2050A" w:rsidP="00C97087">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A88B043" w14:textId="77777777" w:rsidR="00F2050A" w:rsidRPr="009956C4" w:rsidRDefault="00F2050A" w:rsidP="00C97087">
            <w:pPr>
              <w:jc w:val="center"/>
              <w:rPr>
                <w:rFonts w:ascii="Arial" w:hAnsi="Arial" w:cs="Arial"/>
                <w:b/>
                <w:lang w:val="es-BO"/>
              </w:rPr>
            </w:pPr>
          </w:p>
        </w:tc>
      </w:tr>
      <w:tr w:rsidR="00F2050A" w:rsidRPr="009956C4" w14:paraId="0612F115"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AFF9209" w14:textId="77777777" w:rsidR="00F2050A" w:rsidRPr="009956C4" w:rsidRDefault="00F2050A" w:rsidP="00C97087">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799228E0" w14:textId="77777777" w:rsidR="00F2050A" w:rsidRPr="009956C4" w:rsidRDefault="00F2050A" w:rsidP="00C97087">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7370FC2" w14:textId="77777777" w:rsidR="00F2050A" w:rsidRPr="009956C4" w:rsidRDefault="00F2050A" w:rsidP="00C97087">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16648562" w14:textId="77777777" w:rsidR="00F2050A" w:rsidRPr="009956C4" w:rsidRDefault="00F2050A" w:rsidP="00C97087">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95DB67A" w14:textId="77777777" w:rsidR="00F2050A" w:rsidRPr="009956C4" w:rsidRDefault="00F2050A" w:rsidP="00C97087">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B2E30CD" w14:textId="77777777" w:rsidR="00F2050A" w:rsidRPr="009956C4" w:rsidRDefault="00F2050A" w:rsidP="00C97087">
            <w:pPr>
              <w:jc w:val="center"/>
              <w:rPr>
                <w:rFonts w:ascii="Arial" w:hAnsi="Arial" w:cs="Arial"/>
                <w:b/>
                <w:lang w:val="es-BO"/>
              </w:rPr>
            </w:pPr>
            <w:r w:rsidRPr="009956C4">
              <w:rPr>
                <w:rFonts w:ascii="Arial" w:hAnsi="Arial" w:cs="Arial"/>
                <w:b/>
                <w:lang w:val="es-BO"/>
              </w:rPr>
              <w:t>DESCALIFICA</w:t>
            </w:r>
          </w:p>
        </w:tc>
      </w:tr>
      <w:tr w:rsidR="00F2050A" w:rsidRPr="009956C4" w14:paraId="3945E324" w14:textId="77777777" w:rsidTr="00C97087">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FB7667B" w14:textId="77777777" w:rsidR="00F2050A" w:rsidRPr="009956C4" w:rsidRDefault="00F2050A" w:rsidP="00C97087">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9E34AD5" w14:textId="77777777" w:rsidR="00F2050A" w:rsidRPr="009956C4" w:rsidRDefault="00F2050A" w:rsidP="00C97087">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FBAB886" w14:textId="77777777" w:rsidR="00F2050A" w:rsidRPr="009956C4" w:rsidRDefault="00F2050A" w:rsidP="00C97087">
            <w:pPr>
              <w:jc w:val="both"/>
              <w:rPr>
                <w:rFonts w:ascii="Arial" w:hAnsi="Arial" w:cs="Arial"/>
                <w:lang w:val="es-BO"/>
              </w:rPr>
            </w:pPr>
          </w:p>
        </w:tc>
      </w:tr>
      <w:tr w:rsidR="00F2050A" w:rsidRPr="009956C4" w14:paraId="20E54A19"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927BCA9"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47D7E68"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D671B8C"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989370"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D17C3"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5657926" w14:textId="77777777" w:rsidR="00F2050A" w:rsidRPr="009956C4" w:rsidRDefault="00F2050A" w:rsidP="00C97087">
            <w:pPr>
              <w:jc w:val="both"/>
              <w:rPr>
                <w:rFonts w:ascii="Arial" w:hAnsi="Arial" w:cs="Arial"/>
                <w:lang w:val="es-BO"/>
              </w:rPr>
            </w:pPr>
          </w:p>
        </w:tc>
      </w:tr>
      <w:tr w:rsidR="00F2050A" w:rsidRPr="009956C4" w14:paraId="2A62E5EC" w14:textId="77777777" w:rsidTr="00C97087">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175869C4"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35DE3F06"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A249336"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83043C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4EA4F5DE"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297937EA" w14:textId="77777777" w:rsidR="00F2050A" w:rsidRPr="009956C4" w:rsidRDefault="00F2050A" w:rsidP="00C97087">
            <w:pPr>
              <w:jc w:val="both"/>
              <w:rPr>
                <w:rFonts w:ascii="Arial" w:hAnsi="Arial" w:cs="Arial"/>
                <w:lang w:val="es-BO"/>
              </w:rPr>
            </w:pPr>
          </w:p>
        </w:tc>
      </w:tr>
      <w:tr w:rsidR="00F2050A" w:rsidRPr="009956C4" w14:paraId="4FFA4FC5" w14:textId="77777777" w:rsidTr="00C97087">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2F1B6760" w14:textId="77777777" w:rsidR="00F2050A" w:rsidRPr="009956C4" w:rsidRDefault="00F2050A" w:rsidP="00C97087">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4959A325"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w:t>
            </w:r>
            <w:bookmarkStart w:id="72" w:name="_GoBack"/>
            <w:bookmarkEnd w:id="72"/>
            <w:r w:rsidRPr="009956C4">
              <w:rPr>
                <w:rFonts w:ascii="Arial" w:hAnsi="Arial" w:cs="Arial"/>
                <w:b/>
                <w:lang w:val="es-BO"/>
              </w:rPr>
              <w:t>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ED4910B" w14:textId="77777777" w:rsidR="00F2050A" w:rsidRPr="009956C4" w:rsidRDefault="00F2050A" w:rsidP="00C97087">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0BCD1B3B" w14:textId="77777777" w:rsidR="00F2050A" w:rsidRPr="009956C4" w:rsidRDefault="00F2050A" w:rsidP="00C97087">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569A5DCE" w14:textId="77777777" w:rsidR="00F2050A" w:rsidRPr="009956C4" w:rsidRDefault="00F2050A" w:rsidP="00C97087">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7B0D8A97" w14:textId="77777777" w:rsidR="00F2050A" w:rsidRPr="009956C4" w:rsidRDefault="00F2050A" w:rsidP="00C97087">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18AAC21" w14:textId="77777777" w:rsidR="00F2050A" w:rsidRPr="009956C4" w:rsidRDefault="00F2050A" w:rsidP="00C97087">
            <w:pPr>
              <w:jc w:val="both"/>
              <w:rPr>
                <w:rFonts w:ascii="Arial" w:hAnsi="Arial" w:cs="Arial"/>
                <w:lang w:val="es-BO"/>
              </w:rPr>
            </w:pPr>
          </w:p>
        </w:tc>
      </w:tr>
      <w:tr w:rsidR="00F2050A" w:rsidRPr="009956C4" w14:paraId="0666818A"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0D313FA" w14:textId="566932CA" w:rsidR="00F2050A" w:rsidRPr="009956C4" w:rsidRDefault="00F2050A" w:rsidP="00216AE4">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16AE4">
              <w:rPr>
                <w:rFonts w:ascii="Arial" w:hAnsi="Arial" w:cs="Arial"/>
                <w:lang w:val="es-BO"/>
              </w:rPr>
              <w:t xml:space="preserve">, </w:t>
            </w:r>
            <w:r w:rsidR="002374F8">
              <w:rPr>
                <w:rFonts w:ascii="Arial" w:hAnsi="Arial" w:cs="Arial"/>
                <w:lang w:val="es-BO"/>
              </w:rPr>
              <w:t>(No corresponde en el presente proceso de contratación)</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CB24EBD"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83783B"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1A86BE4"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3FD86D"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D5EBC32" w14:textId="77777777" w:rsidR="00F2050A" w:rsidRPr="009956C4" w:rsidRDefault="00F2050A" w:rsidP="00C97087">
            <w:pPr>
              <w:jc w:val="both"/>
              <w:rPr>
                <w:rFonts w:ascii="Arial" w:hAnsi="Arial" w:cs="Arial"/>
                <w:lang w:val="es-BO"/>
              </w:rPr>
            </w:pPr>
          </w:p>
        </w:tc>
      </w:tr>
      <w:tr w:rsidR="00F2050A" w:rsidRPr="009956C4" w14:paraId="55B99CC6"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2584478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5EB8C8F4"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2021A58" w14:textId="77777777" w:rsidR="00F2050A" w:rsidRPr="009956C4" w:rsidRDefault="00F2050A" w:rsidP="00C97087">
            <w:pPr>
              <w:jc w:val="both"/>
              <w:rPr>
                <w:rFonts w:ascii="Arial" w:hAnsi="Arial" w:cs="Arial"/>
                <w:lang w:val="es-BO"/>
              </w:rPr>
            </w:pPr>
          </w:p>
        </w:tc>
      </w:tr>
      <w:tr w:rsidR="00F2050A" w:rsidRPr="009956C4" w14:paraId="2BE50C94"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CC04D0B"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858752B"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493A1C0"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B12641"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D156DD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23D667" w14:textId="77777777" w:rsidR="00F2050A" w:rsidRPr="009956C4" w:rsidRDefault="00F2050A" w:rsidP="00C97087">
            <w:pPr>
              <w:jc w:val="both"/>
              <w:rPr>
                <w:rFonts w:ascii="Arial" w:hAnsi="Arial" w:cs="Arial"/>
                <w:lang w:val="es-BO"/>
              </w:rPr>
            </w:pPr>
          </w:p>
        </w:tc>
      </w:tr>
      <w:tr w:rsidR="00F2050A" w:rsidRPr="009956C4" w14:paraId="0CE9C095"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D205778" w14:textId="0BD07831" w:rsidR="00F2050A" w:rsidRPr="007D24F0"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C9091E">
              <w:rPr>
                <w:rFonts w:ascii="Arial" w:hAnsi="Arial" w:cs="Arial"/>
                <w:sz w:val="14"/>
                <w:lang w:val="es-BO"/>
              </w:rPr>
              <w:t>No corresponde en el presente proceso de contratación</w:t>
            </w:r>
          </w:p>
          <w:p w14:paraId="2CC857EF" w14:textId="661D4FBA" w:rsidR="00F2050A" w:rsidRPr="009956C4" w:rsidRDefault="00F2050A" w:rsidP="00C9091E">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w:t>
            </w:r>
            <w:r w:rsidR="00C9091E">
              <w:rPr>
                <w:rFonts w:ascii="Arial" w:hAnsi="Arial" w:cs="Arial"/>
                <w:b/>
                <w:lang w:val="es-BO"/>
              </w:rPr>
              <w:t>No corresponde en el presente proceso de contratación</w:t>
            </w:r>
            <w:r>
              <w:rPr>
                <w:rFonts w:ascii="Arial" w:hAnsi="Arial" w:cs="Arial"/>
                <w:b/>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E22E4A"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1684C8"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76F0B37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21A8A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550195D" w14:textId="77777777" w:rsidR="00F2050A" w:rsidRPr="009956C4" w:rsidRDefault="00F2050A" w:rsidP="00C97087">
            <w:pPr>
              <w:jc w:val="both"/>
              <w:rPr>
                <w:rFonts w:ascii="Arial" w:hAnsi="Arial" w:cs="Arial"/>
                <w:lang w:val="es-BO"/>
              </w:rPr>
            </w:pPr>
          </w:p>
        </w:tc>
      </w:tr>
      <w:tr w:rsidR="00F2050A" w:rsidRPr="009956C4" w14:paraId="05E4145C"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E8DC5A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1FE49A58"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001F36B" w14:textId="77777777" w:rsidR="00F2050A" w:rsidRPr="009956C4" w:rsidRDefault="00F2050A" w:rsidP="00C97087">
            <w:pPr>
              <w:jc w:val="both"/>
              <w:rPr>
                <w:rFonts w:ascii="Arial" w:hAnsi="Arial" w:cs="Arial"/>
                <w:lang w:val="es-BO"/>
              </w:rPr>
            </w:pPr>
          </w:p>
        </w:tc>
      </w:tr>
      <w:tr w:rsidR="00F2050A" w:rsidRPr="009956C4" w14:paraId="0BA2F3E8"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19EDC1A6"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512AC7EF"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144F25D"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7D12D21E"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613BE4F"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4E78CED0" w14:textId="77777777" w:rsidR="00F2050A" w:rsidRPr="009956C4" w:rsidRDefault="00F2050A" w:rsidP="00C97087">
            <w:pPr>
              <w:jc w:val="both"/>
              <w:rPr>
                <w:rFonts w:ascii="Arial" w:hAnsi="Arial" w:cs="Arial"/>
                <w:lang w:val="es-BO"/>
              </w:rPr>
            </w:pPr>
          </w:p>
        </w:tc>
      </w:tr>
    </w:tbl>
    <w:p w14:paraId="0573C5CE" w14:textId="77777777" w:rsidR="00F2050A" w:rsidRPr="009956C4" w:rsidRDefault="00F2050A" w:rsidP="00F2050A">
      <w:pPr>
        <w:rPr>
          <w:rFonts w:cs="Arial"/>
          <w:b/>
          <w:sz w:val="18"/>
          <w:szCs w:val="18"/>
        </w:rPr>
      </w:pPr>
    </w:p>
    <w:p w14:paraId="45781DFE" w14:textId="77777777" w:rsidR="00F2050A" w:rsidRPr="009956C4" w:rsidRDefault="00F2050A" w:rsidP="00F2050A">
      <w:pPr>
        <w:rPr>
          <w:rFonts w:ascii="Arial" w:hAnsi="Arial" w:cs="Arial"/>
          <w:lang w:val="es-BO"/>
        </w:rPr>
      </w:pPr>
    </w:p>
    <w:p w14:paraId="2C236EEB" w14:textId="77777777" w:rsidR="00F2050A" w:rsidRPr="009956C4" w:rsidRDefault="00F2050A" w:rsidP="00F2050A">
      <w:pPr>
        <w:jc w:val="center"/>
        <w:rPr>
          <w:rFonts w:ascii="Arial" w:hAnsi="Arial" w:cs="Arial"/>
          <w:b/>
          <w:lang w:val="es-BO"/>
        </w:rPr>
      </w:pPr>
    </w:p>
    <w:p w14:paraId="6662F872" w14:textId="77777777" w:rsidR="00F2050A" w:rsidRPr="009956C4" w:rsidRDefault="00F2050A" w:rsidP="00F2050A">
      <w:pPr>
        <w:jc w:val="center"/>
        <w:rPr>
          <w:rFonts w:ascii="Arial" w:hAnsi="Arial" w:cs="Arial"/>
          <w:b/>
          <w:lang w:val="es-BO"/>
        </w:rPr>
      </w:pPr>
    </w:p>
    <w:p w14:paraId="7DE22DC3" w14:textId="77777777" w:rsidR="00F2050A" w:rsidRPr="009956C4" w:rsidRDefault="00F2050A" w:rsidP="00F2050A">
      <w:pPr>
        <w:jc w:val="center"/>
        <w:rPr>
          <w:rFonts w:ascii="Arial" w:hAnsi="Arial" w:cs="Arial"/>
          <w:b/>
          <w:lang w:val="es-BO"/>
        </w:rPr>
      </w:pPr>
    </w:p>
    <w:p w14:paraId="690297CF" w14:textId="77777777" w:rsidR="00F2050A" w:rsidRPr="009956C4" w:rsidRDefault="00F2050A" w:rsidP="00F2050A">
      <w:pPr>
        <w:jc w:val="center"/>
        <w:rPr>
          <w:rFonts w:ascii="Arial" w:hAnsi="Arial" w:cs="Arial"/>
          <w:b/>
          <w:lang w:val="es-BO"/>
        </w:rPr>
      </w:pPr>
    </w:p>
    <w:p w14:paraId="2386D7B6" w14:textId="77777777" w:rsidR="00F2050A" w:rsidRPr="009956C4" w:rsidRDefault="00F2050A" w:rsidP="00F2050A">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Default="0045238E" w:rsidP="00C163C4">
      <w:pPr>
        <w:jc w:val="center"/>
        <w:rPr>
          <w:rFonts w:ascii="Arial" w:hAnsi="Arial" w:cs="Arial"/>
          <w:b/>
          <w:lang w:val="es-BO"/>
        </w:rPr>
      </w:pPr>
    </w:p>
    <w:p w14:paraId="070E3018" w14:textId="77777777" w:rsidR="00F2050A" w:rsidRDefault="00F2050A" w:rsidP="00C163C4">
      <w:pPr>
        <w:jc w:val="center"/>
        <w:rPr>
          <w:rFonts w:ascii="Arial" w:hAnsi="Arial" w:cs="Arial"/>
          <w:b/>
          <w:lang w:val="es-BO"/>
        </w:rPr>
      </w:pPr>
    </w:p>
    <w:p w14:paraId="4657CD6E" w14:textId="77777777" w:rsidR="00F2050A" w:rsidRDefault="00F2050A" w:rsidP="00C163C4">
      <w:pPr>
        <w:jc w:val="center"/>
        <w:rPr>
          <w:rFonts w:ascii="Arial" w:hAnsi="Arial" w:cs="Arial"/>
          <w:b/>
          <w:lang w:val="es-BO"/>
        </w:rPr>
      </w:pPr>
    </w:p>
    <w:p w14:paraId="3170BE18" w14:textId="77777777" w:rsidR="00F2050A" w:rsidRDefault="00F2050A" w:rsidP="00C163C4">
      <w:pPr>
        <w:jc w:val="center"/>
        <w:rPr>
          <w:rFonts w:ascii="Arial" w:hAnsi="Arial" w:cs="Arial"/>
          <w:b/>
          <w:lang w:val="es-BO"/>
        </w:rPr>
      </w:pPr>
    </w:p>
    <w:p w14:paraId="4D395CFC" w14:textId="77777777" w:rsidR="00F2050A" w:rsidRDefault="00F2050A" w:rsidP="00C163C4">
      <w:pPr>
        <w:jc w:val="center"/>
        <w:rPr>
          <w:rFonts w:ascii="Arial" w:hAnsi="Arial" w:cs="Arial"/>
          <w:b/>
          <w:lang w:val="es-BO"/>
        </w:rPr>
      </w:pPr>
    </w:p>
    <w:p w14:paraId="2CB10737" w14:textId="77777777" w:rsidR="00F2050A" w:rsidRPr="009956C4" w:rsidRDefault="00F2050A"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97421F">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16AE4" w:rsidRDefault="002A3754" w:rsidP="002A3754">
      <w:pPr>
        <w:jc w:val="center"/>
        <w:rPr>
          <w:rFonts w:cs="Arial"/>
          <w:b/>
          <w:sz w:val="20"/>
          <w:szCs w:val="18"/>
          <w:lang w:val="es-BO"/>
        </w:rPr>
      </w:pPr>
      <w:r w:rsidRPr="00216AE4">
        <w:rPr>
          <w:rFonts w:cs="Arial"/>
          <w:b/>
          <w:sz w:val="20"/>
          <w:szCs w:val="18"/>
          <w:lang w:val="es-BO"/>
        </w:rPr>
        <w:lastRenderedPageBreak/>
        <w:t>ANEXO 3</w:t>
      </w:r>
    </w:p>
    <w:p w14:paraId="46CED526" w14:textId="77777777" w:rsidR="00A403AA" w:rsidRPr="009956C4" w:rsidRDefault="00A403AA" w:rsidP="002A3754">
      <w:pPr>
        <w:jc w:val="center"/>
        <w:rPr>
          <w:rFonts w:cs="Arial"/>
          <w:b/>
          <w:sz w:val="18"/>
          <w:szCs w:val="18"/>
          <w:lang w:val="es-BO"/>
        </w:rPr>
      </w:pPr>
    </w:p>
    <w:p w14:paraId="0CCF6388" w14:textId="77777777"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FBA3358" w14:textId="77777777" w:rsidR="0015140E" w:rsidRDefault="0015140E" w:rsidP="002A3754">
      <w:pPr>
        <w:pStyle w:val="Normal2"/>
        <w:jc w:val="center"/>
        <w:rPr>
          <w:rFonts w:ascii="Verdana" w:hAnsi="Verdana" w:cs="Arial"/>
          <w:b/>
          <w:sz w:val="18"/>
          <w:szCs w:val="18"/>
          <w:lang w:val="es-BO"/>
        </w:rPr>
      </w:pPr>
    </w:p>
    <w:p w14:paraId="0DD6C069" w14:textId="77777777" w:rsidR="00A403AA" w:rsidRDefault="00A403AA" w:rsidP="00A403AA">
      <w:pPr>
        <w:pStyle w:val="Encabezado"/>
        <w:jc w:val="right"/>
        <w:rPr>
          <w:rFonts w:ascii="Arial" w:hAnsi="Arial" w:cs="Arial"/>
          <w:b/>
          <w:iCs/>
          <w:sz w:val="20"/>
        </w:rPr>
      </w:pPr>
      <w:r>
        <w:rPr>
          <w:rFonts w:ascii="Arial" w:hAnsi="Arial" w:cs="Arial"/>
          <w:b/>
          <w:iCs/>
          <w:sz w:val="20"/>
        </w:rPr>
        <w:t>MODELO DE CONTRATO SANO-DLABS N° 24/2022</w:t>
      </w:r>
    </w:p>
    <w:p w14:paraId="02A031F2" w14:textId="77777777" w:rsidR="00A403AA" w:rsidRPr="00F72D51" w:rsidRDefault="00A403AA" w:rsidP="00A403AA">
      <w:pPr>
        <w:pStyle w:val="Encabezado"/>
        <w:jc w:val="right"/>
        <w:rPr>
          <w:rFonts w:ascii="Arial" w:hAnsi="Arial" w:cs="Arial"/>
          <w:iCs/>
          <w:sz w:val="20"/>
        </w:rPr>
      </w:pPr>
      <w:r w:rsidRPr="00F72D51">
        <w:rPr>
          <w:rFonts w:ascii="Arial" w:hAnsi="Arial" w:cs="Arial"/>
          <w:b/>
          <w:iCs/>
          <w:sz w:val="20"/>
        </w:rPr>
        <w:t xml:space="preserve">CUCE: </w:t>
      </w:r>
      <w:r>
        <w:rPr>
          <w:rFonts w:ascii="Arial" w:hAnsi="Arial" w:cs="Arial"/>
          <w:b/>
          <w:iCs/>
          <w:sz w:val="20"/>
        </w:rPr>
        <w:t>_______</w:t>
      </w:r>
    </w:p>
    <w:p w14:paraId="2B916C3F" w14:textId="77777777" w:rsidR="0015140E" w:rsidRPr="00246933" w:rsidRDefault="0015140E" w:rsidP="002A3754">
      <w:pPr>
        <w:pStyle w:val="Normal2"/>
        <w:jc w:val="center"/>
        <w:rPr>
          <w:rFonts w:ascii="Verdana" w:hAnsi="Verdana" w:cs="Arial"/>
          <w:b/>
          <w:sz w:val="12"/>
          <w:szCs w:val="18"/>
          <w:lang w:val="es-BO"/>
        </w:rPr>
      </w:pPr>
    </w:p>
    <w:p w14:paraId="48F0F437" w14:textId="77777777" w:rsidR="00216AE4" w:rsidRPr="00216AE4" w:rsidRDefault="00216AE4" w:rsidP="00216AE4">
      <w:pPr>
        <w:jc w:val="both"/>
        <w:rPr>
          <w:rFonts w:ascii="Arial" w:hAnsi="Arial" w:cs="Arial"/>
          <w:sz w:val="22"/>
          <w:szCs w:val="22"/>
          <w:lang w:val="es-CL"/>
        </w:rPr>
      </w:pPr>
      <w:bookmarkStart w:id="73" w:name="OLE_LINK1"/>
      <w:bookmarkStart w:id="74" w:name="OLE_LINK2"/>
      <w:r w:rsidRPr="00216AE4">
        <w:rPr>
          <w:rFonts w:ascii="Arial" w:hAnsi="Arial" w:cs="Arial"/>
          <w:b/>
          <w:bCs/>
          <w:iCs/>
          <w:sz w:val="22"/>
          <w:szCs w:val="22"/>
          <w:lang w:val="es-ES_tradnl"/>
        </w:rPr>
        <w:t>Contrato Administrativo para la Adquisición de Servidores para Telefonía</w:t>
      </w:r>
      <w:r w:rsidRPr="00216AE4">
        <w:rPr>
          <w:rFonts w:ascii="Arial" w:hAnsi="Arial" w:cs="Arial"/>
          <w:bCs/>
          <w:iCs/>
          <w:spacing w:val="-6"/>
          <w:sz w:val="22"/>
          <w:szCs w:val="22"/>
          <w:lang w:val="es-ES_tradnl"/>
        </w:rPr>
        <w:t>,</w:t>
      </w:r>
      <w:r w:rsidRPr="00216AE4">
        <w:rPr>
          <w:rFonts w:ascii="Arial" w:hAnsi="Arial" w:cs="Arial"/>
          <w:bCs/>
          <w:spacing w:val="-6"/>
          <w:sz w:val="22"/>
          <w:szCs w:val="22"/>
          <w:lang w:val="es-ES_tradnl"/>
        </w:rPr>
        <w:t xml:space="preserve"> </w:t>
      </w:r>
      <w:r w:rsidRPr="00216AE4">
        <w:rPr>
          <w:rFonts w:ascii="Arial" w:hAnsi="Arial" w:cs="Arial"/>
          <w:sz w:val="22"/>
          <w:szCs w:val="22"/>
          <w:lang w:val="es-CL"/>
        </w:rPr>
        <w:t>sujeto al tenor de las siguientes cláusulas:</w:t>
      </w:r>
    </w:p>
    <w:p w14:paraId="5ED5CF26" w14:textId="77777777" w:rsidR="00216AE4" w:rsidRPr="00216AE4" w:rsidRDefault="00216AE4" w:rsidP="00216AE4">
      <w:pPr>
        <w:tabs>
          <w:tab w:val="left" w:pos="5198"/>
        </w:tabs>
        <w:jc w:val="both"/>
        <w:rPr>
          <w:rFonts w:ascii="Arial" w:hAnsi="Arial" w:cs="Arial"/>
          <w:b/>
          <w:sz w:val="22"/>
          <w:szCs w:val="22"/>
          <w:lang w:val="es-CL"/>
        </w:rPr>
      </w:pPr>
      <w:r w:rsidRPr="00216AE4">
        <w:rPr>
          <w:rFonts w:ascii="Arial" w:hAnsi="Arial" w:cs="Arial"/>
          <w:b/>
          <w:sz w:val="22"/>
          <w:szCs w:val="22"/>
          <w:lang w:val="es-CL"/>
        </w:rPr>
        <w:tab/>
      </w:r>
    </w:p>
    <w:p w14:paraId="4B78D798" w14:textId="77777777" w:rsidR="00216AE4" w:rsidRPr="00216AE4" w:rsidRDefault="00216AE4" w:rsidP="00216AE4">
      <w:pPr>
        <w:jc w:val="both"/>
        <w:rPr>
          <w:rFonts w:ascii="Arial" w:hAnsi="Arial" w:cs="Arial"/>
          <w:sz w:val="22"/>
          <w:szCs w:val="22"/>
        </w:rPr>
      </w:pPr>
      <w:r w:rsidRPr="00216AE4">
        <w:rPr>
          <w:rFonts w:ascii="Arial" w:hAnsi="Arial" w:cs="Arial"/>
          <w:b/>
          <w:sz w:val="22"/>
          <w:szCs w:val="22"/>
        </w:rPr>
        <w:t xml:space="preserve">CLÁUSULA PRIMERA.- (LAS PARTES) </w:t>
      </w:r>
      <w:r w:rsidRPr="00216AE4">
        <w:rPr>
          <w:rFonts w:ascii="Arial" w:hAnsi="Arial" w:cs="Arial"/>
          <w:sz w:val="22"/>
          <w:szCs w:val="22"/>
          <w:lang w:val="es-ES_tradnl"/>
        </w:rPr>
        <w:t>Las partes  contratantes son</w:t>
      </w:r>
      <w:r w:rsidRPr="00216AE4">
        <w:rPr>
          <w:rFonts w:ascii="Arial" w:hAnsi="Arial" w:cs="Arial"/>
          <w:sz w:val="22"/>
          <w:szCs w:val="22"/>
        </w:rPr>
        <w:t>:</w:t>
      </w:r>
    </w:p>
    <w:p w14:paraId="75F3C68B" w14:textId="77777777" w:rsidR="00216AE4" w:rsidRPr="00216AE4" w:rsidRDefault="00216AE4" w:rsidP="00216AE4">
      <w:pPr>
        <w:jc w:val="both"/>
        <w:rPr>
          <w:rFonts w:ascii="Arial" w:hAnsi="Arial" w:cs="Arial"/>
          <w:sz w:val="18"/>
          <w:szCs w:val="22"/>
        </w:rPr>
      </w:pPr>
    </w:p>
    <w:p w14:paraId="2414CB04" w14:textId="77777777" w:rsidR="00216AE4" w:rsidRPr="00216AE4" w:rsidRDefault="00216AE4" w:rsidP="00216AE4">
      <w:pPr>
        <w:widowControl w:val="0"/>
        <w:numPr>
          <w:ilvl w:val="1"/>
          <w:numId w:val="47"/>
        </w:numPr>
        <w:jc w:val="both"/>
        <w:rPr>
          <w:rFonts w:ascii="Arial" w:hAnsi="Arial" w:cs="Arial"/>
          <w:sz w:val="22"/>
          <w:szCs w:val="22"/>
          <w:lang w:val="es-ES_tradnl"/>
        </w:rPr>
      </w:pPr>
      <w:r w:rsidRPr="00216AE4">
        <w:rPr>
          <w:rFonts w:ascii="Arial" w:hAnsi="Arial" w:cs="Arial"/>
          <w:sz w:val="22"/>
          <w:szCs w:val="22"/>
          <w:lang w:val="es-ES_tradnl"/>
        </w:rPr>
        <w:t xml:space="preserve">El </w:t>
      </w:r>
      <w:r w:rsidRPr="00216AE4">
        <w:rPr>
          <w:rFonts w:ascii="Arial" w:hAnsi="Arial" w:cs="Arial"/>
          <w:b/>
          <w:bCs/>
          <w:sz w:val="22"/>
          <w:szCs w:val="22"/>
          <w:lang w:val="es-ES_tradnl"/>
        </w:rPr>
        <w:t>BANCO CENTRAL DE BOLIVIA</w:t>
      </w:r>
      <w:r w:rsidRPr="00216AE4">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w:t>
      </w:r>
      <w:r w:rsidRPr="00216AE4">
        <w:rPr>
          <w:rFonts w:ascii="Arial" w:hAnsi="Arial" w:cs="Arial"/>
          <w:b/>
          <w:bCs/>
          <w:sz w:val="22"/>
          <w:szCs w:val="22"/>
          <w:lang w:val="es-ES_tradnl"/>
        </w:rPr>
        <w:t xml:space="preserve">Lic. Pavel Alex Perez Armata </w:t>
      </w:r>
      <w:r w:rsidRPr="00216AE4">
        <w:rPr>
          <w:rFonts w:ascii="Arial" w:hAnsi="Arial" w:cs="Arial"/>
          <w:sz w:val="22"/>
          <w:szCs w:val="22"/>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216AE4">
        <w:rPr>
          <w:rFonts w:ascii="Arial" w:hAnsi="Arial" w:cs="Arial"/>
          <w:b/>
          <w:bCs/>
          <w:sz w:val="22"/>
          <w:szCs w:val="22"/>
          <w:lang w:val="es-ES_tradnl"/>
        </w:rPr>
        <w:t>ENTIDAD</w:t>
      </w:r>
      <w:r w:rsidRPr="00216AE4">
        <w:rPr>
          <w:rFonts w:ascii="Arial" w:hAnsi="Arial" w:cs="Arial"/>
          <w:bCs/>
          <w:sz w:val="22"/>
          <w:szCs w:val="22"/>
          <w:lang w:val="es-ES_tradnl"/>
        </w:rPr>
        <w:t>.</w:t>
      </w:r>
      <w:r w:rsidRPr="00216AE4">
        <w:rPr>
          <w:rFonts w:ascii="Arial" w:hAnsi="Arial" w:cs="Arial"/>
          <w:sz w:val="22"/>
          <w:szCs w:val="22"/>
        </w:rPr>
        <w:t xml:space="preserve"> </w:t>
      </w:r>
    </w:p>
    <w:p w14:paraId="4CBD307E" w14:textId="77777777" w:rsidR="00216AE4" w:rsidRPr="00216AE4" w:rsidRDefault="00216AE4" w:rsidP="00216AE4">
      <w:pPr>
        <w:ind w:left="720"/>
        <w:jc w:val="both"/>
        <w:rPr>
          <w:rFonts w:ascii="Arial" w:hAnsi="Arial" w:cs="Arial"/>
          <w:sz w:val="18"/>
          <w:szCs w:val="22"/>
          <w:lang w:val="es-ES_tradnl"/>
        </w:rPr>
      </w:pPr>
    </w:p>
    <w:p w14:paraId="10FA3C06" w14:textId="77777777" w:rsidR="00216AE4" w:rsidRPr="00216AE4" w:rsidRDefault="00216AE4" w:rsidP="00216AE4">
      <w:pPr>
        <w:numPr>
          <w:ilvl w:val="1"/>
          <w:numId w:val="47"/>
        </w:numPr>
        <w:jc w:val="both"/>
        <w:rPr>
          <w:rFonts w:ascii="Arial" w:hAnsi="Arial" w:cs="Arial"/>
          <w:sz w:val="22"/>
          <w:szCs w:val="22"/>
          <w:lang w:val="es-ES_tradnl"/>
        </w:rPr>
      </w:pPr>
      <w:r w:rsidRPr="00216AE4">
        <w:rPr>
          <w:rFonts w:ascii="Arial" w:hAnsi="Arial" w:cs="Arial"/>
          <w:sz w:val="22"/>
          <w:szCs w:val="22"/>
          <w:lang w:val="es-ES_tradnl"/>
        </w:rPr>
        <w:t xml:space="preserve">________, empresa legalmente constituida y existente conforme a la legislación boliviana, con registro en FUNDEMPRESA bajo la Matrícula de Comercio N° __, inscrita en el Padrón Nacional de Contribuyentes con NIT ___, con domicilio en ____ de la zona de ____ </w:t>
      </w:r>
      <w:proofErr w:type="spellStart"/>
      <w:r w:rsidRPr="00216AE4">
        <w:rPr>
          <w:rFonts w:ascii="Arial" w:hAnsi="Arial" w:cs="Arial"/>
          <w:sz w:val="22"/>
          <w:szCs w:val="22"/>
          <w:lang w:val="es-ES_tradnl"/>
        </w:rPr>
        <w:t>de</w:t>
      </w:r>
      <w:proofErr w:type="spellEnd"/>
      <w:r w:rsidRPr="00216AE4">
        <w:rPr>
          <w:rFonts w:ascii="Arial" w:hAnsi="Arial" w:cs="Arial"/>
          <w:sz w:val="22"/>
          <w:szCs w:val="22"/>
          <w:lang w:val="es-ES_tradnl"/>
        </w:rPr>
        <w:t xml:space="preserve"> la ciudad de ___ - Bolivia, representada por el </w:t>
      </w:r>
      <w:r w:rsidRPr="00216AE4">
        <w:rPr>
          <w:rFonts w:ascii="Arial" w:hAnsi="Arial" w:cs="Arial"/>
          <w:b/>
          <w:sz w:val="22"/>
          <w:szCs w:val="22"/>
          <w:lang w:val="es-ES_tradnl"/>
        </w:rPr>
        <w:t>_____</w:t>
      </w:r>
      <w:r w:rsidRPr="00216AE4">
        <w:rPr>
          <w:rFonts w:ascii="Arial" w:hAnsi="Arial" w:cs="Arial"/>
          <w:sz w:val="22"/>
          <w:szCs w:val="22"/>
          <w:lang w:val="es-ES_tradnl"/>
        </w:rPr>
        <w:t xml:space="preserve">, con Cédula de Identidad N° ____, expedida en la ciudad de ___, en virtud al Testimonio de Poder Nº ___/__ de __ </w:t>
      </w:r>
      <w:proofErr w:type="spellStart"/>
      <w:r w:rsidRPr="00216AE4">
        <w:rPr>
          <w:rFonts w:ascii="Arial" w:hAnsi="Arial" w:cs="Arial"/>
          <w:sz w:val="22"/>
          <w:szCs w:val="22"/>
          <w:lang w:val="es-ES_tradnl"/>
        </w:rPr>
        <w:t>de</w:t>
      </w:r>
      <w:proofErr w:type="spellEnd"/>
      <w:r w:rsidRPr="00216AE4">
        <w:rPr>
          <w:rFonts w:ascii="Arial" w:hAnsi="Arial" w:cs="Arial"/>
          <w:sz w:val="22"/>
          <w:szCs w:val="22"/>
          <w:lang w:val="es-ES_tradnl"/>
        </w:rPr>
        <w:t xml:space="preserve"> ___ </w:t>
      </w:r>
      <w:proofErr w:type="spellStart"/>
      <w:r w:rsidRPr="00216AE4">
        <w:rPr>
          <w:rFonts w:ascii="Arial" w:hAnsi="Arial" w:cs="Arial"/>
          <w:sz w:val="22"/>
          <w:szCs w:val="22"/>
          <w:lang w:val="es-ES_tradnl"/>
        </w:rPr>
        <w:t>de</w:t>
      </w:r>
      <w:proofErr w:type="spellEnd"/>
      <w:r w:rsidRPr="00216AE4">
        <w:rPr>
          <w:rFonts w:ascii="Arial" w:hAnsi="Arial" w:cs="Arial"/>
          <w:sz w:val="22"/>
          <w:szCs w:val="22"/>
          <w:lang w:val="es-ES_tradnl"/>
        </w:rPr>
        <w:t xml:space="preserve"> ___, otorgado ante el Abogado ___, Notario de Fe Pública Nº ___del Distrito Judicial de ___, en adelante denominada el </w:t>
      </w:r>
      <w:r w:rsidRPr="00216AE4">
        <w:rPr>
          <w:rFonts w:ascii="Arial" w:hAnsi="Arial" w:cs="Arial"/>
          <w:b/>
          <w:sz w:val="22"/>
          <w:szCs w:val="22"/>
          <w:lang w:val="es-ES_tradnl"/>
        </w:rPr>
        <w:t>PROVEEDOR</w:t>
      </w:r>
      <w:r w:rsidRPr="00216AE4">
        <w:rPr>
          <w:rFonts w:ascii="Arial" w:hAnsi="Arial" w:cs="Arial"/>
          <w:sz w:val="22"/>
          <w:szCs w:val="22"/>
          <w:lang w:val="es-ES_tradnl"/>
        </w:rPr>
        <w:t>.</w:t>
      </w:r>
    </w:p>
    <w:p w14:paraId="6ADD7B62" w14:textId="77777777" w:rsidR="00216AE4" w:rsidRPr="00216AE4" w:rsidRDefault="00216AE4" w:rsidP="00216AE4">
      <w:pPr>
        <w:jc w:val="both"/>
        <w:rPr>
          <w:rFonts w:ascii="Arial" w:hAnsi="Arial" w:cs="Arial"/>
          <w:sz w:val="18"/>
          <w:szCs w:val="22"/>
          <w:lang w:val="es-ES_tradnl"/>
        </w:rPr>
      </w:pPr>
    </w:p>
    <w:p w14:paraId="4DD34A33" w14:textId="77777777" w:rsidR="00216AE4" w:rsidRPr="00216AE4" w:rsidRDefault="00216AE4" w:rsidP="00216AE4">
      <w:pPr>
        <w:jc w:val="both"/>
        <w:rPr>
          <w:rFonts w:ascii="Arial" w:hAnsi="Arial" w:cs="Arial"/>
          <w:b/>
          <w:sz w:val="22"/>
          <w:szCs w:val="22"/>
        </w:rPr>
      </w:pPr>
      <w:r w:rsidRPr="00216AE4">
        <w:rPr>
          <w:rFonts w:ascii="Arial" w:hAnsi="Arial" w:cs="Arial"/>
          <w:sz w:val="22"/>
          <w:szCs w:val="22"/>
          <w:lang w:val="es-ES_tradnl"/>
        </w:rPr>
        <w:t xml:space="preserve">La </w:t>
      </w:r>
      <w:r w:rsidRPr="00216AE4">
        <w:rPr>
          <w:rFonts w:ascii="Arial" w:hAnsi="Arial" w:cs="Arial"/>
          <w:b/>
          <w:bCs/>
          <w:sz w:val="22"/>
          <w:szCs w:val="22"/>
          <w:lang w:val="es-ES_tradnl"/>
        </w:rPr>
        <w:t>ENTIDAD</w:t>
      </w:r>
      <w:r w:rsidRPr="00216AE4">
        <w:rPr>
          <w:rFonts w:ascii="Arial" w:hAnsi="Arial" w:cs="Arial"/>
          <w:sz w:val="22"/>
          <w:szCs w:val="22"/>
          <w:lang w:val="es-ES_tradnl"/>
        </w:rPr>
        <w:t xml:space="preserve"> y el </w:t>
      </w:r>
      <w:r w:rsidRPr="00216AE4">
        <w:rPr>
          <w:rFonts w:ascii="Arial" w:hAnsi="Arial" w:cs="Arial"/>
          <w:b/>
          <w:bCs/>
          <w:sz w:val="22"/>
          <w:szCs w:val="22"/>
          <w:lang w:val="es-ES_tradnl"/>
        </w:rPr>
        <w:t xml:space="preserve">PROVEEDOR </w:t>
      </w:r>
      <w:r w:rsidRPr="00216AE4">
        <w:rPr>
          <w:rFonts w:ascii="Arial" w:hAnsi="Arial" w:cs="Arial"/>
          <w:sz w:val="22"/>
          <w:szCs w:val="22"/>
          <w:lang w:val="es-BO"/>
        </w:rPr>
        <w:t>en su conjunto se denominarán las</w:t>
      </w:r>
      <w:r w:rsidRPr="00216AE4">
        <w:rPr>
          <w:rFonts w:ascii="Arial" w:hAnsi="Arial" w:cs="Arial"/>
          <w:sz w:val="22"/>
          <w:szCs w:val="22"/>
          <w:lang w:val="es-ES_tradnl"/>
        </w:rPr>
        <w:t xml:space="preserve"> </w:t>
      </w:r>
      <w:r w:rsidRPr="00216AE4">
        <w:rPr>
          <w:rFonts w:ascii="Arial" w:hAnsi="Arial" w:cs="Arial"/>
          <w:b/>
          <w:bCs/>
          <w:sz w:val="22"/>
          <w:szCs w:val="22"/>
          <w:lang w:val="es-ES_tradnl"/>
        </w:rPr>
        <w:t>PARTES.</w:t>
      </w:r>
    </w:p>
    <w:p w14:paraId="3DD25A13" w14:textId="77777777" w:rsidR="00216AE4" w:rsidRPr="00216AE4" w:rsidRDefault="00216AE4" w:rsidP="00216AE4">
      <w:pPr>
        <w:jc w:val="both"/>
        <w:rPr>
          <w:rFonts w:ascii="Arial" w:hAnsi="Arial" w:cs="Arial"/>
          <w:b/>
          <w:sz w:val="18"/>
          <w:szCs w:val="22"/>
        </w:rPr>
      </w:pPr>
    </w:p>
    <w:bookmarkEnd w:id="73"/>
    <w:bookmarkEnd w:id="74"/>
    <w:p w14:paraId="49D652AF"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b/>
          <w:color w:val="000000"/>
          <w:sz w:val="22"/>
          <w:szCs w:val="22"/>
          <w:lang w:val="es-BO" w:eastAsia="es-BO"/>
        </w:rPr>
        <w:t xml:space="preserve">CLÁUSULA SEGUNDA.- (ANTECEDENTES) </w:t>
      </w:r>
      <w:r w:rsidRPr="00216AE4">
        <w:rPr>
          <w:rFonts w:ascii="Arial" w:hAnsi="Arial" w:cs="Arial"/>
          <w:color w:val="000000"/>
          <w:sz w:val="22"/>
          <w:szCs w:val="22"/>
          <w:lang w:val="es-BO" w:eastAsia="es-BO"/>
        </w:rPr>
        <w:t xml:space="preserve">La </w:t>
      </w:r>
      <w:r w:rsidRPr="00216AE4">
        <w:rPr>
          <w:rFonts w:ascii="Arial" w:hAnsi="Arial" w:cs="Arial"/>
          <w:b/>
          <w:bCs/>
          <w:color w:val="000000"/>
          <w:sz w:val="22"/>
          <w:szCs w:val="22"/>
          <w:lang w:val="es-BO" w:eastAsia="es-BO"/>
        </w:rPr>
        <w:t>ENTIDAD</w:t>
      </w:r>
      <w:r w:rsidRPr="00216AE4">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216AE4">
        <w:rPr>
          <w:rFonts w:ascii="Arial" w:hAnsi="Arial" w:cs="Arial"/>
          <w:b/>
          <w:bCs/>
          <w:i/>
          <w:iCs/>
          <w:color w:val="000000"/>
          <w:sz w:val="22"/>
          <w:szCs w:val="22"/>
          <w:lang w:val="es-BO" w:eastAsia="es-BO"/>
        </w:rPr>
        <w:t xml:space="preserve"> </w:t>
      </w:r>
      <w:r w:rsidRPr="00216AE4">
        <w:rPr>
          <w:rFonts w:ascii="Arial" w:hAnsi="Arial" w:cs="Arial"/>
          <w:color w:val="000000"/>
          <w:sz w:val="22"/>
          <w:szCs w:val="22"/>
          <w:lang w:val="es-BO" w:eastAsia="es-BO"/>
        </w:rPr>
        <w:t>a personas naturales y jurídicas con capacidad de contratar con el Estado, a presentar propuestas en el proceso de contratación</w:t>
      </w:r>
      <w:r w:rsidRPr="00216AE4">
        <w:rPr>
          <w:rFonts w:ascii="Arial" w:hAnsi="Arial" w:cs="Arial"/>
          <w:b/>
          <w:bCs/>
          <w:i/>
          <w:iCs/>
          <w:color w:val="000000"/>
          <w:sz w:val="22"/>
          <w:szCs w:val="22"/>
          <w:lang w:val="es-BO" w:eastAsia="es-BO"/>
        </w:rPr>
        <w:t xml:space="preserve">, </w:t>
      </w:r>
      <w:r w:rsidRPr="00216AE4">
        <w:rPr>
          <w:rFonts w:ascii="Arial" w:hAnsi="Arial" w:cs="Arial"/>
          <w:color w:val="000000"/>
          <w:sz w:val="22"/>
          <w:szCs w:val="22"/>
          <w:lang w:val="es-BO" w:eastAsia="es-BO"/>
        </w:rPr>
        <w:t xml:space="preserve">con Código Único de Contrataciones Estatales (CUCE) ____________, en base a lo solicitado en el DBC. </w:t>
      </w:r>
    </w:p>
    <w:p w14:paraId="3E2EDDDD" w14:textId="77777777" w:rsidR="00216AE4" w:rsidRPr="00216AE4" w:rsidRDefault="00216AE4" w:rsidP="00216AE4">
      <w:pPr>
        <w:widowControl w:val="0"/>
        <w:jc w:val="both"/>
        <w:rPr>
          <w:rFonts w:ascii="Arial" w:hAnsi="Arial" w:cs="Arial"/>
          <w:color w:val="000000"/>
          <w:szCs w:val="22"/>
          <w:lang w:val="es-BO" w:eastAsia="es-BO"/>
        </w:rPr>
      </w:pPr>
    </w:p>
    <w:p w14:paraId="27023C68" w14:textId="77777777" w:rsidR="00216AE4" w:rsidRPr="00216AE4" w:rsidRDefault="00216AE4" w:rsidP="00216AE4">
      <w:pPr>
        <w:widowControl w:val="0"/>
        <w:jc w:val="both"/>
        <w:rPr>
          <w:rFonts w:ascii="Arial" w:hAnsi="Arial" w:cs="Arial"/>
          <w:b/>
          <w:sz w:val="22"/>
          <w:szCs w:val="22"/>
          <w:lang w:val="es-BO"/>
        </w:rPr>
      </w:pPr>
      <w:r w:rsidRPr="00216AE4">
        <w:rPr>
          <w:rFonts w:ascii="Arial" w:hAnsi="Arial" w:cs="Arial"/>
          <w:color w:val="000000"/>
          <w:sz w:val="22"/>
          <w:szCs w:val="22"/>
          <w:lang w:val="es-BO" w:eastAsia="es-BO"/>
        </w:rPr>
        <w:t>Concluida la etapa de evaluación de propuestas, el Responsable del Proceso de Contratación de Apoyo Nacional a la Producción y Empleo (RPA), en base al Informe de Evaluación y Recomendación de Adjudicación BCB-___________</w:t>
      </w:r>
      <w:r w:rsidRPr="00216AE4">
        <w:rPr>
          <w:rFonts w:ascii="Arial" w:hAnsi="Arial" w:cs="Arial"/>
          <w:b/>
          <w:bCs/>
          <w:color w:val="000000"/>
          <w:sz w:val="22"/>
          <w:szCs w:val="22"/>
          <w:lang w:val="es-BO" w:eastAsia="es-BO"/>
        </w:rPr>
        <w:t xml:space="preserve">, </w:t>
      </w:r>
      <w:r w:rsidRPr="00216AE4">
        <w:rPr>
          <w:rFonts w:ascii="Arial" w:hAnsi="Arial" w:cs="Arial"/>
          <w:color w:val="000000"/>
          <w:sz w:val="22"/>
          <w:szCs w:val="22"/>
          <w:lang w:val="es-BO" w:eastAsia="es-BO"/>
        </w:rPr>
        <w:t xml:space="preserve">emitido por  </w:t>
      </w:r>
      <w:r w:rsidRPr="00216AE4">
        <w:rPr>
          <w:rFonts w:ascii="Arial" w:hAnsi="Arial" w:cs="Arial"/>
          <w:b/>
          <w:bCs/>
          <w:i/>
          <w:iCs/>
          <w:color w:val="000000"/>
          <w:sz w:val="22"/>
          <w:szCs w:val="22"/>
          <w:lang w:val="es-BO" w:eastAsia="es-BO"/>
        </w:rPr>
        <w:t>(señalar según corresponda al Responsable de Evaluación o la Comisión de Calificación)</w:t>
      </w:r>
      <w:r w:rsidRPr="00216AE4">
        <w:rPr>
          <w:rFonts w:ascii="Arial" w:hAnsi="Arial" w:cs="Arial"/>
          <w:color w:val="000000"/>
          <w:sz w:val="22"/>
          <w:szCs w:val="22"/>
          <w:lang w:val="es-BO" w:eastAsia="es-BO"/>
        </w:rPr>
        <w:t xml:space="preserve">, resolvió adjudicar mediante Resolución GADM - GAL N° ____ de __ </w:t>
      </w:r>
      <w:proofErr w:type="spellStart"/>
      <w:r w:rsidRPr="00216AE4">
        <w:rPr>
          <w:rFonts w:ascii="Arial" w:hAnsi="Arial" w:cs="Arial"/>
          <w:color w:val="000000"/>
          <w:sz w:val="22"/>
          <w:szCs w:val="22"/>
          <w:lang w:val="es-BO" w:eastAsia="es-BO"/>
        </w:rPr>
        <w:t>de</w:t>
      </w:r>
      <w:proofErr w:type="spellEnd"/>
      <w:r w:rsidRPr="00216AE4">
        <w:rPr>
          <w:rFonts w:ascii="Arial" w:hAnsi="Arial" w:cs="Arial"/>
          <w:color w:val="000000"/>
          <w:sz w:val="22"/>
          <w:szCs w:val="22"/>
          <w:lang w:val="es-BO" w:eastAsia="es-BO"/>
        </w:rPr>
        <w:t xml:space="preserve"> ___ </w:t>
      </w:r>
      <w:proofErr w:type="spellStart"/>
      <w:r w:rsidRPr="00216AE4">
        <w:rPr>
          <w:rFonts w:ascii="Arial" w:hAnsi="Arial" w:cs="Arial"/>
          <w:color w:val="000000"/>
          <w:sz w:val="22"/>
          <w:szCs w:val="22"/>
          <w:lang w:val="es-BO" w:eastAsia="es-BO"/>
        </w:rPr>
        <w:t>de</w:t>
      </w:r>
      <w:proofErr w:type="spellEnd"/>
      <w:r w:rsidRPr="00216AE4">
        <w:rPr>
          <w:rFonts w:ascii="Arial" w:hAnsi="Arial" w:cs="Arial"/>
          <w:color w:val="000000"/>
          <w:sz w:val="22"/>
          <w:szCs w:val="22"/>
          <w:lang w:val="es-BO" w:eastAsia="es-BO"/>
        </w:rPr>
        <w:t xml:space="preserve"> 2022, la contratación al </w:t>
      </w:r>
      <w:r w:rsidRPr="00216AE4">
        <w:rPr>
          <w:rFonts w:ascii="Arial" w:hAnsi="Arial" w:cs="Arial"/>
          <w:b/>
          <w:color w:val="000000"/>
          <w:sz w:val="22"/>
          <w:szCs w:val="22"/>
          <w:lang w:val="es-BO" w:eastAsia="es-BO"/>
        </w:rPr>
        <w:t>PROVEEDOR</w:t>
      </w:r>
      <w:r w:rsidRPr="00216AE4">
        <w:rPr>
          <w:rFonts w:ascii="Arial" w:hAnsi="Arial" w:cs="Arial"/>
          <w:color w:val="000000"/>
          <w:sz w:val="22"/>
          <w:szCs w:val="22"/>
          <w:lang w:val="es-BO" w:eastAsia="es-BO"/>
        </w:rPr>
        <w:t>, al cumplir su propuesta con todos los requisitos establecidos en el DBC</w:t>
      </w:r>
      <w:r w:rsidRPr="00216AE4">
        <w:rPr>
          <w:rFonts w:ascii="Arial" w:hAnsi="Arial" w:cs="Arial"/>
          <w:b/>
          <w:bCs/>
          <w:color w:val="000000"/>
          <w:sz w:val="22"/>
          <w:szCs w:val="22"/>
          <w:lang w:val="es-BO" w:eastAsia="es-BO"/>
        </w:rPr>
        <w:t>.</w:t>
      </w:r>
    </w:p>
    <w:p w14:paraId="343A3FE3" w14:textId="77777777" w:rsidR="00216AE4" w:rsidRPr="00216AE4" w:rsidRDefault="00216AE4" w:rsidP="00216AE4">
      <w:pPr>
        <w:autoSpaceDE w:val="0"/>
        <w:autoSpaceDN w:val="0"/>
        <w:adjustRightInd w:val="0"/>
        <w:rPr>
          <w:rFonts w:ascii="Arial" w:hAnsi="Arial" w:cs="Arial"/>
          <w:color w:val="000000"/>
          <w:sz w:val="22"/>
          <w:szCs w:val="22"/>
          <w:lang w:val="es-BO" w:eastAsia="es-BO"/>
        </w:rPr>
      </w:pPr>
      <w:r w:rsidRPr="00216AE4">
        <w:rPr>
          <w:rFonts w:ascii="Arial" w:hAnsi="Arial" w:cs="Arial"/>
          <w:b/>
          <w:color w:val="000000"/>
          <w:sz w:val="22"/>
          <w:szCs w:val="22"/>
          <w:lang w:val="es-BO" w:eastAsia="es-BO"/>
        </w:rPr>
        <w:lastRenderedPageBreak/>
        <w:t xml:space="preserve">CLÁUSULA TERCERA.- (LEGISLACIÓN APLICABLE) </w:t>
      </w:r>
      <w:r w:rsidRPr="00216AE4">
        <w:rPr>
          <w:rFonts w:ascii="Arial" w:hAnsi="Arial" w:cs="Arial"/>
          <w:color w:val="000000"/>
          <w:sz w:val="22"/>
          <w:szCs w:val="22"/>
          <w:lang w:val="es-BO" w:eastAsia="es-BO"/>
        </w:rPr>
        <w:t>El presente Contrato se celebra al amparo de las siguientes disposiciones normativas:</w:t>
      </w:r>
    </w:p>
    <w:p w14:paraId="39B1C474" w14:textId="77777777" w:rsidR="00216AE4" w:rsidRPr="00216AE4" w:rsidRDefault="00216AE4" w:rsidP="00216AE4">
      <w:pPr>
        <w:autoSpaceDE w:val="0"/>
        <w:autoSpaceDN w:val="0"/>
        <w:adjustRightInd w:val="0"/>
        <w:rPr>
          <w:rFonts w:cs="Calibri"/>
          <w:color w:val="000000"/>
          <w:sz w:val="24"/>
          <w:szCs w:val="24"/>
          <w:lang w:val="es-BO" w:eastAsia="es-BO"/>
        </w:rPr>
      </w:pPr>
    </w:p>
    <w:p w14:paraId="73CA5993" w14:textId="77777777" w:rsidR="00216AE4" w:rsidRPr="00216AE4" w:rsidRDefault="00216AE4" w:rsidP="00216AE4">
      <w:pPr>
        <w:widowControl w:val="0"/>
        <w:numPr>
          <w:ilvl w:val="0"/>
          <w:numId w:val="56"/>
        </w:numPr>
        <w:jc w:val="both"/>
        <w:rPr>
          <w:rFonts w:ascii="Arial" w:hAnsi="Arial" w:cs="Arial"/>
          <w:sz w:val="22"/>
          <w:szCs w:val="22"/>
          <w:lang w:val="es-BO"/>
        </w:rPr>
      </w:pPr>
      <w:r w:rsidRPr="00216AE4">
        <w:rPr>
          <w:rFonts w:ascii="Arial" w:hAnsi="Arial" w:cs="Arial"/>
          <w:sz w:val="22"/>
          <w:szCs w:val="22"/>
          <w:lang w:val="es-BO"/>
        </w:rPr>
        <w:t>Constitución Política del Estado.</w:t>
      </w:r>
    </w:p>
    <w:p w14:paraId="34DB4886" w14:textId="77777777" w:rsidR="00216AE4" w:rsidRPr="00216AE4" w:rsidRDefault="00216AE4" w:rsidP="00216AE4">
      <w:pPr>
        <w:widowControl w:val="0"/>
        <w:numPr>
          <w:ilvl w:val="0"/>
          <w:numId w:val="56"/>
        </w:numPr>
        <w:jc w:val="both"/>
        <w:rPr>
          <w:rFonts w:ascii="Arial" w:hAnsi="Arial" w:cs="Arial"/>
          <w:sz w:val="22"/>
          <w:szCs w:val="22"/>
          <w:lang w:val="es-BO"/>
        </w:rPr>
      </w:pPr>
      <w:r w:rsidRPr="00216AE4">
        <w:rPr>
          <w:rFonts w:ascii="Arial" w:hAnsi="Arial" w:cs="Arial"/>
          <w:sz w:val="22"/>
          <w:szCs w:val="22"/>
          <w:lang w:val="es-BO"/>
        </w:rPr>
        <w:t>Ley Nº 1178, de 20 de julio de 1990, de Administración y Control     Gubernamentales.</w:t>
      </w:r>
    </w:p>
    <w:p w14:paraId="5B7A1AB7" w14:textId="77777777" w:rsidR="00216AE4" w:rsidRPr="00216AE4" w:rsidRDefault="00216AE4" w:rsidP="00216AE4">
      <w:pPr>
        <w:widowControl w:val="0"/>
        <w:numPr>
          <w:ilvl w:val="0"/>
          <w:numId w:val="56"/>
        </w:numPr>
        <w:jc w:val="both"/>
        <w:rPr>
          <w:rFonts w:ascii="Arial" w:hAnsi="Arial" w:cs="Arial"/>
          <w:sz w:val="22"/>
          <w:szCs w:val="22"/>
          <w:lang w:val="es-BO"/>
        </w:rPr>
      </w:pPr>
      <w:r w:rsidRPr="00216AE4">
        <w:rPr>
          <w:rFonts w:ascii="Arial" w:hAnsi="Arial" w:cs="Arial"/>
          <w:sz w:val="22"/>
          <w:szCs w:val="22"/>
          <w:lang w:val="es-BO"/>
        </w:rPr>
        <w:t>Ley del Presupuesto General del Estado, aprobado para la gestión y su reglamentación.</w:t>
      </w:r>
    </w:p>
    <w:p w14:paraId="765FB6BE" w14:textId="77777777" w:rsidR="00216AE4" w:rsidRPr="00216AE4" w:rsidRDefault="00216AE4" w:rsidP="00216AE4">
      <w:pPr>
        <w:widowControl w:val="0"/>
        <w:numPr>
          <w:ilvl w:val="0"/>
          <w:numId w:val="56"/>
        </w:numPr>
        <w:jc w:val="both"/>
        <w:rPr>
          <w:rFonts w:ascii="Arial" w:hAnsi="Arial" w:cs="Arial"/>
          <w:sz w:val="22"/>
          <w:szCs w:val="22"/>
          <w:lang w:val="es-BO"/>
        </w:rPr>
      </w:pPr>
      <w:r w:rsidRPr="00216AE4">
        <w:rPr>
          <w:rFonts w:ascii="Arial" w:hAnsi="Arial" w:cs="Arial"/>
          <w:sz w:val="22"/>
          <w:szCs w:val="22"/>
          <w:lang w:val="es-BO"/>
        </w:rPr>
        <w:t>Decreto Supremo Nº 0181, de 28 de junio de 2009, de las Normas  Básicas del Sistema de Administración de Bienes y Servicios (NB-SABS) y sus modificaciones.</w:t>
      </w:r>
    </w:p>
    <w:p w14:paraId="50F2962D" w14:textId="77777777" w:rsidR="00216AE4" w:rsidRPr="00216AE4" w:rsidRDefault="00216AE4" w:rsidP="00216AE4">
      <w:pPr>
        <w:widowControl w:val="0"/>
        <w:numPr>
          <w:ilvl w:val="0"/>
          <w:numId w:val="56"/>
        </w:numPr>
        <w:jc w:val="both"/>
        <w:rPr>
          <w:rFonts w:ascii="Arial" w:hAnsi="Arial" w:cs="Arial"/>
          <w:sz w:val="22"/>
          <w:szCs w:val="22"/>
          <w:lang w:val="es-BO"/>
        </w:rPr>
      </w:pPr>
      <w:r w:rsidRPr="00216AE4">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05781FA2" w14:textId="77777777" w:rsidR="00216AE4" w:rsidRPr="00216AE4" w:rsidRDefault="00216AE4" w:rsidP="00216AE4">
      <w:pPr>
        <w:widowControl w:val="0"/>
        <w:numPr>
          <w:ilvl w:val="0"/>
          <w:numId w:val="56"/>
        </w:numPr>
        <w:jc w:val="both"/>
        <w:rPr>
          <w:rFonts w:ascii="Arial" w:hAnsi="Arial" w:cs="Arial"/>
          <w:sz w:val="22"/>
          <w:szCs w:val="22"/>
          <w:lang w:val="es-BO"/>
        </w:rPr>
      </w:pPr>
      <w:r w:rsidRPr="00216AE4">
        <w:rPr>
          <w:rFonts w:ascii="Arial" w:hAnsi="Arial" w:cs="Arial"/>
          <w:sz w:val="22"/>
          <w:szCs w:val="22"/>
          <w:lang w:val="es-BO"/>
        </w:rPr>
        <w:t>Otras disposiciones relacionadas.</w:t>
      </w:r>
    </w:p>
    <w:p w14:paraId="6C6230D0" w14:textId="77777777" w:rsidR="00216AE4" w:rsidRPr="00216AE4" w:rsidRDefault="00216AE4" w:rsidP="00216AE4">
      <w:pPr>
        <w:widowControl w:val="0"/>
        <w:jc w:val="both"/>
        <w:rPr>
          <w:rFonts w:ascii="Arial" w:hAnsi="Arial" w:cs="Arial"/>
          <w:sz w:val="22"/>
          <w:szCs w:val="22"/>
          <w:lang w:val="es-BO"/>
        </w:rPr>
      </w:pPr>
    </w:p>
    <w:p w14:paraId="0DF786CA" w14:textId="77777777" w:rsidR="00216AE4" w:rsidRPr="00216AE4" w:rsidRDefault="00216AE4" w:rsidP="00216AE4">
      <w:pPr>
        <w:widowControl w:val="0"/>
        <w:jc w:val="both"/>
        <w:rPr>
          <w:rFonts w:ascii="Arial" w:hAnsi="Arial" w:cs="Arial"/>
          <w:b/>
          <w:iCs/>
          <w:color w:val="000000"/>
          <w:sz w:val="22"/>
          <w:szCs w:val="22"/>
        </w:rPr>
      </w:pPr>
      <w:r w:rsidRPr="00216AE4">
        <w:rPr>
          <w:rFonts w:ascii="Arial" w:hAnsi="Arial" w:cs="Arial"/>
          <w:b/>
          <w:sz w:val="22"/>
          <w:szCs w:val="22"/>
        </w:rPr>
        <w:t xml:space="preserve">CLÁUSULA CUARTA.- (OBJETO Y CAUSA) </w:t>
      </w:r>
      <w:r w:rsidRPr="00216AE4">
        <w:rPr>
          <w:rFonts w:ascii="Arial" w:hAnsi="Arial" w:cs="Arial"/>
          <w:sz w:val="22"/>
          <w:szCs w:val="22"/>
          <w:lang w:val="es-BO"/>
        </w:rPr>
        <w:t>El objeto del presente contrato es la adquisición, instalación y puesta en funcionamiento de dos (2) servidores de telefonía</w:t>
      </w:r>
      <w:r w:rsidRPr="00216AE4">
        <w:rPr>
          <w:rFonts w:ascii="Arial" w:hAnsi="Arial" w:cs="Arial"/>
          <w:iCs/>
          <w:color w:val="000000"/>
          <w:sz w:val="22"/>
          <w:szCs w:val="22"/>
        </w:rPr>
        <w:t xml:space="preserve">, </w:t>
      </w:r>
      <w:r w:rsidRPr="00216AE4">
        <w:rPr>
          <w:rFonts w:ascii="Arial" w:hAnsi="Arial" w:cs="Arial"/>
          <w:sz w:val="22"/>
          <w:szCs w:val="22"/>
          <w:lang w:val="es-BO"/>
        </w:rPr>
        <w:t xml:space="preserve">que en adelante se denominarán los </w:t>
      </w:r>
      <w:r w:rsidRPr="00216AE4">
        <w:rPr>
          <w:rFonts w:ascii="Arial" w:hAnsi="Arial" w:cs="Arial"/>
          <w:b/>
          <w:sz w:val="22"/>
          <w:szCs w:val="22"/>
          <w:lang w:val="es-BO"/>
        </w:rPr>
        <w:t>BIENES</w:t>
      </w:r>
      <w:r w:rsidRPr="00216AE4">
        <w:rPr>
          <w:rFonts w:ascii="Arial" w:hAnsi="Arial" w:cs="Arial"/>
          <w:sz w:val="22"/>
          <w:szCs w:val="22"/>
          <w:lang w:val="es-BO"/>
        </w:rPr>
        <w:t>, para contener máquinas virtuales de telefonía IP del Banco Central de Bolivia y el sitio alterno de procesamiento</w:t>
      </w:r>
      <w:r w:rsidRPr="00216AE4">
        <w:rPr>
          <w:rFonts w:ascii="Arial" w:hAnsi="Arial" w:cs="Arial"/>
          <w:b/>
          <w:sz w:val="22"/>
          <w:szCs w:val="22"/>
          <w:lang w:val="es-BO"/>
        </w:rPr>
        <w:t xml:space="preserve">, </w:t>
      </w:r>
      <w:r w:rsidRPr="00216AE4">
        <w:rPr>
          <w:rFonts w:ascii="Arial" w:hAnsi="Arial" w:cs="Arial"/>
          <w:sz w:val="22"/>
          <w:szCs w:val="22"/>
          <w:lang w:val="es-BO"/>
        </w:rPr>
        <w:t xml:space="preserve">provisto por el </w:t>
      </w:r>
      <w:r w:rsidRPr="00216AE4">
        <w:rPr>
          <w:rFonts w:ascii="Arial" w:hAnsi="Arial" w:cs="Arial"/>
          <w:b/>
          <w:sz w:val="22"/>
          <w:szCs w:val="22"/>
          <w:lang w:val="es-BO"/>
        </w:rPr>
        <w:t xml:space="preserve">PROVEEDOR </w:t>
      </w:r>
      <w:r w:rsidRPr="00216AE4">
        <w:rPr>
          <w:rFonts w:ascii="Arial" w:hAnsi="Arial" w:cs="Arial"/>
          <w:sz w:val="22"/>
          <w:szCs w:val="22"/>
          <w:lang w:val="es-BO"/>
        </w:rPr>
        <w:t>de conformidad con el DBC y la Propuesta Adjudicada, con estricta y absoluta sujeción al presente Contrato.</w:t>
      </w:r>
      <w:r w:rsidRPr="00216AE4">
        <w:rPr>
          <w:rFonts w:ascii="Arial" w:hAnsi="Arial" w:cs="Arial"/>
          <w:b/>
          <w:iCs/>
          <w:color w:val="000000"/>
          <w:sz w:val="22"/>
          <w:szCs w:val="22"/>
        </w:rPr>
        <w:t xml:space="preserve"> </w:t>
      </w:r>
    </w:p>
    <w:p w14:paraId="6BFAA429" w14:textId="77777777" w:rsidR="00216AE4" w:rsidRPr="00216AE4" w:rsidRDefault="00216AE4" w:rsidP="00216AE4">
      <w:pPr>
        <w:jc w:val="both"/>
        <w:rPr>
          <w:rFonts w:ascii="Arial" w:hAnsi="Arial" w:cs="Arial"/>
          <w:b/>
          <w:sz w:val="22"/>
          <w:szCs w:val="22"/>
          <w:lang w:eastAsia="es-BO"/>
        </w:rPr>
      </w:pPr>
    </w:p>
    <w:p w14:paraId="09789C41" w14:textId="77777777" w:rsidR="00216AE4" w:rsidRPr="00216AE4" w:rsidRDefault="00216AE4" w:rsidP="00216AE4">
      <w:pPr>
        <w:widowControl w:val="0"/>
        <w:autoSpaceDE w:val="0"/>
        <w:autoSpaceDN w:val="0"/>
        <w:adjustRightInd w:val="0"/>
        <w:jc w:val="both"/>
        <w:rPr>
          <w:rFonts w:ascii="Arial" w:hAnsi="Arial" w:cs="Arial"/>
          <w:b/>
          <w:sz w:val="22"/>
          <w:szCs w:val="22"/>
          <w:lang w:val="es-BO"/>
        </w:rPr>
      </w:pPr>
      <w:r w:rsidRPr="00216AE4">
        <w:rPr>
          <w:rFonts w:ascii="Arial" w:hAnsi="Arial" w:cs="Arial"/>
          <w:b/>
          <w:sz w:val="22"/>
          <w:szCs w:val="22"/>
          <w:lang w:val="es-BO"/>
        </w:rPr>
        <w:t xml:space="preserve">CLÁUSULA QUINTA.- (DOCUMENTOS INTEGRANTES DEL CONTRATO) </w:t>
      </w:r>
      <w:r w:rsidRPr="00216AE4">
        <w:rPr>
          <w:rFonts w:ascii="Arial" w:hAnsi="Arial" w:cs="Arial"/>
          <w:sz w:val="22"/>
          <w:szCs w:val="22"/>
          <w:lang w:val="es-BO"/>
        </w:rPr>
        <w:t>Forman parte del presente Contrato, los siguientes documentos:</w:t>
      </w:r>
    </w:p>
    <w:p w14:paraId="730F17B1" w14:textId="77777777" w:rsidR="00216AE4" w:rsidRPr="00216AE4" w:rsidRDefault="00216AE4" w:rsidP="00216AE4">
      <w:pPr>
        <w:widowControl w:val="0"/>
        <w:autoSpaceDE w:val="0"/>
        <w:autoSpaceDN w:val="0"/>
        <w:adjustRightInd w:val="0"/>
        <w:jc w:val="both"/>
        <w:rPr>
          <w:rFonts w:ascii="Arial" w:hAnsi="Arial" w:cs="Arial"/>
          <w:sz w:val="22"/>
          <w:szCs w:val="22"/>
        </w:rPr>
      </w:pPr>
    </w:p>
    <w:p w14:paraId="250CD657" w14:textId="77777777" w:rsidR="00216AE4" w:rsidRPr="00216AE4" w:rsidRDefault="00216AE4" w:rsidP="00216AE4">
      <w:pPr>
        <w:widowControl w:val="0"/>
        <w:numPr>
          <w:ilvl w:val="1"/>
          <w:numId w:val="48"/>
        </w:numPr>
        <w:ind w:left="709" w:hanging="567"/>
        <w:jc w:val="both"/>
        <w:rPr>
          <w:rFonts w:ascii="Arial" w:hAnsi="Arial" w:cs="Arial"/>
          <w:sz w:val="22"/>
          <w:szCs w:val="22"/>
          <w:lang w:val="es-BO"/>
        </w:rPr>
      </w:pPr>
      <w:r w:rsidRPr="00216AE4">
        <w:rPr>
          <w:rFonts w:ascii="Arial" w:hAnsi="Arial" w:cs="Arial"/>
          <w:sz w:val="22"/>
          <w:szCs w:val="22"/>
          <w:lang w:val="es-BO"/>
        </w:rPr>
        <w:t xml:space="preserve">Documento Base de Contratación (DBC). </w:t>
      </w:r>
    </w:p>
    <w:p w14:paraId="788796F4" w14:textId="77777777" w:rsidR="00216AE4" w:rsidRPr="00216AE4" w:rsidRDefault="00216AE4" w:rsidP="00216AE4">
      <w:pPr>
        <w:widowControl w:val="0"/>
        <w:numPr>
          <w:ilvl w:val="1"/>
          <w:numId w:val="48"/>
        </w:numPr>
        <w:ind w:left="709" w:hanging="567"/>
        <w:jc w:val="both"/>
        <w:rPr>
          <w:rFonts w:ascii="Arial" w:hAnsi="Arial" w:cs="Arial"/>
          <w:sz w:val="22"/>
          <w:szCs w:val="22"/>
          <w:lang w:val="es-BO"/>
        </w:rPr>
      </w:pPr>
      <w:r w:rsidRPr="00216AE4">
        <w:rPr>
          <w:rFonts w:ascii="Arial" w:hAnsi="Arial" w:cs="Arial"/>
          <w:sz w:val="22"/>
          <w:szCs w:val="22"/>
        </w:rPr>
        <w:t>Propuesta Adjudicada.</w:t>
      </w:r>
    </w:p>
    <w:p w14:paraId="04B6F632" w14:textId="77777777" w:rsidR="00216AE4" w:rsidRPr="00216AE4" w:rsidRDefault="00216AE4" w:rsidP="00216AE4">
      <w:pPr>
        <w:widowControl w:val="0"/>
        <w:numPr>
          <w:ilvl w:val="1"/>
          <w:numId w:val="48"/>
        </w:numPr>
        <w:ind w:left="709" w:hanging="567"/>
        <w:jc w:val="both"/>
        <w:rPr>
          <w:rFonts w:ascii="Arial" w:hAnsi="Arial" w:cs="Arial"/>
          <w:sz w:val="22"/>
          <w:szCs w:val="22"/>
          <w:lang w:val="es-BO"/>
        </w:rPr>
      </w:pPr>
      <w:r w:rsidRPr="00216AE4">
        <w:rPr>
          <w:rFonts w:ascii="Arial" w:hAnsi="Arial" w:cs="Arial"/>
          <w:sz w:val="22"/>
          <w:szCs w:val="22"/>
        </w:rPr>
        <w:t xml:space="preserve">Formulario de Requerimiento de Bienes - Preventivo N° __ de __ </w:t>
      </w:r>
      <w:proofErr w:type="spellStart"/>
      <w:r w:rsidRPr="00216AE4">
        <w:rPr>
          <w:rFonts w:ascii="Arial" w:hAnsi="Arial" w:cs="Arial"/>
          <w:sz w:val="22"/>
          <w:szCs w:val="22"/>
        </w:rPr>
        <w:t>de</w:t>
      </w:r>
      <w:proofErr w:type="spellEnd"/>
      <w:r w:rsidRPr="00216AE4">
        <w:rPr>
          <w:rFonts w:ascii="Arial" w:hAnsi="Arial" w:cs="Arial"/>
          <w:sz w:val="22"/>
          <w:szCs w:val="22"/>
        </w:rPr>
        <w:t xml:space="preserve"> ___ </w:t>
      </w:r>
      <w:proofErr w:type="spellStart"/>
      <w:r w:rsidRPr="00216AE4">
        <w:rPr>
          <w:rFonts w:ascii="Arial" w:hAnsi="Arial" w:cs="Arial"/>
          <w:sz w:val="22"/>
          <w:szCs w:val="22"/>
        </w:rPr>
        <w:t>de</w:t>
      </w:r>
      <w:proofErr w:type="spellEnd"/>
      <w:r w:rsidRPr="00216AE4">
        <w:rPr>
          <w:rFonts w:ascii="Arial" w:hAnsi="Arial" w:cs="Arial"/>
          <w:sz w:val="22"/>
          <w:szCs w:val="22"/>
        </w:rPr>
        <w:t xml:space="preserve"> 2022.</w:t>
      </w:r>
    </w:p>
    <w:p w14:paraId="7A0F90D6" w14:textId="77777777" w:rsidR="00216AE4" w:rsidRPr="00216AE4" w:rsidRDefault="00216AE4" w:rsidP="00216AE4">
      <w:pPr>
        <w:widowControl w:val="0"/>
        <w:numPr>
          <w:ilvl w:val="1"/>
          <w:numId w:val="48"/>
        </w:numPr>
        <w:ind w:left="709" w:hanging="567"/>
        <w:jc w:val="both"/>
        <w:rPr>
          <w:rFonts w:ascii="Arial" w:hAnsi="Arial" w:cs="Arial"/>
          <w:sz w:val="22"/>
          <w:szCs w:val="22"/>
          <w:lang w:val="es-BO"/>
        </w:rPr>
      </w:pPr>
      <w:r w:rsidRPr="00216AE4">
        <w:rPr>
          <w:rFonts w:ascii="Arial" w:hAnsi="Arial" w:cs="Arial"/>
          <w:sz w:val="22"/>
          <w:szCs w:val="22"/>
        </w:rPr>
        <w:t xml:space="preserve">Documento de Adjudicación, Resolución GADM – GAL N° ___ de __ </w:t>
      </w:r>
      <w:proofErr w:type="spellStart"/>
      <w:r w:rsidRPr="00216AE4">
        <w:rPr>
          <w:rFonts w:ascii="Arial" w:hAnsi="Arial" w:cs="Arial"/>
          <w:sz w:val="22"/>
          <w:szCs w:val="22"/>
        </w:rPr>
        <w:t>de</w:t>
      </w:r>
      <w:proofErr w:type="spellEnd"/>
      <w:r w:rsidRPr="00216AE4">
        <w:rPr>
          <w:rFonts w:ascii="Arial" w:hAnsi="Arial" w:cs="Arial"/>
          <w:sz w:val="22"/>
          <w:szCs w:val="22"/>
        </w:rPr>
        <w:t xml:space="preserve"> ___ </w:t>
      </w:r>
      <w:proofErr w:type="spellStart"/>
      <w:r w:rsidRPr="00216AE4">
        <w:rPr>
          <w:rFonts w:ascii="Arial" w:hAnsi="Arial" w:cs="Arial"/>
          <w:sz w:val="22"/>
          <w:szCs w:val="22"/>
        </w:rPr>
        <w:t>de</w:t>
      </w:r>
      <w:proofErr w:type="spellEnd"/>
      <w:r w:rsidRPr="00216AE4">
        <w:rPr>
          <w:rFonts w:ascii="Arial" w:hAnsi="Arial" w:cs="Arial"/>
          <w:sz w:val="22"/>
          <w:szCs w:val="22"/>
        </w:rPr>
        <w:t xml:space="preserve"> 2022.</w:t>
      </w:r>
    </w:p>
    <w:p w14:paraId="4234562E" w14:textId="77777777" w:rsidR="00216AE4" w:rsidRPr="00216AE4" w:rsidRDefault="00216AE4" w:rsidP="00216AE4">
      <w:pPr>
        <w:widowControl w:val="0"/>
        <w:numPr>
          <w:ilvl w:val="1"/>
          <w:numId w:val="48"/>
        </w:numPr>
        <w:ind w:left="709" w:hanging="567"/>
        <w:jc w:val="both"/>
        <w:rPr>
          <w:rFonts w:ascii="Arial" w:hAnsi="Arial" w:cs="Arial"/>
          <w:sz w:val="22"/>
          <w:szCs w:val="22"/>
          <w:lang w:val="es-BO"/>
        </w:rPr>
      </w:pPr>
      <w:r w:rsidRPr="00216AE4">
        <w:rPr>
          <w:rFonts w:ascii="Arial" w:hAnsi="Arial" w:cs="Arial"/>
          <w:sz w:val="22"/>
          <w:szCs w:val="22"/>
        </w:rPr>
        <w:t>Garantías.</w:t>
      </w:r>
    </w:p>
    <w:p w14:paraId="6CDB070A" w14:textId="77777777" w:rsidR="00216AE4" w:rsidRPr="00216AE4" w:rsidRDefault="00216AE4" w:rsidP="00216AE4">
      <w:pPr>
        <w:widowControl w:val="0"/>
        <w:numPr>
          <w:ilvl w:val="1"/>
          <w:numId w:val="48"/>
        </w:numPr>
        <w:ind w:left="709" w:hanging="567"/>
        <w:jc w:val="both"/>
        <w:rPr>
          <w:rFonts w:ascii="Arial" w:hAnsi="Arial" w:cs="Arial"/>
          <w:sz w:val="22"/>
          <w:szCs w:val="22"/>
          <w:lang w:val="es-BO"/>
        </w:rPr>
      </w:pPr>
      <w:r w:rsidRPr="00216AE4">
        <w:rPr>
          <w:rFonts w:ascii="Arial" w:hAnsi="Arial" w:cs="Arial"/>
          <w:sz w:val="22"/>
          <w:szCs w:val="22"/>
        </w:rPr>
        <w:t xml:space="preserve">Certificado del Registro Único de Proveedores del Estado (RUPE) N° __ de __ </w:t>
      </w:r>
      <w:proofErr w:type="spellStart"/>
      <w:r w:rsidRPr="00216AE4">
        <w:rPr>
          <w:rFonts w:ascii="Arial" w:hAnsi="Arial" w:cs="Arial"/>
          <w:sz w:val="22"/>
          <w:szCs w:val="22"/>
        </w:rPr>
        <w:t>de</w:t>
      </w:r>
      <w:proofErr w:type="spellEnd"/>
      <w:r w:rsidRPr="00216AE4">
        <w:rPr>
          <w:rFonts w:ascii="Arial" w:hAnsi="Arial" w:cs="Arial"/>
          <w:sz w:val="22"/>
          <w:szCs w:val="22"/>
        </w:rPr>
        <w:t xml:space="preserve"> ___ </w:t>
      </w:r>
      <w:proofErr w:type="spellStart"/>
      <w:r w:rsidRPr="00216AE4">
        <w:rPr>
          <w:rFonts w:ascii="Arial" w:hAnsi="Arial" w:cs="Arial"/>
          <w:sz w:val="22"/>
          <w:szCs w:val="22"/>
        </w:rPr>
        <w:t>de</w:t>
      </w:r>
      <w:proofErr w:type="spellEnd"/>
      <w:r w:rsidRPr="00216AE4">
        <w:rPr>
          <w:rFonts w:ascii="Arial" w:hAnsi="Arial" w:cs="Arial"/>
          <w:sz w:val="22"/>
          <w:szCs w:val="22"/>
        </w:rPr>
        <w:t xml:space="preserve"> 2022.</w:t>
      </w:r>
    </w:p>
    <w:p w14:paraId="29A9ECCA" w14:textId="77777777" w:rsidR="00216AE4" w:rsidRPr="00216AE4" w:rsidRDefault="00216AE4" w:rsidP="00216AE4">
      <w:pPr>
        <w:widowControl w:val="0"/>
        <w:numPr>
          <w:ilvl w:val="1"/>
          <w:numId w:val="48"/>
        </w:numPr>
        <w:ind w:left="709" w:hanging="567"/>
        <w:jc w:val="both"/>
        <w:rPr>
          <w:rFonts w:ascii="Arial" w:hAnsi="Arial" w:cs="Arial"/>
          <w:sz w:val="22"/>
          <w:szCs w:val="22"/>
          <w:lang w:val="es-BO"/>
        </w:rPr>
      </w:pPr>
      <w:r w:rsidRPr="00216AE4">
        <w:rPr>
          <w:rFonts w:ascii="Arial" w:hAnsi="Arial" w:cs="Arial"/>
          <w:sz w:val="22"/>
          <w:szCs w:val="22"/>
        </w:rPr>
        <w:t xml:space="preserve">Poder del Representante Legal del </w:t>
      </w:r>
      <w:r w:rsidRPr="00216AE4">
        <w:rPr>
          <w:rFonts w:ascii="Arial" w:hAnsi="Arial" w:cs="Arial"/>
          <w:b/>
          <w:sz w:val="22"/>
          <w:szCs w:val="22"/>
        </w:rPr>
        <w:t xml:space="preserve">PROVEEDOR, </w:t>
      </w:r>
      <w:r w:rsidRPr="00216AE4">
        <w:rPr>
          <w:rFonts w:ascii="Arial" w:hAnsi="Arial" w:cs="Arial"/>
          <w:sz w:val="22"/>
          <w:szCs w:val="22"/>
          <w:lang w:val="es-ES_tradnl"/>
        </w:rPr>
        <w:t xml:space="preserve">Testimonio Nº ___/___ de ___ </w:t>
      </w:r>
      <w:proofErr w:type="spellStart"/>
      <w:r w:rsidRPr="00216AE4">
        <w:rPr>
          <w:rFonts w:ascii="Arial" w:hAnsi="Arial" w:cs="Arial"/>
          <w:sz w:val="22"/>
          <w:szCs w:val="22"/>
          <w:lang w:val="es-ES_tradnl"/>
        </w:rPr>
        <w:t>de</w:t>
      </w:r>
      <w:proofErr w:type="spellEnd"/>
      <w:r w:rsidRPr="00216AE4">
        <w:rPr>
          <w:rFonts w:ascii="Arial" w:hAnsi="Arial" w:cs="Arial"/>
          <w:sz w:val="22"/>
          <w:szCs w:val="22"/>
          <w:lang w:val="es-ES_tradnl"/>
        </w:rPr>
        <w:t xml:space="preserve"> ___ </w:t>
      </w:r>
      <w:proofErr w:type="spellStart"/>
      <w:r w:rsidRPr="00216AE4">
        <w:rPr>
          <w:rFonts w:ascii="Arial" w:hAnsi="Arial" w:cs="Arial"/>
          <w:sz w:val="22"/>
          <w:szCs w:val="22"/>
          <w:lang w:val="es-ES_tradnl"/>
        </w:rPr>
        <w:t>de</w:t>
      </w:r>
      <w:proofErr w:type="spellEnd"/>
      <w:r w:rsidRPr="00216AE4">
        <w:rPr>
          <w:rFonts w:ascii="Arial" w:hAnsi="Arial" w:cs="Arial"/>
          <w:sz w:val="22"/>
          <w:szCs w:val="22"/>
          <w:lang w:val="es-ES_tradnl"/>
        </w:rPr>
        <w:t xml:space="preserve"> ___</w:t>
      </w:r>
      <w:r w:rsidRPr="00216AE4">
        <w:rPr>
          <w:rFonts w:ascii="Arial" w:hAnsi="Arial" w:cs="Arial"/>
          <w:sz w:val="22"/>
          <w:szCs w:val="22"/>
        </w:rPr>
        <w:t>.</w:t>
      </w:r>
    </w:p>
    <w:p w14:paraId="76EDD96C" w14:textId="77777777" w:rsidR="00216AE4" w:rsidRPr="00216AE4" w:rsidRDefault="00216AE4" w:rsidP="00216AE4">
      <w:pPr>
        <w:widowControl w:val="0"/>
        <w:numPr>
          <w:ilvl w:val="1"/>
          <w:numId w:val="48"/>
        </w:numPr>
        <w:ind w:left="709" w:hanging="567"/>
        <w:jc w:val="both"/>
        <w:rPr>
          <w:rFonts w:ascii="Arial" w:hAnsi="Arial" w:cs="Arial"/>
          <w:sz w:val="22"/>
          <w:szCs w:val="22"/>
          <w:lang w:val="es-BO"/>
        </w:rPr>
      </w:pPr>
      <w:r w:rsidRPr="00216AE4">
        <w:rPr>
          <w:rFonts w:ascii="Arial" w:hAnsi="Arial" w:cs="Arial"/>
          <w:sz w:val="22"/>
          <w:szCs w:val="22"/>
        </w:rPr>
        <w:t xml:space="preserve">Certificados de no adeudo a las </w:t>
      </w:r>
      <w:proofErr w:type="spellStart"/>
      <w:r w:rsidRPr="00216AE4">
        <w:rPr>
          <w:rFonts w:ascii="Arial" w:hAnsi="Arial" w:cs="Arial"/>
          <w:sz w:val="22"/>
          <w:szCs w:val="22"/>
        </w:rPr>
        <w:t>AFP’s</w:t>
      </w:r>
      <w:proofErr w:type="spellEnd"/>
      <w:r w:rsidRPr="00216AE4">
        <w:rPr>
          <w:rFonts w:ascii="Arial" w:hAnsi="Arial" w:cs="Arial"/>
          <w:sz w:val="22"/>
          <w:szCs w:val="22"/>
        </w:rPr>
        <w:t>.</w:t>
      </w:r>
    </w:p>
    <w:p w14:paraId="1DBAEE7C" w14:textId="77777777" w:rsidR="00216AE4" w:rsidRPr="00216AE4" w:rsidRDefault="00216AE4" w:rsidP="00216AE4">
      <w:pPr>
        <w:autoSpaceDE w:val="0"/>
        <w:autoSpaceDN w:val="0"/>
        <w:adjustRightInd w:val="0"/>
        <w:jc w:val="both"/>
        <w:rPr>
          <w:rFonts w:ascii="Arial" w:hAnsi="Arial" w:cs="Arial"/>
          <w:b/>
          <w:color w:val="000000"/>
          <w:sz w:val="22"/>
          <w:szCs w:val="22"/>
          <w:lang w:val="es-BO" w:eastAsia="es-BO"/>
        </w:rPr>
      </w:pPr>
      <w:bookmarkStart w:id="75" w:name="_Hlk289694780"/>
    </w:p>
    <w:p w14:paraId="275BD467"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b/>
          <w:color w:val="000000"/>
          <w:sz w:val="22"/>
          <w:szCs w:val="22"/>
          <w:lang w:val="es-BO" w:eastAsia="es-BO"/>
        </w:rPr>
        <w:t xml:space="preserve">CLÁUSULA SEXTA.- (OBLIGACIONES DE LAS PARTES) </w:t>
      </w:r>
      <w:r w:rsidRPr="00216AE4">
        <w:rPr>
          <w:rFonts w:ascii="Arial" w:hAnsi="Arial" w:cs="Arial"/>
          <w:color w:val="000000"/>
          <w:sz w:val="22"/>
          <w:szCs w:val="22"/>
          <w:lang w:val="es-BO" w:eastAsia="es-BO"/>
        </w:rPr>
        <w:t>Las partes contratantes se comprometen y obligan a dar cumplimiento a todas y cada una de las cláusulas del presente contrato.</w:t>
      </w:r>
    </w:p>
    <w:p w14:paraId="08F04698"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 </w:t>
      </w:r>
    </w:p>
    <w:p w14:paraId="04D0DA2A"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Por su parte, el </w:t>
      </w:r>
      <w:r w:rsidRPr="00216AE4">
        <w:rPr>
          <w:rFonts w:ascii="Arial" w:hAnsi="Arial" w:cs="Arial"/>
          <w:b/>
          <w:bCs/>
          <w:color w:val="000000"/>
          <w:sz w:val="22"/>
          <w:szCs w:val="22"/>
          <w:lang w:val="es-BO" w:eastAsia="es-BO"/>
        </w:rPr>
        <w:t xml:space="preserve">PROVEEDOR </w:t>
      </w:r>
      <w:r w:rsidRPr="00216AE4">
        <w:rPr>
          <w:rFonts w:ascii="Arial" w:hAnsi="Arial" w:cs="Arial"/>
          <w:color w:val="000000"/>
          <w:sz w:val="22"/>
          <w:szCs w:val="22"/>
          <w:lang w:val="es-BO" w:eastAsia="es-BO"/>
        </w:rPr>
        <w:t xml:space="preserve">se compromete a cumplir con las siguientes obligaciones: </w:t>
      </w:r>
    </w:p>
    <w:p w14:paraId="5B4E1F6C" w14:textId="77777777" w:rsidR="00216AE4" w:rsidRPr="00216AE4" w:rsidRDefault="00216AE4" w:rsidP="00216AE4">
      <w:pPr>
        <w:autoSpaceDE w:val="0"/>
        <w:autoSpaceDN w:val="0"/>
        <w:adjustRightInd w:val="0"/>
        <w:spacing w:after="13"/>
        <w:rPr>
          <w:rFonts w:ascii="Arial" w:hAnsi="Arial" w:cs="Arial"/>
          <w:color w:val="000000"/>
          <w:sz w:val="22"/>
          <w:szCs w:val="22"/>
          <w:lang w:val="es-BO" w:eastAsia="es-BO"/>
        </w:rPr>
      </w:pPr>
    </w:p>
    <w:p w14:paraId="5F186BD7" w14:textId="77777777" w:rsidR="00216AE4" w:rsidRPr="00216AE4" w:rsidRDefault="00216AE4" w:rsidP="00216AE4">
      <w:pPr>
        <w:numPr>
          <w:ilvl w:val="0"/>
          <w:numId w:val="57"/>
        </w:numPr>
        <w:autoSpaceDE w:val="0"/>
        <w:autoSpaceDN w:val="0"/>
        <w:adjustRightInd w:val="0"/>
        <w:spacing w:after="13"/>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Realizar la provisión de los </w:t>
      </w:r>
      <w:r w:rsidRPr="00216AE4">
        <w:rPr>
          <w:rFonts w:ascii="Arial" w:hAnsi="Arial" w:cs="Arial"/>
          <w:b/>
          <w:bCs/>
          <w:color w:val="000000"/>
          <w:sz w:val="22"/>
          <w:szCs w:val="22"/>
          <w:lang w:val="es-BO" w:eastAsia="es-BO"/>
        </w:rPr>
        <w:t xml:space="preserve">BIENES </w:t>
      </w:r>
      <w:r w:rsidRPr="00216AE4">
        <w:rPr>
          <w:rFonts w:ascii="Arial" w:hAnsi="Arial" w:cs="Arial"/>
          <w:color w:val="000000"/>
          <w:sz w:val="22"/>
          <w:szCs w:val="22"/>
          <w:lang w:val="es-BO" w:eastAsia="es-BO"/>
        </w:rPr>
        <w:t xml:space="preserve">objeto del presente contrato, de acuerdo con lo establecido en el DBC, así como las condiciones de su propuesta. </w:t>
      </w:r>
    </w:p>
    <w:p w14:paraId="46EE0FBD" w14:textId="77777777" w:rsidR="00216AE4" w:rsidRPr="00216AE4" w:rsidRDefault="00216AE4" w:rsidP="00216AE4">
      <w:pPr>
        <w:numPr>
          <w:ilvl w:val="0"/>
          <w:numId w:val="57"/>
        </w:numPr>
        <w:autoSpaceDE w:val="0"/>
        <w:autoSpaceDN w:val="0"/>
        <w:adjustRightInd w:val="0"/>
        <w:spacing w:after="13"/>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35DEB06F" w14:textId="77777777" w:rsidR="00216AE4" w:rsidRPr="00216AE4" w:rsidRDefault="00216AE4" w:rsidP="00216AE4">
      <w:pPr>
        <w:numPr>
          <w:ilvl w:val="0"/>
          <w:numId w:val="57"/>
        </w:numPr>
        <w:autoSpaceDE w:val="0"/>
        <w:autoSpaceDN w:val="0"/>
        <w:adjustRightInd w:val="0"/>
        <w:spacing w:after="13"/>
        <w:rPr>
          <w:rFonts w:ascii="Arial" w:hAnsi="Arial" w:cs="Arial"/>
          <w:color w:val="000000"/>
          <w:sz w:val="22"/>
          <w:szCs w:val="22"/>
          <w:lang w:val="es-BO" w:eastAsia="es-BO"/>
        </w:rPr>
      </w:pPr>
      <w:r w:rsidRPr="00216AE4">
        <w:rPr>
          <w:rFonts w:ascii="Arial" w:hAnsi="Arial" w:cs="Arial"/>
          <w:color w:val="000000"/>
          <w:sz w:val="22"/>
          <w:szCs w:val="22"/>
          <w:lang w:val="es-BO" w:eastAsia="es-BO"/>
        </w:rPr>
        <w:lastRenderedPageBreak/>
        <w:t xml:space="preserve">Presentar documentos del fabricante que garantice que los bienes a suministrar son nuevos y de primer uso, cuando corresponda. </w:t>
      </w:r>
    </w:p>
    <w:p w14:paraId="3B2365F2" w14:textId="77777777" w:rsidR="00216AE4" w:rsidRPr="00216AE4" w:rsidRDefault="00216AE4" w:rsidP="00216AE4">
      <w:pPr>
        <w:numPr>
          <w:ilvl w:val="0"/>
          <w:numId w:val="57"/>
        </w:numPr>
        <w:autoSpaceDE w:val="0"/>
        <w:autoSpaceDN w:val="0"/>
        <w:adjustRightInd w:val="0"/>
        <w:spacing w:after="13"/>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Mantener vigentes las garantías presentadas. </w:t>
      </w:r>
    </w:p>
    <w:p w14:paraId="580AC3AA" w14:textId="77777777" w:rsidR="00216AE4" w:rsidRPr="00216AE4" w:rsidRDefault="00216AE4" w:rsidP="00216AE4">
      <w:pPr>
        <w:numPr>
          <w:ilvl w:val="0"/>
          <w:numId w:val="57"/>
        </w:numPr>
        <w:autoSpaceDE w:val="0"/>
        <w:autoSpaceDN w:val="0"/>
        <w:adjustRightInd w:val="0"/>
        <w:spacing w:after="13"/>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Actualizar la (s) Garantía (s) (vigencia y/o monto), a requerimiento de la </w:t>
      </w:r>
      <w:r w:rsidRPr="00216AE4">
        <w:rPr>
          <w:rFonts w:ascii="Arial" w:hAnsi="Arial" w:cs="Arial"/>
          <w:b/>
          <w:color w:val="000000"/>
          <w:sz w:val="22"/>
          <w:szCs w:val="22"/>
          <w:lang w:val="es-BO" w:eastAsia="es-BO"/>
        </w:rPr>
        <w:t>ENTIDAD</w:t>
      </w:r>
      <w:r w:rsidRPr="00216AE4">
        <w:rPr>
          <w:rFonts w:ascii="Arial" w:hAnsi="Arial" w:cs="Arial"/>
          <w:color w:val="000000"/>
          <w:sz w:val="22"/>
          <w:szCs w:val="22"/>
          <w:lang w:val="es-BO" w:eastAsia="es-BO"/>
        </w:rPr>
        <w:t>.</w:t>
      </w:r>
    </w:p>
    <w:p w14:paraId="300126ED" w14:textId="77777777" w:rsidR="00216AE4" w:rsidRPr="00216AE4" w:rsidRDefault="00216AE4" w:rsidP="00216AE4">
      <w:pPr>
        <w:numPr>
          <w:ilvl w:val="0"/>
          <w:numId w:val="57"/>
        </w:numPr>
        <w:autoSpaceDE w:val="0"/>
        <w:autoSpaceDN w:val="0"/>
        <w:adjustRightInd w:val="0"/>
        <w:spacing w:after="13"/>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Cumplir cada una de las cláusulas del presente contrato. </w:t>
      </w:r>
    </w:p>
    <w:p w14:paraId="373F2797" w14:textId="77777777" w:rsidR="00216AE4" w:rsidRPr="00216AE4" w:rsidRDefault="00216AE4" w:rsidP="00216AE4">
      <w:pPr>
        <w:widowControl w:val="0"/>
        <w:tabs>
          <w:tab w:val="left" w:pos="2602"/>
        </w:tabs>
        <w:ind w:left="720"/>
        <w:jc w:val="both"/>
        <w:rPr>
          <w:rFonts w:ascii="Arial" w:hAnsi="Arial" w:cs="Arial"/>
          <w:sz w:val="22"/>
          <w:szCs w:val="22"/>
          <w:lang w:val="es-BO"/>
        </w:rPr>
      </w:pPr>
    </w:p>
    <w:p w14:paraId="0CDEAF5D" w14:textId="77777777" w:rsidR="00216AE4" w:rsidRPr="00216AE4" w:rsidRDefault="00216AE4" w:rsidP="00216AE4">
      <w:pPr>
        <w:autoSpaceDE w:val="0"/>
        <w:autoSpaceDN w:val="0"/>
        <w:adjustRightInd w:val="0"/>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Por su parte,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se compromete a cumplir con las siguientes obligaciones: </w:t>
      </w:r>
    </w:p>
    <w:p w14:paraId="55FA3EA7" w14:textId="77777777" w:rsidR="00216AE4" w:rsidRPr="00216AE4" w:rsidRDefault="00216AE4" w:rsidP="00216AE4">
      <w:pPr>
        <w:autoSpaceDE w:val="0"/>
        <w:autoSpaceDN w:val="0"/>
        <w:adjustRightInd w:val="0"/>
        <w:spacing w:after="13"/>
        <w:rPr>
          <w:rFonts w:ascii="Arial" w:hAnsi="Arial" w:cs="Arial"/>
          <w:color w:val="000000"/>
          <w:sz w:val="22"/>
          <w:szCs w:val="22"/>
          <w:lang w:val="es-BO" w:eastAsia="es-BO"/>
        </w:rPr>
      </w:pPr>
    </w:p>
    <w:p w14:paraId="7C426B86" w14:textId="77777777" w:rsidR="00216AE4" w:rsidRPr="00216AE4" w:rsidRDefault="00216AE4" w:rsidP="00216AE4">
      <w:pPr>
        <w:numPr>
          <w:ilvl w:val="0"/>
          <w:numId w:val="58"/>
        </w:numPr>
        <w:autoSpaceDE w:val="0"/>
        <w:autoSpaceDN w:val="0"/>
        <w:adjustRightInd w:val="0"/>
        <w:spacing w:after="13"/>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Realizar la recepción de los </w:t>
      </w:r>
      <w:r w:rsidRPr="00216AE4">
        <w:rPr>
          <w:rFonts w:ascii="Arial" w:hAnsi="Arial" w:cs="Arial"/>
          <w:b/>
          <w:bCs/>
          <w:color w:val="000000"/>
          <w:sz w:val="22"/>
          <w:szCs w:val="22"/>
          <w:lang w:val="es-BO" w:eastAsia="es-BO"/>
        </w:rPr>
        <w:t xml:space="preserve">BIENES </w:t>
      </w:r>
      <w:r w:rsidRPr="00216AE4">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1B23F23C" w14:textId="77777777" w:rsidR="00216AE4" w:rsidRPr="00216AE4" w:rsidRDefault="00216AE4" w:rsidP="00216AE4">
      <w:pPr>
        <w:numPr>
          <w:ilvl w:val="0"/>
          <w:numId w:val="58"/>
        </w:numPr>
        <w:autoSpaceDE w:val="0"/>
        <w:autoSpaceDN w:val="0"/>
        <w:adjustRightInd w:val="0"/>
        <w:spacing w:after="13"/>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Emitir el acta recepción de los </w:t>
      </w:r>
      <w:r w:rsidRPr="00216AE4">
        <w:rPr>
          <w:rFonts w:ascii="Arial" w:hAnsi="Arial" w:cs="Arial"/>
          <w:b/>
          <w:bCs/>
          <w:color w:val="000000"/>
          <w:sz w:val="22"/>
          <w:szCs w:val="22"/>
          <w:lang w:val="es-BO" w:eastAsia="es-BO"/>
        </w:rPr>
        <w:t>BIENES</w:t>
      </w:r>
      <w:r w:rsidRPr="00216AE4">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4D10B9B1" w14:textId="77777777" w:rsidR="00216AE4" w:rsidRPr="00216AE4" w:rsidRDefault="00216AE4" w:rsidP="00216AE4">
      <w:pPr>
        <w:numPr>
          <w:ilvl w:val="0"/>
          <w:numId w:val="58"/>
        </w:numPr>
        <w:autoSpaceDE w:val="0"/>
        <w:autoSpaceDN w:val="0"/>
        <w:adjustRightInd w:val="0"/>
        <w:spacing w:after="13"/>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Realizar el pago por la provisión de los </w:t>
      </w:r>
      <w:r w:rsidRPr="00216AE4">
        <w:rPr>
          <w:rFonts w:ascii="Arial" w:hAnsi="Arial" w:cs="Arial"/>
          <w:b/>
          <w:bCs/>
          <w:color w:val="000000"/>
          <w:sz w:val="22"/>
          <w:szCs w:val="22"/>
          <w:lang w:val="es-BO" w:eastAsia="es-BO"/>
        </w:rPr>
        <w:t>BIENES</w:t>
      </w:r>
      <w:r w:rsidRPr="00216AE4">
        <w:rPr>
          <w:rFonts w:ascii="Arial" w:hAnsi="Arial" w:cs="Arial"/>
          <w:color w:val="000000"/>
          <w:sz w:val="22"/>
          <w:szCs w:val="22"/>
          <w:lang w:val="es-BO" w:eastAsia="es-BO"/>
        </w:rPr>
        <w:t xml:space="preserve">, en un plazo no mayor a cuarenta y cinco (45) días calendario de realizada la </w:t>
      </w:r>
      <w:r w:rsidRPr="00216AE4">
        <w:rPr>
          <w:rFonts w:ascii="Arial" w:hAnsi="Arial" w:cs="Arial"/>
          <w:b/>
          <w:bCs/>
          <w:color w:val="000000"/>
          <w:sz w:val="22"/>
          <w:szCs w:val="22"/>
          <w:lang w:val="es-BO" w:eastAsia="es-BO"/>
        </w:rPr>
        <w:t xml:space="preserve">RECEPCIÓN </w:t>
      </w:r>
      <w:r w:rsidRPr="00216AE4">
        <w:rPr>
          <w:rFonts w:ascii="Arial" w:hAnsi="Arial" w:cs="Arial"/>
          <w:color w:val="000000"/>
          <w:sz w:val="22"/>
          <w:szCs w:val="22"/>
          <w:lang w:val="es-BO" w:eastAsia="es-BO"/>
        </w:rPr>
        <w:t xml:space="preserve">de los bienes objeto del presente contrato. </w:t>
      </w:r>
    </w:p>
    <w:p w14:paraId="15B0A999" w14:textId="77777777" w:rsidR="00216AE4" w:rsidRPr="00216AE4" w:rsidRDefault="00216AE4" w:rsidP="00216AE4">
      <w:pPr>
        <w:numPr>
          <w:ilvl w:val="0"/>
          <w:numId w:val="58"/>
        </w:numPr>
        <w:autoSpaceDE w:val="0"/>
        <w:autoSpaceDN w:val="0"/>
        <w:adjustRightInd w:val="0"/>
        <w:spacing w:after="13"/>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Cumplir cada una de las cláusulas del presente contrato. </w:t>
      </w:r>
    </w:p>
    <w:p w14:paraId="35671472" w14:textId="77777777" w:rsidR="00216AE4" w:rsidRPr="00216AE4" w:rsidRDefault="00216AE4" w:rsidP="00216AE4">
      <w:pPr>
        <w:ind w:left="720"/>
        <w:jc w:val="both"/>
        <w:rPr>
          <w:rFonts w:ascii="Arial" w:hAnsi="Arial" w:cs="Arial"/>
          <w:sz w:val="22"/>
          <w:szCs w:val="22"/>
          <w:lang w:val="es-BO"/>
        </w:rPr>
      </w:pPr>
    </w:p>
    <w:p w14:paraId="4E88264A" w14:textId="77777777" w:rsidR="00216AE4" w:rsidRPr="00216AE4" w:rsidRDefault="00216AE4" w:rsidP="00216AE4">
      <w:pPr>
        <w:widowControl w:val="0"/>
        <w:autoSpaceDE w:val="0"/>
        <w:autoSpaceDN w:val="0"/>
        <w:adjustRightInd w:val="0"/>
        <w:jc w:val="both"/>
        <w:rPr>
          <w:rFonts w:ascii="Arial" w:hAnsi="Arial" w:cs="Arial"/>
          <w:b/>
          <w:sz w:val="22"/>
          <w:szCs w:val="22"/>
          <w:lang w:val="es-BO"/>
        </w:rPr>
      </w:pPr>
      <w:r w:rsidRPr="00216AE4">
        <w:rPr>
          <w:rFonts w:ascii="Arial" w:hAnsi="Arial" w:cs="Arial"/>
          <w:b/>
          <w:sz w:val="22"/>
          <w:szCs w:val="22"/>
          <w:lang w:val="es-BO"/>
        </w:rPr>
        <w:t xml:space="preserve">CLÁUSULA SÉPTIMA.- (VIGENCIA) </w:t>
      </w:r>
      <w:r w:rsidRPr="00216AE4">
        <w:rPr>
          <w:rFonts w:ascii="Arial" w:hAnsi="Arial" w:cs="Arial"/>
          <w:sz w:val="22"/>
          <w:szCs w:val="22"/>
        </w:rPr>
        <w:t>El contrato, entrará en vigencia desde el día siguiente hábil de su suscripción, por ambas partes, hasta que las mismas hayan dado cumplimiento a todas las clausulas contenidas en el presente contrato.</w:t>
      </w:r>
    </w:p>
    <w:p w14:paraId="5831CCA8" w14:textId="77777777" w:rsidR="00216AE4" w:rsidRPr="00216AE4" w:rsidRDefault="00216AE4" w:rsidP="00216AE4">
      <w:pPr>
        <w:widowControl w:val="0"/>
        <w:autoSpaceDE w:val="0"/>
        <w:autoSpaceDN w:val="0"/>
        <w:adjustRightInd w:val="0"/>
        <w:jc w:val="both"/>
        <w:rPr>
          <w:rFonts w:ascii="Arial" w:hAnsi="Arial" w:cs="Arial"/>
          <w:b/>
          <w:sz w:val="22"/>
          <w:szCs w:val="22"/>
          <w:lang w:val="es-BO"/>
        </w:rPr>
      </w:pPr>
    </w:p>
    <w:p w14:paraId="098538D4" w14:textId="77777777" w:rsidR="00216AE4" w:rsidRPr="00216AE4" w:rsidRDefault="00216AE4" w:rsidP="00216AE4">
      <w:pPr>
        <w:jc w:val="both"/>
        <w:rPr>
          <w:rFonts w:ascii="Arial" w:hAnsi="Arial" w:cs="Arial"/>
          <w:b/>
          <w:sz w:val="22"/>
          <w:szCs w:val="22"/>
        </w:rPr>
      </w:pPr>
      <w:r w:rsidRPr="00216AE4">
        <w:rPr>
          <w:rFonts w:ascii="Arial" w:hAnsi="Arial" w:cs="Arial"/>
          <w:b/>
          <w:sz w:val="22"/>
          <w:szCs w:val="22"/>
        </w:rPr>
        <w:t xml:space="preserve">CLÁUSULA OCTAVA.- </w:t>
      </w:r>
      <w:bookmarkEnd w:id="75"/>
      <w:r w:rsidRPr="00216AE4">
        <w:rPr>
          <w:rFonts w:ascii="Arial" w:hAnsi="Arial" w:cs="Arial"/>
          <w:b/>
          <w:bCs/>
          <w:sz w:val="22"/>
          <w:szCs w:val="22"/>
        </w:rPr>
        <w:t>(</w:t>
      </w:r>
      <w:r w:rsidRPr="00216AE4">
        <w:rPr>
          <w:rFonts w:ascii="Arial" w:hAnsi="Arial" w:cs="Arial"/>
          <w:b/>
          <w:sz w:val="22"/>
          <w:szCs w:val="22"/>
        </w:rPr>
        <w:t>GARANTÍAS)</w:t>
      </w:r>
    </w:p>
    <w:p w14:paraId="56E1D0CA" w14:textId="77777777" w:rsidR="00216AE4" w:rsidRPr="00216AE4" w:rsidRDefault="00216AE4" w:rsidP="00216AE4">
      <w:pPr>
        <w:jc w:val="both"/>
        <w:rPr>
          <w:rFonts w:ascii="Arial" w:hAnsi="Arial" w:cs="Arial"/>
          <w:b/>
          <w:sz w:val="22"/>
          <w:szCs w:val="22"/>
        </w:rPr>
      </w:pPr>
    </w:p>
    <w:p w14:paraId="3013C2EE" w14:textId="77777777" w:rsidR="00216AE4" w:rsidRPr="00216AE4" w:rsidRDefault="00216AE4" w:rsidP="00216AE4">
      <w:pPr>
        <w:ind w:left="567" w:hanging="567"/>
        <w:jc w:val="both"/>
        <w:rPr>
          <w:rFonts w:ascii="Arial" w:hAnsi="Arial" w:cs="Arial"/>
          <w:sz w:val="22"/>
          <w:szCs w:val="22"/>
        </w:rPr>
      </w:pPr>
      <w:r w:rsidRPr="00216AE4">
        <w:rPr>
          <w:rFonts w:ascii="Arial" w:hAnsi="Arial" w:cs="Arial"/>
          <w:sz w:val="22"/>
          <w:szCs w:val="22"/>
        </w:rPr>
        <w:t>8.1.</w:t>
      </w:r>
      <w:r w:rsidRPr="00216AE4">
        <w:rPr>
          <w:rFonts w:ascii="Arial" w:hAnsi="Arial" w:cs="Arial"/>
          <w:sz w:val="22"/>
          <w:szCs w:val="22"/>
        </w:rPr>
        <w:tab/>
      </w:r>
      <w:r w:rsidRPr="00216AE4">
        <w:rPr>
          <w:rFonts w:ascii="Arial" w:hAnsi="Arial" w:cs="Arial"/>
          <w:b/>
          <w:bCs/>
          <w:sz w:val="22"/>
          <w:szCs w:val="22"/>
        </w:rPr>
        <w:t>Garantía de Cumplimiento de Contrato</w:t>
      </w:r>
      <w:r w:rsidRPr="00216AE4">
        <w:rPr>
          <w:rFonts w:ascii="Arial" w:hAnsi="Arial" w:cs="Arial"/>
          <w:bCs/>
          <w:sz w:val="22"/>
          <w:szCs w:val="22"/>
        </w:rPr>
        <w:t>: E</w:t>
      </w:r>
      <w:r w:rsidRPr="00216AE4">
        <w:rPr>
          <w:rFonts w:ascii="Arial" w:hAnsi="Arial" w:cs="Arial"/>
          <w:sz w:val="22"/>
          <w:szCs w:val="22"/>
        </w:rPr>
        <w:t xml:space="preserve">l </w:t>
      </w:r>
      <w:r w:rsidRPr="00216AE4">
        <w:rPr>
          <w:rFonts w:ascii="Arial" w:hAnsi="Arial" w:cs="Arial"/>
          <w:b/>
          <w:sz w:val="22"/>
          <w:szCs w:val="22"/>
        </w:rPr>
        <w:t>PROVEEDOR</w:t>
      </w:r>
      <w:r w:rsidRPr="00216AE4">
        <w:rPr>
          <w:rFonts w:ascii="Arial" w:hAnsi="Arial" w:cs="Arial"/>
          <w:sz w:val="22"/>
          <w:szCs w:val="22"/>
        </w:rPr>
        <w:t xml:space="preserve">, garantiza </w:t>
      </w:r>
      <w:r w:rsidRPr="00216AE4">
        <w:rPr>
          <w:rFonts w:ascii="Arial" w:hAnsi="Arial" w:cs="Arial"/>
          <w:sz w:val="22"/>
          <w:szCs w:val="22"/>
          <w:lang w:val="es-BO"/>
        </w:rPr>
        <w:t>el correcto cumplimiento y fiel ejecución del presente Contrato</w:t>
      </w:r>
      <w:r w:rsidRPr="00216AE4">
        <w:rPr>
          <w:rFonts w:ascii="Arial" w:hAnsi="Arial" w:cs="Arial"/>
          <w:sz w:val="22"/>
          <w:szCs w:val="22"/>
        </w:rPr>
        <w:t xml:space="preserve"> en todas sus partes con la ____, emitida por _____, con vigencia ____, a la orden de la </w:t>
      </w:r>
      <w:r w:rsidRPr="00216AE4">
        <w:rPr>
          <w:rFonts w:ascii="Arial" w:hAnsi="Arial" w:cs="Arial"/>
          <w:b/>
          <w:sz w:val="22"/>
          <w:szCs w:val="22"/>
        </w:rPr>
        <w:t>ENTIDAD</w:t>
      </w:r>
      <w:r w:rsidRPr="00216AE4">
        <w:rPr>
          <w:rFonts w:ascii="Arial" w:hAnsi="Arial" w:cs="Arial"/>
          <w:sz w:val="22"/>
          <w:szCs w:val="22"/>
        </w:rPr>
        <w:t>, por Bs___ (___ 00/100 Bolivianos), equivalente al siete por ciento (7%) del monto del contrato.</w:t>
      </w:r>
    </w:p>
    <w:p w14:paraId="0129ED5F" w14:textId="77777777" w:rsidR="00216AE4" w:rsidRPr="00216AE4" w:rsidRDefault="00216AE4" w:rsidP="00216AE4">
      <w:pPr>
        <w:ind w:left="705" w:hanging="705"/>
        <w:jc w:val="both"/>
        <w:rPr>
          <w:rFonts w:ascii="Arial" w:hAnsi="Arial" w:cs="Arial"/>
          <w:bCs/>
          <w:spacing w:val="-6"/>
          <w:sz w:val="22"/>
          <w:szCs w:val="22"/>
        </w:rPr>
      </w:pPr>
      <w:r w:rsidRPr="00216AE4">
        <w:rPr>
          <w:rFonts w:ascii="Arial" w:hAnsi="Arial" w:cs="Arial"/>
          <w:b/>
          <w:bCs/>
          <w:i/>
          <w:iCs/>
          <w:sz w:val="22"/>
          <w:szCs w:val="22"/>
        </w:rPr>
        <w:t xml:space="preserve"> </w:t>
      </w:r>
    </w:p>
    <w:p w14:paraId="4083FEDF" w14:textId="77777777" w:rsidR="00216AE4" w:rsidRPr="00216AE4" w:rsidRDefault="00216AE4" w:rsidP="00216AE4">
      <w:pPr>
        <w:autoSpaceDE w:val="0"/>
        <w:autoSpaceDN w:val="0"/>
        <w:adjustRightInd w:val="0"/>
        <w:ind w:left="567"/>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El importe de dicha garantía en caso de cualquier incumplimiento contractual incurrido por el </w:t>
      </w:r>
      <w:r w:rsidRPr="00216AE4">
        <w:rPr>
          <w:rFonts w:ascii="Arial" w:hAnsi="Arial" w:cs="Arial"/>
          <w:b/>
          <w:bCs/>
          <w:color w:val="000000"/>
          <w:sz w:val="22"/>
          <w:szCs w:val="22"/>
          <w:lang w:val="es-BO" w:eastAsia="es-BO"/>
        </w:rPr>
        <w:t>PROVEEDOR</w:t>
      </w:r>
      <w:r w:rsidRPr="00216AE4">
        <w:rPr>
          <w:rFonts w:ascii="Arial" w:hAnsi="Arial" w:cs="Arial"/>
          <w:color w:val="000000"/>
          <w:sz w:val="22"/>
          <w:szCs w:val="22"/>
          <w:lang w:val="es-BO" w:eastAsia="es-BO"/>
        </w:rPr>
        <w:t xml:space="preserve">, será pagado en favor de la </w:t>
      </w:r>
      <w:r w:rsidRPr="00216AE4">
        <w:rPr>
          <w:rFonts w:ascii="Arial" w:hAnsi="Arial" w:cs="Arial"/>
          <w:b/>
          <w:bCs/>
          <w:color w:val="000000"/>
          <w:sz w:val="22"/>
          <w:szCs w:val="22"/>
          <w:lang w:val="es-BO" w:eastAsia="es-BO"/>
        </w:rPr>
        <w:t>ENTIDAD</w:t>
      </w:r>
      <w:r w:rsidRPr="00216AE4">
        <w:rPr>
          <w:rFonts w:ascii="Arial" w:hAnsi="Arial" w:cs="Arial"/>
          <w:color w:val="000000"/>
          <w:sz w:val="22"/>
          <w:szCs w:val="22"/>
          <w:lang w:val="es-BO" w:eastAsia="es-BO"/>
        </w:rPr>
        <w:t xml:space="preserve">, sin necesidad de ningún trámite o acción judicial, a su sólo requerimiento. </w:t>
      </w:r>
    </w:p>
    <w:p w14:paraId="22D5950B" w14:textId="77777777" w:rsidR="00216AE4" w:rsidRPr="00216AE4" w:rsidRDefault="00216AE4" w:rsidP="00216AE4">
      <w:pPr>
        <w:autoSpaceDE w:val="0"/>
        <w:autoSpaceDN w:val="0"/>
        <w:adjustRightInd w:val="0"/>
        <w:ind w:left="567"/>
        <w:jc w:val="both"/>
        <w:rPr>
          <w:rFonts w:ascii="Arial" w:hAnsi="Arial" w:cs="Arial"/>
          <w:color w:val="000000"/>
          <w:sz w:val="22"/>
          <w:szCs w:val="22"/>
          <w:lang w:val="es-BO" w:eastAsia="es-BO"/>
        </w:rPr>
      </w:pPr>
    </w:p>
    <w:p w14:paraId="76C398BD" w14:textId="77777777" w:rsidR="00216AE4" w:rsidRPr="00216AE4" w:rsidRDefault="00216AE4" w:rsidP="00216AE4">
      <w:pPr>
        <w:autoSpaceDE w:val="0"/>
        <w:autoSpaceDN w:val="0"/>
        <w:adjustRightInd w:val="0"/>
        <w:ind w:left="567"/>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216AE4">
        <w:rPr>
          <w:rFonts w:ascii="Arial" w:hAnsi="Arial" w:cs="Arial"/>
          <w:b/>
          <w:bCs/>
          <w:color w:val="000000"/>
          <w:sz w:val="22"/>
          <w:szCs w:val="22"/>
          <w:lang w:val="es-BO" w:eastAsia="es-BO"/>
        </w:rPr>
        <w:t xml:space="preserve">BIENES </w:t>
      </w:r>
      <w:r w:rsidRPr="00216AE4">
        <w:rPr>
          <w:rFonts w:ascii="Arial" w:hAnsi="Arial" w:cs="Arial"/>
          <w:color w:val="000000"/>
          <w:sz w:val="22"/>
          <w:szCs w:val="22"/>
          <w:lang w:val="es-BO" w:eastAsia="es-BO"/>
        </w:rPr>
        <w:t xml:space="preserve">objeto de la contratación, hecho que se hará constar mediante el Acta de Recepción suscrita por __________ </w:t>
      </w:r>
      <w:r w:rsidRPr="00216AE4">
        <w:rPr>
          <w:rFonts w:ascii="Arial" w:hAnsi="Arial" w:cs="Arial"/>
          <w:b/>
          <w:bCs/>
          <w:i/>
          <w:iCs/>
          <w:color w:val="000000"/>
          <w:sz w:val="22"/>
          <w:szCs w:val="22"/>
          <w:lang w:val="es-BO" w:eastAsia="es-BO"/>
        </w:rPr>
        <w:t xml:space="preserve">(señalar al Responsable de Recepción o Comisión de Recepción) </w:t>
      </w:r>
      <w:r w:rsidRPr="00216AE4">
        <w:rPr>
          <w:rFonts w:ascii="Arial" w:hAnsi="Arial" w:cs="Arial"/>
          <w:color w:val="000000"/>
          <w:sz w:val="22"/>
          <w:szCs w:val="22"/>
          <w:lang w:val="es-BO" w:eastAsia="es-BO"/>
        </w:rPr>
        <w:t xml:space="preserve">y el </w:t>
      </w:r>
      <w:r w:rsidRPr="00216AE4">
        <w:rPr>
          <w:rFonts w:ascii="Arial" w:hAnsi="Arial" w:cs="Arial"/>
          <w:b/>
          <w:bCs/>
          <w:color w:val="000000"/>
          <w:sz w:val="22"/>
          <w:szCs w:val="22"/>
          <w:lang w:val="es-BO" w:eastAsia="es-BO"/>
        </w:rPr>
        <w:t>PROVEEDOR</w:t>
      </w:r>
      <w:r w:rsidRPr="00216AE4">
        <w:rPr>
          <w:rFonts w:ascii="Arial" w:hAnsi="Arial" w:cs="Arial"/>
          <w:color w:val="000000"/>
          <w:sz w:val="22"/>
          <w:szCs w:val="22"/>
          <w:lang w:val="es-BO" w:eastAsia="es-BO"/>
        </w:rPr>
        <w:t xml:space="preserve">. </w:t>
      </w:r>
    </w:p>
    <w:p w14:paraId="48C79162" w14:textId="77777777" w:rsidR="00216AE4" w:rsidRPr="00216AE4" w:rsidRDefault="00216AE4" w:rsidP="00216AE4">
      <w:pPr>
        <w:ind w:left="567"/>
        <w:jc w:val="both"/>
        <w:rPr>
          <w:rFonts w:ascii="Arial" w:hAnsi="Arial" w:cs="Arial"/>
          <w:color w:val="000000"/>
          <w:sz w:val="22"/>
          <w:szCs w:val="22"/>
          <w:lang w:val="es-BO" w:eastAsia="es-BO"/>
        </w:rPr>
      </w:pPr>
    </w:p>
    <w:p w14:paraId="2B2126DB" w14:textId="77777777" w:rsidR="00216AE4" w:rsidRPr="00216AE4" w:rsidRDefault="00216AE4" w:rsidP="00216AE4">
      <w:pPr>
        <w:ind w:left="567"/>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El </w:t>
      </w:r>
      <w:r w:rsidRPr="00216AE4">
        <w:rPr>
          <w:rFonts w:ascii="Arial" w:hAnsi="Arial" w:cs="Arial"/>
          <w:b/>
          <w:bCs/>
          <w:color w:val="000000"/>
          <w:sz w:val="22"/>
          <w:szCs w:val="22"/>
          <w:lang w:val="es-BO" w:eastAsia="es-BO"/>
        </w:rPr>
        <w:t>PROVEEDOR</w:t>
      </w:r>
      <w:r w:rsidRPr="00216AE4">
        <w:rPr>
          <w:rFonts w:ascii="Arial" w:hAnsi="Arial" w:cs="Arial"/>
          <w:color w:val="000000"/>
          <w:sz w:val="22"/>
          <w:szCs w:val="22"/>
          <w:lang w:val="es-BO" w:eastAsia="es-BO"/>
        </w:rPr>
        <w:t xml:space="preserve">, tiene la obligación de mantener actualizada la Garantía de Cumplimiento de Contrato, cuantas veces lo requiera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por razones justificadas. La Unidad Administrativa de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será quien llevará el control directo de vigencia de la misma bajo su responsabilidad.</w:t>
      </w:r>
    </w:p>
    <w:p w14:paraId="31DC79A0" w14:textId="77777777" w:rsidR="00216AE4" w:rsidRPr="00216AE4" w:rsidRDefault="00216AE4" w:rsidP="00216AE4">
      <w:pPr>
        <w:jc w:val="both"/>
        <w:rPr>
          <w:rFonts w:ascii="Arial" w:hAnsi="Arial" w:cs="Arial"/>
          <w:color w:val="000000"/>
          <w:sz w:val="22"/>
          <w:szCs w:val="22"/>
          <w:lang w:val="es-BO" w:eastAsia="es-BO"/>
        </w:rPr>
      </w:pPr>
    </w:p>
    <w:p w14:paraId="7232AF56" w14:textId="77777777" w:rsidR="00216AE4" w:rsidRPr="00216AE4" w:rsidRDefault="00216AE4" w:rsidP="00216AE4">
      <w:pPr>
        <w:autoSpaceDE w:val="0"/>
        <w:autoSpaceDN w:val="0"/>
        <w:adjustRightInd w:val="0"/>
        <w:ind w:left="567" w:hanging="567"/>
        <w:jc w:val="both"/>
        <w:rPr>
          <w:rFonts w:ascii="Arial" w:hAnsi="Arial" w:cs="Arial"/>
          <w:sz w:val="22"/>
          <w:szCs w:val="22"/>
          <w:lang w:val="es-ES_tradnl"/>
        </w:rPr>
      </w:pPr>
      <w:r w:rsidRPr="00216AE4">
        <w:rPr>
          <w:rFonts w:ascii="Arial" w:hAnsi="Arial" w:cs="Arial"/>
          <w:bCs/>
          <w:caps/>
          <w:sz w:val="22"/>
          <w:szCs w:val="22"/>
        </w:rPr>
        <w:t>8.2.</w:t>
      </w:r>
      <w:r w:rsidRPr="00216AE4">
        <w:rPr>
          <w:rFonts w:ascii="Arial" w:hAnsi="Arial" w:cs="Arial"/>
          <w:b/>
          <w:bCs/>
          <w:caps/>
          <w:sz w:val="22"/>
          <w:szCs w:val="22"/>
        </w:rPr>
        <w:tab/>
      </w:r>
      <w:r w:rsidRPr="00216AE4">
        <w:rPr>
          <w:rFonts w:ascii="Arial" w:hAnsi="Arial" w:cs="Arial"/>
          <w:b/>
          <w:sz w:val="22"/>
          <w:szCs w:val="22"/>
        </w:rPr>
        <w:t xml:space="preserve">Garantía de Funcionamiento de Maquinaria y/o Equipo: </w:t>
      </w:r>
      <w:r w:rsidRPr="00216AE4">
        <w:rPr>
          <w:rFonts w:ascii="Arial" w:hAnsi="Arial" w:cs="Arial"/>
          <w:sz w:val="22"/>
          <w:szCs w:val="22"/>
          <w:lang w:val="es-ES_tradnl"/>
        </w:rPr>
        <w:t xml:space="preserve">El </w:t>
      </w:r>
      <w:r w:rsidRPr="00216AE4">
        <w:rPr>
          <w:rFonts w:ascii="Arial" w:hAnsi="Arial" w:cs="Arial"/>
          <w:b/>
          <w:sz w:val="22"/>
          <w:szCs w:val="22"/>
          <w:lang w:val="es-ES_tradnl"/>
        </w:rPr>
        <w:t>PROVEEDOR</w:t>
      </w:r>
      <w:r w:rsidRPr="00216AE4">
        <w:rPr>
          <w:rFonts w:ascii="Arial" w:hAnsi="Arial" w:cs="Arial"/>
          <w:sz w:val="22"/>
          <w:szCs w:val="22"/>
          <w:lang w:val="es-ES_tradnl"/>
        </w:rPr>
        <w:t>, se obliga a constituir una garantía de funcionamiento de maquinaria y/o equipo, a la orden de la</w:t>
      </w:r>
      <w:r w:rsidRPr="00216AE4">
        <w:rPr>
          <w:rFonts w:ascii="Arial" w:hAnsi="Arial" w:cs="Arial"/>
          <w:b/>
          <w:sz w:val="22"/>
          <w:szCs w:val="22"/>
          <w:lang w:val="es-ES_tradnl"/>
        </w:rPr>
        <w:t xml:space="preserve"> ENTIDAD</w:t>
      </w:r>
      <w:r w:rsidRPr="00216AE4">
        <w:rPr>
          <w:rFonts w:ascii="Arial" w:hAnsi="Arial" w:cs="Arial"/>
          <w:sz w:val="22"/>
          <w:szCs w:val="22"/>
          <w:lang w:val="es-ES_tradnl"/>
        </w:rPr>
        <w:t>,</w:t>
      </w:r>
      <w:r w:rsidRPr="00216AE4">
        <w:rPr>
          <w:rFonts w:ascii="Arial" w:hAnsi="Arial" w:cs="Arial"/>
          <w:b/>
          <w:sz w:val="22"/>
          <w:szCs w:val="22"/>
          <w:lang w:val="es-ES_tradnl"/>
        </w:rPr>
        <w:t xml:space="preserve"> </w:t>
      </w:r>
      <w:r w:rsidRPr="00216AE4">
        <w:rPr>
          <w:rFonts w:ascii="Arial" w:hAnsi="Arial" w:cs="Arial"/>
          <w:sz w:val="22"/>
          <w:szCs w:val="22"/>
          <w:lang w:val="es-ES_tradnl"/>
        </w:rPr>
        <w:t xml:space="preserve">por el uno punto cinco por ciento (1.5%) del monto total del presente Contrato, </w:t>
      </w:r>
      <w:r w:rsidRPr="00216AE4">
        <w:rPr>
          <w:rFonts w:ascii="Arial" w:hAnsi="Arial" w:cs="Arial"/>
          <w:sz w:val="22"/>
          <w:szCs w:val="22"/>
        </w:rPr>
        <w:t>o podrá solicitar la retención en el pago del monto correspondiente</w:t>
      </w:r>
      <w:r w:rsidRPr="00216AE4">
        <w:rPr>
          <w:rFonts w:ascii="Arial" w:hAnsi="Arial" w:cs="Arial"/>
          <w:sz w:val="22"/>
          <w:szCs w:val="22"/>
          <w:lang w:val="es-ES_tradnl"/>
        </w:rPr>
        <w:t>.</w:t>
      </w:r>
    </w:p>
    <w:p w14:paraId="1D7D69A2" w14:textId="77777777" w:rsidR="00216AE4" w:rsidRPr="00216AE4" w:rsidRDefault="00216AE4" w:rsidP="00216AE4">
      <w:pPr>
        <w:autoSpaceDE w:val="0"/>
        <w:autoSpaceDN w:val="0"/>
        <w:adjustRightInd w:val="0"/>
        <w:ind w:left="567" w:hanging="567"/>
        <w:jc w:val="both"/>
        <w:rPr>
          <w:rFonts w:ascii="Arial" w:hAnsi="Arial" w:cs="Arial"/>
          <w:sz w:val="22"/>
          <w:szCs w:val="22"/>
          <w:lang w:val="es-ES_tradnl"/>
        </w:rPr>
      </w:pPr>
    </w:p>
    <w:p w14:paraId="6F4A3B33" w14:textId="77777777" w:rsidR="00216AE4" w:rsidRPr="00216AE4" w:rsidRDefault="00216AE4" w:rsidP="00216AE4">
      <w:pPr>
        <w:ind w:left="567"/>
        <w:jc w:val="both"/>
        <w:rPr>
          <w:rFonts w:ascii="Arial" w:hAnsi="Arial" w:cs="Arial"/>
          <w:sz w:val="22"/>
          <w:szCs w:val="22"/>
        </w:rPr>
      </w:pPr>
      <w:r w:rsidRPr="00216AE4">
        <w:rPr>
          <w:rFonts w:ascii="Arial" w:hAnsi="Arial" w:cs="Arial"/>
          <w:sz w:val="22"/>
          <w:szCs w:val="22"/>
          <w:lang w:val="es-BO"/>
        </w:rPr>
        <w:lastRenderedPageBreak/>
        <w:t xml:space="preserve">La vigencia de la garantía, será por un periodo de un </w:t>
      </w:r>
      <w:r w:rsidRPr="00216AE4">
        <w:rPr>
          <w:rFonts w:ascii="Arial" w:hAnsi="Arial" w:cs="Arial"/>
          <w:sz w:val="22"/>
          <w:szCs w:val="22"/>
          <w:lang w:val="es-ES_tradnl"/>
        </w:rPr>
        <w:t>(1) año,</w:t>
      </w:r>
      <w:r w:rsidRPr="00216AE4">
        <w:rPr>
          <w:rFonts w:ascii="Arial" w:hAnsi="Arial" w:cs="Arial"/>
          <w:sz w:val="22"/>
          <w:szCs w:val="22"/>
          <w:lang w:val="es-BO"/>
        </w:rPr>
        <w:t xml:space="preserve"> </w:t>
      </w:r>
      <w:r w:rsidRPr="00216AE4">
        <w:rPr>
          <w:rFonts w:ascii="Arial" w:hAnsi="Arial" w:cs="Arial"/>
          <w:bCs/>
          <w:sz w:val="22"/>
          <w:szCs w:val="22"/>
        </w:rPr>
        <w:t xml:space="preserve"> </w:t>
      </w:r>
      <w:r w:rsidRPr="00216AE4">
        <w:rPr>
          <w:rFonts w:ascii="Arial" w:hAnsi="Arial" w:cs="Arial"/>
          <w:sz w:val="22"/>
          <w:szCs w:val="22"/>
        </w:rPr>
        <w:t xml:space="preserve">computable a partir de la Recepción satisfactoria de los </w:t>
      </w:r>
      <w:r w:rsidRPr="00216AE4">
        <w:rPr>
          <w:rFonts w:ascii="Arial" w:hAnsi="Arial" w:cs="Arial"/>
          <w:b/>
          <w:sz w:val="22"/>
          <w:szCs w:val="22"/>
        </w:rPr>
        <w:t>BIENES.</w:t>
      </w:r>
    </w:p>
    <w:p w14:paraId="0DCDFB15" w14:textId="77777777" w:rsidR="00216AE4" w:rsidRPr="00216AE4" w:rsidRDefault="00216AE4" w:rsidP="00216AE4">
      <w:pPr>
        <w:ind w:left="567"/>
        <w:jc w:val="both"/>
        <w:rPr>
          <w:rFonts w:ascii="Arial" w:hAnsi="Arial" w:cs="Arial"/>
          <w:sz w:val="22"/>
          <w:szCs w:val="22"/>
        </w:rPr>
      </w:pPr>
    </w:p>
    <w:p w14:paraId="3226094E" w14:textId="77777777" w:rsidR="00216AE4" w:rsidRPr="00216AE4" w:rsidRDefault="00216AE4" w:rsidP="00216AE4">
      <w:pPr>
        <w:autoSpaceDE w:val="0"/>
        <w:autoSpaceDN w:val="0"/>
        <w:adjustRightInd w:val="0"/>
        <w:ind w:left="567"/>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El importe de la Garantía de Funcionamiento de Maquinaria y/o Equipo podrá ser cobrado a favor de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en caso de que los </w:t>
      </w:r>
      <w:r w:rsidRPr="00216AE4">
        <w:rPr>
          <w:rFonts w:ascii="Arial" w:hAnsi="Arial" w:cs="Arial"/>
          <w:b/>
          <w:bCs/>
          <w:color w:val="000000"/>
          <w:sz w:val="22"/>
          <w:szCs w:val="22"/>
          <w:lang w:val="es-BO" w:eastAsia="es-BO"/>
        </w:rPr>
        <w:t xml:space="preserve">BIENES </w:t>
      </w:r>
      <w:r w:rsidRPr="00216AE4">
        <w:rPr>
          <w:rFonts w:ascii="Arial" w:hAnsi="Arial" w:cs="Arial"/>
          <w:color w:val="000000"/>
          <w:sz w:val="22"/>
          <w:szCs w:val="22"/>
          <w:lang w:val="es-BO" w:eastAsia="es-BO"/>
        </w:rPr>
        <w:t xml:space="preserve">adquiridos, no presenten buen funcionamiento y/o el </w:t>
      </w:r>
      <w:r w:rsidRPr="00216AE4">
        <w:rPr>
          <w:rFonts w:ascii="Arial" w:hAnsi="Arial" w:cs="Arial"/>
          <w:b/>
          <w:bCs/>
          <w:color w:val="000000"/>
          <w:sz w:val="22"/>
          <w:szCs w:val="22"/>
          <w:lang w:val="es-BO" w:eastAsia="es-BO"/>
        </w:rPr>
        <w:t xml:space="preserve">PROVEEDOR </w:t>
      </w:r>
      <w:r w:rsidRPr="00216AE4">
        <w:rPr>
          <w:rFonts w:ascii="Arial" w:hAnsi="Arial" w:cs="Arial"/>
          <w:color w:val="000000"/>
          <w:sz w:val="22"/>
          <w:szCs w:val="22"/>
          <w:lang w:val="es-BO" w:eastAsia="es-BO"/>
        </w:rPr>
        <w:t>no hubiese efectuado el mantenimiento correctivo dentro del plazo de dicha garantía</w:t>
      </w:r>
      <w:r w:rsidRPr="00216AE4">
        <w:rPr>
          <w:rFonts w:ascii="Arial" w:hAnsi="Arial" w:cs="Arial"/>
          <w:b/>
          <w:bCs/>
          <w:i/>
          <w:iCs/>
          <w:color w:val="000000"/>
          <w:sz w:val="22"/>
          <w:szCs w:val="22"/>
          <w:lang w:val="es-BO" w:eastAsia="es-BO"/>
        </w:rPr>
        <w:t xml:space="preserve">. </w:t>
      </w:r>
    </w:p>
    <w:p w14:paraId="783FC368" w14:textId="77777777" w:rsidR="00216AE4" w:rsidRPr="00216AE4" w:rsidRDefault="00216AE4" w:rsidP="00216AE4">
      <w:pPr>
        <w:ind w:left="567"/>
        <w:jc w:val="both"/>
        <w:rPr>
          <w:rFonts w:ascii="Arial" w:hAnsi="Arial" w:cs="Arial"/>
          <w:color w:val="000000"/>
          <w:sz w:val="22"/>
          <w:szCs w:val="22"/>
          <w:lang w:val="es-BO" w:eastAsia="es-BO"/>
        </w:rPr>
      </w:pPr>
    </w:p>
    <w:p w14:paraId="41387753" w14:textId="77777777" w:rsidR="00216AE4" w:rsidRPr="00216AE4" w:rsidRDefault="00216AE4" w:rsidP="00216AE4">
      <w:pPr>
        <w:ind w:left="567"/>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Si dentro del plazo previsto por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los </w:t>
      </w:r>
      <w:r w:rsidRPr="00216AE4">
        <w:rPr>
          <w:rFonts w:ascii="Arial" w:hAnsi="Arial" w:cs="Arial"/>
          <w:b/>
          <w:bCs/>
          <w:color w:val="000000"/>
          <w:sz w:val="22"/>
          <w:szCs w:val="22"/>
          <w:lang w:val="es-BO" w:eastAsia="es-BO"/>
        </w:rPr>
        <w:t xml:space="preserve">BIENES </w:t>
      </w:r>
      <w:r w:rsidRPr="00216AE4">
        <w:rPr>
          <w:rFonts w:ascii="Arial" w:hAnsi="Arial" w:cs="Arial"/>
          <w:color w:val="000000"/>
          <w:sz w:val="22"/>
          <w:szCs w:val="22"/>
          <w:lang w:val="es-BO" w:eastAsia="es-BO"/>
        </w:rPr>
        <w:t>objeto del presente contrato, no presentaran fallas en su funcionamiento y tuvieran el mantenimiento adecuado, dicha garantía será devuelta.</w:t>
      </w:r>
    </w:p>
    <w:p w14:paraId="2E467F73" w14:textId="77777777" w:rsidR="00216AE4" w:rsidRPr="00216AE4" w:rsidRDefault="00216AE4" w:rsidP="00216AE4">
      <w:pPr>
        <w:ind w:left="567"/>
        <w:jc w:val="both"/>
        <w:rPr>
          <w:rFonts w:ascii="Arial" w:hAnsi="Arial" w:cs="Arial"/>
          <w:color w:val="000000"/>
          <w:sz w:val="22"/>
          <w:szCs w:val="22"/>
          <w:lang w:val="es-BO" w:eastAsia="es-BO"/>
        </w:rPr>
      </w:pPr>
    </w:p>
    <w:p w14:paraId="61941F83" w14:textId="77777777" w:rsidR="00216AE4" w:rsidRPr="00216AE4" w:rsidRDefault="00216AE4" w:rsidP="00216AE4">
      <w:pPr>
        <w:ind w:left="567"/>
        <w:jc w:val="both"/>
        <w:rPr>
          <w:rFonts w:ascii="Arial" w:hAnsi="Arial" w:cs="Arial"/>
          <w:color w:val="000000"/>
          <w:sz w:val="22"/>
          <w:szCs w:val="22"/>
          <w:lang w:val="es-BO" w:eastAsia="es-BO"/>
        </w:rPr>
      </w:pPr>
      <w:r w:rsidRPr="00216AE4">
        <w:rPr>
          <w:rFonts w:ascii="Arial" w:hAnsi="Arial" w:cs="Arial"/>
          <w:sz w:val="22"/>
          <w:szCs w:val="22"/>
        </w:rPr>
        <w:t xml:space="preserve">El personal designado por la Gerencia de Sistemas de la </w:t>
      </w:r>
      <w:r w:rsidRPr="00216AE4">
        <w:rPr>
          <w:rFonts w:ascii="Arial" w:hAnsi="Arial" w:cs="Arial"/>
          <w:b/>
          <w:sz w:val="22"/>
          <w:szCs w:val="22"/>
        </w:rPr>
        <w:t>ENTIDAD</w:t>
      </w:r>
      <w:r w:rsidRPr="00216AE4">
        <w:rPr>
          <w:rFonts w:ascii="Arial" w:hAnsi="Arial" w:cs="Arial"/>
          <w:sz w:val="22"/>
          <w:szCs w:val="22"/>
        </w:rPr>
        <w:t xml:space="preserve"> será el encargado de hacer seguimiento a los servicios cubiertos por esta garantía y emitirá el informe de conformidad a la conclusión</w:t>
      </w:r>
      <w:r w:rsidRPr="00216AE4">
        <w:rPr>
          <w:rFonts w:ascii="Arial" w:hAnsi="Arial" w:cs="Arial"/>
          <w:color w:val="000000"/>
          <w:sz w:val="22"/>
          <w:szCs w:val="22"/>
          <w:lang w:val="es-BO" w:eastAsia="es-BO"/>
        </w:rPr>
        <w:t>.</w:t>
      </w:r>
    </w:p>
    <w:p w14:paraId="0A89E266" w14:textId="77777777" w:rsidR="00216AE4" w:rsidRPr="00216AE4" w:rsidRDefault="00216AE4" w:rsidP="00216AE4">
      <w:pPr>
        <w:ind w:left="567"/>
        <w:jc w:val="both"/>
        <w:rPr>
          <w:rFonts w:ascii="Arial" w:hAnsi="Arial" w:cs="Arial"/>
          <w:color w:val="000000"/>
          <w:sz w:val="22"/>
          <w:szCs w:val="22"/>
          <w:lang w:val="es-BO" w:eastAsia="es-BO"/>
        </w:rPr>
      </w:pPr>
    </w:p>
    <w:p w14:paraId="66BF158E" w14:textId="77777777" w:rsidR="00216AE4" w:rsidRPr="00216AE4" w:rsidRDefault="00216AE4" w:rsidP="00216AE4">
      <w:pPr>
        <w:suppressAutoHyphens/>
        <w:ind w:left="567"/>
        <w:jc w:val="both"/>
        <w:rPr>
          <w:rFonts w:ascii="Arial" w:hAnsi="Arial" w:cs="Arial"/>
          <w:bCs/>
          <w:sz w:val="22"/>
          <w:szCs w:val="22"/>
          <w:lang w:eastAsia="zh-CN"/>
        </w:rPr>
      </w:pPr>
      <w:r w:rsidRPr="00216AE4">
        <w:rPr>
          <w:rFonts w:ascii="Arial" w:hAnsi="Arial" w:cs="Arial"/>
          <w:bCs/>
          <w:sz w:val="22"/>
          <w:szCs w:val="22"/>
          <w:lang w:eastAsia="zh-CN"/>
        </w:rPr>
        <w:t xml:space="preserve">La ejecución de la garantía de funcionamiento procederá cunado el </w:t>
      </w:r>
      <w:r w:rsidRPr="00216AE4">
        <w:rPr>
          <w:rFonts w:ascii="Arial" w:hAnsi="Arial" w:cs="Arial"/>
          <w:b/>
          <w:bCs/>
          <w:sz w:val="22"/>
          <w:szCs w:val="22"/>
          <w:lang w:eastAsia="zh-CN"/>
        </w:rPr>
        <w:t>PROVEEDOR</w:t>
      </w:r>
      <w:r w:rsidRPr="00216AE4">
        <w:rPr>
          <w:rFonts w:ascii="Arial" w:hAnsi="Arial" w:cs="Arial"/>
          <w:bCs/>
          <w:sz w:val="22"/>
          <w:szCs w:val="22"/>
          <w:lang w:eastAsia="zh-CN"/>
        </w:rPr>
        <w:t xml:space="preserve"> incumpla sin justificación alguna de las siguientes condiciones:</w:t>
      </w:r>
    </w:p>
    <w:p w14:paraId="4BAAD2C2" w14:textId="77777777" w:rsidR="00216AE4" w:rsidRPr="00216AE4" w:rsidRDefault="00216AE4" w:rsidP="00216AE4">
      <w:pPr>
        <w:suppressAutoHyphens/>
        <w:ind w:left="567"/>
        <w:jc w:val="both"/>
        <w:rPr>
          <w:rFonts w:ascii="Arial" w:hAnsi="Arial" w:cs="Arial"/>
          <w:sz w:val="22"/>
          <w:szCs w:val="22"/>
          <w:lang w:eastAsia="zh-CN"/>
        </w:rPr>
      </w:pPr>
    </w:p>
    <w:p w14:paraId="73644513" w14:textId="77777777" w:rsidR="00216AE4" w:rsidRPr="00216AE4" w:rsidRDefault="00216AE4" w:rsidP="00216AE4">
      <w:pPr>
        <w:numPr>
          <w:ilvl w:val="0"/>
          <w:numId w:val="44"/>
        </w:numPr>
        <w:suppressAutoHyphens/>
        <w:ind w:left="1134" w:hanging="283"/>
        <w:jc w:val="both"/>
        <w:rPr>
          <w:rFonts w:ascii="Arial" w:hAnsi="Arial" w:cs="Arial"/>
          <w:sz w:val="22"/>
          <w:szCs w:val="22"/>
          <w:lang w:eastAsia="zh-CN"/>
        </w:rPr>
      </w:pPr>
      <w:r w:rsidRPr="00216AE4">
        <w:rPr>
          <w:rFonts w:ascii="Arial" w:hAnsi="Arial" w:cs="Arial"/>
          <w:sz w:val="22"/>
          <w:szCs w:val="22"/>
          <w:lang w:eastAsia="zh-CN"/>
        </w:rPr>
        <w:t>Incumpliendo a las obligaciones contractuales establecidas en la garantía de funcionamiento de maquinaria y/o equipo.</w:t>
      </w:r>
    </w:p>
    <w:p w14:paraId="68BAD99E" w14:textId="77777777" w:rsidR="00216AE4" w:rsidRPr="00216AE4" w:rsidRDefault="00216AE4" w:rsidP="00216AE4">
      <w:pPr>
        <w:numPr>
          <w:ilvl w:val="0"/>
          <w:numId w:val="44"/>
        </w:numPr>
        <w:suppressAutoHyphens/>
        <w:ind w:left="1134" w:hanging="283"/>
        <w:jc w:val="both"/>
        <w:rPr>
          <w:rFonts w:ascii="Arial" w:hAnsi="Arial" w:cs="Arial"/>
          <w:sz w:val="22"/>
          <w:szCs w:val="22"/>
          <w:lang w:eastAsia="zh-CN"/>
        </w:rPr>
      </w:pPr>
      <w:r w:rsidRPr="00216AE4">
        <w:rPr>
          <w:rFonts w:ascii="Arial" w:hAnsi="Arial" w:cs="Arial"/>
          <w:sz w:val="22"/>
          <w:szCs w:val="22"/>
          <w:lang w:eastAsia="zh-CN"/>
        </w:rPr>
        <w:t>Demora en los plazos descritos del mantenimiento correctivo que son asociados a la garantía de funcionamiento de maquinaria y/o equipo.</w:t>
      </w:r>
    </w:p>
    <w:p w14:paraId="633B7C01" w14:textId="77777777" w:rsidR="00216AE4" w:rsidRPr="00216AE4" w:rsidRDefault="00216AE4" w:rsidP="00216AE4">
      <w:pPr>
        <w:suppressAutoHyphens/>
        <w:ind w:left="1134"/>
        <w:jc w:val="both"/>
        <w:rPr>
          <w:rFonts w:ascii="Arial" w:hAnsi="Arial" w:cs="Arial"/>
          <w:sz w:val="22"/>
          <w:szCs w:val="22"/>
          <w:lang w:eastAsia="zh-CN"/>
        </w:rPr>
      </w:pPr>
    </w:p>
    <w:p w14:paraId="7C112AFF" w14:textId="77777777" w:rsidR="00216AE4" w:rsidRPr="00216AE4" w:rsidRDefault="00216AE4" w:rsidP="00216AE4">
      <w:pPr>
        <w:suppressAutoHyphens/>
        <w:ind w:left="1134" w:hanging="283"/>
        <w:jc w:val="both"/>
        <w:rPr>
          <w:rFonts w:ascii="Arial" w:hAnsi="Arial" w:cs="Arial"/>
          <w:bCs/>
          <w:sz w:val="22"/>
          <w:szCs w:val="22"/>
          <w:lang w:eastAsia="zh-CN"/>
        </w:rPr>
      </w:pPr>
    </w:p>
    <w:p w14:paraId="39AB6369" w14:textId="77777777" w:rsidR="00216AE4" w:rsidRPr="00216AE4" w:rsidRDefault="00216AE4" w:rsidP="00216AE4">
      <w:pPr>
        <w:widowControl w:val="0"/>
        <w:numPr>
          <w:ilvl w:val="1"/>
          <w:numId w:val="55"/>
        </w:numPr>
        <w:ind w:left="567" w:hanging="567"/>
        <w:jc w:val="both"/>
        <w:rPr>
          <w:rFonts w:ascii="Arial" w:hAnsi="Arial" w:cs="Arial"/>
          <w:sz w:val="22"/>
          <w:szCs w:val="22"/>
          <w:lang w:val="es-ES_tradnl"/>
        </w:rPr>
      </w:pPr>
      <w:r w:rsidRPr="00216AE4">
        <w:rPr>
          <w:rFonts w:ascii="Arial" w:hAnsi="Arial" w:cs="Arial"/>
          <w:b/>
          <w:bCs/>
          <w:sz w:val="22"/>
          <w:szCs w:val="22"/>
        </w:rPr>
        <w:t>Garantía de Fábrica:</w:t>
      </w:r>
      <w:r w:rsidRPr="00216AE4">
        <w:rPr>
          <w:rFonts w:ascii="Arial" w:hAnsi="Arial" w:cs="Arial"/>
          <w:bCs/>
          <w:sz w:val="22"/>
          <w:szCs w:val="22"/>
        </w:rPr>
        <w:t xml:space="preserve"> El</w:t>
      </w:r>
      <w:r w:rsidRPr="00216AE4">
        <w:rPr>
          <w:rFonts w:ascii="Arial" w:hAnsi="Arial" w:cs="Arial"/>
          <w:sz w:val="22"/>
          <w:szCs w:val="22"/>
          <w:lang w:val="es-ES_tradnl"/>
        </w:rPr>
        <w:t xml:space="preserve"> </w:t>
      </w:r>
      <w:r w:rsidRPr="00216AE4">
        <w:rPr>
          <w:rFonts w:ascii="Arial" w:hAnsi="Arial" w:cs="Arial"/>
          <w:b/>
          <w:bCs/>
          <w:sz w:val="22"/>
          <w:szCs w:val="22"/>
          <w:lang w:val="es-ES_tradnl"/>
        </w:rPr>
        <w:t>PROVEEDOR</w:t>
      </w:r>
      <w:r w:rsidRPr="00216AE4">
        <w:rPr>
          <w:rFonts w:ascii="Arial" w:hAnsi="Arial" w:cs="Arial"/>
          <w:bCs/>
          <w:sz w:val="22"/>
          <w:szCs w:val="22"/>
          <w:lang w:val="es-ES_tradnl"/>
        </w:rPr>
        <w:t xml:space="preserve">, posterior a la entrega sujeta a verificación y previa a la emisión del Acta de Recepción, </w:t>
      </w:r>
      <w:r w:rsidRPr="00216AE4">
        <w:rPr>
          <w:rFonts w:ascii="Arial" w:hAnsi="Arial" w:cs="Arial"/>
          <w:sz w:val="22"/>
          <w:szCs w:val="22"/>
          <w:lang w:val="es-ES_tradnl"/>
        </w:rPr>
        <w:t xml:space="preserve">debe entregar un documento de respaldo de la garantía de fábrica vigente y valida por un (1) año computable a partir de una fecha entre el Acta de Recepción de los </w:t>
      </w:r>
      <w:r w:rsidRPr="00216AE4">
        <w:rPr>
          <w:rFonts w:ascii="Arial" w:hAnsi="Arial" w:cs="Arial"/>
          <w:b/>
          <w:sz w:val="22"/>
          <w:szCs w:val="22"/>
          <w:lang w:val="es-ES_tradnl"/>
        </w:rPr>
        <w:t>BIENES</w:t>
      </w:r>
      <w:r w:rsidRPr="00216AE4">
        <w:rPr>
          <w:rFonts w:ascii="Arial" w:hAnsi="Arial" w:cs="Arial"/>
          <w:sz w:val="22"/>
          <w:szCs w:val="22"/>
          <w:lang w:val="es-ES_tradnl"/>
        </w:rPr>
        <w:t xml:space="preserve"> sujeta a verificación y el Acta de Recepción</w:t>
      </w:r>
      <w:r w:rsidRPr="00216AE4">
        <w:rPr>
          <w:rFonts w:ascii="Arial" w:hAnsi="Arial" w:cs="Arial"/>
          <w:sz w:val="22"/>
          <w:szCs w:val="22"/>
        </w:rPr>
        <w:t xml:space="preserve">, </w:t>
      </w:r>
      <w:r w:rsidRPr="00216AE4">
        <w:rPr>
          <w:rFonts w:ascii="Arial" w:hAnsi="Arial" w:cs="Arial"/>
          <w:bCs/>
          <w:iCs/>
          <w:sz w:val="22"/>
          <w:szCs w:val="22"/>
        </w:rPr>
        <w:t xml:space="preserve">esta debe incluir el reemplazo de partes y/o equipo y actualización de software y/o firmware en modalidad 8x5xNBD, sin costo adicional para la </w:t>
      </w:r>
      <w:r w:rsidRPr="00216AE4">
        <w:rPr>
          <w:rFonts w:ascii="Arial" w:hAnsi="Arial" w:cs="Arial"/>
          <w:b/>
          <w:bCs/>
          <w:iCs/>
          <w:sz w:val="22"/>
          <w:szCs w:val="22"/>
        </w:rPr>
        <w:t>ENTIDAD</w:t>
      </w:r>
      <w:r w:rsidRPr="00216AE4">
        <w:rPr>
          <w:rFonts w:ascii="Arial" w:hAnsi="Arial" w:cs="Arial"/>
          <w:sz w:val="22"/>
          <w:szCs w:val="22"/>
          <w:lang w:val="es-ES_tradnl"/>
        </w:rPr>
        <w:t>.</w:t>
      </w:r>
    </w:p>
    <w:p w14:paraId="7F1186D6" w14:textId="77777777" w:rsidR="00216AE4" w:rsidRPr="00216AE4" w:rsidRDefault="00216AE4" w:rsidP="00216AE4">
      <w:pPr>
        <w:ind w:left="567"/>
        <w:jc w:val="both"/>
        <w:rPr>
          <w:rFonts w:ascii="Arial" w:hAnsi="Arial" w:cs="Arial"/>
          <w:sz w:val="22"/>
          <w:szCs w:val="22"/>
        </w:rPr>
      </w:pPr>
    </w:p>
    <w:p w14:paraId="5E6EBBD2" w14:textId="77777777" w:rsidR="00216AE4" w:rsidRPr="00216AE4" w:rsidRDefault="00216AE4" w:rsidP="00216AE4">
      <w:pPr>
        <w:widowControl w:val="0"/>
        <w:autoSpaceDE w:val="0"/>
        <w:autoSpaceDN w:val="0"/>
        <w:adjustRightInd w:val="0"/>
        <w:jc w:val="both"/>
        <w:rPr>
          <w:rFonts w:ascii="Arial" w:hAnsi="Arial" w:cs="Arial"/>
          <w:b/>
          <w:sz w:val="22"/>
          <w:szCs w:val="22"/>
          <w:lang w:val="es-BO"/>
        </w:rPr>
      </w:pPr>
      <w:r w:rsidRPr="00216AE4">
        <w:rPr>
          <w:rFonts w:ascii="Arial" w:hAnsi="Arial" w:cs="Arial"/>
          <w:b/>
          <w:sz w:val="22"/>
          <w:szCs w:val="22"/>
          <w:lang w:val="es-BO"/>
        </w:rPr>
        <w:t>CLÁUSULA NOVENA.- (ANTICIPO)</w:t>
      </w:r>
      <w:r w:rsidRPr="00216AE4">
        <w:rPr>
          <w:rFonts w:ascii="Arial" w:hAnsi="Arial" w:cs="Arial"/>
          <w:b/>
          <w:i/>
          <w:iCs/>
          <w:sz w:val="22"/>
          <w:szCs w:val="22"/>
          <w:lang w:val="es-BO"/>
        </w:rPr>
        <w:t xml:space="preserve"> </w:t>
      </w:r>
      <w:r w:rsidRPr="00216AE4">
        <w:rPr>
          <w:rFonts w:ascii="Arial" w:hAnsi="Arial" w:cs="Arial"/>
          <w:iCs/>
          <w:sz w:val="22"/>
          <w:szCs w:val="22"/>
          <w:lang w:val="es-BO"/>
        </w:rPr>
        <w:t>En el presente Contrato no se otorgará anticipo.</w:t>
      </w:r>
    </w:p>
    <w:p w14:paraId="59285FB3" w14:textId="77777777" w:rsidR="00216AE4" w:rsidRPr="00216AE4" w:rsidRDefault="00216AE4" w:rsidP="00216AE4">
      <w:pPr>
        <w:widowControl w:val="0"/>
        <w:autoSpaceDE w:val="0"/>
        <w:autoSpaceDN w:val="0"/>
        <w:adjustRightInd w:val="0"/>
        <w:jc w:val="both"/>
        <w:rPr>
          <w:rFonts w:ascii="Arial" w:hAnsi="Arial" w:cs="Arial"/>
          <w:b/>
          <w:sz w:val="22"/>
          <w:szCs w:val="22"/>
          <w:lang w:val="es-BO"/>
        </w:rPr>
      </w:pPr>
    </w:p>
    <w:p w14:paraId="7CEC2BE4"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b/>
          <w:sz w:val="22"/>
          <w:szCs w:val="22"/>
          <w:lang w:val="es-BO"/>
        </w:rPr>
        <w:t xml:space="preserve">CLÁUSULA DÉCIMA.- (PLAZO DE ENTREGA) </w:t>
      </w:r>
      <w:r w:rsidRPr="00216AE4">
        <w:rPr>
          <w:rFonts w:ascii="Arial" w:hAnsi="Arial" w:cs="Arial"/>
          <w:sz w:val="22"/>
          <w:szCs w:val="22"/>
        </w:rPr>
        <w:t xml:space="preserve">El </w:t>
      </w:r>
      <w:r w:rsidRPr="00216AE4">
        <w:rPr>
          <w:rFonts w:ascii="Arial" w:hAnsi="Arial" w:cs="Arial"/>
          <w:b/>
          <w:bCs/>
          <w:sz w:val="22"/>
          <w:szCs w:val="22"/>
        </w:rPr>
        <w:t xml:space="preserve">PROVEEDOR </w:t>
      </w:r>
      <w:r w:rsidRPr="00216AE4">
        <w:rPr>
          <w:rFonts w:ascii="Arial" w:hAnsi="Arial" w:cs="Arial"/>
          <w:sz w:val="22"/>
          <w:szCs w:val="22"/>
        </w:rPr>
        <w:t xml:space="preserve">entregará los </w:t>
      </w:r>
      <w:r w:rsidRPr="00216AE4">
        <w:rPr>
          <w:rFonts w:ascii="Arial" w:hAnsi="Arial" w:cs="Arial"/>
          <w:b/>
          <w:bCs/>
          <w:sz w:val="22"/>
          <w:szCs w:val="22"/>
        </w:rPr>
        <w:t xml:space="preserve">BIENES </w:t>
      </w:r>
      <w:r w:rsidRPr="00216AE4">
        <w:rPr>
          <w:rFonts w:ascii="Arial" w:hAnsi="Arial" w:cs="Arial"/>
          <w:sz w:val="22"/>
          <w:szCs w:val="22"/>
        </w:rPr>
        <w:t>en estricto apego a la propuesta adjudicada, en el plazo menor o igual a ciento sesenta y cinco (165)</w:t>
      </w:r>
      <w:r w:rsidRPr="00216AE4">
        <w:rPr>
          <w:rFonts w:ascii="Arial" w:hAnsi="Arial" w:cs="Arial"/>
          <w:b/>
          <w:bCs/>
          <w:i/>
          <w:iCs/>
          <w:sz w:val="22"/>
          <w:szCs w:val="22"/>
        </w:rPr>
        <w:t xml:space="preserve"> </w:t>
      </w:r>
      <w:r w:rsidRPr="00216AE4">
        <w:rPr>
          <w:rFonts w:ascii="Arial" w:hAnsi="Arial" w:cs="Arial"/>
          <w:sz w:val="22"/>
          <w:szCs w:val="22"/>
        </w:rPr>
        <w:t>días calendario</w:t>
      </w:r>
      <w:r w:rsidRPr="00216AE4">
        <w:rPr>
          <w:rFonts w:ascii="Arial" w:hAnsi="Arial" w:cs="Arial"/>
          <w:sz w:val="22"/>
          <w:szCs w:val="22"/>
          <w:lang w:val="es-BO"/>
        </w:rPr>
        <w:t>.</w:t>
      </w:r>
    </w:p>
    <w:p w14:paraId="0B5CD02E" w14:textId="77777777" w:rsidR="00216AE4" w:rsidRPr="00216AE4" w:rsidRDefault="00216AE4" w:rsidP="00216AE4">
      <w:pPr>
        <w:widowControl w:val="0"/>
        <w:jc w:val="both"/>
        <w:rPr>
          <w:rFonts w:ascii="Arial" w:hAnsi="Arial" w:cs="Arial"/>
          <w:sz w:val="22"/>
          <w:szCs w:val="22"/>
          <w:lang w:val="es-BO"/>
        </w:rPr>
      </w:pPr>
    </w:p>
    <w:p w14:paraId="02AB1C0D"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sz w:val="22"/>
          <w:szCs w:val="22"/>
        </w:rPr>
        <w:t>El plazo señalado se computará a partir del día siguiente de la suscripción del contrato.</w:t>
      </w:r>
      <w:r w:rsidRPr="00216AE4">
        <w:rPr>
          <w:rFonts w:ascii="Arial" w:hAnsi="Arial" w:cs="Arial"/>
          <w:sz w:val="22"/>
          <w:szCs w:val="22"/>
          <w:lang w:val="es-BO"/>
        </w:rPr>
        <w:t xml:space="preserve"> </w:t>
      </w:r>
    </w:p>
    <w:p w14:paraId="795FE00F" w14:textId="77777777" w:rsidR="00216AE4" w:rsidRPr="00216AE4" w:rsidRDefault="00216AE4" w:rsidP="00216AE4">
      <w:pPr>
        <w:jc w:val="both"/>
        <w:rPr>
          <w:rFonts w:ascii="Arial" w:hAnsi="Arial" w:cs="Arial"/>
          <w:sz w:val="22"/>
          <w:szCs w:val="22"/>
          <w:lang w:val="es-BO"/>
        </w:rPr>
      </w:pPr>
    </w:p>
    <w:p w14:paraId="6E238846" w14:textId="77777777" w:rsidR="00216AE4" w:rsidRPr="00216AE4" w:rsidRDefault="00216AE4" w:rsidP="00216AE4">
      <w:pPr>
        <w:jc w:val="both"/>
        <w:rPr>
          <w:rFonts w:ascii="Arial" w:hAnsi="Arial" w:cs="Arial"/>
          <w:sz w:val="22"/>
          <w:szCs w:val="22"/>
          <w:lang w:val="es-BO"/>
        </w:rPr>
      </w:pPr>
      <w:r w:rsidRPr="00216AE4">
        <w:rPr>
          <w:rFonts w:ascii="Arial" w:hAnsi="Arial" w:cs="Arial"/>
          <w:sz w:val="22"/>
          <w:szCs w:val="22"/>
          <w:lang w:val="es-BO"/>
        </w:rPr>
        <w:t xml:space="preserve">El plazo de entrega de los </w:t>
      </w:r>
      <w:r w:rsidRPr="00216AE4">
        <w:rPr>
          <w:rFonts w:ascii="Arial" w:hAnsi="Arial" w:cs="Arial"/>
          <w:b/>
          <w:sz w:val="22"/>
          <w:szCs w:val="22"/>
          <w:lang w:val="es-BO"/>
        </w:rPr>
        <w:t>BIENES,</w:t>
      </w:r>
      <w:r w:rsidRPr="00216AE4">
        <w:rPr>
          <w:rFonts w:ascii="Arial" w:hAnsi="Arial" w:cs="Arial"/>
          <w:sz w:val="22"/>
          <w:szCs w:val="22"/>
          <w:lang w:val="es-BO"/>
        </w:rPr>
        <w:t xml:space="preserve"> establecido en la presente cláusula, podrá ser ampliado cuando:</w:t>
      </w:r>
    </w:p>
    <w:p w14:paraId="642FDAB1" w14:textId="77777777" w:rsidR="00216AE4" w:rsidRPr="00216AE4" w:rsidRDefault="00216AE4" w:rsidP="00216AE4">
      <w:pPr>
        <w:jc w:val="both"/>
        <w:rPr>
          <w:rFonts w:ascii="Arial" w:hAnsi="Arial" w:cs="Arial"/>
          <w:sz w:val="22"/>
          <w:szCs w:val="22"/>
          <w:lang w:val="es-BO"/>
        </w:rPr>
      </w:pPr>
    </w:p>
    <w:p w14:paraId="1AE59C7C" w14:textId="77777777" w:rsidR="00216AE4" w:rsidRPr="00216AE4" w:rsidRDefault="00216AE4" w:rsidP="00216AE4">
      <w:pPr>
        <w:numPr>
          <w:ilvl w:val="0"/>
          <w:numId w:val="54"/>
        </w:numPr>
        <w:jc w:val="both"/>
        <w:rPr>
          <w:rFonts w:ascii="Arial" w:hAnsi="Arial" w:cs="Arial"/>
          <w:sz w:val="22"/>
          <w:szCs w:val="22"/>
          <w:lang w:val="es-BO"/>
        </w:rPr>
      </w:pPr>
      <w:r w:rsidRPr="00216AE4">
        <w:rPr>
          <w:rFonts w:ascii="Arial" w:hAnsi="Arial" w:cs="Arial"/>
          <w:sz w:val="22"/>
          <w:szCs w:val="22"/>
          <w:lang w:val="es-BO"/>
        </w:rPr>
        <w:t xml:space="preserve">La </w:t>
      </w:r>
      <w:r w:rsidRPr="00216AE4">
        <w:rPr>
          <w:rFonts w:ascii="Arial" w:hAnsi="Arial" w:cs="Arial"/>
          <w:b/>
          <w:sz w:val="22"/>
          <w:szCs w:val="22"/>
          <w:lang w:val="es-BO"/>
        </w:rPr>
        <w:t>ENTIDAD,</w:t>
      </w:r>
      <w:r w:rsidRPr="00216AE4">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75B0EEE6" w14:textId="77777777" w:rsidR="00216AE4" w:rsidRPr="00216AE4" w:rsidRDefault="00216AE4" w:rsidP="00216AE4">
      <w:pPr>
        <w:numPr>
          <w:ilvl w:val="0"/>
          <w:numId w:val="54"/>
        </w:numPr>
        <w:jc w:val="both"/>
        <w:rPr>
          <w:rFonts w:ascii="Arial" w:hAnsi="Arial" w:cs="Arial"/>
          <w:sz w:val="22"/>
          <w:szCs w:val="22"/>
          <w:lang w:val="es-BO"/>
        </w:rPr>
      </w:pPr>
      <w:r w:rsidRPr="00216AE4">
        <w:rPr>
          <w:rFonts w:ascii="Arial" w:hAnsi="Arial" w:cs="Arial"/>
          <w:sz w:val="22"/>
          <w:szCs w:val="22"/>
          <w:lang w:val="es-BO"/>
        </w:rPr>
        <w:t>Por otras causas previstas para la ejecución del presente Contrato.</w:t>
      </w:r>
    </w:p>
    <w:p w14:paraId="1FC9F40E" w14:textId="77777777" w:rsidR="00216AE4" w:rsidRPr="00216AE4" w:rsidRDefault="00216AE4" w:rsidP="00216AE4">
      <w:pPr>
        <w:jc w:val="both"/>
        <w:rPr>
          <w:rFonts w:ascii="Arial" w:hAnsi="Arial" w:cs="Arial"/>
          <w:b/>
          <w:sz w:val="22"/>
          <w:szCs w:val="22"/>
        </w:rPr>
      </w:pPr>
    </w:p>
    <w:p w14:paraId="21A4725D" w14:textId="77777777" w:rsidR="00216AE4" w:rsidRPr="00216AE4" w:rsidRDefault="00216AE4" w:rsidP="00216AE4">
      <w:pPr>
        <w:jc w:val="both"/>
        <w:rPr>
          <w:rFonts w:ascii="Arial" w:hAnsi="Arial" w:cs="Arial"/>
          <w:sz w:val="22"/>
          <w:szCs w:val="22"/>
          <w:lang w:val="es-ES_tradnl"/>
        </w:rPr>
      </w:pPr>
      <w:r w:rsidRPr="00216AE4">
        <w:rPr>
          <w:rFonts w:ascii="Arial" w:hAnsi="Arial" w:cs="Arial"/>
          <w:b/>
          <w:sz w:val="22"/>
          <w:szCs w:val="22"/>
        </w:rPr>
        <w:t xml:space="preserve">CLÁUSULA DÉCIMA PRIMERA.- (LUGAR DE ENTREGA) </w:t>
      </w:r>
      <w:r w:rsidRPr="00216AE4">
        <w:rPr>
          <w:rFonts w:ascii="Arial" w:hAnsi="Arial" w:cs="Arial"/>
          <w:sz w:val="22"/>
          <w:szCs w:val="22"/>
        </w:rPr>
        <w:t xml:space="preserve">El </w:t>
      </w:r>
      <w:r w:rsidRPr="00216AE4">
        <w:rPr>
          <w:rFonts w:ascii="Arial" w:hAnsi="Arial" w:cs="Arial"/>
          <w:b/>
          <w:sz w:val="22"/>
          <w:szCs w:val="22"/>
        </w:rPr>
        <w:t>PROVEEDOR</w:t>
      </w:r>
      <w:r w:rsidRPr="00216AE4">
        <w:rPr>
          <w:rFonts w:ascii="Arial" w:hAnsi="Arial" w:cs="Arial"/>
          <w:sz w:val="22"/>
          <w:szCs w:val="22"/>
        </w:rPr>
        <w:t xml:space="preserve"> realizará la entrega de los </w:t>
      </w:r>
      <w:r w:rsidRPr="00216AE4">
        <w:rPr>
          <w:rFonts w:ascii="Arial" w:hAnsi="Arial" w:cs="Arial"/>
          <w:b/>
          <w:sz w:val="22"/>
          <w:szCs w:val="22"/>
        </w:rPr>
        <w:t xml:space="preserve">BIENES </w:t>
      </w:r>
      <w:r w:rsidRPr="00216AE4">
        <w:rPr>
          <w:rFonts w:ascii="Arial" w:hAnsi="Arial" w:cs="Arial"/>
          <w:sz w:val="22"/>
          <w:szCs w:val="22"/>
        </w:rPr>
        <w:t xml:space="preserve">en coordinación con la Comisión de Recepción, en la Unidad de </w:t>
      </w:r>
      <w:r w:rsidRPr="00216AE4">
        <w:rPr>
          <w:rFonts w:ascii="Arial" w:hAnsi="Arial" w:cs="Arial"/>
          <w:sz w:val="22"/>
          <w:szCs w:val="22"/>
        </w:rPr>
        <w:lastRenderedPageBreak/>
        <w:t xml:space="preserve">Activos Fijos, Piso 5 del Edificio Principal de la </w:t>
      </w:r>
      <w:r w:rsidRPr="00216AE4">
        <w:rPr>
          <w:rFonts w:ascii="Arial" w:hAnsi="Arial" w:cs="Arial"/>
          <w:b/>
          <w:sz w:val="22"/>
          <w:szCs w:val="22"/>
        </w:rPr>
        <w:t>ENTIDAD</w:t>
      </w:r>
      <w:r w:rsidRPr="00216AE4">
        <w:rPr>
          <w:rFonts w:ascii="Arial" w:hAnsi="Arial" w:cs="Arial"/>
          <w:sz w:val="22"/>
          <w:szCs w:val="22"/>
        </w:rPr>
        <w:t xml:space="preserve">, </w:t>
      </w:r>
      <w:r w:rsidRPr="00216AE4">
        <w:rPr>
          <w:rFonts w:ascii="Arial" w:hAnsi="Arial" w:cs="Arial"/>
          <w:bCs/>
          <w:snapToGrid w:val="0"/>
          <w:sz w:val="22"/>
          <w:szCs w:val="22"/>
        </w:rPr>
        <w:t>ubicado en la calle Ayacucho esquina Mercado de la ciudad de La Paz – Bolivia.</w:t>
      </w:r>
      <w:r w:rsidRPr="00216AE4">
        <w:rPr>
          <w:rFonts w:ascii="Arial" w:hAnsi="Arial" w:cs="Arial"/>
          <w:sz w:val="22"/>
          <w:szCs w:val="22"/>
          <w:lang w:val="es-ES_tradnl"/>
        </w:rPr>
        <w:t xml:space="preserve"> </w:t>
      </w:r>
    </w:p>
    <w:p w14:paraId="3CC412E2" w14:textId="77777777" w:rsidR="00216AE4" w:rsidRPr="00216AE4" w:rsidRDefault="00216AE4" w:rsidP="00216AE4">
      <w:pPr>
        <w:jc w:val="both"/>
        <w:rPr>
          <w:rFonts w:ascii="Arial" w:hAnsi="Arial" w:cs="Arial"/>
          <w:sz w:val="22"/>
          <w:szCs w:val="22"/>
          <w:lang w:val="es-ES_tradnl"/>
        </w:rPr>
      </w:pPr>
    </w:p>
    <w:p w14:paraId="49152B50" w14:textId="77777777" w:rsidR="00216AE4" w:rsidRPr="00216AE4" w:rsidRDefault="00216AE4" w:rsidP="00216AE4">
      <w:pPr>
        <w:widowControl w:val="0"/>
        <w:jc w:val="both"/>
        <w:rPr>
          <w:rFonts w:ascii="Arial" w:hAnsi="Arial" w:cs="Arial"/>
          <w:sz w:val="22"/>
          <w:szCs w:val="22"/>
        </w:rPr>
      </w:pPr>
      <w:r w:rsidRPr="00216AE4">
        <w:rPr>
          <w:rFonts w:ascii="Arial" w:hAnsi="Arial" w:cs="Arial"/>
          <w:b/>
          <w:sz w:val="22"/>
          <w:szCs w:val="22"/>
          <w:lang w:val="es-BO"/>
        </w:rPr>
        <w:t xml:space="preserve">CLÁUSULA DÉCIMA SEGUNDA.- (MONTO, MONEDA Y FORMA DE PAGO) </w:t>
      </w:r>
      <w:r w:rsidRPr="00216AE4">
        <w:rPr>
          <w:rFonts w:ascii="Arial" w:hAnsi="Arial" w:cs="Arial"/>
          <w:sz w:val="22"/>
          <w:szCs w:val="22"/>
        </w:rPr>
        <w:t xml:space="preserve">El monto total propuesto y aceptado por ambas partes para la adquisición de los </w:t>
      </w:r>
      <w:r w:rsidRPr="00216AE4">
        <w:rPr>
          <w:rFonts w:ascii="Arial" w:hAnsi="Arial" w:cs="Arial"/>
          <w:b/>
          <w:bCs/>
          <w:sz w:val="22"/>
          <w:szCs w:val="22"/>
        </w:rPr>
        <w:t xml:space="preserve">BIENES </w:t>
      </w:r>
      <w:r w:rsidRPr="00216AE4">
        <w:rPr>
          <w:rFonts w:ascii="Arial" w:hAnsi="Arial" w:cs="Arial"/>
          <w:sz w:val="22"/>
          <w:szCs w:val="22"/>
        </w:rPr>
        <w:t>asciende a la suma de Bs__ (_____ 00/100 Bolivianos).</w:t>
      </w:r>
    </w:p>
    <w:p w14:paraId="4C2B7347" w14:textId="77777777" w:rsidR="00216AE4" w:rsidRPr="00216AE4" w:rsidRDefault="00216AE4" w:rsidP="00216AE4">
      <w:pPr>
        <w:widowControl w:val="0"/>
        <w:jc w:val="both"/>
        <w:rPr>
          <w:rFonts w:ascii="Arial" w:hAnsi="Arial" w:cs="Arial"/>
          <w:b/>
          <w:i/>
          <w:sz w:val="22"/>
          <w:szCs w:val="22"/>
        </w:rPr>
      </w:pPr>
    </w:p>
    <w:p w14:paraId="39F2551E" w14:textId="77777777" w:rsidR="00216AE4" w:rsidRPr="00216AE4" w:rsidRDefault="00216AE4" w:rsidP="00216AE4">
      <w:pPr>
        <w:widowControl w:val="0"/>
        <w:numPr>
          <w:ilvl w:val="0"/>
          <w:numId w:val="59"/>
        </w:numPr>
        <w:jc w:val="both"/>
        <w:rPr>
          <w:rFonts w:ascii="Arial" w:hAnsi="Arial" w:cs="Arial"/>
          <w:b/>
          <w:sz w:val="22"/>
          <w:szCs w:val="22"/>
        </w:rPr>
      </w:pPr>
      <w:r w:rsidRPr="00216AE4">
        <w:rPr>
          <w:rFonts w:ascii="Arial" w:hAnsi="Arial" w:cs="Arial"/>
          <w:b/>
          <w:sz w:val="22"/>
          <w:szCs w:val="22"/>
        </w:rPr>
        <w:t>Modalidad de Pago único para BIENES con una sola entrega</w:t>
      </w:r>
      <w:r w:rsidRPr="00216AE4">
        <w:rPr>
          <w:rFonts w:ascii="Arial" w:hAnsi="Arial" w:cs="Arial"/>
          <w:sz w:val="22"/>
          <w:szCs w:val="22"/>
        </w:rPr>
        <w:t xml:space="preserve">. El monto del presente contrato, que corresponde a __________________ será pagado por la </w:t>
      </w:r>
      <w:r w:rsidRPr="00216AE4">
        <w:rPr>
          <w:rFonts w:ascii="Arial" w:hAnsi="Arial" w:cs="Arial"/>
          <w:b/>
          <w:sz w:val="22"/>
          <w:szCs w:val="22"/>
        </w:rPr>
        <w:t xml:space="preserve">ENTIDAD </w:t>
      </w:r>
      <w:r w:rsidRPr="00216AE4">
        <w:rPr>
          <w:rFonts w:ascii="Arial" w:hAnsi="Arial" w:cs="Arial"/>
          <w:sz w:val="22"/>
          <w:szCs w:val="22"/>
        </w:rPr>
        <w:t xml:space="preserve">a favor del </w:t>
      </w:r>
      <w:r w:rsidRPr="00216AE4">
        <w:rPr>
          <w:rFonts w:ascii="Arial" w:hAnsi="Arial" w:cs="Arial"/>
          <w:b/>
          <w:sz w:val="22"/>
          <w:szCs w:val="22"/>
        </w:rPr>
        <w:t>PROVEEDOR,</w:t>
      </w:r>
      <w:r w:rsidRPr="00216AE4">
        <w:rPr>
          <w:rFonts w:ascii="Arial" w:hAnsi="Arial" w:cs="Arial"/>
          <w:sz w:val="22"/>
          <w:szCs w:val="22"/>
        </w:rPr>
        <w:t xml:space="preserve"> una vez emitida el Acta de  Recepción por la Comisión de Recepción</w:t>
      </w:r>
      <w:r w:rsidRPr="00216AE4">
        <w:rPr>
          <w:rFonts w:ascii="Arial" w:hAnsi="Arial" w:cs="Arial"/>
          <w:b/>
          <w:sz w:val="22"/>
          <w:szCs w:val="22"/>
        </w:rPr>
        <w:t>.</w:t>
      </w:r>
    </w:p>
    <w:p w14:paraId="20B83013" w14:textId="77777777" w:rsidR="00216AE4" w:rsidRPr="00216AE4" w:rsidRDefault="00216AE4" w:rsidP="00216AE4">
      <w:pPr>
        <w:widowControl w:val="0"/>
        <w:jc w:val="both"/>
        <w:rPr>
          <w:rFonts w:ascii="Arial" w:hAnsi="Arial" w:cs="Arial"/>
          <w:sz w:val="22"/>
          <w:szCs w:val="22"/>
          <w:lang w:val="es-BO"/>
        </w:rPr>
      </w:pPr>
    </w:p>
    <w:p w14:paraId="55190A04" w14:textId="77777777" w:rsidR="00216AE4" w:rsidRPr="00216AE4" w:rsidRDefault="00216AE4" w:rsidP="00216AE4">
      <w:pPr>
        <w:widowControl w:val="0"/>
        <w:jc w:val="both"/>
        <w:rPr>
          <w:rFonts w:ascii="Arial" w:hAnsi="Arial" w:cs="Arial"/>
          <w:b/>
          <w:sz w:val="22"/>
          <w:szCs w:val="22"/>
          <w:lang w:val="es-BO"/>
        </w:rPr>
      </w:pPr>
      <w:r w:rsidRPr="00216AE4">
        <w:rPr>
          <w:rFonts w:ascii="Arial" w:hAnsi="Arial" w:cs="Arial"/>
          <w:sz w:val="22"/>
          <w:szCs w:val="22"/>
        </w:rPr>
        <w:t xml:space="preserve">La </w:t>
      </w:r>
      <w:r w:rsidRPr="00216AE4">
        <w:rPr>
          <w:rFonts w:ascii="Arial" w:hAnsi="Arial" w:cs="Arial"/>
          <w:b/>
          <w:bCs/>
          <w:sz w:val="22"/>
          <w:szCs w:val="22"/>
        </w:rPr>
        <w:t xml:space="preserve">ENTIDAD </w:t>
      </w:r>
      <w:r w:rsidRPr="00216AE4">
        <w:rPr>
          <w:rFonts w:ascii="Arial" w:hAnsi="Arial" w:cs="Arial"/>
          <w:sz w:val="22"/>
          <w:szCs w:val="22"/>
        </w:rPr>
        <w:t xml:space="preserve">aplicará las sanciones por demoras en la entrega de los </w:t>
      </w:r>
      <w:r w:rsidRPr="00216AE4">
        <w:rPr>
          <w:rFonts w:ascii="Arial" w:hAnsi="Arial" w:cs="Arial"/>
          <w:b/>
          <w:bCs/>
          <w:sz w:val="22"/>
          <w:szCs w:val="22"/>
        </w:rPr>
        <w:t xml:space="preserve">BIENES </w:t>
      </w:r>
      <w:r w:rsidRPr="00216AE4">
        <w:rPr>
          <w:rFonts w:ascii="Arial" w:hAnsi="Arial" w:cs="Arial"/>
          <w:sz w:val="22"/>
          <w:szCs w:val="22"/>
        </w:rPr>
        <w:t xml:space="preserve">objeto del presente Contrato en la forma prevista en la cláusula de multas del presente Contrato, sin perjuicio de que se procese la resolución del mismo por incumplimiento del </w:t>
      </w:r>
      <w:r w:rsidRPr="00216AE4">
        <w:rPr>
          <w:rFonts w:ascii="Arial" w:hAnsi="Arial" w:cs="Arial"/>
          <w:b/>
          <w:bCs/>
          <w:sz w:val="22"/>
          <w:szCs w:val="22"/>
        </w:rPr>
        <w:t>PROVEEDOR.</w:t>
      </w:r>
    </w:p>
    <w:p w14:paraId="3CA20F60" w14:textId="77777777" w:rsidR="00216AE4" w:rsidRPr="00216AE4" w:rsidRDefault="00216AE4" w:rsidP="00216AE4">
      <w:pPr>
        <w:widowControl w:val="0"/>
        <w:jc w:val="both"/>
        <w:rPr>
          <w:rFonts w:ascii="Arial" w:hAnsi="Arial" w:cs="Arial"/>
          <w:sz w:val="22"/>
          <w:szCs w:val="22"/>
          <w:lang w:val="es-BO"/>
        </w:rPr>
      </w:pPr>
    </w:p>
    <w:p w14:paraId="30349A23"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b/>
          <w:sz w:val="22"/>
          <w:szCs w:val="22"/>
          <w:lang w:val="es-BO"/>
        </w:rPr>
        <w:t>CLÁUSULA DÉCIMA TERCERA.- (DOMICILIO A EFECTOS DE NOTIFICACIÓN)</w:t>
      </w:r>
      <w:r w:rsidRPr="00216AE4">
        <w:rPr>
          <w:rFonts w:ascii="Arial" w:hAnsi="Arial" w:cs="Arial"/>
          <w:sz w:val="22"/>
          <w:szCs w:val="22"/>
          <w:lang w:val="es-BO"/>
        </w:rPr>
        <w:t xml:space="preserve"> Cualquier aviso o notificación que tengan que darse las partes suscribientes del presente contrato será enviada de manera escrita:</w:t>
      </w:r>
    </w:p>
    <w:p w14:paraId="6D09F665" w14:textId="77777777" w:rsidR="00216AE4" w:rsidRPr="00216AE4" w:rsidRDefault="00216AE4" w:rsidP="00216AE4">
      <w:pPr>
        <w:widowControl w:val="0"/>
        <w:jc w:val="both"/>
        <w:rPr>
          <w:rFonts w:ascii="Arial" w:hAnsi="Arial" w:cs="Arial"/>
          <w:sz w:val="22"/>
          <w:szCs w:val="22"/>
          <w:lang w:val="es-BO"/>
        </w:rPr>
      </w:pPr>
    </w:p>
    <w:p w14:paraId="323E7E0C" w14:textId="77777777" w:rsidR="00216AE4" w:rsidRPr="00216AE4" w:rsidRDefault="00216AE4" w:rsidP="00216AE4">
      <w:pPr>
        <w:widowControl w:val="0"/>
        <w:numPr>
          <w:ilvl w:val="1"/>
          <w:numId w:val="52"/>
        </w:numPr>
        <w:contextualSpacing/>
        <w:jc w:val="both"/>
        <w:rPr>
          <w:rFonts w:ascii="Arial" w:hAnsi="Arial" w:cs="Arial"/>
          <w:sz w:val="22"/>
          <w:szCs w:val="22"/>
          <w:lang w:val="es-BO"/>
        </w:rPr>
      </w:pPr>
      <w:r w:rsidRPr="00216AE4">
        <w:rPr>
          <w:rFonts w:ascii="Arial" w:hAnsi="Arial" w:cs="Arial"/>
          <w:sz w:val="22"/>
          <w:szCs w:val="22"/>
          <w:lang w:val="es-BO"/>
        </w:rPr>
        <w:t xml:space="preserve">Al  </w:t>
      </w:r>
      <w:r w:rsidRPr="00216AE4">
        <w:rPr>
          <w:rFonts w:ascii="Arial" w:hAnsi="Arial" w:cs="Arial"/>
          <w:b/>
          <w:sz w:val="22"/>
          <w:szCs w:val="22"/>
          <w:lang w:val="es-BO"/>
        </w:rPr>
        <w:t>PROVEEDOR</w:t>
      </w:r>
      <w:r w:rsidRPr="00216AE4">
        <w:rPr>
          <w:rFonts w:ascii="Arial" w:hAnsi="Arial" w:cs="Arial"/>
          <w:sz w:val="22"/>
          <w:szCs w:val="22"/>
          <w:lang w:val="es-BO"/>
        </w:rPr>
        <w:t>: ___________________________.</w:t>
      </w:r>
    </w:p>
    <w:p w14:paraId="227667DB" w14:textId="77777777" w:rsidR="00216AE4" w:rsidRPr="00216AE4" w:rsidRDefault="00216AE4" w:rsidP="00216AE4">
      <w:pPr>
        <w:widowControl w:val="0"/>
        <w:ind w:left="720"/>
        <w:contextualSpacing/>
        <w:jc w:val="both"/>
        <w:rPr>
          <w:rFonts w:ascii="Arial" w:hAnsi="Arial" w:cs="Arial"/>
          <w:sz w:val="22"/>
          <w:szCs w:val="22"/>
          <w:lang w:val="es-BO"/>
        </w:rPr>
      </w:pPr>
    </w:p>
    <w:p w14:paraId="337AF9B4" w14:textId="77777777" w:rsidR="00216AE4" w:rsidRPr="00216AE4" w:rsidRDefault="00216AE4" w:rsidP="00216AE4">
      <w:pPr>
        <w:widowControl w:val="0"/>
        <w:numPr>
          <w:ilvl w:val="1"/>
          <w:numId w:val="52"/>
        </w:numPr>
        <w:contextualSpacing/>
        <w:jc w:val="both"/>
        <w:rPr>
          <w:rFonts w:ascii="Arial" w:hAnsi="Arial" w:cs="Arial"/>
          <w:sz w:val="22"/>
          <w:szCs w:val="22"/>
          <w:lang w:val="es-BO"/>
        </w:rPr>
      </w:pPr>
      <w:r w:rsidRPr="00216AE4">
        <w:rPr>
          <w:rFonts w:ascii="Arial" w:hAnsi="Arial" w:cs="Arial"/>
          <w:sz w:val="22"/>
          <w:szCs w:val="22"/>
          <w:lang w:val="es-BO"/>
        </w:rPr>
        <w:t xml:space="preserve">A la </w:t>
      </w:r>
      <w:r w:rsidRPr="00216AE4">
        <w:rPr>
          <w:rFonts w:ascii="Arial" w:hAnsi="Arial" w:cs="Arial"/>
          <w:b/>
          <w:sz w:val="22"/>
          <w:szCs w:val="22"/>
          <w:lang w:val="es-BO"/>
        </w:rPr>
        <w:t>ENTIDAD</w:t>
      </w:r>
      <w:r w:rsidRPr="00216AE4">
        <w:rPr>
          <w:rFonts w:ascii="Arial" w:hAnsi="Arial" w:cs="Arial"/>
          <w:sz w:val="22"/>
          <w:szCs w:val="22"/>
          <w:lang w:val="es-BO"/>
        </w:rPr>
        <w:t>: En la calle Ayacucho esquina calle Mercado s/n de la zona Central de la ciudad de La Paz, Bolivia.</w:t>
      </w:r>
    </w:p>
    <w:p w14:paraId="0FCA2A43" w14:textId="77777777" w:rsidR="00216AE4" w:rsidRPr="00216AE4" w:rsidRDefault="00216AE4" w:rsidP="00216AE4">
      <w:pPr>
        <w:widowControl w:val="0"/>
        <w:jc w:val="both"/>
        <w:rPr>
          <w:rFonts w:ascii="Arial" w:hAnsi="Arial" w:cs="Arial"/>
          <w:b/>
          <w:sz w:val="22"/>
          <w:szCs w:val="22"/>
          <w:lang w:val="es-BO"/>
        </w:rPr>
      </w:pPr>
    </w:p>
    <w:p w14:paraId="59C404D6"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b/>
          <w:color w:val="000000"/>
          <w:sz w:val="22"/>
          <w:szCs w:val="22"/>
          <w:lang w:val="es-BO" w:eastAsia="es-BO"/>
        </w:rPr>
        <w:t>CLÁUSULA DÉCIMA CUARTA.- (DERECHOS DEL</w:t>
      </w:r>
      <w:r w:rsidRPr="00216AE4">
        <w:rPr>
          <w:rFonts w:ascii="Arial" w:hAnsi="Arial" w:cs="Arial"/>
          <w:color w:val="000000"/>
          <w:sz w:val="22"/>
          <w:szCs w:val="22"/>
          <w:lang w:val="es-BO" w:eastAsia="es-BO"/>
        </w:rPr>
        <w:t xml:space="preserve"> </w:t>
      </w:r>
      <w:r w:rsidRPr="00216AE4">
        <w:rPr>
          <w:rFonts w:ascii="Arial" w:hAnsi="Arial" w:cs="Arial"/>
          <w:b/>
          <w:color w:val="000000"/>
          <w:sz w:val="22"/>
          <w:szCs w:val="22"/>
          <w:lang w:val="es-BO" w:eastAsia="es-BO"/>
        </w:rPr>
        <w:t xml:space="preserve">PROVEEDOR) </w:t>
      </w:r>
      <w:r w:rsidRPr="00216AE4">
        <w:rPr>
          <w:rFonts w:ascii="Arial" w:hAnsi="Arial" w:cs="Arial"/>
          <w:color w:val="000000"/>
          <w:sz w:val="22"/>
          <w:szCs w:val="22"/>
          <w:lang w:val="es-BO" w:eastAsia="es-BO"/>
        </w:rPr>
        <w:t xml:space="preserve">El </w:t>
      </w:r>
      <w:r w:rsidRPr="00216AE4">
        <w:rPr>
          <w:rFonts w:ascii="Arial" w:hAnsi="Arial" w:cs="Arial"/>
          <w:b/>
          <w:bCs/>
          <w:color w:val="000000"/>
          <w:sz w:val="22"/>
          <w:szCs w:val="22"/>
          <w:lang w:val="es-BO" w:eastAsia="es-BO"/>
        </w:rPr>
        <w:t>PROVEEDOR</w:t>
      </w:r>
      <w:r w:rsidRPr="00216AE4">
        <w:rPr>
          <w:rFonts w:ascii="Arial" w:hAnsi="Arial" w:cs="Arial"/>
          <w:color w:val="000000"/>
          <w:sz w:val="22"/>
          <w:szCs w:val="22"/>
          <w:lang w:val="es-BO" w:eastAsia="es-BO"/>
        </w:rPr>
        <w:t xml:space="preserve">, tiene derecho a plantear los reclamos que considere correctos, por cualquier omisión de la </w:t>
      </w:r>
      <w:r w:rsidRPr="00216AE4">
        <w:rPr>
          <w:rFonts w:ascii="Arial" w:hAnsi="Arial" w:cs="Arial"/>
          <w:b/>
          <w:bCs/>
          <w:color w:val="000000"/>
          <w:sz w:val="22"/>
          <w:szCs w:val="22"/>
          <w:lang w:val="es-BO" w:eastAsia="es-BO"/>
        </w:rPr>
        <w:t>ENTIDAD</w:t>
      </w:r>
      <w:r w:rsidRPr="00216AE4">
        <w:rPr>
          <w:rFonts w:ascii="Arial" w:hAnsi="Arial" w:cs="Arial"/>
          <w:color w:val="000000"/>
          <w:sz w:val="22"/>
          <w:szCs w:val="22"/>
          <w:lang w:val="es-BO" w:eastAsia="es-BO"/>
        </w:rPr>
        <w:t xml:space="preserve">, por falta de pago de la adquisición efectuada, o por cualquier otro aspecto consignado en el presente Contrato. </w:t>
      </w:r>
    </w:p>
    <w:p w14:paraId="4FFA5DEF"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p>
    <w:p w14:paraId="52F26BA5"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Tales reclamos deberán ser planteados por escrito y con los respaldos correspondientes, a la </w:t>
      </w:r>
      <w:r w:rsidRPr="00216AE4">
        <w:rPr>
          <w:rFonts w:ascii="Arial" w:hAnsi="Arial" w:cs="Arial"/>
          <w:b/>
          <w:bCs/>
          <w:color w:val="000000"/>
          <w:sz w:val="22"/>
          <w:szCs w:val="22"/>
          <w:lang w:val="es-BO" w:eastAsia="es-BO"/>
        </w:rPr>
        <w:t>ENTIDAD</w:t>
      </w:r>
      <w:r w:rsidRPr="00216AE4">
        <w:rPr>
          <w:rFonts w:ascii="Arial" w:hAnsi="Arial" w:cs="Arial"/>
          <w:color w:val="000000"/>
          <w:sz w:val="22"/>
          <w:szCs w:val="22"/>
          <w:lang w:val="es-BO" w:eastAsia="es-BO"/>
        </w:rPr>
        <w:t xml:space="preserve">, hasta veinte (20) días hábiles, posteriores al suceso. </w:t>
      </w:r>
    </w:p>
    <w:p w14:paraId="39188045" w14:textId="77777777" w:rsidR="00216AE4" w:rsidRPr="00216AE4" w:rsidRDefault="00216AE4" w:rsidP="00216AE4">
      <w:pPr>
        <w:widowControl w:val="0"/>
        <w:jc w:val="both"/>
        <w:rPr>
          <w:rFonts w:ascii="Arial" w:hAnsi="Arial" w:cs="Arial"/>
          <w:color w:val="000000"/>
          <w:sz w:val="22"/>
          <w:szCs w:val="22"/>
          <w:lang w:val="es-BO" w:eastAsia="es-BO"/>
        </w:rPr>
      </w:pPr>
    </w:p>
    <w:p w14:paraId="7BFD9D0C" w14:textId="77777777" w:rsidR="00216AE4" w:rsidRPr="00216AE4" w:rsidRDefault="00216AE4" w:rsidP="00216AE4">
      <w:pPr>
        <w:widowControl w:val="0"/>
        <w:jc w:val="both"/>
        <w:rPr>
          <w:rFonts w:ascii="Arial" w:hAnsi="Arial" w:cs="Arial"/>
          <w:b/>
          <w:sz w:val="22"/>
          <w:szCs w:val="22"/>
          <w:lang w:val="es-BO"/>
        </w:rPr>
      </w:pPr>
      <w:r w:rsidRPr="00216AE4">
        <w:rPr>
          <w:rFonts w:ascii="Arial" w:hAnsi="Arial" w:cs="Arial"/>
          <w:color w:val="000000"/>
          <w:sz w:val="22"/>
          <w:szCs w:val="22"/>
          <w:lang w:val="es-BO" w:eastAsia="es-BO"/>
        </w:rPr>
        <w:t xml:space="preserve">La </w:t>
      </w:r>
      <w:r w:rsidRPr="00216AE4">
        <w:rPr>
          <w:rFonts w:ascii="Arial" w:hAnsi="Arial" w:cs="Arial"/>
          <w:b/>
          <w:bCs/>
          <w:color w:val="000000"/>
          <w:sz w:val="22"/>
          <w:szCs w:val="22"/>
          <w:lang w:val="es-BO" w:eastAsia="es-BO"/>
        </w:rPr>
        <w:t>ENTIDAD</w:t>
      </w:r>
      <w:r w:rsidRPr="00216AE4">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16AE4">
        <w:rPr>
          <w:rFonts w:ascii="Arial" w:hAnsi="Arial" w:cs="Arial"/>
          <w:b/>
          <w:bCs/>
          <w:color w:val="000000"/>
          <w:sz w:val="22"/>
          <w:szCs w:val="22"/>
          <w:lang w:val="es-BO" w:eastAsia="es-BO"/>
        </w:rPr>
        <w:t xml:space="preserve">PROVEEDOR </w:t>
      </w:r>
      <w:r w:rsidRPr="00216AE4">
        <w:rPr>
          <w:rFonts w:ascii="Arial" w:hAnsi="Arial" w:cs="Arial"/>
          <w:color w:val="000000"/>
          <w:sz w:val="22"/>
          <w:szCs w:val="22"/>
          <w:lang w:val="es-BO" w:eastAsia="es-BO"/>
        </w:rPr>
        <w:t xml:space="preserve">aceptando o rechazando el reclamo. Dentro de este plazo,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podrá solicitar las aclaraciones respectivas al </w:t>
      </w:r>
      <w:r w:rsidRPr="00216AE4">
        <w:rPr>
          <w:rFonts w:ascii="Arial" w:hAnsi="Arial" w:cs="Arial"/>
          <w:b/>
          <w:bCs/>
          <w:color w:val="000000"/>
          <w:sz w:val="22"/>
          <w:szCs w:val="22"/>
          <w:lang w:val="es-BO" w:eastAsia="es-BO"/>
        </w:rPr>
        <w:t>PROVEEDOR</w:t>
      </w:r>
      <w:r w:rsidRPr="00216AE4">
        <w:rPr>
          <w:rFonts w:ascii="Arial" w:hAnsi="Arial" w:cs="Arial"/>
          <w:color w:val="000000"/>
          <w:sz w:val="22"/>
          <w:szCs w:val="22"/>
          <w:lang w:val="es-BO" w:eastAsia="es-BO"/>
        </w:rPr>
        <w:t>, para sustentar su decisión.</w:t>
      </w:r>
    </w:p>
    <w:p w14:paraId="4B7EC839" w14:textId="77777777" w:rsidR="00216AE4" w:rsidRPr="00216AE4" w:rsidRDefault="00216AE4" w:rsidP="00216AE4">
      <w:pPr>
        <w:widowControl w:val="0"/>
        <w:jc w:val="both"/>
        <w:rPr>
          <w:rFonts w:ascii="Arial" w:hAnsi="Arial" w:cs="Arial"/>
          <w:b/>
          <w:sz w:val="22"/>
          <w:szCs w:val="22"/>
          <w:lang w:val="es-BO"/>
        </w:rPr>
      </w:pPr>
    </w:p>
    <w:p w14:paraId="59D41E14"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En caso que el reclamo sea complejo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16AE4">
        <w:rPr>
          <w:rFonts w:ascii="Arial" w:hAnsi="Arial" w:cs="Arial"/>
          <w:b/>
          <w:bCs/>
          <w:color w:val="000000"/>
          <w:sz w:val="22"/>
          <w:szCs w:val="22"/>
          <w:lang w:val="es-BO" w:eastAsia="es-BO"/>
        </w:rPr>
        <w:t xml:space="preserve">. </w:t>
      </w:r>
    </w:p>
    <w:p w14:paraId="3992CA45" w14:textId="77777777" w:rsidR="00216AE4" w:rsidRPr="00216AE4" w:rsidRDefault="00216AE4" w:rsidP="00216AE4">
      <w:pPr>
        <w:widowControl w:val="0"/>
        <w:jc w:val="both"/>
        <w:rPr>
          <w:rFonts w:ascii="Arial" w:hAnsi="Arial" w:cs="Arial"/>
          <w:color w:val="000000"/>
          <w:sz w:val="22"/>
          <w:szCs w:val="22"/>
          <w:lang w:val="es-BO" w:eastAsia="es-BO"/>
        </w:rPr>
      </w:pPr>
    </w:p>
    <w:p w14:paraId="4F668D36" w14:textId="77777777" w:rsidR="00216AE4" w:rsidRPr="00216AE4" w:rsidRDefault="00216AE4" w:rsidP="00216AE4">
      <w:pPr>
        <w:widowControl w:val="0"/>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16AE4">
        <w:rPr>
          <w:rFonts w:ascii="Arial" w:hAnsi="Arial" w:cs="Arial"/>
          <w:b/>
          <w:bCs/>
          <w:color w:val="000000"/>
          <w:sz w:val="22"/>
          <w:szCs w:val="22"/>
          <w:lang w:val="es-BO" w:eastAsia="es-BO"/>
        </w:rPr>
        <w:t>ENTIDAD</w:t>
      </w:r>
      <w:r w:rsidRPr="00216AE4">
        <w:rPr>
          <w:rFonts w:ascii="Arial" w:hAnsi="Arial" w:cs="Arial"/>
          <w:color w:val="000000"/>
          <w:sz w:val="22"/>
          <w:szCs w:val="22"/>
          <w:lang w:val="es-BO" w:eastAsia="es-BO"/>
        </w:rPr>
        <w:t>.</w:t>
      </w:r>
    </w:p>
    <w:p w14:paraId="2C4429C9" w14:textId="77777777" w:rsidR="00216AE4" w:rsidRPr="00216AE4" w:rsidRDefault="00216AE4" w:rsidP="00216AE4">
      <w:pPr>
        <w:widowControl w:val="0"/>
        <w:jc w:val="both"/>
        <w:rPr>
          <w:rFonts w:ascii="Arial" w:hAnsi="Arial" w:cs="Arial"/>
          <w:sz w:val="22"/>
          <w:szCs w:val="22"/>
          <w:lang w:val="es-BO"/>
        </w:rPr>
      </w:pPr>
    </w:p>
    <w:p w14:paraId="4E03BD57"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sz w:val="22"/>
          <w:szCs w:val="22"/>
          <w:lang w:val="es-BO"/>
        </w:rPr>
        <w:t xml:space="preserve">La </w:t>
      </w:r>
      <w:r w:rsidRPr="00216AE4">
        <w:rPr>
          <w:rFonts w:ascii="Arial" w:hAnsi="Arial" w:cs="Arial"/>
          <w:b/>
          <w:sz w:val="22"/>
          <w:szCs w:val="22"/>
          <w:lang w:val="es-BO"/>
        </w:rPr>
        <w:t>ENTIDAD</w:t>
      </w:r>
      <w:r w:rsidRPr="00216AE4">
        <w:rPr>
          <w:rFonts w:ascii="Arial" w:hAnsi="Arial" w:cs="Arial"/>
          <w:sz w:val="22"/>
          <w:szCs w:val="22"/>
          <w:lang w:val="es-BO"/>
        </w:rPr>
        <w:t xml:space="preserve"> no atenderá reclamos presentados fuera del plazo establecido en esta cláusula.</w:t>
      </w:r>
    </w:p>
    <w:p w14:paraId="00838ABA" w14:textId="77777777" w:rsidR="00216AE4" w:rsidRPr="00216AE4" w:rsidRDefault="00216AE4" w:rsidP="00216AE4">
      <w:pPr>
        <w:widowControl w:val="0"/>
        <w:autoSpaceDE w:val="0"/>
        <w:autoSpaceDN w:val="0"/>
        <w:adjustRightInd w:val="0"/>
        <w:jc w:val="both"/>
        <w:rPr>
          <w:rFonts w:ascii="Arial" w:hAnsi="Arial" w:cs="Arial"/>
          <w:b/>
          <w:bCs/>
          <w:sz w:val="22"/>
          <w:szCs w:val="22"/>
          <w:lang w:val="es-BO"/>
        </w:rPr>
      </w:pPr>
    </w:p>
    <w:p w14:paraId="516DA60F"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b/>
          <w:color w:val="000000"/>
          <w:sz w:val="22"/>
          <w:szCs w:val="22"/>
          <w:lang w:val="es-BO" w:eastAsia="es-BO"/>
        </w:rPr>
        <w:lastRenderedPageBreak/>
        <w:t>CLÁUSULA DÉCIMA QUINTA</w:t>
      </w:r>
      <w:r w:rsidRPr="00216AE4">
        <w:rPr>
          <w:rFonts w:ascii="Arial" w:hAnsi="Arial" w:cs="Arial"/>
          <w:b/>
          <w:bCs/>
          <w:color w:val="000000"/>
          <w:sz w:val="22"/>
          <w:szCs w:val="22"/>
          <w:lang w:val="es-BO" w:eastAsia="es-BO"/>
        </w:rPr>
        <w:t xml:space="preserve">.- (ESTIPULACIÓN SOBRE IMPUESTOS) </w:t>
      </w:r>
      <w:r w:rsidRPr="00216AE4">
        <w:rPr>
          <w:rFonts w:ascii="Arial" w:hAnsi="Arial" w:cs="Arial"/>
          <w:color w:val="000000"/>
          <w:sz w:val="22"/>
          <w:szCs w:val="22"/>
          <w:lang w:val="es-BO" w:eastAsia="es-BO"/>
        </w:rPr>
        <w:t xml:space="preserve">Correrá por cuenta del </w:t>
      </w:r>
      <w:r w:rsidRPr="00216AE4">
        <w:rPr>
          <w:rFonts w:ascii="Arial" w:hAnsi="Arial" w:cs="Arial"/>
          <w:b/>
          <w:bCs/>
          <w:color w:val="000000"/>
          <w:sz w:val="22"/>
          <w:szCs w:val="22"/>
          <w:lang w:val="es-BO" w:eastAsia="es-BO"/>
        </w:rPr>
        <w:t xml:space="preserve">PROVEEDOR </w:t>
      </w:r>
      <w:r w:rsidRPr="00216AE4">
        <w:rPr>
          <w:rFonts w:ascii="Arial" w:hAnsi="Arial" w:cs="Arial"/>
          <w:color w:val="000000"/>
          <w:sz w:val="22"/>
          <w:szCs w:val="22"/>
          <w:lang w:val="es-BO" w:eastAsia="es-BO"/>
        </w:rPr>
        <w:t xml:space="preserve">el pago de todos los impuestos vigentes en el país a la fecha de presentación de la propuesta. </w:t>
      </w:r>
    </w:p>
    <w:p w14:paraId="768878E5" w14:textId="77777777" w:rsidR="00216AE4" w:rsidRPr="00216AE4" w:rsidRDefault="00216AE4" w:rsidP="00216AE4">
      <w:pPr>
        <w:widowControl w:val="0"/>
        <w:autoSpaceDE w:val="0"/>
        <w:autoSpaceDN w:val="0"/>
        <w:adjustRightInd w:val="0"/>
        <w:jc w:val="both"/>
        <w:rPr>
          <w:rFonts w:ascii="Arial" w:hAnsi="Arial" w:cs="Arial"/>
          <w:color w:val="000000"/>
          <w:sz w:val="22"/>
          <w:szCs w:val="22"/>
          <w:lang w:val="es-BO" w:eastAsia="es-BO"/>
        </w:rPr>
      </w:pPr>
    </w:p>
    <w:p w14:paraId="6C92E0A0" w14:textId="77777777" w:rsidR="00216AE4" w:rsidRPr="00216AE4" w:rsidRDefault="00216AE4" w:rsidP="00216AE4">
      <w:pPr>
        <w:widowControl w:val="0"/>
        <w:autoSpaceDE w:val="0"/>
        <w:autoSpaceDN w:val="0"/>
        <w:adjustRightInd w:val="0"/>
        <w:jc w:val="both"/>
        <w:rPr>
          <w:rFonts w:ascii="Arial" w:hAnsi="Arial" w:cs="Arial"/>
          <w:sz w:val="22"/>
          <w:szCs w:val="22"/>
          <w:lang w:val="es-BO"/>
        </w:rPr>
      </w:pPr>
      <w:r w:rsidRPr="00216AE4">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16AE4">
        <w:rPr>
          <w:rFonts w:ascii="Arial" w:hAnsi="Arial" w:cs="Arial"/>
          <w:b/>
          <w:bCs/>
          <w:color w:val="000000"/>
          <w:sz w:val="22"/>
          <w:szCs w:val="22"/>
          <w:lang w:val="es-BO" w:eastAsia="es-BO"/>
        </w:rPr>
        <w:t xml:space="preserve">PROVEEDOR </w:t>
      </w:r>
      <w:r w:rsidRPr="00216AE4">
        <w:rPr>
          <w:rFonts w:ascii="Arial" w:hAnsi="Arial" w:cs="Arial"/>
          <w:color w:val="000000"/>
          <w:sz w:val="22"/>
          <w:szCs w:val="22"/>
          <w:lang w:val="es-BO" w:eastAsia="es-BO"/>
        </w:rPr>
        <w:t>deberá acogerse a su cumplimiento desde la fecha de vigencia de dicha normativa.</w:t>
      </w:r>
    </w:p>
    <w:p w14:paraId="59C048A5" w14:textId="77777777" w:rsidR="00216AE4" w:rsidRPr="00216AE4" w:rsidRDefault="00216AE4" w:rsidP="00216AE4">
      <w:pPr>
        <w:widowControl w:val="0"/>
        <w:jc w:val="both"/>
        <w:rPr>
          <w:rFonts w:ascii="Arial" w:hAnsi="Arial" w:cs="Arial"/>
          <w:sz w:val="22"/>
          <w:szCs w:val="22"/>
          <w:lang w:val="es-BO"/>
        </w:rPr>
      </w:pPr>
    </w:p>
    <w:p w14:paraId="40AFB8C9" w14:textId="77777777" w:rsidR="00216AE4" w:rsidRPr="00216AE4" w:rsidRDefault="00216AE4" w:rsidP="00216AE4">
      <w:pPr>
        <w:widowControl w:val="0"/>
        <w:autoSpaceDE w:val="0"/>
        <w:autoSpaceDN w:val="0"/>
        <w:adjustRightInd w:val="0"/>
        <w:jc w:val="both"/>
        <w:rPr>
          <w:rFonts w:ascii="Arial" w:hAnsi="Arial" w:cs="Arial"/>
          <w:b/>
          <w:sz w:val="22"/>
          <w:szCs w:val="22"/>
          <w:lang w:val="es-BO"/>
        </w:rPr>
      </w:pPr>
      <w:r w:rsidRPr="00216AE4">
        <w:rPr>
          <w:rFonts w:ascii="Arial" w:hAnsi="Arial" w:cs="Arial"/>
          <w:b/>
          <w:sz w:val="22"/>
          <w:szCs w:val="22"/>
          <w:lang w:val="es-BO"/>
        </w:rPr>
        <w:t xml:space="preserve">CLÁUSULA DÉCIMA SEXTA.- (FACTURACIÓN) </w:t>
      </w:r>
      <w:r w:rsidRPr="00216AE4">
        <w:rPr>
          <w:rFonts w:ascii="Arial" w:hAnsi="Arial" w:cs="Arial"/>
          <w:sz w:val="22"/>
          <w:szCs w:val="22"/>
        </w:rPr>
        <w:t xml:space="preserve">El </w:t>
      </w:r>
      <w:r w:rsidRPr="00216AE4">
        <w:rPr>
          <w:rFonts w:ascii="Arial" w:hAnsi="Arial" w:cs="Arial"/>
          <w:b/>
          <w:bCs/>
          <w:sz w:val="22"/>
          <w:szCs w:val="22"/>
        </w:rPr>
        <w:t xml:space="preserve">PROVEEDOR </w:t>
      </w:r>
      <w:r w:rsidRPr="00216AE4">
        <w:rPr>
          <w:rFonts w:ascii="Arial" w:hAnsi="Arial" w:cs="Arial"/>
          <w:sz w:val="22"/>
          <w:szCs w:val="22"/>
        </w:rPr>
        <w:t xml:space="preserve">al momento de la entrega de los </w:t>
      </w:r>
      <w:r w:rsidRPr="00216AE4">
        <w:rPr>
          <w:rFonts w:ascii="Arial" w:hAnsi="Arial" w:cs="Arial"/>
          <w:b/>
          <w:bCs/>
          <w:sz w:val="22"/>
          <w:szCs w:val="22"/>
        </w:rPr>
        <w:t xml:space="preserve">BIENES </w:t>
      </w:r>
      <w:r w:rsidRPr="00216AE4">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16AE4">
        <w:rPr>
          <w:rFonts w:ascii="Arial" w:hAnsi="Arial" w:cs="Arial"/>
          <w:b/>
          <w:bCs/>
          <w:sz w:val="22"/>
          <w:szCs w:val="22"/>
        </w:rPr>
        <w:t xml:space="preserve">ENTIDAD, </w:t>
      </w:r>
      <w:r w:rsidRPr="00216AE4">
        <w:rPr>
          <w:rFonts w:ascii="Arial" w:hAnsi="Arial" w:cs="Arial"/>
          <w:sz w:val="22"/>
          <w:szCs w:val="22"/>
        </w:rPr>
        <w:t>por el monto de la venta efectivizada, caso contrario dicho pago no se realizará.</w:t>
      </w:r>
      <w:r w:rsidRPr="00216AE4">
        <w:rPr>
          <w:rFonts w:ascii="Arial" w:hAnsi="Arial" w:cs="Arial"/>
          <w:sz w:val="22"/>
          <w:szCs w:val="22"/>
          <w:lang w:val="es-BO"/>
        </w:rPr>
        <w:t xml:space="preserve"> </w:t>
      </w:r>
    </w:p>
    <w:p w14:paraId="3050BE81" w14:textId="77777777" w:rsidR="00216AE4" w:rsidRPr="00216AE4" w:rsidRDefault="00216AE4" w:rsidP="00216AE4">
      <w:pPr>
        <w:widowControl w:val="0"/>
        <w:autoSpaceDE w:val="0"/>
        <w:autoSpaceDN w:val="0"/>
        <w:adjustRightInd w:val="0"/>
        <w:jc w:val="both"/>
        <w:rPr>
          <w:rFonts w:ascii="Arial" w:hAnsi="Arial" w:cs="Arial"/>
          <w:sz w:val="22"/>
          <w:szCs w:val="22"/>
          <w:lang w:val="es-BO"/>
        </w:rPr>
      </w:pPr>
    </w:p>
    <w:p w14:paraId="24A91948"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b/>
          <w:sz w:val="22"/>
          <w:szCs w:val="22"/>
          <w:lang w:val="es-BO"/>
        </w:rPr>
        <w:t>CLÁUSULA DÉCIMA SÉPTIMA.- (SUBCONTRATOS)</w:t>
      </w:r>
      <w:r w:rsidRPr="00216AE4">
        <w:rPr>
          <w:rFonts w:ascii="Arial" w:hAnsi="Arial" w:cs="Arial"/>
          <w:sz w:val="22"/>
          <w:szCs w:val="22"/>
          <w:lang w:val="es-BO"/>
        </w:rPr>
        <w:t xml:space="preserve"> No se aceptarán subcontrataciones para el presente Proceso de Contratación.</w:t>
      </w:r>
    </w:p>
    <w:p w14:paraId="063B9E66" w14:textId="77777777" w:rsidR="00216AE4" w:rsidRPr="00216AE4" w:rsidRDefault="00216AE4" w:rsidP="00216AE4">
      <w:pPr>
        <w:widowControl w:val="0"/>
        <w:jc w:val="both"/>
        <w:rPr>
          <w:rFonts w:ascii="Arial" w:hAnsi="Arial" w:cs="Arial"/>
          <w:b/>
          <w:sz w:val="22"/>
          <w:szCs w:val="22"/>
          <w:lang w:val="es-BO"/>
        </w:rPr>
      </w:pPr>
    </w:p>
    <w:p w14:paraId="38386E38"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b/>
          <w:sz w:val="22"/>
          <w:szCs w:val="22"/>
          <w:lang w:val="es-BO"/>
        </w:rPr>
        <w:t>CLÁUSULA DÉCIMA OCTAVA.- (MODIFICACIONES AL CONTRATO)</w:t>
      </w:r>
      <w:r w:rsidRPr="00216AE4">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216AE4">
        <w:rPr>
          <w:rFonts w:ascii="Arial" w:hAnsi="Arial" w:cs="Arial"/>
          <w:b/>
          <w:sz w:val="22"/>
          <w:szCs w:val="22"/>
          <w:lang w:val="es-BO"/>
        </w:rPr>
        <w:t>PARTES</w:t>
      </w:r>
      <w:r w:rsidRPr="00216AE4">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7E938E7" w14:textId="77777777" w:rsidR="00216AE4" w:rsidRPr="00216AE4" w:rsidRDefault="00216AE4" w:rsidP="00216AE4">
      <w:pPr>
        <w:widowControl w:val="0"/>
        <w:jc w:val="both"/>
        <w:rPr>
          <w:rFonts w:ascii="Arial" w:hAnsi="Arial" w:cs="Arial"/>
          <w:sz w:val="22"/>
          <w:szCs w:val="22"/>
          <w:lang w:val="es-BO"/>
        </w:rPr>
      </w:pPr>
    </w:p>
    <w:p w14:paraId="7938D898"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4DA47E4" w14:textId="77777777" w:rsidR="00216AE4" w:rsidRPr="00216AE4" w:rsidRDefault="00216AE4" w:rsidP="00216AE4">
      <w:pPr>
        <w:widowControl w:val="0"/>
        <w:jc w:val="both"/>
        <w:rPr>
          <w:rFonts w:ascii="Arial" w:hAnsi="Arial" w:cs="Arial"/>
          <w:sz w:val="22"/>
          <w:szCs w:val="22"/>
          <w:lang w:val="es-BO"/>
        </w:rPr>
      </w:pPr>
    </w:p>
    <w:p w14:paraId="1504B54C"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sz w:val="22"/>
          <w:szCs w:val="22"/>
          <w:lang w:val="es-BO"/>
        </w:rPr>
        <w:t>La modificación al plazo, permite la ampliación o disminución del mismo.</w:t>
      </w:r>
    </w:p>
    <w:p w14:paraId="70ABD250" w14:textId="77777777" w:rsidR="00216AE4" w:rsidRPr="00216AE4" w:rsidRDefault="00216AE4" w:rsidP="00216AE4">
      <w:pPr>
        <w:widowControl w:val="0"/>
        <w:jc w:val="both"/>
        <w:rPr>
          <w:rFonts w:ascii="Arial" w:hAnsi="Arial" w:cs="Arial"/>
          <w:sz w:val="22"/>
          <w:szCs w:val="22"/>
          <w:lang w:val="es-BO"/>
        </w:rPr>
      </w:pPr>
    </w:p>
    <w:p w14:paraId="0AB03FA0"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26859AA5" w14:textId="77777777" w:rsidR="00216AE4" w:rsidRPr="00216AE4" w:rsidRDefault="00216AE4" w:rsidP="00216AE4">
      <w:pPr>
        <w:widowControl w:val="0"/>
        <w:autoSpaceDE w:val="0"/>
        <w:autoSpaceDN w:val="0"/>
        <w:adjustRightInd w:val="0"/>
        <w:jc w:val="both"/>
        <w:rPr>
          <w:rFonts w:ascii="Arial" w:hAnsi="Arial" w:cs="Arial"/>
          <w:sz w:val="22"/>
          <w:szCs w:val="22"/>
          <w:lang w:val="es-BO"/>
        </w:rPr>
      </w:pPr>
    </w:p>
    <w:p w14:paraId="6E8A6449" w14:textId="77777777" w:rsidR="00216AE4" w:rsidRPr="00216AE4" w:rsidRDefault="00216AE4" w:rsidP="00216AE4">
      <w:pPr>
        <w:widowControl w:val="0"/>
        <w:jc w:val="both"/>
        <w:rPr>
          <w:rFonts w:ascii="Arial" w:hAnsi="Arial" w:cs="Arial"/>
          <w:b/>
          <w:sz w:val="22"/>
          <w:szCs w:val="22"/>
          <w:lang w:val="es-BO"/>
        </w:rPr>
      </w:pPr>
      <w:r w:rsidRPr="00216AE4">
        <w:rPr>
          <w:rFonts w:ascii="Arial" w:hAnsi="Arial" w:cs="Arial"/>
          <w:b/>
          <w:sz w:val="22"/>
          <w:szCs w:val="22"/>
          <w:lang w:val="es-BO"/>
        </w:rPr>
        <w:t xml:space="preserve">CLÁUSULA DÉCIMA NOVENA.- (CESION) </w:t>
      </w:r>
      <w:r w:rsidRPr="00216AE4">
        <w:rPr>
          <w:rFonts w:ascii="Arial" w:hAnsi="Arial" w:cs="Arial"/>
          <w:sz w:val="22"/>
          <w:szCs w:val="22"/>
          <w:lang w:val="es-BO"/>
        </w:rPr>
        <w:t xml:space="preserve">El </w:t>
      </w:r>
      <w:r w:rsidRPr="00216AE4">
        <w:rPr>
          <w:rFonts w:ascii="Arial" w:hAnsi="Arial" w:cs="Arial"/>
          <w:b/>
          <w:sz w:val="22"/>
          <w:szCs w:val="22"/>
          <w:lang w:val="es-BO"/>
        </w:rPr>
        <w:t>PROVEEDOR</w:t>
      </w:r>
      <w:r w:rsidRPr="00216AE4">
        <w:rPr>
          <w:rFonts w:ascii="Arial" w:hAnsi="Arial" w:cs="Arial"/>
          <w:sz w:val="22"/>
          <w:szCs w:val="22"/>
          <w:lang w:val="es-BO"/>
        </w:rPr>
        <w:t xml:space="preserve"> bajo ningún título podrá ceder o subrogar, total o parcialmente este Contrato.</w:t>
      </w:r>
    </w:p>
    <w:p w14:paraId="4E363523" w14:textId="77777777" w:rsidR="00216AE4" w:rsidRPr="00216AE4" w:rsidRDefault="00216AE4" w:rsidP="00216AE4">
      <w:pPr>
        <w:widowControl w:val="0"/>
        <w:jc w:val="both"/>
        <w:rPr>
          <w:rFonts w:ascii="Arial" w:hAnsi="Arial" w:cs="Arial"/>
          <w:sz w:val="22"/>
          <w:szCs w:val="22"/>
          <w:lang w:val="es-BO"/>
        </w:rPr>
      </w:pPr>
    </w:p>
    <w:p w14:paraId="10A159DB"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900EDBE" w14:textId="77777777" w:rsidR="00216AE4" w:rsidRPr="00216AE4" w:rsidRDefault="00216AE4" w:rsidP="00216AE4">
      <w:pPr>
        <w:widowControl w:val="0"/>
        <w:jc w:val="both"/>
        <w:rPr>
          <w:rFonts w:ascii="Arial" w:hAnsi="Arial" w:cs="Arial"/>
          <w:b/>
          <w:sz w:val="22"/>
          <w:szCs w:val="22"/>
          <w:lang w:val="es-BO"/>
        </w:rPr>
      </w:pPr>
    </w:p>
    <w:p w14:paraId="53AD5AEE"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b/>
          <w:color w:val="000000"/>
          <w:sz w:val="22"/>
          <w:szCs w:val="22"/>
          <w:lang w:val="es-BO" w:eastAsia="es-BO"/>
        </w:rPr>
        <w:t xml:space="preserve">CLÁUSULA VIGÉSIMA.- (SUSPENSIÓN TEMPORAL) </w:t>
      </w:r>
      <w:r w:rsidRPr="00216AE4">
        <w:rPr>
          <w:rFonts w:ascii="Arial" w:hAnsi="Arial" w:cs="Arial"/>
          <w:color w:val="000000"/>
          <w:sz w:val="22"/>
          <w:szCs w:val="22"/>
          <w:lang w:val="es-BO" w:eastAsia="es-BO"/>
        </w:rPr>
        <w:t xml:space="preserve">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podrá suspender temporalmente el computo del plazo de las entregas o provisión de los </w:t>
      </w:r>
      <w:r w:rsidRPr="00216AE4">
        <w:rPr>
          <w:rFonts w:ascii="Arial" w:hAnsi="Arial" w:cs="Arial"/>
          <w:b/>
          <w:bCs/>
          <w:color w:val="000000"/>
          <w:sz w:val="22"/>
          <w:szCs w:val="22"/>
          <w:lang w:val="es-BO" w:eastAsia="es-BO"/>
        </w:rPr>
        <w:t xml:space="preserve">BIENES </w:t>
      </w:r>
      <w:r w:rsidRPr="00216AE4">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notificará de manera expresa al </w:t>
      </w:r>
      <w:r w:rsidRPr="00216AE4">
        <w:rPr>
          <w:rFonts w:ascii="Arial" w:hAnsi="Arial" w:cs="Arial"/>
          <w:b/>
          <w:bCs/>
          <w:color w:val="000000"/>
          <w:sz w:val="22"/>
          <w:szCs w:val="22"/>
          <w:lang w:val="es-BO" w:eastAsia="es-BO"/>
        </w:rPr>
        <w:t>PROVEEDOR</w:t>
      </w:r>
      <w:r w:rsidRPr="00216AE4">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3C862C2F"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p>
    <w:p w14:paraId="0259EB1C" w14:textId="77777777" w:rsidR="00216AE4" w:rsidRPr="00216AE4" w:rsidRDefault="00216AE4" w:rsidP="00216AE4">
      <w:pPr>
        <w:widowControl w:val="0"/>
        <w:jc w:val="both"/>
        <w:rPr>
          <w:rFonts w:ascii="Arial" w:hAnsi="Arial" w:cs="Arial"/>
          <w:sz w:val="22"/>
          <w:szCs w:val="22"/>
          <w:lang w:val="es-ES_tradnl"/>
        </w:rPr>
      </w:pPr>
      <w:r w:rsidRPr="00216AE4">
        <w:rPr>
          <w:rFonts w:ascii="Arial" w:hAnsi="Arial" w:cs="Arial"/>
          <w:color w:val="000000"/>
          <w:sz w:val="22"/>
          <w:szCs w:val="22"/>
          <w:lang w:val="es-BO" w:eastAsia="es-BO"/>
        </w:rPr>
        <w:t xml:space="preserve">También el </w:t>
      </w:r>
      <w:r w:rsidRPr="00216AE4">
        <w:rPr>
          <w:rFonts w:ascii="Arial" w:hAnsi="Arial" w:cs="Arial"/>
          <w:b/>
          <w:bCs/>
          <w:color w:val="000000"/>
          <w:sz w:val="22"/>
          <w:szCs w:val="22"/>
          <w:lang w:val="es-BO" w:eastAsia="es-BO"/>
        </w:rPr>
        <w:t xml:space="preserve">PROVEEDOR </w:t>
      </w:r>
      <w:r w:rsidRPr="00216AE4">
        <w:rPr>
          <w:rFonts w:ascii="Arial" w:hAnsi="Arial" w:cs="Arial"/>
          <w:color w:val="000000"/>
          <w:sz w:val="22"/>
          <w:szCs w:val="22"/>
          <w:lang w:val="es-BO" w:eastAsia="es-BO"/>
        </w:rPr>
        <w:t xml:space="preserve">podrá solicitar a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la suspensión temporal de las entregas o provisión, por causas atribuibles a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que afecten al </w:t>
      </w:r>
      <w:r w:rsidRPr="00216AE4">
        <w:rPr>
          <w:rFonts w:ascii="Arial" w:hAnsi="Arial" w:cs="Arial"/>
          <w:b/>
          <w:bCs/>
          <w:color w:val="000000"/>
          <w:sz w:val="22"/>
          <w:szCs w:val="22"/>
          <w:lang w:val="es-BO" w:eastAsia="es-BO"/>
        </w:rPr>
        <w:t xml:space="preserve">PROVEEDOR </w:t>
      </w:r>
      <w:r w:rsidRPr="00216AE4">
        <w:rPr>
          <w:rFonts w:ascii="Arial" w:hAnsi="Arial" w:cs="Arial"/>
          <w:color w:val="000000"/>
          <w:sz w:val="22"/>
          <w:szCs w:val="22"/>
          <w:lang w:val="es-BO" w:eastAsia="es-BO"/>
        </w:rPr>
        <w:t xml:space="preserve">en la adquisición de los </w:t>
      </w:r>
      <w:r w:rsidRPr="00216AE4">
        <w:rPr>
          <w:rFonts w:ascii="Arial" w:hAnsi="Arial" w:cs="Arial"/>
          <w:b/>
          <w:bCs/>
          <w:color w:val="000000"/>
          <w:sz w:val="22"/>
          <w:szCs w:val="22"/>
          <w:lang w:val="es-BO" w:eastAsia="es-BO"/>
        </w:rPr>
        <w:t xml:space="preserve">BIENES. </w:t>
      </w:r>
      <w:r w:rsidRPr="00216AE4">
        <w:rPr>
          <w:rFonts w:ascii="Arial" w:hAnsi="Arial" w:cs="Arial"/>
          <w:color w:val="000000"/>
          <w:sz w:val="22"/>
          <w:szCs w:val="22"/>
          <w:lang w:val="es-BO" w:eastAsia="es-BO"/>
        </w:rPr>
        <w:t xml:space="preserve">Dicha suspensión podrá efectivizarse siempre y cuando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16AE4">
        <w:rPr>
          <w:rFonts w:ascii="Arial" w:hAnsi="Arial" w:cs="Arial"/>
          <w:b/>
          <w:bCs/>
          <w:color w:val="000000"/>
          <w:sz w:val="22"/>
          <w:szCs w:val="22"/>
          <w:lang w:val="es-BO" w:eastAsia="es-BO"/>
        </w:rPr>
        <w:t>PROVEEDOR</w:t>
      </w:r>
      <w:r w:rsidRPr="00216AE4">
        <w:rPr>
          <w:rFonts w:ascii="Arial" w:hAnsi="Arial" w:cs="Arial"/>
          <w:color w:val="000000"/>
          <w:sz w:val="22"/>
          <w:szCs w:val="22"/>
          <w:lang w:val="es-BO" w:eastAsia="es-BO"/>
        </w:rPr>
        <w:t>.</w:t>
      </w:r>
    </w:p>
    <w:p w14:paraId="4E9D3117" w14:textId="77777777" w:rsidR="00216AE4" w:rsidRPr="00216AE4" w:rsidRDefault="00216AE4" w:rsidP="00216AE4">
      <w:pPr>
        <w:widowControl w:val="0"/>
        <w:jc w:val="both"/>
        <w:rPr>
          <w:rFonts w:ascii="Arial" w:hAnsi="Arial" w:cs="Arial"/>
          <w:b/>
          <w:i/>
          <w:sz w:val="22"/>
          <w:szCs w:val="22"/>
          <w:lang w:val="es-BO"/>
        </w:rPr>
      </w:pPr>
    </w:p>
    <w:p w14:paraId="7F7127BB"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b/>
          <w:color w:val="000000"/>
          <w:sz w:val="22"/>
          <w:szCs w:val="22"/>
          <w:lang w:val="es-BO" w:eastAsia="es-BO"/>
        </w:rPr>
        <w:t xml:space="preserve">CLÁUSULA VIGÉSIMA PRIMERA.- (MULTAS) </w:t>
      </w:r>
      <w:r w:rsidRPr="00216AE4">
        <w:rPr>
          <w:rFonts w:ascii="Arial" w:hAnsi="Arial" w:cs="Arial"/>
          <w:color w:val="000000"/>
          <w:sz w:val="22"/>
          <w:szCs w:val="22"/>
          <w:lang w:val="es-BO" w:eastAsia="es-BO"/>
        </w:rPr>
        <w:t xml:space="preserve">Queda convenido entre las partes contratantes, que el </w:t>
      </w:r>
      <w:r w:rsidRPr="00216AE4">
        <w:rPr>
          <w:rFonts w:ascii="Arial" w:hAnsi="Arial" w:cs="Arial"/>
          <w:b/>
          <w:bCs/>
          <w:color w:val="000000"/>
          <w:sz w:val="22"/>
          <w:szCs w:val="22"/>
          <w:lang w:val="es-BO" w:eastAsia="es-BO"/>
        </w:rPr>
        <w:t xml:space="preserve">PROVEEDOR </w:t>
      </w:r>
      <w:r w:rsidRPr="00216AE4">
        <w:rPr>
          <w:rFonts w:ascii="Arial" w:hAnsi="Arial" w:cs="Arial"/>
          <w:color w:val="000000"/>
          <w:sz w:val="22"/>
          <w:szCs w:val="22"/>
          <w:lang w:val="es-BO" w:eastAsia="es-BO"/>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que ocurran antes del vencimiento del plazo de la entrega. </w:t>
      </w:r>
    </w:p>
    <w:p w14:paraId="330E22C0"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p>
    <w:p w14:paraId="4057F64B" w14:textId="77777777" w:rsidR="00216AE4" w:rsidRPr="00216AE4" w:rsidRDefault="00216AE4" w:rsidP="00216AE4">
      <w:pPr>
        <w:autoSpaceDE w:val="0"/>
        <w:autoSpaceDN w:val="0"/>
        <w:adjustRightInd w:val="0"/>
        <w:jc w:val="both"/>
        <w:rPr>
          <w:rFonts w:ascii="Arial" w:hAnsi="Arial" w:cs="Arial"/>
          <w:sz w:val="22"/>
          <w:szCs w:val="22"/>
        </w:rPr>
      </w:pPr>
      <w:r w:rsidRPr="00216AE4">
        <w:rPr>
          <w:rFonts w:ascii="Arial" w:hAnsi="Arial" w:cs="Arial"/>
          <w:sz w:val="22"/>
          <w:szCs w:val="22"/>
        </w:rPr>
        <w:t>La</w:t>
      </w:r>
      <w:r w:rsidRPr="00216AE4">
        <w:rPr>
          <w:rFonts w:ascii="Arial" w:hAnsi="Arial" w:cs="Arial"/>
          <w:b/>
          <w:bCs/>
          <w:sz w:val="22"/>
          <w:szCs w:val="22"/>
        </w:rPr>
        <w:t xml:space="preserve"> ENTIDAD</w:t>
      </w:r>
      <w:r w:rsidRPr="00216AE4">
        <w:rPr>
          <w:rFonts w:ascii="Arial" w:hAnsi="Arial" w:cs="Arial"/>
          <w:sz w:val="22"/>
          <w:szCs w:val="22"/>
        </w:rPr>
        <w:t xml:space="preserve"> aplicará al </w:t>
      </w:r>
      <w:r w:rsidRPr="00216AE4">
        <w:rPr>
          <w:rFonts w:ascii="Arial" w:hAnsi="Arial" w:cs="Arial"/>
          <w:b/>
          <w:bCs/>
          <w:sz w:val="22"/>
          <w:szCs w:val="22"/>
        </w:rPr>
        <w:t xml:space="preserve">PROVEEDOR </w:t>
      </w:r>
      <w:r w:rsidRPr="00216AE4">
        <w:rPr>
          <w:rFonts w:ascii="Arial" w:hAnsi="Arial" w:cs="Arial"/>
          <w:sz w:val="22"/>
          <w:szCs w:val="22"/>
        </w:rPr>
        <w:t xml:space="preserve">una multa por cada día hábil de retraso al plazo de entrega de los </w:t>
      </w:r>
      <w:r w:rsidRPr="00216AE4">
        <w:rPr>
          <w:rFonts w:ascii="Arial" w:hAnsi="Arial" w:cs="Arial"/>
          <w:b/>
          <w:bCs/>
          <w:sz w:val="22"/>
          <w:szCs w:val="22"/>
        </w:rPr>
        <w:t xml:space="preserve">BIENES </w:t>
      </w:r>
      <w:r w:rsidRPr="00216AE4">
        <w:rPr>
          <w:rFonts w:ascii="Arial" w:hAnsi="Arial" w:cs="Arial"/>
          <w:sz w:val="22"/>
          <w:szCs w:val="22"/>
        </w:rPr>
        <w:t>sujeta a verificación y al plazo para subsanar observaciones del cinco por mil (5x1000) del monto total del Contrato</w:t>
      </w:r>
    </w:p>
    <w:p w14:paraId="09906D39" w14:textId="77777777" w:rsidR="00216AE4" w:rsidRPr="00216AE4" w:rsidRDefault="00216AE4" w:rsidP="00216AE4">
      <w:pPr>
        <w:autoSpaceDE w:val="0"/>
        <w:autoSpaceDN w:val="0"/>
        <w:adjustRightInd w:val="0"/>
        <w:jc w:val="both"/>
        <w:rPr>
          <w:rFonts w:ascii="Arial" w:hAnsi="Arial" w:cs="Arial"/>
          <w:sz w:val="20"/>
          <w:szCs w:val="20"/>
        </w:rPr>
      </w:pPr>
    </w:p>
    <w:p w14:paraId="04BACC3F"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En el caso de que el </w:t>
      </w:r>
      <w:r w:rsidRPr="00216AE4">
        <w:rPr>
          <w:rFonts w:ascii="Arial" w:hAnsi="Arial" w:cs="Arial"/>
          <w:b/>
          <w:color w:val="000000"/>
          <w:sz w:val="22"/>
          <w:szCs w:val="22"/>
          <w:lang w:val="es-BO" w:eastAsia="es-BO"/>
        </w:rPr>
        <w:t>PROVEEDOR</w:t>
      </w:r>
      <w:r w:rsidRPr="00216AE4">
        <w:rPr>
          <w:rFonts w:ascii="Arial" w:hAnsi="Arial" w:cs="Arial"/>
          <w:color w:val="000000"/>
          <w:sz w:val="22"/>
          <w:szCs w:val="22"/>
          <w:lang w:val="es-BO" w:eastAsia="es-BO"/>
        </w:rPr>
        <w:t xml:space="preserve"> notifique a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0D3A4AA2" w14:textId="77777777" w:rsidR="00216AE4" w:rsidRPr="00216AE4" w:rsidRDefault="00216AE4" w:rsidP="00216AE4">
      <w:pPr>
        <w:widowControl w:val="0"/>
        <w:jc w:val="both"/>
        <w:rPr>
          <w:rFonts w:ascii="Arial" w:hAnsi="Arial" w:cs="Arial"/>
          <w:color w:val="000000"/>
          <w:sz w:val="22"/>
          <w:szCs w:val="22"/>
          <w:lang w:val="es-BO" w:eastAsia="es-BO"/>
        </w:rPr>
      </w:pPr>
    </w:p>
    <w:p w14:paraId="104DCFBE"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color w:val="000000"/>
          <w:sz w:val="22"/>
          <w:szCs w:val="22"/>
          <w:lang w:val="es-BO" w:eastAsia="es-BO"/>
        </w:rPr>
        <w:t xml:space="preserve">Las multas serán cobradas mediante descuentos por la </w:t>
      </w:r>
      <w:r w:rsidRPr="00216AE4">
        <w:rPr>
          <w:rFonts w:ascii="Arial" w:hAnsi="Arial" w:cs="Arial"/>
          <w:b/>
          <w:bCs/>
          <w:color w:val="000000"/>
          <w:sz w:val="22"/>
          <w:szCs w:val="22"/>
          <w:lang w:val="es-BO" w:eastAsia="es-BO"/>
        </w:rPr>
        <w:t>ENTIDAD</w:t>
      </w:r>
      <w:r w:rsidRPr="00216AE4">
        <w:rPr>
          <w:rFonts w:ascii="Arial" w:hAnsi="Arial" w:cs="Arial"/>
          <w:color w:val="000000"/>
          <w:sz w:val="22"/>
          <w:szCs w:val="22"/>
          <w:lang w:val="es-BO" w:eastAsia="es-BO"/>
        </w:rPr>
        <w:t xml:space="preserve">, de los pagos correspondientes a las recepciones de los </w:t>
      </w:r>
      <w:r w:rsidRPr="00216AE4">
        <w:rPr>
          <w:rFonts w:ascii="Arial" w:hAnsi="Arial" w:cs="Arial"/>
          <w:b/>
          <w:bCs/>
          <w:color w:val="000000"/>
          <w:sz w:val="22"/>
          <w:szCs w:val="22"/>
          <w:lang w:val="es-BO" w:eastAsia="es-BO"/>
        </w:rPr>
        <w:t xml:space="preserve">BIENES </w:t>
      </w:r>
      <w:r w:rsidRPr="00216AE4">
        <w:rPr>
          <w:rFonts w:ascii="Arial" w:hAnsi="Arial" w:cs="Arial"/>
          <w:color w:val="000000"/>
          <w:sz w:val="22"/>
          <w:szCs w:val="22"/>
          <w:lang w:val="es-BO" w:eastAsia="es-BO"/>
        </w:rPr>
        <w:t>o en la liquidación del contrato.</w:t>
      </w:r>
    </w:p>
    <w:p w14:paraId="142769EB" w14:textId="77777777" w:rsidR="00216AE4" w:rsidRPr="00216AE4" w:rsidRDefault="00216AE4" w:rsidP="00216AE4">
      <w:pPr>
        <w:widowControl w:val="0"/>
        <w:jc w:val="both"/>
        <w:rPr>
          <w:rFonts w:ascii="Arial" w:hAnsi="Arial" w:cs="Arial"/>
          <w:sz w:val="22"/>
          <w:szCs w:val="22"/>
          <w:lang w:val="es-BO"/>
        </w:rPr>
      </w:pPr>
    </w:p>
    <w:p w14:paraId="47171132" w14:textId="77777777" w:rsidR="00216AE4" w:rsidRPr="00216AE4" w:rsidRDefault="00216AE4" w:rsidP="00216AE4">
      <w:pPr>
        <w:widowControl w:val="0"/>
        <w:autoSpaceDE w:val="0"/>
        <w:autoSpaceDN w:val="0"/>
        <w:adjustRightInd w:val="0"/>
        <w:jc w:val="both"/>
        <w:rPr>
          <w:rFonts w:ascii="Arial" w:hAnsi="Arial" w:cs="Arial"/>
          <w:sz w:val="22"/>
          <w:szCs w:val="22"/>
          <w:lang w:val="es-BO"/>
        </w:rPr>
      </w:pPr>
      <w:r w:rsidRPr="00216AE4">
        <w:rPr>
          <w:rFonts w:ascii="Arial" w:hAnsi="Arial" w:cs="Arial"/>
          <w:b/>
          <w:sz w:val="22"/>
          <w:szCs w:val="22"/>
          <w:lang w:val="es-BO"/>
        </w:rPr>
        <w:t>CLÁUSULA VIGÉSIMA SEGUNDA.- (</w:t>
      </w:r>
      <w:r w:rsidRPr="00216AE4">
        <w:rPr>
          <w:rFonts w:ascii="Arial" w:hAnsi="Arial" w:cs="Arial"/>
          <w:b/>
          <w:bCs/>
          <w:sz w:val="22"/>
          <w:szCs w:val="22"/>
          <w:lang w:val="es-BO"/>
        </w:rPr>
        <w:t xml:space="preserve">EXONERACIÓN DE LAS CARGAS LABORALES Y SOCIALES </w:t>
      </w:r>
      <w:r w:rsidRPr="00216AE4">
        <w:rPr>
          <w:rFonts w:ascii="Arial" w:hAnsi="Arial" w:cs="Arial"/>
          <w:b/>
          <w:sz w:val="22"/>
          <w:szCs w:val="22"/>
          <w:lang w:val="es-BO"/>
        </w:rPr>
        <w:t>A LA ENTIDAD</w:t>
      </w:r>
      <w:r w:rsidRPr="00216AE4">
        <w:rPr>
          <w:rFonts w:ascii="Arial" w:hAnsi="Arial" w:cs="Arial"/>
          <w:b/>
          <w:bCs/>
          <w:sz w:val="22"/>
          <w:szCs w:val="22"/>
          <w:lang w:val="es-BO"/>
        </w:rPr>
        <w:t xml:space="preserve">) </w:t>
      </w:r>
      <w:r w:rsidRPr="00216AE4">
        <w:rPr>
          <w:rFonts w:ascii="Arial" w:hAnsi="Arial" w:cs="Arial"/>
          <w:sz w:val="22"/>
          <w:szCs w:val="22"/>
        </w:rPr>
        <w:t xml:space="preserve">El </w:t>
      </w:r>
      <w:r w:rsidRPr="00216AE4">
        <w:rPr>
          <w:rFonts w:ascii="Arial" w:hAnsi="Arial" w:cs="Arial"/>
          <w:b/>
          <w:bCs/>
          <w:sz w:val="22"/>
          <w:szCs w:val="22"/>
        </w:rPr>
        <w:t xml:space="preserve">PROVEEDOR </w:t>
      </w:r>
      <w:r w:rsidRPr="00216AE4">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16AE4">
        <w:rPr>
          <w:rFonts w:ascii="Arial" w:hAnsi="Arial" w:cs="Arial"/>
          <w:b/>
          <w:bCs/>
          <w:sz w:val="22"/>
          <w:szCs w:val="22"/>
        </w:rPr>
        <w:t>ENTIDAD.</w:t>
      </w:r>
    </w:p>
    <w:p w14:paraId="5AFB872D" w14:textId="77777777" w:rsidR="00216AE4" w:rsidRPr="00216AE4" w:rsidRDefault="00216AE4" w:rsidP="00216AE4">
      <w:pPr>
        <w:widowControl w:val="0"/>
        <w:autoSpaceDE w:val="0"/>
        <w:autoSpaceDN w:val="0"/>
        <w:adjustRightInd w:val="0"/>
        <w:jc w:val="both"/>
        <w:rPr>
          <w:rFonts w:ascii="Arial" w:hAnsi="Arial" w:cs="Arial"/>
          <w:b/>
          <w:bCs/>
          <w:sz w:val="22"/>
          <w:szCs w:val="22"/>
          <w:lang w:val="es-BO"/>
        </w:rPr>
      </w:pPr>
    </w:p>
    <w:p w14:paraId="7E7DA548"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b/>
          <w:color w:val="000000"/>
          <w:sz w:val="22"/>
          <w:szCs w:val="22"/>
          <w:lang w:val="es-BO" w:eastAsia="es-BO"/>
        </w:rPr>
        <w:t xml:space="preserve">CLÁUSULA VIGÉSIMA TERCERA.- (CAUSAS DE FUERZA MAYOR Y/O CASO FORTUITO) </w:t>
      </w:r>
      <w:r w:rsidRPr="00216AE4">
        <w:rPr>
          <w:rFonts w:ascii="Arial" w:hAnsi="Arial" w:cs="Arial"/>
          <w:color w:val="000000"/>
          <w:sz w:val="22"/>
          <w:szCs w:val="22"/>
          <w:lang w:val="es-BO" w:eastAsia="es-BO"/>
        </w:rPr>
        <w:t xml:space="preserve">Con el fin de exceptuar al </w:t>
      </w:r>
      <w:r w:rsidRPr="00216AE4">
        <w:rPr>
          <w:rFonts w:ascii="Arial" w:hAnsi="Arial" w:cs="Arial"/>
          <w:b/>
          <w:bCs/>
          <w:color w:val="000000"/>
          <w:sz w:val="22"/>
          <w:szCs w:val="22"/>
          <w:lang w:val="es-BO" w:eastAsia="es-BO"/>
        </w:rPr>
        <w:t xml:space="preserve">PROVEEDOR </w:t>
      </w:r>
      <w:r w:rsidRPr="00216AE4">
        <w:rPr>
          <w:rFonts w:ascii="Arial" w:hAnsi="Arial" w:cs="Arial"/>
          <w:color w:val="000000"/>
          <w:sz w:val="22"/>
          <w:szCs w:val="22"/>
          <w:lang w:val="es-BO" w:eastAsia="es-BO"/>
        </w:rPr>
        <w:t xml:space="preserve">de determinadas responsabilidades por mora o por incumplimiento involuntario total o parcial del presente contrato,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216AE4">
        <w:rPr>
          <w:rFonts w:ascii="Arial" w:hAnsi="Arial" w:cs="Arial"/>
          <w:b/>
          <w:bCs/>
          <w:color w:val="000000"/>
          <w:sz w:val="22"/>
          <w:szCs w:val="22"/>
          <w:lang w:val="es-BO" w:eastAsia="es-BO"/>
        </w:rPr>
        <w:t xml:space="preserve">PROVEEDOR </w:t>
      </w:r>
      <w:r w:rsidRPr="00216AE4">
        <w:rPr>
          <w:rFonts w:ascii="Arial" w:hAnsi="Arial" w:cs="Arial"/>
          <w:color w:val="000000"/>
          <w:sz w:val="22"/>
          <w:szCs w:val="22"/>
          <w:lang w:val="es-BO" w:eastAsia="es-BO"/>
        </w:rPr>
        <w:t xml:space="preserve">del cumplimiento del plazo de entrega o del cumplimiento total o parcial de la entrega de los </w:t>
      </w:r>
      <w:r w:rsidRPr="00216AE4">
        <w:rPr>
          <w:rFonts w:ascii="Arial" w:hAnsi="Arial" w:cs="Arial"/>
          <w:b/>
          <w:bCs/>
          <w:color w:val="000000"/>
          <w:sz w:val="22"/>
          <w:szCs w:val="22"/>
          <w:lang w:val="es-BO" w:eastAsia="es-BO"/>
        </w:rPr>
        <w:t>BIENES</w:t>
      </w:r>
      <w:r w:rsidRPr="00216AE4">
        <w:rPr>
          <w:rFonts w:ascii="Arial" w:hAnsi="Arial" w:cs="Arial"/>
          <w:color w:val="000000"/>
          <w:sz w:val="22"/>
          <w:szCs w:val="22"/>
          <w:lang w:val="es-BO" w:eastAsia="es-BO"/>
        </w:rPr>
        <w:t xml:space="preserve">. </w:t>
      </w:r>
    </w:p>
    <w:p w14:paraId="353AB67D"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p>
    <w:p w14:paraId="2877B2A7"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30D70F6"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p>
    <w:p w14:paraId="05B33B01"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16AE4">
        <w:rPr>
          <w:rFonts w:ascii="Arial" w:hAnsi="Arial" w:cs="Arial"/>
          <w:b/>
          <w:bCs/>
          <w:color w:val="000000"/>
          <w:sz w:val="22"/>
          <w:szCs w:val="22"/>
          <w:lang w:val="es-BO" w:eastAsia="es-BO"/>
        </w:rPr>
        <w:t xml:space="preserve">BIENES </w:t>
      </w:r>
      <w:r w:rsidRPr="00216AE4">
        <w:rPr>
          <w:rFonts w:ascii="Arial" w:hAnsi="Arial" w:cs="Arial"/>
          <w:color w:val="000000"/>
          <w:sz w:val="22"/>
          <w:szCs w:val="22"/>
          <w:lang w:val="es-BO" w:eastAsia="es-BO"/>
        </w:rPr>
        <w:t xml:space="preserve">o demora </w:t>
      </w:r>
      <w:r w:rsidRPr="00216AE4">
        <w:rPr>
          <w:rFonts w:ascii="Arial" w:hAnsi="Arial" w:cs="Arial"/>
          <w:color w:val="000000"/>
          <w:sz w:val="22"/>
          <w:szCs w:val="22"/>
          <w:lang w:val="es-BO" w:eastAsia="es-BO"/>
        </w:rPr>
        <w:lastRenderedPageBreak/>
        <w:t xml:space="preserve">justificada en el cumplimiento del plazo de entrega, de modo inexcusable e imprescindible en cada caso, el </w:t>
      </w:r>
      <w:r w:rsidRPr="00216AE4">
        <w:rPr>
          <w:rFonts w:ascii="Arial" w:hAnsi="Arial" w:cs="Arial"/>
          <w:b/>
          <w:bCs/>
          <w:color w:val="000000"/>
          <w:sz w:val="22"/>
          <w:szCs w:val="22"/>
          <w:lang w:val="es-BO" w:eastAsia="es-BO"/>
        </w:rPr>
        <w:t xml:space="preserve">PROVEEDOR </w:t>
      </w:r>
      <w:r w:rsidRPr="00216AE4">
        <w:rPr>
          <w:rFonts w:ascii="Arial" w:hAnsi="Arial" w:cs="Arial"/>
          <w:color w:val="000000"/>
          <w:sz w:val="22"/>
          <w:szCs w:val="22"/>
          <w:lang w:val="es-BO" w:eastAsia="es-BO"/>
        </w:rPr>
        <w:t xml:space="preserve">deberá presentar por escrito a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47EB3A3A" w14:textId="77777777" w:rsidR="00216AE4" w:rsidRPr="00216AE4" w:rsidRDefault="00216AE4" w:rsidP="00216AE4">
      <w:pPr>
        <w:autoSpaceDE w:val="0"/>
        <w:autoSpaceDN w:val="0"/>
        <w:adjustRightInd w:val="0"/>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en el plazo de dos (2) días hábiles deberá aceptar o rechazar la solicitud. Si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 xml:space="preserve">deberá realizar: </w:t>
      </w:r>
    </w:p>
    <w:p w14:paraId="2625AAFF" w14:textId="77777777" w:rsidR="00216AE4" w:rsidRPr="00216AE4" w:rsidRDefault="00216AE4" w:rsidP="00216AE4">
      <w:pPr>
        <w:autoSpaceDE w:val="0"/>
        <w:autoSpaceDN w:val="0"/>
        <w:adjustRightInd w:val="0"/>
        <w:spacing w:after="13"/>
        <w:jc w:val="both"/>
        <w:rPr>
          <w:rFonts w:ascii="Arial" w:hAnsi="Arial" w:cs="Arial"/>
          <w:b/>
          <w:bCs/>
          <w:color w:val="000000"/>
          <w:sz w:val="22"/>
          <w:szCs w:val="22"/>
          <w:lang w:val="es-BO" w:eastAsia="es-BO"/>
        </w:rPr>
      </w:pPr>
    </w:p>
    <w:p w14:paraId="0E1DD002" w14:textId="77777777" w:rsidR="00216AE4" w:rsidRPr="00216AE4" w:rsidRDefault="00216AE4" w:rsidP="00216AE4">
      <w:pPr>
        <w:autoSpaceDE w:val="0"/>
        <w:autoSpaceDN w:val="0"/>
        <w:adjustRightInd w:val="0"/>
        <w:spacing w:after="13"/>
        <w:ind w:left="284" w:hanging="284"/>
        <w:jc w:val="both"/>
        <w:rPr>
          <w:rFonts w:ascii="Arial" w:hAnsi="Arial" w:cs="Arial"/>
          <w:color w:val="000000"/>
          <w:sz w:val="22"/>
          <w:szCs w:val="22"/>
          <w:lang w:val="es-BO" w:eastAsia="es-BO"/>
        </w:rPr>
      </w:pPr>
      <w:r w:rsidRPr="00216AE4">
        <w:rPr>
          <w:rFonts w:ascii="Arial" w:hAnsi="Arial" w:cs="Arial"/>
          <w:bCs/>
          <w:color w:val="000000"/>
          <w:sz w:val="22"/>
          <w:szCs w:val="22"/>
          <w:lang w:val="es-BO" w:eastAsia="es-BO"/>
        </w:rPr>
        <w:t xml:space="preserve">a) </w:t>
      </w:r>
      <w:r w:rsidRPr="00216AE4">
        <w:rPr>
          <w:rFonts w:ascii="Arial" w:hAnsi="Arial" w:cs="Arial"/>
          <w:color w:val="000000"/>
          <w:sz w:val="22"/>
          <w:szCs w:val="22"/>
          <w:lang w:val="es-BO" w:eastAsia="es-BO"/>
        </w:rPr>
        <w:t xml:space="preserve">La ampliación del plazo de entrega a través de un Contrato Modificatorio o; </w:t>
      </w:r>
    </w:p>
    <w:p w14:paraId="28C18843" w14:textId="77777777" w:rsidR="00216AE4" w:rsidRPr="00216AE4" w:rsidRDefault="00216AE4" w:rsidP="00216AE4">
      <w:pPr>
        <w:autoSpaceDE w:val="0"/>
        <w:autoSpaceDN w:val="0"/>
        <w:adjustRightInd w:val="0"/>
        <w:ind w:left="284" w:hanging="284"/>
        <w:jc w:val="both"/>
        <w:rPr>
          <w:rFonts w:ascii="Arial" w:hAnsi="Arial" w:cs="Arial"/>
          <w:color w:val="000000"/>
          <w:sz w:val="22"/>
          <w:szCs w:val="22"/>
          <w:lang w:val="es-BO" w:eastAsia="es-BO"/>
        </w:rPr>
      </w:pPr>
      <w:r w:rsidRPr="00216AE4">
        <w:rPr>
          <w:rFonts w:ascii="Arial" w:hAnsi="Arial" w:cs="Arial"/>
          <w:bCs/>
          <w:color w:val="000000"/>
          <w:sz w:val="22"/>
          <w:szCs w:val="22"/>
          <w:lang w:val="es-BO" w:eastAsia="es-BO"/>
        </w:rPr>
        <w:t xml:space="preserve">b) </w:t>
      </w:r>
      <w:r w:rsidRPr="00216AE4">
        <w:rPr>
          <w:rFonts w:ascii="Arial" w:hAnsi="Arial" w:cs="Arial"/>
          <w:color w:val="000000"/>
          <w:sz w:val="22"/>
          <w:szCs w:val="22"/>
          <w:lang w:val="es-BO" w:eastAsia="es-BO"/>
        </w:rPr>
        <w:t xml:space="preserve">Efectivizar la Resolución parcial o total de Contrato por causas de fuerza mayor, caso fortuito u otras causas debidamente justificadas que afecten al </w:t>
      </w:r>
      <w:r w:rsidRPr="00216AE4">
        <w:rPr>
          <w:rFonts w:ascii="Arial" w:hAnsi="Arial" w:cs="Arial"/>
          <w:b/>
          <w:bCs/>
          <w:color w:val="000000"/>
          <w:sz w:val="22"/>
          <w:szCs w:val="22"/>
          <w:lang w:val="es-BO" w:eastAsia="es-BO"/>
        </w:rPr>
        <w:t>PROVEEDOR</w:t>
      </w:r>
      <w:r w:rsidRPr="00216AE4">
        <w:rPr>
          <w:rFonts w:ascii="Arial" w:hAnsi="Arial" w:cs="Arial"/>
          <w:bCs/>
          <w:color w:val="000000"/>
          <w:sz w:val="22"/>
          <w:szCs w:val="22"/>
          <w:lang w:val="es-BO" w:eastAsia="es-BO"/>
        </w:rPr>
        <w:t xml:space="preserve">. </w:t>
      </w:r>
    </w:p>
    <w:p w14:paraId="23953A46" w14:textId="77777777" w:rsidR="00216AE4" w:rsidRPr="00216AE4" w:rsidRDefault="00216AE4" w:rsidP="00216AE4">
      <w:pPr>
        <w:widowControl w:val="0"/>
        <w:jc w:val="both"/>
        <w:rPr>
          <w:rFonts w:ascii="Arial" w:hAnsi="Arial" w:cs="Arial"/>
          <w:spacing w:val="-3"/>
          <w:sz w:val="22"/>
          <w:szCs w:val="22"/>
          <w:lang w:val="es-BO"/>
        </w:rPr>
      </w:pPr>
      <w:r w:rsidRPr="00216AE4">
        <w:rPr>
          <w:rFonts w:ascii="Arial" w:hAnsi="Arial" w:cs="Arial"/>
          <w:b/>
          <w:sz w:val="22"/>
          <w:szCs w:val="22"/>
          <w:lang w:val="es-BO"/>
        </w:rPr>
        <w:t xml:space="preserve"> </w:t>
      </w:r>
    </w:p>
    <w:p w14:paraId="2EE9514B" w14:textId="77777777" w:rsidR="00216AE4" w:rsidRPr="00216AE4" w:rsidRDefault="00216AE4" w:rsidP="00216AE4">
      <w:pPr>
        <w:widowControl w:val="0"/>
        <w:jc w:val="both"/>
        <w:rPr>
          <w:rFonts w:ascii="Arial" w:hAnsi="Arial" w:cs="Arial"/>
          <w:spacing w:val="-3"/>
          <w:sz w:val="22"/>
          <w:szCs w:val="22"/>
          <w:lang w:val="es-BO"/>
        </w:rPr>
      </w:pPr>
      <w:r w:rsidRPr="00216AE4">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7E0771F" w14:textId="77777777" w:rsidR="00216AE4" w:rsidRPr="00216AE4" w:rsidRDefault="00216AE4" w:rsidP="00216AE4">
      <w:pPr>
        <w:widowControl w:val="0"/>
        <w:jc w:val="both"/>
        <w:rPr>
          <w:rFonts w:ascii="Arial" w:hAnsi="Arial" w:cs="Arial"/>
          <w:b/>
          <w:sz w:val="22"/>
          <w:szCs w:val="22"/>
          <w:lang w:val="es-BO"/>
        </w:rPr>
      </w:pPr>
    </w:p>
    <w:p w14:paraId="0946C80B" w14:textId="77777777" w:rsidR="00216AE4" w:rsidRPr="00216AE4" w:rsidRDefault="00216AE4" w:rsidP="00216AE4">
      <w:pPr>
        <w:widowControl w:val="0"/>
        <w:jc w:val="both"/>
        <w:rPr>
          <w:rFonts w:ascii="Arial" w:hAnsi="Arial" w:cs="Arial"/>
          <w:b/>
          <w:sz w:val="22"/>
          <w:szCs w:val="22"/>
          <w:lang w:val="es-BO"/>
        </w:rPr>
      </w:pPr>
      <w:r w:rsidRPr="00216AE4">
        <w:rPr>
          <w:rFonts w:ascii="Arial" w:hAnsi="Arial" w:cs="Arial"/>
          <w:b/>
          <w:sz w:val="22"/>
          <w:szCs w:val="22"/>
          <w:lang w:val="es-BO"/>
        </w:rPr>
        <w:t xml:space="preserve">CLÁUSULA VIGÉSIMA CUARTA.- (TERMINACIÓN DEL CONTRATO) </w:t>
      </w:r>
      <w:r w:rsidRPr="00216AE4">
        <w:rPr>
          <w:rFonts w:ascii="Arial" w:hAnsi="Arial" w:cs="Arial"/>
          <w:sz w:val="22"/>
          <w:szCs w:val="22"/>
          <w:lang w:val="es-BO"/>
        </w:rPr>
        <w:t>El presente contrato concluirá por una de las siguientes causas:</w:t>
      </w:r>
    </w:p>
    <w:p w14:paraId="7B74F10F" w14:textId="77777777" w:rsidR="00216AE4" w:rsidRPr="00216AE4" w:rsidRDefault="00216AE4" w:rsidP="00216AE4">
      <w:pPr>
        <w:widowControl w:val="0"/>
        <w:tabs>
          <w:tab w:val="left" w:pos="709"/>
        </w:tabs>
        <w:jc w:val="both"/>
        <w:rPr>
          <w:rFonts w:ascii="Arial" w:hAnsi="Arial" w:cs="Arial"/>
          <w:sz w:val="22"/>
          <w:szCs w:val="22"/>
          <w:lang w:val="es-BO"/>
        </w:rPr>
      </w:pPr>
    </w:p>
    <w:p w14:paraId="5050CCF3" w14:textId="77777777" w:rsidR="00216AE4" w:rsidRPr="00216AE4" w:rsidRDefault="00216AE4" w:rsidP="00216AE4">
      <w:pPr>
        <w:widowControl w:val="0"/>
        <w:numPr>
          <w:ilvl w:val="0"/>
          <w:numId w:val="51"/>
        </w:numPr>
        <w:tabs>
          <w:tab w:val="left" w:pos="709"/>
        </w:tabs>
        <w:jc w:val="both"/>
        <w:rPr>
          <w:rFonts w:ascii="Arial" w:hAnsi="Arial" w:cs="Arial"/>
          <w:b/>
          <w:vanish/>
          <w:sz w:val="22"/>
          <w:szCs w:val="22"/>
          <w:lang w:val="es-BO"/>
        </w:rPr>
      </w:pPr>
    </w:p>
    <w:p w14:paraId="46D373E6" w14:textId="77777777" w:rsidR="00216AE4" w:rsidRPr="00216AE4" w:rsidRDefault="00216AE4" w:rsidP="00216AE4">
      <w:pPr>
        <w:widowControl w:val="0"/>
        <w:numPr>
          <w:ilvl w:val="0"/>
          <w:numId w:val="51"/>
        </w:numPr>
        <w:tabs>
          <w:tab w:val="left" w:pos="709"/>
        </w:tabs>
        <w:jc w:val="both"/>
        <w:rPr>
          <w:rFonts w:ascii="Arial" w:hAnsi="Arial" w:cs="Arial"/>
          <w:b/>
          <w:vanish/>
          <w:sz w:val="22"/>
          <w:szCs w:val="22"/>
          <w:lang w:val="es-BO"/>
        </w:rPr>
      </w:pPr>
    </w:p>
    <w:p w14:paraId="39120E6E" w14:textId="77777777" w:rsidR="00216AE4" w:rsidRPr="00216AE4" w:rsidRDefault="00216AE4" w:rsidP="00216AE4">
      <w:pPr>
        <w:widowControl w:val="0"/>
        <w:numPr>
          <w:ilvl w:val="0"/>
          <w:numId w:val="51"/>
        </w:numPr>
        <w:tabs>
          <w:tab w:val="left" w:pos="709"/>
        </w:tabs>
        <w:jc w:val="both"/>
        <w:rPr>
          <w:rFonts w:ascii="Arial" w:hAnsi="Arial" w:cs="Arial"/>
          <w:b/>
          <w:vanish/>
          <w:sz w:val="22"/>
          <w:szCs w:val="22"/>
          <w:lang w:val="es-BO"/>
        </w:rPr>
      </w:pPr>
    </w:p>
    <w:p w14:paraId="04C05D91" w14:textId="77777777" w:rsidR="00216AE4" w:rsidRPr="00216AE4" w:rsidRDefault="00216AE4" w:rsidP="00216AE4">
      <w:pPr>
        <w:widowControl w:val="0"/>
        <w:numPr>
          <w:ilvl w:val="0"/>
          <w:numId w:val="51"/>
        </w:numPr>
        <w:tabs>
          <w:tab w:val="left" w:pos="709"/>
        </w:tabs>
        <w:jc w:val="both"/>
        <w:rPr>
          <w:rFonts w:ascii="Arial" w:hAnsi="Arial" w:cs="Arial"/>
          <w:b/>
          <w:vanish/>
          <w:sz w:val="22"/>
          <w:szCs w:val="22"/>
          <w:lang w:val="es-BO"/>
        </w:rPr>
      </w:pPr>
    </w:p>
    <w:p w14:paraId="62D241B7" w14:textId="77777777" w:rsidR="00216AE4" w:rsidRPr="00216AE4" w:rsidRDefault="00216AE4" w:rsidP="00216AE4">
      <w:pPr>
        <w:widowControl w:val="0"/>
        <w:numPr>
          <w:ilvl w:val="0"/>
          <w:numId w:val="51"/>
        </w:numPr>
        <w:tabs>
          <w:tab w:val="left" w:pos="709"/>
        </w:tabs>
        <w:jc w:val="both"/>
        <w:rPr>
          <w:rFonts w:ascii="Arial" w:hAnsi="Arial" w:cs="Arial"/>
          <w:b/>
          <w:vanish/>
          <w:sz w:val="22"/>
          <w:szCs w:val="22"/>
          <w:lang w:val="es-BO"/>
        </w:rPr>
      </w:pPr>
    </w:p>
    <w:p w14:paraId="372FF29B" w14:textId="77777777" w:rsidR="00216AE4" w:rsidRPr="00216AE4" w:rsidRDefault="00216AE4" w:rsidP="00216AE4">
      <w:pPr>
        <w:widowControl w:val="0"/>
        <w:numPr>
          <w:ilvl w:val="0"/>
          <w:numId w:val="51"/>
        </w:numPr>
        <w:tabs>
          <w:tab w:val="left" w:pos="709"/>
        </w:tabs>
        <w:jc w:val="both"/>
        <w:rPr>
          <w:rFonts w:ascii="Arial" w:hAnsi="Arial" w:cs="Arial"/>
          <w:b/>
          <w:vanish/>
          <w:sz w:val="22"/>
          <w:szCs w:val="22"/>
          <w:lang w:val="es-BO"/>
        </w:rPr>
      </w:pPr>
    </w:p>
    <w:p w14:paraId="457AF814" w14:textId="77777777" w:rsidR="00216AE4" w:rsidRPr="00216AE4" w:rsidRDefault="00216AE4" w:rsidP="00216AE4">
      <w:pPr>
        <w:widowControl w:val="0"/>
        <w:numPr>
          <w:ilvl w:val="1"/>
          <w:numId w:val="51"/>
        </w:numPr>
        <w:tabs>
          <w:tab w:val="left" w:pos="709"/>
        </w:tabs>
        <w:contextualSpacing/>
        <w:jc w:val="both"/>
        <w:rPr>
          <w:rFonts w:ascii="Arial" w:hAnsi="Arial" w:cs="Arial"/>
          <w:sz w:val="22"/>
          <w:szCs w:val="22"/>
          <w:lang w:val="es-BO"/>
        </w:rPr>
      </w:pPr>
      <w:r w:rsidRPr="00216AE4">
        <w:rPr>
          <w:rFonts w:ascii="Arial" w:hAnsi="Arial" w:cs="Arial"/>
          <w:b/>
          <w:sz w:val="22"/>
          <w:szCs w:val="22"/>
          <w:lang w:val="es-BO"/>
        </w:rPr>
        <w:t xml:space="preserve">Por Cumplimiento del Contrato: </w:t>
      </w:r>
      <w:r w:rsidRPr="00216AE4">
        <w:rPr>
          <w:rFonts w:ascii="Arial" w:hAnsi="Arial" w:cs="Arial"/>
          <w:sz w:val="22"/>
          <w:szCs w:val="22"/>
          <w:lang w:val="es-BO"/>
        </w:rPr>
        <w:t xml:space="preserve">Es la forma ordinaria de terminación, donde la </w:t>
      </w:r>
      <w:r w:rsidRPr="00216AE4">
        <w:rPr>
          <w:rFonts w:ascii="Arial" w:hAnsi="Arial" w:cs="Arial"/>
          <w:b/>
          <w:sz w:val="22"/>
          <w:szCs w:val="22"/>
          <w:lang w:val="es-BO"/>
        </w:rPr>
        <w:t xml:space="preserve">ENTIDAD </w:t>
      </w:r>
      <w:r w:rsidRPr="00216AE4">
        <w:rPr>
          <w:rFonts w:ascii="Arial" w:hAnsi="Arial" w:cs="Arial"/>
          <w:sz w:val="22"/>
          <w:szCs w:val="22"/>
          <w:lang w:val="es-BO"/>
        </w:rPr>
        <w:t xml:space="preserve">como el </w:t>
      </w:r>
      <w:r w:rsidRPr="00216AE4">
        <w:rPr>
          <w:rFonts w:ascii="Arial" w:hAnsi="Arial" w:cs="Arial"/>
          <w:b/>
          <w:sz w:val="22"/>
          <w:szCs w:val="22"/>
          <w:lang w:val="es-BO"/>
        </w:rPr>
        <w:t xml:space="preserve">PROVEEDOR </w:t>
      </w:r>
      <w:r w:rsidRPr="00216AE4">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16AE4">
        <w:rPr>
          <w:rFonts w:ascii="Arial" w:hAnsi="Arial" w:cs="Arial"/>
          <w:b/>
          <w:sz w:val="22"/>
          <w:szCs w:val="22"/>
          <w:lang w:val="es-BO"/>
        </w:rPr>
        <w:t>ENTIDAD</w:t>
      </w:r>
      <w:r w:rsidRPr="00216AE4">
        <w:rPr>
          <w:rFonts w:ascii="Arial" w:hAnsi="Arial" w:cs="Arial"/>
          <w:sz w:val="22"/>
          <w:szCs w:val="22"/>
          <w:lang w:val="es-BO"/>
        </w:rPr>
        <w:t>.</w:t>
      </w:r>
    </w:p>
    <w:p w14:paraId="198BF3F4" w14:textId="77777777" w:rsidR="00216AE4" w:rsidRPr="00216AE4" w:rsidRDefault="00216AE4" w:rsidP="00216AE4">
      <w:pPr>
        <w:widowControl w:val="0"/>
        <w:tabs>
          <w:tab w:val="left" w:pos="851"/>
        </w:tabs>
        <w:ind w:left="709" w:hanging="709"/>
        <w:jc w:val="both"/>
        <w:rPr>
          <w:rFonts w:ascii="Arial" w:hAnsi="Arial" w:cs="Arial"/>
          <w:sz w:val="22"/>
          <w:szCs w:val="22"/>
          <w:lang w:val="es-BO"/>
        </w:rPr>
      </w:pPr>
    </w:p>
    <w:p w14:paraId="291AA591" w14:textId="77777777" w:rsidR="00216AE4" w:rsidRPr="00216AE4" w:rsidRDefault="00216AE4" w:rsidP="00216AE4">
      <w:pPr>
        <w:widowControl w:val="0"/>
        <w:numPr>
          <w:ilvl w:val="1"/>
          <w:numId w:val="51"/>
        </w:numPr>
        <w:tabs>
          <w:tab w:val="left" w:pos="709"/>
        </w:tabs>
        <w:jc w:val="both"/>
        <w:rPr>
          <w:rFonts w:ascii="Arial" w:hAnsi="Arial" w:cs="Arial"/>
          <w:sz w:val="22"/>
          <w:szCs w:val="22"/>
          <w:lang w:val="es-BO"/>
        </w:rPr>
      </w:pPr>
      <w:r w:rsidRPr="00216AE4">
        <w:rPr>
          <w:rFonts w:ascii="Arial" w:hAnsi="Arial" w:cs="Arial"/>
          <w:b/>
          <w:sz w:val="22"/>
          <w:szCs w:val="22"/>
          <w:lang w:val="es-BO"/>
        </w:rPr>
        <w:t xml:space="preserve">Por Resolución del Contrato: </w:t>
      </w:r>
      <w:r w:rsidRPr="00216AE4">
        <w:rPr>
          <w:rFonts w:ascii="Arial" w:hAnsi="Arial" w:cs="Arial"/>
          <w:sz w:val="22"/>
          <w:szCs w:val="22"/>
          <w:lang w:val="es-BO"/>
        </w:rPr>
        <w:t>Es la forma extraordinaria de terminación del contrato que procederá únicamente por las siguientes causales:</w:t>
      </w:r>
    </w:p>
    <w:p w14:paraId="7E4E81EA" w14:textId="77777777" w:rsidR="00216AE4" w:rsidRPr="00216AE4" w:rsidRDefault="00216AE4" w:rsidP="00216AE4">
      <w:pPr>
        <w:widowControl w:val="0"/>
        <w:tabs>
          <w:tab w:val="left" w:pos="709"/>
        </w:tabs>
        <w:ind w:left="720"/>
        <w:jc w:val="both"/>
        <w:rPr>
          <w:rFonts w:ascii="Arial" w:hAnsi="Arial" w:cs="Arial"/>
          <w:sz w:val="22"/>
          <w:szCs w:val="22"/>
          <w:lang w:val="es-BO"/>
        </w:rPr>
      </w:pPr>
    </w:p>
    <w:p w14:paraId="24DAF0D6" w14:textId="77777777" w:rsidR="00216AE4" w:rsidRPr="00216AE4" w:rsidRDefault="00216AE4" w:rsidP="00216AE4">
      <w:pPr>
        <w:widowControl w:val="0"/>
        <w:numPr>
          <w:ilvl w:val="2"/>
          <w:numId w:val="51"/>
        </w:numPr>
        <w:ind w:left="1418" w:hanging="1134"/>
        <w:rPr>
          <w:rFonts w:ascii="Arial" w:hAnsi="Arial" w:cs="Arial"/>
          <w:b/>
          <w:sz w:val="22"/>
          <w:szCs w:val="22"/>
          <w:lang w:val="es-BO"/>
        </w:rPr>
      </w:pPr>
      <w:r w:rsidRPr="00216AE4">
        <w:rPr>
          <w:rFonts w:ascii="Arial" w:hAnsi="Arial" w:cs="Arial"/>
          <w:b/>
          <w:sz w:val="22"/>
          <w:szCs w:val="22"/>
          <w:lang w:val="es-BO"/>
        </w:rPr>
        <w:t>Resolución a requerimiento de la ENTIDAD, por causales atribuibles al PROVEEDOR:</w:t>
      </w:r>
    </w:p>
    <w:p w14:paraId="7E55FAE9" w14:textId="77777777" w:rsidR="00216AE4" w:rsidRPr="00216AE4" w:rsidRDefault="00216AE4" w:rsidP="00216AE4">
      <w:pPr>
        <w:widowControl w:val="0"/>
        <w:ind w:left="1418"/>
        <w:jc w:val="both"/>
        <w:rPr>
          <w:rFonts w:ascii="Arial" w:hAnsi="Arial" w:cs="Arial"/>
          <w:sz w:val="22"/>
          <w:szCs w:val="22"/>
          <w:lang w:val="es-BO"/>
        </w:rPr>
      </w:pPr>
    </w:p>
    <w:p w14:paraId="4387AD30" w14:textId="77777777" w:rsidR="00216AE4" w:rsidRPr="00216AE4" w:rsidRDefault="00216AE4" w:rsidP="00216AE4">
      <w:pPr>
        <w:widowControl w:val="0"/>
        <w:numPr>
          <w:ilvl w:val="0"/>
          <w:numId w:val="49"/>
        </w:numPr>
        <w:tabs>
          <w:tab w:val="num" w:pos="1843"/>
        </w:tabs>
        <w:ind w:left="1843" w:hanging="425"/>
        <w:jc w:val="both"/>
        <w:rPr>
          <w:rFonts w:ascii="Arial" w:hAnsi="Arial" w:cs="Arial"/>
          <w:sz w:val="22"/>
          <w:szCs w:val="22"/>
          <w:lang w:val="es-BO"/>
        </w:rPr>
      </w:pPr>
      <w:r w:rsidRPr="00216AE4">
        <w:rPr>
          <w:rFonts w:ascii="Arial" w:hAnsi="Arial" w:cs="Arial"/>
          <w:sz w:val="22"/>
          <w:szCs w:val="22"/>
          <w:lang w:val="es-BO"/>
        </w:rPr>
        <w:t xml:space="preserve">Por disolución del </w:t>
      </w:r>
      <w:r w:rsidRPr="00216AE4">
        <w:rPr>
          <w:rFonts w:ascii="Arial" w:hAnsi="Arial" w:cs="Arial"/>
          <w:b/>
          <w:sz w:val="22"/>
          <w:szCs w:val="22"/>
          <w:lang w:val="es-BO"/>
        </w:rPr>
        <w:t>PROVEEDOR.</w:t>
      </w:r>
    </w:p>
    <w:p w14:paraId="470BDDAF" w14:textId="77777777" w:rsidR="00216AE4" w:rsidRPr="00216AE4" w:rsidRDefault="00216AE4" w:rsidP="00216AE4">
      <w:pPr>
        <w:widowControl w:val="0"/>
        <w:numPr>
          <w:ilvl w:val="0"/>
          <w:numId w:val="49"/>
        </w:numPr>
        <w:tabs>
          <w:tab w:val="num" w:pos="1843"/>
        </w:tabs>
        <w:ind w:left="1843" w:hanging="425"/>
        <w:jc w:val="both"/>
        <w:rPr>
          <w:rFonts w:ascii="Arial" w:hAnsi="Arial" w:cs="Arial"/>
          <w:sz w:val="22"/>
          <w:szCs w:val="22"/>
          <w:lang w:val="es-BO"/>
        </w:rPr>
      </w:pPr>
      <w:r w:rsidRPr="00216AE4">
        <w:rPr>
          <w:rFonts w:ascii="Arial" w:hAnsi="Arial" w:cs="Arial"/>
          <w:sz w:val="22"/>
          <w:szCs w:val="22"/>
          <w:lang w:val="es-BO"/>
        </w:rPr>
        <w:t xml:space="preserve">Por quiebra declarada del </w:t>
      </w:r>
      <w:r w:rsidRPr="00216AE4">
        <w:rPr>
          <w:rFonts w:ascii="Arial" w:hAnsi="Arial" w:cs="Arial"/>
          <w:b/>
          <w:sz w:val="22"/>
          <w:szCs w:val="22"/>
          <w:lang w:val="es-BO"/>
        </w:rPr>
        <w:t>PROVEEDOR.</w:t>
      </w:r>
    </w:p>
    <w:p w14:paraId="2D4454D9" w14:textId="77777777" w:rsidR="00216AE4" w:rsidRPr="00216AE4" w:rsidRDefault="00216AE4" w:rsidP="00216AE4">
      <w:pPr>
        <w:widowControl w:val="0"/>
        <w:numPr>
          <w:ilvl w:val="0"/>
          <w:numId w:val="49"/>
        </w:numPr>
        <w:tabs>
          <w:tab w:val="num" w:pos="1843"/>
        </w:tabs>
        <w:ind w:left="1843" w:hanging="425"/>
        <w:jc w:val="both"/>
        <w:rPr>
          <w:rFonts w:ascii="Arial" w:hAnsi="Arial" w:cs="Arial"/>
          <w:sz w:val="22"/>
          <w:szCs w:val="22"/>
          <w:lang w:val="es-BO"/>
        </w:rPr>
      </w:pPr>
      <w:r w:rsidRPr="00216AE4">
        <w:rPr>
          <w:rFonts w:ascii="Arial" w:hAnsi="Arial" w:cs="Arial"/>
          <w:sz w:val="22"/>
          <w:szCs w:val="22"/>
          <w:lang w:val="es-BO"/>
        </w:rPr>
        <w:t xml:space="preserve">Por incumplimiento injustificado a la Cláusula Décima (Plazo de Entrega), sin que el </w:t>
      </w:r>
      <w:r w:rsidRPr="00216AE4">
        <w:rPr>
          <w:rFonts w:ascii="Arial" w:hAnsi="Arial" w:cs="Arial"/>
          <w:b/>
          <w:sz w:val="22"/>
          <w:szCs w:val="22"/>
          <w:lang w:val="es-BO"/>
        </w:rPr>
        <w:t xml:space="preserve">PROVEEDOR </w:t>
      </w:r>
      <w:r w:rsidRPr="00216AE4">
        <w:rPr>
          <w:rFonts w:ascii="Arial" w:hAnsi="Arial" w:cs="Arial"/>
          <w:sz w:val="22"/>
          <w:szCs w:val="22"/>
          <w:lang w:val="es-BO"/>
        </w:rPr>
        <w:t>adopte medidas necesarias y oportunas para recuperar su demora y asegurar la conclusión de la entrega.</w:t>
      </w:r>
    </w:p>
    <w:p w14:paraId="3177CD3E" w14:textId="77777777" w:rsidR="00216AE4" w:rsidRPr="00216AE4" w:rsidRDefault="00216AE4" w:rsidP="00216AE4">
      <w:pPr>
        <w:widowControl w:val="0"/>
        <w:numPr>
          <w:ilvl w:val="0"/>
          <w:numId w:val="49"/>
        </w:numPr>
        <w:tabs>
          <w:tab w:val="num" w:pos="1843"/>
        </w:tabs>
        <w:ind w:left="1843" w:hanging="425"/>
        <w:jc w:val="both"/>
        <w:rPr>
          <w:rFonts w:ascii="Arial" w:hAnsi="Arial" w:cs="Arial"/>
          <w:sz w:val="22"/>
          <w:szCs w:val="22"/>
          <w:lang w:val="es-BO"/>
        </w:rPr>
      </w:pPr>
      <w:r w:rsidRPr="00216AE4">
        <w:rPr>
          <w:rFonts w:ascii="Arial" w:hAnsi="Arial" w:cs="Arial"/>
          <w:sz w:val="22"/>
          <w:szCs w:val="22"/>
        </w:rPr>
        <w:t>Incumpliendo a las obligaciones contractuales establecidas en la garantía de funcionamiento de maquinaria y/o equipo.</w:t>
      </w:r>
    </w:p>
    <w:p w14:paraId="5C099724" w14:textId="77777777" w:rsidR="00216AE4" w:rsidRPr="00216AE4" w:rsidRDefault="00216AE4" w:rsidP="00216AE4">
      <w:pPr>
        <w:widowControl w:val="0"/>
        <w:numPr>
          <w:ilvl w:val="0"/>
          <w:numId w:val="49"/>
        </w:numPr>
        <w:tabs>
          <w:tab w:val="num" w:pos="1843"/>
        </w:tabs>
        <w:ind w:left="1843" w:hanging="425"/>
        <w:jc w:val="both"/>
        <w:rPr>
          <w:rFonts w:ascii="Arial" w:hAnsi="Arial" w:cs="Arial"/>
          <w:sz w:val="22"/>
          <w:szCs w:val="22"/>
          <w:lang w:val="es-BO"/>
        </w:rPr>
      </w:pPr>
      <w:r w:rsidRPr="00216AE4">
        <w:rPr>
          <w:rFonts w:ascii="Arial" w:hAnsi="Arial" w:cs="Arial"/>
          <w:sz w:val="22"/>
          <w:szCs w:val="22"/>
        </w:rPr>
        <w:t>Demora en los plazos descritos del mantenimiento correctivo que son asociados a la garantía de funcionamiento de maquinaria y/o equipo.</w:t>
      </w:r>
    </w:p>
    <w:p w14:paraId="76F83530" w14:textId="77777777" w:rsidR="00216AE4" w:rsidRPr="00216AE4" w:rsidRDefault="00216AE4" w:rsidP="00216AE4">
      <w:pPr>
        <w:widowControl w:val="0"/>
        <w:numPr>
          <w:ilvl w:val="0"/>
          <w:numId w:val="49"/>
        </w:numPr>
        <w:tabs>
          <w:tab w:val="num" w:pos="1843"/>
        </w:tabs>
        <w:ind w:left="1843" w:hanging="425"/>
        <w:jc w:val="both"/>
        <w:rPr>
          <w:rFonts w:ascii="Arial" w:hAnsi="Arial" w:cs="Arial"/>
          <w:sz w:val="22"/>
          <w:szCs w:val="22"/>
          <w:lang w:val="es-BO"/>
        </w:rPr>
      </w:pPr>
      <w:r w:rsidRPr="00216AE4">
        <w:rPr>
          <w:rFonts w:ascii="Arial" w:hAnsi="Arial" w:cs="Arial"/>
          <w:sz w:val="22"/>
          <w:szCs w:val="22"/>
          <w:lang w:val="es-BO"/>
        </w:rPr>
        <w:t xml:space="preserve">Cuando el monto de la multa por atraso en la entrega de los </w:t>
      </w:r>
      <w:r w:rsidRPr="00216AE4">
        <w:rPr>
          <w:rFonts w:ascii="Arial" w:hAnsi="Arial" w:cs="Arial"/>
          <w:b/>
          <w:sz w:val="22"/>
          <w:szCs w:val="22"/>
          <w:lang w:val="es-BO"/>
        </w:rPr>
        <w:t>BIENES</w:t>
      </w:r>
      <w:r w:rsidRPr="00216AE4">
        <w:rPr>
          <w:rFonts w:ascii="Arial" w:hAnsi="Arial" w:cs="Arial"/>
          <w:sz w:val="22"/>
          <w:szCs w:val="22"/>
          <w:lang w:val="es-BO"/>
        </w:rPr>
        <w:t>, alcance el diez por ciento (10%) del monto total del contrato, decisión optativa, o el veinte por ciento (20%), de forma obligatoria.</w:t>
      </w:r>
    </w:p>
    <w:p w14:paraId="2B1D6EF8" w14:textId="77777777" w:rsidR="00216AE4" w:rsidRPr="00216AE4" w:rsidRDefault="00216AE4" w:rsidP="00216AE4">
      <w:pPr>
        <w:widowControl w:val="0"/>
        <w:jc w:val="both"/>
        <w:rPr>
          <w:rFonts w:ascii="Arial" w:hAnsi="Arial" w:cs="Arial"/>
          <w:sz w:val="22"/>
          <w:szCs w:val="22"/>
          <w:lang w:val="es-BO"/>
        </w:rPr>
      </w:pPr>
    </w:p>
    <w:p w14:paraId="2336F5BD" w14:textId="77777777" w:rsidR="00216AE4" w:rsidRPr="00216AE4" w:rsidRDefault="00216AE4" w:rsidP="00216AE4">
      <w:pPr>
        <w:widowControl w:val="0"/>
        <w:numPr>
          <w:ilvl w:val="2"/>
          <w:numId w:val="51"/>
        </w:numPr>
        <w:ind w:left="1418" w:hanging="1134"/>
        <w:rPr>
          <w:rFonts w:ascii="Arial" w:hAnsi="Arial" w:cs="Arial"/>
          <w:b/>
          <w:sz w:val="22"/>
          <w:szCs w:val="22"/>
          <w:lang w:val="es-BO"/>
        </w:rPr>
      </w:pPr>
      <w:r w:rsidRPr="00216AE4">
        <w:rPr>
          <w:rFonts w:ascii="Arial" w:hAnsi="Arial" w:cs="Arial"/>
          <w:b/>
          <w:sz w:val="22"/>
          <w:szCs w:val="22"/>
          <w:lang w:val="es-BO"/>
        </w:rPr>
        <w:t>Resolución a requerimiento del PROVEEDOR por causales atribuibles a la ENTIDAD:</w:t>
      </w:r>
    </w:p>
    <w:p w14:paraId="0E7E1EBE" w14:textId="77777777" w:rsidR="00216AE4" w:rsidRPr="00216AE4" w:rsidRDefault="00216AE4" w:rsidP="00216AE4">
      <w:pPr>
        <w:widowControl w:val="0"/>
        <w:jc w:val="both"/>
        <w:rPr>
          <w:rFonts w:ascii="Arial" w:hAnsi="Arial" w:cs="Arial"/>
          <w:sz w:val="22"/>
          <w:szCs w:val="22"/>
          <w:lang w:val="es-BO"/>
        </w:rPr>
      </w:pPr>
    </w:p>
    <w:p w14:paraId="176E12A7" w14:textId="77777777" w:rsidR="00216AE4" w:rsidRPr="00216AE4" w:rsidRDefault="00216AE4" w:rsidP="00216AE4">
      <w:pPr>
        <w:widowControl w:val="0"/>
        <w:numPr>
          <w:ilvl w:val="0"/>
          <w:numId w:val="50"/>
        </w:numPr>
        <w:tabs>
          <w:tab w:val="left" w:pos="1418"/>
        </w:tabs>
        <w:ind w:hanging="586"/>
        <w:jc w:val="both"/>
        <w:rPr>
          <w:rFonts w:ascii="Arial" w:hAnsi="Arial" w:cs="Arial"/>
          <w:b/>
          <w:sz w:val="22"/>
          <w:szCs w:val="22"/>
          <w:lang w:val="es-BO"/>
        </w:rPr>
      </w:pPr>
      <w:r w:rsidRPr="00216AE4">
        <w:rPr>
          <w:rFonts w:ascii="Arial" w:hAnsi="Arial" w:cs="Arial"/>
          <w:sz w:val="22"/>
          <w:szCs w:val="22"/>
          <w:lang w:val="es-BO"/>
        </w:rPr>
        <w:t xml:space="preserve">Por instrucciones injustificadas emanadas de la </w:t>
      </w:r>
      <w:r w:rsidRPr="00216AE4">
        <w:rPr>
          <w:rFonts w:ascii="Arial" w:hAnsi="Arial" w:cs="Arial"/>
          <w:b/>
          <w:sz w:val="22"/>
          <w:szCs w:val="22"/>
          <w:lang w:val="es-BO"/>
        </w:rPr>
        <w:t>ENTIDAD</w:t>
      </w:r>
      <w:r w:rsidRPr="00216AE4">
        <w:rPr>
          <w:rFonts w:ascii="Arial" w:hAnsi="Arial" w:cs="Arial"/>
          <w:sz w:val="22"/>
          <w:szCs w:val="22"/>
          <w:lang w:val="es-BO"/>
        </w:rPr>
        <w:t xml:space="preserve"> para la suspensión de la provisión de los </w:t>
      </w:r>
      <w:r w:rsidRPr="00216AE4">
        <w:rPr>
          <w:rFonts w:ascii="Arial" w:hAnsi="Arial" w:cs="Arial"/>
          <w:b/>
          <w:sz w:val="22"/>
          <w:szCs w:val="22"/>
          <w:lang w:val="es-BO"/>
        </w:rPr>
        <w:t>BIENES</w:t>
      </w:r>
      <w:r w:rsidRPr="00216AE4">
        <w:rPr>
          <w:rFonts w:ascii="Arial" w:hAnsi="Arial" w:cs="Arial"/>
          <w:sz w:val="22"/>
          <w:szCs w:val="22"/>
          <w:lang w:val="es-BO"/>
        </w:rPr>
        <w:t xml:space="preserve"> por más de treinta (30) días calendario.</w:t>
      </w:r>
    </w:p>
    <w:p w14:paraId="74CE49E9" w14:textId="77777777" w:rsidR="00216AE4" w:rsidRPr="00216AE4" w:rsidRDefault="00216AE4" w:rsidP="00216AE4">
      <w:pPr>
        <w:widowControl w:val="0"/>
        <w:numPr>
          <w:ilvl w:val="0"/>
          <w:numId w:val="50"/>
        </w:numPr>
        <w:ind w:hanging="586"/>
        <w:jc w:val="both"/>
        <w:rPr>
          <w:rFonts w:ascii="Arial" w:hAnsi="Arial" w:cs="Arial"/>
          <w:sz w:val="22"/>
          <w:szCs w:val="22"/>
          <w:lang w:val="es-BO"/>
        </w:rPr>
      </w:pPr>
      <w:r w:rsidRPr="00216AE4">
        <w:rPr>
          <w:rFonts w:ascii="Arial" w:hAnsi="Arial" w:cs="Arial"/>
          <w:sz w:val="22"/>
          <w:szCs w:val="22"/>
          <w:lang w:val="es-BO"/>
        </w:rPr>
        <w:t xml:space="preserve">Si apartándose de los términos del contrato, la </w:t>
      </w:r>
      <w:r w:rsidRPr="00216AE4">
        <w:rPr>
          <w:rFonts w:ascii="Arial" w:hAnsi="Arial" w:cs="Arial"/>
          <w:b/>
          <w:sz w:val="22"/>
          <w:szCs w:val="22"/>
          <w:lang w:val="es-BO"/>
        </w:rPr>
        <w:t xml:space="preserve">ENTIDAD </w:t>
      </w:r>
      <w:r w:rsidRPr="00216AE4">
        <w:rPr>
          <w:rFonts w:ascii="Arial" w:hAnsi="Arial" w:cs="Arial"/>
          <w:sz w:val="22"/>
          <w:szCs w:val="22"/>
          <w:lang w:val="es-BO"/>
        </w:rPr>
        <w:t>pretende realizar modificaciones al alcance, monto y/o plazo del contrato, sin la emisión del Contrato Modificatorio correspondiente;</w:t>
      </w:r>
    </w:p>
    <w:p w14:paraId="28F66728" w14:textId="77777777" w:rsidR="00216AE4" w:rsidRPr="00216AE4" w:rsidRDefault="00216AE4" w:rsidP="00216AE4">
      <w:pPr>
        <w:widowControl w:val="0"/>
        <w:numPr>
          <w:ilvl w:val="0"/>
          <w:numId w:val="50"/>
        </w:numPr>
        <w:ind w:hanging="586"/>
        <w:jc w:val="both"/>
        <w:rPr>
          <w:rFonts w:ascii="Arial" w:hAnsi="Arial" w:cs="Arial"/>
          <w:b/>
          <w:sz w:val="22"/>
          <w:szCs w:val="22"/>
          <w:lang w:val="es-BO"/>
        </w:rPr>
      </w:pPr>
      <w:r w:rsidRPr="00216AE4">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0FE03895" w14:textId="77777777" w:rsidR="00216AE4" w:rsidRPr="00216AE4" w:rsidRDefault="00216AE4" w:rsidP="00216AE4">
      <w:pPr>
        <w:widowControl w:val="0"/>
        <w:tabs>
          <w:tab w:val="left" w:pos="1418"/>
        </w:tabs>
        <w:ind w:hanging="586"/>
        <w:jc w:val="both"/>
        <w:rPr>
          <w:rFonts w:ascii="Arial" w:hAnsi="Arial" w:cs="Arial"/>
          <w:b/>
          <w:sz w:val="22"/>
          <w:szCs w:val="22"/>
          <w:lang w:val="es-BO"/>
        </w:rPr>
      </w:pPr>
    </w:p>
    <w:p w14:paraId="27E777CF" w14:textId="77777777" w:rsidR="00216AE4" w:rsidRPr="00216AE4" w:rsidRDefault="00216AE4" w:rsidP="00216AE4">
      <w:pPr>
        <w:widowControl w:val="0"/>
        <w:numPr>
          <w:ilvl w:val="2"/>
          <w:numId w:val="51"/>
        </w:numPr>
        <w:ind w:left="1418" w:hanging="1134"/>
        <w:jc w:val="both"/>
        <w:rPr>
          <w:rFonts w:ascii="Arial" w:hAnsi="Arial" w:cs="Arial"/>
          <w:sz w:val="22"/>
          <w:szCs w:val="22"/>
          <w:lang w:val="es-BO"/>
        </w:rPr>
      </w:pPr>
      <w:r w:rsidRPr="00216AE4">
        <w:rPr>
          <w:rFonts w:ascii="Arial" w:hAnsi="Arial" w:cs="Arial"/>
          <w:b/>
          <w:sz w:val="22"/>
          <w:szCs w:val="22"/>
          <w:lang w:val="es-BO"/>
        </w:rPr>
        <w:t xml:space="preserve">Formas de resolución y reglas aplicables a la Resolución: </w:t>
      </w:r>
      <w:r w:rsidRPr="00216AE4">
        <w:rPr>
          <w:rFonts w:ascii="Arial" w:hAnsi="Arial" w:cs="Arial"/>
          <w:sz w:val="22"/>
          <w:szCs w:val="22"/>
          <w:lang w:val="es-BO"/>
        </w:rPr>
        <w:t xml:space="preserve">De acuerdo a las causales de Resolución de Contrato señaladas precedentemente, podrán efectivizarse la terminación total o parcial del contrato. </w:t>
      </w:r>
    </w:p>
    <w:p w14:paraId="75EC0535" w14:textId="77777777" w:rsidR="00216AE4" w:rsidRPr="00216AE4" w:rsidRDefault="00216AE4" w:rsidP="00216AE4">
      <w:pPr>
        <w:widowControl w:val="0"/>
        <w:ind w:left="1560"/>
        <w:jc w:val="both"/>
        <w:rPr>
          <w:rFonts w:ascii="Arial" w:hAnsi="Arial" w:cs="Arial"/>
          <w:sz w:val="22"/>
          <w:szCs w:val="22"/>
          <w:lang w:val="es-BO"/>
        </w:rPr>
      </w:pPr>
    </w:p>
    <w:p w14:paraId="7A90A741" w14:textId="77777777" w:rsidR="00216AE4" w:rsidRPr="00216AE4" w:rsidRDefault="00216AE4" w:rsidP="00216AE4">
      <w:pPr>
        <w:widowControl w:val="0"/>
        <w:ind w:left="1418"/>
        <w:jc w:val="both"/>
        <w:rPr>
          <w:rFonts w:ascii="Arial" w:hAnsi="Arial" w:cs="Arial"/>
          <w:sz w:val="22"/>
          <w:szCs w:val="22"/>
          <w:lang w:val="es-BO"/>
        </w:rPr>
      </w:pPr>
      <w:r w:rsidRPr="00216AE4">
        <w:rPr>
          <w:rFonts w:ascii="Arial" w:hAnsi="Arial" w:cs="Arial"/>
          <w:sz w:val="22"/>
          <w:szCs w:val="22"/>
          <w:lang w:val="es-BO"/>
        </w:rPr>
        <w:t>La terminación total del contrato procederá para bienes</w:t>
      </w:r>
      <w:r w:rsidRPr="00216AE4">
        <w:rPr>
          <w:rFonts w:ascii="Arial" w:hAnsi="Arial" w:cs="Arial"/>
          <w:b/>
          <w:sz w:val="22"/>
          <w:szCs w:val="22"/>
          <w:lang w:val="es-BO"/>
        </w:rPr>
        <w:t xml:space="preserve"> </w:t>
      </w:r>
      <w:r w:rsidRPr="00216AE4">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16AE4">
        <w:rPr>
          <w:rFonts w:ascii="Arial" w:hAnsi="Arial" w:cs="Arial"/>
          <w:b/>
          <w:sz w:val="22"/>
          <w:szCs w:val="22"/>
          <w:lang w:val="es-BO"/>
        </w:rPr>
        <w:t>ENTIDAD</w:t>
      </w:r>
      <w:r w:rsidRPr="00216AE4">
        <w:rPr>
          <w:rFonts w:ascii="Arial" w:hAnsi="Arial" w:cs="Arial"/>
          <w:sz w:val="22"/>
          <w:szCs w:val="22"/>
          <w:lang w:val="es-BO"/>
        </w:rPr>
        <w:t xml:space="preserve">. </w:t>
      </w:r>
    </w:p>
    <w:p w14:paraId="1A6D6320" w14:textId="77777777" w:rsidR="00216AE4" w:rsidRPr="00216AE4" w:rsidRDefault="00216AE4" w:rsidP="00216AE4">
      <w:pPr>
        <w:widowControl w:val="0"/>
        <w:ind w:left="1418"/>
        <w:jc w:val="both"/>
        <w:rPr>
          <w:rFonts w:ascii="Arial" w:hAnsi="Arial" w:cs="Arial"/>
          <w:sz w:val="22"/>
          <w:szCs w:val="22"/>
          <w:lang w:val="es-BO"/>
        </w:rPr>
      </w:pPr>
    </w:p>
    <w:p w14:paraId="71807580" w14:textId="77777777" w:rsidR="00216AE4" w:rsidRPr="00216AE4" w:rsidRDefault="00216AE4" w:rsidP="00216AE4">
      <w:pPr>
        <w:widowControl w:val="0"/>
        <w:ind w:left="1418"/>
        <w:jc w:val="both"/>
        <w:rPr>
          <w:rFonts w:ascii="Arial" w:hAnsi="Arial" w:cs="Arial"/>
          <w:sz w:val="22"/>
          <w:szCs w:val="22"/>
        </w:rPr>
      </w:pPr>
      <w:r w:rsidRPr="00216AE4">
        <w:rPr>
          <w:rFonts w:ascii="Arial" w:hAnsi="Arial" w:cs="Arial"/>
          <w:sz w:val="22"/>
          <w:szCs w:val="22"/>
        </w:rPr>
        <w:t>La terminación parcial del contrato procederá para aquellos bienes</w:t>
      </w:r>
      <w:r w:rsidRPr="00216AE4">
        <w:rPr>
          <w:rFonts w:ascii="Arial" w:hAnsi="Arial" w:cs="Arial"/>
          <w:b/>
          <w:bCs/>
          <w:sz w:val="22"/>
          <w:szCs w:val="22"/>
        </w:rPr>
        <w:t xml:space="preserve"> </w:t>
      </w:r>
      <w:r w:rsidRPr="00216AE4">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16AE4">
        <w:rPr>
          <w:rFonts w:ascii="Arial" w:hAnsi="Arial" w:cs="Arial"/>
          <w:b/>
          <w:bCs/>
          <w:sz w:val="22"/>
          <w:szCs w:val="22"/>
        </w:rPr>
        <w:t xml:space="preserve">ENTIDAD </w:t>
      </w:r>
      <w:r w:rsidRPr="00216AE4">
        <w:rPr>
          <w:rFonts w:ascii="Arial" w:hAnsi="Arial" w:cs="Arial"/>
          <w:sz w:val="22"/>
          <w:szCs w:val="22"/>
        </w:rPr>
        <w:t>haya efectivizado la recepción de una parcialidad de los bienes, de manera excepcional, conforme lo establecido en el presente contrato.</w:t>
      </w:r>
    </w:p>
    <w:p w14:paraId="68289626" w14:textId="77777777" w:rsidR="00216AE4" w:rsidRPr="00216AE4" w:rsidRDefault="00216AE4" w:rsidP="00216AE4">
      <w:pPr>
        <w:widowControl w:val="0"/>
        <w:ind w:left="1418"/>
        <w:jc w:val="both"/>
        <w:rPr>
          <w:rFonts w:ascii="Arial" w:hAnsi="Arial" w:cs="Arial"/>
          <w:sz w:val="22"/>
          <w:szCs w:val="22"/>
          <w:lang w:val="es-BO"/>
        </w:rPr>
      </w:pPr>
    </w:p>
    <w:p w14:paraId="78152A4F" w14:textId="77777777" w:rsidR="00216AE4" w:rsidRPr="00216AE4" w:rsidRDefault="00216AE4" w:rsidP="00216AE4">
      <w:pPr>
        <w:widowControl w:val="0"/>
        <w:ind w:left="1418"/>
        <w:jc w:val="both"/>
        <w:rPr>
          <w:rFonts w:ascii="Arial" w:hAnsi="Arial" w:cs="Arial"/>
          <w:sz w:val="22"/>
          <w:szCs w:val="22"/>
          <w:lang w:val="es-BO"/>
        </w:rPr>
      </w:pPr>
      <w:r w:rsidRPr="00216AE4">
        <w:rPr>
          <w:rFonts w:ascii="Arial" w:hAnsi="Arial" w:cs="Arial"/>
          <w:sz w:val="22"/>
          <w:szCs w:val="22"/>
          <w:lang w:val="es-BO"/>
        </w:rPr>
        <w:t xml:space="preserve">Para procesar la resolución del Contrato por cualquiera de las causales señaladas, la </w:t>
      </w:r>
      <w:r w:rsidRPr="00216AE4">
        <w:rPr>
          <w:rFonts w:ascii="Arial" w:hAnsi="Arial" w:cs="Arial"/>
          <w:b/>
          <w:sz w:val="22"/>
          <w:szCs w:val="22"/>
          <w:lang w:val="es-BO"/>
        </w:rPr>
        <w:t xml:space="preserve">ENTIDAD </w:t>
      </w:r>
      <w:r w:rsidRPr="00216AE4">
        <w:rPr>
          <w:rFonts w:ascii="Arial" w:hAnsi="Arial" w:cs="Arial"/>
          <w:sz w:val="22"/>
          <w:szCs w:val="22"/>
          <w:lang w:val="es-BO"/>
        </w:rPr>
        <w:t xml:space="preserve">o el </w:t>
      </w:r>
      <w:r w:rsidRPr="00216AE4">
        <w:rPr>
          <w:rFonts w:ascii="Arial" w:hAnsi="Arial" w:cs="Arial"/>
          <w:b/>
          <w:sz w:val="22"/>
          <w:szCs w:val="22"/>
          <w:lang w:val="es-BO"/>
        </w:rPr>
        <w:t xml:space="preserve">PROVEEDOR, </w:t>
      </w:r>
      <w:r w:rsidRPr="00216AE4">
        <w:rPr>
          <w:rFonts w:ascii="Arial" w:hAnsi="Arial" w:cs="Arial"/>
          <w:sz w:val="22"/>
          <w:szCs w:val="22"/>
          <w:lang w:val="es-BO"/>
        </w:rPr>
        <w:t>según corresponda, notificará mediante carta notariada a la otra parte, la intención de Resolver el Contrato, estableciendo claramente la causal que se aduce.</w:t>
      </w:r>
    </w:p>
    <w:p w14:paraId="5F05183A" w14:textId="77777777" w:rsidR="00216AE4" w:rsidRPr="00216AE4" w:rsidRDefault="00216AE4" w:rsidP="00216AE4">
      <w:pPr>
        <w:widowControl w:val="0"/>
        <w:ind w:left="1418"/>
        <w:jc w:val="both"/>
        <w:rPr>
          <w:rFonts w:ascii="Arial" w:hAnsi="Arial" w:cs="Arial"/>
          <w:sz w:val="22"/>
          <w:szCs w:val="22"/>
          <w:lang w:val="es-BO"/>
        </w:rPr>
      </w:pPr>
    </w:p>
    <w:p w14:paraId="617F48E7" w14:textId="77777777" w:rsidR="00216AE4" w:rsidRPr="00216AE4" w:rsidRDefault="00216AE4" w:rsidP="00216AE4">
      <w:pPr>
        <w:widowControl w:val="0"/>
        <w:ind w:left="1418"/>
        <w:jc w:val="both"/>
        <w:rPr>
          <w:rFonts w:ascii="Arial" w:hAnsi="Arial" w:cs="Arial"/>
          <w:sz w:val="22"/>
          <w:szCs w:val="22"/>
          <w:lang w:val="es-BO"/>
        </w:rPr>
      </w:pPr>
      <w:r w:rsidRPr="00216AE4">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6B1CABF8" w14:textId="77777777" w:rsidR="00216AE4" w:rsidRPr="00216AE4" w:rsidRDefault="00216AE4" w:rsidP="00216AE4">
      <w:pPr>
        <w:widowControl w:val="0"/>
        <w:ind w:left="1418"/>
        <w:jc w:val="both"/>
        <w:rPr>
          <w:rFonts w:ascii="Arial" w:hAnsi="Arial" w:cs="Arial"/>
          <w:sz w:val="22"/>
          <w:szCs w:val="22"/>
          <w:lang w:val="es-BO"/>
        </w:rPr>
      </w:pPr>
    </w:p>
    <w:p w14:paraId="45FE3211" w14:textId="77777777" w:rsidR="00216AE4" w:rsidRPr="00216AE4" w:rsidRDefault="00216AE4" w:rsidP="00216AE4">
      <w:pPr>
        <w:widowControl w:val="0"/>
        <w:ind w:left="1418"/>
        <w:jc w:val="both"/>
        <w:rPr>
          <w:rFonts w:ascii="Arial" w:hAnsi="Arial" w:cs="Arial"/>
          <w:sz w:val="22"/>
          <w:szCs w:val="22"/>
          <w:lang w:val="es-BO"/>
        </w:rPr>
      </w:pPr>
      <w:r w:rsidRPr="00216AE4">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16AE4">
        <w:rPr>
          <w:rFonts w:ascii="Arial" w:hAnsi="Arial" w:cs="Arial"/>
          <w:b/>
          <w:sz w:val="22"/>
          <w:szCs w:val="22"/>
          <w:lang w:val="es-BO"/>
        </w:rPr>
        <w:t xml:space="preserve">ENTIDAD </w:t>
      </w:r>
      <w:r w:rsidRPr="00216AE4">
        <w:rPr>
          <w:rFonts w:ascii="Arial" w:hAnsi="Arial" w:cs="Arial"/>
          <w:sz w:val="22"/>
          <w:szCs w:val="22"/>
          <w:lang w:val="es-BO"/>
        </w:rPr>
        <w:t xml:space="preserve">o el </w:t>
      </w:r>
      <w:r w:rsidRPr="00216AE4">
        <w:rPr>
          <w:rFonts w:ascii="Arial" w:hAnsi="Arial" w:cs="Arial"/>
          <w:b/>
          <w:sz w:val="22"/>
          <w:szCs w:val="22"/>
          <w:lang w:val="es-BO"/>
        </w:rPr>
        <w:t xml:space="preserve">PROVEEDOR, </w:t>
      </w:r>
      <w:r w:rsidRPr="00216AE4">
        <w:rPr>
          <w:rFonts w:ascii="Arial" w:hAnsi="Arial" w:cs="Arial"/>
          <w:sz w:val="22"/>
          <w:szCs w:val="22"/>
          <w:lang w:val="es-BO"/>
        </w:rPr>
        <w:t>según quién haya requerido la Resolución del Contrato, notificará mediante carta notariada a la otra parte, que la resolución del Contrato se ha hecho efectiva.</w:t>
      </w:r>
    </w:p>
    <w:p w14:paraId="43D3A272" w14:textId="77777777" w:rsidR="00216AE4" w:rsidRPr="00216AE4" w:rsidRDefault="00216AE4" w:rsidP="00216AE4">
      <w:pPr>
        <w:widowControl w:val="0"/>
        <w:ind w:left="1418"/>
        <w:jc w:val="both"/>
        <w:rPr>
          <w:rFonts w:ascii="Arial" w:hAnsi="Arial" w:cs="Arial"/>
          <w:sz w:val="22"/>
          <w:szCs w:val="22"/>
          <w:lang w:val="es-BO"/>
        </w:rPr>
      </w:pPr>
    </w:p>
    <w:p w14:paraId="290BDB50" w14:textId="77777777" w:rsidR="00216AE4" w:rsidRPr="00216AE4" w:rsidRDefault="00216AE4" w:rsidP="00216AE4">
      <w:pPr>
        <w:widowControl w:val="0"/>
        <w:ind w:left="1418"/>
        <w:jc w:val="both"/>
        <w:rPr>
          <w:rFonts w:ascii="Arial" w:hAnsi="Arial" w:cs="Arial"/>
          <w:sz w:val="22"/>
          <w:szCs w:val="22"/>
        </w:rPr>
      </w:pPr>
      <w:r w:rsidRPr="00216AE4">
        <w:rPr>
          <w:rFonts w:ascii="Arial" w:hAnsi="Arial" w:cs="Arial"/>
          <w:sz w:val="22"/>
          <w:szCs w:val="22"/>
        </w:rPr>
        <w:t xml:space="preserve">Esta carta notariada que efectiviza la resolución de Contrato, dará lugar a que, cuando la resolución sea por causales atribuibles al </w:t>
      </w:r>
      <w:r w:rsidRPr="00216AE4">
        <w:rPr>
          <w:rFonts w:ascii="Arial" w:hAnsi="Arial" w:cs="Arial"/>
          <w:b/>
          <w:bCs/>
          <w:sz w:val="22"/>
          <w:szCs w:val="22"/>
        </w:rPr>
        <w:t xml:space="preserve">PROVEEDOR, </w:t>
      </w:r>
      <w:r w:rsidRPr="00216AE4">
        <w:rPr>
          <w:rFonts w:ascii="Arial" w:hAnsi="Arial" w:cs="Arial"/>
          <w:sz w:val="22"/>
          <w:szCs w:val="22"/>
        </w:rPr>
        <w:t xml:space="preserve">se </w:t>
      </w:r>
      <w:r w:rsidRPr="00216AE4">
        <w:rPr>
          <w:rFonts w:ascii="Arial" w:hAnsi="Arial" w:cs="Arial"/>
          <w:sz w:val="22"/>
          <w:szCs w:val="22"/>
        </w:rPr>
        <w:lastRenderedPageBreak/>
        <w:t xml:space="preserve">consolide a favor de la </w:t>
      </w:r>
      <w:r w:rsidRPr="00216AE4">
        <w:rPr>
          <w:rFonts w:ascii="Arial" w:hAnsi="Arial" w:cs="Arial"/>
          <w:b/>
          <w:bCs/>
          <w:sz w:val="22"/>
          <w:szCs w:val="22"/>
        </w:rPr>
        <w:t xml:space="preserve">ENTIDAD </w:t>
      </w:r>
      <w:r w:rsidRPr="00216AE4">
        <w:rPr>
          <w:rFonts w:ascii="Arial" w:hAnsi="Arial" w:cs="Arial"/>
          <w:bCs/>
          <w:iCs/>
          <w:sz w:val="22"/>
          <w:szCs w:val="22"/>
        </w:rPr>
        <w:t>la Garantía de Cumplimiento de Contrato</w:t>
      </w:r>
      <w:r w:rsidRPr="00216AE4">
        <w:rPr>
          <w:rFonts w:ascii="Arial" w:hAnsi="Arial" w:cs="Arial"/>
          <w:sz w:val="22"/>
          <w:szCs w:val="22"/>
        </w:rPr>
        <w:t>.</w:t>
      </w:r>
    </w:p>
    <w:p w14:paraId="46E9551E" w14:textId="77777777" w:rsidR="00216AE4" w:rsidRPr="00216AE4" w:rsidRDefault="00216AE4" w:rsidP="00216AE4">
      <w:pPr>
        <w:widowControl w:val="0"/>
        <w:ind w:left="1418"/>
        <w:jc w:val="both"/>
        <w:rPr>
          <w:rFonts w:ascii="Arial" w:hAnsi="Arial" w:cs="Arial"/>
          <w:sz w:val="22"/>
          <w:szCs w:val="22"/>
          <w:lang w:val="es-BO"/>
        </w:rPr>
      </w:pPr>
    </w:p>
    <w:p w14:paraId="00733D90" w14:textId="77777777" w:rsidR="00216AE4" w:rsidRPr="00216AE4" w:rsidRDefault="00216AE4" w:rsidP="00216AE4">
      <w:pPr>
        <w:widowControl w:val="0"/>
        <w:ind w:left="1418"/>
        <w:jc w:val="both"/>
        <w:rPr>
          <w:rFonts w:ascii="Arial" w:hAnsi="Arial" w:cs="Arial"/>
          <w:sz w:val="22"/>
          <w:szCs w:val="22"/>
          <w:lang w:val="es-BO"/>
        </w:rPr>
      </w:pPr>
      <w:r w:rsidRPr="00216AE4">
        <w:rPr>
          <w:rFonts w:ascii="Arial" w:hAnsi="Arial" w:cs="Arial"/>
          <w:sz w:val="22"/>
          <w:szCs w:val="22"/>
          <w:lang w:val="es-BO"/>
        </w:rPr>
        <w:t xml:space="preserve">Una vez efectivizada la Resolución del contrato, las </w:t>
      </w:r>
      <w:r w:rsidRPr="00216AE4">
        <w:rPr>
          <w:rFonts w:ascii="Arial" w:hAnsi="Arial" w:cs="Arial"/>
          <w:b/>
          <w:sz w:val="22"/>
          <w:szCs w:val="22"/>
          <w:lang w:val="es-BO"/>
        </w:rPr>
        <w:t>PARTES</w:t>
      </w:r>
      <w:r w:rsidRPr="00216AE4">
        <w:rPr>
          <w:rFonts w:ascii="Arial" w:hAnsi="Arial" w:cs="Arial"/>
          <w:sz w:val="22"/>
          <w:szCs w:val="22"/>
          <w:lang w:val="es-BO"/>
        </w:rPr>
        <w:t xml:space="preserve"> procederán a realizar la liquidación del contrato. </w:t>
      </w:r>
    </w:p>
    <w:p w14:paraId="600D72BC" w14:textId="77777777" w:rsidR="00216AE4" w:rsidRPr="00216AE4" w:rsidRDefault="00216AE4" w:rsidP="00216AE4">
      <w:pPr>
        <w:widowControl w:val="0"/>
        <w:ind w:left="1560"/>
        <w:jc w:val="both"/>
        <w:rPr>
          <w:rFonts w:ascii="Arial" w:hAnsi="Arial" w:cs="Arial"/>
          <w:sz w:val="22"/>
          <w:szCs w:val="22"/>
          <w:lang w:val="es-BO"/>
        </w:rPr>
      </w:pPr>
    </w:p>
    <w:p w14:paraId="7EF783B1" w14:textId="77777777" w:rsidR="00216AE4" w:rsidRPr="00216AE4" w:rsidRDefault="00216AE4" w:rsidP="00216AE4">
      <w:pPr>
        <w:widowControl w:val="0"/>
        <w:numPr>
          <w:ilvl w:val="1"/>
          <w:numId w:val="51"/>
        </w:numPr>
        <w:ind w:left="709" w:hanging="709"/>
        <w:jc w:val="both"/>
        <w:rPr>
          <w:rFonts w:ascii="Arial" w:hAnsi="Arial" w:cs="Arial"/>
          <w:sz w:val="22"/>
          <w:szCs w:val="22"/>
          <w:lang w:val="es-BO"/>
        </w:rPr>
      </w:pPr>
      <w:r w:rsidRPr="00216AE4">
        <w:rPr>
          <w:rFonts w:ascii="Arial" w:hAnsi="Arial" w:cs="Arial"/>
          <w:b/>
          <w:sz w:val="22"/>
          <w:szCs w:val="22"/>
          <w:lang w:val="es-BO"/>
        </w:rPr>
        <w:t xml:space="preserve">Formas de Resolución y Resolución por causas de fuerza mayor, caso fortuito o en resguardo de los intereses del Estado. </w:t>
      </w:r>
      <w:r w:rsidRPr="00216AE4">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216AE4">
        <w:rPr>
          <w:rFonts w:ascii="Arial" w:hAnsi="Arial" w:cs="Arial"/>
          <w:b/>
          <w:sz w:val="22"/>
          <w:szCs w:val="22"/>
          <w:lang w:val="es-BO"/>
        </w:rPr>
        <w:t>BIENES</w:t>
      </w:r>
      <w:r w:rsidRPr="00216AE4">
        <w:rPr>
          <w:rFonts w:ascii="Arial" w:hAnsi="Arial" w:cs="Arial"/>
          <w:sz w:val="22"/>
          <w:szCs w:val="22"/>
          <w:lang w:val="es-BO"/>
        </w:rPr>
        <w:t xml:space="preserve"> u otros aspectos que considere la </w:t>
      </w:r>
      <w:r w:rsidRPr="00216AE4">
        <w:rPr>
          <w:rFonts w:ascii="Arial" w:hAnsi="Arial" w:cs="Arial"/>
          <w:b/>
          <w:sz w:val="22"/>
          <w:szCs w:val="22"/>
          <w:lang w:val="es-BO"/>
        </w:rPr>
        <w:t>ENTIDAD</w:t>
      </w:r>
      <w:r w:rsidRPr="00216AE4">
        <w:rPr>
          <w:rFonts w:ascii="Arial" w:hAnsi="Arial" w:cs="Arial"/>
          <w:sz w:val="22"/>
          <w:szCs w:val="22"/>
          <w:lang w:val="es-BO"/>
        </w:rPr>
        <w:t xml:space="preserve">. </w:t>
      </w:r>
      <w:r w:rsidRPr="00216AE4">
        <w:rPr>
          <w:rFonts w:ascii="Arial" w:hAnsi="Arial" w:cs="Arial"/>
          <w:color w:val="000000"/>
          <w:sz w:val="22"/>
          <w:szCs w:val="22"/>
          <w:lang w:val="es-BO" w:eastAsia="es-BO"/>
        </w:rPr>
        <w:t>En el caso de bienes</w:t>
      </w:r>
      <w:r w:rsidRPr="00216AE4">
        <w:rPr>
          <w:rFonts w:ascii="Arial" w:hAnsi="Arial" w:cs="Arial"/>
          <w:b/>
          <w:bCs/>
          <w:color w:val="000000"/>
          <w:sz w:val="22"/>
          <w:szCs w:val="22"/>
          <w:lang w:val="es-BO" w:eastAsia="es-BO"/>
        </w:rPr>
        <w:t xml:space="preserve"> </w:t>
      </w:r>
      <w:r w:rsidRPr="00216AE4">
        <w:rPr>
          <w:rFonts w:ascii="Arial" w:hAnsi="Arial" w:cs="Arial"/>
          <w:color w:val="000000"/>
          <w:sz w:val="22"/>
          <w:szCs w:val="22"/>
          <w:lang w:val="es-BO" w:eastAsia="es-BO"/>
        </w:rPr>
        <w:t xml:space="preserve">sujetos a provisión continua o con más de una entrega, procederá la resolución total cuando la </w:t>
      </w:r>
      <w:r w:rsidRPr="00216AE4">
        <w:rPr>
          <w:rFonts w:ascii="Arial" w:hAnsi="Arial" w:cs="Arial"/>
          <w:b/>
          <w:bCs/>
          <w:color w:val="000000"/>
          <w:sz w:val="22"/>
          <w:szCs w:val="22"/>
          <w:lang w:val="es-BO" w:eastAsia="es-BO"/>
        </w:rPr>
        <w:t xml:space="preserve">ENTIDAD </w:t>
      </w:r>
      <w:r w:rsidRPr="00216AE4">
        <w:rPr>
          <w:rFonts w:ascii="Arial" w:hAnsi="Arial" w:cs="Arial"/>
          <w:color w:val="000000"/>
          <w:sz w:val="22"/>
          <w:szCs w:val="22"/>
          <w:lang w:val="es-BO" w:eastAsia="es-BO"/>
        </w:rPr>
        <w:t>no haya realizado ninguna recepción satisfactoria.</w:t>
      </w:r>
    </w:p>
    <w:p w14:paraId="78840A18" w14:textId="77777777" w:rsidR="00216AE4" w:rsidRPr="00216AE4" w:rsidRDefault="00216AE4" w:rsidP="00216AE4">
      <w:pPr>
        <w:widowControl w:val="0"/>
        <w:ind w:left="709"/>
        <w:jc w:val="both"/>
        <w:rPr>
          <w:rFonts w:ascii="Arial" w:hAnsi="Arial" w:cs="Arial"/>
          <w:color w:val="000000"/>
          <w:sz w:val="22"/>
          <w:szCs w:val="22"/>
          <w:lang w:val="es-BO" w:eastAsia="es-BO"/>
        </w:rPr>
      </w:pPr>
    </w:p>
    <w:p w14:paraId="7C843107" w14:textId="77777777" w:rsidR="00216AE4" w:rsidRPr="00216AE4" w:rsidRDefault="00216AE4" w:rsidP="00216AE4">
      <w:pPr>
        <w:widowControl w:val="0"/>
        <w:ind w:left="709"/>
        <w:jc w:val="both"/>
        <w:rPr>
          <w:rFonts w:ascii="Arial" w:hAnsi="Arial" w:cs="Arial"/>
          <w:color w:val="000000"/>
          <w:sz w:val="22"/>
          <w:szCs w:val="22"/>
          <w:lang w:val="es-BO" w:eastAsia="es-BO"/>
        </w:rPr>
      </w:pPr>
      <w:r w:rsidRPr="00216AE4">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w:t>
      </w:r>
      <w:r w:rsidRPr="00216AE4">
        <w:rPr>
          <w:rFonts w:ascii="Arial" w:hAnsi="Arial" w:cs="Arial"/>
          <w:b/>
          <w:color w:val="000000"/>
          <w:sz w:val="22"/>
          <w:szCs w:val="22"/>
          <w:lang w:val="es-BO" w:eastAsia="es-BO"/>
        </w:rPr>
        <w:t>BIENES</w:t>
      </w:r>
      <w:r w:rsidRPr="00216AE4">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216AE4">
        <w:rPr>
          <w:rFonts w:ascii="Arial" w:hAnsi="Arial" w:cs="Arial"/>
          <w:b/>
          <w:color w:val="000000"/>
          <w:sz w:val="22"/>
          <w:szCs w:val="22"/>
          <w:lang w:val="es-BO" w:eastAsia="es-BO"/>
        </w:rPr>
        <w:t>BIENES</w:t>
      </w:r>
      <w:r w:rsidRPr="00216AE4">
        <w:rPr>
          <w:rFonts w:ascii="Arial" w:hAnsi="Arial" w:cs="Arial"/>
          <w:color w:val="000000"/>
          <w:sz w:val="22"/>
          <w:szCs w:val="22"/>
          <w:lang w:val="es-BO" w:eastAsia="es-BO"/>
        </w:rPr>
        <w:t xml:space="preserve"> de una sola entrega, procederá la resolución parcial cuando la </w:t>
      </w:r>
      <w:r w:rsidRPr="00216AE4">
        <w:rPr>
          <w:rFonts w:ascii="Arial" w:hAnsi="Arial" w:cs="Arial"/>
          <w:b/>
          <w:color w:val="000000"/>
          <w:sz w:val="22"/>
          <w:szCs w:val="22"/>
          <w:lang w:val="es-BO" w:eastAsia="es-BO"/>
        </w:rPr>
        <w:t>ENTIDAD</w:t>
      </w:r>
      <w:r w:rsidRPr="00216AE4">
        <w:rPr>
          <w:rFonts w:ascii="Arial" w:hAnsi="Arial" w:cs="Arial"/>
          <w:color w:val="000000"/>
          <w:sz w:val="22"/>
          <w:szCs w:val="22"/>
          <w:lang w:val="es-BO" w:eastAsia="es-BO"/>
        </w:rPr>
        <w:t xml:space="preserve"> haya efectivizado la recepción de una parcialidad de los </w:t>
      </w:r>
      <w:r w:rsidRPr="00216AE4">
        <w:rPr>
          <w:rFonts w:ascii="Arial" w:hAnsi="Arial" w:cs="Arial"/>
          <w:b/>
          <w:color w:val="000000"/>
          <w:sz w:val="22"/>
          <w:szCs w:val="22"/>
          <w:lang w:val="es-BO" w:eastAsia="es-BO"/>
        </w:rPr>
        <w:t>BIENES</w:t>
      </w:r>
      <w:r w:rsidRPr="00216AE4">
        <w:rPr>
          <w:rFonts w:ascii="Arial" w:hAnsi="Arial" w:cs="Arial"/>
          <w:color w:val="000000"/>
          <w:sz w:val="22"/>
          <w:szCs w:val="22"/>
          <w:lang w:val="es-BO" w:eastAsia="es-BO"/>
        </w:rPr>
        <w:t>, de manera excepcional, conforme lo establecido en el presente contrato.</w:t>
      </w:r>
    </w:p>
    <w:p w14:paraId="7659D28D" w14:textId="77777777" w:rsidR="00216AE4" w:rsidRPr="00216AE4" w:rsidRDefault="00216AE4" w:rsidP="00216AE4">
      <w:pPr>
        <w:widowControl w:val="0"/>
        <w:ind w:left="709"/>
        <w:jc w:val="both"/>
        <w:rPr>
          <w:rFonts w:ascii="Arial" w:hAnsi="Arial" w:cs="Arial"/>
          <w:sz w:val="22"/>
          <w:szCs w:val="22"/>
          <w:lang w:val="es-BO"/>
        </w:rPr>
      </w:pPr>
    </w:p>
    <w:p w14:paraId="6EEF528C" w14:textId="77777777" w:rsidR="00216AE4" w:rsidRPr="00216AE4" w:rsidRDefault="00216AE4" w:rsidP="00216AE4">
      <w:pPr>
        <w:widowControl w:val="0"/>
        <w:ind w:left="709"/>
        <w:jc w:val="both"/>
        <w:rPr>
          <w:rFonts w:ascii="Arial" w:hAnsi="Arial" w:cs="Arial"/>
          <w:b/>
          <w:sz w:val="22"/>
          <w:szCs w:val="22"/>
          <w:lang w:val="es-BO"/>
        </w:rPr>
      </w:pPr>
      <w:r w:rsidRPr="00216AE4">
        <w:rPr>
          <w:rFonts w:ascii="Arial" w:hAnsi="Arial" w:cs="Arial"/>
          <w:sz w:val="22"/>
          <w:szCs w:val="22"/>
          <w:lang w:val="es-BO"/>
        </w:rPr>
        <w:t xml:space="preserve">Si en cualquier momento antes de la terminación de la provisión o entrega de los </w:t>
      </w:r>
      <w:r w:rsidRPr="00216AE4">
        <w:rPr>
          <w:rFonts w:ascii="Arial" w:hAnsi="Arial" w:cs="Arial"/>
          <w:b/>
          <w:sz w:val="22"/>
          <w:szCs w:val="22"/>
          <w:lang w:val="es-BO"/>
        </w:rPr>
        <w:t>BIENES</w:t>
      </w:r>
      <w:r w:rsidRPr="00216AE4">
        <w:rPr>
          <w:rFonts w:ascii="Arial" w:hAnsi="Arial" w:cs="Arial"/>
          <w:sz w:val="22"/>
          <w:szCs w:val="22"/>
          <w:lang w:val="es-BO"/>
        </w:rPr>
        <w:t xml:space="preserve"> objeto del Contrato, el</w:t>
      </w:r>
      <w:r w:rsidRPr="00216AE4">
        <w:rPr>
          <w:rFonts w:ascii="Arial" w:hAnsi="Arial" w:cs="Arial"/>
          <w:b/>
          <w:sz w:val="22"/>
          <w:szCs w:val="22"/>
          <w:lang w:val="es-BO"/>
        </w:rPr>
        <w:t xml:space="preserve"> PROVEEDOR, </w:t>
      </w:r>
      <w:r w:rsidRPr="00216AE4">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3EB147" w14:textId="77777777" w:rsidR="00216AE4" w:rsidRPr="00216AE4" w:rsidRDefault="00216AE4" w:rsidP="00216AE4">
      <w:pPr>
        <w:widowControl w:val="0"/>
        <w:ind w:left="709"/>
        <w:jc w:val="both"/>
        <w:rPr>
          <w:rFonts w:ascii="Arial" w:hAnsi="Arial" w:cs="Arial"/>
          <w:b/>
          <w:sz w:val="22"/>
          <w:szCs w:val="22"/>
          <w:lang w:val="es-BO"/>
        </w:rPr>
      </w:pPr>
    </w:p>
    <w:p w14:paraId="7623EAB3" w14:textId="77777777" w:rsidR="00216AE4" w:rsidRPr="00216AE4" w:rsidRDefault="00216AE4" w:rsidP="00216AE4">
      <w:pPr>
        <w:widowControl w:val="0"/>
        <w:ind w:left="709"/>
        <w:jc w:val="both"/>
        <w:rPr>
          <w:rFonts w:ascii="Arial" w:hAnsi="Arial" w:cs="Arial"/>
          <w:b/>
          <w:sz w:val="22"/>
          <w:szCs w:val="22"/>
          <w:lang w:val="es-BO"/>
        </w:rPr>
      </w:pPr>
      <w:r w:rsidRPr="00216AE4">
        <w:rPr>
          <w:rFonts w:ascii="Arial" w:hAnsi="Arial" w:cs="Arial"/>
          <w:sz w:val="22"/>
          <w:szCs w:val="22"/>
          <w:lang w:val="es-BO"/>
        </w:rPr>
        <w:t xml:space="preserve">La </w:t>
      </w:r>
      <w:r w:rsidRPr="00216AE4">
        <w:rPr>
          <w:rFonts w:ascii="Arial" w:hAnsi="Arial" w:cs="Arial"/>
          <w:b/>
          <w:sz w:val="22"/>
          <w:szCs w:val="22"/>
          <w:lang w:val="es-BO"/>
        </w:rPr>
        <w:t>ENTIDAD</w:t>
      </w:r>
      <w:r w:rsidRPr="00216AE4">
        <w:rPr>
          <w:rFonts w:ascii="Arial" w:hAnsi="Arial" w:cs="Arial"/>
          <w:sz w:val="22"/>
          <w:szCs w:val="22"/>
          <w:lang w:val="es-BO"/>
        </w:rPr>
        <w:t>, previa evaluación y aceptación de la solicitud</w:t>
      </w:r>
      <w:r w:rsidRPr="00216AE4">
        <w:rPr>
          <w:rFonts w:ascii="Arial" w:hAnsi="Arial" w:cs="Arial"/>
          <w:b/>
          <w:sz w:val="22"/>
          <w:szCs w:val="22"/>
          <w:lang w:val="es-BO"/>
        </w:rPr>
        <w:t xml:space="preserve">, </w:t>
      </w:r>
      <w:r w:rsidRPr="00216AE4">
        <w:rPr>
          <w:rFonts w:ascii="Arial" w:hAnsi="Arial" w:cs="Arial"/>
          <w:sz w:val="22"/>
          <w:szCs w:val="22"/>
          <w:lang w:val="es-BO"/>
        </w:rPr>
        <w:t xml:space="preserve">mediante carta notariada dirigida al </w:t>
      </w:r>
      <w:r w:rsidRPr="00216AE4">
        <w:rPr>
          <w:rFonts w:ascii="Arial" w:hAnsi="Arial" w:cs="Arial"/>
          <w:b/>
          <w:sz w:val="22"/>
          <w:szCs w:val="22"/>
          <w:lang w:val="es-BO"/>
        </w:rPr>
        <w:t xml:space="preserve">PROVEEDOR, </w:t>
      </w:r>
      <w:r w:rsidRPr="00216AE4">
        <w:rPr>
          <w:rFonts w:ascii="Arial" w:hAnsi="Arial" w:cs="Arial"/>
          <w:sz w:val="22"/>
          <w:szCs w:val="22"/>
          <w:lang w:val="es-BO"/>
        </w:rPr>
        <w:t xml:space="preserve">suspenderá la ejecución y resolverá el Contrato total o parcialmente. A la entrega de dicha comunicación oficial de resolución, el </w:t>
      </w:r>
      <w:r w:rsidRPr="00216AE4">
        <w:rPr>
          <w:rFonts w:ascii="Arial" w:hAnsi="Arial" w:cs="Arial"/>
          <w:b/>
          <w:sz w:val="22"/>
          <w:szCs w:val="22"/>
          <w:lang w:val="es-BO"/>
        </w:rPr>
        <w:t xml:space="preserve">PROVEEDOR </w:t>
      </w:r>
      <w:r w:rsidRPr="00216AE4">
        <w:rPr>
          <w:rFonts w:ascii="Arial" w:hAnsi="Arial" w:cs="Arial"/>
          <w:sz w:val="22"/>
          <w:szCs w:val="22"/>
          <w:lang w:val="es-BO"/>
        </w:rPr>
        <w:t xml:space="preserve">suspenderá la ejecución del contrato de acuerdo a las instrucciones escritas que al efecto emita la </w:t>
      </w:r>
      <w:r w:rsidRPr="00216AE4">
        <w:rPr>
          <w:rFonts w:ascii="Arial" w:hAnsi="Arial" w:cs="Arial"/>
          <w:b/>
          <w:sz w:val="22"/>
          <w:szCs w:val="22"/>
          <w:lang w:val="es-BO"/>
        </w:rPr>
        <w:t>ENTIDAD.</w:t>
      </w:r>
    </w:p>
    <w:p w14:paraId="5AEFC33F" w14:textId="77777777" w:rsidR="00216AE4" w:rsidRPr="00216AE4" w:rsidRDefault="00216AE4" w:rsidP="00216AE4">
      <w:pPr>
        <w:widowControl w:val="0"/>
        <w:ind w:left="709"/>
        <w:jc w:val="both"/>
        <w:rPr>
          <w:rFonts w:ascii="Arial" w:hAnsi="Arial" w:cs="Arial"/>
          <w:b/>
          <w:sz w:val="22"/>
          <w:szCs w:val="22"/>
          <w:lang w:val="es-BO"/>
        </w:rPr>
      </w:pPr>
    </w:p>
    <w:p w14:paraId="3B222938" w14:textId="77777777" w:rsidR="00216AE4" w:rsidRPr="00216AE4" w:rsidRDefault="00216AE4" w:rsidP="00216AE4">
      <w:pPr>
        <w:widowControl w:val="0"/>
        <w:ind w:left="709"/>
        <w:jc w:val="both"/>
        <w:rPr>
          <w:rFonts w:ascii="Arial" w:hAnsi="Arial" w:cs="Arial"/>
          <w:sz w:val="22"/>
          <w:szCs w:val="22"/>
          <w:lang w:val="es-BO"/>
        </w:rPr>
      </w:pPr>
      <w:r w:rsidRPr="00216AE4">
        <w:rPr>
          <w:rFonts w:ascii="Arial" w:hAnsi="Arial" w:cs="Arial"/>
          <w:sz w:val="22"/>
          <w:szCs w:val="22"/>
          <w:lang w:val="es-BO"/>
        </w:rPr>
        <w:t xml:space="preserve">Asimismo, si la </w:t>
      </w:r>
      <w:r w:rsidRPr="00216AE4">
        <w:rPr>
          <w:rFonts w:ascii="Arial" w:hAnsi="Arial" w:cs="Arial"/>
          <w:b/>
          <w:sz w:val="22"/>
          <w:szCs w:val="22"/>
          <w:lang w:val="es-BO"/>
        </w:rPr>
        <w:t>ENTIDAD</w:t>
      </w:r>
      <w:r w:rsidRPr="00216AE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16AE4">
        <w:rPr>
          <w:rFonts w:ascii="Arial" w:hAnsi="Arial" w:cs="Arial"/>
          <w:b/>
          <w:sz w:val="22"/>
          <w:szCs w:val="22"/>
          <w:lang w:val="es-BO"/>
        </w:rPr>
        <w:t>CONTRATO</w:t>
      </w:r>
      <w:r w:rsidRPr="00216AE4">
        <w:rPr>
          <w:rFonts w:ascii="Arial" w:hAnsi="Arial" w:cs="Arial"/>
          <w:sz w:val="22"/>
          <w:szCs w:val="22"/>
          <w:lang w:val="es-BO"/>
        </w:rPr>
        <w:t xml:space="preserve"> total o parcialmente.</w:t>
      </w:r>
    </w:p>
    <w:p w14:paraId="28942150" w14:textId="77777777" w:rsidR="00216AE4" w:rsidRPr="00216AE4" w:rsidRDefault="00216AE4" w:rsidP="00216AE4">
      <w:pPr>
        <w:widowControl w:val="0"/>
        <w:ind w:left="709"/>
        <w:jc w:val="both"/>
        <w:rPr>
          <w:rFonts w:ascii="Arial" w:hAnsi="Arial" w:cs="Arial"/>
          <w:b/>
          <w:sz w:val="22"/>
          <w:szCs w:val="22"/>
          <w:lang w:val="es-BO"/>
        </w:rPr>
      </w:pPr>
    </w:p>
    <w:p w14:paraId="55CEB6FA" w14:textId="77777777" w:rsidR="00216AE4" w:rsidRPr="00216AE4" w:rsidRDefault="00216AE4" w:rsidP="00216AE4">
      <w:pPr>
        <w:widowControl w:val="0"/>
        <w:ind w:left="709"/>
        <w:jc w:val="both"/>
        <w:rPr>
          <w:rFonts w:ascii="Arial" w:hAnsi="Arial" w:cs="Arial"/>
          <w:b/>
          <w:sz w:val="22"/>
          <w:szCs w:val="22"/>
          <w:lang w:val="es-BO"/>
        </w:rPr>
      </w:pPr>
      <w:r w:rsidRPr="00216AE4">
        <w:rPr>
          <w:rFonts w:ascii="Arial" w:hAnsi="Arial" w:cs="Arial"/>
          <w:sz w:val="22"/>
          <w:szCs w:val="22"/>
          <w:lang w:val="es-BO"/>
        </w:rPr>
        <w:t xml:space="preserve">Se liquidarán los saldos correspondientes para el cierre de la adquisición y algunos otros gastos que a juicio de la </w:t>
      </w:r>
      <w:r w:rsidRPr="00216AE4">
        <w:rPr>
          <w:rFonts w:ascii="Arial" w:hAnsi="Arial" w:cs="Arial"/>
          <w:b/>
          <w:sz w:val="22"/>
          <w:szCs w:val="22"/>
          <w:lang w:val="es-BO"/>
        </w:rPr>
        <w:t xml:space="preserve">ENTIDAD </w:t>
      </w:r>
      <w:r w:rsidRPr="00216AE4">
        <w:rPr>
          <w:rFonts w:ascii="Arial" w:hAnsi="Arial" w:cs="Arial"/>
          <w:sz w:val="22"/>
          <w:szCs w:val="22"/>
          <w:lang w:val="es-BO"/>
        </w:rPr>
        <w:t xml:space="preserve">fueran considerados sujetos a reembolso al </w:t>
      </w:r>
      <w:r w:rsidRPr="00216AE4">
        <w:rPr>
          <w:rFonts w:ascii="Arial" w:hAnsi="Arial" w:cs="Arial"/>
          <w:b/>
          <w:sz w:val="22"/>
          <w:szCs w:val="22"/>
          <w:lang w:val="es-BO"/>
        </w:rPr>
        <w:t>PROVEEDOR</w:t>
      </w:r>
      <w:r w:rsidRPr="00216AE4">
        <w:rPr>
          <w:rFonts w:ascii="Arial" w:hAnsi="Arial" w:cs="Arial"/>
          <w:sz w:val="22"/>
          <w:szCs w:val="22"/>
          <w:lang w:val="es-BO"/>
        </w:rPr>
        <w:t>.</w:t>
      </w:r>
    </w:p>
    <w:p w14:paraId="764E8882" w14:textId="77777777" w:rsidR="00216AE4" w:rsidRPr="00216AE4" w:rsidRDefault="00216AE4" w:rsidP="00216AE4">
      <w:pPr>
        <w:widowControl w:val="0"/>
        <w:ind w:left="709"/>
        <w:jc w:val="both"/>
        <w:rPr>
          <w:rFonts w:ascii="Arial" w:hAnsi="Arial" w:cs="Arial"/>
          <w:b/>
          <w:sz w:val="22"/>
          <w:szCs w:val="22"/>
          <w:lang w:val="es-BO"/>
        </w:rPr>
      </w:pPr>
    </w:p>
    <w:p w14:paraId="3DD7CE73" w14:textId="77777777" w:rsidR="00216AE4" w:rsidRPr="00216AE4" w:rsidRDefault="00216AE4" w:rsidP="00216AE4">
      <w:pPr>
        <w:widowControl w:val="0"/>
        <w:ind w:left="709"/>
        <w:jc w:val="both"/>
        <w:rPr>
          <w:rFonts w:ascii="Arial" w:hAnsi="Arial" w:cs="Arial"/>
          <w:b/>
          <w:sz w:val="22"/>
          <w:szCs w:val="22"/>
          <w:lang w:val="es-BO"/>
        </w:rPr>
      </w:pPr>
      <w:r w:rsidRPr="00216AE4">
        <w:rPr>
          <w:rFonts w:ascii="Arial" w:hAnsi="Arial" w:cs="Arial"/>
          <w:sz w:val="22"/>
          <w:szCs w:val="22"/>
          <w:lang w:val="es-BO"/>
        </w:rPr>
        <w:t>Una vez efectivizada la Resolución del contrato, las partes procederán a realizar la liquidación del contrato.</w:t>
      </w:r>
    </w:p>
    <w:p w14:paraId="1B17E8EC" w14:textId="77777777" w:rsidR="00216AE4" w:rsidRPr="00216AE4" w:rsidRDefault="00216AE4" w:rsidP="00216AE4">
      <w:pPr>
        <w:widowControl w:val="0"/>
        <w:jc w:val="both"/>
        <w:rPr>
          <w:rFonts w:ascii="Arial" w:hAnsi="Arial" w:cs="Arial"/>
          <w:sz w:val="22"/>
          <w:szCs w:val="22"/>
          <w:lang w:val="es-BO"/>
        </w:rPr>
      </w:pPr>
    </w:p>
    <w:p w14:paraId="7F4F62B9" w14:textId="77777777" w:rsidR="00216AE4" w:rsidRPr="00216AE4" w:rsidRDefault="00216AE4" w:rsidP="00216AE4">
      <w:pPr>
        <w:widowControl w:val="0"/>
        <w:autoSpaceDE w:val="0"/>
        <w:autoSpaceDN w:val="0"/>
        <w:adjustRightInd w:val="0"/>
        <w:jc w:val="both"/>
        <w:rPr>
          <w:rFonts w:ascii="Arial" w:hAnsi="Arial" w:cs="Arial"/>
          <w:b/>
          <w:bCs/>
          <w:sz w:val="22"/>
          <w:szCs w:val="22"/>
          <w:lang w:val="es-BO"/>
        </w:rPr>
      </w:pPr>
      <w:r w:rsidRPr="00216AE4">
        <w:rPr>
          <w:rFonts w:ascii="Arial" w:hAnsi="Arial" w:cs="Arial"/>
          <w:b/>
          <w:sz w:val="22"/>
          <w:szCs w:val="22"/>
          <w:lang w:val="es-BO"/>
        </w:rPr>
        <w:t>CLÁUSULA VIGÉSIMA QUINTA</w:t>
      </w:r>
      <w:r w:rsidRPr="00216AE4">
        <w:rPr>
          <w:rFonts w:ascii="Arial" w:hAnsi="Arial" w:cs="Arial"/>
          <w:b/>
          <w:bCs/>
          <w:sz w:val="22"/>
          <w:szCs w:val="22"/>
          <w:lang w:val="es-BO"/>
        </w:rPr>
        <w:t xml:space="preserve">.- (SOLUCIÓN DE CONTROVERSIAS) </w:t>
      </w:r>
      <w:r w:rsidRPr="00216AE4">
        <w:rPr>
          <w:rFonts w:ascii="Arial" w:hAnsi="Arial" w:cs="Arial"/>
          <w:bCs/>
          <w:sz w:val="22"/>
          <w:szCs w:val="22"/>
          <w:lang w:val="es-BO"/>
        </w:rPr>
        <w:t xml:space="preserve">En caso de surgir </w:t>
      </w:r>
      <w:r w:rsidRPr="00216AE4">
        <w:rPr>
          <w:rFonts w:ascii="Arial" w:hAnsi="Arial" w:cs="Arial"/>
          <w:bCs/>
          <w:sz w:val="22"/>
          <w:szCs w:val="22"/>
          <w:lang w:val="es-BO"/>
        </w:rPr>
        <w:lastRenderedPageBreak/>
        <w:t>controversias sobre los derechos y obligaciones u otros aspectos propios de la ejecución del presente contrato</w:t>
      </w:r>
      <w:r w:rsidRPr="00216AE4">
        <w:rPr>
          <w:rFonts w:ascii="Arial" w:hAnsi="Arial" w:cs="Arial"/>
          <w:bCs/>
          <w:sz w:val="22"/>
          <w:szCs w:val="22"/>
        </w:rPr>
        <w:t xml:space="preserve">, </w:t>
      </w:r>
      <w:r w:rsidRPr="00216AE4">
        <w:rPr>
          <w:rFonts w:ascii="Arial" w:hAnsi="Arial" w:cs="Arial"/>
          <w:bCs/>
          <w:sz w:val="22"/>
          <w:szCs w:val="22"/>
          <w:lang w:val="es-BO"/>
        </w:rPr>
        <w:t xml:space="preserve">las </w:t>
      </w:r>
      <w:r w:rsidRPr="00216AE4">
        <w:rPr>
          <w:rFonts w:ascii="Arial" w:hAnsi="Arial" w:cs="Arial"/>
          <w:b/>
          <w:bCs/>
          <w:sz w:val="22"/>
          <w:szCs w:val="22"/>
          <w:lang w:val="es-BO"/>
        </w:rPr>
        <w:t xml:space="preserve">PARTES </w:t>
      </w:r>
      <w:r w:rsidRPr="00216AE4">
        <w:rPr>
          <w:rFonts w:ascii="Arial" w:hAnsi="Arial" w:cs="Arial"/>
          <w:bCs/>
          <w:sz w:val="22"/>
          <w:szCs w:val="22"/>
          <w:lang w:val="es-BO"/>
        </w:rPr>
        <w:t>acudirán a la jurisdicción prevista en el ordenamiento jurídico para los contratos administrativos.</w:t>
      </w:r>
    </w:p>
    <w:p w14:paraId="238B4DDE" w14:textId="77777777" w:rsidR="00216AE4" w:rsidRPr="00216AE4" w:rsidRDefault="00216AE4" w:rsidP="00216AE4">
      <w:pPr>
        <w:jc w:val="both"/>
        <w:rPr>
          <w:rFonts w:ascii="Arial" w:hAnsi="Arial" w:cs="Arial"/>
          <w:b/>
          <w:bCs/>
          <w:sz w:val="22"/>
          <w:szCs w:val="22"/>
        </w:rPr>
      </w:pPr>
    </w:p>
    <w:p w14:paraId="3236FE76" w14:textId="77777777" w:rsidR="00216AE4" w:rsidRPr="00216AE4" w:rsidRDefault="00216AE4" w:rsidP="00216AE4">
      <w:pPr>
        <w:jc w:val="both"/>
        <w:rPr>
          <w:rFonts w:ascii="Arial" w:hAnsi="Arial" w:cs="Arial"/>
          <w:b/>
          <w:sz w:val="22"/>
          <w:szCs w:val="22"/>
          <w:lang w:val="es-ES_tradnl"/>
        </w:rPr>
      </w:pPr>
      <w:r w:rsidRPr="00216AE4">
        <w:rPr>
          <w:rFonts w:ascii="Arial" w:hAnsi="Arial" w:cs="Arial"/>
          <w:b/>
          <w:sz w:val="22"/>
          <w:szCs w:val="22"/>
          <w:lang w:val="es-BO"/>
        </w:rPr>
        <w:t xml:space="preserve">CLÁUSULA VIGÉSIMA SEXTA.- </w:t>
      </w:r>
      <w:r w:rsidRPr="00216AE4">
        <w:rPr>
          <w:rFonts w:ascii="Arial" w:hAnsi="Arial" w:cs="Arial"/>
          <w:b/>
          <w:sz w:val="22"/>
          <w:szCs w:val="22"/>
          <w:lang w:val="es-ES_tradnl"/>
        </w:rPr>
        <w:t xml:space="preserve">(RECEPCIÓN DE LOS BIENES) </w:t>
      </w:r>
      <w:r w:rsidRPr="00216AE4">
        <w:rPr>
          <w:rFonts w:ascii="Arial" w:hAnsi="Arial" w:cs="Arial"/>
          <w:sz w:val="22"/>
          <w:szCs w:val="22"/>
          <w:lang w:val="es-BO"/>
        </w:rPr>
        <w:t xml:space="preserve">Dentro del plazo previsto para la entrega, se realizará las actividades para la Recepción de los </w:t>
      </w:r>
      <w:r w:rsidRPr="00216AE4">
        <w:rPr>
          <w:rFonts w:ascii="Arial" w:hAnsi="Arial" w:cs="Arial"/>
          <w:b/>
          <w:sz w:val="22"/>
          <w:szCs w:val="22"/>
          <w:lang w:val="es-BO"/>
        </w:rPr>
        <w:t>BIENES</w:t>
      </w:r>
      <w:r w:rsidRPr="00216AE4">
        <w:rPr>
          <w:rFonts w:ascii="Arial" w:hAnsi="Arial" w:cs="Arial"/>
          <w:sz w:val="22"/>
          <w:szCs w:val="22"/>
          <w:lang w:val="es-BO"/>
        </w:rPr>
        <w:t>.</w:t>
      </w:r>
    </w:p>
    <w:p w14:paraId="02CCD348" w14:textId="77777777" w:rsidR="00216AE4" w:rsidRPr="00216AE4" w:rsidRDefault="00216AE4" w:rsidP="00216AE4">
      <w:pPr>
        <w:jc w:val="both"/>
        <w:rPr>
          <w:rFonts w:ascii="Arial" w:hAnsi="Arial" w:cs="Arial"/>
          <w:b/>
          <w:sz w:val="22"/>
          <w:szCs w:val="22"/>
          <w:lang w:val="es-BO"/>
        </w:rPr>
      </w:pPr>
    </w:p>
    <w:p w14:paraId="06D21F8A" w14:textId="77777777" w:rsidR="00216AE4" w:rsidRPr="00216AE4" w:rsidRDefault="00216AE4" w:rsidP="00216AE4">
      <w:pPr>
        <w:jc w:val="both"/>
        <w:rPr>
          <w:rFonts w:ascii="Arial" w:hAnsi="Arial" w:cs="Arial"/>
          <w:sz w:val="22"/>
          <w:szCs w:val="22"/>
          <w:lang w:val="es-BO"/>
        </w:rPr>
      </w:pPr>
      <w:r w:rsidRPr="00216AE4">
        <w:rPr>
          <w:rFonts w:ascii="Arial" w:hAnsi="Arial" w:cs="Arial"/>
          <w:sz w:val="22"/>
          <w:szCs w:val="22"/>
          <w:lang w:val="es-BO"/>
        </w:rPr>
        <w:t xml:space="preserve">El Responsable o Comisión de Recepción debe verificar si los </w:t>
      </w:r>
      <w:r w:rsidRPr="00216AE4">
        <w:rPr>
          <w:rFonts w:ascii="Arial" w:hAnsi="Arial" w:cs="Arial"/>
          <w:b/>
          <w:sz w:val="22"/>
          <w:szCs w:val="22"/>
          <w:lang w:val="es-BO"/>
        </w:rPr>
        <w:t xml:space="preserve">BIENES </w:t>
      </w:r>
      <w:r w:rsidRPr="00216AE4">
        <w:rPr>
          <w:rFonts w:ascii="Arial" w:hAnsi="Arial" w:cs="Arial"/>
          <w:sz w:val="22"/>
          <w:szCs w:val="22"/>
          <w:lang w:val="es-BO"/>
        </w:rPr>
        <w:t xml:space="preserve">entregados concuerdan plenamente con las Especificaciones Técnicas de la propuesta adjudicada y el Contrato. </w:t>
      </w:r>
    </w:p>
    <w:p w14:paraId="4610B552" w14:textId="77777777" w:rsidR="00216AE4" w:rsidRPr="00216AE4" w:rsidRDefault="00216AE4" w:rsidP="00216AE4">
      <w:pPr>
        <w:jc w:val="both"/>
        <w:rPr>
          <w:rFonts w:ascii="Arial" w:hAnsi="Arial" w:cs="Arial"/>
          <w:sz w:val="22"/>
          <w:szCs w:val="22"/>
          <w:lang w:val="es-BO"/>
        </w:rPr>
      </w:pPr>
    </w:p>
    <w:p w14:paraId="0A08E080" w14:textId="77777777" w:rsidR="00216AE4" w:rsidRPr="00216AE4" w:rsidRDefault="00216AE4" w:rsidP="00216AE4">
      <w:pPr>
        <w:jc w:val="both"/>
        <w:rPr>
          <w:rFonts w:ascii="Arial" w:hAnsi="Arial" w:cs="Arial"/>
          <w:sz w:val="22"/>
          <w:szCs w:val="22"/>
          <w:lang w:val="es-BO"/>
        </w:rPr>
      </w:pPr>
      <w:r w:rsidRPr="00216AE4">
        <w:rPr>
          <w:rFonts w:ascii="Arial" w:hAnsi="Arial" w:cs="Arial"/>
          <w:sz w:val="22"/>
          <w:szCs w:val="22"/>
          <w:lang w:val="es-BO"/>
        </w:rPr>
        <w:t xml:space="preserve">Si el plazo de entrega coincide con días sábados, domingos o feriados, la recepción de los </w:t>
      </w:r>
      <w:r w:rsidRPr="00216AE4">
        <w:rPr>
          <w:rFonts w:ascii="Arial" w:hAnsi="Arial" w:cs="Arial"/>
          <w:b/>
          <w:sz w:val="22"/>
          <w:szCs w:val="22"/>
          <w:lang w:val="es-BO"/>
        </w:rPr>
        <w:t>BIENES</w:t>
      </w:r>
      <w:r w:rsidRPr="00216AE4">
        <w:rPr>
          <w:rFonts w:ascii="Arial" w:hAnsi="Arial" w:cs="Arial"/>
          <w:sz w:val="22"/>
          <w:szCs w:val="22"/>
          <w:lang w:val="es-BO"/>
        </w:rPr>
        <w:t xml:space="preserve"> objeto del presente contrato deberán ser trasladados al siguiente día hábil administrativo.</w:t>
      </w:r>
    </w:p>
    <w:p w14:paraId="11995144" w14:textId="77777777" w:rsidR="00216AE4" w:rsidRPr="00216AE4" w:rsidRDefault="00216AE4" w:rsidP="00216AE4">
      <w:pPr>
        <w:jc w:val="both"/>
        <w:rPr>
          <w:rFonts w:ascii="Arial" w:hAnsi="Arial" w:cs="Arial"/>
          <w:sz w:val="22"/>
          <w:szCs w:val="22"/>
          <w:lang w:val="es-BO"/>
        </w:rPr>
      </w:pPr>
    </w:p>
    <w:p w14:paraId="41CF4B1C" w14:textId="77777777" w:rsidR="00216AE4" w:rsidRPr="00216AE4" w:rsidRDefault="00216AE4" w:rsidP="00216AE4">
      <w:pPr>
        <w:jc w:val="both"/>
        <w:rPr>
          <w:rFonts w:ascii="Arial" w:hAnsi="Arial" w:cs="Arial"/>
          <w:sz w:val="22"/>
          <w:szCs w:val="22"/>
          <w:lang w:val="es-BO"/>
        </w:rPr>
      </w:pPr>
      <w:r w:rsidRPr="00216AE4">
        <w:rPr>
          <w:rFonts w:ascii="Arial" w:hAnsi="Arial" w:cs="Arial"/>
          <w:sz w:val="22"/>
          <w:szCs w:val="22"/>
          <w:lang w:val="es-BO"/>
        </w:rPr>
        <w:t>Del acto de recepción de la entrega se levantará un Acta de Recepción, que es un documento diferente al registro de ingreso o almacenes, posterior a la recepción del Informe Técnico de Pruebas Integrales.</w:t>
      </w:r>
    </w:p>
    <w:p w14:paraId="48814DDC" w14:textId="77777777" w:rsidR="00216AE4" w:rsidRPr="00216AE4" w:rsidRDefault="00216AE4" w:rsidP="00216AE4">
      <w:pPr>
        <w:jc w:val="both"/>
        <w:rPr>
          <w:rFonts w:ascii="Arial" w:hAnsi="Arial" w:cs="Arial"/>
          <w:sz w:val="22"/>
          <w:szCs w:val="22"/>
          <w:lang w:val="es-BO"/>
        </w:rPr>
      </w:pPr>
    </w:p>
    <w:p w14:paraId="2394BED9" w14:textId="77777777" w:rsidR="00216AE4" w:rsidRPr="00216AE4" w:rsidRDefault="00216AE4" w:rsidP="00216AE4">
      <w:pPr>
        <w:jc w:val="both"/>
        <w:rPr>
          <w:rFonts w:ascii="Arial" w:hAnsi="Arial" w:cs="Arial"/>
          <w:sz w:val="22"/>
          <w:szCs w:val="22"/>
          <w:lang w:val="es-BO"/>
        </w:rPr>
      </w:pPr>
      <w:r w:rsidRPr="00216AE4">
        <w:rPr>
          <w:rFonts w:ascii="Arial" w:hAnsi="Arial" w:cs="Arial"/>
          <w:sz w:val="22"/>
          <w:szCs w:val="22"/>
          <w:lang w:val="es-BO"/>
        </w:rPr>
        <w:t xml:space="preserve">De manera excepcional, en caso de bienes con una sola entrega, previa solicitud del </w:t>
      </w:r>
      <w:r w:rsidRPr="00216AE4">
        <w:rPr>
          <w:rFonts w:ascii="Arial" w:hAnsi="Arial" w:cs="Arial"/>
          <w:b/>
          <w:sz w:val="22"/>
          <w:szCs w:val="22"/>
          <w:lang w:val="es-BO"/>
        </w:rPr>
        <w:t>PROVEEDOR</w:t>
      </w:r>
      <w:r w:rsidRPr="00216AE4">
        <w:rPr>
          <w:rFonts w:ascii="Arial" w:hAnsi="Arial" w:cs="Arial"/>
          <w:sz w:val="22"/>
          <w:szCs w:val="22"/>
          <w:lang w:val="es-BO"/>
        </w:rPr>
        <w:t xml:space="preserve">, el Responsable o Comisión de Recepción podrá realizar la recepción de una parcialidad de los </w:t>
      </w:r>
      <w:r w:rsidRPr="00216AE4">
        <w:rPr>
          <w:rFonts w:ascii="Arial" w:hAnsi="Arial" w:cs="Arial"/>
          <w:b/>
          <w:sz w:val="22"/>
          <w:szCs w:val="22"/>
          <w:lang w:val="es-BO"/>
        </w:rPr>
        <w:t>BIENES</w:t>
      </w:r>
      <w:r w:rsidRPr="00216AE4">
        <w:rPr>
          <w:rFonts w:ascii="Arial" w:hAnsi="Arial" w:cs="Arial"/>
          <w:sz w:val="22"/>
          <w:szCs w:val="22"/>
          <w:lang w:val="es-BO"/>
        </w:rPr>
        <w:t>; para tal efecto, la Unidad Solicitante deberá emitir un informe que justifique esta recepción.</w:t>
      </w:r>
    </w:p>
    <w:p w14:paraId="1C6A6114" w14:textId="77777777" w:rsidR="00216AE4" w:rsidRPr="00216AE4" w:rsidRDefault="00216AE4" w:rsidP="00216AE4">
      <w:pPr>
        <w:jc w:val="both"/>
        <w:rPr>
          <w:rFonts w:ascii="Arial" w:hAnsi="Arial" w:cs="Arial"/>
          <w:sz w:val="22"/>
          <w:szCs w:val="22"/>
          <w:lang w:val="es-BO"/>
        </w:rPr>
      </w:pPr>
    </w:p>
    <w:p w14:paraId="381AF25D" w14:textId="77777777" w:rsidR="00216AE4" w:rsidRPr="00216AE4" w:rsidRDefault="00216AE4" w:rsidP="00216AE4">
      <w:pPr>
        <w:jc w:val="both"/>
        <w:rPr>
          <w:rFonts w:ascii="Arial" w:hAnsi="Arial" w:cs="Arial"/>
          <w:sz w:val="22"/>
          <w:szCs w:val="22"/>
        </w:rPr>
      </w:pPr>
      <w:r w:rsidRPr="00216AE4">
        <w:rPr>
          <w:rFonts w:ascii="Arial" w:hAnsi="Arial" w:cs="Arial"/>
          <w:sz w:val="22"/>
          <w:szCs w:val="22"/>
        </w:rPr>
        <w:t xml:space="preserve">El plazo de entrega de los </w:t>
      </w:r>
      <w:r w:rsidRPr="00216AE4">
        <w:rPr>
          <w:rFonts w:ascii="Arial" w:hAnsi="Arial" w:cs="Arial"/>
          <w:b/>
          <w:sz w:val="22"/>
          <w:szCs w:val="22"/>
        </w:rPr>
        <w:t>BIENES</w:t>
      </w:r>
      <w:r w:rsidRPr="00216AE4">
        <w:rPr>
          <w:rFonts w:ascii="Arial" w:hAnsi="Arial" w:cs="Arial"/>
          <w:sz w:val="22"/>
          <w:szCs w:val="22"/>
        </w:rPr>
        <w:t xml:space="preserve">, no incluye el plazo de verificación de los </w:t>
      </w:r>
      <w:r w:rsidRPr="00216AE4">
        <w:rPr>
          <w:rFonts w:ascii="Arial" w:hAnsi="Arial" w:cs="Arial"/>
          <w:b/>
          <w:sz w:val="22"/>
          <w:szCs w:val="22"/>
        </w:rPr>
        <w:t>BIENES</w:t>
      </w:r>
      <w:r w:rsidRPr="00216AE4">
        <w:rPr>
          <w:rFonts w:ascii="Arial" w:hAnsi="Arial" w:cs="Arial"/>
          <w:sz w:val="22"/>
          <w:szCs w:val="22"/>
        </w:rPr>
        <w:t xml:space="preserve">. El plazo de sustitución de los </w:t>
      </w:r>
      <w:r w:rsidRPr="00216AE4">
        <w:rPr>
          <w:rFonts w:ascii="Arial" w:hAnsi="Arial" w:cs="Arial"/>
          <w:b/>
          <w:sz w:val="22"/>
          <w:szCs w:val="22"/>
        </w:rPr>
        <w:t xml:space="preserve">BIENES </w:t>
      </w:r>
      <w:r w:rsidRPr="00216AE4">
        <w:rPr>
          <w:rFonts w:ascii="Arial" w:hAnsi="Arial" w:cs="Arial"/>
          <w:sz w:val="22"/>
          <w:szCs w:val="22"/>
        </w:rPr>
        <w:t xml:space="preserve">que se otorgue al </w:t>
      </w:r>
      <w:r w:rsidRPr="00216AE4">
        <w:rPr>
          <w:rFonts w:ascii="Arial" w:hAnsi="Arial" w:cs="Arial"/>
          <w:b/>
          <w:sz w:val="22"/>
          <w:szCs w:val="22"/>
        </w:rPr>
        <w:t>PROVEEDOR</w:t>
      </w:r>
      <w:r w:rsidRPr="00216AE4">
        <w:rPr>
          <w:rFonts w:ascii="Arial" w:hAnsi="Arial" w:cs="Arial"/>
          <w:sz w:val="22"/>
          <w:szCs w:val="22"/>
        </w:rPr>
        <w:t xml:space="preserve">, como resultado de la verificación, no se constituye en retraso de entrega. La sustitución que no se efectivice en el plazo establecido por la </w:t>
      </w:r>
      <w:r w:rsidRPr="00216AE4">
        <w:rPr>
          <w:rFonts w:ascii="Arial" w:hAnsi="Arial" w:cs="Arial"/>
          <w:b/>
          <w:sz w:val="22"/>
          <w:szCs w:val="22"/>
        </w:rPr>
        <w:t>ENTIDAD</w:t>
      </w:r>
      <w:r w:rsidRPr="00216AE4">
        <w:rPr>
          <w:rFonts w:ascii="Arial" w:hAnsi="Arial" w:cs="Arial"/>
          <w:sz w:val="22"/>
          <w:szCs w:val="22"/>
        </w:rPr>
        <w:t xml:space="preserve">, será sujeta de aplicación de multas por día de retraso desde la fecha de entrega de los </w:t>
      </w:r>
      <w:r w:rsidRPr="00216AE4">
        <w:rPr>
          <w:rFonts w:ascii="Arial" w:hAnsi="Arial" w:cs="Arial"/>
          <w:b/>
          <w:sz w:val="22"/>
          <w:szCs w:val="22"/>
        </w:rPr>
        <w:t>BIENES.</w:t>
      </w:r>
    </w:p>
    <w:p w14:paraId="7CD0B92A" w14:textId="77777777" w:rsidR="00216AE4" w:rsidRPr="00216AE4" w:rsidRDefault="00216AE4" w:rsidP="00216AE4">
      <w:pPr>
        <w:jc w:val="both"/>
        <w:rPr>
          <w:rFonts w:ascii="Arial" w:hAnsi="Arial" w:cs="Arial"/>
          <w:sz w:val="22"/>
          <w:szCs w:val="22"/>
        </w:rPr>
      </w:pPr>
    </w:p>
    <w:p w14:paraId="6E5C8939" w14:textId="77777777" w:rsidR="00216AE4" w:rsidRPr="00216AE4" w:rsidRDefault="00216AE4" w:rsidP="00216AE4">
      <w:pPr>
        <w:jc w:val="both"/>
        <w:rPr>
          <w:rFonts w:ascii="Arial" w:hAnsi="Arial" w:cs="Arial"/>
          <w:sz w:val="22"/>
          <w:szCs w:val="22"/>
        </w:rPr>
      </w:pPr>
      <w:r w:rsidRPr="00216AE4">
        <w:rPr>
          <w:rFonts w:ascii="Arial" w:hAnsi="Arial" w:cs="Arial"/>
          <w:sz w:val="22"/>
          <w:szCs w:val="22"/>
        </w:rPr>
        <w:t xml:space="preserve">Las actividades de verificación son las siguientes: </w:t>
      </w:r>
    </w:p>
    <w:p w14:paraId="6F095168" w14:textId="77777777" w:rsidR="00216AE4" w:rsidRPr="00216AE4" w:rsidRDefault="00216AE4" w:rsidP="00216AE4">
      <w:pPr>
        <w:jc w:val="both"/>
        <w:rPr>
          <w:rFonts w:ascii="Arial" w:hAnsi="Arial" w:cs="Arial"/>
          <w:sz w:val="22"/>
          <w:szCs w:val="22"/>
        </w:rPr>
      </w:pPr>
    </w:p>
    <w:p w14:paraId="5384ECCE" w14:textId="77777777" w:rsidR="00216AE4" w:rsidRPr="00216AE4" w:rsidRDefault="00216AE4" w:rsidP="00216AE4">
      <w:pPr>
        <w:numPr>
          <w:ilvl w:val="1"/>
          <w:numId w:val="57"/>
        </w:numPr>
        <w:ind w:left="709" w:hanging="425"/>
        <w:jc w:val="both"/>
        <w:rPr>
          <w:rFonts w:ascii="Arial" w:hAnsi="Arial" w:cs="Arial"/>
          <w:sz w:val="22"/>
          <w:szCs w:val="22"/>
        </w:rPr>
      </w:pPr>
      <w:r w:rsidRPr="00216AE4">
        <w:rPr>
          <w:rFonts w:ascii="Arial" w:hAnsi="Arial" w:cs="Arial"/>
          <w:b/>
          <w:sz w:val="22"/>
          <w:szCs w:val="22"/>
        </w:rPr>
        <w:t>Recepción de bienes sujeta a verificación</w:t>
      </w:r>
      <w:proofErr w:type="gramStart"/>
      <w:r w:rsidRPr="00216AE4">
        <w:rPr>
          <w:rFonts w:ascii="Arial" w:hAnsi="Arial" w:cs="Arial"/>
          <w:b/>
          <w:sz w:val="22"/>
          <w:szCs w:val="22"/>
        </w:rPr>
        <w:t xml:space="preserve">: </w:t>
      </w:r>
      <w:r w:rsidRPr="00216AE4">
        <w:rPr>
          <w:rFonts w:ascii="Arial" w:hAnsi="Arial" w:cs="Arial"/>
          <w:sz w:val="22"/>
          <w:szCs w:val="22"/>
        </w:rPr>
        <w:t>.</w:t>
      </w:r>
      <w:proofErr w:type="gramEnd"/>
      <w:r w:rsidRPr="00216AE4">
        <w:rPr>
          <w:rFonts w:ascii="Arial" w:hAnsi="Arial" w:cs="Arial"/>
          <w:sz w:val="22"/>
          <w:szCs w:val="22"/>
        </w:rPr>
        <w:t xml:space="preserve"> El día de entrega de los bienes, la Comisión de Recepción emitirá el Acta de Recepción de los bienes sujeta a verificación.</w:t>
      </w:r>
    </w:p>
    <w:p w14:paraId="2D7D7593" w14:textId="77777777" w:rsidR="00216AE4" w:rsidRPr="00216AE4" w:rsidRDefault="00216AE4" w:rsidP="00216AE4">
      <w:pPr>
        <w:ind w:left="709"/>
        <w:jc w:val="both"/>
        <w:rPr>
          <w:rFonts w:ascii="Arial" w:hAnsi="Arial" w:cs="Arial"/>
          <w:sz w:val="22"/>
          <w:szCs w:val="22"/>
        </w:rPr>
      </w:pPr>
    </w:p>
    <w:p w14:paraId="411460F8" w14:textId="77777777" w:rsidR="00216AE4" w:rsidRPr="00216AE4" w:rsidRDefault="00216AE4" w:rsidP="00216AE4">
      <w:pPr>
        <w:numPr>
          <w:ilvl w:val="1"/>
          <w:numId w:val="57"/>
        </w:numPr>
        <w:ind w:left="709" w:hanging="425"/>
        <w:jc w:val="both"/>
        <w:rPr>
          <w:rFonts w:ascii="Arial" w:hAnsi="Arial" w:cs="Arial"/>
          <w:sz w:val="22"/>
          <w:szCs w:val="22"/>
        </w:rPr>
      </w:pPr>
      <w:r w:rsidRPr="00216AE4">
        <w:rPr>
          <w:rFonts w:ascii="Arial" w:hAnsi="Arial" w:cs="Arial"/>
          <w:b/>
          <w:sz w:val="22"/>
          <w:szCs w:val="22"/>
        </w:rPr>
        <w:t>Verificación de Características Técnicas</w:t>
      </w:r>
      <w:r w:rsidRPr="00216AE4">
        <w:rPr>
          <w:rFonts w:ascii="Arial" w:hAnsi="Arial" w:cs="Arial"/>
          <w:sz w:val="22"/>
          <w:szCs w:val="22"/>
        </w:rPr>
        <w:t xml:space="preserve">. En un plazo máximo de dos (2) días hábiles posteriores a fecha de emisión del acta de recepción de bienes sujeta a verificación, la Comisión de Recepción debe emitir el informe de la verificación de características técnicas de los bienes entregados por el </w:t>
      </w:r>
      <w:r w:rsidRPr="00216AE4">
        <w:rPr>
          <w:rFonts w:ascii="Arial" w:hAnsi="Arial" w:cs="Arial"/>
          <w:b/>
          <w:sz w:val="22"/>
          <w:szCs w:val="22"/>
        </w:rPr>
        <w:t>PROVEEDOR</w:t>
      </w:r>
      <w:r w:rsidRPr="00216AE4">
        <w:rPr>
          <w:rFonts w:ascii="Arial" w:hAnsi="Arial" w:cs="Arial"/>
          <w:sz w:val="22"/>
          <w:szCs w:val="22"/>
        </w:rPr>
        <w:t>.</w:t>
      </w:r>
    </w:p>
    <w:p w14:paraId="45D8D865" w14:textId="77777777" w:rsidR="00216AE4" w:rsidRPr="00216AE4" w:rsidRDefault="00216AE4" w:rsidP="00216AE4">
      <w:pPr>
        <w:ind w:left="709"/>
        <w:jc w:val="both"/>
        <w:rPr>
          <w:rFonts w:ascii="Arial" w:hAnsi="Arial" w:cs="Arial"/>
          <w:sz w:val="22"/>
          <w:szCs w:val="22"/>
        </w:rPr>
      </w:pPr>
    </w:p>
    <w:p w14:paraId="2AF26D6A" w14:textId="77777777" w:rsidR="00216AE4" w:rsidRPr="00216AE4" w:rsidRDefault="00216AE4" w:rsidP="00216AE4">
      <w:pPr>
        <w:numPr>
          <w:ilvl w:val="1"/>
          <w:numId w:val="57"/>
        </w:numPr>
        <w:ind w:left="709" w:hanging="425"/>
        <w:jc w:val="both"/>
        <w:rPr>
          <w:rFonts w:ascii="Arial" w:hAnsi="Arial" w:cs="Arial"/>
          <w:sz w:val="22"/>
          <w:szCs w:val="22"/>
        </w:rPr>
      </w:pPr>
      <w:r w:rsidRPr="00216AE4">
        <w:rPr>
          <w:rFonts w:ascii="Arial" w:hAnsi="Arial" w:cs="Arial"/>
          <w:b/>
          <w:sz w:val="22"/>
          <w:szCs w:val="22"/>
        </w:rPr>
        <w:t>Instalación y Puesta en Funcionamiento:</w:t>
      </w:r>
      <w:r w:rsidRPr="00216AE4">
        <w:rPr>
          <w:rFonts w:ascii="Arial" w:hAnsi="Arial" w:cs="Arial"/>
          <w:sz w:val="22"/>
          <w:szCs w:val="22"/>
        </w:rPr>
        <w:t xml:space="preserve"> La instalación y puesta en funcionamiento se deberá realizar en un plazo no superior a los cinco (5) días hábiles de emitido el informe de la verificación de características técnicas, la misma será coordinada con la Comisión de Recepción.</w:t>
      </w:r>
    </w:p>
    <w:p w14:paraId="315C435E" w14:textId="77777777" w:rsidR="00216AE4" w:rsidRPr="00216AE4" w:rsidRDefault="00216AE4" w:rsidP="00216AE4">
      <w:pPr>
        <w:ind w:left="709"/>
        <w:jc w:val="both"/>
        <w:rPr>
          <w:rFonts w:ascii="Arial" w:hAnsi="Arial" w:cs="Arial"/>
          <w:sz w:val="22"/>
          <w:szCs w:val="22"/>
        </w:rPr>
      </w:pPr>
    </w:p>
    <w:p w14:paraId="3B91280B" w14:textId="77777777" w:rsidR="00216AE4" w:rsidRPr="00216AE4" w:rsidRDefault="00216AE4" w:rsidP="00216AE4">
      <w:pPr>
        <w:numPr>
          <w:ilvl w:val="1"/>
          <w:numId w:val="57"/>
        </w:numPr>
        <w:ind w:left="709" w:hanging="425"/>
        <w:jc w:val="both"/>
        <w:rPr>
          <w:rFonts w:ascii="Arial" w:hAnsi="Arial" w:cs="Arial"/>
          <w:sz w:val="22"/>
          <w:szCs w:val="22"/>
        </w:rPr>
      </w:pPr>
      <w:r w:rsidRPr="00216AE4">
        <w:rPr>
          <w:rFonts w:ascii="Arial" w:hAnsi="Arial" w:cs="Arial"/>
          <w:b/>
          <w:sz w:val="22"/>
          <w:szCs w:val="22"/>
        </w:rPr>
        <w:t>Pruebas Integrales:</w:t>
      </w:r>
      <w:r w:rsidRPr="00216AE4">
        <w:rPr>
          <w:rFonts w:ascii="Arial" w:hAnsi="Arial" w:cs="Arial"/>
          <w:sz w:val="22"/>
          <w:szCs w:val="22"/>
        </w:rPr>
        <w:t xml:space="preserve"> El periodo de pruebas comprenderá hasta cuatro (4) días hábiles concluida la instalación y puesta en funcionamiento, el seguimiento correspondiente será realizado por el personal técnico del Departamento de Base de datos y Comunicaciones. </w:t>
      </w:r>
    </w:p>
    <w:p w14:paraId="4AB9FEFE" w14:textId="77777777" w:rsidR="00216AE4" w:rsidRPr="00216AE4" w:rsidRDefault="00216AE4" w:rsidP="00216AE4">
      <w:pPr>
        <w:ind w:left="709"/>
        <w:jc w:val="both"/>
        <w:rPr>
          <w:rFonts w:ascii="Arial" w:hAnsi="Arial" w:cs="Arial"/>
          <w:sz w:val="22"/>
          <w:szCs w:val="22"/>
        </w:rPr>
      </w:pPr>
    </w:p>
    <w:p w14:paraId="5C783DAC" w14:textId="77777777" w:rsidR="00216AE4" w:rsidRPr="00216AE4" w:rsidRDefault="00216AE4" w:rsidP="00216AE4">
      <w:pPr>
        <w:ind w:left="709"/>
        <w:jc w:val="both"/>
        <w:rPr>
          <w:rFonts w:ascii="Arial" w:hAnsi="Arial" w:cs="Arial"/>
          <w:sz w:val="22"/>
          <w:szCs w:val="22"/>
        </w:rPr>
      </w:pPr>
      <w:r w:rsidRPr="00216AE4">
        <w:rPr>
          <w:rFonts w:ascii="Arial" w:hAnsi="Arial" w:cs="Arial"/>
          <w:sz w:val="22"/>
          <w:szCs w:val="22"/>
        </w:rPr>
        <w:t xml:space="preserve">El </w:t>
      </w:r>
      <w:r w:rsidRPr="00216AE4">
        <w:rPr>
          <w:rFonts w:ascii="Arial" w:hAnsi="Arial" w:cs="Arial"/>
          <w:b/>
          <w:sz w:val="22"/>
          <w:szCs w:val="22"/>
        </w:rPr>
        <w:t>PROVEEDOR</w:t>
      </w:r>
      <w:r w:rsidRPr="00216AE4">
        <w:rPr>
          <w:rFonts w:ascii="Arial" w:hAnsi="Arial" w:cs="Arial"/>
          <w:sz w:val="22"/>
          <w:szCs w:val="22"/>
        </w:rPr>
        <w:t xml:space="preserve"> deberá entregar un protocolo de pruebas de los servidores, hasta dos (2) días hábiles posteriores a la fecha de inicio de las pruebas integrales, en el cual la ENTIDAD podrá incluir las pruebas que considere pertinentes.</w:t>
      </w:r>
    </w:p>
    <w:p w14:paraId="0BE2E2CD" w14:textId="77777777" w:rsidR="00216AE4" w:rsidRPr="00216AE4" w:rsidRDefault="00216AE4" w:rsidP="00216AE4">
      <w:pPr>
        <w:ind w:left="709"/>
        <w:jc w:val="both"/>
        <w:rPr>
          <w:rFonts w:ascii="Arial" w:hAnsi="Arial" w:cs="Arial"/>
          <w:sz w:val="22"/>
          <w:szCs w:val="22"/>
        </w:rPr>
      </w:pPr>
    </w:p>
    <w:p w14:paraId="1A239ADB" w14:textId="77777777" w:rsidR="00216AE4" w:rsidRPr="00216AE4" w:rsidRDefault="00216AE4" w:rsidP="00216AE4">
      <w:pPr>
        <w:ind w:left="709"/>
        <w:jc w:val="both"/>
        <w:rPr>
          <w:rFonts w:ascii="Arial" w:hAnsi="Arial" w:cs="Arial"/>
          <w:sz w:val="22"/>
          <w:szCs w:val="22"/>
        </w:rPr>
      </w:pPr>
      <w:r w:rsidRPr="00216AE4">
        <w:rPr>
          <w:rFonts w:ascii="Arial" w:hAnsi="Arial" w:cs="Arial"/>
          <w:sz w:val="22"/>
          <w:szCs w:val="22"/>
        </w:rPr>
        <w:t>Una vez concluido el periodo de pruebas integrales y subsanada cualquier falla u observación que hubiera ocurrido, la Comisión de Recepción emitirá durante los próximos dos (2) días hábiles el informe técnico correspondiente.</w:t>
      </w:r>
    </w:p>
    <w:p w14:paraId="62F888DE" w14:textId="77777777" w:rsidR="00216AE4" w:rsidRPr="00216AE4" w:rsidRDefault="00216AE4" w:rsidP="00216AE4">
      <w:pPr>
        <w:ind w:left="709" w:hanging="425"/>
        <w:jc w:val="both"/>
        <w:rPr>
          <w:rFonts w:ascii="Arial" w:hAnsi="Arial" w:cs="Arial"/>
          <w:sz w:val="22"/>
          <w:szCs w:val="22"/>
        </w:rPr>
      </w:pPr>
    </w:p>
    <w:p w14:paraId="73A78729" w14:textId="77777777" w:rsidR="00216AE4" w:rsidRPr="00216AE4" w:rsidRDefault="00216AE4" w:rsidP="00216AE4">
      <w:pPr>
        <w:numPr>
          <w:ilvl w:val="1"/>
          <w:numId w:val="57"/>
        </w:numPr>
        <w:ind w:left="709" w:hanging="425"/>
        <w:jc w:val="both"/>
        <w:rPr>
          <w:rFonts w:ascii="Arial" w:hAnsi="Arial" w:cs="Arial"/>
          <w:sz w:val="22"/>
          <w:szCs w:val="22"/>
        </w:rPr>
      </w:pPr>
      <w:r w:rsidRPr="00216AE4">
        <w:rPr>
          <w:rFonts w:ascii="Arial" w:hAnsi="Arial" w:cs="Arial"/>
          <w:b/>
          <w:sz w:val="22"/>
          <w:szCs w:val="22"/>
        </w:rPr>
        <w:t>Observaciones a la entrega de bienes</w:t>
      </w:r>
      <w:r w:rsidRPr="00216AE4">
        <w:rPr>
          <w:rFonts w:ascii="Arial" w:hAnsi="Arial" w:cs="Arial"/>
          <w:sz w:val="22"/>
          <w:szCs w:val="22"/>
        </w:rPr>
        <w:t>: Si durante las etapas de:</w:t>
      </w:r>
    </w:p>
    <w:p w14:paraId="7CF919EA" w14:textId="77777777" w:rsidR="00216AE4" w:rsidRPr="00216AE4" w:rsidRDefault="00216AE4" w:rsidP="00216AE4">
      <w:pPr>
        <w:ind w:left="1276" w:hanging="283"/>
        <w:jc w:val="both"/>
        <w:rPr>
          <w:rFonts w:ascii="Arial" w:hAnsi="Arial" w:cs="Arial"/>
          <w:sz w:val="22"/>
          <w:szCs w:val="22"/>
        </w:rPr>
      </w:pPr>
      <w:r w:rsidRPr="00216AE4">
        <w:rPr>
          <w:rFonts w:ascii="Arial" w:hAnsi="Arial" w:cs="Arial"/>
          <w:sz w:val="22"/>
          <w:szCs w:val="22"/>
        </w:rPr>
        <w:t>•</w:t>
      </w:r>
      <w:r w:rsidRPr="00216AE4">
        <w:rPr>
          <w:rFonts w:ascii="Arial" w:hAnsi="Arial" w:cs="Arial"/>
          <w:sz w:val="22"/>
          <w:szCs w:val="22"/>
        </w:rPr>
        <w:tab/>
        <w:t>Recepción de bienes sujeta a verificación.</w:t>
      </w:r>
    </w:p>
    <w:p w14:paraId="7B64271B" w14:textId="77777777" w:rsidR="00216AE4" w:rsidRPr="00216AE4" w:rsidRDefault="00216AE4" w:rsidP="00216AE4">
      <w:pPr>
        <w:ind w:left="1276" w:hanging="283"/>
        <w:jc w:val="both"/>
        <w:rPr>
          <w:rFonts w:ascii="Arial" w:hAnsi="Arial" w:cs="Arial"/>
          <w:sz w:val="22"/>
          <w:szCs w:val="22"/>
        </w:rPr>
      </w:pPr>
      <w:r w:rsidRPr="00216AE4">
        <w:rPr>
          <w:rFonts w:ascii="Arial" w:hAnsi="Arial" w:cs="Arial"/>
          <w:sz w:val="22"/>
          <w:szCs w:val="22"/>
        </w:rPr>
        <w:t>•</w:t>
      </w:r>
      <w:r w:rsidRPr="00216AE4">
        <w:rPr>
          <w:rFonts w:ascii="Arial" w:hAnsi="Arial" w:cs="Arial"/>
          <w:sz w:val="22"/>
          <w:szCs w:val="22"/>
        </w:rPr>
        <w:tab/>
        <w:t>Verificación de características técnicas.</w:t>
      </w:r>
    </w:p>
    <w:p w14:paraId="4C3D35D0" w14:textId="77777777" w:rsidR="00216AE4" w:rsidRPr="00216AE4" w:rsidRDefault="00216AE4" w:rsidP="00216AE4">
      <w:pPr>
        <w:ind w:left="1276" w:hanging="283"/>
        <w:jc w:val="both"/>
        <w:rPr>
          <w:rFonts w:ascii="Arial" w:hAnsi="Arial" w:cs="Arial"/>
          <w:sz w:val="22"/>
          <w:szCs w:val="22"/>
        </w:rPr>
      </w:pPr>
      <w:r w:rsidRPr="00216AE4">
        <w:rPr>
          <w:rFonts w:ascii="Arial" w:hAnsi="Arial" w:cs="Arial"/>
          <w:sz w:val="22"/>
          <w:szCs w:val="22"/>
        </w:rPr>
        <w:t>•</w:t>
      </w:r>
      <w:r w:rsidRPr="00216AE4">
        <w:rPr>
          <w:rFonts w:ascii="Arial" w:hAnsi="Arial" w:cs="Arial"/>
          <w:sz w:val="22"/>
          <w:szCs w:val="22"/>
        </w:rPr>
        <w:tab/>
        <w:t>Instalación y puesta en funcionamiento.</w:t>
      </w:r>
    </w:p>
    <w:p w14:paraId="634641E7" w14:textId="77777777" w:rsidR="00216AE4" w:rsidRPr="00216AE4" w:rsidRDefault="00216AE4" w:rsidP="00216AE4">
      <w:pPr>
        <w:ind w:left="1276" w:hanging="283"/>
        <w:jc w:val="both"/>
        <w:rPr>
          <w:rFonts w:ascii="Arial" w:hAnsi="Arial" w:cs="Arial"/>
          <w:sz w:val="22"/>
          <w:szCs w:val="22"/>
        </w:rPr>
      </w:pPr>
      <w:r w:rsidRPr="00216AE4">
        <w:rPr>
          <w:rFonts w:ascii="Arial" w:hAnsi="Arial" w:cs="Arial"/>
          <w:sz w:val="22"/>
          <w:szCs w:val="22"/>
        </w:rPr>
        <w:t>•</w:t>
      </w:r>
      <w:r w:rsidRPr="00216AE4">
        <w:rPr>
          <w:rFonts w:ascii="Arial" w:hAnsi="Arial" w:cs="Arial"/>
          <w:sz w:val="22"/>
          <w:szCs w:val="22"/>
        </w:rPr>
        <w:tab/>
        <w:t>Pruebas Integrales.</w:t>
      </w:r>
    </w:p>
    <w:p w14:paraId="195B36DA" w14:textId="77777777" w:rsidR="00216AE4" w:rsidRPr="00216AE4" w:rsidRDefault="00216AE4" w:rsidP="00216AE4">
      <w:pPr>
        <w:ind w:left="709"/>
        <w:jc w:val="both"/>
        <w:rPr>
          <w:rFonts w:ascii="Arial" w:hAnsi="Arial" w:cs="Arial"/>
          <w:sz w:val="22"/>
          <w:szCs w:val="22"/>
        </w:rPr>
      </w:pPr>
    </w:p>
    <w:p w14:paraId="5B540D4E" w14:textId="77777777" w:rsidR="00216AE4" w:rsidRPr="00216AE4" w:rsidRDefault="00216AE4" w:rsidP="00216AE4">
      <w:pPr>
        <w:ind w:left="709"/>
        <w:jc w:val="both"/>
        <w:rPr>
          <w:rFonts w:ascii="Arial" w:hAnsi="Arial" w:cs="Arial"/>
          <w:sz w:val="22"/>
          <w:szCs w:val="22"/>
        </w:rPr>
      </w:pPr>
      <w:r w:rsidRPr="00216AE4">
        <w:rPr>
          <w:rFonts w:ascii="Arial" w:hAnsi="Arial" w:cs="Arial"/>
          <w:sz w:val="22"/>
          <w:szCs w:val="22"/>
        </w:rPr>
        <w:t>Existiera observaciones a los bienes entregados, el proveedor tiene la obligación de subsanar el inconveniente en un plazo máximo de dos (2) días calendario a partir de la notificación, caso contrario se procederá a la resolución del contrato y ejecución de la garantía de Cumplimiento de Contrato.</w:t>
      </w:r>
    </w:p>
    <w:p w14:paraId="428F4772" w14:textId="77777777" w:rsidR="00216AE4" w:rsidRPr="00216AE4" w:rsidRDefault="00216AE4" w:rsidP="00216AE4">
      <w:pPr>
        <w:ind w:left="709" w:hanging="425"/>
        <w:jc w:val="both"/>
        <w:rPr>
          <w:rFonts w:ascii="Arial" w:hAnsi="Arial" w:cs="Arial"/>
          <w:sz w:val="22"/>
          <w:szCs w:val="22"/>
        </w:rPr>
      </w:pPr>
    </w:p>
    <w:p w14:paraId="0DB4BFA7" w14:textId="77777777" w:rsidR="00216AE4" w:rsidRPr="00216AE4" w:rsidRDefault="00216AE4" w:rsidP="00216AE4">
      <w:pPr>
        <w:numPr>
          <w:ilvl w:val="1"/>
          <w:numId w:val="57"/>
        </w:numPr>
        <w:ind w:left="709" w:hanging="425"/>
        <w:jc w:val="both"/>
        <w:rPr>
          <w:rFonts w:ascii="Arial" w:hAnsi="Arial" w:cs="Arial"/>
          <w:sz w:val="22"/>
          <w:szCs w:val="22"/>
        </w:rPr>
      </w:pPr>
      <w:r w:rsidRPr="00216AE4">
        <w:rPr>
          <w:rFonts w:ascii="Arial" w:hAnsi="Arial" w:cs="Arial"/>
          <w:b/>
          <w:sz w:val="22"/>
          <w:szCs w:val="22"/>
        </w:rPr>
        <w:t>Acta de Recepción:</w:t>
      </w:r>
      <w:r w:rsidRPr="00216AE4">
        <w:rPr>
          <w:rFonts w:ascii="Arial" w:hAnsi="Arial" w:cs="Arial"/>
          <w:sz w:val="22"/>
          <w:szCs w:val="22"/>
        </w:rPr>
        <w:t xml:space="preserve"> El acta de recepción será emitida por la Comisión de Recepción en un plazo de hasta dos (2) días hábiles posteriores a la recepción del informe técnico de Pruebas Integrales.</w:t>
      </w:r>
    </w:p>
    <w:p w14:paraId="6A2917F9" w14:textId="77777777" w:rsidR="00216AE4" w:rsidRPr="00216AE4" w:rsidRDefault="00216AE4" w:rsidP="00216AE4">
      <w:pPr>
        <w:ind w:left="709"/>
        <w:jc w:val="both"/>
        <w:rPr>
          <w:rFonts w:ascii="Arial" w:hAnsi="Arial" w:cs="Arial"/>
          <w:sz w:val="22"/>
          <w:szCs w:val="22"/>
        </w:rPr>
      </w:pPr>
    </w:p>
    <w:p w14:paraId="45898F09" w14:textId="77777777" w:rsidR="00216AE4" w:rsidRPr="00216AE4" w:rsidRDefault="00216AE4" w:rsidP="00216AE4">
      <w:pPr>
        <w:numPr>
          <w:ilvl w:val="1"/>
          <w:numId w:val="57"/>
        </w:numPr>
        <w:ind w:left="709" w:hanging="425"/>
        <w:jc w:val="both"/>
        <w:rPr>
          <w:rFonts w:ascii="Arial" w:hAnsi="Arial" w:cs="Arial"/>
          <w:sz w:val="22"/>
          <w:szCs w:val="22"/>
        </w:rPr>
      </w:pPr>
      <w:r w:rsidRPr="00216AE4">
        <w:rPr>
          <w:rFonts w:ascii="Arial" w:hAnsi="Arial" w:cs="Arial"/>
          <w:b/>
          <w:sz w:val="22"/>
          <w:szCs w:val="22"/>
        </w:rPr>
        <w:t xml:space="preserve">Cambio de modelo de los BIENES: </w:t>
      </w:r>
      <w:r w:rsidRPr="00216AE4">
        <w:rPr>
          <w:rFonts w:ascii="Arial" w:hAnsi="Arial" w:cs="Arial"/>
          <w:sz w:val="22"/>
          <w:szCs w:val="22"/>
        </w:rPr>
        <w:t>De requerirse, se aceptará el cambio de modelo de los servidores entregados con relación a los ofertados previa evaluación de los siguientes aspectos:</w:t>
      </w:r>
    </w:p>
    <w:p w14:paraId="49413578" w14:textId="77777777" w:rsidR="00216AE4" w:rsidRPr="00216AE4" w:rsidRDefault="00216AE4" w:rsidP="00216AE4">
      <w:pPr>
        <w:numPr>
          <w:ilvl w:val="0"/>
          <w:numId w:val="44"/>
        </w:numPr>
        <w:suppressAutoHyphens/>
        <w:ind w:left="1276" w:hanging="283"/>
        <w:jc w:val="both"/>
        <w:rPr>
          <w:rFonts w:ascii="Arial" w:hAnsi="Arial" w:cs="Arial"/>
          <w:sz w:val="22"/>
          <w:szCs w:val="22"/>
          <w:lang w:eastAsia="zh-CN"/>
        </w:rPr>
      </w:pPr>
      <w:r w:rsidRPr="00216AE4">
        <w:rPr>
          <w:rFonts w:ascii="Arial" w:hAnsi="Arial" w:cs="Arial"/>
          <w:sz w:val="22"/>
          <w:szCs w:val="22"/>
          <w:lang w:eastAsia="zh-CN"/>
        </w:rPr>
        <w:t xml:space="preserve">Justificación escrita por parte del </w:t>
      </w:r>
      <w:r w:rsidRPr="00216AE4">
        <w:rPr>
          <w:rFonts w:ascii="Arial" w:hAnsi="Arial" w:cs="Arial"/>
          <w:b/>
          <w:sz w:val="22"/>
          <w:szCs w:val="22"/>
          <w:lang w:eastAsia="zh-CN"/>
        </w:rPr>
        <w:t>PROVEEDOR</w:t>
      </w:r>
      <w:r w:rsidRPr="00216AE4">
        <w:rPr>
          <w:rFonts w:ascii="Arial" w:hAnsi="Arial" w:cs="Arial"/>
          <w:sz w:val="22"/>
          <w:szCs w:val="22"/>
          <w:lang w:eastAsia="zh-CN"/>
        </w:rPr>
        <w:t>, explicando las razones del cambio del modelo de los bienes ofertados.</w:t>
      </w:r>
    </w:p>
    <w:p w14:paraId="65AD1754" w14:textId="77777777" w:rsidR="00216AE4" w:rsidRPr="00216AE4" w:rsidRDefault="00216AE4" w:rsidP="00216AE4">
      <w:pPr>
        <w:numPr>
          <w:ilvl w:val="0"/>
          <w:numId w:val="44"/>
        </w:numPr>
        <w:suppressAutoHyphens/>
        <w:ind w:left="1276" w:hanging="283"/>
        <w:jc w:val="both"/>
        <w:rPr>
          <w:rFonts w:ascii="Arial" w:hAnsi="Arial" w:cs="Arial"/>
          <w:sz w:val="22"/>
          <w:szCs w:val="22"/>
          <w:lang w:eastAsia="zh-CN"/>
        </w:rPr>
      </w:pPr>
      <w:r w:rsidRPr="00216AE4">
        <w:rPr>
          <w:rFonts w:ascii="Arial" w:hAnsi="Arial" w:cs="Arial"/>
          <w:sz w:val="22"/>
          <w:szCs w:val="22"/>
          <w:lang w:eastAsia="zh-CN"/>
        </w:rPr>
        <w:t>Los bienes entregados deberán cumplir o superar las características técnicas ofertadas.</w:t>
      </w:r>
    </w:p>
    <w:p w14:paraId="3C64F072" w14:textId="77777777" w:rsidR="00216AE4" w:rsidRPr="00216AE4" w:rsidRDefault="00216AE4" w:rsidP="00216AE4">
      <w:pPr>
        <w:numPr>
          <w:ilvl w:val="0"/>
          <w:numId w:val="44"/>
        </w:numPr>
        <w:suppressAutoHyphens/>
        <w:ind w:left="1276" w:hanging="283"/>
        <w:jc w:val="both"/>
        <w:rPr>
          <w:rFonts w:ascii="Arial" w:hAnsi="Arial" w:cs="Arial"/>
          <w:sz w:val="22"/>
          <w:szCs w:val="22"/>
          <w:lang w:eastAsia="zh-CN"/>
        </w:rPr>
      </w:pPr>
      <w:r w:rsidRPr="00216AE4">
        <w:rPr>
          <w:rFonts w:ascii="Arial" w:hAnsi="Arial" w:cs="Arial"/>
          <w:sz w:val="22"/>
          <w:szCs w:val="22"/>
          <w:lang w:eastAsia="zh-CN"/>
        </w:rPr>
        <w:t xml:space="preserve">Informe técnico elaborado por el Departamento de Base de Datos y Comunicaciones de la </w:t>
      </w:r>
      <w:r w:rsidRPr="00216AE4">
        <w:rPr>
          <w:rFonts w:ascii="Arial" w:hAnsi="Arial" w:cs="Arial"/>
          <w:b/>
          <w:sz w:val="22"/>
          <w:szCs w:val="22"/>
          <w:lang w:eastAsia="zh-CN"/>
        </w:rPr>
        <w:t>ENTIDAD</w:t>
      </w:r>
      <w:r w:rsidRPr="00216AE4">
        <w:rPr>
          <w:rFonts w:ascii="Arial" w:hAnsi="Arial" w:cs="Arial"/>
          <w:sz w:val="22"/>
          <w:szCs w:val="22"/>
          <w:lang w:eastAsia="zh-CN"/>
        </w:rPr>
        <w:t>, evaluando las características técnicas del modelo recibido en relación a las características del modelo ofertado.</w:t>
      </w:r>
    </w:p>
    <w:p w14:paraId="076913B8" w14:textId="77777777" w:rsidR="00216AE4" w:rsidRPr="00216AE4" w:rsidRDefault="00216AE4" w:rsidP="00216AE4">
      <w:pPr>
        <w:suppressAutoHyphens/>
        <w:ind w:left="360"/>
        <w:jc w:val="both"/>
        <w:rPr>
          <w:rFonts w:ascii="Arial" w:hAnsi="Arial" w:cs="Arial"/>
          <w:sz w:val="22"/>
          <w:szCs w:val="22"/>
          <w:lang w:eastAsia="zh-CN"/>
        </w:rPr>
      </w:pPr>
    </w:p>
    <w:p w14:paraId="65262633" w14:textId="77777777" w:rsidR="00216AE4" w:rsidRPr="00216AE4" w:rsidRDefault="00216AE4" w:rsidP="00216AE4">
      <w:pPr>
        <w:suppressAutoHyphens/>
        <w:ind w:left="709"/>
        <w:jc w:val="both"/>
        <w:rPr>
          <w:rFonts w:ascii="Arial" w:hAnsi="Arial" w:cs="Arial"/>
          <w:sz w:val="22"/>
          <w:szCs w:val="22"/>
          <w:lang w:eastAsia="zh-CN"/>
        </w:rPr>
      </w:pPr>
      <w:r w:rsidRPr="00216AE4">
        <w:rPr>
          <w:rFonts w:ascii="Arial" w:hAnsi="Arial" w:cs="Arial"/>
          <w:sz w:val="22"/>
          <w:szCs w:val="22"/>
          <w:lang w:eastAsia="zh-CN"/>
        </w:rPr>
        <w:t xml:space="preserve">Si el cambio es aceptado, el mismo no deberá implicar ningún costo adicional para la </w:t>
      </w:r>
      <w:r w:rsidRPr="00216AE4">
        <w:rPr>
          <w:rFonts w:ascii="Arial" w:hAnsi="Arial" w:cs="Arial"/>
          <w:b/>
          <w:sz w:val="22"/>
          <w:szCs w:val="22"/>
          <w:lang w:eastAsia="zh-CN"/>
        </w:rPr>
        <w:t>ENTIDAD.</w:t>
      </w:r>
    </w:p>
    <w:p w14:paraId="039460C0" w14:textId="77777777" w:rsidR="00216AE4" w:rsidRPr="00216AE4" w:rsidRDefault="00216AE4" w:rsidP="00216AE4">
      <w:pPr>
        <w:ind w:left="709" w:hanging="425"/>
        <w:jc w:val="both"/>
        <w:rPr>
          <w:rFonts w:ascii="Arial" w:hAnsi="Arial" w:cs="Arial"/>
          <w:sz w:val="22"/>
          <w:szCs w:val="22"/>
        </w:rPr>
      </w:pPr>
    </w:p>
    <w:p w14:paraId="6E5060A4" w14:textId="77777777" w:rsidR="00216AE4" w:rsidRPr="00216AE4" w:rsidRDefault="00216AE4" w:rsidP="00216AE4">
      <w:pPr>
        <w:jc w:val="both"/>
        <w:rPr>
          <w:rFonts w:ascii="Arial" w:hAnsi="Arial" w:cs="Arial"/>
          <w:sz w:val="22"/>
          <w:szCs w:val="22"/>
        </w:rPr>
      </w:pPr>
      <w:r w:rsidRPr="00216AE4">
        <w:rPr>
          <w:rFonts w:ascii="Arial" w:hAnsi="Arial" w:cs="Arial"/>
          <w:b/>
          <w:sz w:val="22"/>
          <w:szCs w:val="22"/>
        </w:rPr>
        <w:t xml:space="preserve">CLÁUSULA VIGÉSIMA SÉPTIMA.- </w:t>
      </w:r>
      <w:r w:rsidRPr="00216AE4">
        <w:rPr>
          <w:rFonts w:ascii="Arial" w:hAnsi="Arial" w:cs="Arial"/>
          <w:b/>
          <w:sz w:val="22"/>
          <w:szCs w:val="22"/>
          <w:lang w:val="es-BO"/>
        </w:rPr>
        <w:t xml:space="preserve">(LIQUIDACIÓN DE CONTRATO) </w:t>
      </w:r>
      <w:r w:rsidRPr="00216AE4">
        <w:rPr>
          <w:rFonts w:ascii="Arial" w:hAnsi="Arial" w:cs="Arial"/>
          <w:sz w:val="22"/>
          <w:szCs w:val="22"/>
        </w:rPr>
        <w:t>Una vez emitido el</w:t>
      </w:r>
      <w:r w:rsidRPr="00216AE4">
        <w:rPr>
          <w:rFonts w:ascii="Arial" w:hAnsi="Arial" w:cs="Arial"/>
          <w:b/>
          <w:bCs/>
          <w:sz w:val="22"/>
          <w:szCs w:val="22"/>
        </w:rPr>
        <w:t xml:space="preserve"> </w:t>
      </w:r>
      <w:r w:rsidRPr="00216AE4">
        <w:rPr>
          <w:rFonts w:ascii="Arial" w:hAnsi="Arial" w:cs="Arial"/>
          <w:sz w:val="22"/>
          <w:szCs w:val="22"/>
        </w:rPr>
        <w:t xml:space="preserve">Acta de Recepción o efectuada la Resolución de Contrato, la </w:t>
      </w:r>
      <w:r w:rsidRPr="00216AE4">
        <w:rPr>
          <w:rFonts w:ascii="Arial" w:hAnsi="Arial" w:cs="Arial"/>
          <w:b/>
          <w:bCs/>
          <w:sz w:val="22"/>
          <w:szCs w:val="22"/>
        </w:rPr>
        <w:t>ENTIDAD</w:t>
      </w:r>
      <w:r w:rsidRPr="00216AE4">
        <w:rPr>
          <w:rFonts w:ascii="Arial" w:hAnsi="Arial" w:cs="Arial"/>
          <w:sz w:val="22"/>
          <w:szCs w:val="22"/>
        </w:rPr>
        <w:t xml:space="preserve"> procederá a la </w:t>
      </w:r>
      <w:r w:rsidRPr="00216AE4">
        <w:rPr>
          <w:rFonts w:ascii="Arial" w:hAnsi="Arial" w:cs="Arial"/>
          <w:sz w:val="22"/>
          <w:szCs w:val="22"/>
          <w:lang w:val="es-BO"/>
        </w:rPr>
        <w:t xml:space="preserve">devolución o ejecución de la Garantía de Cumplimiento de Contrato y a </w:t>
      </w:r>
      <w:r w:rsidRPr="00216AE4">
        <w:rPr>
          <w:rFonts w:ascii="Arial" w:hAnsi="Arial" w:cs="Arial"/>
          <w:sz w:val="22"/>
          <w:szCs w:val="22"/>
        </w:rPr>
        <w:t xml:space="preserve">establecer los saldos a favor o en contra entre las </w:t>
      </w:r>
      <w:r w:rsidRPr="00216AE4">
        <w:rPr>
          <w:rFonts w:ascii="Arial" w:hAnsi="Arial" w:cs="Arial"/>
          <w:b/>
          <w:bCs/>
          <w:sz w:val="22"/>
          <w:szCs w:val="22"/>
        </w:rPr>
        <w:t>PARTES</w:t>
      </w:r>
      <w:r w:rsidRPr="00216AE4">
        <w:rPr>
          <w:rFonts w:ascii="Arial" w:hAnsi="Arial" w:cs="Arial"/>
          <w:sz w:val="22"/>
          <w:szCs w:val="22"/>
        </w:rPr>
        <w:t xml:space="preserve"> y según corresponda.</w:t>
      </w:r>
    </w:p>
    <w:p w14:paraId="1C986AF1" w14:textId="77777777" w:rsidR="00216AE4" w:rsidRPr="00216AE4" w:rsidRDefault="00216AE4" w:rsidP="00216AE4">
      <w:pPr>
        <w:jc w:val="both"/>
        <w:rPr>
          <w:rFonts w:ascii="Arial" w:hAnsi="Arial" w:cs="Arial"/>
          <w:sz w:val="22"/>
          <w:szCs w:val="22"/>
        </w:rPr>
      </w:pPr>
    </w:p>
    <w:p w14:paraId="1E4B60AA" w14:textId="77777777" w:rsidR="00216AE4" w:rsidRPr="00216AE4" w:rsidRDefault="00216AE4" w:rsidP="00216AE4">
      <w:pPr>
        <w:jc w:val="both"/>
        <w:rPr>
          <w:rFonts w:ascii="Arial" w:hAnsi="Arial" w:cs="Arial"/>
          <w:sz w:val="22"/>
          <w:szCs w:val="22"/>
        </w:rPr>
      </w:pPr>
      <w:r w:rsidRPr="00216AE4">
        <w:rPr>
          <w:rFonts w:ascii="Arial" w:hAnsi="Arial" w:cs="Arial"/>
          <w:sz w:val="22"/>
          <w:szCs w:val="22"/>
          <w:lang w:val="es-ES_tradnl"/>
        </w:rPr>
        <w:t>Transcurrida la vigencia de la</w:t>
      </w:r>
      <w:r w:rsidRPr="00216AE4">
        <w:rPr>
          <w:rFonts w:ascii="Arial" w:hAnsi="Arial" w:cs="Arial"/>
          <w:sz w:val="22"/>
          <w:szCs w:val="22"/>
        </w:rPr>
        <w:t xml:space="preserve"> Garantía de Funcionamiento de Maquinaria y/o Equipo y</w:t>
      </w:r>
      <w:r w:rsidRPr="00216AE4">
        <w:rPr>
          <w:rFonts w:ascii="Arial" w:hAnsi="Arial" w:cs="Arial"/>
          <w:sz w:val="22"/>
          <w:szCs w:val="22"/>
          <w:lang w:val="es-ES_tradnl"/>
        </w:rPr>
        <w:t xml:space="preserve"> de la Garantía de Fábrica, emitida la conformidad con el personal designado por la Gerencia de Sistemas de la </w:t>
      </w:r>
      <w:r w:rsidRPr="00216AE4">
        <w:rPr>
          <w:rFonts w:ascii="Arial" w:hAnsi="Arial" w:cs="Arial"/>
          <w:b/>
          <w:sz w:val="22"/>
          <w:szCs w:val="22"/>
          <w:lang w:val="es-ES_tradnl"/>
        </w:rPr>
        <w:t>ENTIDAD</w:t>
      </w:r>
      <w:r w:rsidRPr="00216AE4">
        <w:rPr>
          <w:rFonts w:ascii="Arial" w:hAnsi="Arial" w:cs="Arial"/>
          <w:sz w:val="22"/>
          <w:szCs w:val="22"/>
          <w:lang w:val="es-ES_tradnl"/>
        </w:rPr>
        <w:t xml:space="preserve">, se </w:t>
      </w:r>
      <w:r w:rsidRPr="00216AE4">
        <w:rPr>
          <w:rFonts w:ascii="Arial" w:hAnsi="Arial" w:cs="Arial"/>
          <w:sz w:val="22"/>
          <w:szCs w:val="22"/>
        </w:rPr>
        <w:t>procederá a establecer los saldos a favor</w:t>
      </w:r>
      <w:r w:rsidRPr="00216AE4">
        <w:rPr>
          <w:rFonts w:ascii="Arial" w:hAnsi="Arial" w:cs="Arial"/>
          <w:sz w:val="22"/>
          <w:szCs w:val="22"/>
          <w:lang w:val="es-ES_tradnl"/>
        </w:rPr>
        <w:t xml:space="preserve"> y en contra y la Gerencia de Administración procederá a la liquidación del presente Contrato, a la devolución de las citadas </w:t>
      </w:r>
      <w:r w:rsidRPr="00216AE4">
        <w:rPr>
          <w:rFonts w:ascii="Arial" w:hAnsi="Arial" w:cs="Arial"/>
          <w:sz w:val="22"/>
          <w:szCs w:val="22"/>
        </w:rPr>
        <w:t>garantías</w:t>
      </w:r>
      <w:r w:rsidRPr="00216AE4">
        <w:rPr>
          <w:rFonts w:ascii="Arial" w:hAnsi="Arial" w:cs="Arial"/>
          <w:sz w:val="22"/>
          <w:szCs w:val="22"/>
          <w:lang w:val="es-ES_tradnl"/>
        </w:rPr>
        <w:t xml:space="preserve"> y a la emisión del Certificado de Cumplimiento de Contrato</w:t>
      </w:r>
      <w:r w:rsidRPr="00216AE4">
        <w:rPr>
          <w:rFonts w:ascii="Arial" w:hAnsi="Arial" w:cs="Arial"/>
          <w:sz w:val="22"/>
          <w:szCs w:val="22"/>
        </w:rPr>
        <w:t xml:space="preserve">, siempre y cuando el </w:t>
      </w:r>
      <w:r w:rsidRPr="00216AE4">
        <w:rPr>
          <w:rFonts w:ascii="Arial" w:hAnsi="Arial" w:cs="Arial"/>
          <w:b/>
          <w:bCs/>
          <w:sz w:val="22"/>
          <w:szCs w:val="22"/>
        </w:rPr>
        <w:t>PROVEEDOR</w:t>
      </w:r>
      <w:r w:rsidRPr="00216AE4">
        <w:rPr>
          <w:rFonts w:ascii="Arial" w:hAnsi="Arial" w:cs="Arial"/>
          <w:sz w:val="22"/>
          <w:szCs w:val="22"/>
        </w:rPr>
        <w:t xml:space="preserve"> haya dado fiel cumplimiento a todas sus obligaciones, previstas en el presente contrato.</w:t>
      </w:r>
    </w:p>
    <w:p w14:paraId="4CC82DAD" w14:textId="77777777" w:rsidR="00216AE4" w:rsidRPr="00216AE4" w:rsidRDefault="00216AE4" w:rsidP="00216AE4">
      <w:pPr>
        <w:widowControl w:val="0"/>
        <w:jc w:val="both"/>
        <w:rPr>
          <w:rFonts w:ascii="Arial" w:hAnsi="Arial" w:cs="Arial"/>
          <w:bCs/>
          <w:iCs/>
          <w:sz w:val="22"/>
          <w:szCs w:val="22"/>
        </w:rPr>
      </w:pPr>
    </w:p>
    <w:p w14:paraId="368D3079"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sz w:val="22"/>
          <w:szCs w:val="22"/>
          <w:lang w:val="es-BO"/>
        </w:rPr>
        <w:t>La liquidación del contrato, tomará en cuenta:</w:t>
      </w:r>
    </w:p>
    <w:p w14:paraId="618957A3" w14:textId="77777777" w:rsidR="00216AE4" w:rsidRPr="00216AE4" w:rsidRDefault="00216AE4" w:rsidP="00216AE4">
      <w:pPr>
        <w:widowControl w:val="0"/>
        <w:numPr>
          <w:ilvl w:val="0"/>
          <w:numId w:val="53"/>
        </w:numPr>
        <w:jc w:val="both"/>
        <w:rPr>
          <w:rFonts w:ascii="Arial" w:hAnsi="Arial" w:cs="Arial"/>
          <w:sz w:val="22"/>
          <w:szCs w:val="22"/>
          <w:lang w:val="es-BO"/>
        </w:rPr>
      </w:pPr>
      <w:r w:rsidRPr="00216AE4">
        <w:rPr>
          <w:rFonts w:ascii="Arial" w:hAnsi="Arial" w:cs="Arial"/>
          <w:sz w:val="22"/>
          <w:szCs w:val="22"/>
          <w:lang w:val="es-BO"/>
        </w:rPr>
        <w:t>Reposición de daños, si hubieren.</w:t>
      </w:r>
    </w:p>
    <w:p w14:paraId="6CF40591" w14:textId="77777777" w:rsidR="00216AE4" w:rsidRPr="00216AE4" w:rsidRDefault="00216AE4" w:rsidP="00216AE4">
      <w:pPr>
        <w:widowControl w:val="0"/>
        <w:numPr>
          <w:ilvl w:val="0"/>
          <w:numId w:val="53"/>
        </w:numPr>
        <w:jc w:val="both"/>
        <w:rPr>
          <w:rFonts w:ascii="Arial" w:hAnsi="Arial" w:cs="Arial"/>
          <w:sz w:val="22"/>
          <w:szCs w:val="22"/>
          <w:lang w:val="es-BO"/>
        </w:rPr>
      </w:pPr>
      <w:r w:rsidRPr="00216AE4">
        <w:rPr>
          <w:rFonts w:ascii="Arial" w:hAnsi="Arial" w:cs="Arial"/>
          <w:sz w:val="22"/>
          <w:szCs w:val="22"/>
          <w:lang w:val="es-BO"/>
        </w:rPr>
        <w:t>Las multas y penalidades, si hubieran.</w:t>
      </w:r>
    </w:p>
    <w:p w14:paraId="68868775" w14:textId="77777777" w:rsidR="00216AE4" w:rsidRPr="00216AE4" w:rsidRDefault="00216AE4" w:rsidP="00216AE4">
      <w:pPr>
        <w:widowControl w:val="0"/>
        <w:numPr>
          <w:ilvl w:val="0"/>
          <w:numId w:val="53"/>
        </w:numPr>
        <w:jc w:val="both"/>
        <w:rPr>
          <w:rFonts w:ascii="Arial" w:hAnsi="Arial" w:cs="Arial"/>
          <w:sz w:val="22"/>
          <w:szCs w:val="22"/>
          <w:lang w:val="es-BO"/>
        </w:rPr>
      </w:pPr>
      <w:r w:rsidRPr="00216AE4">
        <w:rPr>
          <w:rFonts w:ascii="Arial" w:hAnsi="Arial" w:cs="Arial"/>
          <w:sz w:val="22"/>
          <w:szCs w:val="22"/>
          <w:lang w:val="es-BO"/>
        </w:rPr>
        <w:t>Otros aspectos que considere la entidad.</w:t>
      </w:r>
    </w:p>
    <w:p w14:paraId="0C07700B" w14:textId="77777777" w:rsidR="00216AE4" w:rsidRPr="00216AE4" w:rsidRDefault="00216AE4" w:rsidP="00216AE4">
      <w:pPr>
        <w:widowControl w:val="0"/>
        <w:jc w:val="both"/>
        <w:rPr>
          <w:rFonts w:ascii="Arial" w:hAnsi="Arial" w:cs="Arial"/>
          <w:sz w:val="22"/>
          <w:szCs w:val="22"/>
          <w:lang w:val="es-BO"/>
        </w:rPr>
      </w:pPr>
    </w:p>
    <w:p w14:paraId="146215FD"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sz w:val="22"/>
          <w:szCs w:val="22"/>
          <w:lang w:val="es-BO"/>
        </w:rPr>
        <w:t xml:space="preserve">Asimismo, el </w:t>
      </w:r>
      <w:r w:rsidRPr="00216AE4">
        <w:rPr>
          <w:rFonts w:ascii="Arial" w:hAnsi="Arial" w:cs="Arial"/>
          <w:b/>
          <w:sz w:val="22"/>
          <w:szCs w:val="22"/>
          <w:lang w:val="es-BO"/>
        </w:rPr>
        <w:t xml:space="preserve">PROVEEDOR </w:t>
      </w:r>
      <w:r w:rsidRPr="00216AE4">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16AE4">
        <w:rPr>
          <w:rFonts w:ascii="Arial" w:hAnsi="Arial" w:cs="Arial"/>
          <w:b/>
          <w:sz w:val="22"/>
          <w:szCs w:val="22"/>
          <w:lang w:val="es-BO"/>
        </w:rPr>
        <w:t>ENTIDAD.</w:t>
      </w:r>
    </w:p>
    <w:p w14:paraId="11F24309" w14:textId="77777777" w:rsidR="00216AE4" w:rsidRPr="00216AE4" w:rsidRDefault="00216AE4" w:rsidP="00216AE4">
      <w:pPr>
        <w:widowControl w:val="0"/>
        <w:jc w:val="both"/>
        <w:rPr>
          <w:rFonts w:ascii="Arial" w:hAnsi="Arial" w:cs="Arial"/>
          <w:sz w:val="22"/>
          <w:szCs w:val="22"/>
          <w:lang w:val="es-BO"/>
        </w:rPr>
      </w:pPr>
    </w:p>
    <w:p w14:paraId="1602659F" w14:textId="77777777" w:rsidR="00216AE4" w:rsidRPr="00216AE4" w:rsidRDefault="00216AE4" w:rsidP="00216AE4">
      <w:pPr>
        <w:widowControl w:val="0"/>
        <w:jc w:val="both"/>
        <w:rPr>
          <w:rFonts w:ascii="Arial" w:hAnsi="Arial" w:cs="Arial"/>
          <w:sz w:val="22"/>
          <w:szCs w:val="22"/>
          <w:lang w:val="es-BO"/>
        </w:rPr>
      </w:pPr>
      <w:r w:rsidRPr="00216AE4">
        <w:rPr>
          <w:rFonts w:ascii="Arial" w:hAnsi="Arial" w:cs="Arial"/>
          <w:sz w:val="22"/>
          <w:szCs w:val="22"/>
          <w:lang w:val="es-BO"/>
        </w:rPr>
        <w:t>Este proceso utilizará los plazos previstos en la Cláusula Décima Cuarta del presente Contrato, para el pago de saldos que existiesen.</w:t>
      </w:r>
    </w:p>
    <w:p w14:paraId="750144D3" w14:textId="77777777" w:rsidR="00216AE4" w:rsidRPr="00216AE4" w:rsidRDefault="00216AE4" w:rsidP="00216AE4">
      <w:pPr>
        <w:widowControl w:val="0"/>
        <w:jc w:val="both"/>
        <w:rPr>
          <w:rFonts w:ascii="Arial" w:hAnsi="Arial" w:cs="Arial"/>
          <w:b/>
          <w:sz w:val="22"/>
          <w:szCs w:val="22"/>
        </w:rPr>
      </w:pPr>
    </w:p>
    <w:p w14:paraId="4CBA381B" w14:textId="77777777" w:rsidR="00216AE4" w:rsidRPr="00216AE4" w:rsidRDefault="00216AE4" w:rsidP="00216AE4">
      <w:pPr>
        <w:jc w:val="both"/>
        <w:rPr>
          <w:rFonts w:ascii="Arial" w:hAnsi="Arial" w:cs="Arial"/>
          <w:b/>
          <w:sz w:val="22"/>
          <w:szCs w:val="22"/>
        </w:rPr>
      </w:pPr>
      <w:r w:rsidRPr="00216AE4">
        <w:rPr>
          <w:rFonts w:ascii="Arial" w:hAnsi="Arial" w:cs="Arial"/>
          <w:b/>
          <w:sz w:val="22"/>
          <w:szCs w:val="22"/>
        </w:rPr>
        <w:t xml:space="preserve">CLÁUSULA VIGÉSIMA OCTAVA.-  (CONFORMIDAD) </w:t>
      </w:r>
      <w:r w:rsidRPr="00216AE4">
        <w:rPr>
          <w:rFonts w:ascii="Arial" w:hAnsi="Arial" w:cs="Arial"/>
          <w:sz w:val="22"/>
          <w:szCs w:val="22"/>
        </w:rPr>
        <w:t>En señal de conformidad y para su fiel y estricto cumplimiento, suscribimos el presente Contrato en cuatro ejemplares de un mismo tenor y validez el</w:t>
      </w:r>
      <w:r w:rsidRPr="00216AE4">
        <w:rPr>
          <w:rFonts w:ascii="Arial" w:hAnsi="Arial" w:cs="Arial"/>
          <w:sz w:val="22"/>
          <w:szCs w:val="22"/>
          <w:lang w:val="es-ES_tradnl"/>
        </w:rPr>
        <w:t xml:space="preserve"> </w:t>
      </w:r>
      <w:r w:rsidRPr="00216AE4">
        <w:rPr>
          <w:rFonts w:ascii="Arial" w:hAnsi="Arial" w:cs="Arial"/>
          <w:b/>
          <w:bCs/>
          <w:sz w:val="22"/>
          <w:szCs w:val="22"/>
          <w:lang w:val="es-ES_tradnl"/>
        </w:rPr>
        <w:t>Lic. Pavel Alex Perez Armata</w:t>
      </w:r>
      <w:r w:rsidRPr="00216AE4">
        <w:rPr>
          <w:rFonts w:ascii="Arial" w:hAnsi="Arial" w:cs="Arial"/>
          <w:b/>
          <w:sz w:val="22"/>
          <w:szCs w:val="22"/>
          <w:lang w:val="es-ES_tradnl"/>
        </w:rPr>
        <w:t>,</w:t>
      </w:r>
      <w:r w:rsidRPr="00216AE4">
        <w:rPr>
          <w:rFonts w:ascii="Arial" w:hAnsi="Arial" w:cs="Arial"/>
          <w:sz w:val="22"/>
          <w:szCs w:val="22"/>
        </w:rPr>
        <w:t xml:space="preserve"> en representación legal de la </w:t>
      </w:r>
      <w:r w:rsidRPr="00216AE4">
        <w:rPr>
          <w:rFonts w:ascii="Arial" w:hAnsi="Arial" w:cs="Arial"/>
          <w:b/>
          <w:sz w:val="22"/>
          <w:szCs w:val="22"/>
        </w:rPr>
        <w:t>ENTIDAD</w:t>
      </w:r>
      <w:r w:rsidRPr="00216AE4">
        <w:rPr>
          <w:rFonts w:ascii="Arial" w:hAnsi="Arial" w:cs="Arial"/>
          <w:sz w:val="22"/>
          <w:szCs w:val="22"/>
        </w:rPr>
        <w:t xml:space="preserve">, y __________, en representación legal del </w:t>
      </w:r>
      <w:r w:rsidRPr="00216AE4">
        <w:rPr>
          <w:rFonts w:ascii="Arial" w:hAnsi="Arial" w:cs="Arial"/>
          <w:b/>
          <w:bCs/>
          <w:sz w:val="22"/>
          <w:szCs w:val="22"/>
        </w:rPr>
        <w:t>PROVEEDOR</w:t>
      </w:r>
      <w:r w:rsidRPr="00216AE4">
        <w:rPr>
          <w:rFonts w:ascii="Arial" w:hAnsi="Arial" w:cs="Arial"/>
          <w:sz w:val="22"/>
          <w:szCs w:val="22"/>
        </w:rPr>
        <w:t>.</w:t>
      </w:r>
    </w:p>
    <w:p w14:paraId="1F073B8D" w14:textId="77777777" w:rsidR="00216AE4" w:rsidRPr="00216AE4" w:rsidRDefault="00216AE4" w:rsidP="00216AE4">
      <w:pPr>
        <w:jc w:val="both"/>
        <w:rPr>
          <w:rFonts w:ascii="Arial" w:hAnsi="Arial" w:cs="Arial"/>
          <w:sz w:val="22"/>
          <w:szCs w:val="22"/>
        </w:rPr>
      </w:pPr>
    </w:p>
    <w:p w14:paraId="73845E98" w14:textId="77777777" w:rsidR="00216AE4" w:rsidRPr="00216AE4" w:rsidRDefault="00216AE4" w:rsidP="00216AE4">
      <w:pPr>
        <w:jc w:val="both"/>
        <w:rPr>
          <w:rFonts w:ascii="Arial" w:hAnsi="Arial" w:cs="Arial"/>
          <w:sz w:val="22"/>
          <w:szCs w:val="22"/>
        </w:rPr>
      </w:pPr>
      <w:r w:rsidRPr="00216AE4">
        <w:rPr>
          <w:rFonts w:ascii="Arial" w:hAnsi="Arial" w:cs="Arial"/>
          <w:sz w:val="22"/>
          <w:szCs w:val="22"/>
        </w:rPr>
        <w:t>Este documento, conforme a disposiciones legales de control fiscal vigentes, será registrado ante la Contraloría General del Estado.</w:t>
      </w:r>
    </w:p>
    <w:p w14:paraId="382DED46" w14:textId="77777777" w:rsidR="00216AE4" w:rsidRPr="00216AE4" w:rsidRDefault="00216AE4" w:rsidP="00216AE4">
      <w:pPr>
        <w:jc w:val="both"/>
        <w:rPr>
          <w:rFonts w:ascii="Arial" w:hAnsi="Arial" w:cs="Arial"/>
          <w:sz w:val="22"/>
          <w:szCs w:val="22"/>
        </w:rPr>
      </w:pPr>
    </w:p>
    <w:p w14:paraId="54F45A3D" w14:textId="77777777" w:rsidR="00216AE4" w:rsidRPr="00216AE4" w:rsidRDefault="00216AE4" w:rsidP="00216AE4">
      <w:pPr>
        <w:jc w:val="both"/>
        <w:rPr>
          <w:rFonts w:ascii="Arial" w:hAnsi="Arial" w:cs="Arial"/>
          <w:sz w:val="22"/>
          <w:szCs w:val="22"/>
        </w:rPr>
      </w:pPr>
      <w:r w:rsidRPr="00216AE4">
        <w:rPr>
          <w:rFonts w:ascii="Arial" w:hAnsi="Arial" w:cs="Arial"/>
          <w:sz w:val="22"/>
          <w:szCs w:val="22"/>
        </w:rPr>
        <w:t xml:space="preserve">La Paz, __ de ____ </w:t>
      </w:r>
      <w:proofErr w:type="spellStart"/>
      <w:r w:rsidRPr="00216AE4">
        <w:rPr>
          <w:rFonts w:ascii="Arial" w:hAnsi="Arial" w:cs="Arial"/>
          <w:sz w:val="22"/>
          <w:szCs w:val="22"/>
        </w:rPr>
        <w:t>de</w:t>
      </w:r>
      <w:proofErr w:type="spellEnd"/>
      <w:r w:rsidRPr="00216AE4">
        <w:rPr>
          <w:rFonts w:ascii="Arial" w:hAnsi="Arial" w:cs="Arial"/>
          <w:sz w:val="22"/>
          <w:szCs w:val="22"/>
        </w:rPr>
        <w:t xml:space="preserve"> 2022</w:t>
      </w:r>
    </w:p>
    <w:p w14:paraId="3D36BEC3" w14:textId="77777777" w:rsidR="00216AE4" w:rsidRPr="00216AE4" w:rsidRDefault="00216AE4" w:rsidP="00216AE4">
      <w:pPr>
        <w:jc w:val="both"/>
        <w:rPr>
          <w:rFonts w:ascii="Arial" w:hAnsi="Arial" w:cs="Arial"/>
          <w:sz w:val="22"/>
          <w:szCs w:val="22"/>
        </w:rPr>
      </w:pPr>
    </w:p>
    <w:p w14:paraId="78410831" w14:textId="77777777" w:rsidR="00216AE4" w:rsidRPr="00216AE4" w:rsidRDefault="00216AE4" w:rsidP="00216AE4">
      <w:pPr>
        <w:jc w:val="both"/>
        <w:rPr>
          <w:rFonts w:ascii="Arial" w:hAnsi="Arial" w:cs="Arial"/>
          <w:sz w:val="22"/>
          <w:szCs w:val="22"/>
        </w:rPr>
      </w:pPr>
    </w:p>
    <w:p w14:paraId="71E43955" w14:textId="77777777" w:rsidR="00216AE4" w:rsidRPr="00216AE4" w:rsidRDefault="00216AE4" w:rsidP="00216AE4">
      <w:pPr>
        <w:jc w:val="both"/>
        <w:rPr>
          <w:rFonts w:ascii="Arial" w:hAnsi="Arial" w:cs="Arial"/>
          <w:sz w:val="22"/>
          <w:szCs w:val="22"/>
        </w:rPr>
      </w:pPr>
    </w:p>
    <w:p w14:paraId="5B7863B2" w14:textId="77777777" w:rsidR="00216AE4" w:rsidRPr="00216AE4" w:rsidRDefault="00216AE4" w:rsidP="00216AE4">
      <w:pPr>
        <w:jc w:val="both"/>
        <w:rPr>
          <w:rFonts w:ascii="Arial" w:hAnsi="Arial" w:cs="Arial"/>
          <w:sz w:val="22"/>
          <w:szCs w:val="22"/>
        </w:rPr>
      </w:pPr>
    </w:p>
    <w:p w14:paraId="34957A35" w14:textId="77777777" w:rsidR="00216AE4" w:rsidRPr="00216AE4" w:rsidRDefault="00216AE4" w:rsidP="00216AE4">
      <w:pPr>
        <w:jc w:val="both"/>
        <w:rPr>
          <w:rFonts w:ascii="Arial" w:hAnsi="Arial" w:cs="Arial"/>
          <w:sz w:val="22"/>
          <w:szCs w:val="22"/>
        </w:rPr>
      </w:pPr>
    </w:p>
    <w:p w14:paraId="657E1539" w14:textId="77777777" w:rsidR="00216AE4" w:rsidRPr="00216AE4" w:rsidRDefault="00216AE4" w:rsidP="00216AE4">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72"/>
        <w:gridCol w:w="4566"/>
      </w:tblGrid>
      <w:tr w:rsidR="00216AE4" w:rsidRPr="00216AE4" w14:paraId="206B79A4" w14:textId="77777777" w:rsidTr="007C0978">
        <w:trPr>
          <w:jc w:val="center"/>
        </w:trPr>
        <w:tc>
          <w:tcPr>
            <w:tcW w:w="4320" w:type="dxa"/>
          </w:tcPr>
          <w:p w14:paraId="310120F9" w14:textId="77777777" w:rsidR="00216AE4" w:rsidRPr="00216AE4" w:rsidRDefault="00216AE4" w:rsidP="00216AE4">
            <w:pPr>
              <w:widowControl w:val="0"/>
              <w:jc w:val="center"/>
              <w:rPr>
                <w:rFonts w:ascii="Arial" w:hAnsi="Arial" w:cs="Arial"/>
                <w:sz w:val="22"/>
                <w:szCs w:val="22"/>
              </w:rPr>
            </w:pPr>
            <w:r w:rsidRPr="00216AE4">
              <w:rPr>
                <w:rFonts w:ascii="Arial" w:hAnsi="Arial" w:cs="Arial"/>
                <w:bCs/>
                <w:sz w:val="22"/>
                <w:szCs w:val="22"/>
                <w:lang w:val="es-ES_tradnl"/>
              </w:rPr>
              <w:t>Lic. Pavel Alex Perez Armata</w:t>
            </w:r>
          </w:p>
          <w:p w14:paraId="135AAE33" w14:textId="77777777" w:rsidR="00216AE4" w:rsidRPr="00216AE4" w:rsidRDefault="00216AE4" w:rsidP="00216AE4">
            <w:pPr>
              <w:widowControl w:val="0"/>
              <w:jc w:val="center"/>
              <w:rPr>
                <w:rFonts w:ascii="Arial" w:hAnsi="Arial" w:cs="Arial"/>
                <w:b/>
                <w:sz w:val="22"/>
                <w:szCs w:val="22"/>
              </w:rPr>
            </w:pPr>
            <w:r w:rsidRPr="00216AE4">
              <w:rPr>
                <w:rFonts w:ascii="Arial" w:hAnsi="Arial" w:cs="Arial"/>
                <w:b/>
                <w:sz w:val="22"/>
                <w:szCs w:val="22"/>
              </w:rPr>
              <w:t>Gerente de Administración</w:t>
            </w:r>
          </w:p>
          <w:p w14:paraId="18D9A7C8" w14:textId="77777777" w:rsidR="00216AE4" w:rsidRPr="00216AE4" w:rsidRDefault="00216AE4" w:rsidP="00216AE4">
            <w:pPr>
              <w:widowControl w:val="0"/>
              <w:jc w:val="center"/>
              <w:rPr>
                <w:rFonts w:ascii="Arial" w:hAnsi="Arial" w:cs="Arial"/>
                <w:spacing w:val="-6"/>
                <w:sz w:val="22"/>
                <w:szCs w:val="22"/>
                <w:lang w:val="es-ES_tradnl"/>
              </w:rPr>
            </w:pPr>
            <w:r w:rsidRPr="00216AE4">
              <w:rPr>
                <w:rFonts w:ascii="Arial" w:hAnsi="Arial" w:cs="Arial"/>
                <w:b/>
                <w:bCs/>
                <w:spacing w:val="-6"/>
                <w:sz w:val="22"/>
                <w:szCs w:val="22"/>
                <w:lang w:val="es-ES_tradnl"/>
              </w:rPr>
              <w:t>BANCO CENTRAL DE BOLIVIA</w:t>
            </w:r>
          </w:p>
          <w:p w14:paraId="7106618B" w14:textId="77777777" w:rsidR="00216AE4" w:rsidRPr="00216AE4" w:rsidRDefault="00216AE4" w:rsidP="00216AE4">
            <w:pPr>
              <w:widowControl w:val="0"/>
              <w:jc w:val="center"/>
              <w:rPr>
                <w:rFonts w:ascii="Arial" w:hAnsi="Arial" w:cs="Arial"/>
                <w:spacing w:val="-6"/>
                <w:sz w:val="22"/>
                <w:szCs w:val="22"/>
                <w:lang w:val="es-ES_tradnl"/>
              </w:rPr>
            </w:pPr>
          </w:p>
        </w:tc>
        <w:tc>
          <w:tcPr>
            <w:tcW w:w="4624" w:type="dxa"/>
          </w:tcPr>
          <w:p w14:paraId="1CD9130D" w14:textId="77777777" w:rsidR="00216AE4" w:rsidRPr="00216AE4" w:rsidRDefault="00216AE4" w:rsidP="00216AE4">
            <w:pPr>
              <w:widowControl w:val="0"/>
              <w:jc w:val="center"/>
              <w:rPr>
                <w:rFonts w:ascii="Arial" w:hAnsi="Arial" w:cs="Arial"/>
                <w:sz w:val="22"/>
                <w:szCs w:val="22"/>
              </w:rPr>
            </w:pPr>
            <w:r w:rsidRPr="00216AE4">
              <w:rPr>
                <w:rFonts w:ascii="Arial" w:hAnsi="Arial" w:cs="Arial"/>
                <w:sz w:val="22"/>
                <w:szCs w:val="22"/>
                <w:lang w:val="es-ES_tradnl"/>
              </w:rPr>
              <w:t>Sr. _______</w:t>
            </w:r>
          </w:p>
          <w:p w14:paraId="4EBC8F72" w14:textId="77777777" w:rsidR="00216AE4" w:rsidRPr="00216AE4" w:rsidRDefault="00216AE4" w:rsidP="00216AE4">
            <w:pPr>
              <w:widowControl w:val="0"/>
              <w:jc w:val="center"/>
              <w:rPr>
                <w:rFonts w:ascii="Arial" w:hAnsi="Arial" w:cs="Arial"/>
                <w:sz w:val="22"/>
                <w:szCs w:val="22"/>
                <w:lang w:val="es-ES_tradnl"/>
              </w:rPr>
            </w:pPr>
            <w:r w:rsidRPr="00216AE4">
              <w:rPr>
                <w:rFonts w:ascii="Arial" w:hAnsi="Arial" w:cs="Arial"/>
                <w:sz w:val="22"/>
                <w:szCs w:val="22"/>
              </w:rPr>
              <w:t>C.I. Nº _______</w:t>
            </w:r>
            <w:r w:rsidRPr="00216AE4">
              <w:rPr>
                <w:rFonts w:ascii="Arial" w:hAnsi="Arial" w:cs="Arial"/>
                <w:sz w:val="22"/>
                <w:szCs w:val="22"/>
                <w:lang w:val="es-ES_tradnl"/>
              </w:rPr>
              <w:t xml:space="preserve"> ___</w:t>
            </w:r>
          </w:p>
          <w:p w14:paraId="32D7EB52" w14:textId="77777777" w:rsidR="00216AE4" w:rsidRPr="00216AE4" w:rsidRDefault="00216AE4" w:rsidP="00216AE4">
            <w:pPr>
              <w:widowControl w:val="0"/>
              <w:jc w:val="center"/>
              <w:rPr>
                <w:rFonts w:ascii="Arial" w:hAnsi="Arial" w:cs="Arial"/>
                <w:b/>
                <w:bCs/>
                <w:spacing w:val="-6"/>
                <w:sz w:val="22"/>
                <w:szCs w:val="22"/>
                <w:lang w:val="es-ES_tradnl"/>
              </w:rPr>
            </w:pPr>
            <w:r w:rsidRPr="00216AE4">
              <w:rPr>
                <w:rFonts w:ascii="Arial" w:hAnsi="Arial" w:cs="Arial"/>
                <w:b/>
                <w:bCs/>
                <w:spacing w:val="-6"/>
                <w:sz w:val="22"/>
                <w:szCs w:val="22"/>
                <w:lang w:val="es-ES_tradnl"/>
              </w:rPr>
              <w:t xml:space="preserve"> PROVEEDOR</w:t>
            </w:r>
          </w:p>
        </w:tc>
      </w:tr>
    </w:tbl>
    <w:p w14:paraId="56263BAE" w14:textId="77777777" w:rsidR="00216AE4" w:rsidRPr="00216AE4" w:rsidRDefault="00216AE4" w:rsidP="00216AE4">
      <w:pPr>
        <w:widowControl w:val="0"/>
        <w:jc w:val="both"/>
        <w:rPr>
          <w:rFonts w:ascii="Arial" w:hAnsi="Arial" w:cs="Arial"/>
          <w:bCs/>
          <w:sz w:val="22"/>
          <w:szCs w:val="22"/>
          <w:lang w:val="es-BO"/>
        </w:rPr>
      </w:pPr>
    </w:p>
    <w:p w14:paraId="13CC5768" w14:textId="77777777" w:rsidR="00216AE4" w:rsidRPr="00216AE4" w:rsidRDefault="00216AE4" w:rsidP="00216AE4">
      <w:pPr>
        <w:widowControl w:val="0"/>
        <w:jc w:val="both"/>
        <w:rPr>
          <w:rFonts w:ascii="Arial" w:hAnsi="Arial" w:cs="Arial"/>
          <w:bCs/>
          <w:sz w:val="22"/>
          <w:szCs w:val="22"/>
          <w:lang w:val="es-BO"/>
        </w:rPr>
      </w:pPr>
    </w:p>
    <w:p w14:paraId="2141F86A" w14:textId="77777777" w:rsidR="00216AE4" w:rsidRPr="00216AE4" w:rsidRDefault="00216AE4" w:rsidP="00216AE4">
      <w:pPr>
        <w:widowControl w:val="0"/>
        <w:jc w:val="both"/>
        <w:rPr>
          <w:rFonts w:ascii="Arial" w:hAnsi="Arial" w:cs="Arial"/>
          <w:bCs/>
          <w:sz w:val="22"/>
          <w:szCs w:val="22"/>
          <w:lang w:val="es-BO"/>
        </w:rPr>
      </w:pPr>
    </w:p>
    <w:p w14:paraId="7AE3C6DB" w14:textId="77777777" w:rsidR="00216AE4" w:rsidRPr="00216AE4" w:rsidRDefault="00216AE4" w:rsidP="00216AE4">
      <w:pPr>
        <w:widowControl w:val="0"/>
        <w:jc w:val="both"/>
        <w:rPr>
          <w:rFonts w:ascii="Arial" w:hAnsi="Arial" w:cs="Arial"/>
          <w:bCs/>
          <w:sz w:val="22"/>
          <w:szCs w:val="22"/>
          <w:lang w:val="en-US"/>
        </w:rPr>
      </w:pPr>
    </w:p>
    <w:p w14:paraId="0F50C349" w14:textId="77777777" w:rsidR="00216AE4" w:rsidRPr="00216AE4" w:rsidRDefault="00216AE4" w:rsidP="00216AE4">
      <w:pPr>
        <w:widowControl w:val="0"/>
        <w:jc w:val="both"/>
        <w:rPr>
          <w:rFonts w:ascii="Arial" w:hAnsi="Arial" w:cs="Arial"/>
          <w:bCs/>
          <w:sz w:val="22"/>
          <w:szCs w:val="22"/>
          <w:lang w:val="en-US"/>
        </w:rPr>
      </w:pPr>
    </w:p>
    <w:p w14:paraId="28608796" w14:textId="77777777" w:rsidR="00216AE4" w:rsidRPr="00216AE4" w:rsidRDefault="00216AE4" w:rsidP="00216AE4">
      <w:pPr>
        <w:widowControl w:val="0"/>
        <w:jc w:val="both"/>
        <w:rPr>
          <w:rFonts w:ascii="Arial" w:hAnsi="Arial" w:cs="Arial"/>
          <w:bCs/>
          <w:sz w:val="22"/>
          <w:szCs w:val="22"/>
          <w:lang w:val="en-US"/>
        </w:rPr>
      </w:pPr>
    </w:p>
    <w:p w14:paraId="1A3E4496" w14:textId="77777777" w:rsidR="00216AE4" w:rsidRPr="00216AE4" w:rsidRDefault="00216AE4" w:rsidP="00216AE4">
      <w:pPr>
        <w:widowControl w:val="0"/>
        <w:jc w:val="both"/>
        <w:rPr>
          <w:rFonts w:ascii="Arial" w:hAnsi="Arial" w:cs="Arial"/>
          <w:bCs/>
          <w:sz w:val="22"/>
          <w:szCs w:val="22"/>
          <w:lang w:val="en-US"/>
        </w:rPr>
      </w:pPr>
    </w:p>
    <w:p w14:paraId="61D9DFB8" w14:textId="77777777" w:rsidR="00216AE4" w:rsidRPr="00216AE4" w:rsidRDefault="00216AE4" w:rsidP="00216AE4">
      <w:pPr>
        <w:widowControl w:val="0"/>
        <w:jc w:val="both"/>
        <w:rPr>
          <w:rFonts w:ascii="Arial" w:hAnsi="Arial" w:cs="Arial"/>
          <w:bCs/>
          <w:sz w:val="22"/>
          <w:szCs w:val="22"/>
          <w:lang w:val="en-US"/>
        </w:rPr>
      </w:pPr>
    </w:p>
    <w:p w14:paraId="7E687CA4" w14:textId="77777777" w:rsidR="00216AE4" w:rsidRPr="00216AE4" w:rsidRDefault="00216AE4" w:rsidP="00216AE4">
      <w:pPr>
        <w:widowControl w:val="0"/>
        <w:jc w:val="both"/>
        <w:rPr>
          <w:rFonts w:ascii="Arial" w:hAnsi="Arial" w:cs="Arial"/>
          <w:bCs/>
          <w:sz w:val="22"/>
          <w:szCs w:val="22"/>
          <w:lang w:val="en-US"/>
        </w:rPr>
      </w:pPr>
    </w:p>
    <w:p w14:paraId="0982A7E0" w14:textId="77777777" w:rsidR="00216AE4" w:rsidRPr="00216AE4" w:rsidRDefault="00216AE4" w:rsidP="00216AE4">
      <w:pPr>
        <w:widowControl w:val="0"/>
        <w:jc w:val="both"/>
        <w:rPr>
          <w:rFonts w:ascii="Arial" w:hAnsi="Arial" w:cs="Arial"/>
          <w:bCs/>
          <w:sz w:val="22"/>
          <w:szCs w:val="22"/>
          <w:lang w:val="en-US"/>
        </w:rPr>
      </w:pPr>
      <w:r w:rsidRPr="00216AE4">
        <w:rPr>
          <w:rFonts w:ascii="Arial" w:hAnsi="Arial" w:cs="Arial"/>
          <w:bCs/>
          <w:sz w:val="22"/>
          <w:szCs w:val="22"/>
          <w:lang w:val="en-US"/>
        </w:rPr>
        <w:t xml:space="preserve"> </w:t>
      </w:r>
    </w:p>
    <w:p w14:paraId="746EFF6F" w14:textId="77777777" w:rsidR="00216AE4" w:rsidRPr="00216AE4" w:rsidRDefault="00216AE4" w:rsidP="00216AE4">
      <w:pPr>
        <w:widowControl w:val="0"/>
        <w:jc w:val="both"/>
        <w:rPr>
          <w:rFonts w:ascii="Arial" w:hAnsi="Arial" w:cs="Arial"/>
          <w:bCs/>
          <w:lang w:val="en-US"/>
        </w:rPr>
      </w:pPr>
      <w:r w:rsidRPr="00216AE4">
        <w:rPr>
          <w:rFonts w:ascii="Arial" w:hAnsi="Arial" w:cs="Arial"/>
          <w:bCs/>
          <w:lang w:val="en-US"/>
        </w:rPr>
        <w:t>MNZM/RRRD/</w:t>
      </w:r>
      <w:proofErr w:type="spellStart"/>
      <w:r w:rsidRPr="00216AE4">
        <w:rPr>
          <w:rFonts w:ascii="Arial" w:hAnsi="Arial" w:cs="Arial"/>
          <w:bCs/>
          <w:lang w:val="en-US"/>
        </w:rPr>
        <w:t>jfva</w:t>
      </w:r>
      <w:proofErr w:type="spellEnd"/>
      <w:r w:rsidRPr="00216AE4">
        <w:rPr>
          <w:rFonts w:ascii="Arial" w:hAnsi="Arial" w:cs="Arial"/>
          <w:bCs/>
          <w:lang w:val="en-US"/>
        </w:rPr>
        <w:t>/</w:t>
      </w:r>
      <w:proofErr w:type="spellStart"/>
      <w:r w:rsidRPr="00216AE4">
        <w:rPr>
          <w:rFonts w:ascii="Arial" w:hAnsi="Arial" w:cs="Arial"/>
          <w:bCs/>
          <w:lang w:val="en-US"/>
        </w:rPr>
        <w:t>nymg</w:t>
      </w:r>
      <w:proofErr w:type="spellEnd"/>
      <w:r w:rsidRPr="00216AE4">
        <w:rPr>
          <w:rFonts w:ascii="Arial" w:hAnsi="Arial" w:cs="Arial"/>
          <w:bCs/>
          <w:lang w:val="en-US"/>
        </w:rPr>
        <w:t>.</w:t>
      </w:r>
    </w:p>
    <w:p w14:paraId="3C151EAA" w14:textId="77777777" w:rsidR="00216AE4" w:rsidRPr="009956C4" w:rsidRDefault="00216AE4" w:rsidP="00216AE4">
      <w:pPr>
        <w:pStyle w:val="Normal2"/>
        <w:rPr>
          <w:rFonts w:ascii="Verdana" w:hAnsi="Verdana" w:cs="Arial"/>
          <w:b/>
          <w:sz w:val="18"/>
          <w:szCs w:val="18"/>
          <w:lang w:val="es-BO"/>
        </w:rPr>
      </w:pPr>
    </w:p>
    <w:sectPr w:rsidR="00216AE4" w:rsidRPr="009956C4" w:rsidSect="0097421F">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84728" w14:textId="77777777" w:rsidR="008628D0" w:rsidRDefault="008628D0">
      <w:r>
        <w:separator/>
      </w:r>
    </w:p>
  </w:endnote>
  <w:endnote w:type="continuationSeparator" w:id="0">
    <w:p w14:paraId="6B3971F8" w14:textId="77777777" w:rsidR="008628D0" w:rsidRDefault="0086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845E" w14:textId="77777777" w:rsidR="00CF3779" w:rsidRDefault="00CF3779">
    <w:pPr>
      <w:pStyle w:val="Piedepgina"/>
      <w:jc w:val="right"/>
    </w:pPr>
    <w:r>
      <w:fldChar w:fldCharType="begin"/>
    </w:r>
    <w:r>
      <w:instrText xml:space="preserve"> PAGE   \* MERGEFORMAT </w:instrText>
    </w:r>
    <w:r>
      <w:fldChar w:fldCharType="separate"/>
    </w:r>
    <w:r w:rsidR="00AE64EB">
      <w:rPr>
        <w:noProof/>
      </w:rPr>
      <w:t>44</w:t>
    </w:r>
    <w:r>
      <w:rPr>
        <w:noProof/>
      </w:rPr>
      <w:fldChar w:fldCharType="end"/>
    </w:r>
  </w:p>
  <w:p w14:paraId="47B4CF4F" w14:textId="7C00B512" w:rsidR="00CF3779" w:rsidRDefault="00CF37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BBDFD" w14:textId="77777777" w:rsidR="008628D0" w:rsidRDefault="008628D0">
      <w:r>
        <w:separator/>
      </w:r>
    </w:p>
  </w:footnote>
  <w:footnote w:type="continuationSeparator" w:id="0">
    <w:p w14:paraId="738C80BA" w14:textId="77777777" w:rsidR="008628D0" w:rsidRDefault="008628D0">
      <w:r>
        <w:continuationSeparator/>
      </w:r>
    </w:p>
  </w:footnote>
  <w:footnote w:id="1">
    <w:p w14:paraId="5C0B52B3" w14:textId="77777777" w:rsidR="00CF3779" w:rsidRPr="009B385E" w:rsidRDefault="00CF3779"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CF3779" w:rsidRPr="009B385E" w:rsidRDefault="00CF3779"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CF3779" w:rsidRPr="009B385E" w:rsidRDefault="00CF3779"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CF3779" w:rsidRPr="009B385E" w:rsidRDefault="00CF3779"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45AC" w14:textId="75F64B06" w:rsidR="00CF3779" w:rsidRDefault="00CF3779">
    <w:pPr>
      <w:pStyle w:val="Encabezado"/>
    </w:pPr>
    <w:r>
      <w:rPr>
        <w:noProof/>
        <w:lang w:val="es-BO" w:eastAsia="es-BO"/>
      </w:rPr>
      <w:drawing>
        <wp:anchor distT="0" distB="0" distL="114300" distR="114300" simplePos="0" relativeHeight="251667456" behindDoc="0" locked="0" layoutInCell="1" allowOverlap="1" wp14:anchorId="04A92BAE" wp14:editId="549E8617">
          <wp:simplePos x="0" y="0"/>
          <wp:positionH relativeFrom="column">
            <wp:posOffset>-1051378</wp:posOffset>
          </wp:positionH>
          <wp:positionV relativeFrom="paragraph">
            <wp:posOffset>-705129</wp:posOffset>
          </wp:positionV>
          <wp:extent cx="7752715" cy="1085215"/>
          <wp:effectExtent l="0" t="0" r="635"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22F607C" w:rsidR="00CF3779" w:rsidRPr="005A431A" w:rsidRDefault="00CF3779" w:rsidP="005A431A">
    <w:pPr>
      <w:pStyle w:val="Encabezado"/>
    </w:pPr>
    <w:r>
      <w:rPr>
        <w:noProof/>
        <w:lang w:val="es-BO" w:eastAsia="es-BO"/>
      </w:rPr>
      <w:drawing>
        <wp:anchor distT="0" distB="0" distL="114300" distR="114300" simplePos="0" relativeHeight="251669504" behindDoc="0" locked="0" layoutInCell="1" allowOverlap="1" wp14:anchorId="24A72E6E" wp14:editId="591EF825">
          <wp:simplePos x="0" y="0"/>
          <wp:positionH relativeFrom="column">
            <wp:posOffset>-1050053</wp:posOffset>
          </wp:positionH>
          <wp:positionV relativeFrom="paragraph">
            <wp:posOffset>-417572</wp:posOffset>
          </wp:positionV>
          <wp:extent cx="7752715" cy="1085215"/>
          <wp:effectExtent l="0" t="0" r="63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2"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3" w15:restartNumberingAfterBreak="0">
    <w:nsid w:val="00000007"/>
    <w:multiLevelType w:val="multilevel"/>
    <w:tmpl w:val="00000007"/>
    <w:name w:val="WW8Num12"/>
    <w:lvl w:ilvl="0">
      <w:start w:val="1"/>
      <w:numFmt w:val="decimal"/>
      <w:lvlText w:val="%1."/>
      <w:lvlJc w:val="left"/>
      <w:pPr>
        <w:tabs>
          <w:tab w:val="num" w:pos="0"/>
        </w:tabs>
        <w:ind w:left="360" w:hanging="360"/>
      </w:pPr>
      <w:rPr>
        <w:rFonts w:cs="Times New Roman"/>
        <w:b/>
        <w:iCs/>
        <w:sz w:val="16"/>
        <w:szCs w:val="16"/>
        <w:lang w:eastAsia="zh-CN"/>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iCs/>
        <w:sz w:val="16"/>
        <w:szCs w:val="16"/>
        <w:lang w:eastAsia="zh-C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8"/>
    <w:multiLevelType w:val="multilevel"/>
    <w:tmpl w:val="00000008"/>
    <w:name w:val="WW8Num15"/>
    <w:lvl w:ilvl="0">
      <w:start w:val="1"/>
      <w:numFmt w:val="decimal"/>
      <w:lvlText w:val="%1."/>
      <w:lvlJc w:val="left"/>
      <w:pPr>
        <w:tabs>
          <w:tab w:val="num" w:pos="0"/>
        </w:tabs>
        <w:ind w:left="360" w:hanging="360"/>
      </w:pPr>
      <w:rPr>
        <w:rFonts w:cs="Times New Roman"/>
        <w:b/>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9"/>
    <w:multiLevelType w:val="multilevel"/>
    <w:tmpl w:val="00000009"/>
    <w:name w:val="WW8Num16"/>
    <w:lvl w:ilvl="0">
      <w:start w:val="1"/>
      <w:numFmt w:val="decimal"/>
      <w:lvlText w:val="%1."/>
      <w:lvlJc w:val="left"/>
      <w:pPr>
        <w:tabs>
          <w:tab w:val="num" w:pos="360"/>
        </w:tabs>
        <w:ind w:left="360" w:hanging="360"/>
      </w:pPr>
      <w:rPr>
        <w:b/>
        <w:bCs/>
        <w:color w:val="000000"/>
        <w:sz w:val="16"/>
        <w:szCs w:val="16"/>
        <w:lang w:val="es-ES_tradnl"/>
      </w:rPr>
    </w:lvl>
    <w:lvl w:ilvl="1">
      <w:start w:val="1"/>
      <w:numFmt w:val="bullet"/>
      <w:lvlText w:val=""/>
      <w:lvlJc w:val="left"/>
      <w:pPr>
        <w:tabs>
          <w:tab w:val="num" w:pos="1080"/>
        </w:tabs>
        <w:ind w:left="1080" w:hanging="360"/>
      </w:pPr>
      <w:rPr>
        <w:rFonts w:ascii="Symbol" w:hAnsi="Symbol" w:cs="Symbol" w:hint="default"/>
        <w:b/>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singleLevel"/>
    <w:tmpl w:val="0000000A"/>
    <w:name w:val="WW8Num17"/>
    <w:lvl w:ilvl="0">
      <w:start w:val="1"/>
      <w:numFmt w:val="decimal"/>
      <w:lvlText w:val="%1."/>
      <w:lvlJc w:val="left"/>
      <w:pPr>
        <w:tabs>
          <w:tab w:val="num" w:pos="360"/>
        </w:tabs>
        <w:ind w:left="360" w:hanging="360"/>
      </w:pPr>
      <w:rPr>
        <w:b/>
        <w:bCs/>
        <w:iCs/>
        <w:sz w:val="16"/>
        <w:szCs w:val="22"/>
        <w:lang w:eastAsia="zh-CN"/>
      </w:rPr>
    </w:lvl>
  </w:abstractNum>
  <w:abstractNum w:abstractNumId="7" w15:restartNumberingAfterBreak="0">
    <w:nsid w:val="0000000C"/>
    <w:multiLevelType w:val="singleLevel"/>
    <w:tmpl w:val="0000000C"/>
    <w:name w:val="WW8Num19"/>
    <w:lvl w:ilvl="0">
      <w:start w:val="1"/>
      <w:numFmt w:val="bullet"/>
      <w:lvlText w:val=""/>
      <w:lvlJc w:val="left"/>
      <w:pPr>
        <w:tabs>
          <w:tab w:val="num" w:pos="720"/>
        </w:tabs>
        <w:ind w:left="720" w:hanging="360"/>
      </w:pPr>
      <w:rPr>
        <w:rFonts w:ascii="Symbol" w:hAnsi="Symbol" w:cs="Symbol" w:hint="default"/>
        <w:b/>
        <w:sz w:val="16"/>
        <w:szCs w:val="16"/>
        <w:lang w:val="es-ES_tradnl"/>
      </w:rPr>
    </w:lvl>
  </w:abstractNum>
  <w:abstractNum w:abstractNumId="8"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9" w15:restartNumberingAfterBreak="0">
    <w:nsid w:val="00000010"/>
    <w:multiLevelType w:val="singleLevel"/>
    <w:tmpl w:val="00000010"/>
    <w:name w:val="WW8Num24"/>
    <w:lvl w:ilvl="0">
      <w:start w:val="1"/>
      <w:numFmt w:val="decimal"/>
      <w:lvlText w:val="%1."/>
      <w:lvlJc w:val="left"/>
      <w:pPr>
        <w:tabs>
          <w:tab w:val="num" w:pos="360"/>
        </w:tabs>
        <w:ind w:left="360" w:hanging="360"/>
      </w:pPr>
      <w:rPr>
        <w:b/>
        <w:bCs/>
        <w:iCs/>
        <w:color w:val="000000"/>
        <w:sz w:val="16"/>
        <w:szCs w:val="16"/>
      </w:rPr>
    </w:lvl>
  </w:abstractNum>
  <w:abstractNum w:abstractNumId="10" w15:restartNumberingAfterBreak="0">
    <w:nsid w:val="00000012"/>
    <w:multiLevelType w:val="singleLevel"/>
    <w:tmpl w:val="0C7EB5FE"/>
    <w:name w:val="WW8Num26"/>
    <w:lvl w:ilvl="0">
      <w:start w:val="1"/>
      <w:numFmt w:val="decimal"/>
      <w:lvlText w:val="%1."/>
      <w:lvlJc w:val="left"/>
      <w:pPr>
        <w:tabs>
          <w:tab w:val="num" w:pos="720"/>
        </w:tabs>
        <w:ind w:left="720" w:hanging="360"/>
      </w:pPr>
      <w:rPr>
        <w:b/>
        <w:bCs/>
        <w:iCs/>
        <w:color w:val="auto"/>
        <w:sz w:val="16"/>
        <w:szCs w:val="16"/>
      </w:rPr>
    </w:lvl>
  </w:abstractNum>
  <w:abstractNum w:abstractNumId="1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13" w15:restartNumberingAfterBreak="0">
    <w:nsid w:val="00000015"/>
    <w:multiLevelType w:val="multilevel"/>
    <w:tmpl w:val="00000015"/>
    <w:lvl w:ilvl="0">
      <w:start w:val="1"/>
      <w:numFmt w:val="decimal"/>
      <w:lvlText w:val="%1."/>
      <w:lvlJc w:val="left"/>
      <w:pPr>
        <w:tabs>
          <w:tab w:val="num" w:pos="0"/>
        </w:tabs>
        <w:ind w:left="360" w:hanging="360"/>
      </w:pPr>
      <w:rPr>
        <w:rFonts w:cs="Times New Roman"/>
        <w:b/>
        <w:bCs/>
        <w:sz w:val="16"/>
        <w:szCs w:val="16"/>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bCs/>
        <w:sz w:val="16"/>
        <w:szCs w:val="16"/>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1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8" w15:restartNumberingAfterBreak="0">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9"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CD73BF8"/>
    <w:multiLevelType w:val="hybridMultilevel"/>
    <w:tmpl w:val="B7A2458C"/>
    <w:lvl w:ilvl="0" w:tplc="EFC2651C">
      <w:start w:val="5"/>
      <w:numFmt w:val="decimal"/>
      <w:lvlText w:val="%1."/>
      <w:lvlJc w:val="left"/>
      <w:pPr>
        <w:tabs>
          <w:tab w:val="num" w:pos="360"/>
        </w:tabs>
        <w:ind w:left="360" w:hanging="360"/>
      </w:pPr>
      <w:rPr>
        <w:rFonts w:hint="default"/>
        <w:b/>
        <w:bCs/>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41B0BA0"/>
    <w:multiLevelType w:val="multilevel"/>
    <w:tmpl w:val="76B205CE"/>
    <w:lvl w:ilvl="0">
      <w:start w:val="8"/>
      <w:numFmt w:val="decimal"/>
      <w:lvlText w:val="%1."/>
      <w:lvlJc w:val="left"/>
      <w:pPr>
        <w:ind w:left="360" w:hanging="360"/>
      </w:pPr>
      <w:rPr>
        <w:rFonts w:cs="Arial" w:hint="default"/>
        <w:color w:val="000000"/>
        <w:sz w:val="22"/>
      </w:rPr>
    </w:lvl>
    <w:lvl w:ilvl="1">
      <w:start w:val="3"/>
      <w:numFmt w:val="decimal"/>
      <w:lvlText w:val="%1.%2."/>
      <w:lvlJc w:val="left"/>
      <w:pPr>
        <w:ind w:left="720" w:hanging="720"/>
      </w:pPr>
      <w:rPr>
        <w:rFonts w:cs="Arial" w:hint="default"/>
        <w:color w:val="000000"/>
        <w:sz w:val="22"/>
      </w:rPr>
    </w:lvl>
    <w:lvl w:ilvl="2">
      <w:start w:val="1"/>
      <w:numFmt w:val="decimal"/>
      <w:lvlText w:val="%1.%2.%3."/>
      <w:lvlJc w:val="left"/>
      <w:pPr>
        <w:ind w:left="720" w:hanging="720"/>
      </w:pPr>
      <w:rPr>
        <w:rFonts w:cs="Arial" w:hint="default"/>
        <w:color w:val="000000"/>
        <w:sz w:val="22"/>
      </w:rPr>
    </w:lvl>
    <w:lvl w:ilvl="3">
      <w:start w:val="1"/>
      <w:numFmt w:val="decimal"/>
      <w:lvlText w:val="%1.%2.%3.%4."/>
      <w:lvlJc w:val="left"/>
      <w:pPr>
        <w:ind w:left="1080" w:hanging="1080"/>
      </w:pPr>
      <w:rPr>
        <w:rFonts w:cs="Arial" w:hint="default"/>
        <w:color w:val="000000"/>
        <w:sz w:val="22"/>
      </w:rPr>
    </w:lvl>
    <w:lvl w:ilvl="4">
      <w:start w:val="1"/>
      <w:numFmt w:val="decimal"/>
      <w:lvlText w:val="%1.%2.%3.%4.%5."/>
      <w:lvlJc w:val="left"/>
      <w:pPr>
        <w:ind w:left="1080" w:hanging="1080"/>
      </w:pPr>
      <w:rPr>
        <w:rFonts w:cs="Arial" w:hint="default"/>
        <w:color w:val="000000"/>
        <w:sz w:val="22"/>
      </w:rPr>
    </w:lvl>
    <w:lvl w:ilvl="5">
      <w:start w:val="1"/>
      <w:numFmt w:val="decimal"/>
      <w:lvlText w:val="%1.%2.%3.%4.%5.%6."/>
      <w:lvlJc w:val="left"/>
      <w:pPr>
        <w:ind w:left="1440" w:hanging="1440"/>
      </w:pPr>
      <w:rPr>
        <w:rFonts w:cs="Arial" w:hint="default"/>
        <w:color w:val="000000"/>
        <w:sz w:val="22"/>
      </w:rPr>
    </w:lvl>
    <w:lvl w:ilvl="6">
      <w:start w:val="1"/>
      <w:numFmt w:val="decimal"/>
      <w:lvlText w:val="%1.%2.%3.%4.%5.%6.%7."/>
      <w:lvlJc w:val="left"/>
      <w:pPr>
        <w:ind w:left="1440" w:hanging="1440"/>
      </w:pPr>
      <w:rPr>
        <w:rFonts w:cs="Arial" w:hint="default"/>
        <w:color w:val="000000"/>
        <w:sz w:val="22"/>
      </w:rPr>
    </w:lvl>
    <w:lvl w:ilvl="7">
      <w:start w:val="1"/>
      <w:numFmt w:val="decimal"/>
      <w:lvlText w:val="%1.%2.%3.%4.%5.%6.%7.%8."/>
      <w:lvlJc w:val="left"/>
      <w:pPr>
        <w:ind w:left="1800" w:hanging="1800"/>
      </w:pPr>
      <w:rPr>
        <w:rFonts w:cs="Arial" w:hint="default"/>
        <w:color w:val="000000"/>
        <w:sz w:val="22"/>
      </w:rPr>
    </w:lvl>
    <w:lvl w:ilvl="8">
      <w:start w:val="1"/>
      <w:numFmt w:val="decimal"/>
      <w:lvlText w:val="%1.%2.%3.%4.%5.%6.%7.%8.%9."/>
      <w:lvlJc w:val="left"/>
      <w:pPr>
        <w:ind w:left="2160" w:hanging="2160"/>
      </w:pPr>
      <w:rPr>
        <w:rFonts w:cs="Arial" w:hint="default"/>
        <w:color w:val="000000"/>
        <w:sz w:val="22"/>
      </w:r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A394E96E"/>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4190"/>
        </w:tabs>
        <w:ind w:left="4190"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8"/>
  </w:num>
  <w:num w:numId="3">
    <w:abstractNumId w:val="48"/>
  </w:num>
  <w:num w:numId="4">
    <w:abstractNumId w:val="46"/>
  </w:num>
  <w:num w:numId="5">
    <w:abstractNumId w:val="23"/>
  </w:num>
  <w:num w:numId="6">
    <w:abstractNumId w:val="45"/>
  </w:num>
  <w:num w:numId="7">
    <w:abstractNumId w:val="20"/>
  </w:num>
  <w:num w:numId="8">
    <w:abstractNumId w:val="18"/>
  </w:num>
  <w:num w:numId="9">
    <w:abstractNumId w:val="17"/>
  </w:num>
  <w:num w:numId="10">
    <w:abstractNumId w:val="37"/>
  </w:num>
  <w:num w:numId="11">
    <w:abstractNumId w:val="32"/>
  </w:num>
  <w:num w:numId="12">
    <w:abstractNumId w:val="35"/>
  </w:num>
  <w:num w:numId="13">
    <w:abstractNumId w:val="31"/>
  </w:num>
  <w:num w:numId="14">
    <w:abstractNumId w:val="22"/>
  </w:num>
  <w:num w:numId="15">
    <w:abstractNumId w:val="52"/>
  </w:num>
  <w:num w:numId="16">
    <w:abstractNumId w:val="19"/>
  </w:num>
  <w:num w:numId="17">
    <w:abstractNumId w:val="29"/>
  </w:num>
  <w:num w:numId="18">
    <w:abstractNumId w:val="33"/>
  </w:num>
  <w:num w:numId="19">
    <w:abstractNumId w:val="41"/>
  </w:num>
  <w:num w:numId="20">
    <w:abstractNumId w:val="51"/>
  </w:num>
  <w:num w:numId="21">
    <w:abstractNumId w:val="21"/>
  </w:num>
  <w:num w:numId="22">
    <w:abstractNumId w:val="47"/>
  </w:num>
  <w:num w:numId="23">
    <w:abstractNumId w:val="14"/>
  </w:num>
  <w:num w:numId="24">
    <w:abstractNumId w:val="44"/>
  </w:num>
  <w:num w:numId="25">
    <w:abstractNumId w:val="25"/>
  </w:num>
  <w:num w:numId="26">
    <w:abstractNumId w:val="50"/>
  </w:num>
  <w:num w:numId="27">
    <w:abstractNumId w:val="54"/>
  </w:num>
  <w:num w:numId="28">
    <w:abstractNumId w:val="49"/>
  </w:num>
  <w:num w:numId="29">
    <w:abstractNumId w:val="30"/>
  </w:num>
  <w:num w:numId="30">
    <w:abstractNumId w:val="42"/>
  </w:num>
  <w:num w:numId="31">
    <w:abstractNumId w:val="15"/>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7"/>
  </w:num>
  <w:num w:numId="40">
    <w:abstractNumId w:val="8"/>
  </w:num>
  <w:num w:numId="41">
    <w:abstractNumId w:val="9"/>
  </w:num>
  <w:num w:numId="42">
    <w:abstractNumId w:val="10"/>
  </w:num>
  <w:num w:numId="43">
    <w:abstractNumId w:val="11"/>
  </w:num>
  <w:num w:numId="44">
    <w:abstractNumId w:val="12"/>
  </w:num>
  <w:num w:numId="45">
    <w:abstractNumId w:val="13"/>
  </w:num>
  <w:num w:numId="46">
    <w:abstractNumId w:val="40"/>
  </w:num>
  <w:num w:numId="47">
    <w:abstractNumId w:val="55"/>
  </w:num>
  <w:num w:numId="48">
    <w:abstractNumId w:val="28"/>
  </w:num>
  <w:num w:numId="49">
    <w:abstractNumId w:val="16"/>
  </w:num>
  <w:num w:numId="50">
    <w:abstractNumId w:val="27"/>
  </w:num>
  <w:num w:numId="51">
    <w:abstractNumId w:val="34"/>
  </w:num>
  <w:num w:numId="52">
    <w:abstractNumId w:val="58"/>
  </w:num>
  <w:num w:numId="53">
    <w:abstractNumId w:val="36"/>
  </w:num>
  <w:num w:numId="54">
    <w:abstractNumId w:val="26"/>
  </w:num>
  <w:num w:numId="55">
    <w:abstractNumId w:val="43"/>
  </w:num>
  <w:num w:numId="56">
    <w:abstractNumId w:val="56"/>
  </w:num>
  <w:num w:numId="57">
    <w:abstractNumId w:val="53"/>
  </w:num>
  <w:num w:numId="58">
    <w:abstractNumId w:val="39"/>
  </w:num>
  <w:num w:numId="59">
    <w:abstractNumId w:val="57"/>
  </w:num>
  <w:num w:numId="60">
    <w:abstractNumId w:val="48"/>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5D7A"/>
    <w:rsid w:val="000068CD"/>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3"/>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235"/>
    <w:rsid w:val="0003173B"/>
    <w:rsid w:val="00031D69"/>
    <w:rsid w:val="000321E9"/>
    <w:rsid w:val="00033F1B"/>
    <w:rsid w:val="0003466E"/>
    <w:rsid w:val="00035642"/>
    <w:rsid w:val="00036382"/>
    <w:rsid w:val="000366EE"/>
    <w:rsid w:val="00037A89"/>
    <w:rsid w:val="00041F69"/>
    <w:rsid w:val="00043F1B"/>
    <w:rsid w:val="000453C8"/>
    <w:rsid w:val="0004596A"/>
    <w:rsid w:val="000465E1"/>
    <w:rsid w:val="00046D94"/>
    <w:rsid w:val="00047696"/>
    <w:rsid w:val="0004797A"/>
    <w:rsid w:val="0005043E"/>
    <w:rsid w:val="00050B4F"/>
    <w:rsid w:val="000514F5"/>
    <w:rsid w:val="000530F3"/>
    <w:rsid w:val="00053225"/>
    <w:rsid w:val="000535E9"/>
    <w:rsid w:val="00053948"/>
    <w:rsid w:val="00053B82"/>
    <w:rsid w:val="00054911"/>
    <w:rsid w:val="00054E97"/>
    <w:rsid w:val="0005679E"/>
    <w:rsid w:val="00057522"/>
    <w:rsid w:val="00057982"/>
    <w:rsid w:val="00057B37"/>
    <w:rsid w:val="00060AD5"/>
    <w:rsid w:val="000629F8"/>
    <w:rsid w:val="00062C7B"/>
    <w:rsid w:val="00063B36"/>
    <w:rsid w:val="00063E47"/>
    <w:rsid w:val="00063E48"/>
    <w:rsid w:val="00064486"/>
    <w:rsid w:val="0006464B"/>
    <w:rsid w:val="00064AC4"/>
    <w:rsid w:val="00066457"/>
    <w:rsid w:val="00066800"/>
    <w:rsid w:val="000673C8"/>
    <w:rsid w:val="00067481"/>
    <w:rsid w:val="000705B8"/>
    <w:rsid w:val="000723A5"/>
    <w:rsid w:val="00072695"/>
    <w:rsid w:val="00072C1C"/>
    <w:rsid w:val="00074903"/>
    <w:rsid w:val="00074B3C"/>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574"/>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0C98"/>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3850"/>
    <w:rsid w:val="001344BF"/>
    <w:rsid w:val="00134A3D"/>
    <w:rsid w:val="00134AAB"/>
    <w:rsid w:val="001355B2"/>
    <w:rsid w:val="00136EFB"/>
    <w:rsid w:val="00140BA9"/>
    <w:rsid w:val="00141FB3"/>
    <w:rsid w:val="00142291"/>
    <w:rsid w:val="00142423"/>
    <w:rsid w:val="00142A4D"/>
    <w:rsid w:val="001435B4"/>
    <w:rsid w:val="00145080"/>
    <w:rsid w:val="00145412"/>
    <w:rsid w:val="00147AAA"/>
    <w:rsid w:val="0015140E"/>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1F"/>
    <w:rsid w:val="00170F59"/>
    <w:rsid w:val="00171637"/>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1816"/>
    <w:rsid w:val="0018248A"/>
    <w:rsid w:val="00182550"/>
    <w:rsid w:val="00182690"/>
    <w:rsid w:val="00182B9F"/>
    <w:rsid w:val="001839DB"/>
    <w:rsid w:val="001839E8"/>
    <w:rsid w:val="001843C8"/>
    <w:rsid w:val="0018537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4C57"/>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D7E86"/>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597"/>
    <w:rsid w:val="001F286C"/>
    <w:rsid w:val="001F2877"/>
    <w:rsid w:val="001F2ED8"/>
    <w:rsid w:val="001F4837"/>
    <w:rsid w:val="001F4B6B"/>
    <w:rsid w:val="001F5FF0"/>
    <w:rsid w:val="001F6474"/>
    <w:rsid w:val="001F707F"/>
    <w:rsid w:val="001F713C"/>
    <w:rsid w:val="001F78D4"/>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AE4"/>
    <w:rsid w:val="00216C6C"/>
    <w:rsid w:val="00216CF9"/>
    <w:rsid w:val="002173DC"/>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374F8"/>
    <w:rsid w:val="00241A1D"/>
    <w:rsid w:val="0024258D"/>
    <w:rsid w:val="00242C43"/>
    <w:rsid w:val="00242D5A"/>
    <w:rsid w:val="0024332A"/>
    <w:rsid w:val="0024369E"/>
    <w:rsid w:val="00245090"/>
    <w:rsid w:val="00245A6A"/>
    <w:rsid w:val="00246933"/>
    <w:rsid w:val="002473EE"/>
    <w:rsid w:val="00251731"/>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0C44"/>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9A3"/>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98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AE"/>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3D01"/>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6B88"/>
    <w:rsid w:val="003E7231"/>
    <w:rsid w:val="003E7BAE"/>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4A46"/>
    <w:rsid w:val="00404A75"/>
    <w:rsid w:val="0041106C"/>
    <w:rsid w:val="00411670"/>
    <w:rsid w:val="00411834"/>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27F"/>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16D"/>
    <w:rsid w:val="00502637"/>
    <w:rsid w:val="00502CB7"/>
    <w:rsid w:val="00503C4C"/>
    <w:rsid w:val="0050478F"/>
    <w:rsid w:val="005050AC"/>
    <w:rsid w:val="005056C0"/>
    <w:rsid w:val="005059F9"/>
    <w:rsid w:val="00505F9A"/>
    <w:rsid w:val="005062D1"/>
    <w:rsid w:val="00506E02"/>
    <w:rsid w:val="005073BA"/>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ADB"/>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485"/>
    <w:rsid w:val="00553501"/>
    <w:rsid w:val="00553F4B"/>
    <w:rsid w:val="00554062"/>
    <w:rsid w:val="00554287"/>
    <w:rsid w:val="005542A8"/>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19E8"/>
    <w:rsid w:val="005632B3"/>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27"/>
    <w:rsid w:val="005816ED"/>
    <w:rsid w:val="00581793"/>
    <w:rsid w:val="00581EE5"/>
    <w:rsid w:val="00581FA1"/>
    <w:rsid w:val="005822A1"/>
    <w:rsid w:val="00582B1A"/>
    <w:rsid w:val="0058313F"/>
    <w:rsid w:val="005841A6"/>
    <w:rsid w:val="00584270"/>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21C3"/>
    <w:rsid w:val="005C3850"/>
    <w:rsid w:val="005C3F08"/>
    <w:rsid w:val="005C6DCC"/>
    <w:rsid w:val="005D06B6"/>
    <w:rsid w:val="005D143E"/>
    <w:rsid w:val="005D2101"/>
    <w:rsid w:val="005D22FA"/>
    <w:rsid w:val="005D2785"/>
    <w:rsid w:val="005D3D54"/>
    <w:rsid w:val="005D4ADA"/>
    <w:rsid w:val="005D5CD2"/>
    <w:rsid w:val="005D5EA7"/>
    <w:rsid w:val="005D6CD8"/>
    <w:rsid w:val="005D6CFE"/>
    <w:rsid w:val="005E03DC"/>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7A"/>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4FE6"/>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1ABB"/>
    <w:rsid w:val="00702610"/>
    <w:rsid w:val="00702C42"/>
    <w:rsid w:val="00702D41"/>
    <w:rsid w:val="00703A74"/>
    <w:rsid w:val="007046EF"/>
    <w:rsid w:val="00705F3C"/>
    <w:rsid w:val="007066D3"/>
    <w:rsid w:val="00707813"/>
    <w:rsid w:val="00710614"/>
    <w:rsid w:val="00710F9A"/>
    <w:rsid w:val="00712046"/>
    <w:rsid w:val="00712199"/>
    <w:rsid w:val="007128ED"/>
    <w:rsid w:val="00713E4E"/>
    <w:rsid w:val="00713E52"/>
    <w:rsid w:val="00714375"/>
    <w:rsid w:val="00714A1A"/>
    <w:rsid w:val="00716780"/>
    <w:rsid w:val="00717CEE"/>
    <w:rsid w:val="0072087F"/>
    <w:rsid w:val="00720C58"/>
    <w:rsid w:val="00720F0E"/>
    <w:rsid w:val="00722883"/>
    <w:rsid w:val="00723368"/>
    <w:rsid w:val="00723550"/>
    <w:rsid w:val="007235FE"/>
    <w:rsid w:val="0072434C"/>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0652"/>
    <w:rsid w:val="00771ECB"/>
    <w:rsid w:val="00773537"/>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8D0"/>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086"/>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0E6D"/>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3420"/>
    <w:rsid w:val="009541B7"/>
    <w:rsid w:val="00954311"/>
    <w:rsid w:val="00954379"/>
    <w:rsid w:val="00954CFD"/>
    <w:rsid w:val="00955A21"/>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21F"/>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304"/>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03AA"/>
    <w:rsid w:val="00A41291"/>
    <w:rsid w:val="00A42346"/>
    <w:rsid w:val="00A43696"/>
    <w:rsid w:val="00A43992"/>
    <w:rsid w:val="00A43BE3"/>
    <w:rsid w:val="00A44F7F"/>
    <w:rsid w:val="00A45448"/>
    <w:rsid w:val="00A4639D"/>
    <w:rsid w:val="00A46D0A"/>
    <w:rsid w:val="00A47099"/>
    <w:rsid w:val="00A50048"/>
    <w:rsid w:val="00A51773"/>
    <w:rsid w:val="00A5257D"/>
    <w:rsid w:val="00A52FA3"/>
    <w:rsid w:val="00A55238"/>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FB8"/>
    <w:rsid w:val="00A758A4"/>
    <w:rsid w:val="00A76838"/>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C30FC"/>
    <w:rsid w:val="00AC33E7"/>
    <w:rsid w:val="00AC450B"/>
    <w:rsid w:val="00AC5BC0"/>
    <w:rsid w:val="00AC6825"/>
    <w:rsid w:val="00AC6AEF"/>
    <w:rsid w:val="00AC7221"/>
    <w:rsid w:val="00AD07E8"/>
    <w:rsid w:val="00AD1521"/>
    <w:rsid w:val="00AD265A"/>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4EB"/>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74"/>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615"/>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2C2D"/>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B11"/>
    <w:rsid w:val="00B84D58"/>
    <w:rsid w:val="00B854FA"/>
    <w:rsid w:val="00B85B86"/>
    <w:rsid w:val="00B86D68"/>
    <w:rsid w:val="00B87DAF"/>
    <w:rsid w:val="00B9045A"/>
    <w:rsid w:val="00B90E02"/>
    <w:rsid w:val="00B91035"/>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6E2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2D63"/>
    <w:rsid w:val="00C03355"/>
    <w:rsid w:val="00C03B9E"/>
    <w:rsid w:val="00C03C81"/>
    <w:rsid w:val="00C04583"/>
    <w:rsid w:val="00C04BF6"/>
    <w:rsid w:val="00C06433"/>
    <w:rsid w:val="00C068ED"/>
    <w:rsid w:val="00C06B51"/>
    <w:rsid w:val="00C0727E"/>
    <w:rsid w:val="00C077BA"/>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0FEF"/>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4027"/>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23D"/>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91E"/>
    <w:rsid w:val="00C90E37"/>
    <w:rsid w:val="00C9127F"/>
    <w:rsid w:val="00C91F79"/>
    <w:rsid w:val="00C932B7"/>
    <w:rsid w:val="00C93C16"/>
    <w:rsid w:val="00C95789"/>
    <w:rsid w:val="00C97087"/>
    <w:rsid w:val="00CA04F7"/>
    <w:rsid w:val="00CA0989"/>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5F"/>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779"/>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541"/>
    <w:rsid w:val="00D12710"/>
    <w:rsid w:val="00D127FF"/>
    <w:rsid w:val="00D12F94"/>
    <w:rsid w:val="00D13BD3"/>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039"/>
    <w:rsid w:val="00D522B4"/>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4F9C"/>
    <w:rsid w:val="00DA53DD"/>
    <w:rsid w:val="00DA648E"/>
    <w:rsid w:val="00DA7187"/>
    <w:rsid w:val="00DB1550"/>
    <w:rsid w:val="00DB1C2A"/>
    <w:rsid w:val="00DB2092"/>
    <w:rsid w:val="00DB2336"/>
    <w:rsid w:val="00DB3334"/>
    <w:rsid w:val="00DB396F"/>
    <w:rsid w:val="00DB40DC"/>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758"/>
    <w:rsid w:val="00DD1B43"/>
    <w:rsid w:val="00DD35BB"/>
    <w:rsid w:val="00DD4E7A"/>
    <w:rsid w:val="00DD69B5"/>
    <w:rsid w:val="00DD6C3D"/>
    <w:rsid w:val="00DD78D3"/>
    <w:rsid w:val="00DE0469"/>
    <w:rsid w:val="00DE04E4"/>
    <w:rsid w:val="00DE1DC3"/>
    <w:rsid w:val="00DE2495"/>
    <w:rsid w:val="00DE2DFB"/>
    <w:rsid w:val="00DE3110"/>
    <w:rsid w:val="00DE3B7D"/>
    <w:rsid w:val="00DE4F99"/>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2AB9"/>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5EC"/>
    <w:rsid w:val="00EC0815"/>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4C40"/>
    <w:rsid w:val="00ED511E"/>
    <w:rsid w:val="00ED6123"/>
    <w:rsid w:val="00ED62D1"/>
    <w:rsid w:val="00ED7300"/>
    <w:rsid w:val="00EE299F"/>
    <w:rsid w:val="00EE3601"/>
    <w:rsid w:val="00EE413D"/>
    <w:rsid w:val="00EE4673"/>
    <w:rsid w:val="00EE499B"/>
    <w:rsid w:val="00EE533F"/>
    <w:rsid w:val="00EE6807"/>
    <w:rsid w:val="00EE6CD5"/>
    <w:rsid w:val="00EE7520"/>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50A"/>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28D2"/>
    <w:rsid w:val="00F7300D"/>
    <w:rsid w:val="00F732C3"/>
    <w:rsid w:val="00F73BA9"/>
    <w:rsid w:val="00F73BFE"/>
    <w:rsid w:val="00F74514"/>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4FB0"/>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1FA"/>
    <w:rsid w:val="00FB5950"/>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16C"/>
    <w:rsid w:val="00FE1372"/>
    <w:rsid w:val="00FE2E2F"/>
    <w:rsid w:val="00FE378B"/>
    <w:rsid w:val="00FE3A01"/>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 w:type="paragraph" w:customStyle="1" w:styleId="BodyText25">
    <w:name w:val="Body Text 25"/>
    <w:basedOn w:val="Normal"/>
    <w:rsid w:val="00ED4C40"/>
    <w:pPr>
      <w:widowControl w:val="0"/>
      <w:jc w:val="center"/>
    </w:pPr>
    <w:rPr>
      <w:rFonts w:ascii="Arial" w:hAnsi="Arial"/>
      <w:b/>
      <w:snapToGrid w:val="0"/>
      <w:szCs w:val="20"/>
      <w:lang w:val="es-ES_tradnl"/>
    </w:rPr>
  </w:style>
  <w:style w:type="character" w:styleId="Hipervnculovisitado">
    <w:name w:val="FollowedHyperlink"/>
    <w:rsid w:val="00ED4C40"/>
    <w:rPr>
      <w:color w:val="800080"/>
      <w:u w:val="single"/>
    </w:rPr>
  </w:style>
  <w:style w:type="paragraph" w:customStyle="1" w:styleId="font5">
    <w:name w:val="font5"/>
    <w:basedOn w:val="Normal"/>
    <w:rsid w:val="00ED4C40"/>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ED4C40"/>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ED4C4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ED4C4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ED4C4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ED4C40"/>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ED4C40"/>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ED4C40"/>
    <w:pPr>
      <w:widowControl w:val="0"/>
      <w:jc w:val="both"/>
    </w:pPr>
    <w:rPr>
      <w:rFonts w:ascii="Times New Roman" w:hAnsi="Times New Roman"/>
      <w:b/>
      <w:sz w:val="24"/>
      <w:szCs w:val="20"/>
    </w:rPr>
  </w:style>
  <w:style w:type="paragraph" w:customStyle="1" w:styleId="Head2">
    <w:name w:val="Head2"/>
    <w:basedOn w:val="Normal"/>
    <w:rsid w:val="00ED4C40"/>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ED4C40"/>
    <w:pPr>
      <w:widowControl w:val="0"/>
      <w:ind w:left="709" w:hanging="709"/>
      <w:jc w:val="both"/>
    </w:pPr>
    <w:rPr>
      <w:rFonts w:ascii="Times New Roman" w:hAnsi="Times New Roman"/>
      <w:sz w:val="24"/>
      <w:szCs w:val="20"/>
    </w:rPr>
  </w:style>
  <w:style w:type="paragraph" w:customStyle="1" w:styleId="Ttulo110">
    <w:name w:val="Título11"/>
    <w:basedOn w:val="Normal"/>
    <w:qFormat/>
    <w:rsid w:val="00074B3C"/>
    <w:pPr>
      <w:spacing w:before="240" w:after="60"/>
      <w:jc w:val="center"/>
      <w:outlineLvl w:val="0"/>
    </w:pPr>
    <w:rPr>
      <w:rFonts w:ascii="Times New Roman" w:hAnsi="Times New Roman"/>
      <w:b/>
      <w:bCs/>
      <w:kern w:val="28"/>
      <w:sz w:val="20"/>
      <w:szCs w:val="32"/>
      <w:lang w:val="x-none" w:eastAsia="x-none"/>
    </w:rPr>
  </w:style>
  <w:style w:type="paragraph" w:customStyle="1" w:styleId="Textoindependiente21">
    <w:name w:val="Texto independiente 21"/>
    <w:basedOn w:val="Normal"/>
    <w:rsid w:val="001F2597"/>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1F2597"/>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D3114-9449-4AD5-88F0-C49E4FDE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49</Pages>
  <Words>18099</Words>
  <Characters>99548</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31</cp:revision>
  <cp:lastPrinted>2022-04-25T21:29:00Z</cp:lastPrinted>
  <dcterms:created xsi:type="dcterms:W3CDTF">2022-04-13T13:33:00Z</dcterms:created>
  <dcterms:modified xsi:type="dcterms:W3CDTF">2022-04-26T18:33:00Z</dcterms:modified>
</cp:coreProperties>
</file>