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6D88A918"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C47D7A">
        <w:rPr>
          <w:rFonts w:ascii="Arial" w:hAnsi="Arial" w:cs="Arial"/>
          <w:b/>
          <w:bCs/>
          <w:sz w:val="28"/>
          <w:lang w:val="pt-BR"/>
        </w:rPr>
        <w:t>001</w:t>
      </w:r>
      <w:r w:rsidRPr="000C5D41">
        <w:rPr>
          <w:rFonts w:ascii="Arial" w:hAnsi="Arial" w:cs="Arial"/>
          <w:b/>
          <w:bCs/>
          <w:sz w:val="28"/>
          <w:lang w:val="pt-BR"/>
        </w:rPr>
        <w:t>/202</w:t>
      </w:r>
      <w:r w:rsidR="00C47D7A">
        <w:rPr>
          <w:rFonts w:ascii="Arial" w:hAnsi="Arial" w:cs="Arial"/>
          <w:b/>
          <w:bCs/>
          <w:sz w:val="28"/>
          <w:lang w:val="pt-BR"/>
        </w:rPr>
        <w:t>6</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75DD5AE0" w:rsidR="001E12CC" w:rsidRPr="00ED4BAD" w:rsidRDefault="00C47D7A" w:rsidP="00D72B66">
            <w:pPr>
              <w:autoSpaceDE w:val="0"/>
              <w:autoSpaceDN w:val="0"/>
              <w:adjustRightInd w:val="0"/>
              <w:jc w:val="center"/>
              <w:rPr>
                <w:rFonts w:ascii="Arial" w:hAnsi="Arial" w:cs="Arial"/>
                <w:b/>
                <w:bCs/>
                <w:sz w:val="28"/>
              </w:rPr>
            </w:pPr>
            <w:r w:rsidRPr="00C47D7A">
              <w:rPr>
                <w:rFonts w:ascii="Arial" w:hAnsi="Arial" w:cs="Arial"/>
                <w:b/>
                <w:bCs/>
                <w:sz w:val="28"/>
              </w:rPr>
              <w:t>SERVICIO DE SUSCRIPCION Y SOPORTE PARA INFRAESTRUCTURA SWIFT</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6F79055F" w:rsidR="001E12CC" w:rsidRPr="001E12CC" w:rsidRDefault="00AF07C3" w:rsidP="001E12CC">
      <w:pPr>
        <w:widowControl w:val="0"/>
        <w:jc w:val="center"/>
        <w:rPr>
          <w:rFonts w:ascii="Arial" w:hAnsi="Arial" w:cs="Arial"/>
          <w:sz w:val="24"/>
          <w:szCs w:val="28"/>
        </w:rPr>
        <w:sectPr w:rsidR="001E12CC" w:rsidRPr="001E12CC" w:rsidSect="0023360F">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C47D7A">
        <w:rPr>
          <w:rFonts w:ascii="Arial" w:hAnsi="Arial" w:cs="Arial"/>
          <w:b/>
          <w:bCs/>
          <w:sz w:val="24"/>
          <w:szCs w:val="28"/>
        </w:rPr>
        <w:t>Febrero</w:t>
      </w:r>
      <w:r w:rsidR="00D72B66">
        <w:rPr>
          <w:rFonts w:ascii="Arial" w:hAnsi="Arial" w:cs="Arial"/>
          <w:b/>
          <w:bCs/>
          <w:sz w:val="24"/>
          <w:szCs w:val="24"/>
          <w:lang w:val="es-MX"/>
        </w:rPr>
        <w:t xml:space="preserve"> de 202</w:t>
      </w:r>
      <w:r w:rsidR="00C47D7A">
        <w:rPr>
          <w:rFonts w:ascii="Arial" w:hAnsi="Arial" w:cs="Arial"/>
          <w:b/>
          <w:bCs/>
          <w:sz w:val="24"/>
          <w:szCs w:val="24"/>
          <w:lang w:val="es-MX"/>
        </w:rPr>
        <w:t>6</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3474C">
              <w:rPr>
                <w:noProof/>
                <w:webHidden/>
              </w:rPr>
              <w:t>1</w:t>
            </w:r>
            <w:r w:rsidR="00AE65BD">
              <w:rPr>
                <w:noProof/>
                <w:webHidden/>
              </w:rPr>
              <w:fldChar w:fldCharType="end"/>
            </w:r>
          </w:hyperlink>
        </w:p>
        <w:p w14:paraId="39EC62F1" w14:textId="7345C193"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3474C">
              <w:rPr>
                <w:noProof/>
                <w:webHidden/>
              </w:rPr>
              <w:t>1</w:t>
            </w:r>
            <w:r w:rsidR="00AE65BD">
              <w:rPr>
                <w:noProof/>
                <w:webHidden/>
              </w:rPr>
              <w:fldChar w:fldCharType="end"/>
            </w:r>
          </w:hyperlink>
        </w:p>
        <w:p w14:paraId="3C9C97D6" w14:textId="26CDA6A7"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3474C">
              <w:rPr>
                <w:noProof/>
                <w:webHidden/>
              </w:rPr>
              <w:t>1</w:t>
            </w:r>
            <w:r w:rsidR="00AE65BD">
              <w:rPr>
                <w:noProof/>
                <w:webHidden/>
              </w:rPr>
              <w:fldChar w:fldCharType="end"/>
            </w:r>
          </w:hyperlink>
        </w:p>
        <w:p w14:paraId="5E79AFE0" w14:textId="37065E00"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3474C">
              <w:rPr>
                <w:noProof/>
                <w:webHidden/>
              </w:rPr>
              <w:t>1</w:t>
            </w:r>
            <w:r w:rsidR="00AE65BD">
              <w:rPr>
                <w:noProof/>
                <w:webHidden/>
              </w:rPr>
              <w:fldChar w:fldCharType="end"/>
            </w:r>
          </w:hyperlink>
        </w:p>
        <w:p w14:paraId="7D5D1AFC" w14:textId="60E98779"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3474C">
              <w:rPr>
                <w:noProof/>
                <w:webHidden/>
              </w:rPr>
              <w:t>3</w:t>
            </w:r>
            <w:r w:rsidR="00AE65BD">
              <w:rPr>
                <w:noProof/>
                <w:webHidden/>
              </w:rPr>
              <w:fldChar w:fldCharType="end"/>
            </w:r>
          </w:hyperlink>
        </w:p>
        <w:p w14:paraId="77E123FD" w14:textId="4B100B1D"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3474C">
              <w:rPr>
                <w:noProof/>
                <w:webHidden/>
              </w:rPr>
              <w:t>3</w:t>
            </w:r>
            <w:r w:rsidR="00AE65BD">
              <w:rPr>
                <w:noProof/>
                <w:webHidden/>
              </w:rPr>
              <w:fldChar w:fldCharType="end"/>
            </w:r>
          </w:hyperlink>
        </w:p>
        <w:p w14:paraId="132E973A" w14:textId="79C04A14"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3474C">
              <w:rPr>
                <w:noProof/>
                <w:webHidden/>
              </w:rPr>
              <w:t>4</w:t>
            </w:r>
            <w:r w:rsidR="00AE65BD">
              <w:rPr>
                <w:noProof/>
                <w:webHidden/>
              </w:rPr>
              <w:fldChar w:fldCharType="end"/>
            </w:r>
          </w:hyperlink>
        </w:p>
        <w:p w14:paraId="7D6C3859" w14:textId="14D7852C"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3474C">
              <w:rPr>
                <w:noProof/>
                <w:webHidden/>
              </w:rPr>
              <w:t>4</w:t>
            </w:r>
            <w:r w:rsidR="00AE65BD">
              <w:rPr>
                <w:noProof/>
                <w:webHidden/>
              </w:rPr>
              <w:fldChar w:fldCharType="end"/>
            </w:r>
          </w:hyperlink>
        </w:p>
        <w:p w14:paraId="3BBABBF2" w14:textId="02F054F3"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3474C">
              <w:rPr>
                <w:noProof/>
                <w:webHidden/>
              </w:rPr>
              <w:t>4</w:t>
            </w:r>
            <w:r w:rsidR="00AE65BD">
              <w:rPr>
                <w:noProof/>
                <w:webHidden/>
              </w:rPr>
              <w:fldChar w:fldCharType="end"/>
            </w:r>
          </w:hyperlink>
        </w:p>
        <w:p w14:paraId="05C91872" w14:textId="2EDA1CBB"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3474C">
              <w:rPr>
                <w:noProof/>
                <w:webHidden/>
              </w:rPr>
              <w:t>5</w:t>
            </w:r>
            <w:r w:rsidR="00AE65BD">
              <w:rPr>
                <w:noProof/>
                <w:webHidden/>
              </w:rPr>
              <w:fldChar w:fldCharType="end"/>
            </w:r>
          </w:hyperlink>
        </w:p>
        <w:p w14:paraId="0EBB859D" w14:textId="396EF1A0"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3474C">
              <w:rPr>
                <w:noProof/>
                <w:webHidden/>
              </w:rPr>
              <w:t>5</w:t>
            </w:r>
            <w:r w:rsidR="00AE65BD">
              <w:rPr>
                <w:noProof/>
                <w:webHidden/>
              </w:rPr>
              <w:fldChar w:fldCharType="end"/>
            </w:r>
          </w:hyperlink>
        </w:p>
        <w:p w14:paraId="4B01945A" w14:textId="3E1ABECC"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3474C">
              <w:rPr>
                <w:noProof/>
                <w:webHidden/>
              </w:rPr>
              <w:t>6</w:t>
            </w:r>
            <w:r w:rsidR="00AE65BD">
              <w:rPr>
                <w:noProof/>
                <w:webHidden/>
              </w:rPr>
              <w:fldChar w:fldCharType="end"/>
            </w:r>
          </w:hyperlink>
        </w:p>
        <w:p w14:paraId="583C9CD4" w14:textId="2F7A44D0"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3474C">
              <w:rPr>
                <w:noProof/>
                <w:webHidden/>
              </w:rPr>
              <w:t>6</w:t>
            </w:r>
            <w:r w:rsidR="00AE65BD">
              <w:rPr>
                <w:noProof/>
                <w:webHidden/>
              </w:rPr>
              <w:fldChar w:fldCharType="end"/>
            </w:r>
          </w:hyperlink>
        </w:p>
        <w:p w14:paraId="566F1B57" w14:textId="477653D6"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3474C">
              <w:rPr>
                <w:noProof/>
                <w:webHidden/>
              </w:rPr>
              <w:t>7</w:t>
            </w:r>
            <w:r w:rsidR="00AE65BD">
              <w:rPr>
                <w:noProof/>
                <w:webHidden/>
              </w:rPr>
              <w:fldChar w:fldCharType="end"/>
            </w:r>
          </w:hyperlink>
        </w:p>
        <w:p w14:paraId="2F42F8ED" w14:textId="07C44F72"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3474C">
              <w:rPr>
                <w:noProof/>
                <w:webHidden/>
              </w:rPr>
              <w:t>8</w:t>
            </w:r>
            <w:r w:rsidR="00AE65BD">
              <w:rPr>
                <w:noProof/>
                <w:webHidden/>
              </w:rPr>
              <w:fldChar w:fldCharType="end"/>
            </w:r>
          </w:hyperlink>
        </w:p>
        <w:p w14:paraId="19B84785" w14:textId="567C6A26"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3474C">
              <w:rPr>
                <w:noProof/>
                <w:webHidden/>
              </w:rPr>
              <w:t>9</w:t>
            </w:r>
            <w:r w:rsidR="00AE65BD">
              <w:rPr>
                <w:noProof/>
                <w:webHidden/>
              </w:rPr>
              <w:fldChar w:fldCharType="end"/>
            </w:r>
          </w:hyperlink>
        </w:p>
        <w:p w14:paraId="4D9C7A81" w14:textId="0C078700"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3474C">
              <w:rPr>
                <w:noProof/>
                <w:webHidden/>
              </w:rPr>
              <w:t>10</w:t>
            </w:r>
            <w:r w:rsidR="00AE65BD">
              <w:rPr>
                <w:noProof/>
                <w:webHidden/>
              </w:rPr>
              <w:fldChar w:fldCharType="end"/>
            </w:r>
          </w:hyperlink>
        </w:p>
        <w:p w14:paraId="071481C1" w14:textId="0D210621"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3474C">
              <w:rPr>
                <w:noProof/>
                <w:webHidden/>
              </w:rPr>
              <w:t>10</w:t>
            </w:r>
            <w:r w:rsidR="00AE65BD">
              <w:rPr>
                <w:noProof/>
                <w:webHidden/>
              </w:rPr>
              <w:fldChar w:fldCharType="end"/>
            </w:r>
          </w:hyperlink>
        </w:p>
        <w:p w14:paraId="38C28941" w14:textId="3C46EC89"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3474C">
              <w:rPr>
                <w:noProof/>
                <w:webHidden/>
              </w:rPr>
              <w:t>11</w:t>
            </w:r>
            <w:r w:rsidR="00AE65BD">
              <w:rPr>
                <w:noProof/>
                <w:webHidden/>
              </w:rPr>
              <w:fldChar w:fldCharType="end"/>
            </w:r>
          </w:hyperlink>
        </w:p>
        <w:p w14:paraId="1A1848AD" w14:textId="3028293D"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3474C">
              <w:rPr>
                <w:noProof/>
                <w:webHidden/>
              </w:rPr>
              <w:t>11</w:t>
            </w:r>
            <w:r w:rsidR="00AE65BD">
              <w:rPr>
                <w:noProof/>
                <w:webHidden/>
              </w:rPr>
              <w:fldChar w:fldCharType="end"/>
            </w:r>
          </w:hyperlink>
        </w:p>
        <w:p w14:paraId="30A8C1F5" w14:textId="42408C09"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3474C">
              <w:rPr>
                <w:noProof/>
                <w:webHidden/>
              </w:rPr>
              <w:t>11</w:t>
            </w:r>
            <w:r w:rsidR="00AE65BD">
              <w:rPr>
                <w:noProof/>
                <w:webHidden/>
              </w:rPr>
              <w:fldChar w:fldCharType="end"/>
            </w:r>
          </w:hyperlink>
        </w:p>
        <w:p w14:paraId="552594D1" w14:textId="29938554"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3474C">
              <w:rPr>
                <w:noProof/>
                <w:webHidden/>
              </w:rPr>
              <w:t>11</w:t>
            </w:r>
            <w:r w:rsidR="00AE65BD">
              <w:rPr>
                <w:noProof/>
                <w:webHidden/>
              </w:rPr>
              <w:fldChar w:fldCharType="end"/>
            </w:r>
          </w:hyperlink>
        </w:p>
        <w:p w14:paraId="1DCAF456" w14:textId="03195071"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3474C">
              <w:rPr>
                <w:noProof/>
                <w:webHidden/>
              </w:rPr>
              <w:t>12</w:t>
            </w:r>
            <w:r w:rsidR="00AE65BD">
              <w:rPr>
                <w:noProof/>
                <w:webHidden/>
              </w:rPr>
              <w:fldChar w:fldCharType="end"/>
            </w:r>
          </w:hyperlink>
        </w:p>
        <w:p w14:paraId="0E0C5BFD" w14:textId="29623C69"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3474C">
              <w:rPr>
                <w:noProof/>
                <w:webHidden/>
              </w:rPr>
              <w:t>13</w:t>
            </w:r>
            <w:r w:rsidR="00AE65BD">
              <w:rPr>
                <w:noProof/>
                <w:webHidden/>
              </w:rPr>
              <w:fldChar w:fldCharType="end"/>
            </w:r>
          </w:hyperlink>
        </w:p>
        <w:p w14:paraId="0B31BD19" w14:textId="7731BF7B"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3474C">
              <w:rPr>
                <w:noProof/>
                <w:webHidden/>
              </w:rPr>
              <w:t>13</w:t>
            </w:r>
            <w:r w:rsidR="00AE65BD">
              <w:rPr>
                <w:noProof/>
                <w:webHidden/>
              </w:rPr>
              <w:fldChar w:fldCharType="end"/>
            </w:r>
          </w:hyperlink>
        </w:p>
        <w:p w14:paraId="0E3026CD" w14:textId="6E9E5EA0"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3474C">
              <w:rPr>
                <w:noProof/>
                <w:webHidden/>
              </w:rPr>
              <w:t>14</w:t>
            </w:r>
            <w:r w:rsidR="00AE65BD">
              <w:rPr>
                <w:noProof/>
                <w:webHidden/>
              </w:rPr>
              <w:fldChar w:fldCharType="end"/>
            </w:r>
          </w:hyperlink>
        </w:p>
        <w:p w14:paraId="684D3B38" w14:textId="5C0EAC16"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3474C">
              <w:rPr>
                <w:noProof/>
                <w:webHidden/>
              </w:rPr>
              <w:t>14</w:t>
            </w:r>
            <w:r w:rsidR="00AE65BD">
              <w:rPr>
                <w:noProof/>
                <w:webHidden/>
              </w:rPr>
              <w:fldChar w:fldCharType="end"/>
            </w:r>
          </w:hyperlink>
        </w:p>
        <w:p w14:paraId="75E5CEBF" w14:textId="48B83B24"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3474C">
              <w:rPr>
                <w:noProof/>
                <w:webHidden/>
              </w:rPr>
              <w:t>16</w:t>
            </w:r>
            <w:r w:rsidR="00AE65BD">
              <w:rPr>
                <w:noProof/>
                <w:webHidden/>
              </w:rPr>
              <w:fldChar w:fldCharType="end"/>
            </w:r>
          </w:hyperlink>
        </w:p>
        <w:p w14:paraId="0C397BD0" w14:textId="4908AD39"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3474C">
              <w:rPr>
                <w:noProof/>
                <w:webHidden/>
              </w:rPr>
              <w:t>17</w:t>
            </w:r>
            <w:r w:rsidR="00AE65BD">
              <w:rPr>
                <w:noProof/>
                <w:webHidden/>
              </w:rPr>
              <w:fldChar w:fldCharType="end"/>
            </w:r>
          </w:hyperlink>
        </w:p>
        <w:p w14:paraId="144F88F2" w14:textId="6F84A9D5" w:rsidR="00AE65BD" w:rsidRDefault="00BA690E">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3474C">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3360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lastRenderedPageBreak/>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lastRenderedPageBreak/>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262ABEB1"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C45D4D">
        <w:rPr>
          <w:rFonts w:cs="Arial"/>
          <w:sz w:val="18"/>
          <w:szCs w:val="18"/>
          <w:lang w:val="es-BO"/>
        </w:rPr>
        <w:t xml:space="preserve"> </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6F5B2C" w:rsidRDefault="00EF253A"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lastRenderedPageBreak/>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w:t>
      </w:r>
      <w:r w:rsidRPr="00A40276">
        <w:rPr>
          <w:rFonts w:ascii="Verdana" w:hAnsi="Verdana"/>
          <w:sz w:val="18"/>
          <w:szCs w:val="18"/>
          <w:lang w:val="es-BO"/>
        </w:rPr>
        <w:lastRenderedPageBreak/>
        <w:t>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5C691434"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36686E">
        <w:trPr>
          <w:trHeight w:val="33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5D5266E8" w:rsidR="00F75995" w:rsidRPr="00211CBA" w:rsidRDefault="000D3A48" w:rsidP="00D03180">
            <w:pPr>
              <w:jc w:val="center"/>
              <w:rPr>
                <w:rFonts w:ascii="Arial" w:hAnsi="Arial" w:cs="Arial"/>
                <w:lang w:val="es-BO"/>
              </w:rPr>
            </w:pPr>
            <w:r w:rsidRPr="00211CBA">
              <w:rPr>
                <w:rFonts w:ascii="Arial" w:hAnsi="Arial" w:cs="Arial"/>
                <w:lang w:val="es-BO"/>
              </w:rPr>
              <w:t xml:space="preserve">ANPE – </w:t>
            </w:r>
            <w:r w:rsidR="00D72B66" w:rsidRPr="00211CBA">
              <w:rPr>
                <w:rFonts w:ascii="Arial" w:hAnsi="Arial" w:cs="Arial"/>
                <w:lang w:val="es-BO"/>
              </w:rPr>
              <w:t>C</w:t>
            </w:r>
            <w:r w:rsidR="00121559" w:rsidRPr="00211CBA">
              <w:rPr>
                <w:rFonts w:ascii="Arial" w:hAnsi="Arial" w:cs="Arial"/>
                <w:lang w:val="es-BO"/>
              </w:rPr>
              <w:t xml:space="preserve"> Nº </w:t>
            </w:r>
            <w:r w:rsidR="00D03180">
              <w:rPr>
                <w:rFonts w:ascii="Arial" w:hAnsi="Arial" w:cs="Arial"/>
                <w:lang w:val="es-BO"/>
              </w:rPr>
              <w:t>001</w:t>
            </w:r>
            <w:r w:rsidR="00C15CCF" w:rsidRPr="00211CBA">
              <w:rPr>
                <w:rFonts w:ascii="Arial" w:hAnsi="Arial" w:cs="Arial"/>
                <w:lang w:val="es-BO"/>
              </w:rPr>
              <w:t>/202</w:t>
            </w:r>
            <w:r w:rsidR="00D03180">
              <w:rPr>
                <w:rFonts w:ascii="Arial" w:hAnsi="Arial" w:cs="Arial"/>
                <w:lang w:val="es-BO"/>
              </w:rPr>
              <w:t>6</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461C0188" w:rsidR="00F75995" w:rsidRPr="00211CBA" w:rsidRDefault="00D03180" w:rsidP="00F75995">
            <w:pPr>
              <w:rPr>
                <w:rFonts w:ascii="Arial" w:hAnsi="Arial" w:cs="Arial"/>
                <w:sz w:val="14"/>
                <w:szCs w:val="14"/>
                <w:lang w:val="es-BO"/>
              </w:rPr>
            </w:pPr>
            <w:r>
              <w:rPr>
                <w:rFonts w:ascii="Arial" w:hAnsi="Arial" w:cs="Arial"/>
                <w:sz w:val="14"/>
                <w:szCs w:val="14"/>
                <w:lang w:val="es-BO"/>
              </w:rPr>
              <w:t>6</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66DEDA83" w:rsidR="00F75995" w:rsidRPr="00211CBA"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6C251D38" w:rsidR="00F75995" w:rsidRPr="00211CBA"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22C49F6F" w:rsidR="00F75995" w:rsidRPr="00211CBA"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3AB09158" w:rsidR="00F75995" w:rsidRPr="00211CBA"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5637EDF4" w:rsidR="00F75995" w:rsidRPr="00211CBA"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473EFB35" w:rsidR="00F75995" w:rsidRPr="00211CBA"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758D428C" w:rsidR="00F75995" w:rsidRPr="00211CBA"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5C5F7DA9" w:rsidR="00F75995" w:rsidRPr="00211CBA" w:rsidRDefault="00F75995" w:rsidP="00D03180">
            <w:pPr>
              <w:jc w:val="center"/>
              <w:rPr>
                <w:rFonts w:ascii="Arial" w:hAnsi="Arial" w:cs="Arial"/>
                <w:sz w:val="14"/>
                <w:szCs w:val="14"/>
                <w:lang w:val="es-BO"/>
              </w:rPr>
            </w:pPr>
            <w:r w:rsidRPr="00211CBA">
              <w:rPr>
                <w:rFonts w:ascii="Arial" w:hAnsi="Arial" w:cs="Arial"/>
                <w:sz w:val="14"/>
                <w:szCs w:val="14"/>
                <w:lang w:val="es-BO"/>
              </w:rPr>
              <w:t>202</w:t>
            </w:r>
            <w:r w:rsidR="00D03180">
              <w:rPr>
                <w:rFonts w:ascii="Arial" w:hAnsi="Arial" w:cs="Arial"/>
                <w:sz w:val="14"/>
                <w:szCs w:val="14"/>
                <w:lang w:val="es-BO"/>
              </w:rPr>
              <w:t>6</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39924131" w:rsidR="00F75995" w:rsidRPr="00ED4BAD" w:rsidRDefault="0009017E" w:rsidP="00F75995">
            <w:pPr>
              <w:tabs>
                <w:tab w:val="left" w:pos="1634"/>
              </w:tabs>
              <w:jc w:val="center"/>
              <w:rPr>
                <w:rFonts w:ascii="Arial" w:hAnsi="Arial" w:cs="Arial"/>
                <w:b/>
                <w:lang w:val="es-BO"/>
              </w:rPr>
            </w:pPr>
            <w:r w:rsidRPr="0009017E">
              <w:rPr>
                <w:rFonts w:ascii="Arial" w:hAnsi="Arial" w:cs="Arial"/>
                <w:b/>
                <w:lang w:val="es-BO"/>
              </w:rPr>
              <w:t>SERVICIO DE SUSCRIPCION Y SOPORTE PARA INFRAESTRUCTURA SWIFT</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24A47E55" w:rsidR="00F75995" w:rsidRPr="00211CBA" w:rsidRDefault="00ED4BAD" w:rsidP="00902038">
            <w:pPr>
              <w:jc w:val="both"/>
              <w:rPr>
                <w:rFonts w:ascii="Arial" w:hAnsi="Arial" w:cs="Arial"/>
                <w:b/>
                <w:lang w:val="es-BO"/>
              </w:rPr>
            </w:pPr>
            <w:r>
              <w:rPr>
                <w:rFonts w:ascii="Arial" w:hAnsi="Arial" w:cs="Arial"/>
                <w:b/>
                <w:lang w:val="es-BO"/>
              </w:rPr>
              <w:t>Bs</w:t>
            </w:r>
            <w:r w:rsidR="00902038">
              <w:rPr>
                <w:rFonts w:ascii="Arial" w:hAnsi="Arial" w:cs="Arial"/>
                <w:b/>
                <w:lang w:val="es-BO"/>
              </w:rPr>
              <w:t>450</w:t>
            </w:r>
            <w:r w:rsidR="004A187E">
              <w:rPr>
                <w:rFonts w:ascii="Arial" w:hAnsi="Arial" w:cs="Arial"/>
                <w:b/>
                <w:lang w:val="es-BO"/>
              </w:rPr>
              <w:t>.</w:t>
            </w:r>
            <w:r w:rsidR="00B15640">
              <w:rPr>
                <w:rFonts w:ascii="Arial" w:hAnsi="Arial" w:cs="Arial"/>
                <w:b/>
                <w:lang w:val="es-BO"/>
              </w:rPr>
              <w:t>000</w:t>
            </w:r>
            <w:r w:rsidR="00D72B66" w:rsidRPr="00211CBA">
              <w:rPr>
                <w:rFonts w:ascii="Arial" w:hAnsi="Arial" w:cs="Arial"/>
                <w:b/>
                <w:lang w:val="es-BO"/>
              </w:rPr>
              <w:t>,00</w:t>
            </w:r>
            <w:r>
              <w:rPr>
                <w:rFonts w:ascii="Arial" w:hAnsi="Arial" w:cs="Arial"/>
                <w:b/>
                <w:lang w:val="es-BO"/>
              </w:rPr>
              <w:t xml:space="preserve"> (</w:t>
            </w:r>
            <w:r w:rsidR="00902038">
              <w:rPr>
                <w:rFonts w:ascii="Arial" w:hAnsi="Arial" w:cs="Arial"/>
                <w:b/>
                <w:lang w:val="es-BO"/>
              </w:rPr>
              <w:t>Cuatrocientos Cincuenta Mil</w:t>
            </w:r>
            <w:r w:rsidR="00D1605B" w:rsidRPr="00D1605B">
              <w:rPr>
                <w:rFonts w:ascii="Arial" w:hAnsi="Arial" w:cs="Arial"/>
                <w:b/>
                <w:lang w:val="es-BO"/>
              </w:rPr>
              <w:t xml:space="preserve">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E486F" w14:textId="3ADBC32D" w:rsidR="00ED700D" w:rsidRPr="00902038" w:rsidRDefault="00902038" w:rsidP="00902038">
            <w:pPr>
              <w:spacing w:line="259" w:lineRule="auto"/>
              <w:jc w:val="both"/>
              <w:rPr>
                <w:rFonts w:ascii="Arial" w:hAnsi="Arial" w:cs="Arial"/>
                <w:lang w:val="es-BO"/>
              </w:rPr>
            </w:pPr>
            <w:r w:rsidRPr="00902038">
              <w:rPr>
                <w:rFonts w:ascii="Arial" w:hAnsi="Arial" w:cs="Arial"/>
                <w:bCs/>
              </w:rPr>
              <w:t>El plazo de la prestación del servicio, deberá ser de tres (3) años calendarios, computables a partir de la fecha establecida en la Orden de Proceder emitida por el Fiscal de Servicio</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1D0F08D8" w:rsidR="004E1F06" w:rsidRPr="00C67144" w:rsidRDefault="00902038" w:rsidP="00902038">
            <w:pPr>
              <w:jc w:val="both"/>
              <w:rPr>
                <w:rFonts w:ascii="Arial" w:hAnsi="Arial" w:cs="Arial"/>
                <w:lang w:val="es-BO"/>
              </w:rPr>
            </w:pPr>
            <w:r w:rsidRPr="00902038">
              <w:rPr>
                <w:rFonts w:ascii="Arial" w:hAnsi="Arial" w:cs="Arial"/>
                <w:lang w:val="es-BO"/>
              </w:rPr>
              <w:t>Los servicios serán prestados en el edificio principal del Banco Central de Bolivia (Ayacucho y Mercado) en la ciudad de La Paz.</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599E6C91" w14:textId="77777777" w:rsidR="00D72B66" w:rsidRDefault="00D72B66" w:rsidP="00D72B66">
            <w:pPr>
              <w:rPr>
                <w:rFonts w:ascii="Arial" w:hAnsi="Arial" w:cs="Arial"/>
                <w:sz w:val="4"/>
                <w:szCs w:val="4"/>
                <w:lang w:val="es-BO"/>
              </w:rPr>
            </w:pPr>
          </w:p>
          <w:p w14:paraId="00C6E238" w14:textId="77777777" w:rsidR="0024797C" w:rsidRDefault="0024797C" w:rsidP="00D72B66">
            <w:pPr>
              <w:rPr>
                <w:rFonts w:ascii="Arial" w:hAnsi="Arial" w:cs="Arial"/>
                <w:sz w:val="4"/>
                <w:szCs w:val="4"/>
                <w:lang w:val="es-BO"/>
              </w:rPr>
            </w:pPr>
          </w:p>
          <w:p w14:paraId="68E138DC" w14:textId="77777777" w:rsidR="0024797C" w:rsidRDefault="0024797C" w:rsidP="00D72B66">
            <w:pPr>
              <w:rPr>
                <w:rFonts w:ascii="Arial" w:hAnsi="Arial" w:cs="Arial"/>
                <w:sz w:val="4"/>
                <w:szCs w:val="4"/>
                <w:lang w:val="es-BO"/>
              </w:rPr>
            </w:pPr>
          </w:p>
          <w:tbl>
            <w:tblPr>
              <w:tblStyle w:val="Tablaconcuadrcula"/>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4"/>
              <w:gridCol w:w="7489"/>
            </w:tblGrid>
            <w:tr w:rsidR="0024797C" w:rsidRPr="00A40276" w14:paraId="66D1DFDA" w14:textId="77777777" w:rsidTr="00611BA7">
              <w:trPr>
                <w:trHeight w:val="184"/>
              </w:trPr>
              <w:tc>
                <w:tcPr>
                  <w:tcW w:w="1894" w:type="dxa"/>
                  <w:vMerge w:val="restart"/>
                  <w:tcBorders>
                    <w:right w:val="single" w:sz="4" w:space="0" w:color="auto"/>
                  </w:tcBorders>
                  <w:vAlign w:val="center"/>
                </w:tcPr>
                <w:p w14:paraId="71D7E4B9" w14:textId="77777777" w:rsidR="0024797C" w:rsidRPr="00A40276" w:rsidRDefault="0024797C" w:rsidP="0024797C">
                  <w:pPr>
                    <w:jc w:val="right"/>
                    <w:rPr>
                      <w:rFonts w:ascii="Arial" w:hAnsi="Arial" w:cs="Arial"/>
                      <w:b/>
                      <w:i/>
                      <w:lang w:val="es-BO"/>
                    </w:rPr>
                  </w:pPr>
                  <w:r w:rsidRPr="00A40276">
                    <w:rPr>
                      <w:rFonts w:ascii="Arial" w:hAnsi="Arial" w:cs="Arial"/>
                      <w:lang w:val="es-BO"/>
                    </w:rPr>
                    <w:t>Garantía de Seriedad de Propuesta</w:t>
                  </w:r>
                </w:p>
              </w:tc>
              <w:tc>
                <w:tcPr>
                  <w:tcW w:w="748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6E9189" w14:textId="16178852" w:rsidR="0024797C" w:rsidRPr="00A40276" w:rsidRDefault="0024797C" w:rsidP="00902004">
                  <w:pPr>
                    <w:ind w:firstLine="4"/>
                    <w:jc w:val="both"/>
                    <w:rPr>
                      <w:rFonts w:ascii="Arial" w:hAnsi="Arial" w:cs="Arial"/>
                      <w:b/>
                      <w:i/>
                      <w:lang w:val="es-BO"/>
                    </w:rPr>
                  </w:pPr>
                  <w:r w:rsidRPr="00A40276">
                    <w:rPr>
                      <w:rFonts w:ascii="Arial" w:hAnsi="Arial" w:cs="Arial"/>
                      <w:b/>
                      <w:i/>
                      <w:lang w:val="es-BO"/>
                    </w:rPr>
                    <w:t>El proponente deberá presentar una Garantía equivalente al 1% del Precio Referencial de la Contratación</w:t>
                  </w:r>
                  <w:r w:rsidR="00902004">
                    <w:rPr>
                      <w:rFonts w:ascii="Arial" w:hAnsi="Arial" w:cs="Arial"/>
                      <w:b/>
                      <w:i/>
                    </w:rPr>
                    <w:t>.</w:t>
                  </w:r>
                </w:p>
              </w:tc>
            </w:tr>
            <w:tr w:rsidR="0024797C" w:rsidRPr="00A40276" w14:paraId="47B45E6B" w14:textId="77777777" w:rsidTr="00611BA7">
              <w:trPr>
                <w:trHeight w:val="184"/>
              </w:trPr>
              <w:tc>
                <w:tcPr>
                  <w:tcW w:w="1894" w:type="dxa"/>
                  <w:vMerge/>
                  <w:tcBorders>
                    <w:right w:val="single" w:sz="4" w:space="0" w:color="auto"/>
                  </w:tcBorders>
                  <w:vAlign w:val="center"/>
                </w:tcPr>
                <w:p w14:paraId="1C85990C" w14:textId="77777777" w:rsidR="0024797C" w:rsidRPr="00A40276" w:rsidRDefault="0024797C" w:rsidP="0024797C">
                  <w:pPr>
                    <w:jc w:val="right"/>
                    <w:rPr>
                      <w:rFonts w:ascii="Arial" w:hAnsi="Arial" w:cs="Arial"/>
                      <w:lang w:val="es-BO"/>
                    </w:rPr>
                  </w:pPr>
                </w:p>
              </w:tc>
              <w:tc>
                <w:tcPr>
                  <w:tcW w:w="7489" w:type="dxa"/>
                  <w:vMerge/>
                  <w:tcBorders>
                    <w:left w:val="single" w:sz="4" w:space="0" w:color="auto"/>
                    <w:bottom w:val="single" w:sz="4" w:space="0" w:color="auto"/>
                    <w:right w:val="single" w:sz="4" w:space="0" w:color="auto"/>
                  </w:tcBorders>
                  <w:shd w:val="clear" w:color="auto" w:fill="DBE5F1" w:themeFill="accent1" w:themeFillTint="33"/>
                </w:tcPr>
                <w:p w14:paraId="4C4D2C96" w14:textId="77777777" w:rsidR="0024797C" w:rsidRPr="00A40276" w:rsidRDefault="0024797C" w:rsidP="0024797C">
                  <w:pPr>
                    <w:rPr>
                      <w:rFonts w:ascii="Arial" w:hAnsi="Arial" w:cs="Arial"/>
                      <w:lang w:val="es-BO"/>
                    </w:rPr>
                  </w:pPr>
                </w:p>
              </w:tc>
            </w:tr>
          </w:tbl>
          <w:p w14:paraId="234F4ACF" w14:textId="77777777" w:rsidR="0024797C" w:rsidRDefault="0024797C" w:rsidP="00D72B66">
            <w:pPr>
              <w:rPr>
                <w:rFonts w:ascii="Arial" w:hAnsi="Arial" w:cs="Arial"/>
                <w:sz w:val="4"/>
                <w:szCs w:val="4"/>
                <w:lang w:val="es-BO"/>
              </w:rPr>
            </w:pPr>
          </w:p>
          <w:p w14:paraId="33F5A1F2" w14:textId="77777777" w:rsidR="0024797C" w:rsidRDefault="0024797C" w:rsidP="00D72B66">
            <w:pPr>
              <w:rPr>
                <w:rFonts w:ascii="Arial" w:hAnsi="Arial" w:cs="Arial"/>
                <w:sz w:val="4"/>
                <w:szCs w:val="4"/>
                <w:lang w:val="es-BO"/>
              </w:rPr>
            </w:pPr>
          </w:p>
          <w:p w14:paraId="4D3607B7" w14:textId="77777777" w:rsidR="0024797C" w:rsidRPr="00211CBA" w:rsidRDefault="0024797C"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77777777"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62AA2995" w:rsidR="009020C4" w:rsidRPr="000D3A48" w:rsidRDefault="00902038" w:rsidP="000D3A48">
            <w:pPr>
              <w:jc w:val="center"/>
              <w:rPr>
                <w:rFonts w:ascii="Arial" w:hAnsi="Arial" w:cs="Arial"/>
                <w:b/>
              </w:rPr>
            </w:pPr>
            <w:r w:rsidRPr="00A177DF">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E6309"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63A2A3E6" w:rsidR="00545778" w:rsidRPr="00211CBA" w:rsidRDefault="00902038" w:rsidP="00087393">
            <w:pPr>
              <w:jc w:val="center"/>
              <w:rPr>
                <w:rFonts w:ascii="Arial" w:hAnsi="Arial" w:cs="Arial"/>
                <w:lang w:val="es-BO"/>
              </w:rPr>
            </w:pPr>
            <w:r>
              <w:rPr>
                <w:rFonts w:ascii="Arial" w:hAnsi="Arial" w:cs="Arial"/>
                <w:lang w:val="es-BO" w:eastAsia="es-BO"/>
              </w:rPr>
              <w:t>08:3</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Pr>
                <w:rFonts w:ascii="Arial" w:hAnsi="Arial" w:cs="Arial"/>
                <w:bCs/>
                <w:lang w:val="es-BO" w:eastAsia="es-BO"/>
              </w:rPr>
              <w:t>:3</w:t>
            </w:r>
            <w:r w:rsidR="00545778" w:rsidRPr="00211CBA">
              <w:rPr>
                <w:rFonts w:ascii="Arial" w:hAnsi="Arial" w:cs="Arial"/>
                <w:bCs/>
                <w:lang w:val="es-BO" w:eastAsia="es-BO"/>
              </w:rPr>
              <w:t>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CB4F15">
        <w:trPr>
          <w:trHeight w:val="361"/>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5E63BFFA" w:rsidR="00545778" w:rsidRPr="00C67144" w:rsidRDefault="00902038" w:rsidP="00902038">
            <w:pPr>
              <w:jc w:val="center"/>
              <w:rPr>
                <w:rFonts w:ascii="Arial" w:hAnsi="Arial" w:cs="Arial"/>
                <w:sz w:val="15"/>
                <w:szCs w:val="13"/>
                <w:lang w:val="es-BO" w:eastAsia="es-BO"/>
              </w:rPr>
            </w:pPr>
            <w:r w:rsidRPr="00902038">
              <w:rPr>
                <w:rFonts w:ascii="Arial" w:hAnsi="Arial" w:cs="Arial"/>
                <w:sz w:val="15"/>
                <w:szCs w:val="13"/>
                <w:lang w:val="es-BO" w:eastAsia="es-BO"/>
              </w:rPr>
              <w:t>Wilder</w:t>
            </w:r>
            <w:r>
              <w:rPr>
                <w:rFonts w:ascii="Arial" w:hAnsi="Arial" w:cs="Arial"/>
                <w:sz w:val="15"/>
                <w:szCs w:val="13"/>
                <w:lang w:val="es-BO" w:eastAsia="es-BO"/>
              </w:rPr>
              <w:t xml:space="preserve"> </w:t>
            </w:r>
            <w:r w:rsidRPr="00902038">
              <w:rPr>
                <w:rFonts w:ascii="Arial" w:hAnsi="Arial" w:cs="Arial"/>
                <w:sz w:val="15"/>
                <w:szCs w:val="13"/>
                <w:lang w:val="es-BO" w:eastAsia="es-BO"/>
              </w:rPr>
              <w:t>Eduardo</w:t>
            </w:r>
            <w:r>
              <w:rPr>
                <w:rFonts w:ascii="Arial" w:hAnsi="Arial" w:cs="Arial"/>
                <w:sz w:val="15"/>
                <w:szCs w:val="13"/>
                <w:lang w:val="es-BO" w:eastAsia="es-BO"/>
              </w:rPr>
              <w:t xml:space="preserve"> </w:t>
            </w:r>
            <w:r w:rsidRPr="00902038">
              <w:rPr>
                <w:rFonts w:ascii="Arial" w:hAnsi="Arial" w:cs="Arial"/>
                <w:sz w:val="15"/>
                <w:szCs w:val="13"/>
                <w:lang w:val="es-BO" w:eastAsia="es-BO"/>
              </w:rPr>
              <w:t>Quisbert</w:t>
            </w:r>
            <w:r>
              <w:rPr>
                <w:rFonts w:ascii="Arial" w:hAnsi="Arial" w:cs="Arial"/>
                <w:sz w:val="15"/>
                <w:szCs w:val="13"/>
                <w:lang w:val="es-BO" w:eastAsia="es-BO"/>
              </w:rPr>
              <w:t xml:space="preserve"> </w:t>
            </w:r>
            <w:r w:rsidRPr="00902038">
              <w:rPr>
                <w:rFonts w:ascii="Arial" w:hAnsi="Arial" w:cs="Arial"/>
                <w:sz w:val="15"/>
                <w:szCs w:val="13"/>
                <w:lang w:val="es-BO" w:eastAsia="es-BO"/>
              </w:rPr>
              <w:t>Mamani</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32937C86" w:rsidR="00545778" w:rsidRPr="00C67144" w:rsidRDefault="00902038" w:rsidP="00902038">
            <w:pPr>
              <w:spacing w:line="276" w:lineRule="auto"/>
              <w:jc w:val="center"/>
              <w:rPr>
                <w:rFonts w:ascii="Arial" w:hAnsi="Arial" w:cs="Arial"/>
                <w:sz w:val="15"/>
                <w:szCs w:val="13"/>
                <w:highlight w:val="yellow"/>
                <w:lang w:val="es-BO" w:eastAsia="es-BO"/>
              </w:rPr>
            </w:pPr>
            <w:r w:rsidRPr="00902038">
              <w:rPr>
                <w:rFonts w:ascii="Arial" w:hAnsi="Arial" w:cs="Arial"/>
                <w:sz w:val="15"/>
                <w:szCs w:val="13"/>
                <w:lang w:val="es-BO" w:eastAsia="es-BO"/>
              </w:rPr>
              <w:t xml:space="preserve">Administrador </w:t>
            </w:r>
            <w:r>
              <w:rPr>
                <w:rFonts w:ascii="Arial" w:hAnsi="Arial" w:cs="Arial"/>
                <w:sz w:val="15"/>
                <w:szCs w:val="13"/>
                <w:lang w:val="es-BO" w:eastAsia="es-BO"/>
              </w:rPr>
              <w:t>d</w:t>
            </w:r>
            <w:r w:rsidRPr="00902038">
              <w:rPr>
                <w:rFonts w:ascii="Arial" w:hAnsi="Arial" w:cs="Arial"/>
                <w:sz w:val="15"/>
                <w:szCs w:val="13"/>
                <w:lang w:val="es-BO" w:eastAsia="es-BO"/>
              </w:rPr>
              <w:t>e Redes</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650C4685" w:rsidR="00087393" w:rsidRPr="00A40276" w:rsidRDefault="000C5D41" w:rsidP="00902038">
            <w:pPr>
              <w:rPr>
                <w:rFonts w:ascii="Arial" w:hAnsi="Arial" w:cs="Arial"/>
                <w:lang w:val="es-BO"/>
              </w:rPr>
            </w:pPr>
            <w:r w:rsidRPr="00211CBA">
              <w:rPr>
                <w:rFonts w:ascii="Arial" w:hAnsi="Arial" w:cs="Arial"/>
                <w:bCs/>
                <w:sz w:val="15"/>
                <w:szCs w:val="15"/>
                <w:lang w:val="es-BO" w:eastAsia="es-BO"/>
              </w:rPr>
              <w:t>11</w:t>
            </w:r>
            <w:r w:rsidR="00902038">
              <w:rPr>
                <w:rFonts w:ascii="Arial" w:hAnsi="Arial" w:cs="Arial"/>
                <w:bCs/>
                <w:sz w:val="15"/>
                <w:szCs w:val="15"/>
                <w:lang w:val="es-BO" w:eastAsia="es-BO"/>
              </w:rPr>
              <w:t>41</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BA690E"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15B19A0B" w14:textId="2F261BE2" w:rsidR="00A177DF" w:rsidRPr="00902038" w:rsidRDefault="00BA690E" w:rsidP="0036686E">
            <w:pPr>
              <w:rPr>
                <w:rStyle w:val="Hipervnculo"/>
                <w:rFonts w:ascii="Arial" w:hAnsi="Arial" w:cs="Arial"/>
                <w:sz w:val="12"/>
                <w:szCs w:val="14"/>
                <w:lang w:val="pt-BR" w:eastAsia="es-BO"/>
              </w:rPr>
            </w:pPr>
            <w:hyperlink r:id="rId14" w:history="1">
              <w:r w:rsidR="00902038" w:rsidRPr="00902038">
                <w:rPr>
                  <w:rStyle w:val="Hipervnculo"/>
                  <w:rFonts w:ascii="Arial" w:hAnsi="Arial" w:cs="Arial"/>
                  <w:sz w:val="12"/>
                  <w:szCs w:val="14"/>
                  <w:lang w:val="pt-BR" w:eastAsia="es-BO"/>
                </w:rPr>
                <w:t>wquisbert@bcb.gob.bo</w:t>
              </w:r>
            </w:hyperlink>
          </w:p>
          <w:p w14:paraId="05B151F0" w14:textId="596F43E7" w:rsidR="00087393" w:rsidRPr="00A40276" w:rsidRDefault="00087393" w:rsidP="0036686E">
            <w:pPr>
              <w:rPr>
                <w:rFonts w:ascii="Arial" w:hAnsi="Arial" w:cs="Arial"/>
                <w:lang w:val="es-BO"/>
              </w:rPr>
            </w:pPr>
            <w:r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6FA899CF" w14:textId="56D8C11E" w:rsidR="00545778" w:rsidRPr="00852D46" w:rsidRDefault="00545778" w:rsidP="00902038">
            <w:pPr>
              <w:jc w:val="right"/>
              <w:rPr>
                <w:rFonts w:ascii="Arial" w:hAnsi="Arial" w:cs="Arial"/>
                <w:b/>
                <w:sz w:val="8"/>
                <w:szCs w:val="2"/>
                <w:highlight w:val="yellow"/>
                <w:lang w:val="es-BO"/>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0A154A9" w14:textId="77777777" w:rsidR="00FC0DE0" w:rsidRDefault="00FC0DE0" w:rsidP="00FC0DE0">
      <w:pPr>
        <w:pStyle w:val="Puesto"/>
        <w:spacing w:before="0" w:after="0"/>
        <w:ind w:left="432"/>
        <w:jc w:val="both"/>
      </w:pPr>
      <w:bookmarkStart w:id="161" w:name="_Toc94724713"/>
    </w:p>
    <w:p w14:paraId="56BDFDDB" w14:textId="3EA68DC3" w:rsidR="00084633" w:rsidRPr="00EB0603" w:rsidRDefault="00435C41" w:rsidP="002A5B89">
      <w:pPr>
        <w:pStyle w:val="Puesto"/>
        <w:numPr>
          <w:ilvl w:val="0"/>
          <w:numId w:val="17"/>
        </w:numPr>
        <w:spacing w:before="0" w:after="0"/>
        <w:jc w:val="both"/>
      </w:pPr>
      <w:r w:rsidRPr="009956C4">
        <w:rPr>
          <w:rFonts w:ascii="Verdana" w:hAnsi="Verdana"/>
          <w:sz w:val="18"/>
          <w:szCs w:val="18"/>
        </w:rPr>
        <w:lastRenderedPageBreak/>
        <w:t>CRONOGRAMA DE PLAZOS</w:t>
      </w:r>
      <w:bookmarkEnd w:id="161"/>
    </w:p>
    <w:p w14:paraId="7793B281" w14:textId="77777777" w:rsidR="00EB0603" w:rsidRPr="00D1605B" w:rsidRDefault="00EB0603" w:rsidP="00EB0603">
      <w:pPr>
        <w:pStyle w:val="Puesto"/>
        <w:spacing w:before="0" w:after="0"/>
        <w:ind w:left="432"/>
        <w:jc w:val="both"/>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3"/>
        <w:gridCol w:w="134"/>
        <w:gridCol w:w="303"/>
        <w:gridCol w:w="111"/>
        <w:gridCol w:w="25"/>
        <w:gridCol w:w="134"/>
        <w:gridCol w:w="2922"/>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177DF">
        <w:trPr>
          <w:trHeight w:val="284"/>
          <w:tblHeader/>
        </w:trPr>
        <w:tc>
          <w:tcPr>
            <w:tcW w:w="248"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26"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50"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75"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177DF">
        <w:trPr>
          <w:trHeight w:val="130"/>
        </w:trPr>
        <w:tc>
          <w:tcPr>
            <w:tcW w:w="248"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1"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4"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293"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75"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3"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67"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5"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13"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177DF">
        <w:trPr>
          <w:trHeight w:val="19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A57DEC4" w:rsidR="002B0B54" w:rsidRPr="000C6821" w:rsidRDefault="00FC0DE0" w:rsidP="00D4029C">
            <w:pPr>
              <w:adjustRightInd w:val="0"/>
              <w:snapToGrid w:val="0"/>
              <w:jc w:val="center"/>
              <w:rPr>
                <w:rFonts w:ascii="Arial" w:hAnsi="Arial" w:cs="Arial"/>
              </w:rPr>
            </w:pPr>
            <w:r>
              <w:rPr>
                <w:rFonts w:ascii="Arial" w:hAnsi="Arial" w:cs="Arial"/>
              </w:rPr>
              <w:t>1</w:t>
            </w:r>
            <w:r w:rsidR="00D4029C">
              <w:rPr>
                <w:rFonts w:ascii="Arial" w:hAnsi="Arial" w:cs="Arial"/>
              </w:rPr>
              <w:t>9</w:t>
            </w:r>
          </w:p>
        </w:tc>
        <w:tc>
          <w:tcPr>
            <w:tcW w:w="74"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6395E0A2" w:rsidR="002B0B54" w:rsidRPr="000C6821" w:rsidRDefault="00FC0DE0" w:rsidP="00AF07C3">
            <w:pPr>
              <w:adjustRightInd w:val="0"/>
              <w:snapToGrid w:val="0"/>
              <w:jc w:val="center"/>
              <w:rPr>
                <w:rFonts w:ascii="Arial" w:hAnsi="Arial" w:cs="Arial"/>
              </w:rPr>
            </w:pPr>
            <w:r>
              <w:rPr>
                <w:rFonts w:ascii="Arial" w:hAnsi="Arial" w:cs="Arial"/>
              </w:rPr>
              <w:t>02</w:t>
            </w:r>
          </w:p>
        </w:tc>
        <w:tc>
          <w:tcPr>
            <w:tcW w:w="74"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739E7EE1" w:rsidR="002B0B54" w:rsidRPr="000C6821" w:rsidRDefault="0046559F" w:rsidP="00FC0DE0">
            <w:pPr>
              <w:adjustRightInd w:val="0"/>
              <w:snapToGrid w:val="0"/>
              <w:jc w:val="center"/>
              <w:rPr>
                <w:rFonts w:ascii="Arial" w:hAnsi="Arial" w:cs="Arial"/>
              </w:rPr>
            </w:pPr>
            <w:r>
              <w:rPr>
                <w:rFonts w:ascii="Arial" w:hAnsi="Arial" w:cs="Arial"/>
              </w:rPr>
              <w:t>202</w:t>
            </w:r>
            <w:r w:rsidR="00FC0DE0">
              <w:rPr>
                <w:rFonts w:ascii="Arial" w:hAnsi="Arial" w:cs="Arial"/>
              </w:rPr>
              <w:t>6</w:t>
            </w:r>
          </w:p>
        </w:tc>
        <w:tc>
          <w:tcPr>
            <w:tcW w:w="74"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3"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67"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5"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177DF">
        <w:trPr>
          <w:trHeight w:val="64"/>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64"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64"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0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1"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293"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75"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3"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67"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5"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4"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177DF">
        <w:trPr>
          <w:trHeight w:val="36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5"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13"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177DF">
        <w:trPr>
          <w:trHeight w:val="5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6C544AF6" w:rsidR="00690F98" w:rsidRPr="000C6821" w:rsidRDefault="00FC0DE0" w:rsidP="00D4029C">
            <w:pPr>
              <w:adjustRightInd w:val="0"/>
              <w:snapToGrid w:val="0"/>
              <w:jc w:val="center"/>
              <w:rPr>
                <w:rFonts w:ascii="Arial" w:hAnsi="Arial" w:cs="Arial"/>
              </w:rPr>
            </w:pPr>
            <w:r>
              <w:rPr>
                <w:rFonts w:ascii="Arial" w:hAnsi="Arial" w:cs="Arial"/>
              </w:rPr>
              <w:t>0</w:t>
            </w:r>
            <w:r w:rsidR="00D4029C">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31F19DFD" w:rsidR="00690F98" w:rsidRPr="000C6821" w:rsidRDefault="00FC0DE0" w:rsidP="00726BF3">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1EB8DD11" w:rsidR="00690F98"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443B9581" w:rsidR="00690F98" w:rsidRPr="006E3F2F" w:rsidRDefault="0034367E" w:rsidP="00690F98">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5"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146D79" w:rsidRDefault="00146D79" w:rsidP="00146D79">
            <w:pPr>
              <w:jc w:val="both"/>
              <w:rPr>
                <w:rFonts w:ascii="Arial" w:hAnsi="Arial" w:cs="Arial"/>
                <w:b/>
                <w:sz w:val="14"/>
                <w:szCs w:val="12"/>
              </w:rPr>
            </w:pPr>
            <w:r w:rsidRPr="00146D79">
              <w:rPr>
                <w:rFonts w:ascii="Arial" w:hAnsi="Arial" w:cs="Arial"/>
                <w:b/>
                <w:sz w:val="14"/>
                <w:szCs w:val="12"/>
              </w:rPr>
              <w:t>Presentación de Propuestas:</w:t>
            </w:r>
          </w:p>
          <w:p w14:paraId="77B31988" w14:textId="77777777" w:rsidR="00146D79" w:rsidRPr="00146D79" w:rsidRDefault="00146D79" w:rsidP="00146D79">
            <w:pPr>
              <w:numPr>
                <w:ilvl w:val="0"/>
                <w:numId w:val="35"/>
              </w:numPr>
              <w:ind w:left="208" w:hanging="196"/>
              <w:jc w:val="both"/>
              <w:rPr>
                <w:rFonts w:ascii="Arial" w:hAnsi="Arial" w:cs="Arial"/>
                <w:b/>
                <w:sz w:val="14"/>
                <w:szCs w:val="12"/>
              </w:rPr>
            </w:pPr>
            <w:r w:rsidRPr="00146D79">
              <w:rPr>
                <w:rFonts w:ascii="Arial" w:hAnsi="Arial" w:cs="Arial"/>
                <w:b/>
                <w:sz w:val="14"/>
                <w:szCs w:val="12"/>
              </w:rPr>
              <w:t xml:space="preserve">En forma electrónica: </w:t>
            </w:r>
          </w:p>
          <w:p w14:paraId="7F80FFBF" w14:textId="77777777" w:rsidR="00146D79" w:rsidRDefault="00146D79" w:rsidP="0046559F">
            <w:pPr>
              <w:adjustRightInd w:val="0"/>
              <w:snapToGrid w:val="0"/>
              <w:jc w:val="both"/>
              <w:rPr>
                <w:rFonts w:ascii="Arial" w:hAnsi="Arial" w:cs="Arial"/>
                <w:sz w:val="14"/>
                <w:szCs w:val="12"/>
              </w:rPr>
            </w:pPr>
            <w:r w:rsidRPr="00146D79">
              <w:rPr>
                <w:rFonts w:ascii="Arial" w:hAnsi="Arial" w:cs="Arial"/>
                <w:sz w:val="14"/>
                <w:szCs w:val="12"/>
              </w:rPr>
              <w:t>A través del RUPE de conformidad al procedimiento establecido en el presente DBC.</w:t>
            </w:r>
          </w:p>
          <w:p w14:paraId="12E03614" w14:textId="77777777" w:rsidR="00B52443" w:rsidRDefault="00B52443" w:rsidP="0046559F">
            <w:pPr>
              <w:adjustRightInd w:val="0"/>
              <w:snapToGrid w:val="0"/>
              <w:jc w:val="both"/>
              <w:rPr>
                <w:rFonts w:ascii="Arial" w:hAnsi="Arial" w:cs="Arial"/>
                <w:sz w:val="14"/>
                <w:szCs w:val="12"/>
              </w:rPr>
            </w:pPr>
          </w:p>
          <w:p w14:paraId="007E9868" w14:textId="77777777" w:rsidR="00B52443" w:rsidRPr="00B52443" w:rsidRDefault="00B52443" w:rsidP="00B52443">
            <w:pPr>
              <w:adjustRightInd w:val="0"/>
              <w:snapToGrid w:val="0"/>
              <w:jc w:val="both"/>
              <w:rPr>
                <w:rFonts w:ascii="Arial" w:hAnsi="Arial" w:cs="Arial"/>
                <w:sz w:val="14"/>
                <w:szCs w:val="12"/>
              </w:rPr>
            </w:pPr>
            <w:r w:rsidRPr="00B52443">
              <w:rPr>
                <w:rFonts w:ascii="Arial" w:hAnsi="Arial" w:cs="Arial"/>
                <w:sz w:val="14"/>
                <w:szCs w:val="12"/>
              </w:rPr>
              <w:t>En caso de presentación de la Garantía de Seriedad de Propuesta en forma física:</w:t>
            </w:r>
          </w:p>
          <w:p w14:paraId="48DFF2FE" w14:textId="34889E59" w:rsidR="00B52443" w:rsidRPr="00146D79" w:rsidRDefault="00B52443" w:rsidP="00B52443">
            <w:pPr>
              <w:adjustRightInd w:val="0"/>
              <w:snapToGrid w:val="0"/>
              <w:jc w:val="both"/>
              <w:rPr>
                <w:rFonts w:ascii="Arial" w:hAnsi="Arial" w:cs="Arial"/>
                <w:sz w:val="14"/>
                <w:szCs w:val="14"/>
              </w:rPr>
            </w:pPr>
            <w:r w:rsidRPr="00B52443">
              <w:rPr>
                <w:rFonts w:ascii="Arial" w:hAnsi="Arial" w:cs="Arial"/>
                <w:sz w:val="14"/>
                <w:szCs w:val="12"/>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13"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FC0DE0" w:rsidRPr="000C6821" w14:paraId="7F9183F4" w14:textId="77777777" w:rsidTr="00A177DF">
        <w:trPr>
          <w:trHeight w:val="249"/>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05542C0"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1EE9FF5"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F20B557" w:rsidR="00FC0DE0" w:rsidRPr="000C6821" w:rsidRDefault="00FC0DE0" w:rsidP="00D4029C">
            <w:pPr>
              <w:adjustRightInd w:val="0"/>
              <w:snapToGrid w:val="0"/>
              <w:jc w:val="center"/>
              <w:rPr>
                <w:rFonts w:ascii="Arial" w:hAnsi="Arial" w:cs="Arial"/>
              </w:rPr>
            </w:pPr>
            <w:r>
              <w:rPr>
                <w:rFonts w:ascii="Arial" w:hAnsi="Arial" w:cs="Arial"/>
              </w:rPr>
              <w:t>0</w:t>
            </w:r>
            <w:r w:rsidR="00D4029C">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1999C837"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6DCBA8B"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BF9603A"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0BFBBAF"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CE25C7E"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03030D2B"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46250E84" w:rsidR="00FC0DE0" w:rsidRPr="000C6821" w:rsidRDefault="0034367E" w:rsidP="00FC0DE0">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7988CBF"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FC0DE0" w:rsidRPr="000C6821" w:rsidRDefault="00FC0DE0" w:rsidP="00FC0DE0">
            <w:pPr>
              <w:adjustRightInd w:val="0"/>
              <w:snapToGrid w:val="0"/>
              <w:jc w:val="center"/>
              <w:rPr>
                <w:rFonts w:ascii="Arial" w:hAnsi="Arial" w:cs="Arial"/>
              </w:rPr>
            </w:pPr>
            <w:r>
              <w:rPr>
                <w:rFonts w:ascii="Arial" w:hAnsi="Arial" w:cs="Arial"/>
              </w:rPr>
              <w:t>10</w:t>
            </w:r>
          </w:p>
        </w:tc>
        <w:tc>
          <w:tcPr>
            <w:tcW w:w="75" w:type="pct"/>
            <w:gridSpan w:val="2"/>
            <w:tcBorders>
              <w:top w:val="nil"/>
              <w:left w:val="single" w:sz="4" w:space="0" w:color="auto"/>
              <w:bottom w:val="nil"/>
              <w:right w:val="single" w:sz="12" w:space="0" w:color="auto"/>
            </w:tcBorders>
            <w:shd w:val="clear" w:color="auto" w:fill="auto"/>
            <w:vAlign w:val="center"/>
          </w:tcPr>
          <w:p w14:paraId="34A14FEB"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74C9AE4D"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FC0DE0" w:rsidRPr="000C6821" w:rsidRDefault="00FC0DE0" w:rsidP="00FC0DE0">
            <w:pPr>
              <w:adjustRightInd w:val="0"/>
              <w:snapToGrid w:val="0"/>
              <w:rPr>
                <w:rFonts w:ascii="Arial" w:hAnsi="Arial" w:cs="Arial"/>
              </w:rPr>
            </w:pPr>
          </w:p>
        </w:tc>
      </w:tr>
      <w:tr w:rsidR="006E3F2F" w:rsidRPr="000C6821" w14:paraId="44773A47" w14:textId="77777777" w:rsidTr="00A177DF">
        <w:trPr>
          <w:trHeight w:val="247"/>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4"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3"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67"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FC0DE0" w:rsidRPr="000C6821" w14:paraId="7E2AE8E3" w14:textId="77777777" w:rsidTr="00611BA7">
        <w:trPr>
          <w:trHeight w:val="30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7EE331EA"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6CFED36B"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2EB9E1BD" w:rsidR="00FC0DE0" w:rsidRPr="000C6821" w:rsidRDefault="00FC0DE0" w:rsidP="00D4029C">
            <w:pPr>
              <w:adjustRightInd w:val="0"/>
              <w:snapToGrid w:val="0"/>
              <w:jc w:val="center"/>
              <w:rPr>
                <w:rFonts w:ascii="Arial" w:hAnsi="Arial" w:cs="Arial"/>
              </w:rPr>
            </w:pPr>
            <w:r>
              <w:rPr>
                <w:rFonts w:ascii="Arial" w:hAnsi="Arial" w:cs="Arial"/>
              </w:rPr>
              <w:t>0</w:t>
            </w:r>
            <w:r w:rsidR="00D4029C">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64B032F6"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030596AA"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50A907B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E6BA62A"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2AB9F8D"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nil"/>
              <w:right w:val="single" w:sz="4" w:space="0" w:color="auto"/>
            </w:tcBorders>
            <w:vAlign w:val="center"/>
          </w:tcPr>
          <w:p w14:paraId="3D14D00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42835A9" w:rsidR="00FC0DE0" w:rsidRPr="000C6821" w:rsidRDefault="0034367E" w:rsidP="00FC0DE0">
            <w:pPr>
              <w:adjustRightInd w:val="0"/>
              <w:snapToGrid w:val="0"/>
              <w:jc w:val="center"/>
              <w:rPr>
                <w:rFonts w:ascii="Arial" w:hAnsi="Arial" w:cs="Arial"/>
              </w:rPr>
            </w:pPr>
            <w:r>
              <w:rPr>
                <w:rFonts w:ascii="Arial" w:hAnsi="Arial" w:cs="Arial"/>
              </w:rPr>
              <w:t>09</w:t>
            </w:r>
          </w:p>
        </w:tc>
        <w:tc>
          <w:tcPr>
            <w:tcW w:w="74" w:type="pct"/>
            <w:tcBorders>
              <w:top w:val="nil"/>
              <w:left w:val="single" w:sz="4" w:space="0" w:color="auto"/>
              <w:bottom w:val="nil"/>
              <w:right w:val="single" w:sz="4" w:space="0" w:color="auto"/>
            </w:tcBorders>
            <w:shd w:val="clear" w:color="auto" w:fill="auto"/>
            <w:vAlign w:val="center"/>
          </w:tcPr>
          <w:p w14:paraId="1B65BD12"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FC0DE0" w:rsidRPr="000C6821" w:rsidRDefault="00FC0DE0" w:rsidP="00FC0DE0">
            <w:pPr>
              <w:adjustRightInd w:val="0"/>
              <w:snapToGrid w:val="0"/>
              <w:jc w:val="center"/>
              <w:rPr>
                <w:rFonts w:ascii="Arial" w:hAnsi="Arial" w:cs="Arial"/>
              </w:rPr>
            </w:pPr>
            <w:r>
              <w:rPr>
                <w:rFonts w:ascii="Arial" w:hAnsi="Arial" w:cs="Arial"/>
              </w:rPr>
              <w:t>50</w:t>
            </w:r>
          </w:p>
        </w:tc>
        <w:tc>
          <w:tcPr>
            <w:tcW w:w="75" w:type="pct"/>
            <w:gridSpan w:val="2"/>
            <w:tcBorders>
              <w:top w:val="nil"/>
              <w:left w:val="single" w:sz="4" w:space="0" w:color="auto"/>
              <w:bottom w:val="nil"/>
              <w:right w:val="single" w:sz="12" w:space="0" w:color="auto"/>
            </w:tcBorders>
            <w:shd w:val="clear" w:color="auto" w:fill="auto"/>
            <w:vAlign w:val="center"/>
          </w:tcPr>
          <w:p w14:paraId="5AD22285" w14:textId="77777777" w:rsidR="00FC0DE0" w:rsidRPr="000C6821" w:rsidRDefault="00FC0DE0" w:rsidP="00FC0DE0">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2770FFC9" w14:textId="77777777" w:rsidR="00FC0DE0" w:rsidRPr="000C6821" w:rsidRDefault="00FC0DE0" w:rsidP="00FC0DE0">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FC0DE0" w:rsidRPr="000C6821" w:rsidRDefault="00FC0DE0" w:rsidP="00FC0DE0">
            <w:pPr>
              <w:adjustRightInd w:val="0"/>
              <w:snapToGrid w:val="0"/>
              <w:rPr>
                <w:rFonts w:ascii="Arial" w:hAnsi="Arial" w:cs="Arial"/>
              </w:rPr>
            </w:pPr>
          </w:p>
        </w:tc>
      </w:tr>
      <w:tr w:rsidR="006E3F2F" w:rsidRPr="000C6821" w14:paraId="67A3F76E" w14:textId="77777777" w:rsidTr="00611BA7">
        <w:trPr>
          <w:trHeight w:val="190"/>
        </w:trPr>
        <w:tc>
          <w:tcPr>
            <w:tcW w:w="248" w:type="pct"/>
            <w:vMerge w:val="restart"/>
            <w:tcBorders>
              <w:top w:val="nil"/>
              <w:left w:val="single" w:sz="12" w:space="0" w:color="auto"/>
              <w:bottom w:val="single" w:sz="4"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1" w:type="pct"/>
            <w:vMerge w:val="restart"/>
            <w:tcBorders>
              <w:top w:val="nil"/>
              <w:left w:val="single" w:sz="12" w:space="0" w:color="auto"/>
              <w:bottom w:val="single" w:sz="4"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4"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75"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3"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67"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5"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687"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FC0DE0" w:rsidRPr="000C6821" w14:paraId="6D2C5F6B" w14:textId="77777777" w:rsidTr="00611BA7">
        <w:trPr>
          <w:trHeight w:val="1345"/>
        </w:trPr>
        <w:tc>
          <w:tcPr>
            <w:tcW w:w="248" w:type="pct"/>
            <w:vMerge/>
            <w:tcBorders>
              <w:top w:val="single" w:sz="4" w:space="0" w:color="auto"/>
              <w:left w:val="single" w:sz="12" w:space="0" w:color="auto"/>
              <w:bottom w:val="single" w:sz="4" w:space="0" w:color="auto"/>
              <w:right w:val="single" w:sz="12" w:space="0" w:color="auto"/>
            </w:tcBorders>
            <w:shd w:val="clear" w:color="auto" w:fill="auto"/>
            <w:noWrap/>
            <w:tcMar>
              <w:left w:w="0" w:type="dxa"/>
              <w:right w:w="0" w:type="dxa"/>
            </w:tcMar>
            <w:vAlign w:val="center"/>
          </w:tcPr>
          <w:p w14:paraId="18581F0A" w14:textId="77777777" w:rsidR="00FC0DE0" w:rsidRPr="000C6821" w:rsidRDefault="00FC0DE0" w:rsidP="00FC0DE0">
            <w:pPr>
              <w:adjustRightInd w:val="0"/>
              <w:snapToGrid w:val="0"/>
              <w:jc w:val="center"/>
              <w:rPr>
                <w:rFonts w:ascii="Arial" w:hAnsi="Arial" w:cs="Arial"/>
                <w:sz w:val="14"/>
                <w:szCs w:val="14"/>
              </w:rPr>
            </w:pPr>
          </w:p>
        </w:tc>
        <w:tc>
          <w:tcPr>
            <w:tcW w:w="1401" w:type="pct"/>
            <w:vMerge/>
            <w:tcBorders>
              <w:top w:val="single" w:sz="4" w:space="0" w:color="auto"/>
              <w:left w:val="single" w:sz="12" w:space="0" w:color="auto"/>
              <w:bottom w:val="single" w:sz="4" w:space="0" w:color="auto"/>
              <w:right w:val="single" w:sz="12" w:space="0" w:color="auto"/>
            </w:tcBorders>
            <w:shd w:val="clear" w:color="auto" w:fill="auto"/>
            <w:vAlign w:val="bottom"/>
          </w:tcPr>
          <w:p w14:paraId="07AB8194" w14:textId="77777777" w:rsidR="00FC0DE0" w:rsidRPr="000C6821" w:rsidRDefault="00FC0DE0" w:rsidP="00FC0DE0">
            <w:pPr>
              <w:adjustRightInd w:val="0"/>
              <w:snapToGrid w:val="0"/>
              <w:ind w:left="113" w:right="113"/>
              <w:jc w:val="both"/>
              <w:rPr>
                <w:rFonts w:ascii="Arial" w:hAnsi="Arial" w:cs="Arial"/>
                <w:b/>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996AE0E" w14:textId="77777777" w:rsidR="00FC0DE0" w:rsidRPr="000C6821" w:rsidRDefault="00FC0DE0" w:rsidP="00FC0DE0">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5F49E991" w:rsidR="00FC0DE0" w:rsidRPr="000C6821" w:rsidRDefault="00FC0DE0" w:rsidP="00D4029C">
            <w:pPr>
              <w:adjustRightInd w:val="0"/>
              <w:snapToGrid w:val="0"/>
              <w:jc w:val="center"/>
              <w:rPr>
                <w:rFonts w:ascii="Arial" w:hAnsi="Arial" w:cs="Arial"/>
              </w:rPr>
            </w:pPr>
            <w:r>
              <w:rPr>
                <w:rFonts w:ascii="Arial" w:hAnsi="Arial" w:cs="Arial"/>
              </w:rPr>
              <w:t>0</w:t>
            </w:r>
            <w:r w:rsidR="00D4029C">
              <w:rPr>
                <w:rFonts w:ascii="Arial" w:hAnsi="Arial" w:cs="Arial"/>
              </w:rPr>
              <w:t>4</w:t>
            </w:r>
          </w:p>
        </w:tc>
        <w:tc>
          <w:tcPr>
            <w:tcW w:w="74" w:type="pct"/>
            <w:tcBorders>
              <w:top w:val="nil"/>
              <w:left w:val="single" w:sz="4" w:space="0" w:color="auto"/>
              <w:bottom w:val="single" w:sz="4" w:space="0" w:color="auto"/>
              <w:right w:val="single" w:sz="4" w:space="0" w:color="auto"/>
            </w:tcBorders>
            <w:shd w:val="clear" w:color="auto" w:fill="auto"/>
            <w:vAlign w:val="center"/>
          </w:tcPr>
          <w:p w14:paraId="127C592C" w14:textId="77777777" w:rsidR="00FC0DE0" w:rsidRPr="000C6821" w:rsidRDefault="00FC0DE0" w:rsidP="00FC0DE0">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01EF24B" w:rsidR="00FC0DE0" w:rsidRPr="000C6821" w:rsidRDefault="00FC0DE0" w:rsidP="00FC0DE0">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single" w:sz="4" w:space="0" w:color="auto"/>
              <w:right w:val="single" w:sz="4" w:space="0" w:color="auto"/>
            </w:tcBorders>
            <w:shd w:val="clear" w:color="auto" w:fill="auto"/>
            <w:vAlign w:val="center"/>
          </w:tcPr>
          <w:p w14:paraId="09FAD99E" w14:textId="77777777" w:rsidR="00FC0DE0" w:rsidRPr="000C6821" w:rsidRDefault="00FC0DE0" w:rsidP="00FC0DE0">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7AB9843D" w:rsidR="00FC0DE0" w:rsidRPr="000C6821" w:rsidRDefault="00FC0DE0" w:rsidP="00FC0DE0">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single" w:sz="4" w:space="0" w:color="auto"/>
              <w:right w:val="single" w:sz="12" w:space="0" w:color="auto"/>
            </w:tcBorders>
            <w:shd w:val="clear" w:color="auto" w:fill="auto"/>
            <w:vAlign w:val="center"/>
          </w:tcPr>
          <w:p w14:paraId="4AD1DAF0" w14:textId="77777777" w:rsidR="00FC0DE0" w:rsidRPr="000C6821" w:rsidRDefault="00FC0DE0" w:rsidP="00FC0DE0">
            <w:pPr>
              <w:adjustRightInd w:val="0"/>
              <w:snapToGrid w:val="0"/>
              <w:jc w:val="center"/>
              <w:rPr>
                <w:rFonts w:ascii="Arial" w:hAnsi="Arial" w:cs="Arial"/>
              </w:rPr>
            </w:pPr>
          </w:p>
        </w:tc>
        <w:tc>
          <w:tcPr>
            <w:tcW w:w="75" w:type="pct"/>
            <w:tcBorders>
              <w:top w:val="nil"/>
              <w:left w:val="single" w:sz="12" w:space="0" w:color="auto"/>
              <w:bottom w:val="single" w:sz="4" w:space="0" w:color="auto"/>
              <w:right w:val="single" w:sz="4" w:space="0" w:color="auto"/>
            </w:tcBorders>
          </w:tcPr>
          <w:p w14:paraId="6FC9032C" w14:textId="77777777" w:rsidR="00FC0DE0" w:rsidRPr="000C6821" w:rsidRDefault="00FC0DE0" w:rsidP="00FC0DE0">
            <w:pPr>
              <w:adjustRightInd w:val="0"/>
              <w:snapToGrid w:val="0"/>
              <w:jc w:val="center"/>
              <w:rPr>
                <w:rFonts w:ascii="Arial" w:hAnsi="Arial" w:cs="Arial"/>
              </w:rPr>
            </w:pPr>
          </w:p>
        </w:tc>
        <w:tc>
          <w:tcPr>
            <w:tcW w:w="17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2E12FF77" w:rsidR="00FC0DE0" w:rsidRPr="000C6821" w:rsidRDefault="00FC0DE0" w:rsidP="0034367E">
            <w:pPr>
              <w:adjustRightInd w:val="0"/>
              <w:snapToGrid w:val="0"/>
              <w:jc w:val="center"/>
              <w:rPr>
                <w:rFonts w:ascii="Arial" w:hAnsi="Arial" w:cs="Arial"/>
              </w:rPr>
            </w:pPr>
            <w:r>
              <w:rPr>
                <w:rFonts w:ascii="Arial" w:hAnsi="Arial" w:cs="Arial"/>
              </w:rPr>
              <w:t>1</w:t>
            </w:r>
            <w:r w:rsidR="0034367E">
              <w:rPr>
                <w:rFonts w:ascii="Arial" w:hAnsi="Arial" w:cs="Arial"/>
              </w:rPr>
              <w:t>0</w:t>
            </w:r>
          </w:p>
        </w:tc>
        <w:tc>
          <w:tcPr>
            <w:tcW w:w="74" w:type="pct"/>
            <w:tcBorders>
              <w:top w:val="nil"/>
              <w:left w:val="single" w:sz="4" w:space="0" w:color="auto"/>
              <w:bottom w:val="single" w:sz="4" w:space="0" w:color="auto"/>
              <w:right w:val="single" w:sz="4" w:space="0" w:color="auto"/>
            </w:tcBorders>
            <w:shd w:val="clear" w:color="auto" w:fill="auto"/>
            <w:vAlign w:val="center"/>
          </w:tcPr>
          <w:p w14:paraId="43A9EC27" w14:textId="77777777" w:rsidR="00FC0DE0" w:rsidRPr="000C6821" w:rsidRDefault="00FC0DE0" w:rsidP="00FC0DE0">
            <w:pPr>
              <w:adjustRightInd w:val="0"/>
              <w:snapToGrid w:val="0"/>
              <w:jc w:val="center"/>
              <w:rPr>
                <w:rFonts w:ascii="Arial" w:hAnsi="Arial" w:cs="Arial"/>
              </w:rPr>
            </w:pPr>
          </w:p>
        </w:tc>
        <w:tc>
          <w:tcPr>
            <w:tcW w:w="16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FC0DE0" w:rsidRPr="000C6821" w:rsidRDefault="00FC0DE0" w:rsidP="00FC0DE0">
            <w:pPr>
              <w:adjustRightInd w:val="0"/>
              <w:snapToGrid w:val="0"/>
              <w:jc w:val="center"/>
              <w:rPr>
                <w:rFonts w:ascii="Arial" w:hAnsi="Arial" w:cs="Arial"/>
              </w:rPr>
            </w:pPr>
            <w:r>
              <w:rPr>
                <w:rFonts w:ascii="Arial" w:hAnsi="Arial" w:cs="Arial"/>
              </w:rPr>
              <w:t>01</w:t>
            </w:r>
          </w:p>
        </w:tc>
        <w:tc>
          <w:tcPr>
            <w:tcW w:w="75" w:type="pct"/>
            <w:gridSpan w:val="2"/>
            <w:tcBorders>
              <w:top w:val="nil"/>
              <w:left w:val="single" w:sz="4" w:space="0" w:color="auto"/>
              <w:bottom w:val="single" w:sz="4" w:space="0" w:color="auto"/>
              <w:right w:val="single" w:sz="12" w:space="0" w:color="auto"/>
            </w:tcBorders>
            <w:shd w:val="clear" w:color="auto" w:fill="auto"/>
            <w:vAlign w:val="center"/>
          </w:tcPr>
          <w:p w14:paraId="5D494726" w14:textId="77777777" w:rsidR="00FC0DE0" w:rsidRPr="000C6821" w:rsidRDefault="00FC0DE0" w:rsidP="00FC0DE0">
            <w:pPr>
              <w:adjustRightInd w:val="0"/>
              <w:snapToGrid w:val="0"/>
              <w:jc w:val="center"/>
              <w:rPr>
                <w:rFonts w:ascii="Arial" w:hAnsi="Arial" w:cs="Arial"/>
              </w:rPr>
            </w:pPr>
          </w:p>
        </w:tc>
        <w:tc>
          <w:tcPr>
            <w:tcW w:w="74" w:type="pct"/>
            <w:tcBorders>
              <w:top w:val="nil"/>
              <w:left w:val="single" w:sz="12" w:space="0" w:color="auto"/>
              <w:bottom w:val="single" w:sz="4" w:space="0" w:color="auto"/>
              <w:right w:val="single" w:sz="4" w:space="0" w:color="auto"/>
            </w:tcBorders>
            <w:shd w:val="clear" w:color="auto" w:fill="auto"/>
            <w:vAlign w:val="center"/>
          </w:tcPr>
          <w:p w14:paraId="5F3B6C4C" w14:textId="77777777" w:rsidR="00FC0DE0" w:rsidRPr="000C6821" w:rsidRDefault="00FC0DE0" w:rsidP="00FC0DE0">
            <w:pPr>
              <w:adjustRightInd w:val="0"/>
              <w:snapToGrid w:val="0"/>
              <w:jc w:val="center"/>
              <w:rPr>
                <w:rFonts w:ascii="Arial" w:hAnsi="Arial" w:cs="Arial"/>
              </w:rPr>
            </w:pPr>
          </w:p>
        </w:tc>
        <w:tc>
          <w:tcPr>
            <w:tcW w:w="16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DA46D" w14:textId="332E61E9" w:rsidR="003643DE" w:rsidRPr="003643DE" w:rsidRDefault="00FC0DE0" w:rsidP="003643DE">
            <w:pPr>
              <w:rPr>
                <w:rFonts w:ascii="Arial" w:hAnsi="Arial" w:cs="Arial"/>
                <w:color w:val="000099"/>
                <w:sz w:val="14"/>
                <w:szCs w:val="14"/>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5" w:history="1"/>
            <w:r w:rsidR="003643DE">
              <w:rPr>
                <w:rFonts w:ascii="Arial" w:hAnsi="Arial" w:cs="Arial"/>
                <w:sz w:val="14"/>
                <w:szCs w:val="14"/>
              </w:rPr>
              <w:t xml:space="preserve"> </w:t>
            </w:r>
            <w:r w:rsidR="003643DE" w:rsidRPr="003643DE">
              <w:rPr>
                <w:rFonts w:ascii="Arial" w:hAnsi="Arial" w:cs="Arial"/>
                <w:color w:val="000099"/>
                <w:sz w:val="14"/>
                <w:szCs w:val="14"/>
              </w:rPr>
              <w:t>https://bcb-gob-bo.zoom.us/j/84155238171?pwd=hbN2Qaey13qBN8a78b3zaob7dYNvaV.1</w:t>
            </w:r>
          </w:p>
          <w:p w14:paraId="5E0B4C00" w14:textId="77777777" w:rsidR="003643DE" w:rsidRPr="003643DE" w:rsidRDefault="003643DE" w:rsidP="003643DE">
            <w:pPr>
              <w:widowControl w:val="0"/>
              <w:jc w:val="both"/>
              <w:rPr>
                <w:rFonts w:ascii="Arial" w:hAnsi="Arial" w:cs="Arial"/>
                <w:color w:val="000099"/>
                <w:sz w:val="14"/>
                <w:szCs w:val="14"/>
              </w:rPr>
            </w:pPr>
            <w:r w:rsidRPr="003643DE">
              <w:rPr>
                <w:rFonts w:ascii="Arial" w:hAnsi="Arial" w:cs="Arial"/>
                <w:color w:val="000099"/>
                <w:sz w:val="14"/>
                <w:szCs w:val="14"/>
              </w:rPr>
              <w:t>ID de reunión: 841 5523 8171</w:t>
            </w:r>
          </w:p>
          <w:p w14:paraId="3FC6D051" w14:textId="726F7A55" w:rsidR="00FC0DE0" w:rsidRPr="00ED791C" w:rsidRDefault="003643DE" w:rsidP="003643DE">
            <w:pPr>
              <w:widowControl w:val="0"/>
              <w:jc w:val="both"/>
              <w:rPr>
                <w:rFonts w:ascii="Arial" w:hAnsi="Arial" w:cs="Arial"/>
                <w:color w:val="000099"/>
                <w:sz w:val="14"/>
                <w:szCs w:val="14"/>
              </w:rPr>
            </w:pPr>
            <w:r w:rsidRPr="003643DE">
              <w:rPr>
                <w:rFonts w:ascii="Arial" w:hAnsi="Arial" w:cs="Arial"/>
                <w:color w:val="000099"/>
                <w:sz w:val="14"/>
                <w:szCs w:val="14"/>
              </w:rPr>
              <w:t>Código de acceso: 771134</w:t>
            </w:r>
          </w:p>
          <w:p w14:paraId="05B6843E" w14:textId="341AA6FE" w:rsidR="00FC0DE0" w:rsidRPr="00ED791C" w:rsidRDefault="00FC0DE0" w:rsidP="00FC0DE0">
            <w:pPr>
              <w:widowControl w:val="0"/>
              <w:jc w:val="both"/>
              <w:rPr>
                <w:rFonts w:ascii="Arial" w:hAnsi="Arial" w:cs="Arial"/>
                <w:color w:val="000099"/>
                <w:sz w:val="14"/>
                <w:szCs w:val="14"/>
              </w:rPr>
            </w:pPr>
          </w:p>
        </w:tc>
        <w:tc>
          <w:tcPr>
            <w:tcW w:w="74" w:type="pct"/>
            <w:vMerge/>
            <w:tcBorders>
              <w:left w:val="single" w:sz="4" w:space="0" w:color="auto"/>
            </w:tcBorders>
            <w:shd w:val="clear" w:color="auto" w:fill="auto"/>
            <w:vAlign w:val="center"/>
          </w:tcPr>
          <w:p w14:paraId="45FBEFD4" w14:textId="77777777" w:rsidR="00FC0DE0" w:rsidRPr="000C6821" w:rsidRDefault="00FC0DE0" w:rsidP="00FC0DE0">
            <w:pPr>
              <w:adjustRightInd w:val="0"/>
              <w:snapToGrid w:val="0"/>
              <w:rPr>
                <w:rFonts w:ascii="Arial" w:hAnsi="Arial" w:cs="Arial"/>
              </w:rPr>
            </w:pPr>
          </w:p>
        </w:tc>
      </w:tr>
      <w:tr w:rsidR="006E3F2F" w:rsidRPr="000C6821" w14:paraId="20CCB9A0" w14:textId="77777777" w:rsidTr="00611BA7">
        <w:tc>
          <w:tcPr>
            <w:tcW w:w="248" w:type="pct"/>
            <w:tcBorders>
              <w:top w:val="single" w:sz="4" w:space="0" w:color="auto"/>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single" w:sz="4" w:space="0" w:color="auto"/>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687"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55642435" w:rsidR="002B0B54" w:rsidRPr="000C6821" w:rsidRDefault="00FC0DE0" w:rsidP="00D4029C">
            <w:pPr>
              <w:adjustRightInd w:val="0"/>
              <w:snapToGrid w:val="0"/>
              <w:jc w:val="center"/>
              <w:rPr>
                <w:rFonts w:ascii="Arial" w:hAnsi="Arial" w:cs="Arial"/>
              </w:rPr>
            </w:pPr>
            <w:r>
              <w:rPr>
                <w:rFonts w:ascii="Arial" w:hAnsi="Arial" w:cs="Arial"/>
              </w:rPr>
              <w:t>1</w:t>
            </w:r>
            <w:r w:rsidR="00D4029C">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5CB2E0D8" w:rsidR="002B0B54" w:rsidRPr="000C6821" w:rsidRDefault="00FC0DE0" w:rsidP="002235BC">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9443D6A"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177DF">
        <w:trPr>
          <w:trHeight w:val="53"/>
        </w:trPr>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177DF">
        <w:trPr>
          <w:trHeight w:val="74"/>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1"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4"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39"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4"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64"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687"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177DF">
        <w:trPr>
          <w:trHeight w:val="431"/>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C8A3DAF" w:rsidR="002B0B54" w:rsidRPr="000C6821" w:rsidRDefault="00FC0DE0" w:rsidP="00D4029C">
            <w:pPr>
              <w:adjustRightInd w:val="0"/>
              <w:snapToGrid w:val="0"/>
              <w:jc w:val="center"/>
              <w:rPr>
                <w:rFonts w:ascii="Arial" w:hAnsi="Arial" w:cs="Arial"/>
              </w:rPr>
            </w:pPr>
            <w:r>
              <w:rPr>
                <w:rFonts w:ascii="Arial" w:hAnsi="Arial" w:cs="Arial"/>
              </w:rPr>
              <w:t>1</w:t>
            </w:r>
            <w:r w:rsidR="00D4029C">
              <w:rPr>
                <w:rFonts w:ascii="Arial" w:hAnsi="Arial" w:cs="Arial"/>
              </w:rPr>
              <w:t>8</w:t>
            </w:r>
          </w:p>
        </w:tc>
        <w:tc>
          <w:tcPr>
            <w:tcW w:w="74"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3E87F955" w:rsidR="002B0B54" w:rsidRPr="000C6821" w:rsidRDefault="00FC0DE0" w:rsidP="002235BC">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5F916139" w:rsidR="002B0B54" w:rsidRPr="000C6821" w:rsidRDefault="00FC0DE0" w:rsidP="0086241F">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4"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A177DF">
        <w:trPr>
          <w:trHeight w:val="291"/>
        </w:trPr>
        <w:tc>
          <w:tcPr>
            <w:tcW w:w="248"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4"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160018CD" w:rsidR="002B0B54" w:rsidRPr="000C6821" w:rsidRDefault="00D4029C" w:rsidP="0057421A">
            <w:pPr>
              <w:adjustRightInd w:val="0"/>
              <w:snapToGrid w:val="0"/>
              <w:jc w:val="center"/>
              <w:rPr>
                <w:rFonts w:ascii="Arial" w:hAnsi="Arial" w:cs="Arial"/>
              </w:rPr>
            </w:pPr>
            <w:r>
              <w:rPr>
                <w:rFonts w:ascii="Arial" w:hAnsi="Arial" w:cs="Arial"/>
              </w:rPr>
              <w:t>20</w:t>
            </w:r>
          </w:p>
        </w:tc>
        <w:tc>
          <w:tcPr>
            <w:tcW w:w="74"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2AC773A" w:rsidR="002B0B54" w:rsidRPr="000C6821" w:rsidRDefault="00FC0DE0" w:rsidP="002235BC">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5DC8CF47"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A177DF">
        <w:trPr>
          <w:trHeight w:val="53"/>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1"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4"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293"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4"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4"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177DF">
        <w:trPr>
          <w:trHeight w:val="190"/>
        </w:trPr>
        <w:tc>
          <w:tcPr>
            <w:tcW w:w="248"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2D72D522" w:rsidR="002B0B54" w:rsidRPr="000C6821" w:rsidRDefault="0057421A" w:rsidP="00D4029C">
            <w:pPr>
              <w:adjustRightInd w:val="0"/>
              <w:snapToGrid w:val="0"/>
              <w:jc w:val="center"/>
              <w:rPr>
                <w:rFonts w:ascii="Arial" w:hAnsi="Arial" w:cs="Arial"/>
              </w:rPr>
            </w:pPr>
            <w:r>
              <w:rPr>
                <w:rFonts w:ascii="Arial" w:hAnsi="Arial" w:cs="Arial"/>
              </w:rPr>
              <w:t>0</w:t>
            </w:r>
            <w:r w:rsidR="00D4029C">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0E1D4801" w:rsidR="002B0B54" w:rsidRPr="000C6821" w:rsidRDefault="007E4A6E" w:rsidP="0057421A">
            <w:pPr>
              <w:adjustRightInd w:val="0"/>
              <w:snapToGrid w:val="0"/>
              <w:jc w:val="center"/>
              <w:rPr>
                <w:rFonts w:ascii="Arial" w:hAnsi="Arial" w:cs="Arial"/>
              </w:rPr>
            </w:pPr>
            <w:r>
              <w:rPr>
                <w:rFonts w:ascii="Arial" w:hAnsi="Arial" w:cs="Arial"/>
              </w:rPr>
              <w:t>0</w:t>
            </w:r>
            <w:r w:rsidR="0057421A">
              <w:rPr>
                <w:rFonts w:ascii="Arial" w:hAnsi="Arial" w:cs="Arial"/>
              </w:rPr>
              <w:t>4</w:t>
            </w:r>
          </w:p>
        </w:tc>
        <w:tc>
          <w:tcPr>
            <w:tcW w:w="74"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4C45C7F"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177DF">
        <w:tc>
          <w:tcPr>
            <w:tcW w:w="248"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1"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26"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64"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687"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177DF">
        <w:trPr>
          <w:trHeight w:val="190"/>
        </w:trPr>
        <w:tc>
          <w:tcPr>
            <w:tcW w:w="248"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1"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4"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39"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293"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4"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64"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687"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177DF">
        <w:trPr>
          <w:trHeight w:val="277"/>
        </w:trPr>
        <w:tc>
          <w:tcPr>
            <w:tcW w:w="248"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1"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4"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39"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04020B28" w:rsidR="002B0B54" w:rsidRPr="000C6821" w:rsidRDefault="00EA5EAA" w:rsidP="00D4029C">
            <w:pPr>
              <w:adjustRightInd w:val="0"/>
              <w:snapToGrid w:val="0"/>
              <w:jc w:val="center"/>
              <w:rPr>
                <w:rFonts w:ascii="Arial" w:hAnsi="Arial" w:cs="Arial"/>
              </w:rPr>
            </w:pPr>
            <w:r>
              <w:rPr>
                <w:rFonts w:ascii="Arial" w:hAnsi="Arial" w:cs="Arial"/>
              </w:rPr>
              <w:t>10</w:t>
            </w:r>
            <w:bookmarkStart w:id="162" w:name="_GoBack"/>
            <w:bookmarkEnd w:id="162"/>
          </w:p>
        </w:tc>
        <w:tc>
          <w:tcPr>
            <w:tcW w:w="74"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11D82C4" w:rsidR="002B0B54" w:rsidRPr="000C6821" w:rsidRDefault="007E4A6E" w:rsidP="002235BC">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29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4B45417E" w:rsidR="002B0B54" w:rsidRPr="000C6821" w:rsidRDefault="00FC0DE0" w:rsidP="00690F98">
            <w:pPr>
              <w:adjustRightInd w:val="0"/>
              <w:snapToGrid w:val="0"/>
              <w:jc w:val="center"/>
              <w:rPr>
                <w:rFonts w:ascii="Arial" w:hAnsi="Arial" w:cs="Arial"/>
              </w:rPr>
            </w:pPr>
            <w:r>
              <w:rPr>
                <w:rFonts w:ascii="Arial" w:hAnsi="Arial" w:cs="Arial"/>
              </w:rPr>
              <w:t>2026</w:t>
            </w:r>
          </w:p>
        </w:tc>
        <w:tc>
          <w:tcPr>
            <w:tcW w:w="74"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64"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687"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177DF">
        <w:tc>
          <w:tcPr>
            <w:tcW w:w="248"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1"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26"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64"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687"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3" w:name="_Hlk76392171"/>
      <w:r>
        <w:rPr>
          <w:rFonts w:cs="Arial"/>
          <w:i/>
        </w:rPr>
        <w:br w:type="page"/>
      </w: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602F4DD2" w14:textId="77777777" w:rsidR="008946C5" w:rsidRDefault="008946C5" w:rsidP="00E57A30">
      <w:pPr>
        <w:ind w:left="434"/>
        <w:jc w:val="both"/>
        <w:rPr>
          <w:rFonts w:cs="Arial"/>
          <w:sz w:val="18"/>
          <w:szCs w:val="18"/>
          <w:lang w:val="es-BO"/>
        </w:rPr>
      </w:pPr>
    </w:p>
    <w:p w14:paraId="03F2B673" w14:textId="2C8A9A18" w:rsidR="006A1F58"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5CC0FD95" w14:textId="77777777" w:rsidR="0099632F" w:rsidRPr="00DA4FCE" w:rsidRDefault="0099632F" w:rsidP="00E57A30">
      <w:pPr>
        <w:ind w:left="434"/>
        <w:jc w:val="both"/>
        <w:rPr>
          <w:rFonts w:cs="Arial"/>
          <w:sz w:val="4"/>
          <w:szCs w:val="18"/>
          <w:lang w:val="es-BO"/>
        </w:rPr>
      </w:pPr>
    </w:p>
    <w:p w14:paraId="114E0FCE" w14:textId="77777777" w:rsidR="006A1F58" w:rsidRPr="00914CE2" w:rsidRDefault="006A1F58" w:rsidP="00F32849">
      <w:pPr>
        <w:ind w:left="709"/>
        <w:jc w:val="both"/>
        <w:rPr>
          <w:rFonts w:cs="Arial"/>
          <w:b/>
          <w:sz w:val="4"/>
          <w:szCs w:val="18"/>
          <w:lang w:val="es-BO"/>
        </w:rPr>
      </w:pPr>
    </w:p>
    <w:p w14:paraId="0626BF03" w14:textId="611D31F7" w:rsidR="00A72FB0" w:rsidRDefault="0034210B" w:rsidP="0034210B">
      <w:pPr>
        <w:jc w:val="center"/>
        <w:rPr>
          <w:rFonts w:ascii="Arial" w:hAnsi="Arial" w:cs="Arial"/>
          <w:b/>
          <w:sz w:val="20"/>
          <w:lang w:val="es-BO"/>
        </w:rPr>
      </w:pPr>
      <w:r w:rsidRPr="0034210B">
        <w:rPr>
          <w:rFonts w:ascii="Arial" w:hAnsi="Arial" w:cs="Arial"/>
          <w:b/>
          <w:sz w:val="20"/>
          <w:lang w:val="es-BO"/>
        </w:rPr>
        <w:t>FORMULARIO C-1: ESPECIFICACIONES TÉCNICAS</w:t>
      </w:r>
    </w:p>
    <w:p w14:paraId="032E1339" w14:textId="7EE4A3F6" w:rsidR="00ED4BAD" w:rsidRDefault="00ED4BAD" w:rsidP="00852D46">
      <w:pPr>
        <w:shd w:val="clear" w:color="auto" w:fill="E0E0E0"/>
        <w:suppressAutoHyphens/>
        <w:ind w:left="448" w:right="13"/>
        <w:jc w:val="center"/>
        <w:rPr>
          <w:rFonts w:ascii="Arial" w:hAnsi="Arial" w:cs="Arial"/>
          <w:b/>
          <w:sz w:val="20"/>
          <w:lang w:val="es-BO"/>
        </w:rPr>
      </w:pPr>
      <w:r w:rsidRPr="00ED4BAD">
        <w:rPr>
          <w:rFonts w:ascii="Arial" w:eastAsia="Arial" w:hAnsi="Arial" w:cs="Arial"/>
          <w:b/>
          <w:bCs/>
          <w:sz w:val="20"/>
          <w:lang w:eastAsia="zh-CN"/>
        </w:rPr>
        <w:t xml:space="preserve"> </w:t>
      </w:r>
      <w:r w:rsidRPr="000648B9">
        <w:rPr>
          <w:rFonts w:ascii="Arial" w:hAnsi="Arial" w:cs="Arial"/>
          <w:b/>
          <w:sz w:val="20"/>
          <w:lang w:val="es-BO"/>
        </w:rPr>
        <w:t>“</w:t>
      </w:r>
      <w:r w:rsidR="008946C5" w:rsidRPr="008946C5">
        <w:rPr>
          <w:rFonts w:ascii="Arial" w:hAnsi="Arial" w:cs="Arial"/>
          <w:b/>
          <w:sz w:val="20"/>
          <w:lang w:val="es-BO"/>
        </w:rPr>
        <w:t>SERVICIO DE SUSCRIPCIÓN Y SOPORTE PARA INFRAESTRUCTURA SWIFT</w:t>
      </w:r>
      <w:r w:rsidRPr="000648B9">
        <w:rPr>
          <w:rFonts w:ascii="Arial" w:hAnsi="Arial" w:cs="Arial"/>
          <w:b/>
          <w:sz w:val="20"/>
          <w:lang w:val="es-BO"/>
        </w:rPr>
        <w:t>”</w:t>
      </w:r>
    </w:p>
    <w:p w14:paraId="2A34D8BD" w14:textId="77777777" w:rsidR="007E6C2A" w:rsidRPr="007E6C2A" w:rsidRDefault="007E6C2A" w:rsidP="007E6C2A">
      <w:pPr>
        <w:shd w:val="clear" w:color="auto" w:fill="FFFFFF" w:themeFill="background1"/>
        <w:suppressAutoHyphens/>
        <w:ind w:left="448" w:right="13"/>
        <w:jc w:val="center"/>
        <w:rPr>
          <w:rFonts w:ascii="Arial" w:hAnsi="Arial" w:cs="Arial"/>
          <w:b/>
          <w:sz w:val="28"/>
          <w:lang w:val="es-B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2"/>
        <w:gridCol w:w="1160"/>
        <w:gridCol w:w="616"/>
        <w:gridCol w:w="308"/>
        <w:gridCol w:w="812"/>
      </w:tblGrid>
      <w:tr w:rsidR="001860F7" w:rsidRPr="001860F7" w14:paraId="48365AF9" w14:textId="77777777" w:rsidTr="001860F7">
        <w:trPr>
          <w:trHeight w:val="477"/>
          <w:tblHeader/>
        </w:trPr>
        <w:tc>
          <w:tcPr>
            <w:tcW w:w="6842" w:type="dxa"/>
            <w:vMerge w:val="restart"/>
            <w:shd w:val="clear" w:color="auto" w:fill="D9D9D9"/>
            <w:vAlign w:val="center"/>
          </w:tcPr>
          <w:p w14:paraId="6DB13CF2" w14:textId="77777777" w:rsidR="001860F7" w:rsidRPr="001860F7" w:rsidRDefault="001860F7" w:rsidP="001860F7">
            <w:pPr>
              <w:suppressAutoHyphens/>
              <w:ind w:left="-72" w:firstLine="2"/>
              <w:jc w:val="center"/>
              <w:rPr>
                <w:rFonts w:ascii="Arial" w:hAnsi="Arial" w:cs="Arial"/>
                <w:b/>
                <w:lang w:eastAsia="zh-CN"/>
              </w:rPr>
            </w:pPr>
            <w:r w:rsidRPr="001860F7">
              <w:rPr>
                <w:rFonts w:ascii="Arial" w:hAnsi="Arial" w:cs="Arial"/>
                <w:b/>
                <w:bCs/>
                <w:lang w:eastAsia="zh-CN"/>
              </w:rPr>
              <w:t>REQUISITOS NECESARIOS DEL SERVICIO Y LAS CONDICIONES COMPLEMENTARIAS</w:t>
            </w:r>
          </w:p>
        </w:tc>
        <w:tc>
          <w:tcPr>
            <w:tcW w:w="1160" w:type="dxa"/>
            <w:shd w:val="clear" w:color="auto" w:fill="D9D9D9"/>
            <w:vAlign w:val="center"/>
          </w:tcPr>
          <w:p w14:paraId="437BF43E" w14:textId="77777777" w:rsidR="001860F7" w:rsidRPr="001860F7" w:rsidRDefault="001860F7" w:rsidP="001860F7">
            <w:pPr>
              <w:tabs>
                <w:tab w:val="left" w:pos="567"/>
                <w:tab w:val="left" w:pos="1134"/>
                <w:tab w:val="left" w:pos="1418"/>
                <w:tab w:val="left" w:pos="1701"/>
                <w:tab w:val="left" w:pos="1985"/>
                <w:tab w:val="left" w:pos="2268"/>
                <w:tab w:val="left" w:pos="2552"/>
                <w:tab w:val="left" w:pos="3969"/>
                <w:tab w:val="left" w:pos="4253"/>
              </w:tabs>
              <w:suppressAutoHyphens/>
              <w:ind w:left="-86"/>
              <w:jc w:val="center"/>
              <w:rPr>
                <w:rFonts w:ascii="Arial" w:hAnsi="Arial" w:cs="Arial"/>
                <w:sz w:val="12"/>
                <w:lang w:eastAsia="zh-CN"/>
              </w:rPr>
            </w:pPr>
            <w:r w:rsidRPr="001860F7">
              <w:rPr>
                <w:rFonts w:ascii="Arial" w:hAnsi="Arial" w:cs="Arial"/>
                <w:sz w:val="12"/>
                <w:lang w:eastAsia="zh-CN"/>
              </w:rPr>
              <w:t>Para ser llenado por el proponente</w:t>
            </w:r>
          </w:p>
        </w:tc>
        <w:tc>
          <w:tcPr>
            <w:tcW w:w="1736" w:type="dxa"/>
            <w:gridSpan w:val="3"/>
            <w:shd w:val="clear" w:color="auto" w:fill="D9D9D9"/>
            <w:vAlign w:val="center"/>
          </w:tcPr>
          <w:p w14:paraId="0555D0C2"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center"/>
              <w:rPr>
                <w:rFonts w:ascii="Arial" w:hAnsi="Arial" w:cs="Arial"/>
                <w:sz w:val="12"/>
                <w:lang w:eastAsia="zh-CN"/>
              </w:rPr>
            </w:pPr>
            <w:r w:rsidRPr="001860F7">
              <w:rPr>
                <w:rFonts w:ascii="Arial" w:hAnsi="Arial" w:cs="Arial"/>
                <w:sz w:val="12"/>
                <w:lang w:eastAsia="zh-CN"/>
              </w:rPr>
              <w:t>Para la calificación de la ENTIDAD</w:t>
            </w:r>
          </w:p>
        </w:tc>
      </w:tr>
      <w:tr w:rsidR="001860F7" w:rsidRPr="001860F7" w14:paraId="2D29F76C" w14:textId="77777777" w:rsidTr="001860F7">
        <w:trPr>
          <w:trHeight w:val="247"/>
          <w:tblHeader/>
        </w:trPr>
        <w:tc>
          <w:tcPr>
            <w:tcW w:w="6842" w:type="dxa"/>
            <w:vMerge/>
            <w:shd w:val="clear" w:color="auto" w:fill="D9D9D9"/>
            <w:vAlign w:val="center"/>
          </w:tcPr>
          <w:p w14:paraId="684CDAA5" w14:textId="77777777" w:rsidR="001860F7" w:rsidRPr="001860F7" w:rsidRDefault="001860F7" w:rsidP="001860F7">
            <w:pPr>
              <w:suppressAutoHyphens/>
              <w:snapToGrid w:val="0"/>
              <w:rPr>
                <w:rFonts w:ascii="Arial" w:hAnsi="Arial" w:cs="Arial"/>
                <w:lang w:eastAsia="zh-CN"/>
              </w:rPr>
            </w:pPr>
          </w:p>
        </w:tc>
        <w:tc>
          <w:tcPr>
            <w:tcW w:w="1160" w:type="dxa"/>
            <w:vMerge w:val="restart"/>
            <w:shd w:val="clear" w:color="auto" w:fill="D9D9D9"/>
            <w:vAlign w:val="center"/>
          </w:tcPr>
          <w:p w14:paraId="676CE420" w14:textId="77777777" w:rsidR="001860F7" w:rsidRPr="001860F7" w:rsidRDefault="001860F7" w:rsidP="001860F7">
            <w:pPr>
              <w:tabs>
                <w:tab w:val="left" w:pos="567"/>
                <w:tab w:val="left" w:pos="1286"/>
                <w:tab w:val="left" w:pos="1418"/>
                <w:tab w:val="left" w:pos="1701"/>
                <w:tab w:val="left" w:pos="1985"/>
                <w:tab w:val="left" w:pos="2268"/>
                <w:tab w:val="left" w:pos="2552"/>
                <w:tab w:val="left" w:pos="3969"/>
                <w:tab w:val="left" w:pos="4253"/>
              </w:tabs>
              <w:suppressAutoHyphens/>
              <w:ind w:left="-72" w:right="-70" w:hanging="14"/>
              <w:jc w:val="center"/>
              <w:rPr>
                <w:rFonts w:ascii="Arial" w:hAnsi="Arial" w:cs="Arial"/>
                <w:b/>
                <w:bCs/>
                <w:iCs/>
                <w:sz w:val="12"/>
                <w:lang w:eastAsia="zh-CN"/>
              </w:rPr>
            </w:pPr>
            <w:r w:rsidRPr="001860F7">
              <w:rPr>
                <w:rFonts w:ascii="Arial" w:hAnsi="Arial" w:cs="Arial"/>
                <w:b/>
                <w:bCs/>
                <w:iCs/>
                <w:sz w:val="12"/>
                <w:lang w:eastAsia="zh-CN"/>
              </w:rPr>
              <w:t>CARACTERÍSTICAS DE LA PROPUESTA</w:t>
            </w:r>
          </w:p>
          <w:p w14:paraId="577886F3" w14:textId="77777777" w:rsidR="001860F7" w:rsidRPr="001860F7" w:rsidRDefault="001860F7" w:rsidP="001860F7">
            <w:pPr>
              <w:tabs>
                <w:tab w:val="left" w:pos="567"/>
                <w:tab w:val="left" w:pos="1286"/>
                <w:tab w:val="left" w:pos="1418"/>
                <w:tab w:val="left" w:pos="1701"/>
                <w:tab w:val="left" w:pos="1985"/>
                <w:tab w:val="left" w:pos="2268"/>
                <w:tab w:val="left" w:pos="2552"/>
                <w:tab w:val="left" w:pos="3969"/>
                <w:tab w:val="left" w:pos="4253"/>
              </w:tabs>
              <w:suppressAutoHyphens/>
              <w:ind w:left="-72" w:right="-70" w:hanging="14"/>
              <w:jc w:val="center"/>
              <w:rPr>
                <w:rFonts w:ascii="Arial" w:hAnsi="Arial" w:cs="Arial"/>
                <w:b/>
                <w:bCs/>
                <w:sz w:val="12"/>
                <w:lang w:eastAsia="zh-CN"/>
              </w:rPr>
            </w:pPr>
            <w:r w:rsidRPr="001860F7">
              <w:rPr>
                <w:rFonts w:ascii="Arial" w:hAnsi="Arial" w:cs="Arial"/>
                <w:sz w:val="12"/>
                <w:lang w:eastAsia="zh-CN"/>
              </w:rPr>
              <w:t>(Manifestar aceptación, especificar y/o adjuntar lo requerido)</w:t>
            </w:r>
          </w:p>
        </w:tc>
        <w:tc>
          <w:tcPr>
            <w:tcW w:w="924" w:type="dxa"/>
            <w:gridSpan w:val="2"/>
            <w:shd w:val="clear" w:color="auto" w:fill="D9D9D9"/>
            <w:vAlign w:val="center"/>
          </w:tcPr>
          <w:p w14:paraId="45DE04A0" w14:textId="77777777" w:rsidR="001860F7" w:rsidRPr="001860F7" w:rsidRDefault="001860F7" w:rsidP="001860F7">
            <w:pPr>
              <w:tabs>
                <w:tab w:val="left" w:pos="567"/>
                <w:tab w:val="left" w:pos="851"/>
                <w:tab w:val="left" w:pos="1286"/>
                <w:tab w:val="left" w:pos="1418"/>
                <w:tab w:val="left" w:pos="1701"/>
                <w:tab w:val="left" w:pos="1985"/>
                <w:tab w:val="left" w:pos="2268"/>
                <w:tab w:val="left" w:pos="2552"/>
                <w:tab w:val="left" w:pos="3969"/>
                <w:tab w:val="left" w:pos="4253"/>
              </w:tabs>
              <w:suppressAutoHyphens/>
              <w:ind w:left="-68" w:right="-56"/>
              <w:jc w:val="center"/>
              <w:rPr>
                <w:rFonts w:ascii="Arial" w:hAnsi="Arial" w:cs="Arial"/>
                <w:b/>
                <w:bCs/>
                <w:iCs/>
                <w:sz w:val="12"/>
                <w:lang w:eastAsia="zh-CN"/>
              </w:rPr>
            </w:pPr>
            <w:r w:rsidRPr="001860F7">
              <w:rPr>
                <w:rFonts w:ascii="Arial" w:hAnsi="Arial" w:cs="Arial"/>
                <w:b/>
                <w:bCs/>
                <w:sz w:val="12"/>
                <w:lang w:eastAsia="zh-CN"/>
              </w:rPr>
              <w:t>CUMPLE</w:t>
            </w:r>
          </w:p>
        </w:tc>
        <w:tc>
          <w:tcPr>
            <w:tcW w:w="812" w:type="dxa"/>
            <w:vMerge w:val="restart"/>
            <w:shd w:val="clear" w:color="auto" w:fill="D9D9D9"/>
            <w:vAlign w:val="center"/>
          </w:tcPr>
          <w:p w14:paraId="71643AA0" w14:textId="77777777" w:rsidR="001860F7" w:rsidRPr="001860F7" w:rsidRDefault="001860F7" w:rsidP="001860F7">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sz w:val="12"/>
                <w:lang w:eastAsia="zh-CN"/>
              </w:rPr>
            </w:pPr>
            <w:r w:rsidRPr="001860F7">
              <w:rPr>
                <w:rFonts w:ascii="Arial" w:hAnsi="Arial" w:cs="Arial"/>
                <w:b/>
                <w:bCs/>
                <w:sz w:val="12"/>
                <w:lang w:eastAsia="zh-CN"/>
              </w:rPr>
              <w:t>Observaciones</w:t>
            </w:r>
            <w:r w:rsidRPr="001860F7">
              <w:rPr>
                <w:rFonts w:ascii="Arial" w:hAnsi="Arial" w:cs="Arial"/>
                <w:bCs/>
                <w:sz w:val="12"/>
                <w:lang w:eastAsia="zh-CN"/>
              </w:rPr>
              <w:t xml:space="preserve"> (especificar </w:t>
            </w:r>
            <w:proofErr w:type="spellStart"/>
            <w:r w:rsidRPr="001860F7">
              <w:rPr>
                <w:rFonts w:ascii="Arial" w:hAnsi="Arial" w:cs="Arial"/>
                <w:bCs/>
                <w:sz w:val="12"/>
                <w:lang w:eastAsia="zh-CN"/>
              </w:rPr>
              <w:t>el porqué</w:t>
            </w:r>
            <w:proofErr w:type="spellEnd"/>
            <w:r w:rsidRPr="001860F7">
              <w:rPr>
                <w:rFonts w:ascii="Arial" w:hAnsi="Arial" w:cs="Arial"/>
                <w:bCs/>
                <w:sz w:val="12"/>
                <w:lang w:eastAsia="zh-CN"/>
              </w:rPr>
              <w:t xml:space="preserve"> no cumple)</w:t>
            </w:r>
          </w:p>
        </w:tc>
      </w:tr>
      <w:tr w:rsidR="001860F7" w:rsidRPr="001860F7" w14:paraId="613F7B3E" w14:textId="77777777" w:rsidTr="001860F7">
        <w:trPr>
          <w:trHeight w:val="397"/>
          <w:tblHeader/>
        </w:trPr>
        <w:tc>
          <w:tcPr>
            <w:tcW w:w="6842" w:type="dxa"/>
            <w:vMerge/>
            <w:shd w:val="clear" w:color="auto" w:fill="D9D9D9"/>
            <w:vAlign w:val="center"/>
          </w:tcPr>
          <w:p w14:paraId="3E05C845" w14:textId="77777777" w:rsidR="001860F7" w:rsidRPr="001860F7" w:rsidRDefault="001860F7" w:rsidP="001860F7">
            <w:pPr>
              <w:suppressAutoHyphens/>
              <w:snapToGrid w:val="0"/>
              <w:rPr>
                <w:rFonts w:ascii="Arial" w:hAnsi="Arial" w:cs="Arial"/>
                <w:lang w:eastAsia="zh-CN"/>
              </w:rPr>
            </w:pPr>
          </w:p>
        </w:tc>
        <w:tc>
          <w:tcPr>
            <w:tcW w:w="1160" w:type="dxa"/>
            <w:vMerge/>
            <w:shd w:val="clear" w:color="auto" w:fill="D9D9D9"/>
            <w:vAlign w:val="center"/>
          </w:tcPr>
          <w:p w14:paraId="7EE0D754" w14:textId="77777777" w:rsidR="001860F7" w:rsidRPr="001860F7" w:rsidRDefault="001860F7" w:rsidP="001860F7">
            <w:pPr>
              <w:suppressAutoHyphens/>
              <w:snapToGrid w:val="0"/>
              <w:rPr>
                <w:rFonts w:ascii="Arial" w:hAnsi="Arial" w:cs="Arial"/>
                <w:lang w:eastAsia="zh-CN"/>
              </w:rPr>
            </w:pPr>
          </w:p>
        </w:tc>
        <w:tc>
          <w:tcPr>
            <w:tcW w:w="616" w:type="dxa"/>
            <w:shd w:val="clear" w:color="auto" w:fill="D9D9D9"/>
            <w:vAlign w:val="center"/>
          </w:tcPr>
          <w:p w14:paraId="12B1B0AC" w14:textId="77777777" w:rsidR="001860F7" w:rsidRPr="001860F7" w:rsidRDefault="001860F7" w:rsidP="001860F7">
            <w:pPr>
              <w:suppressAutoHyphens/>
              <w:snapToGrid w:val="0"/>
              <w:ind w:left="-68" w:right="-72" w:hanging="14"/>
              <w:jc w:val="center"/>
              <w:rPr>
                <w:rFonts w:ascii="Arial" w:hAnsi="Arial" w:cs="Arial"/>
                <w:lang w:eastAsia="zh-CN"/>
              </w:rPr>
            </w:pPr>
            <w:r w:rsidRPr="001860F7">
              <w:rPr>
                <w:rFonts w:ascii="Arial" w:hAnsi="Arial" w:cs="Arial"/>
                <w:lang w:eastAsia="zh-CN"/>
              </w:rPr>
              <w:t>SI</w:t>
            </w:r>
          </w:p>
        </w:tc>
        <w:tc>
          <w:tcPr>
            <w:tcW w:w="308" w:type="dxa"/>
            <w:shd w:val="clear" w:color="auto" w:fill="D9D9D9"/>
            <w:vAlign w:val="center"/>
          </w:tcPr>
          <w:p w14:paraId="45D37367" w14:textId="77777777" w:rsidR="001860F7" w:rsidRPr="001860F7" w:rsidRDefault="001860F7" w:rsidP="001860F7">
            <w:pPr>
              <w:suppressAutoHyphens/>
              <w:snapToGrid w:val="0"/>
              <w:ind w:left="-68" w:right="-70" w:firstLine="14"/>
              <w:jc w:val="center"/>
              <w:rPr>
                <w:rFonts w:ascii="Arial" w:hAnsi="Arial" w:cs="Arial"/>
                <w:lang w:eastAsia="zh-CN"/>
              </w:rPr>
            </w:pPr>
            <w:r w:rsidRPr="001860F7">
              <w:rPr>
                <w:rFonts w:ascii="Arial" w:hAnsi="Arial" w:cs="Arial"/>
                <w:lang w:eastAsia="zh-CN"/>
              </w:rPr>
              <w:t>NO</w:t>
            </w:r>
          </w:p>
        </w:tc>
        <w:tc>
          <w:tcPr>
            <w:tcW w:w="812" w:type="dxa"/>
            <w:vMerge/>
            <w:shd w:val="clear" w:color="auto" w:fill="D9D9D9"/>
          </w:tcPr>
          <w:p w14:paraId="5BFF03BE" w14:textId="77777777" w:rsidR="001860F7" w:rsidRPr="001860F7" w:rsidRDefault="001860F7" w:rsidP="001860F7">
            <w:pPr>
              <w:suppressAutoHyphens/>
              <w:snapToGrid w:val="0"/>
              <w:rPr>
                <w:rFonts w:ascii="Arial" w:hAnsi="Arial" w:cs="Arial"/>
                <w:lang w:eastAsia="zh-CN"/>
              </w:rPr>
            </w:pPr>
          </w:p>
        </w:tc>
      </w:tr>
      <w:tr w:rsidR="001860F7" w:rsidRPr="001860F7" w14:paraId="57A712CF" w14:textId="77777777" w:rsidTr="001860F7">
        <w:trPr>
          <w:trHeight w:val="397"/>
        </w:trPr>
        <w:tc>
          <w:tcPr>
            <w:tcW w:w="6842" w:type="dxa"/>
            <w:shd w:val="clear" w:color="auto" w:fill="339966"/>
            <w:vAlign w:val="center"/>
          </w:tcPr>
          <w:p w14:paraId="5B67F6F4" w14:textId="77777777" w:rsidR="001860F7" w:rsidRPr="001860F7" w:rsidRDefault="001860F7" w:rsidP="001860F7">
            <w:pPr>
              <w:suppressAutoHyphens/>
              <w:ind w:left="290" w:hanging="290"/>
              <w:jc w:val="both"/>
              <w:rPr>
                <w:rFonts w:ascii="Arial" w:hAnsi="Arial" w:cs="Arial"/>
                <w:b/>
                <w:iCs/>
                <w:color w:val="FFFFFF"/>
                <w:lang w:eastAsia="zh-CN"/>
              </w:rPr>
            </w:pPr>
            <w:r w:rsidRPr="001860F7">
              <w:rPr>
                <w:rFonts w:ascii="Arial" w:hAnsi="Arial" w:cs="Arial"/>
                <w:b/>
                <w:bCs/>
                <w:color w:val="FFFFFF"/>
                <w:lang w:eastAsia="zh-CN"/>
              </w:rPr>
              <w:t xml:space="preserve">I. OBJETO Y CAUSA </w:t>
            </w:r>
          </w:p>
        </w:tc>
        <w:tc>
          <w:tcPr>
            <w:tcW w:w="1160" w:type="dxa"/>
            <w:shd w:val="clear" w:color="auto" w:fill="339966"/>
            <w:vAlign w:val="center"/>
          </w:tcPr>
          <w:p w14:paraId="3E79CB0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616" w:type="dxa"/>
            <w:shd w:val="clear" w:color="auto" w:fill="339966"/>
          </w:tcPr>
          <w:p w14:paraId="616EA3F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308" w:type="dxa"/>
            <w:shd w:val="clear" w:color="auto" w:fill="339966"/>
          </w:tcPr>
          <w:p w14:paraId="6C94D4B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812" w:type="dxa"/>
            <w:shd w:val="clear" w:color="auto" w:fill="339966"/>
          </w:tcPr>
          <w:p w14:paraId="24B1E4E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r>
      <w:tr w:rsidR="001860F7" w:rsidRPr="001860F7" w14:paraId="36E978AD" w14:textId="77777777" w:rsidTr="001860F7">
        <w:trPr>
          <w:trHeight w:val="519"/>
        </w:trPr>
        <w:tc>
          <w:tcPr>
            <w:tcW w:w="6842" w:type="dxa"/>
            <w:shd w:val="clear" w:color="auto" w:fill="auto"/>
            <w:vAlign w:val="center"/>
          </w:tcPr>
          <w:p w14:paraId="3F898570" w14:textId="77777777" w:rsidR="001860F7" w:rsidRPr="001860F7" w:rsidRDefault="001860F7" w:rsidP="001860F7">
            <w:pPr>
              <w:suppressAutoHyphens/>
              <w:jc w:val="both"/>
              <w:rPr>
                <w:rFonts w:ascii="Arial" w:hAnsi="Arial" w:cs="Arial"/>
                <w:b/>
                <w:bCs/>
                <w:iCs/>
                <w:caps/>
                <w:lang w:eastAsia="zh-CN"/>
              </w:rPr>
            </w:pPr>
            <w:r w:rsidRPr="001860F7">
              <w:rPr>
                <w:rFonts w:ascii="Arial" w:hAnsi="Arial" w:cs="Arial"/>
                <w:b/>
                <w:bCs/>
                <w:iCs/>
                <w:caps/>
                <w:lang w:eastAsia="zh-CN"/>
              </w:rPr>
              <w:t xml:space="preserve">SE REQUIERE EL SERVICIO DE SUSCRIPCIÓN y soporte PARA la INFRAESTRUCTURA SWIFT, con el fin de coadyuvar al fortalecimiento de la seguridad, disponibilidad y cumplimiento de los controles cSP de SWIFT. </w:t>
            </w:r>
          </w:p>
        </w:tc>
        <w:tc>
          <w:tcPr>
            <w:tcW w:w="1160" w:type="dxa"/>
            <w:shd w:val="thinReverseDiagStripe" w:color="BFBFBF" w:fill="auto"/>
            <w:vAlign w:val="center"/>
          </w:tcPr>
          <w:p w14:paraId="19D0E54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c>
          <w:tcPr>
            <w:tcW w:w="616" w:type="dxa"/>
            <w:shd w:val="thinReverseDiagStripe" w:color="BFBFBF" w:fill="auto"/>
          </w:tcPr>
          <w:p w14:paraId="7DF92C4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c>
          <w:tcPr>
            <w:tcW w:w="308" w:type="dxa"/>
            <w:shd w:val="thinReverseDiagStripe" w:color="BFBFBF" w:fill="auto"/>
          </w:tcPr>
          <w:p w14:paraId="5B24D5A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c>
          <w:tcPr>
            <w:tcW w:w="812" w:type="dxa"/>
            <w:shd w:val="thinReverseDiagStripe" w:color="BFBFBF" w:fill="auto"/>
          </w:tcPr>
          <w:p w14:paraId="2F24EEC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jc w:val="both"/>
              <w:rPr>
                <w:rFonts w:ascii="Arial" w:hAnsi="Arial" w:cs="Arial"/>
                <w:iCs/>
                <w:color w:val="FFFFFF"/>
                <w:lang w:eastAsia="zh-CN"/>
              </w:rPr>
            </w:pPr>
          </w:p>
        </w:tc>
      </w:tr>
      <w:tr w:rsidR="001860F7" w:rsidRPr="001860F7" w14:paraId="169BEFF7" w14:textId="77777777" w:rsidTr="001860F7">
        <w:trPr>
          <w:trHeight w:val="353"/>
        </w:trPr>
        <w:tc>
          <w:tcPr>
            <w:tcW w:w="6842" w:type="dxa"/>
            <w:shd w:val="clear" w:color="auto" w:fill="339966"/>
            <w:vAlign w:val="center"/>
          </w:tcPr>
          <w:p w14:paraId="35C74EA7" w14:textId="77777777" w:rsidR="001860F7" w:rsidRPr="001860F7" w:rsidRDefault="001860F7" w:rsidP="001860F7">
            <w:pPr>
              <w:suppressAutoHyphens/>
              <w:ind w:left="290" w:hanging="290"/>
              <w:jc w:val="both"/>
              <w:rPr>
                <w:rFonts w:ascii="Arial" w:hAnsi="Arial" w:cs="Arial"/>
                <w:b/>
                <w:iCs/>
                <w:color w:val="FFFFFF"/>
                <w:lang w:eastAsia="zh-CN"/>
              </w:rPr>
            </w:pPr>
            <w:r w:rsidRPr="001860F7">
              <w:rPr>
                <w:rFonts w:ascii="Arial" w:hAnsi="Arial" w:cs="Arial"/>
                <w:b/>
                <w:bCs/>
                <w:color w:val="FFFFFF"/>
                <w:lang w:eastAsia="zh-CN"/>
              </w:rPr>
              <w:t>II. CARACTERÍSTICAS GENERALES DEL SERVICIO</w:t>
            </w:r>
          </w:p>
        </w:tc>
        <w:tc>
          <w:tcPr>
            <w:tcW w:w="1160" w:type="dxa"/>
            <w:shd w:val="clear" w:color="auto" w:fill="339966"/>
            <w:vAlign w:val="center"/>
          </w:tcPr>
          <w:p w14:paraId="3A21334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616" w:type="dxa"/>
            <w:shd w:val="clear" w:color="auto" w:fill="339966"/>
          </w:tcPr>
          <w:p w14:paraId="26B9507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308" w:type="dxa"/>
            <w:shd w:val="clear" w:color="auto" w:fill="339966"/>
          </w:tcPr>
          <w:p w14:paraId="2E5089A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812" w:type="dxa"/>
            <w:shd w:val="clear" w:color="auto" w:fill="339966"/>
          </w:tcPr>
          <w:p w14:paraId="62BD636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r>
      <w:tr w:rsidR="001860F7" w:rsidRPr="001860F7" w14:paraId="7728B94C" w14:textId="77777777" w:rsidTr="001860F7">
        <w:trPr>
          <w:trHeight w:val="416"/>
        </w:trPr>
        <w:tc>
          <w:tcPr>
            <w:tcW w:w="6842" w:type="dxa"/>
            <w:shd w:val="clear" w:color="auto" w:fill="339966"/>
            <w:vAlign w:val="center"/>
          </w:tcPr>
          <w:p w14:paraId="7751A660" w14:textId="77777777" w:rsidR="001860F7" w:rsidRPr="001860F7" w:rsidRDefault="001860F7" w:rsidP="001860F7">
            <w:pPr>
              <w:suppressAutoHyphens/>
              <w:ind w:left="290" w:hanging="290"/>
              <w:jc w:val="both"/>
              <w:rPr>
                <w:rFonts w:ascii="Arial" w:hAnsi="Arial" w:cs="Arial"/>
                <w:b/>
                <w:bCs/>
                <w:color w:val="FFFFFF"/>
                <w:lang w:eastAsia="zh-CN"/>
              </w:rPr>
            </w:pPr>
            <w:r w:rsidRPr="001860F7">
              <w:rPr>
                <w:rFonts w:ascii="Arial" w:hAnsi="Arial" w:cs="Arial"/>
                <w:b/>
                <w:bCs/>
                <w:color w:val="FFFFFF"/>
                <w:lang w:eastAsia="zh-CN"/>
              </w:rPr>
              <w:t>COMPONENTE 1: SERVICIO DE SUSCRIPCIÓN IPS</w:t>
            </w:r>
          </w:p>
        </w:tc>
        <w:tc>
          <w:tcPr>
            <w:tcW w:w="1160" w:type="dxa"/>
            <w:shd w:val="clear" w:color="auto" w:fill="339966"/>
            <w:vAlign w:val="center"/>
          </w:tcPr>
          <w:p w14:paraId="1268B44D"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616" w:type="dxa"/>
            <w:shd w:val="clear" w:color="auto" w:fill="339966"/>
          </w:tcPr>
          <w:p w14:paraId="55D9B88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308" w:type="dxa"/>
            <w:shd w:val="clear" w:color="auto" w:fill="339966"/>
          </w:tcPr>
          <w:p w14:paraId="1C88E29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812" w:type="dxa"/>
            <w:shd w:val="clear" w:color="auto" w:fill="339966"/>
          </w:tcPr>
          <w:p w14:paraId="4A6A9D7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r>
      <w:tr w:rsidR="001860F7" w:rsidRPr="001860F7" w14:paraId="20D45BA5" w14:textId="77777777" w:rsidTr="007E6C2A">
        <w:trPr>
          <w:trHeight w:val="397"/>
        </w:trPr>
        <w:tc>
          <w:tcPr>
            <w:tcW w:w="6842" w:type="dxa"/>
            <w:shd w:val="clear" w:color="auto" w:fill="CCFFCC"/>
            <w:vAlign w:val="center"/>
          </w:tcPr>
          <w:p w14:paraId="7059803C" w14:textId="77777777" w:rsidR="001860F7" w:rsidRPr="001860F7" w:rsidRDefault="001860F7" w:rsidP="001860F7">
            <w:pPr>
              <w:numPr>
                <w:ilvl w:val="0"/>
                <w:numId w:val="46"/>
              </w:numPr>
              <w:tabs>
                <w:tab w:val="clear" w:pos="0"/>
              </w:tabs>
              <w:suppressAutoHyphens/>
              <w:ind w:left="360"/>
              <w:jc w:val="both"/>
              <w:rPr>
                <w:rFonts w:ascii="Arial" w:hAnsi="Arial" w:cs="Arial"/>
                <w:b/>
                <w:iCs/>
                <w:color w:val="000000"/>
                <w:lang w:eastAsia="zh-CN"/>
              </w:rPr>
            </w:pPr>
            <w:r w:rsidRPr="001860F7">
              <w:rPr>
                <w:rFonts w:ascii="Arial" w:hAnsi="Arial" w:cs="Arial"/>
                <w:b/>
                <w:bCs/>
                <w:color w:val="000000"/>
                <w:lang w:eastAsia="zh-CN"/>
              </w:rPr>
              <w:t>REQUISITOS DEL SERVICIO</w:t>
            </w:r>
          </w:p>
        </w:tc>
        <w:tc>
          <w:tcPr>
            <w:tcW w:w="1160" w:type="dxa"/>
            <w:shd w:val="clear" w:color="auto" w:fill="CCFFCC"/>
            <w:vAlign w:val="center"/>
          </w:tcPr>
          <w:p w14:paraId="34995FB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616" w:type="dxa"/>
            <w:tcBorders>
              <w:bottom w:val="single" w:sz="4" w:space="0" w:color="auto"/>
            </w:tcBorders>
            <w:shd w:val="clear" w:color="auto" w:fill="CCFFCC"/>
          </w:tcPr>
          <w:p w14:paraId="7AFA4BF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308" w:type="dxa"/>
            <w:tcBorders>
              <w:bottom w:val="single" w:sz="4" w:space="0" w:color="auto"/>
            </w:tcBorders>
            <w:shd w:val="clear" w:color="auto" w:fill="CCFFCC"/>
          </w:tcPr>
          <w:p w14:paraId="6F423EE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812" w:type="dxa"/>
            <w:tcBorders>
              <w:bottom w:val="single" w:sz="4" w:space="0" w:color="auto"/>
            </w:tcBorders>
            <w:shd w:val="clear" w:color="auto" w:fill="CCFFCC"/>
          </w:tcPr>
          <w:p w14:paraId="5B7489B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1860F7" w:rsidRPr="001860F7" w14:paraId="49089008" w14:textId="77777777" w:rsidTr="007E6C2A">
        <w:trPr>
          <w:trHeight w:val="1422"/>
        </w:trPr>
        <w:tc>
          <w:tcPr>
            <w:tcW w:w="6842" w:type="dxa"/>
            <w:shd w:val="clear" w:color="auto" w:fill="auto"/>
            <w:vAlign w:val="center"/>
          </w:tcPr>
          <w:p w14:paraId="0DCC8FD4" w14:textId="77777777" w:rsidR="001860F7" w:rsidRPr="001860F7" w:rsidRDefault="001860F7" w:rsidP="001860F7">
            <w:pPr>
              <w:suppressAutoHyphens/>
              <w:ind w:left="360"/>
              <w:jc w:val="both"/>
              <w:rPr>
                <w:rFonts w:ascii="Arial" w:hAnsi="Arial" w:cs="Arial"/>
                <w:b/>
                <w:bCs/>
                <w:lang w:val="es-BO" w:eastAsia="zh-CN"/>
              </w:rPr>
            </w:pPr>
            <w:r w:rsidRPr="001860F7">
              <w:rPr>
                <w:rFonts w:ascii="Arial" w:hAnsi="Arial" w:cs="Arial"/>
                <w:b/>
                <w:bCs/>
                <w:lang w:val="es-BO" w:eastAsia="zh-CN"/>
              </w:rPr>
              <w:t>Servicio de suscripción IPS:</w:t>
            </w:r>
            <w:r w:rsidRPr="001860F7">
              <w:rPr>
                <w:rFonts w:ascii="Arial" w:hAnsi="Arial" w:cs="Arial"/>
                <w:bCs/>
                <w:lang w:val="es-BO" w:eastAsia="zh-CN"/>
              </w:rPr>
              <w:t xml:space="preserve"> El</w:t>
            </w:r>
            <w:r w:rsidRPr="001860F7">
              <w:rPr>
                <w:rFonts w:ascii="Arial" w:hAnsi="Arial" w:cs="Arial"/>
                <w:bCs/>
                <w:color w:val="000000"/>
                <w:lang w:eastAsia="zh-CN"/>
              </w:rPr>
              <w:t xml:space="preserve"> servicio de suscripción IPS debe contemplar a los siguientes dos (2) dispositivos: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659"/>
              <w:gridCol w:w="3111"/>
              <w:gridCol w:w="1918"/>
            </w:tblGrid>
            <w:tr w:rsidR="001860F7" w:rsidRPr="001860F7" w14:paraId="29EED3A0" w14:textId="77777777" w:rsidTr="007E6C2A">
              <w:trPr>
                <w:trHeight w:val="264"/>
                <w:jc w:val="center"/>
              </w:trPr>
              <w:tc>
                <w:tcPr>
                  <w:tcW w:w="659" w:type="dxa"/>
                  <w:shd w:val="clear" w:color="auto" w:fill="D0CECE"/>
                  <w:vAlign w:val="center"/>
                </w:tcPr>
                <w:p w14:paraId="7BB6650B"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N°</w:t>
                  </w:r>
                </w:p>
              </w:tc>
              <w:tc>
                <w:tcPr>
                  <w:tcW w:w="3111" w:type="dxa"/>
                  <w:shd w:val="clear" w:color="auto" w:fill="D0CECE"/>
                  <w:vAlign w:val="center"/>
                </w:tcPr>
                <w:p w14:paraId="1F4F5D92" w14:textId="77777777" w:rsidR="001860F7" w:rsidRPr="001860F7" w:rsidRDefault="001860F7" w:rsidP="001860F7">
                  <w:pPr>
                    <w:suppressAutoHyphens/>
                    <w:jc w:val="center"/>
                    <w:rPr>
                      <w:rFonts w:ascii="Arial" w:hAnsi="Arial" w:cs="Arial"/>
                      <w:b/>
                      <w:bCs/>
                      <w:lang w:eastAsia="zh-CN"/>
                    </w:rPr>
                  </w:pPr>
                  <w:r w:rsidRPr="001860F7">
                    <w:rPr>
                      <w:rFonts w:ascii="Arial" w:hAnsi="Arial" w:cs="Arial"/>
                      <w:bCs/>
                      <w:lang w:eastAsia="zh-CN"/>
                    </w:rPr>
                    <w:t>MARCA/MODELO</w:t>
                  </w:r>
                </w:p>
              </w:tc>
              <w:tc>
                <w:tcPr>
                  <w:tcW w:w="1918" w:type="dxa"/>
                  <w:shd w:val="clear" w:color="auto" w:fill="D0CECE"/>
                  <w:vAlign w:val="center"/>
                </w:tcPr>
                <w:p w14:paraId="42C56635" w14:textId="77777777" w:rsidR="001860F7" w:rsidRPr="001860F7" w:rsidRDefault="001860F7" w:rsidP="001860F7">
                  <w:pPr>
                    <w:suppressAutoHyphens/>
                    <w:jc w:val="center"/>
                    <w:rPr>
                      <w:rFonts w:ascii="Arial" w:hAnsi="Arial" w:cs="Arial"/>
                      <w:b/>
                      <w:bCs/>
                      <w:lang w:eastAsia="zh-CN"/>
                    </w:rPr>
                  </w:pPr>
                  <w:r w:rsidRPr="001860F7">
                    <w:rPr>
                      <w:rFonts w:ascii="Arial" w:hAnsi="Arial" w:cs="Arial"/>
                      <w:bCs/>
                      <w:lang w:eastAsia="zh-CN"/>
                    </w:rPr>
                    <w:t xml:space="preserve">SERIE/ N° Parte </w:t>
                  </w:r>
                </w:p>
              </w:tc>
            </w:tr>
            <w:tr w:rsidR="001860F7" w:rsidRPr="001860F7" w14:paraId="00CEC95C" w14:textId="77777777" w:rsidTr="007E6C2A">
              <w:trPr>
                <w:trHeight w:val="250"/>
                <w:jc w:val="center"/>
              </w:trPr>
              <w:tc>
                <w:tcPr>
                  <w:tcW w:w="659" w:type="dxa"/>
                  <w:shd w:val="clear" w:color="auto" w:fill="DEEAF6"/>
                </w:tcPr>
                <w:p w14:paraId="4A3968D5"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1</w:t>
                  </w:r>
                </w:p>
              </w:tc>
              <w:tc>
                <w:tcPr>
                  <w:tcW w:w="3111" w:type="dxa"/>
                  <w:vMerge w:val="restart"/>
                  <w:shd w:val="clear" w:color="auto" w:fill="DEEAF6"/>
                  <w:vAlign w:val="center"/>
                </w:tcPr>
                <w:p w14:paraId="177786B4"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 xml:space="preserve">Cisco </w:t>
                  </w:r>
                  <w:proofErr w:type="spellStart"/>
                  <w:r w:rsidRPr="001860F7">
                    <w:rPr>
                      <w:rFonts w:ascii="Arial" w:hAnsi="Arial" w:cs="Arial"/>
                      <w:bCs/>
                      <w:lang w:eastAsia="zh-CN"/>
                    </w:rPr>
                    <w:t>Firepower</w:t>
                  </w:r>
                  <w:proofErr w:type="spellEnd"/>
                  <w:r w:rsidRPr="001860F7">
                    <w:rPr>
                      <w:rFonts w:ascii="Arial" w:hAnsi="Arial" w:cs="Arial"/>
                      <w:bCs/>
                      <w:lang w:eastAsia="zh-CN"/>
                    </w:rPr>
                    <w:t xml:space="preserve"> 1120</w:t>
                  </w:r>
                </w:p>
              </w:tc>
              <w:tc>
                <w:tcPr>
                  <w:tcW w:w="1918" w:type="dxa"/>
                  <w:shd w:val="clear" w:color="auto" w:fill="DEEAF6"/>
                  <w:vAlign w:val="center"/>
                </w:tcPr>
                <w:p w14:paraId="5F775A44" w14:textId="77777777" w:rsidR="001860F7" w:rsidRPr="001860F7" w:rsidRDefault="001860F7" w:rsidP="001860F7">
                  <w:pPr>
                    <w:suppressAutoHyphens/>
                    <w:jc w:val="center"/>
                    <w:rPr>
                      <w:rFonts w:ascii="Arial" w:hAnsi="Arial" w:cs="Arial"/>
                      <w:color w:val="000000"/>
                      <w:lang w:val="es-BO" w:eastAsia="es-BO"/>
                    </w:rPr>
                  </w:pPr>
                  <w:r w:rsidRPr="001860F7">
                    <w:rPr>
                      <w:rFonts w:ascii="Arial" w:hAnsi="Arial" w:cs="Arial"/>
                      <w:color w:val="000000"/>
                      <w:lang w:val="es-BO" w:eastAsia="es-BO"/>
                    </w:rPr>
                    <w:t>FJC28261JW2</w:t>
                  </w:r>
                </w:p>
              </w:tc>
            </w:tr>
            <w:tr w:rsidR="001860F7" w:rsidRPr="001860F7" w14:paraId="4501416D" w14:textId="77777777" w:rsidTr="007E6C2A">
              <w:trPr>
                <w:trHeight w:val="235"/>
                <w:jc w:val="center"/>
              </w:trPr>
              <w:tc>
                <w:tcPr>
                  <w:tcW w:w="659" w:type="dxa"/>
                  <w:shd w:val="clear" w:color="auto" w:fill="DEEAF6"/>
                </w:tcPr>
                <w:p w14:paraId="180F7C0E"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2</w:t>
                  </w:r>
                </w:p>
              </w:tc>
              <w:tc>
                <w:tcPr>
                  <w:tcW w:w="3111" w:type="dxa"/>
                  <w:vMerge/>
                  <w:shd w:val="clear" w:color="auto" w:fill="DEEAF6"/>
                </w:tcPr>
                <w:p w14:paraId="2516F051" w14:textId="77777777" w:rsidR="001860F7" w:rsidRPr="001860F7" w:rsidRDefault="001860F7" w:rsidP="001860F7">
                  <w:pPr>
                    <w:suppressAutoHyphens/>
                    <w:jc w:val="center"/>
                    <w:rPr>
                      <w:rFonts w:ascii="Arial" w:hAnsi="Arial" w:cs="Arial"/>
                      <w:bCs/>
                      <w:lang w:eastAsia="zh-CN"/>
                    </w:rPr>
                  </w:pPr>
                </w:p>
              </w:tc>
              <w:tc>
                <w:tcPr>
                  <w:tcW w:w="1918" w:type="dxa"/>
                  <w:shd w:val="clear" w:color="auto" w:fill="DEEAF6"/>
                  <w:vAlign w:val="center"/>
                </w:tcPr>
                <w:p w14:paraId="7C0E207C" w14:textId="77777777" w:rsidR="001860F7" w:rsidRPr="001860F7" w:rsidRDefault="001860F7" w:rsidP="001860F7">
                  <w:pPr>
                    <w:suppressAutoHyphens/>
                    <w:jc w:val="center"/>
                    <w:rPr>
                      <w:rFonts w:ascii="Arial" w:hAnsi="Arial" w:cs="Arial"/>
                      <w:lang w:eastAsia="zh-CN"/>
                    </w:rPr>
                  </w:pPr>
                  <w:r w:rsidRPr="001860F7">
                    <w:rPr>
                      <w:rFonts w:ascii="Arial" w:hAnsi="Arial" w:cs="Arial"/>
                      <w:lang w:eastAsia="zh-CN"/>
                    </w:rPr>
                    <w:t>FJC28261JVK</w:t>
                  </w:r>
                </w:p>
              </w:tc>
            </w:tr>
          </w:tbl>
          <w:p w14:paraId="5C37C4F1" w14:textId="77777777" w:rsidR="001860F7" w:rsidRPr="001860F7" w:rsidRDefault="001860F7" w:rsidP="001860F7">
            <w:pPr>
              <w:suppressAutoHyphens/>
              <w:jc w:val="both"/>
              <w:rPr>
                <w:rFonts w:ascii="Arial" w:hAnsi="Arial" w:cs="Arial"/>
                <w:b/>
                <w:bCs/>
                <w:i/>
                <w:lang w:eastAsia="zh-CN"/>
              </w:rPr>
            </w:pPr>
          </w:p>
          <w:p w14:paraId="628B434A" w14:textId="77777777" w:rsidR="001860F7" w:rsidRPr="001860F7" w:rsidRDefault="001860F7" w:rsidP="001860F7">
            <w:pPr>
              <w:suppressAutoHyphens/>
              <w:ind w:left="360"/>
              <w:jc w:val="both"/>
              <w:rPr>
                <w:rFonts w:ascii="Arial" w:hAnsi="Arial" w:cs="Arial"/>
                <w:b/>
                <w:bCs/>
                <w:lang w:val="es-BO" w:eastAsia="zh-CN"/>
              </w:rPr>
            </w:pPr>
            <w:r w:rsidRPr="001860F7">
              <w:rPr>
                <w:rFonts w:ascii="Arial" w:hAnsi="Arial" w:cs="Arial"/>
                <w:b/>
                <w:bCs/>
                <w:i/>
                <w:lang w:eastAsia="zh-CN"/>
              </w:rPr>
              <w:t xml:space="preserve"> </w:t>
            </w:r>
            <w:r w:rsidRPr="001860F7">
              <w:rPr>
                <w:rFonts w:ascii="Arial" w:hAnsi="Arial" w:cs="Arial"/>
                <w:b/>
                <w:bCs/>
                <w:lang w:val="es-BO" w:eastAsia="zh-CN"/>
              </w:rPr>
              <w:t>Características técnicas para el servicio de suscripción IPS:</w:t>
            </w:r>
          </w:p>
          <w:p w14:paraId="13A163BF" w14:textId="77777777" w:rsidR="001860F7" w:rsidRPr="001860F7" w:rsidRDefault="001860F7" w:rsidP="001860F7">
            <w:pPr>
              <w:numPr>
                <w:ilvl w:val="0"/>
                <w:numId w:val="54"/>
              </w:numPr>
              <w:suppressAutoHyphens/>
              <w:rPr>
                <w:rFonts w:ascii="Arial" w:hAnsi="Arial" w:cs="Arial"/>
                <w:bCs/>
                <w:lang w:val="es-BO" w:eastAsia="zh-CN"/>
              </w:rPr>
            </w:pPr>
            <w:r w:rsidRPr="001860F7">
              <w:rPr>
                <w:rFonts w:ascii="Arial" w:hAnsi="Arial" w:cs="Arial"/>
                <w:bCs/>
                <w:lang w:val="es-BO" w:eastAsia="zh-CN"/>
              </w:rPr>
              <w:t>Visibilidad y control de aplicaciones (AVC).</w:t>
            </w:r>
          </w:p>
          <w:p w14:paraId="317C6583" w14:textId="77777777" w:rsidR="001860F7" w:rsidRPr="001860F7" w:rsidRDefault="001860F7" w:rsidP="001860F7">
            <w:pPr>
              <w:numPr>
                <w:ilvl w:val="0"/>
                <w:numId w:val="54"/>
              </w:numPr>
              <w:suppressAutoHyphens/>
              <w:rPr>
                <w:rFonts w:ascii="Arial" w:hAnsi="Arial" w:cs="Arial"/>
                <w:bCs/>
                <w:lang w:val="es-BO" w:eastAsia="zh-CN"/>
              </w:rPr>
            </w:pPr>
            <w:r w:rsidRPr="001860F7">
              <w:rPr>
                <w:rFonts w:ascii="Arial" w:hAnsi="Arial" w:cs="Arial"/>
                <w:bCs/>
                <w:lang w:val="es-BO" w:eastAsia="zh-CN"/>
              </w:rPr>
              <w:t>Sistema de Prevención de Intrusiones de Próxima Generación (NGIPS).</w:t>
            </w:r>
          </w:p>
          <w:p w14:paraId="0C4F253D" w14:textId="77777777" w:rsidR="001860F7" w:rsidRPr="001860F7" w:rsidRDefault="001860F7" w:rsidP="001860F7">
            <w:pPr>
              <w:suppressAutoHyphens/>
              <w:jc w:val="both"/>
              <w:rPr>
                <w:rFonts w:ascii="Arial" w:hAnsi="Arial" w:cs="Arial"/>
                <w:b/>
                <w:bCs/>
                <w:i/>
                <w:lang w:val="es-BO" w:eastAsia="zh-CN"/>
              </w:rPr>
            </w:pPr>
          </w:p>
          <w:p w14:paraId="5354560C" w14:textId="77777777" w:rsidR="001860F7" w:rsidRPr="001860F7" w:rsidRDefault="001860F7" w:rsidP="001860F7">
            <w:pPr>
              <w:suppressAutoHyphens/>
              <w:jc w:val="both"/>
              <w:rPr>
                <w:rFonts w:ascii="Arial" w:hAnsi="Arial" w:cs="Arial"/>
                <w:b/>
                <w:bCs/>
                <w:i/>
                <w:lang w:eastAsia="zh-CN"/>
              </w:rPr>
            </w:pPr>
            <w:r w:rsidRPr="001860F7">
              <w:rPr>
                <w:rFonts w:ascii="Arial" w:hAnsi="Arial" w:cs="Arial"/>
                <w:b/>
                <w:bCs/>
                <w:i/>
                <w:lang w:eastAsia="zh-CN"/>
              </w:rPr>
              <w:t>(Manifestar aceptación)</w:t>
            </w:r>
          </w:p>
        </w:tc>
        <w:tc>
          <w:tcPr>
            <w:tcW w:w="1160" w:type="dxa"/>
            <w:shd w:val="clear" w:color="auto" w:fill="auto"/>
            <w:vAlign w:val="center"/>
          </w:tcPr>
          <w:p w14:paraId="6575EFB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616" w:type="dxa"/>
            <w:shd w:val="thinReverseDiagStripe" w:color="auto" w:fill="auto"/>
          </w:tcPr>
          <w:p w14:paraId="787AF648"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308" w:type="dxa"/>
            <w:shd w:val="thinReverseDiagStripe" w:color="auto" w:fill="auto"/>
          </w:tcPr>
          <w:p w14:paraId="2047131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812" w:type="dxa"/>
            <w:shd w:val="thinReverseDiagStripe" w:color="auto" w:fill="auto"/>
          </w:tcPr>
          <w:p w14:paraId="61B3C7E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1860F7" w:rsidRPr="001860F7" w14:paraId="34D59020" w14:textId="77777777" w:rsidTr="001860F7">
        <w:trPr>
          <w:trHeight w:val="491"/>
        </w:trPr>
        <w:tc>
          <w:tcPr>
            <w:tcW w:w="6842" w:type="dxa"/>
            <w:shd w:val="clear" w:color="auto" w:fill="339966"/>
            <w:vAlign w:val="center"/>
          </w:tcPr>
          <w:p w14:paraId="688A55B3" w14:textId="77777777" w:rsidR="001860F7" w:rsidRPr="001860F7" w:rsidRDefault="001860F7" w:rsidP="001860F7">
            <w:pPr>
              <w:suppressAutoHyphens/>
              <w:ind w:left="290" w:hanging="290"/>
              <w:jc w:val="both"/>
              <w:rPr>
                <w:rFonts w:ascii="Arial" w:hAnsi="Arial" w:cs="Arial"/>
                <w:b/>
                <w:bCs/>
                <w:color w:val="FFFFFF"/>
                <w:lang w:eastAsia="zh-CN"/>
              </w:rPr>
            </w:pPr>
            <w:r w:rsidRPr="001860F7">
              <w:rPr>
                <w:rFonts w:ascii="Arial" w:hAnsi="Arial" w:cs="Arial"/>
                <w:b/>
                <w:bCs/>
                <w:color w:val="FFFFFF"/>
                <w:lang w:eastAsia="zh-CN"/>
              </w:rPr>
              <w:t>COMPONENTE 2: SERVICIO DE SOPORTE DE FABRICA O SMARTNET</w:t>
            </w:r>
          </w:p>
        </w:tc>
        <w:tc>
          <w:tcPr>
            <w:tcW w:w="1160" w:type="dxa"/>
            <w:shd w:val="clear" w:color="auto" w:fill="339966"/>
            <w:vAlign w:val="center"/>
          </w:tcPr>
          <w:p w14:paraId="1E06A938"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616" w:type="dxa"/>
            <w:shd w:val="clear" w:color="auto" w:fill="339966"/>
          </w:tcPr>
          <w:p w14:paraId="0096801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308" w:type="dxa"/>
            <w:shd w:val="clear" w:color="auto" w:fill="339966"/>
          </w:tcPr>
          <w:p w14:paraId="28BDD04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c>
          <w:tcPr>
            <w:tcW w:w="812" w:type="dxa"/>
            <w:shd w:val="clear" w:color="auto" w:fill="339966"/>
          </w:tcPr>
          <w:p w14:paraId="14EBCAF3"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FFFF"/>
                <w:lang w:eastAsia="zh-CN"/>
              </w:rPr>
            </w:pPr>
          </w:p>
        </w:tc>
      </w:tr>
      <w:tr w:rsidR="001860F7" w:rsidRPr="001860F7" w14:paraId="6B039BFA" w14:textId="77777777" w:rsidTr="007E6C2A">
        <w:trPr>
          <w:trHeight w:val="397"/>
        </w:trPr>
        <w:tc>
          <w:tcPr>
            <w:tcW w:w="6842" w:type="dxa"/>
            <w:shd w:val="clear" w:color="auto" w:fill="CCFFCC"/>
            <w:vAlign w:val="center"/>
          </w:tcPr>
          <w:p w14:paraId="0006F488" w14:textId="77777777" w:rsidR="001860F7" w:rsidRPr="001860F7" w:rsidRDefault="001860F7" w:rsidP="001860F7">
            <w:pPr>
              <w:numPr>
                <w:ilvl w:val="0"/>
                <w:numId w:val="61"/>
              </w:numPr>
              <w:suppressAutoHyphens/>
              <w:jc w:val="both"/>
              <w:rPr>
                <w:rFonts w:ascii="Arial" w:hAnsi="Arial" w:cs="Arial"/>
                <w:b/>
                <w:iCs/>
                <w:color w:val="000000"/>
                <w:lang w:eastAsia="zh-CN"/>
              </w:rPr>
            </w:pPr>
            <w:r w:rsidRPr="001860F7">
              <w:rPr>
                <w:rFonts w:ascii="Arial" w:hAnsi="Arial" w:cs="Arial"/>
                <w:b/>
                <w:bCs/>
                <w:color w:val="000000"/>
                <w:lang w:eastAsia="zh-CN"/>
              </w:rPr>
              <w:t>REQUISITOS DEL SERVICIO</w:t>
            </w:r>
          </w:p>
        </w:tc>
        <w:tc>
          <w:tcPr>
            <w:tcW w:w="1160" w:type="dxa"/>
            <w:shd w:val="clear" w:color="auto" w:fill="CCFFCC"/>
            <w:vAlign w:val="center"/>
          </w:tcPr>
          <w:p w14:paraId="25DFB98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616" w:type="dxa"/>
            <w:tcBorders>
              <w:bottom w:val="single" w:sz="4" w:space="0" w:color="auto"/>
            </w:tcBorders>
            <w:shd w:val="clear" w:color="auto" w:fill="CCFFCC"/>
          </w:tcPr>
          <w:p w14:paraId="12DCF6A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308" w:type="dxa"/>
            <w:tcBorders>
              <w:bottom w:val="single" w:sz="4" w:space="0" w:color="auto"/>
            </w:tcBorders>
            <w:shd w:val="clear" w:color="auto" w:fill="CCFFCC"/>
          </w:tcPr>
          <w:p w14:paraId="41F0220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812" w:type="dxa"/>
            <w:tcBorders>
              <w:bottom w:val="single" w:sz="4" w:space="0" w:color="auto"/>
            </w:tcBorders>
            <w:shd w:val="clear" w:color="auto" w:fill="CCFFCC"/>
          </w:tcPr>
          <w:p w14:paraId="34563A34"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1860F7" w:rsidRPr="001860F7" w14:paraId="6070D4DC" w14:textId="77777777" w:rsidTr="007E6C2A">
        <w:trPr>
          <w:trHeight w:val="397"/>
        </w:trPr>
        <w:tc>
          <w:tcPr>
            <w:tcW w:w="6842" w:type="dxa"/>
            <w:shd w:val="clear" w:color="auto" w:fill="auto"/>
            <w:vAlign w:val="center"/>
          </w:tcPr>
          <w:p w14:paraId="0483C3C7" w14:textId="77777777" w:rsidR="001860F7" w:rsidRPr="001860F7" w:rsidRDefault="001860F7" w:rsidP="001860F7">
            <w:pPr>
              <w:suppressAutoHyphens/>
              <w:jc w:val="both"/>
              <w:rPr>
                <w:rFonts w:ascii="Arial" w:hAnsi="Arial" w:cs="Arial"/>
                <w:b/>
                <w:bCs/>
                <w:lang w:eastAsia="zh-CN"/>
              </w:rPr>
            </w:pPr>
          </w:p>
          <w:p w14:paraId="4DFA69CE" w14:textId="77777777" w:rsidR="001860F7" w:rsidRPr="001860F7" w:rsidRDefault="001860F7" w:rsidP="001860F7">
            <w:pPr>
              <w:suppressAutoHyphens/>
              <w:ind w:left="252"/>
              <w:jc w:val="both"/>
              <w:rPr>
                <w:rFonts w:ascii="Arial" w:hAnsi="Arial" w:cs="Arial"/>
                <w:bCs/>
                <w:color w:val="000000"/>
                <w:lang w:eastAsia="zh-CN"/>
              </w:rPr>
            </w:pPr>
            <w:r w:rsidRPr="001860F7">
              <w:rPr>
                <w:rFonts w:ascii="Arial" w:hAnsi="Arial" w:cs="Arial"/>
                <w:b/>
                <w:bCs/>
                <w:lang w:val="es-BO" w:eastAsia="zh-CN"/>
              </w:rPr>
              <w:t xml:space="preserve">Servicio de suscripción de soporte de fábrica o </w:t>
            </w:r>
            <w:proofErr w:type="spellStart"/>
            <w:r w:rsidRPr="001860F7">
              <w:rPr>
                <w:rFonts w:ascii="Arial" w:hAnsi="Arial" w:cs="Arial"/>
                <w:b/>
                <w:bCs/>
                <w:lang w:val="es-BO" w:eastAsia="zh-CN"/>
              </w:rPr>
              <w:t>smartnet</w:t>
            </w:r>
            <w:proofErr w:type="spellEnd"/>
            <w:r w:rsidRPr="001860F7">
              <w:rPr>
                <w:rFonts w:ascii="Arial" w:hAnsi="Arial" w:cs="Arial"/>
                <w:b/>
                <w:bCs/>
                <w:lang w:val="es-BO" w:eastAsia="zh-CN"/>
              </w:rPr>
              <w:t>:</w:t>
            </w:r>
            <w:r w:rsidRPr="001860F7">
              <w:rPr>
                <w:rFonts w:ascii="Arial" w:hAnsi="Arial" w:cs="Arial"/>
                <w:bCs/>
                <w:lang w:val="es-BO" w:eastAsia="zh-CN"/>
              </w:rPr>
              <w:t xml:space="preserve"> </w:t>
            </w:r>
            <w:r w:rsidRPr="001860F7">
              <w:rPr>
                <w:rFonts w:ascii="Arial" w:hAnsi="Arial" w:cs="Arial"/>
                <w:bCs/>
                <w:color w:val="000000"/>
                <w:lang w:eastAsia="zh-CN"/>
              </w:rPr>
              <w:t xml:space="preserve">Los servicios de suscripción de Soporte de Fábrica o </w:t>
            </w:r>
            <w:proofErr w:type="spellStart"/>
            <w:r w:rsidRPr="001860F7">
              <w:rPr>
                <w:rFonts w:ascii="Arial" w:hAnsi="Arial" w:cs="Arial"/>
                <w:bCs/>
                <w:color w:val="000000"/>
                <w:lang w:eastAsia="zh-CN"/>
              </w:rPr>
              <w:t>Smartnet</w:t>
            </w:r>
            <w:proofErr w:type="spellEnd"/>
            <w:r w:rsidRPr="001860F7">
              <w:rPr>
                <w:rFonts w:ascii="Arial" w:hAnsi="Arial" w:cs="Arial"/>
                <w:bCs/>
                <w:color w:val="000000"/>
                <w:lang w:eastAsia="zh-CN"/>
              </w:rPr>
              <w:t xml:space="preserve"> deben contemplar los siguientes cinco (5) dispositivos:</w:t>
            </w:r>
          </w:p>
          <w:p w14:paraId="1AB9ECBD" w14:textId="77777777" w:rsidR="001860F7" w:rsidRPr="001860F7" w:rsidRDefault="001860F7" w:rsidP="001860F7">
            <w:pPr>
              <w:suppressAutoHyphens/>
              <w:ind w:left="252"/>
              <w:jc w:val="both"/>
              <w:rPr>
                <w:rFonts w:ascii="Arial" w:hAnsi="Arial" w:cs="Arial"/>
                <w:b/>
                <w:bCs/>
                <w:lang w:val="es-BO"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616"/>
              <w:gridCol w:w="2796"/>
              <w:gridCol w:w="1936"/>
            </w:tblGrid>
            <w:tr w:rsidR="001860F7" w:rsidRPr="001860F7" w14:paraId="32ABFD1B" w14:textId="77777777" w:rsidTr="007E6C2A">
              <w:trPr>
                <w:trHeight w:val="253"/>
                <w:jc w:val="center"/>
              </w:trPr>
              <w:tc>
                <w:tcPr>
                  <w:tcW w:w="616" w:type="dxa"/>
                  <w:shd w:val="clear" w:color="auto" w:fill="D0CECE"/>
                  <w:vAlign w:val="center"/>
                </w:tcPr>
                <w:p w14:paraId="69BBCD86"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N°</w:t>
                  </w:r>
                </w:p>
              </w:tc>
              <w:tc>
                <w:tcPr>
                  <w:tcW w:w="2796" w:type="dxa"/>
                  <w:shd w:val="clear" w:color="auto" w:fill="D0CECE"/>
                  <w:vAlign w:val="center"/>
                </w:tcPr>
                <w:p w14:paraId="64C876BA" w14:textId="77777777" w:rsidR="001860F7" w:rsidRPr="001860F7" w:rsidRDefault="001860F7" w:rsidP="001860F7">
                  <w:pPr>
                    <w:suppressAutoHyphens/>
                    <w:jc w:val="center"/>
                    <w:rPr>
                      <w:rFonts w:ascii="Arial" w:hAnsi="Arial" w:cs="Arial"/>
                      <w:b/>
                      <w:bCs/>
                      <w:lang w:eastAsia="zh-CN"/>
                    </w:rPr>
                  </w:pPr>
                  <w:r w:rsidRPr="001860F7">
                    <w:rPr>
                      <w:rFonts w:ascii="Arial" w:hAnsi="Arial" w:cs="Arial"/>
                      <w:bCs/>
                      <w:lang w:eastAsia="zh-CN"/>
                    </w:rPr>
                    <w:t>MARCA/MODELO</w:t>
                  </w:r>
                </w:p>
              </w:tc>
              <w:tc>
                <w:tcPr>
                  <w:tcW w:w="1936" w:type="dxa"/>
                  <w:shd w:val="clear" w:color="auto" w:fill="D0CECE"/>
                  <w:vAlign w:val="center"/>
                </w:tcPr>
                <w:p w14:paraId="797FB0BB" w14:textId="77777777" w:rsidR="001860F7" w:rsidRPr="001860F7" w:rsidRDefault="001860F7" w:rsidP="001860F7">
                  <w:pPr>
                    <w:suppressAutoHyphens/>
                    <w:jc w:val="center"/>
                    <w:rPr>
                      <w:rFonts w:ascii="Arial" w:hAnsi="Arial" w:cs="Arial"/>
                      <w:b/>
                      <w:bCs/>
                      <w:lang w:eastAsia="zh-CN"/>
                    </w:rPr>
                  </w:pPr>
                  <w:r w:rsidRPr="001860F7">
                    <w:rPr>
                      <w:rFonts w:ascii="Arial" w:hAnsi="Arial" w:cs="Arial"/>
                      <w:bCs/>
                      <w:lang w:eastAsia="zh-CN"/>
                    </w:rPr>
                    <w:t>SERIE/N° PARTE</w:t>
                  </w:r>
                </w:p>
              </w:tc>
            </w:tr>
            <w:tr w:rsidR="001860F7" w:rsidRPr="001860F7" w14:paraId="350E93AA" w14:textId="77777777" w:rsidTr="007E6C2A">
              <w:trPr>
                <w:trHeight w:val="239"/>
                <w:jc w:val="center"/>
              </w:trPr>
              <w:tc>
                <w:tcPr>
                  <w:tcW w:w="616" w:type="dxa"/>
                  <w:shd w:val="clear" w:color="auto" w:fill="DEEAF6"/>
                </w:tcPr>
                <w:p w14:paraId="0B19C25D"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1</w:t>
                  </w:r>
                </w:p>
              </w:tc>
              <w:tc>
                <w:tcPr>
                  <w:tcW w:w="2796" w:type="dxa"/>
                  <w:vMerge w:val="restart"/>
                  <w:shd w:val="clear" w:color="auto" w:fill="DEEAF6"/>
                  <w:vAlign w:val="center"/>
                </w:tcPr>
                <w:p w14:paraId="76421D2F"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 xml:space="preserve">Cisco </w:t>
                  </w:r>
                  <w:proofErr w:type="spellStart"/>
                  <w:r w:rsidRPr="001860F7">
                    <w:rPr>
                      <w:rFonts w:ascii="Arial" w:hAnsi="Arial" w:cs="Arial"/>
                      <w:bCs/>
                      <w:lang w:eastAsia="zh-CN"/>
                    </w:rPr>
                    <w:t>Firepower</w:t>
                  </w:r>
                  <w:proofErr w:type="spellEnd"/>
                  <w:r w:rsidRPr="001860F7">
                    <w:rPr>
                      <w:rFonts w:ascii="Arial" w:hAnsi="Arial" w:cs="Arial"/>
                      <w:bCs/>
                      <w:lang w:eastAsia="zh-CN"/>
                    </w:rPr>
                    <w:t xml:space="preserve"> 1120</w:t>
                  </w:r>
                </w:p>
              </w:tc>
              <w:tc>
                <w:tcPr>
                  <w:tcW w:w="1936" w:type="dxa"/>
                  <w:shd w:val="clear" w:color="auto" w:fill="DEEAF6"/>
                  <w:vAlign w:val="center"/>
                </w:tcPr>
                <w:p w14:paraId="61668524" w14:textId="77777777" w:rsidR="001860F7" w:rsidRPr="001860F7" w:rsidRDefault="001860F7" w:rsidP="001860F7">
                  <w:pPr>
                    <w:suppressAutoHyphens/>
                    <w:jc w:val="center"/>
                    <w:rPr>
                      <w:rFonts w:ascii="Arial" w:hAnsi="Arial" w:cs="Arial"/>
                      <w:color w:val="000000"/>
                      <w:lang w:eastAsia="zh-CN"/>
                    </w:rPr>
                  </w:pPr>
                  <w:r w:rsidRPr="001860F7">
                    <w:rPr>
                      <w:rFonts w:ascii="Arial" w:hAnsi="Arial" w:cs="Arial"/>
                      <w:color w:val="000000"/>
                      <w:lang w:val="es-BO" w:eastAsia="es-BO"/>
                    </w:rPr>
                    <w:t>FJC28261JW2</w:t>
                  </w:r>
                </w:p>
              </w:tc>
            </w:tr>
            <w:tr w:rsidR="001860F7" w:rsidRPr="001860F7" w14:paraId="13696B02" w14:textId="77777777" w:rsidTr="007E6C2A">
              <w:trPr>
                <w:trHeight w:val="224"/>
                <w:jc w:val="center"/>
              </w:trPr>
              <w:tc>
                <w:tcPr>
                  <w:tcW w:w="616" w:type="dxa"/>
                  <w:shd w:val="clear" w:color="auto" w:fill="DEEAF6"/>
                </w:tcPr>
                <w:p w14:paraId="0B43B595"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2</w:t>
                  </w:r>
                </w:p>
              </w:tc>
              <w:tc>
                <w:tcPr>
                  <w:tcW w:w="2796" w:type="dxa"/>
                  <w:vMerge/>
                  <w:shd w:val="clear" w:color="auto" w:fill="DEEAF6"/>
                  <w:vAlign w:val="center"/>
                </w:tcPr>
                <w:p w14:paraId="3F99B9EB" w14:textId="77777777" w:rsidR="001860F7" w:rsidRPr="001860F7" w:rsidRDefault="001860F7" w:rsidP="001860F7">
                  <w:pPr>
                    <w:suppressAutoHyphens/>
                    <w:jc w:val="center"/>
                    <w:rPr>
                      <w:rFonts w:ascii="Arial" w:hAnsi="Arial" w:cs="Arial"/>
                      <w:bCs/>
                      <w:lang w:eastAsia="zh-CN"/>
                    </w:rPr>
                  </w:pPr>
                </w:p>
              </w:tc>
              <w:tc>
                <w:tcPr>
                  <w:tcW w:w="1936" w:type="dxa"/>
                  <w:shd w:val="clear" w:color="auto" w:fill="DEEAF6"/>
                  <w:vAlign w:val="center"/>
                </w:tcPr>
                <w:p w14:paraId="077E4D55" w14:textId="77777777" w:rsidR="001860F7" w:rsidRPr="001860F7" w:rsidRDefault="001860F7" w:rsidP="001860F7">
                  <w:pPr>
                    <w:suppressAutoHyphens/>
                    <w:jc w:val="center"/>
                    <w:rPr>
                      <w:rFonts w:ascii="Arial" w:hAnsi="Arial" w:cs="Arial"/>
                      <w:lang w:eastAsia="zh-CN"/>
                    </w:rPr>
                  </w:pPr>
                  <w:r w:rsidRPr="001860F7">
                    <w:rPr>
                      <w:rFonts w:ascii="Arial" w:hAnsi="Arial" w:cs="Arial"/>
                      <w:lang w:eastAsia="zh-CN"/>
                    </w:rPr>
                    <w:t>FJC28261JVK</w:t>
                  </w:r>
                </w:p>
              </w:tc>
            </w:tr>
            <w:tr w:rsidR="001860F7" w:rsidRPr="001860F7" w14:paraId="5579711C" w14:textId="77777777" w:rsidTr="007E6C2A">
              <w:trPr>
                <w:trHeight w:val="224"/>
                <w:jc w:val="center"/>
              </w:trPr>
              <w:tc>
                <w:tcPr>
                  <w:tcW w:w="616" w:type="dxa"/>
                  <w:shd w:val="clear" w:color="auto" w:fill="DEEAF6"/>
                </w:tcPr>
                <w:p w14:paraId="4E3AD6E2"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3</w:t>
                  </w:r>
                </w:p>
              </w:tc>
              <w:tc>
                <w:tcPr>
                  <w:tcW w:w="2796" w:type="dxa"/>
                  <w:vMerge w:val="restart"/>
                  <w:shd w:val="clear" w:color="auto" w:fill="DEEAF6"/>
                  <w:vAlign w:val="center"/>
                </w:tcPr>
                <w:p w14:paraId="42528DEB"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Servidor Cisco UCS C240 M7</w:t>
                  </w:r>
                </w:p>
              </w:tc>
              <w:tc>
                <w:tcPr>
                  <w:tcW w:w="1936" w:type="dxa"/>
                  <w:shd w:val="clear" w:color="auto" w:fill="DEEAF6"/>
                  <w:vAlign w:val="center"/>
                </w:tcPr>
                <w:p w14:paraId="741B46D6"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WZP28259LGB</w:t>
                  </w:r>
                </w:p>
              </w:tc>
            </w:tr>
            <w:tr w:rsidR="001860F7" w:rsidRPr="001860F7" w14:paraId="5525DE69" w14:textId="77777777" w:rsidTr="007E6C2A">
              <w:trPr>
                <w:trHeight w:val="224"/>
                <w:jc w:val="center"/>
              </w:trPr>
              <w:tc>
                <w:tcPr>
                  <w:tcW w:w="616" w:type="dxa"/>
                  <w:shd w:val="clear" w:color="auto" w:fill="DEEAF6"/>
                </w:tcPr>
                <w:p w14:paraId="2EF51245"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4</w:t>
                  </w:r>
                </w:p>
              </w:tc>
              <w:tc>
                <w:tcPr>
                  <w:tcW w:w="2796" w:type="dxa"/>
                  <w:vMerge/>
                  <w:shd w:val="clear" w:color="auto" w:fill="DEEAF6"/>
                  <w:vAlign w:val="center"/>
                </w:tcPr>
                <w:p w14:paraId="0ACAA568" w14:textId="77777777" w:rsidR="001860F7" w:rsidRPr="001860F7" w:rsidRDefault="001860F7" w:rsidP="001860F7">
                  <w:pPr>
                    <w:suppressAutoHyphens/>
                    <w:jc w:val="center"/>
                    <w:rPr>
                      <w:rFonts w:ascii="Arial" w:hAnsi="Arial" w:cs="Arial"/>
                      <w:bCs/>
                      <w:lang w:eastAsia="zh-CN"/>
                    </w:rPr>
                  </w:pPr>
                </w:p>
              </w:tc>
              <w:tc>
                <w:tcPr>
                  <w:tcW w:w="1936" w:type="dxa"/>
                  <w:shd w:val="clear" w:color="auto" w:fill="DEEAF6"/>
                  <w:vAlign w:val="center"/>
                </w:tcPr>
                <w:p w14:paraId="1B382D12"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WZP28259LHS</w:t>
                  </w:r>
                </w:p>
              </w:tc>
            </w:tr>
            <w:tr w:rsidR="001860F7" w:rsidRPr="001860F7" w14:paraId="6FC05C92" w14:textId="77777777" w:rsidTr="007E6C2A">
              <w:trPr>
                <w:trHeight w:val="224"/>
                <w:jc w:val="center"/>
              </w:trPr>
              <w:tc>
                <w:tcPr>
                  <w:tcW w:w="616" w:type="dxa"/>
                  <w:shd w:val="clear" w:color="auto" w:fill="DEEAF6"/>
                  <w:vAlign w:val="center"/>
                </w:tcPr>
                <w:p w14:paraId="28D237F0" w14:textId="77777777" w:rsidR="001860F7" w:rsidRPr="001860F7" w:rsidRDefault="001860F7" w:rsidP="001860F7">
                  <w:pPr>
                    <w:suppressAutoHyphens/>
                    <w:jc w:val="center"/>
                    <w:rPr>
                      <w:rFonts w:ascii="Arial" w:hAnsi="Arial" w:cs="Arial"/>
                      <w:bCs/>
                      <w:lang w:eastAsia="zh-CN"/>
                    </w:rPr>
                  </w:pPr>
                  <w:r w:rsidRPr="001860F7">
                    <w:rPr>
                      <w:rFonts w:ascii="Arial" w:hAnsi="Arial" w:cs="Arial"/>
                      <w:bCs/>
                      <w:lang w:eastAsia="zh-CN"/>
                    </w:rPr>
                    <w:t>5</w:t>
                  </w:r>
                </w:p>
              </w:tc>
              <w:tc>
                <w:tcPr>
                  <w:tcW w:w="2796" w:type="dxa"/>
                  <w:shd w:val="clear" w:color="auto" w:fill="DEEAF6"/>
                  <w:vAlign w:val="center"/>
                </w:tcPr>
                <w:p w14:paraId="23B8CB34" w14:textId="77777777" w:rsidR="001860F7" w:rsidRPr="001860F7" w:rsidRDefault="001860F7" w:rsidP="001860F7">
                  <w:pPr>
                    <w:suppressAutoHyphens/>
                    <w:jc w:val="center"/>
                    <w:rPr>
                      <w:rFonts w:ascii="Arial" w:hAnsi="Arial" w:cs="Arial"/>
                      <w:bCs/>
                      <w:lang w:val="en-US" w:eastAsia="zh-CN"/>
                    </w:rPr>
                  </w:pPr>
                  <w:r w:rsidRPr="001860F7">
                    <w:rPr>
                      <w:rFonts w:ascii="Arial" w:hAnsi="Arial" w:cs="Arial"/>
                      <w:bCs/>
                      <w:lang w:val="en-US" w:eastAsia="zh-CN"/>
                    </w:rPr>
                    <w:t>Secure Firewall Management Center (FMC)</w:t>
                  </w:r>
                </w:p>
              </w:tc>
              <w:tc>
                <w:tcPr>
                  <w:tcW w:w="1936" w:type="dxa"/>
                  <w:shd w:val="clear" w:color="auto" w:fill="DEEAF6"/>
                  <w:vAlign w:val="center"/>
                </w:tcPr>
                <w:p w14:paraId="03585BA4" w14:textId="77777777" w:rsidR="001860F7" w:rsidRPr="001860F7" w:rsidRDefault="001860F7" w:rsidP="001860F7">
                  <w:pPr>
                    <w:suppressAutoHyphens/>
                    <w:jc w:val="center"/>
                    <w:rPr>
                      <w:rFonts w:ascii="Arial" w:hAnsi="Arial" w:cs="Arial"/>
                      <w:bCs/>
                      <w:lang w:val="en-US" w:eastAsia="zh-CN"/>
                    </w:rPr>
                  </w:pPr>
                  <w:r w:rsidRPr="001860F7">
                    <w:rPr>
                      <w:rFonts w:ascii="Arial" w:hAnsi="Arial" w:cs="Arial"/>
                      <w:lang w:eastAsia="zh-CN"/>
                    </w:rPr>
                    <w:t>SF</w:t>
                  </w:r>
                  <w:r w:rsidRPr="001860F7">
                    <w:rPr>
                      <w:rFonts w:ascii="Arial" w:hAnsi="Arial" w:cs="Arial"/>
                      <w:lang w:eastAsia="zh-CN"/>
                    </w:rPr>
                    <w:noBreakHyphen/>
                    <w:t>FMC</w:t>
                  </w:r>
                  <w:r w:rsidRPr="001860F7">
                    <w:rPr>
                      <w:rFonts w:ascii="Arial" w:hAnsi="Arial" w:cs="Arial"/>
                      <w:lang w:eastAsia="zh-CN"/>
                    </w:rPr>
                    <w:noBreakHyphen/>
                    <w:t>VMW</w:t>
                  </w:r>
                  <w:r w:rsidRPr="001860F7">
                    <w:rPr>
                      <w:rFonts w:ascii="Arial" w:hAnsi="Arial" w:cs="Arial"/>
                      <w:lang w:eastAsia="zh-CN"/>
                    </w:rPr>
                    <w:noBreakHyphen/>
                    <w:t>2</w:t>
                  </w:r>
                  <w:r w:rsidRPr="001860F7">
                    <w:rPr>
                      <w:rFonts w:ascii="Arial" w:hAnsi="Arial" w:cs="Arial"/>
                      <w:lang w:eastAsia="zh-CN"/>
                    </w:rPr>
                    <w:noBreakHyphen/>
                    <w:t>K9</w:t>
                  </w:r>
                </w:p>
              </w:tc>
            </w:tr>
          </w:tbl>
          <w:p w14:paraId="41AC3D82" w14:textId="77777777" w:rsidR="001860F7" w:rsidRPr="001860F7" w:rsidRDefault="001860F7" w:rsidP="001860F7">
            <w:pPr>
              <w:ind w:left="720"/>
              <w:rPr>
                <w:rFonts w:ascii="Arial" w:hAnsi="Arial" w:cs="Arial"/>
                <w:bCs/>
                <w:lang w:val="en-US" w:eastAsia="zh-CN"/>
              </w:rPr>
            </w:pPr>
          </w:p>
          <w:p w14:paraId="07C0706F" w14:textId="77777777" w:rsidR="001860F7" w:rsidRPr="001860F7" w:rsidRDefault="001860F7" w:rsidP="001860F7">
            <w:pPr>
              <w:numPr>
                <w:ilvl w:val="0"/>
                <w:numId w:val="56"/>
              </w:numPr>
              <w:suppressAutoHyphens/>
              <w:rPr>
                <w:rFonts w:ascii="Arial" w:hAnsi="Arial" w:cs="Arial"/>
                <w:bCs/>
                <w:lang w:val="es-BO" w:eastAsia="zh-CN"/>
              </w:rPr>
            </w:pPr>
            <w:r w:rsidRPr="001860F7">
              <w:rPr>
                <w:rFonts w:ascii="Arial" w:hAnsi="Arial" w:cs="Arial"/>
                <w:bCs/>
                <w:lang w:val="es-BO" w:eastAsia="zh-CN"/>
              </w:rPr>
              <w:t xml:space="preserve">Para el equipo </w:t>
            </w:r>
            <w:proofErr w:type="spellStart"/>
            <w:r w:rsidRPr="001860F7">
              <w:rPr>
                <w:rFonts w:ascii="Arial" w:hAnsi="Arial" w:cs="Arial"/>
                <w:bCs/>
                <w:lang w:val="es-BO" w:eastAsia="zh-CN"/>
              </w:rPr>
              <w:t>Secure</w:t>
            </w:r>
            <w:proofErr w:type="spellEnd"/>
            <w:r w:rsidRPr="001860F7">
              <w:rPr>
                <w:rFonts w:ascii="Arial" w:hAnsi="Arial" w:cs="Arial"/>
                <w:bCs/>
                <w:lang w:val="es-BO" w:eastAsia="zh-CN"/>
              </w:rPr>
              <w:t xml:space="preserve"> Firewall Management Center, deberá incluir el derecho de uso para al menos (2) dos sensores o Firewalls. </w:t>
            </w:r>
          </w:p>
          <w:p w14:paraId="7CA5FB62" w14:textId="77777777" w:rsidR="001860F7" w:rsidRPr="001860F7" w:rsidRDefault="001860F7" w:rsidP="001860F7">
            <w:pPr>
              <w:numPr>
                <w:ilvl w:val="0"/>
                <w:numId w:val="56"/>
              </w:numPr>
              <w:suppressAutoHyphens/>
              <w:jc w:val="both"/>
              <w:rPr>
                <w:rFonts w:ascii="Arial" w:hAnsi="Arial" w:cs="Arial"/>
                <w:bCs/>
                <w:lang w:eastAsia="zh-CN"/>
              </w:rPr>
            </w:pPr>
            <w:r w:rsidRPr="001860F7">
              <w:rPr>
                <w:rFonts w:ascii="Arial" w:hAnsi="Arial" w:cs="Arial"/>
                <w:b/>
                <w:bCs/>
                <w:lang w:eastAsia="zh-CN"/>
              </w:rPr>
              <w:t>Modalidad del soporte directo con el fabricante:</w:t>
            </w:r>
            <w:r w:rsidRPr="001860F7">
              <w:rPr>
                <w:rFonts w:ascii="Arial" w:hAnsi="Arial" w:cs="Arial"/>
                <w:bCs/>
                <w:lang w:eastAsia="zh-CN"/>
              </w:rPr>
              <w:t xml:space="preserve"> Al menos 8x5xNBD (NBD, </w:t>
            </w:r>
            <w:proofErr w:type="spellStart"/>
            <w:r w:rsidRPr="001860F7">
              <w:rPr>
                <w:rFonts w:ascii="Arial" w:hAnsi="Arial" w:cs="Arial"/>
                <w:bCs/>
                <w:lang w:eastAsia="zh-CN"/>
              </w:rPr>
              <w:t>next-business</w:t>
            </w:r>
            <w:proofErr w:type="spellEnd"/>
            <w:r w:rsidRPr="001860F7">
              <w:rPr>
                <w:rFonts w:ascii="Arial" w:hAnsi="Arial" w:cs="Arial"/>
                <w:bCs/>
                <w:lang w:eastAsia="zh-CN"/>
              </w:rPr>
              <w:t xml:space="preserve"> </w:t>
            </w:r>
            <w:proofErr w:type="spellStart"/>
            <w:r w:rsidRPr="001860F7">
              <w:rPr>
                <w:rFonts w:ascii="Arial" w:hAnsi="Arial" w:cs="Arial"/>
                <w:bCs/>
                <w:lang w:eastAsia="zh-CN"/>
              </w:rPr>
              <w:t>day</w:t>
            </w:r>
            <w:proofErr w:type="spellEnd"/>
            <w:r w:rsidRPr="001860F7">
              <w:rPr>
                <w:rFonts w:ascii="Arial" w:hAnsi="Arial" w:cs="Arial"/>
                <w:bCs/>
                <w:lang w:eastAsia="zh-CN"/>
              </w:rPr>
              <w:t>) ocho horas al día cinco días a la semana y un tiempo máximo de respuesta hasta el siguiente día hábil de reportado el incidente.</w:t>
            </w:r>
          </w:p>
          <w:p w14:paraId="06A9CD20" w14:textId="77777777" w:rsidR="001860F7" w:rsidRPr="001860F7" w:rsidRDefault="001860F7" w:rsidP="001860F7">
            <w:pPr>
              <w:numPr>
                <w:ilvl w:val="0"/>
                <w:numId w:val="56"/>
              </w:numPr>
              <w:suppressAutoHyphens/>
              <w:jc w:val="both"/>
              <w:rPr>
                <w:rFonts w:ascii="Arial" w:hAnsi="Arial" w:cs="Arial"/>
                <w:bCs/>
                <w:lang w:eastAsia="zh-CN"/>
              </w:rPr>
            </w:pPr>
            <w:r w:rsidRPr="001860F7">
              <w:rPr>
                <w:rFonts w:ascii="Arial" w:hAnsi="Arial" w:cs="Arial"/>
                <w:b/>
                <w:bCs/>
                <w:lang w:eastAsia="zh-CN"/>
              </w:rPr>
              <w:t>Cobertura</w:t>
            </w:r>
            <w:r w:rsidRPr="001860F7">
              <w:rPr>
                <w:rFonts w:ascii="Arial" w:hAnsi="Arial" w:cs="Arial"/>
                <w:bCs/>
                <w:lang w:eastAsia="zh-CN"/>
              </w:rPr>
              <w:t>: La cobertura comprenderá cuando corresponda:</w:t>
            </w:r>
          </w:p>
          <w:p w14:paraId="3B2EF51B" w14:textId="77777777" w:rsidR="001860F7" w:rsidRPr="001860F7" w:rsidRDefault="001860F7" w:rsidP="001860F7">
            <w:pPr>
              <w:numPr>
                <w:ilvl w:val="1"/>
                <w:numId w:val="56"/>
              </w:numPr>
              <w:suppressAutoHyphens/>
              <w:jc w:val="both"/>
              <w:rPr>
                <w:rFonts w:ascii="Arial" w:hAnsi="Arial" w:cs="Arial"/>
                <w:bCs/>
                <w:lang w:eastAsia="zh-CN"/>
              </w:rPr>
            </w:pPr>
            <w:r w:rsidRPr="001860F7">
              <w:rPr>
                <w:rFonts w:ascii="Arial" w:hAnsi="Arial" w:cs="Arial"/>
                <w:bCs/>
                <w:lang w:eastAsia="zh-CN"/>
              </w:rPr>
              <w:t>Actualización de software.</w:t>
            </w:r>
          </w:p>
          <w:p w14:paraId="137DD44B" w14:textId="77777777" w:rsidR="001860F7" w:rsidRPr="001860F7" w:rsidRDefault="001860F7" w:rsidP="001860F7">
            <w:pPr>
              <w:numPr>
                <w:ilvl w:val="1"/>
                <w:numId w:val="56"/>
              </w:numPr>
              <w:suppressAutoHyphens/>
              <w:jc w:val="both"/>
              <w:rPr>
                <w:rFonts w:ascii="Arial" w:hAnsi="Arial" w:cs="Arial"/>
                <w:bCs/>
                <w:lang w:eastAsia="zh-CN"/>
              </w:rPr>
            </w:pPr>
            <w:r w:rsidRPr="001860F7">
              <w:rPr>
                <w:rFonts w:ascii="Arial" w:hAnsi="Arial" w:cs="Arial"/>
                <w:bCs/>
                <w:lang w:eastAsia="zh-CN"/>
              </w:rPr>
              <w:t>Reemplazo de partes y/o equipos por fallas o por deficiencias de fabricación, incluyendo mano de obra.</w:t>
            </w:r>
          </w:p>
          <w:p w14:paraId="5D45FFA9" w14:textId="77777777" w:rsidR="001860F7" w:rsidRPr="001860F7" w:rsidRDefault="001860F7" w:rsidP="001860F7">
            <w:pPr>
              <w:numPr>
                <w:ilvl w:val="0"/>
                <w:numId w:val="56"/>
              </w:numPr>
              <w:suppressAutoHyphens/>
              <w:jc w:val="both"/>
              <w:rPr>
                <w:rFonts w:ascii="Arial" w:hAnsi="Arial" w:cs="Arial"/>
                <w:bCs/>
                <w:lang w:eastAsia="zh-CN"/>
              </w:rPr>
            </w:pPr>
            <w:r w:rsidRPr="001860F7">
              <w:rPr>
                <w:rFonts w:ascii="Arial" w:hAnsi="Arial" w:cs="Arial"/>
                <w:bCs/>
                <w:lang w:eastAsia="zh-CN"/>
              </w:rPr>
              <w:lastRenderedPageBreak/>
              <w:t xml:space="preserve">La suscripción de soporte de fábrica o </w:t>
            </w:r>
            <w:proofErr w:type="spellStart"/>
            <w:r w:rsidRPr="001860F7">
              <w:rPr>
                <w:rFonts w:ascii="Arial" w:hAnsi="Arial" w:cs="Arial"/>
                <w:bCs/>
                <w:lang w:eastAsia="zh-CN"/>
              </w:rPr>
              <w:t>Smartnet</w:t>
            </w:r>
            <w:proofErr w:type="spellEnd"/>
            <w:r w:rsidRPr="001860F7">
              <w:rPr>
                <w:rFonts w:ascii="Arial" w:hAnsi="Arial" w:cs="Arial"/>
                <w:bCs/>
                <w:lang w:eastAsia="zh-CN"/>
              </w:rPr>
              <w:t xml:space="preserve"> debe incluir todos los componentes de los equipos.</w:t>
            </w:r>
          </w:p>
          <w:p w14:paraId="616DDBFF" w14:textId="77777777" w:rsidR="001860F7" w:rsidRPr="001860F7" w:rsidRDefault="001860F7" w:rsidP="001860F7">
            <w:pPr>
              <w:suppressAutoHyphens/>
              <w:jc w:val="both"/>
              <w:rPr>
                <w:rFonts w:ascii="Arial" w:hAnsi="Arial" w:cs="Arial"/>
                <w:b/>
                <w:bCs/>
                <w:i/>
                <w:lang w:eastAsia="zh-CN"/>
              </w:rPr>
            </w:pPr>
            <w:r w:rsidRPr="001860F7">
              <w:rPr>
                <w:rFonts w:ascii="Arial" w:hAnsi="Arial" w:cs="Arial"/>
                <w:b/>
                <w:bCs/>
                <w:i/>
                <w:lang w:eastAsia="zh-CN"/>
              </w:rPr>
              <w:t>(Manifestar aceptación)</w:t>
            </w:r>
          </w:p>
        </w:tc>
        <w:tc>
          <w:tcPr>
            <w:tcW w:w="1160" w:type="dxa"/>
            <w:shd w:val="clear" w:color="auto" w:fill="auto"/>
            <w:vAlign w:val="center"/>
          </w:tcPr>
          <w:p w14:paraId="4E9DAB2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616" w:type="dxa"/>
            <w:shd w:val="thinReverseDiagStripe" w:color="auto" w:fill="auto"/>
          </w:tcPr>
          <w:p w14:paraId="11BC48D2"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308" w:type="dxa"/>
            <w:shd w:val="thinReverseDiagStripe" w:color="auto" w:fill="auto"/>
          </w:tcPr>
          <w:p w14:paraId="7F425C9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c>
          <w:tcPr>
            <w:tcW w:w="812" w:type="dxa"/>
            <w:shd w:val="thinReverseDiagStripe" w:color="auto" w:fill="auto"/>
          </w:tcPr>
          <w:p w14:paraId="2FE7889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ind w:left="110"/>
              <w:jc w:val="both"/>
              <w:rPr>
                <w:rFonts w:ascii="Arial" w:hAnsi="Arial" w:cs="Arial"/>
                <w:iCs/>
                <w:color w:val="FF0000"/>
                <w:lang w:eastAsia="zh-CN"/>
              </w:rPr>
            </w:pPr>
          </w:p>
        </w:tc>
      </w:tr>
      <w:tr w:rsidR="001860F7" w:rsidRPr="001860F7" w14:paraId="03679EC9" w14:textId="77777777" w:rsidTr="001860F7">
        <w:trPr>
          <w:trHeight w:val="350"/>
        </w:trPr>
        <w:tc>
          <w:tcPr>
            <w:tcW w:w="6842" w:type="dxa"/>
            <w:shd w:val="clear" w:color="auto" w:fill="339966"/>
            <w:vAlign w:val="center"/>
          </w:tcPr>
          <w:p w14:paraId="63A2F65A" w14:textId="77777777" w:rsidR="001860F7" w:rsidRPr="001860F7" w:rsidRDefault="001860F7" w:rsidP="001860F7">
            <w:pPr>
              <w:suppressAutoHyphens/>
              <w:ind w:left="290" w:hanging="290"/>
              <w:rPr>
                <w:rFonts w:ascii="Arial" w:hAnsi="Arial" w:cs="Arial"/>
                <w:b/>
                <w:bCs/>
                <w:color w:val="FFFFFF"/>
                <w:lang w:eastAsia="zh-CN"/>
              </w:rPr>
            </w:pPr>
            <w:r w:rsidRPr="001860F7">
              <w:rPr>
                <w:rFonts w:ascii="Arial" w:hAnsi="Arial" w:cs="Arial"/>
                <w:b/>
                <w:bCs/>
                <w:color w:val="FFFFFF"/>
                <w:lang w:eastAsia="zh-CN"/>
              </w:rPr>
              <w:t>III. CONDICIONES DEL SERVICIO</w:t>
            </w:r>
          </w:p>
        </w:tc>
        <w:tc>
          <w:tcPr>
            <w:tcW w:w="1160" w:type="dxa"/>
            <w:shd w:val="clear" w:color="auto" w:fill="339966"/>
            <w:vAlign w:val="center"/>
          </w:tcPr>
          <w:p w14:paraId="7DD1D340"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616" w:type="dxa"/>
            <w:shd w:val="clear" w:color="auto" w:fill="339966"/>
          </w:tcPr>
          <w:p w14:paraId="75A2486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308" w:type="dxa"/>
            <w:shd w:val="clear" w:color="auto" w:fill="339966"/>
          </w:tcPr>
          <w:p w14:paraId="6DC1089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812" w:type="dxa"/>
            <w:shd w:val="clear" w:color="auto" w:fill="339966"/>
          </w:tcPr>
          <w:p w14:paraId="21743D7D"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1860F7" w:rsidRPr="001860F7" w14:paraId="34BD5BA0" w14:textId="77777777" w:rsidTr="007E6C2A">
        <w:trPr>
          <w:trHeight w:val="314"/>
        </w:trPr>
        <w:tc>
          <w:tcPr>
            <w:tcW w:w="6842" w:type="dxa"/>
            <w:shd w:val="clear" w:color="auto" w:fill="CCFFCC"/>
            <w:vAlign w:val="center"/>
          </w:tcPr>
          <w:p w14:paraId="3943253D" w14:textId="77777777" w:rsidR="001860F7" w:rsidRPr="001860F7" w:rsidRDefault="001860F7" w:rsidP="001860F7">
            <w:pPr>
              <w:numPr>
                <w:ilvl w:val="0"/>
                <w:numId w:val="47"/>
              </w:numPr>
              <w:suppressAutoHyphens/>
              <w:jc w:val="both"/>
              <w:rPr>
                <w:rFonts w:ascii="Arial" w:hAnsi="Arial" w:cs="Arial"/>
                <w:b/>
                <w:bCs/>
                <w:lang w:eastAsia="zh-CN"/>
              </w:rPr>
            </w:pPr>
            <w:r w:rsidRPr="001860F7">
              <w:rPr>
                <w:rFonts w:ascii="Arial" w:hAnsi="Arial" w:cs="Arial"/>
                <w:b/>
                <w:bCs/>
                <w:lang w:eastAsia="zh-CN"/>
              </w:rPr>
              <w:t>SOPORTE LOCAL</w:t>
            </w:r>
          </w:p>
        </w:tc>
        <w:tc>
          <w:tcPr>
            <w:tcW w:w="1160" w:type="dxa"/>
            <w:shd w:val="clear" w:color="auto" w:fill="CCFFCC"/>
            <w:vAlign w:val="center"/>
          </w:tcPr>
          <w:p w14:paraId="5FF8730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616" w:type="dxa"/>
            <w:tcBorders>
              <w:bottom w:val="single" w:sz="4" w:space="0" w:color="auto"/>
            </w:tcBorders>
            <w:shd w:val="clear" w:color="auto" w:fill="CCFFCC"/>
          </w:tcPr>
          <w:p w14:paraId="59625DB0"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308" w:type="dxa"/>
            <w:tcBorders>
              <w:bottom w:val="single" w:sz="4" w:space="0" w:color="auto"/>
            </w:tcBorders>
            <w:shd w:val="clear" w:color="auto" w:fill="CCFFCC"/>
          </w:tcPr>
          <w:p w14:paraId="2DB109F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812" w:type="dxa"/>
            <w:tcBorders>
              <w:bottom w:val="single" w:sz="4" w:space="0" w:color="auto"/>
            </w:tcBorders>
            <w:shd w:val="clear" w:color="auto" w:fill="CCFFCC"/>
          </w:tcPr>
          <w:p w14:paraId="7BD8518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1860F7" w:rsidRPr="001860F7" w14:paraId="0709E9EE" w14:textId="77777777" w:rsidTr="007E6C2A">
        <w:trPr>
          <w:trHeight w:val="3498"/>
        </w:trPr>
        <w:tc>
          <w:tcPr>
            <w:tcW w:w="6842" w:type="dxa"/>
            <w:shd w:val="clear" w:color="auto" w:fill="auto"/>
            <w:vAlign w:val="center"/>
          </w:tcPr>
          <w:p w14:paraId="5F70D507" w14:textId="77777777" w:rsidR="001860F7" w:rsidRPr="001860F7" w:rsidRDefault="001860F7" w:rsidP="001860F7">
            <w:pPr>
              <w:ind w:left="110"/>
              <w:jc w:val="both"/>
              <w:rPr>
                <w:rFonts w:ascii="Arial" w:hAnsi="Arial" w:cs="Arial"/>
                <w:bCs/>
                <w:lang w:eastAsia="zh-CN"/>
              </w:rPr>
            </w:pPr>
            <w:r w:rsidRPr="001860F7">
              <w:rPr>
                <w:rFonts w:ascii="Arial" w:hAnsi="Arial" w:cs="Arial"/>
                <w:bCs/>
                <w:lang w:eastAsia="zh-CN"/>
              </w:rPr>
              <w:t xml:space="preserve">Para todos los servicios se requiere: </w:t>
            </w:r>
          </w:p>
          <w:p w14:paraId="06A94776" w14:textId="77777777" w:rsidR="001860F7" w:rsidRPr="001860F7" w:rsidRDefault="001860F7" w:rsidP="001860F7">
            <w:pPr>
              <w:ind w:left="819"/>
              <w:jc w:val="both"/>
              <w:rPr>
                <w:rFonts w:ascii="Arial" w:hAnsi="Arial" w:cs="Arial"/>
                <w:bCs/>
                <w:lang w:eastAsia="zh-CN"/>
              </w:rPr>
            </w:pPr>
          </w:p>
          <w:p w14:paraId="27272C25" w14:textId="77777777" w:rsidR="001860F7" w:rsidRPr="001860F7" w:rsidRDefault="001860F7" w:rsidP="001860F7">
            <w:pPr>
              <w:numPr>
                <w:ilvl w:val="0"/>
                <w:numId w:val="63"/>
              </w:numPr>
              <w:suppressAutoHyphens/>
              <w:ind w:left="819"/>
              <w:jc w:val="both"/>
              <w:rPr>
                <w:rFonts w:ascii="Arial" w:hAnsi="Arial" w:cs="Arial"/>
                <w:bCs/>
                <w:lang w:eastAsia="zh-CN"/>
              </w:rPr>
            </w:pPr>
            <w:r w:rsidRPr="001860F7">
              <w:rPr>
                <w:rFonts w:ascii="Arial" w:hAnsi="Arial" w:cs="Arial"/>
                <w:b/>
                <w:bCs/>
                <w:lang w:eastAsia="zh-CN"/>
              </w:rPr>
              <w:t>Modalidad:</w:t>
            </w:r>
            <w:r w:rsidRPr="001860F7">
              <w:rPr>
                <w:rFonts w:ascii="Arial" w:hAnsi="Arial" w:cs="Arial"/>
                <w:bCs/>
                <w:lang w:eastAsia="zh-CN"/>
              </w:rPr>
              <w:t xml:space="preserve"> 24 horas 7 días calendario a la semana, se requiere la atención por demanda sin límite de casos en horarios de oficina y cuando el BCB así lo requiera, en horarios fuera de oficina, con un tiempo máximo de respuesta de cuatro (4) horas ante un incidente.</w:t>
            </w:r>
          </w:p>
          <w:p w14:paraId="24D55CB6" w14:textId="77777777" w:rsidR="001860F7" w:rsidRPr="001860F7" w:rsidRDefault="001860F7" w:rsidP="001860F7">
            <w:pPr>
              <w:numPr>
                <w:ilvl w:val="0"/>
                <w:numId w:val="63"/>
              </w:numPr>
              <w:suppressAutoHyphens/>
              <w:ind w:left="819"/>
              <w:jc w:val="both"/>
              <w:rPr>
                <w:rFonts w:ascii="Arial" w:hAnsi="Arial" w:cs="Arial"/>
                <w:bCs/>
                <w:lang w:eastAsia="zh-CN"/>
              </w:rPr>
            </w:pPr>
            <w:r w:rsidRPr="001860F7">
              <w:rPr>
                <w:rFonts w:ascii="Arial" w:hAnsi="Arial" w:cs="Arial"/>
                <w:b/>
                <w:bCs/>
                <w:lang w:eastAsia="zh-CN"/>
              </w:rPr>
              <w:t>Mantenimiento correctivo:</w:t>
            </w:r>
            <w:r w:rsidRPr="001860F7">
              <w:rPr>
                <w:rFonts w:ascii="Arial" w:hAnsi="Arial" w:cs="Arial"/>
                <w:bCs/>
                <w:lang w:eastAsia="zh-CN"/>
              </w:rPr>
              <w:t xml:space="preserve"> Por demanda, sin límite de casos y en coordinación con el personal del Departamento de Base de Datos y Comunicaciones (DBDC), comprenderá el diagnóstico y la reparación completa de las fallas técnicas, emergentes del uso normal de los dispositivos hardware o software o por deficiencias de fabricación, incluyendo mano de obra, reemplazo de partes y/o equipos. </w:t>
            </w:r>
          </w:p>
          <w:p w14:paraId="285280B8" w14:textId="77777777" w:rsidR="001860F7" w:rsidRPr="001860F7" w:rsidRDefault="001860F7" w:rsidP="001860F7">
            <w:pPr>
              <w:ind w:left="819"/>
              <w:jc w:val="both"/>
              <w:rPr>
                <w:rFonts w:ascii="Arial" w:hAnsi="Arial" w:cs="Arial"/>
                <w:bCs/>
                <w:lang w:eastAsia="zh-CN"/>
              </w:rPr>
            </w:pPr>
            <w:r w:rsidRPr="001860F7">
              <w:rPr>
                <w:rFonts w:ascii="Arial" w:hAnsi="Arial" w:cs="Arial"/>
                <w:bCs/>
                <w:lang w:eastAsia="zh-CN"/>
              </w:rPr>
              <w:t>El fiscal del servicio o el personal de la Gerencia de Sistemas del BCB notificarán los incidentes o fallas, a través de la línea de atención al cliente (</w:t>
            </w:r>
            <w:proofErr w:type="spellStart"/>
            <w:r w:rsidRPr="001860F7">
              <w:rPr>
                <w:rFonts w:ascii="Arial" w:hAnsi="Arial" w:cs="Arial"/>
                <w:bCs/>
                <w:lang w:eastAsia="zh-CN"/>
              </w:rPr>
              <w:t>Help</w:t>
            </w:r>
            <w:proofErr w:type="spellEnd"/>
            <w:r w:rsidRPr="001860F7">
              <w:rPr>
                <w:rFonts w:ascii="Arial" w:hAnsi="Arial" w:cs="Arial"/>
                <w:bCs/>
                <w:lang w:eastAsia="zh-CN"/>
              </w:rPr>
              <w:t xml:space="preserve"> </w:t>
            </w:r>
            <w:proofErr w:type="spellStart"/>
            <w:r w:rsidRPr="001860F7">
              <w:rPr>
                <w:rFonts w:ascii="Arial" w:hAnsi="Arial" w:cs="Arial"/>
                <w:bCs/>
                <w:lang w:eastAsia="zh-CN"/>
              </w:rPr>
              <w:t>Desk</w:t>
            </w:r>
            <w:proofErr w:type="spellEnd"/>
            <w:r w:rsidRPr="001860F7">
              <w:rPr>
                <w:rFonts w:ascii="Arial" w:hAnsi="Arial" w:cs="Arial"/>
                <w:bCs/>
                <w:lang w:eastAsia="zh-CN"/>
              </w:rPr>
              <w:t>), correo electrónico, portal de solicitudes de tickets, o a través de otro medio.</w:t>
            </w:r>
          </w:p>
          <w:p w14:paraId="0020DB14" w14:textId="77777777" w:rsidR="001860F7" w:rsidRPr="001860F7" w:rsidRDefault="001860F7" w:rsidP="001860F7">
            <w:pPr>
              <w:numPr>
                <w:ilvl w:val="0"/>
                <w:numId w:val="63"/>
              </w:numPr>
              <w:suppressAutoHyphens/>
              <w:ind w:left="819"/>
              <w:jc w:val="both"/>
              <w:rPr>
                <w:rFonts w:ascii="Arial" w:hAnsi="Arial" w:cs="Arial"/>
                <w:bCs/>
                <w:lang w:eastAsia="zh-CN"/>
              </w:rPr>
            </w:pPr>
            <w:r w:rsidRPr="001860F7">
              <w:rPr>
                <w:rFonts w:ascii="Arial" w:hAnsi="Arial" w:cs="Arial"/>
                <w:b/>
                <w:bCs/>
                <w:lang w:eastAsia="zh-CN"/>
              </w:rPr>
              <w:t xml:space="preserve">Hoja de servicio: </w:t>
            </w:r>
            <w:r w:rsidRPr="001860F7">
              <w:rPr>
                <w:rFonts w:ascii="Arial" w:hAnsi="Arial" w:cs="Arial"/>
                <w:bCs/>
                <w:lang w:eastAsia="zh-CN"/>
              </w:rPr>
              <w:t>En un plazo máximo de doce (12) días calendario una vez concluida la solución o reparación de la falla, el proveedor emitirá una hoja de servicio o un informe de las actividades realizadas (en caso de ser requerido).</w:t>
            </w:r>
          </w:p>
          <w:p w14:paraId="078145A4" w14:textId="77777777" w:rsidR="001860F7" w:rsidRPr="001860F7" w:rsidRDefault="001860F7" w:rsidP="001860F7">
            <w:pPr>
              <w:ind w:left="360"/>
              <w:jc w:val="both"/>
              <w:rPr>
                <w:rFonts w:ascii="Arial" w:hAnsi="Arial" w:cs="Arial"/>
                <w:b/>
                <w:bCs/>
                <w:lang w:eastAsia="zh-CN"/>
              </w:rPr>
            </w:pPr>
            <w:r w:rsidRPr="001860F7">
              <w:rPr>
                <w:rFonts w:ascii="Arial" w:hAnsi="Arial" w:cs="Arial"/>
                <w:b/>
                <w:bCs/>
                <w:lang w:eastAsia="zh-CN"/>
              </w:rPr>
              <w:t xml:space="preserve"> (Manifestar Aceptación)</w:t>
            </w:r>
          </w:p>
        </w:tc>
        <w:tc>
          <w:tcPr>
            <w:tcW w:w="1160" w:type="dxa"/>
            <w:shd w:val="clear" w:color="auto" w:fill="auto"/>
            <w:vAlign w:val="center"/>
          </w:tcPr>
          <w:p w14:paraId="055960F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616" w:type="dxa"/>
            <w:shd w:val="thinReverseDiagStripe" w:color="auto" w:fill="FFFFFF"/>
          </w:tcPr>
          <w:p w14:paraId="50EA01B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308" w:type="dxa"/>
            <w:shd w:val="thinReverseDiagStripe" w:color="auto" w:fill="FFFFFF"/>
          </w:tcPr>
          <w:p w14:paraId="3C51CA0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812" w:type="dxa"/>
            <w:shd w:val="thinReverseDiagStripe" w:color="auto" w:fill="FFFFFF"/>
          </w:tcPr>
          <w:p w14:paraId="28C0C9C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1860F7" w:rsidRPr="001860F7" w14:paraId="49CBE9A5" w14:textId="77777777" w:rsidTr="007E6C2A">
        <w:trPr>
          <w:trHeight w:val="314"/>
        </w:trPr>
        <w:tc>
          <w:tcPr>
            <w:tcW w:w="6842" w:type="dxa"/>
            <w:shd w:val="clear" w:color="auto" w:fill="CCFFCC"/>
            <w:vAlign w:val="center"/>
          </w:tcPr>
          <w:p w14:paraId="226014FF" w14:textId="77777777" w:rsidR="001860F7" w:rsidRPr="001860F7" w:rsidRDefault="001860F7" w:rsidP="001860F7">
            <w:pPr>
              <w:numPr>
                <w:ilvl w:val="0"/>
                <w:numId w:val="47"/>
              </w:numPr>
              <w:suppressAutoHyphens/>
              <w:jc w:val="both"/>
              <w:rPr>
                <w:rFonts w:ascii="Arial" w:hAnsi="Arial" w:cs="Arial"/>
                <w:b/>
                <w:bCs/>
                <w:lang w:eastAsia="zh-CN"/>
              </w:rPr>
            </w:pPr>
            <w:r w:rsidRPr="001860F7">
              <w:rPr>
                <w:rFonts w:ascii="Arial" w:hAnsi="Arial" w:cs="Arial"/>
                <w:b/>
                <w:bCs/>
                <w:lang w:eastAsia="zh-CN"/>
              </w:rPr>
              <w:t>PLAZOS</w:t>
            </w:r>
          </w:p>
        </w:tc>
        <w:tc>
          <w:tcPr>
            <w:tcW w:w="1160" w:type="dxa"/>
            <w:shd w:val="clear" w:color="auto" w:fill="CCFFCC"/>
            <w:vAlign w:val="center"/>
          </w:tcPr>
          <w:p w14:paraId="5B1243B1"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616" w:type="dxa"/>
            <w:tcBorders>
              <w:bottom w:val="single" w:sz="4" w:space="0" w:color="auto"/>
            </w:tcBorders>
            <w:shd w:val="clear" w:color="auto" w:fill="CCFFCC"/>
          </w:tcPr>
          <w:p w14:paraId="66BBBAF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308" w:type="dxa"/>
            <w:tcBorders>
              <w:bottom w:val="single" w:sz="4" w:space="0" w:color="auto"/>
            </w:tcBorders>
            <w:shd w:val="clear" w:color="auto" w:fill="CCFFCC"/>
          </w:tcPr>
          <w:p w14:paraId="4B004B2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812" w:type="dxa"/>
            <w:tcBorders>
              <w:bottom w:val="single" w:sz="4" w:space="0" w:color="auto"/>
            </w:tcBorders>
            <w:shd w:val="clear" w:color="auto" w:fill="CCFFCC"/>
          </w:tcPr>
          <w:p w14:paraId="65500490"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1860F7" w:rsidRPr="001860F7" w14:paraId="77190FA7" w14:textId="77777777" w:rsidTr="007E6C2A">
        <w:trPr>
          <w:trHeight w:val="413"/>
        </w:trPr>
        <w:tc>
          <w:tcPr>
            <w:tcW w:w="6842" w:type="dxa"/>
            <w:shd w:val="clear" w:color="auto" w:fill="FFFFFF"/>
            <w:vAlign w:val="center"/>
          </w:tcPr>
          <w:p w14:paraId="2ECF36E9" w14:textId="77777777" w:rsidR="001860F7" w:rsidRPr="001860F7" w:rsidRDefault="001860F7" w:rsidP="001860F7">
            <w:pPr>
              <w:numPr>
                <w:ilvl w:val="0"/>
                <w:numId w:val="50"/>
              </w:numPr>
              <w:suppressAutoHyphens/>
              <w:ind w:left="301"/>
              <w:jc w:val="both"/>
              <w:rPr>
                <w:rFonts w:ascii="Arial" w:hAnsi="Arial" w:cs="Arial"/>
                <w:bCs/>
                <w:lang w:eastAsia="zh-CN"/>
              </w:rPr>
            </w:pPr>
            <w:r w:rsidRPr="001860F7">
              <w:rPr>
                <w:rFonts w:ascii="Arial" w:hAnsi="Arial" w:cs="Arial"/>
                <w:b/>
                <w:bCs/>
                <w:lang w:eastAsia="zh-CN"/>
              </w:rPr>
              <w:t>Plazo de prestación del servicio:</w:t>
            </w:r>
            <w:r w:rsidRPr="001860F7">
              <w:rPr>
                <w:rFonts w:ascii="Arial" w:hAnsi="Arial" w:cs="Arial"/>
                <w:bCs/>
                <w:lang w:eastAsia="zh-CN"/>
              </w:rPr>
              <w:t xml:space="preserve"> El plazo de la prestación del servicio, deberá ser de tres (3) años calendarios, computables a partir de la fecha establecida en la Orden de Proceder emitida por el Fiscal de Servicio.</w:t>
            </w:r>
          </w:p>
          <w:p w14:paraId="5E7A458F" w14:textId="77777777" w:rsidR="001860F7" w:rsidRPr="001860F7" w:rsidRDefault="001860F7" w:rsidP="001860F7">
            <w:pPr>
              <w:suppressAutoHyphens/>
              <w:ind w:left="-59"/>
              <w:rPr>
                <w:rFonts w:ascii="Arial" w:hAnsi="Arial" w:cs="Arial"/>
                <w:b/>
                <w:bCs/>
                <w:i/>
                <w:lang w:eastAsia="zh-CN"/>
              </w:rPr>
            </w:pPr>
            <w:r w:rsidRPr="001860F7">
              <w:rPr>
                <w:rFonts w:ascii="Arial" w:hAnsi="Arial" w:cs="Arial"/>
                <w:b/>
                <w:bCs/>
                <w:i/>
                <w:lang w:eastAsia="zh-CN"/>
              </w:rPr>
              <w:t>(Manifestar aceptación)</w:t>
            </w:r>
          </w:p>
        </w:tc>
        <w:tc>
          <w:tcPr>
            <w:tcW w:w="1160" w:type="dxa"/>
            <w:shd w:val="clear" w:color="auto" w:fill="FFFFFF"/>
            <w:vAlign w:val="center"/>
          </w:tcPr>
          <w:p w14:paraId="13CB72A4"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616" w:type="dxa"/>
            <w:shd w:val="thinReverseDiagStripe" w:color="auto" w:fill="FFFFFF"/>
          </w:tcPr>
          <w:p w14:paraId="7EF9C26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308" w:type="dxa"/>
            <w:shd w:val="thinReverseDiagStripe" w:color="auto" w:fill="FFFFFF"/>
          </w:tcPr>
          <w:p w14:paraId="4EA519C1"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812" w:type="dxa"/>
            <w:shd w:val="thinReverseDiagStripe" w:color="auto" w:fill="FFFFFF"/>
          </w:tcPr>
          <w:p w14:paraId="2ED9DDA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1860F7" w:rsidRPr="001860F7" w14:paraId="1615EB82" w14:textId="77777777" w:rsidTr="007E6C2A">
        <w:trPr>
          <w:trHeight w:val="413"/>
        </w:trPr>
        <w:tc>
          <w:tcPr>
            <w:tcW w:w="6842" w:type="dxa"/>
            <w:shd w:val="clear" w:color="auto" w:fill="FFFFFF"/>
            <w:vAlign w:val="center"/>
          </w:tcPr>
          <w:p w14:paraId="177A7E85" w14:textId="77777777" w:rsidR="001860F7" w:rsidRPr="001860F7" w:rsidRDefault="001860F7" w:rsidP="001860F7">
            <w:pPr>
              <w:numPr>
                <w:ilvl w:val="0"/>
                <w:numId w:val="50"/>
              </w:numPr>
              <w:suppressAutoHyphens/>
              <w:ind w:left="301"/>
              <w:jc w:val="both"/>
              <w:rPr>
                <w:rFonts w:ascii="Arial" w:hAnsi="Arial" w:cs="Arial"/>
                <w:b/>
                <w:bCs/>
                <w:lang w:eastAsia="zh-CN"/>
              </w:rPr>
            </w:pPr>
            <w:r w:rsidRPr="001860F7">
              <w:rPr>
                <w:rFonts w:ascii="Arial" w:hAnsi="Arial" w:cs="Arial"/>
                <w:b/>
                <w:bCs/>
                <w:lang w:eastAsia="zh-CN"/>
              </w:rPr>
              <w:t>Activación:</w:t>
            </w:r>
            <w:r w:rsidRPr="001860F7">
              <w:rPr>
                <w:rFonts w:ascii="Arial" w:hAnsi="Arial" w:cs="Arial"/>
                <w:bCs/>
                <w:lang w:eastAsia="zh-CN"/>
              </w:rPr>
              <w:t xml:space="preserve"> El proveedor deberá realizar la activación de la suscripción del servicio hasta la fecha establecida en la Orden de Proceder y deberá demostrar la activación de la suscripción del servicio</w:t>
            </w:r>
            <w:r w:rsidRPr="001860F7">
              <w:rPr>
                <w:rFonts w:ascii="Arial" w:hAnsi="Arial" w:cs="Arial"/>
                <w:b/>
                <w:bCs/>
                <w:lang w:eastAsia="zh-CN"/>
              </w:rPr>
              <w:t xml:space="preserve"> </w:t>
            </w:r>
            <w:r w:rsidRPr="001860F7">
              <w:rPr>
                <w:rFonts w:ascii="Arial" w:hAnsi="Arial" w:cs="Arial"/>
                <w:bCs/>
                <w:lang w:eastAsia="zh-CN"/>
              </w:rPr>
              <w:t>a nombre del Banco Central de Bolivia mediante la entrega de la documentación respectiva descrita en el punto 4 de esta sección.</w:t>
            </w:r>
          </w:p>
          <w:p w14:paraId="515469BD" w14:textId="77777777" w:rsidR="001860F7" w:rsidRPr="001860F7" w:rsidRDefault="001860F7" w:rsidP="001860F7">
            <w:pPr>
              <w:ind w:left="-59"/>
              <w:jc w:val="both"/>
              <w:rPr>
                <w:rFonts w:ascii="Arial" w:hAnsi="Arial" w:cs="Arial"/>
                <w:b/>
                <w:bCs/>
                <w:lang w:eastAsia="zh-CN"/>
              </w:rPr>
            </w:pPr>
            <w:r w:rsidRPr="001860F7">
              <w:rPr>
                <w:rFonts w:ascii="Arial" w:hAnsi="Arial" w:cs="Arial"/>
                <w:b/>
                <w:bCs/>
                <w:i/>
                <w:iCs/>
                <w:lang w:val="es-BO" w:eastAsia="zh-CN"/>
              </w:rPr>
              <w:t xml:space="preserve"> (</w:t>
            </w:r>
            <w:r w:rsidRPr="001860F7">
              <w:rPr>
                <w:rFonts w:ascii="Arial" w:hAnsi="Arial" w:cs="Arial"/>
                <w:b/>
                <w:bCs/>
                <w:i/>
                <w:iCs/>
                <w:lang w:eastAsia="zh-CN"/>
              </w:rPr>
              <w:t>Manifestar aceptación)</w:t>
            </w:r>
          </w:p>
        </w:tc>
        <w:tc>
          <w:tcPr>
            <w:tcW w:w="1160" w:type="dxa"/>
            <w:shd w:val="clear" w:color="auto" w:fill="FFFFFF"/>
            <w:vAlign w:val="center"/>
          </w:tcPr>
          <w:p w14:paraId="2E69650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616" w:type="dxa"/>
            <w:shd w:val="thinReverseDiagStripe" w:color="auto" w:fill="FFFFFF"/>
          </w:tcPr>
          <w:p w14:paraId="1C56AB6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308" w:type="dxa"/>
            <w:shd w:val="thinReverseDiagStripe" w:color="auto" w:fill="FFFFFF"/>
          </w:tcPr>
          <w:p w14:paraId="43FAFFD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c>
          <w:tcPr>
            <w:tcW w:w="812" w:type="dxa"/>
            <w:shd w:val="thinReverseDiagStripe" w:color="auto" w:fill="FFFFFF"/>
          </w:tcPr>
          <w:p w14:paraId="0F35980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color w:val="FFFFFF"/>
                <w:lang w:eastAsia="es-BO"/>
              </w:rPr>
            </w:pPr>
          </w:p>
        </w:tc>
      </w:tr>
      <w:tr w:rsidR="001860F7" w:rsidRPr="001860F7" w14:paraId="498D42A8" w14:textId="77777777" w:rsidTr="007E6C2A">
        <w:trPr>
          <w:trHeight w:val="190"/>
        </w:trPr>
        <w:tc>
          <w:tcPr>
            <w:tcW w:w="6842" w:type="dxa"/>
            <w:shd w:val="clear" w:color="auto" w:fill="FFFFFF"/>
            <w:vAlign w:val="center"/>
          </w:tcPr>
          <w:p w14:paraId="61F89F15" w14:textId="77777777" w:rsidR="001860F7" w:rsidRPr="001860F7" w:rsidRDefault="001860F7" w:rsidP="001860F7">
            <w:pPr>
              <w:numPr>
                <w:ilvl w:val="0"/>
                <w:numId w:val="50"/>
              </w:numPr>
              <w:suppressAutoHyphens/>
              <w:ind w:left="301" w:hanging="284"/>
              <w:jc w:val="both"/>
              <w:rPr>
                <w:rFonts w:ascii="Arial" w:hAnsi="Arial" w:cs="Arial"/>
                <w:lang w:val="es-BO" w:eastAsia="zh-CN"/>
              </w:rPr>
            </w:pPr>
            <w:r w:rsidRPr="001860F7">
              <w:rPr>
                <w:rFonts w:ascii="Arial" w:hAnsi="Arial" w:cs="Arial"/>
                <w:b/>
                <w:bCs/>
                <w:iCs/>
                <w:lang w:eastAsia="zh-CN"/>
              </w:rPr>
              <w:t>Observaciones</w:t>
            </w:r>
            <w:r w:rsidRPr="001860F7">
              <w:rPr>
                <w:rFonts w:ascii="Arial" w:hAnsi="Arial" w:cs="Arial"/>
                <w:b/>
                <w:bCs/>
                <w:lang w:val="es-BO" w:eastAsia="zh-CN"/>
              </w:rPr>
              <w:t xml:space="preserve">: </w:t>
            </w:r>
            <w:r w:rsidRPr="001860F7">
              <w:rPr>
                <w:rFonts w:ascii="Arial" w:hAnsi="Arial" w:cs="Arial"/>
                <w:bCs/>
                <w:iCs/>
                <w:lang w:eastAsia="zh-CN"/>
              </w:rPr>
              <w:t>Toda observación encontrada en la etapa de a</w:t>
            </w:r>
            <w:r w:rsidRPr="001860F7">
              <w:rPr>
                <w:rFonts w:ascii="Arial" w:hAnsi="Arial" w:cs="Arial"/>
                <w:bCs/>
                <w:lang w:eastAsia="zh-CN"/>
              </w:rPr>
              <w:t>ctivación del servicio</w:t>
            </w:r>
            <w:r w:rsidRPr="001860F7">
              <w:rPr>
                <w:rFonts w:ascii="Arial" w:hAnsi="Arial" w:cs="Arial"/>
                <w:bCs/>
                <w:iCs/>
                <w:lang w:eastAsia="zh-CN"/>
              </w:rPr>
              <w:t>, debe ser subsanada por el proveedor en un plazo máximo de cinco (5) días hábiles a partir de la notificación.</w:t>
            </w:r>
          </w:p>
          <w:p w14:paraId="19FBE610" w14:textId="77777777" w:rsidR="001860F7" w:rsidRPr="001860F7" w:rsidRDefault="001860F7" w:rsidP="001860F7">
            <w:pPr>
              <w:suppressAutoHyphens/>
              <w:rPr>
                <w:rFonts w:ascii="Arial" w:hAnsi="Arial" w:cs="Arial"/>
                <w:b/>
                <w:bCs/>
                <w:i/>
                <w:lang w:eastAsia="zh-CN"/>
              </w:rPr>
            </w:pPr>
            <w:r w:rsidRPr="001860F7">
              <w:rPr>
                <w:rFonts w:ascii="Arial" w:hAnsi="Arial" w:cs="Arial"/>
                <w:b/>
                <w:bCs/>
                <w:i/>
                <w:iCs/>
                <w:lang w:val="es-BO" w:eastAsia="zh-CN"/>
              </w:rPr>
              <w:t>(</w:t>
            </w:r>
            <w:r w:rsidRPr="001860F7">
              <w:rPr>
                <w:rFonts w:ascii="Arial" w:hAnsi="Arial" w:cs="Arial"/>
                <w:b/>
                <w:bCs/>
                <w:i/>
                <w:iCs/>
                <w:lang w:eastAsia="zh-CN"/>
              </w:rPr>
              <w:t>Manifestar aceptación)</w:t>
            </w:r>
          </w:p>
        </w:tc>
        <w:tc>
          <w:tcPr>
            <w:tcW w:w="1160" w:type="dxa"/>
            <w:shd w:val="clear" w:color="auto" w:fill="FFFFFF"/>
            <w:vAlign w:val="center"/>
          </w:tcPr>
          <w:p w14:paraId="6FB5A9D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616" w:type="dxa"/>
            <w:shd w:val="thinReverseDiagStripe" w:color="auto" w:fill="FFFFFF"/>
          </w:tcPr>
          <w:p w14:paraId="27414F2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308" w:type="dxa"/>
            <w:shd w:val="thinReverseDiagStripe" w:color="auto" w:fill="FFFFFF"/>
          </w:tcPr>
          <w:p w14:paraId="0F869843"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812" w:type="dxa"/>
            <w:shd w:val="thinReverseDiagStripe" w:color="auto" w:fill="FFFFFF"/>
          </w:tcPr>
          <w:p w14:paraId="398BF6F1"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r>
      <w:tr w:rsidR="001860F7" w:rsidRPr="001860F7" w14:paraId="1A30A199" w14:textId="77777777" w:rsidTr="007E6C2A">
        <w:trPr>
          <w:trHeight w:val="70"/>
        </w:trPr>
        <w:tc>
          <w:tcPr>
            <w:tcW w:w="6842" w:type="dxa"/>
            <w:shd w:val="clear" w:color="auto" w:fill="FFFFFF"/>
            <w:vAlign w:val="center"/>
          </w:tcPr>
          <w:p w14:paraId="4B430F55" w14:textId="77777777" w:rsidR="001860F7" w:rsidRPr="001860F7" w:rsidRDefault="001860F7" w:rsidP="001860F7">
            <w:pPr>
              <w:numPr>
                <w:ilvl w:val="0"/>
                <w:numId w:val="50"/>
              </w:numPr>
              <w:suppressAutoHyphens/>
              <w:ind w:left="301" w:hanging="284"/>
              <w:jc w:val="both"/>
              <w:rPr>
                <w:rFonts w:ascii="Arial" w:hAnsi="Arial" w:cs="Arial"/>
                <w:b/>
                <w:bCs/>
                <w:lang w:eastAsia="zh-CN"/>
              </w:rPr>
            </w:pPr>
            <w:r w:rsidRPr="001860F7">
              <w:rPr>
                <w:rFonts w:ascii="Arial" w:hAnsi="Arial" w:cs="Arial"/>
                <w:b/>
                <w:bCs/>
                <w:lang w:eastAsia="zh-CN"/>
              </w:rPr>
              <w:t xml:space="preserve">Documentación: </w:t>
            </w:r>
            <w:r w:rsidRPr="001860F7">
              <w:rPr>
                <w:rFonts w:ascii="Arial" w:hAnsi="Arial" w:cs="Arial"/>
                <w:bCs/>
                <w:lang w:eastAsia="zh-CN"/>
              </w:rPr>
              <w:t>Posterior a la fecha de</w:t>
            </w:r>
            <w:r w:rsidRPr="001860F7">
              <w:rPr>
                <w:rFonts w:ascii="Arial" w:hAnsi="Arial" w:cs="Arial"/>
                <w:b/>
                <w:bCs/>
                <w:lang w:eastAsia="zh-CN"/>
              </w:rPr>
              <w:t xml:space="preserve"> </w:t>
            </w:r>
            <w:r w:rsidRPr="001860F7">
              <w:rPr>
                <w:rFonts w:ascii="Arial" w:hAnsi="Arial" w:cs="Arial"/>
                <w:bCs/>
                <w:iCs/>
                <w:lang w:eastAsia="zh-CN"/>
              </w:rPr>
              <w:t>a</w:t>
            </w:r>
            <w:r w:rsidRPr="001860F7">
              <w:rPr>
                <w:rFonts w:ascii="Arial" w:hAnsi="Arial" w:cs="Arial"/>
                <w:bCs/>
                <w:lang w:eastAsia="zh-CN"/>
              </w:rPr>
              <w:t>ctivación del servicio o una vez subsanada la observación, si hubiere, el proveedor deberá entregar la siguiente documentación en un plazo máximo de cinco (5) días hábiles:</w:t>
            </w:r>
          </w:p>
          <w:p w14:paraId="66B003B9" w14:textId="77777777" w:rsidR="001860F7" w:rsidRPr="001860F7" w:rsidRDefault="001860F7" w:rsidP="001860F7">
            <w:pPr>
              <w:numPr>
                <w:ilvl w:val="0"/>
                <w:numId w:val="51"/>
              </w:numPr>
              <w:suppressAutoHyphens/>
              <w:ind w:left="714"/>
              <w:jc w:val="both"/>
              <w:rPr>
                <w:rFonts w:ascii="Arial" w:hAnsi="Arial" w:cs="Arial"/>
                <w:lang w:eastAsia="zh-CN"/>
              </w:rPr>
            </w:pPr>
            <w:r w:rsidRPr="001860F7">
              <w:rPr>
                <w:rFonts w:ascii="Arial" w:hAnsi="Arial" w:cs="Arial"/>
                <w:lang w:eastAsia="zh-CN"/>
              </w:rPr>
              <w:t>Detalle de las tareas o actividades realizadas para la activación.</w:t>
            </w:r>
          </w:p>
          <w:p w14:paraId="098BB3DE" w14:textId="77777777" w:rsidR="001860F7" w:rsidRPr="001860F7" w:rsidRDefault="001860F7" w:rsidP="001860F7">
            <w:pPr>
              <w:numPr>
                <w:ilvl w:val="0"/>
                <w:numId w:val="51"/>
              </w:numPr>
              <w:suppressAutoHyphens/>
              <w:ind w:left="714"/>
              <w:jc w:val="both"/>
              <w:rPr>
                <w:rFonts w:ascii="Arial" w:hAnsi="Arial" w:cs="Arial"/>
                <w:lang w:eastAsia="zh-CN"/>
              </w:rPr>
            </w:pPr>
            <w:r w:rsidRPr="001860F7">
              <w:rPr>
                <w:rFonts w:ascii="Arial" w:hAnsi="Arial" w:cs="Arial"/>
                <w:lang w:eastAsia="zh-CN"/>
              </w:rPr>
              <w:t>Documentación respectiva que permita verificar la activación del servicio y la vigencia del mismo, el registro del servicio en el sitio web del fabricante debe estar a nombre del Banco Central de Bolivia.</w:t>
            </w:r>
          </w:p>
          <w:p w14:paraId="4F7FEF17" w14:textId="77777777" w:rsidR="001860F7" w:rsidRPr="001860F7" w:rsidRDefault="001860F7" w:rsidP="001860F7">
            <w:pPr>
              <w:numPr>
                <w:ilvl w:val="0"/>
                <w:numId w:val="51"/>
              </w:numPr>
              <w:suppressAutoHyphens/>
              <w:ind w:left="714"/>
              <w:jc w:val="both"/>
              <w:rPr>
                <w:rFonts w:ascii="Arial" w:hAnsi="Arial" w:cs="Arial"/>
                <w:lang w:eastAsia="zh-CN"/>
              </w:rPr>
            </w:pPr>
            <w:r w:rsidRPr="001860F7">
              <w:rPr>
                <w:rFonts w:ascii="Arial" w:hAnsi="Arial" w:cs="Arial"/>
                <w:lang w:eastAsia="zh-CN"/>
              </w:rPr>
              <w:t>Toda documentación relevante que la activación hubiese generado.</w:t>
            </w:r>
          </w:p>
          <w:p w14:paraId="7A041BF8" w14:textId="77777777" w:rsidR="001860F7" w:rsidRPr="001860F7" w:rsidRDefault="001860F7" w:rsidP="001860F7">
            <w:pPr>
              <w:suppressAutoHyphens/>
              <w:rPr>
                <w:rFonts w:ascii="Arial" w:hAnsi="Arial" w:cs="Arial"/>
                <w:b/>
                <w:bCs/>
                <w:iCs/>
                <w:lang w:eastAsia="zh-CN"/>
              </w:rPr>
            </w:pPr>
            <w:r w:rsidRPr="001860F7">
              <w:rPr>
                <w:rFonts w:ascii="Arial" w:hAnsi="Arial" w:cs="Arial"/>
                <w:b/>
                <w:i/>
                <w:iCs/>
                <w:lang w:eastAsia="zh-CN"/>
              </w:rPr>
              <w:t>(Manifestar aceptación)</w:t>
            </w:r>
          </w:p>
        </w:tc>
        <w:tc>
          <w:tcPr>
            <w:tcW w:w="1160" w:type="dxa"/>
            <w:shd w:val="clear" w:color="auto" w:fill="FFFFFF"/>
            <w:vAlign w:val="center"/>
          </w:tcPr>
          <w:p w14:paraId="0AB1F86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616" w:type="dxa"/>
            <w:tcBorders>
              <w:bottom w:val="single" w:sz="4" w:space="0" w:color="auto"/>
            </w:tcBorders>
            <w:shd w:val="thinReverseDiagStripe" w:color="auto" w:fill="FFFFFF"/>
          </w:tcPr>
          <w:p w14:paraId="68932BE8"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308" w:type="dxa"/>
            <w:tcBorders>
              <w:bottom w:val="single" w:sz="4" w:space="0" w:color="auto"/>
            </w:tcBorders>
            <w:shd w:val="thinReverseDiagStripe" w:color="auto" w:fill="FFFFFF"/>
          </w:tcPr>
          <w:p w14:paraId="71084EB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812" w:type="dxa"/>
            <w:tcBorders>
              <w:bottom w:val="single" w:sz="4" w:space="0" w:color="auto"/>
            </w:tcBorders>
            <w:shd w:val="thinReverseDiagStripe" w:color="auto" w:fill="FFFFFF"/>
          </w:tcPr>
          <w:p w14:paraId="66C1218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r>
      <w:tr w:rsidR="001860F7" w:rsidRPr="001860F7" w14:paraId="461E5F59" w14:textId="77777777" w:rsidTr="007E6C2A">
        <w:trPr>
          <w:trHeight w:val="194"/>
        </w:trPr>
        <w:tc>
          <w:tcPr>
            <w:tcW w:w="6842" w:type="dxa"/>
            <w:shd w:val="clear" w:color="auto" w:fill="FFFFFF"/>
            <w:vAlign w:val="center"/>
          </w:tcPr>
          <w:p w14:paraId="56B424BA" w14:textId="77777777" w:rsidR="001860F7" w:rsidRPr="001860F7" w:rsidRDefault="001860F7" w:rsidP="001860F7">
            <w:pPr>
              <w:numPr>
                <w:ilvl w:val="0"/>
                <w:numId w:val="50"/>
              </w:numPr>
              <w:suppressAutoHyphens/>
              <w:ind w:left="301" w:hanging="284"/>
              <w:jc w:val="both"/>
              <w:rPr>
                <w:rFonts w:ascii="Arial" w:hAnsi="Arial" w:cs="Arial"/>
                <w:b/>
                <w:bCs/>
                <w:lang w:eastAsia="zh-CN"/>
              </w:rPr>
            </w:pPr>
            <w:r w:rsidRPr="001860F7">
              <w:rPr>
                <w:rFonts w:ascii="Arial" w:hAnsi="Arial" w:cs="Arial"/>
                <w:b/>
                <w:iCs/>
                <w:lang w:eastAsia="zh-CN"/>
              </w:rPr>
              <w:t xml:space="preserve">Informe técnico de conformidad de la activación: </w:t>
            </w:r>
            <w:r w:rsidRPr="001860F7">
              <w:rPr>
                <w:rFonts w:ascii="Arial" w:hAnsi="Arial" w:cs="Arial"/>
                <w:iCs/>
                <w:lang w:eastAsia="zh-CN"/>
              </w:rPr>
              <w:t>En un máximo de cinco (5) días hábiles posterior a la fecha de recepción de la</w:t>
            </w:r>
            <w:r w:rsidRPr="001860F7">
              <w:rPr>
                <w:rFonts w:ascii="Arial" w:hAnsi="Arial" w:cs="Arial"/>
                <w:b/>
                <w:iCs/>
                <w:lang w:eastAsia="zh-CN"/>
              </w:rPr>
              <w:t xml:space="preserve"> documentación</w:t>
            </w:r>
            <w:r w:rsidRPr="001860F7">
              <w:rPr>
                <w:rFonts w:ascii="Arial" w:hAnsi="Arial" w:cs="Arial"/>
                <w:iCs/>
                <w:lang w:eastAsia="zh-CN"/>
              </w:rPr>
              <w:t xml:space="preserve"> emitida por el proveedor</w:t>
            </w:r>
            <w:r w:rsidRPr="001860F7">
              <w:rPr>
                <w:rFonts w:ascii="Arial" w:hAnsi="Arial" w:cs="Arial"/>
                <w:bCs/>
                <w:color w:val="000000"/>
                <w:lang w:eastAsia="zh-CN"/>
              </w:rPr>
              <w:t>,</w:t>
            </w:r>
            <w:r w:rsidRPr="001860F7">
              <w:rPr>
                <w:rFonts w:ascii="Arial" w:hAnsi="Arial" w:cs="Arial"/>
                <w:iCs/>
                <w:lang w:eastAsia="zh-CN"/>
              </w:rPr>
              <w:t xml:space="preserve"> el Fiscal de Servicio emitirá el Informe Técnico de Conformidad de la Activación del Servicio.</w:t>
            </w:r>
          </w:p>
          <w:p w14:paraId="57F1CB9C" w14:textId="77777777" w:rsidR="001860F7" w:rsidRPr="001860F7" w:rsidRDefault="001860F7" w:rsidP="001860F7">
            <w:pPr>
              <w:ind w:left="17"/>
              <w:jc w:val="both"/>
              <w:rPr>
                <w:rFonts w:ascii="Arial" w:hAnsi="Arial" w:cs="Arial"/>
                <w:b/>
                <w:bCs/>
                <w:lang w:eastAsia="zh-CN"/>
              </w:rPr>
            </w:pPr>
            <w:r w:rsidRPr="001860F7">
              <w:rPr>
                <w:rFonts w:ascii="Arial" w:hAnsi="Arial" w:cs="Arial"/>
                <w:b/>
                <w:i/>
                <w:iCs/>
                <w:lang w:eastAsia="zh-CN"/>
              </w:rPr>
              <w:t>(Manifestar Aceptación)</w:t>
            </w:r>
          </w:p>
        </w:tc>
        <w:tc>
          <w:tcPr>
            <w:tcW w:w="1160" w:type="dxa"/>
            <w:shd w:val="clear" w:color="auto" w:fill="FFFFFF"/>
            <w:vAlign w:val="center"/>
          </w:tcPr>
          <w:p w14:paraId="721D09E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616" w:type="dxa"/>
            <w:shd w:val="thinReverseDiagStripe" w:color="auto" w:fill="FFFFFF"/>
          </w:tcPr>
          <w:p w14:paraId="5F126BF0"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308" w:type="dxa"/>
            <w:shd w:val="thinReverseDiagStripe" w:color="auto" w:fill="FFFFFF"/>
          </w:tcPr>
          <w:p w14:paraId="60C3C1D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c>
          <w:tcPr>
            <w:tcW w:w="812" w:type="dxa"/>
            <w:shd w:val="thinReverseDiagStripe" w:color="auto" w:fill="FFFFFF"/>
          </w:tcPr>
          <w:p w14:paraId="50F0EF6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b/>
                <w:bCs/>
                <w:lang w:eastAsia="es-BO"/>
              </w:rPr>
            </w:pPr>
          </w:p>
        </w:tc>
      </w:tr>
      <w:tr w:rsidR="001860F7" w:rsidRPr="001860F7" w14:paraId="176F04B6" w14:textId="77777777" w:rsidTr="007E6C2A">
        <w:trPr>
          <w:trHeight w:val="320"/>
        </w:trPr>
        <w:tc>
          <w:tcPr>
            <w:tcW w:w="6842" w:type="dxa"/>
            <w:shd w:val="clear" w:color="auto" w:fill="CCFFCC"/>
            <w:vAlign w:val="center"/>
          </w:tcPr>
          <w:p w14:paraId="163CB400" w14:textId="77777777" w:rsidR="001860F7" w:rsidRPr="001860F7" w:rsidRDefault="001860F7" w:rsidP="001860F7">
            <w:pPr>
              <w:numPr>
                <w:ilvl w:val="0"/>
                <w:numId w:val="47"/>
              </w:numPr>
              <w:suppressAutoHyphens/>
              <w:jc w:val="both"/>
              <w:rPr>
                <w:rFonts w:ascii="Arial" w:hAnsi="Arial" w:cs="Arial"/>
                <w:b/>
                <w:bCs/>
                <w:lang w:eastAsia="zh-CN"/>
              </w:rPr>
            </w:pPr>
            <w:r w:rsidRPr="001860F7">
              <w:rPr>
                <w:rFonts w:ascii="Arial" w:hAnsi="Arial" w:cs="Arial"/>
                <w:b/>
                <w:bCs/>
                <w:lang w:eastAsia="zh-CN"/>
              </w:rPr>
              <w:t>GARANTÍAS</w:t>
            </w:r>
          </w:p>
        </w:tc>
        <w:tc>
          <w:tcPr>
            <w:tcW w:w="1160" w:type="dxa"/>
            <w:shd w:val="clear" w:color="auto" w:fill="CCFFCC"/>
            <w:vAlign w:val="center"/>
          </w:tcPr>
          <w:p w14:paraId="31D20F3C" w14:textId="77777777" w:rsidR="001860F7" w:rsidRPr="001860F7" w:rsidRDefault="001860F7" w:rsidP="001860F7">
            <w:pPr>
              <w:suppressAutoHyphens/>
              <w:ind w:left="290" w:hanging="290"/>
              <w:rPr>
                <w:rFonts w:ascii="Arial" w:hAnsi="Arial" w:cs="Arial"/>
                <w:b/>
                <w:bCs/>
                <w:lang w:eastAsia="zh-CN"/>
              </w:rPr>
            </w:pPr>
          </w:p>
        </w:tc>
        <w:tc>
          <w:tcPr>
            <w:tcW w:w="616" w:type="dxa"/>
            <w:tcBorders>
              <w:bottom w:val="single" w:sz="4" w:space="0" w:color="auto"/>
            </w:tcBorders>
            <w:shd w:val="clear" w:color="auto" w:fill="CCFFCC"/>
          </w:tcPr>
          <w:p w14:paraId="629F4337" w14:textId="77777777" w:rsidR="001860F7" w:rsidRPr="001860F7" w:rsidRDefault="001860F7" w:rsidP="001860F7">
            <w:pPr>
              <w:suppressAutoHyphens/>
              <w:ind w:left="290" w:hanging="290"/>
              <w:rPr>
                <w:rFonts w:ascii="Arial" w:hAnsi="Arial" w:cs="Arial"/>
                <w:b/>
                <w:bCs/>
                <w:lang w:eastAsia="zh-CN"/>
              </w:rPr>
            </w:pPr>
          </w:p>
        </w:tc>
        <w:tc>
          <w:tcPr>
            <w:tcW w:w="308" w:type="dxa"/>
            <w:tcBorders>
              <w:bottom w:val="single" w:sz="4" w:space="0" w:color="auto"/>
            </w:tcBorders>
            <w:shd w:val="clear" w:color="auto" w:fill="CCFFCC"/>
          </w:tcPr>
          <w:p w14:paraId="12E28DB1" w14:textId="77777777" w:rsidR="001860F7" w:rsidRPr="001860F7" w:rsidRDefault="001860F7" w:rsidP="001860F7">
            <w:pPr>
              <w:suppressAutoHyphens/>
              <w:ind w:left="290" w:hanging="290"/>
              <w:rPr>
                <w:rFonts w:ascii="Arial" w:hAnsi="Arial" w:cs="Arial"/>
                <w:b/>
                <w:bCs/>
                <w:lang w:eastAsia="zh-CN"/>
              </w:rPr>
            </w:pPr>
          </w:p>
        </w:tc>
        <w:tc>
          <w:tcPr>
            <w:tcW w:w="812" w:type="dxa"/>
            <w:tcBorders>
              <w:bottom w:val="single" w:sz="4" w:space="0" w:color="auto"/>
            </w:tcBorders>
            <w:shd w:val="clear" w:color="auto" w:fill="CCFFCC"/>
          </w:tcPr>
          <w:p w14:paraId="18628AAE" w14:textId="77777777" w:rsidR="001860F7" w:rsidRPr="001860F7" w:rsidRDefault="001860F7" w:rsidP="001860F7">
            <w:pPr>
              <w:suppressAutoHyphens/>
              <w:ind w:left="290" w:hanging="290"/>
              <w:rPr>
                <w:rFonts w:ascii="Arial" w:hAnsi="Arial" w:cs="Arial"/>
                <w:b/>
                <w:bCs/>
                <w:lang w:eastAsia="zh-CN"/>
              </w:rPr>
            </w:pPr>
          </w:p>
        </w:tc>
      </w:tr>
      <w:tr w:rsidR="001860F7" w:rsidRPr="001860F7" w14:paraId="454ED172" w14:textId="77777777" w:rsidTr="007E6C2A">
        <w:trPr>
          <w:trHeight w:val="413"/>
        </w:trPr>
        <w:tc>
          <w:tcPr>
            <w:tcW w:w="6842" w:type="dxa"/>
            <w:shd w:val="clear" w:color="auto" w:fill="auto"/>
            <w:vAlign w:val="center"/>
          </w:tcPr>
          <w:p w14:paraId="1914893F" w14:textId="77777777" w:rsidR="001860F7" w:rsidRPr="001860F7" w:rsidRDefault="001860F7" w:rsidP="001860F7">
            <w:pPr>
              <w:jc w:val="both"/>
              <w:rPr>
                <w:rFonts w:ascii="Arial" w:hAnsi="Arial" w:cs="Arial"/>
                <w:bCs/>
                <w:iCs/>
                <w:lang w:eastAsia="zh-CN"/>
              </w:rPr>
            </w:pPr>
            <w:r w:rsidRPr="001860F7">
              <w:rPr>
                <w:rFonts w:ascii="Arial" w:hAnsi="Arial" w:cs="Arial"/>
                <w:b/>
                <w:bCs/>
                <w:lang w:val="es-ES_tradnl" w:eastAsia="zh-CN"/>
              </w:rPr>
              <w:t>Garantía de cumplimiento de contrato:</w:t>
            </w:r>
            <w:r w:rsidRPr="001860F7">
              <w:rPr>
                <w:rFonts w:ascii="Arial" w:hAnsi="Arial" w:cs="Arial"/>
                <w:lang w:val="es-ES_tradnl" w:eastAsia="zh-CN"/>
              </w:rPr>
              <w:t xml:space="preserve"> </w:t>
            </w:r>
            <w:r w:rsidRPr="001860F7">
              <w:rPr>
                <w:rFonts w:ascii="Arial" w:hAnsi="Arial" w:cs="Arial"/>
                <w:lang w:eastAsia="zh-CN"/>
              </w:rPr>
              <w:t>E</w:t>
            </w:r>
            <w:r w:rsidRPr="001860F7">
              <w:rPr>
                <w:rFonts w:ascii="Arial" w:hAnsi="Arial" w:cs="Arial"/>
                <w:bCs/>
                <w:iCs/>
                <w:lang w:eastAsia="zh-CN"/>
              </w:rPr>
              <w:t xml:space="preserve">l proponente adjudicado debe presentar la Garantía de cumplimiento de contrato por el siete por ciento (7%) del monto total del contrato, de acuerdo </w:t>
            </w:r>
            <w:r w:rsidRPr="001860F7">
              <w:rPr>
                <w:rFonts w:ascii="Arial" w:hAnsi="Arial" w:cs="Arial"/>
                <w:lang w:eastAsia="zh-CN"/>
              </w:rPr>
              <w:t>con el Artículo 20), Tipos de garantía del D.S. N° 181. El proveedor podrá elegir el tipo de garantía entre las siguientes modalidades</w:t>
            </w:r>
            <w:r w:rsidRPr="001860F7">
              <w:rPr>
                <w:rFonts w:ascii="Arial" w:hAnsi="Arial" w:cs="Arial"/>
                <w:bCs/>
                <w:iCs/>
                <w:lang w:eastAsia="zh-CN"/>
              </w:rPr>
              <w:t xml:space="preserve">: </w:t>
            </w:r>
          </w:p>
          <w:p w14:paraId="43E1E22B" w14:textId="77777777" w:rsidR="001860F7" w:rsidRPr="001860F7" w:rsidRDefault="001860F7" w:rsidP="001860F7">
            <w:pPr>
              <w:numPr>
                <w:ilvl w:val="0"/>
                <w:numId w:val="53"/>
              </w:numPr>
              <w:suppressAutoHyphens/>
              <w:ind w:left="714"/>
              <w:jc w:val="both"/>
              <w:rPr>
                <w:rFonts w:ascii="Arial" w:hAnsi="Arial" w:cs="Arial"/>
                <w:lang w:eastAsia="zh-CN"/>
              </w:rPr>
            </w:pPr>
            <w:r w:rsidRPr="001860F7">
              <w:rPr>
                <w:rFonts w:ascii="Arial" w:hAnsi="Arial" w:cs="Arial"/>
                <w:lang w:eastAsia="zh-CN"/>
              </w:rPr>
              <w:t>Boleta de garantía.</w:t>
            </w:r>
          </w:p>
          <w:p w14:paraId="4BAE72DF" w14:textId="77777777" w:rsidR="001860F7" w:rsidRPr="001860F7" w:rsidRDefault="001860F7" w:rsidP="001860F7">
            <w:pPr>
              <w:numPr>
                <w:ilvl w:val="0"/>
                <w:numId w:val="53"/>
              </w:numPr>
              <w:suppressAutoHyphens/>
              <w:ind w:left="714"/>
              <w:jc w:val="both"/>
              <w:rPr>
                <w:rFonts w:ascii="Arial" w:hAnsi="Arial" w:cs="Arial"/>
                <w:lang w:eastAsia="zh-CN"/>
              </w:rPr>
            </w:pPr>
            <w:r w:rsidRPr="001860F7">
              <w:rPr>
                <w:rFonts w:ascii="Arial" w:hAnsi="Arial" w:cs="Arial"/>
                <w:lang w:eastAsia="zh-CN"/>
              </w:rPr>
              <w:t>Garantía a primer requerimiento.</w:t>
            </w:r>
          </w:p>
          <w:p w14:paraId="7E79BA63" w14:textId="77777777" w:rsidR="001860F7" w:rsidRPr="001860F7" w:rsidRDefault="001860F7" w:rsidP="001860F7">
            <w:pPr>
              <w:numPr>
                <w:ilvl w:val="0"/>
                <w:numId w:val="53"/>
              </w:numPr>
              <w:suppressAutoHyphens/>
              <w:ind w:left="714"/>
              <w:jc w:val="both"/>
              <w:rPr>
                <w:rFonts w:ascii="Arial" w:hAnsi="Arial" w:cs="Arial"/>
                <w:lang w:eastAsia="zh-CN"/>
              </w:rPr>
            </w:pPr>
            <w:r w:rsidRPr="001860F7">
              <w:rPr>
                <w:rFonts w:ascii="Arial" w:hAnsi="Arial" w:cs="Arial"/>
                <w:lang w:eastAsia="zh-CN"/>
              </w:rPr>
              <w:lastRenderedPageBreak/>
              <w:t>Póliza de Seguro de Caución a Primer Requerimiento (Renovable, Irrevocable y de Ejecución a Primer Requerimiento).</w:t>
            </w:r>
          </w:p>
          <w:p w14:paraId="1EF05EF4" w14:textId="77777777" w:rsidR="001860F7" w:rsidRPr="001860F7" w:rsidRDefault="001860F7" w:rsidP="001860F7">
            <w:pPr>
              <w:suppressAutoHyphens/>
              <w:ind w:left="357"/>
              <w:rPr>
                <w:rFonts w:ascii="Arial" w:hAnsi="Arial" w:cs="Arial"/>
                <w:lang w:eastAsia="zh-CN"/>
              </w:rPr>
            </w:pPr>
            <w:r w:rsidRPr="001860F7">
              <w:rPr>
                <w:rFonts w:ascii="Arial" w:hAnsi="Arial" w:cs="Arial"/>
                <w:bCs/>
                <w:iCs/>
                <w:lang w:eastAsia="zh-CN"/>
              </w:rPr>
              <w:t>La garantía será devuelta, una vez emitido el informe de conformidad final del servicio, emitido por el Responsable de Recepción</w:t>
            </w:r>
            <w:r w:rsidRPr="001860F7">
              <w:rPr>
                <w:rFonts w:ascii="Arial" w:hAnsi="Arial" w:cs="Arial"/>
                <w:lang w:val="es-ES_tradnl" w:eastAsia="zh-CN"/>
              </w:rPr>
              <w:t>.</w:t>
            </w:r>
          </w:p>
          <w:p w14:paraId="06777B34" w14:textId="77777777" w:rsidR="001860F7" w:rsidRPr="001860F7" w:rsidRDefault="001860F7" w:rsidP="001860F7">
            <w:pPr>
              <w:tabs>
                <w:tab w:val="num" w:pos="650"/>
              </w:tabs>
              <w:suppressAutoHyphens/>
              <w:rPr>
                <w:rFonts w:ascii="Arial" w:hAnsi="Arial" w:cs="Arial"/>
                <w:b/>
                <w:i/>
                <w:iCs/>
                <w:lang w:eastAsia="zh-CN"/>
              </w:rPr>
            </w:pPr>
            <w:r w:rsidRPr="001860F7">
              <w:rPr>
                <w:rFonts w:ascii="Arial" w:hAnsi="Arial" w:cs="Arial"/>
                <w:b/>
                <w:i/>
                <w:iCs/>
                <w:lang w:eastAsia="zh-CN"/>
              </w:rPr>
              <w:t>(Manifestar aceptación)</w:t>
            </w:r>
          </w:p>
        </w:tc>
        <w:tc>
          <w:tcPr>
            <w:tcW w:w="1160" w:type="dxa"/>
            <w:shd w:val="clear" w:color="auto" w:fill="auto"/>
            <w:vAlign w:val="center"/>
          </w:tcPr>
          <w:p w14:paraId="30BE351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thinReverseDiagStripe" w:color="auto" w:fill="auto"/>
          </w:tcPr>
          <w:p w14:paraId="0C075381"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thinReverseDiagStripe" w:color="auto" w:fill="auto"/>
          </w:tcPr>
          <w:p w14:paraId="101B2C6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thinReverseDiagStripe" w:color="auto" w:fill="auto"/>
          </w:tcPr>
          <w:p w14:paraId="7D83D351"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4CD88022" w14:textId="77777777" w:rsidTr="007E6C2A">
        <w:trPr>
          <w:trHeight w:val="285"/>
        </w:trPr>
        <w:tc>
          <w:tcPr>
            <w:tcW w:w="6842" w:type="dxa"/>
            <w:shd w:val="clear" w:color="auto" w:fill="CCFFCC"/>
            <w:vAlign w:val="center"/>
          </w:tcPr>
          <w:p w14:paraId="7BC5E88A" w14:textId="77777777" w:rsidR="001860F7" w:rsidRPr="001860F7" w:rsidRDefault="001860F7" w:rsidP="001860F7">
            <w:pPr>
              <w:suppressAutoHyphens/>
              <w:ind w:left="290" w:hanging="290"/>
              <w:rPr>
                <w:rFonts w:ascii="Arial" w:hAnsi="Arial" w:cs="Arial"/>
                <w:b/>
                <w:bCs/>
                <w:lang w:eastAsia="zh-CN"/>
              </w:rPr>
            </w:pPr>
            <w:r w:rsidRPr="001860F7">
              <w:rPr>
                <w:rFonts w:ascii="Arial" w:hAnsi="Arial" w:cs="Arial"/>
                <w:b/>
                <w:bCs/>
                <w:lang w:eastAsia="zh-CN"/>
              </w:rPr>
              <w:t>D. MULTAS</w:t>
            </w:r>
          </w:p>
        </w:tc>
        <w:tc>
          <w:tcPr>
            <w:tcW w:w="1160" w:type="dxa"/>
            <w:shd w:val="clear" w:color="auto" w:fill="CCFFCC"/>
            <w:vAlign w:val="center"/>
          </w:tcPr>
          <w:p w14:paraId="7276E613" w14:textId="77777777" w:rsidR="001860F7" w:rsidRPr="001860F7" w:rsidRDefault="001860F7" w:rsidP="001860F7">
            <w:pPr>
              <w:suppressAutoHyphens/>
              <w:ind w:left="290" w:hanging="290"/>
              <w:rPr>
                <w:rFonts w:ascii="Arial" w:hAnsi="Arial" w:cs="Arial"/>
                <w:b/>
                <w:bCs/>
                <w:lang w:eastAsia="zh-CN"/>
              </w:rPr>
            </w:pPr>
          </w:p>
        </w:tc>
        <w:tc>
          <w:tcPr>
            <w:tcW w:w="616" w:type="dxa"/>
            <w:shd w:val="clear" w:color="auto" w:fill="CCFFCC"/>
          </w:tcPr>
          <w:p w14:paraId="56654F20" w14:textId="77777777" w:rsidR="001860F7" w:rsidRPr="001860F7" w:rsidRDefault="001860F7" w:rsidP="001860F7">
            <w:pPr>
              <w:suppressAutoHyphens/>
              <w:ind w:left="290" w:hanging="290"/>
              <w:rPr>
                <w:rFonts w:ascii="Arial" w:hAnsi="Arial" w:cs="Arial"/>
                <w:b/>
                <w:bCs/>
                <w:lang w:eastAsia="zh-CN"/>
              </w:rPr>
            </w:pPr>
          </w:p>
        </w:tc>
        <w:tc>
          <w:tcPr>
            <w:tcW w:w="308" w:type="dxa"/>
            <w:shd w:val="clear" w:color="auto" w:fill="CCFFCC"/>
          </w:tcPr>
          <w:p w14:paraId="079971F2" w14:textId="77777777" w:rsidR="001860F7" w:rsidRPr="001860F7" w:rsidRDefault="001860F7" w:rsidP="001860F7">
            <w:pPr>
              <w:suppressAutoHyphens/>
              <w:ind w:left="290" w:hanging="290"/>
              <w:rPr>
                <w:rFonts w:ascii="Arial" w:hAnsi="Arial" w:cs="Arial"/>
                <w:b/>
                <w:bCs/>
                <w:lang w:eastAsia="zh-CN"/>
              </w:rPr>
            </w:pPr>
          </w:p>
        </w:tc>
        <w:tc>
          <w:tcPr>
            <w:tcW w:w="812" w:type="dxa"/>
            <w:shd w:val="clear" w:color="auto" w:fill="CCFFCC"/>
          </w:tcPr>
          <w:p w14:paraId="24B4F2EF" w14:textId="77777777" w:rsidR="001860F7" w:rsidRPr="001860F7" w:rsidRDefault="001860F7" w:rsidP="001860F7">
            <w:pPr>
              <w:suppressAutoHyphens/>
              <w:ind w:left="290" w:hanging="290"/>
              <w:rPr>
                <w:rFonts w:ascii="Arial" w:hAnsi="Arial" w:cs="Arial"/>
                <w:b/>
                <w:bCs/>
                <w:lang w:eastAsia="zh-CN"/>
              </w:rPr>
            </w:pPr>
          </w:p>
        </w:tc>
      </w:tr>
      <w:tr w:rsidR="001860F7" w:rsidRPr="001860F7" w14:paraId="394038B8" w14:textId="77777777" w:rsidTr="001860F7">
        <w:trPr>
          <w:trHeight w:val="119"/>
        </w:trPr>
        <w:tc>
          <w:tcPr>
            <w:tcW w:w="6842" w:type="dxa"/>
            <w:shd w:val="clear" w:color="auto" w:fill="auto"/>
            <w:vAlign w:val="center"/>
          </w:tcPr>
          <w:p w14:paraId="28B872DE" w14:textId="77777777" w:rsidR="001860F7" w:rsidRPr="001860F7" w:rsidRDefault="001860F7" w:rsidP="001860F7">
            <w:pPr>
              <w:numPr>
                <w:ilvl w:val="0"/>
                <w:numId w:val="48"/>
              </w:numPr>
              <w:suppressAutoHyphens/>
              <w:jc w:val="both"/>
              <w:rPr>
                <w:rFonts w:ascii="Arial" w:hAnsi="Arial" w:cs="Arial"/>
                <w:b/>
                <w:bCs/>
                <w:iCs/>
                <w:lang w:eastAsia="zh-CN"/>
              </w:rPr>
            </w:pPr>
            <w:r w:rsidRPr="001860F7">
              <w:rPr>
                <w:rFonts w:ascii="Arial" w:hAnsi="Arial" w:cs="Arial"/>
                <w:b/>
                <w:bCs/>
                <w:lang w:eastAsia="zh-CN"/>
              </w:rPr>
              <w:t>Multas por retraso en el plazo máximo de activación de los servicios:</w:t>
            </w:r>
            <w:r w:rsidRPr="001860F7">
              <w:rPr>
                <w:rFonts w:ascii="Arial" w:hAnsi="Arial" w:cs="Arial"/>
                <w:bCs/>
                <w:lang w:eastAsia="zh-CN"/>
              </w:rPr>
              <w:t xml:space="preserve"> El proveedor </w:t>
            </w:r>
            <w:r w:rsidRPr="001860F7">
              <w:rPr>
                <w:rFonts w:ascii="Arial" w:hAnsi="Arial" w:cs="Arial"/>
                <w:lang w:eastAsia="zh-CN"/>
              </w:rPr>
              <w:t>será sancionado con una multa equivalente al uno por ciento (1%) del monto total del contrato por cada día calendario de retraso.</w:t>
            </w:r>
          </w:p>
          <w:p w14:paraId="471B724F" w14:textId="77777777" w:rsidR="001860F7" w:rsidRPr="001860F7" w:rsidRDefault="001860F7" w:rsidP="001860F7">
            <w:pPr>
              <w:suppressAutoHyphens/>
              <w:rPr>
                <w:rFonts w:ascii="Arial" w:hAnsi="Arial" w:cs="Arial"/>
                <w:b/>
                <w:bCs/>
                <w:i/>
                <w:lang w:eastAsia="zh-CN"/>
              </w:rPr>
            </w:pPr>
            <w:r w:rsidRPr="001860F7">
              <w:rPr>
                <w:rFonts w:ascii="Arial" w:hAnsi="Arial" w:cs="Arial"/>
                <w:b/>
                <w:bCs/>
                <w:i/>
                <w:lang w:eastAsia="zh-CN"/>
              </w:rPr>
              <w:t>(Manifestar aceptación)</w:t>
            </w:r>
          </w:p>
        </w:tc>
        <w:tc>
          <w:tcPr>
            <w:tcW w:w="1160" w:type="dxa"/>
            <w:shd w:val="clear" w:color="auto" w:fill="auto"/>
            <w:vAlign w:val="center"/>
          </w:tcPr>
          <w:p w14:paraId="02FD1B5E" w14:textId="77777777" w:rsidR="001860F7" w:rsidRPr="001860F7" w:rsidRDefault="001860F7" w:rsidP="001860F7">
            <w:pPr>
              <w:suppressAutoHyphens/>
              <w:rPr>
                <w:rFonts w:ascii="Arial" w:hAnsi="Arial" w:cs="Arial"/>
                <w:b/>
                <w:bCs/>
                <w:lang w:eastAsia="zh-CN"/>
              </w:rPr>
            </w:pPr>
          </w:p>
        </w:tc>
        <w:tc>
          <w:tcPr>
            <w:tcW w:w="616" w:type="dxa"/>
          </w:tcPr>
          <w:p w14:paraId="430F9062" w14:textId="77777777" w:rsidR="001860F7" w:rsidRPr="001860F7" w:rsidRDefault="001860F7" w:rsidP="001860F7">
            <w:pPr>
              <w:suppressAutoHyphens/>
              <w:rPr>
                <w:rFonts w:ascii="Arial" w:hAnsi="Arial" w:cs="Arial"/>
                <w:b/>
                <w:bCs/>
                <w:lang w:eastAsia="zh-CN"/>
              </w:rPr>
            </w:pPr>
          </w:p>
        </w:tc>
        <w:tc>
          <w:tcPr>
            <w:tcW w:w="308" w:type="dxa"/>
          </w:tcPr>
          <w:p w14:paraId="4722D206" w14:textId="77777777" w:rsidR="001860F7" w:rsidRPr="001860F7" w:rsidRDefault="001860F7" w:rsidP="001860F7">
            <w:pPr>
              <w:suppressAutoHyphens/>
              <w:rPr>
                <w:rFonts w:ascii="Arial" w:hAnsi="Arial" w:cs="Arial"/>
                <w:b/>
                <w:bCs/>
                <w:lang w:eastAsia="zh-CN"/>
              </w:rPr>
            </w:pPr>
          </w:p>
        </w:tc>
        <w:tc>
          <w:tcPr>
            <w:tcW w:w="812" w:type="dxa"/>
          </w:tcPr>
          <w:p w14:paraId="1DE01988" w14:textId="77777777" w:rsidR="001860F7" w:rsidRPr="001860F7" w:rsidRDefault="001860F7" w:rsidP="001860F7">
            <w:pPr>
              <w:suppressAutoHyphens/>
              <w:rPr>
                <w:rFonts w:ascii="Arial" w:hAnsi="Arial" w:cs="Arial"/>
                <w:b/>
                <w:bCs/>
                <w:lang w:eastAsia="zh-CN"/>
              </w:rPr>
            </w:pPr>
          </w:p>
        </w:tc>
      </w:tr>
      <w:tr w:rsidR="001860F7" w:rsidRPr="001860F7" w14:paraId="10E0F117" w14:textId="77777777" w:rsidTr="001860F7">
        <w:trPr>
          <w:trHeight w:val="119"/>
        </w:trPr>
        <w:tc>
          <w:tcPr>
            <w:tcW w:w="6842" w:type="dxa"/>
            <w:shd w:val="clear" w:color="auto" w:fill="auto"/>
            <w:vAlign w:val="center"/>
          </w:tcPr>
          <w:p w14:paraId="6FCCBB2A" w14:textId="77777777" w:rsidR="001860F7" w:rsidRPr="001860F7" w:rsidRDefault="001860F7" w:rsidP="001860F7">
            <w:pPr>
              <w:numPr>
                <w:ilvl w:val="0"/>
                <w:numId w:val="48"/>
              </w:numPr>
              <w:suppressAutoHyphens/>
              <w:jc w:val="both"/>
              <w:rPr>
                <w:rFonts w:ascii="Arial" w:hAnsi="Arial" w:cs="Arial"/>
                <w:bCs/>
                <w:lang w:eastAsia="zh-CN"/>
              </w:rPr>
            </w:pPr>
            <w:r w:rsidRPr="001860F7">
              <w:rPr>
                <w:rFonts w:ascii="Arial" w:hAnsi="Arial" w:cs="Arial"/>
                <w:b/>
                <w:bCs/>
                <w:lang w:eastAsia="zh-CN"/>
              </w:rPr>
              <w:t xml:space="preserve">Multas por retraso en la subsanación observaciones: </w:t>
            </w:r>
            <w:r w:rsidRPr="001860F7">
              <w:rPr>
                <w:rFonts w:ascii="Arial" w:hAnsi="Arial" w:cs="Arial"/>
                <w:bCs/>
                <w:lang w:eastAsia="zh-CN"/>
              </w:rPr>
              <w:t>El proveedor será sancionado con una multa del cero coma cinco por ciento (0,5%) del monto total de contrato por cada día hábil de retraso.</w:t>
            </w:r>
          </w:p>
          <w:p w14:paraId="1C352FAC" w14:textId="77777777" w:rsidR="001860F7" w:rsidRPr="001860F7" w:rsidRDefault="001860F7" w:rsidP="001860F7">
            <w:pPr>
              <w:suppressAutoHyphens/>
              <w:jc w:val="both"/>
              <w:rPr>
                <w:rFonts w:ascii="Arial" w:hAnsi="Arial" w:cs="Arial"/>
                <w:b/>
                <w:bCs/>
                <w:lang w:eastAsia="zh-CN"/>
              </w:rPr>
            </w:pPr>
            <w:r w:rsidRPr="001860F7">
              <w:rPr>
                <w:rFonts w:ascii="Arial" w:hAnsi="Arial" w:cs="Arial"/>
                <w:b/>
                <w:bCs/>
                <w:i/>
                <w:sz w:val="18"/>
                <w:szCs w:val="20"/>
                <w:lang w:eastAsia="zh-CN"/>
              </w:rPr>
              <w:t>(</w:t>
            </w:r>
            <w:r w:rsidRPr="001860F7">
              <w:rPr>
                <w:rFonts w:ascii="Arial" w:hAnsi="Arial" w:cs="Arial"/>
                <w:b/>
                <w:bCs/>
                <w:i/>
                <w:lang w:eastAsia="zh-CN"/>
              </w:rPr>
              <w:t>Manifestar aceptación)</w:t>
            </w:r>
          </w:p>
        </w:tc>
        <w:tc>
          <w:tcPr>
            <w:tcW w:w="1160" w:type="dxa"/>
            <w:shd w:val="clear" w:color="auto" w:fill="auto"/>
            <w:vAlign w:val="center"/>
          </w:tcPr>
          <w:p w14:paraId="3F72A53D" w14:textId="77777777" w:rsidR="001860F7" w:rsidRPr="001860F7" w:rsidRDefault="001860F7" w:rsidP="001860F7">
            <w:pPr>
              <w:suppressAutoHyphens/>
              <w:rPr>
                <w:rFonts w:ascii="Arial" w:hAnsi="Arial" w:cs="Arial"/>
                <w:b/>
                <w:bCs/>
                <w:lang w:eastAsia="zh-CN"/>
              </w:rPr>
            </w:pPr>
          </w:p>
        </w:tc>
        <w:tc>
          <w:tcPr>
            <w:tcW w:w="616" w:type="dxa"/>
          </w:tcPr>
          <w:p w14:paraId="2C39E124" w14:textId="77777777" w:rsidR="001860F7" w:rsidRPr="001860F7" w:rsidRDefault="001860F7" w:rsidP="001860F7">
            <w:pPr>
              <w:suppressAutoHyphens/>
              <w:rPr>
                <w:rFonts w:ascii="Arial" w:hAnsi="Arial" w:cs="Arial"/>
                <w:b/>
                <w:bCs/>
                <w:lang w:eastAsia="zh-CN"/>
              </w:rPr>
            </w:pPr>
          </w:p>
        </w:tc>
        <w:tc>
          <w:tcPr>
            <w:tcW w:w="308" w:type="dxa"/>
          </w:tcPr>
          <w:p w14:paraId="437EDC99" w14:textId="77777777" w:rsidR="001860F7" w:rsidRPr="001860F7" w:rsidRDefault="001860F7" w:rsidP="001860F7">
            <w:pPr>
              <w:suppressAutoHyphens/>
              <w:rPr>
                <w:rFonts w:ascii="Arial" w:hAnsi="Arial" w:cs="Arial"/>
                <w:b/>
                <w:bCs/>
                <w:lang w:eastAsia="zh-CN"/>
              </w:rPr>
            </w:pPr>
          </w:p>
        </w:tc>
        <w:tc>
          <w:tcPr>
            <w:tcW w:w="812" w:type="dxa"/>
          </w:tcPr>
          <w:p w14:paraId="74E1AE19" w14:textId="77777777" w:rsidR="001860F7" w:rsidRPr="001860F7" w:rsidRDefault="001860F7" w:rsidP="001860F7">
            <w:pPr>
              <w:suppressAutoHyphens/>
              <w:rPr>
                <w:rFonts w:ascii="Arial" w:hAnsi="Arial" w:cs="Arial"/>
                <w:b/>
                <w:bCs/>
                <w:lang w:eastAsia="zh-CN"/>
              </w:rPr>
            </w:pPr>
          </w:p>
        </w:tc>
      </w:tr>
      <w:tr w:rsidR="001860F7" w:rsidRPr="001860F7" w14:paraId="10891010" w14:textId="77777777" w:rsidTr="001860F7">
        <w:trPr>
          <w:trHeight w:val="261"/>
        </w:trPr>
        <w:tc>
          <w:tcPr>
            <w:tcW w:w="6842" w:type="dxa"/>
            <w:shd w:val="clear" w:color="auto" w:fill="auto"/>
            <w:vAlign w:val="center"/>
          </w:tcPr>
          <w:p w14:paraId="208DCA83" w14:textId="77777777" w:rsidR="001860F7" w:rsidRPr="001860F7" w:rsidRDefault="001860F7" w:rsidP="001860F7">
            <w:pPr>
              <w:numPr>
                <w:ilvl w:val="0"/>
                <w:numId w:val="48"/>
              </w:numPr>
              <w:suppressAutoHyphens/>
              <w:jc w:val="both"/>
              <w:rPr>
                <w:rFonts w:ascii="Arial" w:hAnsi="Arial" w:cs="Arial"/>
                <w:bCs/>
                <w:lang w:eastAsia="zh-CN"/>
              </w:rPr>
            </w:pPr>
            <w:r w:rsidRPr="001860F7">
              <w:rPr>
                <w:rFonts w:ascii="Arial" w:hAnsi="Arial" w:cs="Arial"/>
                <w:b/>
                <w:bCs/>
                <w:lang w:eastAsia="zh-CN"/>
              </w:rPr>
              <w:t>Multas por incumplimiento del soporte local:</w:t>
            </w:r>
            <w:r w:rsidRPr="001860F7">
              <w:rPr>
                <w:rFonts w:ascii="Arial" w:hAnsi="Arial" w:cs="Arial"/>
                <w:bCs/>
                <w:lang w:eastAsia="zh-CN"/>
              </w:rPr>
              <w:t xml:space="preserve"> El proveedor será sancionado con una multa del cero coma cinco por ciento (0,5%) </w:t>
            </w:r>
            <w:r w:rsidRPr="001860F7">
              <w:rPr>
                <w:rFonts w:ascii="Arial" w:hAnsi="Arial" w:cs="Arial"/>
                <w:lang w:eastAsia="zh-CN"/>
              </w:rPr>
              <w:t>del monto total de contrato</w:t>
            </w:r>
            <w:r w:rsidRPr="001860F7">
              <w:rPr>
                <w:rFonts w:ascii="Arial" w:hAnsi="Arial" w:cs="Arial"/>
                <w:bCs/>
                <w:lang w:eastAsia="zh-CN"/>
              </w:rPr>
              <w:t xml:space="preserve"> por cada día calendario de retraso en la ejecución de las actividades correspondientes al soporte local. </w:t>
            </w:r>
          </w:p>
          <w:p w14:paraId="7A9EBE2E" w14:textId="77777777" w:rsidR="001860F7" w:rsidRPr="001860F7" w:rsidRDefault="001860F7" w:rsidP="001860F7">
            <w:pPr>
              <w:suppressAutoHyphens/>
              <w:rPr>
                <w:rFonts w:ascii="Arial" w:hAnsi="Arial" w:cs="Arial"/>
                <w:b/>
                <w:bCs/>
                <w:lang w:eastAsia="zh-CN"/>
              </w:rPr>
            </w:pPr>
            <w:r w:rsidRPr="001860F7">
              <w:rPr>
                <w:rFonts w:ascii="Arial" w:hAnsi="Arial" w:cs="Arial"/>
                <w:b/>
                <w:bCs/>
                <w:i/>
                <w:lang w:eastAsia="zh-CN"/>
              </w:rPr>
              <w:t xml:space="preserve"> (Manifestar aceptación)</w:t>
            </w:r>
          </w:p>
        </w:tc>
        <w:tc>
          <w:tcPr>
            <w:tcW w:w="1160" w:type="dxa"/>
            <w:shd w:val="clear" w:color="auto" w:fill="auto"/>
            <w:vAlign w:val="center"/>
          </w:tcPr>
          <w:p w14:paraId="36F2EC90" w14:textId="77777777" w:rsidR="001860F7" w:rsidRPr="001860F7" w:rsidRDefault="001860F7" w:rsidP="001860F7">
            <w:pPr>
              <w:suppressAutoHyphens/>
              <w:rPr>
                <w:rFonts w:ascii="Arial" w:hAnsi="Arial" w:cs="Arial"/>
                <w:b/>
                <w:bCs/>
                <w:lang w:eastAsia="zh-CN"/>
              </w:rPr>
            </w:pPr>
          </w:p>
        </w:tc>
        <w:tc>
          <w:tcPr>
            <w:tcW w:w="616" w:type="dxa"/>
          </w:tcPr>
          <w:p w14:paraId="206A21E9" w14:textId="77777777" w:rsidR="001860F7" w:rsidRPr="001860F7" w:rsidRDefault="001860F7" w:rsidP="001860F7">
            <w:pPr>
              <w:suppressAutoHyphens/>
              <w:rPr>
                <w:rFonts w:ascii="Arial" w:hAnsi="Arial" w:cs="Arial"/>
                <w:b/>
                <w:bCs/>
                <w:lang w:eastAsia="zh-CN"/>
              </w:rPr>
            </w:pPr>
          </w:p>
        </w:tc>
        <w:tc>
          <w:tcPr>
            <w:tcW w:w="308" w:type="dxa"/>
          </w:tcPr>
          <w:p w14:paraId="22A3BA11" w14:textId="77777777" w:rsidR="001860F7" w:rsidRPr="001860F7" w:rsidRDefault="001860F7" w:rsidP="001860F7">
            <w:pPr>
              <w:suppressAutoHyphens/>
              <w:rPr>
                <w:rFonts w:ascii="Arial" w:hAnsi="Arial" w:cs="Arial"/>
                <w:b/>
                <w:bCs/>
                <w:lang w:eastAsia="zh-CN"/>
              </w:rPr>
            </w:pPr>
          </w:p>
        </w:tc>
        <w:tc>
          <w:tcPr>
            <w:tcW w:w="812" w:type="dxa"/>
          </w:tcPr>
          <w:p w14:paraId="7E25F085" w14:textId="77777777" w:rsidR="001860F7" w:rsidRPr="001860F7" w:rsidRDefault="001860F7" w:rsidP="001860F7">
            <w:pPr>
              <w:suppressAutoHyphens/>
              <w:rPr>
                <w:rFonts w:ascii="Arial" w:hAnsi="Arial" w:cs="Arial"/>
                <w:b/>
                <w:bCs/>
                <w:lang w:eastAsia="zh-CN"/>
              </w:rPr>
            </w:pPr>
          </w:p>
        </w:tc>
      </w:tr>
      <w:tr w:rsidR="001860F7" w:rsidRPr="001860F7" w14:paraId="01B48A35" w14:textId="77777777" w:rsidTr="001860F7">
        <w:trPr>
          <w:trHeight w:val="413"/>
        </w:trPr>
        <w:tc>
          <w:tcPr>
            <w:tcW w:w="6842" w:type="dxa"/>
            <w:shd w:val="clear" w:color="auto" w:fill="auto"/>
            <w:vAlign w:val="center"/>
          </w:tcPr>
          <w:p w14:paraId="7539DF18" w14:textId="77777777" w:rsidR="001860F7" w:rsidRPr="001860F7" w:rsidRDefault="001860F7" w:rsidP="001860F7">
            <w:pPr>
              <w:numPr>
                <w:ilvl w:val="0"/>
                <w:numId w:val="48"/>
              </w:numPr>
              <w:suppressAutoHyphens/>
              <w:jc w:val="both"/>
              <w:rPr>
                <w:rFonts w:ascii="Arial" w:hAnsi="Arial" w:cs="Arial"/>
                <w:b/>
                <w:bCs/>
                <w:lang w:eastAsia="es-BO"/>
              </w:rPr>
            </w:pPr>
            <w:r w:rsidRPr="001860F7">
              <w:rPr>
                <w:rFonts w:ascii="Arial" w:eastAsia="Arial Unicode MS" w:hAnsi="Arial" w:cs="Arial"/>
                <w:b/>
                <w:bCs/>
                <w:color w:val="000000"/>
                <w:lang w:eastAsia="zh-CN"/>
              </w:rPr>
              <w:t xml:space="preserve">Resolución del contrato: </w:t>
            </w:r>
            <w:r w:rsidRPr="001860F7">
              <w:rPr>
                <w:rFonts w:ascii="Arial" w:eastAsia="Arial Unicode MS" w:hAnsi="Arial" w:cs="Arial"/>
                <w:bCs/>
                <w:color w:val="000000"/>
                <w:lang w:eastAsia="zh-CN"/>
              </w:rPr>
              <w:t>Cuando la acumulación de multas alcance el diez por ciento (10%) del monto total del contrato, la resolución será optativa, a discreción del BCB. Cuando la acumulación de multas alcance el veinte por ciento (20%) de la suma total contratada, el BCB resolverá el contrato y procederá a la ejecución de la garantía de cumplimiento de contrato a favor del BCB, sin necesidad de ningún trámite o acción judicial, a su solo requerimiento.</w:t>
            </w:r>
          </w:p>
          <w:p w14:paraId="48309F25" w14:textId="77777777" w:rsidR="001860F7" w:rsidRPr="001860F7" w:rsidRDefault="001860F7" w:rsidP="001860F7">
            <w:pPr>
              <w:suppressAutoHyphens/>
              <w:jc w:val="both"/>
              <w:rPr>
                <w:rFonts w:ascii="Arial" w:hAnsi="Arial" w:cs="Arial"/>
                <w:b/>
                <w:bCs/>
                <w:lang w:eastAsia="es-BO"/>
              </w:rPr>
            </w:pPr>
            <w:r w:rsidRPr="001860F7">
              <w:rPr>
                <w:rFonts w:ascii="Arial" w:hAnsi="Arial" w:cs="Arial"/>
                <w:b/>
                <w:i/>
                <w:iCs/>
                <w:lang w:eastAsia="zh-CN"/>
              </w:rPr>
              <w:t>(Manifestar aceptación)</w:t>
            </w:r>
          </w:p>
        </w:tc>
        <w:tc>
          <w:tcPr>
            <w:tcW w:w="1160" w:type="dxa"/>
            <w:shd w:val="clear" w:color="auto" w:fill="auto"/>
            <w:vAlign w:val="center"/>
          </w:tcPr>
          <w:p w14:paraId="0C561900" w14:textId="77777777" w:rsidR="001860F7" w:rsidRPr="001860F7" w:rsidRDefault="001860F7" w:rsidP="001860F7">
            <w:pPr>
              <w:suppressAutoHyphens/>
              <w:ind w:left="290" w:hanging="290"/>
              <w:rPr>
                <w:rFonts w:ascii="Arial" w:hAnsi="Arial" w:cs="Arial"/>
                <w:b/>
                <w:bCs/>
                <w:lang w:eastAsia="zh-CN"/>
              </w:rPr>
            </w:pPr>
          </w:p>
        </w:tc>
        <w:tc>
          <w:tcPr>
            <w:tcW w:w="616" w:type="dxa"/>
          </w:tcPr>
          <w:p w14:paraId="5E09BE36" w14:textId="77777777" w:rsidR="001860F7" w:rsidRPr="001860F7" w:rsidRDefault="001860F7" w:rsidP="001860F7">
            <w:pPr>
              <w:suppressAutoHyphens/>
              <w:ind w:left="290" w:hanging="290"/>
              <w:rPr>
                <w:rFonts w:ascii="Arial" w:hAnsi="Arial" w:cs="Arial"/>
                <w:b/>
                <w:bCs/>
                <w:lang w:eastAsia="zh-CN"/>
              </w:rPr>
            </w:pPr>
          </w:p>
        </w:tc>
        <w:tc>
          <w:tcPr>
            <w:tcW w:w="308" w:type="dxa"/>
          </w:tcPr>
          <w:p w14:paraId="36D2F3B6" w14:textId="77777777" w:rsidR="001860F7" w:rsidRPr="001860F7" w:rsidRDefault="001860F7" w:rsidP="001860F7">
            <w:pPr>
              <w:suppressAutoHyphens/>
              <w:ind w:left="290" w:hanging="290"/>
              <w:rPr>
                <w:rFonts w:ascii="Arial" w:hAnsi="Arial" w:cs="Arial"/>
                <w:b/>
                <w:bCs/>
                <w:lang w:eastAsia="zh-CN"/>
              </w:rPr>
            </w:pPr>
          </w:p>
        </w:tc>
        <w:tc>
          <w:tcPr>
            <w:tcW w:w="812" w:type="dxa"/>
          </w:tcPr>
          <w:p w14:paraId="55DC5BA4" w14:textId="77777777" w:rsidR="001860F7" w:rsidRPr="001860F7" w:rsidRDefault="001860F7" w:rsidP="001860F7">
            <w:pPr>
              <w:suppressAutoHyphens/>
              <w:ind w:left="290" w:hanging="290"/>
              <w:rPr>
                <w:rFonts w:ascii="Arial" w:hAnsi="Arial" w:cs="Arial"/>
                <w:b/>
                <w:bCs/>
                <w:lang w:eastAsia="zh-CN"/>
              </w:rPr>
            </w:pPr>
          </w:p>
        </w:tc>
      </w:tr>
      <w:tr w:rsidR="001860F7" w:rsidRPr="001860F7" w14:paraId="0BF01C84" w14:textId="77777777" w:rsidTr="007E6C2A">
        <w:trPr>
          <w:trHeight w:val="269"/>
        </w:trPr>
        <w:tc>
          <w:tcPr>
            <w:tcW w:w="6842" w:type="dxa"/>
            <w:shd w:val="clear" w:color="auto" w:fill="CCFFCC"/>
            <w:vAlign w:val="center"/>
          </w:tcPr>
          <w:p w14:paraId="0626CEC0" w14:textId="77777777" w:rsidR="001860F7" w:rsidRPr="001860F7" w:rsidRDefault="001860F7" w:rsidP="001860F7">
            <w:pPr>
              <w:suppressAutoHyphens/>
              <w:rPr>
                <w:rFonts w:ascii="Arial" w:hAnsi="Arial" w:cs="Arial"/>
                <w:b/>
                <w:bCs/>
                <w:lang w:eastAsia="zh-CN"/>
              </w:rPr>
            </w:pPr>
            <w:r w:rsidRPr="001860F7">
              <w:rPr>
                <w:rFonts w:ascii="Arial" w:hAnsi="Arial" w:cs="Arial"/>
                <w:b/>
                <w:bCs/>
                <w:lang w:eastAsia="zh-CN"/>
              </w:rPr>
              <w:t>E. AGENTE Y FISCAL DE SERVICIO</w:t>
            </w:r>
          </w:p>
        </w:tc>
        <w:tc>
          <w:tcPr>
            <w:tcW w:w="1160" w:type="dxa"/>
            <w:shd w:val="clear" w:color="auto" w:fill="CCFFCC"/>
            <w:vAlign w:val="center"/>
          </w:tcPr>
          <w:p w14:paraId="19D657C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clear" w:color="auto" w:fill="CCFFCC"/>
          </w:tcPr>
          <w:p w14:paraId="4EF1FDF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clear" w:color="auto" w:fill="CCFFCC"/>
          </w:tcPr>
          <w:p w14:paraId="34A9D74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clear" w:color="auto" w:fill="CCFFCC"/>
          </w:tcPr>
          <w:p w14:paraId="72B45A10"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02F59129" w14:textId="77777777" w:rsidTr="001860F7">
        <w:trPr>
          <w:trHeight w:val="413"/>
        </w:trPr>
        <w:tc>
          <w:tcPr>
            <w:tcW w:w="6842" w:type="dxa"/>
            <w:shd w:val="clear" w:color="auto" w:fill="auto"/>
            <w:vAlign w:val="center"/>
          </w:tcPr>
          <w:p w14:paraId="15829B71" w14:textId="77777777" w:rsidR="001860F7" w:rsidRPr="001860F7" w:rsidRDefault="001860F7" w:rsidP="001860F7">
            <w:pPr>
              <w:numPr>
                <w:ilvl w:val="0"/>
                <w:numId w:val="49"/>
              </w:numPr>
              <w:suppressAutoHyphens/>
              <w:jc w:val="both"/>
              <w:rPr>
                <w:rFonts w:ascii="Arial" w:hAnsi="Arial" w:cs="Arial"/>
                <w:bCs/>
                <w:lang w:eastAsia="zh-CN"/>
              </w:rPr>
            </w:pPr>
            <w:r w:rsidRPr="001860F7">
              <w:rPr>
                <w:rFonts w:ascii="Arial" w:hAnsi="Arial" w:cs="Arial"/>
                <w:b/>
                <w:bCs/>
                <w:lang w:val="es-ES_tradnl" w:eastAsia="zh-CN"/>
              </w:rPr>
              <w:t>Agente de servicio:</w:t>
            </w:r>
            <w:r w:rsidRPr="001860F7">
              <w:rPr>
                <w:rFonts w:ascii="Arial" w:hAnsi="Arial" w:cs="Arial"/>
                <w:bCs/>
                <w:lang w:val="es-ES_tradnl" w:eastAsia="zh-CN"/>
              </w:rPr>
              <w:t xml:space="preserve"> </w:t>
            </w:r>
            <w:r w:rsidRPr="001860F7">
              <w:rPr>
                <w:rFonts w:ascii="Arial" w:hAnsi="Arial" w:cs="Arial"/>
                <w:bCs/>
                <w:lang w:eastAsia="zh-CN"/>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4E920D53" w14:textId="77777777" w:rsidR="001860F7" w:rsidRPr="001860F7" w:rsidRDefault="001860F7" w:rsidP="001860F7">
            <w:pPr>
              <w:suppressAutoHyphens/>
              <w:ind w:left="360"/>
              <w:jc w:val="both"/>
              <w:rPr>
                <w:rFonts w:ascii="Arial" w:hAnsi="Arial" w:cs="Arial"/>
                <w:bCs/>
                <w:lang w:eastAsia="zh-CN"/>
              </w:rPr>
            </w:pPr>
            <w:r w:rsidRPr="001860F7">
              <w:rPr>
                <w:rFonts w:ascii="Arial" w:hAnsi="Arial" w:cs="Arial"/>
                <w:bCs/>
                <w:lang w:eastAsia="zh-CN"/>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541609BC" w14:textId="77777777" w:rsidR="001860F7" w:rsidRPr="001860F7" w:rsidRDefault="001860F7" w:rsidP="001860F7">
            <w:pPr>
              <w:suppressAutoHyphens/>
              <w:ind w:left="360"/>
              <w:jc w:val="both"/>
              <w:rPr>
                <w:rFonts w:ascii="Arial" w:hAnsi="Arial" w:cs="Arial"/>
                <w:bCs/>
                <w:lang w:eastAsia="zh-CN"/>
              </w:rPr>
            </w:pPr>
            <w:r w:rsidRPr="001860F7">
              <w:rPr>
                <w:rFonts w:ascii="Arial" w:hAnsi="Arial" w:cs="Arial"/>
                <w:bCs/>
                <w:lang w:eastAsia="zh-CN"/>
              </w:rPr>
              <w:t xml:space="preserve">Adicionalmente, elaborará y presentará la </w:t>
            </w:r>
            <w:r w:rsidRPr="001860F7">
              <w:rPr>
                <w:rFonts w:ascii="Arial" w:hAnsi="Arial" w:cs="Arial"/>
                <w:b/>
                <w:bCs/>
                <w:lang w:eastAsia="zh-CN"/>
              </w:rPr>
              <w:t>planilla</w:t>
            </w:r>
            <w:r w:rsidRPr="001860F7">
              <w:rPr>
                <w:rFonts w:ascii="Arial" w:hAnsi="Arial" w:cs="Arial"/>
                <w:bCs/>
                <w:lang w:eastAsia="zh-CN"/>
              </w:rPr>
              <w:t xml:space="preserve"> de ejecución de servicios prestados y el certificado de liquidación final del servicio al fiscal.</w:t>
            </w:r>
          </w:p>
          <w:p w14:paraId="6C80504E" w14:textId="77777777" w:rsidR="001860F7" w:rsidRPr="001860F7" w:rsidRDefault="001860F7" w:rsidP="001860F7">
            <w:pPr>
              <w:suppressAutoHyphens/>
              <w:ind w:left="14"/>
              <w:rPr>
                <w:rFonts w:ascii="Arial" w:hAnsi="Arial" w:cs="Arial"/>
                <w:i/>
                <w:lang w:eastAsia="zh-CN"/>
              </w:rPr>
            </w:pPr>
            <w:r w:rsidRPr="001860F7">
              <w:rPr>
                <w:rFonts w:ascii="Arial" w:hAnsi="Arial" w:cs="Arial"/>
                <w:b/>
                <w:i/>
                <w:iCs/>
                <w:lang w:eastAsia="zh-CN"/>
              </w:rPr>
              <w:t>(Manifestar aceptación)</w:t>
            </w:r>
          </w:p>
        </w:tc>
        <w:tc>
          <w:tcPr>
            <w:tcW w:w="1160" w:type="dxa"/>
            <w:shd w:val="clear" w:color="auto" w:fill="auto"/>
            <w:vAlign w:val="center"/>
          </w:tcPr>
          <w:p w14:paraId="1195A67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tcPr>
          <w:p w14:paraId="351FECE3"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tcPr>
          <w:p w14:paraId="24CF8926"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tcPr>
          <w:p w14:paraId="48CD31A0"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757E7D2F" w14:textId="77777777" w:rsidTr="001860F7">
        <w:trPr>
          <w:trHeight w:val="413"/>
        </w:trPr>
        <w:tc>
          <w:tcPr>
            <w:tcW w:w="6842" w:type="dxa"/>
            <w:shd w:val="clear" w:color="auto" w:fill="auto"/>
            <w:vAlign w:val="center"/>
          </w:tcPr>
          <w:p w14:paraId="21CE70B1" w14:textId="77777777" w:rsidR="001860F7" w:rsidRPr="001860F7" w:rsidRDefault="001860F7" w:rsidP="001860F7">
            <w:pPr>
              <w:numPr>
                <w:ilvl w:val="0"/>
                <w:numId w:val="49"/>
              </w:numPr>
              <w:suppressAutoHyphens/>
              <w:spacing w:after="120"/>
              <w:jc w:val="both"/>
              <w:rPr>
                <w:rFonts w:ascii="Arial" w:hAnsi="Arial" w:cs="Arial"/>
                <w:bCs/>
                <w:lang w:eastAsia="zh-CN"/>
              </w:rPr>
            </w:pPr>
            <w:r w:rsidRPr="001860F7">
              <w:rPr>
                <w:rFonts w:ascii="Arial" w:hAnsi="Arial" w:cs="Arial"/>
                <w:b/>
                <w:bCs/>
                <w:lang w:eastAsia="zh-CN"/>
              </w:rPr>
              <w:t xml:space="preserve">Fiscal de Servicio: </w:t>
            </w:r>
            <w:r w:rsidRPr="001860F7">
              <w:rPr>
                <w:rFonts w:ascii="Arial" w:hAnsi="Arial" w:cs="Arial"/>
                <w:bCs/>
                <w:lang w:eastAsia="zh-CN"/>
              </w:rPr>
              <w:t>El RPA designará un FISCAL de Servicio el cual realizará el seguimiento y control del servicio, esta designación será comunicada al PROVEEDOR mediante carta expresa u otro medio, el Fiscal de Servicio podrá ser designado como Responsable de Recepción. Sus principales funciones serán:</w:t>
            </w:r>
          </w:p>
          <w:p w14:paraId="07C602E2" w14:textId="77777777" w:rsidR="001860F7" w:rsidRPr="001860F7" w:rsidRDefault="001860F7" w:rsidP="001860F7">
            <w:pPr>
              <w:numPr>
                <w:ilvl w:val="0"/>
                <w:numId w:val="55"/>
              </w:numPr>
              <w:suppressAutoHyphens/>
              <w:jc w:val="both"/>
              <w:rPr>
                <w:rFonts w:ascii="Arial" w:hAnsi="Arial" w:cs="Arial"/>
                <w:bCs/>
                <w:lang w:eastAsia="zh-CN"/>
              </w:rPr>
            </w:pPr>
            <w:r w:rsidRPr="001860F7">
              <w:rPr>
                <w:rFonts w:ascii="Arial" w:hAnsi="Arial" w:cs="Arial"/>
                <w:bCs/>
                <w:lang w:eastAsia="zh-CN"/>
              </w:rPr>
              <w:t xml:space="preserve">Efectuar el control y seguimiento continuo del cumplimiento a todos los términos del contrato y de las especificaciones técnicas. </w:t>
            </w:r>
          </w:p>
          <w:p w14:paraId="526954A5" w14:textId="77777777" w:rsidR="001860F7" w:rsidRPr="001860F7" w:rsidRDefault="001860F7" w:rsidP="001860F7">
            <w:pPr>
              <w:numPr>
                <w:ilvl w:val="0"/>
                <w:numId w:val="55"/>
              </w:numPr>
              <w:suppressAutoHyphens/>
              <w:jc w:val="both"/>
              <w:rPr>
                <w:rFonts w:ascii="Arial" w:hAnsi="Arial" w:cs="Arial"/>
                <w:bCs/>
                <w:lang w:eastAsia="zh-CN"/>
              </w:rPr>
            </w:pPr>
            <w:r w:rsidRPr="001860F7">
              <w:rPr>
                <w:rFonts w:ascii="Arial" w:hAnsi="Arial" w:cs="Arial"/>
                <w:bCs/>
                <w:lang w:eastAsia="zh-CN"/>
              </w:rPr>
              <w:tab/>
              <w:t xml:space="preserve">Ser el medio de comunicación, notificación y coordinación de todos los aspectos a la ejecución del contrato. </w:t>
            </w:r>
          </w:p>
          <w:p w14:paraId="2DE10ECA" w14:textId="77777777" w:rsidR="001860F7" w:rsidRPr="001860F7" w:rsidRDefault="001860F7" w:rsidP="001860F7">
            <w:pPr>
              <w:numPr>
                <w:ilvl w:val="0"/>
                <w:numId w:val="55"/>
              </w:numPr>
              <w:suppressAutoHyphens/>
              <w:jc w:val="both"/>
              <w:rPr>
                <w:rFonts w:ascii="Arial" w:hAnsi="Arial" w:cs="Arial"/>
                <w:bCs/>
                <w:lang w:eastAsia="zh-CN"/>
              </w:rPr>
            </w:pPr>
            <w:r w:rsidRPr="001860F7">
              <w:rPr>
                <w:rFonts w:ascii="Arial" w:hAnsi="Arial" w:cs="Arial"/>
                <w:bCs/>
                <w:lang w:eastAsia="zh-CN"/>
              </w:rPr>
              <w:t>Realizar el seguimiento continuo para el cumplimiento de todas y cada una de las cláusulas del Contrato.</w:t>
            </w:r>
          </w:p>
          <w:p w14:paraId="2E0134D9" w14:textId="77777777" w:rsidR="001860F7" w:rsidRPr="001860F7" w:rsidRDefault="001860F7" w:rsidP="001860F7">
            <w:pPr>
              <w:numPr>
                <w:ilvl w:val="0"/>
                <w:numId w:val="55"/>
              </w:numPr>
              <w:suppressAutoHyphens/>
              <w:ind w:left="714" w:hanging="357"/>
              <w:jc w:val="both"/>
              <w:rPr>
                <w:rFonts w:ascii="Arial" w:hAnsi="Arial" w:cs="Arial"/>
                <w:bCs/>
                <w:lang w:eastAsia="zh-CN"/>
              </w:rPr>
            </w:pPr>
            <w:r w:rsidRPr="001860F7">
              <w:rPr>
                <w:rFonts w:ascii="Arial" w:hAnsi="Arial" w:cs="Arial"/>
                <w:bCs/>
                <w:lang w:eastAsia="zh-CN"/>
              </w:rPr>
              <w:t xml:space="preserve">Emitir el Informe Técnico de Conformidad de la Activación de la suscripción del servicio. </w:t>
            </w:r>
          </w:p>
          <w:p w14:paraId="7F553E06" w14:textId="77777777" w:rsidR="001860F7" w:rsidRPr="001860F7" w:rsidRDefault="001860F7" w:rsidP="001860F7">
            <w:pPr>
              <w:numPr>
                <w:ilvl w:val="0"/>
                <w:numId w:val="55"/>
              </w:numPr>
              <w:suppressAutoHyphens/>
              <w:ind w:left="714" w:hanging="357"/>
              <w:jc w:val="both"/>
              <w:rPr>
                <w:rFonts w:ascii="Arial" w:hAnsi="Arial" w:cs="Arial"/>
                <w:bCs/>
                <w:lang w:eastAsia="zh-CN"/>
              </w:rPr>
            </w:pPr>
            <w:r w:rsidRPr="001860F7">
              <w:rPr>
                <w:rFonts w:ascii="Arial" w:hAnsi="Arial" w:cs="Arial"/>
                <w:bCs/>
                <w:lang w:eastAsia="zh-CN"/>
              </w:rPr>
              <w:t>Emitir la Orden de Proceder.</w:t>
            </w:r>
          </w:p>
          <w:p w14:paraId="04395A2E" w14:textId="77777777" w:rsidR="001860F7" w:rsidRPr="001860F7" w:rsidRDefault="001860F7" w:rsidP="001860F7">
            <w:pPr>
              <w:numPr>
                <w:ilvl w:val="0"/>
                <w:numId w:val="55"/>
              </w:numPr>
              <w:suppressAutoHyphens/>
              <w:ind w:left="714" w:hanging="357"/>
              <w:jc w:val="both"/>
              <w:rPr>
                <w:rFonts w:ascii="Arial" w:hAnsi="Arial" w:cs="Arial"/>
                <w:bCs/>
                <w:lang w:eastAsia="zh-CN"/>
              </w:rPr>
            </w:pPr>
            <w:r w:rsidRPr="001860F7">
              <w:rPr>
                <w:rFonts w:ascii="Arial" w:hAnsi="Arial" w:cs="Arial"/>
                <w:bCs/>
                <w:lang w:eastAsia="zh-CN"/>
              </w:rPr>
              <w:t>Recibir y aprobar o, en caso de que el proveedor no lo realice, elaborar el Certificado de Liquidación Final.</w:t>
            </w:r>
          </w:p>
          <w:p w14:paraId="27453CB4" w14:textId="77777777" w:rsidR="001860F7" w:rsidRPr="001860F7" w:rsidRDefault="001860F7" w:rsidP="001860F7">
            <w:pPr>
              <w:numPr>
                <w:ilvl w:val="0"/>
                <w:numId w:val="55"/>
              </w:numPr>
              <w:suppressAutoHyphens/>
              <w:ind w:left="714" w:hanging="357"/>
              <w:jc w:val="both"/>
              <w:rPr>
                <w:rFonts w:ascii="Arial" w:hAnsi="Arial" w:cs="Arial"/>
                <w:bCs/>
                <w:lang w:eastAsia="zh-CN"/>
              </w:rPr>
            </w:pPr>
            <w:r w:rsidRPr="001860F7">
              <w:rPr>
                <w:rFonts w:ascii="Arial" w:hAnsi="Arial" w:cs="Arial"/>
                <w:bCs/>
                <w:lang w:eastAsia="zh-CN"/>
              </w:rPr>
              <w:t>Aprobar la planilla de Ejecución de Servicio.</w:t>
            </w:r>
          </w:p>
          <w:p w14:paraId="26367C64" w14:textId="77777777" w:rsidR="001860F7" w:rsidRPr="001860F7" w:rsidRDefault="001860F7" w:rsidP="001860F7">
            <w:pPr>
              <w:numPr>
                <w:ilvl w:val="0"/>
                <w:numId w:val="55"/>
              </w:numPr>
              <w:suppressAutoHyphens/>
              <w:ind w:left="714" w:hanging="357"/>
              <w:jc w:val="both"/>
              <w:rPr>
                <w:rFonts w:ascii="Arial" w:hAnsi="Arial" w:cs="Arial"/>
                <w:bCs/>
                <w:lang w:eastAsia="zh-CN"/>
              </w:rPr>
            </w:pPr>
            <w:r w:rsidRPr="001860F7">
              <w:rPr>
                <w:rFonts w:ascii="Arial" w:hAnsi="Arial" w:cs="Arial"/>
                <w:bCs/>
                <w:lang w:eastAsia="zh-CN"/>
              </w:rPr>
              <w:t>Determinar y/o contabilizar multas cuando corresponda.</w:t>
            </w:r>
          </w:p>
          <w:p w14:paraId="134EC83F" w14:textId="77777777" w:rsidR="001860F7" w:rsidRPr="001860F7" w:rsidRDefault="001860F7" w:rsidP="001860F7">
            <w:pPr>
              <w:suppressAutoHyphens/>
              <w:rPr>
                <w:rFonts w:ascii="Arial" w:hAnsi="Arial" w:cs="Arial"/>
                <w:b/>
                <w:bCs/>
                <w:i/>
                <w:lang w:eastAsia="zh-CN"/>
              </w:rPr>
            </w:pPr>
            <w:r w:rsidRPr="001860F7">
              <w:rPr>
                <w:rFonts w:ascii="Arial" w:hAnsi="Arial" w:cs="Arial"/>
                <w:b/>
                <w:bCs/>
                <w:i/>
                <w:lang w:eastAsia="zh-CN"/>
              </w:rPr>
              <w:t>(Manifestar aceptación)</w:t>
            </w:r>
          </w:p>
        </w:tc>
        <w:tc>
          <w:tcPr>
            <w:tcW w:w="1160" w:type="dxa"/>
            <w:shd w:val="clear" w:color="auto" w:fill="auto"/>
            <w:vAlign w:val="center"/>
          </w:tcPr>
          <w:p w14:paraId="5064CA0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tcPr>
          <w:p w14:paraId="45A7C17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tcPr>
          <w:p w14:paraId="4FB5D848"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tcPr>
          <w:p w14:paraId="0E372B22"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1D987429" w14:textId="77777777" w:rsidTr="001860F7">
        <w:trPr>
          <w:trHeight w:val="268"/>
        </w:trPr>
        <w:tc>
          <w:tcPr>
            <w:tcW w:w="6842" w:type="dxa"/>
            <w:shd w:val="clear" w:color="auto" w:fill="CCFFCC"/>
            <w:vAlign w:val="center"/>
          </w:tcPr>
          <w:p w14:paraId="10955901" w14:textId="77777777" w:rsidR="001860F7" w:rsidRPr="001860F7" w:rsidRDefault="001860F7" w:rsidP="001860F7">
            <w:pPr>
              <w:suppressAutoHyphens/>
              <w:rPr>
                <w:rFonts w:ascii="Arial" w:hAnsi="Arial" w:cs="Arial"/>
                <w:iCs/>
                <w:color w:val="000000"/>
                <w:lang w:val="es-ES_tradnl" w:eastAsia="zh-CN"/>
              </w:rPr>
            </w:pPr>
            <w:r w:rsidRPr="001860F7">
              <w:rPr>
                <w:rFonts w:ascii="Arial" w:hAnsi="Arial" w:cs="Arial"/>
                <w:b/>
                <w:bCs/>
                <w:lang w:eastAsia="zh-CN"/>
              </w:rPr>
              <w:t>F. OTROS</w:t>
            </w:r>
          </w:p>
        </w:tc>
        <w:tc>
          <w:tcPr>
            <w:tcW w:w="1160" w:type="dxa"/>
            <w:shd w:val="clear" w:color="auto" w:fill="CCFFCC"/>
            <w:vAlign w:val="center"/>
          </w:tcPr>
          <w:p w14:paraId="4C84489D"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clear" w:color="auto" w:fill="CCFFCC"/>
          </w:tcPr>
          <w:p w14:paraId="09E2934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clear" w:color="auto" w:fill="CCFFCC"/>
          </w:tcPr>
          <w:p w14:paraId="54395912"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clear" w:color="auto" w:fill="CCFFCC"/>
          </w:tcPr>
          <w:p w14:paraId="371AE38D"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26FC39F0" w14:textId="77777777" w:rsidTr="007E6C2A">
        <w:trPr>
          <w:trHeight w:val="413"/>
        </w:trPr>
        <w:tc>
          <w:tcPr>
            <w:tcW w:w="6842" w:type="dxa"/>
            <w:shd w:val="clear" w:color="auto" w:fill="auto"/>
            <w:vAlign w:val="center"/>
          </w:tcPr>
          <w:p w14:paraId="7CAD1DDC" w14:textId="77777777" w:rsidR="001860F7" w:rsidRPr="001860F7" w:rsidRDefault="001860F7" w:rsidP="001860F7">
            <w:pPr>
              <w:numPr>
                <w:ilvl w:val="0"/>
                <w:numId w:val="52"/>
              </w:numPr>
              <w:suppressAutoHyphens/>
              <w:ind w:left="381" w:hanging="381"/>
              <w:contextualSpacing/>
              <w:jc w:val="both"/>
              <w:rPr>
                <w:rFonts w:ascii="Arial" w:hAnsi="Arial" w:cs="Arial"/>
                <w:b/>
                <w:bCs/>
                <w:iCs/>
                <w:lang w:eastAsia="en-US"/>
              </w:rPr>
            </w:pPr>
            <w:r w:rsidRPr="001860F7">
              <w:rPr>
                <w:rFonts w:ascii="Arial" w:hAnsi="Arial" w:cs="Arial"/>
                <w:b/>
                <w:bCs/>
                <w:iCs/>
                <w:lang w:eastAsia="en-US"/>
              </w:rPr>
              <w:t xml:space="preserve">Ropa de trabajo: </w:t>
            </w:r>
            <w:r w:rsidRPr="001860F7">
              <w:rPr>
                <w:rFonts w:ascii="Arial" w:hAnsi="Arial" w:cs="Arial"/>
                <w:bCs/>
                <w:lang w:eastAsia="en-US"/>
              </w:rPr>
              <w:t>El proveedor deberá proporcionar a su personal, ropa de trabajo y equipos de protección para efectuar cualquier trabajo (D.S. 108 y RM 527/09), si corresponde el caso será verificado por el fiscal de servicio al inicio de la prestación del servicio.</w:t>
            </w:r>
          </w:p>
          <w:p w14:paraId="185F8061" w14:textId="77777777" w:rsidR="001860F7" w:rsidRPr="001860F7" w:rsidRDefault="001860F7" w:rsidP="001860F7">
            <w:pPr>
              <w:suppressAutoHyphens/>
              <w:ind w:left="381" w:hanging="381"/>
              <w:rPr>
                <w:rFonts w:ascii="Arial" w:hAnsi="Arial" w:cs="Arial"/>
                <w:bCs/>
                <w:iCs/>
                <w:lang w:eastAsia="zh-CN"/>
              </w:rPr>
            </w:pPr>
            <w:r w:rsidRPr="001860F7">
              <w:rPr>
                <w:rFonts w:ascii="Arial" w:hAnsi="Arial" w:cs="Arial"/>
                <w:b/>
                <w:bCs/>
                <w:i/>
                <w:lang w:eastAsia="zh-CN"/>
              </w:rPr>
              <w:t>(Manifestar aceptación)</w:t>
            </w:r>
          </w:p>
        </w:tc>
        <w:tc>
          <w:tcPr>
            <w:tcW w:w="1160" w:type="dxa"/>
            <w:shd w:val="clear" w:color="auto" w:fill="auto"/>
            <w:vAlign w:val="center"/>
          </w:tcPr>
          <w:p w14:paraId="22CCBBAB"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tcBorders>
              <w:bottom w:val="single" w:sz="4" w:space="0" w:color="auto"/>
            </w:tcBorders>
          </w:tcPr>
          <w:p w14:paraId="23484BF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tcBorders>
              <w:bottom w:val="single" w:sz="4" w:space="0" w:color="auto"/>
            </w:tcBorders>
          </w:tcPr>
          <w:p w14:paraId="2797091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tcBorders>
              <w:bottom w:val="single" w:sz="4" w:space="0" w:color="auto"/>
            </w:tcBorders>
          </w:tcPr>
          <w:p w14:paraId="68448055"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68B1961E" w14:textId="77777777" w:rsidTr="007E6C2A">
        <w:trPr>
          <w:trHeight w:val="767"/>
        </w:trPr>
        <w:tc>
          <w:tcPr>
            <w:tcW w:w="6842" w:type="dxa"/>
            <w:shd w:val="clear" w:color="auto" w:fill="auto"/>
            <w:vAlign w:val="center"/>
          </w:tcPr>
          <w:p w14:paraId="354765BC" w14:textId="77777777" w:rsidR="001860F7" w:rsidRPr="001860F7" w:rsidRDefault="001860F7" w:rsidP="001860F7">
            <w:pPr>
              <w:numPr>
                <w:ilvl w:val="0"/>
                <w:numId w:val="52"/>
              </w:numPr>
              <w:suppressAutoHyphens/>
              <w:ind w:left="381" w:hanging="381"/>
              <w:jc w:val="both"/>
              <w:rPr>
                <w:rFonts w:ascii="Arial" w:hAnsi="Arial" w:cs="Arial"/>
                <w:lang w:eastAsia="zh-CN"/>
              </w:rPr>
            </w:pPr>
            <w:r w:rsidRPr="001860F7">
              <w:rPr>
                <w:rFonts w:ascii="Arial" w:hAnsi="Arial" w:cs="Arial"/>
                <w:b/>
                <w:lang w:eastAsia="zh-CN"/>
              </w:rPr>
              <w:lastRenderedPageBreak/>
              <w:t xml:space="preserve">Lugar de prestación de servicios: </w:t>
            </w:r>
            <w:r w:rsidRPr="001860F7">
              <w:rPr>
                <w:rFonts w:ascii="Arial" w:hAnsi="Arial" w:cs="Arial"/>
                <w:lang w:eastAsia="zh-CN"/>
              </w:rPr>
              <w:t>Los servicios serán prestados en e</w:t>
            </w:r>
            <w:r w:rsidRPr="001860F7">
              <w:rPr>
                <w:rFonts w:ascii="Arial" w:hAnsi="Arial" w:cs="Arial"/>
                <w:bCs/>
                <w:lang w:eastAsia="zh-CN"/>
              </w:rPr>
              <w:t>l edificio principal del Banco Central de Bolivia (Ayacucho y Mercado) en la ciudad de La Paz.</w:t>
            </w:r>
          </w:p>
          <w:p w14:paraId="0F16A3F5" w14:textId="77777777" w:rsidR="001860F7" w:rsidRPr="001860F7" w:rsidRDefault="001860F7" w:rsidP="001860F7">
            <w:pPr>
              <w:suppressAutoHyphens/>
              <w:ind w:left="381" w:hanging="381"/>
              <w:rPr>
                <w:rFonts w:ascii="Arial" w:hAnsi="Arial" w:cs="Arial"/>
                <w:lang w:eastAsia="zh-CN"/>
              </w:rPr>
            </w:pPr>
            <w:r w:rsidRPr="001860F7">
              <w:rPr>
                <w:rFonts w:ascii="Arial" w:hAnsi="Arial" w:cs="Arial"/>
                <w:b/>
                <w:bCs/>
                <w:i/>
                <w:iCs/>
                <w:lang w:eastAsia="zh-CN"/>
              </w:rPr>
              <w:t>(Manifestar aceptación)</w:t>
            </w:r>
          </w:p>
        </w:tc>
        <w:tc>
          <w:tcPr>
            <w:tcW w:w="1160" w:type="dxa"/>
            <w:shd w:val="clear" w:color="auto" w:fill="auto"/>
            <w:vAlign w:val="center"/>
          </w:tcPr>
          <w:p w14:paraId="729CAC7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thinReverseDiagStripe" w:color="auto" w:fill="auto"/>
          </w:tcPr>
          <w:p w14:paraId="7F924A5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thinReverseDiagStripe" w:color="auto" w:fill="auto"/>
          </w:tcPr>
          <w:p w14:paraId="2A3AF374"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thinReverseDiagStripe" w:color="auto" w:fill="auto"/>
          </w:tcPr>
          <w:p w14:paraId="329A68C2"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28CD216E" w14:textId="77777777" w:rsidTr="007E6C2A">
        <w:trPr>
          <w:trHeight w:val="916"/>
        </w:trPr>
        <w:tc>
          <w:tcPr>
            <w:tcW w:w="6842" w:type="dxa"/>
            <w:shd w:val="clear" w:color="auto" w:fill="auto"/>
            <w:vAlign w:val="center"/>
          </w:tcPr>
          <w:p w14:paraId="7FD8ED36" w14:textId="77777777" w:rsidR="001860F7" w:rsidRPr="001860F7" w:rsidRDefault="001860F7" w:rsidP="001860F7">
            <w:pPr>
              <w:numPr>
                <w:ilvl w:val="0"/>
                <w:numId w:val="52"/>
              </w:numPr>
              <w:suppressAutoHyphens/>
              <w:ind w:left="438" w:hanging="425"/>
              <w:jc w:val="both"/>
              <w:rPr>
                <w:rFonts w:ascii="Arial" w:hAnsi="Arial" w:cs="Arial"/>
                <w:bCs/>
                <w:lang w:eastAsia="zh-CN"/>
              </w:rPr>
            </w:pPr>
            <w:r w:rsidRPr="001860F7">
              <w:rPr>
                <w:rFonts w:ascii="Arial" w:hAnsi="Arial" w:cs="Arial"/>
                <w:b/>
                <w:lang w:eastAsia="zh-CN"/>
              </w:rPr>
              <w:t>Verificación de la información y documentación presentada:</w:t>
            </w:r>
            <w:r w:rsidRPr="001860F7">
              <w:rPr>
                <w:rFonts w:ascii="Arial" w:hAnsi="Arial" w:cs="Arial"/>
                <w:lang w:eastAsia="zh-CN"/>
              </w:rPr>
              <w:t xml:space="preserve"> </w:t>
            </w:r>
            <w:r w:rsidRPr="001860F7">
              <w:rPr>
                <w:rFonts w:ascii="Arial" w:hAnsi="Arial" w:cs="Arial"/>
                <w:bCs/>
                <w:lang w:eastAsia="zh-CN"/>
              </w:rPr>
              <w:t>El BCB se reserva el derecho de verificar cualquier aspecto que considere pertinente de la documentación e información presentada por el proponente.</w:t>
            </w:r>
          </w:p>
          <w:p w14:paraId="40113B89" w14:textId="77777777" w:rsidR="001860F7" w:rsidRPr="001860F7" w:rsidRDefault="001860F7" w:rsidP="001860F7">
            <w:pPr>
              <w:suppressAutoHyphens/>
              <w:ind w:left="381" w:hanging="381"/>
              <w:rPr>
                <w:rFonts w:ascii="Arial" w:hAnsi="Arial" w:cs="Arial"/>
                <w:b/>
                <w:bCs/>
                <w:i/>
                <w:iCs/>
                <w:lang w:eastAsia="zh-CN"/>
              </w:rPr>
            </w:pPr>
            <w:r w:rsidRPr="001860F7">
              <w:rPr>
                <w:rFonts w:ascii="Arial" w:hAnsi="Arial" w:cs="Arial"/>
                <w:b/>
                <w:bCs/>
                <w:i/>
                <w:iCs/>
                <w:lang w:eastAsia="zh-CN"/>
              </w:rPr>
              <w:t>(Manifestar aceptación)</w:t>
            </w:r>
          </w:p>
        </w:tc>
        <w:tc>
          <w:tcPr>
            <w:tcW w:w="1160" w:type="dxa"/>
            <w:shd w:val="clear" w:color="auto" w:fill="auto"/>
            <w:vAlign w:val="center"/>
          </w:tcPr>
          <w:p w14:paraId="7025C79D"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thinReverseDiagStripe" w:color="auto" w:fill="auto"/>
          </w:tcPr>
          <w:p w14:paraId="7467D1D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thinReverseDiagStripe" w:color="auto" w:fill="auto"/>
          </w:tcPr>
          <w:p w14:paraId="4DEAE0A1"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thinReverseDiagStripe" w:color="auto" w:fill="auto"/>
          </w:tcPr>
          <w:p w14:paraId="46B85622"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33142E93" w14:textId="77777777" w:rsidTr="007E6C2A">
        <w:trPr>
          <w:trHeight w:val="1580"/>
        </w:trPr>
        <w:tc>
          <w:tcPr>
            <w:tcW w:w="6842" w:type="dxa"/>
            <w:shd w:val="clear" w:color="auto" w:fill="auto"/>
            <w:vAlign w:val="center"/>
          </w:tcPr>
          <w:p w14:paraId="608852F3" w14:textId="77777777" w:rsidR="001860F7" w:rsidRPr="001860F7" w:rsidRDefault="001860F7" w:rsidP="001860F7">
            <w:pPr>
              <w:numPr>
                <w:ilvl w:val="0"/>
                <w:numId w:val="52"/>
              </w:numPr>
              <w:suppressAutoHyphens/>
              <w:ind w:left="381" w:hanging="381"/>
              <w:jc w:val="both"/>
              <w:rPr>
                <w:rFonts w:ascii="Arial" w:hAnsi="Arial" w:cs="Arial"/>
                <w:b/>
                <w:bCs/>
                <w:lang w:eastAsia="zh-CN"/>
              </w:rPr>
            </w:pPr>
            <w:r w:rsidRPr="001860F7">
              <w:rPr>
                <w:rFonts w:ascii="Arial" w:hAnsi="Arial" w:cs="Arial"/>
                <w:b/>
                <w:lang w:eastAsia="zh-CN"/>
              </w:rPr>
              <w:t xml:space="preserve">Devolución por causal de resolución de Contrato: </w:t>
            </w:r>
            <w:r w:rsidRPr="001860F7">
              <w:rPr>
                <w:rFonts w:ascii="Arial" w:hAnsi="Arial" w:cs="Arial"/>
                <w:lang w:eastAsia="zh-CN"/>
              </w:rPr>
              <w:t xml:space="preserve">En caso de darse por cualquier causa la resolución de Contrato, el </w:t>
            </w:r>
            <w:r w:rsidRPr="001860F7">
              <w:rPr>
                <w:rFonts w:ascii="Arial" w:hAnsi="Arial" w:cs="Arial"/>
                <w:bCs/>
                <w:lang w:eastAsia="zh-CN"/>
              </w:rPr>
              <w:t>Fiscal</w:t>
            </w:r>
            <w:r w:rsidRPr="001860F7">
              <w:rPr>
                <w:rFonts w:ascii="Arial" w:hAnsi="Arial" w:cs="Arial"/>
                <w:lang w:eastAsia="zh-CN"/>
              </w:rPr>
              <w:t xml:space="preserve"> determinará el saldo que corresponda a ser cobrado al </w:t>
            </w:r>
            <w:r w:rsidRPr="001860F7">
              <w:rPr>
                <w:rFonts w:ascii="Arial" w:hAnsi="Arial" w:cs="Arial"/>
                <w:bCs/>
                <w:lang w:eastAsia="zh-CN"/>
              </w:rPr>
              <w:t>proveedor</w:t>
            </w:r>
            <w:r w:rsidRPr="001860F7">
              <w:rPr>
                <w:rFonts w:ascii="Arial" w:hAnsi="Arial" w:cs="Arial"/>
                <w:lang w:eastAsia="zh-CN"/>
              </w:rPr>
              <w:t xml:space="preserve"> para su respectiva devolución, </w:t>
            </w:r>
            <w:r w:rsidRPr="001860F7">
              <w:rPr>
                <w:rFonts w:ascii="Arial" w:hAnsi="Arial" w:cs="Arial"/>
                <w:lang w:val="es-ES_tradnl" w:eastAsia="zh-CN"/>
              </w:rPr>
              <w:t xml:space="preserve">de acuerdo al tiempo no utilizado del </w:t>
            </w:r>
            <w:r w:rsidRPr="001860F7">
              <w:rPr>
                <w:rFonts w:ascii="Arial" w:hAnsi="Arial" w:cs="Arial"/>
                <w:bCs/>
                <w:lang w:val="es-ES_tradnl" w:eastAsia="zh-CN"/>
              </w:rPr>
              <w:t>servicio</w:t>
            </w:r>
            <w:r w:rsidRPr="001860F7">
              <w:rPr>
                <w:rFonts w:ascii="Arial" w:hAnsi="Arial" w:cs="Arial"/>
                <w:lang w:val="es-ES_tradnl" w:eastAsia="zh-CN"/>
              </w:rPr>
              <w:t xml:space="preserve">, cuyo cálculo se realizará a prorrata del monto total del Contrato, y la devolución se realizará en el plazo máximo de treinta (30) días hábiles siguientes de </w:t>
            </w:r>
            <w:r w:rsidRPr="001860F7">
              <w:rPr>
                <w:rFonts w:ascii="Arial" w:hAnsi="Arial" w:cs="Arial"/>
                <w:lang w:eastAsia="zh-CN"/>
              </w:rPr>
              <w:t>notificada la carta notariada que establezca que la resolución del Contrato se ha hecho efectiva</w:t>
            </w:r>
            <w:r w:rsidRPr="001860F7">
              <w:rPr>
                <w:rFonts w:ascii="Arial" w:hAnsi="Arial" w:cs="Arial"/>
                <w:lang w:val="es-ES_tradnl" w:eastAsia="zh-CN"/>
              </w:rPr>
              <w:t xml:space="preserve">. </w:t>
            </w:r>
            <w:r w:rsidRPr="001860F7">
              <w:rPr>
                <w:rFonts w:ascii="Arial" w:hAnsi="Arial" w:cs="Arial"/>
                <w:lang w:eastAsia="zh-CN"/>
              </w:rPr>
              <w:t>Con estos datos se elaborará el cierre de Contrato.</w:t>
            </w:r>
          </w:p>
          <w:p w14:paraId="68E313E2" w14:textId="77777777" w:rsidR="001860F7" w:rsidRPr="001860F7" w:rsidRDefault="001860F7" w:rsidP="001860F7">
            <w:pPr>
              <w:suppressAutoHyphens/>
              <w:ind w:left="381" w:hanging="381"/>
              <w:rPr>
                <w:rFonts w:ascii="Arial" w:hAnsi="Arial" w:cs="Arial"/>
                <w:b/>
                <w:bCs/>
                <w:lang w:eastAsia="zh-CN"/>
              </w:rPr>
            </w:pPr>
            <w:r w:rsidRPr="001860F7">
              <w:rPr>
                <w:rFonts w:ascii="Arial" w:hAnsi="Arial" w:cs="Arial"/>
                <w:b/>
                <w:bCs/>
                <w:i/>
                <w:iCs/>
                <w:lang w:eastAsia="zh-CN"/>
              </w:rPr>
              <w:t>(Manifestar aceptación)</w:t>
            </w:r>
          </w:p>
        </w:tc>
        <w:tc>
          <w:tcPr>
            <w:tcW w:w="1160" w:type="dxa"/>
            <w:shd w:val="clear" w:color="auto" w:fill="auto"/>
            <w:vAlign w:val="center"/>
          </w:tcPr>
          <w:p w14:paraId="6A7EBC9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616" w:type="dxa"/>
            <w:shd w:val="thinReverseDiagStripe" w:color="auto" w:fill="auto"/>
          </w:tcPr>
          <w:p w14:paraId="1B16A203"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308" w:type="dxa"/>
            <w:shd w:val="thinReverseDiagStripe" w:color="auto" w:fill="auto"/>
          </w:tcPr>
          <w:p w14:paraId="4E5211C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812" w:type="dxa"/>
            <w:shd w:val="thinReverseDiagStripe" w:color="auto" w:fill="auto"/>
          </w:tcPr>
          <w:p w14:paraId="3D81AE9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r>
      <w:tr w:rsidR="001860F7" w:rsidRPr="001860F7" w14:paraId="0FF368D3" w14:textId="77777777" w:rsidTr="007E6C2A">
        <w:trPr>
          <w:trHeight w:val="850"/>
        </w:trPr>
        <w:tc>
          <w:tcPr>
            <w:tcW w:w="6842" w:type="dxa"/>
            <w:shd w:val="clear" w:color="auto" w:fill="auto"/>
            <w:vAlign w:val="center"/>
          </w:tcPr>
          <w:p w14:paraId="284B9512" w14:textId="77777777" w:rsidR="001860F7" w:rsidRPr="001860F7" w:rsidRDefault="001860F7" w:rsidP="001860F7">
            <w:pPr>
              <w:numPr>
                <w:ilvl w:val="0"/>
                <w:numId w:val="52"/>
              </w:numPr>
              <w:suppressAutoHyphens/>
              <w:rPr>
                <w:rFonts w:ascii="Arial" w:hAnsi="Arial" w:cs="Arial"/>
                <w:b/>
                <w:lang w:eastAsia="zh-CN"/>
              </w:rPr>
            </w:pPr>
            <w:r w:rsidRPr="001860F7">
              <w:rPr>
                <w:rFonts w:ascii="Arial" w:hAnsi="Arial" w:cs="Arial"/>
                <w:b/>
                <w:lang w:eastAsia="zh-CN"/>
              </w:rPr>
              <w:t xml:space="preserve">Confidencialidad: </w:t>
            </w:r>
            <w:r w:rsidRPr="001860F7">
              <w:rPr>
                <w:rFonts w:ascii="Arial" w:hAnsi="Arial" w:cs="Arial"/>
                <w:lang w:eastAsia="zh-CN"/>
              </w:rPr>
              <w:t>El proveedor debe garantizar la integridad y confidencialidad de la información institucional que se genere o a la que tenga acceso, de manera directa o mediante terceros.</w:t>
            </w:r>
          </w:p>
          <w:p w14:paraId="76A29AF1" w14:textId="77777777" w:rsidR="001860F7" w:rsidRPr="001860F7" w:rsidRDefault="001860F7" w:rsidP="001860F7">
            <w:pPr>
              <w:jc w:val="both"/>
              <w:rPr>
                <w:rFonts w:ascii="Arial" w:hAnsi="Arial" w:cs="Arial"/>
                <w:b/>
                <w:lang w:eastAsia="zh-CN"/>
              </w:rPr>
            </w:pPr>
            <w:r w:rsidRPr="001860F7">
              <w:rPr>
                <w:rFonts w:ascii="Arial" w:hAnsi="Arial" w:cs="Arial"/>
                <w:b/>
                <w:bCs/>
                <w:i/>
                <w:iCs/>
                <w:lang w:eastAsia="zh-CN"/>
              </w:rPr>
              <w:t>(Manifestar aceptación)</w:t>
            </w:r>
          </w:p>
        </w:tc>
        <w:tc>
          <w:tcPr>
            <w:tcW w:w="1160" w:type="dxa"/>
            <w:shd w:val="clear" w:color="auto" w:fill="auto"/>
            <w:vAlign w:val="center"/>
          </w:tcPr>
          <w:p w14:paraId="571F13B9"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616" w:type="dxa"/>
            <w:shd w:val="thinReverseDiagStripe" w:color="auto" w:fill="auto"/>
          </w:tcPr>
          <w:p w14:paraId="5E4489E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308" w:type="dxa"/>
            <w:shd w:val="thinReverseDiagStripe" w:color="auto" w:fill="auto"/>
          </w:tcPr>
          <w:p w14:paraId="066C549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c>
          <w:tcPr>
            <w:tcW w:w="812" w:type="dxa"/>
            <w:shd w:val="thinReverseDiagStripe" w:color="auto" w:fill="auto"/>
          </w:tcPr>
          <w:p w14:paraId="04F6ED1F"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color w:val="FF0000"/>
                <w:lang w:eastAsia="zh-CN"/>
              </w:rPr>
            </w:pPr>
          </w:p>
        </w:tc>
      </w:tr>
      <w:tr w:rsidR="001860F7" w:rsidRPr="001860F7" w14:paraId="038E6154" w14:textId="77777777" w:rsidTr="007E6C2A">
        <w:trPr>
          <w:trHeight w:val="415"/>
        </w:trPr>
        <w:tc>
          <w:tcPr>
            <w:tcW w:w="6842" w:type="dxa"/>
            <w:shd w:val="clear" w:color="auto" w:fill="CCFFCC"/>
            <w:vAlign w:val="center"/>
          </w:tcPr>
          <w:p w14:paraId="080920BA" w14:textId="77777777" w:rsidR="001860F7" w:rsidRPr="001860F7" w:rsidRDefault="001860F7" w:rsidP="001860F7">
            <w:pPr>
              <w:suppressAutoHyphens/>
              <w:ind w:left="289" w:hanging="289"/>
              <w:rPr>
                <w:rFonts w:ascii="Arial" w:hAnsi="Arial" w:cs="Arial"/>
                <w:b/>
                <w:bCs/>
                <w:lang w:val="es-MX" w:eastAsia="zh-CN"/>
              </w:rPr>
            </w:pPr>
            <w:r w:rsidRPr="001860F7">
              <w:rPr>
                <w:rFonts w:ascii="Arial" w:hAnsi="Arial" w:cs="Arial"/>
                <w:b/>
                <w:bCs/>
                <w:lang w:eastAsia="zh-CN"/>
              </w:rPr>
              <w:t>G. FORMA DE PAGO</w:t>
            </w:r>
          </w:p>
        </w:tc>
        <w:tc>
          <w:tcPr>
            <w:tcW w:w="1160" w:type="dxa"/>
            <w:shd w:val="clear" w:color="auto" w:fill="CCFFCC"/>
            <w:vAlign w:val="center"/>
          </w:tcPr>
          <w:p w14:paraId="61392A47" w14:textId="77777777" w:rsidR="001860F7" w:rsidRPr="001860F7" w:rsidRDefault="001860F7" w:rsidP="001860F7">
            <w:pPr>
              <w:suppressAutoHyphens/>
              <w:ind w:left="289" w:hanging="289"/>
              <w:rPr>
                <w:rFonts w:ascii="Arial" w:hAnsi="Arial" w:cs="Arial"/>
                <w:b/>
                <w:bCs/>
                <w:lang w:eastAsia="zh-CN"/>
              </w:rPr>
            </w:pPr>
          </w:p>
        </w:tc>
        <w:tc>
          <w:tcPr>
            <w:tcW w:w="616" w:type="dxa"/>
            <w:tcBorders>
              <w:bottom w:val="single" w:sz="4" w:space="0" w:color="auto"/>
            </w:tcBorders>
            <w:shd w:val="clear" w:color="auto" w:fill="CCFFCC"/>
          </w:tcPr>
          <w:p w14:paraId="6917D429" w14:textId="77777777" w:rsidR="001860F7" w:rsidRPr="001860F7" w:rsidRDefault="001860F7" w:rsidP="001860F7">
            <w:pPr>
              <w:suppressAutoHyphens/>
              <w:ind w:left="289" w:hanging="289"/>
              <w:rPr>
                <w:rFonts w:ascii="Arial" w:hAnsi="Arial" w:cs="Arial"/>
                <w:b/>
                <w:bCs/>
                <w:lang w:eastAsia="zh-CN"/>
              </w:rPr>
            </w:pPr>
          </w:p>
        </w:tc>
        <w:tc>
          <w:tcPr>
            <w:tcW w:w="308" w:type="dxa"/>
            <w:tcBorders>
              <w:bottom w:val="single" w:sz="4" w:space="0" w:color="auto"/>
            </w:tcBorders>
            <w:shd w:val="clear" w:color="auto" w:fill="CCFFCC"/>
          </w:tcPr>
          <w:p w14:paraId="52331816" w14:textId="77777777" w:rsidR="001860F7" w:rsidRPr="001860F7" w:rsidRDefault="001860F7" w:rsidP="001860F7">
            <w:pPr>
              <w:suppressAutoHyphens/>
              <w:ind w:left="289" w:hanging="289"/>
              <w:rPr>
                <w:rFonts w:ascii="Arial" w:hAnsi="Arial" w:cs="Arial"/>
                <w:b/>
                <w:bCs/>
                <w:lang w:eastAsia="zh-CN"/>
              </w:rPr>
            </w:pPr>
          </w:p>
        </w:tc>
        <w:tc>
          <w:tcPr>
            <w:tcW w:w="812" w:type="dxa"/>
            <w:tcBorders>
              <w:bottom w:val="single" w:sz="4" w:space="0" w:color="auto"/>
            </w:tcBorders>
            <w:shd w:val="clear" w:color="auto" w:fill="CCFFCC"/>
          </w:tcPr>
          <w:p w14:paraId="0D2FF31D" w14:textId="77777777" w:rsidR="001860F7" w:rsidRPr="001860F7" w:rsidRDefault="001860F7" w:rsidP="001860F7">
            <w:pPr>
              <w:suppressAutoHyphens/>
              <w:ind w:left="289" w:hanging="289"/>
              <w:rPr>
                <w:rFonts w:ascii="Arial" w:hAnsi="Arial" w:cs="Arial"/>
                <w:b/>
                <w:bCs/>
                <w:lang w:eastAsia="zh-CN"/>
              </w:rPr>
            </w:pPr>
          </w:p>
        </w:tc>
      </w:tr>
      <w:tr w:rsidR="001860F7" w:rsidRPr="001860F7" w14:paraId="10B93E2C" w14:textId="77777777" w:rsidTr="007E6C2A">
        <w:trPr>
          <w:trHeight w:val="413"/>
        </w:trPr>
        <w:tc>
          <w:tcPr>
            <w:tcW w:w="6842" w:type="dxa"/>
            <w:shd w:val="clear" w:color="auto" w:fill="auto"/>
            <w:vAlign w:val="center"/>
          </w:tcPr>
          <w:p w14:paraId="08387310" w14:textId="77777777" w:rsidR="001860F7" w:rsidRPr="001860F7" w:rsidRDefault="001860F7" w:rsidP="001860F7">
            <w:pPr>
              <w:suppressAutoHyphens/>
              <w:ind w:left="360"/>
              <w:jc w:val="both"/>
              <w:rPr>
                <w:rFonts w:ascii="Arial" w:hAnsi="Arial" w:cs="Arial"/>
                <w:iCs/>
                <w:color w:val="000000"/>
                <w:lang w:val="es-ES_tradnl" w:eastAsia="zh-CN"/>
              </w:rPr>
            </w:pPr>
            <w:r w:rsidRPr="001860F7">
              <w:rPr>
                <w:rFonts w:ascii="Arial" w:hAnsi="Arial" w:cs="Arial"/>
                <w:iCs/>
                <w:color w:val="000000"/>
                <w:lang w:val="es-ES_tradnl" w:eastAsia="zh-CN"/>
              </w:rPr>
              <w:t xml:space="preserve">El pago total se efectuará una vez emitido </w:t>
            </w:r>
            <w:r w:rsidRPr="001860F7">
              <w:rPr>
                <w:rFonts w:ascii="Arial" w:hAnsi="Arial" w:cs="Arial"/>
                <w:b/>
                <w:iCs/>
                <w:color w:val="000000"/>
                <w:lang w:val="es-ES_tradnl" w:eastAsia="zh-CN"/>
              </w:rPr>
              <w:t xml:space="preserve">el informe técnico de conformidad de la activación </w:t>
            </w:r>
            <w:r w:rsidRPr="001860F7">
              <w:rPr>
                <w:rFonts w:ascii="Arial" w:hAnsi="Arial" w:cs="Arial"/>
                <w:iCs/>
                <w:color w:val="000000"/>
                <w:lang w:val="es-ES_tradnl" w:eastAsia="zh-CN"/>
              </w:rPr>
              <w:t>del servicio por parte del fiscal de servicio y la respectiva presentación de la factura por parte del proveedor.</w:t>
            </w:r>
          </w:p>
          <w:p w14:paraId="78A2F258" w14:textId="77777777" w:rsidR="001860F7" w:rsidRPr="001860F7" w:rsidRDefault="001860F7" w:rsidP="001860F7">
            <w:pPr>
              <w:suppressAutoHyphens/>
              <w:ind w:left="28"/>
              <w:rPr>
                <w:rFonts w:ascii="Arial" w:hAnsi="Arial" w:cs="Arial"/>
                <w:i/>
                <w:iCs/>
                <w:lang w:eastAsia="zh-CN"/>
              </w:rPr>
            </w:pPr>
            <w:r w:rsidRPr="001860F7">
              <w:rPr>
                <w:rFonts w:ascii="Arial" w:hAnsi="Arial" w:cs="Arial"/>
                <w:b/>
                <w:i/>
                <w:iCs/>
                <w:lang w:eastAsia="zh-CN"/>
              </w:rPr>
              <w:t>(Manifestar aceptación)</w:t>
            </w:r>
          </w:p>
        </w:tc>
        <w:tc>
          <w:tcPr>
            <w:tcW w:w="1160" w:type="dxa"/>
            <w:shd w:val="clear" w:color="auto" w:fill="auto"/>
            <w:vAlign w:val="center"/>
          </w:tcPr>
          <w:p w14:paraId="1E380964"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thinReverseDiagStripe" w:color="auto" w:fill="auto"/>
          </w:tcPr>
          <w:p w14:paraId="66CCF8B3"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thinReverseDiagStripe" w:color="auto" w:fill="auto"/>
          </w:tcPr>
          <w:p w14:paraId="606DCDC8"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thinReverseDiagStripe" w:color="auto" w:fill="auto"/>
          </w:tcPr>
          <w:p w14:paraId="6F7C5AEE"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45D21FE0" w14:textId="77777777" w:rsidTr="007E6C2A">
        <w:trPr>
          <w:trHeight w:val="415"/>
        </w:trPr>
        <w:tc>
          <w:tcPr>
            <w:tcW w:w="6842" w:type="dxa"/>
            <w:shd w:val="clear" w:color="auto" w:fill="CCFFCC"/>
            <w:vAlign w:val="center"/>
          </w:tcPr>
          <w:p w14:paraId="2D92CC11" w14:textId="77777777" w:rsidR="001860F7" w:rsidRPr="001860F7" w:rsidRDefault="001860F7" w:rsidP="001860F7">
            <w:pPr>
              <w:suppressAutoHyphens/>
              <w:ind w:left="289" w:hanging="289"/>
              <w:rPr>
                <w:rFonts w:ascii="Arial" w:hAnsi="Arial" w:cs="Arial"/>
                <w:b/>
                <w:bCs/>
                <w:lang w:eastAsia="zh-CN"/>
              </w:rPr>
            </w:pPr>
            <w:r w:rsidRPr="001860F7">
              <w:rPr>
                <w:rFonts w:ascii="Arial" w:hAnsi="Arial" w:cs="Arial"/>
                <w:b/>
                <w:bCs/>
                <w:lang w:eastAsia="zh-CN"/>
              </w:rPr>
              <w:t>H. ANTICIPO</w:t>
            </w:r>
          </w:p>
        </w:tc>
        <w:tc>
          <w:tcPr>
            <w:tcW w:w="1160" w:type="dxa"/>
            <w:shd w:val="clear" w:color="auto" w:fill="CCFFCC"/>
            <w:vAlign w:val="center"/>
          </w:tcPr>
          <w:p w14:paraId="73AB76D9" w14:textId="77777777" w:rsidR="001860F7" w:rsidRPr="001860F7" w:rsidRDefault="001860F7" w:rsidP="001860F7">
            <w:pPr>
              <w:suppressAutoHyphens/>
              <w:ind w:left="289" w:hanging="289"/>
              <w:rPr>
                <w:rFonts w:ascii="Arial" w:hAnsi="Arial" w:cs="Arial"/>
                <w:b/>
                <w:bCs/>
                <w:lang w:eastAsia="zh-CN"/>
              </w:rPr>
            </w:pPr>
          </w:p>
        </w:tc>
        <w:tc>
          <w:tcPr>
            <w:tcW w:w="616" w:type="dxa"/>
            <w:tcBorders>
              <w:bottom w:val="single" w:sz="4" w:space="0" w:color="auto"/>
            </w:tcBorders>
            <w:shd w:val="clear" w:color="auto" w:fill="CCFFCC"/>
          </w:tcPr>
          <w:p w14:paraId="13FB5866" w14:textId="77777777" w:rsidR="001860F7" w:rsidRPr="001860F7" w:rsidRDefault="001860F7" w:rsidP="001860F7">
            <w:pPr>
              <w:suppressAutoHyphens/>
              <w:ind w:left="289" w:hanging="289"/>
              <w:rPr>
                <w:rFonts w:ascii="Arial" w:hAnsi="Arial" w:cs="Arial"/>
                <w:b/>
                <w:bCs/>
                <w:lang w:eastAsia="zh-CN"/>
              </w:rPr>
            </w:pPr>
          </w:p>
        </w:tc>
        <w:tc>
          <w:tcPr>
            <w:tcW w:w="308" w:type="dxa"/>
            <w:tcBorders>
              <w:bottom w:val="single" w:sz="4" w:space="0" w:color="auto"/>
            </w:tcBorders>
            <w:shd w:val="clear" w:color="auto" w:fill="CCFFCC"/>
          </w:tcPr>
          <w:p w14:paraId="2C7AF462" w14:textId="77777777" w:rsidR="001860F7" w:rsidRPr="001860F7" w:rsidRDefault="001860F7" w:rsidP="001860F7">
            <w:pPr>
              <w:suppressAutoHyphens/>
              <w:ind w:left="289" w:hanging="289"/>
              <w:rPr>
                <w:rFonts w:ascii="Arial" w:hAnsi="Arial" w:cs="Arial"/>
                <w:b/>
                <w:bCs/>
                <w:lang w:eastAsia="zh-CN"/>
              </w:rPr>
            </w:pPr>
          </w:p>
        </w:tc>
        <w:tc>
          <w:tcPr>
            <w:tcW w:w="812" w:type="dxa"/>
            <w:tcBorders>
              <w:bottom w:val="single" w:sz="4" w:space="0" w:color="auto"/>
            </w:tcBorders>
            <w:shd w:val="clear" w:color="auto" w:fill="CCFFCC"/>
          </w:tcPr>
          <w:p w14:paraId="03FE1757" w14:textId="77777777" w:rsidR="001860F7" w:rsidRPr="001860F7" w:rsidRDefault="001860F7" w:rsidP="001860F7">
            <w:pPr>
              <w:suppressAutoHyphens/>
              <w:ind w:left="289" w:hanging="289"/>
              <w:rPr>
                <w:rFonts w:ascii="Arial" w:hAnsi="Arial" w:cs="Arial"/>
                <w:b/>
                <w:bCs/>
                <w:lang w:eastAsia="zh-CN"/>
              </w:rPr>
            </w:pPr>
          </w:p>
        </w:tc>
      </w:tr>
      <w:tr w:rsidR="001860F7" w:rsidRPr="001860F7" w14:paraId="52EB5A6D" w14:textId="77777777" w:rsidTr="007E6C2A">
        <w:trPr>
          <w:trHeight w:val="413"/>
        </w:trPr>
        <w:tc>
          <w:tcPr>
            <w:tcW w:w="6842" w:type="dxa"/>
            <w:shd w:val="clear" w:color="auto" w:fill="auto"/>
            <w:vAlign w:val="center"/>
          </w:tcPr>
          <w:p w14:paraId="291DA1DA" w14:textId="77777777" w:rsidR="001860F7" w:rsidRPr="001860F7" w:rsidRDefault="001860F7" w:rsidP="001860F7">
            <w:pPr>
              <w:suppressAutoHyphens/>
              <w:ind w:left="394"/>
              <w:jc w:val="both"/>
              <w:rPr>
                <w:rFonts w:ascii="Arial" w:hAnsi="Arial" w:cs="Arial"/>
                <w:iCs/>
                <w:color w:val="000000"/>
                <w:lang w:val="es-ES_tradnl" w:eastAsia="zh-CN"/>
              </w:rPr>
            </w:pPr>
            <w:r w:rsidRPr="001860F7">
              <w:rPr>
                <w:rFonts w:ascii="Arial" w:hAnsi="Arial" w:cs="Arial"/>
                <w:iCs/>
                <w:color w:val="000000"/>
                <w:lang w:val="es-ES_tradnl" w:eastAsia="zh-CN"/>
              </w:rPr>
              <w:t xml:space="preserve"> No se otorgará anticipo para esta contratación.</w:t>
            </w:r>
          </w:p>
          <w:p w14:paraId="70D6FAFD" w14:textId="77777777" w:rsidR="001860F7" w:rsidRPr="001860F7" w:rsidRDefault="001860F7" w:rsidP="001860F7">
            <w:pPr>
              <w:suppressAutoHyphens/>
              <w:ind w:left="394"/>
              <w:rPr>
                <w:rFonts w:ascii="Arial" w:hAnsi="Arial" w:cs="Arial"/>
                <w:i/>
                <w:iCs/>
                <w:lang w:eastAsia="zh-CN"/>
              </w:rPr>
            </w:pPr>
            <w:r w:rsidRPr="001860F7">
              <w:rPr>
                <w:rFonts w:ascii="Arial" w:hAnsi="Arial" w:cs="Arial"/>
                <w:b/>
                <w:i/>
                <w:iCs/>
                <w:lang w:eastAsia="zh-CN"/>
              </w:rPr>
              <w:t>(Manifestar aceptación)</w:t>
            </w:r>
          </w:p>
        </w:tc>
        <w:tc>
          <w:tcPr>
            <w:tcW w:w="1160" w:type="dxa"/>
            <w:shd w:val="clear" w:color="auto" w:fill="auto"/>
            <w:vAlign w:val="center"/>
          </w:tcPr>
          <w:p w14:paraId="0267B11A"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616" w:type="dxa"/>
            <w:shd w:val="thinReverseDiagStripe" w:color="auto" w:fill="auto"/>
          </w:tcPr>
          <w:p w14:paraId="5F01E93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308" w:type="dxa"/>
            <w:shd w:val="thinReverseDiagStripe" w:color="auto" w:fill="auto"/>
          </w:tcPr>
          <w:p w14:paraId="675CDAB7"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c>
          <w:tcPr>
            <w:tcW w:w="812" w:type="dxa"/>
            <w:shd w:val="thinReverseDiagStripe" w:color="auto" w:fill="auto"/>
          </w:tcPr>
          <w:p w14:paraId="703F995C" w14:textId="77777777" w:rsidR="001860F7" w:rsidRPr="001860F7" w:rsidRDefault="001860F7" w:rsidP="001860F7">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both"/>
              <w:rPr>
                <w:rFonts w:ascii="Arial" w:hAnsi="Arial" w:cs="Arial"/>
                <w:iCs/>
                <w:lang w:val="es-ES_tradnl" w:eastAsia="zh-CN"/>
              </w:rPr>
            </w:pPr>
          </w:p>
        </w:tc>
      </w:tr>
      <w:tr w:rsidR="001860F7" w:rsidRPr="001860F7" w14:paraId="06AD8022" w14:textId="77777777" w:rsidTr="007E6C2A">
        <w:trPr>
          <w:cantSplit/>
          <w:trHeight w:val="187"/>
        </w:trPr>
        <w:tc>
          <w:tcPr>
            <w:tcW w:w="6842" w:type="dxa"/>
            <w:tcBorders>
              <w:top w:val="single" w:sz="4" w:space="0" w:color="auto"/>
              <w:left w:val="single" w:sz="4" w:space="0" w:color="auto"/>
              <w:bottom w:val="single" w:sz="4" w:space="0" w:color="auto"/>
              <w:right w:val="single" w:sz="4" w:space="0" w:color="auto"/>
            </w:tcBorders>
            <w:shd w:val="clear" w:color="auto" w:fill="DCFCD0"/>
            <w:vAlign w:val="center"/>
          </w:tcPr>
          <w:p w14:paraId="29F8F91E" w14:textId="77777777" w:rsidR="001860F7" w:rsidRPr="001860F7" w:rsidRDefault="001860F7" w:rsidP="001860F7">
            <w:pPr>
              <w:numPr>
                <w:ilvl w:val="0"/>
                <w:numId w:val="58"/>
              </w:numPr>
              <w:suppressAutoHyphens/>
              <w:spacing w:line="259" w:lineRule="auto"/>
              <w:ind w:left="110" w:hanging="142"/>
              <w:contextualSpacing/>
              <w:jc w:val="both"/>
              <w:rPr>
                <w:rFonts w:ascii="Arial" w:eastAsia="Calibri" w:hAnsi="Arial" w:cs="Arial"/>
                <w:b/>
                <w:iCs/>
                <w:color w:val="000000"/>
                <w:lang w:val="es-BO" w:eastAsia="en-US"/>
              </w:rPr>
            </w:pPr>
            <w:r w:rsidRPr="001860F7">
              <w:rPr>
                <w:rFonts w:ascii="Arial" w:eastAsia="Calibri" w:hAnsi="Arial" w:cs="Arial"/>
                <w:b/>
                <w:bCs/>
                <w:lang w:val="es-BO" w:eastAsia="en-US"/>
              </w:rPr>
              <w:t>SUBCONTRATACIÓN</w:t>
            </w:r>
          </w:p>
        </w:tc>
        <w:tc>
          <w:tcPr>
            <w:tcW w:w="1160" w:type="dxa"/>
            <w:tcBorders>
              <w:top w:val="single" w:sz="4" w:space="0" w:color="auto"/>
              <w:left w:val="single" w:sz="4" w:space="0" w:color="auto"/>
              <w:bottom w:val="single" w:sz="4" w:space="0" w:color="auto"/>
              <w:right w:val="single" w:sz="4" w:space="0" w:color="auto"/>
            </w:tcBorders>
            <w:shd w:val="clear" w:color="auto" w:fill="DCFCD0"/>
          </w:tcPr>
          <w:p w14:paraId="4F79AE7E" w14:textId="77777777" w:rsidR="001860F7" w:rsidRPr="001860F7" w:rsidRDefault="001860F7" w:rsidP="001860F7">
            <w:pPr>
              <w:suppressAutoHyphens/>
              <w:spacing w:line="259" w:lineRule="auto"/>
              <w:ind w:left="-5"/>
              <w:contextualSpacing/>
              <w:jc w:val="both"/>
              <w:rPr>
                <w:rFonts w:ascii="Arial" w:eastAsia="Calibri" w:hAnsi="Arial" w:cs="Arial"/>
                <w:b/>
                <w:bCs/>
                <w:lang w:val="es-BO" w:eastAsia="en-US"/>
              </w:rPr>
            </w:pPr>
          </w:p>
        </w:tc>
        <w:tc>
          <w:tcPr>
            <w:tcW w:w="616" w:type="dxa"/>
            <w:tcBorders>
              <w:top w:val="single" w:sz="4" w:space="0" w:color="auto"/>
              <w:left w:val="single" w:sz="4" w:space="0" w:color="auto"/>
              <w:bottom w:val="single" w:sz="4" w:space="0" w:color="auto"/>
              <w:right w:val="single" w:sz="4" w:space="0" w:color="auto"/>
            </w:tcBorders>
            <w:shd w:val="clear" w:color="auto" w:fill="DCFCD0"/>
          </w:tcPr>
          <w:p w14:paraId="0A27F344" w14:textId="77777777" w:rsidR="001860F7" w:rsidRPr="001860F7" w:rsidRDefault="001860F7" w:rsidP="001860F7">
            <w:pPr>
              <w:suppressAutoHyphens/>
              <w:spacing w:line="259" w:lineRule="auto"/>
              <w:ind w:left="-5"/>
              <w:contextualSpacing/>
              <w:jc w:val="both"/>
              <w:rPr>
                <w:rFonts w:ascii="Arial" w:eastAsia="Calibri" w:hAnsi="Arial" w:cs="Arial"/>
                <w:b/>
                <w:bCs/>
                <w:lang w:val="es-BO" w:eastAsia="en-US"/>
              </w:rPr>
            </w:pPr>
          </w:p>
        </w:tc>
        <w:tc>
          <w:tcPr>
            <w:tcW w:w="308" w:type="dxa"/>
            <w:tcBorders>
              <w:top w:val="single" w:sz="4" w:space="0" w:color="auto"/>
              <w:left w:val="single" w:sz="4" w:space="0" w:color="auto"/>
              <w:bottom w:val="single" w:sz="4" w:space="0" w:color="auto"/>
              <w:right w:val="single" w:sz="4" w:space="0" w:color="auto"/>
            </w:tcBorders>
            <w:shd w:val="clear" w:color="auto" w:fill="DCFCD0"/>
          </w:tcPr>
          <w:p w14:paraId="39AC22DD" w14:textId="77777777" w:rsidR="001860F7" w:rsidRPr="001860F7" w:rsidRDefault="001860F7" w:rsidP="001860F7">
            <w:pPr>
              <w:suppressAutoHyphens/>
              <w:spacing w:line="259" w:lineRule="auto"/>
              <w:ind w:left="-5"/>
              <w:contextualSpacing/>
              <w:jc w:val="both"/>
              <w:rPr>
                <w:rFonts w:ascii="Arial" w:eastAsia="Calibri" w:hAnsi="Arial" w:cs="Arial"/>
                <w:b/>
                <w:bCs/>
                <w:lang w:val="es-BO" w:eastAsia="en-US"/>
              </w:rPr>
            </w:pPr>
          </w:p>
        </w:tc>
        <w:tc>
          <w:tcPr>
            <w:tcW w:w="812" w:type="dxa"/>
            <w:tcBorders>
              <w:top w:val="single" w:sz="4" w:space="0" w:color="auto"/>
              <w:left w:val="single" w:sz="4" w:space="0" w:color="auto"/>
              <w:bottom w:val="single" w:sz="4" w:space="0" w:color="auto"/>
              <w:right w:val="single" w:sz="4" w:space="0" w:color="auto"/>
            </w:tcBorders>
            <w:shd w:val="clear" w:color="auto" w:fill="DCFCD0"/>
          </w:tcPr>
          <w:p w14:paraId="1BC243BE" w14:textId="77777777" w:rsidR="001860F7" w:rsidRPr="001860F7" w:rsidRDefault="001860F7" w:rsidP="001860F7">
            <w:pPr>
              <w:suppressAutoHyphens/>
              <w:spacing w:line="259" w:lineRule="auto"/>
              <w:ind w:left="-5"/>
              <w:contextualSpacing/>
              <w:jc w:val="both"/>
              <w:rPr>
                <w:rFonts w:ascii="Arial" w:eastAsia="Calibri" w:hAnsi="Arial" w:cs="Arial"/>
                <w:b/>
                <w:bCs/>
                <w:lang w:val="es-BO" w:eastAsia="en-US"/>
              </w:rPr>
            </w:pPr>
          </w:p>
        </w:tc>
      </w:tr>
      <w:tr w:rsidR="001860F7" w:rsidRPr="001860F7" w14:paraId="7FFF115D" w14:textId="77777777" w:rsidTr="007E6C2A">
        <w:trPr>
          <w:trHeight w:val="527"/>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49193CFE" w14:textId="77777777" w:rsidR="001860F7" w:rsidRPr="001860F7" w:rsidRDefault="001860F7" w:rsidP="001860F7">
            <w:pPr>
              <w:suppressAutoHyphens/>
              <w:spacing w:line="259" w:lineRule="auto"/>
              <w:ind w:left="252" w:firstLine="14"/>
              <w:jc w:val="both"/>
              <w:rPr>
                <w:rFonts w:ascii="Arial" w:eastAsia="Calibri" w:hAnsi="Arial" w:cs="Arial"/>
                <w:bCs/>
                <w:iCs/>
                <w:lang w:val="es-BO" w:eastAsia="en-US"/>
              </w:rPr>
            </w:pPr>
            <w:r w:rsidRPr="001860F7">
              <w:rPr>
                <w:rFonts w:ascii="Arial" w:eastAsia="Calibri" w:hAnsi="Arial" w:cs="Arial"/>
                <w:bCs/>
                <w:iCs/>
                <w:lang w:val="es-BO" w:eastAsia="en-US"/>
              </w:rPr>
              <w:t>No se admiten subcontrataciones en el presente proceso de contratación</w:t>
            </w:r>
          </w:p>
          <w:p w14:paraId="6845AF4B" w14:textId="77777777" w:rsidR="001860F7" w:rsidRPr="001860F7" w:rsidRDefault="001860F7" w:rsidP="001860F7">
            <w:pPr>
              <w:suppressAutoHyphens/>
              <w:spacing w:line="259" w:lineRule="auto"/>
              <w:ind w:left="252" w:firstLine="14"/>
              <w:jc w:val="both"/>
              <w:rPr>
                <w:rFonts w:ascii="Arial" w:eastAsia="Calibri" w:hAnsi="Arial" w:cs="Arial"/>
                <w:iCs/>
                <w:color w:val="000000"/>
                <w:lang w:val="es-BO" w:eastAsia="en-US"/>
              </w:rPr>
            </w:pPr>
            <w:r w:rsidRPr="001860F7">
              <w:rPr>
                <w:rFonts w:ascii="Arial" w:hAnsi="Arial" w:cs="Arial"/>
                <w:b/>
                <w:bCs/>
                <w:i/>
                <w:lang w:eastAsia="zh-CN"/>
              </w:rPr>
              <w:t>(Manifestar aceptación)</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5462B3FA" w14:textId="77777777" w:rsidR="001860F7" w:rsidRPr="001860F7" w:rsidRDefault="001860F7" w:rsidP="001860F7">
            <w:pPr>
              <w:suppressAutoHyphens/>
              <w:spacing w:line="259" w:lineRule="auto"/>
              <w:ind w:firstLine="14"/>
              <w:jc w:val="both"/>
              <w:rPr>
                <w:rFonts w:ascii="Arial" w:eastAsia="Calibri" w:hAnsi="Arial" w:cs="Arial"/>
                <w:bCs/>
                <w:iCs/>
                <w:lang w:val="es-BO" w:eastAsia="en-US"/>
              </w:rPr>
            </w:pPr>
          </w:p>
        </w:tc>
        <w:tc>
          <w:tcPr>
            <w:tcW w:w="616" w:type="dxa"/>
            <w:tcBorders>
              <w:top w:val="single" w:sz="4" w:space="0" w:color="auto"/>
              <w:left w:val="single" w:sz="4" w:space="0" w:color="auto"/>
              <w:bottom w:val="single" w:sz="4" w:space="0" w:color="auto"/>
              <w:right w:val="single" w:sz="4" w:space="0" w:color="auto"/>
            </w:tcBorders>
            <w:shd w:val="thinReverseDiagStripe" w:color="auto" w:fill="auto"/>
          </w:tcPr>
          <w:p w14:paraId="699F4E97" w14:textId="77777777" w:rsidR="001860F7" w:rsidRPr="001860F7" w:rsidRDefault="001860F7" w:rsidP="001860F7">
            <w:pPr>
              <w:suppressAutoHyphens/>
              <w:spacing w:line="259" w:lineRule="auto"/>
              <w:ind w:firstLine="14"/>
              <w:jc w:val="both"/>
              <w:rPr>
                <w:rFonts w:ascii="Arial" w:eastAsia="Calibri" w:hAnsi="Arial" w:cs="Arial"/>
                <w:bCs/>
                <w:iCs/>
                <w:lang w:val="es-BO" w:eastAsia="en-US"/>
              </w:rPr>
            </w:pPr>
          </w:p>
        </w:tc>
        <w:tc>
          <w:tcPr>
            <w:tcW w:w="308" w:type="dxa"/>
            <w:tcBorders>
              <w:top w:val="single" w:sz="4" w:space="0" w:color="auto"/>
              <w:left w:val="single" w:sz="4" w:space="0" w:color="auto"/>
              <w:bottom w:val="single" w:sz="4" w:space="0" w:color="auto"/>
              <w:right w:val="single" w:sz="4" w:space="0" w:color="auto"/>
            </w:tcBorders>
            <w:shd w:val="thinReverseDiagStripe" w:color="auto" w:fill="auto"/>
          </w:tcPr>
          <w:p w14:paraId="1F96EFB8" w14:textId="77777777" w:rsidR="001860F7" w:rsidRPr="001860F7" w:rsidRDefault="001860F7" w:rsidP="001860F7">
            <w:pPr>
              <w:suppressAutoHyphens/>
              <w:spacing w:line="259" w:lineRule="auto"/>
              <w:ind w:firstLine="14"/>
              <w:jc w:val="both"/>
              <w:rPr>
                <w:rFonts w:ascii="Arial" w:eastAsia="Calibri" w:hAnsi="Arial" w:cs="Arial"/>
                <w:bCs/>
                <w:iCs/>
                <w:lang w:val="es-BO" w:eastAsia="en-US"/>
              </w:rPr>
            </w:pPr>
          </w:p>
        </w:tc>
        <w:tc>
          <w:tcPr>
            <w:tcW w:w="812" w:type="dxa"/>
            <w:tcBorders>
              <w:top w:val="single" w:sz="4" w:space="0" w:color="auto"/>
              <w:left w:val="single" w:sz="4" w:space="0" w:color="auto"/>
              <w:bottom w:val="single" w:sz="4" w:space="0" w:color="auto"/>
              <w:right w:val="single" w:sz="4" w:space="0" w:color="auto"/>
            </w:tcBorders>
            <w:shd w:val="thinReverseDiagStripe" w:color="auto" w:fill="auto"/>
          </w:tcPr>
          <w:p w14:paraId="7C7718CB" w14:textId="77777777" w:rsidR="001860F7" w:rsidRPr="001860F7" w:rsidRDefault="001860F7" w:rsidP="001860F7">
            <w:pPr>
              <w:suppressAutoHyphens/>
              <w:spacing w:line="259" w:lineRule="auto"/>
              <w:ind w:firstLine="14"/>
              <w:jc w:val="both"/>
              <w:rPr>
                <w:rFonts w:ascii="Arial" w:eastAsia="Calibri" w:hAnsi="Arial" w:cs="Arial"/>
                <w:bCs/>
                <w:iCs/>
                <w:lang w:val="es-BO" w:eastAsia="en-US"/>
              </w:rPr>
            </w:pPr>
          </w:p>
        </w:tc>
      </w:tr>
      <w:tr w:rsidR="001860F7" w:rsidRPr="001860F7" w14:paraId="4EB488E9" w14:textId="77777777" w:rsidTr="007E6C2A">
        <w:trPr>
          <w:cantSplit/>
          <w:trHeight w:val="421"/>
        </w:trPr>
        <w:tc>
          <w:tcPr>
            <w:tcW w:w="6842" w:type="dxa"/>
            <w:tcBorders>
              <w:top w:val="single" w:sz="4" w:space="0" w:color="auto"/>
              <w:left w:val="single" w:sz="4" w:space="0" w:color="auto"/>
              <w:bottom w:val="single" w:sz="4" w:space="0" w:color="auto"/>
              <w:right w:val="single" w:sz="4" w:space="0" w:color="auto"/>
            </w:tcBorders>
            <w:shd w:val="clear" w:color="auto" w:fill="DCFCD0"/>
            <w:vAlign w:val="center"/>
          </w:tcPr>
          <w:p w14:paraId="774A1318" w14:textId="77777777" w:rsidR="001860F7" w:rsidRPr="001860F7" w:rsidRDefault="001860F7" w:rsidP="001860F7">
            <w:pPr>
              <w:numPr>
                <w:ilvl w:val="0"/>
                <w:numId w:val="59"/>
              </w:numPr>
              <w:suppressAutoHyphens/>
              <w:spacing w:line="259" w:lineRule="auto"/>
              <w:ind w:left="252" w:hanging="252"/>
              <w:contextualSpacing/>
              <w:jc w:val="both"/>
              <w:rPr>
                <w:rFonts w:ascii="Arial" w:eastAsia="Calibri" w:hAnsi="Arial" w:cs="Arial"/>
                <w:bCs/>
                <w:iCs/>
                <w:lang w:val="es-BO" w:eastAsia="en-US"/>
              </w:rPr>
            </w:pPr>
            <w:r w:rsidRPr="001860F7">
              <w:rPr>
                <w:rFonts w:ascii="Arial" w:eastAsia="Calibri" w:hAnsi="Arial" w:cs="Arial"/>
                <w:b/>
                <w:bCs/>
                <w:lang w:val="es-BO" w:eastAsia="en-US"/>
              </w:rPr>
              <w:t>RECEPCIÓN DEL SERVICIO</w:t>
            </w:r>
          </w:p>
        </w:tc>
        <w:tc>
          <w:tcPr>
            <w:tcW w:w="1160" w:type="dxa"/>
            <w:tcBorders>
              <w:top w:val="single" w:sz="4" w:space="0" w:color="auto"/>
              <w:left w:val="single" w:sz="4" w:space="0" w:color="auto"/>
              <w:bottom w:val="single" w:sz="4" w:space="0" w:color="auto"/>
              <w:right w:val="single" w:sz="4" w:space="0" w:color="auto"/>
            </w:tcBorders>
            <w:shd w:val="clear" w:color="auto" w:fill="DCFCD0"/>
          </w:tcPr>
          <w:p w14:paraId="6FCB78BA" w14:textId="77777777" w:rsidR="001860F7" w:rsidRPr="001860F7" w:rsidRDefault="001860F7" w:rsidP="001860F7">
            <w:pPr>
              <w:suppressAutoHyphens/>
              <w:spacing w:line="259" w:lineRule="auto"/>
              <w:ind w:left="-4"/>
              <w:jc w:val="both"/>
              <w:rPr>
                <w:rFonts w:ascii="Arial" w:eastAsia="Calibri" w:hAnsi="Arial" w:cs="Arial"/>
                <w:b/>
                <w:bCs/>
                <w:lang w:val="es-BO" w:eastAsia="en-US"/>
              </w:rPr>
            </w:pPr>
          </w:p>
        </w:tc>
        <w:tc>
          <w:tcPr>
            <w:tcW w:w="616" w:type="dxa"/>
            <w:tcBorders>
              <w:top w:val="single" w:sz="4" w:space="0" w:color="auto"/>
              <w:left w:val="single" w:sz="4" w:space="0" w:color="auto"/>
              <w:bottom w:val="single" w:sz="4" w:space="0" w:color="auto"/>
              <w:right w:val="single" w:sz="4" w:space="0" w:color="auto"/>
            </w:tcBorders>
            <w:shd w:val="clear" w:color="auto" w:fill="DCFCD0"/>
          </w:tcPr>
          <w:p w14:paraId="6BE35EE5" w14:textId="77777777" w:rsidR="001860F7" w:rsidRPr="001860F7" w:rsidRDefault="001860F7" w:rsidP="001860F7">
            <w:pPr>
              <w:suppressAutoHyphens/>
              <w:spacing w:line="259" w:lineRule="auto"/>
              <w:ind w:left="-4"/>
              <w:jc w:val="both"/>
              <w:rPr>
                <w:rFonts w:ascii="Arial" w:eastAsia="Calibri" w:hAnsi="Arial" w:cs="Arial"/>
                <w:b/>
                <w:bCs/>
                <w:lang w:val="es-BO" w:eastAsia="en-US"/>
              </w:rPr>
            </w:pPr>
          </w:p>
        </w:tc>
        <w:tc>
          <w:tcPr>
            <w:tcW w:w="308" w:type="dxa"/>
            <w:tcBorders>
              <w:top w:val="single" w:sz="4" w:space="0" w:color="auto"/>
              <w:left w:val="single" w:sz="4" w:space="0" w:color="auto"/>
              <w:bottom w:val="single" w:sz="4" w:space="0" w:color="auto"/>
              <w:right w:val="single" w:sz="4" w:space="0" w:color="auto"/>
            </w:tcBorders>
            <w:shd w:val="clear" w:color="auto" w:fill="DCFCD0"/>
          </w:tcPr>
          <w:p w14:paraId="0CBC639E" w14:textId="77777777" w:rsidR="001860F7" w:rsidRPr="001860F7" w:rsidRDefault="001860F7" w:rsidP="001860F7">
            <w:pPr>
              <w:suppressAutoHyphens/>
              <w:spacing w:line="259" w:lineRule="auto"/>
              <w:ind w:left="-4"/>
              <w:jc w:val="both"/>
              <w:rPr>
                <w:rFonts w:ascii="Arial" w:eastAsia="Calibri" w:hAnsi="Arial" w:cs="Arial"/>
                <w:b/>
                <w:bCs/>
                <w:lang w:val="es-BO" w:eastAsia="en-US"/>
              </w:rPr>
            </w:pPr>
          </w:p>
        </w:tc>
        <w:tc>
          <w:tcPr>
            <w:tcW w:w="812" w:type="dxa"/>
            <w:tcBorders>
              <w:top w:val="single" w:sz="4" w:space="0" w:color="auto"/>
              <w:left w:val="single" w:sz="4" w:space="0" w:color="auto"/>
              <w:bottom w:val="single" w:sz="4" w:space="0" w:color="auto"/>
              <w:right w:val="single" w:sz="4" w:space="0" w:color="auto"/>
            </w:tcBorders>
            <w:shd w:val="clear" w:color="auto" w:fill="DCFCD0"/>
          </w:tcPr>
          <w:p w14:paraId="32465195" w14:textId="77777777" w:rsidR="001860F7" w:rsidRPr="001860F7" w:rsidRDefault="001860F7" w:rsidP="001860F7">
            <w:pPr>
              <w:suppressAutoHyphens/>
              <w:spacing w:line="259" w:lineRule="auto"/>
              <w:ind w:left="-4"/>
              <w:jc w:val="both"/>
              <w:rPr>
                <w:rFonts w:ascii="Arial" w:eastAsia="Calibri" w:hAnsi="Arial" w:cs="Arial"/>
                <w:b/>
                <w:bCs/>
                <w:lang w:val="es-BO" w:eastAsia="en-US"/>
              </w:rPr>
            </w:pPr>
          </w:p>
        </w:tc>
      </w:tr>
      <w:tr w:rsidR="001860F7" w:rsidRPr="001860F7" w14:paraId="14D1A149" w14:textId="77777777" w:rsidTr="007E6C2A">
        <w:trPr>
          <w:trHeight w:val="527"/>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7EF52CEE" w14:textId="77777777" w:rsidR="001860F7" w:rsidRPr="001860F7" w:rsidRDefault="001860F7" w:rsidP="001860F7">
            <w:pPr>
              <w:suppressAutoHyphens/>
              <w:spacing w:line="259" w:lineRule="auto"/>
              <w:ind w:left="252" w:firstLine="14"/>
              <w:jc w:val="both"/>
              <w:rPr>
                <w:rFonts w:ascii="Arial" w:hAnsi="Arial" w:cs="Arial"/>
                <w:bCs/>
                <w:iCs/>
                <w:lang w:val="es-ES_tradnl" w:eastAsia="zh-CN"/>
              </w:rPr>
            </w:pPr>
            <w:r w:rsidRPr="001860F7">
              <w:rPr>
                <w:rFonts w:ascii="Arial" w:hAnsi="Arial" w:cs="Arial"/>
                <w:bCs/>
                <w:iCs/>
                <w:lang w:val="es-ES_tradnl" w:eastAsia="zh-CN"/>
              </w:rPr>
              <w:t>El responsable de Recepción, una vez concluido el servicio, emitirá el informe de Conformidad Final, según corresponde en un plazo máximo de cinco (5) días hábiles, a fin de gestionar la liquidación del Contrato.</w:t>
            </w:r>
          </w:p>
          <w:p w14:paraId="1EC9A1F2" w14:textId="77777777" w:rsidR="001860F7" w:rsidRPr="001860F7" w:rsidRDefault="001860F7" w:rsidP="001860F7">
            <w:pPr>
              <w:suppressAutoHyphens/>
              <w:spacing w:line="259" w:lineRule="auto"/>
              <w:ind w:left="252" w:firstLine="14"/>
              <w:jc w:val="both"/>
              <w:rPr>
                <w:rFonts w:ascii="Arial" w:hAnsi="Arial" w:cs="Arial"/>
                <w:bCs/>
                <w:iCs/>
                <w:lang w:val="es-ES_tradnl" w:eastAsia="zh-CN"/>
              </w:rPr>
            </w:pPr>
            <w:r w:rsidRPr="001860F7">
              <w:rPr>
                <w:rFonts w:ascii="Arial" w:hAnsi="Arial" w:cs="Arial"/>
                <w:b/>
                <w:bCs/>
                <w:i/>
                <w:lang w:eastAsia="zh-CN"/>
              </w:rPr>
              <w:t>(Manifestar aceptación)</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38568194" w14:textId="77777777" w:rsidR="001860F7" w:rsidRPr="001860F7" w:rsidRDefault="001860F7" w:rsidP="001860F7">
            <w:pPr>
              <w:suppressAutoHyphens/>
              <w:spacing w:line="259" w:lineRule="auto"/>
              <w:ind w:firstLine="14"/>
              <w:jc w:val="both"/>
              <w:rPr>
                <w:rFonts w:ascii="Arial" w:hAnsi="Arial" w:cs="Arial"/>
                <w:bCs/>
                <w:iCs/>
                <w:lang w:val="es-ES_tradnl" w:eastAsia="zh-CN"/>
              </w:rPr>
            </w:pPr>
          </w:p>
        </w:tc>
        <w:tc>
          <w:tcPr>
            <w:tcW w:w="616" w:type="dxa"/>
            <w:tcBorders>
              <w:top w:val="single" w:sz="4" w:space="0" w:color="auto"/>
              <w:left w:val="single" w:sz="4" w:space="0" w:color="auto"/>
              <w:bottom w:val="single" w:sz="4" w:space="0" w:color="auto"/>
              <w:right w:val="single" w:sz="4" w:space="0" w:color="auto"/>
            </w:tcBorders>
            <w:shd w:val="thinReverseDiagStripe" w:color="auto" w:fill="auto"/>
          </w:tcPr>
          <w:p w14:paraId="69B5DB3D" w14:textId="77777777" w:rsidR="001860F7" w:rsidRPr="001860F7" w:rsidRDefault="001860F7" w:rsidP="001860F7">
            <w:pPr>
              <w:suppressAutoHyphens/>
              <w:spacing w:line="259" w:lineRule="auto"/>
              <w:ind w:firstLine="14"/>
              <w:jc w:val="both"/>
              <w:rPr>
                <w:rFonts w:ascii="Arial" w:hAnsi="Arial" w:cs="Arial"/>
                <w:bCs/>
                <w:iCs/>
                <w:lang w:val="es-ES_tradnl" w:eastAsia="zh-CN"/>
              </w:rPr>
            </w:pPr>
          </w:p>
        </w:tc>
        <w:tc>
          <w:tcPr>
            <w:tcW w:w="308" w:type="dxa"/>
            <w:tcBorders>
              <w:top w:val="single" w:sz="4" w:space="0" w:color="auto"/>
              <w:left w:val="single" w:sz="4" w:space="0" w:color="auto"/>
              <w:bottom w:val="single" w:sz="4" w:space="0" w:color="auto"/>
              <w:right w:val="single" w:sz="4" w:space="0" w:color="auto"/>
            </w:tcBorders>
            <w:shd w:val="thinReverseDiagStripe" w:color="auto" w:fill="auto"/>
          </w:tcPr>
          <w:p w14:paraId="00A89026" w14:textId="77777777" w:rsidR="001860F7" w:rsidRPr="001860F7" w:rsidRDefault="001860F7" w:rsidP="001860F7">
            <w:pPr>
              <w:suppressAutoHyphens/>
              <w:spacing w:line="259" w:lineRule="auto"/>
              <w:ind w:firstLine="14"/>
              <w:jc w:val="both"/>
              <w:rPr>
                <w:rFonts w:ascii="Arial" w:hAnsi="Arial" w:cs="Arial"/>
                <w:bCs/>
                <w:iCs/>
                <w:lang w:val="es-ES_tradnl" w:eastAsia="zh-CN"/>
              </w:rPr>
            </w:pPr>
          </w:p>
        </w:tc>
        <w:tc>
          <w:tcPr>
            <w:tcW w:w="812" w:type="dxa"/>
            <w:tcBorders>
              <w:top w:val="single" w:sz="4" w:space="0" w:color="auto"/>
              <w:left w:val="single" w:sz="4" w:space="0" w:color="auto"/>
              <w:bottom w:val="single" w:sz="4" w:space="0" w:color="auto"/>
              <w:right w:val="single" w:sz="4" w:space="0" w:color="auto"/>
            </w:tcBorders>
            <w:shd w:val="thinReverseDiagStripe" w:color="auto" w:fill="auto"/>
          </w:tcPr>
          <w:p w14:paraId="5DAEC53D" w14:textId="77777777" w:rsidR="001860F7" w:rsidRPr="001860F7" w:rsidRDefault="001860F7" w:rsidP="001860F7">
            <w:pPr>
              <w:suppressAutoHyphens/>
              <w:spacing w:line="259" w:lineRule="auto"/>
              <w:ind w:firstLine="14"/>
              <w:jc w:val="both"/>
              <w:rPr>
                <w:rFonts w:ascii="Arial" w:hAnsi="Arial" w:cs="Arial"/>
                <w:bCs/>
                <w:iCs/>
                <w:lang w:val="es-ES_tradnl" w:eastAsia="zh-CN"/>
              </w:rPr>
            </w:pPr>
          </w:p>
        </w:tc>
      </w:tr>
      <w:tr w:rsidR="001860F7" w:rsidRPr="001860F7" w14:paraId="585F219E" w14:textId="77777777" w:rsidTr="007E6C2A">
        <w:trPr>
          <w:trHeight w:val="423"/>
        </w:trPr>
        <w:tc>
          <w:tcPr>
            <w:tcW w:w="6842" w:type="dxa"/>
            <w:shd w:val="clear" w:color="auto" w:fill="339966"/>
            <w:vAlign w:val="center"/>
          </w:tcPr>
          <w:p w14:paraId="49253095" w14:textId="77777777" w:rsidR="001860F7" w:rsidRPr="001860F7" w:rsidRDefault="001860F7" w:rsidP="001860F7">
            <w:pPr>
              <w:suppressAutoHyphens/>
              <w:ind w:left="289" w:hanging="289"/>
              <w:rPr>
                <w:rFonts w:ascii="Arial" w:hAnsi="Arial" w:cs="Arial"/>
                <w:b/>
                <w:bCs/>
                <w:color w:val="FFFFFF"/>
                <w:lang w:eastAsia="zh-CN"/>
              </w:rPr>
            </w:pPr>
            <w:r w:rsidRPr="001860F7">
              <w:rPr>
                <w:rFonts w:ascii="Arial" w:hAnsi="Arial" w:cs="Arial"/>
                <w:b/>
                <w:bCs/>
                <w:color w:val="FFFFFF"/>
                <w:lang w:eastAsia="zh-CN"/>
              </w:rPr>
              <w:t>IV. CARACTERÍSTICAS GENERALES DEL PROPONENTE</w:t>
            </w:r>
          </w:p>
        </w:tc>
        <w:tc>
          <w:tcPr>
            <w:tcW w:w="1160" w:type="dxa"/>
            <w:shd w:val="clear" w:color="auto" w:fill="339966"/>
            <w:vAlign w:val="center"/>
          </w:tcPr>
          <w:p w14:paraId="32C58D69" w14:textId="77777777" w:rsidR="001860F7" w:rsidRPr="001860F7" w:rsidRDefault="001860F7" w:rsidP="001860F7">
            <w:pPr>
              <w:suppressAutoHyphens/>
              <w:ind w:left="289" w:hanging="289"/>
              <w:rPr>
                <w:rFonts w:ascii="Arial" w:hAnsi="Arial" w:cs="Arial"/>
                <w:b/>
                <w:bCs/>
                <w:color w:val="FFFFFF"/>
                <w:lang w:eastAsia="zh-CN"/>
              </w:rPr>
            </w:pPr>
          </w:p>
        </w:tc>
        <w:tc>
          <w:tcPr>
            <w:tcW w:w="616" w:type="dxa"/>
            <w:tcBorders>
              <w:bottom w:val="single" w:sz="4" w:space="0" w:color="auto"/>
            </w:tcBorders>
            <w:shd w:val="clear" w:color="auto" w:fill="339966"/>
          </w:tcPr>
          <w:p w14:paraId="5FCEC158" w14:textId="77777777" w:rsidR="001860F7" w:rsidRPr="001860F7" w:rsidRDefault="001860F7" w:rsidP="001860F7">
            <w:pPr>
              <w:suppressAutoHyphens/>
              <w:ind w:left="289" w:hanging="289"/>
              <w:rPr>
                <w:rFonts w:ascii="Arial" w:hAnsi="Arial" w:cs="Arial"/>
                <w:b/>
                <w:bCs/>
                <w:color w:val="FFFFFF"/>
                <w:lang w:eastAsia="zh-CN"/>
              </w:rPr>
            </w:pPr>
          </w:p>
        </w:tc>
        <w:tc>
          <w:tcPr>
            <w:tcW w:w="308" w:type="dxa"/>
            <w:tcBorders>
              <w:bottom w:val="single" w:sz="4" w:space="0" w:color="auto"/>
            </w:tcBorders>
            <w:shd w:val="clear" w:color="auto" w:fill="339966"/>
          </w:tcPr>
          <w:p w14:paraId="19DC42C2" w14:textId="77777777" w:rsidR="001860F7" w:rsidRPr="001860F7" w:rsidRDefault="001860F7" w:rsidP="001860F7">
            <w:pPr>
              <w:suppressAutoHyphens/>
              <w:ind w:left="289" w:hanging="289"/>
              <w:rPr>
                <w:rFonts w:ascii="Arial" w:hAnsi="Arial" w:cs="Arial"/>
                <w:b/>
                <w:bCs/>
                <w:color w:val="FFFFFF"/>
                <w:lang w:eastAsia="zh-CN"/>
              </w:rPr>
            </w:pPr>
          </w:p>
        </w:tc>
        <w:tc>
          <w:tcPr>
            <w:tcW w:w="812" w:type="dxa"/>
            <w:tcBorders>
              <w:bottom w:val="single" w:sz="4" w:space="0" w:color="auto"/>
            </w:tcBorders>
            <w:shd w:val="clear" w:color="auto" w:fill="339966"/>
          </w:tcPr>
          <w:p w14:paraId="31F9D4A2" w14:textId="77777777" w:rsidR="001860F7" w:rsidRPr="001860F7" w:rsidRDefault="001860F7" w:rsidP="001860F7">
            <w:pPr>
              <w:suppressAutoHyphens/>
              <w:ind w:left="289" w:hanging="289"/>
              <w:rPr>
                <w:rFonts w:ascii="Arial" w:hAnsi="Arial" w:cs="Arial"/>
                <w:b/>
                <w:bCs/>
                <w:color w:val="FFFFFF"/>
                <w:lang w:eastAsia="zh-CN"/>
              </w:rPr>
            </w:pPr>
          </w:p>
        </w:tc>
      </w:tr>
      <w:tr w:rsidR="001860F7" w:rsidRPr="001860F7" w14:paraId="76155554" w14:textId="77777777" w:rsidTr="007E6C2A">
        <w:trPr>
          <w:trHeight w:val="1933"/>
        </w:trPr>
        <w:tc>
          <w:tcPr>
            <w:tcW w:w="6842" w:type="dxa"/>
            <w:shd w:val="clear" w:color="auto" w:fill="FFFFFF"/>
            <w:vAlign w:val="center"/>
          </w:tcPr>
          <w:p w14:paraId="54999146" w14:textId="77777777" w:rsidR="001860F7" w:rsidRPr="001860F7" w:rsidRDefault="001860F7" w:rsidP="001860F7">
            <w:pPr>
              <w:numPr>
                <w:ilvl w:val="0"/>
                <w:numId w:val="60"/>
              </w:numPr>
              <w:suppressAutoHyphens/>
              <w:ind w:left="394"/>
              <w:jc w:val="both"/>
              <w:rPr>
                <w:rFonts w:ascii="Arial" w:hAnsi="Arial" w:cs="Arial"/>
                <w:bCs/>
                <w:lang w:val="es-ES_tradnl" w:eastAsia="zh-CN"/>
              </w:rPr>
            </w:pPr>
            <w:r w:rsidRPr="001860F7">
              <w:rPr>
                <w:rFonts w:ascii="Arial" w:hAnsi="Arial" w:cs="Arial"/>
                <w:b/>
                <w:lang w:eastAsia="zh-CN"/>
              </w:rPr>
              <w:t>Experiencia:</w:t>
            </w:r>
            <w:r w:rsidRPr="001860F7">
              <w:rPr>
                <w:rFonts w:ascii="Arial" w:hAnsi="Arial" w:cs="Arial"/>
                <w:lang w:eastAsia="zh-CN"/>
              </w:rPr>
              <w:t xml:space="preserve"> </w:t>
            </w:r>
            <w:r w:rsidRPr="001860F7">
              <w:rPr>
                <w:rFonts w:ascii="Arial" w:hAnsi="Arial" w:cs="Arial"/>
                <w:bCs/>
                <w:lang w:val="es-ES_tradnl" w:eastAsia="zh-CN"/>
              </w:rPr>
              <w:t>El proponente deberá ser socio (</w:t>
            </w:r>
            <w:proofErr w:type="spellStart"/>
            <w:r w:rsidRPr="001860F7">
              <w:rPr>
                <w:rFonts w:ascii="Arial" w:hAnsi="Arial" w:cs="Arial"/>
                <w:bCs/>
                <w:lang w:val="es-ES_tradnl" w:eastAsia="zh-CN"/>
              </w:rPr>
              <w:t>Partner</w:t>
            </w:r>
            <w:proofErr w:type="spellEnd"/>
            <w:r w:rsidRPr="001860F7">
              <w:rPr>
                <w:rFonts w:ascii="Arial" w:hAnsi="Arial" w:cs="Arial"/>
                <w:bCs/>
                <w:lang w:val="es-ES_tradnl" w:eastAsia="zh-CN"/>
              </w:rPr>
              <w:t>) en Bolivia  de la marca de los equipos del BCB para los cuales se requiere el Servicio de Suscripción IPS y Soporte de Fabrica.</w:t>
            </w:r>
          </w:p>
          <w:p w14:paraId="22671355" w14:textId="77777777" w:rsidR="001860F7" w:rsidRPr="001860F7" w:rsidRDefault="001860F7" w:rsidP="001860F7">
            <w:pPr>
              <w:spacing w:before="120"/>
              <w:ind w:left="431"/>
              <w:jc w:val="both"/>
              <w:rPr>
                <w:rFonts w:ascii="Arial" w:hAnsi="Arial" w:cs="Arial"/>
                <w:bCs/>
                <w:lang w:val="es-ES_tradnl" w:eastAsia="zh-CN"/>
              </w:rPr>
            </w:pPr>
            <w:r w:rsidRPr="001860F7">
              <w:rPr>
                <w:rFonts w:ascii="Arial" w:hAnsi="Arial" w:cs="Arial"/>
                <w:bCs/>
                <w:lang w:val="es-ES_tradnl" w:eastAsia="zh-CN"/>
              </w:rPr>
              <w:t>La verificación se harán por internet o el proponente podrá presentar documentación de respaldo escaneada emitida por el fabricante o subsidiaria.</w:t>
            </w:r>
          </w:p>
          <w:p w14:paraId="675D62BE" w14:textId="77777777" w:rsidR="001860F7" w:rsidRPr="001860F7" w:rsidRDefault="001860F7" w:rsidP="001860F7">
            <w:pPr>
              <w:suppressAutoHyphens/>
              <w:spacing w:before="120"/>
              <w:ind w:left="443"/>
              <w:jc w:val="both"/>
              <w:rPr>
                <w:rFonts w:ascii="Arial" w:hAnsi="Arial" w:cs="Arial"/>
                <w:lang w:eastAsia="en-US"/>
              </w:rPr>
            </w:pPr>
            <w:r w:rsidRPr="001860F7">
              <w:rPr>
                <w:rFonts w:ascii="Arial" w:hAnsi="Arial" w:cs="Arial"/>
                <w:lang w:eastAsia="en-US"/>
              </w:rPr>
              <w:t>El proponente adjudicado para la firma de contrato deberá presentar dicha documentación en original o fotocopia legalizada, excepto cuando el proponente señale una dirección URL para la verificación por internet.</w:t>
            </w:r>
          </w:p>
          <w:p w14:paraId="04A1FC14" w14:textId="77777777" w:rsidR="001860F7" w:rsidRPr="001860F7" w:rsidRDefault="001860F7" w:rsidP="001860F7">
            <w:pPr>
              <w:suppressAutoHyphens/>
              <w:ind w:left="443"/>
              <w:jc w:val="both"/>
              <w:rPr>
                <w:rFonts w:ascii="Arial" w:hAnsi="Arial" w:cs="Arial"/>
                <w:lang w:eastAsia="en-US"/>
              </w:rPr>
            </w:pPr>
          </w:p>
          <w:p w14:paraId="555031B4" w14:textId="77777777" w:rsidR="001860F7" w:rsidRPr="001860F7" w:rsidRDefault="001860F7" w:rsidP="001860F7">
            <w:pPr>
              <w:suppressAutoHyphens/>
              <w:jc w:val="both"/>
              <w:rPr>
                <w:rFonts w:ascii="Arial" w:hAnsi="Arial" w:cs="Arial"/>
                <w:b/>
                <w:bCs/>
                <w:i/>
                <w:lang w:eastAsia="zh-CN"/>
              </w:rPr>
            </w:pPr>
            <w:r w:rsidRPr="001860F7">
              <w:rPr>
                <w:rFonts w:ascii="Arial" w:hAnsi="Arial" w:cs="Arial"/>
                <w:b/>
                <w:bCs/>
                <w:i/>
                <w:lang w:val="es-ES_tradnl" w:eastAsia="zh-CN"/>
              </w:rPr>
              <w:t>(Manifestar aceptación, especificar datos de la URL y/o presentar documentación de respaldo escaneada para la verificación)</w:t>
            </w:r>
          </w:p>
        </w:tc>
        <w:tc>
          <w:tcPr>
            <w:tcW w:w="1160" w:type="dxa"/>
            <w:shd w:val="clear" w:color="auto" w:fill="FFFFFF"/>
            <w:vAlign w:val="center"/>
          </w:tcPr>
          <w:p w14:paraId="008FA734" w14:textId="77777777" w:rsidR="001860F7" w:rsidRPr="001860F7" w:rsidRDefault="001860F7" w:rsidP="001860F7">
            <w:pPr>
              <w:suppressAutoHyphens/>
              <w:snapToGrid w:val="0"/>
              <w:ind w:left="290" w:hanging="290"/>
              <w:jc w:val="both"/>
              <w:rPr>
                <w:rFonts w:ascii="Arial" w:hAnsi="Arial" w:cs="Arial"/>
                <w:b/>
                <w:bCs/>
                <w:lang w:eastAsia="zh-CN"/>
              </w:rPr>
            </w:pPr>
          </w:p>
        </w:tc>
        <w:tc>
          <w:tcPr>
            <w:tcW w:w="616" w:type="dxa"/>
            <w:tcBorders>
              <w:bottom w:val="single" w:sz="4" w:space="0" w:color="auto"/>
            </w:tcBorders>
            <w:shd w:val="thinReverseDiagStripe" w:color="auto" w:fill="auto"/>
          </w:tcPr>
          <w:p w14:paraId="220E1D15" w14:textId="77777777" w:rsidR="001860F7" w:rsidRPr="001860F7" w:rsidRDefault="001860F7" w:rsidP="001860F7">
            <w:pPr>
              <w:suppressAutoHyphens/>
              <w:snapToGrid w:val="0"/>
              <w:ind w:left="290" w:hanging="290"/>
              <w:jc w:val="both"/>
              <w:rPr>
                <w:rFonts w:ascii="Arial" w:hAnsi="Arial" w:cs="Arial"/>
                <w:b/>
                <w:bCs/>
                <w:lang w:eastAsia="zh-CN"/>
              </w:rPr>
            </w:pPr>
          </w:p>
        </w:tc>
        <w:tc>
          <w:tcPr>
            <w:tcW w:w="308" w:type="dxa"/>
            <w:tcBorders>
              <w:bottom w:val="single" w:sz="4" w:space="0" w:color="auto"/>
            </w:tcBorders>
            <w:shd w:val="thinReverseDiagStripe" w:color="auto" w:fill="auto"/>
          </w:tcPr>
          <w:p w14:paraId="127E6209" w14:textId="77777777" w:rsidR="001860F7" w:rsidRPr="001860F7" w:rsidRDefault="001860F7" w:rsidP="001860F7">
            <w:pPr>
              <w:suppressAutoHyphens/>
              <w:snapToGrid w:val="0"/>
              <w:ind w:left="290" w:hanging="290"/>
              <w:jc w:val="both"/>
              <w:rPr>
                <w:rFonts w:ascii="Arial" w:hAnsi="Arial" w:cs="Arial"/>
                <w:b/>
                <w:bCs/>
                <w:lang w:eastAsia="zh-CN"/>
              </w:rPr>
            </w:pPr>
          </w:p>
        </w:tc>
        <w:tc>
          <w:tcPr>
            <w:tcW w:w="812" w:type="dxa"/>
            <w:tcBorders>
              <w:bottom w:val="single" w:sz="4" w:space="0" w:color="auto"/>
            </w:tcBorders>
            <w:shd w:val="thinReverseDiagStripe" w:color="auto" w:fill="auto"/>
          </w:tcPr>
          <w:p w14:paraId="1583A31D" w14:textId="77777777" w:rsidR="001860F7" w:rsidRPr="001860F7" w:rsidRDefault="001860F7" w:rsidP="001860F7">
            <w:pPr>
              <w:suppressAutoHyphens/>
              <w:snapToGrid w:val="0"/>
              <w:ind w:left="290" w:hanging="290"/>
              <w:jc w:val="both"/>
              <w:rPr>
                <w:rFonts w:ascii="Arial" w:hAnsi="Arial" w:cs="Arial"/>
                <w:b/>
                <w:bCs/>
                <w:lang w:eastAsia="zh-CN"/>
              </w:rPr>
            </w:pPr>
          </w:p>
        </w:tc>
      </w:tr>
      <w:tr w:rsidR="001860F7" w:rsidRPr="001860F7" w14:paraId="48580B1D" w14:textId="77777777" w:rsidTr="007E6C2A">
        <w:trPr>
          <w:trHeight w:val="1644"/>
        </w:trPr>
        <w:tc>
          <w:tcPr>
            <w:tcW w:w="6842" w:type="dxa"/>
            <w:shd w:val="clear" w:color="auto" w:fill="FFFFFF"/>
            <w:vAlign w:val="center"/>
          </w:tcPr>
          <w:p w14:paraId="2B776C25" w14:textId="77777777" w:rsidR="001860F7" w:rsidRPr="001860F7" w:rsidRDefault="001860F7" w:rsidP="001860F7">
            <w:pPr>
              <w:numPr>
                <w:ilvl w:val="0"/>
                <w:numId w:val="60"/>
              </w:numPr>
              <w:suppressAutoHyphens/>
              <w:spacing w:after="120"/>
              <w:ind w:left="394"/>
              <w:jc w:val="both"/>
              <w:rPr>
                <w:rFonts w:ascii="Arial" w:hAnsi="Arial" w:cs="Arial"/>
                <w:lang w:eastAsia="zh-CN"/>
              </w:rPr>
            </w:pPr>
            <w:r w:rsidRPr="001860F7">
              <w:rPr>
                <w:rFonts w:ascii="Arial" w:hAnsi="Arial" w:cs="Arial"/>
                <w:b/>
                <w:lang w:eastAsia="zh-CN"/>
              </w:rPr>
              <w:lastRenderedPageBreak/>
              <w:t xml:space="preserve">Experiencia del personal: </w:t>
            </w:r>
            <w:r w:rsidRPr="001860F7">
              <w:rPr>
                <w:rFonts w:ascii="Arial" w:hAnsi="Arial" w:cs="Arial"/>
                <w:lang w:eastAsia="zh-CN"/>
              </w:rPr>
              <w:t xml:space="preserve">El proponente debe contar, con al menos una (1) persona certificada en la marca de los equipos </w:t>
            </w:r>
            <w:r w:rsidRPr="001860F7">
              <w:rPr>
                <w:rFonts w:ascii="Arial" w:hAnsi="Arial" w:cs="Arial"/>
                <w:bCs/>
                <w:lang w:val="es-ES_tradnl" w:eastAsia="zh-CN"/>
              </w:rPr>
              <w:t>para los cuales se requiere el Servicio,</w:t>
            </w:r>
            <w:r w:rsidRPr="001860F7">
              <w:rPr>
                <w:rFonts w:ascii="Arial" w:hAnsi="Arial" w:cs="Arial"/>
                <w:lang w:eastAsia="zh-CN"/>
              </w:rPr>
              <w:t xml:space="preserve"> como mínimo a nivel profesional, en la especialidad Seguridad, y con al menos una (1) persona certificada en la misma marca, también como mínimo a nivel profesional, en la especialidad Data Center. El personal propuesto podrá acreditar  ambas certificaciones requeridas. </w:t>
            </w:r>
          </w:p>
          <w:p w14:paraId="1F7C839C" w14:textId="77777777" w:rsidR="001860F7" w:rsidRPr="001860F7" w:rsidRDefault="001860F7" w:rsidP="001860F7">
            <w:pPr>
              <w:spacing w:after="120"/>
              <w:ind w:left="394"/>
              <w:jc w:val="both"/>
              <w:rPr>
                <w:rFonts w:ascii="Arial" w:hAnsi="Arial" w:cs="Arial"/>
                <w:lang w:eastAsia="zh-CN"/>
              </w:rPr>
            </w:pPr>
            <w:r w:rsidRPr="001860F7">
              <w:rPr>
                <w:rFonts w:ascii="Arial" w:hAnsi="Arial" w:cs="Arial"/>
                <w:lang w:eastAsia="zh-CN"/>
              </w:rPr>
              <w:t>Las certificaciones deben ser vigentes y la verificación se hará en línea por internet.</w:t>
            </w:r>
          </w:p>
          <w:p w14:paraId="06D1CC0C" w14:textId="77777777" w:rsidR="001860F7" w:rsidRPr="001860F7" w:rsidRDefault="001860F7" w:rsidP="001860F7">
            <w:pPr>
              <w:jc w:val="both"/>
              <w:rPr>
                <w:rFonts w:ascii="Arial" w:hAnsi="Arial" w:cs="Arial"/>
                <w:b/>
                <w:lang w:eastAsia="zh-CN"/>
              </w:rPr>
            </w:pPr>
            <w:r w:rsidRPr="001860F7">
              <w:rPr>
                <w:rFonts w:ascii="Arial" w:hAnsi="Arial" w:cs="Arial"/>
                <w:b/>
                <w:bCs/>
                <w:i/>
                <w:lang w:val="es-ES_tradnl" w:eastAsia="zh-CN"/>
              </w:rPr>
              <w:t>(Manifestar aceptación, especificar datos de la URL para la verificación)</w:t>
            </w:r>
          </w:p>
        </w:tc>
        <w:tc>
          <w:tcPr>
            <w:tcW w:w="1160" w:type="dxa"/>
            <w:shd w:val="clear" w:color="auto" w:fill="FFFFFF"/>
            <w:vAlign w:val="center"/>
          </w:tcPr>
          <w:p w14:paraId="398D89B4" w14:textId="77777777" w:rsidR="001860F7" w:rsidRPr="001860F7" w:rsidRDefault="001860F7" w:rsidP="001860F7">
            <w:pPr>
              <w:suppressAutoHyphens/>
              <w:snapToGrid w:val="0"/>
              <w:ind w:left="290" w:hanging="290"/>
              <w:jc w:val="both"/>
              <w:rPr>
                <w:rFonts w:ascii="Arial" w:hAnsi="Arial" w:cs="Arial"/>
                <w:b/>
                <w:bCs/>
                <w:lang w:eastAsia="zh-CN"/>
              </w:rPr>
            </w:pPr>
          </w:p>
        </w:tc>
        <w:tc>
          <w:tcPr>
            <w:tcW w:w="616" w:type="dxa"/>
            <w:shd w:val="thinReverseDiagStripe" w:color="auto" w:fill="FFFFFF"/>
          </w:tcPr>
          <w:p w14:paraId="05E891B7" w14:textId="77777777" w:rsidR="001860F7" w:rsidRPr="001860F7" w:rsidRDefault="001860F7" w:rsidP="001860F7">
            <w:pPr>
              <w:suppressAutoHyphens/>
              <w:snapToGrid w:val="0"/>
              <w:ind w:left="290" w:hanging="290"/>
              <w:jc w:val="both"/>
              <w:rPr>
                <w:rFonts w:ascii="Arial" w:hAnsi="Arial" w:cs="Arial"/>
                <w:b/>
                <w:bCs/>
                <w:lang w:eastAsia="zh-CN"/>
              </w:rPr>
            </w:pPr>
          </w:p>
        </w:tc>
        <w:tc>
          <w:tcPr>
            <w:tcW w:w="308" w:type="dxa"/>
            <w:shd w:val="thinReverseDiagStripe" w:color="auto" w:fill="FFFFFF"/>
          </w:tcPr>
          <w:p w14:paraId="462ACC5B" w14:textId="77777777" w:rsidR="001860F7" w:rsidRPr="001860F7" w:rsidRDefault="001860F7" w:rsidP="001860F7">
            <w:pPr>
              <w:suppressAutoHyphens/>
              <w:snapToGrid w:val="0"/>
              <w:ind w:left="290" w:hanging="290"/>
              <w:jc w:val="both"/>
              <w:rPr>
                <w:rFonts w:ascii="Arial" w:hAnsi="Arial" w:cs="Arial"/>
                <w:b/>
                <w:bCs/>
                <w:lang w:eastAsia="zh-CN"/>
              </w:rPr>
            </w:pPr>
          </w:p>
        </w:tc>
        <w:tc>
          <w:tcPr>
            <w:tcW w:w="812" w:type="dxa"/>
            <w:shd w:val="thinReverseDiagStripe" w:color="auto" w:fill="FFFFFF"/>
          </w:tcPr>
          <w:p w14:paraId="72EEA5B5" w14:textId="77777777" w:rsidR="001860F7" w:rsidRPr="001860F7" w:rsidRDefault="001860F7" w:rsidP="001860F7">
            <w:pPr>
              <w:suppressAutoHyphens/>
              <w:snapToGrid w:val="0"/>
              <w:ind w:left="290" w:hanging="290"/>
              <w:jc w:val="both"/>
              <w:rPr>
                <w:rFonts w:ascii="Arial" w:hAnsi="Arial" w:cs="Arial"/>
                <w:b/>
                <w:bCs/>
                <w:lang w:eastAsia="zh-CN"/>
              </w:rPr>
            </w:pPr>
          </w:p>
        </w:tc>
      </w:tr>
    </w:tbl>
    <w:p w14:paraId="1FC0180E" w14:textId="77777777" w:rsidR="001860F7" w:rsidRDefault="001860F7" w:rsidP="00852D46">
      <w:pPr>
        <w:spacing w:line="259" w:lineRule="auto"/>
        <w:rPr>
          <w:rFonts w:ascii="Calibri" w:eastAsia="Calibri" w:hAnsi="Calibri"/>
          <w:sz w:val="18"/>
          <w:szCs w:val="18"/>
          <w:lang w:val="es-BO" w:eastAsia="en-US"/>
        </w:rPr>
      </w:pPr>
    </w:p>
    <w:p w14:paraId="57418286" w14:textId="77777777" w:rsidR="00714BBB" w:rsidRDefault="00714BBB" w:rsidP="00852D46">
      <w:pPr>
        <w:spacing w:line="259" w:lineRule="auto"/>
        <w:rPr>
          <w:rFonts w:ascii="Calibri" w:eastAsia="Calibri" w:hAnsi="Calibri"/>
          <w:sz w:val="18"/>
          <w:szCs w:val="18"/>
          <w:lang w:val="es-BO" w:eastAsia="en-US"/>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B16393" w:rsidRPr="00A40276" w14:paraId="71285678" w14:textId="77777777" w:rsidTr="00F222A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B16393" w:rsidRPr="00A40276" w:rsidRDefault="00B16393" w:rsidP="00B1639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B16393" w:rsidRPr="00A40276" w:rsidRDefault="00B16393" w:rsidP="00B1639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3256BA4" w:rsidR="00B16393" w:rsidRPr="00A40276" w:rsidRDefault="0009017E" w:rsidP="00B16393">
            <w:pPr>
              <w:jc w:val="center"/>
              <w:rPr>
                <w:rFonts w:ascii="Arial" w:hAnsi="Arial" w:cs="Arial"/>
                <w:lang w:val="es-BO"/>
              </w:rPr>
            </w:pPr>
            <w:r>
              <w:rPr>
                <w:rFonts w:ascii="Arial" w:hAnsi="Arial" w:cs="Arial"/>
                <w:lang w:val="es-BO"/>
              </w:rPr>
              <w:t>6</w:t>
            </w:r>
          </w:p>
        </w:tc>
        <w:tc>
          <w:tcPr>
            <w:tcW w:w="352" w:type="dxa"/>
            <w:tcBorders>
              <w:left w:val="single" w:sz="8" w:space="0" w:color="auto"/>
              <w:right w:val="single" w:sz="8" w:space="0" w:color="auto"/>
            </w:tcBorders>
            <w:shd w:val="clear" w:color="auto" w:fill="auto"/>
            <w:vAlign w:val="center"/>
          </w:tcPr>
          <w:p w14:paraId="75FC991E"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B16393" w:rsidRPr="00A40276" w:rsidRDefault="00B16393" w:rsidP="00B1639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B16393" w:rsidRPr="00A40276" w:rsidRDefault="00B16393" w:rsidP="00B1639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B16393" w:rsidRPr="00A40276" w:rsidRDefault="00B16393" w:rsidP="00B1639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EBE7" w14:textId="43E187DB" w:rsidR="00B16393" w:rsidRPr="00A40276" w:rsidRDefault="00B16393" w:rsidP="00B16393">
            <w:pPr>
              <w:jc w:val="center"/>
              <w:rPr>
                <w:rFonts w:ascii="Arial" w:hAnsi="Arial" w:cs="Arial"/>
                <w:lang w:val="es-BO"/>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BE8BE" w14:textId="1863B348"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C831C" w14:textId="3A2AD615"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EAAF4" w14:textId="41858422" w:rsidR="00B16393" w:rsidRPr="00A40276" w:rsidRDefault="00B16393" w:rsidP="00B16393">
            <w:pPr>
              <w:rPr>
                <w:rFonts w:ascii="Arial" w:hAnsi="Arial" w:cs="Arial"/>
                <w:lang w:val="es-BO"/>
              </w:rPr>
            </w:pPr>
          </w:p>
        </w:tc>
        <w:tc>
          <w:tcPr>
            <w:tcW w:w="3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12E0E" w14:textId="6A0AF5D3"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53618" w14:textId="3DF48E7C"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99A3" w14:textId="0FA4BD08" w:rsidR="00B16393" w:rsidRPr="00A40276" w:rsidRDefault="00B16393" w:rsidP="00B1639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4B2F826"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B16393" w:rsidRPr="00A40276" w:rsidRDefault="0099632F" w:rsidP="00B1639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B16393" w:rsidRPr="00A40276" w:rsidRDefault="00B16393" w:rsidP="00B1639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B16393" w:rsidRPr="00A40276" w:rsidRDefault="00B16393" w:rsidP="00B1639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6C7F6917" w:rsidR="004608D9" w:rsidRPr="00735BE1" w:rsidRDefault="0009017E" w:rsidP="00383D24">
            <w:pPr>
              <w:jc w:val="center"/>
              <w:rPr>
                <w:rFonts w:ascii="Arial" w:hAnsi="Arial" w:cs="Arial"/>
                <w:b/>
                <w:bCs/>
                <w:color w:val="000099"/>
                <w:lang w:val="es-BO"/>
              </w:rPr>
            </w:pPr>
            <w:r w:rsidRPr="0009017E">
              <w:rPr>
                <w:rFonts w:ascii="Arial" w:hAnsi="Arial" w:cs="Arial"/>
                <w:b/>
                <w:bCs/>
              </w:rPr>
              <w:t>SERVICIO DE SUSCRIPCION Y SOPORTE PARA INFRAESTRUCTURA SWIFT</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4DF17E9E" w14:textId="77777777" w:rsidR="00DA4FCE" w:rsidRPr="00E72ECC" w:rsidRDefault="00DA4FCE" w:rsidP="00E72ECC">
      <w:pPr>
        <w:jc w:val="both"/>
        <w:rPr>
          <w:rFonts w:cs="Arial"/>
          <w:sz w:val="18"/>
          <w:szCs w:val="18"/>
          <w:lang w:val="es-BO"/>
        </w:rPr>
      </w:pPr>
    </w:p>
    <w:p w14:paraId="44C96161" w14:textId="77777777" w:rsidR="002D2AE7" w:rsidRPr="00E72ECC" w:rsidRDefault="002D2AE7" w:rsidP="002D2AE7">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Nota escrita mediante el cual se designe al Agente de Servicio.</w:t>
      </w:r>
    </w:p>
    <w:p w14:paraId="7BBA3F1F" w14:textId="35B9BCD6" w:rsidR="002D2AE7" w:rsidRPr="00E72ECC" w:rsidRDefault="002D2AE7" w:rsidP="002D2AE7">
      <w:pPr>
        <w:pStyle w:val="Prrafodelista"/>
        <w:numPr>
          <w:ilvl w:val="0"/>
          <w:numId w:val="36"/>
        </w:numPr>
        <w:ind w:left="868" w:hanging="350"/>
        <w:jc w:val="both"/>
        <w:rPr>
          <w:rFonts w:ascii="Verdana" w:hAnsi="Verdana" w:cs="Arial"/>
          <w:sz w:val="18"/>
          <w:szCs w:val="18"/>
          <w:lang w:val="es-BO" w:eastAsia="es-ES"/>
        </w:rPr>
      </w:pPr>
      <w:r w:rsidRPr="00E72ECC">
        <w:rPr>
          <w:rFonts w:ascii="Verdana" w:hAnsi="Verdana" w:cs="Arial"/>
          <w:sz w:val="18"/>
          <w:szCs w:val="18"/>
          <w:lang w:val="es-BO" w:eastAsia="es-ES"/>
        </w:rPr>
        <w:t xml:space="preserve">Documentos solicitados en </w:t>
      </w:r>
      <w:r w:rsidR="009D6A47">
        <w:rPr>
          <w:rFonts w:ascii="Verdana" w:hAnsi="Verdana" w:cs="Arial"/>
          <w:sz w:val="18"/>
          <w:szCs w:val="18"/>
          <w:lang w:val="es-BO" w:eastAsia="es-ES"/>
        </w:rPr>
        <w:t>e</w:t>
      </w:r>
      <w:r w:rsidRPr="00E72ECC">
        <w:rPr>
          <w:rFonts w:ascii="Verdana" w:hAnsi="Verdana" w:cs="Arial"/>
          <w:sz w:val="18"/>
          <w:szCs w:val="18"/>
          <w:lang w:val="es-BO" w:eastAsia="es-ES"/>
        </w:rPr>
        <w:t>l numeral</w:t>
      </w:r>
      <w:r w:rsidR="009D6A47">
        <w:rPr>
          <w:rFonts w:ascii="Verdana" w:hAnsi="Verdana" w:cs="Arial"/>
          <w:sz w:val="18"/>
          <w:szCs w:val="18"/>
          <w:lang w:val="es-BO" w:eastAsia="es-ES"/>
        </w:rPr>
        <w:t xml:space="preserve"> </w:t>
      </w:r>
      <w:r w:rsidRPr="00E72ECC">
        <w:rPr>
          <w:rFonts w:ascii="Verdana" w:hAnsi="Verdana" w:cs="Arial"/>
          <w:sz w:val="18"/>
          <w:szCs w:val="18"/>
          <w:lang w:val="es-BO" w:eastAsia="es-ES"/>
        </w:rPr>
        <w:t xml:space="preserve">1 del </w:t>
      </w:r>
      <w:r w:rsidR="005C2D39">
        <w:rPr>
          <w:rFonts w:ascii="Verdana" w:hAnsi="Verdana" w:cs="Arial"/>
          <w:sz w:val="18"/>
          <w:szCs w:val="18"/>
          <w:lang w:val="es-BO" w:eastAsia="es-ES"/>
        </w:rPr>
        <w:t xml:space="preserve">punto IV </w:t>
      </w:r>
      <w:r w:rsidRPr="00E72ECC">
        <w:rPr>
          <w:rFonts w:ascii="Verdana" w:hAnsi="Verdana" w:cs="Arial"/>
          <w:sz w:val="18"/>
          <w:szCs w:val="18"/>
          <w:lang w:val="es-BO" w:eastAsia="es-ES"/>
        </w:rPr>
        <w:t>(</w:t>
      </w:r>
      <w:r w:rsidR="005C2D39">
        <w:rPr>
          <w:rFonts w:ascii="Verdana" w:hAnsi="Verdana" w:cs="Arial"/>
          <w:sz w:val="18"/>
          <w:szCs w:val="18"/>
          <w:lang w:val="es-BO" w:eastAsia="es-ES"/>
        </w:rPr>
        <w:t>Características Generales del Proponente</w:t>
      </w:r>
      <w:r w:rsidRPr="00E72ECC">
        <w:rPr>
          <w:rFonts w:ascii="Verdana" w:hAnsi="Verdana" w:cs="Arial"/>
          <w:sz w:val="18"/>
          <w:szCs w:val="18"/>
          <w:lang w:val="es-BO" w:eastAsia="es-ES"/>
        </w:rPr>
        <w:t>)</w:t>
      </w:r>
      <w:r w:rsidRPr="00E72ECC">
        <w:t xml:space="preserve"> </w:t>
      </w:r>
      <w:r w:rsidRPr="00E72ECC">
        <w:rPr>
          <w:rFonts w:ascii="Verdana" w:hAnsi="Verdana" w:cs="Arial"/>
          <w:sz w:val="18"/>
          <w:szCs w:val="18"/>
          <w:lang w:val="es-BO" w:eastAsia="es-ES"/>
        </w:rPr>
        <w:t>salvo si hubiere declarado la dirección URL y que mediante el cual se haya verificado el requisito.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2F479D81" w14:textId="77777777" w:rsidR="007E6C2A" w:rsidRDefault="007E6C2A" w:rsidP="002C5CC5">
      <w:pPr>
        <w:jc w:val="center"/>
        <w:rPr>
          <w:rFonts w:cs="Arial"/>
          <w:b/>
          <w:sz w:val="18"/>
          <w:szCs w:val="18"/>
          <w:lang w:val="es-BO"/>
        </w:rPr>
      </w:pPr>
    </w:p>
    <w:p w14:paraId="69722831" w14:textId="77777777" w:rsidR="007E6C2A" w:rsidRDefault="007E6C2A"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1"/>
        <w:gridCol w:w="17"/>
        <w:gridCol w:w="210"/>
        <w:gridCol w:w="18"/>
        <w:gridCol w:w="12"/>
        <w:gridCol w:w="197"/>
        <w:gridCol w:w="16"/>
        <w:gridCol w:w="8"/>
        <w:gridCol w:w="73"/>
        <w:gridCol w:w="129"/>
        <w:gridCol w:w="17"/>
        <w:gridCol w:w="13"/>
        <w:gridCol w:w="134"/>
        <w:gridCol w:w="61"/>
        <w:gridCol w:w="31"/>
        <w:gridCol w:w="194"/>
        <w:gridCol w:w="6"/>
        <w:gridCol w:w="25"/>
        <w:gridCol w:w="196"/>
        <w:gridCol w:w="32"/>
        <w:gridCol w:w="38"/>
        <w:gridCol w:w="156"/>
        <w:gridCol w:w="25"/>
        <w:gridCol w:w="13"/>
        <w:gridCol w:w="98"/>
        <w:gridCol w:w="90"/>
        <w:gridCol w:w="41"/>
        <w:gridCol w:w="161"/>
        <w:gridCol w:w="22"/>
        <w:gridCol w:w="6"/>
        <w:gridCol w:w="37"/>
        <w:gridCol w:w="184"/>
        <w:gridCol w:w="8"/>
        <w:gridCol w:w="38"/>
        <w:gridCol w:w="181"/>
        <w:gridCol w:w="8"/>
        <w:gridCol w:w="39"/>
        <w:gridCol w:w="65"/>
        <w:gridCol w:w="115"/>
        <w:gridCol w:w="9"/>
        <w:gridCol w:w="38"/>
        <w:gridCol w:w="130"/>
        <w:gridCol w:w="50"/>
        <w:gridCol w:w="9"/>
        <w:gridCol w:w="39"/>
        <w:gridCol w:w="192"/>
        <w:gridCol w:w="2"/>
        <w:gridCol w:w="34"/>
        <w:gridCol w:w="204"/>
        <w:gridCol w:w="11"/>
        <w:gridCol w:w="13"/>
        <w:gridCol w:w="31"/>
        <w:gridCol w:w="174"/>
        <w:gridCol w:w="11"/>
        <w:gridCol w:w="12"/>
        <w:gridCol w:w="96"/>
        <w:gridCol w:w="107"/>
        <w:gridCol w:w="14"/>
        <w:gridCol w:w="13"/>
        <w:gridCol w:w="158"/>
        <w:gridCol w:w="39"/>
        <w:gridCol w:w="15"/>
        <w:gridCol w:w="13"/>
        <w:gridCol w:w="199"/>
        <w:gridCol w:w="16"/>
        <w:gridCol w:w="13"/>
        <w:gridCol w:w="198"/>
        <w:gridCol w:w="7"/>
        <w:gridCol w:w="12"/>
        <w:gridCol w:w="11"/>
        <w:gridCol w:w="65"/>
        <w:gridCol w:w="131"/>
        <w:gridCol w:w="7"/>
        <w:gridCol w:w="15"/>
        <w:gridCol w:w="13"/>
        <w:gridCol w:w="126"/>
        <w:gridCol w:w="64"/>
        <w:gridCol w:w="7"/>
        <w:gridCol w:w="15"/>
        <w:gridCol w:w="13"/>
        <w:gridCol w:w="353"/>
      </w:tblGrid>
      <w:tr w:rsidR="00A40276" w:rsidRPr="00A40276" w14:paraId="0F48C54F" w14:textId="77777777" w:rsidTr="00957924">
        <w:trPr>
          <w:trHeight w:val="397"/>
        </w:trPr>
        <w:tc>
          <w:tcPr>
            <w:tcW w:w="9256" w:type="dxa"/>
            <w:gridSpan w:val="117"/>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5"/>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5"/>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5"/>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5"/>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5"/>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5"/>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5"/>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7"/>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5"/>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5"/>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5"/>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5"/>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5"/>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5"/>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5"/>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7"/>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6"/>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5"/>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3"/>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5"/>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5"/>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5"/>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5"/>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7"/>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5"/>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7"/>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5"/>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5"/>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0E53161F" w14:textId="77777777" w:rsidR="0022190A" w:rsidRDefault="0022190A" w:rsidP="00A72FB0">
      <w:pPr>
        <w:jc w:val="center"/>
        <w:rPr>
          <w:rFonts w:cs="Arial"/>
          <w:b/>
          <w:sz w:val="18"/>
          <w:szCs w:val="18"/>
          <w:lang w:val="es-BO"/>
        </w:rPr>
      </w:pP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C045C3B" w:rsidR="00C90A3D" w:rsidRPr="00A40276" w:rsidRDefault="00C90A3D" w:rsidP="0022190A">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2484546B" w14:textId="77777777" w:rsidR="0022190A" w:rsidRDefault="0022190A"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03A74658" w14:textId="77777777" w:rsidR="0022190A" w:rsidRDefault="0022190A" w:rsidP="001B38C2">
      <w:pPr>
        <w:tabs>
          <w:tab w:val="center" w:pos="5833"/>
          <w:tab w:val="right" w:pos="10252"/>
        </w:tabs>
        <w:jc w:val="center"/>
        <w:rPr>
          <w:rFonts w:cs="Tahoma"/>
          <w:b/>
          <w:sz w:val="18"/>
          <w:szCs w:val="18"/>
          <w:lang w:val="es-BO"/>
        </w:rPr>
      </w:pP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7EB7CDE" w14:textId="77777777" w:rsidR="00F222AB" w:rsidRDefault="00F222AB" w:rsidP="00486E57">
      <w:pPr>
        <w:pStyle w:val="Normal2"/>
        <w:jc w:val="center"/>
        <w:rPr>
          <w:rFonts w:ascii="Verdana" w:hAnsi="Verdana" w:cs="Arial"/>
          <w:b/>
          <w:sz w:val="18"/>
          <w:szCs w:val="18"/>
          <w:lang w:val="es-BO"/>
        </w:rPr>
      </w:pPr>
    </w:p>
    <w:p w14:paraId="01285F26" w14:textId="7B9C4C37" w:rsidR="00B92AD3" w:rsidRPr="00B92AD3" w:rsidRDefault="00B92AD3" w:rsidP="00B92AD3">
      <w:pPr>
        <w:tabs>
          <w:tab w:val="center" w:pos="4419"/>
          <w:tab w:val="right" w:pos="8838"/>
        </w:tabs>
        <w:jc w:val="right"/>
        <w:rPr>
          <w:rFonts w:ascii="Arial" w:hAnsi="Arial" w:cs="Arial"/>
          <w:b/>
          <w:iCs/>
          <w:sz w:val="22"/>
          <w:szCs w:val="22"/>
          <w:lang w:eastAsia="en-US"/>
        </w:rPr>
      </w:pPr>
      <w:r w:rsidRPr="00B92AD3">
        <w:rPr>
          <w:rFonts w:ascii="Arial" w:hAnsi="Arial" w:cs="Arial"/>
          <w:b/>
          <w:iCs/>
          <w:sz w:val="22"/>
          <w:szCs w:val="22"/>
          <w:lang w:eastAsia="en-US"/>
        </w:rPr>
        <w:t xml:space="preserve">MODELO DE CONTRATO SANO-DLABS N° </w:t>
      </w:r>
      <w:r w:rsidR="00B6067D">
        <w:rPr>
          <w:rFonts w:ascii="Arial" w:hAnsi="Arial" w:cs="Arial"/>
          <w:b/>
          <w:iCs/>
          <w:sz w:val="22"/>
          <w:szCs w:val="22"/>
          <w:lang w:eastAsia="en-US"/>
        </w:rPr>
        <w:t>7</w:t>
      </w:r>
      <w:r w:rsidRPr="00B92AD3">
        <w:rPr>
          <w:rFonts w:ascii="Arial" w:hAnsi="Arial" w:cs="Arial"/>
          <w:b/>
          <w:iCs/>
          <w:sz w:val="22"/>
          <w:szCs w:val="22"/>
          <w:lang w:eastAsia="en-US"/>
        </w:rPr>
        <w:t>/202</w:t>
      </w:r>
      <w:r w:rsidR="00B6067D">
        <w:rPr>
          <w:rFonts w:ascii="Arial" w:hAnsi="Arial" w:cs="Arial"/>
          <w:b/>
          <w:iCs/>
          <w:sz w:val="22"/>
          <w:szCs w:val="22"/>
          <w:lang w:eastAsia="en-US"/>
        </w:rPr>
        <w:t>6</w:t>
      </w:r>
    </w:p>
    <w:p w14:paraId="04D6DB19" w14:textId="3DF898A6" w:rsidR="00B92AD3" w:rsidRPr="00B92AD3" w:rsidRDefault="00B92AD3" w:rsidP="00B92AD3">
      <w:pPr>
        <w:tabs>
          <w:tab w:val="center" w:pos="4419"/>
          <w:tab w:val="right" w:pos="8838"/>
        </w:tabs>
        <w:jc w:val="right"/>
        <w:rPr>
          <w:rFonts w:ascii="Arial" w:hAnsi="Arial" w:cs="Arial"/>
          <w:sz w:val="20"/>
          <w:szCs w:val="23"/>
        </w:rPr>
      </w:pPr>
      <w:r w:rsidRPr="00B92AD3">
        <w:rPr>
          <w:rFonts w:ascii="Arial" w:hAnsi="Arial" w:cs="Arial"/>
          <w:iCs/>
          <w:sz w:val="22"/>
          <w:szCs w:val="22"/>
          <w:lang w:eastAsia="en-US"/>
        </w:rPr>
        <w:t xml:space="preserve">                  CUCE: 2</w:t>
      </w:r>
      <w:r w:rsidR="00B6067D">
        <w:rPr>
          <w:rFonts w:ascii="Arial" w:hAnsi="Arial" w:cs="Arial"/>
          <w:iCs/>
          <w:sz w:val="22"/>
          <w:szCs w:val="22"/>
          <w:lang w:eastAsia="en-US"/>
        </w:rPr>
        <w:t>6</w:t>
      </w:r>
      <w:r w:rsidRPr="00B92AD3">
        <w:rPr>
          <w:rFonts w:ascii="Arial" w:hAnsi="Arial" w:cs="Arial"/>
          <w:iCs/>
          <w:sz w:val="22"/>
          <w:szCs w:val="22"/>
          <w:lang w:eastAsia="en-US"/>
        </w:rPr>
        <w:t>-0951-00-0000000-0-0</w:t>
      </w:r>
    </w:p>
    <w:p w14:paraId="6202EA35" w14:textId="77777777" w:rsidR="00F222AB" w:rsidRDefault="00F222AB" w:rsidP="00F222AB">
      <w:pPr>
        <w:pStyle w:val="Encabezado"/>
        <w:jc w:val="right"/>
        <w:rPr>
          <w:rFonts w:cs="Arial"/>
          <w:b/>
          <w:iCs/>
          <w:sz w:val="20"/>
          <w:szCs w:val="24"/>
        </w:rPr>
      </w:pPr>
    </w:p>
    <w:p w14:paraId="3F720649" w14:textId="77777777" w:rsidR="00E3474C" w:rsidRPr="00E3474C" w:rsidRDefault="00E3474C" w:rsidP="00E3474C">
      <w:pPr>
        <w:spacing w:after="160"/>
        <w:jc w:val="both"/>
        <w:rPr>
          <w:rFonts w:ascii="Arial" w:hAnsi="Arial" w:cs="Arial"/>
          <w:sz w:val="22"/>
          <w:szCs w:val="22"/>
          <w:lang w:val="es-CL"/>
        </w:rPr>
      </w:pPr>
      <w:bookmarkStart w:id="169" w:name="OLE_LINK1"/>
      <w:bookmarkStart w:id="170" w:name="OLE_LINK2"/>
      <w:r w:rsidRPr="00E3474C">
        <w:rPr>
          <w:rFonts w:ascii="Arial" w:hAnsi="Arial" w:cs="Arial"/>
          <w:b/>
          <w:bCs/>
          <w:iCs/>
          <w:sz w:val="22"/>
          <w:szCs w:val="22"/>
          <w:lang w:val="es-ES_tradnl"/>
        </w:rPr>
        <w:t>Contrato Administrativo para la Prestación del Servicio de Suscripción y Soporte para Infraestructura Swift</w:t>
      </w:r>
      <w:r w:rsidRPr="00E3474C">
        <w:rPr>
          <w:rFonts w:ascii="Arial" w:hAnsi="Arial" w:cs="Arial"/>
          <w:bCs/>
          <w:iCs/>
          <w:spacing w:val="-6"/>
          <w:sz w:val="22"/>
          <w:szCs w:val="22"/>
          <w:lang w:val="es-ES_tradnl"/>
        </w:rPr>
        <w:t>,</w:t>
      </w:r>
      <w:r w:rsidRPr="00E3474C">
        <w:rPr>
          <w:rFonts w:ascii="Arial" w:hAnsi="Arial" w:cs="Arial"/>
          <w:bCs/>
          <w:spacing w:val="-6"/>
          <w:sz w:val="22"/>
          <w:szCs w:val="22"/>
          <w:lang w:val="es-ES_tradnl"/>
        </w:rPr>
        <w:t xml:space="preserve"> </w:t>
      </w:r>
      <w:r w:rsidRPr="00E3474C">
        <w:rPr>
          <w:rFonts w:ascii="Arial" w:hAnsi="Arial" w:cs="Arial"/>
          <w:sz w:val="22"/>
          <w:szCs w:val="22"/>
          <w:lang w:val="es-CL"/>
        </w:rPr>
        <w:t>sujeto al tenor de las siguientes cláusulas:</w:t>
      </w:r>
    </w:p>
    <w:p w14:paraId="1467E302" w14:textId="77777777" w:rsidR="00E3474C" w:rsidRPr="00E3474C" w:rsidRDefault="00E3474C" w:rsidP="00E3474C">
      <w:pPr>
        <w:spacing w:after="160"/>
        <w:jc w:val="both"/>
        <w:rPr>
          <w:rFonts w:ascii="Arial" w:hAnsi="Arial" w:cs="Arial"/>
          <w:sz w:val="22"/>
          <w:szCs w:val="22"/>
        </w:rPr>
      </w:pPr>
      <w:r w:rsidRPr="00E3474C">
        <w:rPr>
          <w:rFonts w:ascii="Arial" w:hAnsi="Arial" w:cs="Arial"/>
          <w:b/>
          <w:sz w:val="22"/>
          <w:szCs w:val="22"/>
        </w:rPr>
        <w:t xml:space="preserve">CLÁUSULA PRIMERA.- (LAS PARTES) </w:t>
      </w:r>
      <w:r w:rsidRPr="00E3474C">
        <w:rPr>
          <w:rFonts w:ascii="Arial" w:hAnsi="Arial" w:cs="Arial"/>
          <w:sz w:val="22"/>
          <w:szCs w:val="22"/>
          <w:lang w:val="es-ES_tradnl"/>
        </w:rPr>
        <w:t>Las partes  contratantes son</w:t>
      </w:r>
      <w:r w:rsidRPr="00E3474C">
        <w:rPr>
          <w:rFonts w:ascii="Arial" w:hAnsi="Arial" w:cs="Arial"/>
          <w:sz w:val="22"/>
          <w:szCs w:val="22"/>
        </w:rPr>
        <w:t>:</w:t>
      </w:r>
    </w:p>
    <w:p w14:paraId="707C77F3" w14:textId="77777777" w:rsidR="00E3474C" w:rsidRPr="00E3474C" w:rsidRDefault="00E3474C" w:rsidP="00E3474C">
      <w:pPr>
        <w:widowControl w:val="0"/>
        <w:numPr>
          <w:ilvl w:val="1"/>
          <w:numId w:val="37"/>
        </w:numPr>
        <w:spacing w:after="160"/>
        <w:jc w:val="both"/>
        <w:rPr>
          <w:rFonts w:ascii="Arial" w:hAnsi="Arial" w:cs="Arial"/>
          <w:sz w:val="22"/>
          <w:szCs w:val="22"/>
          <w:lang w:val="es-ES_tradnl"/>
        </w:rPr>
      </w:pPr>
      <w:r w:rsidRPr="00E3474C">
        <w:rPr>
          <w:rFonts w:ascii="Arial" w:hAnsi="Arial" w:cs="Arial"/>
          <w:sz w:val="22"/>
          <w:szCs w:val="22"/>
          <w:lang w:val="es-ES_tradnl"/>
        </w:rPr>
        <w:t xml:space="preserve">El </w:t>
      </w:r>
      <w:r w:rsidRPr="00E3474C">
        <w:rPr>
          <w:rFonts w:ascii="Arial" w:hAnsi="Arial" w:cs="Arial"/>
          <w:b/>
          <w:bCs/>
          <w:sz w:val="22"/>
          <w:szCs w:val="22"/>
          <w:lang w:val="es-ES_tradnl"/>
        </w:rPr>
        <w:t>BANCO CENTRAL DE BOLIVIA</w:t>
      </w:r>
      <w:r w:rsidRPr="00E3474C">
        <w:rPr>
          <w:rFonts w:ascii="Arial" w:hAnsi="Arial" w:cs="Arial"/>
          <w:sz w:val="22"/>
          <w:szCs w:val="22"/>
          <w:lang w:val="es-ES_tradnl"/>
        </w:rPr>
        <w:t xml:space="preserve">, </w:t>
      </w:r>
      <w:r w:rsidRPr="00E3474C">
        <w:rPr>
          <w:rFonts w:ascii="Arial" w:hAnsi="Arial" w:cs="Arial"/>
          <w:bCs/>
          <w:sz w:val="22"/>
          <w:szCs w:val="22"/>
          <w:lang w:val="es-BO"/>
        </w:rPr>
        <w:t xml:space="preserve">con Número de Identificación Tributaria (NIT) 1016739022, con domicilio en la calle Ayacucho esquina calle Mercado s/n de la zona central, en la Ciudad de La Paz – Bolivia, representado legalmente por </w:t>
      </w:r>
      <w:r w:rsidRPr="00E3474C">
        <w:rPr>
          <w:rFonts w:ascii="Arial" w:hAnsi="Arial" w:cs="Arial"/>
          <w:b/>
          <w:bCs/>
          <w:sz w:val="22"/>
          <w:szCs w:val="22"/>
          <w:lang w:val="es-ES_tradnl"/>
        </w:rPr>
        <w:t xml:space="preserve">____________________ </w:t>
      </w:r>
      <w:r w:rsidRPr="00E3474C">
        <w:rPr>
          <w:rFonts w:ascii="Arial" w:hAnsi="Arial" w:cs="Arial"/>
          <w:bCs/>
          <w:sz w:val="22"/>
          <w:szCs w:val="22"/>
          <w:lang w:val="es-ES_tradnl"/>
        </w:rPr>
        <w:t xml:space="preserve">con Cédula de Identidad Nº ____________, expedida en ________________, como __________________, de acuerdo a la designación </w:t>
      </w:r>
      <w:r w:rsidRPr="00E3474C">
        <w:rPr>
          <w:rFonts w:ascii="Arial" w:hAnsi="Arial" w:cs="Arial"/>
          <w:sz w:val="22"/>
          <w:szCs w:val="22"/>
          <w:lang w:val="es-ES_tradnl"/>
        </w:rPr>
        <w:t xml:space="preserve">efectuada mediante __________________ de 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__________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____</w:t>
      </w:r>
      <w:r w:rsidRPr="00E3474C">
        <w:rPr>
          <w:rFonts w:ascii="Arial" w:hAnsi="Arial" w:cs="Arial"/>
          <w:bCs/>
          <w:sz w:val="22"/>
          <w:szCs w:val="22"/>
          <w:lang w:val="es-ES_tradnl"/>
        </w:rPr>
        <w:t xml:space="preserve"> y a lo dispuesto en el </w:t>
      </w:r>
      <w:r w:rsidRPr="00E3474C">
        <w:rPr>
          <w:rFonts w:ascii="Arial" w:hAnsi="Arial" w:cs="Arial"/>
          <w:bCs/>
          <w:sz w:val="22"/>
          <w:szCs w:val="22"/>
          <w:lang w:val="es-BO"/>
        </w:rPr>
        <w:t xml:space="preserve">artículo 12 del </w:t>
      </w:r>
      <w:r w:rsidRPr="00E3474C">
        <w:rPr>
          <w:rFonts w:ascii="Arial" w:hAnsi="Arial" w:cs="Arial"/>
          <w:bCs/>
          <w:sz w:val="22"/>
          <w:szCs w:val="22"/>
          <w:lang w:val="es-CL"/>
        </w:rPr>
        <w:t xml:space="preserve">Reglamento Específico del Sistema de Administración de Bienes y Servicios (RE-SABS) del Banco Central de </w:t>
      </w:r>
      <w:r w:rsidRPr="00E3474C">
        <w:rPr>
          <w:rFonts w:ascii="Arial" w:hAnsi="Arial" w:cs="Arial"/>
          <w:bCs/>
          <w:sz w:val="22"/>
          <w:szCs w:val="22"/>
          <w:lang w:val="es-BO"/>
        </w:rPr>
        <w:t xml:space="preserve">Bolivia, aprobado mediante Resolución de Directorio N° 147/2015 de 18 de agosto de 2015, sus modificaciones </w:t>
      </w:r>
      <w:r w:rsidRPr="00E3474C">
        <w:rPr>
          <w:rFonts w:ascii="Arial" w:hAnsi="Arial" w:cs="Arial"/>
          <w:sz w:val="22"/>
          <w:szCs w:val="22"/>
          <w:lang w:val="es-ES_tradnl"/>
        </w:rPr>
        <w:t xml:space="preserve">y a la Resolución PRES – GAL N° _____________ de 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_________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____, que en adelante se denominará la </w:t>
      </w:r>
      <w:r w:rsidRPr="00E3474C">
        <w:rPr>
          <w:rFonts w:ascii="Arial" w:hAnsi="Arial" w:cs="Arial"/>
          <w:b/>
          <w:bCs/>
          <w:sz w:val="22"/>
          <w:szCs w:val="22"/>
          <w:lang w:val="es-ES_tradnl"/>
        </w:rPr>
        <w:t>ENTIDAD</w:t>
      </w:r>
      <w:r w:rsidRPr="00E3474C">
        <w:rPr>
          <w:rFonts w:ascii="Arial" w:hAnsi="Arial" w:cs="Arial"/>
          <w:bCs/>
          <w:sz w:val="22"/>
          <w:szCs w:val="22"/>
          <w:lang w:val="es-ES_tradnl"/>
        </w:rPr>
        <w:t>.</w:t>
      </w:r>
      <w:r w:rsidRPr="00E3474C">
        <w:rPr>
          <w:rFonts w:ascii="Arial" w:hAnsi="Arial" w:cs="Arial"/>
          <w:sz w:val="22"/>
          <w:szCs w:val="22"/>
        </w:rPr>
        <w:t xml:space="preserve"> </w:t>
      </w:r>
    </w:p>
    <w:p w14:paraId="72129644" w14:textId="77777777" w:rsidR="00E3474C" w:rsidRPr="00E3474C" w:rsidRDefault="00E3474C" w:rsidP="00E3474C">
      <w:pPr>
        <w:numPr>
          <w:ilvl w:val="1"/>
          <w:numId w:val="37"/>
        </w:numPr>
        <w:spacing w:after="160"/>
        <w:jc w:val="both"/>
        <w:rPr>
          <w:rFonts w:ascii="Arial" w:hAnsi="Arial" w:cs="Arial"/>
          <w:sz w:val="22"/>
          <w:szCs w:val="22"/>
          <w:lang w:val="es-ES_tradnl"/>
        </w:rPr>
      </w:pPr>
      <w:r w:rsidRPr="00E3474C">
        <w:rPr>
          <w:rFonts w:ascii="Arial" w:hAnsi="Arial" w:cs="Arial"/>
          <w:b/>
          <w:sz w:val="22"/>
          <w:szCs w:val="22"/>
          <w:lang w:val="es-ES_tradnl"/>
        </w:rPr>
        <w:t>____________</w:t>
      </w:r>
      <w:r w:rsidRPr="00E3474C">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 de la Zona de _________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la ciudad de _______ - Bolivia, representada legalmente por ____________________________, con Cédula de Identidad N° </w:t>
      </w:r>
      <w:r w:rsidRPr="00E3474C">
        <w:rPr>
          <w:rFonts w:ascii="Arial" w:hAnsi="Arial" w:cs="Arial"/>
          <w:sz w:val="22"/>
          <w:szCs w:val="22"/>
        </w:rPr>
        <w:t>_________</w:t>
      </w:r>
      <w:r w:rsidRPr="00E3474C">
        <w:rPr>
          <w:rFonts w:ascii="Arial" w:hAnsi="Arial" w:cs="Arial"/>
          <w:sz w:val="22"/>
          <w:szCs w:val="22"/>
          <w:lang w:val="es-ES_tradnl"/>
        </w:rPr>
        <w:t xml:space="preserve">, expedida en la ciudad de __________, en virtud al Testimonio de Poder Nº ____/____ de ____de _______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E3474C">
        <w:rPr>
          <w:rFonts w:ascii="Arial" w:hAnsi="Arial" w:cs="Arial"/>
          <w:b/>
          <w:sz w:val="22"/>
          <w:szCs w:val="22"/>
          <w:lang w:val="es-ES_tradnl"/>
        </w:rPr>
        <w:t>PROVEEDOR</w:t>
      </w:r>
      <w:r w:rsidRPr="00E3474C">
        <w:rPr>
          <w:rFonts w:ascii="Arial" w:hAnsi="Arial" w:cs="Arial"/>
          <w:sz w:val="22"/>
          <w:szCs w:val="22"/>
          <w:lang w:val="es-ES_tradnl"/>
        </w:rPr>
        <w:t>.</w:t>
      </w:r>
    </w:p>
    <w:p w14:paraId="4E1BAB9C" w14:textId="77777777" w:rsidR="00E3474C" w:rsidRPr="00E3474C" w:rsidRDefault="00E3474C" w:rsidP="00E3474C">
      <w:pPr>
        <w:spacing w:after="200"/>
        <w:jc w:val="both"/>
        <w:rPr>
          <w:rFonts w:ascii="Arial" w:hAnsi="Arial" w:cs="Arial"/>
          <w:b/>
          <w:sz w:val="22"/>
          <w:szCs w:val="22"/>
        </w:rPr>
      </w:pPr>
      <w:r w:rsidRPr="00E3474C">
        <w:rPr>
          <w:rFonts w:ascii="Arial" w:hAnsi="Arial" w:cs="Arial"/>
          <w:sz w:val="22"/>
          <w:szCs w:val="22"/>
          <w:lang w:val="es-ES_tradnl"/>
        </w:rPr>
        <w:t xml:space="preserve">La </w:t>
      </w:r>
      <w:r w:rsidRPr="00E3474C">
        <w:rPr>
          <w:rFonts w:ascii="Arial" w:hAnsi="Arial" w:cs="Arial"/>
          <w:b/>
          <w:bCs/>
          <w:sz w:val="22"/>
          <w:szCs w:val="22"/>
          <w:lang w:val="es-ES_tradnl"/>
        </w:rPr>
        <w:t>ENTIDAD</w:t>
      </w:r>
      <w:r w:rsidRPr="00E3474C">
        <w:rPr>
          <w:rFonts w:ascii="Arial" w:hAnsi="Arial" w:cs="Arial"/>
          <w:sz w:val="22"/>
          <w:szCs w:val="22"/>
          <w:lang w:val="es-ES_tradnl"/>
        </w:rPr>
        <w:t xml:space="preserve"> y el </w:t>
      </w:r>
      <w:r w:rsidRPr="00E3474C">
        <w:rPr>
          <w:rFonts w:ascii="Arial" w:hAnsi="Arial" w:cs="Arial"/>
          <w:b/>
          <w:bCs/>
          <w:sz w:val="22"/>
          <w:szCs w:val="22"/>
          <w:lang w:val="es-ES_tradnl"/>
        </w:rPr>
        <w:t xml:space="preserve">PROVEEDOR </w:t>
      </w:r>
      <w:r w:rsidRPr="00E3474C">
        <w:rPr>
          <w:rFonts w:ascii="Arial" w:hAnsi="Arial" w:cs="Arial"/>
          <w:sz w:val="22"/>
          <w:szCs w:val="22"/>
          <w:lang w:val="es-BO"/>
        </w:rPr>
        <w:t>en su conjunto se denominarán las</w:t>
      </w:r>
      <w:r w:rsidRPr="00E3474C">
        <w:rPr>
          <w:rFonts w:ascii="Arial" w:hAnsi="Arial" w:cs="Arial"/>
          <w:sz w:val="22"/>
          <w:szCs w:val="22"/>
          <w:lang w:val="es-ES_tradnl"/>
        </w:rPr>
        <w:t xml:space="preserve"> </w:t>
      </w:r>
      <w:r w:rsidRPr="00E3474C">
        <w:rPr>
          <w:rFonts w:ascii="Arial" w:hAnsi="Arial" w:cs="Arial"/>
          <w:b/>
          <w:bCs/>
          <w:sz w:val="22"/>
          <w:szCs w:val="22"/>
          <w:lang w:val="es-ES_tradnl"/>
        </w:rPr>
        <w:t>PARTES.</w:t>
      </w:r>
    </w:p>
    <w:p w14:paraId="169351B9"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rPr>
        <w:t xml:space="preserve">CLÁUSULA </w:t>
      </w:r>
      <w:r w:rsidRPr="00E3474C">
        <w:rPr>
          <w:rFonts w:ascii="Arial" w:hAnsi="Arial" w:cs="Arial"/>
          <w:b/>
          <w:sz w:val="22"/>
          <w:szCs w:val="22"/>
          <w:lang w:val="es-BO"/>
        </w:rPr>
        <w:t xml:space="preserve">SEGUNDA.- (ANTECEDENTES) </w:t>
      </w:r>
      <w:r w:rsidRPr="00E3474C">
        <w:rPr>
          <w:rFonts w:ascii="Arial" w:hAnsi="Arial" w:cs="Arial"/>
          <w:sz w:val="22"/>
          <w:szCs w:val="22"/>
          <w:lang w:val="es-BO"/>
        </w:rPr>
        <w:t xml:space="preserve">La </w:t>
      </w:r>
      <w:r w:rsidRPr="00E3474C">
        <w:rPr>
          <w:rFonts w:ascii="Arial" w:hAnsi="Arial" w:cs="Arial"/>
          <w:b/>
          <w:sz w:val="22"/>
          <w:szCs w:val="22"/>
          <w:lang w:val="es-BO"/>
        </w:rPr>
        <w:t xml:space="preserve">ENTIDAD, </w:t>
      </w:r>
      <w:r w:rsidRPr="00E3474C">
        <w:rPr>
          <w:rFonts w:ascii="Arial" w:hAnsi="Arial" w:cs="Arial"/>
          <w:sz w:val="22"/>
          <w:szCs w:val="22"/>
          <w:lang w:val="es-BO"/>
        </w:rPr>
        <w:t>mediante proceso de contratación con Código Único de Contratación Estatal (CUCE) 26-0951-00-_______-_-_,</w:t>
      </w:r>
      <w:r w:rsidRPr="00E3474C">
        <w:rPr>
          <w:rFonts w:ascii="Arial" w:hAnsi="Arial" w:cs="Arial"/>
          <w:b/>
          <w:sz w:val="22"/>
          <w:szCs w:val="22"/>
          <w:lang w:val="es-BO"/>
        </w:rPr>
        <w:t xml:space="preserve"> </w:t>
      </w:r>
      <w:r w:rsidRPr="00E3474C">
        <w:rPr>
          <w:rFonts w:ascii="Arial" w:hAnsi="Arial" w:cs="Arial"/>
          <w:sz w:val="22"/>
          <w:szCs w:val="22"/>
          <w:lang w:val="es-BO"/>
        </w:rPr>
        <w:t xml:space="preserve">convocó el __ de _______ </w:t>
      </w:r>
      <w:proofErr w:type="spellStart"/>
      <w:r w:rsidRPr="00E3474C">
        <w:rPr>
          <w:rFonts w:ascii="Arial" w:hAnsi="Arial" w:cs="Arial"/>
          <w:sz w:val="22"/>
          <w:szCs w:val="22"/>
          <w:lang w:val="es-BO"/>
        </w:rPr>
        <w:t>de</w:t>
      </w:r>
      <w:proofErr w:type="spellEnd"/>
      <w:r w:rsidRPr="00E3474C">
        <w:rPr>
          <w:rFonts w:ascii="Arial" w:hAnsi="Arial" w:cs="Arial"/>
          <w:sz w:val="22"/>
          <w:szCs w:val="22"/>
          <w:lang w:val="es-BO"/>
        </w:rPr>
        <w:t xml:space="preserve"> 2026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E3474C">
        <w:rPr>
          <w:rFonts w:ascii="Arial" w:hAnsi="Arial" w:cs="Arial"/>
          <w:sz w:val="22"/>
          <w:szCs w:val="22"/>
        </w:rPr>
        <w:t xml:space="preserve">con Código BCB:__________ </w:t>
      </w:r>
      <w:r w:rsidRPr="00E3474C">
        <w:rPr>
          <w:rFonts w:ascii="Arial" w:hAnsi="Arial" w:cs="Arial"/>
          <w:sz w:val="22"/>
          <w:szCs w:val="22"/>
          <w:lang w:val="es-BO"/>
        </w:rPr>
        <w:t>en el marco del Decreto Supremo N° 0181, de 28 de junio de 2009, de las Normas Básicas del Sistema de Administración de Bienes y Servicios (NB-SABS) y sus modificaciones.</w:t>
      </w:r>
    </w:p>
    <w:p w14:paraId="2CB2D5B7"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Que el Responsable de Evaluación o la Comisión de Calificación de la </w:t>
      </w:r>
      <w:r w:rsidRPr="00E3474C">
        <w:rPr>
          <w:rFonts w:ascii="Arial" w:hAnsi="Arial" w:cs="Arial"/>
          <w:b/>
          <w:sz w:val="22"/>
          <w:szCs w:val="22"/>
          <w:lang w:val="es-BO"/>
        </w:rPr>
        <w:t>ENTIDAD</w:t>
      </w:r>
      <w:r w:rsidRPr="00E3474C">
        <w:rPr>
          <w:rFonts w:ascii="Arial" w:hAnsi="Arial" w:cs="Arial"/>
          <w:sz w:val="22"/>
          <w:szCs w:val="22"/>
          <w:lang w:val="es-BO"/>
        </w:rPr>
        <w:t>,</w:t>
      </w:r>
      <w:r w:rsidRPr="00E3474C">
        <w:rPr>
          <w:rFonts w:ascii="Arial" w:hAnsi="Arial" w:cs="Arial"/>
          <w:b/>
          <w:sz w:val="22"/>
          <w:szCs w:val="22"/>
          <w:lang w:val="es-BO"/>
        </w:rPr>
        <w:t xml:space="preserve"> </w:t>
      </w:r>
      <w:r w:rsidRPr="00E3474C">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E3474C">
        <w:rPr>
          <w:rFonts w:ascii="Arial" w:hAnsi="Arial" w:cs="Arial"/>
          <w:color w:val="000000"/>
          <w:sz w:val="22"/>
          <w:szCs w:val="22"/>
          <w:lang w:val="es-BO" w:eastAsia="es-BO"/>
        </w:rPr>
        <w:t xml:space="preserve">mediante Resolución de Adjudicación ____ de __ </w:t>
      </w:r>
      <w:proofErr w:type="spellStart"/>
      <w:r w:rsidRPr="00E3474C">
        <w:rPr>
          <w:rFonts w:ascii="Arial" w:hAnsi="Arial" w:cs="Arial"/>
          <w:color w:val="000000"/>
          <w:sz w:val="22"/>
          <w:szCs w:val="22"/>
          <w:lang w:val="es-BO" w:eastAsia="es-BO"/>
        </w:rPr>
        <w:t>de</w:t>
      </w:r>
      <w:proofErr w:type="spellEnd"/>
      <w:r w:rsidRPr="00E3474C">
        <w:rPr>
          <w:rFonts w:ascii="Arial" w:hAnsi="Arial" w:cs="Arial"/>
          <w:color w:val="000000"/>
          <w:sz w:val="22"/>
          <w:szCs w:val="22"/>
          <w:lang w:val="es-BO" w:eastAsia="es-BO"/>
        </w:rPr>
        <w:t xml:space="preserve"> ____ </w:t>
      </w:r>
      <w:proofErr w:type="spellStart"/>
      <w:r w:rsidRPr="00E3474C">
        <w:rPr>
          <w:rFonts w:ascii="Arial" w:hAnsi="Arial" w:cs="Arial"/>
          <w:color w:val="000000"/>
          <w:sz w:val="22"/>
          <w:szCs w:val="22"/>
          <w:lang w:val="es-BO" w:eastAsia="es-BO"/>
        </w:rPr>
        <w:t>de</w:t>
      </w:r>
      <w:proofErr w:type="spellEnd"/>
      <w:r w:rsidRPr="00E3474C">
        <w:rPr>
          <w:rFonts w:ascii="Arial" w:hAnsi="Arial" w:cs="Arial"/>
          <w:color w:val="000000"/>
          <w:sz w:val="22"/>
          <w:szCs w:val="22"/>
          <w:lang w:val="es-BO" w:eastAsia="es-BO"/>
        </w:rPr>
        <w:t xml:space="preserve"> 2026 </w:t>
      </w:r>
      <w:r w:rsidRPr="00E3474C">
        <w:rPr>
          <w:rFonts w:ascii="Arial" w:hAnsi="Arial" w:cs="Arial"/>
          <w:sz w:val="22"/>
          <w:szCs w:val="22"/>
          <w:lang w:val="es-BO"/>
        </w:rPr>
        <w:t xml:space="preserve">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al </w:t>
      </w:r>
      <w:r w:rsidRPr="00E3474C">
        <w:rPr>
          <w:rFonts w:ascii="Arial" w:hAnsi="Arial" w:cs="Arial"/>
          <w:b/>
          <w:sz w:val="22"/>
          <w:szCs w:val="22"/>
          <w:lang w:val="es-BO"/>
        </w:rPr>
        <w:t>PROVEEDOR</w:t>
      </w:r>
      <w:r w:rsidRPr="00E3474C">
        <w:rPr>
          <w:rFonts w:ascii="Arial" w:hAnsi="Arial" w:cs="Arial"/>
          <w:i/>
          <w:sz w:val="22"/>
          <w:szCs w:val="22"/>
          <w:lang w:val="es-BO"/>
        </w:rPr>
        <w:t xml:space="preserve">, </w:t>
      </w:r>
      <w:r w:rsidRPr="00E3474C">
        <w:rPr>
          <w:rFonts w:ascii="Arial" w:hAnsi="Arial" w:cs="Arial"/>
          <w:sz w:val="22"/>
          <w:szCs w:val="22"/>
          <w:lang w:val="es-BO"/>
        </w:rPr>
        <w:t xml:space="preserve">al cumplir su propuesta con todos los requisitos y ser la más conveniente a los intereses de la </w:t>
      </w:r>
      <w:r w:rsidRPr="00E3474C">
        <w:rPr>
          <w:rFonts w:ascii="Arial" w:hAnsi="Arial" w:cs="Arial"/>
          <w:b/>
          <w:sz w:val="22"/>
          <w:szCs w:val="22"/>
          <w:lang w:val="es-BO"/>
        </w:rPr>
        <w:t>ENTIDAD.</w:t>
      </w:r>
    </w:p>
    <w:p w14:paraId="63BD8719" w14:textId="77777777" w:rsidR="00E3474C" w:rsidRPr="00E3474C" w:rsidRDefault="00E3474C" w:rsidP="00E3474C">
      <w:pPr>
        <w:spacing w:after="200"/>
        <w:jc w:val="both"/>
        <w:rPr>
          <w:rFonts w:ascii="Arial" w:hAnsi="Arial" w:cs="Arial"/>
          <w:b/>
          <w:i/>
          <w:sz w:val="22"/>
          <w:szCs w:val="22"/>
          <w:lang w:val="es-BO"/>
        </w:rPr>
      </w:pPr>
      <w:r w:rsidRPr="00E3474C">
        <w:rPr>
          <w:rFonts w:ascii="Arial" w:hAnsi="Arial" w:cs="Arial"/>
          <w:b/>
          <w:i/>
          <w:sz w:val="22"/>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14:paraId="78F4BE11"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rPr>
        <w:t>CLÁUSULA TERCERA</w:t>
      </w:r>
      <w:r w:rsidRPr="00E3474C">
        <w:rPr>
          <w:rFonts w:ascii="Arial" w:hAnsi="Arial" w:cs="Arial"/>
          <w:b/>
          <w:sz w:val="22"/>
          <w:szCs w:val="22"/>
          <w:lang w:val="es-BO"/>
        </w:rPr>
        <w:t xml:space="preserve">.- (LEGISLACIÓN APLICABLE) </w:t>
      </w:r>
      <w:r w:rsidRPr="00E3474C">
        <w:rPr>
          <w:rFonts w:ascii="Arial" w:hAnsi="Arial" w:cs="Arial"/>
          <w:sz w:val="22"/>
          <w:szCs w:val="22"/>
          <w:lang w:val="es-BO"/>
        </w:rPr>
        <w:t>El presente Contrato se celebra al amparo de las siguientes disposiciones normativas:</w:t>
      </w:r>
    </w:p>
    <w:p w14:paraId="602C9945" w14:textId="77777777" w:rsidR="00E3474C" w:rsidRPr="00E3474C" w:rsidRDefault="00E3474C" w:rsidP="00E3474C">
      <w:pPr>
        <w:numPr>
          <w:ilvl w:val="0"/>
          <w:numId w:val="38"/>
        </w:numPr>
        <w:ind w:left="714" w:hanging="357"/>
        <w:jc w:val="both"/>
        <w:rPr>
          <w:rFonts w:ascii="Arial" w:hAnsi="Arial" w:cs="Arial"/>
          <w:sz w:val="22"/>
          <w:szCs w:val="22"/>
          <w:lang w:val="es-BO"/>
        </w:rPr>
      </w:pPr>
      <w:r w:rsidRPr="00E3474C">
        <w:rPr>
          <w:rFonts w:ascii="Arial" w:hAnsi="Arial" w:cs="Arial"/>
          <w:sz w:val="22"/>
          <w:szCs w:val="22"/>
          <w:lang w:val="es-BO"/>
        </w:rPr>
        <w:t xml:space="preserve">Constitución Política del Estado </w:t>
      </w:r>
      <w:r w:rsidRPr="00E3474C">
        <w:rPr>
          <w:rFonts w:ascii="Arial" w:hAnsi="Arial" w:cs="Arial"/>
          <w:sz w:val="22"/>
          <w:szCs w:val="22"/>
        </w:rPr>
        <w:t>de 7 de febrero de 2009</w:t>
      </w:r>
      <w:r w:rsidRPr="00E3474C">
        <w:rPr>
          <w:rFonts w:ascii="Arial" w:hAnsi="Arial" w:cs="Arial"/>
          <w:sz w:val="22"/>
          <w:szCs w:val="22"/>
          <w:lang w:val="es-BO"/>
        </w:rPr>
        <w:t>.</w:t>
      </w:r>
    </w:p>
    <w:p w14:paraId="2A00D917" w14:textId="77777777" w:rsidR="00E3474C" w:rsidRPr="00E3474C" w:rsidRDefault="00E3474C" w:rsidP="00E3474C">
      <w:pPr>
        <w:numPr>
          <w:ilvl w:val="0"/>
          <w:numId w:val="38"/>
        </w:numPr>
        <w:ind w:left="714" w:hanging="357"/>
        <w:jc w:val="both"/>
        <w:rPr>
          <w:rFonts w:ascii="Arial" w:hAnsi="Arial" w:cs="Arial"/>
          <w:sz w:val="22"/>
          <w:szCs w:val="22"/>
          <w:lang w:val="es-BO"/>
        </w:rPr>
      </w:pPr>
      <w:r w:rsidRPr="00E3474C">
        <w:rPr>
          <w:rFonts w:ascii="Arial" w:hAnsi="Arial" w:cs="Arial"/>
          <w:sz w:val="22"/>
          <w:szCs w:val="22"/>
          <w:lang w:val="es-BO"/>
        </w:rPr>
        <w:t>Ley Nº 1178, de 20 de julio de 1990, de Administración y Control Gubernamentales.</w:t>
      </w:r>
    </w:p>
    <w:p w14:paraId="7D9505D8" w14:textId="77777777" w:rsidR="00E3474C" w:rsidRPr="00E3474C" w:rsidRDefault="00E3474C" w:rsidP="00E3474C">
      <w:pPr>
        <w:numPr>
          <w:ilvl w:val="0"/>
          <w:numId w:val="38"/>
        </w:numPr>
        <w:ind w:left="714" w:hanging="357"/>
        <w:jc w:val="both"/>
        <w:rPr>
          <w:rFonts w:ascii="Arial" w:hAnsi="Arial" w:cs="Arial"/>
          <w:sz w:val="22"/>
          <w:szCs w:val="22"/>
          <w:lang w:val="es-BO"/>
        </w:rPr>
      </w:pPr>
      <w:r w:rsidRPr="00E3474C">
        <w:rPr>
          <w:rFonts w:ascii="Arial" w:hAnsi="Arial" w:cs="Arial"/>
          <w:sz w:val="22"/>
          <w:szCs w:val="22"/>
          <w:lang w:val="es-BO"/>
        </w:rPr>
        <w:t xml:space="preserve">Ley </w:t>
      </w:r>
      <w:r w:rsidRPr="00E3474C">
        <w:rPr>
          <w:rFonts w:ascii="Arial" w:hAnsi="Arial" w:cs="Arial"/>
          <w:sz w:val="22"/>
          <w:szCs w:val="22"/>
        </w:rPr>
        <w:t xml:space="preserve">del Presupuesto General del Estado aprobado para la gestión y su </w:t>
      </w:r>
      <w:r w:rsidRPr="00E3474C">
        <w:rPr>
          <w:rFonts w:ascii="Arial" w:hAnsi="Arial" w:cs="Arial"/>
          <w:sz w:val="22"/>
          <w:szCs w:val="22"/>
          <w:lang w:val="es-BO"/>
        </w:rPr>
        <w:t>reglamentación.</w:t>
      </w:r>
    </w:p>
    <w:p w14:paraId="590E1C0A" w14:textId="77777777" w:rsidR="00E3474C" w:rsidRPr="00E3474C" w:rsidRDefault="00E3474C" w:rsidP="00E3474C">
      <w:pPr>
        <w:widowControl w:val="0"/>
        <w:numPr>
          <w:ilvl w:val="0"/>
          <w:numId w:val="38"/>
        </w:numPr>
        <w:ind w:left="714" w:hanging="357"/>
        <w:jc w:val="both"/>
        <w:rPr>
          <w:rFonts w:ascii="Arial" w:hAnsi="Arial" w:cs="Arial"/>
          <w:sz w:val="22"/>
          <w:szCs w:val="22"/>
          <w:lang w:val="es-BO"/>
        </w:rPr>
      </w:pPr>
      <w:r w:rsidRPr="00E3474C">
        <w:rPr>
          <w:rFonts w:ascii="Arial" w:hAnsi="Arial" w:cs="Arial"/>
          <w:sz w:val="22"/>
          <w:szCs w:val="22"/>
          <w:lang w:val="es-BO"/>
        </w:rPr>
        <w:t>Decreto Supremo Nº 0181, de 28 de junio de 2009, de las Normas  Básicas del Sistema de Administración de Bienes y Servicios (NB-SABS) y sus modificaciones.</w:t>
      </w:r>
    </w:p>
    <w:p w14:paraId="0D568D1E" w14:textId="77777777" w:rsidR="00E3474C" w:rsidRPr="00E3474C" w:rsidRDefault="00E3474C" w:rsidP="00E3474C">
      <w:pPr>
        <w:widowControl w:val="0"/>
        <w:numPr>
          <w:ilvl w:val="0"/>
          <w:numId w:val="38"/>
        </w:numPr>
        <w:ind w:left="714" w:hanging="357"/>
        <w:jc w:val="both"/>
        <w:rPr>
          <w:rFonts w:ascii="Arial" w:hAnsi="Arial" w:cs="Arial"/>
          <w:sz w:val="22"/>
          <w:szCs w:val="22"/>
          <w:lang w:val="es-BO"/>
        </w:rPr>
      </w:pPr>
      <w:r w:rsidRPr="00E3474C">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4C707770" w14:textId="77777777" w:rsidR="00E3474C" w:rsidRPr="00E3474C" w:rsidRDefault="00E3474C" w:rsidP="00E3474C">
      <w:pPr>
        <w:numPr>
          <w:ilvl w:val="0"/>
          <w:numId w:val="38"/>
        </w:numPr>
        <w:spacing w:after="200"/>
        <w:jc w:val="both"/>
        <w:rPr>
          <w:rFonts w:ascii="Arial" w:hAnsi="Arial" w:cs="Arial"/>
          <w:sz w:val="22"/>
          <w:szCs w:val="22"/>
          <w:lang w:val="es-BO"/>
        </w:rPr>
      </w:pPr>
      <w:r w:rsidRPr="00E3474C">
        <w:rPr>
          <w:rFonts w:ascii="Arial" w:hAnsi="Arial" w:cs="Arial"/>
          <w:sz w:val="22"/>
          <w:szCs w:val="22"/>
          <w:lang w:val="es-BO"/>
        </w:rPr>
        <w:t>Otras disposiciones relacionadas.</w:t>
      </w:r>
    </w:p>
    <w:p w14:paraId="11A2DEBB"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rPr>
        <w:t>CLÁUSULA</w:t>
      </w:r>
      <w:r w:rsidRPr="00E3474C">
        <w:rPr>
          <w:rFonts w:ascii="Arial" w:hAnsi="Arial" w:cs="Arial"/>
          <w:b/>
          <w:sz w:val="22"/>
          <w:szCs w:val="22"/>
          <w:lang w:val="es-BO"/>
        </w:rPr>
        <w:t xml:space="preserve"> CUARTA.- (OBJETO Y CAUSA) </w:t>
      </w:r>
      <w:r w:rsidRPr="00E3474C">
        <w:rPr>
          <w:rFonts w:ascii="Arial" w:hAnsi="Arial" w:cs="Arial"/>
          <w:sz w:val="22"/>
          <w:szCs w:val="22"/>
          <w:lang w:val="es-BO"/>
        </w:rPr>
        <w:t>El objeto del presente Contrato es la prestación del servicio de suscripción y soporte para la infraestructura Swift, hasta su conclusión, que en adelante se denominará el</w:t>
      </w:r>
      <w:r w:rsidRPr="00E3474C">
        <w:rPr>
          <w:rFonts w:ascii="Arial" w:hAnsi="Arial" w:cs="Arial"/>
          <w:b/>
          <w:sz w:val="22"/>
          <w:szCs w:val="22"/>
          <w:lang w:val="es-BO"/>
        </w:rPr>
        <w:t xml:space="preserve"> SERVICIO,</w:t>
      </w:r>
      <w:r w:rsidRPr="00E3474C">
        <w:rPr>
          <w:rFonts w:ascii="Arial" w:hAnsi="Arial" w:cs="Arial"/>
          <w:sz w:val="22"/>
          <w:szCs w:val="22"/>
          <w:lang w:val="es-BO"/>
        </w:rPr>
        <w:t xml:space="preserve"> para coadyuvar al fortalecimiento de la seguridad, disponibilidad y cumplimiento de los controles CSP de Swift, provistos por el </w:t>
      </w:r>
      <w:r w:rsidRPr="00E3474C">
        <w:rPr>
          <w:rFonts w:ascii="Arial" w:hAnsi="Arial" w:cs="Arial"/>
          <w:b/>
          <w:sz w:val="22"/>
          <w:szCs w:val="22"/>
          <w:lang w:val="es-BO"/>
        </w:rPr>
        <w:t xml:space="preserve">PROVEEDOR, </w:t>
      </w:r>
      <w:r w:rsidRPr="00E3474C">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04753A6"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rPr>
        <w:t>CLÁUSULA</w:t>
      </w:r>
      <w:r w:rsidRPr="00E3474C">
        <w:rPr>
          <w:rFonts w:ascii="Arial" w:hAnsi="Arial" w:cs="Arial"/>
          <w:b/>
          <w:sz w:val="22"/>
          <w:szCs w:val="22"/>
          <w:lang w:val="es-BO"/>
        </w:rPr>
        <w:t xml:space="preserve"> QUINTA.- (DOCUMENTOS INTEGRANTES DEL CONTRATO)</w:t>
      </w:r>
      <w:r w:rsidRPr="00E3474C">
        <w:rPr>
          <w:rFonts w:ascii="Arial" w:hAnsi="Arial" w:cs="Arial"/>
          <w:sz w:val="22"/>
          <w:szCs w:val="22"/>
          <w:lang w:val="es-BO"/>
        </w:rPr>
        <w:t xml:space="preserve"> Forman parte del presente Contrato, los siguientes documentos:</w:t>
      </w:r>
    </w:p>
    <w:p w14:paraId="3B60C51F" w14:textId="77777777" w:rsidR="00E3474C" w:rsidRPr="00E3474C" w:rsidRDefault="00E3474C" w:rsidP="00E3474C">
      <w:pPr>
        <w:numPr>
          <w:ilvl w:val="0"/>
          <w:numId w:val="39"/>
        </w:numPr>
        <w:tabs>
          <w:tab w:val="left" w:pos="709"/>
        </w:tabs>
        <w:ind w:left="714" w:hanging="357"/>
        <w:jc w:val="both"/>
        <w:rPr>
          <w:rFonts w:ascii="Arial" w:hAnsi="Arial" w:cs="Arial"/>
          <w:sz w:val="22"/>
          <w:szCs w:val="22"/>
          <w:lang w:val="es-BO"/>
        </w:rPr>
      </w:pPr>
      <w:r w:rsidRPr="00E3474C">
        <w:rPr>
          <w:rFonts w:ascii="Arial" w:hAnsi="Arial" w:cs="Arial"/>
          <w:sz w:val="22"/>
          <w:szCs w:val="22"/>
          <w:lang w:val="es-BO"/>
        </w:rPr>
        <w:tab/>
        <w:t xml:space="preserve">Documento Base de Contratación. </w:t>
      </w:r>
    </w:p>
    <w:p w14:paraId="0A770A7C" w14:textId="77777777" w:rsidR="00E3474C" w:rsidRPr="00E3474C" w:rsidRDefault="00E3474C" w:rsidP="00E3474C">
      <w:pPr>
        <w:numPr>
          <w:ilvl w:val="0"/>
          <w:numId w:val="39"/>
        </w:numPr>
        <w:tabs>
          <w:tab w:val="left" w:pos="709"/>
        </w:tabs>
        <w:ind w:left="714" w:hanging="357"/>
        <w:jc w:val="both"/>
        <w:rPr>
          <w:rFonts w:ascii="Arial" w:hAnsi="Arial" w:cs="Arial"/>
          <w:sz w:val="22"/>
          <w:szCs w:val="22"/>
          <w:lang w:val="es-BO"/>
        </w:rPr>
      </w:pPr>
      <w:r w:rsidRPr="00E3474C">
        <w:rPr>
          <w:rFonts w:ascii="Arial" w:hAnsi="Arial" w:cs="Arial"/>
          <w:sz w:val="22"/>
          <w:szCs w:val="22"/>
          <w:lang w:val="es-BO"/>
        </w:rPr>
        <w:tab/>
        <w:t>Propuesta Adjudicada.</w:t>
      </w:r>
    </w:p>
    <w:p w14:paraId="13D9F0D2" w14:textId="77777777" w:rsidR="00E3474C" w:rsidRPr="00E3474C" w:rsidRDefault="00E3474C" w:rsidP="00E3474C">
      <w:pPr>
        <w:numPr>
          <w:ilvl w:val="0"/>
          <w:numId w:val="39"/>
        </w:numPr>
        <w:tabs>
          <w:tab w:val="left" w:pos="709"/>
        </w:tabs>
        <w:ind w:left="714" w:hanging="357"/>
        <w:jc w:val="both"/>
        <w:rPr>
          <w:rFonts w:ascii="Arial" w:hAnsi="Arial" w:cs="Arial"/>
          <w:sz w:val="22"/>
          <w:szCs w:val="22"/>
          <w:lang w:val="es-BO"/>
        </w:rPr>
      </w:pPr>
      <w:r w:rsidRPr="00E3474C">
        <w:rPr>
          <w:rFonts w:ascii="Arial" w:hAnsi="Arial" w:cs="Arial"/>
          <w:sz w:val="22"/>
          <w:szCs w:val="22"/>
          <w:lang w:val="es-BO"/>
        </w:rPr>
        <w:t xml:space="preserve">Documento de Adjudicación, </w:t>
      </w:r>
      <w:r w:rsidRPr="00E3474C">
        <w:rPr>
          <w:rFonts w:ascii="Arial" w:hAnsi="Arial" w:cs="Arial"/>
          <w:color w:val="000000"/>
          <w:sz w:val="22"/>
          <w:szCs w:val="22"/>
          <w:lang w:val="es-BO" w:eastAsia="es-BO"/>
        </w:rPr>
        <w:t xml:space="preserve">Resolución de Adjudicación ____  de __ </w:t>
      </w:r>
      <w:proofErr w:type="spellStart"/>
      <w:r w:rsidRPr="00E3474C">
        <w:rPr>
          <w:rFonts w:ascii="Arial" w:hAnsi="Arial" w:cs="Arial"/>
          <w:color w:val="000000"/>
          <w:sz w:val="22"/>
          <w:szCs w:val="22"/>
          <w:lang w:val="es-BO" w:eastAsia="es-BO"/>
        </w:rPr>
        <w:t>de</w:t>
      </w:r>
      <w:proofErr w:type="spellEnd"/>
      <w:r w:rsidRPr="00E3474C">
        <w:rPr>
          <w:rFonts w:ascii="Arial" w:hAnsi="Arial" w:cs="Arial"/>
          <w:color w:val="000000"/>
          <w:sz w:val="22"/>
          <w:szCs w:val="22"/>
          <w:lang w:val="es-BO" w:eastAsia="es-BO"/>
        </w:rPr>
        <w:t xml:space="preserve"> ____ </w:t>
      </w:r>
      <w:proofErr w:type="spellStart"/>
      <w:r w:rsidRPr="00E3474C">
        <w:rPr>
          <w:rFonts w:ascii="Arial" w:hAnsi="Arial" w:cs="Arial"/>
          <w:color w:val="000000"/>
          <w:sz w:val="22"/>
          <w:szCs w:val="22"/>
          <w:lang w:val="es-BO" w:eastAsia="es-BO"/>
        </w:rPr>
        <w:t>de</w:t>
      </w:r>
      <w:proofErr w:type="spellEnd"/>
      <w:r w:rsidRPr="00E3474C">
        <w:rPr>
          <w:rFonts w:ascii="Arial" w:hAnsi="Arial" w:cs="Arial"/>
          <w:color w:val="000000"/>
          <w:sz w:val="22"/>
          <w:szCs w:val="22"/>
          <w:lang w:val="es-BO" w:eastAsia="es-BO"/>
        </w:rPr>
        <w:t xml:space="preserve"> 2026</w:t>
      </w:r>
      <w:r w:rsidRPr="00E3474C">
        <w:rPr>
          <w:rFonts w:ascii="Arial" w:hAnsi="Arial" w:cs="Arial"/>
          <w:sz w:val="22"/>
          <w:szCs w:val="22"/>
        </w:rPr>
        <w:t>.</w:t>
      </w:r>
    </w:p>
    <w:p w14:paraId="2AF85D7D" w14:textId="77777777" w:rsidR="00E3474C" w:rsidRPr="00E3474C" w:rsidRDefault="00E3474C" w:rsidP="00E3474C">
      <w:pPr>
        <w:numPr>
          <w:ilvl w:val="0"/>
          <w:numId w:val="39"/>
        </w:numPr>
        <w:tabs>
          <w:tab w:val="left" w:pos="709"/>
        </w:tabs>
        <w:ind w:left="714" w:hanging="357"/>
        <w:jc w:val="both"/>
        <w:rPr>
          <w:rFonts w:ascii="Arial" w:hAnsi="Arial" w:cs="Arial"/>
          <w:sz w:val="22"/>
          <w:szCs w:val="22"/>
          <w:lang w:val="es-BO"/>
        </w:rPr>
      </w:pPr>
      <w:r w:rsidRPr="00E3474C">
        <w:rPr>
          <w:rFonts w:ascii="Arial" w:hAnsi="Arial" w:cs="Arial"/>
          <w:sz w:val="22"/>
          <w:szCs w:val="22"/>
          <w:lang w:val="es-BO"/>
        </w:rPr>
        <w:tab/>
        <w:t>Garantía.</w:t>
      </w:r>
    </w:p>
    <w:p w14:paraId="15275CE7" w14:textId="77777777" w:rsidR="00E3474C" w:rsidRPr="00E3474C" w:rsidRDefault="00E3474C" w:rsidP="00E3474C">
      <w:pPr>
        <w:numPr>
          <w:ilvl w:val="0"/>
          <w:numId w:val="39"/>
        </w:numPr>
        <w:ind w:left="714" w:hanging="357"/>
        <w:jc w:val="both"/>
        <w:rPr>
          <w:rFonts w:ascii="Arial" w:hAnsi="Arial" w:cs="Arial"/>
          <w:sz w:val="22"/>
          <w:szCs w:val="22"/>
          <w:lang w:val="es-BO"/>
        </w:rPr>
      </w:pPr>
      <w:r w:rsidRPr="00E3474C">
        <w:rPr>
          <w:rFonts w:ascii="Arial" w:hAnsi="Arial" w:cs="Arial"/>
          <w:sz w:val="22"/>
          <w:szCs w:val="22"/>
          <w:lang w:val="es-BO"/>
        </w:rPr>
        <w:t xml:space="preserve">Documento de Constitución, </w:t>
      </w:r>
      <w:r w:rsidRPr="00E3474C">
        <w:rPr>
          <w:rFonts w:ascii="Arial" w:hAnsi="Arial" w:cs="Arial"/>
          <w:b/>
          <w:sz w:val="22"/>
          <w:szCs w:val="22"/>
          <w:lang w:val="es-BO"/>
        </w:rPr>
        <w:t>cuando corresponda</w:t>
      </w:r>
      <w:r w:rsidRPr="00E3474C">
        <w:rPr>
          <w:rFonts w:ascii="Arial" w:hAnsi="Arial" w:cs="Arial"/>
          <w:sz w:val="22"/>
          <w:szCs w:val="22"/>
          <w:lang w:val="es-BO"/>
        </w:rPr>
        <w:t>.</w:t>
      </w:r>
    </w:p>
    <w:p w14:paraId="2223D140" w14:textId="77777777" w:rsidR="00E3474C" w:rsidRPr="00E3474C" w:rsidRDefault="00E3474C" w:rsidP="00E3474C">
      <w:pPr>
        <w:numPr>
          <w:ilvl w:val="0"/>
          <w:numId w:val="39"/>
        </w:numPr>
        <w:ind w:left="714" w:hanging="357"/>
        <w:jc w:val="both"/>
        <w:rPr>
          <w:rFonts w:ascii="Arial" w:hAnsi="Arial" w:cs="Arial"/>
          <w:sz w:val="22"/>
          <w:szCs w:val="22"/>
          <w:lang w:val="es-BO"/>
        </w:rPr>
      </w:pPr>
      <w:r w:rsidRPr="00E3474C">
        <w:rPr>
          <w:rFonts w:ascii="Arial" w:hAnsi="Arial" w:cs="Arial"/>
          <w:sz w:val="22"/>
          <w:szCs w:val="22"/>
          <w:lang w:val="es-BO"/>
        </w:rPr>
        <w:t xml:space="preserve">Contrato de Asociación Accidental, </w:t>
      </w:r>
      <w:r w:rsidRPr="00E3474C">
        <w:rPr>
          <w:rFonts w:ascii="Arial" w:hAnsi="Arial" w:cs="Arial"/>
          <w:b/>
          <w:sz w:val="22"/>
          <w:szCs w:val="22"/>
          <w:lang w:val="es-BO"/>
        </w:rPr>
        <w:t>cuando corresponda</w:t>
      </w:r>
      <w:r w:rsidRPr="00E3474C">
        <w:rPr>
          <w:rFonts w:ascii="Arial" w:hAnsi="Arial" w:cs="Arial"/>
          <w:sz w:val="22"/>
          <w:szCs w:val="22"/>
          <w:lang w:val="es-BO"/>
        </w:rPr>
        <w:t>.</w:t>
      </w:r>
    </w:p>
    <w:p w14:paraId="531F5B17" w14:textId="77777777" w:rsidR="00E3474C" w:rsidRPr="00E3474C" w:rsidRDefault="00E3474C" w:rsidP="00E3474C">
      <w:pPr>
        <w:numPr>
          <w:ilvl w:val="0"/>
          <w:numId w:val="39"/>
        </w:numPr>
        <w:ind w:left="714" w:hanging="357"/>
        <w:jc w:val="both"/>
        <w:rPr>
          <w:rFonts w:ascii="Arial" w:hAnsi="Arial" w:cs="Arial"/>
          <w:sz w:val="22"/>
          <w:szCs w:val="22"/>
          <w:lang w:val="es-BO"/>
        </w:rPr>
      </w:pPr>
      <w:r w:rsidRPr="00E3474C">
        <w:rPr>
          <w:rFonts w:ascii="Arial" w:hAnsi="Arial" w:cs="Arial"/>
          <w:sz w:val="22"/>
          <w:szCs w:val="22"/>
          <w:lang w:val="es-BO"/>
        </w:rPr>
        <w:t xml:space="preserve">Poder General del Representante Legal del </w:t>
      </w:r>
      <w:r w:rsidRPr="00E3474C">
        <w:rPr>
          <w:rFonts w:ascii="Arial" w:hAnsi="Arial" w:cs="Arial"/>
          <w:b/>
          <w:sz w:val="22"/>
          <w:szCs w:val="22"/>
          <w:lang w:val="es-BO"/>
        </w:rPr>
        <w:t>PROVEEDOR</w:t>
      </w:r>
      <w:r w:rsidRPr="00E3474C">
        <w:rPr>
          <w:rFonts w:ascii="Arial" w:hAnsi="Arial" w:cs="Arial"/>
          <w:sz w:val="22"/>
          <w:szCs w:val="22"/>
          <w:lang w:val="es-BO"/>
        </w:rPr>
        <w:t xml:space="preserve">, </w:t>
      </w:r>
      <w:r w:rsidRPr="00E3474C">
        <w:rPr>
          <w:rFonts w:ascii="Arial" w:hAnsi="Arial" w:cs="Arial"/>
          <w:sz w:val="22"/>
          <w:szCs w:val="22"/>
          <w:lang w:val="es-ES_tradnl"/>
        </w:rPr>
        <w:t xml:space="preserve">Testimonio Nº ____/____ de 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_______ </w:t>
      </w:r>
      <w:proofErr w:type="spellStart"/>
      <w:r w:rsidRPr="00E3474C">
        <w:rPr>
          <w:rFonts w:ascii="Arial" w:hAnsi="Arial" w:cs="Arial"/>
          <w:sz w:val="22"/>
          <w:szCs w:val="22"/>
          <w:lang w:val="es-ES_tradnl"/>
        </w:rPr>
        <w:t>de</w:t>
      </w:r>
      <w:proofErr w:type="spellEnd"/>
      <w:r w:rsidRPr="00E3474C">
        <w:rPr>
          <w:rFonts w:ascii="Arial" w:hAnsi="Arial" w:cs="Arial"/>
          <w:sz w:val="22"/>
          <w:szCs w:val="22"/>
          <w:lang w:val="es-ES_tradnl"/>
        </w:rPr>
        <w:t xml:space="preserve"> _______</w:t>
      </w:r>
      <w:r w:rsidRPr="00E3474C">
        <w:rPr>
          <w:rFonts w:ascii="Arial" w:hAnsi="Arial" w:cs="Arial"/>
          <w:sz w:val="22"/>
          <w:szCs w:val="22"/>
        </w:rPr>
        <w:t xml:space="preserve">. </w:t>
      </w:r>
      <w:r w:rsidRPr="00E3474C">
        <w:rPr>
          <w:rFonts w:ascii="Arial" w:hAnsi="Arial" w:cs="Arial"/>
          <w:b/>
          <w:sz w:val="22"/>
          <w:szCs w:val="22"/>
          <w:lang w:val="es-BO"/>
        </w:rPr>
        <w:t>cuando corresponda.</w:t>
      </w:r>
    </w:p>
    <w:p w14:paraId="74F66F33" w14:textId="77777777" w:rsidR="00E3474C" w:rsidRPr="00E3474C" w:rsidRDefault="00E3474C" w:rsidP="00E3474C">
      <w:pPr>
        <w:widowControl w:val="0"/>
        <w:numPr>
          <w:ilvl w:val="0"/>
          <w:numId w:val="39"/>
        </w:numPr>
        <w:ind w:left="714" w:hanging="357"/>
        <w:jc w:val="both"/>
        <w:rPr>
          <w:rFonts w:ascii="Arial" w:hAnsi="Arial" w:cs="Arial"/>
          <w:sz w:val="22"/>
          <w:szCs w:val="22"/>
          <w:lang w:val="es-BO"/>
        </w:rPr>
      </w:pPr>
      <w:r w:rsidRPr="00E3474C">
        <w:rPr>
          <w:rFonts w:ascii="Arial" w:hAnsi="Arial" w:cs="Arial"/>
          <w:sz w:val="22"/>
          <w:szCs w:val="22"/>
        </w:rPr>
        <w:t xml:space="preserve">Certificado del Registro Único de Proveedores del Estado (RUPE) N° _________ de __ </w:t>
      </w:r>
      <w:proofErr w:type="spellStart"/>
      <w:r w:rsidRPr="00E3474C">
        <w:rPr>
          <w:rFonts w:ascii="Arial" w:hAnsi="Arial" w:cs="Arial"/>
          <w:sz w:val="22"/>
          <w:szCs w:val="22"/>
        </w:rPr>
        <w:t>de</w:t>
      </w:r>
      <w:proofErr w:type="spellEnd"/>
      <w:r w:rsidRPr="00E3474C">
        <w:rPr>
          <w:rFonts w:ascii="Arial" w:hAnsi="Arial" w:cs="Arial"/>
          <w:sz w:val="22"/>
          <w:szCs w:val="22"/>
        </w:rPr>
        <w:t xml:space="preserve"> ______ </w:t>
      </w:r>
      <w:proofErr w:type="spellStart"/>
      <w:r w:rsidRPr="00E3474C">
        <w:rPr>
          <w:rFonts w:ascii="Arial" w:hAnsi="Arial" w:cs="Arial"/>
          <w:sz w:val="22"/>
          <w:szCs w:val="22"/>
        </w:rPr>
        <w:t>de</w:t>
      </w:r>
      <w:proofErr w:type="spellEnd"/>
      <w:r w:rsidRPr="00E3474C">
        <w:rPr>
          <w:rFonts w:ascii="Arial" w:hAnsi="Arial" w:cs="Arial"/>
          <w:sz w:val="22"/>
          <w:szCs w:val="22"/>
        </w:rPr>
        <w:t xml:space="preserve"> 2026.</w:t>
      </w:r>
    </w:p>
    <w:p w14:paraId="2D14DC4F" w14:textId="77777777" w:rsidR="00E3474C" w:rsidRPr="00E3474C" w:rsidRDefault="00E3474C" w:rsidP="00E3474C">
      <w:pPr>
        <w:widowControl w:val="0"/>
        <w:numPr>
          <w:ilvl w:val="0"/>
          <w:numId w:val="39"/>
        </w:numPr>
        <w:ind w:left="714" w:hanging="357"/>
        <w:jc w:val="both"/>
        <w:rPr>
          <w:rFonts w:ascii="Arial" w:hAnsi="Arial" w:cs="Arial"/>
          <w:sz w:val="22"/>
          <w:szCs w:val="22"/>
          <w:lang w:val="es-BO"/>
        </w:rPr>
      </w:pPr>
      <w:r w:rsidRPr="00E3474C">
        <w:rPr>
          <w:rFonts w:ascii="Arial" w:hAnsi="Arial" w:cs="Arial"/>
          <w:sz w:val="22"/>
          <w:szCs w:val="22"/>
        </w:rPr>
        <w:t xml:space="preserve">Formulario de Requerimiento de Servicios - Preventivo N° ____ de __ </w:t>
      </w:r>
      <w:proofErr w:type="spellStart"/>
      <w:r w:rsidRPr="00E3474C">
        <w:rPr>
          <w:rFonts w:ascii="Arial" w:hAnsi="Arial" w:cs="Arial"/>
          <w:sz w:val="22"/>
          <w:szCs w:val="22"/>
        </w:rPr>
        <w:t>de</w:t>
      </w:r>
      <w:proofErr w:type="spellEnd"/>
      <w:r w:rsidRPr="00E3474C">
        <w:rPr>
          <w:rFonts w:ascii="Arial" w:hAnsi="Arial" w:cs="Arial"/>
          <w:sz w:val="22"/>
          <w:szCs w:val="22"/>
        </w:rPr>
        <w:t xml:space="preserve"> ___ </w:t>
      </w:r>
      <w:proofErr w:type="spellStart"/>
      <w:r w:rsidRPr="00E3474C">
        <w:rPr>
          <w:rFonts w:ascii="Arial" w:hAnsi="Arial" w:cs="Arial"/>
          <w:sz w:val="22"/>
          <w:szCs w:val="22"/>
        </w:rPr>
        <w:t>de</w:t>
      </w:r>
      <w:proofErr w:type="spellEnd"/>
      <w:r w:rsidRPr="00E3474C">
        <w:rPr>
          <w:rFonts w:ascii="Arial" w:hAnsi="Arial" w:cs="Arial"/>
          <w:sz w:val="22"/>
          <w:szCs w:val="22"/>
        </w:rPr>
        <w:t xml:space="preserve"> 2026.</w:t>
      </w:r>
    </w:p>
    <w:p w14:paraId="14548204" w14:textId="77777777" w:rsidR="00E3474C" w:rsidRPr="00E3474C" w:rsidRDefault="00E3474C" w:rsidP="00E3474C">
      <w:pPr>
        <w:widowControl w:val="0"/>
        <w:numPr>
          <w:ilvl w:val="0"/>
          <w:numId w:val="39"/>
        </w:numPr>
        <w:ind w:left="714" w:hanging="357"/>
        <w:jc w:val="both"/>
        <w:rPr>
          <w:rFonts w:ascii="Arial" w:hAnsi="Arial" w:cs="Arial"/>
          <w:sz w:val="22"/>
          <w:szCs w:val="22"/>
          <w:lang w:val="es-BO"/>
        </w:rPr>
      </w:pPr>
      <w:r w:rsidRPr="00E3474C">
        <w:rPr>
          <w:rFonts w:ascii="Arial" w:hAnsi="Arial" w:cs="Arial"/>
          <w:sz w:val="22"/>
          <w:szCs w:val="22"/>
        </w:rPr>
        <w:t xml:space="preserve">Certificado N° ___ de ___ </w:t>
      </w:r>
      <w:proofErr w:type="spellStart"/>
      <w:r w:rsidRPr="00E3474C">
        <w:rPr>
          <w:rFonts w:ascii="Arial" w:hAnsi="Arial" w:cs="Arial"/>
          <w:sz w:val="22"/>
          <w:szCs w:val="22"/>
        </w:rPr>
        <w:t>de</w:t>
      </w:r>
      <w:proofErr w:type="spellEnd"/>
      <w:r w:rsidRPr="00E3474C">
        <w:rPr>
          <w:rFonts w:ascii="Arial" w:hAnsi="Arial" w:cs="Arial"/>
          <w:sz w:val="22"/>
          <w:szCs w:val="22"/>
        </w:rPr>
        <w:t xml:space="preserve"> 2026, emitido por la Gestora Publica de la Seguridad Social de Largo Plazo, de no adeudos por contribuciones al Seguro Social Obligatorio de Largo Plazo (SSO) y al Sistema Integral de Pensiones (SIP).</w:t>
      </w:r>
    </w:p>
    <w:p w14:paraId="090C9997" w14:textId="77777777" w:rsidR="00E3474C" w:rsidRPr="00E3474C" w:rsidRDefault="00E3474C" w:rsidP="00E3474C">
      <w:pPr>
        <w:widowControl w:val="0"/>
        <w:ind w:left="714"/>
        <w:jc w:val="both"/>
        <w:rPr>
          <w:rFonts w:ascii="Arial" w:hAnsi="Arial" w:cs="Arial"/>
          <w:sz w:val="22"/>
          <w:szCs w:val="22"/>
          <w:lang w:val="es-BO"/>
        </w:rPr>
      </w:pPr>
    </w:p>
    <w:p w14:paraId="436CE9EE" w14:textId="77777777" w:rsidR="00E3474C" w:rsidRPr="00E3474C" w:rsidRDefault="00E3474C" w:rsidP="00E3474C">
      <w:pPr>
        <w:numPr>
          <w:ilvl w:val="0"/>
          <w:numId w:val="39"/>
        </w:numPr>
        <w:spacing w:after="200"/>
        <w:jc w:val="both"/>
        <w:rPr>
          <w:rFonts w:ascii="Arial" w:hAnsi="Arial" w:cs="Arial"/>
          <w:sz w:val="22"/>
          <w:szCs w:val="22"/>
          <w:lang w:val="es-BO"/>
        </w:rPr>
      </w:pPr>
      <w:r w:rsidRPr="00E3474C">
        <w:rPr>
          <w:rFonts w:ascii="Arial" w:hAnsi="Arial" w:cs="Arial"/>
          <w:b/>
          <w:i/>
          <w:sz w:val="22"/>
          <w:szCs w:val="22"/>
          <w:lang w:val="es-BO"/>
        </w:rPr>
        <w:t xml:space="preserve"> (Señalar otros documentos necesarios de acuerdo al objeto de la contratación para la firma del contrato).</w:t>
      </w:r>
    </w:p>
    <w:p w14:paraId="44573284"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rPr>
        <w:t>CLÁUSULA</w:t>
      </w:r>
      <w:r w:rsidRPr="00E3474C">
        <w:rPr>
          <w:rFonts w:ascii="Arial" w:hAnsi="Arial" w:cs="Arial"/>
          <w:b/>
          <w:sz w:val="22"/>
          <w:szCs w:val="22"/>
          <w:lang w:val="es-BO"/>
        </w:rPr>
        <w:t xml:space="preserve"> SEXTA.- (OBLIGACIONES DE LAS PARTES) </w:t>
      </w:r>
      <w:r w:rsidRPr="00E3474C">
        <w:rPr>
          <w:rFonts w:ascii="Arial" w:hAnsi="Arial" w:cs="Arial"/>
          <w:sz w:val="22"/>
          <w:szCs w:val="22"/>
          <w:lang w:val="es-BO"/>
        </w:rPr>
        <w:t xml:space="preserve">Las partes contratantes se comprometen y obligan a dar cumplimiento a todas y cada una de las cláusulas del presente Contrato. </w:t>
      </w:r>
    </w:p>
    <w:p w14:paraId="6039D0BC"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Por su parte, el </w:t>
      </w:r>
      <w:r w:rsidRPr="00E3474C">
        <w:rPr>
          <w:rFonts w:ascii="Arial" w:hAnsi="Arial" w:cs="Arial"/>
          <w:b/>
          <w:sz w:val="22"/>
          <w:szCs w:val="22"/>
          <w:lang w:val="es-BO"/>
        </w:rPr>
        <w:t>PROVEEDOR</w:t>
      </w:r>
      <w:r w:rsidRPr="00E3474C">
        <w:rPr>
          <w:rFonts w:ascii="Arial" w:hAnsi="Arial" w:cs="Arial"/>
          <w:sz w:val="22"/>
          <w:szCs w:val="22"/>
          <w:lang w:val="es-BO"/>
        </w:rPr>
        <w:t xml:space="preserve"> se compromete a cumplir con las siguientes obligaciones: </w:t>
      </w:r>
    </w:p>
    <w:p w14:paraId="2509B3E2" w14:textId="77777777" w:rsidR="00E3474C" w:rsidRPr="00E3474C" w:rsidRDefault="00E3474C" w:rsidP="00E3474C">
      <w:pPr>
        <w:numPr>
          <w:ilvl w:val="0"/>
          <w:numId w:val="41"/>
        </w:numPr>
        <w:ind w:left="714" w:hanging="357"/>
        <w:jc w:val="both"/>
        <w:rPr>
          <w:rFonts w:ascii="Arial" w:hAnsi="Arial" w:cs="Arial"/>
          <w:sz w:val="22"/>
          <w:szCs w:val="22"/>
          <w:lang w:val="es-BO"/>
        </w:rPr>
      </w:pPr>
      <w:r w:rsidRPr="00E3474C">
        <w:rPr>
          <w:rFonts w:ascii="Arial" w:hAnsi="Arial" w:cs="Arial"/>
          <w:sz w:val="22"/>
          <w:szCs w:val="22"/>
          <w:lang w:val="es-BO"/>
        </w:rPr>
        <w:lastRenderedPageBreak/>
        <w:t xml:space="preserve">Realizar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objeto del presente Contrato, de acuerdo con lo establecido en el DBC, así como las condiciones de su propuesta.</w:t>
      </w:r>
    </w:p>
    <w:p w14:paraId="0046BB0C" w14:textId="77777777" w:rsidR="00E3474C" w:rsidRPr="00E3474C" w:rsidRDefault="00E3474C" w:rsidP="00E3474C">
      <w:pPr>
        <w:numPr>
          <w:ilvl w:val="0"/>
          <w:numId w:val="41"/>
        </w:numPr>
        <w:ind w:left="714" w:hanging="357"/>
        <w:jc w:val="both"/>
        <w:rPr>
          <w:rFonts w:ascii="Arial" w:hAnsi="Arial" w:cs="Arial"/>
          <w:sz w:val="22"/>
          <w:szCs w:val="22"/>
          <w:lang w:val="es-BO"/>
        </w:rPr>
      </w:pPr>
      <w:r w:rsidRPr="00E3474C">
        <w:rPr>
          <w:rFonts w:ascii="Arial" w:hAnsi="Arial" w:cs="Arial"/>
          <w:sz w:val="22"/>
          <w:szCs w:val="22"/>
          <w:lang w:val="es-BO"/>
        </w:rPr>
        <w:t xml:space="preserve">Prestar el </w:t>
      </w:r>
      <w:r w:rsidRPr="00E3474C">
        <w:rPr>
          <w:rFonts w:ascii="Arial" w:hAnsi="Arial" w:cs="Arial"/>
          <w:b/>
          <w:sz w:val="22"/>
          <w:szCs w:val="22"/>
          <w:lang w:val="es-BO"/>
        </w:rPr>
        <w:t>SERVICIO</w:t>
      </w:r>
      <w:r w:rsidRPr="00E3474C">
        <w:rPr>
          <w:rFonts w:ascii="Arial" w:hAnsi="Arial" w:cs="Arial"/>
          <w:sz w:val="22"/>
          <w:szCs w:val="22"/>
          <w:lang w:val="es-BO"/>
        </w:rPr>
        <w:t>, objeto del presente Contrato, en forma eficiente, oportuna y en el lugar de destino convenido con las características técnicas ofertadas y aceptadas.</w:t>
      </w:r>
    </w:p>
    <w:p w14:paraId="34827BF3" w14:textId="77777777" w:rsidR="00E3474C" w:rsidRPr="00E3474C" w:rsidRDefault="00E3474C" w:rsidP="00E3474C">
      <w:pPr>
        <w:numPr>
          <w:ilvl w:val="0"/>
          <w:numId w:val="41"/>
        </w:numPr>
        <w:ind w:left="714" w:hanging="357"/>
        <w:jc w:val="both"/>
        <w:rPr>
          <w:rFonts w:ascii="Arial" w:hAnsi="Arial" w:cs="Arial"/>
          <w:sz w:val="22"/>
          <w:szCs w:val="22"/>
          <w:lang w:val="es-BO"/>
        </w:rPr>
      </w:pPr>
      <w:r w:rsidRPr="00E3474C">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0CD9E2C9" w14:textId="77777777" w:rsidR="00E3474C" w:rsidRPr="00E3474C" w:rsidRDefault="00E3474C" w:rsidP="00E3474C">
      <w:pPr>
        <w:numPr>
          <w:ilvl w:val="0"/>
          <w:numId w:val="41"/>
        </w:numPr>
        <w:ind w:left="714" w:hanging="357"/>
        <w:jc w:val="both"/>
        <w:rPr>
          <w:rFonts w:ascii="Arial" w:hAnsi="Arial" w:cs="Arial"/>
          <w:sz w:val="22"/>
          <w:szCs w:val="22"/>
          <w:lang w:val="es-BO"/>
        </w:rPr>
      </w:pPr>
      <w:r w:rsidRPr="00E3474C">
        <w:rPr>
          <w:rFonts w:ascii="Arial" w:hAnsi="Arial" w:cs="Arial"/>
          <w:sz w:val="22"/>
          <w:szCs w:val="22"/>
          <w:lang w:val="es-BO"/>
        </w:rPr>
        <w:t>Mantener vigente la garantía presentada.</w:t>
      </w:r>
    </w:p>
    <w:p w14:paraId="1DDE0227" w14:textId="77777777" w:rsidR="00E3474C" w:rsidRPr="00E3474C" w:rsidRDefault="00E3474C" w:rsidP="00E3474C">
      <w:pPr>
        <w:numPr>
          <w:ilvl w:val="0"/>
          <w:numId w:val="41"/>
        </w:numPr>
        <w:ind w:left="714" w:hanging="357"/>
        <w:jc w:val="both"/>
        <w:rPr>
          <w:rFonts w:ascii="Arial" w:hAnsi="Arial" w:cs="Arial"/>
          <w:sz w:val="22"/>
          <w:szCs w:val="22"/>
          <w:lang w:val="es-BO"/>
        </w:rPr>
      </w:pPr>
      <w:r w:rsidRPr="00E3474C">
        <w:rPr>
          <w:rFonts w:ascii="Arial" w:hAnsi="Arial" w:cs="Arial"/>
          <w:sz w:val="22"/>
          <w:szCs w:val="22"/>
          <w:lang w:val="es-BO"/>
        </w:rPr>
        <w:t xml:space="preserve">Actualizar la Garantía (vigencia y/o monto) a requerimiento de la </w:t>
      </w:r>
      <w:r w:rsidRPr="00E3474C">
        <w:rPr>
          <w:rFonts w:ascii="Arial" w:hAnsi="Arial" w:cs="Arial"/>
          <w:b/>
          <w:sz w:val="22"/>
          <w:szCs w:val="22"/>
          <w:lang w:val="es-BO"/>
        </w:rPr>
        <w:t>ENTIDAD</w:t>
      </w:r>
      <w:r w:rsidRPr="00E3474C">
        <w:rPr>
          <w:rFonts w:ascii="Arial" w:hAnsi="Arial" w:cs="Arial"/>
          <w:sz w:val="22"/>
          <w:szCs w:val="22"/>
          <w:lang w:val="es-BO"/>
        </w:rPr>
        <w:t>.</w:t>
      </w:r>
    </w:p>
    <w:p w14:paraId="6905506E" w14:textId="77777777" w:rsidR="00E3474C" w:rsidRPr="00E3474C" w:rsidRDefault="00E3474C" w:rsidP="00E3474C">
      <w:pPr>
        <w:numPr>
          <w:ilvl w:val="0"/>
          <w:numId w:val="41"/>
        </w:numPr>
        <w:ind w:left="714" w:hanging="357"/>
        <w:jc w:val="both"/>
        <w:rPr>
          <w:rFonts w:ascii="Arial" w:hAnsi="Arial" w:cs="Arial"/>
          <w:b/>
          <w:i/>
          <w:sz w:val="22"/>
          <w:szCs w:val="22"/>
          <w:lang w:val="es-BO"/>
        </w:rPr>
      </w:pPr>
      <w:r w:rsidRPr="00E3474C">
        <w:rPr>
          <w:rFonts w:ascii="Arial" w:hAnsi="Arial" w:cs="Arial"/>
          <w:sz w:val="22"/>
          <w:szCs w:val="22"/>
          <w:lang w:val="es-BO"/>
        </w:rPr>
        <w:t xml:space="preserve">Proporcionar a su personal, ropa de trabajo y equipos de protección para efectuar cualquier trabajo (D.S. N° 108 y RM N° 527/09), si corresponde el caso será verificado por el </w:t>
      </w:r>
      <w:r w:rsidRPr="00E3474C">
        <w:rPr>
          <w:rFonts w:ascii="Arial" w:hAnsi="Arial" w:cs="Arial"/>
          <w:b/>
          <w:sz w:val="22"/>
          <w:szCs w:val="22"/>
          <w:lang w:val="es-BO"/>
        </w:rPr>
        <w:t xml:space="preserve">FISCAL </w:t>
      </w:r>
      <w:r w:rsidRPr="00E3474C">
        <w:rPr>
          <w:rFonts w:ascii="Arial" w:hAnsi="Arial" w:cs="Arial"/>
          <w:sz w:val="22"/>
          <w:szCs w:val="22"/>
          <w:lang w:val="es-BO"/>
        </w:rPr>
        <w:t xml:space="preserve">al inicio de la prestación del </w:t>
      </w:r>
      <w:r w:rsidRPr="00E3474C">
        <w:rPr>
          <w:rFonts w:ascii="Arial" w:hAnsi="Arial" w:cs="Arial"/>
          <w:b/>
          <w:sz w:val="22"/>
          <w:szCs w:val="22"/>
          <w:lang w:val="es-BO"/>
        </w:rPr>
        <w:t>SERVICIO</w:t>
      </w:r>
      <w:r w:rsidRPr="00E3474C">
        <w:rPr>
          <w:rFonts w:ascii="Arial" w:hAnsi="Arial" w:cs="Arial"/>
          <w:sz w:val="22"/>
          <w:szCs w:val="22"/>
          <w:lang w:val="es-BO"/>
        </w:rPr>
        <w:t>.</w:t>
      </w:r>
    </w:p>
    <w:p w14:paraId="0BEB89FE" w14:textId="77777777" w:rsidR="00E3474C" w:rsidRPr="00E3474C" w:rsidRDefault="00E3474C" w:rsidP="00E3474C">
      <w:pPr>
        <w:numPr>
          <w:ilvl w:val="0"/>
          <w:numId w:val="41"/>
        </w:numPr>
        <w:ind w:left="714" w:hanging="357"/>
        <w:jc w:val="both"/>
        <w:rPr>
          <w:rFonts w:ascii="Arial" w:hAnsi="Arial" w:cs="Arial"/>
          <w:b/>
          <w:i/>
          <w:sz w:val="22"/>
          <w:szCs w:val="22"/>
          <w:lang w:val="es-BO"/>
        </w:rPr>
      </w:pPr>
      <w:r w:rsidRPr="00E3474C">
        <w:rPr>
          <w:rFonts w:ascii="Arial" w:hAnsi="Arial" w:cs="Arial"/>
          <w:b/>
          <w:i/>
          <w:sz w:val="22"/>
          <w:szCs w:val="22"/>
          <w:lang w:val="es-BO"/>
        </w:rPr>
        <w:t>(Otras obligaciones que la ENTIDAD considere pertinentes de acuerdo al objeto de contratación.)</w:t>
      </w:r>
    </w:p>
    <w:p w14:paraId="66199CAE" w14:textId="77777777" w:rsidR="00E3474C" w:rsidRPr="00E3474C" w:rsidRDefault="00E3474C" w:rsidP="00E3474C">
      <w:pPr>
        <w:numPr>
          <w:ilvl w:val="0"/>
          <w:numId w:val="41"/>
        </w:numPr>
        <w:spacing w:after="200"/>
        <w:jc w:val="both"/>
        <w:rPr>
          <w:rFonts w:ascii="Arial" w:hAnsi="Arial" w:cs="Arial"/>
          <w:sz w:val="22"/>
          <w:szCs w:val="22"/>
          <w:lang w:val="es-BO"/>
        </w:rPr>
      </w:pPr>
      <w:r w:rsidRPr="00E3474C">
        <w:rPr>
          <w:rFonts w:ascii="Arial" w:hAnsi="Arial" w:cs="Arial"/>
          <w:sz w:val="22"/>
          <w:szCs w:val="22"/>
          <w:lang w:val="es-BO"/>
        </w:rPr>
        <w:t>Cumplir cada una de las cláusulas del presente Contrato.</w:t>
      </w:r>
    </w:p>
    <w:p w14:paraId="7F9C9D05"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Por su parte, </w:t>
      </w:r>
      <w:r w:rsidRPr="00E3474C">
        <w:rPr>
          <w:rFonts w:ascii="Arial" w:hAnsi="Arial" w:cs="Arial"/>
          <w:b/>
          <w:sz w:val="22"/>
          <w:szCs w:val="22"/>
          <w:lang w:val="es-BO"/>
        </w:rPr>
        <w:t>la ENTIDAD</w:t>
      </w:r>
      <w:r w:rsidRPr="00E3474C">
        <w:rPr>
          <w:rFonts w:ascii="Arial" w:hAnsi="Arial" w:cs="Arial"/>
          <w:sz w:val="22"/>
          <w:szCs w:val="22"/>
          <w:lang w:val="es-BO"/>
        </w:rPr>
        <w:t xml:space="preserve"> se compromete a cumplir con las siguientes obligaciones:</w:t>
      </w:r>
    </w:p>
    <w:p w14:paraId="3640B28B" w14:textId="77777777" w:rsidR="00E3474C" w:rsidRPr="00E3474C" w:rsidRDefault="00E3474C" w:rsidP="00E3474C">
      <w:pPr>
        <w:numPr>
          <w:ilvl w:val="0"/>
          <w:numId w:val="40"/>
        </w:numPr>
        <w:ind w:left="714" w:hanging="357"/>
        <w:jc w:val="both"/>
        <w:rPr>
          <w:rFonts w:ascii="Arial" w:hAnsi="Arial" w:cs="Arial"/>
          <w:sz w:val="22"/>
          <w:szCs w:val="22"/>
          <w:lang w:val="es-BO"/>
        </w:rPr>
      </w:pPr>
      <w:r w:rsidRPr="00E3474C">
        <w:rPr>
          <w:rFonts w:ascii="Arial" w:hAnsi="Arial" w:cs="Arial"/>
          <w:sz w:val="22"/>
          <w:szCs w:val="22"/>
          <w:lang w:val="es-BO"/>
        </w:rPr>
        <w:t>Dar conformidad a los servicios generales de acuerdo con las condiciones establecidas en el DBC, así como las condiciones de la propuesta adjudicada.</w:t>
      </w:r>
    </w:p>
    <w:p w14:paraId="6B0E3D5C" w14:textId="77777777" w:rsidR="00E3474C" w:rsidRPr="00E3474C" w:rsidRDefault="00E3474C" w:rsidP="00E3474C">
      <w:pPr>
        <w:numPr>
          <w:ilvl w:val="0"/>
          <w:numId w:val="40"/>
        </w:numPr>
        <w:ind w:left="714" w:hanging="357"/>
        <w:jc w:val="both"/>
        <w:rPr>
          <w:rFonts w:ascii="Arial" w:hAnsi="Arial" w:cs="Arial"/>
          <w:sz w:val="22"/>
          <w:szCs w:val="22"/>
          <w:lang w:val="es-BO"/>
        </w:rPr>
      </w:pPr>
      <w:r w:rsidRPr="00E3474C">
        <w:rPr>
          <w:rFonts w:ascii="Arial" w:hAnsi="Arial" w:cs="Arial"/>
          <w:sz w:val="22"/>
          <w:szCs w:val="22"/>
          <w:lang w:val="es-BO"/>
        </w:rPr>
        <w:t>Emitir el Informe Técnico de Conformidad de la Activación y el Informe Final de Conformidad de los servicios generales, cuando los mismos cumplan con las condiciones establecidas en el DBC, así como las condiciones de la propuesta adjudicada.</w:t>
      </w:r>
    </w:p>
    <w:p w14:paraId="1C54DB79" w14:textId="77777777" w:rsidR="00E3474C" w:rsidRPr="00E3474C" w:rsidRDefault="00E3474C" w:rsidP="00E3474C">
      <w:pPr>
        <w:numPr>
          <w:ilvl w:val="0"/>
          <w:numId w:val="40"/>
        </w:numPr>
        <w:ind w:left="714" w:hanging="357"/>
        <w:jc w:val="both"/>
        <w:rPr>
          <w:rFonts w:ascii="Arial" w:hAnsi="Arial" w:cs="Arial"/>
          <w:sz w:val="22"/>
          <w:szCs w:val="22"/>
          <w:lang w:val="es-BO"/>
        </w:rPr>
      </w:pPr>
      <w:r w:rsidRPr="00E3474C">
        <w:rPr>
          <w:rFonts w:ascii="Arial" w:hAnsi="Arial" w:cs="Arial"/>
          <w:sz w:val="22"/>
          <w:szCs w:val="22"/>
          <w:lang w:val="es-BO"/>
        </w:rPr>
        <w:t xml:space="preserve">Realizar el pago por el servicio general, en un plazo no mayor a treinta (30) días calendario de emitido el Informe Técnico de Conformidad de la Activación del </w:t>
      </w:r>
      <w:r w:rsidRPr="00E3474C">
        <w:rPr>
          <w:rFonts w:ascii="Arial" w:hAnsi="Arial" w:cs="Arial"/>
          <w:b/>
          <w:sz w:val="22"/>
          <w:szCs w:val="22"/>
          <w:lang w:val="es-BO"/>
        </w:rPr>
        <w:t>SERIVIO</w:t>
      </w:r>
      <w:r w:rsidRPr="00E3474C">
        <w:rPr>
          <w:rFonts w:ascii="Arial" w:hAnsi="Arial" w:cs="Arial"/>
          <w:sz w:val="22"/>
          <w:szCs w:val="22"/>
          <w:lang w:val="es-BO"/>
        </w:rPr>
        <w:t xml:space="preserve"> objeto del presente Contrato.</w:t>
      </w:r>
    </w:p>
    <w:p w14:paraId="7E747DE8" w14:textId="77777777" w:rsidR="00E3474C" w:rsidRPr="00E3474C" w:rsidRDefault="00E3474C" w:rsidP="00E3474C">
      <w:pPr>
        <w:numPr>
          <w:ilvl w:val="0"/>
          <w:numId w:val="40"/>
        </w:numPr>
        <w:spacing w:after="200"/>
        <w:jc w:val="both"/>
        <w:rPr>
          <w:rFonts w:ascii="Arial" w:hAnsi="Arial" w:cs="Arial"/>
          <w:sz w:val="22"/>
          <w:szCs w:val="22"/>
          <w:lang w:val="es-BO"/>
        </w:rPr>
      </w:pPr>
      <w:r w:rsidRPr="00E3474C">
        <w:rPr>
          <w:rFonts w:ascii="Arial" w:hAnsi="Arial" w:cs="Arial"/>
          <w:sz w:val="22"/>
          <w:szCs w:val="22"/>
          <w:lang w:val="es-BO"/>
        </w:rPr>
        <w:t>Cumplir cada una de las cláusulas del presente Contrato.</w:t>
      </w:r>
    </w:p>
    <w:p w14:paraId="560F1C06" w14:textId="77777777" w:rsidR="00E3474C" w:rsidRPr="00E3474C" w:rsidRDefault="00E3474C" w:rsidP="00E3474C">
      <w:pPr>
        <w:autoSpaceDE w:val="0"/>
        <w:autoSpaceDN w:val="0"/>
        <w:adjustRightInd w:val="0"/>
        <w:spacing w:after="200"/>
        <w:jc w:val="both"/>
        <w:rPr>
          <w:rFonts w:ascii="Arial" w:hAnsi="Arial" w:cs="Arial"/>
          <w:sz w:val="22"/>
          <w:szCs w:val="22"/>
          <w:lang w:val="es-BO"/>
        </w:rPr>
      </w:pPr>
      <w:r w:rsidRPr="00E3474C">
        <w:rPr>
          <w:rFonts w:ascii="Arial" w:hAnsi="Arial" w:cs="Arial"/>
          <w:b/>
          <w:sz w:val="22"/>
          <w:szCs w:val="22"/>
        </w:rPr>
        <w:t>CLÁUSULA</w:t>
      </w:r>
      <w:r w:rsidRPr="00E3474C">
        <w:rPr>
          <w:rFonts w:ascii="Arial" w:hAnsi="Arial" w:cs="Arial"/>
          <w:b/>
          <w:sz w:val="22"/>
          <w:szCs w:val="22"/>
          <w:lang w:val="es-BO"/>
        </w:rPr>
        <w:t xml:space="preserve"> SÉPTIMA.- (VIGENCIA) </w:t>
      </w:r>
      <w:r w:rsidRPr="00E3474C">
        <w:rPr>
          <w:rFonts w:ascii="Arial" w:hAnsi="Arial" w:cs="Arial"/>
          <w:sz w:val="22"/>
          <w:szCs w:val="22"/>
          <w:lang w:val="es-BO"/>
        </w:rPr>
        <w:t>El presente Contrato entrará en vigencia desde el día siguiente hábil de su suscripción por ambas partes, hasta la terminación del Contrato.</w:t>
      </w:r>
    </w:p>
    <w:p w14:paraId="1CB2FE01"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rPr>
        <w:t>CLÁUSULA</w:t>
      </w:r>
      <w:r w:rsidRPr="00E3474C">
        <w:rPr>
          <w:rFonts w:ascii="Arial" w:hAnsi="Arial" w:cs="Arial"/>
          <w:b/>
          <w:sz w:val="22"/>
          <w:szCs w:val="22"/>
          <w:lang w:val="es-BO"/>
        </w:rPr>
        <w:t xml:space="preserve"> OCTAVA.- (GARANTÍA DE CUMPLIMIENTO DE CONTRATO)</w:t>
      </w:r>
      <w:r w:rsidRPr="00E3474C">
        <w:rPr>
          <w:rFonts w:ascii="Arial" w:hAnsi="Arial" w:cs="Arial"/>
          <w:sz w:val="22"/>
          <w:szCs w:val="22"/>
          <w:lang w:val="es-BO"/>
        </w:rPr>
        <w:t xml:space="preserve"> El</w:t>
      </w:r>
      <w:r w:rsidRPr="00E3474C">
        <w:rPr>
          <w:rFonts w:ascii="Arial" w:hAnsi="Arial" w:cs="Arial"/>
          <w:b/>
          <w:sz w:val="22"/>
          <w:szCs w:val="22"/>
          <w:lang w:val="es-BO"/>
        </w:rPr>
        <w:t xml:space="preserve"> PROVEEDOR, </w:t>
      </w:r>
      <w:r w:rsidRPr="00E3474C">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E3474C">
        <w:rPr>
          <w:rFonts w:ascii="Arial" w:hAnsi="Arial" w:cs="Arial"/>
          <w:b/>
          <w:i/>
          <w:sz w:val="22"/>
          <w:szCs w:val="22"/>
          <w:lang w:val="es-BO"/>
        </w:rPr>
        <w:t xml:space="preserve"> </w:t>
      </w:r>
      <w:r w:rsidRPr="00E3474C">
        <w:rPr>
          <w:rFonts w:ascii="Arial" w:hAnsi="Arial" w:cs="Arial"/>
          <w:b/>
          <w:sz w:val="22"/>
          <w:szCs w:val="22"/>
          <w:lang w:val="es-BO"/>
        </w:rPr>
        <w:t>ENTIDAD</w:t>
      </w:r>
      <w:r w:rsidRPr="00E3474C">
        <w:rPr>
          <w:rFonts w:ascii="Arial" w:hAnsi="Arial" w:cs="Arial"/>
          <w:sz w:val="22"/>
          <w:szCs w:val="22"/>
          <w:lang w:val="es-BO"/>
        </w:rPr>
        <w:t>, por _________,</w:t>
      </w:r>
      <w:r w:rsidRPr="00E3474C">
        <w:rPr>
          <w:rFonts w:ascii="Arial" w:hAnsi="Arial" w:cs="Arial"/>
          <w:b/>
          <w:i/>
          <w:sz w:val="22"/>
          <w:szCs w:val="22"/>
          <w:lang w:val="es-BO"/>
        </w:rPr>
        <w:t xml:space="preserve"> </w:t>
      </w:r>
      <w:r w:rsidRPr="00E3474C">
        <w:rPr>
          <w:rFonts w:ascii="Arial" w:hAnsi="Arial" w:cs="Arial"/>
          <w:sz w:val="22"/>
          <w:szCs w:val="22"/>
          <w:lang w:val="es-BO"/>
        </w:rPr>
        <w:t>equivalente al siete por ciento (7%) del monto total del Contrato.</w:t>
      </w:r>
    </w:p>
    <w:p w14:paraId="19C72E74"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El importe de la Garantía de Cumplimiento de Contrato, será pagado en favor de la </w:t>
      </w:r>
      <w:r w:rsidRPr="00E3474C">
        <w:rPr>
          <w:rFonts w:ascii="Arial" w:hAnsi="Arial" w:cs="Arial"/>
          <w:b/>
          <w:sz w:val="22"/>
          <w:szCs w:val="22"/>
          <w:lang w:val="es-BO"/>
        </w:rPr>
        <w:t>ENTIDAD</w:t>
      </w:r>
      <w:r w:rsidRPr="00E3474C">
        <w:rPr>
          <w:rFonts w:ascii="Arial" w:hAnsi="Arial" w:cs="Arial"/>
          <w:sz w:val="22"/>
          <w:szCs w:val="22"/>
          <w:lang w:val="es-BO"/>
        </w:rPr>
        <w:t xml:space="preserve"> a su sólo requerimiento, sin necesidad de ningún trámite o acción judicial.</w:t>
      </w:r>
    </w:p>
    <w:p w14:paraId="094DD390"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Si se procediera a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09B9F05E"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El </w:t>
      </w:r>
      <w:r w:rsidRPr="00E3474C">
        <w:rPr>
          <w:rFonts w:ascii="Arial" w:hAnsi="Arial" w:cs="Arial"/>
          <w:b/>
          <w:sz w:val="22"/>
          <w:szCs w:val="22"/>
          <w:lang w:val="es-BO"/>
        </w:rPr>
        <w:t>PROVEEDOR</w:t>
      </w:r>
      <w:r w:rsidRPr="00E3474C">
        <w:rPr>
          <w:rFonts w:ascii="Arial" w:hAnsi="Arial" w:cs="Arial"/>
          <w:sz w:val="22"/>
          <w:szCs w:val="22"/>
          <w:lang w:val="es-BO"/>
        </w:rPr>
        <w:t xml:space="preserve">, tiene la obligación de mantener actualizada la Garantía de Cumplimiento de Contrato, cuantas veces lo requiera la </w:t>
      </w:r>
      <w:r w:rsidRPr="00E3474C">
        <w:rPr>
          <w:rFonts w:ascii="Arial" w:hAnsi="Arial" w:cs="Arial"/>
          <w:b/>
          <w:sz w:val="22"/>
          <w:szCs w:val="22"/>
          <w:lang w:val="es-BO"/>
        </w:rPr>
        <w:t>ENTIDAD</w:t>
      </w:r>
      <w:r w:rsidRPr="00E3474C">
        <w:rPr>
          <w:rFonts w:ascii="Arial" w:hAnsi="Arial" w:cs="Arial"/>
          <w:sz w:val="22"/>
          <w:szCs w:val="22"/>
          <w:lang w:val="es-BO"/>
        </w:rPr>
        <w:t xml:space="preserve">, por razones justificadas. El </w:t>
      </w:r>
      <w:r w:rsidRPr="00E3474C">
        <w:rPr>
          <w:rFonts w:ascii="Arial" w:hAnsi="Arial" w:cs="Arial"/>
          <w:b/>
          <w:bCs/>
          <w:sz w:val="22"/>
          <w:szCs w:val="22"/>
          <w:lang w:val="es-BO"/>
        </w:rPr>
        <w:t>FISCAL</w:t>
      </w:r>
      <w:r w:rsidRPr="00E3474C">
        <w:rPr>
          <w:rFonts w:ascii="Arial" w:hAnsi="Arial" w:cs="Arial"/>
          <w:sz w:val="22"/>
          <w:szCs w:val="22"/>
          <w:lang w:val="es-BO"/>
        </w:rPr>
        <w:t>, es quien llevará el control directo de la vigencia de la misma bajo su responsabilidad.</w:t>
      </w:r>
    </w:p>
    <w:p w14:paraId="3D46EA57"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sz w:val="22"/>
          <w:szCs w:val="22"/>
          <w:lang w:val="es-BO"/>
        </w:rPr>
        <w:t xml:space="preserve">El </w:t>
      </w:r>
      <w:r w:rsidRPr="00E3474C">
        <w:rPr>
          <w:rFonts w:ascii="Arial" w:hAnsi="Arial" w:cs="Arial"/>
          <w:b/>
          <w:sz w:val="22"/>
          <w:szCs w:val="22"/>
          <w:lang w:val="es-BO"/>
        </w:rPr>
        <w:t>PROVEEDOR</w:t>
      </w:r>
      <w:r w:rsidRPr="00E3474C">
        <w:rPr>
          <w:rFonts w:ascii="Arial" w:hAnsi="Arial" w:cs="Arial"/>
          <w:sz w:val="22"/>
          <w:szCs w:val="22"/>
          <w:lang w:val="es-BO"/>
        </w:rPr>
        <w:t xml:space="preserve"> podrá solicitar al </w:t>
      </w:r>
      <w:r w:rsidRPr="00E3474C">
        <w:rPr>
          <w:rFonts w:ascii="Arial" w:hAnsi="Arial" w:cs="Arial"/>
          <w:b/>
          <w:bCs/>
          <w:sz w:val="22"/>
          <w:szCs w:val="22"/>
          <w:lang w:val="es-BO"/>
        </w:rPr>
        <w:t>FISCAL</w:t>
      </w:r>
      <w:r w:rsidRPr="00E3474C">
        <w:rPr>
          <w:rFonts w:ascii="Arial" w:hAnsi="Arial" w:cs="Arial"/>
          <w:sz w:val="22"/>
          <w:szCs w:val="22"/>
          <w:lang w:val="es-BO"/>
        </w:rPr>
        <w:t xml:space="preserve"> la sustitución de la Garantía de Cumplimiento de Contrato, misma que será equivalente al siete por ciento (7%) del monto de ejecución restante </w:t>
      </w:r>
      <w:r w:rsidRPr="00E3474C">
        <w:rPr>
          <w:rFonts w:ascii="Arial" w:hAnsi="Arial" w:cs="Arial"/>
          <w:sz w:val="22"/>
          <w:szCs w:val="22"/>
          <w:lang w:val="es-BO"/>
        </w:rPr>
        <w:lastRenderedPageBreak/>
        <w:t xml:space="preserve">del </w:t>
      </w:r>
      <w:r w:rsidRPr="00E3474C">
        <w:rPr>
          <w:rFonts w:ascii="Arial" w:hAnsi="Arial" w:cs="Arial"/>
          <w:b/>
          <w:sz w:val="22"/>
          <w:szCs w:val="22"/>
          <w:lang w:val="es-BO"/>
        </w:rPr>
        <w:t xml:space="preserve">SERVICIO </w:t>
      </w:r>
      <w:r w:rsidRPr="00E3474C">
        <w:rPr>
          <w:rFonts w:ascii="Arial" w:hAnsi="Arial" w:cs="Arial"/>
          <w:sz w:val="22"/>
          <w:szCs w:val="22"/>
          <w:lang w:val="es-BO"/>
        </w:rPr>
        <w:t>al momento de la solicitud, siempre y cuando se hayan cumplido las siguientes condiciones a la fecha de la solicitud:</w:t>
      </w:r>
    </w:p>
    <w:p w14:paraId="6498DB2D" w14:textId="77777777" w:rsidR="00E3474C" w:rsidRPr="00E3474C" w:rsidRDefault="00E3474C" w:rsidP="00E3474C">
      <w:pPr>
        <w:numPr>
          <w:ilvl w:val="0"/>
          <w:numId w:val="43"/>
        </w:numPr>
        <w:spacing w:after="200"/>
        <w:jc w:val="both"/>
        <w:rPr>
          <w:rFonts w:ascii="Arial" w:hAnsi="Arial" w:cs="Arial"/>
          <w:sz w:val="22"/>
          <w:szCs w:val="22"/>
          <w:lang w:val="es-BO" w:eastAsia="en-US"/>
        </w:rPr>
      </w:pPr>
      <w:r w:rsidRPr="00E3474C">
        <w:rPr>
          <w:rFonts w:ascii="Arial" w:hAnsi="Arial" w:cs="Arial"/>
          <w:sz w:val="22"/>
          <w:szCs w:val="22"/>
          <w:lang w:val="es-BO" w:eastAsia="en-US"/>
        </w:rPr>
        <w:t xml:space="preserve">Se haya alcanzado un cumplimiento del </w:t>
      </w:r>
      <w:r w:rsidRPr="00E3474C">
        <w:rPr>
          <w:rFonts w:ascii="Arial" w:hAnsi="Arial" w:cs="Arial"/>
          <w:b/>
          <w:sz w:val="22"/>
          <w:szCs w:val="22"/>
          <w:lang w:val="es-BO" w:eastAsia="en-US"/>
        </w:rPr>
        <w:t xml:space="preserve">SERVICIO, </w:t>
      </w:r>
      <w:r w:rsidRPr="00E3474C">
        <w:rPr>
          <w:rFonts w:ascii="Arial" w:hAnsi="Arial" w:cs="Arial"/>
          <w:sz w:val="22"/>
          <w:szCs w:val="22"/>
          <w:lang w:val="es-BO" w:eastAsia="en-US"/>
        </w:rPr>
        <w:t>de al menos setenta por ciento (70%);</w:t>
      </w:r>
    </w:p>
    <w:p w14:paraId="571D49CD" w14:textId="77777777" w:rsidR="00E3474C" w:rsidRPr="00E3474C" w:rsidRDefault="00E3474C" w:rsidP="00E3474C">
      <w:pPr>
        <w:numPr>
          <w:ilvl w:val="0"/>
          <w:numId w:val="43"/>
        </w:numPr>
        <w:spacing w:after="200"/>
        <w:jc w:val="both"/>
        <w:rPr>
          <w:rFonts w:ascii="Arial" w:hAnsi="Arial" w:cs="Arial"/>
          <w:sz w:val="22"/>
          <w:szCs w:val="22"/>
          <w:lang w:val="es-BO" w:eastAsia="en-US"/>
        </w:rPr>
      </w:pPr>
      <w:r w:rsidRPr="00E3474C">
        <w:rPr>
          <w:rFonts w:ascii="Arial" w:hAnsi="Arial" w:cs="Arial"/>
          <w:sz w:val="22"/>
          <w:szCs w:val="22"/>
          <w:lang w:val="es-BO" w:eastAsia="en-US"/>
        </w:rPr>
        <w:t xml:space="preserve">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se haya cumplido sin faltas atribuibles al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w:t>
      </w:r>
    </w:p>
    <w:p w14:paraId="19A5325D" w14:textId="77777777" w:rsidR="00E3474C" w:rsidRPr="00E3474C" w:rsidRDefault="00E3474C" w:rsidP="00E3474C">
      <w:pPr>
        <w:autoSpaceDE w:val="0"/>
        <w:autoSpaceDN w:val="0"/>
        <w:adjustRightInd w:val="0"/>
        <w:spacing w:after="200"/>
        <w:jc w:val="both"/>
        <w:rPr>
          <w:rFonts w:ascii="Arial" w:hAnsi="Arial" w:cs="Arial"/>
          <w:b/>
          <w:i/>
          <w:sz w:val="22"/>
          <w:szCs w:val="22"/>
          <w:lang w:val="es-BO"/>
        </w:rPr>
      </w:pPr>
      <w:r w:rsidRPr="00E3474C">
        <w:rPr>
          <w:rFonts w:ascii="Arial" w:hAnsi="Arial" w:cs="Arial"/>
          <w:sz w:val="22"/>
          <w:szCs w:val="22"/>
          <w:lang w:val="es-BO"/>
        </w:rPr>
        <w:t xml:space="preserve">El </w:t>
      </w:r>
      <w:r w:rsidRPr="00E3474C">
        <w:rPr>
          <w:rFonts w:ascii="Arial" w:hAnsi="Arial" w:cs="Arial"/>
          <w:b/>
          <w:sz w:val="22"/>
          <w:szCs w:val="22"/>
          <w:lang w:val="es-BO"/>
        </w:rPr>
        <w:t xml:space="preserve">FISCAL </w:t>
      </w:r>
      <w:r w:rsidRPr="00E3474C">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E3474C">
        <w:rPr>
          <w:rFonts w:ascii="Arial" w:hAnsi="Arial" w:cs="Arial"/>
          <w:b/>
          <w:sz w:val="22"/>
          <w:szCs w:val="22"/>
          <w:lang w:val="es-BO"/>
        </w:rPr>
        <w:t>FISCAL</w:t>
      </w:r>
      <w:r w:rsidRPr="00E3474C">
        <w:rPr>
          <w:rFonts w:ascii="Arial" w:hAnsi="Arial" w:cs="Arial"/>
          <w:sz w:val="22"/>
          <w:szCs w:val="22"/>
          <w:lang w:val="es-BO"/>
        </w:rPr>
        <w:t xml:space="preserve"> remitirá a la Unidad Administrativa de la </w:t>
      </w:r>
      <w:r w:rsidRPr="00E3474C">
        <w:rPr>
          <w:rFonts w:ascii="Arial" w:hAnsi="Arial" w:cs="Arial"/>
          <w:b/>
          <w:sz w:val="22"/>
          <w:szCs w:val="22"/>
          <w:lang w:val="es-BO"/>
        </w:rPr>
        <w:t>ENTIDAD</w:t>
      </w:r>
      <w:r w:rsidRPr="00E3474C">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7189DB0C" w14:textId="77777777" w:rsidR="00E3474C" w:rsidRPr="00E3474C" w:rsidRDefault="00E3474C" w:rsidP="00E3474C">
      <w:pPr>
        <w:widowControl w:val="0"/>
        <w:autoSpaceDE w:val="0"/>
        <w:autoSpaceDN w:val="0"/>
        <w:adjustRightInd w:val="0"/>
        <w:spacing w:after="200"/>
        <w:jc w:val="both"/>
        <w:rPr>
          <w:rFonts w:ascii="Arial" w:hAnsi="Arial" w:cs="Arial"/>
          <w:iCs/>
          <w:sz w:val="22"/>
          <w:szCs w:val="22"/>
          <w:lang w:val="es-BO"/>
        </w:rPr>
      </w:pPr>
      <w:r w:rsidRPr="00E3474C">
        <w:rPr>
          <w:rFonts w:ascii="Arial" w:hAnsi="Arial" w:cs="Arial"/>
          <w:b/>
          <w:sz w:val="22"/>
          <w:szCs w:val="22"/>
          <w:lang w:val="es-BO"/>
        </w:rPr>
        <w:t>CLÁUSULA NOVENA.- (ANTICIPO)</w:t>
      </w:r>
      <w:r w:rsidRPr="00E3474C">
        <w:rPr>
          <w:rFonts w:ascii="Arial" w:hAnsi="Arial" w:cs="Arial"/>
          <w:b/>
          <w:i/>
          <w:iCs/>
          <w:sz w:val="22"/>
          <w:szCs w:val="22"/>
          <w:lang w:val="es-BO"/>
        </w:rPr>
        <w:t xml:space="preserve"> </w:t>
      </w:r>
      <w:r w:rsidRPr="00E3474C">
        <w:rPr>
          <w:rFonts w:ascii="Arial" w:hAnsi="Arial" w:cs="Arial"/>
          <w:iCs/>
          <w:sz w:val="22"/>
          <w:szCs w:val="22"/>
          <w:lang w:val="es-BO"/>
        </w:rPr>
        <w:t>En el presente Contrato no se otorgará anticipo.</w:t>
      </w:r>
    </w:p>
    <w:p w14:paraId="50A53D37"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lang w:val="es-BO"/>
        </w:rPr>
        <w:t xml:space="preserve">CLÁUSULA DÉCIMA.- (PLAZO DE PRESTACIÓN DEL SERVICIO) </w:t>
      </w:r>
      <w:r w:rsidRPr="00E3474C">
        <w:rPr>
          <w:rFonts w:ascii="Arial" w:hAnsi="Arial" w:cs="Arial"/>
          <w:sz w:val="22"/>
          <w:szCs w:val="22"/>
          <w:lang w:val="es-BO"/>
        </w:rPr>
        <w:t>El</w:t>
      </w:r>
      <w:r w:rsidRPr="00E3474C">
        <w:rPr>
          <w:rFonts w:ascii="Arial" w:hAnsi="Arial" w:cs="Arial"/>
          <w:b/>
          <w:sz w:val="22"/>
          <w:szCs w:val="22"/>
          <w:lang w:val="es-BO"/>
        </w:rPr>
        <w:t xml:space="preserve"> PROVEEDOR </w:t>
      </w:r>
      <w:r w:rsidRPr="00E3474C">
        <w:rPr>
          <w:rFonts w:ascii="Arial" w:hAnsi="Arial" w:cs="Arial"/>
          <w:sz w:val="22"/>
          <w:szCs w:val="22"/>
          <w:lang w:val="es-BO"/>
        </w:rPr>
        <w:t xml:space="preserve">prestará el </w:t>
      </w:r>
      <w:r w:rsidRPr="00E3474C">
        <w:rPr>
          <w:rFonts w:ascii="Arial" w:hAnsi="Arial" w:cs="Arial"/>
          <w:b/>
          <w:sz w:val="22"/>
          <w:szCs w:val="22"/>
          <w:lang w:val="es-BO"/>
        </w:rPr>
        <w:t xml:space="preserve">SERVICIO </w:t>
      </w:r>
      <w:r w:rsidRPr="00E3474C">
        <w:rPr>
          <w:rFonts w:ascii="Arial" w:hAnsi="Arial" w:cs="Arial"/>
          <w:sz w:val="22"/>
          <w:szCs w:val="22"/>
          <w:lang w:val="es-BO"/>
        </w:rPr>
        <w:t xml:space="preserve">en estricto cumplimiento con la propuesta adjudicada, las Especificaciones Técnicas y el Contrato, en el plazo de tres (3) años calendarios, computables a partir de la fecha establecida en la Orden de Proceder emitida por el </w:t>
      </w:r>
      <w:r w:rsidRPr="00E3474C">
        <w:rPr>
          <w:rFonts w:ascii="Arial" w:hAnsi="Arial" w:cs="Arial"/>
          <w:b/>
          <w:sz w:val="22"/>
          <w:szCs w:val="22"/>
          <w:lang w:val="es-BO"/>
        </w:rPr>
        <w:t>FISCAL</w:t>
      </w:r>
      <w:r w:rsidRPr="00E3474C">
        <w:rPr>
          <w:rFonts w:ascii="Arial" w:hAnsi="Arial" w:cs="Arial"/>
          <w:sz w:val="22"/>
          <w:szCs w:val="22"/>
          <w:lang w:val="es-BO"/>
        </w:rPr>
        <w:t>.</w:t>
      </w:r>
    </w:p>
    <w:p w14:paraId="6E2A4982"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deberá realizar la activación de la suscripción del </w:t>
      </w:r>
      <w:r w:rsidRPr="00E3474C">
        <w:rPr>
          <w:rFonts w:ascii="Arial" w:hAnsi="Arial" w:cs="Arial"/>
          <w:b/>
          <w:sz w:val="22"/>
          <w:szCs w:val="22"/>
          <w:lang w:val="es-BO"/>
        </w:rPr>
        <w:t xml:space="preserve">SERVICIO </w:t>
      </w:r>
      <w:r w:rsidRPr="00E3474C">
        <w:rPr>
          <w:rFonts w:ascii="Arial" w:hAnsi="Arial" w:cs="Arial"/>
          <w:sz w:val="22"/>
          <w:szCs w:val="22"/>
          <w:lang w:val="es-BO"/>
        </w:rPr>
        <w:t xml:space="preserve">hasta la fecha establecida en la Orden de Proceder. El </w:t>
      </w:r>
      <w:r w:rsidRPr="00E3474C">
        <w:rPr>
          <w:rFonts w:ascii="Arial" w:hAnsi="Arial" w:cs="Arial"/>
          <w:b/>
          <w:sz w:val="22"/>
          <w:szCs w:val="22"/>
          <w:lang w:val="es-BO"/>
        </w:rPr>
        <w:t>PROVEEDOR</w:t>
      </w:r>
      <w:r w:rsidRPr="00E3474C">
        <w:rPr>
          <w:rFonts w:ascii="Arial" w:hAnsi="Arial" w:cs="Arial"/>
          <w:sz w:val="22"/>
          <w:szCs w:val="22"/>
          <w:lang w:val="es-BO"/>
        </w:rPr>
        <w:t xml:space="preserve"> deberá demostrar que la activación de la suscripción del </w:t>
      </w:r>
      <w:r w:rsidRPr="00E3474C">
        <w:rPr>
          <w:rFonts w:ascii="Arial" w:hAnsi="Arial" w:cs="Arial"/>
          <w:b/>
          <w:sz w:val="22"/>
          <w:szCs w:val="22"/>
          <w:lang w:val="es-BO"/>
        </w:rPr>
        <w:t>SERVICIO</w:t>
      </w:r>
      <w:r w:rsidRPr="00E3474C">
        <w:rPr>
          <w:rFonts w:ascii="Arial" w:hAnsi="Arial" w:cs="Arial"/>
          <w:sz w:val="22"/>
          <w:szCs w:val="22"/>
          <w:lang w:val="es-BO"/>
        </w:rPr>
        <w:t xml:space="preserve"> está a nombre del Banco Central de Bolivia mediante la entrega de la documentación respectiva descrita en el numeral 4, literal B. acápite III de las Especificaciones Técnicas.</w:t>
      </w:r>
    </w:p>
    <w:p w14:paraId="6752FAF5"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Toda observación encontrada en la etapa de activación del </w:t>
      </w:r>
      <w:r w:rsidRPr="00E3474C">
        <w:rPr>
          <w:rFonts w:ascii="Arial" w:hAnsi="Arial" w:cs="Arial"/>
          <w:b/>
          <w:sz w:val="22"/>
          <w:szCs w:val="22"/>
          <w:lang w:val="es-BO"/>
        </w:rPr>
        <w:t>SERVICIO</w:t>
      </w:r>
      <w:r w:rsidRPr="00E3474C">
        <w:rPr>
          <w:rFonts w:ascii="Arial" w:hAnsi="Arial" w:cs="Arial"/>
          <w:sz w:val="22"/>
          <w:szCs w:val="22"/>
          <w:lang w:val="es-BO"/>
        </w:rPr>
        <w:t xml:space="preserve"> debe ser subsanada por el </w:t>
      </w:r>
      <w:r w:rsidRPr="00E3474C">
        <w:rPr>
          <w:rFonts w:ascii="Arial" w:hAnsi="Arial" w:cs="Arial"/>
          <w:b/>
          <w:sz w:val="22"/>
          <w:szCs w:val="22"/>
          <w:lang w:val="es-BO"/>
        </w:rPr>
        <w:t xml:space="preserve">PROVEEDOR </w:t>
      </w:r>
      <w:r w:rsidRPr="00E3474C">
        <w:rPr>
          <w:rFonts w:ascii="Arial" w:hAnsi="Arial" w:cs="Arial"/>
          <w:sz w:val="22"/>
          <w:szCs w:val="22"/>
          <w:lang w:val="es-BO"/>
        </w:rPr>
        <w:t>en un plazo máximo de cinco (5) días hábiles a partir de la notificación.</w:t>
      </w:r>
    </w:p>
    <w:p w14:paraId="75727738"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El Informe Técnico de Conformidad de la Activación del </w:t>
      </w:r>
      <w:r w:rsidRPr="00E3474C">
        <w:rPr>
          <w:rFonts w:ascii="Arial" w:hAnsi="Arial" w:cs="Arial"/>
          <w:b/>
          <w:sz w:val="22"/>
          <w:szCs w:val="22"/>
          <w:lang w:val="es-BO"/>
        </w:rPr>
        <w:t xml:space="preserve">SERVICIO </w:t>
      </w:r>
      <w:r w:rsidRPr="00E3474C">
        <w:rPr>
          <w:rFonts w:ascii="Arial" w:hAnsi="Arial" w:cs="Arial"/>
          <w:sz w:val="22"/>
          <w:szCs w:val="22"/>
          <w:lang w:val="es-BO"/>
        </w:rPr>
        <w:t xml:space="preserve">será emitido por el </w:t>
      </w:r>
      <w:r w:rsidRPr="00E3474C">
        <w:rPr>
          <w:rFonts w:ascii="Arial" w:hAnsi="Arial" w:cs="Arial"/>
          <w:b/>
          <w:sz w:val="22"/>
          <w:szCs w:val="22"/>
          <w:lang w:val="es-BO"/>
        </w:rPr>
        <w:t xml:space="preserve">FISCAL </w:t>
      </w:r>
      <w:r w:rsidRPr="00E3474C">
        <w:rPr>
          <w:rFonts w:ascii="Arial" w:hAnsi="Arial" w:cs="Arial"/>
          <w:sz w:val="22"/>
          <w:szCs w:val="22"/>
          <w:lang w:val="es-BO"/>
        </w:rPr>
        <w:t xml:space="preserve">en un plazo de cinco (5) días hábiles posterior a la fecha de recepción de la documentación del </w:t>
      </w:r>
      <w:r w:rsidRPr="00E3474C">
        <w:rPr>
          <w:rFonts w:ascii="Arial" w:hAnsi="Arial" w:cs="Arial"/>
          <w:b/>
          <w:sz w:val="22"/>
          <w:szCs w:val="22"/>
          <w:lang w:val="es-BO"/>
        </w:rPr>
        <w:t>PROVEEDOR</w:t>
      </w:r>
      <w:r w:rsidRPr="00E3474C">
        <w:rPr>
          <w:rFonts w:ascii="Arial" w:hAnsi="Arial" w:cs="Arial"/>
          <w:sz w:val="22"/>
          <w:szCs w:val="22"/>
          <w:lang w:val="es-BO"/>
        </w:rPr>
        <w:t>.</w:t>
      </w:r>
    </w:p>
    <w:p w14:paraId="4354A6F7"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 xml:space="preserve">CLÁUSULA DÉCIMA PRIMERA.- (LUGAR DE PRESTACIÓN DE SERVICIOS) </w:t>
      </w:r>
      <w:r w:rsidRPr="00E3474C">
        <w:rPr>
          <w:rFonts w:ascii="Arial" w:hAnsi="Arial" w:cs="Arial"/>
          <w:sz w:val="22"/>
          <w:szCs w:val="22"/>
          <w:lang w:val="es-BO"/>
        </w:rPr>
        <w:t xml:space="preserve">El </w:t>
      </w:r>
      <w:r w:rsidRPr="00E3474C">
        <w:rPr>
          <w:rFonts w:ascii="Arial" w:hAnsi="Arial" w:cs="Arial"/>
          <w:b/>
          <w:sz w:val="22"/>
          <w:szCs w:val="22"/>
          <w:lang w:val="es-BO"/>
        </w:rPr>
        <w:t>PROVEEDOR</w:t>
      </w:r>
      <w:r w:rsidRPr="00E3474C">
        <w:rPr>
          <w:rFonts w:ascii="Arial" w:hAnsi="Arial" w:cs="Arial"/>
          <w:sz w:val="22"/>
          <w:szCs w:val="22"/>
          <w:lang w:val="es-BO"/>
        </w:rPr>
        <w:t xml:space="preserve"> prestará el </w:t>
      </w:r>
      <w:r w:rsidRPr="00E3474C">
        <w:rPr>
          <w:rFonts w:ascii="Arial" w:hAnsi="Arial" w:cs="Arial"/>
          <w:b/>
          <w:sz w:val="22"/>
          <w:szCs w:val="22"/>
          <w:lang w:val="es-BO"/>
        </w:rPr>
        <w:t>SERVICIO</w:t>
      </w:r>
      <w:r w:rsidRPr="00E3474C">
        <w:rPr>
          <w:rFonts w:ascii="Arial" w:hAnsi="Arial" w:cs="Arial"/>
          <w:sz w:val="22"/>
          <w:szCs w:val="22"/>
          <w:lang w:val="es-BO"/>
        </w:rPr>
        <w:t>, objeto del presente Contrato en instalaciones del Edificio Principal del Banco Central de Bolivia ubicado en la calle Ayacucho esquina calle Mercado s/n de la Zona Central de la ciudad de La Paz – Bolivia.</w:t>
      </w:r>
    </w:p>
    <w:p w14:paraId="219622E1" w14:textId="77777777" w:rsidR="00E3474C" w:rsidRPr="00E3474C" w:rsidRDefault="00E3474C" w:rsidP="00E3474C">
      <w:pPr>
        <w:widowControl w:val="0"/>
        <w:autoSpaceDE w:val="0"/>
        <w:autoSpaceDN w:val="0"/>
        <w:adjustRightInd w:val="0"/>
        <w:spacing w:after="200"/>
        <w:jc w:val="both"/>
        <w:rPr>
          <w:rFonts w:ascii="Arial" w:hAnsi="Arial" w:cs="Arial"/>
          <w:b/>
          <w:sz w:val="22"/>
          <w:szCs w:val="22"/>
          <w:lang w:val="es-BO"/>
        </w:rPr>
      </w:pPr>
      <w:r w:rsidRPr="00E3474C">
        <w:rPr>
          <w:rFonts w:ascii="Arial" w:hAnsi="Arial" w:cs="Arial"/>
          <w:b/>
          <w:sz w:val="22"/>
          <w:szCs w:val="22"/>
          <w:lang w:val="es-BO"/>
        </w:rPr>
        <w:t xml:space="preserve">CLÁUSULA DÉCIMA SEGUNDA.- (MONTO, MONEDA Y FORMA DE PAGO) </w:t>
      </w:r>
      <w:r w:rsidRPr="00E3474C">
        <w:rPr>
          <w:rFonts w:ascii="Arial" w:hAnsi="Arial" w:cs="Arial"/>
          <w:sz w:val="22"/>
          <w:szCs w:val="22"/>
          <w:lang w:val="es-BO"/>
        </w:rPr>
        <w:t xml:space="preserve">El monto propuesto y aceptado por ambas partes para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objeto del presente Contrato es de _____________ </w:t>
      </w:r>
      <w:r w:rsidRPr="00E3474C">
        <w:rPr>
          <w:rFonts w:ascii="Arial" w:hAnsi="Arial" w:cs="Arial"/>
          <w:b/>
          <w:i/>
          <w:sz w:val="22"/>
          <w:szCs w:val="22"/>
          <w:lang w:val="es-BO"/>
        </w:rPr>
        <w:t xml:space="preserve">(Registrar en forma numeral y literal el monto del Contrato, en bolivianos, establecido en el Documento de Adjudicación). </w:t>
      </w:r>
    </w:p>
    <w:p w14:paraId="17C4E0B7"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E3474C">
        <w:rPr>
          <w:rFonts w:ascii="Arial" w:hAnsi="Arial" w:cs="Arial"/>
          <w:b/>
          <w:sz w:val="22"/>
          <w:szCs w:val="22"/>
          <w:lang w:val="es-BO"/>
        </w:rPr>
        <w:t>SERVICIO</w:t>
      </w:r>
      <w:r w:rsidRPr="00E3474C">
        <w:rPr>
          <w:rFonts w:ascii="Arial" w:hAnsi="Arial" w:cs="Arial"/>
          <w:sz w:val="22"/>
          <w:szCs w:val="22"/>
          <w:lang w:val="es-BO"/>
        </w:rPr>
        <w:t>.</w:t>
      </w:r>
    </w:p>
    <w:p w14:paraId="76ED9130"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Es de exclusiva responsabilidad del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prestar el </w:t>
      </w:r>
      <w:r w:rsidRPr="00E3474C">
        <w:rPr>
          <w:rFonts w:ascii="Arial" w:hAnsi="Arial" w:cs="Arial"/>
          <w:b/>
          <w:sz w:val="22"/>
          <w:szCs w:val="22"/>
          <w:lang w:val="es-BO"/>
        </w:rPr>
        <w:t>SERVICIO</w:t>
      </w:r>
      <w:r w:rsidRPr="00E3474C">
        <w:rPr>
          <w:rFonts w:ascii="Arial" w:hAnsi="Arial" w:cs="Arial"/>
          <w:sz w:val="22"/>
          <w:szCs w:val="22"/>
          <w:lang w:val="es-BO"/>
        </w:rPr>
        <w:t xml:space="preserve"> por el monto establecido como costo del servicio, ya que no se reconocerán ni procederán pagos por servicios que hiciesen exceder dicho monto.</w:t>
      </w:r>
    </w:p>
    <w:p w14:paraId="12E7CDEF"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lastRenderedPageBreak/>
        <w:t xml:space="preserve">Las partes acuerdan que por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procederá un pago único y por el total una vez emitido el informe técnico de conformidad de la activación del </w:t>
      </w:r>
      <w:r w:rsidRPr="00E3474C">
        <w:rPr>
          <w:rFonts w:ascii="Arial" w:hAnsi="Arial" w:cs="Arial"/>
          <w:b/>
          <w:sz w:val="22"/>
          <w:szCs w:val="22"/>
          <w:lang w:val="es-BO"/>
        </w:rPr>
        <w:t>SERVICIO</w:t>
      </w:r>
      <w:r w:rsidRPr="00E3474C">
        <w:rPr>
          <w:rFonts w:ascii="Arial" w:hAnsi="Arial" w:cs="Arial"/>
          <w:sz w:val="22"/>
          <w:szCs w:val="22"/>
          <w:lang w:val="es-BO"/>
        </w:rPr>
        <w:t xml:space="preserve"> por parte del </w:t>
      </w:r>
      <w:r w:rsidRPr="00E3474C">
        <w:rPr>
          <w:rFonts w:ascii="Arial" w:hAnsi="Arial" w:cs="Arial"/>
          <w:b/>
          <w:sz w:val="22"/>
          <w:szCs w:val="22"/>
          <w:lang w:val="es-BO"/>
        </w:rPr>
        <w:t>FISCAL</w:t>
      </w:r>
      <w:r w:rsidRPr="00E3474C">
        <w:rPr>
          <w:rFonts w:ascii="Arial" w:hAnsi="Arial" w:cs="Arial"/>
          <w:sz w:val="22"/>
          <w:szCs w:val="22"/>
          <w:lang w:val="es-BO"/>
        </w:rPr>
        <w:t xml:space="preserve"> y la respectiva presentación de la factura por parte del </w:t>
      </w:r>
      <w:r w:rsidRPr="00E3474C">
        <w:rPr>
          <w:rFonts w:ascii="Arial" w:hAnsi="Arial" w:cs="Arial"/>
          <w:b/>
          <w:sz w:val="22"/>
          <w:szCs w:val="22"/>
          <w:lang w:val="es-BO"/>
        </w:rPr>
        <w:t>PROVEEDOR</w:t>
      </w:r>
      <w:r w:rsidRPr="00E3474C">
        <w:rPr>
          <w:rFonts w:ascii="Arial" w:hAnsi="Arial" w:cs="Arial"/>
          <w:sz w:val="22"/>
          <w:szCs w:val="22"/>
          <w:lang w:val="es-BO"/>
        </w:rPr>
        <w:t xml:space="preserve">. </w:t>
      </w:r>
    </w:p>
    <w:p w14:paraId="61D40817"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Para este fin 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presentará al </w:t>
      </w:r>
      <w:r w:rsidRPr="00E3474C">
        <w:rPr>
          <w:rFonts w:ascii="Arial" w:hAnsi="Arial" w:cs="Arial"/>
          <w:b/>
          <w:bCs/>
          <w:sz w:val="22"/>
          <w:szCs w:val="22"/>
          <w:lang w:val="es-BO"/>
        </w:rPr>
        <w:t>FISCAL</w:t>
      </w:r>
      <w:r w:rsidRPr="00E3474C">
        <w:rPr>
          <w:rFonts w:ascii="Arial" w:hAnsi="Arial" w:cs="Arial"/>
          <w:sz w:val="22"/>
          <w:szCs w:val="22"/>
          <w:lang w:val="es-BO"/>
        </w:rPr>
        <w:t xml:space="preserve"> para su revisión, toda la documentación establecida en las Especificaciones Técnicas, donde deberá señalar todos los servicios prestados, el monto y la periodicidad de pago convenida.</w:t>
      </w:r>
      <w:r w:rsidRPr="00E3474C">
        <w:rPr>
          <w:rFonts w:ascii="Arial" w:hAnsi="Arial" w:cs="Arial"/>
          <w:b/>
          <w:sz w:val="22"/>
          <w:szCs w:val="22"/>
          <w:lang w:val="es-BO"/>
        </w:rPr>
        <w:t xml:space="preserve"> </w:t>
      </w:r>
    </w:p>
    <w:p w14:paraId="1E473206"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El</w:t>
      </w:r>
      <w:r w:rsidRPr="00E3474C">
        <w:rPr>
          <w:rFonts w:ascii="Arial" w:hAnsi="Arial" w:cs="Arial"/>
          <w:b/>
          <w:bCs/>
          <w:sz w:val="22"/>
          <w:szCs w:val="22"/>
          <w:lang w:val="es-BO"/>
        </w:rPr>
        <w:t xml:space="preserve"> FISCAL</w:t>
      </w:r>
      <w:r w:rsidRPr="00E3474C">
        <w:rPr>
          <w:rFonts w:ascii="Arial" w:hAnsi="Arial" w:cs="Arial"/>
          <w:sz w:val="22"/>
          <w:szCs w:val="22"/>
          <w:lang w:val="es-BO"/>
        </w:rPr>
        <w:t xml:space="preserve">, dentro de los cinco (5) días hábiles posteriores a la fecha de recepción de la documentación emitida por el </w:t>
      </w:r>
      <w:r w:rsidRPr="00E3474C">
        <w:rPr>
          <w:rFonts w:ascii="Arial" w:hAnsi="Arial" w:cs="Arial"/>
          <w:b/>
          <w:sz w:val="22"/>
          <w:szCs w:val="22"/>
          <w:lang w:val="es-BO"/>
        </w:rPr>
        <w:t>PROVEEDOR</w:t>
      </w:r>
      <w:r w:rsidRPr="00E3474C">
        <w:rPr>
          <w:rFonts w:ascii="Arial" w:hAnsi="Arial" w:cs="Arial"/>
          <w:sz w:val="22"/>
          <w:szCs w:val="22"/>
          <w:lang w:val="es-BO"/>
        </w:rPr>
        <w:t xml:space="preserve">, indicará por escrito su aprobación mediante el Informe Técnico de Conformidad de la Activación del </w:t>
      </w:r>
      <w:r w:rsidRPr="00E3474C">
        <w:rPr>
          <w:rFonts w:ascii="Arial" w:hAnsi="Arial" w:cs="Arial"/>
          <w:b/>
          <w:sz w:val="22"/>
          <w:szCs w:val="22"/>
          <w:lang w:val="es-BO"/>
        </w:rPr>
        <w:t xml:space="preserve">SERVICIO </w:t>
      </w:r>
      <w:r w:rsidRPr="00E3474C">
        <w:rPr>
          <w:rFonts w:ascii="Arial" w:hAnsi="Arial" w:cs="Arial"/>
          <w:sz w:val="22"/>
          <w:szCs w:val="22"/>
          <w:lang w:val="es-BO"/>
        </w:rPr>
        <w:t xml:space="preserve">o la devolverá para que se realicen las correcciones o enmiendas respectivas. 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en caso de devolución deberá realizar las correcciones requeridas por el </w:t>
      </w:r>
      <w:r w:rsidRPr="00E3474C">
        <w:rPr>
          <w:rFonts w:ascii="Arial" w:hAnsi="Arial" w:cs="Arial"/>
          <w:b/>
          <w:sz w:val="22"/>
          <w:szCs w:val="22"/>
          <w:lang w:val="es-BO"/>
        </w:rPr>
        <w:t>FISCAL</w:t>
      </w:r>
      <w:r w:rsidRPr="00E3474C">
        <w:rPr>
          <w:rFonts w:ascii="Arial" w:hAnsi="Arial" w:cs="Arial"/>
          <w:sz w:val="22"/>
          <w:szCs w:val="22"/>
          <w:lang w:val="es-BO"/>
        </w:rPr>
        <w:t xml:space="preserve"> y presentará nuevamente su Informe en un plazo máximo de cinco (5) días hábiles a partir de la notificación de la observación para su aprobación, con la nueva fecha.</w:t>
      </w:r>
    </w:p>
    <w:p w14:paraId="2C56D796"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El</w:t>
      </w:r>
      <w:r w:rsidRPr="00E3474C">
        <w:rPr>
          <w:rFonts w:ascii="Arial" w:hAnsi="Arial" w:cs="Arial"/>
          <w:b/>
          <w:bCs/>
          <w:sz w:val="22"/>
          <w:szCs w:val="22"/>
          <w:lang w:val="es-BO"/>
        </w:rPr>
        <w:t xml:space="preserve"> FISCAL</w:t>
      </w:r>
      <w:r w:rsidRPr="00E3474C">
        <w:rPr>
          <w:rFonts w:ascii="Arial" w:hAnsi="Arial" w:cs="Arial"/>
          <w:sz w:val="22"/>
          <w:szCs w:val="22"/>
          <w:lang w:val="es-BO"/>
        </w:rPr>
        <w:t xml:space="preserve"> una vez que apruebe la documentación del </w:t>
      </w:r>
      <w:r w:rsidRPr="00E3474C">
        <w:rPr>
          <w:rFonts w:ascii="Arial" w:hAnsi="Arial" w:cs="Arial"/>
          <w:b/>
          <w:sz w:val="22"/>
          <w:szCs w:val="22"/>
          <w:lang w:val="es-BO"/>
        </w:rPr>
        <w:t>PROVEEDOR</w:t>
      </w:r>
      <w:r w:rsidRPr="00E3474C">
        <w:rPr>
          <w:rFonts w:ascii="Arial" w:hAnsi="Arial" w:cs="Arial"/>
          <w:sz w:val="22"/>
          <w:szCs w:val="22"/>
          <w:lang w:val="es-BO"/>
        </w:rPr>
        <w:t>, remitirá la misma a la Unidad Administrativa de la</w:t>
      </w:r>
      <w:r w:rsidRPr="00E3474C">
        <w:rPr>
          <w:rFonts w:ascii="Arial" w:hAnsi="Arial" w:cs="Arial"/>
          <w:b/>
          <w:sz w:val="22"/>
          <w:szCs w:val="22"/>
          <w:lang w:val="es-BO"/>
        </w:rPr>
        <w:t xml:space="preserve"> ENTIDAD</w:t>
      </w:r>
      <w:r w:rsidRPr="00E3474C">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E3474C">
        <w:rPr>
          <w:rFonts w:ascii="Arial" w:hAnsi="Arial" w:cs="Arial"/>
          <w:b/>
          <w:sz w:val="22"/>
          <w:szCs w:val="22"/>
          <w:lang w:val="es-BO"/>
        </w:rPr>
        <w:t>FISCAL</w:t>
      </w:r>
      <w:r w:rsidRPr="00E3474C">
        <w:rPr>
          <w:rFonts w:ascii="Arial" w:hAnsi="Arial" w:cs="Arial"/>
          <w:sz w:val="22"/>
          <w:szCs w:val="22"/>
          <w:lang w:val="es-BO"/>
        </w:rPr>
        <w:t>.</w:t>
      </w:r>
    </w:p>
    <w:p w14:paraId="1A99734E"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lang w:val="es-BO"/>
        </w:rPr>
        <w:t xml:space="preserve">CLÁUSULA DÉCIMA TERCERA.- (DOMICILIO A EFECTOS DE NOTIFICACIÓN) </w:t>
      </w:r>
      <w:r w:rsidRPr="00E3474C">
        <w:rPr>
          <w:rFonts w:ascii="Arial" w:hAnsi="Arial" w:cs="Arial"/>
          <w:sz w:val="22"/>
          <w:szCs w:val="22"/>
          <w:lang w:val="es-BO"/>
        </w:rPr>
        <w:t>Cualquier aviso o notificación entre las partes contratantes será realizada por escrito y será enviado:</w:t>
      </w:r>
    </w:p>
    <w:p w14:paraId="0BE93AB3" w14:textId="77777777" w:rsidR="00E3474C" w:rsidRPr="00E3474C" w:rsidRDefault="00E3474C" w:rsidP="00E3474C">
      <w:pPr>
        <w:numPr>
          <w:ilvl w:val="1"/>
          <w:numId w:val="44"/>
        </w:numPr>
        <w:spacing w:after="200"/>
        <w:jc w:val="both"/>
        <w:rPr>
          <w:rFonts w:ascii="Arial" w:hAnsi="Arial" w:cs="Arial"/>
          <w:sz w:val="22"/>
          <w:szCs w:val="22"/>
          <w:lang w:val="es-BO"/>
        </w:rPr>
      </w:pPr>
      <w:r w:rsidRPr="00E3474C">
        <w:rPr>
          <w:rFonts w:ascii="Arial" w:hAnsi="Arial" w:cs="Arial"/>
          <w:sz w:val="22"/>
          <w:szCs w:val="22"/>
          <w:lang w:val="es-BO"/>
        </w:rPr>
        <w:t xml:space="preserve">Al </w:t>
      </w:r>
      <w:r w:rsidRPr="00E3474C">
        <w:rPr>
          <w:rFonts w:ascii="Arial" w:hAnsi="Arial" w:cs="Arial"/>
          <w:b/>
          <w:bCs/>
          <w:sz w:val="22"/>
          <w:szCs w:val="22"/>
          <w:lang w:val="es-BO"/>
        </w:rPr>
        <w:t>PROVEEDOR</w:t>
      </w:r>
      <w:r w:rsidRPr="00E3474C">
        <w:rPr>
          <w:rFonts w:ascii="Arial" w:hAnsi="Arial" w:cs="Arial"/>
          <w:sz w:val="22"/>
          <w:szCs w:val="22"/>
          <w:lang w:val="es-BO"/>
        </w:rPr>
        <w:t xml:space="preserve">: _______________ </w:t>
      </w:r>
      <w:r w:rsidRPr="00E3474C">
        <w:rPr>
          <w:rFonts w:ascii="Arial" w:hAnsi="Arial" w:cs="Arial"/>
          <w:b/>
          <w:i/>
          <w:sz w:val="22"/>
          <w:szCs w:val="22"/>
          <w:lang w:val="es-BO"/>
        </w:rPr>
        <w:t>(Registrar el domicilio que señale el proveedor, especificando zona, calle y número del inmueble y ciudad donde funcionan sus oficinas).</w:t>
      </w:r>
    </w:p>
    <w:p w14:paraId="0D7DA3D2" w14:textId="77777777" w:rsidR="00E3474C" w:rsidRPr="00E3474C" w:rsidRDefault="00E3474C" w:rsidP="00E3474C">
      <w:pPr>
        <w:numPr>
          <w:ilvl w:val="1"/>
          <w:numId w:val="44"/>
        </w:numPr>
        <w:spacing w:after="200"/>
        <w:jc w:val="both"/>
        <w:rPr>
          <w:rFonts w:ascii="Arial" w:hAnsi="Arial" w:cs="Arial"/>
          <w:sz w:val="22"/>
          <w:szCs w:val="22"/>
          <w:lang w:val="es-BO"/>
        </w:rPr>
      </w:pPr>
      <w:r w:rsidRPr="00E3474C">
        <w:rPr>
          <w:rFonts w:ascii="Arial" w:hAnsi="Arial" w:cs="Arial"/>
          <w:sz w:val="22"/>
          <w:szCs w:val="22"/>
          <w:lang w:val="es-BO"/>
        </w:rPr>
        <w:t xml:space="preserve">A la </w:t>
      </w:r>
      <w:r w:rsidRPr="00E3474C">
        <w:rPr>
          <w:rFonts w:ascii="Arial" w:hAnsi="Arial" w:cs="Arial"/>
          <w:b/>
          <w:sz w:val="22"/>
          <w:szCs w:val="22"/>
          <w:lang w:val="es-BO"/>
        </w:rPr>
        <w:t>ENTIDAD</w:t>
      </w:r>
      <w:r w:rsidRPr="00E3474C">
        <w:rPr>
          <w:rFonts w:ascii="Arial" w:hAnsi="Arial" w:cs="Arial"/>
          <w:sz w:val="22"/>
          <w:szCs w:val="22"/>
          <w:lang w:val="es-BO"/>
        </w:rPr>
        <w:t>:</w:t>
      </w:r>
      <w:r w:rsidRPr="00E3474C">
        <w:rPr>
          <w:rFonts w:ascii="Arial" w:hAnsi="Arial" w:cs="Arial"/>
          <w:b/>
          <w:i/>
          <w:sz w:val="22"/>
          <w:szCs w:val="22"/>
          <w:lang w:val="es-BO"/>
        </w:rPr>
        <w:t xml:space="preserve"> </w:t>
      </w:r>
      <w:r w:rsidRPr="00E3474C">
        <w:rPr>
          <w:rFonts w:ascii="Arial" w:hAnsi="Arial" w:cs="Arial"/>
          <w:sz w:val="22"/>
          <w:szCs w:val="22"/>
          <w:lang w:val="es-BO"/>
        </w:rPr>
        <w:t>En su Edificio Principal, ubicado en la calle Ayacucho esquina calle Mercado s/n de la Zona Central de la ciudad de La Paz - Bolivia.</w:t>
      </w:r>
    </w:p>
    <w:p w14:paraId="28026B02"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CLÁUSULA</w:t>
      </w:r>
      <w:r w:rsidRPr="00E3474C">
        <w:rPr>
          <w:rFonts w:ascii="Arial" w:hAnsi="Arial" w:cs="Arial"/>
          <w:b/>
          <w:bCs/>
          <w:sz w:val="22"/>
          <w:szCs w:val="22"/>
          <w:lang w:val="es-BO"/>
        </w:rPr>
        <w:t xml:space="preserve"> DÉCIMA CUARTA.- </w:t>
      </w:r>
      <w:r w:rsidRPr="00E3474C">
        <w:rPr>
          <w:rFonts w:ascii="Arial" w:hAnsi="Arial" w:cs="Arial"/>
          <w:b/>
          <w:sz w:val="22"/>
          <w:szCs w:val="22"/>
          <w:lang w:val="es-BO"/>
        </w:rPr>
        <w:t xml:space="preserve">(DERECHOS DEL PROVEEDOR) </w:t>
      </w:r>
      <w:r w:rsidRPr="00E3474C">
        <w:rPr>
          <w:rFonts w:ascii="Arial" w:hAnsi="Arial" w:cs="Arial"/>
          <w:sz w:val="22"/>
          <w:szCs w:val="22"/>
          <w:lang w:val="es-BO"/>
        </w:rPr>
        <w:t xml:space="preserve">El </w:t>
      </w:r>
      <w:r w:rsidRPr="00E3474C">
        <w:rPr>
          <w:rFonts w:ascii="Arial" w:hAnsi="Arial" w:cs="Arial"/>
          <w:b/>
          <w:sz w:val="22"/>
          <w:szCs w:val="22"/>
          <w:lang w:val="es-BO"/>
        </w:rPr>
        <w:t xml:space="preserve">PROVEEDOR, </w:t>
      </w:r>
      <w:r w:rsidRPr="00E3474C">
        <w:rPr>
          <w:rFonts w:ascii="Arial" w:hAnsi="Arial" w:cs="Arial"/>
          <w:sz w:val="22"/>
          <w:szCs w:val="22"/>
          <w:lang w:val="es-BO"/>
        </w:rPr>
        <w:t>tiene el derecho de plantear los reclamos que considere correctos, por cualquier omisión de la</w:t>
      </w:r>
      <w:r w:rsidRPr="00E3474C">
        <w:rPr>
          <w:rFonts w:ascii="Arial" w:hAnsi="Arial" w:cs="Arial"/>
          <w:b/>
          <w:bCs/>
          <w:sz w:val="22"/>
          <w:szCs w:val="22"/>
          <w:lang w:val="es-BO"/>
        </w:rPr>
        <w:t xml:space="preserve"> ENTIDAD, </w:t>
      </w:r>
      <w:r w:rsidRPr="00E3474C">
        <w:rPr>
          <w:rFonts w:ascii="Arial" w:hAnsi="Arial" w:cs="Arial"/>
          <w:bCs/>
          <w:sz w:val="22"/>
          <w:szCs w:val="22"/>
          <w:lang w:val="es-BO"/>
        </w:rPr>
        <w:t>por falta de pago</w:t>
      </w:r>
      <w:r w:rsidRPr="00E3474C">
        <w:rPr>
          <w:rFonts w:ascii="Arial" w:hAnsi="Arial" w:cs="Arial"/>
          <w:b/>
          <w:bCs/>
          <w:sz w:val="22"/>
          <w:szCs w:val="22"/>
          <w:lang w:val="es-BO"/>
        </w:rPr>
        <w:t xml:space="preserve"> </w:t>
      </w:r>
      <w:r w:rsidRPr="00E3474C">
        <w:rPr>
          <w:rFonts w:ascii="Arial" w:hAnsi="Arial" w:cs="Arial"/>
          <w:bCs/>
          <w:sz w:val="22"/>
          <w:szCs w:val="22"/>
          <w:lang w:val="es-BO"/>
        </w:rPr>
        <w:t xml:space="preserve">por la prestación del </w:t>
      </w:r>
      <w:r w:rsidRPr="00E3474C">
        <w:rPr>
          <w:rFonts w:ascii="Arial" w:hAnsi="Arial" w:cs="Arial"/>
          <w:b/>
          <w:bCs/>
          <w:sz w:val="22"/>
          <w:szCs w:val="22"/>
          <w:lang w:val="es-BO"/>
        </w:rPr>
        <w:t>SERVICIO</w:t>
      </w:r>
      <w:r w:rsidRPr="00E3474C">
        <w:rPr>
          <w:rFonts w:ascii="Arial" w:hAnsi="Arial" w:cs="Arial"/>
          <w:bCs/>
          <w:sz w:val="22"/>
          <w:szCs w:val="22"/>
          <w:lang w:val="es-BO"/>
        </w:rPr>
        <w:t xml:space="preserve"> </w:t>
      </w:r>
      <w:r w:rsidRPr="00E3474C">
        <w:rPr>
          <w:rFonts w:ascii="Arial" w:hAnsi="Arial" w:cs="Arial"/>
          <w:sz w:val="22"/>
          <w:szCs w:val="22"/>
          <w:lang w:val="es-BO"/>
        </w:rPr>
        <w:t>conforme los alcances del presente Contrato o por cualquier otro aspecto consignado en el mismo.</w:t>
      </w:r>
    </w:p>
    <w:p w14:paraId="7FCFFCA5"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Tales reclamos deberán ser planteados por escrito con el respaldo correspondiente, al </w:t>
      </w:r>
      <w:r w:rsidRPr="00E3474C">
        <w:rPr>
          <w:rFonts w:ascii="Arial" w:hAnsi="Arial" w:cs="Arial"/>
          <w:b/>
          <w:bCs/>
          <w:sz w:val="22"/>
          <w:szCs w:val="22"/>
          <w:lang w:val="es-BO"/>
        </w:rPr>
        <w:t>FISCAL</w:t>
      </w:r>
      <w:r w:rsidRPr="00E3474C">
        <w:rPr>
          <w:rFonts w:ascii="Arial" w:hAnsi="Arial" w:cs="Arial"/>
          <w:sz w:val="22"/>
          <w:szCs w:val="22"/>
          <w:lang w:val="es-BO"/>
        </w:rPr>
        <w:t>, hasta veinte (20) días hábiles posteriores al suceso.</w:t>
      </w:r>
    </w:p>
    <w:p w14:paraId="691C4CBC" w14:textId="77777777" w:rsidR="00E3474C" w:rsidRPr="00E3474C" w:rsidRDefault="00E3474C" w:rsidP="00E3474C">
      <w:pPr>
        <w:spacing w:after="200"/>
        <w:jc w:val="both"/>
        <w:rPr>
          <w:rFonts w:ascii="Arial" w:hAnsi="Arial" w:cs="Arial"/>
          <w:bCs/>
          <w:sz w:val="22"/>
          <w:szCs w:val="22"/>
          <w:lang w:val="es-BO"/>
        </w:rPr>
      </w:pPr>
      <w:r w:rsidRPr="00E3474C">
        <w:rPr>
          <w:rFonts w:ascii="Arial" w:hAnsi="Arial" w:cs="Arial"/>
          <w:sz w:val="22"/>
          <w:szCs w:val="22"/>
          <w:lang w:val="es-BO"/>
        </w:rPr>
        <w:t xml:space="preserve">El </w:t>
      </w:r>
      <w:r w:rsidRPr="00E3474C">
        <w:rPr>
          <w:rFonts w:ascii="Arial" w:hAnsi="Arial" w:cs="Arial"/>
          <w:b/>
          <w:bCs/>
          <w:sz w:val="22"/>
          <w:szCs w:val="22"/>
          <w:lang w:val="es-BO"/>
        </w:rPr>
        <w:t>FISCAL</w:t>
      </w:r>
      <w:r w:rsidRPr="00E3474C">
        <w:rPr>
          <w:rFonts w:ascii="Arial" w:hAnsi="Arial" w:cs="Arial"/>
          <w:sz w:val="22"/>
          <w:szCs w:val="22"/>
          <w:lang w:val="es-BO"/>
        </w:rPr>
        <w:t xml:space="preserve">, dentro del lapso impostergable de cinco (5) días hábiles, tomará conocimiento, analizará el reclamo y emitirá su respuesta de forma sustentada al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aceptando o rechazando el reclamo. </w:t>
      </w:r>
      <w:r w:rsidRPr="00E3474C">
        <w:rPr>
          <w:rFonts w:ascii="Arial" w:hAnsi="Arial" w:cs="Arial"/>
          <w:bCs/>
          <w:sz w:val="22"/>
          <w:szCs w:val="22"/>
          <w:lang w:val="es-BO"/>
        </w:rPr>
        <w:t xml:space="preserve">Dentro de este plazo, el </w:t>
      </w:r>
      <w:r w:rsidRPr="00E3474C">
        <w:rPr>
          <w:rFonts w:ascii="Arial" w:hAnsi="Arial" w:cs="Arial"/>
          <w:b/>
          <w:bCs/>
          <w:sz w:val="22"/>
          <w:szCs w:val="22"/>
          <w:lang w:val="es-BO"/>
        </w:rPr>
        <w:t>FISCAL</w:t>
      </w:r>
      <w:r w:rsidRPr="00E3474C">
        <w:rPr>
          <w:rFonts w:ascii="Arial" w:hAnsi="Arial" w:cs="Arial"/>
          <w:bCs/>
          <w:sz w:val="22"/>
          <w:szCs w:val="22"/>
          <w:lang w:val="es-BO"/>
        </w:rPr>
        <w:t xml:space="preserve"> podrá solicitar las aclaraciones respectivas al </w:t>
      </w:r>
      <w:r w:rsidRPr="00E3474C">
        <w:rPr>
          <w:rFonts w:ascii="Arial" w:hAnsi="Arial" w:cs="Arial"/>
          <w:b/>
          <w:bCs/>
          <w:sz w:val="22"/>
          <w:szCs w:val="22"/>
          <w:lang w:val="es-BO"/>
        </w:rPr>
        <w:t>PROVEEDOR</w:t>
      </w:r>
      <w:r w:rsidRPr="00E3474C">
        <w:rPr>
          <w:rFonts w:ascii="Arial" w:hAnsi="Arial" w:cs="Arial"/>
          <w:bCs/>
          <w:sz w:val="22"/>
          <w:szCs w:val="22"/>
          <w:lang w:val="es-BO"/>
        </w:rPr>
        <w:t>, para sustentar su decisión.</w:t>
      </w:r>
    </w:p>
    <w:p w14:paraId="7DB8BFCE"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sz w:val="22"/>
          <w:szCs w:val="22"/>
          <w:lang w:val="es-BO"/>
        </w:rPr>
        <w:t xml:space="preserve">En los casos que así corresponda por la complejidad del reclamo, el </w:t>
      </w:r>
      <w:r w:rsidRPr="00E3474C">
        <w:rPr>
          <w:rFonts w:ascii="Arial" w:hAnsi="Arial" w:cs="Arial"/>
          <w:b/>
          <w:bCs/>
          <w:sz w:val="22"/>
          <w:szCs w:val="22"/>
          <w:lang w:val="es-BO"/>
        </w:rPr>
        <w:t>FISCAL</w:t>
      </w:r>
      <w:r w:rsidRPr="00E3474C">
        <w:rPr>
          <w:rFonts w:ascii="Arial" w:hAnsi="Arial" w:cs="Arial"/>
          <w:sz w:val="22"/>
          <w:szCs w:val="22"/>
          <w:lang w:val="es-BO"/>
        </w:rPr>
        <w:t xml:space="preserve">, podrá solicitar en el plazo de cinco (5) días adicionales, la emisión de informe a las dependencias técnica, financiera y/o legal de la </w:t>
      </w:r>
      <w:r w:rsidRPr="00E3474C">
        <w:rPr>
          <w:rFonts w:ascii="Arial" w:hAnsi="Arial" w:cs="Arial"/>
          <w:b/>
          <w:sz w:val="22"/>
          <w:szCs w:val="22"/>
          <w:lang w:val="es-BO"/>
        </w:rPr>
        <w:t>ENTIDAD</w:t>
      </w:r>
      <w:r w:rsidRPr="00E3474C">
        <w:rPr>
          <w:rFonts w:ascii="Arial" w:hAnsi="Arial" w:cs="Arial"/>
          <w:sz w:val="22"/>
          <w:szCs w:val="22"/>
          <w:lang w:val="es-BO"/>
        </w:rPr>
        <w:t xml:space="preserve">, según corresponda, a objeto de fundamentar la respuesta que se deba emitir para responder al </w:t>
      </w:r>
      <w:r w:rsidRPr="00E3474C">
        <w:rPr>
          <w:rFonts w:ascii="Arial" w:hAnsi="Arial" w:cs="Arial"/>
          <w:b/>
          <w:sz w:val="22"/>
          <w:szCs w:val="22"/>
          <w:lang w:val="es-BO"/>
        </w:rPr>
        <w:t>PROVEEDOR.</w:t>
      </w:r>
    </w:p>
    <w:p w14:paraId="33A3372D"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Todo proceso de respuesta a reclamos, no deberá exceder los diez (10) días hábiles, computables desde la recepción del reclamo documentado por el </w:t>
      </w:r>
      <w:r w:rsidRPr="00E3474C">
        <w:rPr>
          <w:rFonts w:ascii="Arial" w:hAnsi="Arial" w:cs="Arial"/>
          <w:b/>
          <w:bCs/>
          <w:sz w:val="22"/>
          <w:szCs w:val="22"/>
          <w:lang w:val="es-BO"/>
        </w:rPr>
        <w:t>FISCAL</w:t>
      </w:r>
      <w:r w:rsidRPr="00E3474C">
        <w:rPr>
          <w:rFonts w:ascii="Arial" w:hAnsi="Arial" w:cs="Arial"/>
          <w:sz w:val="22"/>
          <w:szCs w:val="22"/>
          <w:lang w:val="es-BO"/>
        </w:rPr>
        <w:t xml:space="preserve">. </w:t>
      </w:r>
    </w:p>
    <w:p w14:paraId="17887E36"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El </w:t>
      </w:r>
      <w:r w:rsidRPr="00E3474C">
        <w:rPr>
          <w:rFonts w:ascii="Arial" w:hAnsi="Arial" w:cs="Arial"/>
          <w:b/>
          <w:bCs/>
          <w:sz w:val="22"/>
          <w:szCs w:val="22"/>
          <w:lang w:val="es-BO"/>
        </w:rPr>
        <w:t xml:space="preserve">FISCAL </w:t>
      </w:r>
      <w:r w:rsidRPr="00E3474C">
        <w:rPr>
          <w:rFonts w:ascii="Arial" w:hAnsi="Arial" w:cs="Arial"/>
          <w:sz w:val="22"/>
          <w:szCs w:val="22"/>
          <w:lang w:val="es-BO"/>
        </w:rPr>
        <w:t xml:space="preserve">y la </w:t>
      </w:r>
      <w:r w:rsidRPr="00E3474C">
        <w:rPr>
          <w:rFonts w:ascii="Arial" w:hAnsi="Arial" w:cs="Arial"/>
          <w:b/>
          <w:sz w:val="22"/>
          <w:szCs w:val="22"/>
          <w:lang w:val="es-BO"/>
        </w:rPr>
        <w:t xml:space="preserve">ENTIDAD, </w:t>
      </w:r>
      <w:r w:rsidRPr="00E3474C">
        <w:rPr>
          <w:rFonts w:ascii="Arial" w:hAnsi="Arial" w:cs="Arial"/>
          <w:sz w:val="22"/>
          <w:szCs w:val="22"/>
          <w:lang w:val="es-BO"/>
        </w:rPr>
        <w:t>no atenderán reclamos presentados fuera del plazo establecido en esta cláusula.</w:t>
      </w:r>
    </w:p>
    <w:p w14:paraId="6A5E8E51" w14:textId="77777777" w:rsidR="00E3474C" w:rsidRPr="00E3474C" w:rsidRDefault="00E3474C" w:rsidP="00E3474C">
      <w:pPr>
        <w:autoSpaceDE w:val="0"/>
        <w:autoSpaceDN w:val="0"/>
        <w:adjustRightInd w:val="0"/>
        <w:spacing w:after="200"/>
        <w:jc w:val="both"/>
        <w:rPr>
          <w:rFonts w:ascii="Arial" w:hAnsi="Arial" w:cs="Arial"/>
          <w:bCs/>
          <w:sz w:val="22"/>
          <w:szCs w:val="22"/>
          <w:lang w:val="es-BO"/>
        </w:rPr>
      </w:pPr>
      <w:r w:rsidRPr="00E3474C">
        <w:rPr>
          <w:rFonts w:ascii="Arial" w:hAnsi="Arial" w:cs="Arial"/>
          <w:b/>
          <w:sz w:val="22"/>
          <w:szCs w:val="22"/>
          <w:lang w:val="es-BO"/>
        </w:rPr>
        <w:lastRenderedPageBreak/>
        <w:t>CLÁUSULA</w:t>
      </w:r>
      <w:r w:rsidRPr="00E3474C">
        <w:rPr>
          <w:rFonts w:ascii="Arial" w:hAnsi="Arial" w:cs="Arial"/>
          <w:b/>
          <w:bCs/>
          <w:sz w:val="22"/>
          <w:szCs w:val="22"/>
          <w:lang w:val="es-BO"/>
        </w:rPr>
        <w:t xml:space="preserve"> DÉCIMA QUINTA.- (ESTIPULACIÓN SOBRE IMPUESTOS) </w:t>
      </w:r>
      <w:r w:rsidRPr="00E3474C">
        <w:rPr>
          <w:rFonts w:ascii="Arial" w:hAnsi="Arial" w:cs="Arial"/>
          <w:bCs/>
          <w:sz w:val="22"/>
          <w:szCs w:val="22"/>
          <w:lang w:val="es-BO"/>
        </w:rPr>
        <w:t>Correrá por cuenta del</w:t>
      </w:r>
      <w:r w:rsidRPr="00E3474C">
        <w:rPr>
          <w:rFonts w:ascii="Arial" w:hAnsi="Arial" w:cs="Arial"/>
          <w:b/>
          <w:bCs/>
          <w:sz w:val="22"/>
          <w:szCs w:val="22"/>
          <w:lang w:val="es-BO"/>
        </w:rPr>
        <w:t xml:space="preserve"> PROVEEDOR</w:t>
      </w:r>
      <w:r w:rsidRPr="00E3474C">
        <w:rPr>
          <w:rFonts w:ascii="Arial" w:hAnsi="Arial" w:cs="Arial"/>
          <w:bCs/>
          <w:sz w:val="22"/>
          <w:szCs w:val="22"/>
          <w:lang w:val="es-BO"/>
        </w:rPr>
        <w:t xml:space="preserve"> el pago de todos los impuestos vigentes en el país a la fecha de presentación de la propuesta.</w:t>
      </w:r>
    </w:p>
    <w:p w14:paraId="4886BC2D" w14:textId="77777777" w:rsidR="00E3474C" w:rsidRPr="00E3474C" w:rsidRDefault="00E3474C" w:rsidP="00E3474C">
      <w:pPr>
        <w:autoSpaceDE w:val="0"/>
        <w:autoSpaceDN w:val="0"/>
        <w:adjustRightInd w:val="0"/>
        <w:spacing w:after="200"/>
        <w:jc w:val="both"/>
        <w:rPr>
          <w:rFonts w:ascii="Arial" w:hAnsi="Arial" w:cs="Arial"/>
          <w:bCs/>
          <w:sz w:val="22"/>
          <w:szCs w:val="22"/>
          <w:lang w:val="es-BO"/>
        </w:rPr>
      </w:pPr>
      <w:r w:rsidRPr="00E3474C">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E3474C">
        <w:rPr>
          <w:rFonts w:ascii="Arial" w:hAnsi="Arial" w:cs="Arial"/>
          <w:b/>
          <w:bCs/>
          <w:sz w:val="22"/>
          <w:szCs w:val="22"/>
          <w:lang w:val="es-BO"/>
        </w:rPr>
        <w:t>PROVEEDOR</w:t>
      </w:r>
      <w:r w:rsidRPr="00E3474C">
        <w:rPr>
          <w:rFonts w:ascii="Arial" w:hAnsi="Arial" w:cs="Arial"/>
          <w:bCs/>
          <w:sz w:val="22"/>
          <w:szCs w:val="22"/>
          <w:lang w:val="es-BO"/>
        </w:rPr>
        <w:t xml:space="preserve"> deberá acogerse a su cumplimiento desde la fecha de vigencia de dicha normativa. </w:t>
      </w:r>
    </w:p>
    <w:p w14:paraId="73EDE2C3" w14:textId="77777777" w:rsidR="00E3474C" w:rsidRPr="00E3474C" w:rsidRDefault="00E3474C" w:rsidP="00E3474C">
      <w:pPr>
        <w:autoSpaceDE w:val="0"/>
        <w:autoSpaceDN w:val="0"/>
        <w:adjustRightInd w:val="0"/>
        <w:spacing w:after="200"/>
        <w:jc w:val="both"/>
        <w:rPr>
          <w:rFonts w:ascii="Arial" w:hAnsi="Arial" w:cs="Arial"/>
          <w:sz w:val="22"/>
          <w:szCs w:val="22"/>
          <w:lang w:val="es-BO"/>
        </w:rPr>
      </w:pPr>
      <w:r w:rsidRPr="00E3474C">
        <w:rPr>
          <w:rFonts w:ascii="Arial" w:hAnsi="Arial" w:cs="Arial"/>
          <w:b/>
          <w:sz w:val="22"/>
          <w:szCs w:val="22"/>
          <w:lang w:val="es-BO"/>
        </w:rPr>
        <w:t xml:space="preserve">CLÁUSULA DÉCIMA SEXTA.- (FACTURACIÓN) </w:t>
      </w:r>
      <w:r w:rsidRPr="00E3474C">
        <w:rPr>
          <w:rFonts w:ascii="Arial" w:hAnsi="Arial" w:cs="Arial"/>
          <w:sz w:val="22"/>
          <w:szCs w:val="22"/>
          <w:lang w:val="es-BO"/>
        </w:rPr>
        <w:t xml:space="preserve">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una vez aprobada su planilla de ejecución de servicios, deberá emitir la respectiva factura oficial por el monto correspondiente en favor de la </w:t>
      </w:r>
      <w:r w:rsidRPr="00E3474C">
        <w:rPr>
          <w:rFonts w:ascii="Arial" w:hAnsi="Arial" w:cs="Arial"/>
          <w:b/>
          <w:sz w:val="22"/>
          <w:szCs w:val="22"/>
          <w:lang w:val="es-BO"/>
        </w:rPr>
        <w:t>ENTIDAD</w:t>
      </w:r>
      <w:r w:rsidRPr="00E3474C">
        <w:rPr>
          <w:rFonts w:ascii="Arial" w:hAnsi="Arial" w:cs="Arial"/>
          <w:sz w:val="22"/>
          <w:szCs w:val="22"/>
          <w:lang w:val="es-BO"/>
        </w:rPr>
        <w:t>.</w:t>
      </w:r>
    </w:p>
    <w:p w14:paraId="08213992" w14:textId="77777777" w:rsidR="00E3474C" w:rsidRPr="00E3474C" w:rsidRDefault="00E3474C" w:rsidP="00E3474C">
      <w:pPr>
        <w:autoSpaceDE w:val="0"/>
        <w:autoSpaceDN w:val="0"/>
        <w:adjustRightInd w:val="0"/>
        <w:spacing w:after="200"/>
        <w:jc w:val="both"/>
        <w:rPr>
          <w:rFonts w:ascii="Arial" w:hAnsi="Arial" w:cs="Arial"/>
          <w:b/>
          <w:i/>
          <w:sz w:val="22"/>
          <w:szCs w:val="22"/>
          <w:lang w:val="es-BO"/>
        </w:rPr>
      </w:pPr>
      <w:r w:rsidRPr="00E3474C">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7DAA4AB6"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lang w:val="es-BO"/>
        </w:rPr>
        <w:t xml:space="preserve">CLÁUSULA DÉCIMA SÉPTIMA.- (MODIFICACIONES AL CONTRATO) </w:t>
      </w:r>
      <w:r w:rsidRPr="00E3474C">
        <w:rPr>
          <w:rFonts w:ascii="Arial" w:hAnsi="Arial" w:cs="Arial"/>
          <w:sz w:val="22"/>
          <w:szCs w:val="22"/>
          <w:lang w:val="es-BO"/>
        </w:rPr>
        <w:t xml:space="preserve">El presente Contrato podrá ser modificado sólo en los aspectos previsto en el DBC, siempre y cuando exista acuerdo entre las </w:t>
      </w:r>
      <w:r w:rsidRPr="00E3474C">
        <w:rPr>
          <w:rFonts w:ascii="Arial" w:hAnsi="Arial" w:cs="Arial"/>
          <w:b/>
          <w:sz w:val="22"/>
          <w:szCs w:val="22"/>
          <w:lang w:val="es-BO"/>
        </w:rPr>
        <w:t>PARTES</w:t>
      </w:r>
      <w:r w:rsidRPr="00E3474C">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09011C8F"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w:t>
      </w:r>
    </w:p>
    <w:p w14:paraId="0AB157EB" w14:textId="77777777" w:rsidR="00E3474C" w:rsidRPr="00E3474C" w:rsidRDefault="00E3474C" w:rsidP="00E3474C">
      <w:pPr>
        <w:spacing w:after="200"/>
        <w:jc w:val="both"/>
        <w:rPr>
          <w:rFonts w:ascii="Arial" w:hAnsi="Arial" w:cs="Arial"/>
          <w:b/>
          <w:i/>
          <w:sz w:val="22"/>
          <w:szCs w:val="22"/>
          <w:lang w:val="es-BO"/>
        </w:rPr>
      </w:pPr>
      <w:r w:rsidRPr="00E3474C">
        <w:rPr>
          <w:rFonts w:ascii="Arial" w:hAnsi="Arial" w:cs="Arial"/>
          <w:sz w:val="22"/>
          <w:szCs w:val="22"/>
          <w:lang w:val="es-BO"/>
        </w:rPr>
        <w:t>La modificación del plazo del Contrato tendrá como límite la culminación de la gestión fiscal.</w:t>
      </w:r>
    </w:p>
    <w:p w14:paraId="50868E2A"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5508B926"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 xml:space="preserve">CLÁUSULA DÉCIMA OCTAVA.- (INTRANSFERIBILIDAD DEL CONTRATO) </w:t>
      </w:r>
      <w:r w:rsidRPr="00E3474C">
        <w:rPr>
          <w:rFonts w:ascii="Arial" w:hAnsi="Arial" w:cs="Arial"/>
          <w:sz w:val="22"/>
          <w:szCs w:val="22"/>
          <w:lang w:val="es-BO"/>
        </w:rPr>
        <w:t>El</w:t>
      </w:r>
      <w:r w:rsidRPr="00E3474C">
        <w:rPr>
          <w:rFonts w:ascii="Arial" w:hAnsi="Arial" w:cs="Arial"/>
          <w:b/>
          <w:sz w:val="22"/>
          <w:szCs w:val="22"/>
          <w:lang w:val="es-BO"/>
        </w:rPr>
        <w:t xml:space="preserve"> PROVEEDOR </w:t>
      </w:r>
      <w:r w:rsidRPr="00E3474C">
        <w:rPr>
          <w:rFonts w:ascii="Arial" w:hAnsi="Arial" w:cs="Arial"/>
          <w:sz w:val="22"/>
          <w:szCs w:val="22"/>
          <w:lang w:val="es-BO"/>
        </w:rPr>
        <w:t>bajo ningún título podrá ceder, transferir, subrogar, total o parcialmente este Contrato.</w:t>
      </w:r>
    </w:p>
    <w:p w14:paraId="4AB3C31E"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D512758"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CLÁUSULA DÉCIMA NOVENA.- (MULTAS)</w:t>
      </w:r>
      <w:r w:rsidRPr="00E3474C">
        <w:rPr>
          <w:rFonts w:ascii="Arial" w:hAnsi="Arial" w:cs="Arial"/>
          <w:sz w:val="22"/>
          <w:szCs w:val="22"/>
          <w:lang w:val="es-BO"/>
        </w:rPr>
        <w:t xml:space="preserve"> Las </w:t>
      </w:r>
      <w:r w:rsidRPr="00E3474C">
        <w:rPr>
          <w:rFonts w:ascii="Arial" w:hAnsi="Arial" w:cs="Arial"/>
          <w:b/>
          <w:bCs/>
          <w:sz w:val="22"/>
          <w:szCs w:val="22"/>
          <w:lang w:val="es-BO"/>
        </w:rPr>
        <w:t>PARTES</w:t>
      </w:r>
      <w:r w:rsidRPr="00E3474C">
        <w:rPr>
          <w:rFonts w:ascii="Arial" w:hAnsi="Arial" w:cs="Arial"/>
          <w:sz w:val="22"/>
          <w:szCs w:val="22"/>
          <w:lang w:val="es-BO"/>
        </w:rPr>
        <w:t xml:space="preserve"> acuerdan que por concepto de penalidad en la ejecución del </w:t>
      </w:r>
      <w:r w:rsidRPr="00E3474C">
        <w:rPr>
          <w:rFonts w:ascii="Arial" w:hAnsi="Arial" w:cs="Arial"/>
          <w:b/>
          <w:bCs/>
          <w:sz w:val="22"/>
          <w:szCs w:val="22"/>
          <w:lang w:val="es-BO"/>
        </w:rPr>
        <w:t>SERVICIO</w:t>
      </w:r>
      <w:r w:rsidRPr="00E3474C">
        <w:rPr>
          <w:rFonts w:ascii="Arial" w:hAnsi="Arial" w:cs="Arial"/>
          <w:sz w:val="22"/>
          <w:szCs w:val="22"/>
          <w:lang w:val="es-BO"/>
        </w:rPr>
        <w:t>, el monto de la multa no deberá exceder el uno por ciento (1%) del monto total del contrato por cada día durante su ejecución.</w:t>
      </w:r>
    </w:p>
    <w:p w14:paraId="5D5F45D1"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Las multas a ser aplicadas serán las siguientes:</w:t>
      </w:r>
    </w:p>
    <w:p w14:paraId="2B063DAA" w14:textId="77777777" w:rsidR="00E3474C" w:rsidRPr="00E3474C" w:rsidRDefault="00E3474C" w:rsidP="00E3474C">
      <w:pPr>
        <w:numPr>
          <w:ilvl w:val="0"/>
          <w:numId w:val="62"/>
        </w:numPr>
        <w:spacing w:after="200"/>
        <w:ind w:right="176"/>
        <w:jc w:val="both"/>
        <w:rPr>
          <w:rFonts w:ascii="Arial" w:hAnsi="Arial" w:cs="Arial"/>
          <w:bCs/>
          <w:snapToGrid w:val="0"/>
          <w:sz w:val="22"/>
          <w:szCs w:val="22"/>
        </w:rPr>
      </w:pPr>
      <w:r w:rsidRPr="00E3474C">
        <w:rPr>
          <w:rFonts w:ascii="Arial" w:hAnsi="Arial" w:cs="Arial"/>
          <w:b/>
          <w:bCs/>
          <w:snapToGrid w:val="0"/>
          <w:sz w:val="22"/>
          <w:szCs w:val="22"/>
        </w:rPr>
        <w:t>Multa por retraso en el plazo máximo de Activación del SERVICIO:</w:t>
      </w:r>
      <w:r w:rsidRPr="00E3474C">
        <w:rPr>
          <w:rFonts w:ascii="Arial" w:hAnsi="Arial" w:cs="Arial"/>
          <w:bCs/>
          <w:snapToGrid w:val="0"/>
          <w:sz w:val="22"/>
          <w:szCs w:val="22"/>
        </w:rPr>
        <w:t xml:space="preserve"> El </w:t>
      </w:r>
      <w:r w:rsidRPr="00E3474C">
        <w:rPr>
          <w:rFonts w:ascii="Arial" w:hAnsi="Arial" w:cs="Arial"/>
          <w:b/>
          <w:bCs/>
          <w:snapToGrid w:val="0"/>
          <w:sz w:val="22"/>
          <w:szCs w:val="22"/>
        </w:rPr>
        <w:t>PROVEEDOR</w:t>
      </w:r>
      <w:r w:rsidRPr="00E3474C">
        <w:rPr>
          <w:rFonts w:ascii="Arial" w:hAnsi="Arial" w:cs="Arial"/>
          <w:bCs/>
          <w:snapToGrid w:val="0"/>
          <w:sz w:val="22"/>
          <w:szCs w:val="22"/>
        </w:rPr>
        <w:t xml:space="preserve"> será sancionado con una multa equivalente al uno por ciento (1%) del monto total del Contrato, por cada día calendario de retraso.</w:t>
      </w:r>
    </w:p>
    <w:p w14:paraId="29787B53" w14:textId="77777777" w:rsidR="00E3474C" w:rsidRPr="00E3474C" w:rsidRDefault="00E3474C" w:rsidP="00E3474C">
      <w:pPr>
        <w:numPr>
          <w:ilvl w:val="0"/>
          <w:numId w:val="62"/>
        </w:numPr>
        <w:spacing w:after="200"/>
        <w:ind w:right="176"/>
        <w:jc w:val="both"/>
        <w:rPr>
          <w:rFonts w:ascii="Arial" w:hAnsi="Arial" w:cs="Arial"/>
          <w:bCs/>
          <w:snapToGrid w:val="0"/>
          <w:sz w:val="22"/>
          <w:szCs w:val="22"/>
        </w:rPr>
      </w:pPr>
      <w:r w:rsidRPr="00E3474C">
        <w:rPr>
          <w:rFonts w:ascii="Arial" w:hAnsi="Arial" w:cs="Arial"/>
          <w:b/>
          <w:bCs/>
          <w:snapToGrid w:val="0"/>
          <w:sz w:val="22"/>
          <w:szCs w:val="22"/>
        </w:rPr>
        <w:lastRenderedPageBreak/>
        <w:t xml:space="preserve">Multa por retraso en la subsanación de observaciones: </w:t>
      </w:r>
      <w:r w:rsidRPr="00E3474C">
        <w:rPr>
          <w:rFonts w:ascii="Arial" w:hAnsi="Arial" w:cs="Arial"/>
          <w:bCs/>
          <w:snapToGrid w:val="0"/>
          <w:sz w:val="22"/>
          <w:szCs w:val="22"/>
        </w:rPr>
        <w:t xml:space="preserve">El </w:t>
      </w:r>
      <w:r w:rsidRPr="00E3474C">
        <w:rPr>
          <w:rFonts w:ascii="Arial" w:hAnsi="Arial" w:cs="Arial"/>
          <w:b/>
          <w:bCs/>
          <w:snapToGrid w:val="0"/>
          <w:sz w:val="22"/>
          <w:szCs w:val="22"/>
        </w:rPr>
        <w:t>PROVEEDOR</w:t>
      </w:r>
      <w:r w:rsidRPr="00E3474C">
        <w:rPr>
          <w:rFonts w:ascii="Arial" w:hAnsi="Arial" w:cs="Arial"/>
          <w:bCs/>
          <w:snapToGrid w:val="0"/>
          <w:sz w:val="22"/>
          <w:szCs w:val="22"/>
        </w:rPr>
        <w:t xml:space="preserve"> será sancionado con una multa del cero coma cinco por ciento (0,5%) del monto total del contrato por cada día hábil de retraso.</w:t>
      </w:r>
    </w:p>
    <w:p w14:paraId="0E1FED75" w14:textId="77777777" w:rsidR="00E3474C" w:rsidRPr="00E3474C" w:rsidRDefault="00E3474C" w:rsidP="00E3474C">
      <w:pPr>
        <w:numPr>
          <w:ilvl w:val="0"/>
          <w:numId w:val="62"/>
        </w:numPr>
        <w:spacing w:after="200"/>
        <w:ind w:right="176"/>
        <w:jc w:val="both"/>
        <w:rPr>
          <w:rFonts w:ascii="Arial" w:hAnsi="Arial" w:cs="Arial"/>
          <w:bCs/>
          <w:snapToGrid w:val="0"/>
          <w:sz w:val="22"/>
          <w:szCs w:val="22"/>
        </w:rPr>
      </w:pPr>
      <w:r w:rsidRPr="00E3474C">
        <w:rPr>
          <w:rFonts w:ascii="Arial" w:hAnsi="Arial" w:cs="Arial"/>
          <w:b/>
          <w:bCs/>
          <w:snapToGrid w:val="0"/>
          <w:sz w:val="22"/>
          <w:szCs w:val="22"/>
        </w:rPr>
        <w:t>Multa por incumplimiento del soporte local</w:t>
      </w:r>
      <w:r w:rsidRPr="00E3474C">
        <w:rPr>
          <w:rFonts w:ascii="Arial" w:hAnsi="Arial" w:cs="Arial"/>
          <w:bCs/>
          <w:snapToGrid w:val="0"/>
          <w:sz w:val="22"/>
          <w:szCs w:val="22"/>
        </w:rPr>
        <w:t xml:space="preserve">: El </w:t>
      </w:r>
      <w:r w:rsidRPr="00E3474C">
        <w:rPr>
          <w:rFonts w:ascii="Arial" w:hAnsi="Arial" w:cs="Arial"/>
          <w:b/>
          <w:bCs/>
          <w:snapToGrid w:val="0"/>
          <w:sz w:val="22"/>
          <w:szCs w:val="22"/>
        </w:rPr>
        <w:t>PROVEEDOR</w:t>
      </w:r>
      <w:r w:rsidRPr="00E3474C">
        <w:rPr>
          <w:rFonts w:ascii="Arial" w:hAnsi="Arial" w:cs="Arial"/>
          <w:bCs/>
          <w:snapToGrid w:val="0"/>
          <w:sz w:val="22"/>
          <w:szCs w:val="22"/>
        </w:rPr>
        <w:t xml:space="preserve"> será sancionado con una multa del cero coma cinco por ciento (0,5%) del monto total del Contrato por cada día calendario de retraso en la ejecución de las actividades correspondientes al soporte local.</w:t>
      </w:r>
    </w:p>
    <w:p w14:paraId="79E54DDC"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Estas penalidades se aplicarán salvo casos de fuerza mayor, caso fortuito u otras causas debidamente comprobadas por el </w:t>
      </w:r>
      <w:r w:rsidRPr="00E3474C">
        <w:rPr>
          <w:rFonts w:ascii="Arial" w:hAnsi="Arial" w:cs="Arial"/>
          <w:b/>
          <w:bCs/>
          <w:sz w:val="22"/>
          <w:szCs w:val="22"/>
          <w:lang w:val="es-BO"/>
        </w:rPr>
        <w:t>FISCAL</w:t>
      </w:r>
      <w:r w:rsidRPr="00E3474C">
        <w:rPr>
          <w:rFonts w:ascii="Arial" w:hAnsi="Arial" w:cs="Arial"/>
          <w:sz w:val="22"/>
          <w:szCs w:val="22"/>
          <w:lang w:val="es-BO"/>
        </w:rPr>
        <w:t>.</w:t>
      </w:r>
    </w:p>
    <w:p w14:paraId="6CE8DF24"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En todos los casos de resolución de Contrato por causas atribuibles al </w:t>
      </w:r>
      <w:r w:rsidRPr="00E3474C">
        <w:rPr>
          <w:rFonts w:ascii="Arial" w:hAnsi="Arial" w:cs="Arial"/>
          <w:b/>
          <w:sz w:val="22"/>
          <w:szCs w:val="22"/>
          <w:lang w:val="es-BO"/>
        </w:rPr>
        <w:t>PROVEEDOR</w:t>
      </w:r>
      <w:r w:rsidRPr="00E3474C">
        <w:rPr>
          <w:rFonts w:ascii="Arial" w:hAnsi="Arial" w:cs="Arial"/>
          <w:sz w:val="22"/>
          <w:szCs w:val="22"/>
          <w:lang w:val="es-BO"/>
        </w:rPr>
        <w:t xml:space="preserve">, la </w:t>
      </w:r>
      <w:r w:rsidRPr="00E3474C">
        <w:rPr>
          <w:rFonts w:ascii="Arial" w:hAnsi="Arial" w:cs="Arial"/>
          <w:b/>
          <w:sz w:val="22"/>
          <w:szCs w:val="22"/>
          <w:lang w:val="es-BO"/>
        </w:rPr>
        <w:t xml:space="preserve">ENTIDAD </w:t>
      </w:r>
      <w:r w:rsidRPr="00E3474C">
        <w:rPr>
          <w:rFonts w:ascii="Arial" w:hAnsi="Arial" w:cs="Arial"/>
          <w:sz w:val="22"/>
          <w:szCs w:val="22"/>
          <w:lang w:val="es-BO"/>
        </w:rPr>
        <w:t>no podrá cobrar multas que excedan el veinte por ciento (20%) del monto total del Contrato.</w:t>
      </w:r>
    </w:p>
    <w:p w14:paraId="3CC54969"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Las multas serán cobradas mediante descuentos establecidos expresamente por el </w:t>
      </w:r>
      <w:r w:rsidRPr="00E3474C">
        <w:rPr>
          <w:rFonts w:ascii="Arial" w:hAnsi="Arial" w:cs="Arial"/>
          <w:b/>
          <w:bCs/>
          <w:sz w:val="22"/>
          <w:szCs w:val="22"/>
          <w:lang w:val="es-BO"/>
        </w:rPr>
        <w:t>FISCAL</w:t>
      </w:r>
      <w:r w:rsidRPr="00E3474C">
        <w:rPr>
          <w:rFonts w:ascii="Arial" w:hAnsi="Arial" w:cs="Arial"/>
          <w:sz w:val="22"/>
          <w:szCs w:val="22"/>
          <w:lang w:val="es-BO"/>
        </w:rPr>
        <w:t xml:space="preserve">, bajo su directa responsabilidad, en la planilla de ejecución del </w:t>
      </w:r>
      <w:r w:rsidRPr="00E3474C">
        <w:rPr>
          <w:rFonts w:ascii="Arial" w:hAnsi="Arial" w:cs="Arial"/>
          <w:b/>
          <w:sz w:val="22"/>
          <w:szCs w:val="22"/>
          <w:lang w:val="es-BO"/>
        </w:rPr>
        <w:t>SERVICIO</w:t>
      </w:r>
      <w:r w:rsidRPr="00E3474C">
        <w:rPr>
          <w:rFonts w:ascii="Arial" w:hAnsi="Arial" w:cs="Arial"/>
          <w:sz w:val="22"/>
          <w:szCs w:val="22"/>
          <w:lang w:val="es-BO"/>
        </w:rPr>
        <w:t xml:space="preserve"> sujeta a su aprobación o en la liquidación del Contrato.</w:t>
      </w:r>
    </w:p>
    <w:p w14:paraId="779E192F" w14:textId="77777777" w:rsidR="00E3474C" w:rsidRPr="00E3474C" w:rsidRDefault="00E3474C" w:rsidP="00E3474C">
      <w:pPr>
        <w:autoSpaceDE w:val="0"/>
        <w:autoSpaceDN w:val="0"/>
        <w:adjustRightInd w:val="0"/>
        <w:spacing w:after="200"/>
        <w:jc w:val="both"/>
        <w:rPr>
          <w:rFonts w:ascii="Arial" w:hAnsi="Arial" w:cs="Arial"/>
          <w:b/>
          <w:bCs/>
          <w:sz w:val="22"/>
          <w:szCs w:val="22"/>
          <w:lang w:val="es-BO"/>
        </w:rPr>
      </w:pPr>
      <w:r w:rsidRPr="00E3474C">
        <w:rPr>
          <w:rFonts w:ascii="Arial" w:hAnsi="Arial" w:cs="Arial"/>
          <w:b/>
          <w:sz w:val="22"/>
          <w:szCs w:val="22"/>
          <w:lang w:val="es-BO"/>
        </w:rPr>
        <w:t>CLÁUSULA VIGÉSIMA.- (CUMPLIMIENTO DE LEYES LABORALES</w:t>
      </w:r>
      <w:r w:rsidRPr="00E3474C">
        <w:rPr>
          <w:rFonts w:ascii="Arial" w:hAnsi="Arial" w:cs="Arial"/>
          <w:b/>
          <w:bCs/>
          <w:sz w:val="22"/>
          <w:szCs w:val="22"/>
          <w:lang w:val="es-BO"/>
        </w:rPr>
        <w:t xml:space="preserve">) </w:t>
      </w:r>
      <w:r w:rsidRPr="00E3474C">
        <w:rPr>
          <w:rFonts w:ascii="Arial" w:hAnsi="Arial" w:cs="Arial"/>
          <w:sz w:val="22"/>
          <w:szCs w:val="22"/>
          <w:lang w:val="es-BO"/>
        </w:rPr>
        <w:t xml:space="preserve">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E3474C">
        <w:rPr>
          <w:rFonts w:ascii="Arial" w:hAnsi="Arial" w:cs="Arial"/>
          <w:b/>
          <w:bCs/>
          <w:sz w:val="22"/>
          <w:szCs w:val="22"/>
          <w:lang w:val="es-BO"/>
        </w:rPr>
        <w:t xml:space="preserve">ENTIDAD </w:t>
      </w:r>
      <w:r w:rsidRPr="00E3474C">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07390A54"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lang w:val="es-BO"/>
        </w:rPr>
        <w:t xml:space="preserve">CLÁUSULA VIGÉSIMA PRIMERA.- (CAUSAS DE FUERZA MAYOR Y/O CASO FORTUITO) </w:t>
      </w:r>
      <w:r w:rsidRPr="00E3474C">
        <w:rPr>
          <w:rFonts w:ascii="Arial" w:hAnsi="Arial" w:cs="Arial"/>
          <w:sz w:val="22"/>
          <w:szCs w:val="22"/>
          <w:lang w:val="es-BO"/>
        </w:rPr>
        <w:t xml:space="preserve">Con el fin de exceptuar al </w:t>
      </w:r>
      <w:r w:rsidRPr="00E3474C">
        <w:rPr>
          <w:rFonts w:ascii="Arial" w:hAnsi="Arial" w:cs="Arial"/>
          <w:b/>
          <w:sz w:val="22"/>
          <w:szCs w:val="22"/>
          <w:lang w:val="es-BO"/>
        </w:rPr>
        <w:t>PROVEEDOR</w:t>
      </w:r>
      <w:r w:rsidRPr="00E3474C">
        <w:rPr>
          <w:rFonts w:ascii="Arial" w:hAnsi="Arial" w:cs="Arial"/>
          <w:sz w:val="22"/>
          <w:szCs w:val="22"/>
          <w:lang w:val="es-BO"/>
        </w:rPr>
        <w:t xml:space="preserve"> de determinadas responsabilidades por incumplimiento involuntario de las prestaciones del Contrato, el </w:t>
      </w:r>
      <w:r w:rsidRPr="00E3474C">
        <w:rPr>
          <w:rFonts w:ascii="Arial" w:hAnsi="Arial" w:cs="Arial"/>
          <w:b/>
          <w:sz w:val="22"/>
          <w:szCs w:val="22"/>
          <w:lang w:val="es-BO"/>
        </w:rPr>
        <w:t xml:space="preserve">FISCAL </w:t>
      </w:r>
      <w:r w:rsidRPr="00E3474C">
        <w:rPr>
          <w:rFonts w:ascii="Arial" w:hAnsi="Arial" w:cs="Arial"/>
          <w:sz w:val="22"/>
          <w:szCs w:val="22"/>
          <w:lang w:val="es-BO"/>
        </w:rPr>
        <w:t xml:space="preserve">tendrá la facultad de calificar las causas de fuerza mayor, caso fortuito u otras causas debidamente justificadas a fin exonerar al </w:t>
      </w:r>
      <w:r w:rsidRPr="00E3474C">
        <w:rPr>
          <w:rFonts w:ascii="Arial" w:hAnsi="Arial" w:cs="Arial"/>
          <w:b/>
          <w:sz w:val="22"/>
          <w:szCs w:val="22"/>
          <w:lang w:val="es-BO"/>
        </w:rPr>
        <w:t>PROVEEDOR</w:t>
      </w:r>
      <w:r w:rsidRPr="00E3474C">
        <w:rPr>
          <w:rFonts w:ascii="Arial" w:hAnsi="Arial" w:cs="Arial"/>
          <w:sz w:val="22"/>
          <w:szCs w:val="22"/>
          <w:lang w:val="es-BO"/>
        </w:rPr>
        <w:t xml:space="preserve"> del cumplimiento de sus obligaciones en relación a la prestación del </w:t>
      </w:r>
      <w:r w:rsidRPr="00E3474C">
        <w:rPr>
          <w:rFonts w:ascii="Arial" w:hAnsi="Arial" w:cs="Arial"/>
          <w:b/>
          <w:sz w:val="22"/>
          <w:szCs w:val="22"/>
          <w:lang w:val="es-BO"/>
        </w:rPr>
        <w:t>SERVICIO</w:t>
      </w:r>
      <w:r w:rsidRPr="00E3474C">
        <w:rPr>
          <w:rFonts w:ascii="Arial" w:hAnsi="Arial" w:cs="Arial"/>
          <w:sz w:val="22"/>
          <w:szCs w:val="22"/>
          <w:lang w:val="es-BO"/>
        </w:rPr>
        <w:t>.</w:t>
      </w:r>
    </w:p>
    <w:p w14:paraId="324DDB82"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6FEADD65"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Para que cualquiera de estos hechos puedan constituir justificación de impedimento o demora en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de manera obligatoria y justificada 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deberá solicitar al </w:t>
      </w:r>
      <w:r w:rsidRPr="00E3474C">
        <w:rPr>
          <w:rFonts w:ascii="Arial" w:hAnsi="Arial" w:cs="Arial"/>
          <w:b/>
          <w:bCs/>
          <w:sz w:val="22"/>
          <w:szCs w:val="22"/>
          <w:lang w:val="es-BO"/>
        </w:rPr>
        <w:t xml:space="preserve">FISCAL </w:t>
      </w:r>
      <w:r w:rsidRPr="00E3474C">
        <w:rPr>
          <w:rFonts w:ascii="Arial" w:hAnsi="Arial" w:cs="Arial"/>
          <w:bCs/>
          <w:sz w:val="22"/>
          <w:szCs w:val="22"/>
          <w:lang w:val="es-BO"/>
        </w:rPr>
        <w:t xml:space="preserve">la emisión de un </w:t>
      </w:r>
      <w:r w:rsidRPr="00E3474C">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203C5D5C"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 xml:space="preserve">El </w:t>
      </w:r>
      <w:r w:rsidRPr="00E3474C">
        <w:rPr>
          <w:rFonts w:ascii="Arial" w:hAnsi="Arial" w:cs="Arial"/>
          <w:b/>
          <w:sz w:val="22"/>
          <w:szCs w:val="22"/>
          <w:lang w:val="es-BO"/>
        </w:rPr>
        <w:t xml:space="preserve">FISCAL </w:t>
      </w:r>
      <w:r w:rsidRPr="00E3474C">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46D65B07"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lastRenderedPageBreak/>
        <w:t xml:space="preserve">La solicitud del </w:t>
      </w:r>
      <w:r w:rsidRPr="00E3474C">
        <w:rPr>
          <w:rFonts w:ascii="Arial" w:hAnsi="Arial" w:cs="Arial"/>
          <w:b/>
          <w:sz w:val="22"/>
          <w:szCs w:val="22"/>
          <w:lang w:val="es-BO"/>
        </w:rPr>
        <w:t>PROVEEDOR</w:t>
      </w:r>
      <w:r w:rsidRPr="00E3474C">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286EF5C2"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CLÁUSULA</w:t>
      </w:r>
      <w:r w:rsidRPr="00E3474C">
        <w:rPr>
          <w:rFonts w:ascii="Arial" w:hAnsi="Arial" w:cs="Arial"/>
          <w:b/>
          <w:bCs/>
          <w:sz w:val="22"/>
          <w:szCs w:val="22"/>
          <w:lang w:val="es-BO"/>
        </w:rPr>
        <w:t xml:space="preserve"> VIGÉSIMA SEGUNDA.- </w:t>
      </w:r>
      <w:r w:rsidRPr="00E3474C">
        <w:rPr>
          <w:rFonts w:ascii="Arial" w:hAnsi="Arial" w:cs="Arial"/>
          <w:b/>
          <w:sz w:val="22"/>
          <w:szCs w:val="22"/>
          <w:lang w:val="es-BO"/>
        </w:rPr>
        <w:t xml:space="preserve">(TERMINACIÓN DEL CONTRATO). </w:t>
      </w:r>
      <w:r w:rsidRPr="00E3474C">
        <w:rPr>
          <w:rFonts w:ascii="Arial" w:hAnsi="Arial" w:cs="Arial"/>
          <w:sz w:val="22"/>
          <w:szCs w:val="22"/>
          <w:lang w:val="es-BO"/>
        </w:rPr>
        <w:t>El presente Contrato concluirá bajo una de las siguientes causas:</w:t>
      </w:r>
    </w:p>
    <w:p w14:paraId="43D6E1A0" w14:textId="77777777" w:rsidR="00E3474C" w:rsidRPr="00E3474C" w:rsidRDefault="00E3474C" w:rsidP="00E3474C">
      <w:pPr>
        <w:numPr>
          <w:ilvl w:val="1"/>
          <w:numId w:val="45"/>
        </w:numPr>
        <w:spacing w:after="200"/>
        <w:jc w:val="both"/>
        <w:rPr>
          <w:rFonts w:ascii="Arial" w:hAnsi="Arial" w:cs="Arial"/>
          <w:sz w:val="22"/>
          <w:szCs w:val="22"/>
          <w:lang w:val="es-BO" w:eastAsia="en-US"/>
        </w:rPr>
      </w:pPr>
      <w:r w:rsidRPr="00E3474C">
        <w:rPr>
          <w:rFonts w:ascii="Arial" w:hAnsi="Arial" w:cs="Arial"/>
          <w:b/>
          <w:sz w:val="22"/>
          <w:szCs w:val="22"/>
          <w:lang w:val="es-BO" w:eastAsia="en-US"/>
        </w:rPr>
        <w:t xml:space="preserve">Por Cumplimiento del Contrato: </w:t>
      </w:r>
      <w:r w:rsidRPr="00E3474C">
        <w:rPr>
          <w:rFonts w:ascii="Arial" w:hAnsi="Arial" w:cs="Arial"/>
          <w:sz w:val="22"/>
          <w:szCs w:val="22"/>
          <w:lang w:val="es-BO" w:eastAsia="en-US"/>
        </w:rPr>
        <w:t xml:space="preserve">Forma ordinaria de cumplimiento, donde la </w:t>
      </w:r>
      <w:r w:rsidRPr="00E3474C">
        <w:rPr>
          <w:rFonts w:ascii="Arial" w:hAnsi="Arial" w:cs="Arial"/>
          <w:b/>
          <w:sz w:val="22"/>
          <w:szCs w:val="22"/>
          <w:lang w:val="es-BO" w:eastAsia="en-US"/>
        </w:rPr>
        <w:t xml:space="preserve">ENTIDAD </w:t>
      </w:r>
      <w:r w:rsidRPr="00E3474C">
        <w:rPr>
          <w:rFonts w:ascii="Arial" w:hAnsi="Arial" w:cs="Arial"/>
          <w:sz w:val="22"/>
          <w:szCs w:val="22"/>
          <w:lang w:val="es-BO" w:eastAsia="en-US"/>
        </w:rPr>
        <w:t xml:space="preserve">como el </w:t>
      </w:r>
      <w:r w:rsidRPr="00E3474C">
        <w:rPr>
          <w:rFonts w:ascii="Arial" w:hAnsi="Arial" w:cs="Arial"/>
          <w:b/>
          <w:sz w:val="22"/>
          <w:szCs w:val="22"/>
          <w:lang w:val="es-BO" w:eastAsia="en-US"/>
        </w:rPr>
        <w:t xml:space="preserve">PROVEEDOR </w:t>
      </w:r>
      <w:r w:rsidRPr="00E3474C">
        <w:rPr>
          <w:rFonts w:ascii="Arial" w:hAnsi="Arial" w:cs="Arial"/>
          <w:sz w:val="22"/>
          <w:szCs w:val="22"/>
          <w:lang w:val="es-BO" w:eastAsia="en-US"/>
        </w:rPr>
        <w:t>dan por terminado el presente Contrato, una vez que ambas partes hayan dado cumplimiento a todas las condiciones y estipulaciones contenidas en el mismo, lo cual se hará constar en el Certificado de Cumplimiento de Contrato, emitido por la</w:t>
      </w:r>
      <w:r w:rsidRPr="00E3474C">
        <w:rPr>
          <w:rFonts w:ascii="Arial" w:hAnsi="Arial" w:cs="Arial"/>
          <w:b/>
          <w:sz w:val="22"/>
          <w:szCs w:val="22"/>
          <w:lang w:val="es-BO" w:eastAsia="en-US"/>
        </w:rPr>
        <w:t xml:space="preserve"> ENTIDAD</w:t>
      </w:r>
      <w:r w:rsidRPr="00E3474C">
        <w:rPr>
          <w:rFonts w:ascii="Arial" w:hAnsi="Arial" w:cs="Arial"/>
          <w:sz w:val="22"/>
          <w:szCs w:val="22"/>
          <w:lang w:val="es-BO" w:eastAsia="en-US"/>
        </w:rPr>
        <w:t>.</w:t>
      </w:r>
    </w:p>
    <w:p w14:paraId="259AA246" w14:textId="77777777" w:rsidR="00E3474C" w:rsidRPr="00E3474C" w:rsidRDefault="00E3474C" w:rsidP="00E3474C">
      <w:pPr>
        <w:numPr>
          <w:ilvl w:val="1"/>
          <w:numId w:val="45"/>
        </w:numPr>
        <w:spacing w:after="200"/>
        <w:jc w:val="both"/>
        <w:rPr>
          <w:rFonts w:ascii="Arial" w:hAnsi="Arial" w:cs="Arial"/>
          <w:b/>
          <w:sz w:val="22"/>
          <w:szCs w:val="22"/>
          <w:lang w:val="es-BO" w:eastAsia="en-US"/>
        </w:rPr>
      </w:pPr>
      <w:r w:rsidRPr="00E3474C">
        <w:rPr>
          <w:rFonts w:ascii="Arial" w:hAnsi="Arial" w:cs="Arial"/>
          <w:b/>
          <w:sz w:val="22"/>
          <w:szCs w:val="22"/>
          <w:lang w:val="es-BO" w:eastAsia="en-US"/>
        </w:rPr>
        <w:t xml:space="preserve">Por Resolución del Contrato: </w:t>
      </w:r>
      <w:r w:rsidRPr="00E3474C">
        <w:rPr>
          <w:rFonts w:ascii="Arial" w:hAnsi="Arial" w:cs="Arial"/>
          <w:sz w:val="22"/>
          <w:szCs w:val="22"/>
          <w:lang w:val="es-BO" w:eastAsia="en-US"/>
        </w:rPr>
        <w:t>Es la forma extraordinaria de terminación del Contrato que procederá únicamente por las siguientes causales:</w:t>
      </w:r>
    </w:p>
    <w:p w14:paraId="38502787" w14:textId="77777777" w:rsidR="00E3474C" w:rsidRPr="00E3474C" w:rsidRDefault="00E3474C" w:rsidP="00E3474C">
      <w:pPr>
        <w:numPr>
          <w:ilvl w:val="2"/>
          <w:numId w:val="45"/>
        </w:numPr>
        <w:spacing w:after="200"/>
        <w:ind w:left="993" w:hanging="709"/>
        <w:jc w:val="both"/>
        <w:rPr>
          <w:rFonts w:ascii="Arial" w:hAnsi="Arial" w:cs="Arial"/>
          <w:b/>
          <w:sz w:val="22"/>
          <w:szCs w:val="22"/>
          <w:lang w:val="es-BO" w:eastAsia="en-US"/>
        </w:rPr>
      </w:pPr>
      <w:r w:rsidRPr="00E3474C">
        <w:rPr>
          <w:rFonts w:ascii="Arial" w:hAnsi="Arial" w:cs="Arial"/>
          <w:b/>
          <w:sz w:val="22"/>
          <w:szCs w:val="22"/>
          <w:lang w:val="es-BO" w:eastAsia="en-US"/>
        </w:rPr>
        <w:t xml:space="preserve">Resolución a requerimiento de la ENTIDAD, por causales atribuibles al PROVEEDOR. </w:t>
      </w:r>
      <w:r w:rsidRPr="00E3474C">
        <w:rPr>
          <w:rFonts w:ascii="Arial" w:hAnsi="Arial" w:cs="Arial"/>
          <w:sz w:val="22"/>
          <w:szCs w:val="22"/>
          <w:lang w:val="es-BO" w:eastAsia="en-US"/>
        </w:rPr>
        <w:t>La</w:t>
      </w:r>
      <w:r w:rsidRPr="00E3474C">
        <w:rPr>
          <w:rFonts w:ascii="Arial" w:hAnsi="Arial" w:cs="Arial"/>
          <w:b/>
          <w:sz w:val="22"/>
          <w:szCs w:val="22"/>
          <w:lang w:val="es-BO" w:eastAsia="en-US"/>
        </w:rPr>
        <w:t xml:space="preserve"> ENTIDAD, </w:t>
      </w:r>
      <w:r w:rsidRPr="00E3474C">
        <w:rPr>
          <w:rFonts w:ascii="Arial" w:hAnsi="Arial" w:cs="Arial"/>
          <w:sz w:val="22"/>
          <w:szCs w:val="22"/>
          <w:lang w:val="es-BO" w:eastAsia="en-US"/>
        </w:rPr>
        <w:t>podrá proceder al trámite de resolución del Contrato, en los siguientes casos:</w:t>
      </w:r>
    </w:p>
    <w:p w14:paraId="7609468C" w14:textId="77777777" w:rsidR="00E3474C" w:rsidRPr="00E3474C" w:rsidRDefault="00E3474C" w:rsidP="00E3474C">
      <w:pPr>
        <w:numPr>
          <w:ilvl w:val="0"/>
          <w:numId w:val="42"/>
        </w:numPr>
        <w:tabs>
          <w:tab w:val="num" w:pos="1134"/>
        </w:tabs>
        <w:ind w:left="1418" w:hanging="284"/>
        <w:jc w:val="both"/>
        <w:rPr>
          <w:rFonts w:ascii="Arial" w:hAnsi="Arial" w:cs="Arial"/>
          <w:sz w:val="22"/>
          <w:szCs w:val="22"/>
          <w:lang w:val="es-BO"/>
        </w:rPr>
      </w:pPr>
      <w:r w:rsidRPr="00E3474C">
        <w:rPr>
          <w:rFonts w:ascii="Arial" w:hAnsi="Arial" w:cs="Arial"/>
          <w:sz w:val="22"/>
          <w:szCs w:val="22"/>
          <w:lang w:val="es-BO"/>
        </w:rPr>
        <w:t xml:space="preserve">Por disolución del </w:t>
      </w:r>
      <w:r w:rsidRPr="00E3474C">
        <w:rPr>
          <w:rFonts w:ascii="Arial" w:hAnsi="Arial" w:cs="Arial"/>
          <w:b/>
          <w:sz w:val="22"/>
          <w:szCs w:val="22"/>
          <w:lang w:val="es-BO"/>
        </w:rPr>
        <w:t>PROVEEDOR</w:t>
      </w:r>
      <w:r w:rsidRPr="00E3474C">
        <w:rPr>
          <w:rFonts w:ascii="Arial" w:hAnsi="Arial" w:cs="Arial"/>
          <w:b/>
          <w:i/>
          <w:sz w:val="22"/>
          <w:szCs w:val="22"/>
          <w:lang w:val="es-BO"/>
        </w:rPr>
        <w:t>.</w:t>
      </w:r>
    </w:p>
    <w:p w14:paraId="5CE46743" w14:textId="77777777" w:rsidR="00E3474C" w:rsidRPr="00E3474C" w:rsidRDefault="00E3474C" w:rsidP="00E3474C">
      <w:pPr>
        <w:numPr>
          <w:ilvl w:val="0"/>
          <w:numId w:val="42"/>
        </w:numPr>
        <w:tabs>
          <w:tab w:val="num" w:pos="1134"/>
        </w:tabs>
        <w:ind w:left="1418" w:hanging="284"/>
        <w:jc w:val="both"/>
        <w:rPr>
          <w:rFonts w:ascii="Arial" w:hAnsi="Arial" w:cs="Arial"/>
          <w:sz w:val="22"/>
          <w:szCs w:val="22"/>
          <w:lang w:val="es-BO"/>
        </w:rPr>
      </w:pPr>
      <w:r w:rsidRPr="00E3474C">
        <w:rPr>
          <w:rFonts w:ascii="Arial" w:hAnsi="Arial" w:cs="Arial"/>
          <w:sz w:val="22"/>
          <w:szCs w:val="22"/>
          <w:lang w:val="es-BO"/>
        </w:rPr>
        <w:t xml:space="preserve">Por quiebra declarada del </w:t>
      </w:r>
      <w:r w:rsidRPr="00E3474C">
        <w:rPr>
          <w:rFonts w:ascii="Arial" w:hAnsi="Arial" w:cs="Arial"/>
          <w:b/>
          <w:sz w:val="22"/>
          <w:szCs w:val="22"/>
          <w:lang w:val="es-BO"/>
        </w:rPr>
        <w:t>PROVEEDOR.</w:t>
      </w:r>
    </w:p>
    <w:p w14:paraId="415A5FAA" w14:textId="77777777" w:rsidR="00E3474C" w:rsidRPr="00E3474C" w:rsidRDefault="00E3474C" w:rsidP="00E3474C">
      <w:pPr>
        <w:numPr>
          <w:ilvl w:val="0"/>
          <w:numId w:val="42"/>
        </w:numPr>
        <w:tabs>
          <w:tab w:val="num" w:pos="1134"/>
        </w:tabs>
        <w:ind w:left="1418" w:hanging="284"/>
        <w:jc w:val="both"/>
        <w:rPr>
          <w:rFonts w:ascii="Arial" w:hAnsi="Arial" w:cs="Arial"/>
          <w:sz w:val="22"/>
          <w:szCs w:val="22"/>
          <w:lang w:val="es-BO"/>
        </w:rPr>
      </w:pPr>
      <w:r w:rsidRPr="00E3474C">
        <w:rPr>
          <w:rFonts w:ascii="Arial" w:hAnsi="Arial" w:cs="Arial"/>
          <w:sz w:val="22"/>
          <w:szCs w:val="22"/>
          <w:lang w:val="es-BO"/>
        </w:rPr>
        <w:t xml:space="preserve">Por incumplimiento en la atención del servicio, a requerimiento de la </w:t>
      </w:r>
      <w:r w:rsidRPr="00E3474C">
        <w:rPr>
          <w:rFonts w:ascii="Arial" w:hAnsi="Arial" w:cs="Arial"/>
          <w:b/>
          <w:sz w:val="22"/>
          <w:szCs w:val="22"/>
          <w:lang w:val="es-BO"/>
        </w:rPr>
        <w:t xml:space="preserve">ENTIDAD </w:t>
      </w:r>
      <w:r w:rsidRPr="00E3474C">
        <w:rPr>
          <w:rFonts w:ascii="Arial" w:hAnsi="Arial" w:cs="Arial"/>
          <w:sz w:val="22"/>
          <w:szCs w:val="22"/>
          <w:lang w:val="es-BO"/>
        </w:rPr>
        <w:t xml:space="preserve">o por el </w:t>
      </w:r>
      <w:r w:rsidRPr="00E3474C">
        <w:rPr>
          <w:rFonts w:ascii="Arial" w:hAnsi="Arial" w:cs="Arial"/>
          <w:b/>
          <w:bCs/>
          <w:sz w:val="22"/>
          <w:szCs w:val="22"/>
          <w:lang w:val="es-BO"/>
        </w:rPr>
        <w:t>FISCAL</w:t>
      </w:r>
      <w:r w:rsidRPr="00E3474C">
        <w:rPr>
          <w:rFonts w:ascii="Arial" w:hAnsi="Arial" w:cs="Arial"/>
          <w:sz w:val="22"/>
          <w:szCs w:val="22"/>
          <w:lang w:val="es-BO"/>
        </w:rPr>
        <w:t>.</w:t>
      </w:r>
    </w:p>
    <w:p w14:paraId="4314CCEE" w14:textId="77777777" w:rsidR="00E3474C" w:rsidRPr="00E3474C" w:rsidRDefault="00E3474C" w:rsidP="00E3474C">
      <w:pPr>
        <w:numPr>
          <w:ilvl w:val="0"/>
          <w:numId w:val="42"/>
        </w:numPr>
        <w:tabs>
          <w:tab w:val="num" w:pos="1134"/>
        </w:tabs>
        <w:ind w:left="1418" w:hanging="284"/>
        <w:jc w:val="both"/>
        <w:rPr>
          <w:rFonts w:ascii="Arial" w:hAnsi="Arial" w:cs="Arial"/>
          <w:sz w:val="22"/>
          <w:szCs w:val="22"/>
          <w:lang w:val="es-BO"/>
        </w:rPr>
      </w:pPr>
      <w:r w:rsidRPr="00E3474C">
        <w:rPr>
          <w:rFonts w:ascii="Arial" w:hAnsi="Arial" w:cs="Arial"/>
          <w:sz w:val="22"/>
          <w:szCs w:val="22"/>
          <w:lang w:val="es-BO"/>
        </w:rPr>
        <w:t xml:space="preserve">Por negligencia reiterada (3 veces) en el cumplimiento de las Especificaciones Técnicas, u otras especificaciones, o instrucciones escritas del </w:t>
      </w:r>
      <w:r w:rsidRPr="00E3474C">
        <w:rPr>
          <w:rFonts w:ascii="Arial" w:hAnsi="Arial" w:cs="Arial"/>
          <w:b/>
          <w:sz w:val="22"/>
          <w:szCs w:val="22"/>
          <w:lang w:val="es-BO"/>
        </w:rPr>
        <w:t>FISCAL</w:t>
      </w:r>
      <w:r w:rsidRPr="00E3474C">
        <w:rPr>
          <w:rFonts w:ascii="Arial" w:hAnsi="Arial" w:cs="Arial"/>
          <w:sz w:val="22"/>
          <w:szCs w:val="22"/>
          <w:lang w:val="es-BO"/>
        </w:rPr>
        <w:t>.</w:t>
      </w:r>
    </w:p>
    <w:p w14:paraId="1006ADF1" w14:textId="77777777" w:rsidR="00E3474C" w:rsidRPr="00E3474C" w:rsidRDefault="00E3474C" w:rsidP="00E3474C">
      <w:pPr>
        <w:numPr>
          <w:ilvl w:val="0"/>
          <w:numId w:val="42"/>
        </w:numPr>
        <w:tabs>
          <w:tab w:val="num" w:pos="1134"/>
        </w:tabs>
        <w:ind w:left="1418" w:hanging="284"/>
        <w:jc w:val="both"/>
        <w:rPr>
          <w:rFonts w:ascii="Arial" w:hAnsi="Arial" w:cs="Arial"/>
          <w:sz w:val="22"/>
          <w:szCs w:val="22"/>
          <w:lang w:val="es-BO"/>
        </w:rPr>
      </w:pPr>
      <w:r w:rsidRPr="00E3474C">
        <w:rPr>
          <w:rFonts w:ascii="Arial" w:hAnsi="Arial" w:cs="Arial"/>
          <w:sz w:val="22"/>
          <w:szCs w:val="22"/>
          <w:lang w:val="es-BO"/>
        </w:rPr>
        <w:t>Por falta de pago de salarios a su personal y otras obligaciones contractuales que afecten al servicio.</w:t>
      </w:r>
    </w:p>
    <w:p w14:paraId="6B4BA41B" w14:textId="77777777" w:rsidR="00E3474C" w:rsidRPr="00E3474C" w:rsidRDefault="00E3474C" w:rsidP="00E3474C">
      <w:pPr>
        <w:numPr>
          <w:ilvl w:val="0"/>
          <w:numId w:val="42"/>
        </w:numPr>
        <w:tabs>
          <w:tab w:val="num" w:pos="1134"/>
        </w:tabs>
        <w:ind w:left="1418" w:hanging="284"/>
        <w:jc w:val="both"/>
        <w:rPr>
          <w:rFonts w:ascii="Arial" w:hAnsi="Arial" w:cs="Arial"/>
          <w:b/>
          <w:i/>
          <w:sz w:val="22"/>
          <w:szCs w:val="22"/>
          <w:lang w:val="es-BO"/>
        </w:rPr>
      </w:pPr>
      <w:r w:rsidRPr="00E3474C">
        <w:rPr>
          <w:rFonts w:ascii="Arial" w:hAnsi="Arial" w:cs="Arial"/>
          <w:b/>
          <w:i/>
          <w:sz w:val="22"/>
          <w:szCs w:val="22"/>
          <w:lang w:val="es-BO"/>
        </w:rPr>
        <w:t>(Otras causales de resolución de acuerdo a las ETS) cuando corresponda.</w:t>
      </w:r>
    </w:p>
    <w:p w14:paraId="4FE38A6E" w14:textId="77777777" w:rsidR="00E3474C" w:rsidRPr="00E3474C" w:rsidRDefault="00E3474C" w:rsidP="00E3474C">
      <w:pPr>
        <w:numPr>
          <w:ilvl w:val="0"/>
          <w:numId w:val="42"/>
        </w:numPr>
        <w:tabs>
          <w:tab w:val="num" w:pos="1134"/>
        </w:tabs>
        <w:ind w:left="1418" w:hanging="284"/>
        <w:jc w:val="both"/>
        <w:rPr>
          <w:rFonts w:ascii="Arial" w:hAnsi="Arial" w:cs="Arial"/>
          <w:sz w:val="22"/>
          <w:szCs w:val="22"/>
          <w:lang w:val="es-BO"/>
        </w:rPr>
      </w:pPr>
      <w:r w:rsidRPr="00E3474C">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67428A15" w14:textId="77777777" w:rsidR="00E3474C" w:rsidRPr="00E3474C" w:rsidRDefault="00E3474C" w:rsidP="00E3474C">
      <w:pPr>
        <w:ind w:left="1800"/>
        <w:jc w:val="both"/>
        <w:rPr>
          <w:rFonts w:ascii="Arial" w:hAnsi="Arial" w:cs="Arial"/>
          <w:sz w:val="22"/>
          <w:szCs w:val="22"/>
          <w:lang w:val="es-BO"/>
        </w:rPr>
      </w:pPr>
    </w:p>
    <w:p w14:paraId="7EB82596" w14:textId="77777777" w:rsidR="00E3474C" w:rsidRPr="00E3474C" w:rsidRDefault="00E3474C" w:rsidP="00E3474C">
      <w:pPr>
        <w:numPr>
          <w:ilvl w:val="2"/>
          <w:numId w:val="45"/>
        </w:numPr>
        <w:spacing w:after="200"/>
        <w:ind w:left="1134" w:hanging="850"/>
        <w:jc w:val="both"/>
        <w:rPr>
          <w:rFonts w:ascii="Arial" w:hAnsi="Arial" w:cs="Arial"/>
          <w:b/>
          <w:sz w:val="22"/>
          <w:szCs w:val="22"/>
          <w:lang w:val="es-BO" w:eastAsia="en-US"/>
        </w:rPr>
      </w:pPr>
      <w:r w:rsidRPr="00E3474C">
        <w:rPr>
          <w:rFonts w:ascii="Arial" w:hAnsi="Arial" w:cs="Arial"/>
          <w:b/>
          <w:sz w:val="22"/>
          <w:szCs w:val="22"/>
          <w:lang w:val="es-BO" w:eastAsia="en-US"/>
        </w:rPr>
        <w:t xml:space="preserve">Resolución a requerimiento del PROVEEDOR por causales atribuibles a la ENTIDAD. </w:t>
      </w:r>
      <w:r w:rsidRPr="00E3474C">
        <w:rPr>
          <w:rFonts w:ascii="Arial" w:hAnsi="Arial" w:cs="Arial"/>
          <w:sz w:val="22"/>
          <w:szCs w:val="22"/>
          <w:lang w:val="es-BO" w:eastAsia="en-US"/>
        </w:rPr>
        <w:t>El</w:t>
      </w:r>
      <w:r w:rsidRPr="00E3474C">
        <w:rPr>
          <w:rFonts w:ascii="Arial" w:hAnsi="Arial" w:cs="Arial"/>
          <w:b/>
          <w:sz w:val="22"/>
          <w:szCs w:val="22"/>
          <w:lang w:val="es-BO" w:eastAsia="en-US"/>
        </w:rPr>
        <w:t xml:space="preserve"> PROVEEDOR, </w:t>
      </w:r>
      <w:r w:rsidRPr="00E3474C">
        <w:rPr>
          <w:rFonts w:ascii="Arial" w:hAnsi="Arial" w:cs="Arial"/>
          <w:sz w:val="22"/>
          <w:szCs w:val="22"/>
          <w:lang w:val="es-BO" w:eastAsia="en-US"/>
        </w:rPr>
        <w:t>podrá proceder al trámite de resolución del Contrato, en los siguientes casos:</w:t>
      </w:r>
    </w:p>
    <w:p w14:paraId="7986E326" w14:textId="77777777" w:rsidR="00E3474C" w:rsidRPr="00E3474C" w:rsidRDefault="00E3474C" w:rsidP="00E3474C">
      <w:pPr>
        <w:numPr>
          <w:ilvl w:val="1"/>
          <w:numId w:val="42"/>
        </w:numPr>
        <w:ind w:left="1418" w:hanging="284"/>
        <w:jc w:val="both"/>
        <w:rPr>
          <w:rFonts w:ascii="Arial" w:hAnsi="Arial" w:cs="Arial"/>
          <w:sz w:val="22"/>
          <w:szCs w:val="22"/>
          <w:lang w:val="es-BO"/>
        </w:rPr>
      </w:pPr>
      <w:r w:rsidRPr="00E3474C">
        <w:rPr>
          <w:rFonts w:ascii="Arial" w:hAnsi="Arial" w:cs="Arial"/>
          <w:sz w:val="22"/>
          <w:szCs w:val="22"/>
          <w:lang w:val="es-BO"/>
        </w:rPr>
        <w:t>Si apartándose de los términos del Contrato la</w:t>
      </w:r>
      <w:r w:rsidRPr="00E3474C">
        <w:rPr>
          <w:rFonts w:ascii="Arial" w:hAnsi="Arial" w:cs="Arial"/>
          <w:b/>
          <w:sz w:val="22"/>
          <w:szCs w:val="22"/>
          <w:lang w:val="es-BO"/>
        </w:rPr>
        <w:t xml:space="preserve"> ENTIDAD, </w:t>
      </w:r>
      <w:r w:rsidRPr="00E3474C">
        <w:rPr>
          <w:rFonts w:ascii="Arial" w:hAnsi="Arial" w:cs="Arial"/>
          <w:sz w:val="22"/>
          <w:szCs w:val="22"/>
          <w:lang w:val="es-BO"/>
        </w:rPr>
        <w:t xml:space="preserve">a través del </w:t>
      </w:r>
      <w:r w:rsidRPr="00E3474C">
        <w:rPr>
          <w:rFonts w:ascii="Arial" w:hAnsi="Arial" w:cs="Arial"/>
          <w:b/>
          <w:bCs/>
          <w:sz w:val="22"/>
          <w:szCs w:val="22"/>
          <w:lang w:val="es-BO"/>
        </w:rPr>
        <w:t>FISCAL</w:t>
      </w:r>
      <w:r w:rsidRPr="00E3474C">
        <w:rPr>
          <w:rFonts w:ascii="Arial" w:hAnsi="Arial" w:cs="Arial"/>
          <w:sz w:val="22"/>
          <w:szCs w:val="22"/>
          <w:lang w:val="es-BO"/>
        </w:rPr>
        <w:t xml:space="preserve">, pretende modificar o afectar las condiciones del </w:t>
      </w:r>
      <w:r w:rsidRPr="00E3474C">
        <w:rPr>
          <w:rFonts w:ascii="Arial" w:hAnsi="Arial" w:cs="Arial"/>
          <w:b/>
          <w:sz w:val="22"/>
          <w:szCs w:val="22"/>
          <w:lang w:val="es-BO"/>
        </w:rPr>
        <w:t>SERVICIO</w:t>
      </w:r>
      <w:r w:rsidRPr="00E3474C">
        <w:rPr>
          <w:rFonts w:ascii="Arial" w:hAnsi="Arial" w:cs="Arial"/>
          <w:sz w:val="22"/>
          <w:szCs w:val="22"/>
          <w:lang w:val="es-BO"/>
        </w:rPr>
        <w:t>.</w:t>
      </w:r>
    </w:p>
    <w:p w14:paraId="46C52C27" w14:textId="77777777" w:rsidR="00E3474C" w:rsidRPr="00E3474C" w:rsidRDefault="00E3474C" w:rsidP="00E3474C">
      <w:pPr>
        <w:numPr>
          <w:ilvl w:val="1"/>
          <w:numId w:val="42"/>
        </w:numPr>
        <w:ind w:left="1418" w:hanging="284"/>
        <w:jc w:val="both"/>
        <w:rPr>
          <w:rFonts w:ascii="Arial" w:hAnsi="Arial" w:cs="Arial"/>
          <w:sz w:val="22"/>
          <w:szCs w:val="22"/>
          <w:lang w:val="es-BO"/>
        </w:rPr>
      </w:pPr>
      <w:r w:rsidRPr="00E3474C">
        <w:rPr>
          <w:rFonts w:ascii="Arial" w:hAnsi="Arial" w:cs="Arial"/>
          <w:sz w:val="22"/>
          <w:szCs w:val="22"/>
          <w:lang w:val="es-BO"/>
        </w:rPr>
        <w:t xml:space="preserve">Por incumplimiento injustificado en el pago por la prestación del </w:t>
      </w:r>
      <w:r w:rsidRPr="00E3474C">
        <w:rPr>
          <w:rFonts w:ascii="Arial" w:hAnsi="Arial" w:cs="Arial"/>
          <w:b/>
          <w:sz w:val="22"/>
          <w:szCs w:val="22"/>
          <w:lang w:val="es-BO"/>
        </w:rPr>
        <w:t>SERVICIO</w:t>
      </w:r>
      <w:r w:rsidRPr="00E3474C">
        <w:rPr>
          <w:rFonts w:ascii="Arial" w:hAnsi="Arial" w:cs="Arial"/>
          <w:sz w:val="22"/>
          <w:szCs w:val="22"/>
          <w:lang w:val="es-BO"/>
        </w:rPr>
        <w:t xml:space="preserve">, por más de sesenta (60) días calendario computados a partir de la fecha en que debió hacerse efectivo el pago, existiendo conformidad del </w:t>
      </w:r>
      <w:r w:rsidRPr="00E3474C">
        <w:rPr>
          <w:rFonts w:ascii="Arial" w:hAnsi="Arial" w:cs="Arial"/>
          <w:b/>
          <w:sz w:val="22"/>
          <w:szCs w:val="22"/>
          <w:lang w:val="es-BO"/>
        </w:rPr>
        <w:t>SERVICIO</w:t>
      </w:r>
      <w:r w:rsidRPr="00E3474C">
        <w:rPr>
          <w:rFonts w:ascii="Arial" w:hAnsi="Arial" w:cs="Arial"/>
          <w:sz w:val="22"/>
          <w:szCs w:val="22"/>
          <w:lang w:val="es-BO"/>
        </w:rPr>
        <w:t xml:space="preserve">, emitida por el </w:t>
      </w:r>
      <w:r w:rsidRPr="00E3474C">
        <w:rPr>
          <w:rFonts w:ascii="Arial" w:hAnsi="Arial" w:cs="Arial"/>
          <w:b/>
          <w:sz w:val="22"/>
          <w:szCs w:val="22"/>
          <w:lang w:val="es-BO"/>
        </w:rPr>
        <w:t>FISCAL</w:t>
      </w:r>
      <w:r w:rsidRPr="00E3474C">
        <w:rPr>
          <w:rFonts w:ascii="Arial" w:hAnsi="Arial" w:cs="Arial"/>
          <w:sz w:val="22"/>
          <w:szCs w:val="22"/>
          <w:lang w:val="es-BO"/>
        </w:rPr>
        <w:t>.</w:t>
      </w:r>
    </w:p>
    <w:p w14:paraId="153BBE0B" w14:textId="77777777" w:rsidR="00E3474C" w:rsidRPr="00E3474C" w:rsidRDefault="00E3474C" w:rsidP="00E3474C">
      <w:pPr>
        <w:numPr>
          <w:ilvl w:val="1"/>
          <w:numId w:val="42"/>
        </w:numPr>
        <w:spacing w:after="200"/>
        <w:ind w:left="1418" w:hanging="284"/>
        <w:jc w:val="both"/>
        <w:rPr>
          <w:rFonts w:ascii="Arial" w:hAnsi="Arial" w:cs="Arial"/>
          <w:sz w:val="22"/>
          <w:szCs w:val="22"/>
          <w:lang w:val="es-BO"/>
        </w:rPr>
      </w:pPr>
      <w:r w:rsidRPr="00E3474C">
        <w:rPr>
          <w:rFonts w:ascii="Arial" w:hAnsi="Arial" w:cs="Arial"/>
          <w:sz w:val="22"/>
          <w:szCs w:val="22"/>
          <w:lang w:val="es-BO"/>
        </w:rPr>
        <w:t>Por utilizar o requerir aquellos servicios que son objeto del presente Contrato, en beneficio de terceras personas.</w:t>
      </w:r>
    </w:p>
    <w:p w14:paraId="2FF678B9" w14:textId="77777777" w:rsidR="00E3474C" w:rsidRPr="00E3474C" w:rsidRDefault="00E3474C" w:rsidP="00E3474C">
      <w:pPr>
        <w:numPr>
          <w:ilvl w:val="2"/>
          <w:numId w:val="45"/>
        </w:numPr>
        <w:spacing w:after="200"/>
        <w:ind w:left="1134" w:hanging="850"/>
        <w:jc w:val="both"/>
        <w:rPr>
          <w:rFonts w:ascii="Arial" w:hAnsi="Arial" w:cs="Arial"/>
          <w:sz w:val="22"/>
          <w:szCs w:val="22"/>
          <w:lang w:val="es-BO" w:eastAsia="en-US"/>
        </w:rPr>
      </w:pPr>
      <w:r w:rsidRPr="00E3474C">
        <w:rPr>
          <w:rFonts w:ascii="Arial" w:hAnsi="Arial" w:cs="Arial"/>
          <w:b/>
          <w:sz w:val="22"/>
          <w:szCs w:val="22"/>
          <w:lang w:val="es-BO" w:eastAsia="en-US"/>
        </w:rPr>
        <w:t xml:space="preserve">Reglas aplicables a la Resolución: </w:t>
      </w:r>
      <w:r w:rsidRPr="00E3474C">
        <w:rPr>
          <w:rFonts w:ascii="Arial" w:hAnsi="Arial" w:cs="Arial"/>
          <w:sz w:val="22"/>
          <w:szCs w:val="22"/>
          <w:lang w:val="es-BO" w:eastAsia="en-US"/>
        </w:rPr>
        <w:t xml:space="preserve">De acuerdo a las causales de Resolución de Contrato señaladas precedentemente, y considerando la naturaleza del Contrato de prestación de </w:t>
      </w:r>
      <w:r w:rsidRPr="00E3474C">
        <w:rPr>
          <w:rFonts w:ascii="Arial" w:hAnsi="Arial" w:cs="Arial"/>
          <w:b/>
          <w:sz w:val="22"/>
          <w:szCs w:val="22"/>
          <w:lang w:val="es-BO" w:eastAsia="en-US"/>
        </w:rPr>
        <w:t>SERVICIOS</w:t>
      </w:r>
      <w:r w:rsidRPr="00E3474C">
        <w:rPr>
          <w:rFonts w:ascii="Arial" w:hAnsi="Arial" w:cs="Arial"/>
          <w:sz w:val="22"/>
          <w:szCs w:val="22"/>
          <w:lang w:val="es-BO" w:eastAsia="en-US"/>
        </w:rPr>
        <w:t xml:space="preserve"> que implica la realización de prestaciones continuadas o sujetas a cronograma, su terminación sólo afectará a las prestaciones futuras, debiendo considerarse cumplidas las prestaciones ya realizadas por ambas partes. </w:t>
      </w:r>
    </w:p>
    <w:p w14:paraId="1D822B0C" w14:textId="77777777" w:rsidR="00E3474C" w:rsidRPr="00E3474C" w:rsidRDefault="00E3474C" w:rsidP="00E3474C">
      <w:pPr>
        <w:spacing w:after="200"/>
        <w:ind w:left="1134"/>
        <w:jc w:val="both"/>
        <w:rPr>
          <w:rFonts w:ascii="Arial" w:hAnsi="Arial" w:cs="Arial"/>
          <w:sz w:val="22"/>
          <w:szCs w:val="22"/>
          <w:lang w:val="es-BO" w:eastAsia="en-US"/>
        </w:rPr>
      </w:pPr>
      <w:r w:rsidRPr="00E3474C">
        <w:rPr>
          <w:rFonts w:ascii="Arial" w:hAnsi="Arial" w:cs="Arial"/>
          <w:sz w:val="22"/>
          <w:szCs w:val="22"/>
          <w:lang w:val="es-BO" w:eastAsia="en-US"/>
        </w:rPr>
        <w:lastRenderedPageBreak/>
        <w:t>Para procesar la Resolución del Contrato por cualquiera de las causales señaladas, la</w:t>
      </w:r>
      <w:r w:rsidRPr="00E3474C">
        <w:rPr>
          <w:rFonts w:ascii="Arial" w:hAnsi="Arial" w:cs="Arial"/>
          <w:b/>
          <w:sz w:val="22"/>
          <w:szCs w:val="22"/>
          <w:lang w:val="es-BO" w:eastAsia="en-US"/>
        </w:rPr>
        <w:t xml:space="preserve"> ENTIDAD </w:t>
      </w:r>
      <w:r w:rsidRPr="00E3474C">
        <w:rPr>
          <w:rFonts w:ascii="Arial" w:hAnsi="Arial" w:cs="Arial"/>
          <w:sz w:val="22"/>
          <w:szCs w:val="22"/>
          <w:lang w:val="es-BO" w:eastAsia="en-US"/>
        </w:rPr>
        <w:t>o el</w:t>
      </w:r>
      <w:r w:rsidRPr="00E3474C">
        <w:rPr>
          <w:rFonts w:ascii="Arial" w:hAnsi="Arial" w:cs="Arial"/>
          <w:b/>
          <w:sz w:val="22"/>
          <w:szCs w:val="22"/>
          <w:lang w:val="es-BO" w:eastAsia="en-US"/>
        </w:rPr>
        <w:t xml:space="preserve"> PROVEEDOR, </w:t>
      </w:r>
      <w:r w:rsidRPr="00E3474C">
        <w:rPr>
          <w:rFonts w:ascii="Arial" w:hAnsi="Arial" w:cs="Arial"/>
          <w:sz w:val="22"/>
          <w:szCs w:val="22"/>
          <w:lang w:val="es-BO" w:eastAsia="en-US"/>
        </w:rPr>
        <w:t>dará aviso escrito mediante carta notariada, a la otra parte, de su intención de resolver el Contrato, estableciendo claramente la causal que se aduce.</w:t>
      </w:r>
    </w:p>
    <w:p w14:paraId="25BA3D08" w14:textId="77777777" w:rsidR="00E3474C" w:rsidRPr="00E3474C" w:rsidRDefault="00E3474C" w:rsidP="00E3474C">
      <w:pPr>
        <w:spacing w:after="200"/>
        <w:ind w:left="1134"/>
        <w:jc w:val="both"/>
        <w:rPr>
          <w:rFonts w:ascii="Arial" w:hAnsi="Arial" w:cs="Arial"/>
          <w:sz w:val="22"/>
          <w:szCs w:val="22"/>
          <w:lang w:val="es-BO" w:eastAsia="en-US"/>
        </w:rPr>
      </w:pPr>
      <w:r w:rsidRPr="00E3474C">
        <w:rPr>
          <w:rFonts w:ascii="Arial" w:hAnsi="Arial" w:cs="Arial"/>
          <w:sz w:val="22"/>
          <w:szCs w:val="22"/>
          <w:lang w:val="es-BO" w:eastAsia="en-US"/>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E3474C">
        <w:rPr>
          <w:rFonts w:ascii="Arial" w:hAnsi="Arial" w:cs="Arial"/>
          <w:b/>
          <w:sz w:val="22"/>
          <w:szCs w:val="22"/>
          <w:lang w:val="es-BO" w:eastAsia="en-US"/>
        </w:rPr>
        <w:t>ENTIDAD</w:t>
      </w:r>
      <w:r w:rsidRPr="00E3474C">
        <w:rPr>
          <w:rFonts w:ascii="Arial" w:hAnsi="Arial" w:cs="Arial"/>
          <w:sz w:val="22"/>
          <w:szCs w:val="22"/>
          <w:lang w:val="es-BO" w:eastAsia="en-US"/>
        </w:rPr>
        <w:t xml:space="preserve"> o 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según quién haya requerido la resolución del Contrato, notificará mediante carta notariada a la otra parte, que la resolución del Contrato se ha hecho efectiva. </w:t>
      </w:r>
    </w:p>
    <w:p w14:paraId="74C4354B" w14:textId="77777777" w:rsidR="00E3474C" w:rsidRPr="00E3474C" w:rsidRDefault="00E3474C" w:rsidP="00E3474C">
      <w:pPr>
        <w:spacing w:after="200"/>
        <w:ind w:left="1134"/>
        <w:jc w:val="both"/>
        <w:rPr>
          <w:rFonts w:ascii="Arial" w:hAnsi="Arial" w:cs="Arial"/>
          <w:sz w:val="22"/>
          <w:szCs w:val="22"/>
          <w:lang w:val="es-BO" w:eastAsia="en-US"/>
        </w:rPr>
      </w:pPr>
      <w:r w:rsidRPr="00E3474C">
        <w:rPr>
          <w:rFonts w:ascii="Arial" w:hAnsi="Arial" w:cs="Arial"/>
          <w:sz w:val="22"/>
          <w:szCs w:val="22"/>
          <w:lang w:val="es-BO" w:eastAsia="en-US"/>
        </w:rPr>
        <w:t xml:space="preserve">Esta carta notariada dará lugar a que cuando la resolución sea por causales atribuibles al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se consolide en favor de la </w:t>
      </w:r>
      <w:r w:rsidRPr="00E3474C">
        <w:rPr>
          <w:rFonts w:ascii="Arial" w:hAnsi="Arial" w:cs="Arial"/>
          <w:b/>
          <w:sz w:val="22"/>
          <w:szCs w:val="22"/>
          <w:lang w:val="es-BO" w:eastAsia="en-US"/>
        </w:rPr>
        <w:t>ENTIDAD</w:t>
      </w:r>
      <w:r w:rsidRPr="00E3474C">
        <w:rPr>
          <w:rFonts w:ascii="Arial" w:hAnsi="Arial" w:cs="Arial"/>
          <w:sz w:val="22"/>
          <w:szCs w:val="22"/>
          <w:lang w:val="es-BO" w:eastAsia="en-US"/>
        </w:rPr>
        <w:t xml:space="preserve"> la Garantía de Cumplimiento de Contrato.</w:t>
      </w:r>
    </w:p>
    <w:p w14:paraId="263D72D6" w14:textId="77777777" w:rsidR="00E3474C" w:rsidRPr="00E3474C" w:rsidRDefault="00E3474C" w:rsidP="00E3474C">
      <w:pPr>
        <w:spacing w:after="200"/>
        <w:ind w:left="1134"/>
        <w:jc w:val="both"/>
        <w:rPr>
          <w:rFonts w:ascii="Arial" w:hAnsi="Arial" w:cs="Arial"/>
          <w:sz w:val="22"/>
          <w:szCs w:val="22"/>
          <w:lang w:val="es-BO" w:eastAsia="en-US"/>
        </w:rPr>
      </w:pPr>
      <w:r w:rsidRPr="00E3474C">
        <w:rPr>
          <w:rFonts w:ascii="Arial" w:hAnsi="Arial" w:cs="Arial"/>
          <w:sz w:val="22"/>
          <w:szCs w:val="22"/>
          <w:lang w:val="es-BO" w:eastAsia="en-US"/>
        </w:rPr>
        <w:t xml:space="preserve">Solo en caso que la resolución no sea originada por negligencia del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éste tendrá derecho a una evaluación de los gastos proporcionales que demande los compromisos adquiridos por 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para la prestación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contra la presentación de documentos probatorios y certificados. </w:t>
      </w:r>
    </w:p>
    <w:p w14:paraId="1E6B477F" w14:textId="77777777" w:rsidR="00E3474C" w:rsidRPr="00E3474C" w:rsidRDefault="00E3474C" w:rsidP="00E3474C">
      <w:pPr>
        <w:spacing w:after="200"/>
        <w:ind w:left="1134"/>
        <w:jc w:val="both"/>
        <w:rPr>
          <w:rFonts w:ascii="Arial" w:hAnsi="Arial" w:cs="Arial"/>
          <w:sz w:val="22"/>
          <w:szCs w:val="22"/>
          <w:lang w:val="es-BO" w:eastAsia="en-US"/>
        </w:rPr>
      </w:pPr>
      <w:r w:rsidRPr="00E3474C">
        <w:rPr>
          <w:rFonts w:ascii="Arial" w:hAnsi="Arial" w:cs="Arial"/>
          <w:sz w:val="22"/>
          <w:szCs w:val="22"/>
          <w:lang w:val="es-BO" w:eastAsia="en-US"/>
        </w:rPr>
        <w:t xml:space="preserve">El </w:t>
      </w:r>
      <w:r w:rsidRPr="00E3474C">
        <w:rPr>
          <w:rFonts w:ascii="Arial" w:hAnsi="Arial" w:cs="Arial"/>
          <w:b/>
          <w:sz w:val="22"/>
          <w:szCs w:val="22"/>
          <w:lang w:val="es-BO" w:eastAsia="en-US"/>
        </w:rPr>
        <w:t>FISCAL</w:t>
      </w:r>
      <w:r w:rsidRPr="00E3474C">
        <w:rPr>
          <w:rFonts w:ascii="Arial" w:hAnsi="Arial" w:cs="Arial"/>
          <w:sz w:val="22"/>
          <w:szCs w:val="22"/>
          <w:lang w:val="es-BO" w:eastAsia="en-US"/>
        </w:rPr>
        <w:t xml:space="preserve"> determinará los costos proporcionales que en dicho acto se demandase en favor del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Una vez efectivizada la Resolución del Contrato, las </w:t>
      </w:r>
      <w:r w:rsidRPr="00E3474C">
        <w:rPr>
          <w:rFonts w:ascii="Arial" w:hAnsi="Arial" w:cs="Arial"/>
          <w:b/>
          <w:sz w:val="22"/>
          <w:szCs w:val="22"/>
          <w:lang w:val="es-BO" w:eastAsia="en-US"/>
        </w:rPr>
        <w:t>PARTES</w:t>
      </w:r>
      <w:r w:rsidRPr="00E3474C">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14A29F1E" w14:textId="77777777" w:rsidR="00E3474C" w:rsidRPr="00E3474C" w:rsidRDefault="00E3474C" w:rsidP="00E3474C">
      <w:pPr>
        <w:numPr>
          <w:ilvl w:val="1"/>
          <w:numId w:val="45"/>
        </w:numPr>
        <w:spacing w:after="200"/>
        <w:jc w:val="both"/>
        <w:rPr>
          <w:rFonts w:ascii="Arial" w:hAnsi="Arial" w:cs="Arial"/>
          <w:b/>
          <w:sz w:val="22"/>
          <w:szCs w:val="22"/>
          <w:lang w:val="es-BO" w:eastAsia="en-US"/>
        </w:rPr>
      </w:pPr>
      <w:r w:rsidRPr="00E3474C">
        <w:rPr>
          <w:rFonts w:ascii="Arial" w:hAnsi="Arial" w:cs="Arial"/>
          <w:b/>
          <w:sz w:val="22"/>
          <w:szCs w:val="22"/>
          <w:lang w:val="es-BO" w:eastAsia="en-US"/>
        </w:rPr>
        <w:t>Resolución por causas de fuerza mayor o caso fortuito o en resguardo de los intereses del Estado.</w:t>
      </w:r>
    </w:p>
    <w:p w14:paraId="3DBEFC6B" w14:textId="77777777" w:rsidR="00E3474C" w:rsidRPr="00E3474C" w:rsidRDefault="00E3474C" w:rsidP="00E3474C">
      <w:pPr>
        <w:spacing w:after="200"/>
        <w:ind w:left="720"/>
        <w:jc w:val="both"/>
        <w:rPr>
          <w:rFonts w:ascii="Arial" w:hAnsi="Arial" w:cs="Arial"/>
          <w:b/>
          <w:sz w:val="22"/>
          <w:szCs w:val="22"/>
          <w:lang w:val="es-BO" w:eastAsia="en-US"/>
        </w:rPr>
      </w:pPr>
      <w:r w:rsidRPr="00E3474C">
        <w:rPr>
          <w:rFonts w:ascii="Arial" w:hAnsi="Arial" w:cs="Arial"/>
          <w:sz w:val="22"/>
          <w:szCs w:val="22"/>
          <w:lang w:val="es-BO" w:eastAsia="en-US"/>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2E66963" w14:textId="77777777" w:rsidR="00E3474C" w:rsidRPr="00E3474C" w:rsidRDefault="00E3474C" w:rsidP="00E3474C">
      <w:pPr>
        <w:spacing w:after="200"/>
        <w:ind w:left="720"/>
        <w:jc w:val="both"/>
        <w:rPr>
          <w:rFonts w:ascii="Arial" w:hAnsi="Arial" w:cs="Arial"/>
          <w:sz w:val="22"/>
          <w:szCs w:val="22"/>
          <w:lang w:val="es-BO" w:eastAsia="en-US"/>
        </w:rPr>
      </w:pPr>
      <w:r w:rsidRPr="00E3474C">
        <w:rPr>
          <w:rFonts w:ascii="Arial" w:hAnsi="Arial" w:cs="Arial"/>
          <w:sz w:val="22"/>
          <w:szCs w:val="22"/>
          <w:lang w:val="es-BO" w:eastAsia="en-US"/>
        </w:rPr>
        <w:t xml:space="preserve">Si en cualquier momento, antes de la terminación de la prestación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objeto del Contrato, 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C65F6F9" w14:textId="77777777" w:rsidR="00E3474C" w:rsidRPr="00E3474C" w:rsidRDefault="00E3474C" w:rsidP="00E3474C">
      <w:pPr>
        <w:spacing w:after="200"/>
        <w:ind w:left="720"/>
        <w:jc w:val="both"/>
        <w:rPr>
          <w:rFonts w:ascii="Arial" w:hAnsi="Arial" w:cs="Arial"/>
          <w:sz w:val="22"/>
          <w:szCs w:val="22"/>
          <w:lang w:val="es-BO" w:eastAsia="en-US"/>
        </w:rPr>
      </w:pPr>
      <w:r w:rsidRPr="00E3474C">
        <w:rPr>
          <w:rFonts w:ascii="Arial" w:hAnsi="Arial" w:cs="Arial"/>
          <w:sz w:val="22"/>
          <w:szCs w:val="22"/>
          <w:lang w:val="es-BO" w:eastAsia="en-US"/>
        </w:rPr>
        <w:t xml:space="preserve">La </w:t>
      </w:r>
      <w:r w:rsidRPr="00E3474C">
        <w:rPr>
          <w:rFonts w:ascii="Arial" w:hAnsi="Arial" w:cs="Arial"/>
          <w:b/>
          <w:sz w:val="22"/>
          <w:szCs w:val="22"/>
          <w:lang w:val="es-BO" w:eastAsia="en-US"/>
        </w:rPr>
        <w:t>ENTIDAD</w:t>
      </w:r>
      <w:r w:rsidRPr="00E3474C">
        <w:rPr>
          <w:rFonts w:ascii="Arial" w:hAnsi="Arial" w:cs="Arial"/>
          <w:sz w:val="22"/>
          <w:szCs w:val="22"/>
          <w:lang w:val="es-BO" w:eastAsia="en-US"/>
        </w:rPr>
        <w:t xml:space="preserve">, previa evaluación y aceptación de la solicitud, mediante carta notariada dirigida al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suspenderá la ejecución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y resolverá el Contrato. A la entrega de dicha comunicación oficial de resolución, 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suspenderá la ejecución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de acuerdo a las instrucciones escritas que al efecto emita la </w:t>
      </w:r>
      <w:r w:rsidRPr="00E3474C">
        <w:rPr>
          <w:rFonts w:ascii="Arial" w:hAnsi="Arial" w:cs="Arial"/>
          <w:b/>
          <w:sz w:val="22"/>
          <w:szCs w:val="22"/>
          <w:lang w:val="es-BO" w:eastAsia="en-US"/>
        </w:rPr>
        <w:t>ENTIDAD</w:t>
      </w:r>
      <w:r w:rsidRPr="00E3474C">
        <w:rPr>
          <w:rFonts w:ascii="Arial" w:hAnsi="Arial" w:cs="Arial"/>
          <w:sz w:val="22"/>
          <w:szCs w:val="22"/>
          <w:lang w:val="es-BO" w:eastAsia="en-US"/>
        </w:rPr>
        <w:t>.</w:t>
      </w:r>
    </w:p>
    <w:p w14:paraId="2EC07989" w14:textId="77777777" w:rsidR="00E3474C" w:rsidRPr="00E3474C" w:rsidRDefault="00E3474C" w:rsidP="00E3474C">
      <w:pPr>
        <w:spacing w:after="200"/>
        <w:ind w:left="720"/>
        <w:jc w:val="both"/>
        <w:rPr>
          <w:rFonts w:ascii="Arial" w:hAnsi="Arial" w:cs="Arial"/>
          <w:sz w:val="22"/>
          <w:szCs w:val="22"/>
          <w:lang w:val="es-BO" w:eastAsia="en-US"/>
        </w:rPr>
      </w:pPr>
      <w:r w:rsidRPr="00E3474C">
        <w:rPr>
          <w:rFonts w:ascii="Arial" w:hAnsi="Arial" w:cs="Arial"/>
          <w:sz w:val="22"/>
          <w:szCs w:val="22"/>
          <w:lang w:val="es-BO" w:eastAsia="en-US"/>
        </w:rPr>
        <w:t xml:space="preserve">Asimismo, si la </w:t>
      </w:r>
      <w:r w:rsidRPr="00E3474C">
        <w:rPr>
          <w:rFonts w:ascii="Arial" w:hAnsi="Arial" w:cs="Arial"/>
          <w:b/>
          <w:sz w:val="22"/>
          <w:szCs w:val="22"/>
          <w:lang w:val="es-BO" w:eastAsia="en-US"/>
        </w:rPr>
        <w:t>ENTIDAD</w:t>
      </w:r>
      <w:r w:rsidRPr="00E3474C">
        <w:rPr>
          <w:rFonts w:ascii="Arial" w:hAnsi="Arial" w:cs="Arial"/>
          <w:sz w:val="22"/>
          <w:szCs w:val="22"/>
          <w:lang w:val="es-BO" w:eastAsia="en-US"/>
        </w:rPr>
        <w:t xml:space="preserve"> se encontrase con situaciones no atribuibles a su voluntad, por causas de fuerza mayor, caso fortuito o considera que la continuidad de la relación </w:t>
      </w:r>
      <w:r w:rsidRPr="00E3474C">
        <w:rPr>
          <w:rFonts w:ascii="Arial" w:hAnsi="Arial" w:cs="Arial"/>
          <w:sz w:val="22"/>
          <w:szCs w:val="22"/>
          <w:lang w:val="es-BO" w:eastAsia="en-US"/>
        </w:rPr>
        <w:lastRenderedPageBreak/>
        <w:t xml:space="preserve">contractual va en contra los intereses del Estado, comunicará por escrito la suspensión de la ejecución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y resolverá el Contrato.</w:t>
      </w:r>
    </w:p>
    <w:p w14:paraId="290356C3" w14:textId="77777777" w:rsidR="00E3474C" w:rsidRPr="00E3474C" w:rsidRDefault="00E3474C" w:rsidP="00E3474C">
      <w:pPr>
        <w:spacing w:after="200"/>
        <w:ind w:left="720"/>
        <w:jc w:val="both"/>
        <w:rPr>
          <w:rFonts w:ascii="Arial" w:hAnsi="Arial" w:cs="Arial"/>
          <w:sz w:val="22"/>
          <w:szCs w:val="22"/>
          <w:lang w:val="es-BO" w:eastAsia="en-US"/>
        </w:rPr>
      </w:pPr>
      <w:r w:rsidRPr="00E3474C">
        <w:rPr>
          <w:rFonts w:ascii="Arial" w:hAnsi="Arial" w:cs="Arial"/>
          <w:sz w:val="22"/>
          <w:szCs w:val="22"/>
          <w:lang w:val="es-BO" w:eastAsia="en-US"/>
        </w:rPr>
        <w:t xml:space="preserve">Una vez efectivizada la Resolución del Contrato, las </w:t>
      </w:r>
      <w:r w:rsidRPr="00E3474C">
        <w:rPr>
          <w:rFonts w:ascii="Arial" w:hAnsi="Arial" w:cs="Arial"/>
          <w:b/>
          <w:sz w:val="22"/>
          <w:szCs w:val="22"/>
          <w:lang w:val="es-BO" w:eastAsia="en-US"/>
        </w:rPr>
        <w:t>PARTES</w:t>
      </w:r>
      <w:r w:rsidRPr="00E3474C">
        <w:rPr>
          <w:rFonts w:ascii="Arial" w:hAnsi="Arial" w:cs="Arial"/>
          <w:sz w:val="22"/>
          <w:szCs w:val="22"/>
          <w:lang w:val="es-BO" w:eastAsia="en-US"/>
        </w:rPr>
        <w:t xml:space="preserve"> procederán a realizar la liquidación del Contrato donde establecerán los saldos en favor o en contra para su respectivo pago y/o cobro, según corresponda.</w:t>
      </w:r>
    </w:p>
    <w:p w14:paraId="00243017" w14:textId="77777777" w:rsidR="00E3474C" w:rsidRPr="00E3474C" w:rsidRDefault="00E3474C" w:rsidP="00E3474C">
      <w:pPr>
        <w:spacing w:after="200"/>
        <w:ind w:left="720"/>
        <w:jc w:val="both"/>
        <w:rPr>
          <w:rFonts w:ascii="Arial" w:hAnsi="Arial" w:cs="Arial"/>
          <w:sz w:val="22"/>
          <w:szCs w:val="22"/>
          <w:lang w:val="es-BO" w:eastAsia="en-US"/>
        </w:rPr>
      </w:pPr>
      <w:r w:rsidRPr="00E3474C">
        <w:rPr>
          <w:rFonts w:ascii="Arial" w:hAnsi="Arial" w:cs="Arial"/>
          <w:sz w:val="22"/>
          <w:szCs w:val="22"/>
          <w:lang w:val="es-BO" w:eastAsia="en-US"/>
        </w:rPr>
        <w:t xml:space="preserve">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conjuntamente con el </w:t>
      </w:r>
      <w:r w:rsidRPr="00E3474C">
        <w:rPr>
          <w:rFonts w:ascii="Arial" w:hAnsi="Arial" w:cs="Arial"/>
          <w:b/>
          <w:sz w:val="22"/>
          <w:szCs w:val="22"/>
          <w:lang w:val="es-BO" w:eastAsia="en-US"/>
        </w:rPr>
        <w:t>FISCAL</w:t>
      </w:r>
      <w:r w:rsidRPr="00E3474C">
        <w:rPr>
          <w:rFonts w:ascii="Arial" w:hAnsi="Arial" w:cs="Arial"/>
          <w:sz w:val="22"/>
          <w:szCs w:val="22"/>
          <w:lang w:val="es-BO" w:eastAsia="en-US"/>
        </w:rPr>
        <w:t xml:space="preserve">, procederán a la verificación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prestado hasta la fecha de suspensión y evaluarán los compromisos que 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tuviera pendientes relativos al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debidamente documentados. Asimismo, el </w:t>
      </w:r>
      <w:r w:rsidRPr="00E3474C">
        <w:rPr>
          <w:rFonts w:ascii="Arial" w:hAnsi="Arial" w:cs="Arial"/>
          <w:b/>
          <w:sz w:val="22"/>
          <w:szCs w:val="22"/>
          <w:lang w:val="es-BO" w:eastAsia="en-US"/>
        </w:rPr>
        <w:t>FISCAL</w:t>
      </w:r>
      <w:r w:rsidRPr="00E3474C">
        <w:rPr>
          <w:rFonts w:ascii="Arial" w:hAnsi="Arial" w:cs="Arial"/>
          <w:sz w:val="22"/>
          <w:szCs w:val="22"/>
          <w:lang w:val="es-BO" w:eastAsia="en-US"/>
        </w:rPr>
        <w:t xml:space="preserve"> determinará los costos proporcionales que en dicho acto se demandase en favor del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Con estos datos el </w:t>
      </w:r>
      <w:r w:rsidRPr="00E3474C">
        <w:rPr>
          <w:rFonts w:ascii="Arial" w:hAnsi="Arial" w:cs="Arial"/>
          <w:b/>
          <w:sz w:val="22"/>
          <w:szCs w:val="22"/>
          <w:lang w:val="es-BO" w:eastAsia="en-US"/>
        </w:rPr>
        <w:t>FISCAL</w:t>
      </w:r>
      <w:r w:rsidRPr="00E3474C">
        <w:rPr>
          <w:rFonts w:ascii="Arial" w:hAnsi="Arial" w:cs="Arial"/>
          <w:sz w:val="22"/>
          <w:szCs w:val="22"/>
          <w:lang w:val="es-BO" w:eastAsia="en-US"/>
        </w:rPr>
        <w:t xml:space="preserve"> elaborará el cierre de Contrato.</w:t>
      </w:r>
    </w:p>
    <w:p w14:paraId="07558D25" w14:textId="77777777" w:rsidR="00E3474C" w:rsidRPr="00E3474C" w:rsidRDefault="00E3474C" w:rsidP="00E3474C">
      <w:pPr>
        <w:numPr>
          <w:ilvl w:val="1"/>
          <w:numId w:val="45"/>
        </w:numPr>
        <w:spacing w:after="200"/>
        <w:jc w:val="both"/>
        <w:rPr>
          <w:rFonts w:ascii="Arial" w:hAnsi="Arial" w:cs="Arial"/>
          <w:sz w:val="22"/>
          <w:szCs w:val="22"/>
          <w:lang w:val="es-BO" w:eastAsia="en-US"/>
        </w:rPr>
      </w:pPr>
      <w:r w:rsidRPr="00E3474C">
        <w:rPr>
          <w:rFonts w:ascii="Arial" w:hAnsi="Arial" w:cs="Arial"/>
          <w:b/>
          <w:sz w:val="22"/>
          <w:szCs w:val="22"/>
          <w:lang w:val="es-BO" w:eastAsia="en-US"/>
        </w:rPr>
        <w:t xml:space="preserve">Devolución por causal de resolución del presente contrato: </w:t>
      </w:r>
      <w:r w:rsidRPr="00E3474C">
        <w:rPr>
          <w:rFonts w:ascii="Arial" w:hAnsi="Arial" w:cs="Arial"/>
          <w:sz w:val="22"/>
          <w:szCs w:val="22"/>
          <w:lang w:val="es-BO" w:eastAsia="en-US"/>
        </w:rPr>
        <w:t xml:space="preserve">Una vez efectivizada la Resolución del Contrato por cualquiera de sus causales establecidas, el </w:t>
      </w:r>
      <w:r w:rsidRPr="00E3474C">
        <w:rPr>
          <w:rFonts w:ascii="Arial" w:hAnsi="Arial" w:cs="Arial"/>
          <w:b/>
          <w:sz w:val="22"/>
          <w:szCs w:val="22"/>
          <w:lang w:val="es-BO" w:eastAsia="en-US"/>
        </w:rPr>
        <w:t>FISCAL</w:t>
      </w:r>
      <w:r w:rsidRPr="00E3474C">
        <w:rPr>
          <w:rFonts w:ascii="Arial" w:hAnsi="Arial" w:cs="Arial"/>
          <w:sz w:val="22"/>
          <w:szCs w:val="22"/>
          <w:lang w:val="es-BO" w:eastAsia="en-US"/>
        </w:rPr>
        <w:t xml:space="preserve"> determinará el saldo que corresponda ser cobrado al </w:t>
      </w:r>
      <w:r w:rsidRPr="00E3474C">
        <w:rPr>
          <w:rFonts w:ascii="Arial" w:hAnsi="Arial" w:cs="Arial"/>
          <w:b/>
          <w:sz w:val="22"/>
          <w:szCs w:val="22"/>
          <w:lang w:val="es-BO" w:eastAsia="en-US"/>
        </w:rPr>
        <w:t>PROVEEDOR</w:t>
      </w:r>
      <w:r w:rsidRPr="00E3474C">
        <w:rPr>
          <w:rFonts w:ascii="Arial" w:hAnsi="Arial" w:cs="Arial"/>
          <w:sz w:val="22"/>
          <w:szCs w:val="22"/>
          <w:lang w:val="es-BO" w:eastAsia="en-US"/>
        </w:rPr>
        <w:t xml:space="preserve"> para su efectiva devolución, de acuerdo al tiempo no utilizado del </w:t>
      </w:r>
      <w:r w:rsidRPr="00E3474C">
        <w:rPr>
          <w:rFonts w:ascii="Arial" w:hAnsi="Arial" w:cs="Arial"/>
          <w:b/>
          <w:sz w:val="22"/>
          <w:szCs w:val="22"/>
          <w:lang w:val="es-BO" w:eastAsia="en-US"/>
        </w:rPr>
        <w:t>SERVICIO</w:t>
      </w:r>
      <w:r w:rsidRPr="00E3474C">
        <w:rPr>
          <w:rFonts w:ascii="Arial" w:hAnsi="Arial" w:cs="Arial"/>
          <w:sz w:val="22"/>
          <w:szCs w:val="22"/>
          <w:lang w:val="es-BO" w:eastAsia="en-US"/>
        </w:rPr>
        <w:t xml:space="preserve">, cuyo cálculo se realizará a prorrata del monto total del Contrato, y la devolución se realizará en el plazo máximo de treinta (30) días hábiles siguientes de notificada la carta notariada que establezca que la Resolución del Contrato se ha hecho efectiva. Con estos datos el </w:t>
      </w:r>
      <w:r w:rsidRPr="00E3474C">
        <w:rPr>
          <w:rFonts w:ascii="Arial" w:hAnsi="Arial" w:cs="Arial"/>
          <w:b/>
          <w:sz w:val="22"/>
          <w:szCs w:val="22"/>
          <w:lang w:val="es-BO" w:eastAsia="en-US"/>
        </w:rPr>
        <w:t xml:space="preserve">FISCAL </w:t>
      </w:r>
      <w:r w:rsidRPr="00E3474C">
        <w:rPr>
          <w:rFonts w:ascii="Arial" w:hAnsi="Arial" w:cs="Arial"/>
          <w:sz w:val="22"/>
          <w:szCs w:val="22"/>
          <w:lang w:val="es-BO" w:eastAsia="en-US"/>
        </w:rPr>
        <w:t xml:space="preserve">elaborará el cierre del Contrato.  </w:t>
      </w:r>
    </w:p>
    <w:p w14:paraId="78146D0D" w14:textId="77777777" w:rsidR="00E3474C" w:rsidRPr="00E3474C" w:rsidRDefault="00E3474C" w:rsidP="00E3474C">
      <w:pPr>
        <w:autoSpaceDE w:val="0"/>
        <w:autoSpaceDN w:val="0"/>
        <w:adjustRightInd w:val="0"/>
        <w:spacing w:after="200"/>
        <w:jc w:val="both"/>
        <w:rPr>
          <w:rFonts w:ascii="Arial" w:hAnsi="Arial" w:cs="Arial"/>
          <w:bCs/>
          <w:sz w:val="22"/>
          <w:szCs w:val="22"/>
          <w:lang w:val="es-BO"/>
        </w:rPr>
      </w:pPr>
      <w:r w:rsidRPr="00E3474C">
        <w:rPr>
          <w:rFonts w:ascii="Arial" w:hAnsi="Arial" w:cs="Arial"/>
          <w:b/>
          <w:sz w:val="22"/>
          <w:szCs w:val="22"/>
          <w:lang w:val="es-BO"/>
        </w:rPr>
        <w:t>CLÁUSULA VIGÉSIMA TERCERA</w:t>
      </w:r>
      <w:r w:rsidRPr="00E3474C">
        <w:rPr>
          <w:rFonts w:ascii="Arial" w:hAnsi="Arial" w:cs="Arial"/>
          <w:b/>
          <w:bCs/>
          <w:sz w:val="22"/>
          <w:szCs w:val="22"/>
          <w:lang w:val="es-BO"/>
        </w:rPr>
        <w:t>.- (SOLUCIÓN DE CONTROVERSIAS)</w:t>
      </w:r>
      <w:r w:rsidRPr="00E3474C">
        <w:rPr>
          <w:rFonts w:ascii="Arial" w:hAnsi="Arial" w:cs="Arial"/>
          <w:sz w:val="22"/>
          <w:szCs w:val="22"/>
          <w:lang w:val="es-BO"/>
        </w:rPr>
        <w:t xml:space="preserve"> </w:t>
      </w:r>
      <w:r w:rsidRPr="00E3474C">
        <w:rPr>
          <w:rFonts w:ascii="Arial" w:hAnsi="Arial" w:cs="Arial"/>
          <w:bCs/>
          <w:sz w:val="22"/>
          <w:szCs w:val="22"/>
          <w:lang w:val="es-BO"/>
        </w:rPr>
        <w:t xml:space="preserve">En caso de surgir controversias sobre los derechos y obligaciones u otros aspectos propios de la ejecución del presente Contrato, las </w:t>
      </w:r>
      <w:r w:rsidRPr="00E3474C">
        <w:rPr>
          <w:rFonts w:ascii="Arial" w:hAnsi="Arial" w:cs="Arial"/>
          <w:b/>
          <w:bCs/>
          <w:sz w:val="22"/>
          <w:szCs w:val="22"/>
          <w:lang w:val="es-BO"/>
        </w:rPr>
        <w:t>PARTES</w:t>
      </w:r>
      <w:r w:rsidRPr="00E3474C">
        <w:rPr>
          <w:rFonts w:ascii="Arial" w:hAnsi="Arial" w:cs="Arial"/>
          <w:bCs/>
          <w:sz w:val="22"/>
          <w:szCs w:val="22"/>
          <w:lang w:val="es-BO"/>
        </w:rPr>
        <w:t xml:space="preserve"> acudirán a la jurisdicción prevista en el ordenamiento jurídico para los contratos administrativos.</w:t>
      </w:r>
    </w:p>
    <w:p w14:paraId="42A8852C"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CLÁUSULA VIGÉSIMA CUARTA.- (</w:t>
      </w:r>
      <w:r w:rsidRPr="00E3474C">
        <w:rPr>
          <w:rFonts w:ascii="Arial" w:hAnsi="Arial" w:cs="Arial"/>
          <w:b/>
          <w:bCs/>
          <w:sz w:val="22"/>
          <w:szCs w:val="22"/>
          <w:lang w:val="es-BO"/>
        </w:rPr>
        <w:t>FISCAL</w:t>
      </w:r>
      <w:r w:rsidRPr="00E3474C">
        <w:rPr>
          <w:rFonts w:ascii="Arial" w:hAnsi="Arial" w:cs="Arial"/>
          <w:b/>
          <w:sz w:val="22"/>
          <w:szCs w:val="22"/>
          <w:lang w:val="es-BO"/>
        </w:rPr>
        <w:t xml:space="preserve">IZACIÓN DEL SERVICIO) </w:t>
      </w:r>
      <w:r w:rsidRPr="00E3474C">
        <w:rPr>
          <w:rFonts w:ascii="Arial" w:hAnsi="Arial" w:cs="Arial"/>
          <w:sz w:val="22"/>
          <w:szCs w:val="22"/>
          <w:lang w:val="es-BO"/>
        </w:rPr>
        <w:t xml:space="preserve">La </w:t>
      </w:r>
      <w:r w:rsidRPr="00E3474C">
        <w:rPr>
          <w:rFonts w:ascii="Arial" w:hAnsi="Arial" w:cs="Arial"/>
          <w:b/>
          <w:sz w:val="22"/>
          <w:szCs w:val="22"/>
          <w:lang w:val="es-BO"/>
        </w:rPr>
        <w:t xml:space="preserve">ENTIDAD </w:t>
      </w:r>
      <w:r w:rsidRPr="00E3474C">
        <w:rPr>
          <w:rFonts w:ascii="Arial" w:hAnsi="Arial" w:cs="Arial"/>
          <w:sz w:val="22"/>
          <w:szCs w:val="22"/>
          <w:lang w:val="es-BO"/>
        </w:rPr>
        <w:t xml:space="preserve">designará un </w:t>
      </w:r>
      <w:r w:rsidRPr="00E3474C">
        <w:rPr>
          <w:rFonts w:ascii="Arial" w:hAnsi="Arial" w:cs="Arial"/>
          <w:b/>
          <w:bCs/>
          <w:sz w:val="22"/>
          <w:szCs w:val="22"/>
          <w:lang w:val="es-BO"/>
        </w:rPr>
        <w:t>FISCAL</w:t>
      </w:r>
      <w:r w:rsidRPr="00E3474C">
        <w:rPr>
          <w:rFonts w:ascii="Arial" w:hAnsi="Arial" w:cs="Arial"/>
          <w:sz w:val="22"/>
          <w:szCs w:val="22"/>
          <w:lang w:val="es-BO"/>
        </w:rPr>
        <w:t xml:space="preserve"> de seguimiento y control del servicio, y comunicará oficialmente a través del </w:t>
      </w:r>
      <w:r w:rsidRPr="00E3474C">
        <w:rPr>
          <w:rFonts w:ascii="Arial" w:hAnsi="Arial" w:cs="Arial"/>
          <w:b/>
          <w:sz w:val="22"/>
          <w:szCs w:val="22"/>
          <w:lang w:val="es-BO"/>
        </w:rPr>
        <w:t>FISCAL</w:t>
      </w:r>
      <w:r w:rsidRPr="00E3474C">
        <w:rPr>
          <w:rFonts w:ascii="Arial" w:hAnsi="Arial" w:cs="Arial"/>
          <w:sz w:val="22"/>
          <w:szCs w:val="22"/>
          <w:lang w:val="es-BO"/>
        </w:rPr>
        <w:t xml:space="preserve"> esta designación al </w:t>
      </w:r>
      <w:r w:rsidRPr="00E3474C">
        <w:rPr>
          <w:rFonts w:ascii="Arial" w:hAnsi="Arial" w:cs="Arial"/>
          <w:b/>
          <w:sz w:val="22"/>
          <w:szCs w:val="22"/>
          <w:lang w:val="es-BO"/>
        </w:rPr>
        <w:t>PROVEEDOR</w:t>
      </w:r>
      <w:r w:rsidRPr="00E3474C">
        <w:rPr>
          <w:rFonts w:ascii="Arial" w:hAnsi="Arial" w:cs="Arial"/>
          <w:sz w:val="22"/>
          <w:szCs w:val="22"/>
          <w:lang w:val="es-BO"/>
        </w:rPr>
        <w:t xml:space="preserve"> mediante carta expresa u otro medio. Asimismo, el </w:t>
      </w:r>
      <w:r w:rsidRPr="00E3474C">
        <w:rPr>
          <w:rFonts w:ascii="Arial" w:hAnsi="Arial" w:cs="Arial"/>
          <w:b/>
          <w:sz w:val="22"/>
          <w:szCs w:val="22"/>
          <w:lang w:val="es-BO"/>
        </w:rPr>
        <w:t>FISCAL</w:t>
      </w:r>
      <w:r w:rsidRPr="00E3474C">
        <w:rPr>
          <w:rFonts w:ascii="Arial" w:hAnsi="Arial" w:cs="Arial"/>
          <w:sz w:val="22"/>
          <w:szCs w:val="22"/>
          <w:lang w:val="es-BO"/>
        </w:rPr>
        <w:t xml:space="preserve"> podrá ser designado como Responsable de Recepción. </w:t>
      </w:r>
    </w:p>
    <w:p w14:paraId="5609C479" w14:textId="77777777" w:rsidR="00E3474C" w:rsidRPr="00E3474C" w:rsidRDefault="00E3474C" w:rsidP="00E3474C">
      <w:pPr>
        <w:spacing w:after="200"/>
        <w:jc w:val="both"/>
        <w:rPr>
          <w:rFonts w:ascii="Arial" w:hAnsi="Arial" w:cs="Arial"/>
          <w:b/>
          <w:i/>
          <w:sz w:val="22"/>
          <w:szCs w:val="22"/>
          <w:lang w:val="es-BO"/>
        </w:rPr>
      </w:pPr>
      <w:r w:rsidRPr="00E3474C">
        <w:rPr>
          <w:rFonts w:ascii="Arial" w:hAnsi="Arial" w:cs="Arial"/>
          <w:sz w:val="22"/>
          <w:szCs w:val="22"/>
          <w:lang w:val="es-BO"/>
        </w:rPr>
        <w:t xml:space="preserve">El </w:t>
      </w:r>
      <w:r w:rsidRPr="00E3474C">
        <w:rPr>
          <w:rFonts w:ascii="Arial" w:hAnsi="Arial" w:cs="Arial"/>
          <w:b/>
          <w:sz w:val="22"/>
          <w:szCs w:val="22"/>
          <w:lang w:val="es-BO"/>
        </w:rPr>
        <w:t>FISCAL</w:t>
      </w:r>
      <w:r w:rsidRPr="00E3474C">
        <w:rPr>
          <w:rFonts w:ascii="Arial" w:hAnsi="Arial" w:cs="Arial"/>
          <w:sz w:val="22"/>
          <w:szCs w:val="22"/>
          <w:lang w:val="es-BO"/>
        </w:rPr>
        <w:t xml:space="preserve"> tendrá las siguientes funciones: </w:t>
      </w:r>
    </w:p>
    <w:p w14:paraId="4FC3277A"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Efectuar el control y seguimiento continuo del cumplimiento a todos los términos del contrato y especificaciones técnicas.</w:t>
      </w:r>
    </w:p>
    <w:p w14:paraId="0CCE6524"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Ser el medio de comunicación, notificación y coordinación de todos los aspectos a la ejecución del Contrato.</w:t>
      </w:r>
    </w:p>
    <w:p w14:paraId="650AC62E"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Realizar el seguimiento continuo para el cumplimiento de todas y cada una de las cláusulas del Contrato.</w:t>
      </w:r>
    </w:p>
    <w:p w14:paraId="6961C413"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 xml:space="preserve">Emitir el Informe Técnico de Conformidad de la Activación de la suscripción del </w:t>
      </w:r>
      <w:r w:rsidRPr="00E3474C">
        <w:rPr>
          <w:rFonts w:ascii="Arial" w:hAnsi="Arial" w:cs="Arial"/>
          <w:b/>
          <w:sz w:val="22"/>
          <w:szCs w:val="22"/>
          <w:lang w:val="es-BO"/>
        </w:rPr>
        <w:t>SERVICIO</w:t>
      </w:r>
      <w:r w:rsidRPr="00E3474C">
        <w:rPr>
          <w:rFonts w:ascii="Arial" w:hAnsi="Arial" w:cs="Arial"/>
          <w:sz w:val="22"/>
          <w:szCs w:val="22"/>
          <w:lang w:val="es-BO"/>
        </w:rPr>
        <w:t>.</w:t>
      </w:r>
    </w:p>
    <w:p w14:paraId="66AC0649"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Emitir la Orden de Proceder.</w:t>
      </w:r>
    </w:p>
    <w:p w14:paraId="707A023F"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 xml:space="preserve">Recibir y aprobar o en caso de que el </w:t>
      </w:r>
      <w:r w:rsidRPr="00E3474C">
        <w:rPr>
          <w:rFonts w:ascii="Arial" w:hAnsi="Arial" w:cs="Arial"/>
          <w:b/>
          <w:sz w:val="22"/>
          <w:szCs w:val="22"/>
          <w:lang w:val="es-BO"/>
        </w:rPr>
        <w:t xml:space="preserve">PROVEEDOR </w:t>
      </w:r>
      <w:r w:rsidRPr="00E3474C">
        <w:rPr>
          <w:rFonts w:ascii="Arial" w:hAnsi="Arial" w:cs="Arial"/>
          <w:sz w:val="22"/>
          <w:szCs w:val="22"/>
          <w:lang w:val="es-BO"/>
        </w:rPr>
        <w:t xml:space="preserve">lo realice, elaborar el Certificado de Liquidación Final. </w:t>
      </w:r>
    </w:p>
    <w:p w14:paraId="13B52207" w14:textId="77777777" w:rsidR="00E3474C" w:rsidRPr="00E3474C" w:rsidRDefault="00E3474C" w:rsidP="00E3474C">
      <w:pPr>
        <w:numPr>
          <w:ilvl w:val="3"/>
          <w:numId w:val="42"/>
        </w:numPr>
        <w:tabs>
          <w:tab w:val="clear" w:pos="3420"/>
        </w:tabs>
        <w:ind w:left="568" w:hanging="284"/>
        <w:jc w:val="both"/>
        <w:rPr>
          <w:rFonts w:ascii="Arial" w:hAnsi="Arial" w:cs="Arial"/>
          <w:sz w:val="22"/>
          <w:szCs w:val="22"/>
          <w:lang w:val="es-BO"/>
        </w:rPr>
      </w:pPr>
      <w:r w:rsidRPr="00E3474C">
        <w:rPr>
          <w:rFonts w:ascii="Arial" w:hAnsi="Arial" w:cs="Arial"/>
          <w:sz w:val="22"/>
          <w:szCs w:val="22"/>
          <w:lang w:val="es-BO"/>
        </w:rPr>
        <w:t>Aprobar la Planilla de Ejecución del Servicio.</w:t>
      </w:r>
    </w:p>
    <w:p w14:paraId="26E712D4" w14:textId="77777777" w:rsidR="00E3474C" w:rsidRPr="00E3474C" w:rsidRDefault="00E3474C" w:rsidP="00E3474C">
      <w:pPr>
        <w:numPr>
          <w:ilvl w:val="3"/>
          <w:numId w:val="42"/>
        </w:numPr>
        <w:tabs>
          <w:tab w:val="clear" w:pos="3420"/>
        </w:tabs>
        <w:spacing w:after="200"/>
        <w:ind w:left="567" w:hanging="284"/>
        <w:jc w:val="both"/>
        <w:rPr>
          <w:rFonts w:ascii="Arial" w:hAnsi="Arial" w:cs="Arial"/>
          <w:sz w:val="22"/>
          <w:szCs w:val="22"/>
          <w:lang w:val="es-BO"/>
        </w:rPr>
      </w:pPr>
      <w:r w:rsidRPr="00E3474C">
        <w:rPr>
          <w:rFonts w:ascii="Arial" w:hAnsi="Arial" w:cs="Arial"/>
          <w:sz w:val="22"/>
          <w:szCs w:val="22"/>
          <w:lang w:val="es-BO"/>
        </w:rPr>
        <w:t>Determinar y/o contabilizar multas cuando corresponda.</w:t>
      </w:r>
    </w:p>
    <w:p w14:paraId="09CA0FE8"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CLÁUSULA VIGÉSIMA QUINTA.- (RECEPCIÓN DEL SERVICIO)</w:t>
      </w:r>
      <w:r w:rsidRPr="00E3474C">
        <w:rPr>
          <w:rFonts w:ascii="Arial" w:hAnsi="Arial" w:cs="Arial"/>
          <w:sz w:val="22"/>
          <w:szCs w:val="22"/>
          <w:lang w:val="es-BO"/>
        </w:rPr>
        <w:t xml:space="preserve"> El Responsable de Recepción, una vez concluido el </w:t>
      </w:r>
      <w:r w:rsidRPr="00E3474C">
        <w:rPr>
          <w:rFonts w:ascii="Arial" w:hAnsi="Arial" w:cs="Arial"/>
          <w:b/>
          <w:sz w:val="22"/>
          <w:szCs w:val="22"/>
          <w:lang w:val="es-BO"/>
        </w:rPr>
        <w:t>SERVICIO</w:t>
      </w:r>
      <w:r w:rsidRPr="00E3474C">
        <w:rPr>
          <w:rFonts w:ascii="Arial" w:hAnsi="Arial" w:cs="Arial"/>
          <w:sz w:val="22"/>
          <w:szCs w:val="22"/>
          <w:lang w:val="es-BO"/>
        </w:rPr>
        <w:t>,</w:t>
      </w:r>
      <w:r w:rsidRPr="00E3474C">
        <w:rPr>
          <w:rFonts w:ascii="Arial" w:hAnsi="Arial" w:cs="Arial"/>
          <w:b/>
          <w:sz w:val="22"/>
          <w:szCs w:val="22"/>
          <w:lang w:val="es-BO"/>
        </w:rPr>
        <w:t xml:space="preserve"> </w:t>
      </w:r>
      <w:r w:rsidRPr="00E3474C">
        <w:rPr>
          <w:rFonts w:ascii="Arial" w:hAnsi="Arial" w:cs="Arial"/>
          <w:sz w:val="22"/>
          <w:szCs w:val="22"/>
          <w:lang w:val="es-BO"/>
        </w:rPr>
        <w:t>emitirá el Informe Final de Conformidad, según corresponda en un plazo máximo de cinco (5) días hábiles, a fin de realizar la liquidación del Contrato.</w:t>
      </w:r>
    </w:p>
    <w:p w14:paraId="27D0F64C"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b/>
          <w:sz w:val="22"/>
          <w:szCs w:val="22"/>
          <w:lang w:val="es-BO"/>
        </w:rPr>
        <w:lastRenderedPageBreak/>
        <w:t xml:space="preserve">CLÁUSULA VIGÉSIMA SEXTA.- (LIQUIDACIÓN DE CONTRATO) </w:t>
      </w:r>
      <w:r w:rsidRPr="00E3474C">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E3474C">
        <w:rPr>
          <w:rFonts w:ascii="Arial" w:hAnsi="Arial" w:cs="Arial"/>
          <w:b/>
          <w:bCs/>
          <w:sz w:val="22"/>
          <w:szCs w:val="22"/>
          <w:lang w:val="es-BO"/>
        </w:rPr>
        <w:t>PROVEEDOR</w:t>
      </w:r>
      <w:r w:rsidRPr="00E3474C">
        <w:rPr>
          <w:rFonts w:ascii="Arial" w:hAnsi="Arial" w:cs="Arial"/>
          <w:bCs/>
          <w:sz w:val="22"/>
          <w:szCs w:val="22"/>
          <w:lang w:val="es-BO"/>
        </w:rPr>
        <w:t xml:space="preserve">, elaborará y presentará el Certificado de Liquidación Final del </w:t>
      </w:r>
      <w:r w:rsidRPr="00E3474C">
        <w:rPr>
          <w:rFonts w:ascii="Arial" w:hAnsi="Arial" w:cs="Arial"/>
          <w:b/>
          <w:bCs/>
          <w:sz w:val="22"/>
          <w:szCs w:val="22"/>
          <w:lang w:val="es-BO"/>
        </w:rPr>
        <w:t>SERVICIO</w:t>
      </w:r>
      <w:r w:rsidRPr="00E3474C">
        <w:rPr>
          <w:rFonts w:ascii="Arial" w:hAnsi="Arial" w:cs="Arial"/>
          <w:bCs/>
          <w:sz w:val="22"/>
          <w:szCs w:val="22"/>
          <w:lang w:val="es-BO"/>
        </w:rPr>
        <w:t xml:space="preserve">, al </w:t>
      </w:r>
      <w:r w:rsidRPr="00E3474C">
        <w:rPr>
          <w:rFonts w:ascii="Arial" w:hAnsi="Arial" w:cs="Arial"/>
          <w:b/>
          <w:bCs/>
          <w:sz w:val="22"/>
          <w:szCs w:val="22"/>
          <w:lang w:val="es-BO"/>
        </w:rPr>
        <w:t>FISCAL</w:t>
      </w:r>
      <w:r w:rsidRPr="00E3474C">
        <w:rPr>
          <w:rFonts w:ascii="Arial" w:hAnsi="Arial" w:cs="Arial"/>
          <w:bCs/>
          <w:sz w:val="22"/>
          <w:szCs w:val="22"/>
          <w:lang w:val="es-BO"/>
        </w:rPr>
        <w:t xml:space="preserve"> para su aprobación. La </w:t>
      </w:r>
      <w:r w:rsidRPr="00E3474C">
        <w:rPr>
          <w:rFonts w:ascii="Arial" w:hAnsi="Arial" w:cs="Arial"/>
          <w:b/>
          <w:bCs/>
          <w:sz w:val="22"/>
          <w:szCs w:val="22"/>
          <w:lang w:val="es-BO"/>
        </w:rPr>
        <w:t>ENTIDAD</w:t>
      </w:r>
      <w:r w:rsidRPr="00E3474C">
        <w:rPr>
          <w:rFonts w:ascii="Arial" w:hAnsi="Arial" w:cs="Arial"/>
          <w:bCs/>
          <w:sz w:val="22"/>
          <w:szCs w:val="22"/>
          <w:lang w:val="es-BO"/>
        </w:rPr>
        <w:t xml:space="preserve"> a través del </w:t>
      </w:r>
      <w:r w:rsidRPr="00E3474C">
        <w:rPr>
          <w:rFonts w:ascii="Arial" w:hAnsi="Arial" w:cs="Arial"/>
          <w:b/>
          <w:bCs/>
          <w:sz w:val="22"/>
          <w:szCs w:val="22"/>
          <w:lang w:val="es-BO"/>
        </w:rPr>
        <w:t>FISCAL</w:t>
      </w:r>
      <w:r w:rsidRPr="00E3474C">
        <w:rPr>
          <w:rFonts w:ascii="Arial" w:hAnsi="Arial" w:cs="Arial"/>
          <w:bCs/>
          <w:sz w:val="22"/>
          <w:szCs w:val="22"/>
          <w:lang w:val="es-BO"/>
        </w:rPr>
        <w:t xml:space="preserve"> se reserva el derecho de realizar los ajustes que considere pertinentes previa a la aprobación del certificado de liquidación final.</w:t>
      </w:r>
      <w:r w:rsidRPr="00E3474C">
        <w:rPr>
          <w:rFonts w:ascii="Arial" w:hAnsi="Arial" w:cs="Arial"/>
          <w:b/>
          <w:bCs/>
          <w:sz w:val="22"/>
          <w:szCs w:val="22"/>
          <w:lang w:val="es-BO"/>
        </w:rPr>
        <w:t xml:space="preserve"> </w:t>
      </w:r>
      <w:r w:rsidRPr="00E3474C">
        <w:rPr>
          <w:rFonts w:ascii="Arial" w:hAnsi="Arial" w:cs="Arial"/>
          <w:bCs/>
          <w:sz w:val="22"/>
          <w:szCs w:val="22"/>
          <w:lang w:val="es-BO"/>
        </w:rPr>
        <w:t xml:space="preserve"> </w:t>
      </w:r>
    </w:p>
    <w:p w14:paraId="1685923C"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sz w:val="22"/>
          <w:szCs w:val="22"/>
          <w:lang w:val="es-BO"/>
        </w:rPr>
        <w:t>En caso de que el</w:t>
      </w:r>
      <w:r w:rsidRPr="00E3474C">
        <w:rPr>
          <w:rFonts w:ascii="Arial" w:hAnsi="Arial" w:cs="Arial"/>
          <w:b/>
          <w:sz w:val="22"/>
          <w:szCs w:val="22"/>
          <w:lang w:val="es-BO"/>
        </w:rPr>
        <w:t xml:space="preserve"> </w:t>
      </w:r>
      <w:r w:rsidRPr="00E3474C">
        <w:rPr>
          <w:rFonts w:ascii="Arial" w:hAnsi="Arial" w:cs="Arial"/>
          <w:b/>
          <w:bCs/>
          <w:sz w:val="22"/>
          <w:szCs w:val="22"/>
          <w:lang w:val="es-BO"/>
        </w:rPr>
        <w:t>PROVEEDOR</w:t>
      </w:r>
      <w:r w:rsidRPr="00E3474C">
        <w:rPr>
          <w:rFonts w:ascii="Arial" w:hAnsi="Arial" w:cs="Arial"/>
          <w:sz w:val="22"/>
          <w:szCs w:val="22"/>
          <w:lang w:val="es-BO"/>
        </w:rPr>
        <w:t xml:space="preserve">, no presente al </w:t>
      </w:r>
      <w:r w:rsidRPr="00E3474C">
        <w:rPr>
          <w:rFonts w:ascii="Arial" w:hAnsi="Arial" w:cs="Arial"/>
          <w:b/>
          <w:sz w:val="22"/>
          <w:szCs w:val="22"/>
          <w:lang w:val="es-BO"/>
        </w:rPr>
        <w:t xml:space="preserve">FISCAL </w:t>
      </w:r>
      <w:r w:rsidRPr="00E3474C">
        <w:rPr>
          <w:rFonts w:ascii="Arial" w:hAnsi="Arial" w:cs="Arial"/>
          <w:sz w:val="22"/>
          <w:szCs w:val="22"/>
          <w:lang w:val="es-BO"/>
        </w:rPr>
        <w:t xml:space="preserve">el Certificado de Liquidación Final dentro del plazo previsto, éste deberá elaborar y aprobar en base a </w:t>
      </w:r>
      <w:r w:rsidRPr="00E3474C">
        <w:rPr>
          <w:rFonts w:ascii="Arial" w:hAnsi="Arial" w:cs="Arial"/>
          <w:bCs/>
          <w:sz w:val="22"/>
          <w:szCs w:val="22"/>
          <w:lang w:val="es-BO"/>
        </w:rPr>
        <w:t>la planilla de ejecución de servicios prestados</w:t>
      </w:r>
      <w:r w:rsidRPr="00E3474C">
        <w:rPr>
          <w:rFonts w:ascii="Arial" w:hAnsi="Arial" w:cs="Arial"/>
          <w:sz w:val="22"/>
          <w:szCs w:val="22"/>
          <w:lang w:val="es-BO"/>
        </w:rPr>
        <w:t xml:space="preserve"> el Certificado de Liquidación Final, el cual será notificado al </w:t>
      </w:r>
      <w:r w:rsidRPr="00E3474C">
        <w:rPr>
          <w:rFonts w:ascii="Arial" w:hAnsi="Arial" w:cs="Arial"/>
          <w:b/>
          <w:sz w:val="22"/>
          <w:szCs w:val="22"/>
          <w:lang w:val="es-BO"/>
        </w:rPr>
        <w:t>PROVEEDOR.</w:t>
      </w:r>
    </w:p>
    <w:p w14:paraId="1D47CC5C"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6677A09D" w14:textId="77777777" w:rsidR="00E3474C" w:rsidRPr="00E3474C" w:rsidRDefault="00E3474C" w:rsidP="00E3474C">
      <w:pPr>
        <w:spacing w:after="200"/>
        <w:jc w:val="both"/>
        <w:rPr>
          <w:rFonts w:ascii="Arial" w:hAnsi="Arial" w:cs="Arial"/>
          <w:bCs/>
          <w:sz w:val="22"/>
          <w:szCs w:val="22"/>
          <w:lang w:val="es-BO"/>
        </w:rPr>
      </w:pPr>
      <w:r w:rsidRPr="00E3474C">
        <w:rPr>
          <w:rFonts w:ascii="Arial" w:hAnsi="Arial" w:cs="Arial"/>
          <w:bCs/>
          <w:sz w:val="22"/>
          <w:szCs w:val="22"/>
          <w:lang w:val="es-BO"/>
        </w:rPr>
        <w:t xml:space="preserve">El cierre de Contrato deberá ser acreditado con un Certificado de Cumplimiento de Contrato, otorgado por la autoridad competente de la </w:t>
      </w:r>
      <w:r w:rsidRPr="00E3474C">
        <w:rPr>
          <w:rFonts w:ascii="Arial" w:hAnsi="Arial" w:cs="Arial"/>
          <w:b/>
          <w:bCs/>
          <w:sz w:val="22"/>
          <w:szCs w:val="22"/>
          <w:lang w:val="es-BO"/>
        </w:rPr>
        <w:t>ENTIDAD</w:t>
      </w:r>
      <w:r w:rsidRPr="00E3474C">
        <w:rPr>
          <w:rFonts w:ascii="Arial" w:hAnsi="Arial" w:cs="Arial"/>
          <w:bCs/>
          <w:sz w:val="22"/>
          <w:szCs w:val="22"/>
          <w:lang w:val="es-BO"/>
        </w:rPr>
        <w:t xml:space="preserve"> luego de concluido el trámite precedentemente especificado.</w:t>
      </w:r>
    </w:p>
    <w:p w14:paraId="165993E9" w14:textId="77777777" w:rsidR="00E3474C" w:rsidRPr="00E3474C" w:rsidRDefault="00E3474C" w:rsidP="00E3474C">
      <w:pPr>
        <w:spacing w:after="200"/>
        <w:jc w:val="both"/>
        <w:rPr>
          <w:rFonts w:ascii="Arial" w:hAnsi="Arial" w:cs="Arial"/>
          <w:b/>
          <w:sz w:val="22"/>
          <w:szCs w:val="22"/>
          <w:lang w:val="es-BO"/>
        </w:rPr>
      </w:pPr>
      <w:r w:rsidRPr="00E3474C">
        <w:rPr>
          <w:rFonts w:ascii="Arial" w:hAnsi="Arial" w:cs="Arial"/>
          <w:sz w:val="22"/>
          <w:szCs w:val="22"/>
          <w:lang w:val="es-BO"/>
        </w:rPr>
        <w:t xml:space="preserve">Este cierre de Contrato no libera de responsabilidades al </w:t>
      </w:r>
      <w:r w:rsidRPr="00E3474C">
        <w:rPr>
          <w:rFonts w:ascii="Arial" w:hAnsi="Arial" w:cs="Arial"/>
          <w:b/>
          <w:sz w:val="22"/>
          <w:szCs w:val="22"/>
          <w:lang w:val="es-BO"/>
        </w:rPr>
        <w:t>PROVEEDOR</w:t>
      </w:r>
      <w:r w:rsidRPr="00E3474C">
        <w:rPr>
          <w:rFonts w:ascii="Arial" w:hAnsi="Arial" w:cs="Arial"/>
          <w:sz w:val="22"/>
          <w:szCs w:val="22"/>
          <w:lang w:val="es-BO"/>
        </w:rPr>
        <w:t xml:space="preserve">, por negligencia o impericia que ocasionasen daños posteriores sobre el objeto de contratación, </w:t>
      </w:r>
      <w:r w:rsidRPr="00E3474C">
        <w:rPr>
          <w:rFonts w:ascii="Arial" w:hAnsi="Arial" w:cs="Arial"/>
          <w:bCs/>
          <w:sz w:val="22"/>
          <w:szCs w:val="22"/>
          <w:lang w:val="es-BO"/>
        </w:rPr>
        <w:t xml:space="preserve">reservándose a la </w:t>
      </w:r>
      <w:r w:rsidRPr="00E3474C">
        <w:rPr>
          <w:rFonts w:ascii="Arial" w:hAnsi="Arial" w:cs="Arial"/>
          <w:b/>
          <w:bCs/>
          <w:sz w:val="22"/>
          <w:szCs w:val="22"/>
          <w:lang w:val="es-BO"/>
        </w:rPr>
        <w:t>ENTIDAD</w:t>
      </w:r>
      <w:r w:rsidRPr="00E3474C">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E3474C">
        <w:rPr>
          <w:rFonts w:ascii="Arial" w:hAnsi="Arial" w:cs="Arial"/>
          <w:b/>
          <w:sz w:val="22"/>
          <w:szCs w:val="22"/>
          <w:lang w:val="es-BO"/>
        </w:rPr>
        <w:t>PROVEEDOR.</w:t>
      </w:r>
    </w:p>
    <w:p w14:paraId="058C0234"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b/>
          <w:sz w:val="22"/>
          <w:szCs w:val="22"/>
          <w:lang w:val="es-BO"/>
        </w:rPr>
        <w:t xml:space="preserve">CLÁUSULA VIGÉSIMA SÉPTIMA.- (CONSENTIMIENTO) </w:t>
      </w:r>
      <w:r w:rsidRPr="00E3474C">
        <w:rPr>
          <w:rFonts w:ascii="Arial" w:hAnsi="Arial" w:cs="Arial"/>
          <w:sz w:val="22"/>
          <w:szCs w:val="22"/>
          <w:lang w:val="es-BO"/>
        </w:rPr>
        <w:t>En señal de conformidad y para su fiel y estricto cumplimiento, suscribimos el presente Contrato en cuatro ejemplares de un mismo tenor y validez _______</w:t>
      </w:r>
      <w:r w:rsidRPr="00E3474C">
        <w:rPr>
          <w:rFonts w:ascii="Arial" w:hAnsi="Arial" w:cs="Arial"/>
          <w:b/>
          <w:i/>
          <w:sz w:val="22"/>
          <w:szCs w:val="22"/>
          <w:lang w:val="es-BO"/>
        </w:rPr>
        <w:t xml:space="preserve">, </w:t>
      </w:r>
      <w:r w:rsidRPr="00E3474C">
        <w:rPr>
          <w:rFonts w:ascii="Arial" w:hAnsi="Arial" w:cs="Arial"/>
          <w:sz w:val="22"/>
          <w:szCs w:val="22"/>
          <w:lang w:val="es-BO"/>
        </w:rPr>
        <w:t xml:space="preserve">en representación legal de la </w:t>
      </w:r>
      <w:r w:rsidRPr="00E3474C">
        <w:rPr>
          <w:rFonts w:ascii="Arial" w:hAnsi="Arial" w:cs="Arial"/>
          <w:b/>
          <w:sz w:val="22"/>
          <w:szCs w:val="22"/>
          <w:lang w:val="es-BO"/>
        </w:rPr>
        <w:t>ENTIDAD</w:t>
      </w:r>
      <w:r w:rsidRPr="00E3474C">
        <w:rPr>
          <w:rFonts w:ascii="Arial" w:hAnsi="Arial" w:cs="Arial"/>
          <w:sz w:val="22"/>
          <w:szCs w:val="22"/>
          <w:lang w:val="es-BO"/>
        </w:rPr>
        <w:t xml:space="preserve">, y _____________ </w:t>
      </w:r>
      <w:r w:rsidRPr="00E3474C">
        <w:rPr>
          <w:rFonts w:ascii="Arial" w:hAnsi="Arial" w:cs="Arial"/>
          <w:b/>
          <w:i/>
          <w:sz w:val="22"/>
          <w:szCs w:val="22"/>
          <w:lang w:val="es-BO"/>
        </w:rPr>
        <w:t xml:space="preserve">(registrar el nombre del representante legal del PROVEEDOR o persona natural adjudicada, habilitado para la suscripción del Contrato) </w:t>
      </w:r>
      <w:r w:rsidRPr="00E3474C">
        <w:rPr>
          <w:rFonts w:ascii="Arial" w:hAnsi="Arial" w:cs="Arial"/>
          <w:sz w:val="22"/>
          <w:szCs w:val="22"/>
          <w:lang w:val="es-BO"/>
        </w:rPr>
        <w:t xml:space="preserve">en representación legal del </w:t>
      </w:r>
      <w:r w:rsidRPr="00E3474C">
        <w:rPr>
          <w:rFonts w:ascii="Arial" w:hAnsi="Arial" w:cs="Arial"/>
          <w:b/>
          <w:bCs/>
          <w:sz w:val="22"/>
          <w:szCs w:val="22"/>
          <w:lang w:val="es-BO"/>
        </w:rPr>
        <w:t>PROVEEDOR</w:t>
      </w:r>
      <w:r w:rsidRPr="00E3474C">
        <w:rPr>
          <w:rFonts w:ascii="Arial" w:hAnsi="Arial" w:cs="Arial"/>
          <w:sz w:val="22"/>
          <w:szCs w:val="22"/>
          <w:lang w:val="es-BO"/>
        </w:rPr>
        <w:t>.</w:t>
      </w:r>
    </w:p>
    <w:p w14:paraId="673D2CFA" w14:textId="77777777" w:rsidR="00E3474C" w:rsidRPr="00E3474C" w:rsidRDefault="00E3474C" w:rsidP="00E3474C">
      <w:pPr>
        <w:spacing w:after="200"/>
        <w:jc w:val="both"/>
        <w:rPr>
          <w:rFonts w:ascii="Arial" w:hAnsi="Arial" w:cs="Arial"/>
          <w:sz w:val="22"/>
          <w:szCs w:val="22"/>
          <w:lang w:val="es-BO"/>
        </w:rPr>
      </w:pPr>
      <w:r w:rsidRPr="00E3474C">
        <w:rPr>
          <w:rFonts w:ascii="Arial" w:hAnsi="Arial" w:cs="Arial"/>
          <w:sz w:val="22"/>
          <w:szCs w:val="22"/>
          <w:lang w:val="es-BO"/>
        </w:rPr>
        <w:t>Este documento, conforme a disposiciones legales de control fiscal vigentes, será registrado ante la Contraloría General del Estado en idioma castellano.</w:t>
      </w:r>
    </w:p>
    <w:p w14:paraId="30F3537B" w14:textId="77777777" w:rsidR="00E3474C" w:rsidRPr="00E3474C" w:rsidRDefault="00E3474C" w:rsidP="00E3474C">
      <w:pPr>
        <w:spacing w:after="160"/>
        <w:jc w:val="both"/>
        <w:rPr>
          <w:rFonts w:ascii="Arial" w:hAnsi="Arial" w:cs="Arial"/>
          <w:sz w:val="22"/>
          <w:szCs w:val="22"/>
          <w:lang w:val="es-BO"/>
        </w:rPr>
      </w:pPr>
      <w:r w:rsidRPr="00E3474C">
        <w:rPr>
          <w:rFonts w:ascii="Arial" w:hAnsi="Arial" w:cs="Arial"/>
          <w:sz w:val="22"/>
          <w:szCs w:val="22"/>
          <w:lang w:val="es-BO"/>
        </w:rPr>
        <w:t xml:space="preserve">La Paz, __ de ______ </w:t>
      </w:r>
      <w:proofErr w:type="spellStart"/>
      <w:r w:rsidRPr="00E3474C">
        <w:rPr>
          <w:rFonts w:ascii="Arial" w:hAnsi="Arial" w:cs="Arial"/>
          <w:sz w:val="22"/>
          <w:szCs w:val="22"/>
          <w:lang w:val="es-BO"/>
        </w:rPr>
        <w:t>de</w:t>
      </w:r>
      <w:proofErr w:type="spellEnd"/>
      <w:r w:rsidRPr="00E3474C">
        <w:rPr>
          <w:rFonts w:ascii="Arial" w:hAnsi="Arial" w:cs="Arial"/>
          <w:sz w:val="22"/>
          <w:szCs w:val="22"/>
          <w:lang w:val="es-BO"/>
        </w:rPr>
        <w:t xml:space="preserve"> 2026.</w:t>
      </w:r>
    </w:p>
    <w:p w14:paraId="263D455B" w14:textId="77777777" w:rsidR="00E3474C" w:rsidRPr="00E3474C" w:rsidRDefault="00E3474C" w:rsidP="00E3474C">
      <w:pPr>
        <w:jc w:val="both"/>
        <w:rPr>
          <w:rFonts w:ascii="Arial" w:hAnsi="Arial" w:cs="Arial"/>
          <w:sz w:val="22"/>
          <w:szCs w:val="22"/>
        </w:rPr>
      </w:pPr>
    </w:p>
    <w:p w14:paraId="179A8941" w14:textId="77777777" w:rsidR="00E3474C" w:rsidRPr="00E3474C" w:rsidRDefault="00E3474C" w:rsidP="00E3474C">
      <w:pPr>
        <w:jc w:val="both"/>
        <w:rPr>
          <w:rFonts w:ascii="Arial" w:hAnsi="Arial" w:cs="Arial"/>
          <w:sz w:val="22"/>
          <w:szCs w:val="22"/>
        </w:rPr>
      </w:pPr>
    </w:p>
    <w:p w14:paraId="1E904A3F" w14:textId="77777777" w:rsidR="00E3474C" w:rsidRPr="00E3474C" w:rsidRDefault="00E3474C" w:rsidP="00E3474C">
      <w:pPr>
        <w:jc w:val="both"/>
        <w:rPr>
          <w:rFonts w:ascii="Arial" w:hAnsi="Arial" w:cs="Arial"/>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E3474C" w:rsidRPr="00E3474C" w14:paraId="3EB01A00" w14:textId="77777777" w:rsidTr="00D72407">
        <w:trPr>
          <w:jc w:val="center"/>
        </w:trPr>
        <w:tc>
          <w:tcPr>
            <w:tcW w:w="4259" w:type="dxa"/>
          </w:tcPr>
          <w:p w14:paraId="207D1F3E" w14:textId="77777777" w:rsidR="00E3474C" w:rsidRPr="00E3474C" w:rsidRDefault="00E3474C" w:rsidP="00E3474C">
            <w:pPr>
              <w:widowControl w:val="0"/>
              <w:jc w:val="center"/>
              <w:rPr>
                <w:rFonts w:cs="Arial"/>
                <w:b/>
                <w:spacing w:val="-6"/>
                <w:sz w:val="22"/>
                <w:szCs w:val="22"/>
                <w:lang w:val="es-ES_tradnl"/>
              </w:rPr>
            </w:pPr>
          </w:p>
        </w:tc>
        <w:tc>
          <w:tcPr>
            <w:tcW w:w="4579" w:type="dxa"/>
          </w:tcPr>
          <w:p w14:paraId="7B244484" w14:textId="77777777" w:rsidR="00E3474C" w:rsidRPr="00E3474C" w:rsidRDefault="00E3474C" w:rsidP="00E3474C">
            <w:pPr>
              <w:widowControl w:val="0"/>
              <w:jc w:val="center"/>
              <w:rPr>
                <w:rFonts w:ascii="Arial" w:hAnsi="Arial" w:cs="Arial"/>
                <w:b/>
                <w:sz w:val="22"/>
                <w:szCs w:val="22"/>
                <w:lang w:val="es-MX"/>
              </w:rPr>
            </w:pPr>
            <w:r w:rsidRPr="00E3474C">
              <w:rPr>
                <w:rFonts w:ascii="Arial" w:hAnsi="Arial" w:cs="Arial"/>
                <w:sz w:val="22"/>
                <w:szCs w:val="22"/>
                <w:lang w:val="es-ES_tradnl"/>
              </w:rPr>
              <w:t>--------------------------------</w:t>
            </w:r>
          </w:p>
          <w:p w14:paraId="39658898" w14:textId="77777777" w:rsidR="00E3474C" w:rsidRPr="00E3474C" w:rsidRDefault="00E3474C" w:rsidP="00E3474C">
            <w:pPr>
              <w:widowControl w:val="0"/>
              <w:jc w:val="center"/>
              <w:rPr>
                <w:rFonts w:ascii="Arial" w:hAnsi="Arial" w:cs="Arial"/>
                <w:b/>
                <w:sz w:val="22"/>
                <w:szCs w:val="22"/>
                <w:lang w:val="es-ES_tradnl"/>
              </w:rPr>
            </w:pPr>
            <w:r w:rsidRPr="00E3474C">
              <w:rPr>
                <w:rFonts w:ascii="Arial" w:hAnsi="Arial" w:cs="Arial"/>
                <w:sz w:val="22"/>
                <w:szCs w:val="22"/>
                <w:lang w:val="es-MX"/>
              </w:rPr>
              <w:t>C.I. Nº ----------------</w:t>
            </w:r>
            <w:r w:rsidRPr="00E3474C">
              <w:rPr>
                <w:rFonts w:ascii="Arial" w:hAnsi="Arial" w:cs="Arial"/>
                <w:sz w:val="22"/>
                <w:szCs w:val="22"/>
                <w:lang w:val="es-ES_tradnl"/>
              </w:rPr>
              <w:t xml:space="preserve"> ----</w:t>
            </w:r>
          </w:p>
          <w:p w14:paraId="073606D0" w14:textId="77777777" w:rsidR="00E3474C" w:rsidRPr="00E3474C" w:rsidRDefault="00E3474C" w:rsidP="00E3474C">
            <w:pPr>
              <w:widowControl w:val="0"/>
              <w:jc w:val="center"/>
              <w:rPr>
                <w:rFonts w:cs="Arial"/>
                <w:b/>
                <w:bCs/>
                <w:spacing w:val="-6"/>
                <w:sz w:val="22"/>
                <w:szCs w:val="22"/>
                <w:lang w:val="es-ES_tradnl"/>
              </w:rPr>
            </w:pPr>
            <w:r w:rsidRPr="00E3474C">
              <w:rPr>
                <w:rFonts w:ascii="Arial" w:hAnsi="Arial" w:cs="Arial"/>
                <w:b/>
                <w:bCs/>
                <w:spacing w:val="-6"/>
                <w:sz w:val="22"/>
                <w:szCs w:val="22"/>
                <w:lang w:val="es-ES_tradnl"/>
              </w:rPr>
              <w:t xml:space="preserve"> PROVEEDOR</w:t>
            </w:r>
          </w:p>
        </w:tc>
      </w:tr>
    </w:tbl>
    <w:p w14:paraId="04E253EF" w14:textId="77777777" w:rsidR="00E3474C" w:rsidRPr="00E3474C" w:rsidRDefault="00E3474C" w:rsidP="00E3474C">
      <w:pPr>
        <w:widowControl w:val="0"/>
        <w:jc w:val="both"/>
        <w:rPr>
          <w:rFonts w:cs="Arial"/>
          <w:b/>
          <w:bCs/>
          <w:sz w:val="22"/>
          <w:szCs w:val="22"/>
          <w:lang w:val="es-BO"/>
        </w:rPr>
      </w:pPr>
    </w:p>
    <w:p w14:paraId="79BABACF" w14:textId="77777777" w:rsidR="00E3474C" w:rsidRPr="00E3474C" w:rsidRDefault="00E3474C" w:rsidP="00E3474C">
      <w:pPr>
        <w:widowControl w:val="0"/>
        <w:jc w:val="both"/>
        <w:rPr>
          <w:rFonts w:cs="Arial"/>
          <w:b/>
          <w:bCs/>
          <w:sz w:val="22"/>
          <w:szCs w:val="22"/>
          <w:lang w:val="es-BO"/>
        </w:rPr>
      </w:pPr>
    </w:p>
    <w:p w14:paraId="0B9D7FE1" w14:textId="77777777" w:rsidR="00E3474C" w:rsidRPr="00E3474C" w:rsidRDefault="00E3474C" w:rsidP="00E3474C">
      <w:pPr>
        <w:widowControl w:val="0"/>
        <w:jc w:val="both"/>
        <w:rPr>
          <w:rFonts w:cs="Arial"/>
          <w:b/>
          <w:bCs/>
          <w:sz w:val="22"/>
          <w:szCs w:val="22"/>
          <w:lang w:val="es-BO"/>
        </w:rPr>
      </w:pPr>
    </w:p>
    <w:p w14:paraId="4C05C9A1" w14:textId="77777777" w:rsidR="00E3474C" w:rsidRPr="00E3474C" w:rsidRDefault="00E3474C" w:rsidP="00E3474C">
      <w:pPr>
        <w:widowControl w:val="0"/>
        <w:jc w:val="both"/>
        <w:rPr>
          <w:rFonts w:cs="Arial"/>
          <w:b/>
          <w:bCs/>
          <w:sz w:val="22"/>
          <w:szCs w:val="22"/>
          <w:lang w:val="es-BO"/>
        </w:rPr>
      </w:pPr>
    </w:p>
    <w:p w14:paraId="151505A0" w14:textId="77777777" w:rsidR="00E3474C" w:rsidRPr="00E3474C" w:rsidRDefault="00E3474C" w:rsidP="00E3474C">
      <w:pPr>
        <w:widowControl w:val="0"/>
        <w:jc w:val="both"/>
        <w:rPr>
          <w:rFonts w:cs="Arial"/>
          <w:b/>
          <w:bCs/>
          <w:sz w:val="22"/>
          <w:szCs w:val="22"/>
          <w:lang w:val="es-BO"/>
        </w:rPr>
      </w:pPr>
    </w:p>
    <w:p w14:paraId="62858053" w14:textId="77777777" w:rsidR="00E3474C" w:rsidRPr="00E3474C" w:rsidRDefault="00E3474C" w:rsidP="00E3474C">
      <w:pPr>
        <w:widowControl w:val="0"/>
        <w:jc w:val="both"/>
        <w:rPr>
          <w:sz w:val="24"/>
          <w:szCs w:val="20"/>
          <w:lang w:val="es-MX"/>
        </w:rPr>
      </w:pPr>
      <w:r w:rsidRPr="00E3474C">
        <w:rPr>
          <w:rFonts w:ascii="Arial" w:hAnsi="Arial" w:cs="Arial"/>
          <w:bCs/>
          <w:lang w:val="en-US"/>
        </w:rPr>
        <w:t>PMMQ/</w:t>
      </w:r>
      <w:proofErr w:type="spellStart"/>
      <w:r w:rsidRPr="00E3474C">
        <w:rPr>
          <w:rFonts w:ascii="Arial" w:hAnsi="Arial" w:cs="Arial"/>
          <w:bCs/>
          <w:lang w:val="en-US"/>
        </w:rPr>
        <w:t>ebgr</w:t>
      </w:r>
      <w:proofErr w:type="spellEnd"/>
      <w:r w:rsidRPr="00E3474C">
        <w:rPr>
          <w:rFonts w:ascii="Arial" w:hAnsi="Arial" w:cs="Arial"/>
          <w:bCs/>
          <w:lang w:val="en-US"/>
        </w:rPr>
        <w:t>.</w:t>
      </w:r>
      <w:bookmarkEnd w:id="169"/>
      <w:bookmarkEnd w:id="170"/>
    </w:p>
    <w:sectPr w:rsidR="00E3474C" w:rsidRPr="00E3474C" w:rsidSect="00A11FA3">
      <w:footerReference w:type="default" r:id="rId16"/>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437FC" w14:textId="77777777" w:rsidR="00BA690E" w:rsidRDefault="00BA690E">
      <w:r>
        <w:separator/>
      </w:r>
    </w:p>
  </w:endnote>
  <w:endnote w:type="continuationSeparator" w:id="0">
    <w:p w14:paraId="153A420A" w14:textId="77777777" w:rsidR="00BA690E" w:rsidRDefault="00BA6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7E6C2A" w:rsidRDefault="007E6C2A">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7E6C2A" w:rsidRDefault="007E6C2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7E6C2A" w:rsidRDefault="00BA690E" w:rsidP="000D3A48">
    <w:pPr>
      <w:pStyle w:val="Piedepgina"/>
      <w:jc w:val="right"/>
    </w:pPr>
    <w:sdt>
      <w:sdtPr>
        <w:id w:val="-853724005"/>
        <w:docPartObj>
          <w:docPartGallery w:val="Page Numbers (Bottom of Page)"/>
          <w:docPartUnique/>
        </w:docPartObj>
      </w:sdtPr>
      <w:sdtEndPr/>
      <w:sdtContent>
        <w:r w:rsidR="007E6C2A">
          <w:fldChar w:fldCharType="begin"/>
        </w:r>
        <w:r w:rsidR="007E6C2A">
          <w:instrText>PAGE   \* MERGEFORMAT</w:instrText>
        </w:r>
        <w:r w:rsidR="007E6C2A">
          <w:fldChar w:fldCharType="separate"/>
        </w:r>
        <w:r w:rsidR="00EA5EAA">
          <w:rPr>
            <w:noProof/>
          </w:rPr>
          <w:t>27</w:t>
        </w:r>
        <w:r w:rsidR="007E6C2A">
          <w:fldChar w:fldCharType="end"/>
        </w:r>
      </w:sdtContent>
    </w:sdt>
  </w:p>
  <w:p w14:paraId="0C91FAE7" w14:textId="6CCF43AF" w:rsidR="007E6C2A" w:rsidRDefault="007E6C2A"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DB9A2" w14:textId="77777777" w:rsidR="00BA690E" w:rsidRDefault="00BA690E">
      <w:r>
        <w:separator/>
      </w:r>
    </w:p>
  </w:footnote>
  <w:footnote w:type="continuationSeparator" w:id="0">
    <w:p w14:paraId="4B7359F7" w14:textId="77777777" w:rsidR="00BA690E" w:rsidRDefault="00BA6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7D236FB3" w:rsidR="007E6C2A" w:rsidRPr="000A289F" w:rsidRDefault="007E6C2A">
    <w:pPr>
      <w:pStyle w:val="Encabezado"/>
      <w:rPr>
        <w:sz w:val="4"/>
        <w:szCs w:val="4"/>
      </w:rPr>
    </w:pPr>
    <w:r w:rsidRPr="00C47D7A">
      <w:rPr>
        <w:rFonts w:ascii="Arial" w:hAnsi="Arial"/>
        <w:noProof/>
        <w:sz w:val="24"/>
        <w:szCs w:val="20"/>
        <w:lang w:val="es-BO" w:eastAsia="es-BO"/>
      </w:rPr>
      <w:drawing>
        <wp:anchor distT="0" distB="0" distL="114300" distR="114300" simplePos="0" relativeHeight="251680768" behindDoc="1" locked="0" layoutInCell="1" allowOverlap="1" wp14:anchorId="5381203C" wp14:editId="280904F3">
          <wp:simplePos x="0" y="0"/>
          <wp:positionH relativeFrom="page">
            <wp:posOffset>12454</wp:posOffset>
          </wp:positionH>
          <wp:positionV relativeFrom="paragraph">
            <wp:posOffset>-428765</wp:posOffset>
          </wp:positionV>
          <wp:extent cx="7751499" cy="855716"/>
          <wp:effectExtent l="0" t="0" r="1905" b="1905"/>
          <wp:wrapNone/>
          <wp:docPr id="1" name="Imagen 1"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37B8BFC6" w:rsidR="007E6C2A" w:rsidRDefault="007E6C2A">
    <w:pPr>
      <w:pStyle w:val="Encabezado"/>
    </w:pPr>
    <w:r w:rsidRPr="00C47D7A">
      <w:rPr>
        <w:rFonts w:ascii="Arial" w:hAnsi="Arial"/>
        <w:noProof/>
        <w:sz w:val="24"/>
        <w:szCs w:val="20"/>
        <w:lang w:val="es-BO" w:eastAsia="es-BO"/>
      </w:rPr>
      <w:drawing>
        <wp:anchor distT="0" distB="0" distL="114300" distR="114300" simplePos="0" relativeHeight="251678720" behindDoc="1" locked="0" layoutInCell="1" allowOverlap="1" wp14:anchorId="45A1D849" wp14:editId="05790227">
          <wp:simplePos x="0" y="0"/>
          <wp:positionH relativeFrom="page">
            <wp:posOffset>20955</wp:posOffset>
          </wp:positionH>
          <wp:positionV relativeFrom="paragraph">
            <wp:posOffset>-444335</wp:posOffset>
          </wp:positionV>
          <wp:extent cx="7751499" cy="855716"/>
          <wp:effectExtent l="0" t="0" r="1905" b="1905"/>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499" cy="8557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9"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1402263"/>
    <w:multiLevelType w:val="hybridMultilevel"/>
    <w:tmpl w:val="A83217FC"/>
    <w:lvl w:ilvl="0" w:tplc="8642364E">
      <w:start w:val="1"/>
      <w:numFmt w:val="upperLetter"/>
      <w:lvlText w:val="%1."/>
      <w:lvlJc w:val="left"/>
      <w:pPr>
        <w:ind w:left="360" w:hanging="360"/>
      </w:pPr>
      <w:rPr>
        <w:rFonts w:hint="default"/>
        <w:color w:val="auto"/>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2"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3"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BA84318"/>
    <w:multiLevelType w:val="hybridMultilevel"/>
    <w:tmpl w:val="C0BC9B48"/>
    <w:lvl w:ilvl="0" w:tplc="8346B7FC">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9"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0" w15:restartNumberingAfterBreak="0">
    <w:nsid w:val="2204355B"/>
    <w:multiLevelType w:val="hybridMultilevel"/>
    <w:tmpl w:val="319C93E4"/>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1"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4"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5" w15:restartNumberingAfterBreak="0">
    <w:nsid w:val="3D2870D6"/>
    <w:multiLevelType w:val="hybridMultilevel"/>
    <w:tmpl w:val="15AA749E"/>
    <w:lvl w:ilvl="0" w:tplc="C1CC4F7C">
      <w:start w:val="1"/>
      <w:numFmt w:val="bullet"/>
      <w:lvlText w:val=""/>
      <w:lvlJc w:val="left"/>
      <w:pPr>
        <w:ind w:left="1585" w:hanging="360"/>
      </w:pPr>
      <w:rPr>
        <w:rFonts w:ascii="Symbol" w:hAnsi="Symbol" w:hint="default"/>
        <w:sz w:val="16"/>
      </w:rPr>
    </w:lvl>
    <w:lvl w:ilvl="1" w:tplc="400A0003" w:tentative="1">
      <w:start w:val="1"/>
      <w:numFmt w:val="bullet"/>
      <w:lvlText w:val="o"/>
      <w:lvlJc w:val="left"/>
      <w:pPr>
        <w:ind w:left="2305" w:hanging="360"/>
      </w:pPr>
      <w:rPr>
        <w:rFonts w:ascii="Courier New" w:hAnsi="Courier New" w:cs="Courier New" w:hint="default"/>
      </w:rPr>
    </w:lvl>
    <w:lvl w:ilvl="2" w:tplc="400A0005" w:tentative="1">
      <w:start w:val="1"/>
      <w:numFmt w:val="bullet"/>
      <w:lvlText w:val=""/>
      <w:lvlJc w:val="left"/>
      <w:pPr>
        <w:ind w:left="3025" w:hanging="360"/>
      </w:pPr>
      <w:rPr>
        <w:rFonts w:ascii="Wingdings" w:hAnsi="Wingdings" w:hint="default"/>
      </w:rPr>
    </w:lvl>
    <w:lvl w:ilvl="3" w:tplc="400A0001" w:tentative="1">
      <w:start w:val="1"/>
      <w:numFmt w:val="bullet"/>
      <w:lvlText w:val=""/>
      <w:lvlJc w:val="left"/>
      <w:pPr>
        <w:ind w:left="3745" w:hanging="360"/>
      </w:pPr>
      <w:rPr>
        <w:rFonts w:ascii="Symbol" w:hAnsi="Symbol" w:hint="default"/>
      </w:rPr>
    </w:lvl>
    <w:lvl w:ilvl="4" w:tplc="400A0003" w:tentative="1">
      <w:start w:val="1"/>
      <w:numFmt w:val="bullet"/>
      <w:lvlText w:val="o"/>
      <w:lvlJc w:val="left"/>
      <w:pPr>
        <w:ind w:left="4465" w:hanging="360"/>
      </w:pPr>
      <w:rPr>
        <w:rFonts w:ascii="Courier New" w:hAnsi="Courier New" w:cs="Courier New" w:hint="default"/>
      </w:rPr>
    </w:lvl>
    <w:lvl w:ilvl="5" w:tplc="400A0005" w:tentative="1">
      <w:start w:val="1"/>
      <w:numFmt w:val="bullet"/>
      <w:lvlText w:val=""/>
      <w:lvlJc w:val="left"/>
      <w:pPr>
        <w:ind w:left="5185" w:hanging="360"/>
      </w:pPr>
      <w:rPr>
        <w:rFonts w:ascii="Wingdings" w:hAnsi="Wingdings" w:hint="default"/>
      </w:rPr>
    </w:lvl>
    <w:lvl w:ilvl="6" w:tplc="400A0001" w:tentative="1">
      <w:start w:val="1"/>
      <w:numFmt w:val="bullet"/>
      <w:lvlText w:val=""/>
      <w:lvlJc w:val="left"/>
      <w:pPr>
        <w:ind w:left="5905" w:hanging="360"/>
      </w:pPr>
      <w:rPr>
        <w:rFonts w:ascii="Symbol" w:hAnsi="Symbol" w:hint="default"/>
      </w:rPr>
    </w:lvl>
    <w:lvl w:ilvl="7" w:tplc="400A0003" w:tentative="1">
      <w:start w:val="1"/>
      <w:numFmt w:val="bullet"/>
      <w:lvlText w:val="o"/>
      <w:lvlJc w:val="left"/>
      <w:pPr>
        <w:ind w:left="6625" w:hanging="360"/>
      </w:pPr>
      <w:rPr>
        <w:rFonts w:ascii="Courier New" w:hAnsi="Courier New" w:cs="Courier New" w:hint="default"/>
      </w:rPr>
    </w:lvl>
    <w:lvl w:ilvl="8" w:tplc="400A0005" w:tentative="1">
      <w:start w:val="1"/>
      <w:numFmt w:val="bullet"/>
      <w:lvlText w:val=""/>
      <w:lvlJc w:val="left"/>
      <w:pPr>
        <w:ind w:left="7345" w:hanging="360"/>
      </w:pPr>
      <w:rPr>
        <w:rFonts w:ascii="Wingdings" w:hAnsi="Wingdings" w:hint="default"/>
      </w:rPr>
    </w:lvl>
  </w:abstractNum>
  <w:abstractNum w:abstractNumId="46"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47"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8"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0" w15:restartNumberingAfterBreak="0">
    <w:nsid w:val="45254E69"/>
    <w:multiLevelType w:val="hybridMultilevel"/>
    <w:tmpl w:val="3ED00D3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51"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493C36CA"/>
    <w:multiLevelType w:val="hybridMultilevel"/>
    <w:tmpl w:val="A008CEA4"/>
    <w:lvl w:ilvl="0" w:tplc="D056F8DC">
      <w:start w:val="1"/>
      <w:numFmt w:val="upperRoman"/>
      <w:lvlText w:val="%1."/>
      <w:lvlJc w:val="left"/>
      <w:pPr>
        <w:ind w:left="1080" w:hanging="72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5"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5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8"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5870195F"/>
    <w:multiLevelType w:val="singleLevel"/>
    <w:tmpl w:val="38C2B268"/>
    <w:lvl w:ilvl="0">
      <w:numFmt w:val="decimal"/>
      <w:pStyle w:val="Ttulo9"/>
      <w:lvlText w:val=""/>
      <w:lvlJc w:val="left"/>
    </w:lvl>
  </w:abstractNum>
  <w:abstractNum w:abstractNumId="6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3"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64" w15:restartNumberingAfterBreak="0">
    <w:nsid w:val="656F273C"/>
    <w:multiLevelType w:val="hybridMultilevel"/>
    <w:tmpl w:val="DDE2DDDE"/>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68612E65"/>
    <w:multiLevelType w:val="hybridMultilevel"/>
    <w:tmpl w:val="420081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688E5FEC"/>
    <w:multiLevelType w:val="hybridMultilevel"/>
    <w:tmpl w:val="4D7E4AA2"/>
    <w:lvl w:ilvl="0" w:tplc="0C0A000F">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7"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68" w15:restartNumberingAfterBreak="0">
    <w:nsid w:val="6BFB5AC2"/>
    <w:multiLevelType w:val="hybridMultilevel"/>
    <w:tmpl w:val="9620EE62"/>
    <w:lvl w:ilvl="0" w:tplc="76DEC804">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0" w15:restartNumberingAfterBreak="0">
    <w:nsid w:val="6E96428B"/>
    <w:multiLevelType w:val="singleLevel"/>
    <w:tmpl w:val="400A0015"/>
    <w:lvl w:ilvl="0">
      <w:start w:val="1"/>
      <w:numFmt w:val="upperLetter"/>
      <w:lvlText w:val="%1."/>
      <w:lvlJc w:val="left"/>
      <w:pPr>
        <w:ind w:left="360" w:hanging="360"/>
      </w:pPr>
    </w:lvl>
  </w:abstractNum>
  <w:abstractNum w:abstractNumId="7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2"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4" w15:restartNumberingAfterBreak="0">
    <w:nsid w:val="756D1CD2"/>
    <w:multiLevelType w:val="hybridMultilevel"/>
    <w:tmpl w:val="9466B5B8"/>
    <w:lvl w:ilvl="0" w:tplc="2B968812">
      <w:start w:val="10"/>
      <w:numFmt w:val="upperLetter"/>
      <w:lvlText w:val="%1."/>
      <w:lvlJc w:val="left"/>
      <w:pPr>
        <w:ind w:left="2700" w:hanging="360"/>
      </w:pPr>
      <w:rPr>
        <w:rFonts w:hint="default"/>
        <w:b/>
      </w:rPr>
    </w:lvl>
    <w:lvl w:ilvl="1" w:tplc="400A0019" w:tentative="1">
      <w:start w:val="1"/>
      <w:numFmt w:val="lowerLetter"/>
      <w:lvlText w:val="%2."/>
      <w:lvlJc w:val="left"/>
      <w:pPr>
        <w:ind w:left="3420" w:hanging="360"/>
      </w:pPr>
    </w:lvl>
    <w:lvl w:ilvl="2" w:tplc="400A001B" w:tentative="1">
      <w:start w:val="1"/>
      <w:numFmt w:val="lowerRoman"/>
      <w:lvlText w:val="%3."/>
      <w:lvlJc w:val="right"/>
      <w:pPr>
        <w:ind w:left="4140" w:hanging="180"/>
      </w:pPr>
    </w:lvl>
    <w:lvl w:ilvl="3" w:tplc="400A000F" w:tentative="1">
      <w:start w:val="1"/>
      <w:numFmt w:val="decimal"/>
      <w:lvlText w:val="%4."/>
      <w:lvlJc w:val="left"/>
      <w:pPr>
        <w:ind w:left="4860" w:hanging="360"/>
      </w:pPr>
    </w:lvl>
    <w:lvl w:ilvl="4" w:tplc="400A0019" w:tentative="1">
      <w:start w:val="1"/>
      <w:numFmt w:val="lowerLetter"/>
      <w:lvlText w:val="%5."/>
      <w:lvlJc w:val="left"/>
      <w:pPr>
        <w:ind w:left="5580" w:hanging="360"/>
      </w:pPr>
    </w:lvl>
    <w:lvl w:ilvl="5" w:tplc="400A001B" w:tentative="1">
      <w:start w:val="1"/>
      <w:numFmt w:val="lowerRoman"/>
      <w:lvlText w:val="%6."/>
      <w:lvlJc w:val="right"/>
      <w:pPr>
        <w:ind w:left="6300" w:hanging="180"/>
      </w:pPr>
    </w:lvl>
    <w:lvl w:ilvl="6" w:tplc="400A000F" w:tentative="1">
      <w:start w:val="1"/>
      <w:numFmt w:val="decimal"/>
      <w:lvlText w:val="%7."/>
      <w:lvlJc w:val="left"/>
      <w:pPr>
        <w:ind w:left="7020" w:hanging="360"/>
      </w:pPr>
    </w:lvl>
    <w:lvl w:ilvl="7" w:tplc="400A0019" w:tentative="1">
      <w:start w:val="1"/>
      <w:numFmt w:val="lowerLetter"/>
      <w:lvlText w:val="%8."/>
      <w:lvlJc w:val="left"/>
      <w:pPr>
        <w:ind w:left="7740" w:hanging="360"/>
      </w:pPr>
    </w:lvl>
    <w:lvl w:ilvl="8" w:tplc="400A001B" w:tentative="1">
      <w:start w:val="1"/>
      <w:numFmt w:val="lowerRoman"/>
      <w:lvlText w:val="%9."/>
      <w:lvlJc w:val="right"/>
      <w:pPr>
        <w:ind w:left="8460" w:hanging="180"/>
      </w:pPr>
    </w:lvl>
  </w:abstractNum>
  <w:abstractNum w:abstractNumId="75"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6"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7"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4"/>
  </w:num>
  <w:num w:numId="2">
    <w:abstractNumId w:val="61"/>
  </w:num>
  <w:num w:numId="3">
    <w:abstractNumId w:val="59"/>
  </w:num>
  <w:num w:numId="4">
    <w:abstractNumId w:val="29"/>
  </w:num>
  <w:num w:numId="5">
    <w:abstractNumId w:val="32"/>
  </w:num>
  <w:num w:numId="6">
    <w:abstractNumId w:val="62"/>
  </w:num>
  <w:num w:numId="7">
    <w:abstractNumId w:val="48"/>
  </w:num>
  <w:num w:numId="8">
    <w:abstractNumId w:val="63"/>
  </w:num>
  <w:num w:numId="9">
    <w:abstractNumId w:val="63"/>
    <w:lvlOverride w:ilvl="0">
      <w:startOverride w:val="1"/>
    </w:lvlOverride>
  </w:num>
  <w:num w:numId="10">
    <w:abstractNumId w:val="57"/>
  </w:num>
  <w:num w:numId="11">
    <w:abstractNumId w:val="71"/>
  </w:num>
  <w:num w:numId="12">
    <w:abstractNumId w:val="28"/>
  </w:num>
  <w:num w:numId="13">
    <w:abstractNumId w:val="76"/>
  </w:num>
  <w:num w:numId="14">
    <w:abstractNumId w:val="46"/>
  </w:num>
  <w:num w:numId="15">
    <w:abstractNumId w:val="38"/>
  </w:num>
  <w:num w:numId="16">
    <w:abstractNumId w:val="58"/>
  </w:num>
  <w:num w:numId="17">
    <w:abstractNumId w:val="78"/>
  </w:num>
  <w:num w:numId="18">
    <w:abstractNumId w:val="41"/>
  </w:num>
  <w:num w:numId="19">
    <w:abstractNumId w:val="25"/>
  </w:num>
  <w:num w:numId="20">
    <w:abstractNumId w:val="31"/>
  </w:num>
  <w:num w:numId="21">
    <w:abstractNumId w:val="34"/>
  </w:num>
  <w:num w:numId="22">
    <w:abstractNumId w:val="21"/>
  </w:num>
  <w:num w:numId="23">
    <w:abstractNumId w:val="72"/>
  </w:num>
  <w:num w:numId="24">
    <w:abstractNumId w:val="24"/>
  </w:num>
  <w:num w:numId="25">
    <w:abstractNumId w:val="26"/>
  </w:num>
  <w:num w:numId="26">
    <w:abstractNumId w:val="60"/>
  </w:num>
  <w:num w:numId="27">
    <w:abstractNumId w:val="19"/>
  </w:num>
  <w:num w:numId="28">
    <w:abstractNumId w:val="55"/>
  </w:num>
  <w:num w:numId="29">
    <w:abstractNumId w:val="30"/>
  </w:num>
  <w:num w:numId="30">
    <w:abstractNumId w:val="69"/>
  </w:num>
  <w:num w:numId="31">
    <w:abstractNumId w:val="73"/>
  </w:num>
  <w:num w:numId="32">
    <w:abstractNumId w:val="47"/>
  </w:num>
  <w:num w:numId="33">
    <w:abstractNumId w:val="43"/>
  </w:num>
  <w:num w:numId="34">
    <w:abstractNumId w:val="39"/>
  </w:num>
  <w:num w:numId="35">
    <w:abstractNumId w:val="22"/>
  </w:num>
  <w:num w:numId="36">
    <w:abstractNumId w:val="27"/>
  </w:num>
  <w:num w:numId="37">
    <w:abstractNumId w:val="75"/>
  </w:num>
  <w:num w:numId="38">
    <w:abstractNumId w:val="23"/>
  </w:num>
  <w:num w:numId="39">
    <w:abstractNumId w:val="77"/>
  </w:num>
  <w:num w:numId="40">
    <w:abstractNumId w:val="56"/>
  </w:num>
  <w:num w:numId="41">
    <w:abstractNumId w:val="53"/>
  </w:num>
  <w:num w:numId="42">
    <w:abstractNumId w:val="18"/>
  </w:num>
  <w:num w:numId="43">
    <w:abstractNumId w:val="42"/>
  </w:num>
  <w:num w:numId="44">
    <w:abstractNumId w:val="35"/>
  </w:num>
  <w:num w:numId="45">
    <w:abstractNumId w:val="51"/>
  </w:num>
  <w:num w:numId="46">
    <w:abstractNumId w:val="4"/>
  </w:num>
  <w:num w:numId="47">
    <w:abstractNumId w:val="20"/>
  </w:num>
  <w:num w:numId="48">
    <w:abstractNumId w:val="33"/>
  </w:num>
  <w:num w:numId="49">
    <w:abstractNumId w:val="49"/>
  </w:num>
  <w:num w:numId="50">
    <w:abstractNumId w:val="17"/>
  </w:num>
  <w:num w:numId="51">
    <w:abstractNumId w:val="54"/>
  </w:num>
  <w:num w:numId="52">
    <w:abstractNumId w:val="50"/>
  </w:num>
  <w:num w:numId="53">
    <w:abstractNumId w:val="67"/>
  </w:num>
  <w:num w:numId="54">
    <w:abstractNumId w:val="68"/>
  </w:num>
  <w:num w:numId="55">
    <w:abstractNumId w:val="65"/>
  </w:num>
  <w:num w:numId="56">
    <w:abstractNumId w:val="64"/>
  </w:num>
  <w:num w:numId="57">
    <w:abstractNumId w:val="45"/>
  </w:num>
  <w:num w:numId="58">
    <w:abstractNumId w:val="52"/>
  </w:num>
  <w:num w:numId="59">
    <w:abstractNumId w:val="74"/>
  </w:num>
  <w:num w:numId="60">
    <w:abstractNumId w:val="36"/>
  </w:num>
  <w:num w:numId="61">
    <w:abstractNumId w:val="70"/>
  </w:num>
  <w:num w:numId="62">
    <w:abstractNumId w:val="66"/>
  </w:num>
  <w:num w:numId="63">
    <w:abstractNumId w:val="4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976"/>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017E"/>
    <w:rsid w:val="00092130"/>
    <w:rsid w:val="00092950"/>
    <w:rsid w:val="00094DA0"/>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963"/>
    <w:rsid w:val="00102457"/>
    <w:rsid w:val="00102D0F"/>
    <w:rsid w:val="001034C7"/>
    <w:rsid w:val="00103827"/>
    <w:rsid w:val="001038A4"/>
    <w:rsid w:val="00103FFA"/>
    <w:rsid w:val="00104A89"/>
    <w:rsid w:val="0010583E"/>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12FB"/>
    <w:rsid w:val="00141FB3"/>
    <w:rsid w:val="001423D9"/>
    <w:rsid w:val="00142B95"/>
    <w:rsid w:val="001431A3"/>
    <w:rsid w:val="001434C9"/>
    <w:rsid w:val="0014651B"/>
    <w:rsid w:val="001469B7"/>
    <w:rsid w:val="00146D79"/>
    <w:rsid w:val="00147AAA"/>
    <w:rsid w:val="00147EF6"/>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0F7"/>
    <w:rsid w:val="00186F2B"/>
    <w:rsid w:val="00190257"/>
    <w:rsid w:val="00190A8A"/>
    <w:rsid w:val="00190C8A"/>
    <w:rsid w:val="001947E9"/>
    <w:rsid w:val="0019692A"/>
    <w:rsid w:val="00196C53"/>
    <w:rsid w:val="00196F43"/>
    <w:rsid w:val="00197ECE"/>
    <w:rsid w:val="001A0204"/>
    <w:rsid w:val="001A11FF"/>
    <w:rsid w:val="001A2113"/>
    <w:rsid w:val="001A2EA8"/>
    <w:rsid w:val="001A32C3"/>
    <w:rsid w:val="001A49BE"/>
    <w:rsid w:val="001A5E6C"/>
    <w:rsid w:val="001A7B75"/>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4164"/>
    <w:rsid w:val="001D5FF3"/>
    <w:rsid w:val="001D768F"/>
    <w:rsid w:val="001D7CCC"/>
    <w:rsid w:val="001E015D"/>
    <w:rsid w:val="001E12CC"/>
    <w:rsid w:val="001E147E"/>
    <w:rsid w:val="001E1B84"/>
    <w:rsid w:val="001E2D56"/>
    <w:rsid w:val="001E46EC"/>
    <w:rsid w:val="001E4872"/>
    <w:rsid w:val="001E5F02"/>
    <w:rsid w:val="001E76F3"/>
    <w:rsid w:val="001E7B15"/>
    <w:rsid w:val="001F07DE"/>
    <w:rsid w:val="001F0B9A"/>
    <w:rsid w:val="001F1823"/>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190A"/>
    <w:rsid w:val="00222118"/>
    <w:rsid w:val="002235BC"/>
    <w:rsid w:val="002237A5"/>
    <w:rsid w:val="0022415E"/>
    <w:rsid w:val="00224726"/>
    <w:rsid w:val="00224A7B"/>
    <w:rsid w:val="002252D3"/>
    <w:rsid w:val="0022586A"/>
    <w:rsid w:val="002261E8"/>
    <w:rsid w:val="002265AD"/>
    <w:rsid w:val="00226A2C"/>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4797C"/>
    <w:rsid w:val="002501B3"/>
    <w:rsid w:val="00250F55"/>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1D8"/>
    <w:rsid w:val="002908CF"/>
    <w:rsid w:val="0029181A"/>
    <w:rsid w:val="00291BC9"/>
    <w:rsid w:val="0029212D"/>
    <w:rsid w:val="002925E9"/>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789"/>
    <w:rsid w:val="002D1E6B"/>
    <w:rsid w:val="002D2675"/>
    <w:rsid w:val="002D2AE7"/>
    <w:rsid w:val="002D2C83"/>
    <w:rsid w:val="002D2E4B"/>
    <w:rsid w:val="002D5CC6"/>
    <w:rsid w:val="002D7225"/>
    <w:rsid w:val="002D755C"/>
    <w:rsid w:val="002E1D2F"/>
    <w:rsid w:val="002E2C73"/>
    <w:rsid w:val="002E39AE"/>
    <w:rsid w:val="002E4195"/>
    <w:rsid w:val="002E6BA9"/>
    <w:rsid w:val="002E71E2"/>
    <w:rsid w:val="002F0215"/>
    <w:rsid w:val="002F0BA8"/>
    <w:rsid w:val="002F1204"/>
    <w:rsid w:val="002F1829"/>
    <w:rsid w:val="002F1D73"/>
    <w:rsid w:val="002F3224"/>
    <w:rsid w:val="002F5716"/>
    <w:rsid w:val="002F62A3"/>
    <w:rsid w:val="002F6B4D"/>
    <w:rsid w:val="002F7302"/>
    <w:rsid w:val="002F7E50"/>
    <w:rsid w:val="00300AF4"/>
    <w:rsid w:val="003010A0"/>
    <w:rsid w:val="0030119A"/>
    <w:rsid w:val="00303296"/>
    <w:rsid w:val="00304F2E"/>
    <w:rsid w:val="00305377"/>
    <w:rsid w:val="003064E6"/>
    <w:rsid w:val="003077B4"/>
    <w:rsid w:val="003077F5"/>
    <w:rsid w:val="00307AD3"/>
    <w:rsid w:val="00310B88"/>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67E"/>
    <w:rsid w:val="00343D83"/>
    <w:rsid w:val="00345449"/>
    <w:rsid w:val="00347492"/>
    <w:rsid w:val="0034787D"/>
    <w:rsid w:val="00351CA7"/>
    <w:rsid w:val="0035229C"/>
    <w:rsid w:val="0035258E"/>
    <w:rsid w:val="00352E5D"/>
    <w:rsid w:val="00353AD0"/>
    <w:rsid w:val="003579EF"/>
    <w:rsid w:val="003611BF"/>
    <w:rsid w:val="00361D5F"/>
    <w:rsid w:val="0036224A"/>
    <w:rsid w:val="003643DE"/>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7AEB"/>
    <w:rsid w:val="003B7E9F"/>
    <w:rsid w:val="003C1436"/>
    <w:rsid w:val="003C18BD"/>
    <w:rsid w:val="003C4319"/>
    <w:rsid w:val="003C65BA"/>
    <w:rsid w:val="003C6DD2"/>
    <w:rsid w:val="003C77DC"/>
    <w:rsid w:val="003D0298"/>
    <w:rsid w:val="003D02CC"/>
    <w:rsid w:val="003D1179"/>
    <w:rsid w:val="003D1254"/>
    <w:rsid w:val="003D1694"/>
    <w:rsid w:val="003D59C9"/>
    <w:rsid w:val="003D66AF"/>
    <w:rsid w:val="003D7C42"/>
    <w:rsid w:val="003D7CD1"/>
    <w:rsid w:val="003E1AB0"/>
    <w:rsid w:val="003E2E95"/>
    <w:rsid w:val="003E42AE"/>
    <w:rsid w:val="003E61DE"/>
    <w:rsid w:val="003E6705"/>
    <w:rsid w:val="003E72BC"/>
    <w:rsid w:val="003E7FEA"/>
    <w:rsid w:val="003F276D"/>
    <w:rsid w:val="003F29A2"/>
    <w:rsid w:val="003F4C3D"/>
    <w:rsid w:val="003F4F01"/>
    <w:rsid w:val="003F5F0D"/>
    <w:rsid w:val="003F5F53"/>
    <w:rsid w:val="003F6ACF"/>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2D98"/>
    <w:rsid w:val="004431E6"/>
    <w:rsid w:val="004433B4"/>
    <w:rsid w:val="00443B77"/>
    <w:rsid w:val="00443EA9"/>
    <w:rsid w:val="0044489F"/>
    <w:rsid w:val="004451B5"/>
    <w:rsid w:val="0044538A"/>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187E"/>
    <w:rsid w:val="004A2EAE"/>
    <w:rsid w:val="004A3940"/>
    <w:rsid w:val="004A4D1B"/>
    <w:rsid w:val="004A59E4"/>
    <w:rsid w:val="004A6352"/>
    <w:rsid w:val="004A6CE1"/>
    <w:rsid w:val="004A7373"/>
    <w:rsid w:val="004A79FF"/>
    <w:rsid w:val="004B2377"/>
    <w:rsid w:val="004B5906"/>
    <w:rsid w:val="004B6EA3"/>
    <w:rsid w:val="004B6FD4"/>
    <w:rsid w:val="004B7725"/>
    <w:rsid w:val="004C2C4E"/>
    <w:rsid w:val="004C3F92"/>
    <w:rsid w:val="004C4476"/>
    <w:rsid w:val="004C7872"/>
    <w:rsid w:val="004D37EB"/>
    <w:rsid w:val="004D4844"/>
    <w:rsid w:val="004D598B"/>
    <w:rsid w:val="004D683B"/>
    <w:rsid w:val="004D7505"/>
    <w:rsid w:val="004E1F06"/>
    <w:rsid w:val="004E32F5"/>
    <w:rsid w:val="004E3AEE"/>
    <w:rsid w:val="004E435C"/>
    <w:rsid w:val="004E4A52"/>
    <w:rsid w:val="004E604C"/>
    <w:rsid w:val="004E6D23"/>
    <w:rsid w:val="004F126E"/>
    <w:rsid w:val="004F3306"/>
    <w:rsid w:val="004F4048"/>
    <w:rsid w:val="004F477A"/>
    <w:rsid w:val="004F4E94"/>
    <w:rsid w:val="004F51FA"/>
    <w:rsid w:val="00500AB7"/>
    <w:rsid w:val="00501DC2"/>
    <w:rsid w:val="00502736"/>
    <w:rsid w:val="005047DA"/>
    <w:rsid w:val="00505384"/>
    <w:rsid w:val="005059F9"/>
    <w:rsid w:val="0050622B"/>
    <w:rsid w:val="005113EF"/>
    <w:rsid w:val="00511E88"/>
    <w:rsid w:val="00512E60"/>
    <w:rsid w:val="00512EA2"/>
    <w:rsid w:val="00513971"/>
    <w:rsid w:val="00513E67"/>
    <w:rsid w:val="005141F2"/>
    <w:rsid w:val="005141F5"/>
    <w:rsid w:val="00514E3E"/>
    <w:rsid w:val="0051721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0A14"/>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421A"/>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A6D4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2D39"/>
    <w:rsid w:val="005C3599"/>
    <w:rsid w:val="005C3978"/>
    <w:rsid w:val="005C5A8F"/>
    <w:rsid w:val="005D298D"/>
    <w:rsid w:val="005D318B"/>
    <w:rsid w:val="005D57E1"/>
    <w:rsid w:val="005D6CD8"/>
    <w:rsid w:val="005D7946"/>
    <w:rsid w:val="005E0991"/>
    <w:rsid w:val="005E0FA4"/>
    <w:rsid w:val="005E1C98"/>
    <w:rsid w:val="005E3379"/>
    <w:rsid w:val="005E74D3"/>
    <w:rsid w:val="005F1D9F"/>
    <w:rsid w:val="005F31B4"/>
    <w:rsid w:val="005F35C8"/>
    <w:rsid w:val="005F3973"/>
    <w:rsid w:val="005F5ADE"/>
    <w:rsid w:val="0060257D"/>
    <w:rsid w:val="00602635"/>
    <w:rsid w:val="006031DD"/>
    <w:rsid w:val="0060321A"/>
    <w:rsid w:val="006035BD"/>
    <w:rsid w:val="00603F04"/>
    <w:rsid w:val="0060416C"/>
    <w:rsid w:val="00604287"/>
    <w:rsid w:val="00604D80"/>
    <w:rsid w:val="0060511F"/>
    <w:rsid w:val="00605391"/>
    <w:rsid w:val="00605DA2"/>
    <w:rsid w:val="006062E5"/>
    <w:rsid w:val="00606CC3"/>
    <w:rsid w:val="0061045B"/>
    <w:rsid w:val="00610866"/>
    <w:rsid w:val="00611990"/>
    <w:rsid w:val="00611BA7"/>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50FE"/>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6267"/>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03B"/>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4BBB"/>
    <w:rsid w:val="007170E3"/>
    <w:rsid w:val="00720391"/>
    <w:rsid w:val="0072227A"/>
    <w:rsid w:val="00722AD9"/>
    <w:rsid w:val="00722EA5"/>
    <w:rsid w:val="00723B9E"/>
    <w:rsid w:val="00724F2E"/>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702"/>
    <w:rsid w:val="00780825"/>
    <w:rsid w:val="00780BA7"/>
    <w:rsid w:val="00782190"/>
    <w:rsid w:val="00782C12"/>
    <w:rsid w:val="007830D3"/>
    <w:rsid w:val="00783D64"/>
    <w:rsid w:val="00783EFD"/>
    <w:rsid w:val="00784AD5"/>
    <w:rsid w:val="00784C20"/>
    <w:rsid w:val="00786858"/>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2EA5"/>
    <w:rsid w:val="007E4A6E"/>
    <w:rsid w:val="007E657F"/>
    <w:rsid w:val="007E6C1D"/>
    <w:rsid w:val="007E6C2A"/>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468A"/>
    <w:rsid w:val="008162E3"/>
    <w:rsid w:val="00816487"/>
    <w:rsid w:val="00816B89"/>
    <w:rsid w:val="00817804"/>
    <w:rsid w:val="0082007F"/>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8FD"/>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46C5"/>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51A2"/>
    <w:rsid w:val="008B56C8"/>
    <w:rsid w:val="008B641B"/>
    <w:rsid w:val="008B65F8"/>
    <w:rsid w:val="008C0A28"/>
    <w:rsid w:val="008C2AD4"/>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566"/>
    <w:rsid w:val="008F48D2"/>
    <w:rsid w:val="008F4907"/>
    <w:rsid w:val="008F4D53"/>
    <w:rsid w:val="008F6068"/>
    <w:rsid w:val="008F6154"/>
    <w:rsid w:val="008F7506"/>
    <w:rsid w:val="008F759A"/>
    <w:rsid w:val="00901D2B"/>
    <w:rsid w:val="00902004"/>
    <w:rsid w:val="00902038"/>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410F"/>
    <w:rsid w:val="009347F0"/>
    <w:rsid w:val="00935CC0"/>
    <w:rsid w:val="009362FF"/>
    <w:rsid w:val="00937306"/>
    <w:rsid w:val="00940539"/>
    <w:rsid w:val="009408DE"/>
    <w:rsid w:val="009421E4"/>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6D3"/>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D6A47"/>
    <w:rsid w:val="009E118C"/>
    <w:rsid w:val="009E1B67"/>
    <w:rsid w:val="009E27E2"/>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9F7639"/>
    <w:rsid w:val="00A002EC"/>
    <w:rsid w:val="00A00A5F"/>
    <w:rsid w:val="00A02B94"/>
    <w:rsid w:val="00A03B6A"/>
    <w:rsid w:val="00A054F8"/>
    <w:rsid w:val="00A05894"/>
    <w:rsid w:val="00A05D7A"/>
    <w:rsid w:val="00A11DB2"/>
    <w:rsid w:val="00A11FA3"/>
    <w:rsid w:val="00A122CD"/>
    <w:rsid w:val="00A14B6C"/>
    <w:rsid w:val="00A15A38"/>
    <w:rsid w:val="00A16B2F"/>
    <w:rsid w:val="00A16CFE"/>
    <w:rsid w:val="00A1716A"/>
    <w:rsid w:val="00A177DF"/>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1FC2"/>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C"/>
    <w:rsid w:val="00A7474E"/>
    <w:rsid w:val="00A74EC6"/>
    <w:rsid w:val="00A75307"/>
    <w:rsid w:val="00A754A8"/>
    <w:rsid w:val="00A77529"/>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40C1"/>
    <w:rsid w:val="00AB5F8C"/>
    <w:rsid w:val="00AB618C"/>
    <w:rsid w:val="00AB680D"/>
    <w:rsid w:val="00AB6BEA"/>
    <w:rsid w:val="00AB7549"/>
    <w:rsid w:val="00AC355B"/>
    <w:rsid w:val="00AC42C7"/>
    <w:rsid w:val="00AC62E8"/>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2443"/>
    <w:rsid w:val="00B53B00"/>
    <w:rsid w:val="00B551D4"/>
    <w:rsid w:val="00B556D9"/>
    <w:rsid w:val="00B5747E"/>
    <w:rsid w:val="00B57BB6"/>
    <w:rsid w:val="00B603C5"/>
    <w:rsid w:val="00B6067D"/>
    <w:rsid w:val="00B60A68"/>
    <w:rsid w:val="00B60FA4"/>
    <w:rsid w:val="00B620DB"/>
    <w:rsid w:val="00B64060"/>
    <w:rsid w:val="00B64271"/>
    <w:rsid w:val="00B65BD0"/>
    <w:rsid w:val="00B67B30"/>
    <w:rsid w:val="00B711BC"/>
    <w:rsid w:val="00B738B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2AD3"/>
    <w:rsid w:val="00B9300C"/>
    <w:rsid w:val="00B9605B"/>
    <w:rsid w:val="00B963B3"/>
    <w:rsid w:val="00B96E2E"/>
    <w:rsid w:val="00B97C82"/>
    <w:rsid w:val="00BA2001"/>
    <w:rsid w:val="00BA20E9"/>
    <w:rsid w:val="00BA2D1B"/>
    <w:rsid w:val="00BA3067"/>
    <w:rsid w:val="00BA3887"/>
    <w:rsid w:val="00BA5FA4"/>
    <w:rsid w:val="00BA690E"/>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33B6"/>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C0114D"/>
    <w:rsid w:val="00C01932"/>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41319"/>
    <w:rsid w:val="00C41605"/>
    <w:rsid w:val="00C4174D"/>
    <w:rsid w:val="00C4298C"/>
    <w:rsid w:val="00C4383F"/>
    <w:rsid w:val="00C44155"/>
    <w:rsid w:val="00C44867"/>
    <w:rsid w:val="00C45D4D"/>
    <w:rsid w:val="00C4685F"/>
    <w:rsid w:val="00C46FA4"/>
    <w:rsid w:val="00C47D7A"/>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4E98"/>
    <w:rsid w:val="00C65E31"/>
    <w:rsid w:val="00C663DD"/>
    <w:rsid w:val="00C66A1F"/>
    <w:rsid w:val="00C66E82"/>
    <w:rsid w:val="00C67144"/>
    <w:rsid w:val="00C712C0"/>
    <w:rsid w:val="00C71735"/>
    <w:rsid w:val="00C71FE3"/>
    <w:rsid w:val="00C735D5"/>
    <w:rsid w:val="00C739D8"/>
    <w:rsid w:val="00C74FED"/>
    <w:rsid w:val="00C75648"/>
    <w:rsid w:val="00C7564B"/>
    <w:rsid w:val="00C757A1"/>
    <w:rsid w:val="00C7589A"/>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13B2"/>
    <w:rsid w:val="00CD275E"/>
    <w:rsid w:val="00CD27F7"/>
    <w:rsid w:val="00CD287B"/>
    <w:rsid w:val="00CD5313"/>
    <w:rsid w:val="00CD538C"/>
    <w:rsid w:val="00CD76A4"/>
    <w:rsid w:val="00CD7EE8"/>
    <w:rsid w:val="00CE0811"/>
    <w:rsid w:val="00CE1206"/>
    <w:rsid w:val="00CE216F"/>
    <w:rsid w:val="00CE25C7"/>
    <w:rsid w:val="00CE2C36"/>
    <w:rsid w:val="00CE5E42"/>
    <w:rsid w:val="00CE5F40"/>
    <w:rsid w:val="00CE70E9"/>
    <w:rsid w:val="00CF073F"/>
    <w:rsid w:val="00CF206E"/>
    <w:rsid w:val="00CF231F"/>
    <w:rsid w:val="00CF287D"/>
    <w:rsid w:val="00CF2B4B"/>
    <w:rsid w:val="00CF2E4E"/>
    <w:rsid w:val="00CF32AC"/>
    <w:rsid w:val="00CF37DA"/>
    <w:rsid w:val="00CF4F90"/>
    <w:rsid w:val="00CF5788"/>
    <w:rsid w:val="00CF57DD"/>
    <w:rsid w:val="00CF651E"/>
    <w:rsid w:val="00CF6E4C"/>
    <w:rsid w:val="00D00EFA"/>
    <w:rsid w:val="00D01B4B"/>
    <w:rsid w:val="00D01E43"/>
    <w:rsid w:val="00D01E46"/>
    <w:rsid w:val="00D024E4"/>
    <w:rsid w:val="00D03000"/>
    <w:rsid w:val="00D0318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4409"/>
    <w:rsid w:val="00D36AF9"/>
    <w:rsid w:val="00D36EA1"/>
    <w:rsid w:val="00D3796C"/>
    <w:rsid w:val="00D40101"/>
    <w:rsid w:val="00D4029C"/>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7E6"/>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8C8"/>
    <w:rsid w:val="00D96E41"/>
    <w:rsid w:val="00D96F59"/>
    <w:rsid w:val="00D9732F"/>
    <w:rsid w:val="00D97893"/>
    <w:rsid w:val="00DA206B"/>
    <w:rsid w:val="00DA24C3"/>
    <w:rsid w:val="00DA2705"/>
    <w:rsid w:val="00DA2FA7"/>
    <w:rsid w:val="00DA3304"/>
    <w:rsid w:val="00DA4FCE"/>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4E17"/>
    <w:rsid w:val="00DD4EBD"/>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F5E"/>
    <w:rsid w:val="00E01451"/>
    <w:rsid w:val="00E01842"/>
    <w:rsid w:val="00E02427"/>
    <w:rsid w:val="00E03FA5"/>
    <w:rsid w:val="00E04866"/>
    <w:rsid w:val="00E05274"/>
    <w:rsid w:val="00E05543"/>
    <w:rsid w:val="00E073D2"/>
    <w:rsid w:val="00E07A93"/>
    <w:rsid w:val="00E100B9"/>
    <w:rsid w:val="00E10302"/>
    <w:rsid w:val="00E1059E"/>
    <w:rsid w:val="00E11548"/>
    <w:rsid w:val="00E125C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3805"/>
    <w:rsid w:val="00E3465E"/>
    <w:rsid w:val="00E3474C"/>
    <w:rsid w:val="00E34A73"/>
    <w:rsid w:val="00E366DD"/>
    <w:rsid w:val="00E3756A"/>
    <w:rsid w:val="00E37E52"/>
    <w:rsid w:val="00E40253"/>
    <w:rsid w:val="00E40B33"/>
    <w:rsid w:val="00E4185A"/>
    <w:rsid w:val="00E44597"/>
    <w:rsid w:val="00E460E7"/>
    <w:rsid w:val="00E471B3"/>
    <w:rsid w:val="00E47445"/>
    <w:rsid w:val="00E4774B"/>
    <w:rsid w:val="00E50805"/>
    <w:rsid w:val="00E50871"/>
    <w:rsid w:val="00E51A65"/>
    <w:rsid w:val="00E51FDA"/>
    <w:rsid w:val="00E521FA"/>
    <w:rsid w:val="00E52D74"/>
    <w:rsid w:val="00E53606"/>
    <w:rsid w:val="00E53ECD"/>
    <w:rsid w:val="00E54289"/>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CD9"/>
    <w:rsid w:val="00E72ECC"/>
    <w:rsid w:val="00E73AC7"/>
    <w:rsid w:val="00E73C38"/>
    <w:rsid w:val="00E7419E"/>
    <w:rsid w:val="00E746AF"/>
    <w:rsid w:val="00E7522D"/>
    <w:rsid w:val="00E756CD"/>
    <w:rsid w:val="00E75A91"/>
    <w:rsid w:val="00E7622B"/>
    <w:rsid w:val="00E763C1"/>
    <w:rsid w:val="00E76744"/>
    <w:rsid w:val="00E771D4"/>
    <w:rsid w:val="00E7761C"/>
    <w:rsid w:val="00E77BBE"/>
    <w:rsid w:val="00E77C1A"/>
    <w:rsid w:val="00E80AA4"/>
    <w:rsid w:val="00E80CE2"/>
    <w:rsid w:val="00E82EEA"/>
    <w:rsid w:val="00E83508"/>
    <w:rsid w:val="00E8516E"/>
    <w:rsid w:val="00E85707"/>
    <w:rsid w:val="00E9210C"/>
    <w:rsid w:val="00E93472"/>
    <w:rsid w:val="00E93E2B"/>
    <w:rsid w:val="00E96923"/>
    <w:rsid w:val="00E96BA3"/>
    <w:rsid w:val="00E9799E"/>
    <w:rsid w:val="00E97C35"/>
    <w:rsid w:val="00EA0D49"/>
    <w:rsid w:val="00EA0DC8"/>
    <w:rsid w:val="00EA187C"/>
    <w:rsid w:val="00EA2A02"/>
    <w:rsid w:val="00EA368A"/>
    <w:rsid w:val="00EA42C3"/>
    <w:rsid w:val="00EA4446"/>
    <w:rsid w:val="00EA5971"/>
    <w:rsid w:val="00EA5EAA"/>
    <w:rsid w:val="00EA75E0"/>
    <w:rsid w:val="00EA7D0B"/>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0D"/>
    <w:rsid w:val="00ED70CE"/>
    <w:rsid w:val="00ED791C"/>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274C3"/>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5923"/>
    <w:rsid w:val="00F459A7"/>
    <w:rsid w:val="00F467A1"/>
    <w:rsid w:val="00F5095C"/>
    <w:rsid w:val="00F51E52"/>
    <w:rsid w:val="00F51FA5"/>
    <w:rsid w:val="00F52F25"/>
    <w:rsid w:val="00F5431F"/>
    <w:rsid w:val="00F543FD"/>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960CF"/>
    <w:rsid w:val="00FA078F"/>
    <w:rsid w:val="00FA1899"/>
    <w:rsid w:val="00FA3A81"/>
    <w:rsid w:val="00FA40A6"/>
    <w:rsid w:val="00FA4B34"/>
    <w:rsid w:val="00FA5590"/>
    <w:rsid w:val="00FA6D0B"/>
    <w:rsid w:val="00FA6F7B"/>
    <w:rsid w:val="00FB0327"/>
    <w:rsid w:val="00FB1ADB"/>
    <w:rsid w:val="00FB29A0"/>
    <w:rsid w:val="00FB2C0A"/>
    <w:rsid w:val="00FB45BE"/>
    <w:rsid w:val="00FB470A"/>
    <w:rsid w:val="00FB5354"/>
    <w:rsid w:val="00FB579E"/>
    <w:rsid w:val="00FB7ED4"/>
    <w:rsid w:val="00FC09F0"/>
    <w:rsid w:val="00FC0CED"/>
    <w:rsid w:val="00FC0DE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3D91"/>
    <w:rsid w:val="00FD45FC"/>
    <w:rsid w:val="00FD466B"/>
    <w:rsid w:val="00FD58D3"/>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198"/>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 w:type="table" w:customStyle="1" w:styleId="Tablaconcuadrcula4">
    <w:name w:val="Tabla con cuadrícula4"/>
    <w:basedOn w:val="Tablanormal"/>
    <w:next w:val="Tablaconcuadrcula"/>
    <w:rsid w:val="0071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cbbolivia.webex.com/bcbbolivia/onstage/g.php?MTID=e24b86a84a2cbed6f48ae9fd3d2b1aa9f"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wquisbert@bcb.gob.b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EAEDC-E440-4345-91A6-AD0F36FF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47</Pages>
  <Words>17543</Words>
  <Characters>96487</Characters>
  <Application>Microsoft Office Word</Application>
  <DocSecurity>0</DocSecurity>
  <Lines>804</Lines>
  <Paragraphs>227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27</cp:revision>
  <cp:lastPrinted>2026-02-19T00:21:00Z</cp:lastPrinted>
  <dcterms:created xsi:type="dcterms:W3CDTF">2026-02-11T15:36:00Z</dcterms:created>
  <dcterms:modified xsi:type="dcterms:W3CDTF">2026-02-19T15:54:00Z</dcterms:modified>
</cp:coreProperties>
</file>