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20B99" w14:textId="77777777" w:rsidR="001E12CC" w:rsidRPr="00035E4B" w:rsidRDefault="001E12CC"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E53E669" w14:textId="77777777" w:rsidR="001E12CC" w:rsidRDefault="001E12CC" w:rsidP="001E12CC">
      <w:pPr>
        <w:widowControl w:val="0"/>
        <w:jc w:val="center"/>
        <w:outlineLvl w:val="0"/>
        <w:rPr>
          <w:rFonts w:ascii="Arial" w:hAnsi="Arial" w:cs="Arial"/>
          <w:b/>
          <w:color w:val="003366"/>
          <w:sz w:val="32"/>
          <w:szCs w:val="18"/>
        </w:rPr>
      </w:pPr>
    </w:p>
    <w:p w14:paraId="73BB57D5" w14:textId="77777777" w:rsidR="001E12CC" w:rsidRPr="00211CBA" w:rsidRDefault="001E12CC" w:rsidP="001E12CC">
      <w:pPr>
        <w:widowControl w:val="0"/>
        <w:jc w:val="center"/>
        <w:outlineLvl w:val="0"/>
        <w:rPr>
          <w:rFonts w:ascii="Arial" w:hAnsi="Arial" w:cs="Arial"/>
          <w:b/>
          <w:sz w:val="32"/>
          <w:szCs w:val="18"/>
        </w:rPr>
      </w:pPr>
      <w:r w:rsidRPr="00211CBA">
        <w:rPr>
          <w:rFonts w:ascii="Arial" w:hAnsi="Arial" w:cs="Arial"/>
          <w:b/>
          <w:sz w:val="32"/>
          <w:szCs w:val="18"/>
        </w:rPr>
        <w:t xml:space="preserve">DOCUMENTO BASE DE CONTRATACIÓN </w:t>
      </w:r>
    </w:p>
    <w:p w14:paraId="752572CC" w14:textId="4B8DA688" w:rsidR="001E12CC" w:rsidRPr="00211CBA" w:rsidRDefault="001E12CC" w:rsidP="001E12CC">
      <w:pPr>
        <w:widowControl w:val="0"/>
        <w:jc w:val="center"/>
        <w:outlineLvl w:val="0"/>
        <w:rPr>
          <w:rFonts w:ascii="Arial" w:hAnsi="Arial" w:cs="Arial"/>
          <w:b/>
          <w:sz w:val="40"/>
          <w:szCs w:val="18"/>
        </w:rPr>
      </w:pPr>
      <w:r w:rsidRPr="00211CBA">
        <w:rPr>
          <w:rFonts w:ascii="Arial" w:hAnsi="Arial" w:cs="Arial"/>
          <w:b/>
          <w:sz w:val="32"/>
          <w:szCs w:val="18"/>
        </w:rPr>
        <w:t xml:space="preserve">PARA CONTRATACIÓN DE </w:t>
      </w:r>
      <w:r w:rsidR="00A82F70" w:rsidRPr="00211CBA">
        <w:rPr>
          <w:rFonts w:ascii="Arial" w:hAnsi="Arial" w:cs="Arial"/>
          <w:b/>
          <w:sz w:val="32"/>
          <w:szCs w:val="18"/>
        </w:rPr>
        <w:t>SERVICIOS GENERALES</w:t>
      </w:r>
    </w:p>
    <w:p w14:paraId="38B1F605" w14:textId="77777777" w:rsidR="001E12CC" w:rsidRPr="00211CBA" w:rsidRDefault="001E12CC" w:rsidP="001E12CC">
      <w:pPr>
        <w:widowControl w:val="0"/>
        <w:jc w:val="center"/>
        <w:outlineLvl w:val="0"/>
        <w:rPr>
          <w:rFonts w:ascii="Arial" w:hAnsi="Arial" w:cs="Arial"/>
          <w:b/>
          <w:sz w:val="24"/>
          <w:szCs w:val="18"/>
          <w:lang w:val="es-BO"/>
        </w:rPr>
      </w:pPr>
    </w:p>
    <w:p w14:paraId="1E37E5AD" w14:textId="77777777" w:rsidR="001E12CC" w:rsidRPr="00211CBA" w:rsidRDefault="001E12CC" w:rsidP="001E12CC">
      <w:pPr>
        <w:widowControl w:val="0"/>
        <w:jc w:val="center"/>
        <w:outlineLvl w:val="0"/>
        <w:rPr>
          <w:rFonts w:ascii="Arial" w:hAnsi="Arial" w:cs="Arial"/>
          <w:b/>
          <w:sz w:val="40"/>
          <w:szCs w:val="18"/>
        </w:rPr>
      </w:pPr>
      <w:r w:rsidRPr="00211CBA">
        <w:rPr>
          <w:rFonts w:ascii="Arial" w:hAnsi="Arial" w:cs="Arial"/>
          <w:b/>
          <w:sz w:val="24"/>
          <w:szCs w:val="18"/>
          <w:lang w:val="es-BO"/>
        </w:rPr>
        <w:t xml:space="preserve">MODALIDAD DE APOYO NACIONAL A LA PRODUCCIÓN Y </w:t>
      </w:r>
      <w:r w:rsidRPr="00211CBA">
        <w:rPr>
          <w:rFonts w:ascii="Arial" w:hAnsi="Arial" w:cs="Arial"/>
          <w:b/>
          <w:sz w:val="24"/>
          <w:szCs w:val="18"/>
        </w:rPr>
        <w:t>EMPLEO</w:t>
      </w:r>
    </w:p>
    <w:p w14:paraId="6172D8BD" w14:textId="77777777"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CA49A17" wp14:editId="61B8411D">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F1C206" w14:textId="77777777" w:rsidR="001E12CC" w:rsidRDefault="001E12CC" w:rsidP="001E12CC">
      <w:pPr>
        <w:widowControl w:val="0"/>
        <w:jc w:val="center"/>
        <w:outlineLvl w:val="0"/>
        <w:rPr>
          <w:rFonts w:ascii="Arial" w:hAnsi="Arial" w:cs="Arial"/>
          <w:b/>
          <w:color w:val="003366"/>
          <w:sz w:val="40"/>
          <w:szCs w:val="18"/>
        </w:rPr>
      </w:pPr>
    </w:p>
    <w:p w14:paraId="0EAD2139" w14:textId="77777777" w:rsidR="001E12CC" w:rsidRDefault="001E12CC" w:rsidP="001E12CC">
      <w:pPr>
        <w:widowControl w:val="0"/>
        <w:jc w:val="center"/>
        <w:outlineLvl w:val="0"/>
        <w:rPr>
          <w:rFonts w:ascii="Arial" w:hAnsi="Arial" w:cs="Arial"/>
          <w:b/>
          <w:color w:val="003366"/>
          <w:sz w:val="40"/>
          <w:szCs w:val="18"/>
        </w:rPr>
      </w:pPr>
    </w:p>
    <w:p w14:paraId="22E02E4C" w14:textId="77777777" w:rsidR="001E12CC" w:rsidRPr="00C2439E" w:rsidRDefault="001E12CC" w:rsidP="001E12CC">
      <w:pPr>
        <w:pStyle w:val="Textoindependiente"/>
        <w:widowControl w:val="0"/>
        <w:spacing w:after="0"/>
        <w:jc w:val="center"/>
        <w:rPr>
          <w:b/>
          <w:color w:val="003366"/>
          <w:sz w:val="18"/>
          <w:szCs w:val="18"/>
          <w:lang w:val="es-ES"/>
        </w:rPr>
      </w:pPr>
    </w:p>
    <w:p w14:paraId="0D5CE1FE"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3F569295"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74238A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283D59A"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6A64FAF"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54BC52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06D6C462"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8388FF5" w14:textId="351340D9" w:rsidR="001E12CC" w:rsidRPr="00211CBA" w:rsidRDefault="001E12CC" w:rsidP="001E12CC">
      <w:pPr>
        <w:pStyle w:val="Textoindependiente"/>
        <w:widowControl w:val="0"/>
        <w:spacing w:after="0"/>
        <w:jc w:val="center"/>
        <w:rPr>
          <w:rFonts w:ascii="Arial" w:hAnsi="Arial" w:cs="Arial"/>
          <w:b/>
          <w:bCs/>
          <w:sz w:val="40"/>
          <w:szCs w:val="24"/>
          <w:lang w:val="es-ES" w:eastAsia="es-ES"/>
        </w:rPr>
      </w:pPr>
      <w:r w:rsidRPr="00211CBA">
        <w:rPr>
          <w:rFonts w:ascii="Arial" w:hAnsi="Arial" w:cs="Arial"/>
          <w:b/>
          <w:bCs/>
          <w:sz w:val="40"/>
          <w:szCs w:val="24"/>
          <w:lang w:val="es-ES" w:eastAsia="es-ES"/>
        </w:rPr>
        <w:t xml:space="preserve">SOLICITUD DE </w:t>
      </w:r>
      <w:r w:rsidR="00D72B66" w:rsidRPr="00211CBA">
        <w:rPr>
          <w:rFonts w:ascii="Arial" w:hAnsi="Arial" w:cs="Arial"/>
          <w:b/>
          <w:bCs/>
          <w:sz w:val="40"/>
          <w:szCs w:val="24"/>
          <w:lang w:val="es-ES" w:eastAsia="es-ES"/>
        </w:rPr>
        <w:t>COTIZACIONE</w:t>
      </w:r>
      <w:r w:rsidRPr="00211CBA">
        <w:rPr>
          <w:rFonts w:ascii="Arial" w:hAnsi="Arial" w:cs="Arial"/>
          <w:b/>
          <w:bCs/>
          <w:sz w:val="40"/>
          <w:szCs w:val="24"/>
          <w:lang w:val="es-ES" w:eastAsia="es-ES"/>
        </w:rPr>
        <w:t>S</w:t>
      </w:r>
    </w:p>
    <w:p w14:paraId="2CF7983A" w14:textId="77777777" w:rsidR="001E12CC" w:rsidRPr="00211CBA" w:rsidRDefault="001E12CC" w:rsidP="001E12CC">
      <w:pPr>
        <w:pStyle w:val="Textoindependiente"/>
        <w:widowControl w:val="0"/>
        <w:spacing w:after="0"/>
        <w:jc w:val="center"/>
        <w:rPr>
          <w:rFonts w:ascii="Arial" w:hAnsi="Arial" w:cs="Arial"/>
          <w:b/>
          <w:bCs/>
          <w:sz w:val="12"/>
          <w:szCs w:val="12"/>
          <w:lang w:val="es-ES" w:eastAsia="es-ES"/>
        </w:rPr>
      </w:pPr>
    </w:p>
    <w:p w14:paraId="3197A40A" w14:textId="77777777" w:rsidR="001E12CC" w:rsidRPr="00211CBA" w:rsidRDefault="001E12CC" w:rsidP="001E12CC">
      <w:pPr>
        <w:pStyle w:val="Head1"/>
        <w:widowControl w:val="0"/>
        <w:suppressAutoHyphens w:val="0"/>
        <w:spacing w:after="0"/>
        <w:rPr>
          <w:rFonts w:ascii="Arial" w:hAnsi="Arial" w:cs="Arial"/>
          <w:bCs/>
          <w:sz w:val="4"/>
          <w:szCs w:val="24"/>
          <w:lang w:val="es-ES" w:eastAsia="es-ES"/>
        </w:rPr>
      </w:pPr>
    </w:p>
    <w:p w14:paraId="58C8D542" w14:textId="77777777" w:rsidR="001E12CC" w:rsidRPr="00211CBA" w:rsidRDefault="001E12CC" w:rsidP="001E12CC">
      <w:pPr>
        <w:pStyle w:val="Head1"/>
        <w:widowControl w:val="0"/>
        <w:suppressAutoHyphens w:val="0"/>
        <w:spacing w:after="0"/>
        <w:rPr>
          <w:rFonts w:ascii="Arial" w:hAnsi="Arial" w:cs="Arial"/>
          <w:bCs/>
          <w:szCs w:val="24"/>
          <w:lang w:val="es-ES" w:eastAsia="es-ES"/>
        </w:rPr>
      </w:pPr>
    </w:p>
    <w:p w14:paraId="2BAA215D" w14:textId="0DD9DEC8" w:rsidR="001E12CC" w:rsidRPr="00F040CC" w:rsidRDefault="001E12CC" w:rsidP="001E12CC">
      <w:pPr>
        <w:widowControl w:val="0"/>
        <w:jc w:val="center"/>
        <w:rPr>
          <w:rFonts w:ascii="Arial" w:hAnsi="Arial" w:cs="Arial"/>
          <w:b/>
          <w:bCs/>
          <w:sz w:val="28"/>
          <w:lang w:val="pt-BR"/>
        </w:rPr>
      </w:pPr>
      <w:r w:rsidRPr="000C5D41">
        <w:rPr>
          <w:rFonts w:ascii="Arial" w:hAnsi="Arial" w:cs="Arial"/>
          <w:b/>
          <w:bCs/>
          <w:sz w:val="28"/>
          <w:lang w:val="pt-BR"/>
        </w:rPr>
        <w:t>Código BCB: ANPE</w:t>
      </w:r>
      <w:r w:rsidR="00424887" w:rsidRPr="000C5D41">
        <w:rPr>
          <w:rFonts w:ascii="Arial" w:hAnsi="Arial" w:cs="Arial"/>
          <w:b/>
          <w:bCs/>
          <w:sz w:val="28"/>
          <w:lang w:val="pt-BR"/>
        </w:rPr>
        <w:t xml:space="preserve"> - </w:t>
      </w:r>
      <w:r w:rsidR="00D72B66" w:rsidRPr="000C5D41">
        <w:rPr>
          <w:rFonts w:ascii="Arial" w:hAnsi="Arial" w:cs="Arial"/>
          <w:b/>
          <w:bCs/>
          <w:sz w:val="28"/>
          <w:lang w:val="pt-BR"/>
        </w:rPr>
        <w:t>C</w:t>
      </w:r>
      <w:r w:rsidRPr="000C5D41">
        <w:rPr>
          <w:rFonts w:ascii="Arial" w:hAnsi="Arial" w:cs="Arial"/>
          <w:b/>
          <w:bCs/>
          <w:sz w:val="28"/>
          <w:lang w:val="pt-BR"/>
        </w:rPr>
        <w:t xml:space="preserve"> </w:t>
      </w:r>
      <w:r w:rsidR="00437342" w:rsidRPr="000C5D41">
        <w:rPr>
          <w:rFonts w:ascii="Arial" w:hAnsi="Arial" w:cs="Arial"/>
          <w:b/>
          <w:bCs/>
          <w:sz w:val="28"/>
          <w:lang w:val="pt-BR"/>
        </w:rPr>
        <w:t xml:space="preserve">N° </w:t>
      </w:r>
      <w:r w:rsidR="00ED4BAD">
        <w:rPr>
          <w:rFonts w:ascii="Arial" w:hAnsi="Arial" w:cs="Arial"/>
          <w:b/>
          <w:bCs/>
          <w:sz w:val="28"/>
          <w:lang w:val="pt-BR"/>
        </w:rPr>
        <w:t>1</w:t>
      </w:r>
      <w:r w:rsidR="00163567">
        <w:rPr>
          <w:rFonts w:ascii="Arial" w:hAnsi="Arial" w:cs="Arial"/>
          <w:b/>
          <w:bCs/>
          <w:sz w:val="28"/>
          <w:lang w:val="pt-BR"/>
        </w:rPr>
        <w:t>17</w:t>
      </w:r>
      <w:r w:rsidRPr="000C5D41">
        <w:rPr>
          <w:rFonts w:ascii="Arial" w:hAnsi="Arial" w:cs="Arial"/>
          <w:b/>
          <w:bCs/>
          <w:sz w:val="28"/>
          <w:lang w:val="pt-BR"/>
        </w:rPr>
        <w:t>/202</w:t>
      </w:r>
      <w:r w:rsidR="00163567">
        <w:rPr>
          <w:rFonts w:ascii="Arial" w:hAnsi="Arial" w:cs="Arial"/>
          <w:b/>
          <w:bCs/>
          <w:sz w:val="28"/>
          <w:lang w:val="pt-BR"/>
        </w:rPr>
        <w:t>5</w:t>
      </w:r>
      <w:r w:rsidR="00A82F70" w:rsidRPr="000C5D41">
        <w:rPr>
          <w:rFonts w:ascii="Arial" w:hAnsi="Arial" w:cs="Arial"/>
          <w:b/>
          <w:bCs/>
          <w:sz w:val="28"/>
          <w:lang w:val="pt-BR"/>
        </w:rPr>
        <w:t>-</w:t>
      </w:r>
      <w:r w:rsidR="00D175DC">
        <w:rPr>
          <w:rFonts w:ascii="Arial" w:hAnsi="Arial" w:cs="Arial"/>
          <w:b/>
          <w:bCs/>
          <w:sz w:val="28"/>
          <w:lang w:val="pt-BR"/>
        </w:rPr>
        <w:t>1</w:t>
      </w:r>
      <w:r w:rsidRPr="000C5D41">
        <w:rPr>
          <w:rFonts w:ascii="Arial" w:hAnsi="Arial" w:cs="Arial"/>
          <w:b/>
          <w:bCs/>
          <w:sz w:val="28"/>
          <w:lang w:val="pt-BR"/>
        </w:rPr>
        <w:t>C</w:t>
      </w:r>
    </w:p>
    <w:p w14:paraId="38CEC534" w14:textId="77777777" w:rsidR="001E12CC" w:rsidRPr="00F040CC" w:rsidRDefault="001E12CC" w:rsidP="001E12CC">
      <w:pPr>
        <w:widowControl w:val="0"/>
        <w:jc w:val="center"/>
        <w:rPr>
          <w:rFonts w:ascii="Arial" w:hAnsi="Arial" w:cs="Arial"/>
          <w:b/>
          <w:bCs/>
          <w:sz w:val="20"/>
          <w:lang w:val="pt-BR"/>
        </w:rPr>
      </w:pPr>
    </w:p>
    <w:p w14:paraId="6F701C40" w14:textId="040A7203" w:rsidR="001E12CC" w:rsidRPr="00F8188E" w:rsidRDefault="00D175DC" w:rsidP="001E12CC">
      <w:pPr>
        <w:widowControl w:val="0"/>
        <w:jc w:val="center"/>
        <w:rPr>
          <w:rFonts w:ascii="Arial" w:hAnsi="Arial" w:cs="Arial"/>
          <w:b/>
          <w:bCs/>
          <w:sz w:val="28"/>
        </w:rPr>
      </w:pPr>
      <w:r>
        <w:rPr>
          <w:rFonts w:ascii="Arial" w:hAnsi="Arial" w:cs="Arial"/>
          <w:b/>
          <w:bCs/>
          <w:sz w:val="28"/>
        </w:rPr>
        <w:t>PRIMERA</w:t>
      </w:r>
      <w:r w:rsidR="001E12CC" w:rsidRPr="00F040CC">
        <w:rPr>
          <w:rFonts w:ascii="Arial" w:hAnsi="Arial" w:cs="Arial"/>
          <w:b/>
          <w:bCs/>
          <w:sz w:val="28"/>
        </w:rPr>
        <w:t xml:space="preserve"> CONVOCATORIA</w:t>
      </w:r>
    </w:p>
    <w:p w14:paraId="3AF8C494" w14:textId="77777777" w:rsidR="001E12CC" w:rsidRPr="00F8188E" w:rsidRDefault="001E12CC" w:rsidP="001E12CC">
      <w:pPr>
        <w:widowControl w:val="0"/>
        <w:jc w:val="center"/>
        <w:rPr>
          <w:rFonts w:ascii="Arial" w:hAnsi="Arial" w:cs="Arial"/>
          <w:b/>
          <w:bCs/>
          <w:lang w:val="es-MX"/>
        </w:rPr>
      </w:pPr>
    </w:p>
    <w:p w14:paraId="749A2905" w14:textId="77777777"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490"/>
      </w:tblGrid>
      <w:tr w:rsidR="001E12CC" w:rsidRPr="00F8188E" w14:paraId="6C5D33D6" w14:textId="77777777" w:rsidTr="00437342">
        <w:trPr>
          <w:trHeight w:val="1167"/>
          <w:jc w:val="center"/>
        </w:trPr>
        <w:tc>
          <w:tcPr>
            <w:tcW w:w="8490" w:type="dxa"/>
            <w:shd w:val="clear" w:color="auto" w:fill="E6E6E6"/>
            <w:vAlign w:val="center"/>
          </w:tcPr>
          <w:p w14:paraId="59249B0D" w14:textId="4E794C2C" w:rsidR="001E12CC" w:rsidRPr="00ED4BAD" w:rsidRDefault="00B15640" w:rsidP="00D72B66">
            <w:pPr>
              <w:autoSpaceDE w:val="0"/>
              <w:autoSpaceDN w:val="0"/>
              <w:adjustRightInd w:val="0"/>
              <w:jc w:val="center"/>
              <w:rPr>
                <w:rFonts w:ascii="Arial" w:hAnsi="Arial" w:cs="Arial"/>
                <w:b/>
                <w:bCs/>
                <w:sz w:val="28"/>
              </w:rPr>
            </w:pPr>
            <w:r w:rsidRPr="00B15640">
              <w:rPr>
                <w:rFonts w:ascii="Arial" w:hAnsi="Arial" w:cs="Arial"/>
                <w:b/>
                <w:bCs/>
                <w:sz w:val="28"/>
              </w:rPr>
              <w:t>SERVICIO DE SUSCRIPCION PARA COPIAS DE RESPALDO</w:t>
            </w:r>
          </w:p>
        </w:tc>
      </w:tr>
    </w:tbl>
    <w:p w14:paraId="4E9A8B15" w14:textId="77777777" w:rsidR="001E12CC" w:rsidRPr="00F8188E" w:rsidRDefault="001E12CC" w:rsidP="001E12CC">
      <w:pPr>
        <w:widowControl w:val="0"/>
        <w:jc w:val="center"/>
        <w:rPr>
          <w:rFonts w:ascii="Arial" w:hAnsi="Arial" w:cs="Arial"/>
          <w:b/>
          <w:bCs/>
        </w:rPr>
      </w:pPr>
    </w:p>
    <w:p w14:paraId="19D685AA" w14:textId="77777777" w:rsidR="001E12CC" w:rsidRPr="00F8188E" w:rsidRDefault="001E12CC" w:rsidP="001E12CC">
      <w:pPr>
        <w:widowControl w:val="0"/>
        <w:jc w:val="center"/>
        <w:rPr>
          <w:rFonts w:ascii="Arial" w:hAnsi="Arial" w:cs="Arial"/>
          <w:b/>
          <w:bCs/>
        </w:rPr>
      </w:pPr>
    </w:p>
    <w:p w14:paraId="55D286D9" w14:textId="77777777" w:rsidR="001E12CC" w:rsidRPr="00F8188E" w:rsidRDefault="001E12CC" w:rsidP="001E12CC">
      <w:pPr>
        <w:widowControl w:val="0"/>
        <w:jc w:val="center"/>
        <w:rPr>
          <w:rFonts w:ascii="Arial" w:hAnsi="Arial" w:cs="Arial"/>
          <w:b/>
          <w:bCs/>
        </w:rPr>
      </w:pPr>
    </w:p>
    <w:p w14:paraId="03B1876A" w14:textId="000A1A1C" w:rsidR="001E12CC" w:rsidRPr="001E12CC" w:rsidRDefault="001E12CC" w:rsidP="001E12CC">
      <w:pPr>
        <w:widowControl w:val="0"/>
        <w:jc w:val="center"/>
        <w:rPr>
          <w:rFonts w:ascii="Arial" w:hAnsi="Arial" w:cs="Arial"/>
          <w:sz w:val="24"/>
          <w:szCs w:val="28"/>
        </w:rPr>
        <w:sectPr w:rsidR="001E12CC" w:rsidRPr="001E12CC" w:rsidSect="0023360F">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163567">
        <w:rPr>
          <w:rFonts w:ascii="Arial" w:hAnsi="Arial" w:cs="Arial"/>
          <w:b/>
          <w:bCs/>
          <w:sz w:val="24"/>
          <w:szCs w:val="24"/>
          <w:lang w:val="es-MX"/>
        </w:rPr>
        <w:t>junio</w:t>
      </w:r>
      <w:r w:rsidR="00D72B66">
        <w:rPr>
          <w:rFonts w:ascii="Arial" w:hAnsi="Arial" w:cs="Arial"/>
          <w:b/>
          <w:bCs/>
          <w:sz w:val="24"/>
          <w:szCs w:val="24"/>
          <w:lang w:val="es-MX"/>
        </w:rPr>
        <w:t xml:space="preserve"> de 202</w:t>
      </w:r>
      <w:r w:rsidR="00163567">
        <w:rPr>
          <w:rFonts w:ascii="Arial" w:hAnsi="Arial" w:cs="Arial"/>
          <w:b/>
          <w:bCs/>
          <w:sz w:val="24"/>
          <w:szCs w:val="24"/>
          <w:lang w:val="es-MX"/>
        </w:rPr>
        <w:t>5</w:t>
      </w:r>
    </w:p>
    <w:p w14:paraId="194A32DC"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CF287D">
              <w:rPr>
                <w:noProof/>
                <w:webHidden/>
              </w:rPr>
              <w:t>1</w:t>
            </w:r>
            <w:r w:rsidR="00AE65BD">
              <w:rPr>
                <w:noProof/>
                <w:webHidden/>
              </w:rPr>
              <w:fldChar w:fldCharType="end"/>
            </w:r>
          </w:hyperlink>
        </w:p>
        <w:p w14:paraId="39EC62F1" w14:textId="7345C193" w:rsidR="00AE65BD" w:rsidRDefault="008F6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CF287D">
              <w:rPr>
                <w:noProof/>
                <w:webHidden/>
              </w:rPr>
              <w:t>1</w:t>
            </w:r>
            <w:r w:rsidR="00AE65BD">
              <w:rPr>
                <w:noProof/>
                <w:webHidden/>
              </w:rPr>
              <w:fldChar w:fldCharType="end"/>
            </w:r>
          </w:hyperlink>
        </w:p>
        <w:p w14:paraId="3C9C97D6" w14:textId="26CDA6A7" w:rsidR="00AE65BD" w:rsidRDefault="008F6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CF287D">
              <w:rPr>
                <w:noProof/>
                <w:webHidden/>
              </w:rPr>
              <w:t>1</w:t>
            </w:r>
            <w:r w:rsidR="00AE65BD">
              <w:rPr>
                <w:noProof/>
                <w:webHidden/>
              </w:rPr>
              <w:fldChar w:fldCharType="end"/>
            </w:r>
          </w:hyperlink>
        </w:p>
        <w:p w14:paraId="5E79AFE0" w14:textId="37065E00" w:rsidR="00AE65BD" w:rsidRDefault="008F6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CF287D">
              <w:rPr>
                <w:noProof/>
                <w:webHidden/>
              </w:rPr>
              <w:t>1</w:t>
            </w:r>
            <w:r w:rsidR="00AE65BD">
              <w:rPr>
                <w:noProof/>
                <w:webHidden/>
              </w:rPr>
              <w:fldChar w:fldCharType="end"/>
            </w:r>
          </w:hyperlink>
        </w:p>
        <w:p w14:paraId="7D5D1AFC" w14:textId="60E98779" w:rsidR="00AE65BD" w:rsidRDefault="008F6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CF287D">
              <w:rPr>
                <w:noProof/>
                <w:webHidden/>
              </w:rPr>
              <w:t>3</w:t>
            </w:r>
            <w:r w:rsidR="00AE65BD">
              <w:rPr>
                <w:noProof/>
                <w:webHidden/>
              </w:rPr>
              <w:fldChar w:fldCharType="end"/>
            </w:r>
          </w:hyperlink>
        </w:p>
        <w:p w14:paraId="77E123FD" w14:textId="4B100B1D" w:rsidR="00AE65BD" w:rsidRDefault="008F6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CF287D">
              <w:rPr>
                <w:noProof/>
                <w:webHidden/>
              </w:rPr>
              <w:t>3</w:t>
            </w:r>
            <w:r w:rsidR="00AE65BD">
              <w:rPr>
                <w:noProof/>
                <w:webHidden/>
              </w:rPr>
              <w:fldChar w:fldCharType="end"/>
            </w:r>
          </w:hyperlink>
        </w:p>
        <w:p w14:paraId="132E973A" w14:textId="79C04A14" w:rsidR="00AE65BD" w:rsidRDefault="008F6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CF287D">
              <w:rPr>
                <w:noProof/>
                <w:webHidden/>
              </w:rPr>
              <w:t>4</w:t>
            </w:r>
            <w:r w:rsidR="00AE65BD">
              <w:rPr>
                <w:noProof/>
                <w:webHidden/>
              </w:rPr>
              <w:fldChar w:fldCharType="end"/>
            </w:r>
          </w:hyperlink>
        </w:p>
        <w:p w14:paraId="7D6C3859" w14:textId="14D7852C" w:rsidR="00AE65BD" w:rsidRDefault="008F6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CF287D">
              <w:rPr>
                <w:noProof/>
                <w:webHidden/>
              </w:rPr>
              <w:t>4</w:t>
            </w:r>
            <w:r w:rsidR="00AE65BD">
              <w:rPr>
                <w:noProof/>
                <w:webHidden/>
              </w:rPr>
              <w:fldChar w:fldCharType="end"/>
            </w:r>
          </w:hyperlink>
        </w:p>
        <w:p w14:paraId="3BBABBF2" w14:textId="02F054F3" w:rsidR="00AE65BD" w:rsidRDefault="008F6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CF287D">
              <w:rPr>
                <w:noProof/>
                <w:webHidden/>
              </w:rPr>
              <w:t>4</w:t>
            </w:r>
            <w:r w:rsidR="00AE65BD">
              <w:rPr>
                <w:noProof/>
                <w:webHidden/>
              </w:rPr>
              <w:fldChar w:fldCharType="end"/>
            </w:r>
          </w:hyperlink>
        </w:p>
        <w:p w14:paraId="05C91872" w14:textId="2EDA1CBB" w:rsidR="00AE65BD" w:rsidRDefault="008F6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CF287D">
              <w:rPr>
                <w:noProof/>
                <w:webHidden/>
              </w:rPr>
              <w:t>5</w:t>
            </w:r>
            <w:r w:rsidR="00AE65BD">
              <w:rPr>
                <w:noProof/>
                <w:webHidden/>
              </w:rPr>
              <w:fldChar w:fldCharType="end"/>
            </w:r>
          </w:hyperlink>
        </w:p>
        <w:p w14:paraId="0EBB859D" w14:textId="396EF1A0" w:rsidR="00AE65BD" w:rsidRDefault="008F6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CF287D">
              <w:rPr>
                <w:noProof/>
                <w:webHidden/>
              </w:rPr>
              <w:t>5</w:t>
            </w:r>
            <w:r w:rsidR="00AE65BD">
              <w:rPr>
                <w:noProof/>
                <w:webHidden/>
              </w:rPr>
              <w:fldChar w:fldCharType="end"/>
            </w:r>
          </w:hyperlink>
        </w:p>
        <w:p w14:paraId="4B01945A" w14:textId="3E1ABECC" w:rsidR="00AE65BD" w:rsidRDefault="008F6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CF287D">
              <w:rPr>
                <w:noProof/>
                <w:webHidden/>
              </w:rPr>
              <w:t>6</w:t>
            </w:r>
            <w:r w:rsidR="00AE65BD">
              <w:rPr>
                <w:noProof/>
                <w:webHidden/>
              </w:rPr>
              <w:fldChar w:fldCharType="end"/>
            </w:r>
          </w:hyperlink>
        </w:p>
        <w:p w14:paraId="583C9CD4" w14:textId="2F7A44D0" w:rsidR="00AE65BD" w:rsidRDefault="008F6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CF287D">
              <w:rPr>
                <w:noProof/>
                <w:webHidden/>
              </w:rPr>
              <w:t>6</w:t>
            </w:r>
            <w:r w:rsidR="00AE65BD">
              <w:rPr>
                <w:noProof/>
                <w:webHidden/>
              </w:rPr>
              <w:fldChar w:fldCharType="end"/>
            </w:r>
          </w:hyperlink>
        </w:p>
        <w:p w14:paraId="566F1B57" w14:textId="477653D6" w:rsidR="00AE65BD" w:rsidRDefault="008F6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CF287D">
              <w:rPr>
                <w:noProof/>
                <w:webHidden/>
              </w:rPr>
              <w:t>7</w:t>
            </w:r>
            <w:r w:rsidR="00AE65BD">
              <w:rPr>
                <w:noProof/>
                <w:webHidden/>
              </w:rPr>
              <w:fldChar w:fldCharType="end"/>
            </w:r>
          </w:hyperlink>
        </w:p>
        <w:p w14:paraId="2F42F8ED" w14:textId="07C44F72" w:rsidR="00AE65BD" w:rsidRDefault="008F6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CF287D">
              <w:rPr>
                <w:noProof/>
                <w:webHidden/>
              </w:rPr>
              <w:t>8</w:t>
            </w:r>
            <w:r w:rsidR="00AE65BD">
              <w:rPr>
                <w:noProof/>
                <w:webHidden/>
              </w:rPr>
              <w:fldChar w:fldCharType="end"/>
            </w:r>
          </w:hyperlink>
        </w:p>
        <w:p w14:paraId="19B84785" w14:textId="567C6A26" w:rsidR="00AE65BD" w:rsidRDefault="008F6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CF287D">
              <w:rPr>
                <w:noProof/>
                <w:webHidden/>
              </w:rPr>
              <w:t>9</w:t>
            </w:r>
            <w:r w:rsidR="00AE65BD">
              <w:rPr>
                <w:noProof/>
                <w:webHidden/>
              </w:rPr>
              <w:fldChar w:fldCharType="end"/>
            </w:r>
          </w:hyperlink>
        </w:p>
        <w:p w14:paraId="4D9C7A81" w14:textId="0C078700" w:rsidR="00AE65BD" w:rsidRDefault="008F6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CF287D">
              <w:rPr>
                <w:noProof/>
                <w:webHidden/>
              </w:rPr>
              <w:t>10</w:t>
            </w:r>
            <w:r w:rsidR="00AE65BD">
              <w:rPr>
                <w:noProof/>
                <w:webHidden/>
              </w:rPr>
              <w:fldChar w:fldCharType="end"/>
            </w:r>
          </w:hyperlink>
        </w:p>
        <w:p w14:paraId="071481C1" w14:textId="0D210621" w:rsidR="00AE65BD" w:rsidRDefault="008F6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CF287D">
              <w:rPr>
                <w:noProof/>
                <w:webHidden/>
              </w:rPr>
              <w:t>10</w:t>
            </w:r>
            <w:r w:rsidR="00AE65BD">
              <w:rPr>
                <w:noProof/>
                <w:webHidden/>
              </w:rPr>
              <w:fldChar w:fldCharType="end"/>
            </w:r>
          </w:hyperlink>
        </w:p>
        <w:p w14:paraId="38C28941" w14:textId="3C46EC89" w:rsidR="00AE65BD" w:rsidRDefault="008F6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CF287D">
              <w:rPr>
                <w:noProof/>
                <w:webHidden/>
              </w:rPr>
              <w:t>11</w:t>
            </w:r>
            <w:r w:rsidR="00AE65BD">
              <w:rPr>
                <w:noProof/>
                <w:webHidden/>
              </w:rPr>
              <w:fldChar w:fldCharType="end"/>
            </w:r>
          </w:hyperlink>
        </w:p>
        <w:p w14:paraId="1A1848AD" w14:textId="3028293D" w:rsidR="00AE65BD" w:rsidRDefault="008F6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CF287D">
              <w:rPr>
                <w:noProof/>
                <w:webHidden/>
              </w:rPr>
              <w:t>11</w:t>
            </w:r>
            <w:r w:rsidR="00AE65BD">
              <w:rPr>
                <w:noProof/>
                <w:webHidden/>
              </w:rPr>
              <w:fldChar w:fldCharType="end"/>
            </w:r>
          </w:hyperlink>
        </w:p>
        <w:p w14:paraId="30A8C1F5" w14:textId="42408C09" w:rsidR="00AE65BD" w:rsidRDefault="008F6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CF287D">
              <w:rPr>
                <w:noProof/>
                <w:webHidden/>
              </w:rPr>
              <w:t>11</w:t>
            </w:r>
            <w:r w:rsidR="00AE65BD">
              <w:rPr>
                <w:noProof/>
                <w:webHidden/>
              </w:rPr>
              <w:fldChar w:fldCharType="end"/>
            </w:r>
          </w:hyperlink>
        </w:p>
        <w:p w14:paraId="552594D1" w14:textId="29938554" w:rsidR="00AE65BD" w:rsidRDefault="008F6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CF287D">
              <w:rPr>
                <w:noProof/>
                <w:webHidden/>
              </w:rPr>
              <w:t>11</w:t>
            </w:r>
            <w:r w:rsidR="00AE65BD">
              <w:rPr>
                <w:noProof/>
                <w:webHidden/>
              </w:rPr>
              <w:fldChar w:fldCharType="end"/>
            </w:r>
          </w:hyperlink>
        </w:p>
        <w:p w14:paraId="1DCAF456" w14:textId="03195071" w:rsidR="00AE65BD" w:rsidRDefault="008F6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CF287D">
              <w:rPr>
                <w:noProof/>
                <w:webHidden/>
              </w:rPr>
              <w:t>12</w:t>
            </w:r>
            <w:r w:rsidR="00AE65BD">
              <w:rPr>
                <w:noProof/>
                <w:webHidden/>
              </w:rPr>
              <w:fldChar w:fldCharType="end"/>
            </w:r>
          </w:hyperlink>
        </w:p>
        <w:p w14:paraId="0E0C5BFD" w14:textId="29623C69" w:rsidR="00AE65BD" w:rsidRDefault="008F6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CF287D">
              <w:rPr>
                <w:noProof/>
                <w:webHidden/>
              </w:rPr>
              <w:t>13</w:t>
            </w:r>
            <w:r w:rsidR="00AE65BD">
              <w:rPr>
                <w:noProof/>
                <w:webHidden/>
              </w:rPr>
              <w:fldChar w:fldCharType="end"/>
            </w:r>
          </w:hyperlink>
        </w:p>
        <w:p w14:paraId="0B31BD19" w14:textId="7731BF7B" w:rsidR="00AE65BD" w:rsidRDefault="008F6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CF287D">
              <w:rPr>
                <w:noProof/>
                <w:webHidden/>
              </w:rPr>
              <w:t>13</w:t>
            </w:r>
            <w:r w:rsidR="00AE65BD">
              <w:rPr>
                <w:noProof/>
                <w:webHidden/>
              </w:rPr>
              <w:fldChar w:fldCharType="end"/>
            </w:r>
          </w:hyperlink>
        </w:p>
        <w:p w14:paraId="0E3026CD" w14:textId="6E9E5EA0" w:rsidR="00AE65BD" w:rsidRDefault="008F6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CF287D">
              <w:rPr>
                <w:noProof/>
                <w:webHidden/>
              </w:rPr>
              <w:t>14</w:t>
            </w:r>
            <w:r w:rsidR="00AE65BD">
              <w:rPr>
                <w:noProof/>
                <w:webHidden/>
              </w:rPr>
              <w:fldChar w:fldCharType="end"/>
            </w:r>
          </w:hyperlink>
        </w:p>
        <w:p w14:paraId="684D3B38" w14:textId="5C0EAC16" w:rsidR="00AE65BD" w:rsidRDefault="008F6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CF287D">
              <w:rPr>
                <w:noProof/>
                <w:webHidden/>
              </w:rPr>
              <w:t>14</w:t>
            </w:r>
            <w:r w:rsidR="00AE65BD">
              <w:rPr>
                <w:noProof/>
                <w:webHidden/>
              </w:rPr>
              <w:fldChar w:fldCharType="end"/>
            </w:r>
          </w:hyperlink>
        </w:p>
        <w:p w14:paraId="75E5CEBF" w14:textId="48B83B24" w:rsidR="00AE65BD" w:rsidRDefault="008F6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CF287D">
              <w:rPr>
                <w:noProof/>
                <w:webHidden/>
              </w:rPr>
              <w:t>16</w:t>
            </w:r>
            <w:r w:rsidR="00AE65BD">
              <w:rPr>
                <w:noProof/>
                <w:webHidden/>
              </w:rPr>
              <w:fldChar w:fldCharType="end"/>
            </w:r>
          </w:hyperlink>
        </w:p>
        <w:p w14:paraId="0C397BD0" w14:textId="4908AD39" w:rsidR="00AE65BD" w:rsidRDefault="008F6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CF287D">
              <w:rPr>
                <w:noProof/>
                <w:webHidden/>
              </w:rPr>
              <w:t>17</w:t>
            </w:r>
            <w:r w:rsidR="00AE65BD">
              <w:rPr>
                <w:noProof/>
                <w:webHidden/>
              </w:rPr>
              <w:fldChar w:fldCharType="end"/>
            </w:r>
          </w:hyperlink>
        </w:p>
        <w:p w14:paraId="144F88F2" w14:textId="6F84A9D5" w:rsidR="00AE65BD" w:rsidRDefault="008F61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CF287D">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23360F">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14:paraId="6A5E78D0" w14:textId="77777777" w:rsidR="00A72FB0" w:rsidRPr="005537C3" w:rsidRDefault="00A72FB0" w:rsidP="00650B21">
      <w:pPr>
        <w:jc w:val="center"/>
        <w:rPr>
          <w:b/>
          <w:sz w:val="18"/>
          <w:szCs w:val="18"/>
          <w:lang w:val="es-BO"/>
        </w:rPr>
      </w:pPr>
      <w:r w:rsidRPr="005537C3">
        <w:rPr>
          <w:b/>
          <w:sz w:val="18"/>
          <w:szCs w:val="18"/>
          <w:lang w:val="es-BO"/>
        </w:rPr>
        <w:lastRenderedPageBreak/>
        <w:t>PARTE I</w:t>
      </w:r>
    </w:p>
    <w:p w14:paraId="454DC351" w14:textId="41417D1C" w:rsidR="00A72FB0" w:rsidRPr="005537C3" w:rsidRDefault="00BD32B1" w:rsidP="00650B21">
      <w:pPr>
        <w:jc w:val="center"/>
        <w:rPr>
          <w:b/>
          <w:sz w:val="18"/>
          <w:szCs w:val="18"/>
          <w:lang w:val="es-BO"/>
        </w:rPr>
      </w:pPr>
      <w:r w:rsidRPr="005537C3">
        <w:rPr>
          <w:b/>
          <w:sz w:val="18"/>
          <w:szCs w:val="18"/>
          <w:lang w:val="es-BO"/>
        </w:rPr>
        <w:t>INFORMACIÓN GENERAL A LOS PROPONENTES</w:t>
      </w:r>
    </w:p>
    <w:p w14:paraId="0869735E" w14:textId="507B889B" w:rsidR="00FC1353" w:rsidRPr="005537C3" w:rsidRDefault="00FC1353" w:rsidP="00650B21">
      <w:pPr>
        <w:jc w:val="center"/>
        <w:rPr>
          <w:b/>
          <w:sz w:val="18"/>
          <w:szCs w:val="18"/>
          <w:lang w:val="es-BO"/>
        </w:rPr>
      </w:pPr>
    </w:p>
    <w:p w14:paraId="3090F833" w14:textId="77777777" w:rsidR="00FC1353" w:rsidRPr="005537C3" w:rsidRDefault="00FC1353" w:rsidP="00FC1353">
      <w:pPr>
        <w:jc w:val="center"/>
        <w:rPr>
          <w:rFonts w:cs="Arial"/>
          <w:b/>
          <w:sz w:val="18"/>
          <w:szCs w:val="18"/>
        </w:rPr>
      </w:pPr>
      <w:r w:rsidRPr="005537C3">
        <w:rPr>
          <w:rFonts w:cs="Arial"/>
          <w:b/>
          <w:sz w:val="18"/>
          <w:szCs w:val="18"/>
        </w:rPr>
        <w:t>SECCIÓN I</w:t>
      </w:r>
    </w:p>
    <w:p w14:paraId="448E8907" w14:textId="77777777" w:rsidR="00FC1353" w:rsidRPr="005537C3" w:rsidRDefault="00FC1353" w:rsidP="00FC1353">
      <w:pPr>
        <w:jc w:val="center"/>
        <w:rPr>
          <w:rFonts w:cs="Arial"/>
          <w:b/>
          <w:sz w:val="18"/>
          <w:szCs w:val="18"/>
        </w:rPr>
      </w:pPr>
      <w:r w:rsidRPr="005537C3">
        <w:rPr>
          <w:rFonts w:cs="Arial"/>
          <w:b/>
          <w:sz w:val="18"/>
          <w:szCs w:val="18"/>
        </w:rPr>
        <w:t>GENERALIDADES</w:t>
      </w:r>
    </w:p>
    <w:p w14:paraId="534AC8A6" w14:textId="77777777" w:rsidR="00BD32B1" w:rsidRPr="005537C3" w:rsidRDefault="00BD32B1" w:rsidP="00BD32B1">
      <w:pPr>
        <w:jc w:val="center"/>
        <w:rPr>
          <w:rFonts w:cs="Arial"/>
          <w:b/>
          <w:sz w:val="18"/>
          <w:szCs w:val="18"/>
          <w:lang w:val="es-BO"/>
        </w:rPr>
      </w:pPr>
    </w:p>
    <w:p w14:paraId="77007A6B" w14:textId="4D2D5057" w:rsidR="00291BC9" w:rsidRPr="005537C3" w:rsidRDefault="00A72FB0" w:rsidP="002A5B89">
      <w:pPr>
        <w:pStyle w:val="Puesto"/>
        <w:numPr>
          <w:ilvl w:val="0"/>
          <w:numId w:val="17"/>
        </w:numPr>
        <w:spacing w:before="0" w:after="0"/>
        <w:jc w:val="both"/>
        <w:rPr>
          <w:rFonts w:ascii="Verdana" w:hAnsi="Verdana"/>
          <w:sz w:val="18"/>
          <w:szCs w:val="18"/>
        </w:rPr>
      </w:pPr>
      <w:bookmarkStart w:id="0" w:name="_Toc94724641"/>
      <w:r w:rsidRPr="005537C3">
        <w:rPr>
          <w:rFonts w:ascii="Verdana" w:hAnsi="Verdana"/>
          <w:sz w:val="18"/>
          <w:szCs w:val="18"/>
        </w:rPr>
        <w:t>NORMATIVA APLICABLE AL PROCESO DE CONTRATACIÓN</w:t>
      </w:r>
      <w:bookmarkEnd w:id="0"/>
    </w:p>
    <w:p w14:paraId="68654D36" w14:textId="77777777" w:rsidR="00813A80" w:rsidRPr="005537C3"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2A5B89">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5537C3" w:rsidRDefault="00F3383D" w:rsidP="00DF2F0D">
      <w:pPr>
        <w:ind w:left="567"/>
        <w:jc w:val="both"/>
        <w:rPr>
          <w:rFonts w:cs="Arial"/>
          <w:sz w:val="12"/>
          <w:szCs w:val="12"/>
          <w:lang w:val="es-BO"/>
        </w:rPr>
      </w:pPr>
    </w:p>
    <w:p w14:paraId="7DB10C7F" w14:textId="352B0514" w:rsidR="00B40458" w:rsidRPr="00D67E38" w:rsidRDefault="00B40458" w:rsidP="002A5B89">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8C79D2">
      <w:pPr>
        <w:numPr>
          <w:ilvl w:val="0"/>
          <w:numId w:val="10"/>
        </w:numPr>
        <w:tabs>
          <w:tab w:val="clear" w:pos="1773"/>
          <w:tab w:val="num" w:pos="1134"/>
        </w:tabs>
        <w:spacing w:before="80" w:after="80"/>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8C79D2">
      <w:pPr>
        <w:numPr>
          <w:ilvl w:val="0"/>
          <w:numId w:val="10"/>
        </w:numPr>
        <w:tabs>
          <w:tab w:val="clear" w:pos="1773"/>
          <w:tab w:val="num" w:pos="1134"/>
        </w:tabs>
        <w:spacing w:before="80" w:after="80"/>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8C79D2">
      <w:pPr>
        <w:numPr>
          <w:ilvl w:val="0"/>
          <w:numId w:val="10"/>
        </w:numPr>
        <w:tabs>
          <w:tab w:val="clear" w:pos="1773"/>
          <w:tab w:val="num" w:pos="1134"/>
        </w:tabs>
        <w:spacing w:before="80" w:after="80"/>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8C79D2">
      <w:pPr>
        <w:numPr>
          <w:ilvl w:val="0"/>
          <w:numId w:val="10"/>
        </w:numPr>
        <w:tabs>
          <w:tab w:val="clear" w:pos="1773"/>
          <w:tab w:val="num" w:pos="1134"/>
        </w:tabs>
        <w:spacing w:before="80" w:after="80"/>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2A5B89">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2A5B89">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115F0" w:rsidRDefault="008759CA" w:rsidP="002A5B89">
      <w:pPr>
        <w:pStyle w:val="Prrafodelista"/>
        <w:numPr>
          <w:ilvl w:val="1"/>
          <w:numId w:val="7"/>
        </w:numPr>
        <w:tabs>
          <w:tab w:val="clear" w:pos="3935"/>
        </w:tabs>
        <w:ind w:left="1276" w:hanging="850"/>
        <w:rPr>
          <w:rFonts w:ascii="Verdana" w:hAnsi="Verdana"/>
          <w:b/>
          <w:sz w:val="18"/>
          <w:szCs w:val="18"/>
          <w:lang w:val="es-BO"/>
        </w:rPr>
      </w:pPr>
      <w:r w:rsidRPr="000115F0">
        <w:rPr>
          <w:rFonts w:ascii="Verdana" w:hAnsi="Verdana"/>
          <w:b/>
          <w:sz w:val="18"/>
          <w:szCs w:val="18"/>
          <w:lang w:val="es-BO"/>
        </w:rPr>
        <w:t>Inspección Previa</w:t>
      </w:r>
    </w:p>
    <w:p w14:paraId="48F8CBC4" w14:textId="77777777" w:rsidR="008759CA" w:rsidRPr="000115F0" w:rsidRDefault="008759CA" w:rsidP="008759CA">
      <w:pPr>
        <w:tabs>
          <w:tab w:val="num" w:pos="1134"/>
        </w:tabs>
        <w:ind w:left="360"/>
        <w:jc w:val="both"/>
        <w:rPr>
          <w:rFonts w:cs="Arial"/>
          <w:sz w:val="12"/>
          <w:szCs w:val="12"/>
          <w:lang w:val="es-BO"/>
        </w:rPr>
      </w:pPr>
    </w:p>
    <w:p w14:paraId="0BADECA8" w14:textId="653CE3E9" w:rsidR="00B51351" w:rsidRPr="000115F0" w:rsidRDefault="00DD79A9" w:rsidP="004678FF">
      <w:pPr>
        <w:pStyle w:val="Prrafodelista"/>
        <w:ind w:left="1276"/>
        <w:jc w:val="both"/>
        <w:rPr>
          <w:rFonts w:ascii="Verdana" w:hAnsi="Verdana" w:cs="Arial"/>
          <w:color w:val="000099"/>
          <w:sz w:val="18"/>
          <w:szCs w:val="18"/>
        </w:rPr>
      </w:pPr>
      <w:r w:rsidRPr="000115F0">
        <w:rPr>
          <w:rFonts w:ascii="Verdana" w:hAnsi="Verdana" w:cs="Arial"/>
          <w:color w:val="000099"/>
          <w:sz w:val="18"/>
          <w:szCs w:val="18"/>
        </w:rPr>
        <w:t>“No corresponde”</w:t>
      </w:r>
      <w:r w:rsidR="00B51351" w:rsidRPr="000115F0">
        <w:rPr>
          <w:rFonts w:ascii="Verdana" w:hAnsi="Verdana" w:cs="Arial"/>
          <w:color w:val="000099"/>
          <w:sz w:val="18"/>
          <w:szCs w:val="18"/>
        </w:rPr>
        <w:t>.</w:t>
      </w:r>
    </w:p>
    <w:p w14:paraId="2A5CA354" w14:textId="77777777" w:rsidR="00962856" w:rsidRPr="000115F0" w:rsidRDefault="00962856" w:rsidP="008759CA">
      <w:pPr>
        <w:ind w:left="567"/>
        <w:jc w:val="both"/>
        <w:rPr>
          <w:rFonts w:cs="Arial"/>
          <w:sz w:val="18"/>
          <w:szCs w:val="18"/>
          <w:lang w:val="es-BO"/>
        </w:rPr>
      </w:pPr>
    </w:p>
    <w:p w14:paraId="3EF28D21" w14:textId="77777777" w:rsidR="008759CA" w:rsidRPr="000115F0" w:rsidRDefault="008759CA" w:rsidP="002A5B89">
      <w:pPr>
        <w:pStyle w:val="Prrafodelista"/>
        <w:numPr>
          <w:ilvl w:val="1"/>
          <w:numId w:val="7"/>
        </w:numPr>
        <w:tabs>
          <w:tab w:val="clear" w:pos="3935"/>
        </w:tabs>
        <w:ind w:left="1276" w:hanging="850"/>
        <w:rPr>
          <w:rFonts w:ascii="Verdana" w:hAnsi="Verdana"/>
          <w:b/>
          <w:sz w:val="18"/>
          <w:szCs w:val="18"/>
          <w:lang w:val="es-BO"/>
        </w:rPr>
      </w:pPr>
      <w:r w:rsidRPr="000115F0">
        <w:rPr>
          <w:rFonts w:ascii="Verdana" w:hAnsi="Verdana"/>
          <w:b/>
          <w:sz w:val="18"/>
          <w:szCs w:val="18"/>
          <w:lang w:val="es-BO"/>
        </w:rPr>
        <w:t xml:space="preserve">Consultas </w:t>
      </w:r>
      <w:r w:rsidR="00FC29F5" w:rsidRPr="000115F0">
        <w:rPr>
          <w:rFonts w:ascii="Verdana" w:hAnsi="Verdana"/>
          <w:b/>
          <w:sz w:val="18"/>
          <w:szCs w:val="18"/>
          <w:lang w:val="es-BO"/>
        </w:rPr>
        <w:t xml:space="preserve">Escritas </w:t>
      </w:r>
      <w:r w:rsidRPr="000115F0">
        <w:rPr>
          <w:rFonts w:ascii="Verdana" w:hAnsi="Verdana"/>
          <w:b/>
          <w:sz w:val="18"/>
          <w:szCs w:val="18"/>
          <w:lang w:val="es-BO"/>
        </w:rPr>
        <w:t>sobre el DBC</w:t>
      </w:r>
    </w:p>
    <w:p w14:paraId="7A1D0CFE" w14:textId="77777777" w:rsidR="008759CA" w:rsidRPr="000115F0" w:rsidRDefault="008759CA" w:rsidP="008759CA">
      <w:pPr>
        <w:ind w:left="1068"/>
        <w:jc w:val="both"/>
        <w:rPr>
          <w:rFonts w:cs="Arial"/>
          <w:sz w:val="12"/>
          <w:szCs w:val="12"/>
          <w:lang w:val="es-BO"/>
        </w:rPr>
      </w:pPr>
    </w:p>
    <w:p w14:paraId="6237074D" w14:textId="7002E5EB" w:rsidR="00234431" w:rsidRPr="000115F0" w:rsidRDefault="00D8311C" w:rsidP="00D8311C">
      <w:pPr>
        <w:pStyle w:val="Prrafodelista"/>
        <w:ind w:left="1276"/>
        <w:jc w:val="both"/>
        <w:rPr>
          <w:rFonts w:ascii="Verdana" w:hAnsi="Verdana" w:cs="Arial"/>
          <w:color w:val="000099"/>
          <w:sz w:val="18"/>
          <w:szCs w:val="18"/>
        </w:rPr>
      </w:pPr>
      <w:r w:rsidRPr="000115F0">
        <w:rPr>
          <w:rFonts w:ascii="Verdana" w:hAnsi="Verdana" w:cs="Arial"/>
          <w:color w:val="000099"/>
          <w:sz w:val="18"/>
          <w:szCs w:val="18"/>
        </w:rPr>
        <w:t>“No corresponde”.</w:t>
      </w:r>
    </w:p>
    <w:p w14:paraId="5554F17C" w14:textId="7420067C" w:rsidR="00DA6158" w:rsidRPr="000115F0" w:rsidRDefault="00DA6158" w:rsidP="00234431">
      <w:pPr>
        <w:pStyle w:val="Prrafodelista"/>
        <w:ind w:left="1276"/>
        <w:jc w:val="both"/>
        <w:rPr>
          <w:rFonts w:ascii="Verdana" w:hAnsi="Verdana" w:cs="Arial"/>
          <w:sz w:val="18"/>
          <w:szCs w:val="18"/>
        </w:rPr>
      </w:pPr>
      <w:r w:rsidRPr="000115F0">
        <w:rPr>
          <w:rFonts w:ascii="Verdana" w:hAnsi="Verdana" w:cs="Arial"/>
          <w:sz w:val="18"/>
          <w:szCs w:val="18"/>
        </w:rPr>
        <w:tab/>
      </w:r>
    </w:p>
    <w:p w14:paraId="36C0F9B7" w14:textId="77777777" w:rsidR="00DA6158" w:rsidRPr="000115F0" w:rsidRDefault="00DA6158" w:rsidP="002A5B89">
      <w:pPr>
        <w:pStyle w:val="Prrafodelista"/>
        <w:numPr>
          <w:ilvl w:val="1"/>
          <w:numId w:val="7"/>
        </w:numPr>
        <w:tabs>
          <w:tab w:val="clear" w:pos="3935"/>
        </w:tabs>
        <w:ind w:left="1276" w:hanging="850"/>
        <w:rPr>
          <w:rFonts w:ascii="Verdana" w:hAnsi="Verdana"/>
          <w:b/>
          <w:sz w:val="18"/>
          <w:lang w:val="es-BO"/>
        </w:rPr>
      </w:pPr>
      <w:r w:rsidRPr="000115F0">
        <w:rPr>
          <w:rFonts w:ascii="Verdana" w:hAnsi="Verdana"/>
          <w:b/>
          <w:sz w:val="18"/>
          <w:lang w:val="es-BO"/>
        </w:rPr>
        <w:t xml:space="preserve">Reunión Informativa de </w:t>
      </w:r>
      <w:r w:rsidRPr="000115F0">
        <w:rPr>
          <w:rFonts w:ascii="Verdana" w:hAnsi="Verdana"/>
          <w:b/>
          <w:sz w:val="18"/>
          <w:szCs w:val="18"/>
          <w:lang w:val="es-BO"/>
        </w:rPr>
        <w:t>Aclaración</w:t>
      </w:r>
    </w:p>
    <w:p w14:paraId="2438A8E4" w14:textId="77777777" w:rsidR="00DA6158" w:rsidRPr="000115F0" w:rsidRDefault="00DA6158" w:rsidP="00997D9E">
      <w:pPr>
        <w:tabs>
          <w:tab w:val="num" w:pos="567"/>
        </w:tabs>
        <w:ind w:left="567"/>
        <w:jc w:val="both"/>
        <w:rPr>
          <w:rFonts w:cs="Arial"/>
          <w:sz w:val="18"/>
          <w:szCs w:val="18"/>
          <w:lang w:val="es-BO"/>
        </w:rPr>
      </w:pPr>
    </w:p>
    <w:p w14:paraId="0FACB4AE" w14:textId="77777777" w:rsidR="00D8311C" w:rsidRPr="005537C3" w:rsidRDefault="00D8311C" w:rsidP="00D8311C">
      <w:pPr>
        <w:pStyle w:val="Prrafodelista"/>
        <w:ind w:left="1276"/>
        <w:jc w:val="both"/>
        <w:rPr>
          <w:rFonts w:ascii="Verdana" w:hAnsi="Verdana" w:cs="Arial"/>
          <w:color w:val="000099"/>
          <w:sz w:val="18"/>
          <w:szCs w:val="18"/>
        </w:rPr>
      </w:pPr>
      <w:bookmarkStart w:id="3" w:name="_Hlk74233846"/>
      <w:r w:rsidRPr="000115F0">
        <w:rPr>
          <w:rFonts w:ascii="Verdana" w:hAnsi="Verdana" w:cs="Arial"/>
          <w:color w:val="000099"/>
          <w:sz w:val="18"/>
          <w:szCs w:val="18"/>
        </w:rPr>
        <w:t>“No corresponde”.</w:t>
      </w:r>
    </w:p>
    <w:bookmarkEnd w:id="3"/>
    <w:p w14:paraId="577643AF" w14:textId="77777777" w:rsidR="005537C3" w:rsidRPr="00A40276" w:rsidRDefault="005537C3" w:rsidP="00827823">
      <w:pPr>
        <w:ind w:left="1276"/>
        <w:jc w:val="both"/>
        <w:rPr>
          <w:rFonts w:cs="Arial"/>
          <w:sz w:val="18"/>
          <w:szCs w:val="18"/>
          <w:lang w:val="es-BO"/>
        </w:rPr>
      </w:pPr>
    </w:p>
    <w:p w14:paraId="6A7AD648" w14:textId="3E34CA79" w:rsidR="00A72FB0" w:rsidRPr="00A40276" w:rsidRDefault="00A72FB0" w:rsidP="002A5B89">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2A5B89">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14:paraId="7260F5D5" w14:textId="77777777" w:rsidR="00A72FB0" w:rsidRPr="00A82F70" w:rsidRDefault="00A72FB0" w:rsidP="00A72FB0">
      <w:pPr>
        <w:ind w:left="2124" w:hanging="711"/>
        <w:jc w:val="both"/>
        <w:rPr>
          <w:rFonts w:cs="Arial"/>
          <w:sz w:val="18"/>
          <w:szCs w:val="12"/>
          <w:lang w:val="es-BO"/>
        </w:rPr>
      </w:pPr>
    </w:p>
    <w:p w14:paraId="61AB262B" w14:textId="3D054F57" w:rsidR="001E12CC" w:rsidRPr="00A82F70" w:rsidRDefault="00F25EE8" w:rsidP="002A5B89">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w:t>
      </w:r>
      <w:r w:rsidR="00261C51" w:rsidRPr="008F554D">
        <w:rPr>
          <w:rFonts w:cs="Tahoma"/>
          <w:sz w:val="18"/>
          <w:szCs w:val="18"/>
          <w:lang w:val="es-BO"/>
        </w:rPr>
        <w:lastRenderedPageBreak/>
        <w:t xml:space="preserve">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w:t>
      </w:r>
      <w:r w:rsidRPr="00A82F70">
        <w:rPr>
          <w:sz w:val="18"/>
          <w:szCs w:val="18"/>
          <w:lang w:val="es-BO"/>
        </w:rPr>
        <w:t>.000.- (DOSCIENTOS MIL 00/100 BOLIVIANOS).</w:t>
      </w:r>
      <w:r w:rsidR="00D26F14" w:rsidRPr="00A82F70">
        <w:rPr>
          <w:sz w:val="18"/>
          <w:szCs w:val="18"/>
          <w:lang w:val="es-BO"/>
        </w:rPr>
        <w:t xml:space="preserve"> </w:t>
      </w:r>
    </w:p>
    <w:p w14:paraId="52C82857" w14:textId="77777777" w:rsidR="00971113" w:rsidRPr="00A82F70" w:rsidRDefault="00971113" w:rsidP="00827823">
      <w:pPr>
        <w:ind w:left="1701"/>
        <w:jc w:val="both"/>
        <w:rPr>
          <w:b/>
          <w:sz w:val="18"/>
          <w:szCs w:val="18"/>
          <w:lang w:val="es-BO"/>
        </w:rPr>
      </w:pPr>
    </w:p>
    <w:p w14:paraId="63C08033" w14:textId="5A2EEE0A" w:rsidR="00CE216F" w:rsidRPr="00A82F70" w:rsidRDefault="00CE216F" w:rsidP="00827823">
      <w:pPr>
        <w:ind w:left="1701"/>
        <w:jc w:val="both"/>
        <w:rPr>
          <w:rFonts w:cs="Arial"/>
          <w:sz w:val="18"/>
          <w:szCs w:val="18"/>
          <w:lang w:val="es-BO"/>
        </w:rPr>
      </w:pPr>
      <w:r w:rsidRPr="00A82F70">
        <w:rPr>
          <w:rFonts w:cs="Arial"/>
          <w:sz w:val="18"/>
          <w:szCs w:val="18"/>
          <w:lang w:val="es-BO"/>
        </w:rPr>
        <w:t xml:space="preserve">En caso de contratación por </w:t>
      </w:r>
      <w:r w:rsidR="00E756CD" w:rsidRPr="00A82F70">
        <w:rPr>
          <w:rFonts w:cs="Arial"/>
          <w:sz w:val="18"/>
          <w:szCs w:val="18"/>
          <w:lang w:val="es-BO"/>
        </w:rPr>
        <w:t xml:space="preserve">ítems </w:t>
      </w:r>
      <w:r w:rsidRPr="00A82F70">
        <w:rPr>
          <w:rFonts w:cs="Arial"/>
          <w:sz w:val="18"/>
          <w:szCs w:val="18"/>
          <w:lang w:val="es-BO"/>
        </w:rPr>
        <w:t xml:space="preserve">o </w:t>
      </w:r>
      <w:r w:rsidR="00E756CD" w:rsidRPr="00A82F70">
        <w:rPr>
          <w:rFonts w:cs="Arial"/>
          <w:sz w:val="18"/>
          <w:szCs w:val="18"/>
          <w:lang w:val="es-BO"/>
        </w:rPr>
        <w:t>lotes</w:t>
      </w:r>
      <w:r w:rsidRPr="00A82F70">
        <w:rPr>
          <w:rFonts w:cs="Arial"/>
          <w:sz w:val="18"/>
          <w:szCs w:val="18"/>
          <w:lang w:val="es-BO"/>
        </w:rPr>
        <w:t xml:space="preserve">, la Garantía de Seriedad de Propuesta podrá ser solicitada, cuando el Precio Referencial del </w:t>
      </w:r>
      <w:r w:rsidR="00FC29F5" w:rsidRPr="00A82F70">
        <w:rPr>
          <w:rFonts w:cs="Arial"/>
          <w:sz w:val="18"/>
          <w:szCs w:val="18"/>
          <w:lang w:val="es-BO"/>
        </w:rPr>
        <w:t xml:space="preserve">Ítem </w:t>
      </w:r>
      <w:r w:rsidRPr="00A82F70">
        <w:rPr>
          <w:rFonts w:cs="Arial"/>
          <w:sz w:val="18"/>
          <w:szCs w:val="18"/>
          <w:lang w:val="es-BO"/>
        </w:rPr>
        <w:t xml:space="preserve">o </w:t>
      </w:r>
      <w:r w:rsidR="00FC29F5" w:rsidRPr="00A82F70">
        <w:rPr>
          <w:rFonts w:cs="Arial"/>
          <w:sz w:val="18"/>
          <w:szCs w:val="18"/>
          <w:lang w:val="es-BO"/>
        </w:rPr>
        <w:t xml:space="preserve">Lote </w:t>
      </w:r>
      <w:r w:rsidRPr="00A82F70">
        <w:rPr>
          <w:rFonts w:cs="Arial"/>
          <w:sz w:val="18"/>
          <w:szCs w:val="18"/>
          <w:lang w:val="es-BO"/>
        </w:rPr>
        <w:t xml:space="preserve">sea mayor a Bs200.000.- (DOSCIENTOS MIL 00/100 BOLIVIANOS). </w:t>
      </w:r>
      <w:bookmarkStart w:id="7" w:name="_Hlk93481808"/>
      <w:r w:rsidR="00971113" w:rsidRPr="00A82F70">
        <w:rPr>
          <w:rFonts w:cs="Arial"/>
          <w:sz w:val="18"/>
          <w:szCs w:val="18"/>
          <w:lang w:val="es-BO"/>
        </w:rPr>
        <w:t>La Garantía de Seriedad de Propuesta podrá ser presentada por el total de ítems o lotes al que se presente el proponente; o por cada ítem o lote.</w:t>
      </w:r>
      <w:bookmarkEnd w:id="7"/>
      <w:r w:rsidR="00A82F70" w:rsidRPr="00A82F70">
        <w:rPr>
          <w:rFonts w:cs="Arial"/>
          <w:i/>
          <w:color w:val="000099"/>
          <w:sz w:val="18"/>
          <w:szCs w:val="18"/>
          <w:lang w:val="es-BO"/>
        </w:rPr>
        <w:t xml:space="preserve"> </w:t>
      </w:r>
    </w:p>
    <w:p w14:paraId="6B030243" w14:textId="77777777" w:rsidR="00971113" w:rsidRPr="00A82F70" w:rsidRDefault="00971113" w:rsidP="00827823">
      <w:pPr>
        <w:ind w:left="1701"/>
        <w:jc w:val="both"/>
        <w:rPr>
          <w:rFonts w:cs="Arial"/>
          <w:sz w:val="18"/>
          <w:szCs w:val="18"/>
          <w:lang w:val="es-BO"/>
        </w:rPr>
      </w:pPr>
    </w:p>
    <w:p w14:paraId="6D7AA718" w14:textId="77777777" w:rsidR="00642845" w:rsidRPr="009E7A66" w:rsidRDefault="00642845" w:rsidP="00827823">
      <w:pPr>
        <w:ind w:left="1701"/>
        <w:jc w:val="both"/>
        <w:rPr>
          <w:rFonts w:cs="Arial"/>
          <w:sz w:val="18"/>
          <w:szCs w:val="18"/>
          <w:lang w:val="es-BO"/>
        </w:rPr>
      </w:pPr>
      <w:r w:rsidRPr="009E7A66">
        <w:rPr>
          <w:rFonts w:cs="Arial"/>
          <w:sz w:val="18"/>
          <w:szCs w:val="18"/>
          <w:lang w:val="es-BO"/>
        </w:rPr>
        <w:t xml:space="preserve">En el caso de </w:t>
      </w:r>
      <w:r w:rsidR="00D06C93" w:rsidRPr="009E7A66">
        <w:rPr>
          <w:rFonts w:cs="Arial"/>
          <w:sz w:val="18"/>
          <w:szCs w:val="18"/>
          <w:lang w:val="es-BO"/>
        </w:rPr>
        <w:t>Servicios Generales Discontinuos</w:t>
      </w:r>
      <w:r w:rsidRPr="009E7A66">
        <w:rPr>
          <w:rFonts w:cs="Arial"/>
          <w:sz w:val="18"/>
          <w:szCs w:val="18"/>
          <w:lang w:val="es-BO"/>
        </w:rPr>
        <w:t>, no se requerirá la presentación de la Garantía de Seriedad de Propuesta.</w:t>
      </w:r>
    </w:p>
    <w:p w14:paraId="15692D25" w14:textId="77777777" w:rsidR="00F25EE8" w:rsidRPr="00A82F70" w:rsidRDefault="00F25EE8" w:rsidP="00827823">
      <w:pPr>
        <w:pStyle w:val="Ttulo4"/>
        <w:numPr>
          <w:ilvl w:val="0"/>
          <w:numId w:val="0"/>
        </w:numPr>
        <w:ind w:left="1701" w:hanging="567"/>
        <w:rPr>
          <w:lang w:val="es-BO"/>
        </w:rPr>
      </w:pPr>
    </w:p>
    <w:p w14:paraId="7EF5ADCB" w14:textId="77777777"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 xml:space="preserve">Garantía de Cumplimiento de Contrato. </w:t>
      </w:r>
      <w:r w:rsidR="00F25EE8" w:rsidRPr="00A82F70">
        <w:rPr>
          <w:sz w:val="18"/>
          <w:szCs w:val="18"/>
          <w:lang w:val="es-BO"/>
        </w:rPr>
        <w:t>La entidad convocante solicitar</w:t>
      </w:r>
      <w:r w:rsidR="00EC4AE5" w:rsidRPr="00A82F70">
        <w:rPr>
          <w:sz w:val="18"/>
          <w:szCs w:val="18"/>
          <w:lang w:val="es-BO"/>
        </w:rPr>
        <w:t>á</w:t>
      </w:r>
      <w:r w:rsidR="00F25EE8" w:rsidRPr="00A82F70">
        <w:rPr>
          <w:sz w:val="18"/>
          <w:szCs w:val="18"/>
          <w:lang w:val="es-BO"/>
        </w:rPr>
        <w:t xml:space="preserve"> </w:t>
      </w:r>
      <w:r w:rsidRPr="00A82F70">
        <w:rPr>
          <w:sz w:val="18"/>
          <w:szCs w:val="18"/>
          <w:lang w:val="es-BO"/>
        </w:rPr>
        <w:t xml:space="preserve">la Garantía de Cumplimiento de Contrato </w:t>
      </w:r>
      <w:r w:rsidR="00A054F8" w:rsidRPr="00A82F70">
        <w:rPr>
          <w:sz w:val="18"/>
          <w:szCs w:val="18"/>
          <w:lang w:val="es-BO"/>
        </w:rPr>
        <w:t>equivalente al</w:t>
      </w:r>
      <w:r w:rsidR="00EC4AE5" w:rsidRPr="00A82F70">
        <w:rPr>
          <w:sz w:val="18"/>
          <w:szCs w:val="18"/>
          <w:lang w:val="es-BO"/>
        </w:rPr>
        <w:t xml:space="preserve"> </w:t>
      </w:r>
      <w:r w:rsidR="00E73C38" w:rsidRPr="00A82F70">
        <w:rPr>
          <w:sz w:val="18"/>
          <w:szCs w:val="18"/>
          <w:lang w:val="es-BO"/>
        </w:rPr>
        <w:t>siete por ciento (</w:t>
      </w:r>
      <w:r w:rsidRPr="00A82F70">
        <w:rPr>
          <w:sz w:val="18"/>
          <w:szCs w:val="18"/>
          <w:lang w:val="es-BO"/>
        </w:rPr>
        <w:t>7%</w:t>
      </w:r>
      <w:r w:rsidR="00E73C38" w:rsidRPr="00A82F70">
        <w:rPr>
          <w:sz w:val="18"/>
          <w:szCs w:val="18"/>
          <w:lang w:val="es-BO"/>
        </w:rPr>
        <w:t>)</w:t>
      </w:r>
      <w:r w:rsidRPr="00A82F70">
        <w:rPr>
          <w:sz w:val="18"/>
          <w:szCs w:val="18"/>
          <w:lang w:val="es-BO"/>
        </w:rPr>
        <w:t xml:space="preserve"> del monto del contrato. </w:t>
      </w:r>
      <w:r w:rsidR="00F25EE8" w:rsidRPr="00A82F70">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82F70" w:rsidRDefault="00F25EE8" w:rsidP="00827823">
      <w:pPr>
        <w:ind w:left="1701"/>
        <w:jc w:val="both"/>
        <w:rPr>
          <w:b/>
          <w:sz w:val="18"/>
          <w:szCs w:val="18"/>
          <w:lang w:val="es-BO"/>
        </w:rPr>
      </w:pPr>
    </w:p>
    <w:p w14:paraId="0D771B9D" w14:textId="77777777" w:rsidR="00827823" w:rsidRPr="00A82F70" w:rsidRDefault="00827823" w:rsidP="00827823">
      <w:pPr>
        <w:ind w:left="1701"/>
        <w:jc w:val="both"/>
        <w:rPr>
          <w:sz w:val="18"/>
          <w:szCs w:val="18"/>
          <w:lang w:val="es-BO"/>
        </w:rPr>
      </w:pPr>
      <w:r w:rsidRPr="00A82F70">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82F70" w:rsidRDefault="0034787D" w:rsidP="00827823">
      <w:pPr>
        <w:ind w:left="1701"/>
        <w:jc w:val="both"/>
        <w:rPr>
          <w:sz w:val="18"/>
          <w:szCs w:val="18"/>
          <w:lang w:val="es-BO"/>
        </w:rPr>
      </w:pPr>
    </w:p>
    <w:p w14:paraId="7DD75E14" w14:textId="566F9FFD" w:rsidR="002D0164" w:rsidRPr="00A82F70" w:rsidRDefault="002D0164" w:rsidP="0034787D">
      <w:pPr>
        <w:ind w:left="1701"/>
        <w:jc w:val="both"/>
        <w:rPr>
          <w:sz w:val="18"/>
          <w:szCs w:val="18"/>
          <w:lang w:val="es-BO"/>
        </w:rPr>
      </w:pPr>
      <w:r w:rsidRPr="00A82F70">
        <w:rPr>
          <w:sz w:val="18"/>
          <w:szCs w:val="18"/>
          <w:lang w:val="es-BO"/>
        </w:rPr>
        <w:t xml:space="preserve">La sustitución de la Garantía de Cumplimiento de </w:t>
      </w:r>
      <w:r w:rsidR="00FC77FD" w:rsidRPr="00A82F70">
        <w:rPr>
          <w:sz w:val="18"/>
          <w:szCs w:val="18"/>
          <w:lang w:val="es-BO"/>
        </w:rPr>
        <w:t>C</w:t>
      </w:r>
      <w:r w:rsidRPr="00A82F70">
        <w:rPr>
          <w:sz w:val="18"/>
          <w:szCs w:val="18"/>
          <w:lang w:val="es-BO"/>
        </w:rPr>
        <w:t>ontrato se realizará, conforme las condiciones determinadas en el contrato y lo previsto en el inciso b) del parágrafo I del Artículo 21 de las NB-SABS.</w:t>
      </w:r>
    </w:p>
    <w:p w14:paraId="4A411EA6" w14:textId="77777777" w:rsidR="00642845" w:rsidRPr="00A82F70" w:rsidRDefault="00642845" w:rsidP="00827823">
      <w:pPr>
        <w:ind w:left="1701"/>
        <w:jc w:val="both"/>
        <w:rPr>
          <w:sz w:val="18"/>
          <w:szCs w:val="18"/>
          <w:lang w:val="es-BO"/>
        </w:rPr>
      </w:pPr>
    </w:p>
    <w:p w14:paraId="3F41AA09" w14:textId="0CF88528"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Garantía de Correcta Inversión de Anticipo</w:t>
      </w:r>
      <w:r w:rsidRPr="00A82F70">
        <w:rPr>
          <w:sz w:val="18"/>
          <w:szCs w:val="18"/>
          <w:lang w:val="es-BO"/>
        </w:rPr>
        <w:t xml:space="preserve">. En caso de convenirse anticipo, el proponente deberá presentar una Garantía de Correcta Inversión de Anticipo, </w:t>
      </w:r>
      <w:r w:rsidR="00561143" w:rsidRPr="00A82F70">
        <w:rPr>
          <w:sz w:val="18"/>
          <w:szCs w:val="18"/>
          <w:lang w:val="es-BO"/>
        </w:rPr>
        <w:t>equivalente a</w:t>
      </w:r>
      <w:r w:rsidRPr="00A82F70">
        <w:rPr>
          <w:sz w:val="18"/>
          <w:szCs w:val="18"/>
          <w:lang w:val="es-BO"/>
        </w:rPr>
        <w:t>l cien por ciento (100%) del anticipo</w:t>
      </w:r>
      <w:r w:rsidR="00561143" w:rsidRPr="00A82F70">
        <w:rPr>
          <w:sz w:val="18"/>
          <w:szCs w:val="18"/>
          <w:lang w:val="es-BO"/>
        </w:rPr>
        <w:t xml:space="preserve"> otorgado</w:t>
      </w:r>
      <w:r w:rsidRPr="00A82F70">
        <w:rPr>
          <w:sz w:val="18"/>
          <w:szCs w:val="18"/>
          <w:lang w:val="es-BO"/>
        </w:rPr>
        <w:t>. El monto total del anticipo no deberá exceder el veinte por ciento (20%) del monto total del contrato.</w:t>
      </w:r>
      <w:r w:rsidR="00437342">
        <w:rPr>
          <w:sz w:val="18"/>
          <w:szCs w:val="18"/>
          <w:lang w:val="es-BO"/>
        </w:rPr>
        <w:t xml:space="preserve"> </w:t>
      </w:r>
      <w:r w:rsidR="00437342" w:rsidRPr="00437342">
        <w:rPr>
          <w:i/>
          <w:color w:val="2B03BD"/>
          <w:sz w:val="18"/>
          <w:szCs w:val="18"/>
          <w:lang w:val="es-BO"/>
        </w:rPr>
        <w:t>(No corresponde en el presente proceso de contratación)</w:t>
      </w:r>
      <w:r w:rsidR="00437342">
        <w:rPr>
          <w:sz w:val="18"/>
          <w:szCs w:val="18"/>
          <w:lang w:val="es-BO"/>
        </w:rPr>
        <w:t>.</w:t>
      </w:r>
    </w:p>
    <w:p w14:paraId="5524EC0B" w14:textId="77777777" w:rsidR="009F22F0" w:rsidRDefault="009F22F0" w:rsidP="00827823">
      <w:pPr>
        <w:ind w:left="1701"/>
        <w:jc w:val="both"/>
        <w:rPr>
          <w:b/>
          <w:sz w:val="18"/>
          <w:szCs w:val="18"/>
          <w:lang w:val="es-BO"/>
        </w:rPr>
      </w:pPr>
    </w:p>
    <w:p w14:paraId="0D1BCB8E" w14:textId="4A1D4010" w:rsidR="00A3080F" w:rsidRPr="00A82F70" w:rsidRDefault="00561143" w:rsidP="00092950">
      <w:pPr>
        <w:pStyle w:val="Prrafodelista"/>
        <w:numPr>
          <w:ilvl w:val="1"/>
          <w:numId w:val="17"/>
        </w:numPr>
        <w:ind w:left="1134" w:hanging="708"/>
        <w:jc w:val="both"/>
        <w:rPr>
          <w:rFonts w:ascii="Verdana" w:hAnsi="Verdana"/>
          <w:b/>
          <w:sz w:val="18"/>
          <w:szCs w:val="18"/>
          <w:lang w:val="es-BO"/>
        </w:rPr>
      </w:pPr>
      <w:bookmarkStart w:id="8" w:name="_Toc347135114"/>
      <w:bookmarkStart w:id="9" w:name="_Toc347135274"/>
      <w:r w:rsidRPr="00A82F70">
        <w:rPr>
          <w:rFonts w:ascii="Verdana" w:hAnsi="Verdana"/>
          <w:b/>
          <w:sz w:val="18"/>
          <w:szCs w:val="18"/>
          <w:lang w:val="es-BO"/>
        </w:rPr>
        <w:t>Ejecución de la Garantía de Seriedad de Propuesta</w:t>
      </w:r>
      <w:bookmarkEnd w:id="8"/>
      <w:bookmarkEnd w:id="9"/>
      <w:r w:rsidR="001E12CC" w:rsidRPr="00A82F70">
        <w:rPr>
          <w:rFonts w:ascii="Verdana" w:hAnsi="Verdana"/>
          <w:b/>
          <w:sz w:val="18"/>
          <w:szCs w:val="18"/>
          <w:lang w:val="es-BO"/>
        </w:rPr>
        <w:t xml:space="preserve"> </w:t>
      </w:r>
    </w:p>
    <w:p w14:paraId="331B1738" w14:textId="77777777" w:rsidR="00092950" w:rsidRPr="00A82F70" w:rsidRDefault="00092950" w:rsidP="00A3080F">
      <w:pPr>
        <w:ind w:left="1134"/>
        <w:jc w:val="both"/>
        <w:rPr>
          <w:rFonts w:cs="Arial"/>
          <w:sz w:val="18"/>
          <w:szCs w:val="18"/>
        </w:rPr>
      </w:pPr>
    </w:p>
    <w:p w14:paraId="2665FC9D" w14:textId="03140A06" w:rsidR="00561143" w:rsidRPr="00A82F70" w:rsidRDefault="00A3080F" w:rsidP="00A3080F">
      <w:pPr>
        <w:ind w:left="1134"/>
        <w:jc w:val="both"/>
        <w:rPr>
          <w:rFonts w:cs="Arial"/>
          <w:sz w:val="18"/>
          <w:szCs w:val="18"/>
          <w:lang w:val="es-BO"/>
        </w:rPr>
      </w:pPr>
      <w:r w:rsidRPr="00A82F70">
        <w:rPr>
          <w:rFonts w:cs="Arial"/>
          <w:sz w:val="18"/>
          <w:szCs w:val="18"/>
        </w:rPr>
        <w:t xml:space="preserve">En caso de haberse solicitado la Garantía de Seriedad de Propuesta, ésta será ejecutada o el monto del depósito por este concepto se consolidará a favor de la </w:t>
      </w:r>
      <w:r w:rsidR="0020492C" w:rsidRPr="00A82F70">
        <w:rPr>
          <w:rFonts w:cs="Arial"/>
          <w:sz w:val="18"/>
          <w:szCs w:val="18"/>
        </w:rPr>
        <w:t>entidad o del TGN, según corresponda</w:t>
      </w:r>
      <w:r w:rsidRPr="00A82F70">
        <w:rPr>
          <w:rFonts w:cs="Arial"/>
          <w:sz w:val="18"/>
          <w:szCs w:val="18"/>
        </w:rPr>
        <w:t>, cuando:</w:t>
      </w:r>
      <w:r w:rsidR="00561143" w:rsidRPr="00A82F70">
        <w:rPr>
          <w:rFonts w:cs="Arial"/>
          <w:sz w:val="18"/>
          <w:szCs w:val="18"/>
          <w:lang w:val="es-BO"/>
        </w:rPr>
        <w:t xml:space="preserve">  </w:t>
      </w:r>
    </w:p>
    <w:p w14:paraId="3198E2E9" w14:textId="77777777" w:rsidR="006C435A" w:rsidRPr="00A82F70" w:rsidRDefault="006C435A" w:rsidP="00BB24E8">
      <w:pPr>
        <w:ind w:left="567"/>
        <w:jc w:val="both"/>
        <w:rPr>
          <w:rFonts w:cs="Arial"/>
          <w:sz w:val="18"/>
          <w:szCs w:val="18"/>
          <w:lang w:val="es-BO"/>
        </w:rPr>
      </w:pPr>
    </w:p>
    <w:p w14:paraId="7E52E54A" w14:textId="1CDF70C1" w:rsidR="00310B88" w:rsidRPr="00A40276" w:rsidRDefault="00BB0EB3" w:rsidP="002A5B89">
      <w:pPr>
        <w:numPr>
          <w:ilvl w:val="0"/>
          <w:numId w:val="23"/>
        </w:numPr>
        <w:tabs>
          <w:tab w:val="clear" w:pos="1773"/>
        </w:tabs>
        <w:ind w:left="1701" w:hanging="425"/>
        <w:jc w:val="both"/>
        <w:rPr>
          <w:sz w:val="18"/>
          <w:lang w:val="es-BO"/>
        </w:rPr>
      </w:pPr>
      <w:r w:rsidRPr="00A82F70">
        <w:rPr>
          <w:sz w:val="18"/>
          <w:szCs w:val="18"/>
          <w:lang w:val="es-BO"/>
        </w:rPr>
        <w:t>Se compruebe</w:t>
      </w:r>
      <w:r w:rsidR="00310B88" w:rsidRPr="00A82F70">
        <w:rPr>
          <w:sz w:val="18"/>
          <w:szCs w:val="18"/>
          <w:lang w:val="es-BO"/>
        </w:rPr>
        <w:t xml:space="preserve"> falsedad en la información</w:t>
      </w:r>
      <w:r w:rsidR="00310B88" w:rsidRPr="00A40276">
        <w:rPr>
          <w:sz w:val="18"/>
          <w:lang w:val="es-BO"/>
        </w:rPr>
        <w:t xml:space="preserve"> declarada en el Formulario de Presentación de Propuestas (Formulario A-1)</w:t>
      </w:r>
      <w:r w:rsidR="00FE6BBF">
        <w:rPr>
          <w:sz w:val="18"/>
          <w:lang w:val="es-BO"/>
        </w:rPr>
        <w:t>;</w:t>
      </w:r>
    </w:p>
    <w:p w14:paraId="4D333102" w14:textId="439B8E6D" w:rsidR="00F91B07" w:rsidRPr="00A40276" w:rsidRDefault="00BB0EB3" w:rsidP="002A5B89">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2A5B89">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2A5B89">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F52318E" w14:textId="5F2F747C" w:rsidR="00561143" w:rsidRPr="00092950" w:rsidRDefault="00561143" w:rsidP="002A5B89">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t>Devolución de la Garantía de Seriedad de Propuesta</w:t>
      </w:r>
      <w:bookmarkEnd w:id="10"/>
      <w:bookmarkEnd w:id="11"/>
      <w:r w:rsidR="001E12CC" w:rsidRPr="00437342">
        <w:rPr>
          <w:rFonts w:ascii="Arial" w:hAnsi="Arial" w:cs="Arial"/>
          <w:b/>
          <w:sz w:val="18"/>
          <w:lang w:val="es-BO"/>
        </w:rPr>
        <w:t xml:space="preserve"> </w:t>
      </w:r>
    </w:p>
    <w:p w14:paraId="3BEDEFC6" w14:textId="77777777" w:rsidR="00092950" w:rsidRPr="00E655E8" w:rsidRDefault="00092950" w:rsidP="007C5D13">
      <w:pPr>
        <w:ind w:left="1134"/>
        <w:jc w:val="both"/>
        <w:rPr>
          <w:rFonts w:cs="Arial"/>
          <w:sz w:val="18"/>
          <w:szCs w:val="18"/>
          <w:lang w:val="es-BO"/>
        </w:rPr>
      </w:pPr>
      <w:bookmarkStart w:id="12" w:name="_Hlk61612342"/>
    </w:p>
    <w:p w14:paraId="0F4405CE" w14:textId="0F539A4B" w:rsidR="00561143" w:rsidRPr="00E655E8" w:rsidRDefault="00561143" w:rsidP="007C5D13">
      <w:pPr>
        <w:ind w:left="1134"/>
        <w:jc w:val="both"/>
        <w:rPr>
          <w:rFonts w:cs="Arial"/>
          <w:sz w:val="18"/>
          <w:szCs w:val="18"/>
          <w:lang w:val="es-BO"/>
        </w:rPr>
      </w:pPr>
      <w:r w:rsidRPr="00E655E8">
        <w:rPr>
          <w:rFonts w:cs="Arial"/>
          <w:sz w:val="18"/>
          <w:szCs w:val="18"/>
          <w:lang w:val="es-BO"/>
        </w:rPr>
        <w:t xml:space="preserve">La Garantía de Seriedad de Propuesta, </w:t>
      </w:r>
      <w:r w:rsidR="00123DB3" w:rsidRPr="00E655E8">
        <w:rPr>
          <w:rFonts w:cs="Arial"/>
          <w:sz w:val="18"/>
          <w:szCs w:val="18"/>
          <w:lang w:val="es-BO"/>
        </w:rPr>
        <w:t xml:space="preserve">en caso de haberse solicitado, </w:t>
      </w:r>
      <w:r w:rsidRPr="00E655E8">
        <w:rPr>
          <w:rFonts w:cs="Arial"/>
          <w:sz w:val="18"/>
          <w:szCs w:val="18"/>
          <w:lang w:val="es-BO"/>
        </w:rPr>
        <w:t xml:space="preserve">será devuelta a los proponentes en un plazo no mayor a </w:t>
      </w:r>
      <w:r w:rsidR="00FE694E" w:rsidRPr="00E655E8">
        <w:rPr>
          <w:rFonts w:cs="Arial"/>
          <w:sz w:val="18"/>
          <w:szCs w:val="18"/>
          <w:lang w:val="es-BO"/>
        </w:rPr>
        <w:t xml:space="preserve">cinco </w:t>
      </w:r>
      <w:r w:rsidRPr="00E655E8">
        <w:rPr>
          <w:rFonts w:cs="Arial"/>
          <w:sz w:val="18"/>
          <w:szCs w:val="18"/>
          <w:lang w:val="es-BO"/>
        </w:rPr>
        <w:t xml:space="preserve">(5) </w:t>
      </w:r>
      <w:bookmarkEnd w:id="12"/>
      <w:r w:rsidRPr="00E655E8">
        <w:rPr>
          <w:rFonts w:cs="Arial"/>
          <w:sz w:val="18"/>
          <w:szCs w:val="18"/>
          <w:lang w:val="es-BO"/>
        </w:rPr>
        <w:t>días</w:t>
      </w:r>
      <w:r w:rsidR="00562B70" w:rsidRPr="00E655E8">
        <w:rPr>
          <w:rFonts w:cs="Arial"/>
          <w:sz w:val="18"/>
          <w:szCs w:val="18"/>
          <w:lang w:val="es-BO"/>
        </w:rPr>
        <w:t xml:space="preserve"> hábiles</w:t>
      </w:r>
      <w:r w:rsidRPr="00E655E8">
        <w:rPr>
          <w:rFonts w:cs="Arial"/>
          <w:sz w:val="18"/>
          <w:szCs w:val="18"/>
          <w:lang w:val="es-BO"/>
        </w:rPr>
        <w:t xml:space="preserve">, </w:t>
      </w:r>
      <w:r w:rsidR="00642845" w:rsidRPr="00E655E8">
        <w:rPr>
          <w:rFonts w:cs="Arial"/>
          <w:sz w:val="18"/>
          <w:szCs w:val="18"/>
          <w:lang w:val="es-BO"/>
        </w:rPr>
        <w:t>computables a partir del día siguiente hábil de la:</w:t>
      </w:r>
    </w:p>
    <w:p w14:paraId="3F9F74FF" w14:textId="77777777" w:rsidR="006C435A" w:rsidRPr="00E655E8" w:rsidRDefault="006C435A" w:rsidP="00207DBF">
      <w:pPr>
        <w:ind w:left="567"/>
        <w:jc w:val="both"/>
        <w:rPr>
          <w:rFonts w:cs="Arial"/>
          <w:sz w:val="18"/>
          <w:szCs w:val="18"/>
          <w:lang w:val="es-BO"/>
        </w:rPr>
      </w:pPr>
    </w:p>
    <w:p w14:paraId="63582736" w14:textId="52EA3549" w:rsidR="00642845" w:rsidRPr="00E655E8" w:rsidRDefault="00642845" w:rsidP="002A5B89">
      <w:pPr>
        <w:pStyle w:val="Ttulo4"/>
        <w:numPr>
          <w:ilvl w:val="0"/>
          <w:numId w:val="9"/>
        </w:numPr>
        <w:ind w:left="1701" w:hanging="567"/>
        <w:rPr>
          <w:lang w:val="es-BO"/>
        </w:rPr>
      </w:pPr>
      <w:r w:rsidRPr="00E655E8">
        <w:rPr>
          <w:lang w:val="es-BO"/>
        </w:rPr>
        <w:lastRenderedPageBreak/>
        <w:t>Notificación con la Resolución de Declaratoria Desierta</w:t>
      </w:r>
      <w:r w:rsidR="00AF167F" w:rsidRPr="00E655E8">
        <w:rPr>
          <w:lang w:val="es-BO"/>
        </w:rPr>
        <w:t>;</w:t>
      </w:r>
    </w:p>
    <w:p w14:paraId="47E534E2" w14:textId="61169253" w:rsidR="00642845" w:rsidRPr="00E655E8" w:rsidRDefault="00642845" w:rsidP="00BB2722">
      <w:pPr>
        <w:pStyle w:val="Ttulo4"/>
        <w:numPr>
          <w:ilvl w:val="0"/>
          <w:numId w:val="9"/>
        </w:numPr>
        <w:ind w:left="1701" w:hanging="567"/>
        <w:rPr>
          <w:lang w:val="es-BO"/>
        </w:rPr>
      </w:pPr>
      <w:r w:rsidRPr="00E655E8">
        <w:rPr>
          <w:lang w:val="es-BO"/>
        </w:rPr>
        <w:t>Notificación de la Resolución que resuelve el Recurso Administrativo de Impugnación, si existiese Recurso Administrativo de Impugnación, en contrataciones con montos mayores a Bs200.000.- (DOSCIENTOS MIL 00/100 BOLIVIANOS)</w:t>
      </w:r>
      <w:r w:rsidR="00AF167F" w:rsidRPr="00E655E8">
        <w:rPr>
          <w:lang w:val="es-BO"/>
        </w:rPr>
        <w:t>;</w:t>
      </w:r>
    </w:p>
    <w:p w14:paraId="3F2A9C04" w14:textId="0BE19604" w:rsidR="00642845" w:rsidRPr="00E655E8" w:rsidRDefault="00642845" w:rsidP="00BB2722">
      <w:pPr>
        <w:pStyle w:val="Ttulo4"/>
        <w:numPr>
          <w:ilvl w:val="0"/>
          <w:numId w:val="9"/>
        </w:numPr>
        <w:ind w:left="1701" w:hanging="567"/>
        <w:rPr>
          <w:lang w:val="es-BO"/>
        </w:rPr>
      </w:pPr>
      <w:r w:rsidRPr="00E655E8">
        <w:rPr>
          <w:lang w:val="es-BO"/>
        </w:rPr>
        <w:t>Comunicación del proponente rehusando aceptar la solicitud de la entidad convocante sobre la extensión del periodo de validez de propuestas</w:t>
      </w:r>
      <w:r w:rsidR="00AF167F" w:rsidRPr="00E655E8">
        <w:rPr>
          <w:lang w:val="es-BO"/>
        </w:rPr>
        <w:t>;</w:t>
      </w:r>
    </w:p>
    <w:p w14:paraId="60B01E17" w14:textId="6844CBAD" w:rsidR="00642845" w:rsidRPr="00E655E8" w:rsidRDefault="00642845" w:rsidP="00BB2722">
      <w:pPr>
        <w:pStyle w:val="Ttulo4"/>
        <w:numPr>
          <w:ilvl w:val="0"/>
          <w:numId w:val="9"/>
        </w:numPr>
        <w:ind w:left="1701" w:hanging="567"/>
        <w:rPr>
          <w:lang w:val="es-BO"/>
        </w:rPr>
      </w:pPr>
      <w:r w:rsidRPr="00E655E8">
        <w:rPr>
          <w:lang w:val="es-BO"/>
        </w:rPr>
        <w:t>Notificación de la Resolución de Cancelación del Proceso de Contratación</w:t>
      </w:r>
      <w:r w:rsidR="00AF167F" w:rsidRPr="00E655E8">
        <w:rPr>
          <w:lang w:val="es-BO"/>
        </w:rPr>
        <w:t>;</w:t>
      </w:r>
    </w:p>
    <w:p w14:paraId="5F7F53FC" w14:textId="32469CD7" w:rsidR="00642845" w:rsidRPr="00E655E8" w:rsidRDefault="00642845" w:rsidP="00BB2722">
      <w:pPr>
        <w:pStyle w:val="Ttulo4"/>
        <w:numPr>
          <w:ilvl w:val="0"/>
          <w:numId w:val="9"/>
        </w:numPr>
        <w:ind w:left="1701" w:hanging="567"/>
        <w:rPr>
          <w:lang w:val="es-BO"/>
        </w:rPr>
      </w:pPr>
      <w:r w:rsidRPr="00E655E8">
        <w:rPr>
          <w:lang w:val="es-BO"/>
        </w:rPr>
        <w:t>Notificación de la Resolución de Anulación del Proceso de Contratación, cuando la anulación sea hasta antes de la publicación de la convocatoria</w:t>
      </w:r>
      <w:r w:rsidR="00AF167F" w:rsidRPr="00E655E8">
        <w:rPr>
          <w:lang w:val="es-BO"/>
        </w:rPr>
        <w:t>;</w:t>
      </w:r>
    </w:p>
    <w:p w14:paraId="32C5DF83" w14:textId="6C3D4471" w:rsidR="00642845" w:rsidRPr="00E655E8" w:rsidRDefault="00642845" w:rsidP="002A5B89">
      <w:pPr>
        <w:pStyle w:val="Ttulo4"/>
        <w:numPr>
          <w:ilvl w:val="0"/>
          <w:numId w:val="9"/>
        </w:numPr>
        <w:ind w:left="1701" w:hanging="567"/>
        <w:rPr>
          <w:lang w:val="es-BO"/>
        </w:rPr>
      </w:pPr>
      <w:r w:rsidRPr="00E655E8">
        <w:rPr>
          <w:lang w:val="es-BO"/>
        </w:rPr>
        <w:t>Formalización de la contratación</w:t>
      </w:r>
      <w:r w:rsidR="00B5747E" w:rsidRPr="00E655E8">
        <w:rPr>
          <w:lang w:val="es-BO"/>
        </w:rPr>
        <w:t xml:space="preserve">, mediante </w:t>
      </w:r>
      <w:r w:rsidR="00E756CD" w:rsidRPr="00E655E8">
        <w:rPr>
          <w:lang w:val="es-BO"/>
        </w:rPr>
        <w:t xml:space="preserve">contrato u orden de servicio </w:t>
      </w:r>
      <w:r w:rsidR="00B5747E" w:rsidRPr="00E655E8">
        <w:rPr>
          <w:lang w:val="es-BO"/>
        </w:rPr>
        <w:t xml:space="preserve">con </w:t>
      </w:r>
      <w:r w:rsidRPr="00E655E8">
        <w:rPr>
          <w:lang w:val="es-BO"/>
        </w:rPr>
        <w:t>el proponente adjudicado.</w:t>
      </w:r>
    </w:p>
    <w:p w14:paraId="477BDCB5" w14:textId="77777777" w:rsidR="00071E00" w:rsidRPr="00E655E8" w:rsidRDefault="00071E00" w:rsidP="00071E00">
      <w:pPr>
        <w:pStyle w:val="Prrafodelista"/>
        <w:ind w:left="993"/>
        <w:jc w:val="both"/>
        <w:rPr>
          <w:rFonts w:ascii="Verdana" w:hAnsi="Verdana" w:cs="Arial"/>
          <w:sz w:val="18"/>
          <w:szCs w:val="18"/>
        </w:rPr>
      </w:pPr>
    </w:p>
    <w:p w14:paraId="2597F0C5" w14:textId="29344447" w:rsidR="00A3080F" w:rsidRPr="00E655E8" w:rsidRDefault="00071E00" w:rsidP="00A3080F">
      <w:pPr>
        <w:ind w:left="1276"/>
        <w:jc w:val="both"/>
        <w:rPr>
          <w:rFonts w:cs="Arial"/>
          <w:sz w:val="18"/>
          <w:szCs w:val="18"/>
          <w:lang w:val="es-BO"/>
        </w:rPr>
      </w:pPr>
      <w:r w:rsidRPr="00E655E8">
        <w:rPr>
          <w:rFonts w:cs="Arial"/>
          <w:sz w:val="18"/>
          <w:szCs w:val="18"/>
        </w:rPr>
        <w:t xml:space="preserve">En caso del </w:t>
      </w:r>
      <w:r w:rsidR="00CA5AAE" w:rsidRPr="00E655E8">
        <w:rPr>
          <w:rFonts w:cs="Arial"/>
          <w:sz w:val="18"/>
          <w:szCs w:val="18"/>
        </w:rPr>
        <w:t>d</w:t>
      </w:r>
      <w:r w:rsidRPr="00E655E8">
        <w:rPr>
          <w:rFonts w:cs="Arial"/>
          <w:sz w:val="18"/>
          <w:szCs w:val="18"/>
        </w:rPr>
        <w:t xml:space="preserve">epósito por concepto de Garantía de Seriedad de Propuesta, </w:t>
      </w:r>
      <w:r w:rsidR="00AF167F" w:rsidRPr="00E655E8">
        <w:rPr>
          <w:rFonts w:cs="Arial"/>
          <w:sz w:val="18"/>
          <w:szCs w:val="18"/>
        </w:rPr>
        <w:t>éste será devuelto en las condiciones establecidas en el Artículo 18 del Reglamento de Contrataciones con Apoyo de Medios Electrónicos,</w:t>
      </w:r>
      <w:r w:rsidRPr="00E655E8">
        <w:rPr>
          <w:rFonts w:cs="Arial"/>
          <w:sz w:val="18"/>
          <w:szCs w:val="18"/>
        </w:rPr>
        <w:t xml:space="preserve"> a la cuenta que señale el proponente para el efecto.</w:t>
      </w:r>
      <w:r w:rsidR="00A3080F" w:rsidRPr="00E655E8">
        <w:rPr>
          <w:rFonts w:cs="Arial"/>
          <w:sz w:val="18"/>
          <w:szCs w:val="18"/>
          <w:lang w:val="es-BO"/>
        </w:rPr>
        <w:t xml:space="preserve"> Dicha cuenta debe estar registrada en el RUPE.</w:t>
      </w:r>
    </w:p>
    <w:p w14:paraId="6C1C6CD1" w14:textId="77777777" w:rsidR="00561143" w:rsidRPr="00E655E8" w:rsidRDefault="00561143" w:rsidP="00732B93">
      <w:pPr>
        <w:ind w:left="1410" w:hanging="705"/>
        <w:jc w:val="both"/>
        <w:rPr>
          <w:rFonts w:cs="Arial"/>
          <w:sz w:val="18"/>
          <w:szCs w:val="18"/>
          <w:lang w:val="es-BO"/>
        </w:rPr>
      </w:pPr>
    </w:p>
    <w:p w14:paraId="19879207" w14:textId="1783C016" w:rsidR="00561143" w:rsidRPr="00E655E8" w:rsidRDefault="00561143" w:rsidP="002A5B89">
      <w:pPr>
        <w:pStyle w:val="Prrafodelista"/>
        <w:numPr>
          <w:ilvl w:val="1"/>
          <w:numId w:val="17"/>
        </w:numPr>
        <w:ind w:left="1134" w:hanging="708"/>
        <w:jc w:val="both"/>
        <w:rPr>
          <w:rFonts w:ascii="Verdana" w:hAnsi="Verdana"/>
          <w:sz w:val="18"/>
          <w:szCs w:val="18"/>
          <w:lang w:val="es-BO"/>
        </w:rPr>
      </w:pPr>
      <w:bookmarkStart w:id="13" w:name="_Toc347135116"/>
      <w:bookmarkStart w:id="14" w:name="_Toc347135276"/>
      <w:r w:rsidRPr="00E655E8">
        <w:rPr>
          <w:rFonts w:ascii="Verdana" w:hAnsi="Verdana"/>
          <w:sz w:val="18"/>
          <w:szCs w:val="18"/>
          <w:lang w:val="es-BO"/>
        </w:rPr>
        <w:t>El tratamiento de ejecución y devolución de las Garantías de</w:t>
      </w:r>
      <w:r w:rsidR="007C5D13" w:rsidRPr="00E655E8">
        <w:rPr>
          <w:rFonts w:ascii="Verdana" w:hAnsi="Verdana"/>
          <w:sz w:val="18"/>
          <w:szCs w:val="18"/>
          <w:lang w:val="es-BO"/>
        </w:rPr>
        <w:t>:</w:t>
      </w:r>
      <w:r w:rsidRPr="00E655E8">
        <w:rPr>
          <w:rFonts w:ascii="Verdana" w:hAnsi="Verdana"/>
          <w:sz w:val="18"/>
          <w:szCs w:val="18"/>
          <w:lang w:val="es-BO"/>
        </w:rPr>
        <w:t xml:space="preserve"> Cumplimiento de Contrato y de Correcta Inversión de Anticipo, se establecerá en el </w:t>
      </w:r>
      <w:r w:rsidR="00E756CD" w:rsidRPr="00E655E8">
        <w:rPr>
          <w:rFonts w:ascii="Verdana" w:hAnsi="Verdana"/>
          <w:sz w:val="18"/>
          <w:szCs w:val="18"/>
          <w:lang w:val="es-BO"/>
        </w:rPr>
        <w:t>contrato</w:t>
      </w:r>
      <w:r w:rsidRPr="00E655E8">
        <w:rPr>
          <w:rFonts w:ascii="Verdana" w:hAnsi="Verdana"/>
          <w:sz w:val="18"/>
          <w:szCs w:val="18"/>
          <w:lang w:val="es-BO"/>
        </w:rPr>
        <w:t>.</w:t>
      </w:r>
      <w:bookmarkEnd w:id="13"/>
      <w:bookmarkEnd w:id="14"/>
    </w:p>
    <w:p w14:paraId="00F9D304" w14:textId="77777777" w:rsidR="00C52D1D" w:rsidRPr="00E655E8" w:rsidRDefault="00C52D1D" w:rsidP="00732B93">
      <w:pPr>
        <w:ind w:left="708"/>
        <w:jc w:val="both"/>
        <w:rPr>
          <w:rFonts w:cs="Arial"/>
          <w:sz w:val="18"/>
          <w:szCs w:val="18"/>
          <w:lang w:val="es-BO"/>
        </w:rPr>
      </w:pPr>
    </w:p>
    <w:p w14:paraId="0B20E3F9" w14:textId="39F85A49" w:rsidR="00C52D1D" w:rsidRPr="00E655E8" w:rsidRDefault="00C52D1D" w:rsidP="002A5B89">
      <w:pPr>
        <w:pStyle w:val="Puesto"/>
        <w:numPr>
          <w:ilvl w:val="0"/>
          <w:numId w:val="17"/>
        </w:numPr>
        <w:spacing w:before="0" w:after="0"/>
        <w:jc w:val="both"/>
        <w:rPr>
          <w:rFonts w:ascii="Verdana" w:hAnsi="Verdana"/>
          <w:sz w:val="18"/>
          <w:szCs w:val="18"/>
        </w:rPr>
      </w:pPr>
      <w:bookmarkStart w:id="15" w:name="_Toc94724645"/>
      <w:r w:rsidRPr="00E655E8">
        <w:rPr>
          <w:rFonts w:ascii="Verdana" w:hAnsi="Verdana"/>
          <w:sz w:val="18"/>
          <w:szCs w:val="18"/>
        </w:rPr>
        <w:t>DESCALIFICACIÓN DE PROPUESTAS</w:t>
      </w:r>
      <w:bookmarkEnd w:id="15"/>
    </w:p>
    <w:p w14:paraId="07D67EAF" w14:textId="77777777" w:rsidR="00C52D1D" w:rsidRPr="00E655E8" w:rsidRDefault="00C52D1D" w:rsidP="00732B93">
      <w:pPr>
        <w:jc w:val="both"/>
        <w:rPr>
          <w:rFonts w:cs="Arial"/>
          <w:b/>
          <w:sz w:val="18"/>
          <w:szCs w:val="18"/>
          <w:lang w:val="es-BO"/>
        </w:rPr>
      </w:pPr>
    </w:p>
    <w:p w14:paraId="588582A9" w14:textId="77777777" w:rsidR="00C52D1D" w:rsidRPr="00E655E8" w:rsidRDefault="00C52D1D" w:rsidP="002A5B89">
      <w:pPr>
        <w:pStyle w:val="Prrafodelista"/>
        <w:numPr>
          <w:ilvl w:val="1"/>
          <w:numId w:val="17"/>
        </w:numPr>
        <w:ind w:left="1134" w:hanging="708"/>
        <w:rPr>
          <w:rFonts w:ascii="Verdana" w:hAnsi="Verdana"/>
          <w:b/>
          <w:sz w:val="18"/>
          <w:szCs w:val="18"/>
          <w:lang w:val="es-BO"/>
        </w:rPr>
      </w:pPr>
      <w:bookmarkStart w:id="16" w:name="_Toc347135119"/>
      <w:bookmarkStart w:id="17" w:name="_Toc347135279"/>
      <w:r w:rsidRPr="00E655E8">
        <w:rPr>
          <w:rFonts w:ascii="Verdana" w:hAnsi="Verdana"/>
          <w:b/>
          <w:sz w:val="18"/>
          <w:szCs w:val="18"/>
          <w:lang w:val="es-BO"/>
        </w:rPr>
        <w:t>Las causales de descalificación son:</w:t>
      </w:r>
      <w:bookmarkEnd w:id="16"/>
      <w:bookmarkEnd w:id="17"/>
    </w:p>
    <w:p w14:paraId="14F26C55" w14:textId="77777777" w:rsidR="006C435A" w:rsidRPr="00E655E8" w:rsidRDefault="006C435A" w:rsidP="006C435A">
      <w:pPr>
        <w:rPr>
          <w:sz w:val="18"/>
          <w:szCs w:val="18"/>
          <w:lang w:val="es-BO"/>
        </w:rPr>
      </w:pPr>
    </w:p>
    <w:p w14:paraId="3332B1AD" w14:textId="271A47C1" w:rsidR="000A175C" w:rsidRPr="00D72B66" w:rsidRDefault="00310B88" w:rsidP="002A5B89">
      <w:pPr>
        <w:pStyle w:val="Prrafodelista"/>
        <w:numPr>
          <w:ilvl w:val="0"/>
          <w:numId w:val="11"/>
        </w:numPr>
        <w:ind w:left="1560" w:hanging="426"/>
        <w:jc w:val="both"/>
        <w:rPr>
          <w:rFonts w:ascii="Verdana" w:hAnsi="Verdana" w:cs="Arial"/>
          <w:sz w:val="18"/>
          <w:szCs w:val="18"/>
          <w:lang w:val="es-BO"/>
        </w:rPr>
      </w:pPr>
      <w:r w:rsidRPr="00D72B66">
        <w:rPr>
          <w:rFonts w:ascii="Verdana" w:hAnsi="Verdana" w:cs="Arial"/>
          <w:sz w:val="18"/>
          <w:szCs w:val="18"/>
          <w:lang w:val="es-BO"/>
        </w:rPr>
        <w:t xml:space="preserve">Incumplimiento a la </w:t>
      </w:r>
      <w:r w:rsidR="009C583D" w:rsidRPr="00D72B66">
        <w:rPr>
          <w:rFonts w:ascii="Verdana" w:hAnsi="Verdana" w:cs="Arial"/>
          <w:sz w:val="18"/>
          <w:szCs w:val="18"/>
          <w:lang w:val="es-BO"/>
        </w:rPr>
        <w:t>D</w:t>
      </w:r>
      <w:r w:rsidR="00920BE8" w:rsidRPr="00D72B66">
        <w:rPr>
          <w:rFonts w:ascii="Verdana" w:hAnsi="Verdana" w:cs="Arial"/>
          <w:sz w:val="18"/>
          <w:szCs w:val="18"/>
          <w:lang w:val="es-BO"/>
        </w:rPr>
        <w:t xml:space="preserve">eclaración </w:t>
      </w:r>
      <w:r w:rsidR="009C583D" w:rsidRPr="00D72B66">
        <w:rPr>
          <w:rFonts w:ascii="Verdana" w:hAnsi="Verdana" w:cs="Arial"/>
          <w:sz w:val="18"/>
          <w:szCs w:val="18"/>
          <w:lang w:val="es-BO"/>
        </w:rPr>
        <w:t>J</w:t>
      </w:r>
      <w:r w:rsidR="00920BE8" w:rsidRPr="00D72B66">
        <w:rPr>
          <w:rFonts w:ascii="Verdana" w:hAnsi="Verdana" w:cs="Arial"/>
          <w:sz w:val="18"/>
          <w:szCs w:val="18"/>
          <w:lang w:val="es-BO"/>
        </w:rPr>
        <w:t xml:space="preserve">urada </w:t>
      </w:r>
      <w:r w:rsidRPr="00D72B66">
        <w:rPr>
          <w:rFonts w:ascii="Verdana" w:hAnsi="Verdana" w:cs="Arial"/>
          <w:sz w:val="18"/>
          <w:szCs w:val="18"/>
          <w:lang w:val="es-BO"/>
        </w:rPr>
        <w:t>del Formulario de Presentación de Propuestas (Formulario A-1)</w:t>
      </w:r>
      <w:r w:rsidR="00722AD9" w:rsidRPr="00D72B66">
        <w:rPr>
          <w:rFonts w:ascii="Verdana" w:hAnsi="Verdana" w:cs="Arial"/>
          <w:sz w:val="18"/>
          <w:szCs w:val="18"/>
          <w:lang w:val="es-BO"/>
        </w:rPr>
        <w:t>;</w:t>
      </w:r>
      <w:r w:rsidR="000A175C" w:rsidRPr="00D72B66">
        <w:rPr>
          <w:rFonts w:ascii="Verdana" w:hAnsi="Verdana" w:cs="Arial"/>
          <w:sz w:val="18"/>
          <w:szCs w:val="18"/>
          <w:lang w:val="es-BO"/>
        </w:rPr>
        <w:t xml:space="preserve"> </w:t>
      </w:r>
    </w:p>
    <w:p w14:paraId="3AD7078D" w14:textId="1BD97A47" w:rsidR="00AC6EC0" w:rsidRPr="00D72B66" w:rsidRDefault="00AC6EC0" w:rsidP="00437342">
      <w:pPr>
        <w:pStyle w:val="Prrafodelista"/>
        <w:numPr>
          <w:ilvl w:val="0"/>
          <w:numId w:val="11"/>
        </w:numPr>
        <w:spacing w:before="60" w:after="60"/>
        <w:ind w:left="1559" w:hanging="425"/>
        <w:jc w:val="both"/>
        <w:rPr>
          <w:rFonts w:ascii="Verdana" w:hAnsi="Verdana" w:cs="Arial"/>
          <w:sz w:val="18"/>
          <w:szCs w:val="18"/>
          <w:lang w:val="es-BO"/>
        </w:rPr>
      </w:pPr>
      <w:r w:rsidRPr="00D72B66">
        <w:rPr>
          <w:rFonts w:ascii="Verdana" w:hAnsi="Verdana" w:cs="Arial"/>
          <w:sz w:val="18"/>
          <w:szCs w:val="18"/>
          <w:lang w:val="es-BO"/>
        </w:rPr>
        <w:t>Cuando la propuesta técnica no cumpla con las condiciones establecidas en el presente DBC</w:t>
      </w:r>
      <w:r w:rsidR="00722AD9" w:rsidRPr="00D72B66">
        <w:rPr>
          <w:rFonts w:ascii="Verdana" w:hAnsi="Verdana" w:cs="Arial"/>
          <w:sz w:val="18"/>
          <w:szCs w:val="18"/>
          <w:lang w:val="es-BO"/>
        </w:rPr>
        <w:t>;</w:t>
      </w:r>
    </w:p>
    <w:p w14:paraId="4F0EE79C" w14:textId="51BD2CBF" w:rsidR="00B45E02" w:rsidRPr="00D72B66" w:rsidRDefault="00B45E02" w:rsidP="00437342">
      <w:pPr>
        <w:pStyle w:val="Prrafodelista"/>
        <w:numPr>
          <w:ilvl w:val="0"/>
          <w:numId w:val="11"/>
        </w:numPr>
        <w:spacing w:before="60" w:after="60"/>
        <w:ind w:left="1559" w:hanging="425"/>
        <w:jc w:val="both"/>
        <w:rPr>
          <w:rFonts w:ascii="Verdana" w:hAnsi="Verdana" w:cs="Arial"/>
          <w:sz w:val="18"/>
          <w:szCs w:val="18"/>
          <w:lang w:val="es-BO"/>
        </w:rPr>
      </w:pPr>
      <w:r w:rsidRPr="00D72B66">
        <w:rPr>
          <w:rFonts w:ascii="Verdana" w:hAnsi="Verdana" w:cs="Arial"/>
          <w:sz w:val="18"/>
          <w:szCs w:val="18"/>
          <w:lang w:val="es-BO"/>
        </w:rPr>
        <w:t>Cuando el proponente no presente la Garantía de Seriedad de Propuesta</w:t>
      </w:r>
      <w:r w:rsidR="00327819" w:rsidRPr="00D72B66">
        <w:rPr>
          <w:rFonts w:ascii="Verdana" w:hAnsi="Verdana" w:cs="Arial"/>
          <w:sz w:val="18"/>
          <w:szCs w:val="18"/>
          <w:lang w:val="es-BO"/>
        </w:rPr>
        <w:t xml:space="preserve">, en contratación con </w:t>
      </w:r>
      <w:r w:rsidR="0010005D" w:rsidRPr="00D72B66">
        <w:rPr>
          <w:rFonts w:ascii="Verdana" w:hAnsi="Verdana" w:cs="Arial"/>
          <w:sz w:val="18"/>
          <w:szCs w:val="18"/>
          <w:lang w:val="es-BO"/>
        </w:rPr>
        <w:t xml:space="preserve">Precio </w:t>
      </w:r>
      <w:r w:rsidR="00327819" w:rsidRPr="00D72B66">
        <w:rPr>
          <w:rFonts w:ascii="Verdana" w:hAnsi="Verdana" w:cs="Arial"/>
          <w:sz w:val="18"/>
          <w:szCs w:val="18"/>
          <w:lang w:val="es-BO"/>
        </w:rPr>
        <w:t>Referencial mayor Bs200.000.- (DOSCIENTOS MIL 00/100 BOLIVIANOS)</w:t>
      </w:r>
      <w:r w:rsidR="00916360" w:rsidRPr="00D72B66">
        <w:rPr>
          <w:rFonts w:ascii="Verdana" w:hAnsi="Verdana" w:cs="Arial"/>
          <w:sz w:val="18"/>
          <w:szCs w:val="18"/>
          <w:lang w:val="es-BO"/>
        </w:rPr>
        <w:t>,</w:t>
      </w:r>
      <w:r w:rsidR="00043063" w:rsidRPr="00D72B66">
        <w:rPr>
          <w:rFonts w:ascii="Verdana" w:hAnsi="Verdana" w:cs="Arial"/>
          <w:sz w:val="18"/>
          <w:szCs w:val="18"/>
          <w:lang w:val="es-BO"/>
        </w:rPr>
        <w:t xml:space="preserve"> </w:t>
      </w:r>
      <w:r w:rsidR="00327819" w:rsidRPr="00D72B66">
        <w:rPr>
          <w:rFonts w:ascii="Verdana" w:hAnsi="Verdana" w:cs="Arial"/>
          <w:sz w:val="18"/>
          <w:szCs w:val="18"/>
          <w:lang w:val="es-BO"/>
        </w:rPr>
        <w:t>si esta hubiese sido requerida</w:t>
      </w:r>
      <w:r w:rsidR="00EE331A" w:rsidRPr="00D72B66">
        <w:rPr>
          <w:rFonts w:ascii="Verdana" w:hAnsi="Verdana" w:cs="Arial"/>
          <w:sz w:val="18"/>
          <w:szCs w:val="18"/>
          <w:lang w:val="es-BO"/>
        </w:rPr>
        <w:t>; salvo en servicios generales discontinuos</w:t>
      </w:r>
      <w:r w:rsidR="00722AD9" w:rsidRPr="00D72B66">
        <w:rPr>
          <w:rFonts w:ascii="Verdana" w:hAnsi="Verdana" w:cs="Arial"/>
          <w:sz w:val="18"/>
          <w:szCs w:val="18"/>
          <w:lang w:val="es-BO"/>
        </w:rPr>
        <w:t>;</w:t>
      </w:r>
      <w:r w:rsidR="00437342" w:rsidRPr="00D72B66">
        <w:rPr>
          <w:rFonts w:ascii="Verdana" w:hAnsi="Verdana" w:cs="Arial"/>
          <w:sz w:val="18"/>
          <w:szCs w:val="18"/>
          <w:lang w:val="es-BO"/>
        </w:rPr>
        <w:t xml:space="preserve"> </w:t>
      </w:r>
    </w:p>
    <w:p w14:paraId="09D8181A" w14:textId="616A71ED" w:rsidR="00B45E02" w:rsidRPr="00D72B66" w:rsidRDefault="00B45E02" w:rsidP="00437342">
      <w:pPr>
        <w:pStyle w:val="Prrafodelista"/>
        <w:numPr>
          <w:ilvl w:val="0"/>
          <w:numId w:val="11"/>
        </w:numPr>
        <w:spacing w:before="60" w:after="60"/>
        <w:ind w:left="1559" w:hanging="425"/>
        <w:jc w:val="both"/>
        <w:rPr>
          <w:rFonts w:ascii="Verdana" w:hAnsi="Verdana" w:cs="Arial"/>
          <w:sz w:val="18"/>
          <w:szCs w:val="18"/>
          <w:lang w:val="es-BO"/>
        </w:rPr>
      </w:pPr>
      <w:r w:rsidRPr="00D72B66">
        <w:rPr>
          <w:rFonts w:ascii="Verdana" w:hAnsi="Verdana" w:cs="Arial"/>
          <w:sz w:val="18"/>
          <w:szCs w:val="18"/>
          <w:lang w:val="es-BO"/>
        </w:rPr>
        <w:t xml:space="preserve">Cuando la Garantía de Seriedad de Propuesta </w:t>
      </w:r>
      <w:r w:rsidR="001E5F02" w:rsidRPr="00D72B66">
        <w:rPr>
          <w:rFonts w:ascii="Verdana" w:hAnsi="Verdana" w:cs="Arial"/>
          <w:sz w:val="18"/>
          <w:szCs w:val="18"/>
          <w:lang w:val="es-BO"/>
        </w:rPr>
        <w:t xml:space="preserve">o </w:t>
      </w:r>
      <w:r w:rsidR="001E5F02" w:rsidRPr="00D72B66">
        <w:rPr>
          <w:rFonts w:ascii="Verdana" w:hAnsi="Verdana" w:cs="Arial"/>
          <w:sz w:val="18"/>
          <w:szCs w:val="18"/>
        </w:rPr>
        <w:t xml:space="preserve">el </w:t>
      </w:r>
      <w:r w:rsidR="00447C24" w:rsidRPr="00D72B66">
        <w:rPr>
          <w:rFonts w:ascii="Verdana" w:hAnsi="Verdana" w:cs="Arial"/>
          <w:sz w:val="18"/>
          <w:szCs w:val="18"/>
        </w:rPr>
        <w:t>d</w:t>
      </w:r>
      <w:r w:rsidR="001E5F02" w:rsidRPr="00D72B66">
        <w:rPr>
          <w:rFonts w:ascii="Verdana" w:hAnsi="Verdana" w:cs="Arial"/>
          <w:sz w:val="18"/>
          <w:szCs w:val="18"/>
        </w:rPr>
        <w:t xml:space="preserve">epósito por este concepto, </w:t>
      </w:r>
      <w:r w:rsidRPr="00D72B66">
        <w:rPr>
          <w:rFonts w:ascii="Verdana" w:hAnsi="Verdana" w:cs="Arial"/>
          <w:sz w:val="18"/>
          <w:szCs w:val="18"/>
          <w:lang w:val="es-BO"/>
        </w:rPr>
        <w:t>no cumpla con las condiciones establecidas en el presente DBC</w:t>
      </w:r>
      <w:r w:rsidR="00722AD9" w:rsidRPr="00D72B66">
        <w:rPr>
          <w:rFonts w:ascii="Verdana" w:hAnsi="Verdana" w:cs="Arial"/>
          <w:sz w:val="18"/>
          <w:szCs w:val="18"/>
          <w:lang w:val="es-BO"/>
        </w:rPr>
        <w:t>;</w:t>
      </w:r>
      <w:r w:rsidR="00437342" w:rsidRPr="00D72B66">
        <w:rPr>
          <w:rFonts w:ascii="Verdana" w:hAnsi="Verdana" w:cs="Arial"/>
          <w:sz w:val="18"/>
          <w:szCs w:val="18"/>
          <w:lang w:val="es-BO"/>
        </w:rPr>
        <w:t xml:space="preserve"> </w:t>
      </w:r>
    </w:p>
    <w:p w14:paraId="42215B69" w14:textId="7C462370" w:rsidR="00B45E02" w:rsidRPr="00D72B66" w:rsidRDefault="00B45E02" w:rsidP="00437342">
      <w:pPr>
        <w:pStyle w:val="Prrafodelista"/>
        <w:numPr>
          <w:ilvl w:val="0"/>
          <w:numId w:val="11"/>
        </w:numPr>
        <w:spacing w:before="60" w:after="60"/>
        <w:ind w:left="1559" w:hanging="425"/>
        <w:jc w:val="both"/>
        <w:rPr>
          <w:rFonts w:ascii="Verdana" w:hAnsi="Verdana" w:cs="Arial"/>
          <w:sz w:val="18"/>
          <w:szCs w:val="18"/>
          <w:lang w:val="es-BO"/>
        </w:rPr>
      </w:pPr>
      <w:r w:rsidRPr="00D72B66">
        <w:rPr>
          <w:rFonts w:ascii="Verdana" w:hAnsi="Verdana" w:cs="Arial"/>
          <w:sz w:val="18"/>
          <w:szCs w:val="18"/>
          <w:lang w:val="es-BO"/>
        </w:rPr>
        <w:t>Cuando el proponente presente dos o más alternativas</w:t>
      </w:r>
      <w:r w:rsidR="00C62B8F" w:rsidRPr="00D72B66">
        <w:rPr>
          <w:rFonts w:ascii="Verdana" w:hAnsi="Verdana" w:cs="Arial"/>
          <w:sz w:val="18"/>
          <w:szCs w:val="18"/>
          <w:lang w:val="es-BO"/>
        </w:rPr>
        <w:t xml:space="preserve"> en una</w:t>
      </w:r>
      <w:r w:rsidR="00AE74B7" w:rsidRPr="00D72B66">
        <w:rPr>
          <w:rFonts w:ascii="Verdana" w:hAnsi="Verdana" w:cs="Arial"/>
          <w:sz w:val="18"/>
          <w:szCs w:val="18"/>
          <w:lang w:val="es-BO"/>
        </w:rPr>
        <w:t xml:space="preserve"> misma</w:t>
      </w:r>
      <w:r w:rsidR="00C62B8F" w:rsidRPr="00D72B66">
        <w:rPr>
          <w:rFonts w:ascii="Verdana" w:hAnsi="Verdana" w:cs="Arial"/>
          <w:sz w:val="18"/>
          <w:szCs w:val="18"/>
          <w:lang w:val="es-BO"/>
        </w:rPr>
        <w:t xml:space="preserve"> propuesta</w:t>
      </w:r>
      <w:r w:rsidR="00722AD9" w:rsidRPr="00D72B66">
        <w:rPr>
          <w:rFonts w:ascii="Verdana" w:hAnsi="Verdana" w:cs="Arial"/>
          <w:sz w:val="18"/>
          <w:szCs w:val="18"/>
          <w:lang w:val="es-BO"/>
        </w:rPr>
        <w:t>;</w:t>
      </w:r>
    </w:p>
    <w:p w14:paraId="25513ADE" w14:textId="5A006F55" w:rsidR="00B45E02" w:rsidRPr="00D72B66" w:rsidRDefault="00B45E02" w:rsidP="00437342">
      <w:pPr>
        <w:pStyle w:val="Prrafodelista"/>
        <w:numPr>
          <w:ilvl w:val="0"/>
          <w:numId w:val="11"/>
        </w:numPr>
        <w:spacing w:before="60" w:after="60"/>
        <w:ind w:left="1559" w:hanging="425"/>
        <w:jc w:val="both"/>
        <w:rPr>
          <w:rFonts w:ascii="Verdana" w:hAnsi="Verdana" w:cs="Arial"/>
          <w:sz w:val="18"/>
          <w:szCs w:val="18"/>
          <w:lang w:val="es-BO"/>
        </w:rPr>
      </w:pPr>
      <w:r w:rsidRPr="00D72B66">
        <w:rPr>
          <w:rFonts w:ascii="Verdana" w:hAnsi="Verdana" w:cs="Arial"/>
          <w:sz w:val="18"/>
          <w:szCs w:val="18"/>
          <w:lang w:val="es-BO"/>
        </w:rPr>
        <w:t>Cuando la propuesta contenga textos entre líneas, borrones y tachaduras</w:t>
      </w:r>
      <w:r w:rsidR="00722AD9" w:rsidRPr="00D72B66">
        <w:rPr>
          <w:rFonts w:ascii="Verdana" w:hAnsi="Verdana" w:cs="Arial"/>
          <w:sz w:val="18"/>
          <w:szCs w:val="18"/>
          <w:lang w:val="es-BO"/>
        </w:rPr>
        <w:t>;</w:t>
      </w:r>
    </w:p>
    <w:p w14:paraId="384C0C99" w14:textId="5DBBFF39" w:rsidR="00311C77" w:rsidRPr="00D72B66" w:rsidRDefault="00311C77" w:rsidP="00437342">
      <w:pPr>
        <w:pStyle w:val="Prrafodelista"/>
        <w:numPr>
          <w:ilvl w:val="0"/>
          <w:numId w:val="11"/>
        </w:numPr>
        <w:spacing w:before="60" w:after="60"/>
        <w:ind w:left="1559" w:hanging="425"/>
        <w:jc w:val="both"/>
        <w:rPr>
          <w:rFonts w:ascii="Verdana" w:hAnsi="Verdana" w:cs="Arial"/>
          <w:sz w:val="18"/>
          <w:szCs w:val="18"/>
          <w:lang w:val="es-BO"/>
        </w:rPr>
      </w:pPr>
      <w:r w:rsidRPr="00D72B66">
        <w:rPr>
          <w:rFonts w:ascii="Verdana" w:hAnsi="Verdana" w:cs="Arial"/>
          <w:sz w:val="18"/>
          <w:szCs w:val="18"/>
          <w:lang w:val="es-BO"/>
        </w:rPr>
        <w:t>Cuando la propuesta presente errores no subsanables</w:t>
      </w:r>
      <w:r w:rsidR="00722AD9" w:rsidRPr="00D72B66">
        <w:rPr>
          <w:rFonts w:ascii="Verdana" w:hAnsi="Verdana" w:cs="Arial"/>
          <w:sz w:val="18"/>
          <w:szCs w:val="18"/>
          <w:lang w:val="es-BO"/>
        </w:rPr>
        <w:t>;</w:t>
      </w:r>
    </w:p>
    <w:p w14:paraId="588C1B07" w14:textId="103B0467" w:rsidR="00B45E02" w:rsidRPr="00D72B66" w:rsidRDefault="001823DC" w:rsidP="00437342">
      <w:pPr>
        <w:pStyle w:val="Prrafodelista"/>
        <w:numPr>
          <w:ilvl w:val="0"/>
          <w:numId w:val="11"/>
        </w:numPr>
        <w:tabs>
          <w:tab w:val="num" w:pos="1701"/>
        </w:tabs>
        <w:spacing w:before="60" w:after="60"/>
        <w:ind w:left="1559" w:hanging="425"/>
        <w:jc w:val="both"/>
        <w:rPr>
          <w:rFonts w:ascii="Verdana" w:hAnsi="Verdana" w:cs="Arial"/>
          <w:sz w:val="18"/>
          <w:szCs w:val="18"/>
          <w:lang w:val="es-BO"/>
        </w:rPr>
      </w:pPr>
      <w:r w:rsidRPr="00D72B66">
        <w:rPr>
          <w:rFonts w:ascii="Verdana" w:hAnsi="Verdana" w:cs="Arial"/>
          <w:sz w:val="18"/>
          <w:szCs w:val="18"/>
          <w:lang w:val="es-BO"/>
        </w:rPr>
        <w:t xml:space="preserve">Si para la </w:t>
      </w:r>
      <w:r w:rsidR="000E4C29" w:rsidRPr="00D72B66">
        <w:rPr>
          <w:rFonts w:ascii="Verdana" w:hAnsi="Verdana" w:cs="Arial"/>
          <w:sz w:val="18"/>
          <w:szCs w:val="18"/>
          <w:lang w:val="es-BO"/>
        </w:rPr>
        <w:t>formalización de la contratación</w:t>
      </w:r>
      <w:r w:rsidRPr="00D72B66">
        <w:rPr>
          <w:rFonts w:ascii="Verdana" w:hAnsi="Verdana" w:cs="Arial"/>
          <w:sz w:val="18"/>
          <w:szCs w:val="18"/>
          <w:lang w:val="es-BO"/>
        </w:rPr>
        <w:t>, la documentación presentada por el proponente adjudicado, no respald</w:t>
      </w:r>
      <w:r w:rsidR="000E4C29" w:rsidRPr="00D72B66">
        <w:rPr>
          <w:rFonts w:ascii="Verdana" w:hAnsi="Verdana" w:cs="Arial"/>
          <w:sz w:val="18"/>
          <w:szCs w:val="18"/>
          <w:lang w:val="es-BO"/>
        </w:rPr>
        <w:t>e</w:t>
      </w:r>
      <w:r w:rsidRPr="00D72B66">
        <w:rPr>
          <w:rFonts w:ascii="Verdana" w:hAnsi="Verdana" w:cs="Arial"/>
          <w:sz w:val="18"/>
          <w:szCs w:val="18"/>
          <w:lang w:val="es-BO"/>
        </w:rPr>
        <w:t xml:space="preserve"> lo señalado en el Formulario de Presentación de Propuesta (Formulario A-1)</w:t>
      </w:r>
      <w:r w:rsidR="00722AD9" w:rsidRPr="00D72B66">
        <w:rPr>
          <w:rFonts w:ascii="Verdana" w:hAnsi="Verdana" w:cs="Arial"/>
          <w:sz w:val="18"/>
          <w:szCs w:val="18"/>
          <w:lang w:val="es-BO"/>
        </w:rPr>
        <w:t>;</w:t>
      </w:r>
    </w:p>
    <w:p w14:paraId="11F5C665" w14:textId="64AA862F" w:rsidR="000E4C29" w:rsidRPr="00E655E8" w:rsidRDefault="000E4C29" w:rsidP="00437342">
      <w:pPr>
        <w:pStyle w:val="Prrafodelista"/>
        <w:numPr>
          <w:ilvl w:val="0"/>
          <w:numId w:val="11"/>
        </w:numPr>
        <w:tabs>
          <w:tab w:val="num" w:pos="1701"/>
        </w:tabs>
        <w:spacing w:before="60" w:after="60"/>
        <w:ind w:left="1559" w:hanging="425"/>
        <w:jc w:val="both"/>
        <w:rPr>
          <w:rFonts w:ascii="Verdana" w:hAnsi="Verdana" w:cs="Arial"/>
          <w:sz w:val="18"/>
          <w:szCs w:val="18"/>
          <w:lang w:val="es-BO"/>
        </w:rPr>
      </w:pPr>
      <w:r w:rsidRPr="00D72B6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D72B66">
        <w:rPr>
          <w:rFonts w:ascii="Verdana" w:hAnsi="Verdana" w:cs="Arial"/>
          <w:sz w:val="18"/>
          <w:szCs w:val="18"/>
          <w:lang w:val="es-BO"/>
        </w:rPr>
        <w:t>a</w:t>
      </w:r>
      <w:r w:rsidRPr="00D72B66">
        <w:rPr>
          <w:rFonts w:ascii="Verdana" w:hAnsi="Verdana" w:cs="Arial"/>
          <w:sz w:val="18"/>
          <w:szCs w:val="18"/>
          <w:lang w:val="es-BO"/>
        </w:rPr>
        <w:t xml:space="preserve"> por el proponente adjudicado</w:t>
      </w:r>
      <w:r w:rsidRPr="00E655E8">
        <w:rPr>
          <w:rFonts w:ascii="Verdana" w:hAnsi="Verdana" w:cs="Arial"/>
          <w:sz w:val="18"/>
          <w:szCs w:val="18"/>
          <w:lang w:val="es-BO"/>
        </w:rPr>
        <w:t xml:space="preserve"> y aceptada por la entidad de acuerdo a lo previsto en el sub</w:t>
      </w:r>
      <w:r w:rsidR="0034787D" w:rsidRPr="00E655E8">
        <w:rPr>
          <w:rFonts w:ascii="Verdana" w:hAnsi="Verdana" w:cs="Arial"/>
          <w:sz w:val="18"/>
          <w:szCs w:val="18"/>
          <w:lang w:val="es-BO"/>
        </w:rPr>
        <w:t xml:space="preserve"> </w:t>
      </w:r>
      <w:r w:rsidRPr="00E655E8">
        <w:rPr>
          <w:rFonts w:ascii="Verdana" w:hAnsi="Verdana" w:cs="Arial"/>
          <w:sz w:val="18"/>
          <w:szCs w:val="18"/>
          <w:lang w:val="es-BO"/>
        </w:rPr>
        <w:t xml:space="preserve">numeral </w:t>
      </w:r>
      <w:r w:rsidR="00E16D39" w:rsidRPr="00E655E8">
        <w:rPr>
          <w:rFonts w:ascii="Verdana" w:hAnsi="Verdana" w:cs="Arial"/>
          <w:sz w:val="18"/>
          <w:szCs w:val="18"/>
          <w:lang w:val="es-BO"/>
        </w:rPr>
        <w:t>2</w:t>
      </w:r>
      <w:r w:rsidR="00226A2C" w:rsidRPr="00E655E8">
        <w:rPr>
          <w:rFonts w:ascii="Verdana" w:hAnsi="Verdana" w:cs="Arial"/>
          <w:sz w:val="18"/>
          <w:szCs w:val="18"/>
          <w:lang w:val="es-BO"/>
        </w:rPr>
        <w:t>3</w:t>
      </w:r>
      <w:r w:rsidR="00E16D39" w:rsidRPr="00E655E8">
        <w:rPr>
          <w:rFonts w:ascii="Verdana" w:hAnsi="Verdana" w:cs="Arial"/>
          <w:sz w:val="18"/>
          <w:szCs w:val="18"/>
          <w:lang w:val="es-BO"/>
        </w:rPr>
        <w:t>.1</w:t>
      </w:r>
      <w:r w:rsidRPr="00E655E8">
        <w:rPr>
          <w:rFonts w:ascii="Verdana" w:hAnsi="Verdana" w:cs="Arial"/>
          <w:sz w:val="18"/>
          <w:szCs w:val="18"/>
          <w:lang w:val="es-BO"/>
        </w:rPr>
        <w:t xml:space="preserve"> del presente DBC</w:t>
      </w:r>
      <w:r w:rsidR="00722AD9" w:rsidRPr="00E655E8">
        <w:rPr>
          <w:rFonts w:ascii="Verdana" w:hAnsi="Verdana" w:cs="Arial"/>
          <w:sz w:val="18"/>
          <w:szCs w:val="18"/>
          <w:lang w:val="es-BO"/>
        </w:rPr>
        <w:t>;</w:t>
      </w:r>
    </w:p>
    <w:p w14:paraId="1CC8C4EB" w14:textId="77777777" w:rsidR="00B60A68" w:rsidRPr="00E655E8" w:rsidRDefault="00B60A6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adjudicado desista de forma expresa o tácita de formalizar la contratación.</w:t>
      </w:r>
    </w:p>
    <w:p w14:paraId="5D373600" w14:textId="77777777" w:rsidR="00604287" w:rsidRPr="00E655E8" w:rsidRDefault="00604287" w:rsidP="00B45E02">
      <w:pPr>
        <w:pStyle w:val="Prrafodelista"/>
        <w:ind w:left="1701"/>
        <w:jc w:val="both"/>
        <w:rPr>
          <w:rFonts w:ascii="Verdana" w:hAnsi="Verdana" w:cs="Arial"/>
          <w:sz w:val="18"/>
          <w:szCs w:val="18"/>
          <w:lang w:val="es-BO"/>
        </w:rPr>
      </w:pPr>
    </w:p>
    <w:p w14:paraId="2A1F748B" w14:textId="77777777" w:rsidR="00B45E02" w:rsidRPr="00E655E8" w:rsidRDefault="00B45E02" w:rsidP="00B45E02">
      <w:pPr>
        <w:pStyle w:val="Prrafodelista"/>
        <w:tabs>
          <w:tab w:val="left" w:pos="3310"/>
        </w:tabs>
        <w:ind w:left="567"/>
        <w:jc w:val="both"/>
        <w:rPr>
          <w:rFonts w:ascii="Verdana" w:hAnsi="Verdana" w:cs="Arial"/>
          <w:sz w:val="18"/>
          <w:szCs w:val="18"/>
          <w:lang w:val="es-BO"/>
        </w:rPr>
      </w:pPr>
      <w:r w:rsidRPr="00E655E8">
        <w:rPr>
          <w:rFonts w:ascii="Verdana" w:hAnsi="Verdana" w:cs="Arial"/>
          <w:sz w:val="18"/>
          <w:szCs w:val="18"/>
          <w:lang w:val="es-BO"/>
        </w:rPr>
        <w:t>La descalificación de propuestas deberá realizarse única y exclusivamente por las causales señaladas precedentemente.</w:t>
      </w:r>
    </w:p>
    <w:p w14:paraId="437C7829" w14:textId="77777777" w:rsidR="00DD79A9" w:rsidRPr="00A40276" w:rsidRDefault="00DD79A9" w:rsidP="00882261">
      <w:pPr>
        <w:jc w:val="both"/>
        <w:rPr>
          <w:rFonts w:cs="Arial"/>
          <w:sz w:val="18"/>
          <w:szCs w:val="18"/>
          <w:lang w:val="es-BO"/>
        </w:rPr>
      </w:pPr>
    </w:p>
    <w:p w14:paraId="4C522C7E" w14:textId="64329F89" w:rsidR="00C52D1D" w:rsidRPr="00A40276" w:rsidRDefault="00F41E33" w:rsidP="002A5B89">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2A5B89">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2A5B89">
      <w:pPr>
        <w:numPr>
          <w:ilvl w:val="0"/>
          <w:numId w:val="21"/>
        </w:numPr>
        <w:ind w:left="1560" w:hanging="426"/>
        <w:jc w:val="both"/>
        <w:rPr>
          <w:rFonts w:cs="Arial"/>
          <w:sz w:val="18"/>
          <w:szCs w:val="18"/>
          <w:lang w:val="es-BO"/>
        </w:rPr>
      </w:pPr>
      <w:r w:rsidRPr="00A40276">
        <w:rPr>
          <w:rFonts w:cs="Arial"/>
          <w:sz w:val="18"/>
          <w:szCs w:val="18"/>
          <w:lang w:val="es-BO"/>
        </w:rPr>
        <w:lastRenderedPageBreak/>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2A5B89">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D72B66" w:rsidRDefault="00A4734B" w:rsidP="002A5B89">
      <w:pPr>
        <w:pStyle w:val="Prrafodelista"/>
        <w:numPr>
          <w:ilvl w:val="0"/>
          <w:numId w:val="13"/>
        </w:numPr>
        <w:ind w:left="1560" w:hanging="426"/>
        <w:jc w:val="both"/>
        <w:rPr>
          <w:rFonts w:ascii="Verdana" w:hAnsi="Verdana" w:cs="Arial"/>
          <w:sz w:val="18"/>
          <w:szCs w:val="18"/>
          <w:lang w:val="es-BO"/>
        </w:rPr>
      </w:pPr>
      <w:r w:rsidRPr="00D72B66">
        <w:rPr>
          <w:rFonts w:ascii="Verdana" w:hAnsi="Verdana" w:cs="Arial"/>
          <w:sz w:val="18"/>
          <w:szCs w:val="18"/>
          <w:lang w:val="es-BO"/>
        </w:rPr>
        <w:t>Ausencia de cualquier Formulario solicitado en el presente DBC, salvo el Formulario de Condiciones Adicionales (Formulario C-2), cuando el Método de Selección y Adjudicación sea el Precio Evaluado Más Bajo.</w:t>
      </w:r>
    </w:p>
    <w:p w14:paraId="13CEA29A" w14:textId="2AF963AC" w:rsidR="0056187B" w:rsidRPr="00D72B66" w:rsidRDefault="00C75648" w:rsidP="002A5B89">
      <w:pPr>
        <w:pStyle w:val="Prrafodelista"/>
        <w:numPr>
          <w:ilvl w:val="0"/>
          <w:numId w:val="13"/>
        </w:numPr>
        <w:ind w:left="1559" w:hanging="425"/>
        <w:jc w:val="both"/>
        <w:rPr>
          <w:rFonts w:ascii="Verdana" w:hAnsi="Verdana" w:cs="Arial"/>
          <w:sz w:val="18"/>
          <w:szCs w:val="18"/>
          <w:lang w:val="es-BO"/>
        </w:rPr>
      </w:pPr>
      <w:r w:rsidRPr="00D72B66">
        <w:rPr>
          <w:rFonts w:ascii="Verdana" w:hAnsi="Verdana" w:cs="Arial"/>
          <w:sz w:val="18"/>
          <w:szCs w:val="18"/>
          <w:lang w:val="es-BO"/>
        </w:rPr>
        <w:t>F</w:t>
      </w:r>
      <w:r w:rsidR="0056187B" w:rsidRPr="00D72B66">
        <w:rPr>
          <w:rFonts w:ascii="Verdana" w:hAnsi="Verdana" w:cs="Arial"/>
          <w:sz w:val="18"/>
          <w:szCs w:val="18"/>
          <w:lang w:val="es-BO"/>
        </w:rPr>
        <w:t xml:space="preserve">alta de firma del Proponente en </w:t>
      </w:r>
      <w:r w:rsidR="00C62B8F" w:rsidRPr="00D72B66">
        <w:rPr>
          <w:rFonts w:ascii="Verdana" w:hAnsi="Verdana" w:cs="Arial"/>
          <w:sz w:val="18"/>
          <w:szCs w:val="18"/>
          <w:lang w:val="es-BO"/>
        </w:rPr>
        <w:t xml:space="preserve">el Formulario </w:t>
      </w:r>
      <w:r w:rsidR="0056187B" w:rsidRPr="00D72B66">
        <w:rPr>
          <w:rFonts w:ascii="Verdana" w:hAnsi="Verdana" w:cs="Arial"/>
          <w:sz w:val="18"/>
          <w:szCs w:val="18"/>
          <w:lang w:val="es-BO"/>
        </w:rPr>
        <w:t>de Presentación de Propuesta (Formulario A-1)</w:t>
      </w:r>
      <w:r w:rsidR="00722AD9" w:rsidRPr="00D72B66">
        <w:rPr>
          <w:rFonts w:ascii="Verdana" w:hAnsi="Verdana" w:cs="Arial"/>
          <w:sz w:val="18"/>
          <w:szCs w:val="18"/>
          <w:lang w:val="es-BO"/>
        </w:rPr>
        <w:t>;</w:t>
      </w:r>
    </w:p>
    <w:p w14:paraId="7940A9E3" w14:textId="3C718E1C" w:rsidR="000F626D" w:rsidRPr="00D72B66" w:rsidRDefault="00C75648" w:rsidP="002A5B89">
      <w:pPr>
        <w:pStyle w:val="Prrafodelista"/>
        <w:numPr>
          <w:ilvl w:val="0"/>
          <w:numId w:val="13"/>
        </w:numPr>
        <w:ind w:left="1559" w:hanging="425"/>
        <w:jc w:val="both"/>
        <w:rPr>
          <w:rFonts w:ascii="Verdana" w:hAnsi="Verdana" w:cs="Arial"/>
          <w:sz w:val="18"/>
          <w:szCs w:val="18"/>
          <w:lang w:val="es-BO"/>
        </w:rPr>
      </w:pPr>
      <w:r w:rsidRPr="00D72B66">
        <w:rPr>
          <w:rFonts w:ascii="Verdana" w:hAnsi="Verdana" w:cs="Arial"/>
          <w:sz w:val="18"/>
          <w:szCs w:val="18"/>
          <w:lang w:val="es-BO"/>
        </w:rPr>
        <w:t>F</w:t>
      </w:r>
      <w:r w:rsidR="000F626D" w:rsidRPr="00D72B66">
        <w:rPr>
          <w:rFonts w:ascii="Verdana" w:hAnsi="Verdana" w:cs="Arial"/>
          <w:sz w:val="18"/>
          <w:szCs w:val="18"/>
          <w:lang w:val="es-BO"/>
        </w:rPr>
        <w:t>alta de la propuesta técnica o parte de ella</w:t>
      </w:r>
      <w:r w:rsidR="00722AD9" w:rsidRPr="00D72B66">
        <w:rPr>
          <w:rFonts w:ascii="Verdana" w:hAnsi="Verdana" w:cs="Arial"/>
          <w:sz w:val="18"/>
          <w:szCs w:val="18"/>
          <w:lang w:val="es-BO"/>
        </w:rPr>
        <w:t>;</w:t>
      </w:r>
    </w:p>
    <w:p w14:paraId="40C24F4B" w14:textId="6B658CBB" w:rsidR="00327819" w:rsidRPr="00D72B66" w:rsidRDefault="00C75648" w:rsidP="002A5B89">
      <w:pPr>
        <w:pStyle w:val="Prrafodelista"/>
        <w:numPr>
          <w:ilvl w:val="0"/>
          <w:numId w:val="13"/>
        </w:numPr>
        <w:ind w:left="1559" w:hanging="425"/>
        <w:jc w:val="both"/>
        <w:rPr>
          <w:rFonts w:ascii="Verdana" w:hAnsi="Verdana" w:cs="Arial"/>
          <w:sz w:val="18"/>
          <w:szCs w:val="18"/>
          <w:lang w:val="es-BO"/>
        </w:rPr>
      </w:pPr>
      <w:r w:rsidRPr="00D72B66">
        <w:rPr>
          <w:rFonts w:ascii="Verdana" w:hAnsi="Verdana" w:cs="Arial"/>
          <w:sz w:val="18"/>
          <w:szCs w:val="18"/>
          <w:lang w:val="es-BO"/>
        </w:rPr>
        <w:t>F</w:t>
      </w:r>
      <w:r w:rsidR="00327819" w:rsidRPr="00D72B66">
        <w:rPr>
          <w:rFonts w:ascii="Verdana" w:hAnsi="Verdana" w:cs="Arial"/>
          <w:sz w:val="18"/>
          <w:szCs w:val="18"/>
          <w:lang w:val="es-BO"/>
        </w:rPr>
        <w:t>alta de la propuesta económica o parte de ella</w:t>
      </w:r>
      <w:r w:rsidRPr="00D72B66">
        <w:rPr>
          <w:rFonts w:ascii="Verdana" w:hAnsi="Verdana" w:cs="Arial"/>
          <w:sz w:val="18"/>
          <w:szCs w:val="18"/>
          <w:lang w:val="es-BO"/>
        </w:rPr>
        <w:t xml:space="preserve">, </w:t>
      </w:r>
      <w:r w:rsidR="001F07DE" w:rsidRPr="00D72B66">
        <w:rPr>
          <w:rFonts w:ascii="Verdana" w:hAnsi="Verdana" w:cs="Arial"/>
          <w:sz w:val="18"/>
          <w:szCs w:val="18"/>
          <w:lang w:val="es-BO"/>
        </w:rPr>
        <w:t>excepto</w:t>
      </w:r>
      <w:r w:rsidRPr="00D72B66">
        <w:rPr>
          <w:rFonts w:ascii="Verdana" w:hAnsi="Verdana" w:cs="Arial"/>
          <w:sz w:val="18"/>
          <w:szCs w:val="18"/>
          <w:lang w:val="es-BO"/>
        </w:rPr>
        <w:t xml:space="preserve"> cuando el Método de Selección y Adjudicación sea Presupuesto Fijo, donde el proponente no presenta propuesta económica</w:t>
      </w:r>
      <w:r w:rsidR="00722AD9" w:rsidRPr="00D72B66">
        <w:rPr>
          <w:rFonts w:ascii="Verdana" w:hAnsi="Verdana" w:cs="Arial"/>
          <w:sz w:val="18"/>
          <w:szCs w:val="18"/>
          <w:lang w:val="es-BO"/>
        </w:rPr>
        <w:t>;</w:t>
      </w:r>
    </w:p>
    <w:p w14:paraId="7968C463" w14:textId="2207C938" w:rsidR="00327819" w:rsidRPr="00D72B66" w:rsidRDefault="00C75648" w:rsidP="002A5B89">
      <w:pPr>
        <w:pStyle w:val="Prrafodelista"/>
        <w:numPr>
          <w:ilvl w:val="0"/>
          <w:numId w:val="13"/>
        </w:numPr>
        <w:ind w:left="1559" w:hanging="425"/>
        <w:jc w:val="both"/>
        <w:rPr>
          <w:rFonts w:ascii="Verdana" w:hAnsi="Verdana" w:cs="Arial"/>
          <w:sz w:val="18"/>
          <w:szCs w:val="18"/>
          <w:lang w:val="es-BO"/>
        </w:rPr>
      </w:pPr>
      <w:r w:rsidRPr="00D72B66">
        <w:rPr>
          <w:rFonts w:ascii="Verdana" w:hAnsi="Verdana" w:cs="Arial"/>
          <w:sz w:val="18"/>
          <w:szCs w:val="18"/>
          <w:lang w:val="es-BO"/>
        </w:rPr>
        <w:t>F</w:t>
      </w:r>
      <w:r w:rsidR="00327819" w:rsidRPr="00D72B66">
        <w:rPr>
          <w:rFonts w:ascii="Verdana" w:hAnsi="Verdana" w:cs="Arial"/>
          <w:sz w:val="18"/>
          <w:szCs w:val="18"/>
          <w:lang w:val="es-BO"/>
        </w:rPr>
        <w:t>alta de presentación de la Garantía de Seriedad de Propuesta</w:t>
      </w:r>
      <w:r w:rsidR="00443B77" w:rsidRPr="00D72B66">
        <w:rPr>
          <w:rFonts w:ascii="Verdana" w:hAnsi="Verdana" w:cs="Arial"/>
          <w:sz w:val="18"/>
          <w:szCs w:val="18"/>
          <w:lang w:val="es-BO"/>
        </w:rPr>
        <w:t xml:space="preserve">, </w:t>
      </w:r>
      <w:r w:rsidR="00E00471" w:rsidRPr="00D72B66">
        <w:rPr>
          <w:rFonts w:ascii="Verdana" w:hAnsi="Verdana" w:cs="Arial"/>
          <w:sz w:val="18"/>
          <w:szCs w:val="18"/>
          <w:lang w:val="es-BO"/>
        </w:rPr>
        <w:t>si ésta hubiese sido solicitada</w:t>
      </w:r>
      <w:r w:rsidR="00722AD9" w:rsidRPr="00D72B66">
        <w:rPr>
          <w:rFonts w:ascii="Verdana" w:hAnsi="Verdana" w:cs="Arial"/>
          <w:sz w:val="18"/>
          <w:szCs w:val="18"/>
          <w:lang w:val="es-BO"/>
        </w:rPr>
        <w:t>;</w:t>
      </w:r>
      <w:r w:rsidR="00437342" w:rsidRPr="00D72B66">
        <w:rPr>
          <w:rFonts w:ascii="Verdana" w:hAnsi="Verdana" w:cs="Arial"/>
          <w:i/>
          <w:color w:val="2B03BD"/>
          <w:sz w:val="18"/>
          <w:szCs w:val="18"/>
          <w:lang w:val="es-BO"/>
        </w:rPr>
        <w:t xml:space="preserve"> </w:t>
      </w:r>
    </w:p>
    <w:p w14:paraId="4343097E" w14:textId="1FBF3480" w:rsidR="00327819" w:rsidRPr="00D72B66" w:rsidRDefault="00327819" w:rsidP="002A5B89">
      <w:pPr>
        <w:pStyle w:val="Prrafodelista"/>
        <w:numPr>
          <w:ilvl w:val="0"/>
          <w:numId w:val="13"/>
        </w:numPr>
        <w:ind w:left="1559" w:hanging="425"/>
        <w:jc w:val="both"/>
        <w:rPr>
          <w:rFonts w:ascii="Verdana" w:hAnsi="Verdana" w:cs="Arial"/>
          <w:sz w:val="18"/>
          <w:szCs w:val="18"/>
          <w:lang w:val="es-BO"/>
        </w:rPr>
      </w:pPr>
      <w:r w:rsidRPr="00D72B66">
        <w:rPr>
          <w:rFonts w:ascii="Verdana" w:hAnsi="Verdana" w:cs="Arial"/>
          <w:sz w:val="18"/>
          <w:szCs w:val="18"/>
          <w:lang w:val="es-BO"/>
        </w:rPr>
        <w:t>Cuando la Garantía de Seriedad de Propuesta fuese emitida en forma errónea</w:t>
      </w:r>
      <w:r w:rsidR="00DD3D8D" w:rsidRPr="00D72B66">
        <w:rPr>
          <w:rFonts w:ascii="Verdana" w:hAnsi="Verdana" w:cs="Arial"/>
          <w:sz w:val="18"/>
          <w:szCs w:val="18"/>
        </w:rPr>
        <w:t xml:space="preserve"> o cuando el </w:t>
      </w:r>
      <w:r w:rsidR="004E32F5" w:rsidRPr="00D72B66">
        <w:rPr>
          <w:rFonts w:ascii="Verdana" w:hAnsi="Verdana" w:cs="Arial"/>
          <w:sz w:val="18"/>
          <w:szCs w:val="18"/>
        </w:rPr>
        <w:t>d</w:t>
      </w:r>
      <w:r w:rsidR="00DD3D8D" w:rsidRPr="00D72B66">
        <w:rPr>
          <w:rFonts w:ascii="Verdana" w:hAnsi="Verdana" w:cs="Arial"/>
          <w:sz w:val="18"/>
          <w:szCs w:val="18"/>
        </w:rPr>
        <w:t>epósito por este concepto fuese realizado en forma errónea</w:t>
      </w:r>
      <w:r w:rsidR="00722AD9" w:rsidRPr="00D72B66">
        <w:rPr>
          <w:rFonts w:ascii="Verdana" w:hAnsi="Verdana" w:cs="Arial"/>
          <w:sz w:val="18"/>
          <w:szCs w:val="18"/>
        </w:rPr>
        <w:t>;</w:t>
      </w:r>
    </w:p>
    <w:p w14:paraId="7DD0069A" w14:textId="054DCD19" w:rsidR="00327819" w:rsidRPr="00D72B66" w:rsidRDefault="00327819" w:rsidP="002A5B89">
      <w:pPr>
        <w:pStyle w:val="Prrafodelista"/>
        <w:numPr>
          <w:ilvl w:val="0"/>
          <w:numId w:val="13"/>
        </w:numPr>
        <w:ind w:left="1559" w:hanging="425"/>
        <w:jc w:val="both"/>
        <w:rPr>
          <w:rFonts w:ascii="Verdana" w:hAnsi="Verdana" w:cs="Arial"/>
          <w:sz w:val="18"/>
          <w:szCs w:val="18"/>
          <w:lang w:val="es-BO"/>
        </w:rPr>
      </w:pPr>
      <w:r w:rsidRPr="00D72B66">
        <w:rPr>
          <w:rFonts w:ascii="Verdana" w:hAnsi="Verdana" w:cs="Arial"/>
          <w:sz w:val="18"/>
          <w:szCs w:val="18"/>
          <w:lang w:val="es-BO"/>
        </w:rPr>
        <w:t>Cuando la Garantía de Seriedad de Propuesta sea girada</w:t>
      </w:r>
      <w:r w:rsidR="00DD3D8D" w:rsidRPr="00D72B66">
        <w:rPr>
          <w:rFonts w:ascii="Verdana" w:hAnsi="Verdana" w:cs="Arial"/>
          <w:sz w:val="18"/>
          <w:szCs w:val="18"/>
        </w:rPr>
        <w:t xml:space="preserve"> o el </w:t>
      </w:r>
      <w:r w:rsidR="007D5AC6" w:rsidRPr="00D72B66">
        <w:rPr>
          <w:rFonts w:ascii="Verdana" w:hAnsi="Verdana" w:cs="Arial"/>
          <w:sz w:val="18"/>
          <w:szCs w:val="18"/>
        </w:rPr>
        <w:t>d</w:t>
      </w:r>
      <w:r w:rsidR="00DD3D8D" w:rsidRPr="00D72B66">
        <w:rPr>
          <w:rFonts w:ascii="Verdana" w:hAnsi="Verdana" w:cs="Arial"/>
          <w:sz w:val="18"/>
          <w:szCs w:val="18"/>
        </w:rPr>
        <w:t>epósito por este concepto sea realizado</w:t>
      </w:r>
      <w:r w:rsidRPr="00D72B66">
        <w:rPr>
          <w:rFonts w:ascii="Verdana" w:hAnsi="Verdana" w:cs="Arial"/>
          <w:sz w:val="18"/>
          <w:szCs w:val="18"/>
          <w:lang w:val="es-BO"/>
        </w:rPr>
        <w:t xml:space="preserve"> por un monto menor al solicitado en el presente DBC, admitiéndose un margen de error que no supere el </w:t>
      </w:r>
      <w:r w:rsidR="00D910BE" w:rsidRPr="00D72B66">
        <w:rPr>
          <w:rFonts w:ascii="Verdana" w:hAnsi="Verdana" w:cs="Arial"/>
          <w:sz w:val="18"/>
          <w:szCs w:val="18"/>
          <w:lang w:val="es-BO"/>
        </w:rPr>
        <w:t>cero punto uno por ciento (0.</w:t>
      </w:r>
      <w:r w:rsidRPr="00D72B66">
        <w:rPr>
          <w:rFonts w:ascii="Verdana" w:hAnsi="Verdana" w:cs="Arial"/>
          <w:sz w:val="18"/>
          <w:szCs w:val="18"/>
          <w:lang w:val="es-BO"/>
        </w:rPr>
        <w:t>1%</w:t>
      </w:r>
      <w:r w:rsidR="00D910BE" w:rsidRPr="00D72B66">
        <w:rPr>
          <w:rFonts w:ascii="Verdana" w:hAnsi="Verdana" w:cs="Arial"/>
          <w:sz w:val="18"/>
          <w:szCs w:val="18"/>
          <w:lang w:val="es-BO"/>
        </w:rPr>
        <w:t>)</w:t>
      </w:r>
      <w:r w:rsidR="00722AD9" w:rsidRPr="00D72B66">
        <w:rPr>
          <w:rFonts w:ascii="Verdana" w:hAnsi="Verdana" w:cs="Arial"/>
          <w:sz w:val="18"/>
          <w:szCs w:val="18"/>
          <w:lang w:val="es-BO"/>
        </w:rPr>
        <w:t>;</w:t>
      </w:r>
      <w:r w:rsidR="00437342" w:rsidRPr="00D72B66">
        <w:rPr>
          <w:rFonts w:ascii="Verdana" w:hAnsi="Verdana" w:cs="Arial"/>
          <w:sz w:val="18"/>
          <w:szCs w:val="18"/>
          <w:lang w:val="es-BO"/>
        </w:rPr>
        <w:t xml:space="preserve"> </w:t>
      </w:r>
    </w:p>
    <w:p w14:paraId="309A4E5D" w14:textId="14C1ED36" w:rsidR="00327819" w:rsidRPr="00D72B66" w:rsidRDefault="00327819" w:rsidP="002A5B89">
      <w:pPr>
        <w:pStyle w:val="Prrafodelista"/>
        <w:numPr>
          <w:ilvl w:val="0"/>
          <w:numId w:val="13"/>
        </w:numPr>
        <w:ind w:left="1559" w:hanging="425"/>
        <w:jc w:val="both"/>
        <w:rPr>
          <w:rFonts w:ascii="Verdana" w:hAnsi="Verdana" w:cs="Arial"/>
          <w:sz w:val="18"/>
          <w:szCs w:val="18"/>
          <w:lang w:val="es-BO"/>
        </w:rPr>
      </w:pPr>
      <w:r w:rsidRPr="00D72B6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sidRPr="00D72B66">
        <w:rPr>
          <w:rFonts w:ascii="Verdana" w:hAnsi="Verdana" w:cs="Arial"/>
          <w:sz w:val="18"/>
          <w:szCs w:val="18"/>
          <w:lang w:val="es-BO"/>
        </w:rPr>
        <w:t>;</w:t>
      </w:r>
      <w:r w:rsidRPr="00D72B66">
        <w:rPr>
          <w:rFonts w:ascii="Verdana" w:hAnsi="Verdana" w:cs="Arial"/>
          <w:sz w:val="18"/>
          <w:szCs w:val="18"/>
          <w:lang w:val="es-BO"/>
        </w:rPr>
        <w:t xml:space="preserve"> </w:t>
      </w:r>
    </w:p>
    <w:p w14:paraId="2ABD088C" w14:textId="6EB5DBC6" w:rsidR="00A77D61" w:rsidRPr="00D72B66" w:rsidRDefault="00A77D61" w:rsidP="002A5B89">
      <w:pPr>
        <w:pStyle w:val="Prrafodelista"/>
        <w:numPr>
          <w:ilvl w:val="0"/>
          <w:numId w:val="13"/>
        </w:numPr>
        <w:ind w:left="1560" w:hanging="426"/>
        <w:jc w:val="both"/>
        <w:rPr>
          <w:rFonts w:ascii="Verdana" w:hAnsi="Verdana" w:cs="Arial"/>
          <w:sz w:val="18"/>
          <w:szCs w:val="18"/>
          <w:lang w:val="es-BO"/>
        </w:rPr>
      </w:pPr>
      <w:r w:rsidRPr="00D72B66">
        <w:rPr>
          <w:rFonts w:ascii="Verdana" w:hAnsi="Verdana" w:cs="Arial"/>
          <w:sz w:val="18"/>
          <w:szCs w:val="18"/>
          <w:lang w:val="es-BO"/>
        </w:rPr>
        <w:t>Cuando se</w:t>
      </w:r>
      <w:r w:rsidR="00C62B8F" w:rsidRPr="00D72B66">
        <w:rPr>
          <w:rFonts w:ascii="Verdana" w:hAnsi="Verdana" w:cs="Arial"/>
          <w:sz w:val="18"/>
          <w:szCs w:val="18"/>
          <w:lang w:val="es-BO"/>
        </w:rPr>
        <w:t xml:space="preserve"> presente en fotocopia simple</w:t>
      </w:r>
      <w:r w:rsidRPr="00D72B66">
        <w:rPr>
          <w:rFonts w:ascii="Verdana" w:hAnsi="Verdana" w:cs="Arial"/>
          <w:sz w:val="18"/>
          <w:szCs w:val="18"/>
          <w:lang w:val="es-BO"/>
        </w:rPr>
        <w:t xml:space="preserve"> la Garantía de Seriedad de Propuesta</w:t>
      </w:r>
      <w:r w:rsidR="00F309E4" w:rsidRPr="00D72B66">
        <w:rPr>
          <w:rFonts w:ascii="Verdana" w:hAnsi="Verdana" w:cs="Arial"/>
          <w:sz w:val="18"/>
          <w:szCs w:val="18"/>
          <w:lang w:val="es-BO"/>
        </w:rPr>
        <w:t>, si esta hubiese sido solicitada</w:t>
      </w:r>
      <w:r w:rsidRPr="00D72B66">
        <w:rPr>
          <w:rFonts w:ascii="Verdana" w:hAnsi="Verdana" w:cs="Arial"/>
          <w:sz w:val="18"/>
          <w:szCs w:val="18"/>
          <w:lang w:val="es-BO"/>
        </w:rPr>
        <w:t>.</w:t>
      </w:r>
      <w:r w:rsidR="00437342" w:rsidRPr="00D72B66">
        <w:rPr>
          <w:rFonts w:ascii="Verdana" w:hAnsi="Verdana" w:cs="Arial"/>
          <w:i/>
          <w:color w:val="2B03BD"/>
          <w:sz w:val="18"/>
          <w:szCs w:val="18"/>
          <w:lang w:val="es-BO"/>
        </w:rPr>
        <w:t xml:space="preserve"> </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2A5B89">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6F9C24EA" w14:textId="77777777" w:rsidR="00D8311C" w:rsidRPr="00A40276" w:rsidRDefault="00D8311C" w:rsidP="00C52D1D">
      <w:pPr>
        <w:ind w:left="720" w:hanging="15"/>
        <w:jc w:val="both"/>
        <w:rPr>
          <w:rFonts w:cs="Arial"/>
          <w:sz w:val="18"/>
          <w:szCs w:val="18"/>
          <w:lang w:val="es-BO"/>
        </w:rPr>
      </w:pPr>
    </w:p>
    <w:p w14:paraId="5B25EF4C" w14:textId="50096AD3" w:rsidR="00C52D1D" w:rsidRPr="00A40276" w:rsidRDefault="00C52D1D" w:rsidP="002A5B89">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2A5B89">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w:t>
      </w:r>
      <w:r w:rsidRPr="00A40276">
        <w:rPr>
          <w:rFonts w:cs="Arial"/>
          <w:sz w:val="18"/>
          <w:szCs w:val="18"/>
          <w:lang w:val="es-BO"/>
        </w:rPr>
        <w:lastRenderedPageBreak/>
        <w:t>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2A5B89">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2A5B89">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2A5B89">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F543FD" w:rsidRDefault="00E22CD4" w:rsidP="00E22CD4">
      <w:pPr>
        <w:rPr>
          <w:sz w:val="12"/>
          <w:szCs w:val="12"/>
          <w:lang w:val="es-BO"/>
        </w:rPr>
      </w:pPr>
    </w:p>
    <w:p w14:paraId="73BD0415" w14:textId="32ED70A0" w:rsidR="00162A36" w:rsidRPr="00A40276" w:rsidRDefault="00C62B8F"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092950">
      <w:pPr>
        <w:pStyle w:val="Prrafodelista"/>
        <w:numPr>
          <w:ilvl w:val="0"/>
          <w:numId w:val="20"/>
        </w:numPr>
        <w:ind w:left="1559" w:hanging="425"/>
        <w:jc w:val="both"/>
        <w:rPr>
          <w:rFonts w:ascii="Verdana" w:hAnsi="Verdana" w:cs="Arial"/>
          <w:sz w:val="18"/>
          <w:szCs w:val="18"/>
          <w:lang w:val="es-BO"/>
        </w:rPr>
      </w:pPr>
      <w:bookmarkStart w:id="28"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0888FAA4" w14:textId="7D3EBD0B" w:rsidR="00107B3A" w:rsidRPr="00A40276" w:rsidRDefault="00486B02"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773E31ED" w14:textId="7F0F521B" w:rsidR="00092950" w:rsidRPr="00D72B66" w:rsidRDefault="009278DD" w:rsidP="00D72B66">
      <w:pPr>
        <w:pStyle w:val="Prrafodelista"/>
        <w:numPr>
          <w:ilvl w:val="0"/>
          <w:numId w:val="20"/>
        </w:numPr>
        <w:ind w:left="1560" w:hanging="426"/>
        <w:jc w:val="both"/>
        <w:rPr>
          <w:rFonts w:ascii="Verdana" w:hAnsi="Verdana" w:cs="Arial"/>
          <w:sz w:val="18"/>
          <w:szCs w:val="18"/>
          <w:lang w:val="es-BO"/>
        </w:rPr>
      </w:pPr>
      <w:r w:rsidRPr="00D72B6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sidRPr="00D72B66">
        <w:rPr>
          <w:rFonts w:ascii="Verdana" w:hAnsi="Verdana" w:cs="Arial"/>
          <w:sz w:val="18"/>
          <w:szCs w:val="18"/>
          <w:lang w:val="es-BO"/>
        </w:rPr>
        <w:t>.</w:t>
      </w:r>
      <w:r w:rsidRPr="00D72B66">
        <w:rPr>
          <w:rFonts w:ascii="Verdana" w:hAnsi="Verdana" w:cs="Arial"/>
          <w:sz w:val="18"/>
          <w:szCs w:val="18"/>
          <w:lang w:val="es-BO"/>
        </w:rPr>
        <w:t xml:space="preserve"> </w:t>
      </w:r>
      <w:r w:rsidR="005B2294" w:rsidRPr="00D72B66">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sidRPr="00D72B66">
        <w:rPr>
          <w:rFonts w:ascii="Verdana" w:hAnsi="Verdana"/>
          <w:sz w:val="18"/>
          <w:szCs w:val="18"/>
          <w:lang w:val="es-BO"/>
        </w:rPr>
        <w:t xml:space="preserve">computables a partir de </w:t>
      </w:r>
      <w:r w:rsidR="00804988" w:rsidRPr="00D72B66">
        <w:rPr>
          <w:rFonts w:ascii="Verdana" w:hAnsi="Verdana" w:cs="Arial"/>
          <w:sz w:val="18"/>
          <w:szCs w:val="18"/>
          <w:lang w:val="es-BO"/>
        </w:rPr>
        <w:t>la apertura de propuestas</w:t>
      </w:r>
      <w:r w:rsidRPr="00D72B66">
        <w:rPr>
          <w:rFonts w:ascii="Verdana" w:hAnsi="Verdana" w:cs="Arial"/>
          <w:sz w:val="18"/>
          <w:szCs w:val="18"/>
          <w:lang w:val="es-BO"/>
        </w:rPr>
        <w:t xml:space="preserve"> y que cumpla con las características de renovable, irrevocable y de ejecución inmediata, emitida a </w:t>
      </w:r>
      <w:r w:rsidRPr="00D72B66">
        <w:rPr>
          <w:rFonts w:ascii="Arial" w:hAnsi="Arial" w:cs="Arial"/>
          <w:sz w:val="18"/>
          <w:szCs w:val="18"/>
          <w:lang w:val="es-BO"/>
        </w:rPr>
        <w:t>nombre de la entidad convocante</w:t>
      </w:r>
      <w:r w:rsidR="00BE3943" w:rsidRPr="00D72B66">
        <w:rPr>
          <w:rFonts w:ascii="Arial" w:hAnsi="Arial" w:cs="Arial"/>
          <w:sz w:val="18"/>
          <w:szCs w:val="18"/>
          <w:lang w:val="es-BO"/>
        </w:rPr>
        <w:t xml:space="preserve"> o depósito por concepto de Garantía de Seriedad de Propuesta</w:t>
      </w:r>
      <w:r w:rsidR="004E6D23" w:rsidRPr="00D72B66">
        <w:rPr>
          <w:rFonts w:ascii="Arial" w:hAnsi="Arial" w:cs="Arial"/>
          <w:sz w:val="18"/>
          <w:szCs w:val="18"/>
          <w:lang w:val="es-BO"/>
        </w:rPr>
        <w:t>.</w:t>
      </w:r>
      <w:r w:rsidR="00244527" w:rsidRPr="00D72B66">
        <w:rPr>
          <w:rFonts w:ascii="Arial" w:hAnsi="Arial" w:cs="Arial"/>
          <w:sz w:val="18"/>
          <w:szCs w:val="18"/>
          <w:lang w:val="es-BO"/>
        </w:rPr>
        <w:t xml:space="preserve"> </w:t>
      </w:r>
    </w:p>
    <w:p w14:paraId="09CDBF76" w14:textId="77777777" w:rsidR="00D72B66" w:rsidRPr="00D72B66" w:rsidRDefault="00D72B66" w:rsidP="00D72B66">
      <w:pPr>
        <w:pStyle w:val="Prrafodelista"/>
        <w:ind w:left="1560"/>
        <w:jc w:val="both"/>
        <w:rPr>
          <w:rFonts w:ascii="Verdana" w:hAnsi="Verdana" w:cs="Arial"/>
          <w:sz w:val="18"/>
          <w:szCs w:val="18"/>
          <w:lang w:val="es-BO"/>
        </w:rPr>
      </w:pPr>
    </w:p>
    <w:p w14:paraId="5BCE1120" w14:textId="77777777" w:rsidR="00753655" w:rsidRPr="00A40276" w:rsidRDefault="00642D65" w:rsidP="002A5B89">
      <w:pPr>
        <w:pStyle w:val="Prrafodelista"/>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F543FD" w:rsidRDefault="00654207" w:rsidP="00654207">
      <w:pPr>
        <w:tabs>
          <w:tab w:val="num" w:pos="2160"/>
        </w:tabs>
        <w:ind w:left="-336"/>
        <w:jc w:val="both"/>
        <w:rPr>
          <w:rFonts w:cs="Arial"/>
          <w:sz w:val="12"/>
          <w:szCs w:val="12"/>
          <w:lang w:val="es-BO"/>
        </w:rPr>
      </w:pPr>
    </w:p>
    <w:p w14:paraId="7766397E" w14:textId="77777777" w:rsidR="00654207" w:rsidRPr="00A40276" w:rsidRDefault="00654207" w:rsidP="002A5B89">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F543FD" w:rsidRDefault="00E22CD4" w:rsidP="00E22CD4">
      <w:pPr>
        <w:ind w:left="1418"/>
        <w:jc w:val="both"/>
        <w:rPr>
          <w:rFonts w:cs="Arial"/>
          <w:sz w:val="12"/>
          <w:szCs w:val="12"/>
          <w:lang w:val="es-BO"/>
        </w:rPr>
      </w:pPr>
    </w:p>
    <w:p w14:paraId="6CE704C6" w14:textId="61399F57" w:rsidR="00654207" w:rsidRPr="00A40276" w:rsidRDefault="00C62B8F" w:rsidP="002A5B89">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09295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9295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9295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280E38F3" w14:textId="5AB04868" w:rsidR="00092950" w:rsidRPr="00437342" w:rsidRDefault="00486B02" w:rsidP="00437342">
      <w:pPr>
        <w:numPr>
          <w:ilvl w:val="0"/>
          <w:numId w:val="19"/>
        </w:numPr>
        <w:ind w:left="2268" w:hanging="283"/>
        <w:jc w:val="both"/>
        <w:rPr>
          <w:rFonts w:cs="Arial"/>
          <w:sz w:val="18"/>
          <w:szCs w:val="18"/>
          <w:lang w:val="es-BO"/>
        </w:rPr>
      </w:pPr>
      <w:r w:rsidRPr="00437342">
        <w:rPr>
          <w:rFonts w:cs="Arial"/>
          <w:sz w:val="18"/>
          <w:szCs w:val="18"/>
          <w:lang w:val="es-BO"/>
        </w:rPr>
        <w:t>En caso de requerirse la Garantía de Seriedad de Propuesta, ésta deberá ser presentada en original, equivalente al uno por ciento (1%) del Precio Referencial de la contratación</w:t>
      </w:r>
      <w:r w:rsidR="005B2294" w:rsidRPr="00437342">
        <w:rPr>
          <w:rFonts w:cs="Arial"/>
          <w:sz w:val="18"/>
          <w:szCs w:val="18"/>
          <w:lang w:val="es-BO"/>
        </w:rPr>
        <w:t>.</w:t>
      </w:r>
      <w:r w:rsidRPr="00437342">
        <w:rPr>
          <w:rFonts w:cs="Arial"/>
          <w:sz w:val="18"/>
          <w:szCs w:val="18"/>
          <w:lang w:val="es-BO"/>
        </w:rPr>
        <w:t xml:space="preserve"> </w:t>
      </w:r>
      <w:r w:rsidR="005B2294" w:rsidRPr="00437342">
        <w:rPr>
          <w:sz w:val="18"/>
          <w:szCs w:val="18"/>
          <w:lang w:val="es-BO"/>
        </w:rPr>
        <w:t>La vigencia de esta garantía deberá exceder en treinta (30) días calendario al plazo de validez de la propuesta establecida en el numeral 11.3 del presente DBC</w:t>
      </w:r>
      <w:r w:rsidR="00135E65" w:rsidRPr="00437342">
        <w:rPr>
          <w:rFonts w:cs="Arial"/>
          <w:sz w:val="18"/>
          <w:szCs w:val="18"/>
          <w:lang w:val="es-BO"/>
        </w:rPr>
        <w:t xml:space="preserve">, </w:t>
      </w:r>
      <w:r w:rsidR="00547A4C" w:rsidRPr="00437342">
        <w:rPr>
          <w:rFonts w:cs="Arial"/>
          <w:sz w:val="18"/>
          <w:szCs w:val="18"/>
          <w:lang w:val="es-BO"/>
        </w:rPr>
        <w:t xml:space="preserve">computables a partir de </w:t>
      </w:r>
      <w:r w:rsidR="00135E65" w:rsidRPr="00437342">
        <w:rPr>
          <w:rFonts w:cs="Arial"/>
          <w:sz w:val="18"/>
          <w:szCs w:val="18"/>
          <w:lang w:val="es-BO"/>
        </w:rPr>
        <w:t xml:space="preserve">la apertura de propuestas </w:t>
      </w:r>
      <w:bookmarkStart w:id="35" w:name="_Hlk59611246"/>
      <w:r w:rsidR="00E7419E" w:rsidRPr="00437342">
        <w:rPr>
          <w:rFonts w:cs="Tahoma"/>
          <w:sz w:val="18"/>
          <w:szCs w:val="18"/>
        </w:rPr>
        <w:t xml:space="preserve">y que cumpla con las características de renovable, irrevocable y de ejecución inmediata, emitida a nombre de la entidad </w:t>
      </w:r>
      <w:r w:rsidR="00E7419E" w:rsidRPr="00437342">
        <w:rPr>
          <w:rFonts w:cs="Tahoma"/>
          <w:sz w:val="18"/>
          <w:szCs w:val="18"/>
        </w:rPr>
        <w:lastRenderedPageBreak/>
        <w:t>convocante</w:t>
      </w:r>
      <w:r w:rsidR="00547A4C" w:rsidRPr="00437342">
        <w:rPr>
          <w:rFonts w:cs="Tahoma"/>
          <w:sz w:val="18"/>
          <w:szCs w:val="18"/>
        </w:rPr>
        <w:t xml:space="preserve"> o depósito por concepto de Garantía de Seriedad de Propuesta</w:t>
      </w:r>
      <w:r w:rsidR="00E7419E" w:rsidRPr="00437342">
        <w:rPr>
          <w:rFonts w:cs="Tahoma"/>
          <w:sz w:val="18"/>
          <w:szCs w:val="18"/>
        </w:rPr>
        <w:t xml:space="preserve">. </w:t>
      </w:r>
      <w:r w:rsidR="00E7419E" w:rsidRPr="00437342">
        <w:rPr>
          <w:rFonts w:cs="Arial"/>
          <w:sz w:val="18"/>
          <w:szCs w:val="18"/>
          <w:lang w:val="es-BO"/>
        </w:rPr>
        <w:t xml:space="preserve">Esta Garantía </w:t>
      </w:r>
      <w:r w:rsidR="00547A4C" w:rsidRPr="00437342">
        <w:rPr>
          <w:rFonts w:cs="Arial"/>
          <w:sz w:val="18"/>
          <w:szCs w:val="18"/>
          <w:lang w:val="es-BO"/>
        </w:rPr>
        <w:t xml:space="preserve">o depósito </w:t>
      </w:r>
      <w:r w:rsidR="00E7419E" w:rsidRPr="00437342">
        <w:rPr>
          <w:rFonts w:cs="Arial"/>
          <w:sz w:val="18"/>
          <w:szCs w:val="18"/>
          <w:lang w:val="es-BO"/>
        </w:rPr>
        <w:t>podrá ser presentada</w:t>
      </w:r>
      <w:r w:rsidR="00547A4C" w:rsidRPr="00437342">
        <w:rPr>
          <w:rFonts w:cs="Arial"/>
          <w:sz w:val="18"/>
          <w:szCs w:val="18"/>
          <w:lang w:val="es-BO"/>
        </w:rPr>
        <w:t xml:space="preserve"> o realizado</w:t>
      </w:r>
      <w:r w:rsidR="00E7419E" w:rsidRPr="00437342">
        <w:rPr>
          <w:rFonts w:cs="Arial"/>
          <w:sz w:val="18"/>
          <w:szCs w:val="18"/>
          <w:lang w:val="es-BO"/>
        </w:rPr>
        <w:t xml:space="preserve"> por una o más empresas que conforman la Asociación </w:t>
      </w:r>
      <w:r w:rsidR="006F4D35" w:rsidRPr="00437342">
        <w:rPr>
          <w:rFonts w:cs="Arial"/>
          <w:sz w:val="18"/>
          <w:szCs w:val="18"/>
          <w:lang w:val="es-BO"/>
        </w:rPr>
        <w:t>Accident</w:t>
      </w:r>
      <w:r w:rsidR="006F4D35" w:rsidRPr="00437342">
        <w:rPr>
          <w:rFonts w:ascii="Arial" w:hAnsi="Arial" w:cs="Arial"/>
          <w:sz w:val="18"/>
          <w:szCs w:val="18"/>
          <w:lang w:val="es-BO"/>
        </w:rPr>
        <w:t>al</w:t>
      </w:r>
      <w:r w:rsidR="00E7419E" w:rsidRPr="00437342">
        <w:rPr>
          <w:rFonts w:ascii="Arial" w:hAnsi="Arial" w:cs="Arial"/>
          <w:sz w:val="18"/>
          <w:szCs w:val="18"/>
          <w:lang w:val="es-BO"/>
        </w:rPr>
        <w:t>.</w:t>
      </w:r>
      <w:bookmarkEnd w:id="35"/>
    </w:p>
    <w:p w14:paraId="0C06AEAB" w14:textId="77777777" w:rsidR="00437342" w:rsidRPr="00437342" w:rsidRDefault="00437342" w:rsidP="00437342">
      <w:pPr>
        <w:ind w:left="2268"/>
        <w:jc w:val="both"/>
        <w:rPr>
          <w:rFonts w:cs="Arial"/>
          <w:sz w:val="18"/>
          <w:szCs w:val="18"/>
          <w:lang w:val="es-BO"/>
        </w:rPr>
      </w:pPr>
    </w:p>
    <w:p w14:paraId="4F1ED214" w14:textId="77777777" w:rsidR="00E22CD4" w:rsidRPr="00A40276" w:rsidRDefault="0023062B" w:rsidP="002A5B89">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2A5B89">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2A5B89">
      <w:pPr>
        <w:pStyle w:val="Puest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Puest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Puesto"/>
        <w:spacing w:before="0" w:after="0"/>
        <w:jc w:val="both"/>
        <w:rPr>
          <w:rFonts w:ascii="Verdana" w:hAnsi="Verdana"/>
          <w:sz w:val="18"/>
        </w:rPr>
      </w:pPr>
    </w:p>
    <w:p w14:paraId="09FBE37B" w14:textId="6118278E" w:rsidR="00A30429" w:rsidRPr="00A40276" w:rsidRDefault="00A30429" w:rsidP="00D8311C">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2A5B89">
      <w:pPr>
        <w:pStyle w:val="Puest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F543FD" w:rsidRDefault="00E52D74" w:rsidP="00E52D74">
      <w:pPr>
        <w:pStyle w:val="Puesto"/>
        <w:spacing w:before="0" w:after="0"/>
        <w:ind w:left="432"/>
        <w:jc w:val="both"/>
        <w:rPr>
          <w:rFonts w:ascii="Verdana" w:hAnsi="Verdana"/>
          <w:sz w:val="12"/>
          <w:szCs w:val="12"/>
        </w:rPr>
      </w:pPr>
    </w:p>
    <w:p w14:paraId="4183032E" w14:textId="1FC8E8A4" w:rsidR="00B242CD" w:rsidRPr="00A40276" w:rsidRDefault="00B9103C" w:rsidP="002A5B89">
      <w:pPr>
        <w:pStyle w:val="Puest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DD79A9" w:rsidRDefault="00B242CD" w:rsidP="00B242CD">
      <w:pPr>
        <w:pStyle w:val="Puesto"/>
        <w:tabs>
          <w:tab w:val="left" w:pos="993"/>
        </w:tabs>
        <w:spacing w:before="0" w:after="0"/>
        <w:ind w:left="567"/>
        <w:jc w:val="both"/>
        <w:rPr>
          <w:rFonts w:ascii="Verdana" w:hAnsi="Verdana"/>
          <w:sz w:val="12"/>
          <w:szCs w:val="12"/>
        </w:rPr>
      </w:pPr>
    </w:p>
    <w:p w14:paraId="4468975F" w14:textId="5E56BC91"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68E4F80A" w14:textId="77777777" w:rsidR="004C2C4E"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16DF07E5" w14:textId="77777777" w:rsidR="004C2C4E" w:rsidRPr="000C5D41"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 xml:space="preserve">El proponente deberá </w:t>
      </w:r>
      <w:r w:rsidRPr="000C5D41">
        <w:rPr>
          <w:rFonts w:ascii="Verdana" w:hAnsi="Verdana"/>
          <w:b w:val="0"/>
          <w:bCs w:val="0"/>
          <w:sz w:val="18"/>
        </w:rPr>
        <w:t>aceptar las condiciones del sistema para la presentación de propuestas electrónicas y enviar su propuesta.</w:t>
      </w:r>
      <w:bookmarkEnd w:id="54"/>
      <w:bookmarkEnd w:id="55"/>
    </w:p>
    <w:p w14:paraId="4F4AC010" w14:textId="77777777" w:rsidR="004C2C4E" w:rsidRPr="000C5D41" w:rsidRDefault="004C2C4E" w:rsidP="004C2C4E">
      <w:pPr>
        <w:pStyle w:val="Puesto"/>
        <w:tabs>
          <w:tab w:val="left" w:pos="993"/>
        </w:tabs>
        <w:spacing w:before="0" w:after="0"/>
        <w:ind w:left="1701"/>
        <w:jc w:val="both"/>
        <w:rPr>
          <w:rFonts w:ascii="Verdana" w:hAnsi="Verdana"/>
          <w:sz w:val="12"/>
          <w:szCs w:val="12"/>
        </w:rPr>
      </w:pPr>
    </w:p>
    <w:p w14:paraId="0FCB8D54" w14:textId="37D6A27C" w:rsidR="007D1F69" w:rsidRPr="000C5D41" w:rsidRDefault="00B242CD" w:rsidP="007D1F69">
      <w:pPr>
        <w:pStyle w:val="Puesto"/>
        <w:numPr>
          <w:ilvl w:val="2"/>
          <w:numId w:val="17"/>
        </w:numPr>
        <w:tabs>
          <w:tab w:val="left" w:pos="993"/>
        </w:tabs>
        <w:spacing w:before="0" w:after="0"/>
        <w:ind w:left="1701" w:hanging="708"/>
        <w:jc w:val="both"/>
        <w:rPr>
          <w:rFonts w:ascii="Verdana" w:hAnsi="Verdana"/>
          <w:b w:val="0"/>
          <w:bCs w:val="0"/>
          <w:sz w:val="18"/>
        </w:rPr>
      </w:pPr>
      <w:bookmarkStart w:id="56" w:name="_Toc61866628"/>
      <w:bookmarkStart w:id="57" w:name="_Toc94724660"/>
      <w:r w:rsidRPr="000C5D41">
        <w:rPr>
          <w:rFonts w:ascii="Verdana" w:hAnsi="Verdana"/>
          <w:b w:val="0"/>
          <w:bCs w:val="0"/>
          <w:sz w:val="18"/>
        </w:rPr>
        <w:t xml:space="preserve">Cuando en la presentación de propuestas electrónicas se haya considerado utilizar la Garantía de Seriedad de Propuesta, </w:t>
      </w:r>
      <w:r w:rsidR="007D2E8D" w:rsidRPr="000C5D41">
        <w:rPr>
          <w:rFonts w:ascii="Verdana" w:hAnsi="Verdana"/>
          <w:b w:val="0"/>
          <w:bCs w:val="0"/>
          <w:sz w:val="18"/>
        </w:rPr>
        <w:t>é</w:t>
      </w:r>
      <w:r w:rsidRPr="000C5D41">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0C5D41">
        <w:rPr>
          <w:rFonts w:ascii="Verdana" w:hAnsi="Verdana"/>
          <w:b w:val="0"/>
          <w:bCs w:val="0"/>
          <w:sz w:val="18"/>
        </w:rPr>
        <w:t>Proceso</w:t>
      </w:r>
      <w:r w:rsidRPr="000C5D41">
        <w:rPr>
          <w:rFonts w:ascii="Verdana" w:hAnsi="Verdana"/>
          <w:b w:val="0"/>
          <w:bCs w:val="0"/>
          <w:sz w:val="18"/>
        </w:rPr>
        <w:t>, el Código Único de Contrataciones Estatales (CUCE) y el objeto de la Convocatoria</w:t>
      </w:r>
      <w:bookmarkEnd w:id="56"/>
      <w:bookmarkEnd w:id="57"/>
      <w:r w:rsidR="00437342" w:rsidRPr="000C5D41">
        <w:rPr>
          <w:rFonts w:ascii="Arial" w:hAnsi="Arial"/>
          <w:b w:val="0"/>
          <w:bCs w:val="0"/>
          <w:sz w:val="18"/>
        </w:rPr>
        <w:t xml:space="preserve">. </w:t>
      </w:r>
    </w:p>
    <w:p w14:paraId="0EF985B1" w14:textId="77777777" w:rsidR="007D1F69" w:rsidRPr="000C5D41" w:rsidRDefault="007D1F69" w:rsidP="007D1F69">
      <w:pPr>
        <w:pStyle w:val="Puesto"/>
        <w:spacing w:before="0" w:after="0"/>
        <w:ind w:left="2127"/>
        <w:jc w:val="both"/>
        <w:rPr>
          <w:rFonts w:ascii="Verdana" w:hAnsi="Verdana"/>
          <w:sz w:val="10"/>
          <w:szCs w:val="10"/>
        </w:rPr>
      </w:pPr>
    </w:p>
    <w:p w14:paraId="158A974B" w14:textId="77777777" w:rsidR="007D1F69" w:rsidRPr="000C5D41" w:rsidRDefault="007D1F69" w:rsidP="007D1F69">
      <w:pPr>
        <w:pStyle w:val="Prrafodelista"/>
        <w:widowControl w:val="0"/>
        <w:ind w:left="1843"/>
        <w:jc w:val="both"/>
        <w:rPr>
          <w:rFonts w:ascii="Verdana" w:hAnsi="Verdana" w:cs="Arial"/>
          <w:sz w:val="6"/>
          <w:szCs w:val="6"/>
          <w:lang w:val="es-BO"/>
        </w:rPr>
      </w:pPr>
    </w:p>
    <w:p w14:paraId="4D4A8C50" w14:textId="40244DAE" w:rsidR="003C1436" w:rsidRPr="00A40276" w:rsidRDefault="003C1436"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0C5D41">
        <w:rPr>
          <w:rFonts w:ascii="Verdana" w:hAnsi="Verdana"/>
          <w:b w:val="0"/>
          <w:bCs w:val="0"/>
          <w:sz w:val="18"/>
        </w:rPr>
        <w:t xml:space="preserve">Cuando en la presentación de propuestas electrónicas se haya </w:t>
      </w:r>
      <w:r w:rsidRPr="00A40276">
        <w:rPr>
          <w:rFonts w:ascii="Verdana" w:hAnsi="Verdana"/>
          <w:b w:val="0"/>
          <w:bCs w:val="0"/>
          <w:sz w:val="18"/>
        </w:rPr>
        <w:t xml:space="preserve">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w:t>
      </w:r>
      <w:r w:rsidR="004616B7" w:rsidRPr="00D72B66">
        <w:rPr>
          <w:rFonts w:ascii="Verdana" w:hAnsi="Verdana"/>
          <w:b w:val="0"/>
          <w:bCs w:val="0"/>
          <w:sz w:val="18"/>
        </w:rPr>
        <w:t>esentación de la misma</w:t>
      </w:r>
      <w:r w:rsidRPr="00D72B66">
        <w:rPr>
          <w:rFonts w:ascii="Verdana" w:hAnsi="Verdana"/>
          <w:b w:val="0"/>
          <w:bCs w:val="0"/>
          <w:sz w:val="18"/>
        </w:rPr>
        <w:t>.</w:t>
      </w:r>
      <w:bookmarkEnd w:id="58"/>
      <w:bookmarkEnd w:id="59"/>
      <w:r w:rsidR="00437342" w:rsidRPr="00437342">
        <w:rPr>
          <w:rFonts w:ascii="Arial" w:hAnsi="Arial"/>
          <w:i/>
          <w:color w:val="2B03BD"/>
          <w:sz w:val="18"/>
          <w:szCs w:val="18"/>
        </w:rPr>
        <w:t xml:space="preserve"> </w:t>
      </w:r>
    </w:p>
    <w:bookmarkEnd w:id="60"/>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4212A513"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5" w:name="_Toc61866632"/>
      <w:bookmarkStart w:id="66" w:name="_Toc94724664"/>
    </w:p>
    <w:p w14:paraId="76A47BE5" w14:textId="77777777"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5"/>
      <w:bookmarkEnd w:id="66"/>
    </w:p>
    <w:p w14:paraId="60539C9F"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14:paraId="556FC774" w14:textId="77777777" w:rsidR="00B603C5" w:rsidRPr="00A40276" w:rsidRDefault="00B242CD" w:rsidP="002A5B89">
      <w:pPr>
        <w:pStyle w:val="Puesto"/>
        <w:numPr>
          <w:ilvl w:val="0"/>
          <w:numId w:val="32"/>
        </w:numPr>
        <w:tabs>
          <w:tab w:val="left" w:pos="993"/>
        </w:tabs>
        <w:spacing w:before="0" w:after="0"/>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5FB4892E" w:rsidR="00B603C5" w:rsidRPr="00A40276" w:rsidRDefault="00845E01" w:rsidP="002A5B89">
      <w:pPr>
        <w:pStyle w:val="Puesto"/>
        <w:numPr>
          <w:ilvl w:val="0"/>
          <w:numId w:val="32"/>
        </w:numPr>
        <w:tabs>
          <w:tab w:val="left" w:pos="993"/>
        </w:tabs>
        <w:spacing w:before="0" w:after="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p>
    <w:p w14:paraId="769344FE" w14:textId="77777777" w:rsidR="00B603C5" w:rsidRPr="00A40276" w:rsidRDefault="00B603C5" w:rsidP="00DD79A9">
      <w:pPr>
        <w:pStyle w:val="Puesto"/>
        <w:tabs>
          <w:tab w:val="left" w:pos="993"/>
        </w:tabs>
        <w:spacing w:before="0" w:after="0"/>
        <w:ind w:left="2061"/>
        <w:jc w:val="both"/>
        <w:rPr>
          <w:rFonts w:ascii="Verdana" w:hAnsi="Verdana"/>
          <w:b w:val="0"/>
          <w:bCs w:val="0"/>
          <w:sz w:val="18"/>
        </w:rPr>
      </w:pPr>
    </w:p>
    <w:p w14:paraId="4E34955D"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2A5B89">
      <w:pPr>
        <w:pStyle w:val="Puest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65A43A46" w14:textId="77777777" w:rsidR="00DD79A9" w:rsidRDefault="00DD79A9" w:rsidP="00DD79A9">
      <w:pPr>
        <w:pStyle w:val="Puesto"/>
        <w:tabs>
          <w:tab w:val="left" w:pos="993"/>
        </w:tabs>
        <w:spacing w:before="0" w:after="0"/>
        <w:ind w:left="1701"/>
        <w:jc w:val="both"/>
        <w:rPr>
          <w:rFonts w:ascii="Verdana" w:hAnsi="Verdana"/>
          <w:b w:val="0"/>
          <w:bCs w:val="0"/>
          <w:sz w:val="18"/>
        </w:rPr>
      </w:pPr>
      <w:bookmarkStart w:id="79" w:name="_Toc61866639"/>
      <w:bookmarkStart w:id="80" w:name="_Toc94724671"/>
    </w:p>
    <w:p w14:paraId="4369775A" w14:textId="6D73E538" w:rsidR="00B603C5" w:rsidRPr="00A40276"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DD79A9">
      <w:pPr>
        <w:pStyle w:val="Puesto"/>
        <w:tabs>
          <w:tab w:val="left" w:pos="993"/>
        </w:tabs>
        <w:spacing w:before="0" w:after="0"/>
        <w:ind w:left="1701"/>
        <w:jc w:val="both"/>
        <w:rPr>
          <w:rFonts w:ascii="Verdana" w:hAnsi="Verdana"/>
          <w:b w:val="0"/>
          <w:bCs w:val="0"/>
          <w:sz w:val="18"/>
        </w:rPr>
      </w:pPr>
    </w:p>
    <w:p w14:paraId="7F714355" w14:textId="072F69D3" w:rsidR="0058509B" w:rsidRPr="0058509B" w:rsidRDefault="0058509B"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2A5B89">
      <w:pPr>
        <w:pStyle w:val="Puest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lastRenderedPageBreak/>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2A5B89">
      <w:pPr>
        <w:pStyle w:val="Puest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74C48256" w14:textId="77777777" w:rsidR="00F543FD" w:rsidRDefault="00F543FD" w:rsidP="00967385">
      <w:pPr>
        <w:pStyle w:val="Puesto"/>
        <w:spacing w:before="0" w:after="0"/>
        <w:jc w:val="both"/>
        <w:rPr>
          <w:rFonts w:ascii="Verdana" w:hAnsi="Verdana"/>
          <w:sz w:val="18"/>
        </w:rPr>
      </w:pPr>
    </w:p>
    <w:p w14:paraId="2BFF8CB7" w14:textId="6327DBED" w:rsidR="00B603C5" w:rsidRPr="00A40276" w:rsidRDefault="00B603C5" w:rsidP="002A5B89">
      <w:pPr>
        <w:pStyle w:val="Puesto"/>
        <w:numPr>
          <w:ilvl w:val="0"/>
          <w:numId w:val="17"/>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2A5B89">
      <w:pPr>
        <w:pStyle w:val="Puest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2A5B89">
      <w:pPr>
        <w:pStyle w:val="Puesto"/>
        <w:numPr>
          <w:ilvl w:val="0"/>
          <w:numId w:val="33"/>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2A5B89">
      <w:pPr>
        <w:pStyle w:val="Puesto"/>
        <w:numPr>
          <w:ilvl w:val="0"/>
          <w:numId w:val="33"/>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w:t>
      </w:r>
      <w:r w:rsidR="00B603C5" w:rsidRPr="00A40276">
        <w:rPr>
          <w:rFonts w:ascii="Verdana" w:hAnsi="Verdana"/>
          <w:b w:val="0"/>
          <w:bCs w:val="0"/>
          <w:sz w:val="18"/>
        </w:rPr>
        <w:lastRenderedPageBreak/>
        <w:t>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2A5B89">
      <w:pPr>
        <w:pStyle w:val="Puesto"/>
        <w:numPr>
          <w:ilvl w:val="0"/>
          <w:numId w:val="33"/>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2A5B89">
      <w:pPr>
        <w:pStyle w:val="Puesto"/>
        <w:numPr>
          <w:ilvl w:val="0"/>
          <w:numId w:val="33"/>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2A5B89">
      <w:pPr>
        <w:pStyle w:val="Puesto"/>
        <w:numPr>
          <w:ilvl w:val="0"/>
          <w:numId w:val="33"/>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DD79A9">
      <w:pPr>
        <w:pStyle w:val="Puesto"/>
        <w:spacing w:before="0" w:after="0"/>
        <w:ind w:left="1418"/>
        <w:jc w:val="both"/>
        <w:rPr>
          <w:rFonts w:ascii="Verdana" w:hAnsi="Verdana"/>
          <w:b w:val="0"/>
          <w:bCs w:val="0"/>
          <w:sz w:val="18"/>
        </w:rPr>
      </w:pPr>
    </w:p>
    <w:p w14:paraId="5A61D6DB" w14:textId="379B8B28" w:rsidR="00213B6C" w:rsidRPr="00A40276" w:rsidRDefault="00B603C5" w:rsidP="00DD79A9">
      <w:pPr>
        <w:pStyle w:val="Puesto"/>
        <w:spacing w:before="0" w:after="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0A90FD75" w14:textId="289617D3"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5C06158C" w14:textId="77777777" w:rsidR="00DD79A9" w:rsidRDefault="00DD79A9" w:rsidP="00DD79A9">
      <w:pPr>
        <w:rPr>
          <w:rFonts w:cs="Arial"/>
          <w:b/>
          <w:sz w:val="18"/>
          <w:szCs w:val="18"/>
        </w:rPr>
      </w:pPr>
    </w:p>
    <w:p w14:paraId="44A21C18" w14:textId="31E59ADD" w:rsidR="006158F3" w:rsidRPr="00A40276" w:rsidRDefault="006158F3" w:rsidP="00D8311C">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2A5B89">
      <w:pPr>
        <w:pStyle w:val="Puesto"/>
        <w:numPr>
          <w:ilvl w:val="0"/>
          <w:numId w:val="17"/>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5537C3" w:rsidRDefault="00EF253A" w:rsidP="002A5B89">
      <w:pPr>
        <w:numPr>
          <w:ilvl w:val="0"/>
          <w:numId w:val="6"/>
        </w:numPr>
        <w:ind w:left="1134" w:hanging="567"/>
        <w:jc w:val="both"/>
        <w:rPr>
          <w:rFonts w:cs="Arial"/>
          <w:b/>
          <w:sz w:val="18"/>
          <w:szCs w:val="18"/>
          <w:lang w:val="es-BO"/>
        </w:rPr>
      </w:pPr>
      <w:r w:rsidRPr="005537C3">
        <w:rPr>
          <w:rFonts w:cs="Arial"/>
          <w:b/>
          <w:sz w:val="18"/>
          <w:szCs w:val="18"/>
          <w:lang w:val="es-BO"/>
        </w:rPr>
        <w:t>Precio Evaluado Más Bajo</w:t>
      </w:r>
      <w:r w:rsidR="007830D3" w:rsidRPr="005537C3">
        <w:rPr>
          <w:rFonts w:cs="Arial"/>
          <w:b/>
          <w:sz w:val="18"/>
          <w:szCs w:val="18"/>
          <w:lang w:val="es-BO"/>
        </w:rPr>
        <w:t>;</w:t>
      </w:r>
      <w:r w:rsidRPr="005537C3">
        <w:rPr>
          <w:rFonts w:cs="Arial"/>
          <w:b/>
          <w:sz w:val="18"/>
          <w:szCs w:val="18"/>
          <w:lang w:val="es-BO"/>
        </w:rPr>
        <w:t xml:space="preserve"> </w:t>
      </w:r>
    </w:p>
    <w:p w14:paraId="743D47FF" w14:textId="4D60B174" w:rsidR="00EF253A" w:rsidRPr="00A40276" w:rsidRDefault="00EF253A" w:rsidP="002A5B8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2A5B8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EF253A">
      <w:pPr>
        <w:ind w:left="720"/>
        <w:jc w:val="both"/>
        <w:rPr>
          <w:rFonts w:cs="Arial"/>
          <w:sz w:val="18"/>
          <w:szCs w:val="18"/>
          <w:lang w:val="es-BO"/>
        </w:rPr>
      </w:pPr>
    </w:p>
    <w:p w14:paraId="43901C38" w14:textId="4D858300" w:rsidR="00EF253A" w:rsidRPr="00A40276" w:rsidRDefault="00EF253A" w:rsidP="002A5B89">
      <w:pPr>
        <w:pStyle w:val="Puesto"/>
        <w:numPr>
          <w:ilvl w:val="0"/>
          <w:numId w:val="17"/>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2A5B89">
      <w:pPr>
        <w:pStyle w:val="Puesto"/>
        <w:numPr>
          <w:ilvl w:val="0"/>
          <w:numId w:val="17"/>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Económica</w:t>
      </w:r>
    </w:p>
    <w:p w14:paraId="6B185115" w14:textId="77777777" w:rsidR="00EF253A" w:rsidRPr="006F5B2C" w:rsidRDefault="00EF253A" w:rsidP="00EF253A">
      <w:pPr>
        <w:tabs>
          <w:tab w:val="left" w:pos="567"/>
        </w:tabs>
        <w:ind w:left="465"/>
        <w:jc w:val="both"/>
        <w:rPr>
          <w:rFonts w:cs="Arial"/>
          <w:b/>
          <w:sz w:val="18"/>
          <w:szCs w:val="18"/>
          <w:lang w:val="es-BO"/>
        </w:rPr>
      </w:pPr>
    </w:p>
    <w:p w14:paraId="1EEB8532" w14:textId="6E5FECBB" w:rsidR="0023062B" w:rsidRPr="006F5B2C" w:rsidRDefault="00E55876" w:rsidP="002A5B89">
      <w:pPr>
        <w:pStyle w:val="Prrafodelista"/>
        <w:numPr>
          <w:ilvl w:val="2"/>
          <w:numId w:val="17"/>
        </w:numPr>
        <w:ind w:left="1985" w:hanging="851"/>
        <w:jc w:val="both"/>
        <w:rPr>
          <w:rFonts w:ascii="Verdana" w:hAnsi="Verdana"/>
          <w:b/>
          <w:sz w:val="18"/>
          <w:lang w:val="es-BO"/>
        </w:rPr>
      </w:pPr>
      <w:r w:rsidRPr="006F5B2C">
        <w:rPr>
          <w:rFonts w:ascii="Verdana" w:hAnsi="Verdana"/>
          <w:b/>
          <w:sz w:val="18"/>
          <w:lang w:val="es-BO"/>
        </w:rPr>
        <w:t>Reporte Electrónico</w:t>
      </w:r>
    </w:p>
    <w:p w14:paraId="4C619EAA" w14:textId="77777777" w:rsidR="00BF5E49" w:rsidRPr="006F5B2C" w:rsidRDefault="00BF5E49" w:rsidP="001B70BB">
      <w:pPr>
        <w:ind w:left="708" w:firstLine="12"/>
        <w:jc w:val="both"/>
        <w:rPr>
          <w:rFonts w:cs="Arial"/>
          <w:sz w:val="18"/>
          <w:szCs w:val="18"/>
          <w:lang w:val="es-BO"/>
        </w:rPr>
      </w:pPr>
    </w:p>
    <w:p w14:paraId="718A537D" w14:textId="7810AD61"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El sistema realizará automáticamente el cálculo del valor en relación a</w:t>
      </w:r>
      <w:r w:rsidR="00F54578" w:rsidRPr="006F5B2C">
        <w:rPr>
          <w:rFonts w:ascii="Verdana" w:hAnsi="Verdana"/>
          <w:sz w:val="18"/>
          <w:szCs w:val="18"/>
        </w:rPr>
        <w:t>l</w:t>
      </w:r>
      <w:r w:rsidRPr="006F5B2C">
        <w:rPr>
          <w:rFonts w:ascii="Verdana" w:hAnsi="Verdana"/>
          <w:sz w:val="18"/>
          <w:szCs w:val="18"/>
        </w:rPr>
        <w:t xml:space="preserve"> factor de ajuste que el proponente haya declarado al momento de registrar su propuesta. El Reporte Electrónico establecerá los resultados de la </w:t>
      </w:r>
      <w:r w:rsidR="00BE09A7" w:rsidRPr="006F5B2C">
        <w:rPr>
          <w:rFonts w:ascii="Verdana" w:hAnsi="Verdana"/>
          <w:sz w:val="18"/>
          <w:szCs w:val="18"/>
        </w:rPr>
        <w:t xml:space="preserve">Subasta Electrónica </w:t>
      </w:r>
      <w:r w:rsidRPr="006F5B2C">
        <w:rPr>
          <w:rFonts w:ascii="Verdana" w:hAnsi="Verdana"/>
          <w:sz w:val="18"/>
          <w:szCs w:val="18"/>
        </w:rPr>
        <w:t>consignando la siguiente información:</w:t>
      </w:r>
    </w:p>
    <w:p w14:paraId="62B1E6A8" w14:textId="77777777" w:rsidR="00E55876" w:rsidRPr="006F5B2C" w:rsidRDefault="00E55876" w:rsidP="00967385">
      <w:pPr>
        <w:ind w:left="774"/>
        <w:jc w:val="both"/>
        <w:rPr>
          <w:sz w:val="18"/>
          <w:szCs w:val="18"/>
        </w:rPr>
      </w:pPr>
    </w:p>
    <w:p w14:paraId="5DEAABCC"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valor real de la propuesta;</w:t>
      </w:r>
    </w:p>
    <w:p w14:paraId="0ECD991D"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previsto en el Artículo 31 de las NB-SABS, si corresponde;</w:t>
      </w:r>
    </w:p>
    <w:p w14:paraId="0077A583"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final y;</w:t>
      </w:r>
    </w:p>
    <w:p w14:paraId="09153A01"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precio ajustado.</w:t>
      </w:r>
    </w:p>
    <w:p w14:paraId="0E5F00AC" w14:textId="77777777" w:rsidR="00E55876" w:rsidRPr="006F5B2C" w:rsidRDefault="00E55876" w:rsidP="00967385">
      <w:pPr>
        <w:pStyle w:val="Prrafodelista"/>
        <w:ind w:left="1134"/>
        <w:jc w:val="both"/>
        <w:rPr>
          <w:rFonts w:ascii="Verdana" w:hAnsi="Verdana"/>
          <w:sz w:val="18"/>
          <w:szCs w:val="18"/>
        </w:rPr>
      </w:pPr>
    </w:p>
    <w:p w14:paraId="6DA99053" w14:textId="19A18C2E"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 xml:space="preserve">El sistema </w:t>
      </w:r>
      <w:r w:rsidR="004A3940" w:rsidRPr="006F5B2C">
        <w:rPr>
          <w:rFonts w:ascii="Verdana" w:hAnsi="Verdana"/>
          <w:sz w:val="18"/>
          <w:szCs w:val="18"/>
        </w:rPr>
        <w:t>generará</w:t>
      </w:r>
      <w:r w:rsidRPr="006F5B2C">
        <w:rPr>
          <w:rFonts w:ascii="Verdana" w:hAnsi="Verdana"/>
          <w:sz w:val="18"/>
          <w:szCs w:val="18"/>
        </w:rPr>
        <w:t xml:space="preserve"> el Reporte Electrónico, mismo que consignará el orden de prelación de las propuestas económicas e identificará a la propuesta con el </w:t>
      </w:r>
      <w:r w:rsidR="00A30429" w:rsidRPr="006F5B2C">
        <w:rPr>
          <w:rFonts w:ascii="Verdana" w:hAnsi="Verdana"/>
          <w:sz w:val="18"/>
          <w:szCs w:val="18"/>
        </w:rPr>
        <w:t>menor valor</w:t>
      </w:r>
      <w:r w:rsidRPr="006F5B2C">
        <w:rPr>
          <w:rFonts w:ascii="Verdana" w:hAnsi="Verdana"/>
          <w:sz w:val="18"/>
          <w:szCs w:val="18"/>
        </w:rPr>
        <w:t>.</w:t>
      </w:r>
    </w:p>
    <w:p w14:paraId="1D12AD70" w14:textId="77777777" w:rsidR="00E55876" w:rsidRPr="006F5B2C" w:rsidRDefault="00E55876" w:rsidP="00E55876">
      <w:pPr>
        <w:tabs>
          <w:tab w:val="left" w:pos="993"/>
        </w:tabs>
        <w:ind w:left="567"/>
        <w:jc w:val="both"/>
        <w:rPr>
          <w:rFonts w:cs="Arial"/>
          <w:sz w:val="18"/>
          <w:szCs w:val="18"/>
        </w:rPr>
      </w:pPr>
    </w:p>
    <w:p w14:paraId="7094657F" w14:textId="77777777" w:rsidR="00E55876" w:rsidRPr="006F5B2C" w:rsidRDefault="00E55876" w:rsidP="002A5B89">
      <w:pPr>
        <w:pStyle w:val="Prrafodelista"/>
        <w:numPr>
          <w:ilvl w:val="2"/>
          <w:numId w:val="17"/>
        </w:numPr>
        <w:ind w:left="1985" w:hanging="851"/>
        <w:jc w:val="both"/>
        <w:rPr>
          <w:rFonts w:ascii="Verdana" w:hAnsi="Verdana"/>
          <w:b/>
          <w:sz w:val="18"/>
          <w:szCs w:val="18"/>
        </w:rPr>
      </w:pPr>
      <w:r w:rsidRPr="006F5B2C">
        <w:rPr>
          <w:rFonts w:ascii="Verdana" w:hAnsi="Verdana"/>
          <w:b/>
          <w:sz w:val="18"/>
          <w:lang w:val="es-BO"/>
        </w:rPr>
        <w:t>Determinación</w:t>
      </w:r>
      <w:r w:rsidRPr="006F5B2C">
        <w:rPr>
          <w:rFonts w:ascii="Verdana" w:hAnsi="Verdana"/>
          <w:b/>
          <w:sz w:val="18"/>
          <w:szCs w:val="18"/>
        </w:rPr>
        <w:t xml:space="preserve"> de la Propuesta con el Precio Evaluado Más Bajo</w:t>
      </w:r>
    </w:p>
    <w:p w14:paraId="0806A1BE" w14:textId="77777777" w:rsidR="00E55876" w:rsidRPr="006F5B2C" w:rsidRDefault="00E55876" w:rsidP="00E55876">
      <w:pPr>
        <w:pStyle w:val="Prrafodelista"/>
        <w:tabs>
          <w:tab w:val="left" w:pos="2268"/>
        </w:tabs>
        <w:jc w:val="both"/>
        <w:rPr>
          <w:rFonts w:ascii="Verdana" w:hAnsi="Verdana"/>
          <w:sz w:val="18"/>
          <w:szCs w:val="18"/>
        </w:rPr>
      </w:pPr>
    </w:p>
    <w:p w14:paraId="01779905"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ítems: </w:t>
      </w:r>
      <w:r w:rsidRPr="006F5B2C">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6436019F" w14:textId="77777777" w:rsidR="00E55876" w:rsidRPr="006F5B2C"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Lotes o por el Total: </w:t>
      </w:r>
      <w:r w:rsidRPr="006F5B2C">
        <w:rPr>
          <w:rFonts w:ascii="Verdana" w:hAnsi="Verdana" w:cs="Arial"/>
          <w:sz w:val="18"/>
          <w:szCs w:val="18"/>
        </w:rPr>
        <w:t>Del Reporte Electrónico</w:t>
      </w:r>
      <w:r w:rsidRPr="006F5B2C">
        <w:rPr>
          <w:rFonts w:ascii="Verdana" w:hAnsi="Verdana"/>
          <w:sz w:val="18"/>
          <w:szCs w:val="18"/>
        </w:rPr>
        <w:t xml:space="preserve"> que consigne la sumatoria de los precios ajustados </w:t>
      </w:r>
      <w:r w:rsidRPr="006F5B2C">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3F06BC06" w14:textId="77777777" w:rsidR="00EF253A" w:rsidRPr="006F5B2C" w:rsidRDefault="00EF253A" w:rsidP="00EF253A">
      <w:pPr>
        <w:tabs>
          <w:tab w:val="left" w:pos="1418"/>
        </w:tabs>
        <w:ind w:left="720"/>
        <w:jc w:val="both"/>
        <w:rPr>
          <w:rFonts w:cs="Arial"/>
          <w:sz w:val="18"/>
          <w:szCs w:val="18"/>
          <w:lang w:val="es-BO"/>
        </w:rPr>
      </w:pPr>
    </w:p>
    <w:p w14:paraId="006802F5"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Técnica</w:t>
      </w:r>
    </w:p>
    <w:p w14:paraId="31461D23" w14:textId="77777777" w:rsidR="00EF253A" w:rsidRPr="006F5B2C" w:rsidRDefault="00EF253A" w:rsidP="00EF253A">
      <w:pPr>
        <w:rPr>
          <w:rFonts w:cs="Arial"/>
          <w:b/>
          <w:sz w:val="18"/>
          <w:szCs w:val="18"/>
          <w:lang w:val="es-BO"/>
        </w:rPr>
      </w:pPr>
    </w:p>
    <w:p w14:paraId="69D8A107" w14:textId="56A9CE5E" w:rsidR="005B6973" w:rsidRPr="006F5B2C" w:rsidRDefault="00EF253A" w:rsidP="002F3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La propuesta </w:t>
      </w:r>
      <w:r w:rsidR="00CC7A45" w:rsidRPr="006F5B2C">
        <w:rPr>
          <w:rFonts w:ascii="Verdana" w:hAnsi="Verdana" w:cs="Arial"/>
          <w:sz w:val="18"/>
          <w:szCs w:val="18"/>
          <w:lang w:val="es-BO"/>
        </w:rPr>
        <w:t>con el Precio Evaluado Más Bajo</w:t>
      </w:r>
      <w:r w:rsidRPr="006F5B2C">
        <w:rPr>
          <w:rFonts w:ascii="Verdana" w:hAnsi="Verdana" w:cs="Arial"/>
          <w:sz w:val="18"/>
          <w:szCs w:val="18"/>
          <w:lang w:val="es-BO"/>
        </w:rPr>
        <w:t>, se someterá a la ev</w:t>
      </w:r>
      <w:r w:rsidR="00CC7A45" w:rsidRPr="006F5B2C">
        <w:rPr>
          <w:rFonts w:ascii="Verdana" w:hAnsi="Verdana" w:cs="Arial"/>
          <w:sz w:val="18"/>
          <w:szCs w:val="18"/>
          <w:lang w:val="es-BO"/>
        </w:rPr>
        <w:t>aluación de la propuesta técnica</w:t>
      </w:r>
      <w:r w:rsidRPr="006F5B2C">
        <w:rPr>
          <w:rFonts w:ascii="Verdana" w:hAnsi="Verdana" w:cs="Arial"/>
          <w:sz w:val="18"/>
          <w:szCs w:val="18"/>
          <w:lang w:val="es-BO"/>
        </w:rPr>
        <w:t xml:space="preserve">, </w:t>
      </w:r>
      <w:r w:rsidR="00CA7CB3" w:rsidRPr="006F5B2C">
        <w:rPr>
          <w:rFonts w:ascii="Verdana" w:hAnsi="Verdana" w:cs="Arial"/>
          <w:sz w:val="18"/>
          <w:szCs w:val="18"/>
          <w:lang w:val="es-BO"/>
        </w:rPr>
        <w:t>verificando la información contenida en el Formulario C-1</w:t>
      </w:r>
      <w:r w:rsidRPr="006F5B2C">
        <w:rPr>
          <w:rFonts w:ascii="Verdana" w:hAnsi="Verdana" w:cs="Arial"/>
          <w:sz w:val="18"/>
          <w:szCs w:val="18"/>
          <w:lang w:val="es-BO"/>
        </w:rPr>
        <w:t xml:space="preserve">, aplicando </w:t>
      </w:r>
      <w:r w:rsidR="00930C96" w:rsidRPr="006F5B2C">
        <w:rPr>
          <w:rFonts w:ascii="Verdana" w:hAnsi="Verdana" w:cs="Arial"/>
          <w:sz w:val="18"/>
          <w:szCs w:val="18"/>
          <w:lang w:val="es-BO"/>
        </w:rPr>
        <w:t>la metodología</w:t>
      </w:r>
      <w:r w:rsidRPr="006F5B2C">
        <w:rPr>
          <w:rFonts w:ascii="Verdana" w:hAnsi="Verdana" w:cs="Arial"/>
          <w:sz w:val="18"/>
          <w:szCs w:val="18"/>
          <w:lang w:val="es-BO"/>
        </w:rPr>
        <w:t xml:space="preserve"> CUMPLE/NO CUMPLE utilizando el Formulario V-</w:t>
      </w:r>
      <w:r w:rsidR="00E55876" w:rsidRPr="006F5B2C">
        <w:rPr>
          <w:rFonts w:ascii="Verdana" w:hAnsi="Verdana" w:cs="Arial"/>
          <w:sz w:val="18"/>
          <w:szCs w:val="18"/>
          <w:lang w:val="es-BO"/>
        </w:rPr>
        <w:t>2</w:t>
      </w:r>
      <w:r w:rsidRPr="006F5B2C">
        <w:rPr>
          <w:rFonts w:ascii="Verdana" w:hAnsi="Verdana" w:cs="Arial"/>
          <w:sz w:val="18"/>
          <w:szCs w:val="18"/>
          <w:lang w:val="es-BO"/>
        </w:rPr>
        <w:t>. En caso de cumplir</w:t>
      </w:r>
      <w:r w:rsidR="00377C67" w:rsidRPr="006F5B2C">
        <w:rPr>
          <w:rFonts w:ascii="Verdana" w:hAnsi="Verdana" w:cs="Arial"/>
          <w:sz w:val="18"/>
          <w:szCs w:val="18"/>
          <w:lang w:val="es-BO"/>
        </w:rPr>
        <w:t xml:space="preserve">, </w:t>
      </w:r>
      <w:r w:rsidR="005B6973" w:rsidRPr="006F5B2C">
        <w:rPr>
          <w:rFonts w:ascii="Verdana" w:hAnsi="Verdana" w:cs="Arial"/>
          <w:sz w:val="18"/>
          <w:szCs w:val="18"/>
          <w:lang w:val="es-BO"/>
        </w:rPr>
        <w:t>se</w:t>
      </w:r>
      <w:r w:rsidRPr="006F5B2C">
        <w:rPr>
          <w:rFonts w:ascii="Verdana" w:hAnsi="Verdana" w:cs="Arial"/>
          <w:sz w:val="18"/>
          <w:szCs w:val="18"/>
          <w:lang w:val="es-BO"/>
        </w:rPr>
        <w:t xml:space="preserve"> recomendará su adjudicación</w:t>
      </w:r>
      <w:r w:rsidR="00377C67" w:rsidRPr="006F5B2C">
        <w:rPr>
          <w:rFonts w:ascii="Verdana" w:hAnsi="Verdana" w:cs="Arial"/>
          <w:sz w:val="18"/>
          <w:szCs w:val="18"/>
          <w:lang w:val="es-BO"/>
        </w:rPr>
        <w:t>, cuyo monto adjudicado</w:t>
      </w:r>
      <w:r w:rsidR="005B6973" w:rsidRPr="006F5B2C">
        <w:rPr>
          <w:rFonts w:ascii="Verdana" w:hAnsi="Verdana" w:cs="Arial"/>
          <w:sz w:val="18"/>
          <w:szCs w:val="18"/>
          <w:lang w:val="es-BO"/>
        </w:rPr>
        <w:t xml:space="preserve"> será:</w:t>
      </w:r>
    </w:p>
    <w:p w14:paraId="36A6858D" w14:textId="77777777" w:rsidR="002F3224" w:rsidRPr="006F5B2C" w:rsidRDefault="002F3224" w:rsidP="002F3224">
      <w:pPr>
        <w:pStyle w:val="Prrafodelista"/>
        <w:ind w:left="1134"/>
        <w:jc w:val="both"/>
        <w:rPr>
          <w:rFonts w:ascii="Verdana" w:hAnsi="Verdana" w:cs="Arial"/>
          <w:sz w:val="18"/>
          <w:szCs w:val="18"/>
          <w:lang w:val="es-BO"/>
        </w:rPr>
      </w:pPr>
    </w:p>
    <w:p w14:paraId="2D5E3D4D" w14:textId="4B5EE2D6" w:rsidR="005B6973" w:rsidRPr="006F5B2C" w:rsidRDefault="005B6973" w:rsidP="002A5B89">
      <w:pPr>
        <w:pStyle w:val="Prrafodelista"/>
        <w:widowControl w:val="0"/>
        <w:numPr>
          <w:ilvl w:val="0"/>
          <w:numId w:val="22"/>
        </w:numPr>
        <w:ind w:left="1701" w:hanging="425"/>
        <w:jc w:val="both"/>
        <w:rPr>
          <w:rFonts w:ascii="Verdana" w:hAnsi="Verdana" w:cs="Arial"/>
          <w:sz w:val="18"/>
          <w:szCs w:val="18"/>
          <w:lang w:val="es-BO"/>
        </w:rPr>
      </w:pPr>
      <w:r w:rsidRPr="006F5B2C">
        <w:rPr>
          <w:rFonts w:ascii="Verdana" w:hAnsi="Verdana" w:cs="Arial"/>
          <w:sz w:val="18"/>
          <w:szCs w:val="18"/>
          <w:lang w:val="es-BO"/>
        </w:rPr>
        <w:t>En servicios continuos, el valor real de la propuesta</w:t>
      </w:r>
      <w:r w:rsidR="00CF073F" w:rsidRPr="006F5B2C">
        <w:rPr>
          <w:rFonts w:ascii="Verdana" w:hAnsi="Verdana" w:cs="Arial"/>
          <w:sz w:val="18"/>
          <w:szCs w:val="18"/>
          <w:lang w:val="es-BO"/>
        </w:rPr>
        <w:t xml:space="preserve"> consignado en el Reporte </w:t>
      </w:r>
      <w:r w:rsidR="00CF073F" w:rsidRPr="006F5B2C">
        <w:rPr>
          <w:rFonts w:ascii="Verdana" w:hAnsi="Verdana" w:cs="Arial"/>
          <w:sz w:val="18"/>
          <w:szCs w:val="18"/>
          <w:lang w:val="es-BO"/>
        </w:rPr>
        <w:lastRenderedPageBreak/>
        <w:t>Electrónico</w:t>
      </w:r>
      <w:r w:rsidR="00CA2206" w:rsidRPr="006F5B2C">
        <w:rPr>
          <w:rFonts w:ascii="Verdana" w:hAnsi="Verdana" w:cs="Arial"/>
          <w:sz w:val="18"/>
          <w:szCs w:val="18"/>
          <w:lang w:val="es-BO"/>
        </w:rPr>
        <w:t>;</w:t>
      </w:r>
    </w:p>
    <w:p w14:paraId="13628CF7" w14:textId="612D6127" w:rsidR="005B6973" w:rsidRPr="006F5B2C" w:rsidRDefault="005B6973" w:rsidP="002A5B89">
      <w:pPr>
        <w:pStyle w:val="Prrafodelista"/>
        <w:widowControl w:val="0"/>
        <w:numPr>
          <w:ilvl w:val="0"/>
          <w:numId w:val="22"/>
        </w:numPr>
        <w:ind w:left="1701" w:hanging="425"/>
        <w:jc w:val="both"/>
        <w:rPr>
          <w:rFonts w:cs="Arial"/>
          <w:sz w:val="18"/>
          <w:szCs w:val="18"/>
          <w:lang w:val="es-BO"/>
        </w:rPr>
      </w:pPr>
      <w:r w:rsidRPr="006F5B2C">
        <w:rPr>
          <w:rFonts w:ascii="Verdana" w:hAnsi="Verdana" w:cs="Arial"/>
          <w:sz w:val="18"/>
          <w:szCs w:val="18"/>
          <w:lang w:val="es-BO"/>
        </w:rPr>
        <w:t>En servicios discontinuos, el precio unitario ofertado en la propuesta adjudicada</w:t>
      </w:r>
      <w:r w:rsidR="00CF073F" w:rsidRPr="006F5B2C">
        <w:rPr>
          <w:rFonts w:ascii="Verdana" w:hAnsi="Verdana" w:cs="Arial"/>
          <w:sz w:val="18"/>
          <w:szCs w:val="18"/>
          <w:lang w:val="es-BO"/>
        </w:rPr>
        <w:t xml:space="preserve"> y consignado en el Reporte Electrónico</w:t>
      </w:r>
      <w:r w:rsidRPr="006F5B2C">
        <w:rPr>
          <w:rFonts w:ascii="Verdana" w:hAnsi="Verdana" w:cs="Arial"/>
          <w:sz w:val="18"/>
          <w:szCs w:val="18"/>
          <w:lang w:val="es-BO"/>
        </w:rPr>
        <w:t>.</w:t>
      </w:r>
    </w:p>
    <w:p w14:paraId="46C698FA" w14:textId="77777777" w:rsidR="005B6973" w:rsidRPr="006F5B2C"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Caso contrario se procederá a su descalificación y a la evaluación de la segunda propuesta con el Precio Evaluado </w:t>
      </w:r>
      <w:r w:rsidR="00CA2206" w:rsidRPr="006F5B2C">
        <w:rPr>
          <w:rFonts w:ascii="Verdana" w:hAnsi="Verdana" w:cs="Arial"/>
          <w:sz w:val="18"/>
          <w:szCs w:val="18"/>
          <w:lang w:val="es-BO"/>
        </w:rPr>
        <w:t>M</w:t>
      </w:r>
      <w:r w:rsidR="005B6973" w:rsidRPr="006F5B2C">
        <w:rPr>
          <w:rFonts w:ascii="Verdana" w:hAnsi="Verdana" w:cs="Arial"/>
          <w:sz w:val="18"/>
          <w:szCs w:val="18"/>
          <w:lang w:val="es-BO"/>
        </w:rPr>
        <w:t>ás</w:t>
      </w:r>
      <w:r w:rsidRPr="006F5B2C">
        <w:rPr>
          <w:rFonts w:ascii="Verdana" w:hAnsi="Verdana" w:cs="Arial"/>
          <w:sz w:val="18"/>
          <w:szCs w:val="18"/>
          <w:lang w:val="es-BO"/>
        </w:rPr>
        <w:t xml:space="preserve"> Bajo, incluida en el </w:t>
      </w:r>
      <w:r w:rsidR="00FD7D95" w:rsidRPr="006F5B2C">
        <w:rPr>
          <w:rFonts w:ascii="Verdana" w:hAnsi="Verdana" w:cs="Arial"/>
          <w:sz w:val="18"/>
          <w:szCs w:val="18"/>
          <w:lang w:val="es-BO"/>
        </w:rPr>
        <w:t>Reporte Electrónico</w:t>
      </w:r>
      <w:r w:rsidRPr="006F5B2C">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2A5B89">
      <w:pPr>
        <w:pStyle w:val="Puesto"/>
        <w:numPr>
          <w:ilvl w:val="0"/>
          <w:numId w:val="17"/>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p>
    <w:p w14:paraId="47F0F8D5" w14:textId="77777777" w:rsidR="006F5B2C" w:rsidRDefault="006F5B2C" w:rsidP="006F5B2C">
      <w:pPr>
        <w:ind w:left="432"/>
        <w:jc w:val="both"/>
        <w:rPr>
          <w:rFonts w:cs="Arial"/>
          <w:b/>
          <w:i/>
          <w:sz w:val="18"/>
          <w:szCs w:val="18"/>
          <w:lang w:val="es-BO"/>
        </w:rPr>
      </w:pPr>
    </w:p>
    <w:p w14:paraId="30369DE0" w14:textId="77777777" w:rsidR="006F5B2C" w:rsidRPr="006F5B2C" w:rsidRDefault="006F5B2C" w:rsidP="006F5B2C">
      <w:pPr>
        <w:ind w:left="432"/>
        <w:jc w:val="both"/>
        <w:rPr>
          <w:rFonts w:cs="Arial"/>
          <w:b/>
          <w:i/>
          <w:sz w:val="18"/>
          <w:szCs w:val="18"/>
          <w:lang w:val="es-BO"/>
        </w:rPr>
      </w:pPr>
      <w:r w:rsidRPr="006F5B2C">
        <w:rPr>
          <w:rFonts w:cs="Arial"/>
          <w:b/>
          <w:i/>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2A5B89">
      <w:pPr>
        <w:pStyle w:val="Puesto"/>
        <w:numPr>
          <w:ilvl w:val="0"/>
          <w:numId w:val="17"/>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p>
    <w:p w14:paraId="60CE22C2" w14:textId="77777777" w:rsidR="00CD27F7" w:rsidRPr="00A40276" w:rsidRDefault="00CD27F7" w:rsidP="00CD27F7">
      <w:pPr>
        <w:ind w:left="567"/>
        <w:jc w:val="both"/>
        <w:rPr>
          <w:rFonts w:cs="Arial"/>
          <w:i/>
          <w:sz w:val="18"/>
          <w:szCs w:val="18"/>
          <w:lang w:val="es-BO"/>
        </w:rPr>
      </w:pPr>
    </w:p>
    <w:p w14:paraId="5F185EAB" w14:textId="77777777" w:rsidR="00CD27F7" w:rsidRDefault="00CD27F7" w:rsidP="00CD27F7">
      <w:pPr>
        <w:ind w:left="432"/>
        <w:jc w:val="both"/>
        <w:rPr>
          <w:rFonts w:cs="Arial"/>
          <w:i/>
          <w:sz w:val="18"/>
          <w:szCs w:val="18"/>
          <w:lang w:val="es-BO"/>
        </w:rPr>
      </w:pPr>
      <w:r w:rsidRPr="00A40276">
        <w:rPr>
          <w:rFonts w:cs="Arial"/>
          <w:b/>
          <w:i/>
          <w:sz w:val="18"/>
          <w:szCs w:val="18"/>
          <w:lang w:val="es-BO"/>
        </w:rPr>
        <w:t xml:space="preserve">“No aplica este </w:t>
      </w:r>
      <w:r>
        <w:rPr>
          <w:rFonts w:cs="Arial"/>
          <w:b/>
          <w:i/>
          <w:sz w:val="18"/>
          <w:szCs w:val="18"/>
          <w:lang w:val="es-BO"/>
        </w:rPr>
        <w:t>M</w:t>
      </w:r>
      <w:r w:rsidRPr="00A40276">
        <w:rPr>
          <w:rFonts w:cs="Arial"/>
          <w:b/>
          <w:i/>
          <w:sz w:val="18"/>
          <w:szCs w:val="18"/>
          <w:lang w:val="es-BO"/>
        </w:rPr>
        <w:t>étodo”</w:t>
      </w:r>
      <w:r w:rsidRPr="00A40276">
        <w:rPr>
          <w:rFonts w:cs="Arial"/>
          <w:i/>
          <w:sz w:val="18"/>
          <w:szCs w:val="18"/>
          <w:lang w:val="es-BO"/>
        </w:rPr>
        <w:t>.</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2A5B89">
      <w:pPr>
        <w:pStyle w:val="Puesto"/>
        <w:numPr>
          <w:ilvl w:val="0"/>
          <w:numId w:val="17"/>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2A5B89">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2A5B89">
      <w:pPr>
        <w:pStyle w:val="Puesto"/>
        <w:numPr>
          <w:ilvl w:val="0"/>
          <w:numId w:val="17"/>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2A5B89">
      <w:pPr>
        <w:pStyle w:val="Prrafodelista"/>
        <w:numPr>
          <w:ilvl w:val="1"/>
          <w:numId w:val="17"/>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2A5B89">
      <w:pPr>
        <w:pStyle w:val="Prrafodelista"/>
        <w:numPr>
          <w:ilvl w:val="1"/>
          <w:numId w:val="17"/>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2A5B89">
      <w:pPr>
        <w:pStyle w:val="Prrafodelista"/>
        <w:numPr>
          <w:ilvl w:val="1"/>
          <w:numId w:val="17"/>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2A5B89">
      <w:pPr>
        <w:pStyle w:val="Prrafodelista"/>
        <w:numPr>
          <w:ilvl w:val="1"/>
          <w:numId w:val="17"/>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2A5B89">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2A5B89">
      <w:pPr>
        <w:pStyle w:val="Prrafodelista"/>
        <w:numPr>
          <w:ilvl w:val="1"/>
          <w:numId w:val="17"/>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lastRenderedPageBreak/>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2A5B89">
      <w:pPr>
        <w:pStyle w:val="Puesto"/>
        <w:numPr>
          <w:ilvl w:val="0"/>
          <w:numId w:val="17"/>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2A5B89">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2A5B89">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2A5B89">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adjudicación vencido el plazo de la validez de la propuesta, el proponente adjudicado podrá expresar su voluntad de continuar con el proceso de contratación; en caso de no pronunciarse o rechazar de manera expresa la adjudicación </w:t>
      </w:r>
      <w:r w:rsidRPr="00A40276">
        <w:rPr>
          <w:rFonts w:ascii="Verdana" w:hAnsi="Verdana"/>
          <w:sz w:val="18"/>
          <w:szCs w:val="18"/>
          <w:lang w:val="es-BO"/>
        </w:rPr>
        <w:lastRenderedPageBreak/>
        <w:t>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2A5B89">
      <w:pPr>
        <w:pStyle w:val="Puesto"/>
        <w:numPr>
          <w:ilvl w:val="0"/>
          <w:numId w:val="17"/>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2A5B8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2A5B8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76029D21" w14:textId="3EAB8BB7" w:rsidR="00121559" w:rsidRDefault="00121559">
      <w:pPr>
        <w:rPr>
          <w:rFonts w:cs="Arial"/>
          <w:b/>
          <w:sz w:val="18"/>
          <w:szCs w:val="18"/>
        </w:rPr>
      </w:pPr>
    </w:p>
    <w:p w14:paraId="70107F76" w14:textId="3AD0C42C" w:rsidR="0035258E" w:rsidRPr="00A40276" w:rsidRDefault="0035258E" w:rsidP="004E1F06">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2A5B89">
      <w:pPr>
        <w:pStyle w:val="Puesto"/>
        <w:numPr>
          <w:ilvl w:val="0"/>
          <w:numId w:val="17"/>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2A5B89">
      <w:pPr>
        <w:pStyle w:val="Prrafodelista"/>
        <w:numPr>
          <w:ilvl w:val="1"/>
          <w:numId w:val="17"/>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2A5B89">
      <w:pPr>
        <w:pStyle w:val="Prrafodelista"/>
        <w:numPr>
          <w:ilvl w:val="1"/>
          <w:numId w:val="17"/>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2A5B89">
      <w:pPr>
        <w:pStyle w:val="Puesto"/>
        <w:numPr>
          <w:ilvl w:val="0"/>
          <w:numId w:val="17"/>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2A5B89">
      <w:pPr>
        <w:pStyle w:val="Puesto"/>
        <w:numPr>
          <w:ilvl w:val="0"/>
          <w:numId w:val="17"/>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211CBA"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w:t>
      </w:r>
      <w:r w:rsidRPr="00211CBA">
        <w:rPr>
          <w:rFonts w:ascii="Verdana" w:hAnsi="Verdana" w:cs="Arial"/>
          <w:sz w:val="18"/>
          <w:szCs w:val="18"/>
          <w:lang w:val="es-BO" w:eastAsia="es-ES"/>
        </w:rPr>
        <w:t xml:space="preserve">Cumplimiento de la Orden de Servicio. </w:t>
      </w:r>
    </w:p>
    <w:p w14:paraId="3EF6B0F0" w14:textId="77777777" w:rsidR="008867A7" w:rsidRPr="00211CBA" w:rsidRDefault="008867A7" w:rsidP="00B35DBB">
      <w:pPr>
        <w:pStyle w:val="Prrafodelista"/>
        <w:ind w:left="1134"/>
        <w:jc w:val="both"/>
        <w:rPr>
          <w:rFonts w:ascii="Verdana" w:hAnsi="Verdana" w:cs="Arial"/>
          <w:sz w:val="18"/>
          <w:szCs w:val="18"/>
          <w:lang w:val="es-BO" w:eastAsia="es-ES"/>
        </w:rPr>
      </w:pPr>
    </w:p>
    <w:p w14:paraId="490677AA" w14:textId="561BBEE0" w:rsidR="00C15CCF" w:rsidRPr="00211CBA" w:rsidRDefault="00C15CCF" w:rsidP="00C15CCF">
      <w:pPr>
        <w:pStyle w:val="Prrafodelista"/>
        <w:numPr>
          <w:ilvl w:val="1"/>
          <w:numId w:val="17"/>
        </w:numPr>
        <w:ind w:left="1134" w:hanging="708"/>
        <w:jc w:val="both"/>
        <w:rPr>
          <w:rFonts w:ascii="Verdana" w:hAnsi="Verdana" w:cs="Arial"/>
          <w:sz w:val="18"/>
          <w:szCs w:val="18"/>
          <w:lang w:val="es-BO" w:eastAsia="es-ES"/>
        </w:rPr>
      </w:pPr>
      <w:r w:rsidRPr="00211CBA">
        <w:rPr>
          <w:rFonts w:ascii="Verdana" w:hAnsi="Verdana" w:cs="Arial"/>
          <w:sz w:val="18"/>
          <w:szCs w:val="18"/>
          <w:lang w:val="es-BO" w:eastAsia="es-ES"/>
        </w:rPr>
        <w:t>Los pagos se realizarán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708CF953" w14:textId="6B45D46B" w:rsidR="00233D00" w:rsidRDefault="00233D00" w:rsidP="00975EB3">
      <w:pPr>
        <w:spacing w:line="200" w:lineRule="exact"/>
        <w:jc w:val="center"/>
        <w:rPr>
          <w:b/>
          <w:sz w:val="18"/>
          <w:szCs w:val="18"/>
          <w:lang w:val="es-BO"/>
        </w:rPr>
      </w:pPr>
    </w:p>
    <w:p w14:paraId="51DA8B60" w14:textId="77777777" w:rsidR="00121559" w:rsidRDefault="00121559">
      <w:pPr>
        <w:rPr>
          <w:b/>
          <w:sz w:val="18"/>
          <w:szCs w:val="18"/>
          <w:lang w:val="es-BO"/>
        </w:rPr>
      </w:pPr>
      <w:r>
        <w:rPr>
          <w:b/>
          <w:sz w:val="18"/>
          <w:szCs w:val="18"/>
          <w:lang w:val="es-BO"/>
        </w:rPr>
        <w:br w:type="page"/>
      </w:r>
    </w:p>
    <w:p w14:paraId="3CD8FEAE" w14:textId="5D52F053" w:rsidR="00975EB3" w:rsidRPr="00A40276" w:rsidRDefault="00975EB3" w:rsidP="00F543FD">
      <w:pPr>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60846AE5" w14:textId="77777777" w:rsidR="00DD79A9" w:rsidRDefault="00DD79A9">
      <w:pPr>
        <w:rPr>
          <w:b/>
          <w:sz w:val="18"/>
          <w:szCs w:val="18"/>
          <w:lang w:val="es-BO"/>
        </w:rPr>
      </w:pPr>
      <w:r>
        <w:rPr>
          <w:b/>
          <w:sz w:val="18"/>
          <w:szCs w:val="18"/>
          <w:lang w:val="es-BO"/>
        </w:rPr>
        <w:br w:type="page"/>
      </w:r>
    </w:p>
    <w:p w14:paraId="6BD707EE" w14:textId="649FC639"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75C6AD98" w14:textId="5C691434" w:rsidR="00A72FB0" w:rsidRDefault="00A72FB0" w:rsidP="002A5B89">
      <w:pPr>
        <w:pStyle w:val="Puesto"/>
        <w:numPr>
          <w:ilvl w:val="0"/>
          <w:numId w:val="17"/>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End w:id="160"/>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14:paraId="25D05D69" w14:textId="77777777" w:rsidTr="0036686E">
        <w:trPr>
          <w:trHeight w:val="27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256EC6E1" w14:textId="77777777" w:rsidR="00F75995" w:rsidRPr="00F75995" w:rsidRDefault="00F75995" w:rsidP="002A5B89">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14:paraId="1AB85DF0" w14:textId="77777777"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59C5D69" w14:textId="77777777" w:rsidR="00F75995" w:rsidRPr="00F75995" w:rsidRDefault="00F75995" w:rsidP="00F75995">
            <w:pPr>
              <w:rPr>
                <w:rFonts w:ascii="Arial" w:hAnsi="Arial" w:cs="Arial"/>
                <w:b/>
                <w:sz w:val="4"/>
                <w:szCs w:val="4"/>
                <w:lang w:val="es-BO"/>
              </w:rPr>
            </w:pPr>
          </w:p>
        </w:tc>
      </w:tr>
      <w:tr w:rsidR="00F75995" w:rsidRPr="00211CBA" w14:paraId="3FC57744" w14:textId="77777777" w:rsidTr="0036686E">
        <w:trPr>
          <w:trHeight w:val="334"/>
        </w:trPr>
        <w:tc>
          <w:tcPr>
            <w:tcW w:w="1993" w:type="dxa"/>
            <w:tcBorders>
              <w:left w:val="single" w:sz="12" w:space="0" w:color="244061" w:themeColor="accent1" w:themeShade="80"/>
              <w:right w:val="single" w:sz="4" w:space="0" w:color="auto"/>
            </w:tcBorders>
            <w:vAlign w:val="center"/>
          </w:tcPr>
          <w:p w14:paraId="2DF87D08" w14:textId="77777777" w:rsidR="00F75995" w:rsidRPr="00211CBA" w:rsidRDefault="00F75995" w:rsidP="00F75995">
            <w:pPr>
              <w:jc w:val="right"/>
              <w:rPr>
                <w:rFonts w:ascii="Arial" w:hAnsi="Arial" w:cs="Arial"/>
                <w:lang w:val="es-BO"/>
              </w:rPr>
            </w:pPr>
            <w:r w:rsidRPr="00211CBA">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E16244" w14:textId="77777777" w:rsidR="00F75995" w:rsidRPr="00211CBA" w:rsidRDefault="00F75995" w:rsidP="00F75995">
            <w:pPr>
              <w:jc w:val="center"/>
              <w:rPr>
                <w:rFonts w:ascii="Arial" w:hAnsi="Arial" w:cs="Arial"/>
                <w:lang w:val="es-BO"/>
              </w:rPr>
            </w:pPr>
            <w:r w:rsidRPr="00211CBA">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518393AF" w14:textId="77777777" w:rsidR="00F75995" w:rsidRPr="00211CBA" w:rsidRDefault="00F75995" w:rsidP="00F75995">
            <w:pPr>
              <w:rPr>
                <w:rFonts w:ascii="Arial" w:hAnsi="Arial" w:cs="Arial"/>
                <w:lang w:val="es-BO"/>
              </w:rPr>
            </w:pPr>
          </w:p>
        </w:tc>
      </w:tr>
      <w:tr w:rsidR="00F75995" w:rsidRPr="00211CBA" w14:paraId="31367257" w14:textId="77777777" w:rsidTr="00103827">
        <w:trPr>
          <w:trHeight w:val="42"/>
        </w:trPr>
        <w:tc>
          <w:tcPr>
            <w:tcW w:w="1993" w:type="dxa"/>
            <w:tcBorders>
              <w:left w:val="single" w:sz="12" w:space="0" w:color="244061" w:themeColor="accent1" w:themeShade="80"/>
            </w:tcBorders>
            <w:vAlign w:val="center"/>
          </w:tcPr>
          <w:p w14:paraId="157D4B9D" w14:textId="77777777" w:rsidR="00F75995" w:rsidRPr="00211CBA"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02CA8CB2" w14:textId="77777777" w:rsidR="00F75995" w:rsidRPr="00211CBA"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14:paraId="2F844728" w14:textId="77777777" w:rsidR="00F75995" w:rsidRPr="00211CBA"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14:paraId="00AA8FBF" w14:textId="77777777" w:rsidR="00F75995" w:rsidRPr="00211CBA"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14:paraId="2A593E12" w14:textId="77777777" w:rsidR="00F75995" w:rsidRPr="00211CBA"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14:paraId="3CAF0E69" w14:textId="77777777" w:rsidR="00F75995" w:rsidRPr="00211CBA"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14:paraId="22C89745" w14:textId="77777777" w:rsidR="00F75995" w:rsidRPr="00211CBA"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14:paraId="045FE805" w14:textId="77777777" w:rsidR="00F75995" w:rsidRPr="00211CBA"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14:paraId="6E54B2E6" w14:textId="77777777" w:rsidR="00F75995" w:rsidRPr="00211CBA"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14:paraId="42600C67" w14:textId="77777777" w:rsidR="00F75995" w:rsidRPr="00211CBA" w:rsidRDefault="00F75995" w:rsidP="00F75995">
            <w:pPr>
              <w:rPr>
                <w:rFonts w:ascii="Arial" w:hAnsi="Arial" w:cs="Arial"/>
                <w:sz w:val="4"/>
                <w:szCs w:val="4"/>
                <w:lang w:val="es-BO"/>
              </w:rPr>
            </w:pPr>
          </w:p>
        </w:tc>
        <w:tc>
          <w:tcPr>
            <w:tcW w:w="257" w:type="dxa"/>
            <w:gridSpan w:val="2"/>
            <w:shd w:val="clear" w:color="auto" w:fill="auto"/>
          </w:tcPr>
          <w:p w14:paraId="79C8A627" w14:textId="77777777" w:rsidR="00F75995" w:rsidRPr="00211CBA" w:rsidRDefault="00F75995" w:rsidP="00F75995">
            <w:pPr>
              <w:rPr>
                <w:rFonts w:ascii="Arial" w:hAnsi="Arial" w:cs="Arial"/>
                <w:sz w:val="4"/>
                <w:szCs w:val="4"/>
                <w:lang w:val="es-BO"/>
              </w:rPr>
            </w:pPr>
          </w:p>
        </w:tc>
        <w:tc>
          <w:tcPr>
            <w:tcW w:w="255" w:type="dxa"/>
            <w:gridSpan w:val="4"/>
            <w:shd w:val="clear" w:color="auto" w:fill="auto"/>
          </w:tcPr>
          <w:p w14:paraId="219B2519" w14:textId="77777777" w:rsidR="00F75995" w:rsidRPr="00211CBA" w:rsidRDefault="00F75995" w:rsidP="00F75995">
            <w:pPr>
              <w:rPr>
                <w:rFonts w:ascii="Arial" w:hAnsi="Arial" w:cs="Arial"/>
                <w:sz w:val="4"/>
                <w:szCs w:val="4"/>
                <w:lang w:val="es-BO"/>
              </w:rPr>
            </w:pPr>
          </w:p>
        </w:tc>
        <w:tc>
          <w:tcPr>
            <w:tcW w:w="266" w:type="dxa"/>
            <w:gridSpan w:val="2"/>
            <w:shd w:val="clear" w:color="auto" w:fill="auto"/>
          </w:tcPr>
          <w:p w14:paraId="57EAFE88" w14:textId="77777777" w:rsidR="00F75995" w:rsidRPr="00211CBA" w:rsidRDefault="00F75995" w:rsidP="00F75995">
            <w:pPr>
              <w:rPr>
                <w:rFonts w:ascii="Arial" w:hAnsi="Arial" w:cs="Arial"/>
                <w:sz w:val="4"/>
                <w:szCs w:val="4"/>
                <w:lang w:val="es-BO"/>
              </w:rPr>
            </w:pPr>
          </w:p>
        </w:tc>
        <w:tc>
          <w:tcPr>
            <w:tcW w:w="269" w:type="dxa"/>
            <w:gridSpan w:val="3"/>
            <w:shd w:val="clear" w:color="auto" w:fill="auto"/>
          </w:tcPr>
          <w:p w14:paraId="6D338810" w14:textId="77777777" w:rsidR="00F75995" w:rsidRPr="00211CBA" w:rsidRDefault="00F75995" w:rsidP="00F75995">
            <w:pPr>
              <w:rPr>
                <w:rFonts w:ascii="Arial" w:hAnsi="Arial" w:cs="Arial"/>
                <w:sz w:val="4"/>
                <w:szCs w:val="4"/>
                <w:lang w:val="es-BO"/>
              </w:rPr>
            </w:pPr>
          </w:p>
        </w:tc>
        <w:tc>
          <w:tcPr>
            <w:tcW w:w="268" w:type="dxa"/>
            <w:gridSpan w:val="3"/>
            <w:shd w:val="clear" w:color="auto" w:fill="auto"/>
          </w:tcPr>
          <w:p w14:paraId="6CF7B3CA" w14:textId="77777777" w:rsidR="00F75995" w:rsidRPr="00211CBA" w:rsidRDefault="00F75995" w:rsidP="00F75995">
            <w:pPr>
              <w:rPr>
                <w:rFonts w:ascii="Arial" w:hAnsi="Arial" w:cs="Arial"/>
                <w:sz w:val="4"/>
                <w:szCs w:val="4"/>
                <w:lang w:val="es-BO"/>
              </w:rPr>
            </w:pPr>
          </w:p>
        </w:tc>
        <w:tc>
          <w:tcPr>
            <w:tcW w:w="268" w:type="dxa"/>
            <w:gridSpan w:val="5"/>
            <w:shd w:val="clear" w:color="auto" w:fill="auto"/>
          </w:tcPr>
          <w:p w14:paraId="75B92E76" w14:textId="77777777" w:rsidR="00F75995" w:rsidRPr="00211CBA" w:rsidRDefault="00F75995" w:rsidP="00F75995">
            <w:pPr>
              <w:rPr>
                <w:rFonts w:ascii="Arial" w:hAnsi="Arial" w:cs="Arial"/>
                <w:sz w:val="4"/>
                <w:szCs w:val="4"/>
                <w:lang w:val="es-BO"/>
              </w:rPr>
            </w:pPr>
          </w:p>
        </w:tc>
        <w:tc>
          <w:tcPr>
            <w:tcW w:w="245" w:type="dxa"/>
            <w:gridSpan w:val="5"/>
            <w:shd w:val="clear" w:color="auto" w:fill="auto"/>
          </w:tcPr>
          <w:p w14:paraId="5C385C3A" w14:textId="77777777" w:rsidR="00F75995" w:rsidRPr="00211CBA" w:rsidRDefault="00F75995" w:rsidP="00F75995">
            <w:pPr>
              <w:rPr>
                <w:rFonts w:ascii="Arial" w:hAnsi="Arial" w:cs="Arial"/>
                <w:sz w:val="4"/>
                <w:szCs w:val="4"/>
                <w:lang w:val="es-BO"/>
              </w:rPr>
            </w:pPr>
          </w:p>
        </w:tc>
        <w:tc>
          <w:tcPr>
            <w:tcW w:w="239" w:type="dxa"/>
            <w:gridSpan w:val="3"/>
            <w:shd w:val="clear" w:color="auto" w:fill="auto"/>
          </w:tcPr>
          <w:p w14:paraId="7937048B" w14:textId="77777777" w:rsidR="00F75995" w:rsidRPr="00211CBA" w:rsidRDefault="00F75995" w:rsidP="00F75995">
            <w:pPr>
              <w:rPr>
                <w:rFonts w:ascii="Arial" w:hAnsi="Arial" w:cs="Arial"/>
                <w:sz w:val="4"/>
                <w:szCs w:val="4"/>
                <w:lang w:val="es-BO"/>
              </w:rPr>
            </w:pPr>
          </w:p>
        </w:tc>
        <w:tc>
          <w:tcPr>
            <w:tcW w:w="236" w:type="dxa"/>
            <w:gridSpan w:val="3"/>
            <w:shd w:val="clear" w:color="auto" w:fill="auto"/>
          </w:tcPr>
          <w:p w14:paraId="4EB642C7" w14:textId="77777777" w:rsidR="00F75995" w:rsidRPr="00211CBA" w:rsidRDefault="00F75995" w:rsidP="00F75995">
            <w:pPr>
              <w:rPr>
                <w:rFonts w:ascii="Arial" w:hAnsi="Arial" w:cs="Arial"/>
                <w:sz w:val="4"/>
                <w:szCs w:val="4"/>
                <w:lang w:val="es-BO"/>
              </w:rPr>
            </w:pPr>
          </w:p>
        </w:tc>
        <w:tc>
          <w:tcPr>
            <w:tcW w:w="317" w:type="dxa"/>
            <w:gridSpan w:val="3"/>
            <w:shd w:val="clear" w:color="auto" w:fill="auto"/>
          </w:tcPr>
          <w:p w14:paraId="412CB6EB" w14:textId="77777777" w:rsidR="00F75995" w:rsidRPr="00211CBA" w:rsidRDefault="00F75995" w:rsidP="00F75995">
            <w:pPr>
              <w:rPr>
                <w:rFonts w:ascii="Arial" w:hAnsi="Arial" w:cs="Arial"/>
                <w:sz w:val="4"/>
                <w:szCs w:val="4"/>
                <w:lang w:val="es-BO"/>
              </w:rPr>
            </w:pPr>
          </w:p>
        </w:tc>
        <w:tc>
          <w:tcPr>
            <w:tcW w:w="243" w:type="dxa"/>
            <w:gridSpan w:val="4"/>
            <w:shd w:val="clear" w:color="auto" w:fill="auto"/>
          </w:tcPr>
          <w:p w14:paraId="6B721B0D" w14:textId="77777777" w:rsidR="00F75995" w:rsidRPr="00211CBA"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14:paraId="1384BF15" w14:textId="77777777" w:rsidR="00F75995" w:rsidRPr="00211CBA"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14:paraId="66A337C2" w14:textId="77777777" w:rsidR="00F75995" w:rsidRPr="00211CBA"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14:paraId="1E9EF0FC" w14:textId="77777777" w:rsidR="00F75995" w:rsidRPr="00211CBA"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28FAF6A" w14:textId="77777777" w:rsidR="00F75995" w:rsidRPr="00211CBA"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14:paraId="6D49545D" w14:textId="77777777" w:rsidR="00F75995" w:rsidRPr="00211CBA" w:rsidRDefault="00F75995" w:rsidP="00F75995">
            <w:pPr>
              <w:rPr>
                <w:rFonts w:ascii="Arial" w:hAnsi="Arial" w:cs="Arial"/>
                <w:sz w:val="4"/>
                <w:szCs w:val="4"/>
                <w:lang w:val="es-BO"/>
              </w:rPr>
            </w:pPr>
          </w:p>
        </w:tc>
      </w:tr>
      <w:tr w:rsidR="00F75995" w:rsidRPr="00211CBA" w14:paraId="18FB7BCA" w14:textId="77777777" w:rsidTr="00103827">
        <w:trPr>
          <w:trHeight w:val="45"/>
        </w:trPr>
        <w:tc>
          <w:tcPr>
            <w:tcW w:w="1993" w:type="dxa"/>
            <w:vMerge w:val="restart"/>
            <w:tcBorders>
              <w:left w:val="single" w:sz="12" w:space="0" w:color="244061" w:themeColor="accent1" w:themeShade="80"/>
              <w:right w:val="single" w:sz="4" w:space="0" w:color="auto"/>
            </w:tcBorders>
            <w:vAlign w:val="center"/>
          </w:tcPr>
          <w:p w14:paraId="10CD4581" w14:textId="77777777" w:rsidR="00F75995" w:rsidRPr="00211CBA" w:rsidRDefault="00F75995" w:rsidP="00F75995">
            <w:pPr>
              <w:jc w:val="right"/>
              <w:rPr>
                <w:rFonts w:ascii="Arial" w:hAnsi="Arial" w:cs="Arial"/>
                <w:lang w:val="es-BO"/>
              </w:rPr>
            </w:pPr>
            <w:r w:rsidRPr="00211CBA">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F02DCC" w14:textId="77777777" w:rsidR="00F75995" w:rsidRPr="00211CBA" w:rsidRDefault="00F75995" w:rsidP="00F75995">
            <w:pPr>
              <w:jc w:val="center"/>
              <w:rPr>
                <w:rFonts w:ascii="Arial" w:hAnsi="Arial" w:cs="Arial"/>
                <w:lang w:val="es-BO"/>
              </w:rPr>
            </w:pPr>
            <w:r w:rsidRPr="00211CBA">
              <w:rPr>
                <w:rFonts w:ascii="Arial" w:hAnsi="Arial" w:cs="Arial"/>
                <w:lang w:val="es-BO"/>
              </w:rPr>
              <w:t>Apoyo Nacional a la Producción y Empleo - ANPE</w:t>
            </w:r>
          </w:p>
        </w:tc>
        <w:tc>
          <w:tcPr>
            <w:tcW w:w="257" w:type="dxa"/>
            <w:gridSpan w:val="2"/>
            <w:tcBorders>
              <w:left w:val="single" w:sz="4" w:space="0" w:color="auto"/>
            </w:tcBorders>
          </w:tcPr>
          <w:p w14:paraId="7219ACF8" w14:textId="77777777" w:rsidR="00F75995" w:rsidRPr="00211CBA"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14:paraId="5E0D9955" w14:textId="77777777" w:rsidR="00F75995" w:rsidRPr="00211CBA" w:rsidRDefault="00F75995" w:rsidP="00F75995">
            <w:pPr>
              <w:jc w:val="right"/>
              <w:rPr>
                <w:rFonts w:ascii="Arial" w:hAnsi="Arial" w:cs="Arial"/>
                <w:lang w:val="es-BO"/>
              </w:rPr>
            </w:pPr>
            <w:r w:rsidRPr="00211CBA">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C039CE" w14:textId="016B2D47" w:rsidR="00F75995" w:rsidRPr="00211CBA" w:rsidRDefault="000D3A48" w:rsidP="00B15640">
            <w:pPr>
              <w:jc w:val="center"/>
              <w:rPr>
                <w:rFonts w:ascii="Arial" w:hAnsi="Arial" w:cs="Arial"/>
                <w:lang w:val="es-BO"/>
              </w:rPr>
            </w:pPr>
            <w:r w:rsidRPr="00211CBA">
              <w:rPr>
                <w:rFonts w:ascii="Arial" w:hAnsi="Arial" w:cs="Arial"/>
                <w:lang w:val="es-BO"/>
              </w:rPr>
              <w:t xml:space="preserve">ANPE – </w:t>
            </w:r>
            <w:r w:rsidR="00D72B66" w:rsidRPr="00211CBA">
              <w:rPr>
                <w:rFonts w:ascii="Arial" w:hAnsi="Arial" w:cs="Arial"/>
                <w:lang w:val="es-BO"/>
              </w:rPr>
              <w:t>C</w:t>
            </w:r>
            <w:r w:rsidR="00121559" w:rsidRPr="00211CBA">
              <w:rPr>
                <w:rFonts w:ascii="Arial" w:hAnsi="Arial" w:cs="Arial"/>
                <w:lang w:val="es-BO"/>
              </w:rPr>
              <w:t xml:space="preserve"> Nº </w:t>
            </w:r>
            <w:r w:rsidR="00ED4BAD">
              <w:rPr>
                <w:rFonts w:ascii="Arial" w:hAnsi="Arial" w:cs="Arial"/>
                <w:lang w:val="es-BO"/>
              </w:rPr>
              <w:t>1</w:t>
            </w:r>
            <w:r w:rsidR="00B15640">
              <w:rPr>
                <w:rFonts w:ascii="Arial" w:hAnsi="Arial" w:cs="Arial"/>
                <w:lang w:val="es-BO"/>
              </w:rPr>
              <w:t>17</w:t>
            </w:r>
            <w:r w:rsidR="00C15CCF" w:rsidRPr="00211CBA">
              <w:rPr>
                <w:rFonts w:ascii="Arial" w:hAnsi="Arial" w:cs="Arial"/>
                <w:lang w:val="es-BO"/>
              </w:rPr>
              <w:t>/202</w:t>
            </w:r>
            <w:r w:rsidR="00B15640">
              <w:rPr>
                <w:rFonts w:ascii="Arial" w:hAnsi="Arial" w:cs="Arial"/>
                <w:lang w:val="es-BO"/>
              </w:rPr>
              <w:t>5</w:t>
            </w:r>
            <w:r w:rsidR="00D175DC">
              <w:rPr>
                <w:rFonts w:ascii="Arial" w:hAnsi="Arial" w:cs="Arial"/>
                <w:lang w:val="es-BO"/>
              </w:rPr>
              <w:t>-1</w:t>
            </w:r>
            <w:r w:rsidR="00F75995" w:rsidRPr="00211CBA">
              <w:rPr>
                <w:rFonts w:ascii="Arial" w:hAnsi="Arial" w:cs="Arial"/>
                <w:lang w:val="es-BO"/>
              </w:rPr>
              <w:t>C</w:t>
            </w:r>
          </w:p>
        </w:tc>
        <w:tc>
          <w:tcPr>
            <w:tcW w:w="266" w:type="dxa"/>
            <w:tcBorders>
              <w:left w:val="single" w:sz="4" w:space="0" w:color="auto"/>
              <w:right w:val="single" w:sz="12" w:space="0" w:color="244061" w:themeColor="accent1" w:themeShade="80"/>
            </w:tcBorders>
          </w:tcPr>
          <w:p w14:paraId="4B766B34" w14:textId="77777777" w:rsidR="00F75995" w:rsidRPr="00211CBA" w:rsidRDefault="00F75995" w:rsidP="00F75995">
            <w:pPr>
              <w:rPr>
                <w:rFonts w:ascii="Arial" w:hAnsi="Arial" w:cs="Arial"/>
                <w:lang w:val="es-BO"/>
              </w:rPr>
            </w:pPr>
          </w:p>
        </w:tc>
      </w:tr>
      <w:tr w:rsidR="00F75995" w:rsidRPr="00211CBA" w14:paraId="34BF4526" w14:textId="77777777" w:rsidTr="00103827">
        <w:trPr>
          <w:trHeight w:val="270"/>
        </w:trPr>
        <w:tc>
          <w:tcPr>
            <w:tcW w:w="1993" w:type="dxa"/>
            <w:vMerge/>
            <w:tcBorders>
              <w:left w:val="single" w:sz="12" w:space="0" w:color="244061" w:themeColor="accent1" w:themeShade="80"/>
              <w:right w:val="single" w:sz="4" w:space="0" w:color="auto"/>
            </w:tcBorders>
            <w:vAlign w:val="center"/>
          </w:tcPr>
          <w:p w14:paraId="02C8BC51" w14:textId="77777777" w:rsidR="00F75995" w:rsidRPr="00211CBA"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69ED3149" w14:textId="77777777" w:rsidR="00F75995" w:rsidRPr="00211CBA" w:rsidRDefault="00F75995" w:rsidP="00F75995">
            <w:pPr>
              <w:rPr>
                <w:rFonts w:ascii="Arial" w:hAnsi="Arial" w:cs="Arial"/>
                <w:lang w:val="es-BO"/>
              </w:rPr>
            </w:pPr>
          </w:p>
        </w:tc>
        <w:tc>
          <w:tcPr>
            <w:tcW w:w="257" w:type="dxa"/>
            <w:gridSpan w:val="2"/>
            <w:tcBorders>
              <w:left w:val="single" w:sz="4" w:space="0" w:color="auto"/>
            </w:tcBorders>
            <w:shd w:val="clear" w:color="auto" w:fill="auto"/>
          </w:tcPr>
          <w:p w14:paraId="4B88B0C3" w14:textId="77777777" w:rsidR="00F75995" w:rsidRPr="00211CBA"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14:paraId="55F20141" w14:textId="77777777" w:rsidR="00F75995" w:rsidRPr="00211CBA"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270157" w14:textId="77777777" w:rsidR="00F75995" w:rsidRPr="00211CBA"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336B4192" w14:textId="77777777" w:rsidR="00F75995" w:rsidRPr="00211CBA" w:rsidRDefault="00F75995" w:rsidP="00F75995">
            <w:pPr>
              <w:rPr>
                <w:rFonts w:ascii="Arial" w:hAnsi="Arial" w:cs="Arial"/>
                <w:lang w:val="es-BO"/>
              </w:rPr>
            </w:pPr>
          </w:p>
        </w:tc>
      </w:tr>
      <w:tr w:rsidR="00F75995" w:rsidRPr="00211CBA" w14:paraId="490D40DE" w14:textId="77777777"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8CC84BE" w14:textId="77777777" w:rsidR="00F75995" w:rsidRPr="00211CBA" w:rsidRDefault="00F75995" w:rsidP="00F75995">
            <w:pPr>
              <w:rPr>
                <w:rFonts w:ascii="Arial" w:hAnsi="Arial" w:cs="Arial"/>
                <w:sz w:val="4"/>
                <w:szCs w:val="4"/>
                <w:lang w:val="es-BO"/>
              </w:rPr>
            </w:pPr>
          </w:p>
        </w:tc>
      </w:tr>
      <w:tr w:rsidR="00547746" w:rsidRPr="00211CBA" w14:paraId="67949ECE" w14:textId="77777777" w:rsidTr="00547746">
        <w:trPr>
          <w:trHeight w:val="276"/>
        </w:trPr>
        <w:tc>
          <w:tcPr>
            <w:tcW w:w="1993" w:type="dxa"/>
            <w:tcBorders>
              <w:top w:val="nil"/>
              <w:left w:val="single" w:sz="12" w:space="0" w:color="auto"/>
              <w:bottom w:val="nil"/>
              <w:right w:val="single" w:sz="4" w:space="0" w:color="auto"/>
            </w:tcBorders>
            <w:vAlign w:val="center"/>
            <w:hideMark/>
          </w:tcPr>
          <w:p w14:paraId="1C7E684E" w14:textId="77777777" w:rsidR="00F75995" w:rsidRPr="00211CBA" w:rsidRDefault="00F75995" w:rsidP="00F75995">
            <w:pPr>
              <w:jc w:val="right"/>
              <w:rPr>
                <w:rFonts w:ascii="Arial" w:hAnsi="Arial" w:cs="Arial"/>
                <w:lang w:val="es-BO"/>
              </w:rPr>
            </w:pPr>
            <w:r w:rsidRPr="00211CBA">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8744224"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F1A35B2" w14:textId="37B8F150" w:rsidR="00F75995" w:rsidRPr="00211CBA" w:rsidRDefault="00B15640" w:rsidP="00F75995">
            <w:pPr>
              <w:rPr>
                <w:rFonts w:ascii="Arial" w:hAnsi="Arial" w:cs="Arial"/>
                <w:sz w:val="14"/>
                <w:szCs w:val="14"/>
                <w:lang w:val="es-BO"/>
              </w:rPr>
            </w:pPr>
            <w:r>
              <w:rPr>
                <w:rFonts w:ascii="Arial" w:hAnsi="Arial" w:cs="Arial"/>
                <w:sz w:val="14"/>
                <w:szCs w:val="14"/>
                <w:lang w:val="es-BO"/>
              </w:rPr>
              <w:t>5</w:t>
            </w:r>
          </w:p>
        </w:tc>
        <w:tc>
          <w:tcPr>
            <w:tcW w:w="236" w:type="dxa"/>
            <w:gridSpan w:val="4"/>
            <w:tcBorders>
              <w:left w:val="single" w:sz="4" w:space="0" w:color="auto"/>
              <w:right w:val="single" w:sz="4" w:space="0" w:color="auto"/>
            </w:tcBorders>
            <w:vAlign w:val="center"/>
            <w:hideMark/>
          </w:tcPr>
          <w:p w14:paraId="0B8AC69C"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F1F316"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E077779"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F7F26B0"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FBFD96"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6D3C408D" w14:textId="77777777" w:rsidR="00F75995" w:rsidRPr="00211CBA" w:rsidRDefault="00F75995" w:rsidP="00F75995">
            <w:pPr>
              <w:ind w:left="-19" w:firstLine="19"/>
              <w:jc w:val="center"/>
              <w:rPr>
                <w:rFonts w:ascii="Arial" w:hAnsi="Arial" w:cs="Arial"/>
                <w:sz w:val="14"/>
                <w:szCs w:val="14"/>
                <w:lang w:val="es-BO"/>
              </w:rPr>
            </w:pPr>
            <w:r w:rsidRPr="00211CBA">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B8551FE"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4A73EFD"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1F282EDA" w14:textId="77777777" w:rsidR="00F75995" w:rsidRPr="00211CBA" w:rsidRDefault="00F75995" w:rsidP="00F75995">
            <w:pPr>
              <w:ind w:left="22" w:hanging="22"/>
              <w:jc w:val="center"/>
              <w:rPr>
                <w:rFonts w:ascii="Arial" w:hAnsi="Arial" w:cs="Arial"/>
                <w:sz w:val="14"/>
                <w:szCs w:val="14"/>
                <w:lang w:val="es-BO"/>
              </w:rPr>
            </w:pPr>
            <w:r w:rsidRPr="00211CBA">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9A2AD9" w14:textId="05BBBE1D" w:rsidR="00F75995" w:rsidRPr="00211CBA"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6AB5E1" w14:textId="532D239A" w:rsidR="00F75995" w:rsidRPr="00211CBA"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4D0338F" w14:textId="0A329FE7" w:rsidR="00F75995" w:rsidRPr="00211CBA"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256BEFB" w14:textId="466E229C" w:rsidR="00F75995" w:rsidRPr="00211CBA"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E96858" w14:textId="2DD4592F" w:rsidR="00F75995" w:rsidRPr="00211CBA"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954C48C" w14:textId="671BBAA6" w:rsidR="00F75995" w:rsidRPr="00211CBA"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404FAC3" w14:textId="349C314A" w:rsidR="00F75995" w:rsidRPr="00211CBA" w:rsidRDefault="00F75995" w:rsidP="00F75995">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3E14E4C1" w14:textId="77777777" w:rsidR="00F75995" w:rsidRPr="00211CBA" w:rsidRDefault="00F75995" w:rsidP="00F75995">
            <w:pPr>
              <w:ind w:left="18" w:hanging="18"/>
              <w:jc w:val="center"/>
              <w:rPr>
                <w:rFonts w:ascii="Arial" w:hAnsi="Arial" w:cs="Arial"/>
                <w:sz w:val="14"/>
                <w:szCs w:val="14"/>
                <w:lang w:val="es-BO"/>
              </w:rPr>
            </w:pPr>
            <w:r w:rsidRPr="00211CBA">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29898C1" w14:textId="30E3F78A" w:rsidR="00F75995" w:rsidRPr="00211CBA" w:rsidRDefault="00D175DC" w:rsidP="00F75995">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328F961"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5F3F335"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7AC5DA31" w14:textId="77777777" w:rsidR="00F75995" w:rsidRPr="00211CBA" w:rsidRDefault="00F75995" w:rsidP="00F75995">
            <w:pPr>
              <w:jc w:val="center"/>
              <w:rPr>
                <w:rFonts w:ascii="Arial" w:hAnsi="Arial" w:cs="Arial"/>
                <w:sz w:val="14"/>
                <w:szCs w:val="14"/>
                <w:lang w:val="es-BO"/>
              </w:rPr>
            </w:pPr>
            <w:r w:rsidRPr="00211CBA">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5094DF" w14:textId="41029F3A" w:rsidR="00F75995" w:rsidRPr="00211CBA" w:rsidRDefault="00F75995" w:rsidP="0037601A">
            <w:pPr>
              <w:jc w:val="center"/>
              <w:rPr>
                <w:rFonts w:ascii="Arial" w:hAnsi="Arial" w:cs="Arial"/>
                <w:sz w:val="14"/>
                <w:szCs w:val="14"/>
                <w:lang w:val="es-BO"/>
              </w:rPr>
            </w:pPr>
            <w:r w:rsidRPr="00211CBA">
              <w:rPr>
                <w:rFonts w:ascii="Arial" w:hAnsi="Arial" w:cs="Arial"/>
                <w:sz w:val="14"/>
                <w:szCs w:val="14"/>
                <w:lang w:val="es-BO"/>
              </w:rPr>
              <w:t>202</w:t>
            </w:r>
            <w:r w:rsidR="0037601A">
              <w:rPr>
                <w:rFonts w:ascii="Arial" w:hAnsi="Arial" w:cs="Arial"/>
                <w:sz w:val="14"/>
                <w:szCs w:val="14"/>
                <w:lang w:val="es-BO"/>
              </w:rPr>
              <w:t>5</w:t>
            </w:r>
          </w:p>
        </w:tc>
        <w:tc>
          <w:tcPr>
            <w:tcW w:w="266" w:type="dxa"/>
            <w:tcBorders>
              <w:top w:val="nil"/>
              <w:left w:val="single" w:sz="4" w:space="0" w:color="auto"/>
              <w:right w:val="single" w:sz="12" w:space="0" w:color="auto"/>
            </w:tcBorders>
            <w:vAlign w:val="center"/>
          </w:tcPr>
          <w:p w14:paraId="156BE749" w14:textId="77777777" w:rsidR="00F75995" w:rsidRPr="00211CBA" w:rsidRDefault="00F75995" w:rsidP="00F75995">
            <w:pPr>
              <w:jc w:val="center"/>
              <w:rPr>
                <w:rFonts w:ascii="Arial" w:hAnsi="Arial" w:cs="Arial"/>
                <w:sz w:val="2"/>
                <w:szCs w:val="2"/>
                <w:lang w:val="es-BO"/>
              </w:rPr>
            </w:pPr>
          </w:p>
        </w:tc>
      </w:tr>
      <w:tr w:rsidR="00F75995" w:rsidRPr="00211CBA" w14:paraId="66555D04"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4B9D2305" w14:textId="77777777" w:rsidR="00F75995" w:rsidRPr="00211CBA" w:rsidRDefault="00F75995" w:rsidP="00F75995">
            <w:pPr>
              <w:rPr>
                <w:rFonts w:ascii="Arial" w:hAnsi="Arial" w:cs="Arial"/>
                <w:sz w:val="4"/>
                <w:szCs w:val="4"/>
                <w:lang w:val="es-BO"/>
              </w:rPr>
            </w:pPr>
          </w:p>
        </w:tc>
      </w:tr>
      <w:tr w:rsidR="00F75995" w:rsidRPr="00211CBA" w14:paraId="6E1F4F7A" w14:textId="77777777" w:rsidTr="00103827">
        <w:trPr>
          <w:trHeight w:val="437"/>
        </w:trPr>
        <w:tc>
          <w:tcPr>
            <w:tcW w:w="1993" w:type="dxa"/>
            <w:tcBorders>
              <w:left w:val="single" w:sz="12" w:space="0" w:color="244061" w:themeColor="accent1" w:themeShade="80"/>
              <w:right w:val="single" w:sz="4" w:space="0" w:color="auto"/>
            </w:tcBorders>
            <w:vAlign w:val="center"/>
          </w:tcPr>
          <w:p w14:paraId="73DE595D" w14:textId="77777777" w:rsidR="00F75995" w:rsidRPr="00211CBA" w:rsidRDefault="00F75995" w:rsidP="00F75995">
            <w:pPr>
              <w:jc w:val="right"/>
              <w:rPr>
                <w:rFonts w:ascii="Arial" w:hAnsi="Arial" w:cs="Arial"/>
                <w:lang w:val="es-BO"/>
              </w:rPr>
            </w:pPr>
            <w:r w:rsidRPr="00211CBA">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728BE" w14:textId="28AACFEB" w:rsidR="00F75995" w:rsidRPr="00ED4BAD" w:rsidRDefault="00B15640" w:rsidP="00F75995">
            <w:pPr>
              <w:tabs>
                <w:tab w:val="left" w:pos="1634"/>
              </w:tabs>
              <w:jc w:val="center"/>
              <w:rPr>
                <w:rFonts w:ascii="Arial" w:hAnsi="Arial" w:cs="Arial"/>
                <w:b/>
                <w:lang w:val="es-BO"/>
              </w:rPr>
            </w:pPr>
            <w:r w:rsidRPr="00B15640">
              <w:rPr>
                <w:rFonts w:ascii="Arial" w:hAnsi="Arial" w:cs="Arial"/>
                <w:b/>
                <w:lang w:val="es-BO"/>
              </w:rPr>
              <w:t>SERVICIO DE SUSCRIPCION PARA COPIAS DE RESPALDO</w:t>
            </w:r>
          </w:p>
        </w:tc>
        <w:tc>
          <w:tcPr>
            <w:tcW w:w="266" w:type="dxa"/>
            <w:tcBorders>
              <w:left w:val="single" w:sz="4" w:space="0" w:color="auto"/>
              <w:right w:val="single" w:sz="12" w:space="0" w:color="244061" w:themeColor="accent1" w:themeShade="80"/>
            </w:tcBorders>
          </w:tcPr>
          <w:p w14:paraId="7782C07C" w14:textId="77777777" w:rsidR="00F75995" w:rsidRPr="00211CBA" w:rsidRDefault="00F75995" w:rsidP="00F75995">
            <w:pPr>
              <w:rPr>
                <w:rFonts w:ascii="Arial" w:hAnsi="Arial" w:cs="Arial"/>
                <w:lang w:val="es-BO"/>
              </w:rPr>
            </w:pPr>
          </w:p>
        </w:tc>
      </w:tr>
      <w:tr w:rsidR="00F75995" w:rsidRPr="00211CBA" w14:paraId="1DF6A25D" w14:textId="77777777"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4238F408" w14:textId="77777777" w:rsidR="00F75995" w:rsidRPr="00211CBA" w:rsidRDefault="00F75995" w:rsidP="00F75995">
            <w:pPr>
              <w:rPr>
                <w:rFonts w:ascii="Arial" w:hAnsi="Arial" w:cs="Arial"/>
                <w:sz w:val="4"/>
                <w:szCs w:val="4"/>
                <w:lang w:val="es-BO"/>
              </w:rPr>
            </w:pPr>
          </w:p>
        </w:tc>
      </w:tr>
      <w:tr w:rsidR="00F75995" w:rsidRPr="00211CBA" w14:paraId="40305D3E" w14:textId="77777777" w:rsidTr="00103827">
        <w:trPr>
          <w:trHeight w:val="197"/>
        </w:trPr>
        <w:tc>
          <w:tcPr>
            <w:tcW w:w="1993" w:type="dxa"/>
            <w:vMerge w:val="restart"/>
            <w:tcBorders>
              <w:left w:val="single" w:sz="12" w:space="0" w:color="244061" w:themeColor="accent1" w:themeShade="80"/>
              <w:right w:val="single" w:sz="4" w:space="0" w:color="auto"/>
            </w:tcBorders>
            <w:vAlign w:val="center"/>
          </w:tcPr>
          <w:p w14:paraId="19BF79E4" w14:textId="77777777" w:rsidR="00F75995" w:rsidRPr="00211CBA" w:rsidRDefault="00F75995" w:rsidP="00F75995">
            <w:pPr>
              <w:jc w:val="right"/>
              <w:rPr>
                <w:rFonts w:ascii="Arial" w:hAnsi="Arial" w:cs="Arial"/>
                <w:szCs w:val="2"/>
                <w:lang w:val="es-BO"/>
              </w:rPr>
            </w:pPr>
            <w:r w:rsidRPr="00211CBA">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B3EAD4" w14:textId="762E2355" w:rsidR="00F75995" w:rsidRPr="00211CBA" w:rsidRDefault="00424887" w:rsidP="00F75995">
            <w:pPr>
              <w:jc w:val="center"/>
              <w:rPr>
                <w:rFonts w:ascii="Arial" w:hAnsi="Arial" w:cs="Arial"/>
                <w:b/>
                <w:szCs w:val="2"/>
                <w:lang w:val="es-BO"/>
              </w:rPr>
            </w:pPr>
            <w:r w:rsidRPr="00211CBA">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4E44C066" w14:textId="77777777" w:rsidR="00F75995" w:rsidRPr="00211CBA" w:rsidRDefault="00F75995" w:rsidP="00F75995">
            <w:pPr>
              <w:rPr>
                <w:rFonts w:ascii="Arial" w:hAnsi="Arial" w:cs="Arial"/>
                <w:szCs w:val="2"/>
                <w:lang w:val="es-BO"/>
              </w:rPr>
            </w:pPr>
            <w:r w:rsidRPr="00211CBA">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5ECC9" w14:textId="72B072B9" w:rsidR="00F75995" w:rsidRPr="00211CBA"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18A9ABCC" w14:textId="77777777" w:rsidR="00F75995" w:rsidRPr="00211CBA" w:rsidRDefault="00F75995" w:rsidP="00F75995">
            <w:pPr>
              <w:rPr>
                <w:rFonts w:ascii="Arial" w:hAnsi="Arial" w:cs="Arial"/>
                <w:szCs w:val="2"/>
                <w:lang w:val="es-BO"/>
              </w:rPr>
            </w:pPr>
            <w:r w:rsidRPr="00211CBA">
              <w:rPr>
                <w:rFonts w:ascii="Arial" w:hAnsi="Arial" w:cs="Arial"/>
                <w:lang w:val="es-BO"/>
              </w:rPr>
              <w:t>Calidad Propuesta Técnica y Costo</w:t>
            </w:r>
          </w:p>
        </w:tc>
      </w:tr>
      <w:tr w:rsidR="00F75995" w:rsidRPr="00211CBA" w14:paraId="3598C3A0" w14:textId="77777777" w:rsidTr="00103827">
        <w:trPr>
          <w:trHeight w:val="64"/>
        </w:trPr>
        <w:tc>
          <w:tcPr>
            <w:tcW w:w="1993" w:type="dxa"/>
            <w:vMerge/>
            <w:tcBorders>
              <w:left w:val="single" w:sz="12" w:space="0" w:color="244061" w:themeColor="accent1" w:themeShade="80"/>
            </w:tcBorders>
            <w:vAlign w:val="center"/>
          </w:tcPr>
          <w:p w14:paraId="4CD69BBF" w14:textId="77777777" w:rsidR="00F75995" w:rsidRPr="00211CBA" w:rsidRDefault="00F75995" w:rsidP="00F75995">
            <w:pPr>
              <w:jc w:val="right"/>
              <w:rPr>
                <w:rFonts w:ascii="Arial" w:hAnsi="Arial" w:cs="Arial"/>
                <w:highlight w:val="yellow"/>
                <w:lang w:val="es-BO"/>
              </w:rPr>
            </w:pPr>
          </w:p>
        </w:tc>
        <w:tc>
          <w:tcPr>
            <w:tcW w:w="7750" w:type="dxa"/>
            <w:gridSpan w:val="82"/>
            <w:tcBorders>
              <w:right w:val="single" w:sz="12" w:space="0" w:color="244061" w:themeColor="accent1" w:themeShade="80"/>
            </w:tcBorders>
            <w:shd w:val="clear" w:color="auto" w:fill="auto"/>
            <w:vAlign w:val="center"/>
          </w:tcPr>
          <w:p w14:paraId="4E55332A" w14:textId="77777777" w:rsidR="00F75995" w:rsidRPr="00211CBA" w:rsidRDefault="00F75995" w:rsidP="00F75995">
            <w:pPr>
              <w:rPr>
                <w:rFonts w:ascii="Arial" w:hAnsi="Arial" w:cs="Arial"/>
                <w:sz w:val="2"/>
                <w:szCs w:val="4"/>
                <w:lang w:val="es-BO"/>
              </w:rPr>
            </w:pPr>
          </w:p>
        </w:tc>
      </w:tr>
      <w:tr w:rsidR="00F75995" w:rsidRPr="00211CBA" w14:paraId="21187828" w14:textId="77777777" w:rsidTr="00103827">
        <w:trPr>
          <w:trHeight w:val="197"/>
        </w:trPr>
        <w:tc>
          <w:tcPr>
            <w:tcW w:w="1993" w:type="dxa"/>
            <w:vMerge/>
            <w:tcBorders>
              <w:left w:val="single" w:sz="12" w:space="0" w:color="244061" w:themeColor="accent1" w:themeShade="80"/>
              <w:right w:val="single" w:sz="4" w:space="0" w:color="auto"/>
            </w:tcBorders>
            <w:vAlign w:val="center"/>
          </w:tcPr>
          <w:p w14:paraId="31E6F4AB" w14:textId="77777777" w:rsidR="00F75995" w:rsidRPr="00211CBA" w:rsidRDefault="00F75995" w:rsidP="00F75995">
            <w:pPr>
              <w:jc w:val="right"/>
              <w:rPr>
                <w:rFonts w:ascii="Arial" w:hAnsi="Arial" w:cs="Arial"/>
                <w:highlight w:val="yellow"/>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023E" w14:textId="77777777" w:rsidR="00F75995" w:rsidRPr="00211CBA" w:rsidRDefault="00F75995" w:rsidP="00F75995">
            <w:pPr>
              <w:jc w:val="center"/>
              <w:rPr>
                <w:rFonts w:ascii="Arial" w:hAnsi="Arial" w:cs="Arial"/>
                <w:b/>
                <w:szCs w:val="2"/>
                <w:highlight w:val="yellow"/>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60651661" w14:textId="3A25033A" w:rsidR="00F75995" w:rsidRPr="00211CBA" w:rsidRDefault="00F75995" w:rsidP="00F75995">
            <w:pPr>
              <w:rPr>
                <w:rFonts w:ascii="Arial" w:hAnsi="Arial" w:cs="Arial"/>
                <w:lang w:val="es-BO"/>
              </w:rPr>
            </w:pPr>
            <w:r w:rsidRPr="00211CBA">
              <w:rPr>
                <w:rFonts w:ascii="Arial" w:hAnsi="Arial" w:cs="Arial"/>
                <w:lang w:val="es-BO"/>
              </w:rPr>
              <w:t>Presupuesto Fijo</w:t>
            </w:r>
          </w:p>
        </w:tc>
      </w:tr>
      <w:tr w:rsidR="00F75995" w:rsidRPr="00211CBA" w14:paraId="79B279FE" w14:textId="77777777" w:rsidTr="00103827">
        <w:trPr>
          <w:trHeight w:val="82"/>
        </w:trPr>
        <w:tc>
          <w:tcPr>
            <w:tcW w:w="1997" w:type="dxa"/>
            <w:gridSpan w:val="2"/>
            <w:tcBorders>
              <w:left w:val="single" w:sz="12" w:space="0" w:color="244061" w:themeColor="accent1" w:themeShade="80"/>
            </w:tcBorders>
            <w:vAlign w:val="center"/>
          </w:tcPr>
          <w:p w14:paraId="1A75ECD7" w14:textId="77777777" w:rsidR="00F75995" w:rsidRPr="00211CBA" w:rsidRDefault="00F75995" w:rsidP="00F75995">
            <w:pPr>
              <w:jc w:val="right"/>
              <w:rPr>
                <w:rFonts w:ascii="Arial" w:hAnsi="Arial" w:cs="Arial"/>
                <w:sz w:val="4"/>
                <w:szCs w:val="4"/>
                <w:highlight w:val="yellow"/>
                <w:lang w:val="es-BO"/>
              </w:rPr>
            </w:pPr>
          </w:p>
        </w:tc>
        <w:tc>
          <w:tcPr>
            <w:tcW w:w="804" w:type="dxa"/>
            <w:gridSpan w:val="7"/>
            <w:shd w:val="clear" w:color="auto" w:fill="auto"/>
          </w:tcPr>
          <w:p w14:paraId="390BBB5D" w14:textId="77777777" w:rsidR="00F75995" w:rsidRPr="00211CBA" w:rsidRDefault="00F75995" w:rsidP="00F75995">
            <w:pPr>
              <w:rPr>
                <w:rFonts w:ascii="Arial" w:hAnsi="Arial" w:cs="Arial"/>
                <w:sz w:val="4"/>
                <w:szCs w:val="4"/>
                <w:highlight w:val="yellow"/>
                <w:lang w:val="es-BO"/>
              </w:rPr>
            </w:pPr>
          </w:p>
        </w:tc>
        <w:tc>
          <w:tcPr>
            <w:tcW w:w="263" w:type="dxa"/>
            <w:gridSpan w:val="3"/>
            <w:shd w:val="clear" w:color="auto" w:fill="auto"/>
          </w:tcPr>
          <w:p w14:paraId="121FAEA9" w14:textId="77777777" w:rsidR="00F75995" w:rsidRPr="00211CBA" w:rsidRDefault="00F75995" w:rsidP="00F75995">
            <w:pPr>
              <w:rPr>
                <w:rFonts w:ascii="Arial" w:hAnsi="Arial" w:cs="Arial"/>
                <w:sz w:val="4"/>
                <w:szCs w:val="4"/>
                <w:highlight w:val="yellow"/>
                <w:lang w:val="es-BO"/>
              </w:rPr>
            </w:pPr>
          </w:p>
        </w:tc>
        <w:tc>
          <w:tcPr>
            <w:tcW w:w="263" w:type="dxa"/>
            <w:gridSpan w:val="3"/>
            <w:shd w:val="clear" w:color="auto" w:fill="auto"/>
          </w:tcPr>
          <w:p w14:paraId="647C54FF" w14:textId="77777777" w:rsidR="00F75995" w:rsidRPr="00211CBA" w:rsidRDefault="00F75995" w:rsidP="00F75995">
            <w:pPr>
              <w:rPr>
                <w:rFonts w:ascii="Arial" w:hAnsi="Arial" w:cs="Arial"/>
                <w:sz w:val="4"/>
                <w:szCs w:val="4"/>
                <w:highlight w:val="yellow"/>
                <w:lang w:val="es-BO"/>
              </w:rPr>
            </w:pPr>
          </w:p>
        </w:tc>
        <w:tc>
          <w:tcPr>
            <w:tcW w:w="255" w:type="dxa"/>
            <w:gridSpan w:val="2"/>
            <w:shd w:val="clear" w:color="auto" w:fill="auto"/>
          </w:tcPr>
          <w:p w14:paraId="10D59F0B" w14:textId="77777777" w:rsidR="00F75995" w:rsidRPr="00211CBA" w:rsidRDefault="00F75995" w:rsidP="00F75995">
            <w:pPr>
              <w:rPr>
                <w:rFonts w:ascii="Arial" w:hAnsi="Arial" w:cs="Arial"/>
                <w:sz w:val="4"/>
                <w:szCs w:val="4"/>
                <w:highlight w:val="yellow"/>
                <w:lang w:val="es-BO"/>
              </w:rPr>
            </w:pPr>
          </w:p>
        </w:tc>
        <w:tc>
          <w:tcPr>
            <w:tcW w:w="258" w:type="dxa"/>
            <w:gridSpan w:val="3"/>
            <w:shd w:val="clear" w:color="auto" w:fill="auto"/>
          </w:tcPr>
          <w:p w14:paraId="6E432BC1" w14:textId="77777777" w:rsidR="00F75995" w:rsidRPr="00211CBA" w:rsidRDefault="00F75995" w:rsidP="00F75995">
            <w:pPr>
              <w:rPr>
                <w:rFonts w:ascii="Arial" w:hAnsi="Arial" w:cs="Arial"/>
                <w:sz w:val="4"/>
                <w:szCs w:val="4"/>
                <w:highlight w:val="yellow"/>
                <w:lang w:val="es-BO"/>
              </w:rPr>
            </w:pPr>
          </w:p>
        </w:tc>
        <w:tc>
          <w:tcPr>
            <w:tcW w:w="261" w:type="dxa"/>
            <w:gridSpan w:val="2"/>
            <w:shd w:val="clear" w:color="auto" w:fill="auto"/>
          </w:tcPr>
          <w:p w14:paraId="21F28540" w14:textId="77777777" w:rsidR="00F75995" w:rsidRPr="00211CBA" w:rsidRDefault="00F75995" w:rsidP="00F75995">
            <w:pPr>
              <w:rPr>
                <w:rFonts w:ascii="Arial" w:hAnsi="Arial" w:cs="Arial"/>
                <w:sz w:val="4"/>
                <w:szCs w:val="4"/>
                <w:highlight w:val="yellow"/>
                <w:lang w:val="es-BO"/>
              </w:rPr>
            </w:pPr>
          </w:p>
        </w:tc>
        <w:tc>
          <w:tcPr>
            <w:tcW w:w="260" w:type="dxa"/>
            <w:gridSpan w:val="5"/>
            <w:shd w:val="clear" w:color="auto" w:fill="auto"/>
          </w:tcPr>
          <w:p w14:paraId="6FEE9EB8" w14:textId="77777777" w:rsidR="00F75995" w:rsidRPr="00211CBA" w:rsidRDefault="00F75995" w:rsidP="00F75995">
            <w:pPr>
              <w:rPr>
                <w:rFonts w:ascii="Arial" w:hAnsi="Arial" w:cs="Arial"/>
                <w:sz w:val="4"/>
                <w:szCs w:val="4"/>
                <w:highlight w:val="yellow"/>
                <w:lang w:val="es-BO"/>
              </w:rPr>
            </w:pPr>
          </w:p>
        </w:tc>
        <w:tc>
          <w:tcPr>
            <w:tcW w:w="258" w:type="dxa"/>
            <w:gridSpan w:val="4"/>
            <w:shd w:val="clear" w:color="auto" w:fill="auto"/>
          </w:tcPr>
          <w:p w14:paraId="304BFB12" w14:textId="77777777" w:rsidR="00F75995" w:rsidRPr="00211CBA" w:rsidRDefault="00F75995" w:rsidP="00F75995">
            <w:pPr>
              <w:rPr>
                <w:rFonts w:ascii="Arial" w:hAnsi="Arial" w:cs="Arial"/>
                <w:sz w:val="4"/>
                <w:szCs w:val="4"/>
                <w:highlight w:val="yellow"/>
                <w:lang w:val="es-BO"/>
              </w:rPr>
            </w:pPr>
          </w:p>
        </w:tc>
        <w:tc>
          <w:tcPr>
            <w:tcW w:w="259" w:type="dxa"/>
            <w:gridSpan w:val="3"/>
            <w:shd w:val="clear" w:color="auto" w:fill="auto"/>
          </w:tcPr>
          <w:p w14:paraId="6DEBAFB0" w14:textId="77777777" w:rsidR="00F75995" w:rsidRPr="00211CBA" w:rsidRDefault="00F75995" w:rsidP="00F75995">
            <w:pPr>
              <w:rPr>
                <w:rFonts w:ascii="Arial" w:hAnsi="Arial" w:cs="Arial"/>
                <w:sz w:val="4"/>
                <w:szCs w:val="4"/>
                <w:highlight w:val="yellow"/>
                <w:lang w:val="es-BO"/>
              </w:rPr>
            </w:pPr>
          </w:p>
        </w:tc>
        <w:tc>
          <w:tcPr>
            <w:tcW w:w="258" w:type="dxa"/>
            <w:gridSpan w:val="3"/>
            <w:shd w:val="clear" w:color="auto" w:fill="auto"/>
          </w:tcPr>
          <w:p w14:paraId="05BFDE17" w14:textId="77777777" w:rsidR="00F75995" w:rsidRPr="00211CBA" w:rsidRDefault="00F75995" w:rsidP="00F75995">
            <w:pPr>
              <w:rPr>
                <w:rFonts w:ascii="Arial" w:hAnsi="Arial" w:cs="Arial"/>
                <w:sz w:val="4"/>
                <w:szCs w:val="4"/>
                <w:highlight w:val="yellow"/>
                <w:lang w:val="es-BO"/>
              </w:rPr>
            </w:pPr>
          </w:p>
        </w:tc>
        <w:tc>
          <w:tcPr>
            <w:tcW w:w="255" w:type="dxa"/>
            <w:gridSpan w:val="3"/>
            <w:shd w:val="clear" w:color="auto" w:fill="auto"/>
          </w:tcPr>
          <w:p w14:paraId="2CB7C23E" w14:textId="77777777" w:rsidR="00F75995" w:rsidRPr="00211CBA" w:rsidRDefault="00F75995" w:rsidP="00F75995">
            <w:pPr>
              <w:rPr>
                <w:rFonts w:ascii="Arial" w:hAnsi="Arial" w:cs="Arial"/>
                <w:sz w:val="4"/>
                <w:szCs w:val="4"/>
                <w:highlight w:val="yellow"/>
                <w:lang w:val="es-BO"/>
              </w:rPr>
            </w:pPr>
          </w:p>
        </w:tc>
        <w:tc>
          <w:tcPr>
            <w:tcW w:w="256" w:type="dxa"/>
            <w:gridSpan w:val="3"/>
            <w:shd w:val="clear" w:color="auto" w:fill="auto"/>
          </w:tcPr>
          <w:p w14:paraId="20A38C9B" w14:textId="77777777" w:rsidR="00F75995" w:rsidRPr="00211CBA" w:rsidRDefault="00F75995" w:rsidP="00F75995">
            <w:pPr>
              <w:rPr>
                <w:rFonts w:ascii="Arial" w:hAnsi="Arial" w:cs="Arial"/>
                <w:sz w:val="4"/>
                <w:szCs w:val="4"/>
                <w:highlight w:val="yellow"/>
                <w:lang w:val="es-BO"/>
              </w:rPr>
            </w:pPr>
          </w:p>
        </w:tc>
        <w:tc>
          <w:tcPr>
            <w:tcW w:w="254" w:type="dxa"/>
            <w:gridSpan w:val="3"/>
            <w:shd w:val="clear" w:color="auto" w:fill="auto"/>
          </w:tcPr>
          <w:p w14:paraId="3D55E61C" w14:textId="77777777" w:rsidR="00F75995" w:rsidRPr="00211CBA" w:rsidRDefault="00F75995" w:rsidP="00F75995">
            <w:pPr>
              <w:rPr>
                <w:rFonts w:ascii="Arial" w:hAnsi="Arial" w:cs="Arial"/>
                <w:sz w:val="4"/>
                <w:szCs w:val="4"/>
                <w:highlight w:val="yellow"/>
                <w:lang w:val="es-BO"/>
              </w:rPr>
            </w:pPr>
          </w:p>
        </w:tc>
        <w:tc>
          <w:tcPr>
            <w:tcW w:w="254" w:type="dxa"/>
            <w:gridSpan w:val="5"/>
            <w:shd w:val="clear" w:color="auto" w:fill="auto"/>
          </w:tcPr>
          <w:p w14:paraId="236984CF" w14:textId="77777777" w:rsidR="00F75995" w:rsidRPr="00211CBA" w:rsidRDefault="00F75995" w:rsidP="00F75995">
            <w:pPr>
              <w:rPr>
                <w:rFonts w:ascii="Arial" w:hAnsi="Arial" w:cs="Arial"/>
                <w:sz w:val="4"/>
                <w:szCs w:val="4"/>
                <w:highlight w:val="yellow"/>
                <w:lang w:val="es-BO"/>
              </w:rPr>
            </w:pPr>
          </w:p>
        </w:tc>
        <w:tc>
          <w:tcPr>
            <w:tcW w:w="254" w:type="dxa"/>
            <w:gridSpan w:val="5"/>
            <w:shd w:val="clear" w:color="auto" w:fill="auto"/>
          </w:tcPr>
          <w:p w14:paraId="2218BB5D" w14:textId="77777777" w:rsidR="00F75995" w:rsidRPr="00211CBA" w:rsidRDefault="00F75995" w:rsidP="00F75995">
            <w:pPr>
              <w:rPr>
                <w:rFonts w:ascii="Arial" w:hAnsi="Arial" w:cs="Arial"/>
                <w:sz w:val="4"/>
                <w:szCs w:val="4"/>
                <w:highlight w:val="yellow"/>
                <w:lang w:val="es-BO"/>
              </w:rPr>
            </w:pPr>
          </w:p>
        </w:tc>
        <w:tc>
          <w:tcPr>
            <w:tcW w:w="236" w:type="dxa"/>
            <w:gridSpan w:val="3"/>
            <w:shd w:val="clear" w:color="auto" w:fill="auto"/>
          </w:tcPr>
          <w:p w14:paraId="29D8A12C" w14:textId="77777777" w:rsidR="00F75995" w:rsidRPr="00211CBA" w:rsidRDefault="00F75995" w:rsidP="00F75995">
            <w:pPr>
              <w:rPr>
                <w:rFonts w:ascii="Arial" w:hAnsi="Arial" w:cs="Arial"/>
                <w:sz w:val="4"/>
                <w:szCs w:val="4"/>
                <w:highlight w:val="yellow"/>
                <w:lang w:val="es-BO"/>
              </w:rPr>
            </w:pPr>
          </w:p>
        </w:tc>
        <w:tc>
          <w:tcPr>
            <w:tcW w:w="236" w:type="dxa"/>
            <w:gridSpan w:val="3"/>
            <w:shd w:val="clear" w:color="auto" w:fill="auto"/>
          </w:tcPr>
          <w:p w14:paraId="76ABEC46" w14:textId="77777777" w:rsidR="00F75995" w:rsidRPr="00211CBA" w:rsidRDefault="00F75995" w:rsidP="00F75995">
            <w:pPr>
              <w:rPr>
                <w:rFonts w:ascii="Arial" w:hAnsi="Arial" w:cs="Arial"/>
                <w:sz w:val="4"/>
                <w:szCs w:val="4"/>
                <w:highlight w:val="yellow"/>
                <w:lang w:val="es-BO"/>
              </w:rPr>
            </w:pPr>
          </w:p>
        </w:tc>
        <w:tc>
          <w:tcPr>
            <w:tcW w:w="236" w:type="dxa"/>
            <w:gridSpan w:val="3"/>
            <w:shd w:val="clear" w:color="auto" w:fill="auto"/>
          </w:tcPr>
          <w:p w14:paraId="3C942AB9" w14:textId="77777777" w:rsidR="00F75995" w:rsidRPr="00211CBA" w:rsidRDefault="00F75995" w:rsidP="00F75995">
            <w:pPr>
              <w:rPr>
                <w:rFonts w:ascii="Arial" w:hAnsi="Arial" w:cs="Arial"/>
                <w:sz w:val="4"/>
                <w:szCs w:val="4"/>
                <w:highlight w:val="yellow"/>
                <w:lang w:val="es-BO"/>
              </w:rPr>
            </w:pPr>
          </w:p>
        </w:tc>
        <w:tc>
          <w:tcPr>
            <w:tcW w:w="258" w:type="dxa"/>
            <w:gridSpan w:val="3"/>
            <w:shd w:val="clear" w:color="auto" w:fill="auto"/>
          </w:tcPr>
          <w:p w14:paraId="1B37C743" w14:textId="77777777" w:rsidR="00F75995" w:rsidRPr="00211CBA" w:rsidRDefault="00F75995" w:rsidP="00F75995">
            <w:pPr>
              <w:rPr>
                <w:rFonts w:ascii="Arial" w:hAnsi="Arial" w:cs="Arial"/>
                <w:sz w:val="4"/>
                <w:szCs w:val="4"/>
                <w:highlight w:val="yellow"/>
                <w:lang w:val="es-BO"/>
              </w:rPr>
            </w:pPr>
          </w:p>
        </w:tc>
        <w:tc>
          <w:tcPr>
            <w:tcW w:w="257" w:type="dxa"/>
            <w:gridSpan w:val="3"/>
            <w:shd w:val="clear" w:color="auto" w:fill="auto"/>
          </w:tcPr>
          <w:p w14:paraId="45E416D4" w14:textId="77777777" w:rsidR="00F75995" w:rsidRPr="00211CBA" w:rsidRDefault="00F75995" w:rsidP="00F75995">
            <w:pPr>
              <w:rPr>
                <w:rFonts w:ascii="Arial" w:hAnsi="Arial" w:cs="Arial"/>
                <w:sz w:val="4"/>
                <w:szCs w:val="4"/>
                <w:highlight w:val="yellow"/>
                <w:lang w:val="es-BO"/>
              </w:rPr>
            </w:pPr>
          </w:p>
        </w:tc>
        <w:tc>
          <w:tcPr>
            <w:tcW w:w="255" w:type="dxa"/>
            <w:gridSpan w:val="3"/>
            <w:shd w:val="clear" w:color="auto" w:fill="auto"/>
          </w:tcPr>
          <w:p w14:paraId="5A4C936A" w14:textId="77777777" w:rsidR="00F75995" w:rsidRPr="00211CBA" w:rsidRDefault="00F75995" w:rsidP="00F75995">
            <w:pPr>
              <w:rPr>
                <w:rFonts w:ascii="Arial" w:hAnsi="Arial" w:cs="Arial"/>
                <w:sz w:val="4"/>
                <w:szCs w:val="4"/>
                <w:highlight w:val="yellow"/>
                <w:lang w:val="es-BO"/>
              </w:rPr>
            </w:pPr>
          </w:p>
        </w:tc>
        <w:tc>
          <w:tcPr>
            <w:tcW w:w="257" w:type="dxa"/>
            <w:gridSpan w:val="3"/>
            <w:shd w:val="clear" w:color="auto" w:fill="auto"/>
          </w:tcPr>
          <w:p w14:paraId="46C01F87" w14:textId="77777777" w:rsidR="00F75995" w:rsidRPr="00211CBA" w:rsidRDefault="00F75995" w:rsidP="00F75995">
            <w:pPr>
              <w:rPr>
                <w:rFonts w:ascii="Arial" w:hAnsi="Arial" w:cs="Arial"/>
                <w:sz w:val="4"/>
                <w:szCs w:val="4"/>
                <w:highlight w:val="yellow"/>
                <w:lang w:val="es-BO"/>
              </w:rPr>
            </w:pPr>
          </w:p>
        </w:tc>
        <w:tc>
          <w:tcPr>
            <w:tcW w:w="763" w:type="dxa"/>
            <w:gridSpan w:val="3"/>
            <w:shd w:val="clear" w:color="auto" w:fill="auto"/>
          </w:tcPr>
          <w:p w14:paraId="53864599" w14:textId="77777777" w:rsidR="00F75995" w:rsidRPr="00211CBA" w:rsidRDefault="00F75995" w:rsidP="00F75995">
            <w:pPr>
              <w:jc w:val="right"/>
              <w:rPr>
                <w:rFonts w:ascii="Arial" w:hAnsi="Arial" w:cs="Arial"/>
                <w:sz w:val="4"/>
                <w:szCs w:val="4"/>
                <w:highlight w:val="yellow"/>
                <w:lang w:val="es-BO"/>
              </w:rPr>
            </w:pPr>
          </w:p>
        </w:tc>
        <w:tc>
          <w:tcPr>
            <w:tcW w:w="836" w:type="dxa"/>
            <w:gridSpan w:val="3"/>
            <w:tcBorders>
              <w:right w:val="single" w:sz="12" w:space="0" w:color="244061" w:themeColor="accent1" w:themeShade="80"/>
            </w:tcBorders>
            <w:shd w:val="clear" w:color="auto" w:fill="auto"/>
          </w:tcPr>
          <w:p w14:paraId="6128EA54" w14:textId="77777777" w:rsidR="00F75995" w:rsidRPr="00211CBA" w:rsidRDefault="00F75995" w:rsidP="00F75995">
            <w:pPr>
              <w:rPr>
                <w:rFonts w:ascii="Arial" w:hAnsi="Arial" w:cs="Arial"/>
                <w:sz w:val="4"/>
                <w:szCs w:val="4"/>
                <w:highlight w:val="yellow"/>
                <w:lang w:val="es-BO"/>
              </w:rPr>
            </w:pPr>
          </w:p>
        </w:tc>
      </w:tr>
      <w:tr w:rsidR="00F75995" w:rsidRPr="00211CBA" w14:paraId="74FAC120" w14:textId="77777777"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4EFF118A" w14:textId="77777777" w:rsidR="00F75995" w:rsidRPr="00211CBA" w:rsidRDefault="00F75995" w:rsidP="00F75995">
            <w:pPr>
              <w:jc w:val="right"/>
              <w:rPr>
                <w:rFonts w:ascii="Arial" w:hAnsi="Arial" w:cs="Arial"/>
                <w:lang w:val="es-BO"/>
              </w:rPr>
            </w:pPr>
            <w:r w:rsidRPr="00211CBA">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50B62C" w14:textId="77777777" w:rsidR="00F75995" w:rsidRPr="00211CBA" w:rsidRDefault="00F75995" w:rsidP="00F75995">
            <w:pPr>
              <w:jc w:val="center"/>
              <w:rPr>
                <w:rFonts w:ascii="Arial" w:hAnsi="Arial" w:cs="Arial"/>
                <w:b/>
                <w:lang w:val="es-BO"/>
              </w:rPr>
            </w:pPr>
            <w:r w:rsidRPr="00211CBA">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569840F" w14:textId="77777777" w:rsidR="00F75995" w:rsidRPr="00211CBA" w:rsidRDefault="00F75995" w:rsidP="00F75995">
            <w:pPr>
              <w:rPr>
                <w:rFonts w:ascii="Arial" w:hAnsi="Arial" w:cs="Arial"/>
                <w:lang w:val="es-BO"/>
              </w:rPr>
            </w:pPr>
            <w:r w:rsidRPr="00211CBA">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FC17A0" w14:textId="77777777" w:rsidR="00F75995" w:rsidRPr="00211CBA"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41234FC8" w14:textId="5E05296D" w:rsidR="00F75995" w:rsidRPr="00211CBA" w:rsidRDefault="00F75995" w:rsidP="00F75995">
            <w:pPr>
              <w:rPr>
                <w:rFonts w:ascii="Arial" w:hAnsi="Arial" w:cs="Arial"/>
                <w:lang w:val="es-BO"/>
              </w:rPr>
            </w:pPr>
            <w:r w:rsidRPr="00211CBA">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892D6" w14:textId="77777777" w:rsidR="00F75995" w:rsidRPr="00211CBA" w:rsidRDefault="00F75995" w:rsidP="00F75995">
            <w:pPr>
              <w:jc w:val="center"/>
              <w:rPr>
                <w:rFonts w:ascii="Arial" w:hAnsi="Arial" w:cs="Arial"/>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7DE5D3C9" w14:textId="1D502373" w:rsidR="00F75995" w:rsidRPr="00211CBA" w:rsidRDefault="00F75995" w:rsidP="00F75995">
            <w:pPr>
              <w:rPr>
                <w:rFonts w:ascii="Arial" w:hAnsi="Arial" w:cs="Arial"/>
                <w:lang w:val="es-BO"/>
              </w:rPr>
            </w:pPr>
            <w:r w:rsidRPr="00211CBA">
              <w:rPr>
                <w:rFonts w:ascii="Arial" w:hAnsi="Arial" w:cs="Arial"/>
                <w:lang w:val="es-BO"/>
              </w:rPr>
              <w:t>Por Lotes</w:t>
            </w:r>
          </w:p>
        </w:tc>
      </w:tr>
      <w:tr w:rsidR="00F75995" w:rsidRPr="00211CBA" w14:paraId="31EB7FC4" w14:textId="77777777" w:rsidTr="00103827">
        <w:trPr>
          <w:trHeight w:val="42"/>
        </w:trPr>
        <w:tc>
          <w:tcPr>
            <w:tcW w:w="1997" w:type="dxa"/>
            <w:gridSpan w:val="2"/>
            <w:tcBorders>
              <w:left w:val="single" w:sz="12" w:space="0" w:color="244061" w:themeColor="accent1" w:themeShade="80"/>
            </w:tcBorders>
            <w:vAlign w:val="center"/>
          </w:tcPr>
          <w:p w14:paraId="52CFEA2D" w14:textId="77777777" w:rsidR="00F75995" w:rsidRPr="00211CBA" w:rsidRDefault="00F75995" w:rsidP="00F75995">
            <w:pPr>
              <w:jc w:val="right"/>
              <w:rPr>
                <w:rFonts w:ascii="Arial" w:hAnsi="Arial" w:cs="Arial"/>
                <w:sz w:val="4"/>
                <w:szCs w:val="4"/>
                <w:highlight w:val="yellow"/>
                <w:lang w:val="es-BO"/>
              </w:rPr>
            </w:pPr>
          </w:p>
        </w:tc>
        <w:tc>
          <w:tcPr>
            <w:tcW w:w="804" w:type="dxa"/>
            <w:gridSpan w:val="7"/>
            <w:shd w:val="clear" w:color="auto" w:fill="auto"/>
          </w:tcPr>
          <w:p w14:paraId="0D579C70" w14:textId="77777777" w:rsidR="00F75995" w:rsidRPr="00211CBA" w:rsidRDefault="00F75995" w:rsidP="00F75995">
            <w:pPr>
              <w:rPr>
                <w:rFonts w:ascii="Arial" w:hAnsi="Arial" w:cs="Arial"/>
                <w:sz w:val="4"/>
                <w:szCs w:val="4"/>
                <w:highlight w:val="yellow"/>
                <w:lang w:val="es-BO"/>
              </w:rPr>
            </w:pPr>
          </w:p>
        </w:tc>
        <w:tc>
          <w:tcPr>
            <w:tcW w:w="263" w:type="dxa"/>
            <w:gridSpan w:val="3"/>
            <w:shd w:val="clear" w:color="auto" w:fill="auto"/>
          </w:tcPr>
          <w:p w14:paraId="7519313A" w14:textId="77777777" w:rsidR="00F75995" w:rsidRPr="00211CBA" w:rsidRDefault="00F75995" w:rsidP="00F75995">
            <w:pPr>
              <w:rPr>
                <w:rFonts w:ascii="Arial" w:hAnsi="Arial" w:cs="Arial"/>
                <w:sz w:val="4"/>
                <w:szCs w:val="4"/>
                <w:highlight w:val="yellow"/>
                <w:lang w:val="es-BO"/>
              </w:rPr>
            </w:pPr>
          </w:p>
        </w:tc>
        <w:tc>
          <w:tcPr>
            <w:tcW w:w="263" w:type="dxa"/>
            <w:gridSpan w:val="3"/>
            <w:shd w:val="clear" w:color="auto" w:fill="auto"/>
          </w:tcPr>
          <w:p w14:paraId="62827548" w14:textId="77777777" w:rsidR="00F75995" w:rsidRPr="00211CBA" w:rsidRDefault="00F75995" w:rsidP="00F75995">
            <w:pPr>
              <w:rPr>
                <w:rFonts w:ascii="Arial" w:hAnsi="Arial" w:cs="Arial"/>
                <w:sz w:val="4"/>
                <w:szCs w:val="4"/>
                <w:highlight w:val="yellow"/>
                <w:lang w:val="es-BO"/>
              </w:rPr>
            </w:pPr>
          </w:p>
        </w:tc>
        <w:tc>
          <w:tcPr>
            <w:tcW w:w="255" w:type="dxa"/>
            <w:gridSpan w:val="2"/>
            <w:shd w:val="clear" w:color="auto" w:fill="auto"/>
          </w:tcPr>
          <w:p w14:paraId="41DA24B2" w14:textId="77777777" w:rsidR="00F75995" w:rsidRPr="00211CBA" w:rsidRDefault="00F75995" w:rsidP="00F75995">
            <w:pPr>
              <w:rPr>
                <w:rFonts w:ascii="Arial" w:hAnsi="Arial" w:cs="Arial"/>
                <w:sz w:val="4"/>
                <w:szCs w:val="4"/>
                <w:highlight w:val="yellow"/>
                <w:lang w:val="es-BO"/>
              </w:rPr>
            </w:pPr>
          </w:p>
        </w:tc>
        <w:tc>
          <w:tcPr>
            <w:tcW w:w="258" w:type="dxa"/>
            <w:gridSpan w:val="3"/>
            <w:shd w:val="clear" w:color="auto" w:fill="auto"/>
          </w:tcPr>
          <w:p w14:paraId="68BE9CD3" w14:textId="77777777" w:rsidR="00F75995" w:rsidRPr="00211CBA" w:rsidRDefault="00F75995" w:rsidP="00F75995">
            <w:pPr>
              <w:rPr>
                <w:rFonts w:ascii="Arial" w:hAnsi="Arial" w:cs="Arial"/>
                <w:sz w:val="4"/>
                <w:szCs w:val="4"/>
                <w:highlight w:val="yellow"/>
                <w:lang w:val="es-BO"/>
              </w:rPr>
            </w:pPr>
          </w:p>
        </w:tc>
        <w:tc>
          <w:tcPr>
            <w:tcW w:w="261" w:type="dxa"/>
            <w:gridSpan w:val="2"/>
            <w:shd w:val="clear" w:color="auto" w:fill="auto"/>
          </w:tcPr>
          <w:p w14:paraId="73933486" w14:textId="77777777" w:rsidR="00F75995" w:rsidRPr="00211CBA" w:rsidRDefault="00F75995" w:rsidP="00F75995">
            <w:pPr>
              <w:rPr>
                <w:rFonts w:ascii="Arial" w:hAnsi="Arial" w:cs="Arial"/>
                <w:sz w:val="4"/>
                <w:szCs w:val="4"/>
                <w:highlight w:val="yellow"/>
                <w:lang w:val="es-BO"/>
              </w:rPr>
            </w:pPr>
          </w:p>
        </w:tc>
        <w:tc>
          <w:tcPr>
            <w:tcW w:w="260" w:type="dxa"/>
            <w:gridSpan w:val="5"/>
            <w:shd w:val="clear" w:color="auto" w:fill="auto"/>
          </w:tcPr>
          <w:p w14:paraId="7152EBC4" w14:textId="77777777" w:rsidR="00F75995" w:rsidRPr="00211CBA" w:rsidRDefault="00F75995" w:rsidP="00F75995">
            <w:pPr>
              <w:rPr>
                <w:rFonts w:ascii="Arial" w:hAnsi="Arial" w:cs="Arial"/>
                <w:sz w:val="4"/>
                <w:szCs w:val="4"/>
                <w:highlight w:val="yellow"/>
                <w:lang w:val="es-BO"/>
              </w:rPr>
            </w:pPr>
          </w:p>
        </w:tc>
        <w:tc>
          <w:tcPr>
            <w:tcW w:w="258" w:type="dxa"/>
            <w:gridSpan w:val="4"/>
            <w:shd w:val="clear" w:color="auto" w:fill="auto"/>
          </w:tcPr>
          <w:p w14:paraId="152BBE69" w14:textId="77777777" w:rsidR="00F75995" w:rsidRPr="00211CBA" w:rsidRDefault="00F75995" w:rsidP="00F75995">
            <w:pPr>
              <w:rPr>
                <w:rFonts w:ascii="Arial" w:hAnsi="Arial" w:cs="Arial"/>
                <w:sz w:val="4"/>
                <w:szCs w:val="4"/>
                <w:highlight w:val="yellow"/>
                <w:lang w:val="es-BO"/>
              </w:rPr>
            </w:pPr>
          </w:p>
        </w:tc>
        <w:tc>
          <w:tcPr>
            <w:tcW w:w="259" w:type="dxa"/>
            <w:gridSpan w:val="3"/>
            <w:shd w:val="clear" w:color="auto" w:fill="auto"/>
          </w:tcPr>
          <w:p w14:paraId="4A346D87" w14:textId="77777777" w:rsidR="00F75995" w:rsidRPr="00211CBA" w:rsidRDefault="00F75995" w:rsidP="00F75995">
            <w:pPr>
              <w:rPr>
                <w:rFonts w:ascii="Arial" w:hAnsi="Arial" w:cs="Arial"/>
                <w:sz w:val="4"/>
                <w:szCs w:val="4"/>
                <w:highlight w:val="yellow"/>
                <w:lang w:val="es-BO"/>
              </w:rPr>
            </w:pPr>
          </w:p>
        </w:tc>
        <w:tc>
          <w:tcPr>
            <w:tcW w:w="258" w:type="dxa"/>
            <w:gridSpan w:val="3"/>
            <w:shd w:val="clear" w:color="auto" w:fill="auto"/>
          </w:tcPr>
          <w:p w14:paraId="585AB466" w14:textId="77777777" w:rsidR="00F75995" w:rsidRPr="00211CBA" w:rsidRDefault="00F75995" w:rsidP="00F75995">
            <w:pPr>
              <w:rPr>
                <w:rFonts w:ascii="Arial" w:hAnsi="Arial" w:cs="Arial"/>
                <w:sz w:val="4"/>
                <w:szCs w:val="4"/>
                <w:highlight w:val="yellow"/>
                <w:lang w:val="es-BO"/>
              </w:rPr>
            </w:pPr>
          </w:p>
        </w:tc>
        <w:tc>
          <w:tcPr>
            <w:tcW w:w="255" w:type="dxa"/>
            <w:gridSpan w:val="3"/>
            <w:shd w:val="clear" w:color="auto" w:fill="auto"/>
          </w:tcPr>
          <w:p w14:paraId="2AC79D86" w14:textId="77777777" w:rsidR="00F75995" w:rsidRPr="00211CBA" w:rsidRDefault="00F75995" w:rsidP="00F75995">
            <w:pPr>
              <w:rPr>
                <w:rFonts w:ascii="Arial" w:hAnsi="Arial" w:cs="Arial"/>
                <w:sz w:val="4"/>
                <w:szCs w:val="4"/>
                <w:highlight w:val="yellow"/>
                <w:lang w:val="es-BO"/>
              </w:rPr>
            </w:pPr>
          </w:p>
        </w:tc>
        <w:tc>
          <w:tcPr>
            <w:tcW w:w="256" w:type="dxa"/>
            <w:gridSpan w:val="3"/>
            <w:shd w:val="clear" w:color="auto" w:fill="auto"/>
          </w:tcPr>
          <w:p w14:paraId="46F2E9CF" w14:textId="77777777" w:rsidR="00F75995" w:rsidRPr="00211CBA" w:rsidRDefault="00F75995" w:rsidP="00F75995">
            <w:pPr>
              <w:rPr>
                <w:rFonts w:ascii="Arial" w:hAnsi="Arial" w:cs="Arial"/>
                <w:sz w:val="4"/>
                <w:szCs w:val="4"/>
                <w:highlight w:val="yellow"/>
                <w:lang w:val="es-BO"/>
              </w:rPr>
            </w:pPr>
          </w:p>
        </w:tc>
        <w:tc>
          <w:tcPr>
            <w:tcW w:w="254" w:type="dxa"/>
            <w:gridSpan w:val="3"/>
            <w:shd w:val="clear" w:color="auto" w:fill="auto"/>
          </w:tcPr>
          <w:p w14:paraId="700072A7" w14:textId="77777777" w:rsidR="00F75995" w:rsidRPr="00211CBA" w:rsidRDefault="00F75995" w:rsidP="00F75995">
            <w:pPr>
              <w:rPr>
                <w:rFonts w:ascii="Arial" w:hAnsi="Arial" w:cs="Arial"/>
                <w:sz w:val="4"/>
                <w:szCs w:val="4"/>
                <w:highlight w:val="yellow"/>
                <w:lang w:val="es-BO"/>
              </w:rPr>
            </w:pPr>
          </w:p>
        </w:tc>
        <w:tc>
          <w:tcPr>
            <w:tcW w:w="254" w:type="dxa"/>
            <w:gridSpan w:val="5"/>
            <w:shd w:val="clear" w:color="auto" w:fill="auto"/>
          </w:tcPr>
          <w:p w14:paraId="5C3B634F" w14:textId="77777777" w:rsidR="00F75995" w:rsidRPr="00211CBA" w:rsidRDefault="00F75995" w:rsidP="00F75995">
            <w:pPr>
              <w:rPr>
                <w:rFonts w:ascii="Arial" w:hAnsi="Arial" w:cs="Arial"/>
                <w:sz w:val="4"/>
                <w:szCs w:val="4"/>
                <w:highlight w:val="yellow"/>
                <w:lang w:val="es-BO"/>
              </w:rPr>
            </w:pPr>
          </w:p>
        </w:tc>
        <w:tc>
          <w:tcPr>
            <w:tcW w:w="254" w:type="dxa"/>
            <w:gridSpan w:val="5"/>
            <w:shd w:val="clear" w:color="auto" w:fill="auto"/>
          </w:tcPr>
          <w:p w14:paraId="6D5DA43D" w14:textId="77777777" w:rsidR="00F75995" w:rsidRPr="00211CBA" w:rsidRDefault="00F75995" w:rsidP="00F75995">
            <w:pPr>
              <w:rPr>
                <w:rFonts w:ascii="Arial" w:hAnsi="Arial" w:cs="Arial"/>
                <w:sz w:val="4"/>
                <w:szCs w:val="4"/>
                <w:highlight w:val="yellow"/>
                <w:lang w:val="es-BO"/>
              </w:rPr>
            </w:pPr>
          </w:p>
        </w:tc>
        <w:tc>
          <w:tcPr>
            <w:tcW w:w="236" w:type="dxa"/>
            <w:gridSpan w:val="3"/>
            <w:shd w:val="clear" w:color="auto" w:fill="auto"/>
          </w:tcPr>
          <w:p w14:paraId="3C72B07F" w14:textId="77777777" w:rsidR="00F75995" w:rsidRPr="00211CBA" w:rsidRDefault="00F75995" w:rsidP="00F75995">
            <w:pPr>
              <w:rPr>
                <w:rFonts w:ascii="Arial" w:hAnsi="Arial" w:cs="Arial"/>
                <w:sz w:val="4"/>
                <w:szCs w:val="4"/>
                <w:highlight w:val="yellow"/>
                <w:lang w:val="es-BO"/>
              </w:rPr>
            </w:pPr>
          </w:p>
        </w:tc>
        <w:tc>
          <w:tcPr>
            <w:tcW w:w="236" w:type="dxa"/>
            <w:gridSpan w:val="3"/>
            <w:shd w:val="clear" w:color="auto" w:fill="auto"/>
          </w:tcPr>
          <w:p w14:paraId="16E9C730" w14:textId="77777777" w:rsidR="00F75995" w:rsidRPr="00211CBA" w:rsidRDefault="00F75995" w:rsidP="00F75995">
            <w:pPr>
              <w:rPr>
                <w:rFonts w:ascii="Arial" w:hAnsi="Arial" w:cs="Arial"/>
                <w:sz w:val="4"/>
                <w:szCs w:val="4"/>
                <w:highlight w:val="yellow"/>
                <w:lang w:val="es-BO"/>
              </w:rPr>
            </w:pPr>
          </w:p>
        </w:tc>
        <w:tc>
          <w:tcPr>
            <w:tcW w:w="236" w:type="dxa"/>
            <w:gridSpan w:val="3"/>
            <w:shd w:val="clear" w:color="auto" w:fill="auto"/>
          </w:tcPr>
          <w:p w14:paraId="218B481E" w14:textId="77777777" w:rsidR="00F75995" w:rsidRPr="00211CBA" w:rsidRDefault="00F75995" w:rsidP="00F75995">
            <w:pPr>
              <w:rPr>
                <w:rFonts w:ascii="Arial" w:hAnsi="Arial" w:cs="Arial"/>
                <w:sz w:val="4"/>
                <w:szCs w:val="4"/>
                <w:highlight w:val="yellow"/>
                <w:lang w:val="es-BO"/>
              </w:rPr>
            </w:pPr>
          </w:p>
        </w:tc>
        <w:tc>
          <w:tcPr>
            <w:tcW w:w="258" w:type="dxa"/>
            <w:gridSpan w:val="3"/>
            <w:shd w:val="clear" w:color="auto" w:fill="auto"/>
          </w:tcPr>
          <w:p w14:paraId="775A6BE8" w14:textId="77777777" w:rsidR="00F75995" w:rsidRPr="00211CBA" w:rsidRDefault="00F75995" w:rsidP="00F75995">
            <w:pPr>
              <w:rPr>
                <w:rFonts w:ascii="Arial" w:hAnsi="Arial" w:cs="Arial"/>
                <w:sz w:val="4"/>
                <w:szCs w:val="4"/>
                <w:highlight w:val="yellow"/>
                <w:lang w:val="es-BO"/>
              </w:rPr>
            </w:pPr>
          </w:p>
        </w:tc>
        <w:tc>
          <w:tcPr>
            <w:tcW w:w="257" w:type="dxa"/>
            <w:gridSpan w:val="3"/>
            <w:shd w:val="clear" w:color="auto" w:fill="auto"/>
          </w:tcPr>
          <w:p w14:paraId="62EA8848" w14:textId="77777777" w:rsidR="00F75995" w:rsidRPr="00211CBA" w:rsidRDefault="00F75995" w:rsidP="00F75995">
            <w:pPr>
              <w:rPr>
                <w:rFonts w:ascii="Arial" w:hAnsi="Arial" w:cs="Arial"/>
                <w:sz w:val="4"/>
                <w:szCs w:val="4"/>
                <w:highlight w:val="yellow"/>
                <w:lang w:val="es-BO"/>
              </w:rPr>
            </w:pPr>
          </w:p>
        </w:tc>
        <w:tc>
          <w:tcPr>
            <w:tcW w:w="255" w:type="dxa"/>
            <w:gridSpan w:val="3"/>
            <w:shd w:val="clear" w:color="auto" w:fill="auto"/>
          </w:tcPr>
          <w:p w14:paraId="5A7B2CAA" w14:textId="77777777" w:rsidR="00F75995" w:rsidRPr="00211CBA" w:rsidRDefault="00F75995" w:rsidP="00F75995">
            <w:pPr>
              <w:rPr>
                <w:rFonts w:ascii="Arial" w:hAnsi="Arial" w:cs="Arial"/>
                <w:sz w:val="4"/>
                <w:szCs w:val="4"/>
                <w:highlight w:val="yellow"/>
                <w:lang w:val="es-BO"/>
              </w:rPr>
            </w:pPr>
          </w:p>
        </w:tc>
        <w:tc>
          <w:tcPr>
            <w:tcW w:w="257" w:type="dxa"/>
            <w:gridSpan w:val="3"/>
            <w:shd w:val="clear" w:color="auto" w:fill="auto"/>
          </w:tcPr>
          <w:p w14:paraId="426D4EEC" w14:textId="77777777" w:rsidR="00F75995" w:rsidRPr="00211CBA" w:rsidRDefault="00F75995" w:rsidP="00F75995">
            <w:pPr>
              <w:rPr>
                <w:rFonts w:ascii="Arial" w:hAnsi="Arial" w:cs="Arial"/>
                <w:sz w:val="4"/>
                <w:szCs w:val="4"/>
                <w:highlight w:val="yellow"/>
                <w:lang w:val="es-BO"/>
              </w:rPr>
            </w:pPr>
          </w:p>
        </w:tc>
        <w:tc>
          <w:tcPr>
            <w:tcW w:w="763" w:type="dxa"/>
            <w:gridSpan w:val="3"/>
            <w:shd w:val="clear" w:color="auto" w:fill="auto"/>
          </w:tcPr>
          <w:p w14:paraId="7679936A" w14:textId="77777777" w:rsidR="00F75995" w:rsidRPr="00211CBA" w:rsidRDefault="00F75995" w:rsidP="00F75995">
            <w:pPr>
              <w:jc w:val="right"/>
              <w:rPr>
                <w:rFonts w:ascii="Arial" w:hAnsi="Arial" w:cs="Arial"/>
                <w:sz w:val="4"/>
                <w:szCs w:val="4"/>
                <w:highlight w:val="yellow"/>
                <w:lang w:val="es-BO"/>
              </w:rPr>
            </w:pPr>
          </w:p>
        </w:tc>
        <w:tc>
          <w:tcPr>
            <w:tcW w:w="836" w:type="dxa"/>
            <w:gridSpan w:val="3"/>
            <w:tcBorders>
              <w:right w:val="single" w:sz="12" w:space="0" w:color="244061" w:themeColor="accent1" w:themeShade="80"/>
            </w:tcBorders>
            <w:shd w:val="clear" w:color="auto" w:fill="auto"/>
          </w:tcPr>
          <w:p w14:paraId="311947FD" w14:textId="77777777" w:rsidR="00F75995" w:rsidRPr="00211CBA" w:rsidRDefault="00F75995" w:rsidP="00F75995">
            <w:pPr>
              <w:rPr>
                <w:rFonts w:ascii="Arial" w:hAnsi="Arial" w:cs="Arial"/>
                <w:sz w:val="4"/>
                <w:szCs w:val="4"/>
                <w:highlight w:val="yellow"/>
                <w:lang w:val="es-BO"/>
              </w:rPr>
            </w:pPr>
          </w:p>
        </w:tc>
      </w:tr>
      <w:tr w:rsidR="00F75995" w:rsidRPr="00211CBA" w14:paraId="326AD7A6" w14:textId="77777777" w:rsidTr="0036686E">
        <w:trPr>
          <w:trHeight w:val="389"/>
        </w:trPr>
        <w:tc>
          <w:tcPr>
            <w:tcW w:w="1997" w:type="dxa"/>
            <w:gridSpan w:val="2"/>
            <w:tcBorders>
              <w:left w:val="single" w:sz="12" w:space="0" w:color="244061" w:themeColor="accent1" w:themeShade="80"/>
              <w:right w:val="single" w:sz="4" w:space="0" w:color="auto"/>
            </w:tcBorders>
            <w:vAlign w:val="center"/>
          </w:tcPr>
          <w:p w14:paraId="3291474A" w14:textId="77777777" w:rsidR="00F75995" w:rsidRPr="00211CBA" w:rsidRDefault="00F75995" w:rsidP="00F75995">
            <w:pPr>
              <w:jc w:val="right"/>
              <w:rPr>
                <w:rFonts w:ascii="Arial" w:hAnsi="Arial" w:cs="Arial"/>
                <w:lang w:val="es-BO"/>
              </w:rPr>
            </w:pPr>
            <w:r w:rsidRPr="00211CBA">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68A77F" w14:textId="06D592F8" w:rsidR="00F75995" w:rsidRPr="00211CBA" w:rsidRDefault="00ED4BAD" w:rsidP="00B15640">
            <w:pPr>
              <w:jc w:val="both"/>
              <w:rPr>
                <w:rFonts w:ascii="Arial" w:hAnsi="Arial" w:cs="Arial"/>
                <w:b/>
                <w:lang w:val="es-BO"/>
              </w:rPr>
            </w:pPr>
            <w:r>
              <w:rPr>
                <w:rFonts w:ascii="Arial" w:hAnsi="Arial" w:cs="Arial"/>
                <w:b/>
                <w:lang w:val="es-BO"/>
              </w:rPr>
              <w:t>Bs</w:t>
            </w:r>
            <w:r w:rsidR="00B15640">
              <w:rPr>
                <w:rFonts w:ascii="Arial" w:hAnsi="Arial" w:cs="Arial"/>
                <w:b/>
                <w:lang w:val="es-BO"/>
              </w:rPr>
              <w:t>260.000</w:t>
            </w:r>
            <w:r w:rsidR="00D72B66" w:rsidRPr="00211CBA">
              <w:rPr>
                <w:rFonts w:ascii="Arial" w:hAnsi="Arial" w:cs="Arial"/>
                <w:b/>
                <w:lang w:val="es-BO"/>
              </w:rPr>
              <w:t>,00</w:t>
            </w:r>
            <w:r>
              <w:rPr>
                <w:rFonts w:ascii="Arial" w:hAnsi="Arial" w:cs="Arial"/>
                <w:b/>
                <w:lang w:val="es-BO"/>
              </w:rPr>
              <w:t xml:space="preserve"> (</w:t>
            </w:r>
            <w:r w:rsidR="00B15640">
              <w:rPr>
                <w:rFonts w:ascii="Arial" w:hAnsi="Arial" w:cs="Arial"/>
                <w:b/>
                <w:lang w:val="es-BO"/>
              </w:rPr>
              <w:t xml:space="preserve">Doscientos Sesenta </w:t>
            </w:r>
            <w:r w:rsidR="00D1605B">
              <w:rPr>
                <w:rFonts w:ascii="Arial" w:hAnsi="Arial" w:cs="Arial"/>
                <w:b/>
                <w:lang w:val="es-BO"/>
              </w:rPr>
              <w:t>M</w:t>
            </w:r>
            <w:r w:rsidR="00D1605B" w:rsidRPr="00D1605B">
              <w:rPr>
                <w:rFonts w:ascii="Arial" w:hAnsi="Arial" w:cs="Arial"/>
                <w:b/>
                <w:lang w:val="es-BO"/>
              </w:rPr>
              <w:t xml:space="preserve">il </w:t>
            </w:r>
            <w:r>
              <w:rPr>
                <w:rFonts w:ascii="Arial" w:hAnsi="Arial" w:cs="Arial"/>
                <w:b/>
                <w:lang w:val="es-BO"/>
              </w:rPr>
              <w:t>00/100 Bolivianos)</w:t>
            </w:r>
          </w:p>
        </w:tc>
        <w:tc>
          <w:tcPr>
            <w:tcW w:w="266" w:type="dxa"/>
            <w:tcBorders>
              <w:left w:val="single" w:sz="4" w:space="0" w:color="auto"/>
              <w:right w:val="single" w:sz="12" w:space="0" w:color="244061" w:themeColor="accent1" w:themeShade="80"/>
            </w:tcBorders>
          </w:tcPr>
          <w:p w14:paraId="6BEE5CCB" w14:textId="77777777" w:rsidR="00F75995" w:rsidRPr="00211CBA" w:rsidRDefault="00F75995" w:rsidP="00F75995">
            <w:pPr>
              <w:rPr>
                <w:rFonts w:ascii="Arial" w:hAnsi="Arial" w:cs="Arial"/>
                <w:lang w:val="es-BO"/>
              </w:rPr>
            </w:pPr>
          </w:p>
        </w:tc>
      </w:tr>
      <w:tr w:rsidR="00F75995" w:rsidRPr="00211CBA" w14:paraId="715CB9F9"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47DFD78B" w14:textId="77777777" w:rsidR="00F75995" w:rsidRPr="00211CBA" w:rsidRDefault="00F75995" w:rsidP="00F75995">
            <w:pPr>
              <w:rPr>
                <w:rFonts w:ascii="Arial" w:hAnsi="Arial" w:cs="Arial"/>
                <w:sz w:val="4"/>
                <w:szCs w:val="4"/>
                <w:highlight w:val="yellow"/>
                <w:lang w:val="es-BO"/>
              </w:rPr>
            </w:pPr>
          </w:p>
        </w:tc>
      </w:tr>
      <w:tr w:rsidR="00F75995" w:rsidRPr="00211CBA" w14:paraId="281D20A7" w14:textId="77777777" w:rsidTr="00103827">
        <w:trPr>
          <w:trHeight w:val="283"/>
        </w:trPr>
        <w:tc>
          <w:tcPr>
            <w:tcW w:w="1997" w:type="dxa"/>
            <w:gridSpan w:val="2"/>
            <w:tcBorders>
              <w:left w:val="single" w:sz="12" w:space="0" w:color="244061" w:themeColor="accent1" w:themeShade="80"/>
              <w:right w:val="single" w:sz="4" w:space="0" w:color="auto"/>
            </w:tcBorders>
            <w:vAlign w:val="center"/>
          </w:tcPr>
          <w:p w14:paraId="0D57746E" w14:textId="77777777" w:rsidR="00F75995" w:rsidRPr="00211CBA" w:rsidRDefault="00F75995" w:rsidP="00F75995">
            <w:pPr>
              <w:jc w:val="right"/>
              <w:rPr>
                <w:rFonts w:ascii="Arial" w:hAnsi="Arial" w:cs="Arial"/>
                <w:szCs w:val="2"/>
                <w:lang w:val="es-BO"/>
              </w:rPr>
            </w:pPr>
            <w:r w:rsidRPr="00211CBA">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1A53E2" w14:textId="60FF6A86" w:rsidR="00F75995" w:rsidRPr="00211CBA" w:rsidRDefault="000D3A48" w:rsidP="00F75995">
            <w:pPr>
              <w:rPr>
                <w:rFonts w:ascii="Arial" w:hAnsi="Arial" w:cs="Arial"/>
                <w:b/>
                <w:szCs w:val="2"/>
                <w:lang w:val="es-BO"/>
              </w:rPr>
            </w:pPr>
            <w:r w:rsidRPr="00211CBA">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60110095" w14:textId="2CBA4158" w:rsidR="00F75995" w:rsidRPr="00211CBA" w:rsidRDefault="00F75995" w:rsidP="00F75995">
            <w:pPr>
              <w:rPr>
                <w:rFonts w:ascii="Arial" w:hAnsi="Arial" w:cs="Arial"/>
                <w:szCs w:val="2"/>
                <w:lang w:val="es-BO"/>
              </w:rPr>
            </w:pPr>
            <w:r w:rsidRPr="00211CBA">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503B29" w14:textId="77777777" w:rsidR="00F75995" w:rsidRPr="00211CBA" w:rsidRDefault="00F75995" w:rsidP="00F75995">
            <w:pPr>
              <w:rPr>
                <w:rFonts w:ascii="Arial" w:hAnsi="Arial" w:cs="Arial"/>
                <w:szCs w:val="2"/>
                <w:lang w:val="es-BO"/>
              </w:rPr>
            </w:pPr>
          </w:p>
        </w:tc>
        <w:tc>
          <w:tcPr>
            <w:tcW w:w="4899" w:type="dxa"/>
            <w:gridSpan w:val="52"/>
            <w:tcBorders>
              <w:left w:val="single" w:sz="4" w:space="0" w:color="auto"/>
            </w:tcBorders>
          </w:tcPr>
          <w:p w14:paraId="64DCAF1C" w14:textId="32205AE0" w:rsidR="00F75995" w:rsidRPr="00211CBA" w:rsidRDefault="00F75995" w:rsidP="00F75995">
            <w:pPr>
              <w:jc w:val="both"/>
              <w:rPr>
                <w:rFonts w:ascii="Arial" w:hAnsi="Arial" w:cs="Arial"/>
                <w:szCs w:val="2"/>
                <w:lang w:val="es-BO"/>
              </w:rPr>
            </w:pPr>
            <w:r w:rsidRPr="00211CBA">
              <w:rPr>
                <w:rFonts w:ascii="Arial" w:hAnsi="Arial" w:cs="Arial"/>
                <w:szCs w:val="2"/>
                <w:lang w:val="es-BO"/>
              </w:rPr>
              <w:t xml:space="preserve">Orden de Servicio </w:t>
            </w:r>
            <w:r w:rsidRPr="00211CBA">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0136A323" w14:textId="77777777" w:rsidR="00F75995" w:rsidRPr="00211CBA" w:rsidRDefault="00F75995" w:rsidP="00F75995">
            <w:pPr>
              <w:rPr>
                <w:rFonts w:ascii="Arial" w:hAnsi="Arial" w:cs="Arial"/>
                <w:szCs w:val="2"/>
                <w:lang w:val="es-BO"/>
              </w:rPr>
            </w:pPr>
          </w:p>
        </w:tc>
      </w:tr>
      <w:tr w:rsidR="00F75995" w:rsidRPr="00211CBA" w14:paraId="7156F54F" w14:textId="77777777"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007A5D39" w14:textId="77777777" w:rsidR="00F75995" w:rsidRPr="00211CBA" w:rsidRDefault="00F75995" w:rsidP="00F75995">
            <w:pPr>
              <w:rPr>
                <w:rFonts w:ascii="Arial" w:hAnsi="Arial" w:cs="Arial"/>
                <w:sz w:val="4"/>
                <w:szCs w:val="4"/>
                <w:highlight w:val="yellow"/>
                <w:lang w:val="es-BO"/>
              </w:rPr>
            </w:pPr>
          </w:p>
        </w:tc>
      </w:tr>
      <w:tr w:rsidR="00F75995" w:rsidRPr="00211CBA" w14:paraId="724B57AB" w14:textId="77777777"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14:paraId="300DD698" w14:textId="5433FDC2" w:rsidR="00F75995" w:rsidRPr="00211CBA" w:rsidRDefault="000E268F" w:rsidP="00103827">
            <w:pPr>
              <w:jc w:val="right"/>
              <w:rPr>
                <w:rFonts w:ascii="Arial" w:hAnsi="Arial" w:cs="Arial"/>
                <w:lang w:val="es-BO"/>
              </w:rPr>
            </w:pPr>
            <w:r w:rsidRPr="00211CBA">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C21B33" w14:textId="77777777" w:rsidR="009703F7" w:rsidRPr="009703F7" w:rsidRDefault="009703F7" w:rsidP="009703F7">
            <w:pPr>
              <w:numPr>
                <w:ilvl w:val="0"/>
                <w:numId w:val="49"/>
              </w:numPr>
              <w:spacing w:line="259" w:lineRule="auto"/>
              <w:ind w:left="356"/>
              <w:jc w:val="both"/>
              <w:rPr>
                <w:rFonts w:ascii="Arial" w:hAnsi="Arial" w:cs="Arial"/>
                <w:lang w:val="es-BO"/>
              </w:rPr>
            </w:pPr>
            <w:r w:rsidRPr="00852D46">
              <w:rPr>
                <w:rFonts w:ascii="Arial" w:eastAsia="Calibri" w:hAnsi="Arial" w:cs="Arial"/>
                <w:b/>
                <w:bCs/>
                <w:szCs w:val="18"/>
                <w:lang w:val="es-BO" w:eastAsia="en-US"/>
              </w:rPr>
              <w:t>Plazo de prestación del Servicio:</w:t>
            </w:r>
            <w:r w:rsidRPr="00852D46">
              <w:rPr>
                <w:rFonts w:ascii="Arial" w:eastAsia="Calibri" w:hAnsi="Arial" w:cs="Arial"/>
                <w:bCs/>
                <w:szCs w:val="18"/>
                <w:lang w:val="es-BO" w:eastAsia="en-US"/>
              </w:rPr>
              <w:t xml:space="preserve"> El plazo de la prestación del servicio deberá ser de cinco (5) meses calendario, computable a partir de la fecha establecida en la orden de proceder emitida por el fiscal de servicio.</w:t>
            </w:r>
          </w:p>
          <w:p w14:paraId="1DEE486F" w14:textId="6E9A65B7" w:rsidR="00EB61FE" w:rsidRPr="00C67144" w:rsidRDefault="009703F7" w:rsidP="009703F7">
            <w:pPr>
              <w:numPr>
                <w:ilvl w:val="0"/>
                <w:numId w:val="49"/>
              </w:numPr>
              <w:spacing w:line="259" w:lineRule="auto"/>
              <w:ind w:left="356"/>
              <w:jc w:val="both"/>
              <w:rPr>
                <w:rFonts w:ascii="Arial" w:hAnsi="Arial" w:cs="Arial"/>
                <w:lang w:val="es-BO"/>
              </w:rPr>
            </w:pPr>
            <w:r w:rsidRPr="009703F7">
              <w:rPr>
                <w:rFonts w:ascii="Arial" w:eastAsia="Calibri" w:hAnsi="Arial" w:cs="Arial"/>
                <w:b/>
                <w:bCs/>
                <w:szCs w:val="18"/>
                <w:lang w:val="es-BO" w:eastAsia="en-US"/>
              </w:rPr>
              <w:t>Plazo para la activación de la suscripción:</w:t>
            </w:r>
            <w:r w:rsidRPr="009703F7">
              <w:rPr>
                <w:rFonts w:ascii="Arial" w:eastAsia="Calibri" w:hAnsi="Arial" w:cs="Arial"/>
                <w:bCs/>
                <w:szCs w:val="18"/>
                <w:lang w:val="es-BO" w:eastAsia="en-US"/>
              </w:rPr>
              <w:t xml:space="preserve"> El proveedor deberá realizar la activación y configuración del servicio de suscripción de acuerdo a la fecha establecida en la orden de proceder emitida por el Fiscal de Servicio. </w:t>
            </w:r>
          </w:p>
        </w:tc>
        <w:tc>
          <w:tcPr>
            <w:tcW w:w="266" w:type="dxa"/>
            <w:tcBorders>
              <w:left w:val="single" w:sz="4" w:space="0" w:color="auto"/>
              <w:right w:val="single" w:sz="12" w:space="0" w:color="244061" w:themeColor="accent1" w:themeShade="80"/>
            </w:tcBorders>
          </w:tcPr>
          <w:p w14:paraId="595D7B2D" w14:textId="77777777" w:rsidR="00F75995" w:rsidRPr="00211CBA" w:rsidRDefault="00F75995" w:rsidP="00F75995">
            <w:pPr>
              <w:rPr>
                <w:rFonts w:ascii="Arial" w:hAnsi="Arial" w:cs="Arial"/>
                <w:lang w:val="es-BO"/>
              </w:rPr>
            </w:pPr>
          </w:p>
        </w:tc>
      </w:tr>
      <w:tr w:rsidR="00F75995" w:rsidRPr="00211CBA" w14:paraId="4633A5FF" w14:textId="77777777" w:rsidTr="0036686E">
        <w:trPr>
          <w:trHeight w:val="277"/>
        </w:trPr>
        <w:tc>
          <w:tcPr>
            <w:tcW w:w="1997" w:type="dxa"/>
            <w:gridSpan w:val="2"/>
            <w:vMerge/>
            <w:tcBorders>
              <w:left w:val="single" w:sz="12" w:space="0" w:color="244061" w:themeColor="accent1" w:themeShade="80"/>
              <w:right w:val="single" w:sz="4" w:space="0" w:color="auto"/>
            </w:tcBorders>
            <w:vAlign w:val="center"/>
          </w:tcPr>
          <w:p w14:paraId="4F6F31A8" w14:textId="77777777" w:rsidR="00F75995" w:rsidRPr="00211CBA"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7D0E1A7" w14:textId="77777777" w:rsidR="00F75995" w:rsidRPr="00211CBA"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236DCBE4" w14:textId="77777777" w:rsidR="00F75995" w:rsidRPr="00211CBA" w:rsidRDefault="00F75995" w:rsidP="00F75995">
            <w:pPr>
              <w:rPr>
                <w:rFonts w:ascii="Arial" w:hAnsi="Arial" w:cs="Arial"/>
                <w:lang w:val="es-BO"/>
              </w:rPr>
            </w:pPr>
          </w:p>
        </w:tc>
      </w:tr>
      <w:tr w:rsidR="00F75995" w:rsidRPr="00211CBA" w14:paraId="6A97A06E"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4673FC02" w14:textId="77777777" w:rsidR="00F75995" w:rsidRPr="00211CBA" w:rsidRDefault="00F75995" w:rsidP="00F75995">
            <w:pPr>
              <w:rPr>
                <w:rFonts w:ascii="Arial" w:hAnsi="Arial" w:cs="Arial"/>
                <w:sz w:val="4"/>
                <w:szCs w:val="4"/>
                <w:lang w:val="es-BO"/>
              </w:rPr>
            </w:pPr>
          </w:p>
        </w:tc>
      </w:tr>
      <w:tr w:rsidR="004E1F06" w:rsidRPr="00211CBA" w14:paraId="4FC7FBD0" w14:textId="77777777" w:rsidTr="0036686E">
        <w:trPr>
          <w:trHeight w:val="529"/>
        </w:trPr>
        <w:tc>
          <w:tcPr>
            <w:tcW w:w="1997" w:type="dxa"/>
            <w:gridSpan w:val="2"/>
            <w:tcBorders>
              <w:left w:val="single" w:sz="12" w:space="0" w:color="244061" w:themeColor="accent1" w:themeShade="80"/>
              <w:right w:val="single" w:sz="4" w:space="0" w:color="auto"/>
            </w:tcBorders>
            <w:vAlign w:val="center"/>
          </w:tcPr>
          <w:p w14:paraId="5E0C7959" w14:textId="3A9F5028" w:rsidR="004E1F06" w:rsidRPr="00211CBA" w:rsidRDefault="004E1F06" w:rsidP="00424887">
            <w:pPr>
              <w:jc w:val="right"/>
              <w:rPr>
                <w:rFonts w:ascii="Arial" w:hAnsi="Arial" w:cs="Arial"/>
                <w:lang w:val="es-BO"/>
              </w:rPr>
            </w:pPr>
            <w:r w:rsidRPr="00211CBA">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843BE" w14:textId="2439C0D5" w:rsidR="004E1F06" w:rsidRPr="00C67144" w:rsidRDefault="00B15640" w:rsidP="00D72B66">
            <w:pPr>
              <w:jc w:val="both"/>
              <w:rPr>
                <w:rFonts w:ascii="Arial" w:hAnsi="Arial" w:cs="Arial"/>
                <w:lang w:val="es-BO"/>
              </w:rPr>
            </w:pPr>
            <w:r>
              <w:rPr>
                <w:rFonts w:ascii="Arial" w:hAnsi="Arial" w:cs="Arial"/>
                <w:lang w:val="es-BO"/>
              </w:rPr>
              <w:t>E</w:t>
            </w:r>
            <w:r w:rsidRPr="00B15640">
              <w:rPr>
                <w:rFonts w:ascii="Arial" w:hAnsi="Arial" w:cs="Arial"/>
                <w:lang w:val="es-BO"/>
              </w:rPr>
              <w:t xml:space="preserve">n el Edificio Principal de la Entidad ubicado en la calle Ayacucho esquina calle Mercado s/n de la Zona Central y en instalaciones del Sitio Alterno de Procesamiento (SAP), ubicado en </w:t>
            </w:r>
            <w:proofErr w:type="spellStart"/>
            <w:r w:rsidRPr="00B15640">
              <w:rPr>
                <w:rFonts w:ascii="Arial" w:hAnsi="Arial" w:cs="Arial"/>
                <w:lang w:val="es-BO"/>
              </w:rPr>
              <w:t>Achumani</w:t>
            </w:r>
            <w:proofErr w:type="spellEnd"/>
            <w:r w:rsidRPr="00B15640">
              <w:rPr>
                <w:rFonts w:ascii="Arial" w:hAnsi="Arial" w:cs="Arial"/>
                <w:lang w:val="es-BO"/>
              </w:rPr>
              <w:t xml:space="preserve"> calle Constantino </w:t>
            </w:r>
            <w:r w:rsidR="007359A5" w:rsidRPr="00B15640">
              <w:rPr>
                <w:rFonts w:ascii="Arial" w:hAnsi="Arial" w:cs="Arial"/>
                <w:lang w:val="es-BO"/>
              </w:rPr>
              <w:t>Carrión</w:t>
            </w:r>
            <w:r w:rsidRPr="00B15640">
              <w:rPr>
                <w:rFonts w:ascii="Arial" w:hAnsi="Arial" w:cs="Arial"/>
                <w:lang w:val="es-BO"/>
              </w:rPr>
              <w:t xml:space="preserve">  N° 26 de la ciudad de La Paz - Bolivia.</w:t>
            </w:r>
          </w:p>
        </w:tc>
        <w:tc>
          <w:tcPr>
            <w:tcW w:w="266" w:type="dxa"/>
            <w:tcBorders>
              <w:left w:val="single" w:sz="4" w:space="0" w:color="auto"/>
              <w:right w:val="single" w:sz="12" w:space="0" w:color="244061" w:themeColor="accent1" w:themeShade="80"/>
            </w:tcBorders>
          </w:tcPr>
          <w:p w14:paraId="2F6BA5E5" w14:textId="77777777" w:rsidR="004E1F06" w:rsidRPr="00211CBA" w:rsidRDefault="004E1F06" w:rsidP="00424887">
            <w:pPr>
              <w:rPr>
                <w:rFonts w:ascii="Arial" w:hAnsi="Arial" w:cs="Arial"/>
                <w:lang w:val="es-BO"/>
              </w:rPr>
            </w:pPr>
          </w:p>
        </w:tc>
      </w:tr>
      <w:tr w:rsidR="00D72B66" w:rsidRPr="00211CBA" w14:paraId="2CD2DFA2" w14:textId="77777777" w:rsidTr="00D72B66">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D3607B7" w14:textId="77777777" w:rsidR="00D72B66" w:rsidRPr="00211CBA" w:rsidRDefault="00D72B66" w:rsidP="00D72B66">
            <w:pPr>
              <w:rPr>
                <w:rFonts w:ascii="Arial" w:hAnsi="Arial" w:cs="Arial"/>
                <w:sz w:val="4"/>
                <w:szCs w:val="4"/>
                <w:lang w:val="es-BO"/>
              </w:rPr>
            </w:pPr>
          </w:p>
        </w:tc>
      </w:tr>
      <w:tr w:rsidR="00C735D5" w:rsidRPr="00F75995" w14:paraId="052EF5BE" w14:textId="77777777" w:rsidTr="00473D92">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377C78A" w14:textId="77777777" w:rsidR="00C735D5" w:rsidRPr="00D72B66" w:rsidRDefault="00C735D5" w:rsidP="00473D92">
            <w:pPr>
              <w:rPr>
                <w:rFonts w:ascii="Arial" w:hAnsi="Arial" w:cs="Arial"/>
                <w:sz w:val="4"/>
                <w:szCs w:val="4"/>
              </w:rPr>
            </w:pPr>
          </w:p>
        </w:tc>
      </w:tr>
      <w:tr w:rsidR="000E268F" w:rsidRPr="00F75995" w14:paraId="1D99D6C8" w14:textId="77777777"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14:paraId="1D517EE4" w14:textId="77777777" w:rsidR="000E268F" w:rsidRPr="00211C1F" w:rsidRDefault="000E268F" w:rsidP="000E268F">
            <w:pPr>
              <w:jc w:val="right"/>
              <w:rPr>
                <w:rFonts w:ascii="Arial" w:hAnsi="Arial" w:cs="Arial"/>
                <w:lang w:val="es-BO"/>
              </w:rPr>
            </w:pPr>
            <w:r w:rsidRPr="00211C1F">
              <w:rPr>
                <w:rFonts w:ascii="Arial" w:hAnsi="Arial" w:cs="Arial"/>
                <w:lang w:val="es-BO"/>
              </w:rPr>
              <w:t xml:space="preserve">Garantía de Cumplimiento </w:t>
            </w:r>
          </w:p>
          <w:p w14:paraId="55F295A5" w14:textId="623C3F5C" w:rsidR="000E268F" w:rsidRPr="00F75995" w:rsidRDefault="000E268F" w:rsidP="00103827">
            <w:pPr>
              <w:jc w:val="right"/>
              <w:rPr>
                <w:rFonts w:ascii="Arial" w:hAnsi="Arial" w:cs="Arial"/>
                <w:lang w:val="es-BO"/>
              </w:rPr>
            </w:pPr>
            <w:r w:rsidRPr="00211C1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63B42E" w14:textId="41123A69" w:rsidR="000E268F" w:rsidRPr="00D72B66" w:rsidRDefault="00D72B66" w:rsidP="00C261AC">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del 7% o del 3.5% </w:t>
            </w:r>
            <w:r>
              <w:rPr>
                <w:rFonts w:ascii="Arial" w:hAnsi="Arial" w:cs="Arial"/>
                <w:b/>
                <w:i/>
                <w:lang w:val="es-BO"/>
              </w:rPr>
              <w:t>(</w:t>
            </w:r>
            <w:r w:rsidRPr="00A40276">
              <w:rPr>
                <w:rFonts w:ascii="Arial" w:hAnsi="Arial" w:cs="Arial"/>
                <w:b/>
                <w:i/>
                <w:lang w:val="es-BO"/>
              </w:rPr>
              <w:t>según corresponda</w:t>
            </w:r>
            <w:r>
              <w:rPr>
                <w:rFonts w:ascii="Arial" w:hAnsi="Arial" w:cs="Arial"/>
                <w:b/>
                <w:i/>
                <w:lang w:val="es-BO"/>
              </w:rPr>
              <w:t>) del monto del contrato.</w:t>
            </w:r>
            <w:r w:rsidRPr="00A40276">
              <w:rPr>
                <w:rFonts w:ascii="Arial" w:hAnsi="Arial" w:cs="Arial"/>
                <w:b/>
                <w:i/>
                <w:lang w:val="es-BO"/>
              </w:rPr>
              <w:t xml:space="preserve"> </w:t>
            </w:r>
          </w:p>
        </w:tc>
        <w:tc>
          <w:tcPr>
            <w:tcW w:w="266" w:type="dxa"/>
            <w:tcBorders>
              <w:left w:val="single" w:sz="4" w:space="0" w:color="auto"/>
              <w:right w:val="single" w:sz="12" w:space="0" w:color="244061" w:themeColor="accent1" w:themeShade="80"/>
            </w:tcBorders>
          </w:tcPr>
          <w:p w14:paraId="4A042F5D" w14:textId="77777777" w:rsidR="000E268F" w:rsidRPr="00F75995" w:rsidRDefault="000E268F" w:rsidP="000E268F">
            <w:pPr>
              <w:rPr>
                <w:rFonts w:ascii="Arial" w:hAnsi="Arial" w:cs="Arial"/>
                <w:lang w:val="es-BO"/>
              </w:rPr>
            </w:pPr>
          </w:p>
        </w:tc>
      </w:tr>
      <w:tr w:rsidR="00F75995" w:rsidRPr="00F75995" w14:paraId="11B42E8B" w14:textId="77777777" w:rsidTr="00087393">
        <w:trPr>
          <w:trHeight w:val="282"/>
        </w:trPr>
        <w:tc>
          <w:tcPr>
            <w:tcW w:w="1997" w:type="dxa"/>
            <w:gridSpan w:val="2"/>
            <w:vMerge/>
            <w:tcBorders>
              <w:left w:val="single" w:sz="12" w:space="0" w:color="244061" w:themeColor="accent1" w:themeShade="80"/>
              <w:right w:val="single" w:sz="4" w:space="0" w:color="auto"/>
            </w:tcBorders>
            <w:vAlign w:val="center"/>
          </w:tcPr>
          <w:p w14:paraId="31D181E3" w14:textId="77777777"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D70A307"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752B1AE8" w14:textId="77777777" w:rsidR="00F75995" w:rsidRPr="00F75995" w:rsidRDefault="00F75995" w:rsidP="00F75995">
            <w:pPr>
              <w:rPr>
                <w:rFonts w:ascii="Arial" w:hAnsi="Arial" w:cs="Arial"/>
                <w:lang w:val="es-BO"/>
              </w:rPr>
            </w:pPr>
          </w:p>
        </w:tc>
      </w:tr>
      <w:tr w:rsidR="00F75995" w:rsidRPr="00F75995" w14:paraId="31EBE7B2"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86A5281" w14:textId="77777777" w:rsidR="00F75995" w:rsidRPr="00F75995" w:rsidRDefault="00F75995" w:rsidP="00F75995">
            <w:pPr>
              <w:rPr>
                <w:rFonts w:ascii="Arial" w:hAnsi="Arial" w:cs="Arial"/>
                <w:sz w:val="4"/>
                <w:szCs w:val="4"/>
                <w:lang w:val="es-BO"/>
              </w:rPr>
            </w:pPr>
          </w:p>
        </w:tc>
      </w:tr>
      <w:tr w:rsidR="00F75995" w:rsidRPr="00F75995" w14:paraId="6E6FDCAC"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564286F" w14:textId="77777777" w:rsidR="00F75995" w:rsidRPr="00F75995" w:rsidRDefault="00F75995" w:rsidP="00F75995">
            <w:pPr>
              <w:rPr>
                <w:rFonts w:ascii="Arial" w:hAnsi="Arial" w:cs="Arial"/>
                <w:sz w:val="4"/>
                <w:szCs w:val="4"/>
                <w:lang w:val="es-BO"/>
              </w:rPr>
            </w:pPr>
          </w:p>
        </w:tc>
      </w:tr>
    </w:tbl>
    <w:p w14:paraId="31DB76D8" w14:textId="77777777"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14:paraId="06894E91" w14:textId="77777777"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23633" w14:textId="4106E577" w:rsidR="009020C4" w:rsidRPr="000D3A48" w:rsidRDefault="00DE582A" w:rsidP="000D3A48">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4EC31F1" w14:textId="77777777"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103827" w:rsidRPr="00A40276" w14:paraId="4BCF19D7" w14:textId="77777777" w:rsidTr="00103827">
        <w:trPr>
          <w:trHeight w:val="82"/>
        </w:trPr>
        <w:tc>
          <w:tcPr>
            <w:tcW w:w="2004" w:type="dxa"/>
            <w:vMerge/>
            <w:tcBorders>
              <w:left w:val="single" w:sz="12" w:space="0" w:color="244061" w:themeColor="accent1" w:themeShade="80"/>
            </w:tcBorders>
            <w:shd w:val="clear" w:color="auto" w:fill="auto"/>
            <w:vAlign w:val="center"/>
          </w:tcPr>
          <w:p w14:paraId="5C97B444" w14:textId="77777777"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7092D3AA" w14:textId="77777777" w:rsidR="00103827" w:rsidRPr="00A40276" w:rsidRDefault="00103827" w:rsidP="003B46C3">
            <w:pPr>
              <w:rPr>
                <w:rFonts w:ascii="Arial" w:hAnsi="Arial" w:cs="Arial"/>
                <w:sz w:val="8"/>
                <w:szCs w:val="8"/>
              </w:rPr>
            </w:pPr>
          </w:p>
        </w:tc>
      </w:tr>
      <w:tr w:rsidR="000E268F" w:rsidRPr="00A40276" w14:paraId="27934CA3" w14:textId="77777777" w:rsidTr="0036686E">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631F3B53" w14:textId="77777777"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33C069" w14:textId="4376D645" w:rsidR="000E268F" w:rsidRPr="0036686E" w:rsidRDefault="000E268F" w:rsidP="0036686E">
            <w:pPr>
              <w:jc w:val="center"/>
              <w:rPr>
                <w:rFonts w:ascii="Arial" w:hAnsi="Arial" w:cs="Arial"/>
                <w:b/>
              </w:rPr>
            </w:pPr>
          </w:p>
        </w:tc>
        <w:tc>
          <w:tcPr>
            <w:tcW w:w="7055" w:type="dxa"/>
            <w:gridSpan w:val="3"/>
            <w:tcBorders>
              <w:left w:val="single" w:sz="4" w:space="0" w:color="auto"/>
            </w:tcBorders>
            <w:shd w:val="clear" w:color="auto" w:fill="auto"/>
          </w:tcPr>
          <w:p w14:paraId="1C694D25" w14:textId="6BD09C14"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0EC1457C" w14:textId="77777777" w:rsidR="000E268F" w:rsidRPr="00A40276" w:rsidRDefault="000E268F" w:rsidP="003B46C3">
            <w:pPr>
              <w:rPr>
                <w:rFonts w:ascii="Arial" w:hAnsi="Arial" w:cs="Arial"/>
              </w:rPr>
            </w:pPr>
          </w:p>
        </w:tc>
      </w:tr>
      <w:tr w:rsidR="00103827" w:rsidRPr="00A40276" w14:paraId="5098DD03" w14:textId="77777777" w:rsidTr="00103827">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3513B879" w14:textId="77777777"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E268F" w:rsidRPr="00211CBA" w14:paraId="223B6C3B" w14:textId="77777777" w:rsidTr="0036686E">
        <w:trPr>
          <w:trHeight w:val="427"/>
        </w:trPr>
        <w:tc>
          <w:tcPr>
            <w:tcW w:w="1558" w:type="dxa"/>
            <w:vMerge w:val="restart"/>
            <w:tcBorders>
              <w:left w:val="single" w:sz="12" w:space="0" w:color="244061" w:themeColor="accent1" w:themeShade="80"/>
            </w:tcBorders>
            <w:vAlign w:val="center"/>
          </w:tcPr>
          <w:p w14:paraId="17926E06" w14:textId="77777777" w:rsidR="000E268F" w:rsidRPr="00211CBA" w:rsidRDefault="000E268F" w:rsidP="003B46C3">
            <w:pPr>
              <w:jc w:val="right"/>
              <w:rPr>
                <w:rFonts w:ascii="Arial" w:hAnsi="Arial" w:cs="Arial"/>
                <w:lang w:val="es-BO"/>
              </w:rPr>
            </w:pPr>
            <w:r w:rsidRPr="00211CBA">
              <w:rPr>
                <w:rFonts w:ascii="Arial" w:hAnsi="Arial" w:cs="Arial"/>
                <w:lang w:val="es-BO"/>
              </w:rPr>
              <w:t>Organismos Financiadores</w:t>
            </w:r>
          </w:p>
        </w:tc>
        <w:tc>
          <w:tcPr>
            <w:tcW w:w="328" w:type="dxa"/>
            <w:vAlign w:val="center"/>
          </w:tcPr>
          <w:p w14:paraId="67939D84" w14:textId="77777777" w:rsidR="000E268F" w:rsidRPr="00211CBA" w:rsidRDefault="000E268F" w:rsidP="003B46C3">
            <w:pPr>
              <w:rPr>
                <w:rFonts w:ascii="Arial" w:hAnsi="Arial" w:cs="Arial"/>
                <w:lang w:val="es-BO"/>
              </w:rPr>
            </w:pPr>
            <w:r w:rsidRPr="00211CBA">
              <w:rPr>
                <w:rFonts w:ascii="Arial" w:hAnsi="Arial" w:cs="Arial"/>
                <w:sz w:val="12"/>
                <w:lang w:val="es-BO"/>
              </w:rPr>
              <w:t>#</w:t>
            </w:r>
          </w:p>
        </w:tc>
        <w:tc>
          <w:tcPr>
            <w:tcW w:w="5515" w:type="dxa"/>
          </w:tcPr>
          <w:p w14:paraId="250EB9C8" w14:textId="027409F4" w:rsidR="000E268F" w:rsidRPr="00211CBA" w:rsidRDefault="000E268F" w:rsidP="003B46C3">
            <w:pPr>
              <w:jc w:val="center"/>
              <w:rPr>
                <w:rFonts w:ascii="Arial" w:hAnsi="Arial" w:cs="Arial"/>
                <w:b/>
                <w:lang w:val="es-BO"/>
              </w:rPr>
            </w:pPr>
            <w:r w:rsidRPr="00211CBA">
              <w:rPr>
                <w:rFonts w:ascii="Arial" w:hAnsi="Arial" w:cs="Arial"/>
                <w:lang w:val="es-BO"/>
              </w:rPr>
              <w:t>Nombre del Organismo Financiador</w:t>
            </w:r>
          </w:p>
          <w:p w14:paraId="40F9E58E" w14:textId="77777777" w:rsidR="000E268F" w:rsidRPr="00211CBA" w:rsidRDefault="000E268F" w:rsidP="003B46C3">
            <w:pPr>
              <w:jc w:val="center"/>
              <w:rPr>
                <w:rFonts w:ascii="Arial" w:hAnsi="Arial" w:cs="Arial"/>
                <w:b/>
                <w:lang w:val="es-BO"/>
              </w:rPr>
            </w:pPr>
            <w:r w:rsidRPr="00211CBA">
              <w:rPr>
                <w:rFonts w:ascii="Arial" w:hAnsi="Arial" w:cs="Arial"/>
                <w:sz w:val="14"/>
                <w:lang w:val="es-BO"/>
              </w:rPr>
              <w:t>(de acuerdo al clasificador vigente)</w:t>
            </w:r>
          </w:p>
        </w:tc>
        <w:tc>
          <w:tcPr>
            <w:tcW w:w="274" w:type="dxa"/>
          </w:tcPr>
          <w:p w14:paraId="4DE83F65" w14:textId="77777777" w:rsidR="000E268F" w:rsidRPr="00211CBA" w:rsidRDefault="000E268F" w:rsidP="003B46C3">
            <w:pPr>
              <w:jc w:val="center"/>
              <w:rPr>
                <w:rFonts w:ascii="Arial" w:hAnsi="Arial" w:cs="Arial"/>
                <w:lang w:val="es-BO"/>
              </w:rPr>
            </w:pPr>
          </w:p>
        </w:tc>
        <w:tc>
          <w:tcPr>
            <w:tcW w:w="1816" w:type="dxa"/>
            <w:tcBorders>
              <w:left w:val="nil"/>
            </w:tcBorders>
            <w:vAlign w:val="center"/>
          </w:tcPr>
          <w:p w14:paraId="61D4D21E" w14:textId="77777777" w:rsidR="000E268F" w:rsidRPr="00211CBA" w:rsidRDefault="000E268F" w:rsidP="003B46C3">
            <w:pPr>
              <w:jc w:val="center"/>
              <w:rPr>
                <w:rFonts w:ascii="Arial" w:hAnsi="Arial" w:cs="Arial"/>
                <w:lang w:val="es-BO"/>
              </w:rPr>
            </w:pPr>
            <w:r w:rsidRPr="00211CBA">
              <w:rPr>
                <w:rFonts w:ascii="Arial" w:hAnsi="Arial" w:cs="Arial"/>
                <w:lang w:val="es-BO"/>
              </w:rPr>
              <w:t>% de Financiamiento</w:t>
            </w:r>
          </w:p>
        </w:tc>
        <w:tc>
          <w:tcPr>
            <w:tcW w:w="238" w:type="dxa"/>
            <w:vMerge w:val="restart"/>
            <w:tcBorders>
              <w:right w:val="single" w:sz="12" w:space="0" w:color="244061" w:themeColor="accent1" w:themeShade="80"/>
            </w:tcBorders>
          </w:tcPr>
          <w:p w14:paraId="3C8DAD3A" w14:textId="77777777" w:rsidR="000E268F" w:rsidRPr="00211CBA" w:rsidRDefault="000E268F" w:rsidP="003B46C3">
            <w:pPr>
              <w:rPr>
                <w:rFonts w:ascii="Arial" w:hAnsi="Arial" w:cs="Arial"/>
                <w:lang w:val="es-BO"/>
              </w:rPr>
            </w:pPr>
          </w:p>
        </w:tc>
      </w:tr>
      <w:tr w:rsidR="000E268F" w:rsidRPr="00211CBA" w14:paraId="5039AB2A" w14:textId="77777777" w:rsidTr="004E1F06">
        <w:trPr>
          <w:trHeight w:val="277"/>
        </w:trPr>
        <w:tc>
          <w:tcPr>
            <w:tcW w:w="1558" w:type="dxa"/>
            <w:vMerge/>
            <w:tcBorders>
              <w:left w:val="single" w:sz="12" w:space="0" w:color="244061" w:themeColor="accent1" w:themeShade="80"/>
            </w:tcBorders>
            <w:vAlign w:val="center"/>
          </w:tcPr>
          <w:p w14:paraId="1B9AACE4" w14:textId="77777777" w:rsidR="000E268F" w:rsidRPr="00211CBA" w:rsidRDefault="000E268F" w:rsidP="003B46C3">
            <w:pPr>
              <w:jc w:val="right"/>
              <w:rPr>
                <w:rFonts w:ascii="Arial" w:hAnsi="Arial" w:cs="Arial"/>
                <w:b/>
                <w:lang w:val="es-BO"/>
              </w:rPr>
            </w:pPr>
          </w:p>
        </w:tc>
        <w:tc>
          <w:tcPr>
            <w:tcW w:w="328" w:type="dxa"/>
            <w:tcBorders>
              <w:right w:val="single" w:sz="4" w:space="0" w:color="auto"/>
            </w:tcBorders>
            <w:vAlign w:val="center"/>
          </w:tcPr>
          <w:p w14:paraId="17E76120" w14:textId="77777777" w:rsidR="000E268F" w:rsidRPr="00211CBA" w:rsidRDefault="000E268F" w:rsidP="003B46C3">
            <w:pPr>
              <w:rPr>
                <w:rFonts w:ascii="Arial" w:hAnsi="Arial" w:cs="Arial"/>
                <w:sz w:val="12"/>
                <w:lang w:val="es-BO"/>
              </w:rPr>
            </w:pPr>
            <w:r w:rsidRPr="00211CBA">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2285C83E" w14:textId="7594FE75" w:rsidR="000E268F" w:rsidRPr="00211CBA" w:rsidRDefault="000D3A48" w:rsidP="000D3A48">
            <w:pPr>
              <w:jc w:val="center"/>
              <w:rPr>
                <w:rFonts w:ascii="Arial" w:hAnsi="Arial" w:cs="Arial"/>
                <w:lang w:val="es-BO"/>
              </w:rPr>
            </w:pPr>
            <w:r w:rsidRPr="00211CBA">
              <w:rPr>
                <w:rFonts w:ascii="Arial" w:hAnsi="Arial" w:cs="Arial"/>
                <w:lang w:val="es-BO"/>
              </w:rPr>
              <w:t>Recursos Propios</w:t>
            </w:r>
          </w:p>
        </w:tc>
        <w:tc>
          <w:tcPr>
            <w:tcW w:w="274" w:type="dxa"/>
            <w:tcBorders>
              <w:left w:val="single" w:sz="4" w:space="0" w:color="auto"/>
              <w:right w:val="single" w:sz="4" w:space="0" w:color="auto"/>
            </w:tcBorders>
            <w:vAlign w:val="center"/>
          </w:tcPr>
          <w:p w14:paraId="015FAE2C" w14:textId="77777777" w:rsidR="000E268F" w:rsidRPr="00211CBA"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97193" w14:textId="6FF2B9F3" w:rsidR="000E268F" w:rsidRPr="00211CBA" w:rsidRDefault="000D3A48" w:rsidP="000D3A48">
            <w:pPr>
              <w:jc w:val="center"/>
              <w:rPr>
                <w:rFonts w:ascii="Arial" w:hAnsi="Arial" w:cs="Arial"/>
                <w:lang w:val="es-BO"/>
              </w:rPr>
            </w:pPr>
            <w:r w:rsidRPr="00211CBA">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5576F8F5" w14:textId="77777777" w:rsidR="000E268F" w:rsidRPr="00211CBA" w:rsidRDefault="000E268F" w:rsidP="003B46C3">
            <w:pPr>
              <w:rPr>
                <w:rFonts w:ascii="Arial" w:hAnsi="Arial" w:cs="Arial"/>
                <w:lang w:val="es-BO"/>
              </w:rPr>
            </w:pPr>
          </w:p>
        </w:tc>
      </w:tr>
      <w:tr w:rsidR="000E268F" w:rsidRPr="00211CBA" w14:paraId="4597584C" w14:textId="77777777" w:rsidTr="00545778">
        <w:tc>
          <w:tcPr>
            <w:tcW w:w="1558" w:type="dxa"/>
            <w:vMerge/>
            <w:tcBorders>
              <w:left w:val="single" w:sz="12" w:space="0" w:color="244061" w:themeColor="accent1" w:themeShade="80"/>
            </w:tcBorders>
            <w:vAlign w:val="center"/>
          </w:tcPr>
          <w:p w14:paraId="4F685422" w14:textId="77777777" w:rsidR="000E268F" w:rsidRPr="00211CBA" w:rsidRDefault="000E268F" w:rsidP="003B46C3">
            <w:pPr>
              <w:jc w:val="right"/>
              <w:rPr>
                <w:rFonts w:ascii="Arial" w:hAnsi="Arial" w:cs="Arial"/>
                <w:b/>
                <w:lang w:val="es-BO"/>
              </w:rPr>
            </w:pPr>
          </w:p>
        </w:tc>
        <w:tc>
          <w:tcPr>
            <w:tcW w:w="328" w:type="dxa"/>
            <w:vAlign w:val="center"/>
          </w:tcPr>
          <w:p w14:paraId="70706913" w14:textId="77777777" w:rsidR="000E268F" w:rsidRPr="00211CBA"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60345414" w14:textId="77777777" w:rsidR="000E268F" w:rsidRPr="00211CBA" w:rsidRDefault="000E268F" w:rsidP="003B46C3">
            <w:pPr>
              <w:rPr>
                <w:rFonts w:ascii="Arial" w:hAnsi="Arial" w:cs="Arial"/>
                <w:sz w:val="2"/>
                <w:szCs w:val="2"/>
                <w:lang w:val="es-BO"/>
              </w:rPr>
            </w:pPr>
          </w:p>
        </w:tc>
        <w:tc>
          <w:tcPr>
            <w:tcW w:w="274" w:type="dxa"/>
          </w:tcPr>
          <w:p w14:paraId="528A7202" w14:textId="77777777" w:rsidR="000E268F" w:rsidRPr="00211CBA"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14:paraId="03E6EB73" w14:textId="77777777" w:rsidR="000E268F" w:rsidRPr="00211CBA" w:rsidRDefault="000E268F" w:rsidP="003B46C3">
            <w:pPr>
              <w:rPr>
                <w:rFonts w:ascii="Arial" w:hAnsi="Arial" w:cs="Arial"/>
                <w:sz w:val="2"/>
                <w:szCs w:val="2"/>
                <w:lang w:val="es-BO"/>
              </w:rPr>
            </w:pPr>
          </w:p>
        </w:tc>
        <w:tc>
          <w:tcPr>
            <w:tcW w:w="238" w:type="dxa"/>
            <w:vMerge/>
            <w:tcBorders>
              <w:right w:val="single" w:sz="12" w:space="0" w:color="244061" w:themeColor="accent1" w:themeShade="80"/>
            </w:tcBorders>
          </w:tcPr>
          <w:p w14:paraId="4CE3433D" w14:textId="77777777" w:rsidR="000E268F" w:rsidRPr="00211CBA" w:rsidRDefault="000E268F" w:rsidP="003B46C3">
            <w:pPr>
              <w:rPr>
                <w:rFonts w:ascii="Arial" w:hAnsi="Arial" w:cs="Arial"/>
                <w:sz w:val="2"/>
                <w:szCs w:val="2"/>
                <w:lang w:val="es-BO"/>
              </w:rPr>
            </w:pPr>
          </w:p>
        </w:tc>
      </w:tr>
      <w:tr w:rsidR="000E268F" w:rsidRPr="00211CBA" w14:paraId="38158667" w14:textId="77777777" w:rsidTr="00103827">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0374EF85" w14:textId="77777777" w:rsidR="000E268F" w:rsidRPr="00211CBA" w:rsidRDefault="000E268F" w:rsidP="003B46C3">
            <w:pPr>
              <w:rPr>
                <w:rFonts w:ascii="Arial" w:hAnsi="Arial" w:cs="Arial"/>
                <w:sz w:val="2"/>
                <w:szCs w:val="8"/>
                <w:lang w:val="es-BO"/>
              </w:rPr>
            </w:pPr>
          </w:p>
        </w:tc>
      </w:tr>
    </w:tbl>
    <w:p w14:paraId="7FC21921" w14:textId="77777777" w:rsidR="000E268F" w:rsidRPr="00211CBA"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tblGrid>
      <w:tr w:rsidR="00765F1B" w:rsidRPr="00A40276" w14:paraId="0035BB38" w14:textId="77777777" w:rsidTr="0008739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2A5B89">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87393" w:rsidRPr="00545778" w14:paraId="6D496565" w14:textId="77777777" w:rsidTr="00087393">
        <w:trPr>
          <w:trHeight w:val="77"/>
        </w:trPr>
        <w:tc>
          <w:tcPr>
            <w:tcW w:w="1364" w:type="dxa"/>
            <w:gridSpan w:val="2"/>
            <w:tcBorders>
              <w:left w:val="single" w:sz="12" w:space="0" w:color="244061" w:themeColor="accent1" w:themeShade="80"/>
            </w:tcBorders>
            <w:shd w:val="clear" w:color="auto" w:fill="auto"/>
            <w:vAlign w:val="center"/>
          </w:tcPr>
          <w:p w14:paraId="285C0925"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6DD793F3" w14:textId="77777777" w:rsidR="00765F1B" w:rsidRPr="00545778" w:rsidRDefault="00765F1B" w:rsidP="00103827">
            <w:pPr>
              <w:rPr>
                <w:rFonts w:ascii="Arial" w:hAnsi="Arial" w:cs="Arial"/>
                <w:sz w:val="2"/>
                <w:szCs w:val="2"/>
                <w:lang w:val="es-BO"/>
              </w:rPr>
            </w:pPr>
          </w:p>
        </w:tc>
        <w:tc>
          <w:tcPr>
            <w:tcW w:w="270" w:type="dxa"/>
            <w:shd w:val="clear" w:color="auto" w:fill="auto"/>
          </w:tcPr>
          <w:p w14:paraId="0253D2C2" w14:textId="77777777" w:rsidR="00765F1B" w:rsidRPr="00545778" w:rsidRDefault="00765F1B" w:rsidP="00103827">
            <w:pPr>
              <w:rPr>
                <w:rFonts w:ascii="Arial" w:hAnsi="Arial" w:cs="Arial"/>
                <w:sz w:val="2"/>
                <w:szCs w:val="2"/>
                <w:lang w:val="es-BO"/>
              </w:rPr>
            </w:pPr>
          </w:p>
        </w:tc>
        <w:tc>
          <w:tcPr>
            <w:tcW w:w="273" w:type="dxa"/>
            <w:shd w:val="clear" w:color="auto" w:fill="auto"/>
          </w:tcPr>
          <w:p w14:paraId="64C90B28" w14:textId="77777777" w:rsidR="00765F1B" w:rsidRPr="00545778" w:rsidRDefault="00765F1B" w:rsidP="00103827">
            <w:pPr>
              <w:rPr>
                <w:rFonts w:ascii="Arial" w:hAnsi="Arial" w:cs="Arial"/>
                <w:sz w:val="2"/>
                <w:szCs w:val="2"/>
                <w:lang w:val="es-BO"/>
              </w:rPr>
            </w:pPr>
          </w:p>
        </w:tc>
        <w:tc>
          <w:tcPr>
            <w:tcW w:w="264" w:type="dxa"/>
            <w:shd w:val="clear" w:color="auto" w:fill="auto"/>
          </w:tcPr>
          <w:p w14:paraId="0FBDDD98" w14:textId="77777777" w:rsidR="00765F1B" w:rsidRPr="00545778" w:rsidRDefault="00765F1B" w:rsidP="00103827">
            <w:pPr>
              <w:rPr>
                <w:rFonts w:ascii="Arial" w:hAnsi="Arial" w:cs="Arial"/>
                <w:sz w:val="2"/>
                <w:szCs w:val="2"/>
                <w:lang w:val="es-BO"/>
              </w:rPr>
            </w:pPr>
          </w:p>
        </w:tc>
        <w:tc>
          <w:tcPr>
            <w:tcW w:w="235" w:type="dxa"/>
            <w:shd w:val="clear" w:color="auto" w:fill="auto"/>
          </w:tcPr>
          <w:p w14:paraId="01EAD575" w14:textId="77777777" w:rsidR="00765F1B" w:rsidRPr="00545778" w:rsidRDefault="00765F1B" w:rsidP="00103827">
            <w:pPr>
              <w:rPr>
                <w:rFonts w:ascii="Arial" w:hAnsi="Arial" w:cs="Arial"/>
                <w:sz w:val="2"/>
                <w:szCs w:val="2"/>
                <w:lang w:val="es-BO"/>
              </w:rPr>
            </w:pPr>
          </w:p>
        </w:tc>
        <w:tc>
          <w:tcPr>
            <w:tcW w:w="301" w:type="dxa"/>
            <w:shd w:val="clear" w:color="auto" w:fill="auto"/>
          </w:tcPr>
          <w:p w14:paraId="290B96B0" w14:textId="77777777" w:rsidR="00765F1B" w:rsidRPr="00545778" w:rsidRDefault="00765F1B" w:rsidP="00103827">
            <w:pPr>
              <w:rPr>
                <w:rFonts w:ascii="Arial" w:hAnsi="Arial" w:cs="Arial"/>
                <w:sz w:val="2"/>
                <w:szCs w:val="2"/>
                <w:lang w:val="es-BO"/>
              </w:rPr>
            </w:pPr>
          </w:p>
        </w:tc>
        <w:tc>
          <w:tcPr>
            <w:tcW w:w="271" w:type="dxa"/>
          </w:tcPr>
          <w:p w14:paraId="775BCE3D" w14:textId="77777777" w:rsidR="00765F1B" w:rsidRPr="00545778" w:rsidRDefault="00765F1B" w:rsidP="00103827">
            <w:pPr>
              <w:rPr>
                <w:rFonts w:ascii="Arial" w:hAnsi="Arial" w:cs="Arial"/>
                <w:sz w:val="2"/>
                <w:szCs w:val="2"/>
                <w:lang w:val="es-BO"/>
              </w:rPr>
            </w:pPr>
          </w:p>
        </w:tc>
        <w:tc>
          <w:tcPr>
            <w:tcW w:w="271" w:type="dxa"/>
            <w:shd w:val="clear" w:color="auto" w:fill="auto"/>
          </w:tcPr>
          <w:p w14:paraId="3CA0A5B9" w14:textId="4684FFF2" w:rsidR="00765F1B" w:rsidRPr="00545778" w:rsidRDefault="00765F1B" w:rsidP="00103827">
            <w:pPr>
              <w:rPr>
                <w:rFonts w:ascii="Arial" w:hAnsi="Arial" w:cs="Arial"/>
                <w:sz w:val="2"/>
                <w:szCs w:val="2"/>
                <w:lang w:val="es-BO"/>
              </w:rPr>
            </w:pPr>
          </w:p>
        </w:tc>
        <w:tc>
          <w:tcPr>
            <w:tcW w:w="268" w:type="dxa"/>
            <w:shd w:val="clear" w:color="auto" w:fill="auto"/>
          </w:tcPr>
          <w:p w14:paraId="7A027522"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4B548BC4"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0582C622" w14:textId="77777777" w:rsidR="00765F1B" w:rsidRPr="00545778" w:rsidRDefault="00765F1B" w:rsidP="00103827">
            <w:pPr>
              <w:rPr>
                <w:rFonts w:ascii="Arial" w:hAnsi="Arial" w:cs="Arial"/>
                <w:sz w:val="2"/>
                <w:szCs w:val="2"/>
                <w:lang w:val="es-BO"/>
              </w:rPr>
            </w:pPr>
          </w:p>
        </w:tc>
        <w:tc>
          <w:tcPr>
            <w:tcW w:w="264" w:type="dxa"/>
            <w:shd w:val="clear" w:color="auto" w:fill="auto"/>
          </w:tcPr>
          <w:p w14:paraId="04F7B75C" w14:textId="77777777" w:rsidR="00765F1B" w:rsidRPr="00545778" w:rsidRDefault="00765F1B" w:rsidP="00103827">
            <w:pPr>
              <w:rPr>
                <w:rFonts w:ascii="Arial" w:hAnsi="Arial" w:cs="Arial"/>
                <w:sz w:val="2"/>
                <w:szCs w:val="2"/>
                <w:lang w:val="es-BO"/>
              </w:rPr>
            </w:pPr>
          </w:p>
        </w:tc>
        <w:tc>
          <w:tcPr>
            <w:tcW w:w="264" w:type="dxa"/>
            <w:shd w:val="clear" w:color="auto" w:fill="auto"/>
          </w:tcPr>
          <w:p w14:paraId="2E41EFF5"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329F51F0" w14:textId="77777777" w:rsidR="00765F1B" w:rsidRPr="00545778" w:rsidRDefault="00765F1B" w:rsidP="00103827">
            <w:pPr>
              <w:rPr>
                <w:rFonts w:ascii="Arial" w:hAnsi="Arial" w:cs="Arial"/>
                <w:sz w:val="2"/>
                <w:szCs w:val="2"/>
                <w:lang w:val="es-BO"/>
              </w:rPr>
            </w:pPr>
          </w:p>
        </w:tc>
        <w:tc>
          <w:tcPr>
            <w:tcW w:w="264" w:type="dxa"/>
            <w:shd w:val="clear" w:color="auto" w:fill="auto"/>
          </w:tcPr>
          <w:p w14:paraId="2517260D" w14:textId="77777777" w:rsidR="00765F1B" w:rsidRPr="00545778" w:rsidRDefault="00765F1B" w:rsidP="00103827">
            <w:pPr>
              <w:rPr>
                <w:rFonts w:ascii="Arial" w:hAnsi="Arial" w:cs="Arial"/>
                <w:sz w:val="2"/>
                <w:szCs w:val="2"/>
                <w:lang w:val="es-BO"/>
              </w:rPr>
            </w:pPr>
          </w:p>
        </w:tc>
        <w:tc>
          <w:tcPr>
            <w:tcW w:w="269" w:type="dxa"/>
            <w:shd w:val="clear" w:color="auto" w:fill="auto"/>
          </w:tcPr>
          <w:p w14:paraId="041B8D9A" w14:textId="77777777" w:rsidR="00765F1B" w:rsidRPr="00545778" w:rsidRDefault="00765F1B" w:rsidP="00103827">
            <w:pPr>
              <w:rPr>
                <w:rFonts w:ascii="Arial" w:hAnsi="Arial" w:cs="Arial"/>
                <w:sz w:val="2"/>
                <w:szCs w:val="2"/>
                <w:lang w:val="es-BO"/>
              </w:rPr>
            </w:pPr>
          </w:p>
        </w:tc>
        <w:tc>
          <w:tcPr>
            <w:tcW w:w="264" w:type="dxa"/>
            <w:shd w:val="clear" w:color="auto" w:fill="auto"/>
          </w:tcPr>
          <w:p w14:paraId="30140E5C" w14:textId="77777777" w:rsidR="00765F1B" w:rsidRPr="00545778" w:rsidRDefault="00765F1B" w:rsidP="00103827">
            <w:pPr>
              <w:rPr>
                <w:rFonts w:ascii="Arial" w:hAnsi="Arial" w:cs="Arial"/>
                <w:sz w:val="2"/>
                <w:szCs w:val="2"/>
                <w:lang w:val="es-BO"/>
              </w:rPr>
            </w:pPr>
          </w:p>
        </w:tc>
        <w:tc>
          <w:tcPr>
            <w:tcW w:w="264" w:type="dxa"/>
            <w:shd w:val="clear" w:color="auto" w:fill="auto"/>
          </w:tcPr>
          <w:p w14:paraId="0C77A8DB"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65958D55" w14:textId="77777777" w:rsidR="00765F1B" w:rsidRPr="00545778" w:rsidRDefault="00765F1B" w:rsidP="00103827">
            <w:pPr>
              <w:rPr>
                <w:rFonts w:ascii="Arial" w:hAnsi="Arial" w:cs="Arial"/>
                <w:sz w:val="2"/>
                <w:szCs w:val="2"/>
                <w:lang w:val="es-BO"/>
              </w:rPr>
            </w:pPr>
          </w:p>
        </w:tc>
        <w:tc>
          <w:tcPr>
            <w:tcW w:w="264" w:type="dxa"/>
            <w:shd w:val="clear" w:color="auto" w:fill="auto"/>
          </w:tcPr>
          <w:p w14:paraId="355BE36D" w14:textId="77777777" w:rsidR="00765F1B" w:rsidRPr="00545778" w:rsidRDefault="00765F1B" w:rsidP="00103827">
            <w:pPr>
              <w:rPr>
                <w:rFonts w:ascii="Arial" w:hAnsi="Arial" w:cs="Arial"/>
                <w:sz w:val="2"/>
                <w:szCs w:val="2"/>
                <w:lang w:val="es-BO"/>
              </w:rPr>
            </w:pPr>
          </w:p>
        </w:tc>
        <w:tc>
          <w:tcPr>
            <w:tcW w:w="264" w:type="dxa"/>
            <w:shd w:val="clear" w:color="auto" w:fill="auto"/>
          </w:tcPr>
          <w:p w14:paraId="21309581" w14:textId="77777777" w:rsidR="00765F1B" w:rsidRPr="00545778" w:rsidRDefault="00765F1B" w:rsidP="00103827">
            <w:pPr>
              <w:rPr>
                <w:rFonts w:ascii="Arial" w:hAnsi="Arial" w:cs="Arial"/>
                <w:sz w:val="2"/>
                <w:szCs w:val="2"/>
                <w:lang w:val="es-BO"/>
              </w:rPr>
            </w:pPr>
          </w:p>
        </w:tc>
        <w:tc>
          <w:tcPr>
            <w:tcW w:w="270" w:type="dxa"/>
            <w:shd w:val="clear" w:color="auto" w:fill="auto"/>
          </w:tcPr>
          <w:p w14:paraId="5FE44596" w14:textId="77777777" w:rsidR="00765F1B" w:rsidRPr="00545778" w:rsidRDefault="00765F1B" w:rsidP="00103827">
            <w:pPr>
              <w:rPr>
                <w:rFonts w:ascii="Arial" w:hAnsi="Arial" w:cs="Arial"/>
                <w:sz w:val="2"/>
                <w:szCs w:val="2"/>
                <w:lang w:val="es-BO"/>
              </w:rPr>
            </w:pPr>
          </w:p>
        </w:tc>
        <w:tc>
          <w:tcPr>
            <w:tcW w:w="268" w:type="dxa"/>
            <w:shd w:val="clear" w:color="auto" w:fill="auto"/>
          </w:tcPr>
          <w:p w14:paraId="534E6F85" w14:textId="77777777" w:rsidR="00765F1B" w:rsidRPr="00545778" w:rsidRDefault="00765F1B" w:rsidP="00103827">
            <w:pPr>
              <w:rPr>
                <w:rFonts w:ascii="Arial" w:hAnsi="Arial" w:cs="Arial"/>
                <w:sz w:val="2"/>
                <w:szCs w:val="2"/>
                <w:lang w:val="es-BO"/>
              </w:rPr>
            </w:pPr>
          </w:p>
        </w:tc>
        <w:tc>
          <w:tcPr>
            <w:tcW w:w="267" w:type="dxa"/>
            <w:shd w:val="clear" w:color="auto" w:fill="auto"/>
          </w:tcPr>
          <w:p w14:paraId="03192DF7" w14:textId="77777777" w:rsidR="00765F1B" w:rsidRPr="00545778" w:rsidRDefault="00765F1B" w:rsidP="00103827">
            <w:pPr>
              <w:rPr>
                <w:rFonts w:ascii="Arial" w:hAnsi="Arial" w:cs="Arial"/>
                <w:sz w:val="2"/>
                <w:szCs w:val="2"/>
                <w:lang w:val="es-BO"/>
              </w:rPr>
            </w:pPr>
          </w:p>
        </w:tc>
        <w:tc>
          <w:tcPr>
            <w:tcW w:w="263" w:type="dxa"/>
            <w:shd w:val="clear" w:color="auto" w:fill="auto"/>
          </w:tcPr>
          <w:p w14:paraId="78051EBD" w14:textId="77777777" w:rsidR="00765F1B" w:rsidRPr="00545778" w:rsidRDefault="00765F1B" w:rsidP="00103827">
            <w:pPr>
              <w:rPr>
                <w:rFonts w:ascii="Arial" w:hAnsi="Arial" w:cs="Arial"/>
                <w:sz w:val="2"/>
                <w:szCs w:val="2"/>
                <w:lang w:val="es-BO"/>
              </w:rPr>
            </w:pPr>
          </w:p>
        </w:tc>
        <w:tc>
          <w:tcPr>
            <w:tcW w:w="263" w:type="dxa"/>
            <w:shd w:val="clear" w:color="auto" w:fill="auto"/>
          </w:tcPr>
          <w:p w14:paraId="777939D6" w14:textId="77777777" w:rsidR="00765F1B" w:rsidRPr="00545778" w:rsidRDefault="00765F1B" w:rsidP="00103827">
            <w:pPr>
              <w:rPr>
                <w:rFonts w:ascii="Arial" w:hAnsi="Arial" w:cs="Arial"/>
                <w:sz w:val="2"/>
                <w:szCs w:val="2"/>
                <w:lang w:val="es-BO"/>
              </w:rPr>
            </w:pPr>
          </w:p>
        </w:tc>
        <w:tc>
          <w:tcPr>
            <w:tcW w:w="263" w:type="dxa"/>
            <w:shd w:val="clear" w:color="auto" w:fill="auto"/>
          </w:tcPr>
          <w:p w14:paraId="00ACBD5C" w14:textId="77777777" w:rsidR="00765F1B" w:rsidRPr="00545778" w:rsidRDefault="00765F1B" w:rsidP="00103827">
            <w:pPr>
              <w:rPr>
                <w:rFonts w:ascii="Arial" w:hAnsi="Arial" w:cs="Arial"/>
                <w:sz w:val="2"/>
                <w:szCs w:val="2"/>
                <w:lang w:val="es-BO"/>
              </w:rPr>
            </w:pPr>
          </w:p>
        </w:tc>
        <w:tc>
          <w:tcPr>
            <w:tcW w:w="265" w:type="dxa"/>
            <w:shd w:val="clear" w:color="auto" w:fill="auto"/>
          </w:tcPr>
          <w:p w14:paraId="7DE91436" w14:textId="77777777" w:rsidR="00765F1B" w:rsidRPr="00545778" w:rsidRDefault="00765F1B" w:rsidP="00103827">
            <w:pPr>
              <w:rPr>
                <w:rFonts w:ascii="Arial" w:hAnsi="Arial" w:cs="Arial"/>
                <w:sz w:val="2"/>
                <w:szCs w:val="2"/>
                <w:lang w:val="es-BO"/>
              </w:rPr>
            </w:pPr>
          </w:p>
        </w:tc>
        <w:tc>
          <w:tcPr>
            <w:tcW w:w="263" w:type="dxa"/>
            <w:shd w:val="clear" w:color="auto" w:fill="auto"/>
          </w:tcPr>
          <w:p w14:paraId="71B958BF"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6E8E89CD" w14:textId="77777777" w:rsidR="00765F1B" w:rsidRPr="00545778" w:rsidRDefault="00765F1B" w:rsidP="00103827">
            <w:pPr>
              <w:rPr>
                <w:rFonts w:ascii="Arial" w:hAnsi="Arial" w:cs="Arial"/>
                <w:sz w:val="2"/>
                <w:szCs w:val="2"/>
                <w:lang w:val="es-BO"/>
              </w:rPr>
            </w:pPr>
          </w:p>
        </w:tc>
      </w:tr>
      <w:tr w:rsidR="00545778" w:rsidRPr="00211CBA" w14:paraId="1A4E9A28" w14:textId="77777777" w:rsidTr="0036686E">
        <w:trPr>
          <w:trHeight w:val="430"/>
        </w:trPr>
        <w:tc>
          <w:tcPr>
            <w:tcW w:w="1920" w:type="dxa"/>
            <w:gridSpan w:val="3"/>
            <w:tcBorders>
              <w:left w:val="single" w:sz="12" w:space="0" w:color="244061" w:themeColor="accent1" w:themeShade="80"/>
              <w:right w:val="single" w:sz="4" w:space="0" w:color="auto"/>
            </w:tcBorders>
            <w:vAlign w:val="center"/>
          </w:tcPr>
          <w:p w14:paraId="68AED5E0" w14:textId="43BE9DB5" w:rsidR="00545778" w:rsidRPr="00211CBA" w:rsidRDefault="00545778" w:rsidP="00103827">
            <w:pPr>
              <w:jc w:val="center"/>
              <w:rPr>
                <w:rFonts w:ascii="Arial" w:hAnsi="Arial" w:cs="Arial"/>
                <w:lang w:val="es-BO"/>
              </w:rPr>
            </w:pPr>
            <w:r w:rsidRPr="00211CBA">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48CE13" w14:textId="082D0462" w:rsidR="00545778" w:rsidRPr="00211CBA" w:rsidRDefault="00545778" w:rsidP="0036686E">
            <w:pPr>
              <w:jc w:val="center"/>
              <w:rPr>
                <w:rFonts w:ascii="Arial" w:hAnsi="Arial" w:cs="Arial"/>
                <w:lang w:val="es-BO"/>
              </w:rPr>
            </w:pPr>
            <w:r w:rsidRPr="00211CBA">
              <w:rPr>
                <w:rFonts w:ascii="Arial" w:hAnsi="Arial" w:cs="Arial"/>
                <w:lang w:val="es-BO" w:eastAsia="es-BO"/>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14:paraId="5616A00B" w14:textId="77777777" w:rsidR="00545778" w:rsidRPr="00211CBA" w:rsidRDefault="00545778" w:rsidP="00103827">
            <w:pPr>
              <w:jc w:val="right"/>
              <w:rPr>
                <w:rFonts w:ascii="Arial" w:hAnsi="Arial" w:cs="Arial"/>
                <w:lang w:val="es-BO"/>
              </w:rPr>
            </w:pPr>
            <w:r w:rsidRPr="00211CBA">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6AAA0" w14:textId="52A96AE7" w:rsidR="00545778" w:rsidRPr="00211CBA" w:rsidRDefault="00E655E8" w:rsidP="00087393">
            <w:pPr>
              <w:jc w:val="center"/>
              <w:rPr>
                <w:rFonts w:ascii="Arial" w:hAnsi="Arial" w:cs="Arial"/>
                <w:lang w:val="es-BO"/>
              </w:rPr>
            </w:pPr>
            <w:r w:rsidRPr="00211CBA">
              <w:rPr>
                <w:rFonts w:ascii="Arial" w:hAnsi="Arial" w:cs="Arial"/>
                <w:lang w:val="es-BO" w:eastAsia="es-BO"/>
              </w:rPr>
              <w:t>08:0</w:t>
            </w:r>
            <w:r w:rsidR="00545778" w:rsidRPr="00211CBA">
              <w:rPr>
                <w:rFonts w:ascii="Arial" w:hAnsi="Arial" w:cs="Arial"/>
                <w:lang w:val="es-BO" w:eastAsia="es-BO"/>
              </w:rPr>
              <w:t>0</w:t>
            </w:r>
            <w:r w:rsidR="00E00F5E" w:rsidRPr="00211CBA">
              <w:rPr>
                <w:rFonts w:ascii="Arial" w:hAnsi="Arial" w:cs="Arial"/>
                <w:bCs/>
                <w:lang w:val="es-BO" w:eastAsia="es-BO"/>
              </w:rPr>
              <w:t xml:space="preserve"> a 16</w:t>
            </w:r>
            <w:r w:rsidR="00545778" w:rsidRPr="00211CBA">
              <w:rPr>
                <w:rFonts w:ascii="Arial" w:hAnsi="Arial" w:cs="Arial"/>
                <w:bCs/>
                <w:lang w:val="es-BO" w:eastAsia="es-BO"/>
              </w:rPr>
              <w:t>:00</w:t>
            </w:r>
          </w:p>
        </w:tc>
        <w:tc>
          <w:tcPr>
            <w:tcW w:w="240" w:type="dxa"/>
            <w:tcBorders>
              <w:left w:val="single" w:sz="4" w:space="0" w:color="auto"/>
              <w:right w:val="single" w:sz="12" w:space="0" w:color="244061" w:themeColor="accent1" w:themeShade="80"/>
            </w:tcBorders>
          </w:tcPr>
          <w:p w14:paraId="43CC93CB" w14:textId="77777777" w:rsidR="00545778" w:rsidRPr="00211CBA" w:rsidRDefault="00545778" w:rsidP="00103827">
            <w:pPr>
              <w:rPr>
                <w:rFonts w:ascii="Arial" w:hAnsi="Arial" w:cs="Arial"/>
                <w:lang w:val="es-BO"/>
              </w:rPr>
            </w:pPr>
          </w:p>
        </w:tc>
      </w:tr>
      <w:tr w:rsidR="00087393" w:rsidRPr="00211CBA" w14:paraId="3FB83F8C" w14:textId="77777777" w:rsidTr="00087393">
        <w:trPr>
          <w:trHeight w:val="64"/>
        </w:trPr>
        <w:tc>
          <w:tcPr>
            <w:tcW w:w="1364" w:type="dxa"/>
            <w:gridSpan w:val="2"/>
            <w:tcBorders>
              <w:left w:val="single" w:sz="12" w:space="0" w:color="244061" w:themeColor="accent1" w:themeShade="80"/>
            </w:tcBorders>
            <w:shd w:val="clear" w:color="auto" w:fill="auto"/>
            <w:vAlign w:val="center"/>
          </w:tcPr>
          <w:p w14:paraId="547CA7FA" w14:textId="77777777" w:rsidR="00765F1B" w:rsidRPr="00211CBA" w:rsidRDefault="00765F1B" w:rsidP="00103827">
            <w:pPr>
              <w:jc w:val="right"/>
              <w:rPr>
                <w:rFonts w:ascii="Arial" w:hAnsi="Arial" w:cs="Arial"/>
                <w:b/>
                <w:sz w:val="2"/>
                <w:szCs w:val="2"/>
                <w:lang w:val="es-BO"/>
              </w:rPr>
            </w:pPr>
          </w:p>
        </w:tc>
        <w:tc>
          <w:tcPr>
            <w:tcW w:w="668" w:type="dxa"/>
            <w:gridSpan w:val="2"/>
            <w:shd w:val="clear" w:color="auto" w:fill="auto"/>
          </w:tcPr>
          <w:p w14:paraId="4D450B8B" w14:textId="77777777" w:rsidR="00765F1B" w:rsidRPr="00211CBA" w:rsidRDefault="00765F1B" w:rsidP="00103827">
            <w:pPr>
              <w:rPr>
                <w:rFonts w:ascii="Arial" w:hAnsi="Arial" w:cs="Arial"/>
                <w:sz w:val="2"/>
                <w:szCs w:val="2"/>
                <w:lang w:val="es-BO"/>
              </w:rPr>
            </w:pPr>
          </w:p>
        </w:tc>
        <w:tc>
          <w:tcPr>
            <w:tcW w:w="270" w:type="dxa"/>
            <w:shd w:val="clear" w:color="auto" w:fill="auto"/>
          </w:tcPr>
          <w:p w14:paraId="6CD8B8A6" w14:textId="77777777" w:rsidR="00765F1B" w:rsidRPr="00211CBA" w:rsidRDefault="00765F1B" w:rsidP="00103827">
            <w:pPr>
              <w:rPr>
                <w:rFonts w:ascii="Arial" w:hAnsi="Arial" w:cs="Arial"/>
                <w:sz w:val="2"/>
                <w:szCs w:val="2"/>
                <w:lang w:val="es-BO"/>
              </w:rPr>
            </w:pPr>
          </w:p>
        </w:tc>
        <w:tc>
          <w:tcPr>
            <w:tcW w:w="273" w:type="dxa"/>
            <w:shd w:val="clear" w:color="auto" w:fill="auto"/>
          </w:tcPr>
          <w:p w14:paraId="51309A63" w14:textId="77777777" w:rsidR="00765F1B" w:rsidRPr="00211CBA" w:rsidRDefault="00765F1B" w:rsidP="00103827">
            <w:pPr>
              <w:rPr>
                <w:rFonts w:ascii="Arial" w:hAnsi="Arial" w:cs="Arial"/>
                <w:sz w:val="2"/>
                <w:szCs w:val="2"/>
                <w:lang w:val="es-BO"/>
              </w:rPr>
            </w:pPr>
          </w:p>
        </w:tc>
        <w:tc>
          <w:tcPr>
            <w:tcW w:w="264" w:type="dxa"/>
            <w:shd w:val="clear" w:color="auto" w:fill="auto"/>
          </w:tcPr>
          <w:p w14:paraId="509F98F6" w14:textId="77777777" w:rsidR="00765F1B" w:rsidRPr="00211CBA" w:rsidRDefault="00765F1B" w:rsidP="00103827">
            <w:pPr>
              <w:rPr>
                <w:rFonts w:ascii="Arial" w:hAnsi="Arial" w:cs="Arial"/>
                <w:sz w:val="2"/>
                <w:szCs w:val="2"/>
                <w:lang w:val="es-BO"/>
              </w:rPr>
            </w:pPr>
          </w:p>
        </w:tc>
        <w:tc>
          <w:tcPr>
            <w:tcW w:w="235" w:type="dxa"/>
            <w:shd w:val="clear" w:color="auto" w:fill="auto"/>
          </w:tcPr>
          <w:p w14:paraId="15BBFCC5" w14:textId="77777777" w:rsidR="00765F1B" w:rsidRPr="00211CBA" w:rsidRDefault="00765F1B" w:rsidP="00103827">
            <w:pPr>
              <w:rPr>
                <w:rFonts w:ascii="Arial" w:hAnsi="Arial" w:cs="Arial"/>
                <w:sz w:val="2"/>
                <w:szCs w:val="2"/>
                <w:lang w:val="es-BO"/>
              </w:rPr>
            </w:pPr>
          </w:p>
        </w:tc>
        <w:tc>
          <w:tcPr>
            <w:tcW w:w="301" w:type="dxa"/>
            <w:shd w:val="clear" w:color="auto" w:fill="auto"/>
          </w:tcPr>
          <w:p w14:paraId="67DCDE84" w14:textId="77777777" w:rsidR="00765F1B" w:rsidRPr="00211CBA" w:rsidRDefault="00765F1B" w:rsidP="00103827">
            <w:pPr>
              <w:rPr>
                <w:rFonts w:ascii="Arial" w:hAnsi="Arial" w:cs="Arial"/>
                <w:sz w:val="2"/>
                <w:szCs w:val="2"/>
                <w:lang w:val="es-BO"/>
              </w:rPr>
            </w:pPr>
          </w:p>
        </w:tc>
        <w:tc>
          <w:tcPr>
            <w:tcW w:w="271" w:type="dxa"/>
          </w:tcPr>
          <w:p w14:paraId="130E9578" w14:textId="77777777" w:rsidR="00765F1B" w:rsidRPr="00211CBA" w:rsidRDefault="00765F1B" w:rsidP="00103827">
            <w:pPr>
              <w:rPr>
                <w:rFonts w:ascii="Arial" w:hAnsi="Arial" w:cs="Arial"/>
                <w:sz w:val="2"/>
                <w:szCs w:val="2"/>
                <w:lang w:val="es-BO"/>
              </w:rPr>
            </w:pPr>
          </w:p>
        </w:tc>
        <w:tc>
          <w:tcPr>
            <w:tcW w:w="271" w:type="dxa"/>
            <w:shd w:val="clear" w:color="auto" w:fill="auto"/>
          </w:tcPr>
          <w:p w14:paraId="1F515CB3" w14:textId="164FEB9D" w:rsidR="00765F1B" w:rsidRPr="00211CBA" w:rsidRDefault="00765F1B" w:rsidP="00103827">
            <w:pPr>
              <w:rPr>
                <w:rFonts w:ascii="Arial" w:hAnsi="Arial" w:cs="Arial"/>
                <w:sz w:val="2"/>
                <w:szCs w:val="2"/>
                <w:lang w:val="es-BO"/>
              </w:rPr>
            </w:pPr>
          </w:p>
        </w:tc>
        <w:tc>
          <w:tcPr>
            <w:tcW w:w="268" w:type="dxa"/>
            <w:shd w:val="clear" w:color="auto" w:fill="auto"/>
          </w:tcPr>
          <w:p w14:paraId="0F5E0457" w14:textId="77777777" w:rsidR="00765F1B" w:rsidRPr="00211CBA" w:rsidRDefault="00765F1B" w:rsidP="00103827">
            <w:pPr>
              <w:rPr>
                <w:rFonts w:ascii="Arial" w:hAnsi="Arial" w:cs="Arial"/>
                <w:sz w:val="2"/>
                <w:szCs w:val="2"/>
                <w:lang w:val="es-BO"/>
              </w:rPr>
            </w:pPr>
          </w:p>
        </w:tc>
        <w:tc>
          <w:tcPr>
            <w:tcW w:w="270" w:type="dxa"/>
            <w:gridSpan w:val="2"/>
            <w:shd w:val="clear" w:color="auto" w:fill="auto"/>
          </w:tcPr>
          <w:p w14:paraId="24D931C2" w14:textId="77777777" w:rsidR="00765F1B" w:rsidRPr="00211CBA" w:rsidRDefault="00765F1B" w:rsidP="00103827">
            <w:pPr>
              <w:rPr>
                <w:rFonts w:ascii="Arial" w:hAnsi="Arial" w:cs="Arial"/>
                <w:sz w:val="2"/>
                <w:szCs w:val="2"/>
                <w:lang w:val="es-BO"/>
              </w:rPr>
            </w:pPr>
          </w:p>
        </w:tc>
        <w:tc>
          <w:tcPr>
            <w:tcW w:w="269" w:type="dxa"/>
            <w:gridSpan w:val="2"/>
            <w:shd w:val="clear" w:color="auto" w:fill="auto"/>
          </w:tcPr>
          <w:p w14:paraId="3B56A323" w14:textId="77777777" w:rsidR="00765F1B" w:rsidRPr="00211CBA" w:rsidRDefault="00765F1B" w:rsidP="00103827">
            <w:pPr>
              <w:rPr>
                <w:rFonts w:ascii="Arial" w:hAnsi="Arial" w:cs="Arial"/>
                <w:sz w:val="2"/>
                <w:szCs w:val="2"/>
                <w:lang w:val="es-BO"/>
              </w:rPr>
            </w:pPr>
          </w:p>
        </w:tc>
        <w:tc>
          <w:tcPr>
            <w:tcW w:w="264" w:type="dxa"/>
            <w:shd w:val="clear" w:color="auto" w:fill="auto"/>
          </w:tcPr>
          <w:p w14:paraId="05BD5062" w14:textId="77777777" w:rsidR="00765F1B" w:rsidRPr="00211CBA" w:rsidRDefault="00765F1B" w:rsidP="00103827">
            <w:pPr>
              <w:rPr>
                <w:rFonts w:ascii="Arial" w:hAnsi="Arial" w:cs="Arial"/>
                <w:sz w:val="2"/>
                <w:szCs w:val="2"/>
                <w:lang w:val="es-BO"/>
              </w:rPr>
            </w:pPr>
          </w:p>
        </w:tc>
        <w:tc>
          <w:tcPr>
            <w:tcW w:w="264" w:type="dxa"/>
            <w:shd w:val="clear" w:color="auto" w:fill="auto"/>
          </w:tcPr>
          <w:p w14:paraId="4AC16AD6" w14:textId="77777777" w:rsidR="00765F1B" w:rsidRPr="00211CBA" w:rsidRDefault="00765F1B" w:rsidP="00103827">
            <w:pPr>
              <w:rPr>
                <w:rFonts w:ascii="Arial" w:hAnsi="Arial" w:cs="Arial"/>
                <w:sz w:val="2"/>
                <w:szCs w:val="2"/>
                <w:lang w:val="es-BO"/>
              </w:rPr>
            </w:pPr>
          </w:p>
        </w:tc>
        <w:tc>
          <w:tcPr>
            <w:tcW w:w="263" w:type="dxa"/>
            <w:gridSpan w:val="2"/>
            <w:shd w:val="clear" w:color="auto" w:fill="auto"/>
          </w:tcPr>
          <w:p w14:paraId="792C6629" w14:textId="77777777" w:rsidR="00765F1B" w:rsidRPr="00211CBA" w:rsidRDefault="00765F1B" w:rsidP="00103827">
            <w:pPr>
              <w:rPr>
                <w:rFonts w:ascii="Arial" w:hAnsi="Arial" w:cs="Arial"/>
                <w:sz w:val="2"/>
                <w:szCs w:val="2"/>
                <w:lang w:val="es-BO"/>
              </w:rPr>
            </w:pPr>
          </w:p>
        </w:tc>
        <w:tc>
          <w:tcPr>
            <w:tcW w:w="264" w:type="dxa"/>
            <w:shd w:val="clear" w:color="auto" w:fill="auto"/>
          </w:tcPr>
          <w:p w14:paraId="37582B9B" w14:textId="77777777" w:rsidR="00765F1B" w:rsidRPr="00211CBA" w:rsidRDefault="00765F1B" w:rsidP="00103827">
            <w:pPr>
              <w:rPr>
                <w:rFonts w:ascii="Arial" w:hAnsi="Arial" w:cs="Arial"/>
                <w:sz w:val="2"/>
                <w:szCs w:val="2"/>
                <w:lang w:val="es-BO"/>
              </w:rPr>
            </w:pPr>
          </w:p>
        </w:tc>
        <w:tc>
          <w:tcPr>
            <w:tcW w:w="269" w:type="dxa"/>
            <w:shd w:val="clear" w:color="auto" w:fill="auto"/>
          </w:tcPr>
          <w:p w14:paraId="4C8DA4C3" w14:textId="77777777" w:rsidR="00765F1B" w:rsidRPr="00211CBA" w:rsidRDefault="00765F1B" w:rsidP="00103827">
            <w:pPr>
              <w:rPr>
                <w:rFonts w:ascii="Arial" w:hAnsi="Arial" w:cs="Arial"/>
                <w:sz w:val="2"/>
                <w:szCs w:val="2"/>
                <w:lang w:val="es-BO"/>
              </w:rPr>
            </w:pPr>
          </w:p>
        </w:tc>
        <w:tc>
          <w:tcPr>
            <w:tcW w:w="264" w:type="dxa"/>
            <w:shd w:val="clear" w:color="auto" w:fill="auto"/>
          </w:tcPr>
          <w:p w14:paraId="70F6A34E" w14:textId="77777777" w:rsidR="00765F1B" w:rsidRPr="00211CBA" w:rsidRDefault="00765F1B" w:rsidP="00103827">
            <w:pPr>
              <w:rPr>
                <w:rFonts w:ascii="Arial" w:hAnsi="Arial" w:cs="Arial"/>
                <w:sz w:val="2"/>
                <w:szCs w:val="2"/>
                <w:lang w:val="es-BO"/>
              </w:rPr>
            </w:pPr>
          </w:p>
        </w:tc>
        <w:tc>
          <w:tcPr>
            <w:tcW w:w="264" w:type="dxa"/>
            <w:shd w:val="clear" w:color="auto" w:fill="auto"/>
          </w:tcPr>
          <w:p w14:paraId="40E3D8B4" w14:textId="77777777" w:rsidR="00765F1B" w:rsidRPr="00211CBA" w:rsidRDefault="00765F1B" w:rsidP="00103827">
            <w:pPr>
              <w:rPr>
                <w:rFonts w:ascii="Arial" w:hAnsi="Arial" w:cs="Arial"/>
                <w:sz w:val="2"/>
                <w:szCs w:val="2"/>
                <w:lang w:val="es-BO"/>
              </w:rPr>
            </w:pPr>
          </w:p>
        </w:tc>
        <w:tc>
          <w:tcPr>
            <w:tcW w:w="263" w:type="dxa"/>
            <w:gridSpan w:val="2"/>
            <w:shd w:val="clear" w:color="auto" w:fill="auto"/>
          </w:tcPr>
          <w:p w14:paraId="7FFD447C" w14:textId="77777777" w:rsidR="00765F1B" w:rsidRPr="00211CBA" w:rsidRDefault="00765F1B" w:rsidP="00103827">
            <w:pPr>
              <w:rPr>
                <w:rFonts w:ascii="Arial" w:hAnsi="Arial" w:cs="Arial"/>
                <w:sz w:val="2"/>
                <w:szCs w:val="2"/>
                <w:lang w:val="es-BO"/>
              </w:rPr>
            </w:pPr>
          </w:p>
        </w:tc>
        <w:tc>
          <w:tcPr>
            <w:tcW w:w="264" w:type="dxa"/>
            <w:shd w:val="clear" w:color="auto" w:fill="auto"/>
          </w:tcPr>
          <w:p w14:paraId="323933BF" w14:textId="77777777" w:rsidR="00765F1B" w:rsidRPr="00211CBA" w:rsidRDefault="00765F1B" w:rsidP="00103827">
            <w:pPr>
              <w:rPr>
                <w:rFonts w:ascii="Arial" w:hAnsi="Arial" w:cs="Arial"/>
                <w:sz w:val="2"/>
                <w:szCs w:val="2"/>
                <w:lang w:val="es-BO"/>
              </w:rPr>
            </w:pPr>
          </w:p>
        </w:tc>
        <w:tc>
          <w:tcPr>
            <w:tcW w:w="264" w:type="dxa"/>
            <w:shd w:val="clear" w:color="auto" w:fill="auto"/>
          </w:tcPr>
          <w:p w14:paraId="5782F30A" w14:textId="77777777" w:rsidR="00765F1B" w:rsidRPr="00211CBA" w:rsidRDefault="00765F1B" w:rsidP="00103827">
            <w:pPr>
              <w:rPr>
                <w:rFonts w:ascii="Arial" w:hAnsi="Arial" w:cs="Arial"/>
                <w:sz w:val="2"/>
                <w:szCs w:val="2"/>
                <w:lang w:val="es-BO"/>
              </w:rPr>
            </w:pPr>
          </w:p>
        </w:tc>
        <w:tc>
          <w:tcPr>
            <w:tcW w:w="270" w:type="dxa"/>
            <w:shd w:val="clear" w:color="auto" w:fill="auto"/>
          </w:tcPr>
          <w:p w14:paraId="55B29981" w14:textId="77777777" w:rsidR="00765F1B" w:rsidRPr="00211CBA" w:rsidRDefault="00765F1B" w:rsidP="00103827">
            <w:pPr>
              <w:rPr>
                <w:rFonts w:ascii="Arial" w:hAnsi="Arial" w:cs="Arial"/>
                <w:sz w:val="2"/>
                <w:szCs w:val="2"/>
                <w:lang w:val="es-BO"/>
              </w:rPr>
            </w:pPr>
          </w:p>
        </w:tc>
        <w:tc>
          <w:tcPr>
            <w:tcW w:w="268" w:type="dxa"/>
            <w:shd w:val="clear" w:color="auto" w:fill="auto"/>
          </w:tcPr>
          <w:p w14:paraId="3FB7BFA8" w14:textId="77777777" w:rsidR="00765F1B" w:rsidRPr="00211CBA" w:rsidRDefault="00765F1B" w:rsidP="00103827">
            <w:pPr>
              <w:rPr>
                <w:rFonts w:ascii="Arial" w:hAnsi="Arial" w:cs="Arial"/>
                <w:sz w:val="2"/>
                <w:szCs w:val="2"/>
                <w:lang w:val="es-BO"/>
              </w:rPr>
            </w:pPr>
          </w:p>
        </w:tc>
        <w:tc>
          <w:tcPr>
            <w:tcW w:w="267" w:type="dxa"/>
            <w:shd w:val="clear" w:color="auto" w:fill="auto"/>
          </w:tcPr>
          <w:p w14:paraId="0740690D" w14:textId="77777777" w:rsidR="00765F1B" w:rsidRPr="00211CBA" w:rsidRDefault="00765F1B" w:rsidP="00103827">
            <w:pPr>
              <w:rPr>
                <w:rFonts w:ascii="Arial" w:hAnsi="Arial" w:cs="Arial"/>
                <w:sz w:val="2"/>
                <w:szCs w:val="2"/>
                <w:lang w:val="es-BO"/>
              </w:rPr>
            </w:pPr>
          </w:p>
        </w:tc>
        <w:tc>
          <w:tcPr>
            <w:tcW w:w="263" w:type="dxa"/>
            <w:shd w:val="clear" w:color="auto" w:fill="auto"/>
          </w:tcPr>
          <w:p w14:paraId="4D0AC31B" w14:textId="77777777" w:rsidR="00765F1B" w:rsidRPr="00211CBA" w:rsidRDefault="00765F1B" w:rsidP="00103827">
            <w:pPr>
              <w:rPr>
                <w:rFonts w:ascii="Arial" w:hAnsi="Arial" w:cs="Arial"/>
                <w:sz w:val="2"/>
                <w:szCs w:val="2"/>
                <w:lang w:val="es-BO"/>
              </w:rPr>
            </w:pPr>
          </w:p>
        </w:tc>
        <w:tc>
          <w:tcPr>
            <w:tcW w:w="263" w:type="dxa"/>
            <w:shd w:val="clear" w:color="auto" w:fill="auto"/>
          </w:tcPr>
          <w:p w14:paraId="30EBC32B" w14:textId="77777777" w:rsidR="00765F1B" w:rsidRPr="00211CBA" w:rsidRDefault="00765F1B" w:rsidP="00103827">
            <w:pPr>
              <w:rPr>
                <w:rFonts w:ascii="Arial" w:hAnsi="Arial" w:cs="Arial"/>
                <w:sz w:val="2"/>
                <w:szCs w:val="2"/>
                <w:lang w:val="es-BO"/>
              </w:rPr>
            </w:pPr>
          </w:p>
        </w:tc>
        <w:tc>
          <w:tcPr>
            <w:tcW w:w="263" w:type="dxa"/>
            <w:shd w:val="clear" w:color="auto" w:fill="auto"/>
          </w:tcPr>
          <w:p w14:paraId="5FAB12B9" w14:textId="77777777" w:rsidR="00765F1B" w:rsidRPr="00211CBA" w:rsidRDefault="00765F1B" w:rsidP="00103827">
            <w:pPr>
              <w:rPr>
                <w:rFonts w:ascii="Arial" w:hAnsi="Arial" w:cs="Arial"/>
                <w:sz w:val="2"/>
                <w:szCs w:val="2"/>
                <w:lang w:val="es-BO"/>
              </w:rPr>
            </w:pPr>
          </w:p>
        </w:tc>
        <w:tc>
          <w:tcPr>
            <w:tcW w:w="265" w:type="dxa"/>
            <w:shd w:val="clear" w:color="auto" w:fill="auto"/>
          </w:tcPr>
          <w:p w14:paraId="40FA35B3" w14:textId="77777777" w:rsidR="00765F1B" w:rsidRPr="00211CBA" w:rsidRDefault="00765F1B" w:rsidP="00103827">
            <w:pPr>
              <w:rPr>
                <w:rFonts w:ascii="Arial" w:hAnsi="Arial" w:cs="Arial"/>
                <w:sz w:val="2"/>
                <w:szCs w:val="2"/>
                <w:lang w:val="es-BO"/>
              </w:rPr>
            </w:pPr>
          </w:p>
        </w:tc>
        <w:tc>
          <w:tcPr>
            <w:tcW w:w="263" w:type="dxa"/>
            <w:shd w:val="clear" w:color="auto" w:fill="auto"/>
          </w:tcPr>
          <w:p w14:paraId="59EADC7B" w14:textId="77777777" w:rsidR="00765F1B" w:rsidRPr="00211CBA"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22194D53" w14:textId="77777777" w:rsidR="00765F1B" w:rsidRPr="00211CBA" w:rsidRDefault="00765F1B" w:rsidP="00103827">
            <w:pPr>
              <w:rPr>
                <w:rFonts w:ascii="Arial" w:hAnsi="Arial" w:cs="Arial"/>
                <w:sz w:val="2"/>
                <w:szCs w:val="2"/>
                <w:lang w:val="es-BO"/>
              </w:rPr>
            </w:pPr>
          </w:p>
        </w:tc>
      </w:tr>
      <w:tr w:rsidR="00545778" w:rsidRPr="00211CBA" w14:paraId="0DAB29C5" w14:textId="77777777" w:rsidTr="00EB0603">
        <w:trPr>
          <w:trHeight w:val="52"/>
        </w:trPr>
        <w:tc>
          <w:tcPr>
            <w:tcW w:w="1920" w:type="dxa"/>
            <w:gridSpan w:val="3"/>
            <w:vMerge w:val="restart"/>
            <w:tcBorders>
              <w:left w:val="single" w:sz="12" w:space="0" w:color="244061" w:themeColor="accent1" w:themeShade="80"/>
            </w:tcBorders>
          </w:tcPr>
          <w:p w14:paraId="6F01B931" w14:textId="5C2FCCF5" w:rsidR="00545778" w:rsidRPr="00211CBA" w:rsidRDefault="00545778" w:rsidP="00545778">
            <w:pPr>
              <w:jc w:val="right"/>
              <w:rPr>
                <w:rFonts w:ascii="Arial" w:hAnsi="Arial" w:cs="Arial"/>
                <w:lang w:val="es-BO"/>
              </w:rPr>
            </w:pPr>
            <w:r w:rsidRPr="00211CBA">
              <w:rPr>
                <w:rFonts w:ascii="Arial" w:hAnsi="Arial" w:cs="Arial"/>
                <w:lang w:val="es-BO"/>
              </w:rPr>
              <w:t>Encargado de atender consultas</w:t>
            </w:r>
          </w:p>
          <w:p w14:paraId="693CCA75" w14:textId="77777777" w:rsidR="00545778" w:rsidRPr="00211CBA" w:rsidRDefault="00545778" w:rsidP="00545778">
            <w:pPr>
              <w:jc w:val="right"/>
              <w:rPr>
                <w:rFonts w:ascii="Arial" w:hAnsi="Arial" w:cs="Arial"/>
                <w:lang w:val="es-BO"/>
              </w:rPr>
            </w:pPr>
            <w:r w:rsidRPr="00211CBA">
              <w:rPr>
                <w:rFonts w:ascii="Arial" w:hAnsi="Arial" w:cs="Arial"/>
                <w:lang w:val="es-BO"/>
              </w:rPr>
              <w:t>Administrativas:</w:t>
            </w:r>
          </w:p>
          <w:p w14:paraId="69ECB39E" w14:textId="77777777" w:rsidR="00545778" w:rsidRPr="00211CBA" w:rsidRDefault="00545778" w:rsidP="00545778">
            <w:pPr>
              <w:jc w:val="right"/>
              <w:rPr>
                <w:rFonts w:ascii="Arial" w:hAnsi="Arial" w:cs="Arial"/>
                <w:sz w:val="6"/>
                <w:szCs w:val="6"/>
                <w:lang w:val="es-BO"/>
              </w:rPr>
            </w:pPr>
          </w:p>
          <w:p w14:paraId="688375A2" w14:textId="3A943F65" w:rsidR="00545778" w:rsidRPr="00211CBA" w:rsidRDefault="00545778" w:rsidP="00545778">
            <w:pPr>
              <w:jc w:val="right"/>
              <w:rPr>
                <w:rFonts w:ascii="Arial" w:hAnsi="Arial" w:cs="Arial"/>
                <w:i/>
                <w:sz w:val="12"/>
                <w:szCs w:val="8"/>
                <w:lang w:val="es-BO"/>
              </w:rPr>
            </w:pPr>
            <w:r w:rsidRPr="00211CBA">
              <w:rPr>
                <w:rFonts w:ascii="Arial" w:hAnsi="Arial" w:cs="Arial"/>
                <w:lang w:val="es-BO"/>
              </w:rPr>
              <w:t>Técnicas:</w:t>
            </w:r>
          </w:p>
        </w:tc>
        <w:tc>
          <w:tcPr>
            <w:tcW w:w="2467" w:type="dxa"/>
            <w:gridSpan w:val="10"/>
            <w:tcBorders>
              <w:bottom w:val="single" w:sz="4" w:space="0" w:color="auto"/>
            </w:tcBorders>
          </w:tcPr>
          <w:p w14:paraId="337B6BF2" w14:textId="3188CF3F" w:rsidR="00545778" w:rsidRPr="00211CBA" w:rsidRDefault="00545778" w:rsidP="00103827">
            <w:pPr>
              <w:jc w:val="center"/>
              <w:rPr>
                <w:rFonts w:ascii="Arial" w:hAnsi="Arial" w:cs="Arial"/>
                <w:i/>
                <w:sz w:val="10"/>
                <w:szCs w:val="8"/>
                <w:lang w:val="es-BO"/>
              </w:rPr>
            </w:pPr>
            <w:r w:rsidRPr="00211CBA">
              <w:rPr>
                <w:rFonts w:ascii="Arial" w:hAnsi="Arial" w:cs="Arial"/>
                <w:i/>
                <w:sz w:val="12"/>
                <w:szCs w:val="8"/>
                <w:lang w:val="es-BO"/>
              </w:rPr>
              <w:t>Nombre Completo</w:t>
            </w:r>
          </w:p>
        </w:tc>
        <w:tc>
          <w:tcPr>
            <w:tcW w:w="235" w:type="dxa"/>
            <w:gridSpan w:val="2"/>
          </w:tcPr>
          <w:p w14:paraId="20E8FBC8" w14:textId="77777777" w:rsidR="00545778" w:rsidRPr="00211CBA"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14:paraId="250FEB78" w14:textId="77777777" w:rsidR="00545778" w:rsidRPr="00211CBA" w:rsidRDefault="00545778" w:rsidP="00103827">
            <w:pPr>
              <w:jc w:val="center"/>
              <w:rPr>
                <w:rFonts w:ascii="Arial" w:hAnsi="Arial" w:cs="Arial"/>
                <w:sz w:val="10"/>
                <w:szCs w:val="8"/>
                <w:lang w:val="es-BO"/>
              </w:rPr>
            </w:pPr>
            <w:r w:rsidRPr="00211CBA">
              <w:rPr>
                <w:i/>
                <w:sz w:val="12"/>
                <w:szCs w:val="8"/>
                <w:lang w:val="es-BO"/>
              </w:rPr>
              <w:t>Cargo</w:t>
            </w:r>
          </w:p>
        </w:tc>
        <w:tc>
          <w:tcPr>
            <w:tcW w:w="264" w:type="dxa"/>
          </w:tcPr>
          <w:p w14:paraId="6EC91CD4" w14:textId="77777777" w:rsidR="00545778" w:rsidRPr="00211CBA"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14:paraId="3463E0BC" w14:textId="77777777" w:rsidR="00545778" w:rsidRPr="00211CBA" w:rsidRDefault="00545778" w:rsidP="00103827">
            <w:pPr>
              <w:jc w:val="center"/>
              <w:rPr>
                <w:rFonts w:ascii="Arial" w:hAnsi="Arial" w:cs="Arial"/>
                <w:sz w:val="10"/>
                <w:szCs w:val="8"/>
                <w:lang w:val="es-BO"/>
              </w:rPr>
            </w:pPr>
            <w:r w:rsidRPr="00211CBA">
              <w:rPr>
                <w:i/>
                <w:sz w:val="12"/>
                <w:szCs w:val="8"/>
                <w:lang w:val="es-BO"/>
              </w:rPr>
              <w:t>Dependencia</w:t>
            </w:r>
          </w:p>
        </w:tc>
        <w:tc>
          <w:tcPr>
            <w:tcW w:w="240" w:type="dxa"/>
            <w:tcBorders>
              <w:right w:val="single" w:sz="12" w:space="0" w:color="244061" w:themeColor="accent1" w:themeShade="80"/>
            </w:tcBorders>
          </w:tcPr>
          <w:p w14:paraId="76B15F8A" w14:textId="77777777" w:rsidR="00545778" w:rsidRPr="00211CBA" w:rsidRDefault="00545778" w:rsidP="00103827">
            <w:pPr>
              <w:rPr>
                <w:rFonts w:ascii="Arial" w:hAnsi="Arial" w:cs="Arial"/>
                <w:sz w:val="10"/>
                <w:szCs w:val="8"/>
                <w:lang w:val="es-BO"/>
              </w:rPr>
            </w:pPr>
          </w:p>
        </w:tc>
      </w:tr>
      <w:tr w:rsidR="00545778" w:rsidRPr="00211CBA" w14:paraId="76B11C9B" w14:textId="77777777" w:rsidTr="00CB4F15">
        <w:trPr>
          <w:trHeight w:val="416"/>
        </w:trPr>
        <w:tc>
          <w:tcPr>
            <w:tcW w:w="1920" w:type="dxa"/>
            <w:gridSpan w:val="3"/>
            <w:vMerge/>
            <w:tcBorders>
              <w:left w:val="single" w:sz="12" w:space="0" w:color="244061" w:themeColor="accent1" w:themeShade="80"/>
            </w:tcBorders>
            <w:vAlign w:val="center"/>
          </w:tcPr>
          <w:p w14:paraId="62F5E9B8" w14:textId="77777777" w:rsidR="00545778" w:rsidRPr="00211CBA"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0C970722" w:rsidR="00545778" w:rsidRPr="00C67144" w:rsidRDefault="00786858" w:rsidP="00545778">
            <w:pPr>
              <w:jc w:val="center"/>
              <w:rPr>
                <w:rFonts w:ascii="Arial" w:hAnsi="Arial" w:cs="Arial"/>
                <w:sz w:val="15"/>
                <w:lang w:val="es-BO"/>
              </w:rPr>
            </w:pPr>
            <w:r>
              <w:rPr>
                <w:rFonts w:ascii="Arial" w:hAnsi="Arial" w:cs="Arial"/>
                <w:sz w:val="15"/>
                <w:szCs w:val="13"/>
                <w:lang w:val="es-BO" w:eastAsia="es-BO"/>
              </w:rPr>
              <w:t>Esperanza Mamani Mercado</w:t>
            </w:r>
          </w:p>
        </w:tc>
        <w:tc>
          <w:tcPr>
            <w:tcW w:w="235" w:type="dxa"/>
            <w:gridSpan w:val="2"/>
            <w:tcBorders>
              <w:left w:val="single" w:sz="4" w:space="0" w:color="auto"/>
              <w:right w:val="single" w:sz="4" w:space="0" w:color="auto"/>
            </w:tcBorders>
            <w:vAlign w:val="center"/>
          </w:tcPr>
          <w:p w14:paraId="1A6391BC" w14:textId="77777777" w:rsidR="00545778" w:rsidRPr="00C67144" w:rsidRDefault="00545778" w:rsidP="00545778">
            <w:pPr>
              <w:jc w:val="center"/>
              <w:rPr>
                <w:rFonts w:ascii="Arial" w:hAnsi="Arial" w:cs="Arial"/>
                <w:sz w:val="15"/>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1E8F7B13" w:rsidR="00545778" w:rsidRPr="00C67144" w:rsidRDefault="00545778" w:rsidP="00545778">
            <w:pPr>
              <w:jc w:val="center"/>
              <w:rPr>
                <w:rFonts w:ascii="Arial" w:hAnsi="Arial" w:cs="Arial"/>
                <w:sz w:val="15"/>
                <w:lang w:val="es-BO"/>
              </w:rPr>
            </w:pPr>
            <w:r w:rsidRPr="00C67144">
              <w:rPr>
                <w:rFonts w:ascii="Arial" w:hAnsi="Arial" w:cs="Arial"/>
                <w:sz w:val="15"/>
                <w:szCs w:val="13"/>
                <w:lang w:val="es-BO" w:eastAsia="es-BO"/>
              </w:rPr>
              <w:t>Profesional en Compras y Contrataciones</w:t>
            </w:r>
          </w:p>
        </w:tc>
        <w:tc>
          <w:tcPr>
            <w:tcW w:w="264" w:type="dxa"/>
            <w:tcBorders>
              <w:left w:val="single" w:sz="4" w:space="0" w:color="auto"/>
              <w:right w:val="single" w:sz="4" w:space="0" w:color="auto"/>
            </w:tcBorders>
            <w:vAlign w:val="center"/>
          </w:tcPr>
          <w:p w14:paraId="7500C675" w14:textId="77777777" w:rsidR="00545778" w:rsidRPr="00C67144" w:rsidRDefault="00545778" w:rsidP="00545778">
            <w:pPr>
              <w:jc w:val="center"/>
              <w:rPr>
                <w:rFonts w:ascii="Arial" w:hAnsi="Arial" w:cs="Arial"/>
                <w:sz w:val="15"/>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01714F63" w:rsidR="00545778" w:rsidRPr="00C67144" w:rsidRDefault="00545778" w:rsidP="00545778">
            <w:pPr>
              <w:jc w:val="center"/>
              <w:rPr>
                <w:rFonts w:ascii="Arial" w:hAnsi="Arial" w:cs="Arial"/>
                <w:sz w:val="15"/>
                <w:lang w:val="es-BO"/>
              </w:rPr>
            </w:pPr>
            <w:r w:rsidRPr="00C67144">
              <w:rPr>
                <w:rFonts w:ascii="Arial" w:hAnsi="Arial" w:cs="Arial"/>
                <w:sz w:val="15"/>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27C2C94B" w14:textId="77777777" w:rsidR="00545778" w:rsidRPr="00211CBA" w:rsidRDefault="00545778" w:rsidP="00545778">
            <w:pPr>
              <w:rPr>
                <w:rFonts w:ascii="Arial" w:hAnsi="Arial" w:cs="Arial"/>
                <w:lang w:val="es-BO"/>
              </w:rPr>
            </w:pPr>
          </w:p>
        </w:tc>
      </w:tr>
      <w:tr w:rsidR="00545778" w:rsidRPr="00211CBA" w14:paraId="17E58DD7" w14:textId="77777777" w:rsidTr="00CB4F15">
        <w:trPr>
          <w:trHeight w:val="361"/>
        </w:trPr>
        <w:tc>
          <w:tcPr>
            <w:tcW w:w="1920" w:type="dxa"/>
            <w:gridSpan w:val="3"/>
            <w:vMerge/>
            <w:tcBorders>
              <w:left w:val="single" w:sz="12" w:space="0" w:color="244061" w:themeColor="accent1" w:themeShade="80"/>
            </w:tcBorders>
            <w:vAlign w:val="center"/>
          </w:tcPr>
          <w:p w14:paraId="7FCE2F05" w14:textId="77777777" w:rsidR="00545778" w:rsidRPr="00211CBA" w:rsidRDefault="00545778" w:rsidP="00103827">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EEDFAF" w14:textId="4321EFFC" w:rsidR="00545778" w:rsidRPr="00C67144" w:rsidRDefault="0046559F" w:rsidP="0046559F">
            <w:pPr>
              <w:jc w:val="center"/>
              <w:rPr>
                <w:rFonts w:ascii="Arial" w:hAnsi="Arial" w:cs="Arial"/>
                <w:sz w:val="15"/>
                <w:szCs w:val="13"/>
                <w:lang w:val="es-BO" w:eastAsia="es-BO"/>
              </w:rPr>
            </w:pPr>
            <w:r w:rsidRPr="00CF287D">
              <w:rPr>
                <w:rFonts w:ascii="Arial" w:hAnsi="Arial" w:cs="Arial"/>
                <w:sz w:val="15"/>
                <w:szCs w:val="13"/>
                <w:lang w:val="es-BO" w:eastAsia="es-BO"/>
              </w:rPr>
              <w:t>Moises Ivan Murguia Reyes</w:t>
            </w:r>
          </w:p>
        </w:tc>
        <w:tc>
          <w:tcPr>
            <w:tcW w:w="235" w:type="dxa"/>
            <w:gridSpan w:val="2"/>
            <w:tcBorders>
              <w:left w:val="single" w:sz="4" w:space="0" w:color="auto"/>
              <w:right w:val="single" w:sz="4" w:space="0" w:color="auto"/>
            </w:tcBorders>
            <w:vAlign w:val="center"/>
          </w:tcPr>
          <w:p w14:paraId="1E0802A2" w14:textId="77777777" w:rsidR="00545778" w:rsidRPr="00C67144" w:rsidRDefault="00545778" w:rsidP="00545778">
            <w:pPr>
              <w:jc w:val="center"/>
              <w:rPr>
                <w:rFonts w:ascii="Arial" w:hAnsi="Arial" w:cs="Arial"/>
                <w:sz w:val="15"/>
                <w:szCs w:val="13"/>
                <w:highlight w:val="yellow"/>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59D453" w14:textId="10282EF9" w:rsidR="00545778" w:rsidRPr="00C67144" w:rsidRDefault="0046559F" w:rsidP="0046559F">
            <w:pPr>
              <w:spacing w:line="276" w:lineRule="auto"/>
              <w:jc w:val="center"/>
              <w:rPr>
                <w:rFonts w:ascii="Arial" w:hAnsi="Arial" w:cs="Arial"/>
                <w:sz w:val="15"/>
                <w:szCs w:val="13"/>
                <w:highlight w:val="yellow"/>
                <w:lang w:val="es-BO" w:eastAsia="es-BO"/>
              </w:rPr>
            </w:pPr>
            <w:r w:rsidRPr="0046559F">
              <w:rPr>
                <w:rFonts w:ascii="Arial" w:hAnsi="Arial" w:cs="Arial"/>
                <w:sz w:val="15"/>
                <w:szCs w:val="13"/>
                <w:lang w:val="es-BO" w:eastAsia="es-BO"/>
              </w:rPr>
              <w:t xml:space="preserve">Operador Sénior Equipo Central </w:t>
            </w:r>
            <w:r>
              <w:rPr>
                <w:rFonts w:ascii="Arial" w:hAnsi="Arial" w:cs="Arial"/>
                <w:sz w:val="15"/>
                <w:szCs w:val="13"/>
                <w:lang w:val="es-BO" w:eastAsia="es-BO"/>
              </w:rPr>
              <w:t>y</w:t>
            </w:r>
            <w:r w:rsidRPr="0046559F">
              <w:rPr>
                <w:rFonts w:ascii="Arial" w:hAnsi="Arial" w:cs="Arial"/>
                <w:sz w:val="15"/>
                <w:szCs w:val="13"/>
                <w:lang w:val="es-BO" w:eastAsia="es-BO"/>
              </w:rPr>
              <w:t xml:space="preserve"> Servidor</w:t>
            </w:r>
          </w:p>
        </w:tc>
        <w:tc>
          <w:tcPr>
            <w:tcW w:w="264" w:type="dxa"/>
            <w:tcBorders>
              <w:left w:val="single" w:sz="4" w:space="0" w:color="auto"/>
              <w:right w:val="single" w:sz="4" w:space="0" w:color="auto"/>
            </w:tcBorders>
            <w:vAlign w:val="center"/>
          </w:tcPr>
          <w:p w14:paraId="753334F6" w14:textId="77777777" w:rsidR="00545778" w:rsidRPr="00C67144" w:rsidRDefault="00545778" w:rsidP="00545778">
            <w:pPr>
              <w:jc w:val="center"/>
              <w:rPr>
                <w:rFonts w:ascii="Arial" w:hAnsi="Arial" w:cs="Arial"/>
                <w:sz w:val="15"/>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83C624" w14:textId="2E419070" w:rsidR="00545778" w:rsidRPr="00C67144" w:rsidRDefault="0036686E" w:rsidP="00211C1F">
            <w:pPr>
              <w:jc w:val="center"/>
              <w:rPr>
                <w:rFonts w:ascii="Arial" w:hAnsi="Arial" w:cs="Arial"/>
                <w:sz w:val="15"/>
                <w:szCs w:val="13"/>
                <w:lang w:val="es-BO" w:eastAsia="es-BO"/>
              </w:rPr>
            </w:pPr>
            <w:r w:rsidRPr="00C67144">
              <w:rPr>
                <w:rFonts w:ascii="Arial" w:hAnsi="Arial" w:cs="Arial"/>
                <w:sz w:val="15"/>
                <w:szCs w:val="13"/>
                <w:lang w:val="es-BO" w:eastAsia="es-BO"/>
              </w:rPr>
              <w:t xml:space="preserve">Gerencia de </w:t>
            </w:r>
            <w:r w:rsidR="00211C1F" w:rsidRPr="00C67144">
              <w:rPr>
                <w:rFonts w:ascii="Arial" w:hAnsi="Arial" w:cs="Arial"/>
                <w:sz w:val="15"/>
                <w:szCs w:val="13"/>
                <w:lang w:val="es-BO" w:eastAsia="es-BO"/>
              </w:rPr>
              <w:t>Sistemas</w:t>
            </w:r>
          </w:p>
        </w:tc>
        <w:tc>
          <w:tcPr>
            <w:tcW w:w="240" w:type="dxa"/>
            <w:tcBorders>
              <w:left w:val="single" w:sz="4" w:space="0" w:color="auto"/>
              <w:right w:val="single" w:sz="12" w:space="0" w:color="244061" w:themeColor="accent1" w:themeShade="80"/>
            </w:tcBorders>
          </w:tcPr>
          <w:p w14:paraId="025527D3" w14:textId="77777777" w:rsidR="00545778" w:rsidRPr="00211CBA" w:rsidRDefault="00545778" w:rsidP="00103827">
            <w:pPr>
              <w:rPr>
                <w:rFonts w:ascii="Arial" w:hAnsi="Arial" w:cs="Arial"/>
                <w:lang w:val="es-BO"/>
              </w:rPr>
            </w:pPr>
          </w:p>
        </w:tc>
      </w:tr>
      <w:tr w:rsidR="00545778" w:rsidRPr="00545778" w14:paraId="20DEDC61" w14:textId="77777777"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42ADCEAF" w14:textId="2E22629F" w:rsidR="00545778" w:rsidRPr="00545778" w:rsidRDefault="00545778" w:rsidP="00103827">
            <w:pPr>
              <w:rPr>
                <w:rFonts w:ascii="Arial" w:hAnsi="Arial" w:cs="Arial"/>
                <w:sz w:val="6"/>
                <w:lang w:val="es-BO"/>
              </w:rPr>
            </w:pPr>
          </w:p>
        </w:tc>
      </w:tr>
      <w:tr w:rsidR="00087393" w:rsidRPr="00A40276" w14:paraId="730E889A" w14:textId="77777777" w:rsidTr="00CB4F15">
        <w:trPr>
          <w:trHeight w:val="668"/>
        </w:trPr>
        <w:tc>
          <w:tcPr>
            <w:tcW w:w="1920" w:type="dxa"/>
            <w:gridSpan w:val="3"/>
            <w:tcBorders>
              <w:left w:val="single" w:sz="12" w:space="0" w:color="244061" w:themeColor="accent1" w:themeShade="80"/>
              <w:right w:val="single" w:sz="4" w:space="0" w:color="auto"/>
            </w:tcBorders>
            <w:vAlign w:val="center"/>
          </w:tcPr>
          <w:p w14:paraId="20B92FAF" w14:textId="77777777" w:rsidR="00087393" w:rsidRPr="00A40276" w:rsidRDefault="00087393" w:rsidP="00103827">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A36FE1" w14:textId="77777777" w:rsidR="00087393" w:rsidRPr="00FC2F68" w:rsidRDefault="00087393" w:rsidP="0008739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1D07FE5B" w14:textId="010C5B75" w:rsidR="00087393" w:rsidRPr="00211CBA" w:rsidRDefault="000E5BBC" w:rsidP="00087393">
            <w:pPr>
              <w:snapToGrid w:val="0"/>
              <w:rPr>
                <w:rFonts w:ascii="Arial" w:hAnsi="Arial" w:cs="Arial"/>
                <w:bCs/>
                <w:sz w:val="13"/>
                <w:szCs w:val="15"/>
                <w:lang w:val="es-BO" w:eastAsia="es-BO"/>
              </w:rPr>
            </w:pPr>
            <w:r>
              <w:rPr>
                <w:rFonts w:ascii="Arial" w:hAnsi="Arial" w:cs="Arial"/>
                <w:bCs/>
                <w:sz w:val="15"/>
                <w:szCs w:val="15"/>
                <w:lang w:val="es-BO" w:eastAsia="es-BO"/>
              </w:rPr>
              <w:t>4715</w:t>
            </w:r>
            <w:r w:rsidR="00087393" w:rsidRPr="00211CBA">
              <w:rPr>
                <w:rFonts w:ascii="Arial" w:hAnsi="Arial" w:cs="Arial"/>
                <w:bCs/>
                <w:sz w:val="15"/>
                <w:szCs w:val="15"/>
                <w:lang w:val="es-BO" w:eastAsia="es-BO"/>
              </w:rPr>
              <w:t xml:space="preserve"> </w:t>
            </w:r>
            <w:r w:rsidR="00087393" w:rsidRPr="00211CBA">
              <w:rPr>
                <w:rFonts w:ascii="Arial" w:hAnsi="Arial" w:cs="Arial"/>
                <w:bCs/>
                <w:sz w:val="13"/>
                <w:szCs w:val="15"/>
                <w:lang w:val="es-BO" w:eastAsia="es-BO"/>
              </w:rPr>
              <w:t>(Consultas Administrativas)</w:t>
            </w:r>
          </w:p>
          <w:p w14:paraId="7B671A1F" w14:textId="12C32959" w:rsidR="00087393" w:rsidRPr="00A40276" w:rsidRDefault="000C5D41" w:rsidP="0046559F">
            <w:pPr>
              <w:rPr>
                <w:rFonts w:ascii="Arial" w:hAnsi="Arial" w:cs="Arial"/>
                <w:lang w:val="es-BO"/>
              </w:rPr>
            </w:pPr>
            <w:r w:rsidRPr="00211CBA">
              <w:rPr>
                <w:rFonts w:ascii="Arial" w:hAnsi="Arial" w:cs="Arial"/>
                <w:bCs/>
                <w:sz w:val="15"/>
                <w:szCs w:val="15"/>
                <w:lang w:val="es-BO" w:eastAsia="es-BO"/>
              </w:rPr>
              <w:t>11</w:t>
            </w:r>
            <w:r w:rsidR="00FB7ED4">
              <w:rPr>
                <w:rFonts w:ascii="Arial" w:hAnsi="Arial" w:cs="Arial"/>
                <w:bCs/>
                <w:sz w:val="15"/>
                <w:szCs w:val="15"/>
                <w:lang w:val="es-BO" w:eastAsia="es-BO"/>
              </w:rPr>
              <w:t>0</w:t>
            </w:r>
            <w:r w:rsidR="0046559F">
              <w:rPr>
                <w:rFonts w:ascii="Arial" w:hAnsi="Arial" w:cs="Arial"/>
                <w:bCs/>
                <w:sz w:val="15"/>
                <w:szCs w:val="15"/>
                <w:lang w:val="es-BO" w:eastAsia="es-BO"/>
              </w:rPr>
              <w:t>8</w:t>
            </w:r>
            <w:r w:rsidR="00087393" w:rsidRPr="00211CBA">
              <w:rPr>
                <w:rFonts w:ascii="Arial" w:hAnsi="Arial" w:cs="Arial"/>
                <w:bCs/>
                <w:sz w:val="15"/>
                <w:szCs w:val="15"/>
                <w:lang w:val="es-BO" w:eastAsia="es-BO"/>
              </w:rPr>
              <w:t xml:space="preserve"> </w:t>
            </w:r>
            <w:r w:rsidR="00087393" w:rsidRPr="00211CBA">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3B25EBA" w14:textId="4A90F609" w:rsidR="00087393" w:rsidRPr="00A40276" w:rsidRDefault="00087393" w:rsidP="00103827">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42A28" w14:textId="255EDE76" w:rsidR="00087393" w:rsidRPr="00A40276" w:rsidRDefault="00087393" w:rsidP="00087393">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14:paraId="0737E0A2" w14:textId="77777777" w:rsidR="00087393" w:rsidRPr="00A40276" w:rsidRDefault="00087393" w:rsidP="00103827">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C40223" w14:textId="0BC47452" w:rsidR="00087393" w:rsidRPr="0006032F" w:rsidRDefault="008F6154" w:rsidP="0036686E">
            <w:pPr>
              <w:snapToGrid w:val="0"/>
              <w:rPr>
                <w:rFonts w:ascii="Arial" w:hAnsi="Arial" w:cs="Arial"/>
                <w:sz w:val="12"/>
                <w:szCs w:val="14"/>
                <w:lang w:val="pt-BR" w:eastAsia="es-BO"/>
              </w:rPr>
            </w:pPr>
            <w:hyperlink r:id="rId13" w:history="1">
              <w:r w:rsidR="00786858" w:rsidRPr="00E8501D">
                <w:rPr>
                  <w:rStyle w:val="Hipervnculo"/>
                  <w:rFonts w:ascii="Arial" w:hAnsi="Arial" w:cs="Arial"/>
                  <w:sz w:val="12"/>
                  <w:szCs w:val="14"/>
                  <w:lang w:val="pt-BR" w:eastAsia="es-BO"/>
                </w:rPr>
                <w:t>emamani@bcb.gob.bo</w:t>
              </w:r>
            </w:hyperlink>
          </w:p>
          <w:p w14:paraId="7B92E86E" w14:textId="77777777" w:rsidR="00087393" w:rsidRPr="0006032F" w:rsidRDefault="00087393" w:rsidP="0036686E">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15572A1D" w14:textId="77777777" w:rsidR="0046559F" w:rsidRDefault="0046559F" w:rsidP="0036686E">
            <w:pPr>
              <w:rPr>
                <w:rStyle w:val="Hipervnculo"/>
                <w:rFonts w:ascii="Arial" w:hAnsi="Arial" w:cs="Arial"/>
                <w:sz w:val="12"/>
                <w:szCs w:val="14"/>
              </w:rPr>
            </w:pPr>
            <w:r w:rsidRPr="0046559F">
              <w:rPr>
                <w:rStyle w:val="Hipervnculo"/>
                <w:rFonts w:ascii="Arial" w:hAnsi="Arial" w:cs="Arial"/>
                <w:sz w:val="12"/>
                <w:szCs w:val="14"/>
              </w:rPr>
              <w:t xml:space="preserve">mmurguia@bcb.gob.bo </w:t>
            </w:r>
          </w:p>
          <w:p w14:paraId="05B151F0" w14:textId="4BF75A26" w:rsidR="00087393" w:rsidRPr="00A40276" w:rsidRDefault="00087393" w:rsidP="0036686E">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07A22914" w14:textId="77777777" w:rsidR="00087393" w:rsidRPr="00A40276" w:rsidRDefault="00087393" w:rsidP="00103827">
            <w:pPr>
              <w:rPr>
                <w:rFonts w:ascii="Arial" w:hAnsi="Arial" w:cs="Arial"/>
                <w:lang w:val="es-BO"/>
              </w:rPr>
            </w:pPr>
          </w:p>
        </w:tc>
      </w:tr>
      <w:tr w:rsidR="00545778" w:rsidRPr="00545778" w14:paraId="229A9C17" w14:textId="77777777"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CAA0BFB" w14:textId="77777777" w:rsidR="00545778" w:rsidRPr="00545778" w:rsidRDefault="00545778" w:rsidP="00103827">
            <w:pPr>
              <w:rPr>
                <w:rFonts w:ascii="Arial" w:hAnsi="Arial" w:cs="Arial"/>
                <w:sz w:val="2"/>
                <w:szCs w:val="2"/>
                <w:lang w:val="es-BO"/>
              </w:rPr>
            </w:pPr>
          </w:p>
        </w:tc>
      </w:tr>
      <w:tr w:rsidR="00545778" w:rsidRPr="00A40276" w14:paraId="025A02E5" w14:textId="77777777" w:rsidTr="00C07B8E">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14:paraId="333CCF8D" w14:textId="77777777" w:rsidR="00545778" w:rsidRPr="009703F7" w:rsidRDefault="00545778" w:rsidP="00103827">
            <w:pPr>
              <w:jc w:val="right"/>
              <w:rPr>
                <w:rFonts w:ascii="Arial" w:hAnsi="Arial" w:cs="Arial"/>
                <w:lang w:val="es-419"/>
              </w:rPr>
            </w:pPr>
            <w:r w:rsidRPr="00570491">
              <w:rPr>
                <w:rFonts w:ascii="Arial" w:hAnsi="Arial" w:cs="Arial"/>
                <w:lang w:val="es-BO"/>
              </w:rPr>
              <w:t xml:space="preserve">Cuenta Corriente Fiscal para depósito por concepto de Garantía de Seriedad de </w:t>
            </w:r>
            <w:r w:rsidRPr="009703F7">
              <w:rPr>
                <w:rFonts w:ascii="Arial" w:hAnsi="Arial" w:cs="Arial"/>
                <w:lang w:val="es-BO"/>
              </w:rPr>
              <w:t>Propuesta</w:t>
            </w:r>
            <w:r w:rsidRPr="009703F7">
              <w:rPr>
                <w:rFonts w:ascii="Arial" w:hAnsi="Arial" w:cs="Arial"/>
                <w:lang w:val="es-419"/>
              </w:rPr>
              <w:t xml:space="preserve"> (Fondos en Custodia)</w:t>
            </w:r>
          </w:p>
          <w:p w14:paraId="6FA899CF" w14:textId="61495DCB" w:rsidR="00545778" w:rsidRPr="00852D46" w:rsidRDefault="0046559F" w:rsidP="0046559F">
            <w:pPr>
              <w:jc w:val="center"/>
              <w:rPr>
                <w:rFonts w:ascii="Arial" w:hAnsi="Arial" w:cs="Arial"/>
                <w:b/>
                <w:sz w:val="8"/>
                <w:szCs w:val="2"/>
                <w:highlight w:val="yellow"/>
                <w:lang w:val="es-BO"/>
              </w:rPr>
            </w:pPr>
            <w:r w:rsidRPr="009703F7">
              <w:rPr>
                <w:rFonts w:ascii="Arial" w:hAnsi="Arial" w:cs="Arial"/>
                <w:b/>
                <w:sz w:val="14"/>
                <w:szCs w:val="2"/>
                <w:lang w:val="es-BO"/>
              </w:rPr>
              <w:t>NO APLICA PARA EL PRESENTE PROCESO DE CONTRATACIÓN</w:t>
            </w: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8B38C0" w14:textId="77777777" w:rsidR="00211C1F" w:rsidRDefault="00211C1F" w:rsidP="00211C1F">
            <w:pPr>
              <w:rPr>
                <w:rFonts w:ascii="Arial" w:hAnsi="Arial" w:cs="Arial"/>
              </w:rPr>
            </w:pPr>
            <w:r>
              <w:rPr>
                <w:rFonts w:ascii="Arial" w:hAnsi="Arial" w:cs="Arial"/>
              </w:rPr>
              <w:t xml:space="preserve">Número de Cuenta: </w:t>
            </w:r>
            <w:r w:rsidRPr="005913B4">
              <w:rPr>
                <w:rFonts w:ascii="Arial" w:hAnsi="Arial" w:cs="Arial"/>
              </w:rPr>
              <w:t>10000041173216</w:t>
            </w:r>
          </w:p>
          <w:p w14:paraId="690CF424" w14:textId="77777777" w:rsidR="00211C1F" w:rsidRDefault="00211C1F" w:rsidP="00211C1F">
            <w:pPr>
              <w:rPr>
                <w:rFonts w:ascii="Arial" w:hAnsi="Arial" w:cs="Arial"/>
              </w:rPr>
            </w:pPr>
            <w:r>
              <w:rPr>
                <w:rFonts w:ascii="Arial" w:hAnsi="Arial" w:cs="Arial"/>
              </w:rPr>
              <w:t>Banco: Banco Unión S.A.</w:t>
            </w:r>
          </w:p>
          <w:p w14:paraId="30FEF37A" w14:textId="77777777" w:rsidR="00211C1F" w:rsidRDefault="00211C1F" w:rsidP="00211C1F">
            <w:pPr>
              <w:rPr>
                <w:rFonts w:ascii="Arial" w:hAnsi="Arial" w:cs="Arial"/>
              </w:rPr>
            </w:pPr>
            <w:r>
              <w:rPr>
                <w:rFonts w:ascii="Arial" w:hAnsi="Arial" w:cs="Arial"/>
              </w:rPr>
              <w:t>Titular: Tesoro General de la Nación</w:t>
            </w:r>
          </w:p>
          <w:p w14:paraId="796BB928" w14:textId="3FCF6676" w:rsidR="00545778" w:rsidRPr="0036686E" w:rsidRDefault="00211C1F" w:rsidP="00211C1F">
            <w:pPr>
              <w:rPr>
                <w:rFonts w:ascii="Arial" w:hAnsi="Arial" w:cs="Arial"/>
                <w:color w:val="000099"/>
                <w:highlight w:val="yellow"/>
                <w:lang w:val="es-BO"/>
              </w:rPr>
            </w:pPr>
            <w:r>
              <w:rPr>
                <w:rFonts w:ascii="Arial" w:hAnsi="Arial" w:cs="Arial"/>
                <w:lang w:val="es-BO"/>
              </w:rPr>
              <w:t>Moneda: Bolivianos.</w:t>
            </w:r>
          </w:p>
        </w:tc>
        <w:tc>
          <w:tcPr>
            <w:tcW w:w="240" w:type="dxa"/>
            <w:tcBorders>
              <w:left w:val="single" w:sz="4" w:space="0" w:color="auto"/>
              <w:right w:val="single" w:sz="12" w:space="0" w:color="244061" w:themeColor="accent1" w:themeShade="80"/>
            </w:tcBorders>
            <w:shd w:val="clear" w:color="auto" w:fill="auto"/>
          </w:tcPr>
          <w:p w14:paraId="25853549" w14:textId="77777777" w:rsidR="00545778" w:rsidRPr="00A40276" w:rsidRDefault="00545778" w:rsidP="00103827">
            <w:pPr>
              <w:rPr>
                <w:rFonts w:ascii="Arial" w:hAnsi="Arial" w:cs="Arial"/>
                <w:sz w:val="8"/>
                <w:szCs w:val="2"/>
                <w:lang w:val="es-BO"/>
              </w:rPr>
            </w:pPr>
          </w:p>
        </w:tc>
      </w:tr>
      <w:tr w:rsidR="00545778" w:rsidRPr="00545778" w14:paraId="78E317BC" w14:textId="77777777" w:rsidTr="0008739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2CB362D4" w14:textId="77777777" w:rsidR="00545778" w:rsidRPr="00545778" w:rsidRDefault="00545778" w:rsidP="00103827">
            <w:pPr>
              <w:rPr>
                <w:rFonts w:ascii="Arial" w:hAnsi="Arial" w:cs="Arial"/>
                <w:sz w:val="2"/>
                <w:szCs w:val="2"/>
                <w:lang w:val="es-BO"/>
              </w:rPr>
            </w:pPr>
          </w:p>
        </w:tc>
      </w:tr>
    </w:tbl>
    <w:p w14:paraId="7833EE34" w14:textId="77777777" w:rsidR="00EB0603" w:rsidRPr="00EB0603" w:rsidRDefault="00EB0603" w:rsidP="00EB0603">
      <w:pPr>
        <w:pStyle w:val="Puesto"/>
        <w:spacing w:before="0" w:after="0"/>
        <w:ind w:left="432"/>
        <w:jc w:val="both"/>
      </w:pPr>
      <w:bookmarkStart w:id="161" w:name="_Toc94724713"/>
    </w:p>
    <w:p w14:paraId="56BDFDDB" w14:textId="3EA68DC3" w:rsidR="00084633" w:rsidRPr="00EB0603" w:rsidRDefault="00435C41" w:rsidP="002A5B89">
      <w:pPr>
        <w:pStyle w:val="Puesto"/>
        <w:numPr>
          <w:ilvl w:val="0"/>
          <w:numId w:val="17"/>
        </w:numPr>
        <w:spacing w:before="0" w:after="0"/>
        <w:jc w:val="both"/>
      </w:pPr>
      <w:r w:rsidRPr="009956C4">
        <w:rPr>
          <w:rFonts w:ascii="Verdana" w:hAnsi="Verdana"/>
          <w:sz w:val="18"/>
          <w:szCs w:val="18"/>
        </w:rPr>
        <w:t>CRONOGRAMA DE PLAZOS</w:t>
      </w:r>
      <w:bookmarkEnd w:id="161"/>
    </w:p>
    <w:p w14:paraId="7793B281" w14:textId="77777777" w:rsidR="00EB0603" w:rsidRPr="00D1605B" w:rsidRDefault="00EB0603" w:rsidP="00EB0603">
      <w:pPr>
        <w:pStyle w:val="Puesto"/>
        <w:spacing w:before="0" w:after="0"/>
        <w:ind w:left="432"/>
        <w:jc w:val="both"/>
      </w:pPr>
    </w:p>
    <w:tbl>
      <w:tblPr>
        <w:tblW w:w="9072" w:type="dxa"/>
        <w:tblInd w:w="-15" w:type="dxa"/>
        <w:tblLayout w:type="fixed"/>
        <w:tblCellMar>
          <w:left w:w="70" w:type="dxa"/>
          <w:right w:w="70" w:type="dxa"/>
        </w:tblCellMar>
        <w:tblLook w:val="04A0" w:firstRow="1" w:lastRow="0" w:firstColumn="1" w:lastColumn="0" w:noHBand="0" w:noVBand="1"/>
      </w:tblPr>
      <w:tblGrid>
        <w:gridCol w:w="9072"/>
      </w:tblGrid>
      <w:tr w:rsidR="00084633" w:rsidRPr="00A40276" w14:paraId="24A185C4" w14:textId="77777777" w:rsidTr="006E3F2F">
        <w:trPr>
          <w:trHeight w:val="2290"/>
        </w:trPr>
        <w:tc>
          <w:tcPr>
            <w:tcW w:w="9072"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1DEE38FA" w14:textId="77777777" w:rsidR="00D1605B" w:rsidRDefault="00D1605B" w:rsidP="00087393">
            <w:pPr>
              <w:ind w:right="113"/>
              <w:jc w:val="both"/>
              <w:rPr>
                <w:rFonts w:ascii="Arial" w:hAnsi="Arial" w:cs="Arial"/>
                <w:szCs w:val="15"/>
                <w:lang w:val="es-BO"/>
              </w:rPr>
            </w:pPr>
          </w:p>
          <w:p w14:paraId="53BDC6C9" w14:textId="77777777" w:rsidR="00084633" w:rsidRPr="006E3F2F" w:rsidRDefault="00084633" w:rsidP="00087393">
            <w:pPr>
              <w:ind w:right="113"/>
              <w:jc w:val="both"/>
              <w:rPr>
                <w:rFonts w:ascii="Arial" w:hAnsi="Arial" w:cs="Arial"/>
                <w:szCs w:val="15"/>
                <w:lang w:val="es-BO"/>
              </w:rPr>
            </w:pPr>
            <w:r w:rsidRPr="006E3F2F">
              <w:rPr>
                <w:rFonts w:ascii="Arial" w:hAnsi="Arial" w:cs="Arial"/>
                <w:szCs w:val="15"/>
                <w:lang w:val="es-BO"/>
              </w:rPr>
              <w:t xml:space="preserve">De acuerdo con lo establecido en el Artículo 47 de las NB-SABS, los siguientes plazos son de cumplimiento obligatorio:  </w:t>
            </w:r>
          </w:p>
          <w:p w14:paraId="327FE596" w14:textId="77777777" w:rsidR="00084633" w:rsidRPr="006E3F2F" w:rsidRDefault="00084633" w:rsidP="002A5B89">
            <w:pPr>
              <w:pStyle w:val="Prrafodelista"/>
              <w:numPr>
                <w:ilvl w:val="2"/>
                <w:numId w:val="24"/>
              </w:numPr>
              <w:ind w:left="356" w:right="113" w:hanging="284"/>
              <w:jc w:val="both"/>
              <w:rPr>
                <w:rFonts w:ascii="Arial" w:hAnsi="Arial" w:cs="Arial"/>
                <w:sz w:val="16"/>
                <w:szCs w:val="15"/>
                <w:lang w:val="es-BO"/>
              </w:rPr>
            </w:pPr>
            <w:r w:rsidRPr="006E3F2F">
              <w:rPr>
                <w:rFonts w:ascii="Arial" w:hAnsi="Arial" w:cs="Arial"/>
                <w:sz w:val="16"/>
                <w:szCs w:val="15"/>
                <w:lang w:val="es-BO"/>
              </w:rPr>
              <w:t>Presentación de propuestas:</w:t>
            </w:r>
          </w:p>
          <w:p w14:paraId="6F9779CA" w14:textId="77777777" w:rsidR="00084633" w:rsidRPr="006E3F2F" w:rsidRDefault="00084633" w:rsidP="002A5B89">
            <w:pPr>
              <w:pStyle w:val="Prrafodelista"/>
              <w:numPr>
                <w:ilvl w:val="0"/>
                <w:numId w:val="31"/>
              </w:numPr>
              <w:ind w:left="781" w:right="113" w:hanging="425"/>
              <w:jc w:val="both"/>
              <w:rPr>
                <w:rFonts w:ascii="Arial" w:hAnsi="Arial" w:cs="Arial"/>
                <w:sz w:val="16"/>
                <w:szCs w:val="15"/>
                <w:lang w:val="es-BO"/>
              </w:rPr>
            </w:pPr>
            <w:r w:rsidRPr="006E3F2F">
              <w:rPr>
                <w:rFonts w:ascii="Arial" w:hAnsi="Arial" w:cs="Arial"/>
                <w:sz w:val="16"/>
                <w:szCs w:val="15"/>
                <w:lang w:val="es-BO"/>
              </w:rPr>
              <w:t>Para contrataciones hasta Bs.200.000.- (DOSCIENTOS MIL 00/100 BOLIVIANOS), plazo mínimo cuatro (4) días hábiles;</w:t>
            </w:r>
          </w:p>
          <w:p w14:paraId="21283378" w14:textId="77777777" w:rsidR="00084633" w:rsidRPr="006E3F2F" w:rsidRDefault="00084633" w:rsidP="002A5B89">
            <w:pPr>
              <w:pStyle w:val="Prrafodelista"/>
              <w:numPr>
                <w:ilvl w:val="0"/>
                <w:numId w:val="31"/>
              </w:numPr>
              <w:ind w:left="781" w:right="113" w:hanging="425"/>
              <w:jc w:val="both"/>
              <w:rPr>
                <w:rFonts w:ascii="Arial" w:hAnsi="Arial" w:cs="Arial"/>
                <w:sz w:val="16"/>
                <w:szCs w:val="15"/>
                <w:lang w:val="es-BO"/>
              </w:rPr>
            </w:pPr>
            <w:r w:rsidRPr="006E3F2F">
              <w:rPr>
                <w:rFonts w:ascii="Arial" w:hAnsi="Arial" w:cs="Arial"/>
                <w:sz w:val="16"/>
                <w:szCs w:val="15"/>
                <w:lang w:val="es-BO"/>
              </w:rPr>
              <w:t>Para contrataciones mayores a Bs.200.000.- (DOSCIENTOS MIL 00/100 BOLIVIANOS) hasta Bs1.000.000.- (UN MILLÓN 00/100 BOLIVIANOS), plazo mínimo ocho (8) días hábiles.</w:t>
            </w:r>
          </w:p>
          <w:p w14:paraId="1E4B4A74" w14:textId="34661164" w:rsidR="00084633" w:rsidRPr="006E3F2F" w:rsidRDefault="00435C41" w:rsidP="00087393">
            <w:pPr>
              <w:ind w:left="113" w:right="113"/>
              <w:jc w:val="both"/>
              <w:rPr>
                <w:rFonts w:ascii="Arial" w:hAnsi="Arial" w:cs="Arial"/>
                <w:szCs w:val="15"/>
                <w:lang w:val="es-BO"/>
              </w:rPr>
            </w:pPr>
            <w:r w:rsidRPr="006E3F2F">
              <w:rPr>
                <w:rFonts w:ascii="Arial" w:hAnsi="Arial" w:cs="Arial"/>
                <w:szCs w:val="15"/>
                <w:lang w:val="es-BO"/>
              </w:rPr>
              <w:t xml:space="preserve">      </w:t>
            </w:r>
            <w:r w:rsidR="00084633" w:rsidRPr="006E3F2F">
              <w:rPr>
                <w:rFonts w:ascii="Arial" w:hAnsi="Arial" w:cs="Arial"/>
                <w:szCs w:val="15"/>
                <w:lang w:val="es-BO"/>
              </w:rPr>
              <w:t>Ambos computables a partir del día siguiente hábil de la publicación de la convocatoria</w:t>
            </w:r>
            <w:r w:rsidR="008A23C1" w:rsidRPr="006E3F2F">
              <w:rPr>
                <w:rFonts w:ascii="Arial" w:hAnsi="Arial" w:cs="Arial"/>
                <w:szCs w:val="15"/>
                <w:lang w:val="es-BO"/>
              </w:rPr>
              <w:t xml:space="preserve"> en el SICOES</w:t>
            </w:r>
            <w:r w:rsidR="00084633" w:rsidRPr="006E3F2F">
              <w:rPr>
                <w:rFonts w:ascii="Arial" w:hAnsi="Arial" w:cs="Arial"/>
                <w:szCs w:val="15"/>
                <w:lang w:val="es-BO"/>
              </w:rPr>
              <w:t>;</w:t>
            </w:r>
          </w:p>
          <w:p w14:paraId="4973FF09" w14:textId="77777777" w:rsidR="00084633" w:rsidRPr="006E3F2F" w:rsidRDefault="00084633" w:rsidP="002A5B89">
            <w:pPr>
              <w:pStyle w:val="Prrafodelista"/>
              <w:numPr>
                <w:ilvl w:val="2"/>
                <w:numId w:val="24"/>
              </w:numPr>
              <w:ind w:left="356" w:right="113" w:hanging="284"/>
              <w:jc w:val="both"/>
              <w:rPr>
                <w:rFonts w:ascii="Arial" w:hAnsi="Arial" w:cs="Arial"/>
                <w:sz w:val="16"/>
                <w:szCs w:val="15"/>
                <w:lang w:val="es-BO"/>
              </w:rPr>
            </w:pPr>
            <w:r w:rsidRPr="006E3F2F">
              <w:rPr>
                <w:rFonts w:ascii="Arial" w:hAnsi="Arial" w:cs="Arial"/>
                <w:sz w:val="16"/>
                <w:szCs w:val="15"/>
                <w:lang w:val="es-BO"/>
              </w:rPr>
              <w:t>Presentación de documentos para la formalización de la contratación, plazo de entrega de documentos no menor a cuatro (4) días hábiles;</w:t>
            </w:r>
          </w:p>
          <w:p w14:paraId="020BCD45" w14:textId="77777777" w:rsidR="00084633" w:rsidRPr="006E3F2F" w:rsidRDefault="00084633" w:rsidP="002A5B89">
            <w:pPr>
              <w:pStyle w:val="Prrafodelista"/>
              <w:numPr>
                <w:ilvl w:val="2"/>
                <w:numId w:val="24"/>
              </w:numPr>
              <w:ind w:left="356" w:right="113" w:hanging="284"/>
              <w:jc w:val="both"/>
              <w:rPr>
                <w:rFonts w:ascii="Arial" w:hAnsi="Arial" w:cs="Arial"/>
                <w:sz w:val="16"/>
                <w:szCs w:val="15"/>
                <w:lang w:val="es-BO"/>
              </w:rPr>
            </w:pPr>
            <w:r w:rsidRPr="006E3F2F">
              <w:rPr>
                <w:rFonts w:ascii="Arial" w:hAnsi="Arial" w:cs="Arial"/>
                <w:sz w:val="16"/>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6C425B7" w14:textId="77777777" w:rsidR="00D1605B" w:rsidRDefault="00D1605B" w:rsidP="00087393">
            <w:pPr>
              <w:ind w:left="113" w:right="113"/>
              <w:jc w:val="both"/>
              <w:rPr>
                <w:rFonts w:ascii="Arial" w:hAnsi="Arial" w:cs="Arial"/>
                <w:b/>
                <w:szCs w:val="15"/>
                <w:lang w:val="es-BO"/>
              </w:rPr>
            </w:pPr>
          </w:p>
          <w:p w14:paraId="570C87D7" w14:textId="77777777" w:rsidR="00084633" w:rsidRDefault="00084633" w:rsidP="00087393">
            <w:pPr>
              <w:ind w:left="113" w:right="113"/>
              <w:jc w:val="both"/>
              <w:rPr>
                <w:rFonts w:ascii="Arial" w:hAnsi="Arial" w:cs="Arial"/>
                <w:b/>
                <w:szCs w:val="15"/>
                <w:lang w:val="es-BO"/>
              </w:rPr>
            </w:pPr>
            <w:r w:rsidRPr="006E3F2F">
              <w:rPr>
                <w:rFonts w:ascii="Arial" w:hAnsi="Arial" w:cs="Arial"/>
                <w:b/>
                <w:szCs w:val="15"/>
                <w:lang w:val="es-BO"/>
              </w:rPr>
              <w:t>El incumplimiento a los plazos señalados será considerado como inobservancia a la normativa.</w:t>
            </w:r>
          </w:p>
          <w:p w14:paraId="19CE911B" w14:textId="77777777" w:rsidR="00D1605B" w:rsidRPr="006E3F2F" w:rsidRDefault="00D1605B" w:rsidP="00087393">
            <w:pPr>
              <w:ind w:left="113" w:right="113"/>
              <w:jc w:val="both"/>
              <w:rPr>
                <w:szCs w:val="15"/>
                <w:lang w:val="es-BO"/>
              </w:rPr>
            </w:pP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D1605B" w:rsidRDefault="00B27122" w:rsidP="00B27122">
      <w:pPr>
        <w:rPr>
          <w:rFonts w:cs="Arial"/>
          <w:szCs w:val="18"/>
        </w:rPr>
      </w:pPr>
    </w:p>
    <w:tbl>
      <w:tblPr>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6"/>
        <w:gridCol w:w="2559"/>
        <w:gridCol w:w="137"/>
        <w:gridCol w:w="65"/>
        <w:gridCol w:w="391"/>
        <w:gridCol w:w="138"/>
        <w:gridCol w:w="373"/>
        <w:gridCol w:w="138"/>
        <w:gridCol w:w="543"/>
        <w:gridCol w:w="139"/>
        <w:gridCol w:w="147"/>
        <w:gridCol w:w="322"/>
        <w:gridCol w:w="138"/>
        <w:gridCol w:w="315"/>
        <w:gridCol w:w="114"/>
        <w:gridCol w:w="25"/>
        <w:gridCol w:w="138"/>
        <w:gridCol w:w="2946"/>
        <w:gridCol w:w="134"/>
      </w:tblGrid>
      <w:tr w:rsidR="00B27122" w:rsidRPr="000C6821" w14:paraId="3525C7EB" w14:textId="77777777" w:rsidTr="006E3F2F">
        <w:trPr>
          <w:trHeight w:val="284"/>
          <w:tblHeader/>
        </w:trPr>
        <w:tc>
          <w:tcPr>
            <w:tcW w:w="5000"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9933BD">
        <w:trPr>
          <w:trHeight w:val="284"/>
          <w:tblHeader/>
        </w:trPr>
        <w:tc>
          <w:tcPr>
            <w:tcW w:w="1576"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62" w:type="pct"/>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2"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90"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6E3F2F" w:rsidRPr="000C6821" w14:paraId="0298B6D9" w14:textId="77777777" w:rsidTr="009933BD">
        <w:trPr>
          <w:trHeight w:val="130"/>
        </w:trPr>
        <w:tc>
          <w:tcPr>
            <w:tcW w:w="16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413"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7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2B0B54" w:rsidRPr="000C6821" w:rsidRDefault="002B0B54" w:rsidP="0086241F">
            <w:pPr>
              <w:adjustRightInd w:val="0"/>
              <w:snapToGrid w:val="0"/>
              <w:jc w:val="center"/>
              <w:rPr>
                <w:i/>
                <w:sz w:val="14"/>
                <w:szCs w:val="14"/>
              </w:rPr>
            </w:pPr>
          </w:p>
        </w:tc>
        <w:tc>
          <w:tcPr>
            <w:tcW w:w="20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2B0B54" w:rsidRPr="000C6821" w:rsidRDefault="002B0B54" w:rsidP="0086241F">
            <w:pPr>
              <w:adjustRightInd w:val="0"/>
              <w:snapToGrid w:val="0"/>
              <w:jc w:val="center"/>
              <w:rPr>
                <w:i/>
                <w:sz w:val="14"/>
                <w:szCs w:val="14"/>
              </w:rPr>
            </w:pPr>
          </w:p>
        </w:tc>
        <w:tc>
          <w:tcPr>
            <w:tcW w:w="30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2B0B54" w:rsidRPr="000C6821" w:rsidRDefault="002B0B54" w:rsidP="0086241F">
            <w:pPr>
              <w:adjustRightInd w:val="0"/>
              <w:snapToGrid w:val="0"/>
              <w:jc w:val="center"/>
              <w:rPr>
                <w:i/>
                <w:sz w:val="14"/>
                <w:szCs w:val="14"/>
              </w:rPr>
            </w:pPr>
          </w:p>
        </w:tc>
        <w:tc>
          <w:tcPr>
            <w:tcW w:w="81" w:type="pct"/>
            <w:tcBorders>
              <w:top w:val="single" w:sz="12" w:space="0" w:color="000000" w:themeColor="text1"/>
              <w:left w:val="single" w:sz="12" w:space="0" w:color="auto"/>
              <w:bottom w:val="nil"/>
              <w:right w:val="nil"/>
            </w:tcBorders>
            <w:tcMar>
              <w:left w:w="0" w:type="dxa"/>
              <w:right w:w="0" w:type="dxa"/>
            </w:tcMar>
          </w:tcPr>
          <w:p w14:paraId="169B049D" w14:textId="77777777" w:rsidR="002B0B54" w:rsidRPr="000C6821" w:rsidRDefault="002B0B54" w:rsidP="0086241F">
            <w:pPr>
              <w:adjustRightInd w:val="0"/>
              <w:snapToGrid w:val="0"/>
              <w:jc w:val="center"/>
              <w:rPr>
                <w:i/>
                <w:sz w:val="14"/>
                <w:szCs w:val="14"/>
              </w:rPr>
            </w:pPr>
          </w:p>
        </w:tc>
        <w:tc>
          <w:tcPr>
            <w:tcW w:w="178" w:type="pct"/>
            <w:tcBorders>
              <w:top w:val="single" w:sz="12" w:space="0" w:color="000000" w:themeColor="text1"/>
              <w:left w:val="nil"/>
              <w:bottom w:val="nil"/>
              <w:right w:val="nil"/>
            </w:tcBorders>
            <w:shd w:val="clear" w:color="auto" w:fill="auto"/>
            <w:tcMar>
              <w:left w:w="0" w:type="dxa"/>
              <w:right w:w="0" w:type="dxa"/>
            </w:tcMar>
            <w:vAlign w:val="center"/>
          </w:tcPr>
          <w:p w14:paraId="540CA9F0" w14:textId="77777777" w:rsidR="002B0B54" w:rsidRPr="000C6821" w:rsidRDefault="002B0B54" w:rsidP="0086241F">
            <w:pPr>
              <w:adjustRightInd w:val="0"/>
              <w:snapToGrid w:val="0"/>
              <w:jc w:val="center"/>
              <w:rPr>
                <w:i/>
                <w:sz w:val="14"/>
                <w:szCs w:val="14"/>
              </w:rPr>
            </w:pPr>
          </w:p>
        </w:tc>
        <w:tc>
          <w:tcPr>
            <w:tcW w:w="76"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2B0B54" w:rsidRPr="000C6821" w:rsidRDefault="002B0B54" w:rsidP="0086241F">
            <w:pPr>
              <w:adjustRightInd w:val="0"/>
              <w:snapToGrid w:val="0"/>
              <w:jc w:val="center"/>
              <w:rPr>
                <w:i/>
                <w:sz w:val="14"/>
                <w:szCs w:val="14"/>
              </w:rPr>
            </w:pPr>
          </w:p>
        </w:tc>
        <w:tc>
          <w:tcPr>
            <w:tcW w:w="174" w:type="pct"/>
            <w:tcBorders>
              <w:top w:val="single" w:sz="12" w:space="0" w:color="000000" w:themeColor="text1"/>
              <w:left w:val="nil"/>
              <w:bottom w:val="nil"/>
              <w:right w:val="nil"/>
            </w:tcBorders>
            <w:shd w:val="clear" w:color="auto" w:fill="auto"/>
            <w:tcMar>
              <w:left w:w="0" w:type="dxa"/>
              <w:right w:w="0" w:type="dxa"/>
            </w:tcMar>
            <w:vAlign w:val="center"/>
          </w:tcPr>
          <w:p w14:paraId="2C960D66" w14:textId="77777777" w:rsidR="002B0B54" w:rsidRPr="000C6821" w:rsidRDefault="002B0B54" w:rsidP="0086241F">
            <w:pPr>
              <w:adjustRightInd w:val="0"/>
              <w:snapToGrid w:val="0"/>
              <w:jc w:val="center"/>
              <w:rPr>
                <w:i/>
                <w:sz w:val="14"/>
                <w:szCs w:val="14"/>
              </w:rPr>
            </w:pPr>
          </w:p>
        </w:tc>
        <w:tc>
          <w:tcPr>
            <w:tcW w:w="77" w:type="pct"/>
            <w:gridSpan w:val="2"/>
            <w:tcBorders>
              <w:top w:val="single" w:sz="12" w:space="0" w:color="000000" w:themeColor="text1"/>
              <w:left w:val="nil"/>
              <w:bottom w:val="nil"/>
              <w:right w:val="single" w:sz="12" w:space="0" w:color="auto"/>
            </w:tcBorders>
            <w:shd w:val="clear" w:color="auto" w:fill="auto"/>
            <w:vAlign w:val="center"/>
          </w:tcPr>
          <w:p w14:paraId="138CDFCB" w14:textId="77777777" w:rsidR="002B0B54" w:rsidRPr="000C6821" w:rsidRDefault="002B0B54" w:rsidP="0086241F">
            <w:pPr>
              <w:adjustRightInd w:val="0"/>
              <w:snapToGrid w:val="0"/>
              <w:jc w:val="center"/>
              <w:rPr>
                <w:i/>
                <w:sz w:val="14"/>
                <w:szCs w:val="14"/>
              </w:rPr>
            </w:pPr>
          </w:p>
        </w:tc>
        <w:tc>
          <w:tcPr>
            <w:tcW w:w="76" w:type="pct"/>
            <w:tcBorders>
              <w:top w:val="single" w:sz="12" w:space="0" w:color="000000" w:themeColor="text1"/>
              <w:left w:val="single" w:sz="12" w:space="0" w:color="auto"/>
              <w:bottom w:val="nil"/>
              <w:right w:val="nil"/>
            </w:tcBorders>
            <w:shd w:val="clear" w:color="auto" w:fill="auto"/>
            <w:vAlign w:val="center"/>
          </w:tcPr>
          <w:p w14:paraId="1E722B24" w14:textId="77777777" w:rsidR="002B0B54" w:rsidRPr="000C6821" w:rsidRDefault="002B0B54" w:rsidP="0086241F">
            <w:pPr>
              <w:adjustRightInd w:val="0"/>
              <w:snapToGrid w:val="0"/>
              <w:jc w:val="center"/>
              <w:rPr>
                <w:i/>
                <w:sz w:val="14"/>
                <w:szCs w:val="14"/>
              </w:rPr>
            </w:pPr>
          </w:p>
        </w:tc>
        <w:tc>
          <w:tcPr>
            <w:tcW w:w="1626" w:type="pct"/>
            <w:tcBorders>
              <w:top w:val="single" w:sz="12" w:space="0" w:color="000000" w:themeColor="text1"/>
              <w:left w:val="nil"/>
              <w:bottom w:val="single" w:sz="4" w:space="0" w:color="auto"/>
              <w:right w:val="nil"/>
            </w:tcBorders>
            <w:shd w:val="clear" w:color="auto" w:fill="auto"/>
            <w:vAlign w:val="center"/>
          </w:tcPr>
          <w:p w14:paraId="1CEDC6FE" w14:textId="77777777" w:rsidR="002B0B54" w:rsidRPr="000C6821" w:rsidRDefault="002B0B54" w:rsidP="0086241F">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68F7B99D" w14:textId="4BBE7786" w:rsidR="002B0B54" w:rsidRPr="000C6821" w:rsidRDefault="002B0B54" w:rsidP="0086241F">
            <w:pPr>
              <w:adjustRightInd w:val="0"/>
              <w:snapToGrid w:val="0"/>
              <w:rPr>
                <w:rFonts w:ascii="Arial" w:hAnsi="Arial" w:cs="Arial"/>
              </w:rPr>
            </w:pPr>
          </w:p>
        </w:tc>
      </w:tr>
      <w:tr w:rsidR="006E3F2F" w:rsidRPr="000C6821" w14:paraId="3A220B53" w14:textId="77777777" w:rsidTr="0046559F">
        <w:trPr>
          <w:trHeight w:val="199"/>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2B0B54" w:rsidRPr="000C6821" w:rsidRDefault="002B0B54" w:rsidP="0086241F">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416E99A5" w14:textId="77777777" w:rsidR="002B0B54" w:rsidRPr="000C6821"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4B091932"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4BF6B509" w:rsidR="002B0B54" w:rsidRPr="000C6821" w:rsidRDefault="00EB0603" w:rsidP="0046559F">
            <w:pPr>
              <w:adjustRightInd w:val="0"/>
              <w:snapToGrid w:val="0"/>
              <w:jc w:val="center"/>
              <w:rPr>
                <w:rFonts w:ascii="Arial" w:hAnsi="Arial" w:cs="Arial"/>
              </w:rPr>
            </w:pPr>
            <w:r>
              <w:rPr>
                <w:rFonts w:ascii="Arial" w:hAnsi="Arial" w:cs="Arial"/>
              </w:rPr>
              <w:t>30</w:t>
            </w:r>
          </w:p>
        </w:tc>
        <w:tc>
          <w:tcPr>
            <w:tcW w:w="76" w:type="pct"/>
            <w:tcBorders>
              <w:top w:val="nil"/>
              <w:left w:val="single" w:sz="4" w:space="0" w:color="auto"/>
              <w:bottom w:val="nil"/>
              <w:right w:val="single" w:sz="4" w:space="0" w:color="auto"/>
            </w:tcBorders>
            <w:shd w:val="clear" w:color="auto" w:fill="auto"/>
            <w:vAlign w:val="center"/>
          </w:tcPr>
          <w:p w14:paraId="3F2330A6" w14:textId="77777777" w:rsidR="002B0B54" w:rsidRPr="000C6821"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0DA00A78" w:rsidR="002B0B54" w:rsidRPr="000C6821" w:rsidRDefault="0081468A" w:rsidP="0046559F">
            <w:pPr>
              <w:adjustRightInd w:val="0"/>
              <w:snapToGrid w:val="0"/>
              <w:jc w:val="center"/>
              <w:rPr>
                <w:rFonts w:ascii="Arial" w:hAnsi="Arial" w:cs="Arial"/>
              </w:rPr>
            </w:pPr>
            <w:r>
              <w:rPr>
                <w:rFonts w:ascii="Arial" w:hAnsi="Arial" w:cs="Arial"/>
              </w:rPr>
              <w:t>0</w:t>
            </w:r>
            <w:r w:rsidR="0046559F">
              <w:rPr>
                <w:rFonts w:ascii="Arial" w:hAnsi="Arial" w:cs="Arial"/>
              </w:rPr>
              <w:t>6</w:t>
            </w:r>
          </w:p>
        </w:tc>
        <w:tc>
          <w:tcPr>
            <w:tcW w:w="76" w:type="pct"/>
            <w:tcBorders>
              <w:top w:val="nil"/>
              <w:left w:val="single" w:sz="4" w:space="0" w:color="auto"/>
              <w:bottom w:val="nil"/>
              <w:right w:val="single" w:sz="4" w:space="0" w:color="auto"/>
            </w:tcBorders>
            <w:shd w:val="clear" w:color="auto" w:fill="auto"/>
            <w:vAlign w:val="center"/>
          </w:tcPr>
          <w:p w14:paraId="6C88153A" w14:textId="77777777" w:rsidR="002B0B54" w:rsidRPr="000C6821"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2CCBFDFB" w:rsidR="002B0B54" w:rsidRPr="000C6821" w:rsidRDefault="0046559F" w:rsidP="00690F98">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14:paraId="7FE663CC" w14:textId="77777777" w:rsidR="002B0B54" w:rsidRPr="000C6821" w:rsidRDefault="002B0B54" w:rsidP="0086241F">
            <w:pPr>
              <w:adjustRightInd w:val="0"/>
              <w:snapToGrid w:val="0"/>
              <w:jc w:val="center"/>
              <w:rPr>
                <w:rFonts w:ascii="Arial" w:hAnsi="Arial" w:cs="Arial"/>
              </w:rPr>
            </w:pPr>
          </w:p>
        </w:tc>
        <w:tc>
          <w:tcPr>
            <w:tcW w:w="81" w:type="pct"/>
            <w:tcBorders>
              <w:top w:val="nil"/>
              <w:left w:val="single" w:sz="12" w:space="0" w:color="auto"/>
              <w:bottom w:val="nil"/>
              <w:right w:val="nil"/>
            </w:tcBorders>
          </w:tcPr>
          <w:p w14:paraId="448F7D8C" w14:textId="77777777" w:rsidR="002B0B54" w:rsidRPr="000C6821" w:rsidRDefault="002B0B54" w:rsidP="0086241F">
            <w:pPr>
              <w:adjustRightInd w:val="0"/>
              <w:snapToGrid w:val="0"/>
              <w:jc w:val="center"/>
              <w:rPr>
                <w:rFonts w:ascii="Arial" w:hAnsi="Arial" w:cs="Arial"/>
              </w:rPr>
            </w:pPr>
          </w:p>
        </w:tc>
        <w:tc>
          <w:tcPr>
            <w:tcW w:w="178" w:type="pct"/>
            <w:tcBorders>
              <w:top w:val="nil"/>
              <w:left w:val="nil"/>
              <w:bottom w:val="nil"/>
              <w:right w:val="nil"/>
            </w:tcBorders>
            <w:shd w:val="clear" w:color="auto" w:fill="auto"/>
            <w:vAlign w:val="center"/>
          </w:tcPr>
          <w:p w14:paraId="4FD04830" w14:textId="77777777" w:rsidR="002B0B54" w:rsidRPr="000C6821" w:rsidRDefault="002B0B54" w:rsidP="0086241F">
            <w:pPr>
              <w:adjustRightInd w:val="0"/>
              <w:snapToGrid w:val="0"/>
              <w:jc w:val="center"/>
              <w:rPr>
                <w:rFonts w:ascii="Arial" w:hAnsi="Arial" w:cs="Arial"/>
              </w:rPr>
            </w:pPr>
          </w:p>
        </w:tc>
        <w:tc>
          <w:tcPr>
            <w:tcW w:w="76" w:type="pct"/>
            <w:tcBorders>
              <w:top w:val="nil"/>
              <w:left w:val="nil"/>
              <w:bottom w:val="nil"/>
              <w:right w:val="nil"/>
            </w:tcBorders>
            <w:shd w:val="clear" w:color="auto" w:fill="auto"/>
            <w:vAlign w:val="center"/>
          </w:tcPr>
          <w:p w14:paraId="046E3B99" w14:textId="77777777" w:rsidR="002B0B54" w:rsidRPr="000C6821" w:rsidRDefault="002B0B54" w:rsidP="0086241F">
            <w:pPr>
              <w:adjustRightInd w:val="0"/>
              <w:snapToGrid w:val="0"/>
              <w:jc w:val="center"/>
              <w:rPr>
                <w:rFonts w:ascii="Arial" w:hAnsi="Arial" w:cs="Arial"/>
              </w:rPr>
            </w:pPr>
          </w:p>
        </w:tc>
        <w:tc>
          <w:tcPr>
            <w:tcW w:w="174" w:type="pct"/>
            <w:tcBorders>
              <w:top w:val="nil"/>
              <w:left w:val="nil"/>
              <w:bottom w:val="nil"/>
              <w:right w:val="nil"/>
            </w:tcBorders>
            <w:shd w:val="clear" w:color="auto" w:fill="auto"/>
            <w:vAlign w:val="center"/>
          </w:tcPr>
          <w:p w14:paraId="13F10E1D" w14:textId="77777777" w:rsidR="002B0B54" w:rsidRPr="000C6821" w:rsidRDefault="002B0B54" w:rsidP="0086241F">
            <w:pPr>
              <w:adjustRightInd w:val="0"/>
              <w:snapToGrid w:val="0"/>
              <w:jc w:val="center"/>
              <w:rPr>
                <w:rFonts w:ascii="Arial" w:hAnsi="Arial" w:cs="Arial"/>
              </w:rPr>
            </w:pPr>
          </w:p>
        </w:tc>
        <w:tc>
          <w:tcPr>
            <w:tcW w:w="77" w:type="pct"/>
            <w:gridSpan w:val="2"/>
            <w:tcBorders>
              <w:top w:val="nil"/>
              <w:left w:val="nil"/>
              <w:bottom w:val="nil"/>
              <w:right w:val="single" w:sz="12" w:space="0" w:color="auto"/>
            </w:tcBorders>
            <w:shd w:val="clear" w:color="auto" w:fill="auto"/>
            <w:vAlign w:val="center"/>
          </w:tcPr>
          <w:p w14:paraId="21B7247C" w14:textId="77777777" w:rsidR="002B0B54" w:rsidRPr="000C6821" w:rsidRDefault="002B0B54"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09FF7A7F" w14:textId="77777777" w:rsidR="002B0B54" w:rsidRPr="000C6821" w:rsidRDefault="002B0B54" w:rsidP="0086241F">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1E9F" w14:textId="0F0AE025" w:rsidR="002B0B54" w:rsidRPr="00ED791C" w:rsidRDefault="00475AEB" w:rsidP="0086241F">
            <w:pPr>
              <w:adjustRightInd w:val="0"/>
              <w:snapToGrid w:val="0"/>
              <w:jc w:val="center"/>
              <w:rPr>
                <w:rFonts w:ascii="Arial" w:hAnsi="Arial" w:cs="Arial"/>
                <w:sz w:val="14"/>
              </w:rPr>
            </w:pPr>
            <w:r w:rsidRPr="00211CBA">
              <w:rPr>
                <w:rFonts w:ascii="Arial" w:hAnsi="Arial" w:cs="Arial"/>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AA2945A" w14:textId="77777777" w:rsidR="002B0B54" w:rsidRPr="000C6821" w:rsidRDefault="002B0B54" w:rsidP="0086241F">
            <w:pPr>
              <w:adjustRightInd w:val="0"/>
              <w:snapToGrid w:val="0"/>
              <w:rPr>
                <w:rFonts w:ascii="Arial" w:hAnsi="Arial" w:cs="Arial"/>
              </w:rPr>
            </w:pPr>
          </w:p>
        </w:tc>
      </w:tr>
      <w:tr w:rsidR="006E3F2F" w:rsidRPr="000C6821" w14:paraId="2B9DB726"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2B0B54" w:rsidRPr="000C6821"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4AFA2F1D" w14:textId="77777777" w:rsidR="002B0B54" w:rsidRPr="002B0B54" w:rsidRDefault="002B0B54" w:rsidP="0086241F">
            <w:pPr>
              <w:adjustRightInd w:val="0"/>
              <w:snapToGrid w:val="0"/>
              <w:ind w:left="113" w:right="113"/>
              <w:jc w:val="both"/>
              <w:rPr>
                <w:rFonts w:ascii="Arial" w:hAnsi="Arial" w:cs="Arial"/>
                <w:b/>
                <w:sz w:val="2"/>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35117B27"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tcBorders>
              <w:top w:val="nil"/>
              <w:left w:val="single" w:sz="12" w:space="0" w:color="auto"/>
              <w:bottom w:val="nil"/>
              <w:right w:val="single" w:sz="12" w:space="0" w:color="auto"/>
            </w:tcBorders>
          </w:tcPr>
          <w:p w14:paraId="45173678" w14:textId="77777777" w:rsidR="002B0B54" w:rsidRPr="000C6821"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14:paraId="26916293" w14:textId="77777777" w:rsidR="002B0B54" w:rsidRPr="000C6821" w:rsidRDefault="002B0B54" w:rsidP="0086241F">
            <w:pPr>
              <w:adjustRightInd w:val="0"/>
              <w:snapToGrid w:val="0"/>
              <w:jc w:val="center"/>
              <w:rPr>
                <w:rFonts w:ascii="Arial" w:hAnsi="Arial" w:cs="Arial"/>
                <w:sz w:val="4"/>
                <w:szCs w:val="4"/>
              </w:rPr>
            </w:pPr>
          </w:p>
        </w:tc>
        <w:tc>
          <w:tcPr>
            <w:tcW w:w="1626" w:type="pct"/>
            <w:tcBorders>
              <w:top w:val="single" w:sz="4" w:space="0" w:color="auto"/>
              <w:left w:val="nil"/>
              <w:bottom w:val="nil"/>
              <w:right w:val="nil"/>
            </w:tcBorders>
            <w:shd w:val="clear" w:color="auto" w:fill="auto"/>
            <w:vAlign w:val="center"/>
          </w:tcPr>
          <w:p w14:paraId="327F7818"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F2F10A0" w14:textId="77777777" w:rsidR="002B0B54" w:rsidRPr="000C6821" w:rsidRDefault="002B0B54" w:rsidP="0086241F">
            <w:pPr>
              <w:adjustRightInd w:val="0"/>
              <w:snapToGrid w:val="0"/>
              <w:rPr>
                <w:rFonts w:ascii="Arial" w:hAnsi="Arial" w:cs="Arial"/>
                <w:sz w:val="4"/>
                <w:szCs w:val="4"/>
              </w:rPr>
            </w:pPr>
          </w:p>
        </w:tc>
      </w:tr>
      <w:tr w:rsidR="006E3F2F" w:rsidRPr="00EA2A02" w14:paraId="3EAB68A0"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2B0B54" w:rsidRPr="00EA2A02" w:rsidRDefault="002B0B54" w:rsidP="0086241F">
            <w:pPr>
              <w:adjustRightInd w:val="0"/>
              <w:snapToGrid w:val="0"/>
              <w:jc w:val="center"/>
              <w:rPr>
                <w:rFonts w:ascii="Arial" w:hAnsi="Arial" w:cs="Arial"/>
                <w:sz w:val="14"/>
                <w:szCs w:val="14"/>
              </w:rPr>
            </w:pPr>
            <w:r w:rsidRPr="00EA2A02">
              <w:rPr>
                <w:rFonts w:ascii="Arial" w:hAnsi="Arial" w:cs="Arial"/>
                <w:sz w:val="14"/>
                <w:szCs w:val="14"/>
              </w:rPr>
              <w:t>2</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2B0B54" w:rsidRPr="00EA2A02" w:rsidRDefault="002B0B54" w:rsidP="0086241F">
            <w:pPr>
              <w:adjustRightInd w:val="0"/>
              <w:snapToGrid w:val="0"/>
              <w:ind w:left="113" w:right="113"/>
              <w:jc w:val="both"/>
              <w:rPr>
                <w:rFonts w:ascii="Arial" w:hAnsi="Arial" w:cs="Arial"/>
                <w:b/>
              </w:rPr>
            </w:pPr>
            <w:r w:rsidRPr="00EA2A02">
              <w:rPr>
                <w:rFonts w:ascii="Arial" w:hAnsi="Arial" w:cs="Arial"/>
              </w:rPr>
              <w:t>Inspección previa (No es obligatoria)</w:t>
            </w:r>
          </w:p>
        </w:tc>
        <w:tc>
          <w:tcPr>
            <w:tcW w:w="76" w:type="pct"/>
            <w:tcBorders>
              <w:top w:val="nil"/>
              <w:left w:val="single" w:sz="12" w:space="0" w:color="auto"/>
              <w:bottom w:val="nil"/>
              <w:right w:val="nil"/>
            </w:tcBorders>
            <w:shd w:val="clear" w:color="auto" w:fill="auto"/>
            <w:tcMar>
              <w:left w:w="0" w:type="dxa"/>
              <w:right w:w="0" w:type="dxa"/>
            </w:tcMar>
            <w:vAlign w:val="center"/>
          </w:tcPr>
          <w:p w14:paraId="5D3F9B55" w14:textId="77777777" w:rsidR="002B0B54" w:rsidRPr="00EA2A02"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6C36EAD0" w14:textId="77777777" w:rsidR="002B0B54" w:rsidRPr="00EA2A02" w:rsidRDefault="002B0B54" w:rsidP="0086241F">
            <w:pPr>
              <w:adjustRightInd w:val="0"/>
              <w:snapToGrid w:val="0"/>
              <w:jc w:val="center"/>
              <w:rPr>
                <w:i/>
                <w:sz w:val="14"/>
                <w:szCs w:val="14"/>
              </w:rPr>
            </w:pPr>
            <w:r w:rsidRPr="00EA2A02">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11DB0CB9" w14:textId="77777777" w:rsidR="002B0B54" w:rsidRPr="00EA2A02"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1B83E30F" w14:textId="77777777" w:rsidR="002B0B54" w:rsidRPr="00EA2A02" w:rsidRDefault="002B0B54" w:rsidP="0086241F">
            <w:pPr>
              <w:adjustRightInd w:val="0"/>
              <w:snapToGrid w:val="0"/>
              <w:jc w:val="center"/>
              <w:rPr>
                <w:i/>
                <w:sz w:val="14"/>
                <w:szCs w:val="14"/>
              </w:rPr>
            </w:pPr>
            <w:r w:rsidRPr="00EA2A02">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2DAA85BA" w14:textId="77777777" w:rsidR="002B0B54" w:rsidRPr="00EA2A02"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01D8EACB" w14:textId="77777777" w:rsidR="002B0B54" w:rsidRPr="00EA2A02" w:rsidRDefault="002B0B54" w:rsidP="0086241F">
            <w:pPr>
              <w:adjustRightInd w:val="0"/>
              <w:snapToGrid w:val="0"/>
              <w:jc w:val="center"/>
              <w:rPr>
                <w:i/>
                <w:sz w:val="14"/>
                <w:szCs w:val="14"/>
              </w:rPr>
            </w:pPr>
            <w:r w:rsidRPr="00EA2A02">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9B42664" w14:textId="77777777" w:rsidR="002B0B54" w:rsidRPr="00EA2A02"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0F31B076" w14:textId="77777777" w:rsidR="002B0B54" w:rsidRPr="00EA2A02" w:rsidRDefault="002B0B54" w:rsidP="0086241F">
            <w:pPr>
              <w:adjustRightInd w:val="0"/>
              <w:snapToGrid w:val="0"/>
              <w:jc w:val="center"/>
              <w:rPr>
                <w:i/>
                <w:sz w:val="14"/>
                <w:szCs w:val="14"/>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004B5917" w14:textId="77777777" w:rsidR="002B0B54" w:rsidRPr="00EA2A02" w:rsidRDefault="002B0B54" w:rsidP="0086241F">
            <w:pPr>
              <w:adjustRightInd w:val="0"/>
              <w:snapToGrid w:val="0"/>
              <w:jc w:val="center"/>
              <w:rPr>
                <w:i/>
                <w:sz w:val="12"/>
                <w:szCs w:val="14"/>
              </w:rPr>
            </w:pPr>
            <w:r w:rsidRPr="00EA2A02">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65A58000" w14:textId="77777777" w:rsidR="002B0B54" w:rsidRPr="00EA2A02" w:rsidRDefault="002B0B54" w:rsidP="0086241F">
            <w:pPr>
              <w:adjustRightInd w:val="0"/>
              <w:snapToGrid w:val="0"/>
              <w:jc w:val="center"/>
              <w:rPr>
                <w:i/>
                <w:sz w:val="12"/>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192C6622" w14:textId="77777777" w:rsidR="002B0B54" w:rsidRPr="00EA2A02" w:rsidRDefault="002B0B54" w:rsidP="0086241F">
            <w:pPr>
              <w:adjustRightInd w:val="0"/>
              <w:snapToGrid w:val="0"/>
              <w:jc w:val="center"/>
              <w:rPr>
                <w:i/>
                <w:sz w:val="12"/>
                <w:szCs w:val="14"/>
              </w:rPr>
            </w:pPr>
            <w:r w:rsidRPr="00EA2A02">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5756D7F4" w14:textId="77777777" w:rsidR="002B0B54" w:rsidRPr="00EA2A02" w:rsidRDefault="002B0B54" w:rsidP="0086241F">
            <w:pPr>
              <w:adjustRightInd w:val="0"/>
              <w:snapToGrid w:val="0"/>
              <w:jc w:val="center"/>
              <w:rPr>
                <w:i/>
                <w:sz w:val="14"/>
                <w:szCs w:val="14"/>
              </w:rPr>
            </w:pPr>
          </w:p>
        </w:tc>
        <w:tc>
          <w:tcPr>
            <w:tcW w:w="76" w:type="pct"/>
            <w:tcBorders>
              <w:top w:val="nil"/>
              <w:left w:val="single" w:sz="12" w:space="0" w:color="auto"/>
              <w:bottom w:val="nil"/>
              <w:right w:val="nil"/>
            </w:tcBorders>
            <w:shd w:val="clear" w:color="auto" w:fill="auto"/>
            <w:vAlign w:val="center"/>
          </w:tcPr>
          <w:p w14:paraId="39A78EEC" w14:textId="77777777" w:rsidR="002B0B54" w:rsidRPr="00EA2A02" w:rsidRDefault="002B0B54" w:rsidP="0086241F">
            <w:pPr>
              <w:adjustRightInd w:val="0"/>
              <w:snapToGrid w:val="0"/>
              <w:jc w:val="center"/>
              <w:rPr>
                <w:i/>
                <w:sz w:val="14"/>
                <w:szCs w:val="14"/>
              </w:rPr>
            </w:pPr>
          </w:p>
        </w:tc>
        <w:tc>
          <w:tcPr>
            <w:tcW w:w="1626" w:type="pct"/>
            <w:tcBorders>
              <w:top w:val="nil"/>
              <w:left w:val="nil"/>
              <w:bottom w:val="single" w:sz="4" w:space="0" w:color="auto"/>
              <w:right w:val="nil"/>
            </w:tcBorders>
            <w:shd w:val="clear" w:color="auto" w:fill="auto"/>
            <w:vAlign w:val="center"/>
          </w:tcPr>
          <w:p w14:paraId="6C22C10F" w14:textId="77777777" w:rsidR="002B0B54" w:rsidRPr="00EA2A02"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0C5547AD" w14:textId="77777777" w:rsidR="002B0B54" w:rsidRPr="00EA2A02" w:rsidRDefault="002B0B54" w:rsidP="0086241F">
            <w:pPr>
              <w:adjustRightInd w:val="0"/>
              <w:snapToGrid w:val="0"/>
              <w:rPr>
                <w:rFonts w:ascii="Arial" w:hAnsi="Arial" w:cs="Arial"/>
              </w:rPr>
            </w:pPr>
          </w:p>
        </w:tc>
      </w:tr>
      <w:tr w:rsidR="006E3F2F" w:rsidRPr="00EA2A02" w14:paraId="43A0723E" w14:textId="77777777" w:rsidTr="009933BD">
        <w:trPr>
          <w:trHeight w:val="190"/>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2B0B54" w:rsidRPr="00EA2A02" w:rsidRDefault="002B0B54" w:rsidP="0086241F">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48AE33FA" w14:textId="77777777" w:rsidR="002B0B54" w:rsidRPr="00EA2A02"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5E0CE4EC" w14:textId="77777777" w:rsidR="002B0B54" w:rsidRPr="00EA2A02"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39374627"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1BE7DC37" w14:textId="77777777" w:rsidR="002B0B54" w:rsidRPr="00EA2A02"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2907C48D"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4A6A46FB" w14:textId="77777777" w:rsidR="002B0B54" w:rsidRPr="00EA2A02"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2A0C22B3"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14:paraId="1A734317" w14:textId="77777777" w:rsidR="002B0B54" w:rsidRPr="00EA2A02" w:rsidRDefault="002B0B54" w:rsidP="0086241F">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tcPr>
          <w:p w14:paraId="52E194A8" w14:textId="77777777" w:rsidR="002B0B54" w:rsidRPr="00EA2A02" w:rsidRDefault="002B0B54" w:rsidP="0086241F">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2E9BFFD3"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296B5A58" w14:textId="77777777" w:rsidR="002B0B54" w:rsidRPr="00EA2A02"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31B2107A"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7" w:type="pct"/>
            <w:gridSpan w:val="2"/>
            <w:tcBorders>
              <w:top w:val="nil"/>
              <w:left w:val="single" w:sz="4" w:space="0" w:color="auto"/>
              <w:bottom w:val="nil"/>
              <w:right w:val="single" w:sz="12" w:space="0" w:color="auto"/>
            </w:tcBorders>
            <w:shd w:val="clear" w:color="auto" w:fill="auto"/>
            <w:vAlign w:val="center"/>
          </w:tcPr>
          <w:p w14:paraId="3C9072EF" w14:textId="77777777" w:rsidR="002B0B54" w:rsidRPr="00EA2A02" w:rsidRDefault="002B0B54"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0C960E73" w14:textId="77777777" w:rsidR="002B0B54" w:rsidRPr="00EA2A02" w:rsidRDefault="002B0B54" w:rsidP="0086241F">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172EF576"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4" w:type="pct"/>
            <w:vMerge/>
            <w:tcBorders>
              <w:left w:val="single" w:sz="4" w:space="0" w:color="auto"/>
            </w:tcBorders>
            <w:shd w:val="clear" w:color="auto" w:fill="auto"/>
            <w:vAlign w:val="center"/>
          </w:tcPr>
          <w:p w14:paraId="00EDF36E" w14:textId="77777777" w:rsidR="002B0B54" w:rsidRPr="00EA2A02" w:rsidRDefault="002B0B54" w:rsidP="0086241F">
            <w:pPr>
              <w:adjustRightInd w:val="0"/>
              <w:snapToGrid w:val="0"/>
              <w:rPr>
                <w:rFonts w:ascii="Arial" w:hAnsi="Arial" w:cs="Arial"/>
              </w:rPr>
            </w:pPr>
          </w:p>
        </w:tc>
      </w:tr>
      <w:tr w:rsidR="006E3F2F" w:rsidRPr="00EA2A02" w14:paraId="2A304C0A" w14:textId="77777777" w:rsidTr="009933BD">
        <w:trPr>
          <w:trHeight w:val="64"/>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2B0B54" w:rsidRPr="00EA2A02"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2C2D4CCC" w14:textId="77777777" w:rsidR="002B0B54" w:rsidRPr="00EA2A02"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4D12B11B" w14:textId="77777777" w:rsidR="002B0B54" w:rsidRPr="00EA2A02" w:rsidRDefault="002B0B54" w:rsidP="0086241F">
            <w:pPr>
              <w:adjustRightInd w:val="0"/>
              <w:snapToGrid w:val="0"/>
              <w:jc w:val="center"/>
              <w:rPr>
                <w:rFonts w:ascii="Arial" w:hAnsi="Arial" w:cs="Arial"/>
                <w:sz w:val="4"/>
                <w:szCs w:val="4"/>
              </w:rPr>
            </w:pPr>
          </w:p>
        </w:tc>
        <w:tc>
          <w:tcPr>
            <w:tcW w:w="586" w:type="pct"/>
            <w:gridSpan w:val="6"/>
            <w:tcBorders>
              <w:top w:val="nil"/>
              <w:left w:val="single" w:sz="12" w:space="0" w:color="auto"/>
              <w:bottom w:val="nil"/>
              <w:right w:val="single" w:sz="12" w:space="0" w:color="auto"/>
            </w:tcBorders>
          </w:tcPr>
          <w:p w14:paraId="57CA6602" w14:textId="77777777" w:rsidR="002B0B54" w:rsidRPr="00EA2A02"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14:paraId="0AB82F40" w14:textId="77777777" w:rsidR="002B0B54" w:rsidRPr="00EA2A02" w:rsidRDefault="002B0B54" w:rsidP="0086241F">
            <w:pPr>
              <w:adjustRightInd w:val="0"/>
              <w:snapToGrid w:val="0"/>
              <w:jc w:val="center"/>
              <w:rPr>
                <w:rFonts w:ascii="Arial" w:hAnsi="Arial" w:cs="Arial"/>
                <w:sz w:val="4"/>
                <w:szCs w:val="4"/>
              </w:rPr>
            </w:pPr>
          </w:p>
        </w:tc>
        <w:tc>
          <w:tcPr>
            <w:tcW w:w="1626" w:type="pct"/>
            <w:tcBorders>
              <w:top w:val="single" w:sz="4" w:space="0" w:color="auto"/>
              <w:left w:val="nil"/>
              <w:bottom w:val="nil"/>
              <w:right w:val="nil"/>
            </w:tcBorders>
            <w:shd w:val="clear" w:color="auto" w:fill="auto"/>
            <w:vAlign w:val="center"/>
          </w:tcPr>
          <w:p w14:paraId="56F95987" w14:textId="77777777" w:rsidR="002B0B54" w:rsidRPr="00EA2A02"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6EC817C" w14:textId="77777777" w:rsidR="002B0B54" w:rsidRPr="00EA2A02" w:rsidRDefault="002B0B54" w:rsidP="0086241F">
            <w:pPr>
              <w:adjustRightInd w:val="0"/>
              <w:snapToGrid w:val="0"/>
              <w:rPr>
                <w:rFonts w:ascii="Arial" w:hAnsi="Arial" w:cs="Arial"/>
                <w:sz w:val="4"/>
                <w:szCs w:val="4"/>
              </w:rPr>
            </w:pPr>
          </w:p>
        </w:tc>
      </w:tr>
      <w:tr w:rsidR="006E3F2F" w:rsidRPr="00EA2A02" w14:paraId="36BD6073"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2B0B54" w:rsidRPr="00EA2A02" w:rsidRDefault="002B0B54" w:rsidP="0086241F">
            <w:pPr>
              <w:adjustRightInd w:val="0"/>
              <w:snapToGrid w:val="0"/>
              <w:jc w:val="center"/>
              <w:rPr>
                <w:rFonts w:ascii="Arial" w:hAnsi="Arial" w:cs="Arial"/>
                <w:sz w:val="14"/>
                <w:szCs w:val="14"/>
              </w:rPr>
            </w:pPr>
            <w:r w:rsidRPr="00EA2A02">
              <w:rPr>
                <w:rFonts w:ascii="Arial" w:hAnsi="Arial" w:cs="Arial"/>
                <w:sz w:val="14"/>
                <w:szCs w:val="14"/>
              </w:rPr>
              <w:t>3</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2B0B54" w:rsidRPr="00EA2A02" w:rsidRDefault="002B0B54" w:rsidP="0086241F">
            <w:pPr>
              <w:adjustRightInd w:val="0"/>
              <w:snapToGrid w:val="0"/>
              <w:ind w:left="113" w:right="113"/>
              <w:jc w:val="both"/>
              <w:rPr>
                <w:rFonts w:ascii="Arial" w:hAnsi="Arial" w:cs="Arial"/>
                <w:b/>
              </w:rPr>
            </w:pPr>
            <w:r w:rsidRPr="00EA2A02">
              <w:rPr>
                <w:rFonts w:ascii="Arial" w:hAnsi="Arial" w:cs="Arial"/>
              </w:rPr>
              <w:t>Consultas Escritas (No es obligatoria)</w:t>
            </w:r>
          </w:p>
        </w:tc>
        <w:tc>
          <w:tcPr>
            <w:tcW w:w="76" w:type="pct"/>
            <w:tcBorders>
              <w:top w:val="nil"/>
              <w:left w:val="single" w:sz="12" w:space="0" w:color="auto"/>
              <w:bottom w:val="nil"/>
              <w:right w:val="nil"/>
            </w:tcBorders>
            <w:shd w:val="clear" w:color="auto" w:fill="auto"/>
            <w:tcMar>
              <w:left w:w="0" w:type="dxa"/>
              <w:right w:w="0" w:type="dxa"/>
            </w:tcMar>
            <w:vAlign w:val="center"/>
          </w:tcPr>
          <w:p w14:paraId="1B19AF71" w14:textId="77777777" w:rsidR="002B0B54" w:rsidRPr="00EA2A02"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436C46C3" w14:textId="77777777" w:rsidR="002B0B54" w:rsidRPr="00EA2A02" w:rsidRDefault="002B0B54" w:rsidP="0086241F">
            <w:pPr>
              <w:adjustRightInd w:val="0"/>
              <w:snapToGrid w:val="0"/>
              <w:jc w:val="center"/>
              <w:rPr>
                <w:i/>
                <w:sz w:val="14"/>
                <w:szCs w:val="14"/>
              </w:rPr>
            </w:pPr>
            <w:r w:rsidRPr="00EA2A02">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2BE36FF9" w14:textId="77777777" w:rsidR="002B0B54" w:rsidRPr="00EA2A02"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4F4B61B9" w14:textId="77777777" w:rsidR="002B0B54" w:rsidRPr="00EA2A02" w:rsidRDefault="002B0B54" w:rsidP="0086241F">
            <w:pPr>
              <w:adjustRightInd w:val="0"/>
              <w:snapToGrid w:val="0"/>
              <w:jc w:val="center"/>
              <w:rPr>
                <w:i/>
                <w:sz w:val="14"/>
                <w:szCs w:val="14"/>
              </w:rPr>
            </w:pPr>
            <w:r w:rsidRPr="00EA2A02">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19F0CDE0" w14:textId="77777777" w:rsidR="002B0B54" w:rsidRPr="00EA2A02"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4616D1C8" w14:textId="77777777" w:rsidR="002B0B54" w:rsidRPr="00EA2A02" w:rsidRDefault="002B0B54" w:rsidP="0086241F">
            <w:pPr>
              <w:adjustRightInd w:val="0"/>
              <w:snapToGrid w:val="0"/>
              <w:jc w:val="center"/>
              <w:rPr>
                <w:i/>
                <w:sz w:val="14"/>
                <w:szCs w:val="14"/>
              </w:rPr>
            </w:pPr>
            <w:r w:rsidRPr="00EA2A02">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47AC377" w14:textId="77777777" w:rsidR="002B0B54" w:rsidRPr="00EA2A02" w:rsidRDefault="002B0B54" w:rsidP="0086241F">
            <w:pPr>
              <w:adjustRightInd w:val="0"/>
              <w:snapToGrid w:val="0"/>
              <w:jc w:val="center"/>
              <w:rPr>
                <w:i/>
                <w:sz w:val="14"/>
                <w:szCs w:val="14"/>
              </w:rPr>
            </w:pPr>
          </w:p>
        </w:tc>
        <w:tc>
          <w:tcPr>
            <w:tcW w:w="586" w:type="pct"/>
            <w:gridSpan w:val="6"/>
            <w:tcBorders>
              <w:top w:val="nil"/>
              <w:left w:val="single" w:sz="12" w:space="0" w:color="auto"/>
              <w:bottom w:val="nil"/>
              <w:right w:val="single" w:sz="12" w:space="0" w:color="auto"/>
            </w:tcBorders>
            <w:tcMar>
              <w:left w:w="0" w:type="dxa"/>
              <w:right w:w="0" w:type="dxa"/>
            </w:tcMar>
          </w:tcPr>
          <w:p w14:paraId="3F6AABE6" w14:textId="77777777" w:rsidR="002B0B54" w:rsidRPr="00EA2A02" w:rsidRDefault="002B0B54" w:rsidP="0086241F">
            <w:pPr>
              <w:adjustRightInd w:val="0"/>
              <w:snapToGrid w:val="0"/>
              <w:jc w:val="center"/>
              <w:rPr>
                <w:i/>
                <w:sz w:val="14"/>
                <w:szCs w:val="14"/>
              </w:rPr>
            </w:pPr>
          </w:p>
        </w:tc>
        <w:tc>
          <w:tcPr>
            <w:tcW w:w="76" w:type="pct"/>
            <w:tcBorders>
              <w:top w:val="nil"/>
              <w:left w:val="single" w:sz="12" w:space="0" w:color="auto"/>
              <w:bottom w:val="nil"/>
              <w:right w:val="nil"/>
            </w:tcBorders>
            <w:shd w:val="clear" w:color="auto" w:fill="auto"/>
            <w:vAlign w:val="center"/>
          </w:tcPr>
          <w:p w14:paraId="7A516B12" w14:textId="77777777" w:rsidR="002B0B54" w:rsidRPr="00EA2A02" w:rsidRDefault="002B0B54" w:rsidP="0086241F">
            <w:pPr>
              <w:adjustRightInd w:val="0"/>
              <w:snapToGrid w:val="0"/>
              <w:jc w:val="center"/>
              <w:rPr>
                <w:i/>
                <w:sz w:val="14"/>
                <w:szCs w:val="14"/>
              </w:rPr>
            </w:pPr>
          </w:p>
        </w:tc>
        <w:tc>
          <w:tcPr>
            <w:tcW w:w="1626" w:type="pct"/>
            <w:tcBorders>
              <w:top w:val="nil"/>
              <w:left w:val="nil"/>
              <w:bottom w:val="single" w:sz="4" w:space="0" w:color="auto"/>
              <w:right w:val="nil"/>
            </w:tcBorders>
            <w:shd w:val="clear" w:color="auto" w:fill="auto"/>
            <w:vAlign w:val="center"/>
          </w:tcPr>
          <w:p w14:paraId="20859903" w14:textId="77777777" w:rsidR="002B0B54" w:rsidRPr="00EA2A02"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404BCB27" w14:textId="77777777" w:rsidR="002B0B54" w:rsidRPr="00EA2A02" w:rsidRDefault="002B0B54" w:rsidP="0086241F">
            <w:pPr>
              <w:adjustRightInd w:val="0"/>
              <w:snapToGrid w:val="0"/>
              <w:rPr>
                <w:rFonts w:ascii="Arial" w:hAnsi="Arial" w:cs="Arial"/>
              </w:rPr>
            </w:pPr>
          </w:p>
        </w:tc>
      </w:tr>
      <w:tr w:rsidR="006E3F2F" w:rsidRPr="00EA2A02" w14:paraId="13A22E43" w14:textId="77777777" w:rsidTr="009933BD">
        <w:trPr>
          <w:trHeight w:val="190"/>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2B0B54" w:rsidRPr="00EA2A02" w:rsidRDefault="002B0B54" w:rsidP="0086241F">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54B5579B" w14:textId="77777777" w:rsidR="002B0B54" w:rsidRPr="00EA2A02"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4BEEC3D4" w14:textId="77777777" w:rsidR="002B0B54" w:rsidRPr="00EA2A02"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F8B5ADF"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7ACF4988" w14:textId="77777777" w:rsidR="002B0B54" w:rsidRPr="00EA2A02"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202A2742"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53D1C890" w14:textId="77777777" w:rsidR="002B0B54" w:rsidRPr="00EA2A02"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0C30C767" w:rsidR="002B0B54" w:rsidRPr="00EA2A02" w:rsidRDefault="000F4811" w:rsidP="0086241F">
            <w:pPr>
              <w:adjustRightInd w:val="0"/>
              <w:snapToGrid w:val="0"/>
              <w:jc w:val="center"/>
              <w:rPr>
                <w:rFonts w:ascii="Arial" w:hAnsi="Arial" w:cs="Arial"/>
              </w:rPr>
            </w:pPr>
            <w:r w:rsidRPr="00EA2A02">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14:paraId="7D910D74" w14:textId="77777777" w:rsidR="002B0B54" w:rsidRPr="00EA2A02" w:rsidRDefault="002B0B54" w:rsidP="0086241F">
            <w:pPr>
              <w:adjustRightInd w:val="0"/>
              <w:snapToGrid w:val="0"/>
              <w:jc w:val="center"/>
              <w:rPr>
                <w:rFonts w:ascii="Arial" w:hAnsi="Arial" w:cs="Arial"/>
              </w:rPr>
            </w:pPr>
          </w:p>
        </w:tc>
        <w:tc>
          <w:tcPr>
            <w:tcW w:w="586" w:type="pct"/>
            <w:gridSpan w:val="6"/>
            <w:tcBorders>
              <w:top w:val="nil"/>
              <w:left w:val="single" w:sz="12" w:space="0" w:color="auto"/>
              <w:bottom w:val="nil"/>
              <w:right w:val="single" w:sz="12" w:space="0" w:color="auto"/>
            </w:tcBorders>
          </w:tcPr>
          <w:p w14:paraId="4EB551C5" w14:textId="77777777" w:rsidR="002B0B54" w:rsidRPr="00EA2A02" w:rsidRDefault="002B0B54"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1D0EC24B" w14:textId="77777777" w:rsidR="002B0B54" w:rsidRPr="00EA2A02" w:rsidRDefault="002B0B54" w:rsidP="0086241F">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465E6547" w:rsidR="008A64C3" w:rsidRPr="00EA2A02" w:rsidRDefault="000F4811" w:rsidP="000F4811">
            <w:pPr>
              <w:adjustRightInd w:val="0"/>
              <w:snapToGrid w:val="0"/>
              <w:jc w:val="center"/>
              <w:rPr>
                <w:rFonts w:ascii="Arial" w:hAnsi="Arial" w:cs="Arial"/>
                <w:b/>
                <w:i/>
              </w:rPr>
            </w:pPr>
            <w:r w:rsidRPr="00EA2A02">
              <w:rPr>
                <w:rFonts w:ascii="Arial" w:hAnsi="Arial" w:cs="Arial"/>
              </w:rPr>
              <w:t>---</w:t>
            </w:r>
          </w:p>
        </w:tc>
        <w:tc>
          <w:tcPr>
            <w:tcW w:w="74" w:type="pct"/>
            <w:vMerge/>
            <w:tcBorders>
              <w:left w:val="single" w:sz="4" w:space="0" w:color="auto"/>
            </w:tcBorders>
            <w:shd w:val="clear" w:color="auto" w:fill="auto"/>
            <w:vAlign w:val="center"/>
          </w:tcPr>
          <w:p w14:paraId="75D1FB4A" w14:textId="77777777" w:rsidR="002B0B54" w:rsidRPr="00EA2A02" w:rsidRDefault="002B0B54" w:rsidP="0086241F">
            <w:pPr>
              <w:adjustRightInd w:val="0"/>
              <w:snapToGrid w:val="0"/>
              <w:rPr>
                <w:rFonts w:ascii="Arial" w:hAnsi="Arial" w:cs="Arial"/>
              </w:rPr>
            </w:pPr>
          </w:p>
        </w:tc>
      </w:tr>
      <w:tr w:rsidR="006E3F2F" w:rsidRPr="00EA2A02" w14:paraId="774F4E39"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2B0B54" w:rsidRPr="00EA2A02"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20B69371" w14:textId="77777777" w:rsidR="002B0B54" w:rsidRPr="00EA2A02" w:rsidRDefault="002B0B54" w:rsidP="0086241F">
            <w:pPr>
              <w:adjustRightInd w:val="0"/>
              <w:snapToGrid w:val="0"/>
              <w:ind w:left="113" w:right="113"/>
              <w:jc w:val="both"/>
              <w:rPr>
                <w:rFonts w:ascii="Arial" w:hAnsi="Arial" w:cs="Arial"/>
                <w:b/>
                <w:sz w:val="4"/>
                <w:szCs w:val="4"/>
              </w:rPr>
            </w:pPr>
          </w:p>
        </w:tc>
        <w:tc>
          <w:tcPr>
            <w:tcW w:w="112" w:type="pct"/>
            <w:gridSpan w:val="2"/>
            <w:tcBorders>
              <w:top w:val="nil"/>
              <w:left w:val="single" w:sz="12" w:space="0" w:color="auto"/>
              <w:bottom w:val="nil"/>
              <w:right w:val="nil"/>
            </w:tcBorders>
            <w:shd w:val="clear" w:color="auto" w:fill="auto"/>
            <w:vAlign w:val="center"/>
          </w:tcPr>
          <w:p w14:paraId="17432986" w14:textId="77777777" w:rsidR="002B0B54" w:rsidRPr="00EA2A02" w:rsidRDefault="002B0B54" w:rsidP="0086241F">
            <w:pPr>
              <w:adjustRightInd w:val="0"/>
              <w:snapToGrid w:val="0"/>
              <w:jc w:val="center"/>
              <w:rPr>
                <w:rFonts w:ascii="Arial" w:hAnsi="Arial" w:cs="Arial"/>
                <w:sz w:val="4"/>
                <w:szCs w:val="4"/>
              </w:rPr>
            </w:pPr>
          </w:p>
        </w:tc>
        <w:tc>
          <w:tcPr>
            <w:tcW w:w="216" w:type="pct"/>
            <w:tcBorders>
              <w:top w:val="single" w:sz="4" w:space="0" w:color="auto"/>
              <w:left w:val="nil"/>
              <w:bottom w:val="nil"/>
              <w:right w:val="nil"/>
            </w:tcBorders>
            <w:shd w:val="clear" w:color="auto" w:fill="auto"/>
            <w:vAlign w:val="center"/>
          </w:tcPr>
          <w:p w14:paraId="069CBA7F" w14:textId="77777777" w:rsidR="002B0B54" w:rsidRPr="00EA2A02" w:rsidRDefault="002B0B54"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5AB522F" w14:textId="77777777" w:rsidR="002B0B54" w:rsidRPr="00EA2A02" w:rsidRDefault="002B0B54" w:rsidP="0086241F">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587CA9D1" w14:textId="77777777" w:rsidR="002B0B54" w:rsidRPr="00EA2A02" w:rsidRDefault="002B0B54"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18BA179" w14:textId="77777777" w:rsidR="002B0B54" w:rsidRPr="00EA2A02" w:rsidRDefault="002B0B54" w:rsidP="0086241F">
            <w:pPr>
              <w:adjustRightInd w:val="0"/>
              <w:snapToGrid w:val="0"/>
              <w:jc w:val="center"/>
              <w:rPr>
                <w:rFonts w:ascii="Arial" w:hAnsi="Arial" w:cs="Arial"/>
                <w:sz w:val="4"/>
                <w:szCs w:val="4"/>
              </w:rPr>
            </w:pPr>
          </w:p>
        </w:tc>
        <w:tc>
          <w:tcPr>
            <w:tcW w:w="300" w:type="pct"/>
            <w:tcBorders>
              <w:top w:val="single" w:sz="4" w:space="0" w:color="auto"/>
              <w:left w:val="nil"/>
              <w:bottom w:val="nil"/>
              <w:right w:val="nil"/>
            </w:tcBorders>
            <w:shd w:val="clear" w:color="auto" w:fill="auto"/>
            <w:vAlign w:val="center"/>
          </w:tcPr>
          <w:p w14:paraId="24BE840A" w14:textId="77777777" w:rsidR="002B0B54" w:rsidRPr="00EA2A02" w:rsidRDefault="002B0B54" w:rsidP="0086241F">
            <w:pPr>
              <w:adjustRightInd w:val="0"/>
              <w:snapToGrid w:val="0"/>
              <w:jc w:val="center"/>
              <w:rPr>
                <w:rFonts w:ascii="Arial" w:hAnsi="Arial" w:cs="Arial"/>
                <w:sz w:val="4"/>
                <w:szCs w:val="4"/>
              </w:rPr>
            </w:pPr>
          </w:p>
        </w:tc>
        <w:tc>
          <w:tcPr>
            <w:tcW w:w="77" w:type="pct"/>
            <w:tcBorders>
              <w:top w:val="nil"/>
              <w:left w:val="nil"/>
              <w:bottom w:val="nil"/>
              <w:right w:val="single" w:sz="12" w:space="0" w:color="auto"/>
            </w:tcBorders>
            <w:shd w:val="clear" w:color="auto" w:fill="auto"/>
            <w:vAlign w:val="center"/>
          </w:tcPr>
          <w:p w14:paraId="3BDC2862" w14:textId="77777777" w:rsidR="002B0B54" w:rsidRPr="00EA2A02" w:rsidRDefault="002B0B54" w:rsidP="0086241F">
            <w:pPr>
              <w:adjustRightInd w:val="0"/>
              <w:snapToGrid w:val="0"/>
              <w:jc w:val="center"/>
              <w:rPr>
                <w:rFonts w:ascii="Arial" w:hAnsi="Arial" w:cs="Arial"/>
                <w:sz w:val="4"/>
                <w:szCs w:val="4"/>
              </w:rPr>
            </w:pPr>
          </w:p>
        </w:tc>
        <w:tc>
          <w:tcPr>
            <w:tcW w:w="81" w:type="pct"/>
            <w:tcBorders>
              <w:top w:val="nil"/>
              <w:left w:val="single" w:sz="12" w:space="0" w:color="auto"/>
              <w:bottom w:val="nil"/>
              <w:right w:val="nil"/>
            </w:tcBorders>
          </w:tcPr>
          <w:p w14:paraId="08060CA6" w14:textId="77777777" w:rsidR="002B0B54" w:rsidRPr="00EA2A02" w:rsidRDefault="002B0B54" w:rsidP="0086241F">
            <w:pPr>
              <w:adjustRightInd w:val="0"/>
              <w:snapToGrid w:val="0"/>
              <w:jc w:val="center"/>
              <w:rPr>
                <w:rFonts w:ascii="Arial" w:hAnsi="Arial" w:cs="Arial"/>
                <w:sz w:val="4"/>
                <w:szCs w:val="4"/>
              </w:rPr>
            </w:pPr>
          </w:p>
        </w:tc>
        <w:tc>
          <w:tcPr>
            <w:tcW w:w="178" w:type="pct"/>
            <w:tcBorders>
              <w:top w:val="nil"/>
              <w:left w:val="nil"/>
              <w:bottom w:val="nil"/>
              <w:right w:val="nil"/>
            </w:tcBorders>
            <w:shd w:val="clear" w:color="auto" w:fill="auto"/>
            <w:vAlign w:val="center"/>
          </w:tcPr>
          <w:p w14:paraId="6B1FF5FF" w14:textId="77777777" w:rsidR="002B0B54" w:rsidRPr="00EA2A02" w:rsidRDefault="002B0B54"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42D3298" w14:textId="77777777" w:rsidR="002B0B54" w:rsidRPr="00EA2A02" w:rsidRDefault="002B0B54" w:rsidP="0086241F">
            <w:pPr>
              <w:adjustRightInd w:val="0"/>
              <w:snapToGrid w:val="0"/>
              <w:jc w:val="center"/>
              <w:rPr>
                <w:rFonts w:ascii="Arial" w:hAnsi="Arial" w:cs="Arial"/>
                <w:sz w:val="4"/>
                <w:szCs w:val="4"/>
              </w:rPr>
            </w:pPr>
          </w:p>
        </w:tc>
        <w:tc>
          <w:tcPr>
            <w:tcW w:w="174" w:type="pct"/>
            <w:tcBorders>
              <w:top w:val="nil"/>
              <w:left w:val="nil"/>
              <w:bottom w:val="nil"/>
              <w:right w:val="nil"/>
            </w:tcBorders>
            <w:shd w:val="clear" w:color="auto" w:fill="auto"/>
            <w:vAlign w:val="center"/>
          </w:tcPr>
          <w:p w14:paraId="14FACDE8" w14:textId="77777777" w:rsidR="002B0B54" w:rsidRPr="00EA2A02" w:rsidRDefault="002B0B54" w:rsidP="0086241F">
            <w:pPr>
              <w:adjustRightInd w:val="0"/>
              <w:snapToGrid w:val="0"/>
              <w:jc w:val="center"/>
              <w:rPr>
                <w:rFonts w:ascii="Arial" w:hAnsi="Arial" w:cs="Arial"/>
                <w:sz w:val="4"/>
                <w:szCs w:val="4"/>
              </w:rPr>
            </w:pPr>
          </w:p>
        </w:tc>
        <w:tc>
          <w:tcPr>
            <w:tcW w:w="77" w:type="pct"/>
            <w:gridSpan w:val="2"/>
            <w:tcBorders>
              <w:top w:val="nil"/>
              <w:left w:val="nil"/>
              <w:bottom w:val="nil"/>
              <w:right w:val="single" w:sz="12" w:space="0" w:color="auto"/>
            </w:tcBorders>
            <w:shd w:val="clear" w:color="auto" w:fill="auto"/>
            <w:vAlign w:val="center"/>
          </w:tcPr>
          <w:p w14:paraId="74BA0B34" w14:textId="77777777" w:rsidR="002B0B54" w:rsidRPr="00EA2A02"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14:paraId="204CC680" w14:textId="77777777" w:rsidR="002B0B54" w:rsidRPr="00EA2A02" w:rsidRDefault="002B0B54" w:rsidP="0086241F">
            <w:pPr>
              <w:adjustRightInd w:val="0"/>
              <w:snapToGrid w:val="0"/>
              <w:jc w:val="center"/>
              <w:rPr>
                <w:rFonts w:ascii="Arial" w:hAnsi="Arial" w:cs="Arial"/>
                <w:sz w:val="4"/>
                <w:szCs w:val="4"/>
              </w:rPr>
            </w:pPr>
          </w:p>
        </w:tc>
        <w:tc>
          <w:tcPr>
            <w:tcW w:w="1626" w:type="pct"/>
            <w:tcBorders>
              <w:top w:val="single" w:sz="4" w:space="0" w:color="auto"/>
              <w:left w:val="nil"/>
              <w:bottom w:val="nil"/>
              <w:right w:val="nil"/>
            </w:tcBorders>
            <w:shd w:val="clear" w:color="auto" w:fill="auto"/>
            <w:vAlign w:val="center"/>
          </w:tcPr>
          <w:p w14:paraId="3C67D2AC" w14:textId="77777777" w:rsidR="002B0B54" w:rsidRPr="00EA2A02" w:rsidRDefault="002B0B54" w:rsidP="000F4811">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609F6D5" w14:textId="77777777" w:rsidR="002B0B54" w:rsidRPr="00EA2A02" w:rsidRDefault="002B0B54" w:rsidP="0086241F">
            <w:pPr>
              <w:adjustRightInd w:val="0"/>
              <w:snapToGrid w:val="0"/>
              <w:rPr>
                <w:rFonts w:ascii="Arial" w:hAnsi="Arial" w:cs="Arial"/>
                <w:sz w:val="4"/>
                <w:szCs w:val="4"/>
              </w:rPr>
            </w:pPr>
          </w:p>
        </w:tc>
      </w:tr>
      <w:tr w:rsidR="006E3F2F" w:rsidRPr="000C6821" w14:paraId="6C0F749E"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2B0B54" w:rsidRPr="00EA2A02" w:rsidRDefault="002B0B54" w:rsidP="0086241F">
            <w:pPr>
              <w:adjustRightInd w:val="0"/>
              <w:snapToGrid w:val="0"/>
              <w:jc w:val="center"/>
              <w:rPr>
                <w:rFonts w:ascii="Arial" w:hAnsi="Arial" w:cs="Arial"/>
                <w:sz w:val="14"/>
                <w:szCs w:val="14"/>
              </w:rPr>
            </w:pPr>
            <w:r w:rsidRPr="00EA2A02">
              <w:rPr>
                <w:rFonts w:ascii="Arial" w:hAnsi="Arial" w:cs="Arial"/>
                <w:sz w:val="14"/>
                <w:szCs w:val="14"/>
              </w:rPr>
              <w:t>4</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2B0B54" w:rsidRPr="00EA2A02" w:rsidRDefault="002B0B54" w:rsidP="0086241F">
            <w:pPr>
              <w:adjustRightInd w:val="0"/>
              <w:snapToGrid w:val="0"/>
              <w:ind w:left="113" w:right="113"/>
              <w:jc w:val="both"/>
              <w:rPr>
                <w:rFonts w:ascii="Arial" w:hAnsi="Arial" w:cs="Arial"/>
                <w:b/>
              </w:rPr>
            </w:pPr>
            <w:r w:rsidRPr="00EA2A02">
              <w:rPr>
                <w:rFonts w:ascii="Arial" w:hAnsi="Arial" w:cs="Arial"/>
              </w:rPr>
              <w:t>Reunión Informativa de aclaración (No es obligatoria)</w:t>
            </w:r>
          </w:p>
        </w:tc>
        <w:tc>
          <w:tcPr>
            <w:tcW w:w="76" w:type="pct"/>
            <w:tcBorders>
              <w:top w:val="nil"/>
              <w:left w:val="single" w:sz="12" w:space="0" w:color="auto"/>
              <w:bottom w:val="nil"/>
              <w:right w:val="nil"/>
            </w:tcBorders>
            <w:shd w:val="clear" w:color="auto" w:fill="auto"/>
            <w:tcMar>
              <w:left w:w="0" w:type="dxa"/>
              <w:right w:w="0" w:type="dxa"/>
            </w:tcMar>
            <w:vAlign w:val="center"/>
          </w:tcPr>
          <w:p w14:paraId="78C9C9D7" w14:textId="77777777" w:rsidR="002B0B54" w:rsidRPr="00EA2A02"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70513750" w14:textId="77777777" w:rsidR="002B0B54" w:rsidRPr="00EA2A02" w:rsidRDefault="002B0B54" w:rsidP="0086241F">
            <w:pPr>
              <w:adjustRightInd w:val="0"/>
              <w:snapToGrid w:val="0"/>
              <w:jc w:val="center"/>
              <w:rPr>
                <w:i/>
                <w:sz w:val="14"/>
                <w:szCs w:val="14"/>
              </w:rPr>
            </w:pPr>
            <w:r w:rsidRPr="00EA2A02">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76C3DBCA" w14:textId="77777777" w:rsidR="002B0B54" w:rsidRPr="00EA2A02"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52D3CB98" w14:textId="77777777" w:rsidR="002B0B54" w:rsidRPr="00EA2A02" w:rsidRDefault="002B0B54" w:rsidP="0086241F">
            <w:pPr>
              <w:adjustRightInd w:val="0"/>
              <w:snapToGrid w:val="0"/>
              <w:jc w:val="center"/>
              <w:rPr>
                <w:i/>
                <w:sz w:val="14"/>
                <w:szCs w:val="14"/>
              </w:rPr>
            </w:pPr>
            <w:r w:rsidRPr="00EA2A02">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22365FC3" w14:textId="77777777" w:rsidR="002B0B54" w:rsidRPr="00EA2A02"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1B0471A4" w14:textId="77777777" w:rsidR="002B0B54" w:rsidRPr="00EA2A02" w:rsidRDefault="002B0B54" w:rsidP="0086241F">
            <w:pPr>
              <w:adjustRightInd w:val="0"/>
              <w:snapToGrid w:val="0"/>
              <w:jc w:val="center"/>
              <w:rPr>
                <w:i/>
                <w:sz w:val="14"/>
                <w:szCs w:val="14"/>
              </w:rPr>
            </w:pPr>
            <w:r w:rsidRPr="00EA2A02">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14886417" w14:textId="77777777" w:rsidR="002B0B54" w:rsidRPr="00EA2A02"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4F749315" w14:textId="77777777" w:rsidR="002B0B54" w:rsidRPr="00EA2A02" w:rsidRDefault="002B0B54" w:rsidP="0086241F">
            <w:pPr>
              <w:adjustRightInd w:val="0"/>
              <w:snapToGrid w:val="0"/>
              <w:jc w:val="center"/>
              <w:rPr>
                <w:i/>
                <w:sz w:val="14"/>
                <w:szCs w:val="14"/>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463B6678" w14:textId="77777777" w:rsidR="002B0B54" w:rsidRPr="00EA2A02" w:rsidRDefault="002B0B54" w:rsidP="0086241F">
            <w:pPr>
              <w:adjustRightInd w:val="0"/>
              <w:snapToGrid w:val="0"/>
              <w:jc w:val="center"/>
              <w:rPr>
                <w:i/>
                <w:sz w:val="12"/>
                <w:szCs w:val="14"/>
              </w:rPr>
            </w:pPr>
            <w:r w:rsidRPr="00EA2A02">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6FD6DB43" w14:textId="77777777" w:rsidR="002B0B54" w:rsidRPr="00EA2A02" w:rsidRDefault="002B0B54" w:rsidP="0086241F">
            <w:pPr>
              <w:adjustRightInd w:val="0"/>
              <w:snapToGrid w:val="0"/>
              <w:jc w:val="center"/>
              <w:rPr>
                <w:i/>
                <w:sz w:val="12"/>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20A69918" w14:textId="77777777" w:rsidR="002B0B54" w:rsidRPr="00087393" w:rsidRDefault="002B0B54" w:rsidP="0086241F">
            <w:pPr>
              <w:adjustRightInd w:val="0"/>
              <w:snapToGrid w:val="0"/>
              <w:jc w:val="center"/>
              <w:rPr>
                <w:i/>
                <w:sz w:val="12"/>
                <w:szCs w:val="14"/>
              </w:rPr>
            </w:pPr>
            <w:r w:rsidRPr="00EA2A02">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324BFC05" w14:textId="77777777" w:rsidR="002B0B54" w:rsidRPr="000C6821" w:rsidRDefault="002B0B54" w:rsidP="0086241F">
            <w:pPr>
              <w:adjustRightInd w:val="0"/>
              <w:snapToGrid w:val="0"/>
              <w:jc w:val="center"/>
              <w:rPr>
                <w:i/>
                <w:sz w:val="14"/>
                <w:szCs w:val="14"/>
              </w:rPr>
            </w:pPr>
          </w:p>
        </w:tc>
        <w:tc>
          <w:tcPr>
            <w:tcW w:w="76" w:type="pct"/>
            <w:tcBorders>
              <w:top w:val="nil"/>
              <w:left w:val="single" w:sz="12" w:space="0" w:color="auto"/>
              <w:bottom w:val="nil"/>
              <w:right w:val="nil"/>
            </w:tcBorders>
            <w:shd w:val="clear" w:color="auto" w:fill="auto"/>
            <w:vAlign w:val="center"/>
          </w:tcPr>
          <w:p w14:paraId="28101E8A" w14:textId="77777777" w:rsidR="002B0B54" w:rsidRPr="000C6821" w:rsidRDefault="002B0B54" w:rsidP="0086241F">
            <w:pPr>
              <w:adjustRightInd w:val="0"/>
              <w:snapToGrid w:val="0"/>
              <w:jc w:val="center"/>
              <w:rPr>
                <w:i/>
                <w:sz w:val="14"/>
                <w:szCs w:val="14"/>
              </w:rPr>
            </w:pPr>
          </w:p>
        </w:tc>
        <w:tc>
          <w:tcPr>
            <w:tcW w:w="1626" w:type="pct"/>
            <w:tcBorders>
              <w:top w:val="nil"/>
              <w:left w:val="nil"/>
              <w:bottom w:val="single" w:sz="4" w:space="0" w:color="auto"/>
              <w:right w:val="nil"/>
            </w:tcBorders>
            <w:shd w:val="clear" w:color="auto" w:fill="auto"/>
            <w:vAlign w:val="center"/>
          </w:tcPr>
          <w:p w14:paraId="0D705BFE" w14:textId="77777777" w:rsidR="002B0B54" w:rsidRPr="000C6821" w:rsidRDefault="002B0B54" w:rsidP="000F4811">
            <w:pPr>
              <w:adjustRightInd w:val="0"/>
              <w:snapToGrid w:val="0"/>
              <w:jc w:val="center"/>
              <w:rPr>
                <w:i/>
                <w:sz w:val="14"/>
                <w:szCs w:val="14"/>
              </w:rPr>
            </w:pPr>
          </w:p>
        </w:tc>
        <w:tc>
          <w:tcPr>
            <w:tcW w:w="74" w:type="pct"/>
            <w:vMerge/>
            <w:tcBorders>
              <w:left w:val="nil"/>
            </w:tcBorders>
            <w:shd w:val="clear" w:color="auto" w:fill="auto"/>
            <w:vAlign w:val="center"/>
          </w:tcPr>
          <w:p w14:paraId="2A85DA2B" w14:textId="77777777" w:rsidR="002B0B54" w:rsidRPr="000C6821" w:rsidRDefault="002B0B54" w:rsidP="0086241F">
            <w:pPr>
              <w:adjustRightInd w:val="0"/>
              <w:snapToGrid w:val="0"/>
              <w:rPr>
                <w:rFonts w:ascii="Arial" w:hAnsi="Arial" w:cs="Arial"/>
              </w:rPr>
            </w:pPr>
          </w:p>
        </w:tc>
      </w:tr>
      <w:tr w:rsidR="009933BD" w:rsidRPr="000C6821" w14:paraId="32505A5E" w14:textId="77777777" w:rsidTr="00EA2A02">
        <w:trPr>
          <w:trHeight w:val="361"/>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9933BD" w:rsidRPr="000C6821" w:rsidRDefault="009933BD" w:rsidP="009933BD">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32335D6D" w14:textId="77777777" w:rsidR="009933BD" w:rsidRPr="000C6821" w:rsidRDefault="009933BD" w:rsidP="009933BD">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7793E6FA" w14:textId="77777777" w:rsidR="009933BD" w:rsidRPr="000C6821" w:rsidRDefault="009933BD" w:rsidP="009933BD">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473D39A2" w:rsidR="009933BD" w:rsidRPr="000C6821" w:rsidRDefault="009933BD" w:rsidP="009933BD">
            <w:pPr>
              <w:adjustRightInd w:val="0"/>
              <w:snapToGrid w:val="0"/>
              <w:jc w:val="center"/>
              <w:rPr>
                <w:rFonts w:ascii="Arial" w:hAnsi="Arial" w:cs="Arial"/>
              </w:rPr>
            </w:pPr>
            <w:r w:rsidRPr="004E1F06">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24E6EC5D" w14:textId="77777777" w:rsidR="009933BD" w:rsidRPr="000C6821" w:rsidRDefault="009933BD" w:rsidP="009933BD">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253CC572" w:rsidR="009933BD" w:rsidRPr="000C6821" w:rsidRDefault="009933BD" w:rsidP="009933BD">
            <w:pPr>
              <w:adjustRightInd w:val="0"/>
              <w:snapToGrid w:val="0"/>
              <w:jc w:val="center"/>
              <w:rPr>
                <w:rFonts w:ascii="Arial" w:hAnsi="Arial" w:cs="Arial"/>
              </w:rPr>
            </w:pPr>
            <w:r w:rsidRPr="004E1F06">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74F9A4AF" w14:textId="77777777" w:rsidR="009933BD" w:rsidRPr="000C6821" w:rsidRDefault="009933BD" w:rsidP="009933BD">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A41FEAC" w:rsidR="009933BD" w:rsidRPr="000C6821" w:rsidRDefault="009933BD" w:rsidP="009933BD">
            <w:pPr>
              <w:adjustRightInd w:val="0"/>
              <w:snapToGrid w:val="0"/>
              <w:jc w:val="center"/>
              <w:rPr>
                <w:rFonts w:ascii="Arial" w:hAnsi="Arial" w:cs="Arial"/>
              </w:rPr>
            </w:pPr>
            <w:r w:rsidRPr="004E1F06">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14:paraId="4C1E86AA" w14:textId="77777777" w:rsidR="009933BD" w:rsidRPr="000C6821" w:rsidRDefault="009933BD" w:rsidP="009933BD">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tcPr>
          <w:p w14:paraId="4A210352" w14:textId="77777777" w:rsidR="009933BD" w:rsidRPr="000C6821" w:rsidRDefault="009933BD" w:rsidP="009933BD">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0A73CE3" w:rsidR="009933BD" w:rsidRPr="000C6821" w:rsidRDefault="009933BD" w:rsidP="009933BD">
            <w:pPr>
              <w:adjustRightInd w:val="0"/>
              <w:snapToGrid w:val="0"/>
              <w:jc w:val="center"/>
              <w:rPr>
                <w:rFonts w:ascii="Arial" w:hAnsi="Arial" w:cs="Arial"/>
              </w:rPr>
            </w:pPr>
            <w:r w:rsidRPr="004E1F06">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7E67467C" w14:textId="77777777" w:rsidR="009933BD" w:rsidRPr="000C6821" w:rsidRDefault="009933BD" w:rsidP="009933BD">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23F7273F" w:rsidR="009933BD" w:rsidRPr="000C6821" w:rsidRDefault="009933BD" w:rsidP="009933BD">
            <w:pPr>
              <w:adjustRightInd w:val="0"/>
              <w:snapToGrid w:val="0"/>
              <w:jc w:val="center"/>
              <w:rPr>
                <w:rFonts w:ascii="Arial" w:hAnsi="Arial" w:cs="Arial"/>
              </w:rPr>
            </w:pPr>
            <w:r w:rsidRPr="004E1F06">
              <w:rPr>
                <w:rFonts w:ascii="Arial" w:hAnsi="Arial" w:cs="Arial"/>
              </w:rPr>
              <w:t>---</w:t>
            </w:r>
          </w:p>
        </w:tc>
        <w:tc>
          <w:tcPr>
            <w:tcW w:w="77" w:type="pct"/>
            <w:gridSpan w:val="2"/>
            <w:tcBorders>
              <w:top w:val="nil"/>
              <w:left w:val="single" w:sz="4" w:space="0" w:color="auto"/>
              <w:bottom w:val="nil"/>
              <w:right w:val="single" w:sz="12" w:space="0" w:color="auto"/>
            </w:tcBorders>
            <w:shd w:val="clear" w:color="auto" w:fill="auto"/>
            <w:vAlign w:val="center"/>
          </w:tcPr>
          <w:p w14:paraId="5CFE852B" w14:textId="77777777" w:rsidR="009933BD" w:rsidRPr="000C6821" w:rsidRDefault="009933BD" w:rsidP="009933BD">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2B47AE5F" w14:textId="77777777" w:rsidR="009933BD" w:rsidRPr="000C6821" w:rsidRDefault="009933BD" w:rsidP="009933BD">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0DAEE269" w:rsidR="009933BD" w:rsidRPr="00FE22E8" w:rsidRDefault="009933BD" w:rsidP="00ED791C">
            <w:pPr>
              <w:adjustRightInd w:val="0"/>
              <w:snapToGrid w:val="0"/>
              <w:jc w:val="center"/>
              <w:rPr>
                <w:rFonts w:ascii="Arial" w:hAnsi="Arial" w:cs="Arial"/>
                <w:sz w:val="13"/>
                <w:szCs w:val="13"/>
              </w:rPr>
            </w:pPr>
            <w:r w:rsidRPr="004E1F06">
              <w:rPr>
                <w:rFonts w:ascii="Arial" w:hAnsi="Arial" w:cs="Arial"/>
              </w:rPr>
              <w:t>---</w:t>
            </w:r>
          </w:p>
        </w:tc>
        <w:tc>
          <w:tcPr>
            <w:tcW w:w="74" w:type="pct"/>
            <w:vMerge/>
            <w:tcBorders>
              <w:left w:val="single" w:sz="4" w:space="0" w:color="auto"/>
            </w:tcBorders>
            <w:shd w:val="clear" w:color="auto" w:fill="auto"/>
            <w:vAlign w:val="center"/>
          </w:tcPr>
          <w:p w14:paraId="2D585F64" w14:textId="77777777" w:rsidR="009933BD" w:rsidRPr="000C6821" w:rsidRDefault="009933BD" w:rsidP="009933BD">
            <w:pPr>
              <w:adjustRightInd w:val="0"/>
              <w:snapToGrid w:val="0"/>
              <w:rPr>
                <w:rFonts w:ascii="Arial" w:hAnsi="Arial" w:cs="Arial"/>
              </w:rPr>
            </w:pPr>
          </w:p>
        </w:tc>
      </w:tr>
      <w:tr w:rsidR="006E3F2F" w:rsidRPr="000C6821" w14:paraId="06553115"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2B0B54" w:rsidRPr="000C6821"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4E9E94AF" w14:textId="77777777" w:rsidR="002B0B54" w:rsidRPr="000C6821"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69458EC6"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tcBorders>
              <w:top w:val="nil"/>
              <w:left w:val="single" w:sz="12" w:space="0" w:color="auto"/>
              <w:bottom w:val="nil"/>
              <w:right w:val="single" w:sz="12" w:space="0" w:color="auto"/>
            </w:tcBorders>
          </w:tcPr>
          <w:p w14:paraId="63C6C81E" w14:textId="77777777" w:rsidR="002B0B54" w:rsidRPr="000C6821"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14:paraId="5BF81617" w14:textId="77777777" w:rsidR="002B0B54" w:rsidRPr="000C6821" w:rsidRDefault="002B0B54" w:rsidP="0086241F">
            <w:pPr>
              <w:adjustRightInd w:val="0"/>
              <w:snapToGrid w:val="0"/>
              <w:jc w:val="center"/>
              <w:rPr>
                <w:rFonts w:ascii="Arial" w:hAnsi="Arial" w:cs="Arial"/>
                <w:sz w:val="4"/>
                <w:szCs w:val="4"/>
              </w:rPr>
            </w:pPr>
          </w:p>
        </w:tc>
        <w:tc>
          <w:tcPr>
            <w:tcW w:w="1626" w:type="pct"/>
            <w:tcBorders>
              <w:top w:val="single" w:sz="4" w:space="0" w:color="auto"/>
              <w:left w:val="nil"/>
              <w:bottom w:val="nil"/>
              <w:right w:val="nil"/>
            </w:tcBorders>
            <w:shd w:val="clear" w:color="auto" w:fill="auto"/>
            <w:vAlign w:val="center"/>
          </w:tcPr>
          <w:p w14:paraId="57745F79"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67F8D1C" w14:textId="77777777" w:rsidR="002B0B54" w:rsidRPr="000C6821" w:rsidRDefault="002B0B54" w:rsidP="0086241F">
            <w:pPr>
              <w:adjustRightInd w:val="0"/>
              <w:snapToGrid w:val="0"/>
              <w:rPr>
                <w:rFonts w:ascii="Arial" w:hAnsi="Arial" w:cs="Arial"/>
                <w:sz w:val="4"/>
                <w:szCs w:val="4"/>
              </w:rPr>
            </w:pPr>
          </w:p>
        </w:tc>
      </w:tr>
      <w:tr w:rsidR="006E3F2F" w:rsidRPr="000C6821" w14:paraId="5F911C65"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2B0B54" w:rsidRPr="000C6821" w:rsidRDefault="002B0B54" w:rsidP="0086241F">
            <w:pPr>
              <w:adjustRightInd w:val="0"/>
              <w:snapToGrid w:val="0"/>
              <w:ind w:left="113" w:right="113"/>
              <w:jc w:val="both"/>
              <w:rPr>
                <w:rFonts w:ascii="Arial" w:hAnsi="Arial" w:cs="Arial"/>
                <w:b/>
              </w:rPr>
            </w:pPr>
            <w:r w:rsidRPr="00C13963">
              <w:rPr>
                <w:rFonts w:ascii="Arial" w:hAnsi="Arial" w:cs="Arial"/>
              </w:rPr>
              <w:t>Presentación de Propuestas (fecha límite)</w:t>
            </w:r>
          </w:p>
        </w:tc>
        <w:tc>
          <w:tcPr>
            <w:tcW w:w="76" w:type="pct"/>
            <w:tcBorders>
              <w:top w:val="nil"/>
              <w:left w:val="single" w:sz="12" w:space="0" w:color="auto"/>
              <w:bottom w:val="nil"/>
              <w:right w:val="nil"/>
            </w:tcBorders>
            <w:shd w:val="clear" w:color="auto" w:fill="auto"/>
            <w:tcMar>
              <w:left w:w="0" w:type="dxa"/>
              <w:right w:w="0" w:type="dxa"/>
            </w:tcMar>
            <w:vAlign w:val="center"/>
          </w:tcPr>
          <w:p w14:paraId="7465CD2A"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007CBFAB"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4CD1BCE4"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25485265"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628DAA48"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6FCA71D5"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447DE4E0" w14:textId="77777777" w:rsidR="002B0B54" w:rsidRPr="000C6821"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2CC23FD1" w14:textId="77777777" w:rsidR="002B0B54" w:rsidRPr="000C6821" w:rsidRDefault="002B0B54" w:rsidP="0086241F">
            <w:pPr>
              <w:adjustRightInd w:val="0"/>
              <w:snapToGrid w:val="0"/>
              <w:jc w:val="center"/>
              <w:rPr>
                <w:i/>
                <w:sz w:val="14"/>
                <w:szCs w:val="14"/>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3316F19E" w14:textId="77777777" w:rsidR="002B0B54" w:rsidRPr="00087393" w:rsidRDefault="002B0B54" w:rsidP="0086241F">
            <w:pPr>
              <w:adjustRightInd w:val="0"/>
              <w:snapToGrid w:val="0"/>
              <w:jc w:val="center"/>
              <w:rPr>
                <w:i/>
                <w:sz w:val="12"/>
                <w:szCs w:val="14"/>
              </w:rPr>
            </w:pPr>
            <w:r w:rsidRPr="00087393">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12401930" w14:textId="77777777" w:rsidR="002B0B54" w:rsidRPr="00087393" w:rsidRDefault="002B0B54" w:rsidP="0086241F">
            <w:pPr>
              <w:adjustRightInd w:val="0"/>
              <w:snapToGrid w:val="0"/>
              <w:jc w:val="center"/>
              <w:rPr>
                <w:i/>
                <w:sz w:val="12"/>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4012F14C"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31BFC68E" w14:textId="77777777" w:rsidR="002B0B54" w:rsidRPr="000C6821" w:rsidRDefault="002B0B54" w:rsidP="0086241F">
            <w:pPr>
              <w:adjustRightInd w:val="0"/>
              <w:snapToGrid w:val="0"/>
              <w:jc w:val="center"/>
              <w:rPr>
                <w:i/>
                <w:sz w:val="14"/>
                <w:szCs w:val="14"/>
              </w:rPr>
            </w:pPr>
          </w:p>
        </w:tc>
        <w:tc>
          <w:tcPr>
            <w:tcW w:w="76" w:type="pct"/>
            <w:tcBorders>
              <w:top w:val="nil"/>
              <w:left w:val="single" w:sz="12" w:space="0" w:color="auto"/>
              <w:bottom w:val="nil"/>
              <w:right w:val="nil"/>
            </w:tcBorders>
            <w:shd w:val="clear" w:color="auto" w:fill="auto"/>
            <w:vAlign w:val="center"/>
          </w:tcPr>
          <w:p w14:paraId="2530F62D" w14:textId="77777777" w:rsidR="002B0B54" w:rsidRPr="000C6821" w:rsidRDefault="002B0B54" w:rsidP="0086241F">
            <w:pPr>
              <w:adjustRightInd w:val="0"/>
              <w:snapToGrid w:val="0"/>
              <w:jc w:val="center"/>
              <w:rPr>
                <w:i/>
                <w:sz w:val="14"/>
                <w:szCs w:val="14"/>
              </w:rPr>
            </w:pPr>
          </w:p>
        </w:tc>
        <w:tc>
          <w:tcPr>
            <w:tcW w:w="1626" w:type="pct"/>
            <w:tcBorders>
              <w:top w:val="nil"/>
              <w:left w:val="nil"/>
              <w:bottom w:val="single" w:sz="4" w:space="0" w:color="auto"/>
              <w:right w:val="nil"/>
            </w:tcBorders>
            <w:shd w:val="clear" w:color="auto" w:fill="auto"/>
            <w:vAlign w:val="center"/>
          </w:tcPr>
          <w:p w14:paraId="6260E5DA"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3A5EBD4E" w14:textId="77777777" w:rsidR="002B0B54" w:rsidRPr="000C6821" w:rsidRDefault="002B0B54" w:rsidP="0086241F">
            <w:pPr>
              <w:adjustRightInd w:val="0"/>
              <w:snapToGrid w:val="0"/>
              <w:rPr>
                <w:rFonts w:ascii="Arial" w:hAnsi="Arial" w:cs="Arial"/>
              </w:rPr>
            </w:pPr>
          </w:p>
        </w:tc>
      </w:tr>
      <w:tr w:rsidR="006E3F2F" w:rsidRPr="000C6821" w14:paraId="2538C051" w14:textId="77777777" w:rsidTr="0046559F">
        <w:trPr>
          <w:trHeight w:val="549"/>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690F98" w:rsidRPr="000C6821" w:rsidRDefault="00690F98" w:rsidP="00690F98">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2D933572" w14:textId="77777777" w:rsidR="00690F98" w:rsidRPr="000C6821" w:rsidRDefault="00690F98" w:rsidP="00690F98">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037625D8" w14:textId="77777777" w:rsidR="00690F98" w:rsidRPr="000C6821" w:rsidRDefault="00690F98" w:rsidP="00690F98">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60512EA0" w:rsidR="00690F98" w:rsidRPr="000C6821" w:rsidRDefault="0046559F" w:rsidP="00EB0603">
            <w:pPr>
              <w:adjustRightInd w:val="0"/>
              <w:snapToGrid w:val="0"/>
              <w:jc w:val="center"/>
              <w:rPr>
                <w:rFonts w:ascii="Arial" w:hAnsi="Arial" w:cs="Arial"/>
              </w:rPr>
            </w:pPr>
            <w:r>
              <w:rPr>
                <w:rFonts w:ascii="Arial" w:hAnsi="Arial" w:cs="Arial"/>
              </w:rPr>
              <w:t>1</w:t>
            </w:r>
            <w:r w:rsidR="00EB0603">
              <w:rPr>
                <w:rFonts w:ascii="Arial" w:hAnsi="Arial" w:cs="Arial"/>
              </w:rPr>
              <w:t>1</w:t>
            </w:r>
          </w:p>
        </w:tc>
        <w:tc>
          <w:tcPr>
            <w:tcW w:w="76" w:type="pct"/>
            <w:tcBorders>
              <w:top w:val="nil"/>
              <w:left w:val="single" w:sz="4" w:space="0" w:color="auto"/>
              <w:bottom w:val="nil"/>
              <w:right w:val="single" w:sz="4" w:space="0" w:color="auto"/>
            </w:tcBorders>
            <w:shd w:val="clear" w:color="auto" w:fill="auto"/>
            <w:vAlign w:val="center"/>
          </w:tcPr>
          <w:p w14:paraId="3483EE1C" w14:textId="77777777" w:rsidR="00690F98" w:rsidRPr="000C6821" w:rsidRDefault="00690F98" w:rsidP="00690F98">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3B20CAC7" w:rsidR="00690F98" w:rsidRPr="000C6821" w:rsidRDefault="0046559F" w:rsidP="00726BF3">
            <w:pPr>
              <w:adjustRightInd w:val="0"/>
              <w:snapToGrid w:val="0"/>
              <w:jc w:val="center"/>
              <w:rPr>
                <w:rFonts w:ascii="Arial" w:hAnsi="Arial" w:cs="Arial"/>
              </w:rPr>
            </w:pPr>
            <w:r>
              <w:rPr>
                <w:rFonts w:ascii="Arial" w:hAnsi="Arial" w:cs="Arial"/>
              </w:rPr>
              <w:t>07</w:t>
            </w:r>
          </w:p>
        </w:tc>
        <w:tc>
          <w:tcPr>
            <w:tcW w:w="76" w:type="pct"/>
            <w:tcBorders>
              <w:top w:val="nil"/>
              <w:left w:val="single" w:sz="4" w:space="0" w:color="auto"/>
              <w:bottom w:val="nil"/>
              <w:right w:val="single" w:sz="4" w:space="0" w:color="auto"/>
            </w:tcBorders>
            <w:shd w:val="clear" w:color="auto" w:fill="auto"/>
            <w:vAlign w:val="center"/>
          </w:tcPr>
          <w:p w14:paraId="2886EA7A" w14:textId="77777777" w:rsidR="00690F98" w:rsidRPr="000C6821" w:rsidRDefault="00690F98" w:rsidP="00690F98">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3C42FA61" w:rsidR="00690F98" w:rsidRPr="000C6821" w:rsidRDefault="0046559F" w:rsidP="00690F98">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14:paraId="13133920" w14:textId="77777777" w:rsidR="00690F98" w:rsidRPr="000C6821" w:rsidRDefault="00690F98" w:rsidP="00690F98">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vAlign w:val="center"/>
          </w:tcPr>
          <w:p w14:paraId="63834D6D" w14:textId="77777777" w:rsidR="00690F98" w:rsidRPr="000C6821" w:rsidRDefault="00690F98" w:rsidP="00690F98">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1768BF6B" w:rsidR="00690F98" w:rsidRPr="006E3F2F" w:rsidRDefault="00211C1F" w:rsidP="00690F98">
            <w:pPr>
              <w:adjustRightInd w:val="0"/>
              <w:snapToGrid w:val="0"/>
              <w:jc w:val="center"/>
              <w:rPr>
                <w:rFonts w:ascii="Arial" w:hAnsi="Arial" w:cs="Arial"/>
              </w:rPr>
            </w:pPr>
            <w:r>
              <w:rPr>
                <w:rFonts w:ascii="Arial" w:hAnsi="Arial" w:cs="Arial"/>
              </w:rPr>
              <w:t>0</w:t>
            </w:r>
            <w:r w:rsidR="00523D81">
              <w:rPr>
                <w:rFonts w:ascii="Arial" w:hAnsi="Arial" w:cs="Arial"/>
              </w:rPr>
              <w:t>9</w:t>
            </w:r>
          </w:p>
        </w:tc>
        <w:tc>
          <w:tcPr>
            <w:tcW w:w="76" w:type="pct"/>
            <w:tcBorders>
              <w:top w:val="nil"/>
              <w:left w:val="single" w:sz="4" w:space="0" w:color="auto"/>
              <w:bottom w:val="nil"/>
              <w:right w:val="single" w:sz="4" w:space="0" w:color="auto"/>
            </w:tcBorders>
            <w:shd w:val="clear" w:color="auto" w:fill="auto"/>
            <w:vAlign w:val="center"/>
          </w:tcPr>
          <w:p w14:paraId="4FAD7655" w14:textId="77777777" w:rsidR="00690F98" w:rsidRPr="006E3F2F" w:rsidRDefault="00690F98" w:rsidP="00690F98">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2E3AFE6A" w:rsidR="00690F98" w:rsidRPr="006E3F2F" w:rsidRDefault="00690F98" w:rsidP="00690F98">
            <w:pPr>
              <w:adjustRightInd w:val="0"/>
              <w:snapToGrid w:val="0"/>
              <w:jc w:val="center"/>
              <w:rPr>
                <w:rFonts w:ascii="Arial" w:hAnsi="Arial" w:cs="Arial"/>
              </w:rPr>
            </w:pPr>
            <w:r w:rsidRPr="006E3F2F">
              <w:rPr>
                <w:rFonts w:ascii="Arial" w:hAnsi="Arial" w:cs="Arial"/>
              </w:rPr>
              <w:t>00</w:t>
            </w:r>
          </w:p>
        </w:tc>
        <w:tc>
          <w:tcPr>
            <w:tcW w:w="77" w:type="pct"/>
            <w:gridSpan w:val="2"/>
            <w:tcBorders>
              <w:top w:val="nil"/>
              <w:left w:val="single" w:sz="4" w:space="0" w:color="auto"/>
              <w:bottom w:val="nil"/>
              <w:right w:val="single" w:sz="12" w:space="0" w:color="auto"/>
            </w:tcBorders>
            <w:shd w:val="clear" w:color="auto" w:fill="auto"/>
            <w:vAlign w:val="center"/>
          </w:tcPr>
          <w:p w14:paraId="6904A8A5" w14:textId="77777777" w:rsidR="00690F98" w:rsidRPr="006E3F2F" w:rsidRDefault="00690F98" w:rsidP="00690F98">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72C69F73" w14:textId="77777777" w:rsidR="00690F98" w:rsidRPr="006E3F2F" w:rsidRDefault="00690F98" w:rsidP="00690F98">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68CDFC" w14:textId="77777777" w:rsidR="00146D79" w:rsidRPr="00146D79" w:rsidRDefault="00146D79" w:rsidP="00146D79">
            <w:pPr>
              <w:jc w:val="both"/>
              <w:rPr>
                <w:rFonts w:ascii="Arial" w:hAnsi="Arial" w:cs="Arial"/>
                <w:b/>
                <w:sz w:val="14"/>
                <w:szCs w:val="12"/>
              </w:rPr>
            </w:pPr>
            <w:r w:rsidRPr="00146D79">
              <w:rPr>
                <w:rFonts w:ascii="Arial" w:hAnsi="Arial" w:cs="Arial"/>
                <w:b/>
                <w:sz w:val="14"/>
                <w:szCs w:val="12"/>
              </w:rPr>
              <w:t>Presentación de Propuestas:</w:t>
            </w:r>
          </w:p>
          <w:p w14:paraId="77B31988" w14:textId="77777777" w:rsidR="00146D79" w:rsidRPr="00146D79" w:rsidRDefault="00146D79" w:rsidP="00146D79">
            <w:pPr>
              <w:numPr>
                <w:ilvl w:val="0"/>
                <w:numId w:val="35"/>
              </w:numPr>
              <w:ind w:left="208" w:hanging="196"/>
              <w:jc w:val="both"/>
              <w:rPr>
                <w:rFonts w:ascii="Arial" w:hAnsi="Arial" w:cs="Arial"/>
                <w:b/>
                <w:sz w:val="14"/>
                <w:szCs w:val="12"/>
              </w:rPr>
            </w:pPr>
            <w:r w:rsidRPr="00146D79">
              <w:rPr>
                <w:rFonts w:ascii="Arial" w:hAnsi="Arial" w:cs="Arial"/>
                <w:b/>
                <w:sz w:val="14"/>
                <w:szCs w:val="12"/>
              </w:rPr>
              <w:t xml:space="preserve">En forma electrónica: </w:t>
            </w:r>
          </w:p>
          <w:p w14:paraId="48DFF2FE" w14:textId="3A9DBC75" w:rsidR="00146D79" w:rsidRPr="00146D79" w:rsidRDefault="00146D79" w:rsidP="0046559F">
            <w:pPr>
              <w:adjustRightInd w:val="0"/>
              <w:snapToGrid w:val="0"/>
              <w:jc w:val="both"/>
              <w:rPr>
                <w:rFonts w:ascii="Arial" w:hAnsi="Arial" w:cs="Arial"/>
                <w:sz w:val="14"/>
                <w:szCs w:val="14"/>
              </w:rPr>
            </w:pPr>
            <w:r w:rsidRPr="00146D79">
              <w:rPr>
                <w:rFonts w:ascii="Arial" w:hAnsi="Arial" w:cs="Arial"/>
                <w:sz w:val="14"/>
                <w:szCs w:val="12"/>
              </w:rPr>
              <w:t>A través del RUPE de conformidad al procedimiento establecido en el presente DBC.</w:t>
            </w:r>
          </w:p>
        </w:tc>
        <w:tc>
          <w:tcPr>
            <w:tcW w:w="74" w:type="pct"/>
            <w:vMerge/>
            <w:tcBorders>
              <w:left w:val="single" w:sz="4" w:space="0" w:color="auto"/>
            </w:tcBorders>
            <w:shd w:val="clear" w:color="auto" w:fill="auto"/>
            <w:vAlign w:val="center"/>
          </w:tcPr>
          <w:p w14:paraId="5279C99F" w14:textId="77777777" w:rsidR="00690F98" w:rsidRPr="000C6821" w:rsidRDefault="00690F98" w:rsidP="00690F98">
            <w:pPr>
              <w:adjustRightInd w:val="0"/>
              <w:snapToGrid w:val="0"/>
              <w:rPr>
                <w:rFonts w:ascii="Arial" w:hAnsi="Arial" w:cs="Arial"/>
              </w:rPr>
            </w:pPr>
          </w:p>
        </w:tc>
      </w:tr>
      <w:tr w:rsidR="006E3F2F" w:rsidRPr="000C6821" w14:paraId="3BEC2EBB"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1CD01541" w:rsidR="002B0B54" w:rsidRPr="000C6821"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244C5DB7" w14:textId="77777777" w:rsidR="002B0B54" w:rsidRPr="000C6821"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6C339666"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tcBorders>
              <w:top w:val="nil"/>
              <w:left w:val="single" w:sz="12" w:space="0" w:color="auto"/>
              <w:bottom w:val="nil"/>
              <w:right w:val="single" w:sz="12" w:space="0" w:color="auto"/>
            </w:tcBorders>
          </w:tcPr>
          <w:p w14:paraId="5C4E1D86" w14:textId="77777777" w:rsidR="002B0B54" w:rsidRPr="000C6821" w:rsidRDefault="002B0B54"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shd w:val="clear" w:color="auto" w:fill="auto"/>
            <w:vAlign w:val="center"/>
          </w:tcPr>
          <w:p w14:paraId="3BCF8B4D" w14:textId="77777777" w:rsidR="002B0B54" w:rsidRPr="000C6821" w:rsidRDefault="002B0B54" w:rsidP="0086241F">
            <w:pPr>
              <w:adjustRightInd w:val="0"/>
              <w:snapToGrid w:val="0"/>
              <w:jc w:val="center"/>
              <w:rPr>
                <w:rFonts w:ascii="Arial" w:hAnsi="Arial" w:cs="Arial"/>
                <w:sz w:val="4"/>
                <w:szCs w:val="4"/>
              </w:rPr>
            </w:pPr>
          </w:p>
        </w:tc>
        <w:tc>
          <w:tcPr>
            <w:tcW w:w="1626" w:type="pct"/>
            <w:tcBorders>
              <w:top w:val="single" w:sz="4" w:space="0" w:color="auto"/>
              <w:left w:val="nil"/>
              <w:bottom w:val="nil"/>
              <w:right w:val="nil"/>
            </w:tcBorders>
            <w:shd w:val="clear" w:color="auto" w:fill="auto"/>
            <w:vAlign w:val="center"/>
          </w:tcPr>
          <w:p w14:paraId="241FD8D9"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4CEC86F" w14:textId="77777777" w:rsidR="002B0B54" w:rsidRPr="000C6821" w:rsidRDefault="002B0B54" w:rsidP="0086241F">
            <w:pPr>
              <w:adjustRightInd w:val="0"/>
              <w:snapToGrid w:val="0"/>
              <w:rPr>
                <w:rFonts w:ascii="Arial" w:hAnsi="Arial" w:cs="Arial"/>
                <w:sz w:val="4"/>
                <w:szCs w:val="4"/>
              </w:rPr>
            </w:pPr>
          </w:p>
        </w:tc>
      </w:tr>
      <w:tr w:rsidR="006E3F2F" w:rsidRPr="000C6821" w14:paraId="049515BA"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6</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76" w:type="pct"/>
            <w:tcBorders>
              <w:top w:val="nil"/>
              <w:left w:val="single" w:sz="12" w:space="0" w:color="auto"/>
              <w:bottom w:val="nil"/>
              <w:right w:val="nil"/>
            </w:tcBorders>
            <w:shd w:val="clear" w:color="auto" w:fill="auto"/>
            <w:tcMar>
              <w:left w:w="0" w:type="dxa"/>
              <w:right w:w="0" w:type="dxa"/>
            </w:tcMar>
            <w:vAlign w:val="center"/>
          </w:tcPr>
          <w:p w14:paraId="15B0ED2A"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3F8719C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3CF3F57A"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761D2687"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575C07BF"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00A20A39"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36EEC65" w14:textId="77777777" w:rsidR="002B0B54" w:rsidRPr="000C6821"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316FC7AB" w14:textId="77777777" w:rsidR="002B0B54" w:rsidRPr="000C6821" w:rsidRDefault="002B0B54" w:rsidP="0086241F">
            <w:pPr>
              <w:adjustRightInd w:val="0"/>
              <w:snapToGrid w:val="0"/>
              <w:jc w:val="center"/>
              <w:rPr>
                <w:i/>
                <w:sz w:val="14"/>
                <w:szCs w:val="14"/>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284BBC6C" w14:textId="77777777" w:rsidR="002B0B54" w:rsidRPr="00087393" w:rsidRDefault="002B0B54" w:rsidP="0086241F">
            <w:pPr>
              <w:adjustRightInd w:val="0"/>
              <w:snapToGrid w:val="0"/>
              <w:jc w:val="center"/>
              <w:rPr>
                <w:i/>
                <w:sz w:val="12"/>
                <w:szCs w:val="14"/>
              </w:rPr>
            </w:pPr>
            <w:r w:rsidRPr="00087393">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7C8831C7" w14:textId="77777777" w:rsidR="002B0B54" w:rsidRPr="00087393" w:rsidRDefault="002B0B54" w:rsidP="0086241F">
            <w:pPr>
              <w:adjustRightInd w:val="0"/>
              <w:snapToGrid w:val="0"/>
              <w:jc w:val="center"/>
              <w:rPr>
                <w:i/>
                <w:sz w:val="12"/>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0FEAA87D"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384E8D5D" w14:textId="77777777" w:rsidR="002B0B54" w:rsidRPr="000C6821" w:rsidRDefault="002B0B54" w:rsidP="0086241F">
            <w:pPr>
              <w:adjustRightInd w:val="0"/>
              <w:snapToGrid w:val="0"/>
              <w:jc w:val="center"/>
              <w:rPr>
                <w:i/>
                <w:sz w:val="14"/>
                <w:szCs w:val="14"/>
              </w:rPr>
            </w:pPr>
          </w:p>
        </w:tc>
        <w:tc>
          <w:tcPr>
            <w:tcW w:w="1702" w:type="pct"/>
            <w:gridSpan w:val="2"/>
            <w:vMerge w:val="restart"/>
            <w:tcBorders>
              <w:top w:val="nil"/>
              <w:left w:val="single" w:sz="12" w:space="0" w:color="auto"/>
              <w:right w:val="nil"/>
            </w:tcBorders>
            <w:shd w:val="clear" w:color="auto" w:fill="auto"/>
            <w:vAlign w:val="center"/>
          </w:tcPr>
          <w:p w14:paraId="5616934D"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3B1DE2DD" w14:textId="77777777" w:rsidR="002B0B54" w:rsidRPr="000C6821" w:rsidRDefault="002B0B54" w:rsidP="0086241F">
            <w:pPr>
              <w:adjustRightInd w:val="0"/>
              <w:snapToGrid w:val="0"/>
              <w:rPr>
                <w:rFonts w:ascii="Arial" w:hAnsi="Arial" w:cs="Arial"/>
              </w:rPr>
            </w:pPr>
          </w:p>
        </w:tc>
      </w:tr>
      <w:tr w:rsidR="0046559F" w:rsidRPr="000C6821" w14:paraId="7F9183F4" w14:textId="77777777" w:rsidTr="00F21A9D">
        <w:trPr>
          <w:trHeight w:val="249"/>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46559F" w:rsidRPr="000C6821" w:rsidRDefault="0046559F" w:rsidP="0046559F">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505542C0" w14:textId="77777777" w:rsidR="0046559F" w:rsidRPr="000C6821" w:rsidRDefault="0046559F" w:rsidP="0046559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71EE9FF5" w14:textId="77777777" w:rsidR="0046559F" w:rsidRPr="000C6821" w:rsidRDefault="0046559F" w:rsidP="0046559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11D1EA84" w:rsidR="0046559F" w:rsidRPr="000C6821" w:rsidRDefault="00EB0603" w:rsidP="0046559F">
            <w:pPr>
              <w:adjustRightInd w:val="0"/>
              <w:snapToGrid w:val="0"/>
              <w:jc w:val="center"/>
              <w:rPr>
                <w:rFonts w:ascii="Arial" w:hAnsi="Arial" w:cs="Arial"/>
              </w:rPr>
            </w:pPr>
            <w:r>
              <w:rPr>
                <w:rFonts w:ascii="Arial" w:hAnsi="Arial" w:cs="Arial"/>
              </w:rPr>
              <w:t>11</w:t>
            </w:r>
          </w:p>
        </w:tc>
        <w:tc>
          <w:tcPr>
            <w:tcW w:w="76" w:type="pct"/>
            <w:tcBorders>
              <w:top w:val="nil"/>
              <w:left w:val="single" w:sz="4" w:space="0" w:color="auto"/>
              <w:bottom w:val="nil"/>
              <w:right w:val="single" w:sz="4" w:space="0" w:color="auto"/>
            </w:tcBorders>
            <w:shd w:val="clear" w:color="auto" w:fill="auto"/>
            <w:vAlign w:val="center"/>
          </w:tcPr>
          <w:p w14:paraId="1999C837" w14:textId="77777777" w:rsidR="0046559F" w:rsidRPr="000C6821" w:rsidRDefault="0046559F" w:rsidP="0046559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064E4FBA" w:rsidR="0046559F" w:rsidRPr="000C6821" w:rsidRDefault="0046559F" w:rsidP="0046559F">
            <w:pPr>
              <w:adjustRightInd w:val="0"/>
              <w:snapToGrid w:val="0"/>
              <w:jc w:val="center"/>
              <w:rPr>
                <w:rFonts w:ascii="Arial" w:hAnsi="Arial" w:cs="Arial"/>
              </w:rPr>
            </w:pPr>
            <w:r>
              <w:rPr>
                <w:rFonts w:ascii="Arial" w:hAnsi="Arial" w:cs="Arial"/>
              </w:rPr>
              <w:t>07</w:t>
            </w:r>
          </w:p>
        </w:tc>
        <w:tc>
          <w:tcPr>
            <w:tcW w:w="76" w:type="pct"/>
            <w:tcBorders>
              <w:top w:val="nil"/>
              <w:left w:val="single" w:sz="4" w:space="0" w:color="auto"/>
              <w:bottom w:val="nil"/>
              <w:right w:val="single" w:sz="4" w:space="0" w:color="auto"/>
            </w:tcBorders>
            <w:shd w:val="clear" w:color="auto" w:fill="auto"/>
            <w:vAlign w:val="center"/>
          </w:tcPr>
          <w:p w14:paraId="6BF9603A" w14:textId="77777777" w:rsidR="0046559F" w:rsidRPr="000C6821" w:rsidRDefault="0046559F" w:rsidP="0046559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4B4DC66D" w:rsidR="0046559F" w:rsidRPr="000C6821" w:rsidRDefault="0046559F" w:rsidP="0046559F">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14:paraId="2CE25C7E" w14:textId="77777777" w:rsidR="0046559F" w:rsidRPr="000C6821" w:rsidRDefault="0046559F" w:rsidP="0046559F">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vAlign w:val="center"/>
          </w:tcPr>
          <w:p w14:paraId="03030D2B" w14:textId="77777777" w:rsidR="0046559F" w:rsidRPr="000C6821" w:rsidRDefault="0046559F" w:rsidP="0046559F">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71FAF0BF" w:rsidR="0046559F" w:rsidRPr="000C6821" w:rsidRDefault="0046559F" w:rsidP="0046559F">
            <w:pPr>
              <w:adjustRightInd w:val="0"/>
              <w:snapToGrid w:val="0"/>
              <w:jc w:val="center"/>
              <w:rPr>
                <w:rFonts w:ascii="Arial" w:hAnsi="Arial" w:cs="Arial"/>
              </w:rPr>
            </w:pPr>
            <w:r>
              <w:rPr>
                <w:rFonts w:ascii="Arial" w:hAnsi="Arial" w:cs="Arial"/>
              </w:rPr>
              <w:t>09</w:t>
            </w:r>
          </w:p>
        </w:tc>
        <w:tc>
          <w:tcPr>
            <w:tcW w:w="76" w:type="pct"/>
            <w:tcBorders>
              <w:top w:val="nil"/>
              <w:left w:val="single" w:sz="4" w:space="0" w:color="auto"/>
              <w:bottom w:val="nil"/>
              <w:right w:val="single" w:sz="4" w:space="0" w:color="auto"/>
            </w:tcBorders>
            <w:shd w:val="clear" w:color="auto" w:fill="auto"/>
            <w:vAlign w:val="center"/>
          </w:tcPr>
          <w:p w14:paraId="17988CBF" w14:textId="77777777" w:rsidR="0046559F" w:rsidRPr="000C6821" w:rsidRDefault="0046559F" w:rsidP="0046559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09EC901A" w:rsidR="0046559F" w:rsidRPr="000C6821" w:rsidRDefault="0046559F" w:rsidP="0046559F">
            <w:pPr>
              <w:adjustRightInd w:val="0"/>
              <w:snapToGrid w:val="0"/>
              <w:jc w:val="center"/>
              <w:rPr>
                <w:rFonts w:ascii="Arial" w:hAnsi="Arial" w:cs="Arial"/>
              </w:rPr>
            </w:pPr>
            <w:r>
              <w:rPr>
                <w:rFonts w:ascii="Arial" w:hAnsi="Arial" w:cs="Arial"/>
              </w:rPr>
              <w:t>10</w:t>
            </w:r>
          </w:p>
        </w:tc>
        <w:tc>
          <w:tcPr>
            <w:tcW w:w="77" w:type="pct"/>
            <w:gridSpan w:val="2"/>
            <w:tcBorders>
              <w:top w:val="nil"/>
              <w:left w:val="single" w:sz="4" w:space="0" w:color="auto"/>
              <w:bottom w:val="nil"/>
              <w:right w:val="single" w:sz="12" w:space="0" w:color="auto"/>
            </w:tcBorders>
            <w:shd w:val="clear" w:color="auto" w:fill="auto"/>
            <w:vAlign w:val="center"/>
          </w:tcPr>
          <w:p w14:paraId="34A14FEB" w14:textId="77777777" w:rsidR="0046559F" w:rsidRPr="000C6821" w:rsidRDefault="0046559F" w:rsidP="0046559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74C9AE4D" w14:textId="77777777" w:rsidR="0046559F" w:rsidRPr="000C6821" w:rsidRDefault="0046559F" w:rsidP="0046559F">
            <w:pPr>
              <w:adjustRightInd w:val="0"/>
              <w:snapToGrid w:val="0"/>
              <w:jc w:val="center"/>
              <w:rPr>
                <w:rFonts w:ascii="Arial" w:hAnsi="Arial" w:cs="Arial"/>
              </w:rPr>
            </w:pPr>
          </w:p>
        </w:tc>
        <w:tc>
          <w:tcPr>
            <w:tcW w:w="74" w:type="pct"/>
            <w:vMerge/>
            <w:tcBorders>
              <w:left w:val="nil"/>
            </w:tcBorders>
            <w:shd w:val="clear" w:color="auto" w:fill="auto"/>
            <w:vAlign w:val="center"/>
          </w:tcPr>
          <w:p w14:paraId="7830B4B5" w14:textId="77777777" w:rsidR="0046559F" w:rsidRPr="000C6821" w:rsidRDefault="0046559F" w:rsidP="0046559F">
            <w:pPr>
              <w:adjustRightInd w:val="0"/>
              <w:snapToGrid w:val="0"/>
              <w:rPr>
                <w:rFonts w:ascii="Arial" w:hAnsi="Arial" w:cs="Arial"/>
              </w:rPr>
            </w:pPr>
          </w:p>
        </w:tc>
      </w:tr>
      <w:tr w:rsidR="006E3F2F" w:rsidRPr="000C6821" w14:paraId="44773A47" w14:textId="77777777" w:rsidTr="00523D81">
        <w:trPr>
          <w:trHeight w:val="247"/>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76" w:type="pct"/>
            <w:tcBorders>
              <w:top w:val="nil"/>
              <w:left w:val="single" w:sz="12" w:space="0" w:color="auto"/>
              <w:bottom w:val="nil"/>
              <w:right w:val="nil"/>
            </w:tcBorders>
            <w:shd w:val="clear" w:color="auto" w:fill="auto"/>
            <w:tcMar>
              <w:left w:w="0" w:type="dxa"/>
              <w:right w:w="0" w:type="dxa"/>
            </w:tcMar>
            <w:vAlign w:val="center"/>
          </w:tcPr>
          <w:p w14:paraId="30548126"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34EB56D0"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436E3265"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75901572"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33939E91"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4136E6B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23E8DC4" w14:textId="77777777" w:rsidR="002B0B54" w:rsidRPr="000C6821"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64D17F61" w14:textId="77777777" w:rsidR="002B0B54" w:rsidRPr="000C6821" w:rsidRDefault="002B0B54" w:rsidP="0086241F">
            <w:pPr>
              <w:adjustRightInd w:val="0"/>
              <w:snapToGrid w:val="0"/>
              <w:jc w:val="center"/>
              <w:rPr>
                <w:i/>
                <w:sz w:val="14"/>
                <w:szCs w:val="14"/>
              </w:rPr>
            </w:pPr>
          </w:p>
        </w:tc>
        <w:tc>
          <w:tcPr>
            <w:tcW w:w="178"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2B0B54" w:rsidRPr="00087393" w:rsidRDefault="002B0B54" w:rsidP="0086241F">
            <w:pPr>
              <w:adjustRightInd w:val="0"/>
              <w:snapToGrid w:val="0"/>
              <w:jc w:val="center"/>
              <w:rPr>
                <w:i/>
                <w:sz w:val="12"/>
                <w:szCs w:val="14"/>
              </w:rPr>
            </w:pPr>
            <w:r w:rsidRPr="00087393">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19A6B6EC" w14:textId="77777777" w:rsidR="002B0B54" w:rsidRPr="00087393" w:rsidRDefault="002B0B54" w:rsidP="0086241F">
            <w:pPr>
              <w:adjustRightInd w:val="0"/>
              <w:snapToGrid w:val="0"/>
              <w:jc w:val="center"/>
              <w:rPr>
                <w:i/>
                <w:sz w:val="12"/>
                <w:szCs w:val="14"/>
              </w:rPr>
            </w:pPr>
          </w:p>
        </w:tc>
        <w:tc>
          <w:tcPr>
            <w:tcW w:w="174"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2236E690" w14:textId="77777777" w:rsidR="002B0B54" w:rsidRPr="000C6821" w:rsidRDefault="002B0B54" w:rsidP="0086241F">
            <w:pPr>
              <w:adjustRightInd w:val="0"/>
              <w:snapToGrid w:val="0"/>
              <w:jc w:val="center"/>
              <w:rPr>
                <w:i/>
                <w:sz w:val="14"/>
                <w:szCs w:val="14"/>
              </w:rPr>
            </w:pPr>
          </w:p>
        </w:tc>
        <w:tc>
          <w:tcPr>
            <w:tcW w:w="1702" w:type="pct"/>
            <w:gridSpan w:val="2"/>
            <w:vMerge/>
            <w:tcBorders>
              <w:left w:val="single" w:sz="12" w:space="0" w:color="auto"/>
              <w:right w:val="nil"/>
            </w:tcBorders>
            <w:shd w:val="clear" w:color="auto" w:fill="auto"/>
            <w:vAlign w:val="center"/>
          </w:tcPr>
          <w:p w14:paraId="117AF9B9"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35CAE9C7" w14:textId="77777777" w:rsidR="002B0B54" w:rsidRPr="000C6821" w:rsidRDefault="002B0B54" w:rsidP="0086241F">
            <w:pPr>
              <w:adjustRightInd w:val="0"/>
              <w:snapToGrid w:val="0"/>
              <w:rPr>
                <w:rFonts w:ascii="Arial" w:hAnsi="Arial" w:cs="Arial"/>
              </w:rPr>
            </w:pPr>
          </w:p>
        </w:tc>
      </w:tr>
      <w:tr w:rsidR="0046559F" w:rsidRPr="000C6821" w14:paraId="7E2AE8E3" w14:textId="77777777" w:rsidTr="00D1605B">
        <w:trPr>
          <w:trHeight w:val="301"/>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46559F" w:rsidRPr="000C6821" w:rsidRDefault="0046559F" w:rsidP="0046559F">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7EE331EA" w14:textId="77777777" w:rsidR="0046559F" w:rsidRPr="000C6821" w:rsidRDefault="0046559F" w:rsidP="0046559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6CFED36B" w14:textId="77777777" w:rsidR="0046559F" w:rsidRPr="000C6821" w:rsidRDefault="0046559F" w:rsidP="0046559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3E85F49C" w:rsidR="0046559F" w:rsidRPr="000C6821" w:rsidRDefault="00EB0603" w:rsidP="0046559F">
            <w:pPr>
              <w:adjustRightInd w:val="0"/>
              <w:snapToGrid w:val="0"/>
              <w:jc w:val="center"/>
              <w:rPr>
                <w:rFonts w:ascii="Arial" w:hAnsi="Arial" w:cs="Arial"/>
              </w:rPr>
            </w:pPr>
            <w:r>
              <w:rPr>
                <w:rFonts w:ascii="Arial" w:hAnsi="Arial" w:cs="Arial"/>
              </w:rPr>
              <w:t>11</w:t>
            </w:r>
          </w:p>
        </w:tc>
        <w:tc>
          <w:tcPr>
            <w:tcW w:w="76" w:type="pct"/>
            <w:tcBorders>
              <w:top w:val="nil"/>
              <w:left w:val="single" w:sz="4" w:space="0" w:color="auto"/>
              <w:bottom w:val="nil"/>
              <w:right w:val="single" w:sz="4" w:space="0" w:color="auto"/>
            </w:tcBorders>
            <w:shd w:val="clear" w:color="auto" w:fill="auto"/>
            <w:vAlign w:val="center"/>
          </w:tcPr>
          <w:p w14:paraId="64B032F6" w14:textId="77777777" w:rsidR="0046559F" w:rsidRPr="000C6821" w:rsidRDefault="0046559F" w:rsidP="0046559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7291AFE6" w:rsidR="0046559F" w:rsidRPr="000C6821" w:rsidRDefault="0046559F" w:rsidP="0046559F">
            <w:pPr>
              <w:adjustRightInd w:val="0"/>
              <w:snapToGrid w:val="0"/>
              <w:jc w:val="center"/>
              <w:rPr>
                <w:rFonts w:ascii="Arial" w:hAnsi="Arial" w:cs="Arial"/>
              </w:rPr>
            </w:pPr>
            <w:r>
              <w:rPr>
                <w:rFonts w:ascii="Arial" w:hAnsi="Arial" w:cs="Arial"/>
              </w:rPr>
              <w:t>07</w:t>
            </w:r>
          </w:p>
        </w:tc>
        <w:tc>
          <w:tcPr>
            <w:tcW w:w="76" w:type="pct"/>
            <w:tcBorders>
              <w:top w:val="nil"/>
              <w:left w:val="single" w:sz="4" w:space="0" w:color="auto"/>
              <w:bottom w:val="nil"/>
              <w:right w:val="single" w:sz="4" w:space="0" w:color="auto"/>
            </w:tcBorders>
            <w:shd w:val="clear" w:color="auto" w:fill="auto"/>
            <w:vAlign w:val="center"/>
          </w:tcPr>
          <w:p w14:paraId="50A907BE" w14:textId="77777777" w:rsidR="0046559F" w:rsidRPr="000C6821" w:rsidRDefault="0046559F" w:rsidP="0046559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105A5311" w:rsidR="0046559F" w:rsidRPr="000C6821" w:rsidRDefault="0046559F" w:rsidP="0046559F">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14:paraId="72AB9F8D" w14:textId="77777777" w:rsidR="0046559F" w:rsidRPr="000C6821" w:rsidRDefault="0046559F" w:rsidP="0046559F">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vAlign w:val="center"/>
          </w:tcPr>
          <w:p w14:paraId="3D14D00C" w14:textId="77777777" w:rsidR="0046559F" w:rsidRPr="000C6821" w:rsidRDefault="0046559F" w:rsidP="0046559F">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791DF97F" w:rsidR="0046559F" w:rsidRPr="000C6821" w:rsidRDefault="0046559F" w:rsidP="0046559F">
            <w:pPr>
              <w:adjustRightInd w:val="0"/>
              <w:snapToGrid w:val="0"/>
              <w:jc w:val="center"/>
              <w:rPr>
                <w:rFonts w:ascii="Arial" w:hAnsi="Arial" w:cs="Arial"/>
              </w:rPr>
            </w:pPr>
            <w:r>
              <w:rPr>
                <w:rFonts w:ascii="Arial" w:hAnsi="Arial" w:cs="Arial"/>
              </w:rPr>
              <w:t>09</w:t>
            </w:r>
          </w:p>
        </w:tc>
        <w:tc>
          <w:tcPr>
            <w:tcW w:w="76" w:type="pct"/>
            <w:tcBorders>
              <w:top w:val="nil"/>
              <w:left w:val="single" w:sz="4" w:space="0" w:color="auto"/>
              <w:bottom w:val="nil"/>
              <w:right w:val="single" w:sz="4" w:space="0" w:color="auto"/>
            </w:tcBorders>
            <w:shd w:val="clear" w:color="auto" w:fill="auto"/>
            <w:vAlign w:val="center"/>
          </w:tcPr>
          <w:p w14:paraId="1B65BD12" w14:textId="77777777" w:rsidR="0046559F" w:rsidRPr="000C6821" w:rsidRDefault="0046559F" w:rsidP="0046559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744990FF" w:rsidR="0046559F" w:rsidRPr="000C6821" w:rsidRDefault="0046559F" w:rsidP="0046559F">
            <w:pPr>
              <w:adjustRightInd w:val="0"/>
              <w:snapToGrid w:val="0"/>
              <w:jc w:val="center"/>
              <w:rPr>
                <w:rFonts w:ascii="Arial" w:hAnsi="Arial" w:cs="Arial"/>
              </w:rPr>
            </w:pPr>
            <w:r>
              <w:rPr>
                <w:rFonts w:ascii="Arial" w:hAnsi="Arial" w:cs="Arial"/>
              </w:rPr>
              <w:t>50</w:t>
            </w:r>
          </w:p>
        </w:tc>
        <w:tc>
          <w:tcPr>
            <w:tcW w:w="77" w:type="pct"/>
            <w:gridSpan w:val="2"/>
            <w:tcBorders>
              <w:top w:val="nil"/>
              <w:left w:val="single" w:sz="4" w:space="0" w:color="auto"/>
              <w:bottom w:val="nil"/>
              <w:right w:val="single" w:sz="12" w:space="0" w:color="auto"/>
            </w:tcBorders>
            <w:shd w:val="clear" w:color="auto" w:fill="auto"/>
            <w:vAlign w:val="center"/>
          </w:tcPr>
          <w:p w14:paraId="5AD22285" w14:textId="77777777" w:rsidR="0046559F" w:rsidRPr="000C6821" w:rsidRDefault="0046559F" w:rsidP="0046559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2770FFC9" w14:textId="77777777" w:rsidR="0046559F" w:rsidRPr="000C6821" w:rsidRDefault="0046559F" w:rsidP="0046559F">
            <w:pPr>
              <w:adjustRightInd w:val="0"/>
              <w:snapToGrid w:val="0"/>
              <w:jc w:val="center"/>
              <w:rPr>
                <w:rFonts w:ascii="Arial" w:hAnsi="Arial" w:cs="Arial"/>
              </w:rPr>
            </w:pPr>
          </w:p>
        </w:tc>
        <w:tc>
          <w:tcPr>
            <w:tcW w:w="74" w:type="pct"/>
            <w:vMerge/>
            <w:tcBorders>
              <w:left w:val="nil"/>
            </w:tcBorders>
            <w:shd w:val="clear" w:color="auto" w:fill="auto"/>
            <w:vAlign w:val="center"/>
          </w:tcPr>
          <w:p w14:paraId="3511926B" w14:textId="77777777" w:rsidR="0046559F" w:rsidRPr="000C6821" w:rsidRDefault="0046559F" w:rsidP="0046559F">
            <w:pPr>
              <w:adjustRightInd w:val="0"/>
              <w:snapToGrid w:val="0"/>
              <w:rPr>
                <w:rFonts w:ascii="Arial" w:hAnsi="Arial" w:cs="Arial"/>
              </w:rPr>
            </w:pPr>
          </w:p>
        </w:tc>
      </w:tr>
      <w:tr w:rsidR="006E3F2F" w:rsidRPr="000C6821" w14:paraId="67A3F76E"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8</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0225CA5B" w:rsidR="002B0B54" w:rsidRPr="000C6821" w:rsidRDefault="002B0B54" w:rsidP="00DB503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76" w:type="pct"/>
            <w:tcBorders>
              <w:top w:val="nil"/>
              <w:left w:val="single" w:sz="12" w:space="0" w:color="auto"/>
              <w:bottom w:val="nil"/>
              <w:right w:val="nil"/>
            </w:tcBorders>
            <w:shd w:val="clear" w:color="auto" w:fill="auto"/>
            <w:tcMar>
              <w:left w:w="0" w:type="dxa"/>
              <w:right w:w="0" w:type="dxa"/>
            </w:tcMar>
            <w:vAlign w:val="center"/>
          </w:tcPr>
          <w:p w14:paraId="4FC2F0AF"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33F58434" w14:textId="77777777" w:rsidR="00D1605B" w:rsidRDefault="00D1605B" w:rsidP="0086241F">
            <w:pPr>
              <w:adjustRightInd w:val="0"/>
              <w:snapToGrid w:val="0"/>
              <w:jc w:val="center"/>
              <w:rPr>
                <w:i/>
                <w:sz w:val="14"/>
                <w:szCs w:val="14"/>
              </w:rPr>
            </w:pPr>
          </w:p>
          <w:p w14:paraId="6CDD7C2E" w14:textId="77777777" w:rsidR="00D1605B" w:rsidRDefault="00D1605B" w:rsidP="0086241F">
            <w:pPr>
              <w:adjustRightInd w:val="0"/>
              <w:snapToGrid w:val="0"/>
              <w:jc w:val="center"/>
              <w:rPr>
                <w:i/>
                <w:sz w:val="14"/>
                <w:szCs w:val="14"/>
              </w:rPr>
            </w:pPr>
          </w:p>
          <w:p w14:paraId="04984B5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618FBD78"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07F1E0E2" w14:textId="77777777" w:rsidR="00D1605B" w:rsidRDefault="00D1605B" w:rsidP="0086241F">
            <w:pPr>
              <w:adjustRightInd w:val="0"/>
              <w:snapToGrid w:val="0"/>
              <w:jc w:val="center"/>
              <w:rPr>
                <w:i/>
                <w:sz w:val="14"/>
                <w:szCs w:val="14"/>
              </w:rPr>
            </w:pPr>
          </w:p>
          <w:p w14:paraId="654CEE6E" w14:textId="77777777" w:rsidR="00D1605B" w:rsidRDefault="00D1605B" w:rsidP="0086241F">
            <w:pPr>
              <w:adjustRightInd w:val="0"/>
              <w:snapToGrid w:val="0"/>
              <w:jc w:val="center"/>
              <w:rPr>
                <w:i/>
                <w:sz w:val="14"/>
                <w:szCs w:val="14"/>
              </w:rPr>
            </w:pPr>
          </w:p>
          <w:p w14:paraId="62649582"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47C8922A"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5363D1DE" w14:textId="77777777" w:rsidR="00D1605B" w:rsidRDefault="00D1605B" w:rsidP="0086241F">
            <w:pPr>
              <w:adjustRightInd w:val="0"/>
              <w:snapToGrid w:val="0"/>
              <w:jc w:val="center"/>
              <w:rPr>
                <w:i/>
                <w:sz w:val="14"/>
                <w:szCs w:val="14"/>
              </w:rPr>
            </w:pPr>
          </w:p>
          <w:p w14:paraId="37771EAC" w14:textId="77777777" w:rsidR="00D1605B" w:rsidRDefault="00D1605B" w:rsidP="0086241F">
            <w:pPr>
              <w:adjustRightInd w:val="0"/>
              <w:snapToGrid w:val="0"/>
              <w:jc w:val="center"/>
              <w:rPr>
                <w:i/>
                <w:sz w:val="14"/>
                <w:szCs w:val="14"/>
              </w:rPr>
            </w:pPr>
          </w:p>
          <w:p w14:paraId="749C2B59"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2637EA39" w14:textId="77777777" w:rsidR="002B0B54" w:rsidRPr="000C6821" w:rsidRDefault="002B0B54" w:rsidP="0086241F">
            <w:pPr>
              <w:adjustRightInd w:val="0"/>
              <w:snapToGrid w:val="0"/>
              <w:jc w:val="center"/>
              <w:rPr>
                <w:i/>
                <w:sz w:val="14"/>
                <w:szCs w:val="14"/>
              </w:rPr>
            </w:pPr>
          </w:p>
        </w:tc>
        <w:tc>
          <w:tcPr>
            <w:tcW w:w="81" w:type="pct"/>
            <w:tcBorders>
              <w:top w:val="nil"/>
              <w:left w:val="single" w:sz="12" w:space="0" w:color="auto"/>
              <w:bottom w:val="nil"/>
              <w:right w:val="nil"/>
            </w:tcBorders>
            <w:tcMar>
              <w:left w:w="0" w:type="dxa"/>
              <w:right w:w="0" w:type="dxa"/>
            </w:tcMar>
          </w:tcPr>
          <w:p w14:paraId="4A214DF8" w14:textId="77777777" w:rsidR="002B0B54" w:rsidRPr="000C6821" w:rsidRDefault="002B0B54" w:rsidP="0086241F">
            <w:pPr>
              <w:adjustRightInd w:val="0"/>
              <w:snapToGrid w:val="0"/>
              <w:jc w:val="center"/>
              <w:rPr>
                <w:i/>
                <w:sz w:val="14"/>
                <w:szCs w:val="14"/>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6FE06AF9" w14:textId="77777777" w:rsidR="00D1605B" w:rsidRDefault="00D1605B" w:rsidP="0086241F">
            <w:pPr>
              <w:adjustRightInd w:val="0"/>
              <w:snapToGrid w:val="0"/>
              <w:jc w:val="center"/>
              <w:rPr>
                <w:i/>
                <w:sz w:val="12"/>
                <w:szCs w:val="14"/>
              </w:rPr>
            </w:pPr>
          </w:p>
          <w:p w14:paraId="0F74BF08" w14:textId="77777777" w:rsidR="00D1605B" w:rsidRDefault="00D1605B" w:rsidP="0086241F">
            <w:pPr>
              <w:adjustRightInd w:val="0"/>
              <w:snapToGrid w:val="0"/>
              <w:jc w:val="center"/>
              <w:rPr>
                <w:i/>
                <w:sz w:val="12"/>
                <w:szCs w:val="14"/>
              </w:rPr>
            </w:pPr>
          </w:p>
          <w:p w14:paraId="0CD15107" w14:textId="77777777" w:rsidR="00D1605B" w:rsidRDefault="00D1605B" w:rsidP="0086241F">
            <w:pPr>
              <w:adjustRightInd w:val="0"/>
              <w:snapToGrid w:val="0"/>
              <w:jc w:val="center"/>
              <w:rPr>
                <w:i/>
                <w:sz w:val="12"/>
                <w:szCs w:val="14"/>
              </w:rPr>
            </w:pPr>
          </w:p>
          <w:p w14:paraId="7AB904F2" w14:textId="77777777" w:rsidR="002B0B54" w:rsidRPr="00087393" w:rsidRDefault="002B0B54" w:rsidP="0086241F">
            <w:pPr>
              <w:adjustRightInd w:val="0"/>
              <w:snapToGrid w:val="0"/>
              <w:jc w:val="center"/>
              <w:rPr>
                <w:i/>
                <w:sz w:val="12"/>
                <w:szCs w:val="14"/>
              </w:rPr>
            </w:pPr>
            <w:r w:rsidRPr="00087393">
              <w:rPr>
                <w:i/>
                <w:sz w:val="12"/>
                <w:szCs w:val="14"/>
              </w:rPr>
              <w:t>Hora</w:t>
            </w:r>
          </w:p>
        </w:tc>
        <w:tc>
          <w:tcPr>
            <w:tcW w:w="76" w:type="pct"/>
            <w:tcBorders>
              <w:top w:val="nil"/>
              <w:left w:val="nil"/>
              <w:bottom w:val="nil"/>
              <w:right w:val="nil"/>
            </w:tcBorders>
            <w:shd w:val="clear" w:color="auto" w:fill="auto"/>
            <w:tcMar>
              <w:left w:w="0" w:type="dxa"/>
              <w:right w:w="0" w:type="dxa"/>
            </w:tcMar>
            <w:vAlign w:val="center"/>
          </w:tcPr>
          <w:p w14:paraId="26FFC0A9" w14:textId="77777777" w:rsidR="002B0B54" w:rsidRPr="00087393" w:rsidRDefault="002B0B54" w:rsidP="0086241F">
            <w:pPr>
              <w:adjustRightInd w:val="0"/>
              <w:snapToGrid w:val="0"/>
              <w:jc w:val="center"/>
              <w:rPr>
                <w:i/>
                <w:sz w:val="12"/>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551E3915" w14:textId="77777777" w:rsidR="00D1605B" w:rsidRDefault="00D1605B" w:rsidP="0086241F">
            <w:pPr>
              <w:adjustRightInd w:val="0"/>
              <w:snapToGrid w:val="0"/>
              <w:jc w:val="center"/>
              <w:rPr>
                <w:i/>
                <w:sz w:val="12"/>
                <w:szCs w:val="14"/>
              </w:rPr>
            </w:pPr>
          </w:p>
          <w:p w14:paraId="0380B5AC" w14:textId="77777777" w:rsidR="00D1605B" w:rsidRDefault="00D1605B" w:rsidP="0086241F">
            <w:pPr>
              <w:adjustRightInd w:val="0"/>
              <w:snapToGrid w:val="0"/>
              <w:jc w:val="center"/>
              <w:rPr>
                <w:i/>
                <w:sz w:val="12"/>
                <w:szCs w:val="14"/>
              </w:rPr>
            </w:pPr>
          </w:p>
          <w:p w14:paraId="7BC62F31" w14:textId="77777777" w:rsidR="00D1605B" w:rsidRDefault="00D1605B" w:rsidP="0086241F">
            <w:pPr>
              <w:adjustRightInd w:val="0"/>
              <w:snapToGrid w:val="0"/>
              <w:jc w:val="center"/>
              <w:rPr>
                <w:i/>
                <w:sz w:val="12"/>
                <w:szCs w:val="14"/>
              </w:rPr>
            </w:pPr>
          </w:p>
          <w:p w14:paraId="3C8ED9E7"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7" w:type="pct"/>
            <w:gridSpan w:val="2"/>
            <w:tcBorders>
              <w:top w:val="nil"/>
              <w:left w:val="nil"/>
              <w:bottom w:val="nil"/>
              <w:right w:val="single" w:sz="12" w:space="0" w:color="auto"/>
            </w:tcBorders>
            <w:shd w:val="clear" w:color="auto" w:fill="auto"/>
            <w:vAlign w:val="center"/>
          </w:tcPr>
          <w:p w14:paraId="4F4A49D6" w14:textId="77777777" w:rsidR="002B0B54" w:rsidRPr="00087393" w:rsidRDefault="002B0B54" w:rsidP="0086241F">
            <w:pPr>
              <w:adjustRightInd w:val="0"/>
              <w:snapToGrid w:val="0"/>
              <w:jc w:val="center"/>
              <w:rPr>
                <w:i/>
                <w:sz w:val="12"/>
                <w:szCs w:val="14"/>
              </w:rPr>
            </w:pPr>
          </w:p>
        </w:tc>
        <w:tc>
          <w:tcPr>
            <w:tcW w:w="1702" w:type="pct"/>
            <w:gridSpan w:val="2"/>
            <w:vMerge/>
            <w:tcBorders>
              <w:left w:val="single" w:sz="12" w:space="0" w:color="auto"/>
              <w:bottom w:val="nil"/>
              <w:right w:val="nil"/>
            </w:tcBorders>
            <w:shd w:val="clear" w:color="auto" w:fill="auto"/>
            <w:vAlign w:val="center"/>
          </w:tcPr>
          <w:p w14:paraId="33D9E976"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49DE13A2" w14:textId="77777777" w:rsidR="002B0B54" w:rsidRPr="000C6821" w:rsidRDefault="002B0B54" w:rsidP="0086241F">
            <w:pPr>
              <w:adjustRightInd w:val="0"/>
              <w:snapToGrid w:val="0"/>
              <w:rPr>
                <w:rFonts w:ascii="Arial" w:hAnsi="Arial" w:cs="Arial"/>
              </w:rPr>
            </w:pPr>
          </w:p>
        </w:tc>
      </w:tr>
      <w:tr w:rsidR="0046559F" w:rsidRPr="000C6821" w14:paraId="6D2C5F6B" w14:textId="77777777" w:rsidTr="00C26D56">
        <w:trPr>
          <w:trHeight w:val="1345"/>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46559F" w:rsidRPr="000C6821" w:rsidRDefault="0046559F" w:rsidP="0046559F">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07AB8194" w14:textId="77777777" w:rsidR="0046559F" w:rsidRPr="000C6821" w:rsidRDefault="0046559F" w:rsidP="0046559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5996AE0E" w14:textId="77777777" w:rsidR="0046559F" w:rsidRPr="000C6821" w:rsidRDefault="0046559F" w:rsidP="0046559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617DCA84" w:rsidR="0046559F" w:rsidRPr="000C6821" w:rsidRDefault="00EB0603" w:rsidP="0046559F">
            <w:pPr>
              <w:adjustRightInd w:val="0"/>
              <w:snapToGrid w:val="0"/>
              <w:jc w:val="center"/>
              <w:rPr>
                <w:rFonts w:ascii="Arial" w:hAnsi="Arial" w:cs="Arial"/>
              </w:rPr>
            </w:pPr>
            <w:r>
              <w:rPr>
                <w:rFonts w:ascii="Arial" w:hAnsi="Arial" w:cs="Arial"/>
              </w:rPr>
              <w:t>11</w:t>
            </w:r>
          </w:p>
        </w:tc>
        <w:tc>
          <w:tcPr>
            <w:tcW w:w="76" w:type="pct"/>
            <w:tcBorders>
              <w:top w:val="nil"/>
              <w:left w:val="single" w:sz="4" w:space="0" w:color="auto"/>
              <w:bottom w:val="nil"/>
              <w:right w:val="single" w:sz="4" w:space="0" w:color="auto"/>
            </w:tcBorders>
            <w:shd w:val="clear" w:color="auto" w:fill="auto"/>
            <w:vAlign w:val="center"/>
          </w:tcPr>
          <w:p w14:paraId="127C592C" w14:textId="77777777" w:rsidR="0046559F" w:rsidRPr="000C6821" w:rsidRDefault="0046559F" w:rsidP="0046559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128B687B" w:rsidR="0046559F" w:rsidRPr="000C6821" w:rsidRDefault="0046559F" w:rsidP="0046559F">
            <w:pPr>
              <w:adjustRightInd w:val="0"/>
              <w:snapToGrid w:val="0"/>
              <w:jc w:val="center"/>
              <w:rPr>
                <w:rFonts w:ascii="Arial" w:hAnsi="Arial" w:cs="Arial"/>
              </w:rPr>
            </w:pPr>
            <w:r>
              <w:rPr>
                <w:rFonts w:ascii="Arial" w:hAnsi="Arial" w:cs="Arial"/>
              </w:rPr>
              <w:t>07</w:t>
            </w:r>
          </w:p>
        </w:tc>
        <w:tc>
          <w:tcPr>
            <w:tcW w:w="76" w:type="pct"/>
            <w:tcBorders>
              <w:top w:val="nil"/>
              <w:left w:val="single" w:sz="4" w:space="0" w:color="auto"/>
              <w:bottom w:val="nil"/>
              <w:right w:val="single" w:sz="4" w:space="0" w:color="auto"/>
            </w:tcBorders>
            <w:shd w:val="clear" w:color="auto" w:fill="auto"/>
            <w:vAlign w:val="center"/>
          </w:tcPr>
          <w:p w14:paraId="09FAD99E" w14:textId="77777777" w:rsidR="0046559F" w:rsidRPr="000C6821" w:rsidRDefault="0046559F" w:rsidP="0046559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28D6DF57" w:rsidR="0046559F" w:rsidRPr="000C6821" w:rsidRDefault="0046559F" w:rsidP="0046559F">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14:paraId="4AD1DAF0" w14:textId="77777777" w:rsidR="0046559F" w:rsidRPr="000C6821" w:rsidRDefault="0046559F" w:rsidP="0046559F">
            <w:pPr>
              <w:adjustRightInd w:val="0"/>
              <w:snapToGrid w:val="0"/>
              <w:jc w:val="center"/>
              <w:rPr>
                <w:rFonts w:ascii="Arial" w:hAnsi="Arial" w:cs="Arial"/>
              </w:rPr>
            </w:pPr>
          </w:p>
        </w:tc>
        <w:tc>
          <w:tcPr>
            <w:tcW w:w="81" w:type="pct"/>
            <w:tcBorders>
              <w:top w:val="nil"/>
              <w:left w:val="single" w:sz="12" w:space="0" w:color="auto"/>
              <w:bottom w:val="nil"/>
              <w:right w:val="single" w:sz="4" w:space="0" w:color="auto"/>
            </w:tcBorders>
          </w:tcPr>
          <w:p w14:paraId="6FC9032C" w14:textId="77777777" w:rsidR="0046559F" w:rsidRPr="000C6821" w:rsidRDefault="0046559F" w:rsidP="0046559F">
            <w:pPr>
              <w:adjustRightInd w:val="0"/>
              <w:snapToGrid w:val="0"/>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3747648F" w:rsidR="0046559F" w:rsidRPr="000C6821" w:rsidRDefault="0046559F" w:rsidP="0046559F">
            <w:pPr>
              <w:adjustRightInd w:val="0"/>
              <w:snapToGrid w:val="0"/>
              <w:jc w:val="center"/>
              <w:rPr>
                <w:rFonts w:ascii="Arial" w:hAnsi="Arial" w:cs="Arial"/>
              </w:rPr>
            </w:pPr>
            <w:r>
              <w:rPr>
                <w:rFonts w:ascii="Arial" w:hAnsi="Arial" w:cs="Arial"/>
              </w:rPr>
              <w:t>10</w:t>
            </w:r>
          </w:p>
        </w:tc>
        <w:tc>
          <w:tcPr>
            <w:tcW w:w="76" w:type="pct"/>
            <w:tcBorders>
              <w:top w:val="nil"/>
              <w:left w:val="single" w:sz="4" w:space="0" w:color="auto"/>
              <w:bottom w:val="nil"/>
              <w:right w:val="single" w:sz="4" w:space="0" w:color="auto"/>
            </w:tcBorders>
            <w:shd w:val="clear" w:color="auto" w:fill="auto"/>
            <w:vAlign w:val="center"/>
          </w:tcPr>
          <w:p w14:paraId="43A9EC27" w14:textId="77777777" w:rsidR="0046559F" w:rsidRPr="000C6821" w:rsidRDefault="0046559F" w:rsidP="0046559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79825E65" w:rsidR="0046559F" w:rsidRPr="000C6821" w:rsidRDefault="0046559F" w:rsidP="0046559F">
            <w:pPr>
              <w:adjustRightInd w:val="0"/>
              <w:snapToGrid w:val="0"/>
              <w:jc w:val="center"/>
              <w:rPr>
                <w:rFonts w:ascii="Arial" w:hAnsi="Arial" w:cs="Arial"/>
              </w:rPr>
            </w:pPr>
            <w:r>
              <w:rPr>
                <w:rFonts w:ascii="Arial" w:hAnsi="Arial" w:cs="Arial"/>
              </w:rPr>
              <w:t>01</w:t>
            </w:r>
          </w:p>
        </w:tc>
        <w:tc>
          <w:tcPr>
            <w:tcW w:w="77" w:type="pct"/>
            <w:gridSpan w:val="2"/>
            <w:tcBorders>
              <w:top w:val="nil"/>
              <w:left w:val="single" w:sz="4" w:space="0" w:color="auto"/>
              <w:bottom w:val="nil"/>
              <w:right w:val="single" w:sz="12" w:space="0" w:color="auto"/>
            </w:tcBorders>
            <w:shd w:val="clear" w:color="auto" w:fill="auto"/>
            <w:vAlign w:val="center"/>
          </w:tcPr>
          <w:p w14:paraId="5D494726" w14:textId="77777777" w:rsidR="0046559F" w:rsidRPr="000C6821" w:rsidRDefault="0046559F" w:rsidP="0046559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shd w:val="clear" w:color="auto" w:fill="auto"/>
            <w:vAlign w:val="center"/>
          </w:tcPr>
          <w:p w14:paraId="5F3B6C4C" w14:textId="77777777" w:rsidR="0046559F" w:rsidRPr="000C6821" w:rsidRDefault="0046559F" w:rsidP="0046559F">
            <w:pPr>
              <w:adjustRightInd w:val="0"/>
              <w:snapToGrid w:val="0"/>
              <w:jc w:val="center"/>
              <w:rPr>
                <w:rFonts w:ascii="Arial" w:hAnsi="Arial" w:cs="Arial"/>
              </w:rPr>
            </w:pPr>
          </w:p>
        </w:tc>
        <w:tc>
          <w:tcPr>
            <w:tcW w:w="16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B09887" w14:textId="77777777" w:rsidR="00C26D56" w:rsidRPr="00C26D56" w:rsidRDefault="0046559F" w:rsidP="00C26D56">
            <w:pPr>
              <w:widowControl w:val="0"/>
              <w:jc w:val="both"/>
              <w:rPr>
                <w:rFonts w:ascii="Arial" w:hAnsi="Arial" w:cs="Arial"/>
                <w:sz w:val="14"/>
                <w:szCs w:val="14"/>
              </w:rPr>
            </w:pPr>
            <w:r w:rsidRPr="00ED791C">
              <w:rPr>
                <w:rFonts w:ascii="Arial" w:hAnsi="Arial" w:cs="Arial"/>
                <w:sz w:val="14"/>
                <w:szCs w:val="14"/>
              </w:rPr>
              <w:t xml:space="preserve">Piso 7, Dpto. de Compras y Contrataciones del edificio principal del BCB o ingresar al siguiente enlace a través </w:t>
            </w:r>
            <w:r w:rsidRPr="00C13963">
              <w:rPr>
                <w:rFonts w:ascii="Arial" w:hAnsi="Arial" w:cs="Arial"/>
                <w:sz w:val="14"/>
                <w:szCs w:val="14"/>
              </w:rPr>
              <w:t>de zoom:</w:t>
            </w:r>
            <w:hyperlink r:id="rId14" w:history="1"/>
            <w:r w:rsidRPr="00C13963">
              <w:rPr>
                <w:rFonts w:ascii="Arial" w:hAnsi="Arial" w:cs="Arial"/>
                <w:sz w:val="14"/>
                <w:szCs w:val="14"/>
              </w:rPr>
              <w:t xml:space="preserve"> </w:t>
            </w:r>
            <w:r w:rsidR="00C26D56" w:rsidRPr="00C26D56">
              <w:rPr>
                <w:rFonts w:ascii="Arial" w:hAnsi="Arial" w:cs="Arial"/>
                <w:sz w:val="14"/>
                <w:szCs w:val="14"/>
              </w:rPr>
              <w:t>https://bcb-gob-bo.zoom.us/j/89316502894?pwd=kbAUbkmQ2FoECFI3PofasxcYMQI2np.1</w:t>
            </w:r>
          </w:p>
          <w:p w14:paraId="68D8484F" w14:textId="77777777" w:rsidR="00C26D56" w:rsidRPr="00C26D56" w:rsidRDefault="00C26D56" w:rsidP="00C26D56">
            <w:pPr>
              <w:widowControl w:val="0"/>
              <w:jc w:val="both"/>
              <w:rPr>
                <w:rFonts w:ascii="Arial" w:hAnsi="Arial" w:cs="Arial"/>
                <w:sz w:val="14"/>
                <w:szCs w:val="14"/>
              </w:rPr>
            </w:pPr>
          </w:p>
          <w:p w14:paraId="4C5AFF20" w14:textId="77777777" w:rsidR="00C26D56" w:rsidRPr="00C26D56" w:rsidRDefault="00C26D56" w:rsidP="00C26D56">
            <w:pPr>
              <w:widowControl w:val="0"/>
              <w:jc w:val="both"/>
              <w:rPr>
                <w:rFonts w:ascii="Arial" w:hAnsi="Arial" w:cs="Arial"/>
                <w:sz w:val="14"/>
                <w:szCs w:val="14"/>
              </w:rPr>
            </w:pPr>
            <w:r w:rsidRPr="00C26D56">
              <w:rPr>
                <w:rFonts w:ascii="Arial" w:hAnsi="Arial" w:cs="Arial"/>
                <w:sz w:val="14"/>
                <w:szCs w:val="14"/>
              </w:rPr>
              <w:t>ID de reunión: 893 1650 2894</w:t>
            </w:r>
          </w:p>
          <w:p w14:paraId="05B6843E" w14:textId="59FA5533" w:rsidR="0046559F" w:rsidRPr="00ED791C" w:rsidRDefault="00C26D56" w:rsidP="00C26D56">
            <w:pPr>
              <w:widowControl w:val="0"/>
              <w:jc w:val="both"/>
              <w:rPr>
                <w:rFonts w:ascii="Arial" w:hAnsi="Arial" w:cs="Arial"/>
                <w:color w:val="000099"/>
                <w:sz w:val="14"/>
                <w:szCs w:val="14"/>
              </w:rPr>
            </w:pPr>
            <w:r w:rsidRPr="00C26D56">
              <w:rPr>
                <w:rFonts w:ascii="Arial" w:hAnsi="Arial" w:cs="Arial"/>
                <w:sz w:val="14"/>
                <w:szCs w:val="14"/>
              </w:rPr>
              <w:t>Código de acceso: 912868</w:t>
            </w:r>
          </w:p>
        </w:tc>
        <w:tc>
          <w:tcPr>
            <w:tcW w:w="74" w:type="pct"/>
            <w:vMerge/>
            <w:tcBorders>
              <w:left w:val="single" w:sz="4" w:space="0" w:color="auto"/>
            </w:tcBorders>
            <w:shd w:val="clear" w:color="auto" w:fill="auto"/>
            <w:vAlign w:val="center"/>
          </w:tcPr>
          <w:p w14:paraId="45FBEFD4" w14:textId="77777777" w:rsidR="0046559F" w:rsidRPr="000C6821" w:rsidRDefault="0046559F" w:rsidP="0046559F">
            <w:pPr>
              <w:adjustRightInd w:val="0"/>
              <w:snapToGrid w:val="0"/>
              <w:rPr>
                <w:rFonts w:ascii="Arial" w:hAnsi="Arial" w:cs="Arial"/>
              </w:rPr>
            </w:pPr>
          </w:p>
        </w:tc>
      </w:tr>
      <w:tr w:rsidR="006E3F2F" w:rsidRPr="000C6821" w14:paraId="20CCB9A0"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2B0B54" w:rsidRPr="000C6821"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212A7B00" w14:textId="77777777" w:rsidR="002B0B54" w:rsidRPr="000C6821"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52EDA75A"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vMerge w:val="restart"/>
            <w:tcBorders>
              <w:top w:val="nil"/>
              <w:left w:val="single" w:sz="12" w:space="0" w:color="auto"/>
              <w:right w:val="single" w:sz="12" w:space="0" w:color="auto"/>
            </w:tcBorders>
          </w:tcPr>
          <w:p w14:paraId="53D8EFF7" w14:textId="77777777" w:rsidR="002B0B54" w:rsidRPr="000C6821" w:rsidRDefault="002B0B54" w:rsidP="0086241F">
            <w:pPr>
              <w:adjustRightInd w:val="0"/>
              <w:snapToGrid w:val="0"/>
              <w:jc w:val="center"/>
              <w:rPr>
                <w:rFonts w:ascii="Arial" w:hAnsi="Arial" w:cs="Arial"/>
                <w:sz w:val="4"/>
                <w:szCs w:val="4"/>
              </w:rPr>
            </w:pPr>
          </w:p>
        </w:tc>
        <w:tc>
          <w:tcPr>
            <w:tcW w:w="1702" w:type="pct"/>
            <w:gridSpan w:val="2"/>
            <w:tcBorders>
              <w:top w:val="nil"/>
              <w:left w:val="single" w:sz="12" w:space="0" w:color="auto"/>
              <w:bottom w:val="nil"/>
              <w:right w:val="nil"/>
            </w:tcBorders>
            <w:shd w:val="clear" w:color="auto" w:fill="auto"/>
            <w:vAlign w:val="center"/>
          </w:tcPr>
          <w:p w14:paraId="3355D162"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E4E66DA" w14:textId="77777777" w:rsidR="002B0B54" w:rsidRPr="000C6821" w:rsidRDefault="002B0B54" w:rsidP="0086241F">
            <w:pPr>
              <w:adjustRightInd w:val="0"/>
              <w:snapToGrid w:val="0"/>
              <w:rPr>
                <w:rFonts w:ascii="Arial" w:hAnsi="Arial" w:cs="Arial"/>
                <w:sz w:val="4"/>
                <w:szCs w:val="4"/>
              </w:rPr>
            </w:pPr>
          </w:p>
        </w:tc>
      </w:tr>
      <w:tr w:rsidR="006E3F2F" w:rsidRPr="000C6821" w14:paraId="5E94A80F"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76" w:type="pct"/>
            <w:tcBorders>
              <w:top w:val="nil"/>
              <w:left w:val="single" w:sz="12" w:space="0" w:color="auto"/>
              <w:bottom w:val="nil"/>
              <w:right w:val="nil"/>
            </w:tcBorders>
            <w:shd w:val="clear" w:color="auto" w:fill="auto"/>
            <w:tcMar>
              <w:left w:w="0" w:type="dxa"/>
              <w:right w:w="0" w:type="dxa"/>
            </w:tcMar>
            <w:vAlign w:val="center"/>
          </w:tcPr>
          <w:p w14:paraId="68884EFB"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504ADB7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62D2F7E4"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527CC97B"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184A63DB"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78E578CF"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16589C81" w14:textId="77777777" w:rsidR="002B0B54" w:rsidRPr="000C6821" w:rsidRDefault="002B0B54" w:rsidP="0086241F">
            <w:pPr>
              <w:adjustRightInd w:val="0"/>
              <w:snapToGrid w:val="0"/>
              <w:jc w:val="center"/>
              <w:rPr>
                <w:i/>
                <w:sz w:val="14"/>
                <w:szCs w:val="14"/>
              </w:rPr>
            </w:pPr>
          </w:p>
        </w:tc>
        <w:tc>
          <w:tcPr>
            <w:tcW w:w="586" w:type="pct"/>
            <w:gridSpan w:val="6"/>
            <w:vMerge/>
            <w:tcBorders>
              <w:left w:val="single" w:sz="12" w:space="0" w:color="auto"/>
              <w:right w:val="single" w:sz="12" w:space="0" w:color="auto"/>
            </w:tcBorders>
            <w:tcMar>
              <w:left w:w="0" w:type="dxa"/>
              <w:right w:w="0" w:type="dxa"/>
            </w:tcMar>
          </w:tcPr>
          <w:p w14:paraId="65D505DA" w14:textId="77777777" w:rsidR="002B0B54" w:rsidRPr="000C6821" w:rsidRDefault="002B0B54" w:rsidP="0086241F">
            <w:pPr>
              <w:adjustRightInd w:val="0"/>
              <w:snapToGrid w:val="0"/>
              <w:jc w:val="center"/>
              <w:rPr>
                <w:i/>
                <w:sz w:val="14"/>
                <w:szCs w:val="14"/>
              </w:rPr>
            </w:pPr>
          </w:p>
        </w:tc>
        <w:tc>
          <w:tcPr>
            <w:tcW w:w="1702" w:type="pct"/>
            <w:gridSpan w:val="2"/>
            <w:vMerge w:val="restart"/>
            <w:tcBorders>
              <w:top w:val="nil"/>
              <w:left w:val="single" w:sz="12" w:space="0" w:color="auto"/>
              <w:right w:val="nil"/>
            </w:tcBorders>
            <w:shd w:val="clear" w:color="auto" w:fill="auto"/>
            <w:vAlign w:val="center"/>
          </w:tcPr>
          <w:p w14:paraId="30A084EF"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1918918E" w14:textId="77777777" w:rsidR="002B0B54" w:rsidRPr="000C6821" w:rsidRDefault="002B0B54" w:rsidP="0086241F">
            <w:pPr>
              <w:adjustRightInd w:val="0"/>
              <w:snapToGrid w:val="0"/>
              <w:rPr>
                <w:rFonts w:ascii="Arial" w:hAnsi="Arial" w:cs="Arial"/>
              </w:rPr>
            </w:pPr>
          </w:p>
        </w:tc>
      </w:tr>
      <w:tr w:rsidR="006E3F2F" w:rsidRPr="000C6821" w14:paraId="7FBC2E58" w14:textId="77777777" w:rsidTr="009933BD">
        <w:trPr>
          <w:trHeight w:val="190"/>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2B0B54" w:rsidRPr="000C6821" w:rsidRDefault="002B0B54" w:rsidP="0086241F">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0C905171" w14:textId="77777777" w:rsidR="002B0B54" w:rsidRPr="000C6821"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179103EA"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7215A345" w:rsidR="002B0B54" w:rsidRPr="000C6821" w:rsidRDefault="0046559F" w:rsidP="00EB0603">
            <w:pPr>
              <w:adjustRightInd w:val="0"/>
              <w:snapToGrid w:val="0"/>
              <w:jc w:val="center"/>
              <w:rPr>
                <w:rFonts w:ascii="Arial" w:hAnsi="Arial" w:cs="Arial"/>
              </w:rPr>
            </w:pPr>
            <w:r>
              <w:rPr>
                <w:rFonts w:ascii="Arial" w:hAnsi="Arial" w:cs="Arial"/>
              </w:rPr>
              <w:t>2</w:t>
            </w:r>
            <w:r w:rsidR="00EB0603">
              <w:rPr>
                <w:rFonts w:ascii="Arial" w:hAnsi="Arial" w:cs="Arial"/>
              </w:rPr>
              <w:t>3</w:t>
            </w:r>
          </w:p>
        </w:tc>
        <w:tc>
          <w:tcPr>
            <w:tcW w:w="76" w:type="pct"/>
            <w:tcBorders>
              <w:top w:val="nil"/>
              <w:left w:val="single" w:sz="4" w:space="0" w:color="auto"/>
              <w:bottom w:val="nil"/>
              <w:right w:val="single" w:sz="4" w:space="0" w:color="auto"/>
            </w:tcBorders>
            <w:shd w:val="clear" w:color="auto" w:fill="auto"/>
            <w:vAlign w:val="center"/>
          </w:tcPr>
          <w:p w14:paraId="63474BD1" w14:textId="77777777" w:rsidR="002B0B54" w:rsidRPr="000C6821"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2A207C3F" w:rsidR="002B0B54" w:rsidRPr="000C6821" w:rsidRDefault="0046559F" w:rsidP="002235BC">
            <w:pPr>
              <w:adjustRightInd w:val="0"/>
              <w:snapToGrid w:val="0"/>
              <w:jc w:val="center"/>
              <w:rPr>
                <w:rFonts w:ascii="Arial" w:hAnsi="Arial" w:cs="Arial"/>
              </w:rPr>
            </w:pPr>
            <w:r>
              <w:rPr>
                <w:rFonts w:ascii="Arial" w:hAnsi="Arial" w:cs="Arial"/>
              </w:rPr>
              <w:t>07</w:t>
            </w:r>
          </w:p>
        </w:tc>
        <w:tc>
          <w:tcPr>
            <w:tcW w:w="76" w:type="pct"/>
            <w:tcBorders>
              <w:top w:val="nil"/>
              <w:left w:val="single" w:sz="4" w:space="0" w:color="auto"/>
              <w:bottom w:val="nil"/>
              <w:right w:val="single" w:sz="4" w:space="0" w:color="auto"/>
            </w:tcBorders>
            <w:shd w:val="clear" w:color="auto" w:fill="auto"/>
            <w:vAlign w:val="center"/>
          </w:tcPr>
          <w:p w14:paraId="13FEE6B9" w14:textId="77777777" w:rsidR="002B0B54" w:rsidRPr="000C6821"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5E984035" w:rsidR="002B0B54" w:rsidRPr="000C6821" w:rsidRDefault="0046559F" w:rsidP="00690F98">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14:paraId="752DE47C" w14:textId="77777777" w:rsidR="002B0B54" w:rsidRPr="000C6821" w:rsidRDefault="002B0B54" w:rsidP="0086241F">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67EA64C7" w14:textId="77777777" w:rsidR="002B0B54" w:rsidRPr="000C6821" w:rsidRDefault="002B0B54" w:rsidP="0086241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10BCEA15" w14:textId="77777777" w:rsidR="002B0B54" w:rsidRPr="000C6821" w:rsidRDefault="002B0B54"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A6CEC90" w14:textId="77777777" w:rsidR="002B0B54" w:rsidRPr="000C6821" w:rsidRDefault="002B0B54" w:rsidP="0086241F">
            <w:pPr>
              <w:adjustRightInd w:val="0"/>
              <w:snapToGrid w:val="0"/>
              <w:rPr>
                <w:rFonts w:ascii="Arial" w:hAnsi="Arial" w:cs="Arial"/>
              </w:rPr>
            </w:pPr>
          </w:p>
        </w:tc>
      </w:tr>
      <w:tr w:rsidR="006E3F2F" w:rsidRPr="000C6821" w14:paraId="7C780CB0" w14:textId="77777777" w:rsidTr="009933BD">
        <w:trPr>
          <w:trHeight w:val="5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2B0B54" w:rsidRPr="000C6821"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20A4D189" w14:textId="77777777" w:rsidR="002B0B54" w:rsidRPr="000C6821"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5AA16210"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vMerge/>
            <w:tcBorders>
              <w:left w:val="single" w:sz="12" w:space="0" w:color="auto"/>
              <w:right w:val="single" w:sz="12" w:space="0" w:color="auto"/>
            </w:tcBorders>
          </w:tcPr>
          <w:p w14:paraId="6350FD61" w14:textId="77777777" w:rsidR="002B0B54" w:rsidRPr="000C6821" w:rsidRDefault="002B0B54" w:rsidP="0086241F">
            <w:pPr>
              <w:adjustRightInd w:val="0"/>
              <w:snapToGrid w:val="0"/>
              <w:jc w:val="center"/>
              <w:rPr>
                <w:rFonts w:ascii="Arial" w:hAnsi="Arial" w:cs="Arial"/>
                <w:sz w:val="4"/>
                <w:szCs w:val="4"/>
              </w:rPr>
            </w:pPr>
          </w:p>
        </w:tc>
        <w:tc>
          <w:tcPr>
            <w:tcW w:w="1702" w:type="pct"/>
            <w:gridSpan w:val="2"/>
            <w:vMerge/>
            <w:tcBorders>
              <w:left w:val="single" w:sz="12" w:space="0" w:color="auto"/>
              <w:right w:val="nil"/>
            </w:tcBorders>
            <w:shd w:val="clear" w:color="auto" w:fill="auto"/>
            <w:vAlign w:val="center"/>
          </w:tcPr>
          <w:p w14:paraId="0F1CB588"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6CEAC9" w14:textId="77777777" w:rsidR="002B0B54" w:rsidRPr="000C6821" w:rsidRDefault="002B0B54" w:rsidP="0086241F">
            <w:pPr>
              <w:adjustRightInd w:val="0"/>
              <w:snapToGrid w:val="0"/>
              <w:rPr>
                <w:rFonts w:ascii="Arial" w:hAnsi="Arial" w:cs="Arial"/>
                <w:sz w:val="4"/>
                <w:szCs w:val="4"/>
              </w:rPr>
            </w:pPr>
          </w:p>
        </w:tc>
      </w:tr>
      <w:tr w:rsidR="006E3F2F" w:rsidRPr="000C6821" w14:paraId="0F485ED8" w14:textId="77777777" w:rsidTr="009933BD">
        <w:trPr>
          <w:trHeight w:val="74"/>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76165E" w:rsidRPr="000C6821" w:rsidRDefault="0076165E" w:rsidP="0076165E">
            <w:pPr>
              <w:adjustRightInd w:val="0"/>
              <w:snapToGrid w:val="0"/>
              <w:jc w:val="center"/>
              <w:rPr>
                <w:rFonts w:ascii="Arial" w:hAnsi="Arial" w:cs="Arial"/>
                <w:sz w:val="14"/>
                <w:szCs w:val="14"/>
              </w:rPr>
            </w:pPr>
            <w:r>
              <w:rPr>
                <w:rFonts w:ascii="Arial" w:hAnsi="Arial" w:cs="Arial"/>
                <w:sz w:val="14"/>
                <w:szCs w:val="14"/>
              </w:rPr>
              <w:t>10</w:t>
            </w:r>
          </w:p>
        </w:tc>
        <w:tc>
          <w:tcPr>
            <w:tcW w:w="1413" w:type="pct"/>
            <w:vMerge w:val="restart"/>
            <w:tcBorders>
              <w:top w:val="nil"/>
              <w:left w:val="single" w:sz="12" w:space="0" w:color="auto"/>
              <w:right w:val="single" w:sz="12" w:space="0" w:color="auto"/>
            </w:tcBorders>
            <w:shd w:val="clear" w:color="auto" w:fill="auto"/>
            <w:vAlign w:val="center"/>
          </w:tcPr>
          <w:p w14:paraId="1FD76197" w14:textId="77777777" w:rsidR="0076165E" w:rsidRPr="000C6821" w:rsidRDefault="0076165E" w:rsidP="0076165E">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76" w:type="pct"/>
            <w:tcBorders>
              <w:top w:val="nil"/>
              <w:left w:val="single" w:sz="12" w:space="0" w:color="auto"/>
              <w:bottom w:val="nil"/>
              <w:right w:val="nil"/>
            </w:tcBorders>
            <w:shd w:val="clear" w:color="auto" w:fill="auto"/>
            <w:vAlign w:val="center"/>
          </w:tcPr>
          <w:p w14:paraId="24C79228" w14:textId="77777777" w:rsidR="0076165E" w:rsidRPr="000C6821" w:rsidRDefault="0076165E" w:rsidP="0076165E">
            <w:pPr>
              <w:adjustRightInd w:val="0"/>
              <w:snapToGrid w:val="0"/>
              <w:jc w:val="center"/>
              <w:rPr>
                <w:rFonts w:ascii="Arial" w:hAnsi="Arial" w:cs="Arial"/>
                <w:sz w:val="14"/>
                <w:szCs w:val="14"/>
              </w:rPr>
            </w:pPr>
          </w:p>
        </w:tc>
        <w:tc>
          <w:tcPr>
            <w:tcW w:w="252" w:type="pct"/>
            <w:gridSpan w:val="2"/>
            <w:tcBorders>
              <w:top w:val="nil"/>
              <w:left w:val="nil"/>
              <w:bottom w:val="single" w:sz="4" w:space="0" w:color="auto"/>
              <w:right w:val="nil"/>
            </w:tcBorders>
            <w:shd w:val="clear" w:color="auto" w:fill="auto"/>
            <w:vAlign w:val="center"/>
          </w:tcPr>
          <w:p w14:paraId="173EDA22" w14:textId="549DC3F2" w:rsidR="0076165E" w:rsidRPr="000C6821" w:rsidRDefault="0076165E" w:rsidP="0076165E">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vAlign w:val="center"/>
          </w:tcPr>
          <w:p w14:paraId="6142F668" w14:textId="77777777" w:rsidR="0076165E" w:rsidRPr="000C6821" w:rsidRDefault="0076165E" w:rsidP="0076165E">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vAlign w:val="center"/>
          </w:tcPr>
          <w:p w14:paraId="60F3EC7D" w14:textId="2E8E65FB" w:rsidR="0076165E" w:rsidRPr="0076165E" w:rsidRDefault="0076165E" w:rsidP="0076165E">
            <w:pPr>
              <w:adjustRightInd w:val="0"/>
              <w:snapToGrid w:val="0"/>
              <w:jc w:val="center"/>
              <w:rPr>
                <w:i/>
                <w:sz w:val="13"/>
                <w:szCs w:val="13"/>
              </w:rPr>
            </w:pPr>
            <w:r w:rsidRPr="0076165E">
              <w:rPr>
                <w:i/>
                <w:sz w:val="13"/>
                <w:szCs w:val="13"/>
              </w:rPr>
              <w:t>Mes</w:t>
            </w:r>
          </w:p>
        </w:tc>
        <w:tc>
          <w:tcPr>
            <w:tcW w:w="76" w:type="pct"/>
            <w:tcBorders>
              <w:top w:val="nil"/>
              <w:left w:val="nil"/>
              <w:bottom w:val="nil"/>
              <w:right w:val="nil"/>
            </w:tcBorders>
            <w:shd w:val="clear" w:color="auto" w:fill="auto"/>
            <w:vAlign w:val="center"/>
          </w:tcPr>
          <w:p w14:paraId="08C46928" w14:textId="77777777" w:rsidR="0076165E" w:rsidRPr="000C6821" w:rsidRDefault="0076165E" w:rsidP="0076165E">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vAlign w:val="center"/>
          </w:tcPr>
          <w:p w14:paraId="7202CCAA" w14:textId="02CD26F8" w:rsidR="0076165E" w:rsidRPr="000C6821" w:rsidRDefault="0076165E" w:rsidP="0076165E">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vAlign w:val="center"/>
          </w:tcPr>
          <w:p w14:paraId="70728B3E" w14:textId="77777777" w:rsidR="0076165E" w:rsidRPr="000C6821" w:rsidRDefault="0076165E" w:rsidP="0076165E">
            <w:pPr>
              <w:adjustRightInd w:val="0"/>
              <w:snapToGrid w:val="0"/>
              <w:jc w:val="center"/>
              <w:rPr>
                <w:rFonts w:ascii="Arial" w:hAnsi="Arial" w:cs="Arial"/>
                <w:sz w:val="14"/>
                <w:szCs w:val="14"/>
              </w:rPr>
            </w:pPr>
          </w:p>
        </w:tc>
        <w:tc>
          <w:tcPr>
            <w:tcW w:w="586" w:type="pct"/>
            <w:gridSpan w:val="6"/>
            <w:vMerge/>
            <w:tcBorders>
              <w:left w:val="single" w:sz="12" w:space="0" w:color="auto"/>
              <w:right w:val="single" w:sz="12" w:space="0" w:color="auto"/>
            </w:tcBorders>
          </w:tcPr>
          <w:p w14:paraId="0138CC39" w14:textId="77777777" w:rsidR="0076165E" w:rsidRPr="000C6821" w:rsidRDefault="0076165E" w:rsidP="0076165E">
            <w:pPr>
              <w:adjustRightInd w:val="0"/>
              <w:snapToGrid w:val="0"/>
              <w:jc w:val="center"/>
              <w:rPr>
                <w:rFonts w:ascii="Arial" w:hAnsi="Arial" w:cs="Arial"/>
                <w:sz w:val="14"/>
                <w:szCs w:val="14"/>
              </w:rPr>
            </w:pPr>
          </w:p>
        </w:tc>
        <w:tc>
          <w:tcPr>
            <w:tcW w:w="1702" w:type="pct"/>
            <w:gridSpan w:val="2"/>
            <w:vMerge/>
            <w:tcBorders>
              <w:left w:val="single" w:sz="12" w:space="0" w:color="auto"/>
              <w:right w:val="nil"/>
            </w:tcBorders>
            <w:shd w:val="clear" w:color="auto" w:fill="auto"/>
            <w:vAlign w:val="center"/>
          </w:tcPr>
          <w:p w14:paraId="31E2E6DC" w14:textId="77777777" w:rsidR="0076165E" w:rsidRPr="000C6821" w:rsidRDefault="0076165E" w:rsidP="0076165E">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68BF55B8" w14:textId="77777777" w:rsidR="0076165E" w:rsidRPr="000C6821" w:rsidRDefault="0076165E" w:rsidP="0076165E">
            <w:pPr>
              <w:adjustRightInd w:val="0"/>
              <w:snapToGrid w:val="0"/>
              <w:rPr>
                <w:rFonts w:ascii="Arial" w:hAnsi="Arial" w:cs="Arial"/>
                <w:sz w:val="14"/>
                <w:szCs w:val="14"/>
              </w:rPr>
            </w:pPr>
          </w:p>
        </w:tc>
      </w:tr>
      <w:tr w:rsidR="006E3F2F" w:rsidRPr="000C6821" w14:paraId="055F30A9" w14:textId="77777777" w:rsidTr="00726BF3">
        <w:trPr>
          <w:trHeight w:val="431"/>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2B0B54" w:rsidRPr="000C6821" w:rsidRDefault="002B0B54" w:rsidP="0086241F">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3C81773D" w14:textId="77777777" w:rsidR="002B0B54" w:rsidRPr="000C6821"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4DC83673"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13C6F3B2" w:rsidR="002B0B54" w:rsidRPr="000C6821" w:rsidRDefault="0046559F" w:rsidP="00EB0603">
            <w:pPr>
              <w:adjustRightInd w:val="0"/>
              <w:snapToGrid w:val="0"/>
              <w:jc w:val="center"/>
              <w:rPr>
                <w:rFonts w:ascii="Arial" w:hAnsi="Arial" w:cs="Arial"/>
              </w:rPr>
            </w:pPr>
            <w:r>
              <w:rPr>
                <w:rFonts w:ascii="Arial" w:hAnsi="Arial" w:cs="Arial"/>
              </w:rPr>
              <w:t>2</w:t>
            </w:r>
            <w:r w:rsidR="00EB0603">
              <w:rPr>
                <w:rFonts w:ascii="Arial" w:hAnsi="Arial" w:cs="Arial"/>
              </w:rPr>
              <w:t>8</w:t>
            </w:r>
          </w:p>
        </w:tc>
        <w:tc>
          <w:tcPr>
            <w:tcW w:w="76" w:type="pct"/>
            <w:tcBorders>
              <w:top w:val="nil"/>
              <w:left w:val="single" w:sz="4" w:space="0" w:color="auto"/>
              <w:bottom w:val="nil"/>
              <w:right w:val="single" w:sz="4" w:space="0" w:color="auto"/>
            </w:tcBorders>
            <w:shd w:val="clear" w:color="auto" w:fill="auto"/>
            <w:vAlign w:val="center"/>
          </w:tcPr>
          <w:p w14:paraId="1BC43D98" w14:textId="77777777" w:rsidR="002B0B54" w:rsidRPr="000C6821"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513472CE" w:rsidR="002B0B54" w:rsidRPr="000C6821" w:rsidRDefault="0046559F" w:rsidP="002235BC">
            <w:pPr>
              <w:adjustRightInd w:val="0"/>
              <w:snapToGrid w:val="0"/>
              <w:jc w:val="center"/>
              <w:rPr>
                <w:rFonts w:ascii="Arial" w:hAnsi="Arial" w:cs="Arial"/>
              </w:rPr>
            </w:pPr>
            <w:r>
              <w:rPr>
                <w:rFonts w:ascii="Arial" w:hAnsi="Arial" w:cs="Arial"/>
              </w:rPr>
              <w:t>07</w:t>
            </w:r>
          </w:p>
        </w:tc>
        <w:tc>
          <w:tcPr>
            <w:tcW w:w="76" w:type="pct"/>
            <w:tcBorders>
              <w:top w:val="nil"/>
              <w:left w:val="single" w:sz="4" w:space="0" w:color="auto"/>
              <w:bottom w:val="nil"/>
              <w:right w:val="single" w:sz="4" w:space="0" w:color="auto"/>
            </w:tcBorders>
            <w:shd w:val="clear" w:color="auto" w:fill="auto"/>
            <w:vAlign w:val="center"/>
          </w:tcPr>
          <w:p w14:paraId="6E5D3D26" w14:textId="77777777" w:rsidR="002B0B54" w:rsidRPr="000C6821"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6080EEAC" w:rsidR="002B0B54" w:rsidRPr="000C6821" w:rsidRDefault="0046559F" w:rsidP="0086241F">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14:paraId="36EF13FF" w14:textId="77777777" w:rsidR="002B0B54" w:rsidRPr="000C6821" w:rsidRDefault="002B0B54" w:rsidP="0086241F">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62A8C3A3" w14:textId="77777777" w:rsidR="002B0B54" w:rsidRPr="000C6821" w:rsidRDefault="002B0B54" w:rsidP="0086241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0E36B2C2" w14:textId="77777777" w:rsidR="002B0B54" w:rsidRPr="000C6821" w:rsidRDefault="002B0B54"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637472A6" w14:textId="77777777" w:rsidR="002B0B54" w:rsidRPr="000C6821" w:rsidRDefault="002B0B54" w:rsidP="0086241F">
            <w:pPr>
              <w:adjustRightInd w:val="0"/>
              <w:snapToGrid w:val="0"/>
              <w:rPr>
                <w:rFonts w:ascii="Arial" w:hAnsi="Arial" w:cs="Arial"/>
              </w:rPr>
            </w:pPr>
          </w:p>
        </w:tc>
      </w:tr>
      <w:tr w:rsidR="006E3F2F" w:rsidRPr="000C6821" w14:paraId="4A97ADCB"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2B0B54" w:rsidRPr="000C6821"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728D2A2F" w14:textId="77777777" w:rsidR="002B0B54" w:rsidRPr="000C6821"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0D30B9FE"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vMerge/>
            <w:tcBorders>
              <w:left w:val="single" w:sz="12" w:space="0" w:color="auto"/>
              <w:right w:val="single" w:sz="12" w:space="0" w:color="auto"/>
            </w:tcBorders>
          </w:tcPr>
          <w:p w14:paraId="0DE8C4AC" w14:textId="77777777" w:rsidR="002B0B54" w:rsidRPr="000C6821" w:rsidRDefault="002B0B54" w:rsidP="0086241F">
            <w:pPr>
              <w:adjustRightInd w:val="0"/>
              <w:snapToGrid w:val="0"/>
              <w:jc w:val="center"/>
              <w:rPr>
                <w:rFonts w:ascii="Arial" w:hAnsi="Arial" w:cs="Arial"/>
                <w:sz w:val="4"/>
                <w:szCs w:val="4"/>
              </w:rPr>
            </w:pPr>
          </w:p>
        </w:tc>
        <w:tc>
          <w:tcPr>
            <w:tcW w:w="1702" w:type="pct"/>
            <w:gridSpan w:val="2"/>
            <w:vMerge/>
            <w:tcBorders>
              <w:left w:val="single" w:sz="12" w:space="0" w:color="auto"/>
              <w:right w:val="nil"/>
            </w:tcBorders>
            <w:shd w:val="clear" w:color="auto" w:fill="auto"/>
            <w:vAlign w:val="center"/>
          </w:tcPr>
          <w:p w14:paraId="3029F5EF"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4CCA9B7" w14:textId="77777777" w:rsidR="002B0B54" w:rsidRPr="000C6821" w:rsidRDefault="002B0B54" w:rsidP="0086241F">
            <w:pPr>
              <w:adjustRightInd w:val="0"/>
              <w:snapToGrid w:val="0"/>
              <w:rPr>
                <w:rFonts w:ascii="Arial" w:hAnsi="Arial" w:cs="Arial"/>
                <w:sz w:val="4"/>
                <w:szCs w:val="4"/>
              </w:rPr>
            </w:pPr>
          </w:p>
        </w:tc>
      </w:tr>
      <w:tr w:rsidR="006E3F2F" w:rsidRPr="000C6821" w14:paraId="414C9DA1"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76" w:type="pct"/>
            <w:tcBorders>
              <w:top w:val="nil"/>
              <w:left w:val="single" w:sz="12" w:space="0" w:color="auto"/>
              <w:bottom w:val="nil"/>
              <w:right w:val="nil"/>
            </w:tcBorders>
            <w:shd w:val="clear" w:color="auto" w:fill="auto"/>
            <w:tcMar>
              <w:left w:w="0" w:type="dxa"/>
              <w:right w:w="0" w:type="dxa"/>
            </w:tcMar>
            <w:vAlign w:val="center"/>
          </w:tcPr>
          <w:p w14:paraId="4267FAE5"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2A10EDD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668067D4"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671C2859"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3E44D398"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71765252"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3410767" w14:textId="77777777" w:rsidR="002B0B54" w:rsidRPr="000C6821" w:rsidRDefault="002B0B54" w:rsidP="0086241F">
            <w:pPr>
              <w:adjustRightInd w:val="0"/>
              <w:snapToGrid w:val="0"/>
              <w:jc w:val="center"/>
              <w:rPr>
                <w:i/>
                <w:sz w:val="14"/>
                <w:szCs w:val="14"/>
              </w:rPr>
            </w:pPr>
          </w:p>
        </w:tc>
        <w:tc>
          <w:tcPr>
            <w:tcW w:w="586" w:type="pct"/>
            <w:gridSpan w:val="6"/>
            <w:vMerge/>
            <w:tcBorders>
              <w:left w:val="single" w:sz="12" w:space="0" w:color="auto"/>
              <w:right w:val="single" w:sz="12" w:space="0" w:color="auto"/>
            </w:tcBorders>
            <w:tcMar>
              <w:left w:w="0" w:type="dxa"/>
              <w:right w:w="0" w:type="dxa"/>
            </w:tcMar>
          </w:tcPr>
          <w:p w14:paraId="2372EE3E" w14:textId="77777777" w:rsidR="002B0B54" w:rsidRPr="000C6821" w:rsidRDefault="002B0B54" w:rsidP="0086241F">
            <w:pPr>
              <w:adjustRightInd w:val="0"/>
              <w:snapToGrid w:val="0"/>
              <w:jc w:val="center"/>
              <w:rPr>
                <w:i/>
                <w:sz w:val="14"/>
                <w:szCs w:val="14"/>
              </w:rPr>
            </w:pPr>
          </w:p>
        </w:tc>
        <w:tc>
          <w:tcPr>
            <w:tcW w:w="1702" w:type="pct"/>
            <w:gridSpan w:val="2"/>
            <w:vMerge/>
            <w:tcBorders>
              <w:left w:val="single" w:sz="12" w:space="0" w:color="auto"/>
              <w:right w:val="nil"/>
            </w:tcBorders>
            <w:shd w:val="clear" w:color="auto" w:fill="auto"/>
            <w:vAlign w:val="center"/>
          </w:tcPr>
          <w:p w14:paraId="793D7850"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463D860E" w14:textId="77777777" w:rsidR="002B0B54" w:rsidRPr="000C6821" w:rsidRDefault="002B0B54" w:rsidP="0086241F">
            <w:pPr>
              <w:adjustRightInd w:val="0"/>
              <w:snapToGrid w:val="0"/>
              <w:rPr>
                <w:rFonts w:ascii="Arial" w:hAnsi="Arial" w:cs="Arial"/>
              </w:rPr>
            </w:pPr>
          </w:p>
        </w:tc>
      </w:tr>
      <w:tr w:rsidR="006E3F2F" w:rsidRPr="000C6821" w14:paraId="720A3781" w14:textId="77777777" w:rsidTr="009933BD">
        <w:trPr>
          <w:trHeight w:val="291"/>
        </w:trPr>
        <w:tc>
          <w:tcPr>
            <w:tcW w:w="163"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2B0B54" w:rsidRPr="000C6821" w:rsidRDefault="002B0B54" w:rsidP="0086241F">
            <w:pPr>
              <w:adjustRightInd w:val="0"/>
              <w:snapToGrid w:val="0"/>
              <w:jc w:val="center"/>
              <w:rPr>
                <w:rFonts w:ascii="Arial" w:hAnsi="Arial" w:cs="Arial"/>
                <w:sz w:val="14"/>
                <w:szCs w:val="14"/>
              </w:rPr>
            </w:pPr>
          </w:p>
        </w:tc>
        <w:tc>
          <w:tcPr>
            <w:tcW w:w="1413" w:type="pct"/>
            <w:vMerge/>
            <w:tcBorders>
              <w:left w:val="single" w:sz="12" w:space="0" w:color="auto"/>
              <w:right w:val="single" w:sz="12" w:space="0" w:color="auto"/>
            </w:tcBorders>
            <w:shd w:val="clear" w:color="auto" w:fill="auto"/>
            <w:vAlign w:val="bottom"/>
          </w:tcPr>
          <w:p w14:paraId="6B86ACC4" w14:textId="77777777" w:rsidR="002B0B54" w:rsidRPr="000C6821" w:rsidRDefault="002B0B54" w:rsidP="0086241F">
            <w:pPr>
              <w:adjustRightInd w:val="0"/>
              <w:snapToGrid w:val="0"/>
              <w:ind w:left="113" w:right="113"/>
              <w:jc w:val="both"/>
              <w:rPr>
                <w:rFonts w:ascii="Arial" w:hAnsi="Arial" w:cs="Arial"/>
                <w:b/>
              </w:rPr>
            </w:pPr>
          </w:p>
        </w:tc>
        <w:tc>
          <w:tcPr>
            <w:tcW w:w="76" w:type="pct"/>
            <w:vMerge w:val="restart"/>
            <w:tcBorders>
              <w:top w:val="nil"/>
              <w:left w:val="single" w:sz="12" w:space="0" w:color="auto"/>
              <w:right w:val="single" w:sz="4" w:space="0" w:color="auto"/>
            </w:tcBorders>
            <w:shd w:val="clear" w:color="auto" w:fill="auto"/>
            <w:vAlign w:val="center"/>
          </w:tcPr>
          <w:p w14:paraId="289EBF4F"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2EAFE1F8" w:rsidR="002B0B54" w:rsidRPr="000C6821" w:rsidRDefault="00EB0603" w:rsidP="00EB0603">
            <w:pPr>
              <w:adjustRightInd w:val="0"/>
              <w:snapToGrid w:val="0"/>
              <w:jc w:val="center"/>
              <w:rPr>
                <w:rFonts w:ascii="Arial" w:hAnsi="Arial" w:cs="Arial"/>
              </w:rPr>
            </w:pPr>
            <w:r>
              <w:rPr>
                <w:rFonts w:ascii="Arial" w:hAnsi="Arial" w:cs="Arial"/>
              </w:rPr>
              <w:t>30</w:t>
            </w:r>
          </w:p>
        </w:tc>
        <w:tc>
          <w:tcPr>
            <w:tcW w:w="76" w:type="pct"/>
            <w:vMerge w:val="restart"/>
            <w:tcBorders>
              <w:top w:val="nil"/>
              <w:left w:val="single" w:sz="4" w:space="0" w:color="auto"/>
              <w:right w:val="single" w:sz="4" w:space="0" w:color="auto"/>
            </w:tcBorders>
            <w:shd w:val="clear" w:color="auto" w:fill="auto"/>
            <w:vAlign w:val="center"/>
          </w:tcPr>
          <w:p w14:paraId="33FD7C88" w14:textId="77777777" w:rsidR="002B0B54" w:rsidRPr="000C6821"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02BB157A" w:rsidR="002B0B54" w:rsidRPr="000C6821" w:rsidRDefault="0046559F" w:rsidP="002235BC">
            <w:pPr>
              <w:adjustRightInd w:val="0"/>
              <w:snapToGrid w:val="0"/>
              <w:jc w:val="center"/>
              <w:rPr>
                <w:rFonts w:ascii="Arial" w:hAnsi="Arial" w:cs="Arial"/>
              </w:rPr>
            </w:pPr>
            <w:r>
              <w:rPr>
                <w:rFonts w:ascii="Arial" w:hAnsi="Arial" w:cs="Arial"/>
              </w:rPr>
              <w:t>07</w:t>
            </w:r>
          </w:p>
        </w:tc>
        <w:tc>
          <w:tcPr>
            <w:tcW w:w="76" w:type="pct"/>
            <w:vMerge w:val="restart"/>
            <w:tcBorders>
              <w:top w:val="nil"/>
              <w:left w:val="single" w:sz="4" w:space="0" w:color="auto"/>
              <w:right w:val="single" w:sz="4" w:space="0" w:color="auto"/>
            </w:tcBorders>
            <w:shd w:val="clear" w:color="auto" w:fill="auto"/>
            <w:vAlign w:val="center"/>
          </w:tcPr>
          <w:p w14:paraId="5FB68AF8" w14:textId="77777777" w:rsidR="002B0B54" w:rsidRPr="000C6821"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3DFFBB3A" w:rsidR="002B0B54" w:rsidRPr="000C6821" w:rsidRDefault="0046559F" w:rsidP="00690F98">
            <w:pPr>
              <w:adjustRightInd w:val="0"/>
              <w:snapToGrid w:val="0"/>
              <w:jc w:val="center"/>
              <w:rPr>
                <w:rFonts w:ascii="Arial" w:hAnsi="Arial" w:cs="Arial"/>
              </w:rPr>
            </w:pPr>
            <w:r>
              <w:rPr>
                <w:rFonts w:ascii="Arial" w:hAnsi="Arial" w:cs="Arial"/>
              </w:rPr>
              <w:t>2025</w:t>
            </w:r>
          </w:p>
        </w:tc>
        <w:tc>
          <w:tcPr>
            <w:tcW w:w="77" w:type="pct"/>
            <w:vMerge w:val="restart"/>
            <w:tcBorders>
              <w:top w:val="nil"/>
              <w:left w:val="single" w:sz="4" w:space="0" w:color="auto"/>
              <w:right w:val="single" w:sz="12" w:space="0" w:color="auto"/>
            </w:tcBorders>
            <w:shd w:val="clear" w:color="auto" w:fill="auto"/>
            <w:vAlign w:val="center"/>
          </w:tcPr>
          <w:p w14:paraId="4DD61BE3" w14:textId="77777777" w:rsidR="002B0B54" w:rsidRPr="000C6821" w:rsidRDefault="002B0B54" w:rsidP="0086241F">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617CAF00" w14:textId="77777777" w:rsidR="002B0B54" w:rsidRPr="000C6821" w:rsidRDefault="002B0B54" w:rsidP="0086241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030344CE" w14:textId="77777777" w:rsidR="002B0B54" w:rsidRPr="000C6821" w:rsidRDefault="002B0B54"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2F7336CE" w14:textId="77777777" w:rsidR="002B0B54" w:rsidRPr="000C6821" w:rsidRDefault="002B0B54" w:rsidP="0086241F">
            <w:pPr>
              <w:adjustRightInd w:val="0"/>
              <w:snapToGrid w:val="0"/>
              <w:rPr>
                <w:rFonts w:ascii="Arial" w:hAnsi="Arial" w:cs="Arial"/>
              </w:rPr>
            </w:pPr>
          </w:p>
        </w:tc>
      </w:tr>
      <w:tr w:rsidR="006E3F2F" w:rsidRPr="000C6821" w14:paraId="52E45D3E" w14:textId="77777777" w:rsidTr="009933BD">
        <w:trPr>
          <w:trHeight w:val="53"/>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2B0B54" w:rsidRPr="000C6821" w:rsidRDefault="002B0B54" w:rsidP="0086241F">
            <w:pPr>
              <w:adjustRightInd w:val="0"/>
              <w:snapToGrid w:val="0"/>
              <w:jc w:val="center"/>
              <w:rPr>
                <w:rFonts w:ascii="Arial" w:hAnsi="Arial" w:cs="Arial"/>
                <w:sz w:val="14"/>
                <w:szCs w:val="14"/>
              </w:rPr>
            </w:pPr>
          </w:p>
        </w:tc>
        <w:tc>
          <w:tcPr>
            <w:tcW w:w="1413" w:type="pct"/>
            <w:vMerge/>
            <w:tcBorders>
              <w:left w:val="single" w:sz="12" w:space="0" w:color="auto"/>
              <w:bottom w:val="nil"/>
              <w:right w:val="single" w:sz="12" w:space="0" w:color="auto"/>
            </w:tcBorders>
            <w:shd w:val="clear" w:color="auto" w:fill="auto"/>
            <w:vAlign w:val="bottom"/>
          </w:tcPr>
          <w:p w14:paraId="5F09B98F" w14:textId="77777777" w:rsidR="002B0B54" w:rsidRPr="000C6821" w:rsidRDefault="002B0B54" w:rsidP="0086241F">
            <w:pPr>
              <w:adjustRightInd w:val="0"/>
              <w:snapToGrid w:val="0"/>
              <w:ind w:left="113" w:right="113"/>
              <w:jc w:val="both"/>
              <w:rPr>
                <w:rFonts w:ascii="Arial" w:hAnsi="Arial" w:cs="Arial"/>
                <w:b/>
              </w:rPr>
            </w:pPr>
          </w:p>
        </w:tc>
        <w:tc>
          <w:tcPr>
            <w:tcW w:w="76" w:type="pct"/>
            <w:vMerge/>
            <w:tcBorders>
              <w:left w:val="single" w:sz="12" w:space="0" w:color="auto"/>
              <w:bottom w:val="nil"/>
              <w:right w:val="nil"/>
            </w:tcBorders>
            <w:shd w:val="clear" w:color="auto" w:fill="auto"/>
            <w:vAlign w:val="center"/>
          </w:tcPr>
          <w:p w14:paraId="13209CEF"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nil"/>
              <w:bottom w:val="nil"/>
              <w:right w:val="nil"/>
            </w:tcBorders>
            <w:shd w:val="clear" w:color="auto" w:fill="auto"/>
            <w:vAlign w:val="center"/>
          </w:tcPr>
          <w:p w14:paraId="65314B92" w14:textId="77777777" w:rsidR="002B0B54" w:rsidRPr="000C6821" w:rsidRDefault="002B0B54" w:rsidP="0086241F">
            <w:pPr>
              <w:adjustRightInd w:val="0"/>
              <w:snapToGrid w:val="0"/>
              <w:jc w:val="center"/>
              <w:rPr>
                <w:rFonts w:ascii="Arial" w:hAnsi="Arial" w:cs="Arial"/>
                <w:sz w:val="2"/>
                <w:szCs w:val="2"/>
              </w:rPr>
            </w:pPr>
          </w:p>
        </w:tc>
        <w:tc>
          <w:tcPr>
            <w:tcW w:w="76" w:type="pct"/>
            <w:vMerge/>
            <w:tcBorders>
              <w:left w:val="nil"/>
              <w:bottom w:val="nil"/>
              <w:right w:val="nil"/>
            </w:tcBorders>
            <w:shd w:val="clear" w:color="auto" w:fill="auto"/>
            <w:vAlign w:val="center"/>
          </w:tcPr>
          <w:p w14:paraId="2F2D1C92" w14:textId="77777777" w:rsidR="002B0B54" w:rsidRPr="000C6821" w:rsidRDefault="002B0B54" w:rsidP="0086241F">
            <w:pPr>
              <w:adjustRightInd w:val="0"/>
              <w:snapToGrid w:val="0"/>
              <w:jc w:val="center"/>
              <w:rPr>
                <w:rFonts w:ascii="Arial" w:hAnsi="Arial" w:cs="Arial"/>
                <w:sz w:val="2"/>
                <w:szCs w:val="2"/>
              </w:rPr>
            </w:pPr>
          </w:p>
        </w:tc>
        <w:tc>
          <w:tcPr>
            <w:tcW w:w="206" w:type="pct"/>
            <w:tcBorders>
              <w:top w:val="single" w:sz="4" w:space="0" w:color="auto"/>
              <w:left w:val="nil"/>
              <w:bottom w:val="nil"/>
              <w:right w:val="nil"/>
            </w:tcBorders>
            <w:shd w:val="clear" w:color="auto" w:fill="auto"/>
            <w:vAlign w:val="center"/>
          </w:tcPr>
          <w:p w14:paraId="70ADE288" w14:textId="77777777" w:rsidR="002B0B54" w:rsidRPr="000C6821" w:rsidRDefault="002B0B54" w:rsidP="0086241F">
            <w:pPr>
              <w:adjustRightInd w:val="0"/>
              <w:snapToGrid w:val="0"/>
              <w:jc w:val="center"/>
              <w:rPr>
                <w:rFonts w:ascii="Arial" w:hAnsi="Arial" w:cs="Arial"/>
                <w:sz w:val="2"/>
                <w:szCs w:val="2"/>
              </w:rPr>
            </w:pPr>
          </w:p>
        </w:tc>
        <w:tc>
          <w:tcPr>
            <w:tcW w:w="76" w:type="pct"/>
            <w:vMerge/>
            <w:tcBorders>
              <w:left w:val="nil"/>
              <w:bottom w:val="nil"/>
              <w:right w:val="nil"/>
            </w:tcBorders>
            <w:shd w:val="clear" w:color="auto" w:fill="auto"/>
            <w:vAlign w:val="center"/>
          </w:tcPr>
          <w:p w14:paraId="59D85EE9" w14:textId="77777777" w:rsidR="002B0B54" w:rsidRPr="000C6821" w:rsidRDefault="002B0B54" w:rsidP="0086241F">
            <w:pPr>
              <w:adjustRightInd w:val="0"/>
              <w:snapToGrid w:val="0"/>
              <w:jc w:val="center"/>
              <w:rPr>
                <w:rFonts w:ascii="Arial" w:hAnsi="Arial" w:cs="Arial"/>
                <w:sz w:val="2"/>
                <w:szCs w:val="2"/>
              </w:rPr>
            </w:pPr>
          </w:p>
        </w:tc>
        <w:tc>
          <w:tcPr>
            <w:tcW w:w="300" w:type="pct"/>
            <w:tcBorders>
              <w:top w:val="single" w:sz="4" w:space="0" w:color="auto"/>
              <w:left w:val="nil"/>
              <w:bottom w:val="nil"/>
              <w:right w:val="nil"/>
            </w:tcBorders>
            <w:shd w:val="clear" w:color="auto" w:fill="auto"/>
            <w:vAlign w:val="center"/>
          </w:tcPr>
          <w:p w14:paraId="5CBDF2E0" w14:textId="77777777" w:rsidR="002B0B54" w:rsidRPr="000C6821" w:rsidRDefault="002B0B54" w:rsidP="0086241F">
            <w:pPr>
              <w:adjustRightInd w:val="0"/>
              <w:snapToGrid w:val="0"/>
              <w:jc w:val="center"/>
              <w:rPr>
                <w:rFonts w:ascii="Arial" w:hAnsi="Arial" w:cs="Arial"/>
                <w:sz w:val="2"/>
                <w:szCs w:val="2"/>
              </w:rPr>
            </w:pPr>
          </w:p>
        </w:tc>
        <w:tc>
          <w:tcPr>
            <w:tcW w:w="77" w:type="pct"/>
            <w:vMerge/>
            <w:tcBorders>
              <w:left w:val="nil"/>
              <w:bottom w:val="nil"/>
              <w:right w:val="single" w:sz="12" w:space="0" w:color="auto"/>
            </w:tcBorders>
            <w:shd w:val="clear" w:color="auto" w:fill="auto"/>
            <w:vAlign w:val="center"/>
          </w:tcPr>
          <w:p w14:paraId="7E1B5A3B" w14:textId="77777777" w:rsidR="002B0B54" w:rsidRPr="000C6821" w:rsidRDefault="002B0B54" w:rsidP="0086241F">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75F679BF" w14:textId="77777777" w:rsidR="002B0B54" w:rsidRPr="000C6821" w:rsidRDefault="002B0B54" w:rsidP="0086241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001B8032" w14:textId="77777777" w:rsidR="002B0B54" w:rsidRPr="000C6821" w:rsidRDefault="002B0B54"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A11AB46" w14:textId="77777777" w:rsidR="002B0B54" w:rsidRPr="000C6821" w:rsidRDefault="002B0B54" w:rsidP="0086241F">
            <w:pPr>
              <w:adjustRightInd w:val="0"/>
              <w:snapToGrid w:val="0"/>
              <w:rPr>
                <w:rFonts w:ascii="Arial" w:hAnsi="Arial" w:cs="Arial"/>
              </w:rPr>
            </w:pPr>
          </w:p>
        </w:tc>
      </w:tr>
      <w:tr w:rsidR="006E3F2F" w:rsidRPr="000C6821" w14:paraId="6C56049D"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2B0B54" w:rsidRPr="000C6821"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0F273A3C" w14:textId="77777777" w:rsidR="002B0B54" w:rsidRPr="000C6821"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046E875E"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vMerge/>
            <w:tcBorders>
              <w:left w:val="single" w:sz="12" w:space="0" w:color="auto"/>
              <w:right w:val="single" w:sz="12" w:space="0" w:color="auto"/>
            </w:tcBorders>
          </w:tcPr>
          <w:p w14:paraId="4171871F" w14:textId="77777777" w:rsidR="002B0B54" w:rsidRPr="000C6821" w:rsidRDefault="002B0B54" w:rsidP="0086241F">
            <w:pPr>
              <w:adjustRightInd w:val="0"/>
              <w:snapToGrid w:val="0"/>
              <w:jc w:val="center"/>
              <w:rPr>
                <w:rFonts w:ascii="Arial" w:hAnsi="Arial" w:cs="Arial"/>
                <w:sz w:val="4"/>
                <w:szCs w:val="4"/>
              </w:rPr>
            </w:pPr>
          </w:p>
        </w:tc>
        <w:tc>
          <w:tcPr>
            <w:tcW w:w="1702" w:type="pct"/>
            <w:gridSpan w:val="2"/>
            <w:vMerge/>
            <w:tcBorders>
              <w:left w:val="single" w:sz="12" w:space="0" w:color="auto"/>
              <w:right w:val="nil"/>
            </w:tcBorders>
            <w:shd w:val="clear" w:color="auto" w:fill="auto"/>
            <w:vAlign w:val="center"/>
          </w:tcPr>
          <w:p w14:paraId="7652EAC2"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66051726" w14:textId="77777777" w:rsidR="002B0B54" w:rsidRPr="000C6821" w:rsidRDefault="002B0B54" w:rsidP="0086241F">
            <w:pPr>
              <w:adjustRightInd w:val="0"/>
              <w:snapToGrid w:val="0"/>
              <w:rPr>
                <w:rFonts w:ascii="Arial" w:hAnsi="Arial" w:cs="Arial"/>
                <w:sz w:val="4"/>
                <w:szCs w:val="4"/>
              </w:rPr>
            </w:pPr>
          </w:p>
        </w:tc>
      </w:tr>
      <w:tr w:rsidR="006E3F2F" w:rsidRPr="000C6821" w14:paraId="2BFACD51"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6" w:type="pct"/>
            <w:tcBorders>
              <w:top w:val="nil"/>
              <w:left w:val="single" w:sz="12" w:space="0" w:color="auto"/>
              <w:bottom w:val="nil"/>
              <w:right w:val="nil"/>
            </w:tcBorders>
            <w:shd w:val="clear" w:color="auto" w:fill="auto"/>
            <w:tcMar>
              <w:left w:w="0" w:type="dxa"/>
              <w:right w:w="0" w:type="dxa"/>
            </w:tcMar>
            <w:vAlign w:val="center"/>
          </w:tcPr>
          <w:p w14:paraId="0D4DB5AD"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793F55E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0DD0927C"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15905ED0"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5E921B24"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26281C28"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BCCE978" w14:textId="77777777" w:rsidR="002B0B54" w:rsidRPr="000C6821" w:rsidRDefault="002B0B54" w:rsidP="0086241F">
            <w:pPr>
              <w:adjustRightInd w:val="0"/>
              <w:snapToGrid w:val="0"/>
              <w:jc w:val="center"/>
              <w:rPr>
                <w:i/>
                <w:sz w:val="14"/>
                <w:szCs w:val="14"/>
              </w:rPr>
            </w:pPr>
          </w:p>
        </w:tc>
        <w:tc>
          <w:tcPr>
            <w:tcW w:w="586" w:type="pct"/>
            <w:gridSpan w:val="6"/>
            <w:vMerge/>
            <w:tcBorders>
              <w:left w:val="single" w:sz="12" w:space="0" w:color="auto"/>
              <w:right w:val="single" w:sz="12" w:space="0" w:color="auto"/>
            </w:tcBorders>
            <w:tcMar>
              <w:left w:w="0" w:type="dxa"/>
              <w:right w:w="0" w:type="dxa"/>
            </w:tcMar>
          </w:tcPr>
          <w:p w14:paraId="4CD541BE" w14:textId="77777777" w:rsidR="002B0B54" w:rsidRPr="000C6821" w:rsidRDefault="002B0B54" w:rsidP="0086241F">
            <w:pPr>
              <w:adjustRightInd w:val="0"/>
              <w:snapToGrid w:val="0"/>
              <w:jc w:val="center"/>
              <w:rPr>
                <w:i/>
                <w:sz w:val="14"/>
                <w:szCs w:val="14"/>
              </w:rPr>
            </w:pPr>
          </w:p>
        </w:tc>
        <w:tc>
          <w:tcPr>
            <w:tcW w:w="1702" w:type="pct"/>
            <w:gridSpan w:val="2"/>
            <w:vMerge/>
            <w:tcBorders>
              <w:left w:val="single" w:sz="12" w:space="0" w:color="auto"/>
              <w:right w:val="nil"/>
            </w:tcBorders>
            <w:shd w:val="clear" w:color="auto" w:fill="auto"/>
            <w:vAlign w:val="center"/>
          </w:tcPr>
          <w:p w14:paraId="62059DB6"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0C802AE8" w14:textId="77777777" w:rsidR="002B0B54" w:rsidRPr="000C6821" w:rsidRDefault="002B0B54" w:rsidP="0086241F">
            <w:pPr>
              <w:adjustRightInd w:val="0"/>
              <w:snapToGrid w:val="0"/>
              <w:rPr>
                <w:rFonts w:ascii="Arial" w:hAnsi="Arial" w:cs="Arial"/>
              </w:rPr>
            </w:pPr>
          </w:p>
        </w:tc>
      </w:tr>
      <w:tr w:rsidR="006E3F2F" w:rsidRPr="000C6821" w14:paraId="00D8490D" w14:textId="77777777" w:rsidTr="009933BD">
        <w:trPr>
          <w:trHeight w:val="190"/>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2B0B54" w:rsidRPr="000C6821" w:rsidRDefault="002B0B54" w:rsidP="0086241F">
            <w:pPr>
              <w:adjustRightInd w:val="0"/>
              <w:snapToGrid w:val="0"/>
              <w:jc w:val="center"/>
              <w:rPr>
                <w:rFonts w:ascii="Arial" w:hAnsi="Arial" w:cs="Arial"/>
              </w:rPr>
            </w:pPr>
          </w:p>
        </w:tc>
        <w:tc>
          <w:tcPr>
            <w:tcW w:w="1413" w:type="pct"/>
            <w:vMerge/>
            <w:tcBorders>
              <w:left w:val="single" w:sz="12" w:space="0" w:color="auto"/>
              <w:bottom w:val="nil"/>
              <w:right w:val="single" w:sz="12" w:space="0" w:color="auto"/>
            </w:tcBorders>
            <w:shd w:val="clear" w:color="auto" w:fill="auto"/>
            <w:vAlign w:val="bottom"/>
          </w:tcPr>
          <w:p w14:paraId="485C95A8" w14:textId="77777777" w:rsidR="002B0B54" w:rsidRPr="000C6821" w:rsidRDefault="002B0B54" w:rsidP="0086241F">
            <w:pPr>
              <w:adjustRightInd w:val="0"/>
              <w:snapToGrid w:val="0"/>
              <w:ind w:left="113" w:right="113"/>
              <w:jc w:val="both"/>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22E63150"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454DCD2C" w:rsidR="002B0B54" w:rsidRPr="000C6821" w:rsidRDefault="0046559F" w:rsidP="00EB0603">
            <w:pPr>
              <w:adjustRightInd w:val="0"/>
              <w:snapToGrid w:val="0"/>
              <w:jc w:val="center"/>
              <w:rPr>
                <w:rFonts w:ascii="Arial" w:hAnsi="Arial" w:cs="Arial"/>
              </w:rPr>
            </w:pPr>
            <w:r>
              <w:rPr>
                <w:rFonts w:ascii="Arial" w:hAnsi="Arial" w:cs="Arial"/>
              </w:rPr>
              <w:t>1</w:t>
            </w:r>
            <w:r w:rsidR="00EB0603">
              <w:rPr>
                <w:rFonts w:ascii="Arial" w:hAnsi="Arial" w:cs="Arial"/>
              </w:rPr>
              <w:t>2</w:t>
            </w:r>
          </w:p>
        </w:tc>
        <w:tc>
          <w:tcPr>
            <w:tcW w:w="76" w:type="pct"/>
            <w:tcBorders>
              <w:top w:val="nil"/>
              <w:left w:val="single" w:sz="4" w:space="0" w:color="auto"/>
              <w:bottom w:val="nil"/>
              <w:right w:val="single" w:sz="4" w:space="0" w:color="auto"/>
            </w:tcBorders>
            <w:shd w:val="clear" w:color="auto" w:fill="auto"/>
            <w:vAlign w:val="center"/>
          </w:tcPr>
          <w:p w14:paraId="09029C31" w14:textId="77777777" w:rsidR="002B0B54" w:rsidRPr="000C6821"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7C5DF7ED" w:rsidR="002B0B54" w:rsidRPr="000C6821" w:rsidRDefault="0046559F" w:rsidP="002235BC">
            <w:pPr>
              <w:adjustRightInd w:val="0"/>
              <w:snapToGrid w:val="0"/>
              <w:jc w:val="center"/>
              <w:rPr>
                <w:rFonts w:ascii="Arial" w:hAnsi="Arial" w:cs="Arial"/>
              </w:rPr>
            </w:pPr>
            <w:r>
              <w:rPr>
                <w:rFonts w:ascii="Arial" w:hAnsi="Arial" w:cs="Arial"/>
              </w:rPr>
              <w:t>08</w:t>
            </w:r>
          </w:p>
        </w:tc>
        <w:tc>
          <w:tcPr>
            <w:tcW w:w="76" w:type="pct"/>
            <w:tcBorders>
              <w:top w:val="nil"/>
              <w:left w:val="single" w:sz="4" w:space="0" w:color="auto"/>
              <w:bottom w:val="nil"/>
              <w:right w:val="single" w:sz="4" w:space="0" w:color="auto"/>
            </w:tcBorders>
            <w:shd w:val="clear" w:color="auto" w:fill="auto"/>
            <w:vAlign w:val="center"/>
          </w:tcPr>
          <w:p w14:paraId="4ED2751F" w14:textId="77777777" w:rsidR="002B0B54" w:rsidRPr="000C6821"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21F92C9B" w:rsidR="002B0B54" w:rsidRPr="000C6821" w:rsidRDefault="0046559F" w:rsidP="00690F98">
            <w:pPr>
              <w:adjustRightInd w:val="0"/>
              <w:snapToGrid w:val="0"/>
              <w:jc w:val="center"/>
              <w:rPr>
                <w:rFonts w:ascii="Arial" w:hAnsi="Arial" w:cs="Arial"/>
              </w:rPr>
            </w:pPr>
            <w:r>
              <w:rPr>
                <w:rFonts w:ascii="Arial" w:hAnsi="Arial" w:cs="Arial"/>
              </w:rPr>
              <w:t>2025</w:t>
            </w:r>
          </w:p>
        </w:tc>
        <w:tc>
          <w:tcPr>
            <w:tcW w:w="77" w:type="pct"/>
            <w:tcBorders>
              <w:top w:val="nil"/>
              <w:left w:val="single" w:sz="4" w:space="0" w:color="auto"/>
              <w:bottom w:val="nil"/>
              <w:right w:val="single" w:sz="12" w:space="0" w:color="auto"/>
            </w:tcBorders>
            <w:shd w:val="clear" w:color="auto" w:fill="auto"/>
            <w:vAlign w:val="center"/>
          </w:tcPr>
          <w:p w14:paraId="171000B1" w14:textId="77777777" w:rsidR="002B0B54" w:rsidRPr="000C6821" w:rsidRDefault="002B0B54" w:rsidP="0086241F">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1DAE9F5B" w14:textId="77777777" w:rsidR="002B0B54" w:rsidRPr="000C6821" w:rsidRDefault="002B0B54" w:rsidP="0086241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3BB457BD" w14:textId="77777777" w:rsidR="002B0B54" w:rsidRPr="000C6821" w:rsidRDefault="002B0B54"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1096B632" w14:textId="77777777" w:rsidR="002B0B54" w:rsidRPr="000C6821" w:rsidRDefault="002B0B54" w:rsidP="0086241F">
            <w:pPr>
              <w:adjustRightInd w:val="0"/>
              <w:snapToGrid w:val="0"/>
              <w:rPr>
                <w:rFonts w:ascii="Arial" w:hAnsi="Arial" w:cs="Arial"/>
              </w:rPr>
            </w:pPr>
          </w:p>
        </w:tc>
      </w:tr>
      <w:tr w:rsidR="006E3F2F" w:rsidRPr="000C6821" w14:paraId="54AA9FEF" w14:textId="77777777" w:rsidTr="009933BD">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2B0B54" w:rsidRPr="000C6821" w:rsidRDefault="002B0B54" w:rsidP="0086241F">
            <w:pPr>
              <w:adjustRightInd w:val="0"/>
              <w:snapToGrid w:val="0"/>
              <w:jc w:val="center"/>
              <w:rPr>
                <w:rFonts w:ascii="Arial" w:hAnsi="Arial" w:cs="Arial"/>
                <w:sz w:val="4"/>
                <w:szCs w:val="4"/>
              </w:rPr>
            </w:pPr>
          </w:p>
        </w:tc>
        <w:tc>
          <w:tcPr>
            <w:tcW w:w="1413" w:type="pct"/>
            <w:tcBorders>
              <w:top w:val="nil"/>
              <w:left w:val="single" w:sz="12" w:space="0" w:color="auto"/>
              <w:bottom w:val="nil"/>
              <w:right w:val="single" w:sz="12" w:space="0" w:color="auto"/>
            </w:tcBorders>
            <w:shd w:val="clear" w:color="auto" w:fill="auto"/>
            <w:vAlign w:val="bottom"/>
          </w:tcPr>
          <w:p w14:paraId="0A8F6376" w14:textId="77777777" w:rsidR="002B0B54" w:rsidRPr="000C6821" w:rsidRDefault="002B0B54" w:rsidP="0086241F">
            <w:pPr>
              <w:adjustRightInd w:val="0"/>
              <w:snapToGrid w:val="0"/>
              <w:ind w:left="113" w:right="113"/>
              <w:jc w:val="both"/>
              <w:rPr>
                <w:rFonts w:ascii="Arial" w:hAnsi="Arial" w:cs="Arial"/>
                <w:b/>
                <w:sz w:val="4"/>
                <w:szCs w:val="4"/>
              </w:rPr>
            </w:pPr>
          </w:p>
        </w:tc>
        <w:tc>
          <w:tcPr>
            <w:tcW w:w="1062" w:type="pct"/>
            <w:gridSpan w:val="8"/>
            <w:tcBorders>
              <w:top w:val="nil"/>
              <w:left w:val="single" w:sz="12" w:space="0" w:color="auto"/>
              <w:bottom w:val="nil"/>
              <w:right w:val="single" w:sz="12" w:space="0" w:color="auto"/>
            </w:tcBorders>
            <w:shd w:val="clear" w:color="auto" w:fill="auto"/>
            <w:vAlign w:val="center"/>
          </w:tcPr>
          <w:p w14:paraId="63A609B3" w14:textId="77777777" w:rsidR="002B0B54" w:rsidRPr="000C6821" w:rsidRDefault="002B0B54" w:rsidP="0086241F">
            <w:pPr>
              <w:adjustRightInd w:val="0"/>
              <w:snapToGrid w:val="0"/>
              <w:jc w:val="center"/>
              <w:rPr>
                <w:rFonts w:ascii="Arial" w:hAnsi="Arial" w:cs="Arial"/>
                <w:sz w:val="4"/>
                <w:szCs w:val="4"/>
              </w:rPr>
            </w:pPr>
          </w:p>
        </w:tc>
        <w:tc>
          <w:tcPr>
            <w:tcW w:w="586" w:type="pct"/>
            <w:gridSpan w:val="6"/>
            <w:vMerge/>
            <w:tcBorders>
              <w:left w:val="single" w:sz="12" w:space="0" w:color="auto"/>
              <w:right w:val="single" w:sz="12" w:space="0" w:color="auto"/>
            </w:tcBorders>
          </w:tcPr>
          <w:p w14:paraId="2153D785" w14:textId="77777777" w:rsidR="002B0B54" w:rsidRPr="000C6821" w:rsidRDefault="002B0B54" w:rsidP="0086241F">
            <w:pPr>
              <w:adjustRightInd w:val="0"/>
              <w:snapToGrid w:val="0"/>
              <w:jc w:val="center"/>
              <w:rPr>
                <w:rFonts w:ascii="Arial" w:hAnsi="Arial" w:cs="Arial"/>
                <w:sz w:val="4"/>
                <w:szCs w:val="4"/>
              </w:rPr>
            </w:pPr>
          </w:p>
        </w:tc>
        <w:tc>
          <w:tcPr>
            <w:tcW w:w="1702" w:type="pct"/>
            <w:gridSpan w:val="2"/>
            <w:vMerge/>
            <w:tcBorders>
              <w:left w:val="single" w:sz="12" w:space="0" w:color="auto"/>
              <w:right w:val="nil"/>
            </w:tcBorders>
            <w:shd w:val="clear" w:color="auto" w:fill="auto"/>
            <w:vAlign w:val="center"/>
          </w:tcPr>
          <w:p w14:paraId="4829E187" w14:textId="77777777" w:rsidR="002B0B54" w:rsidRPr="000C6821" w:rsidRDefault="002B0B54"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9BDE298" w14:textId="77777777" w:rsidR="002B0B54" w:rsidRPr="000C6821" w:rsidRDefault="002B0B54" w:rsidP="0086241F">
            <w:pPr>
              <w:adjustRightInd w:val="0"/>
              <w:snapToGrid w:val="0"/>
              <w:rPr>
                <w:rFonts w:ascii="Arial" w:hAnsi="Arial" w:cs="Arial"/>
                <w:sz w:val="4"/>
                <w:szCs w:val="4"/>
              </w:rPr>
            </w:pPr>
          </w:p>
        </w:tc>
      </w:tr>
      <w:tr w:rsidR="006E3F2F" w:rsidRPr="000C6821" w14:paraId="08614632" w14:textId="77777777" w:rsidTr="009933BD">
        <w:trPr>
          <w:trHeight w:val="190"/>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413" w:type="pct"/>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76" w:type="pct"/>
            <w:tcBorders>
              <w:top w:val="nil"/>
              <w:left w:val="single" w:sz="12" w:space="0" w:color="auto"/>
              <w:bottom w:val="nil"/>
              <w:right w:val="nil"/>
            </w:tcBorders>
            <w:shd w:val="clear" w:color="auto" w:fill="auto"/>
            <w:tcMar>
              <w:left w:w="0" w:type="dxa"/>
              <w:right w:w="0" w:type="dxa"/>
            </w:tcMar>
            <w:vAlign w:val="center"/>
          </w:tcPr>
          <w:p w14:paraId="171A317F" w14:textId="77777777" w:rsidR="002B0B54" w:rsidRPr="000C6821" w:rsidRDefault="002B0B54" w:rsidP="0086241F">
            <w:pPr>
              <w:adjustRightInd w:val="0"/>
              <w:snapToGrid w:val="0"/>
              <w:jc w:val="center"/>
              <w:rPr>
                <w:rFonts w:ascii="Arial" w:hAnsi="Arial" w:cs="Arial"/>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62E9835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6" w:type="pct"/>
            <w:tcBorders>
              <w:top w:val="nil"/>
              <w:left w:val="nil"/>
              <w:bottom w:val="nil"/>
              <w:right w:val="nil"/>
            </w:tcBorders>
            <w:shd w:val="clear" w:color="auto" w:fill="auto"/>
            <w:tcMar>
              <w:left w:w="0" w:type="dxa"/>
              <w:right w:w="0" w:type="dxa"/>
            </w:tcMar>
            <w:vAlign w:val="center"/>
          </w:tcPr>
          <w:p w14:paraId="336189C3" w14:textId="77777777" w:rsidR="002B0B54" w:rsidRPr="000C6821" w:rsidRDefault="002B0B54" w:rsidP="0086241F">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3FEEC4CC"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4600A079" w14:textId="77777777" w:rsidR="002B0B54" w:rsidRPr="000C6821" w:rsidRDefault="002B0B54" w:rsidP="0086241F">
            <w:pPr>
              <w:adjustRightInd w:val="0"/>
              <w:snapToGrid w:val="0"/>
              <w:jc w:val="center"/>
              <w:rPr>
                <w:i/>
                <w:sz w:val="14"/>
                <w:szCs w:val="14"/>
              </w:rPr>
            </w:pPr>
          </w:p>
        </w:tc>
        <w:tc>
          <w:tcPr>
            <w:tcW w:w="300" w:type="pct"/>
            <w:tcBorders>
              <w:top w:val="nil"/>
              <w:left w:val="nil"/>
              <w:bottom w:val="single" w:sz="4" w:space="0" w:color="auto"/>
              <w:right w:val="nil"/>
            </w:tcBorders>
            <w:shd w:val="clear" w:color="auto" w:fill="auto"/>
            <w:tcMar>
              <w:left w:w="0" w:type="dxa"/>
              <w:right w:w="0" w:type="dxa"/>
            </w:tcMar>
            <w:vAlign w:val="center"/>
          </w:tcPr>
          <w:p w14:paraId="21191E0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5BA26EE6" w14:textId="77777777" w:rsidR="002B0B54" w:rsidRPr="000C6821" w:rsidRDefault="002B0B54" w:rsidP="0086241F">
            <w:pPr>
              <w:adjustRightInd w:val="0"/>
              <w:snapToGrid w:val="0"/>
              <w:jc w:val="center"/>
              <w:rPr>
                <w:i/>
                <w:sz w:val="14"/>
                <w:szCs w:val="14"/>
              </w:rPr>
            </w:pPr>
          </w:p>
        </w:tc>
        <w:tc>
          <w:tcPr>
            <w:tcW w:w="586" w:type="pct"/>
            <w:gridSpan w:val="6"/>
            <w:vMerge/>
            <w:tcBorders>
              <w:left w:val="single" w:sz="12" w:space="0" w:color="auto"/>
              <w:right w:val="single" w:sz="12" w:space="0" w:color="auto"/>
            </w:tcBorders>
            <w:tcMar>
              <w:left w:w="0" w:type="dxa"/>
              <w:right w:w="0" w:type="dxa"/>
            </w:tcMar>
          </w:tcPr>
          <w:p w14:paraId="3D048FC2" w14:textId="77777777" w:rsidR="002B0B54" w:rsidRPr="000C6821" w:rsidRDefault="002B0B54" w:rsidP="0086241F">
            <w:pPr>
              <w:adjustRightInd w:val="0"/>
              <w:snapToGrid w:val="0"/>
              <w:jc w:val="center"/>
              <w:rPr>
                <w:i/>
                <w:sz w:val="14"/>
                <w:szCs w:val="14"/>
              </w:rPr>
            </w:pPr>
          </w:p>
        </w:tc>
        <w:tc>
          <w:tcPr>
            <w:tcW w:w="1702" w:type="pct"/>
            <w:gridSpan w:val="2"/>
            <w:vMerge/>
            <w:tcBorders>
              <w:left w:val="single" w:sz="12" w:space="0" w:color="auto"/>
              <w:right w:val="nil"/>
            </w:tcBorders>
            <w:shd w:val="clear" w:color="auto" w:fill="auto"/>
            <w:vAlign w:val="center"/>
          </w:tcPr>
          <w:p w14:paraId="264CDD16" w14:textId="77777777" w:rsidR="002B0B54" w:rsidRPr="000C6821"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14:paraId="6DCA63BD" w14:textId="77777777" w:rsidR="002B0B54" w:rsidRPr="000C6821" w:rsidRDefault="002B0B54" w:rsidP="0086241F">
            <w:pPr>
              <w:adjustRightInd w:val="0"/>
              <w:snapToGrid w:val="0"/>
              <w:rPr>
                <w:rFonts w:ascii="Arial" w:hAnsi="Arial" w:cs="Arial"/>
              </w:rPr>
            </w:pPr>
          </w:p>
        </w:tc>
      </w:tr>
      <w:tr w:rsidR="006E3F2F" w:rsidRPr="000C6821" w14:paraId="4CBDACBF" w14:textId="77777777" w:rsidTr="009933BD">
        <w:trPr>
          <w:trHeight w:val="277"/>
        </w:trPr>
        <w:tc>
          <w:tcPr>
            <w:tcW w:w="163"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2B0B54" w:rsidRPr="000C6821" w:rsidRDefault="002B0B54" w:rsidP="0086241F">
            <w:pPr>
              <w:adjustRightInd w:val="0"/>
              <w:snapToGrid w:val="0"/>
              <w:jc w:val="right"/>
              <w:rPr>
                <w:rFonts w:ascii="Arial" w:hAnsi="Arial" w:cs="Arial"/>
              </w:rPr>
            </w:pPr>
          </w:p>
        </w:tc>
        <w:tc>
          <w:tcPr>
            <w:tcW w:w="1413" w:type="pct"/>
            <w:vMerge/>
            <w:tcBorders>
              <w:left w:val="single" w:sz="12" w:space="0" w:color="auto"/>
              <w:bottom w:val="nil"/>
              <w:right w:val="single" w:sz="12" w:space="0" w:color="auto"/>
            </w:tcBorders>
            <w:shd w:val="clear" w:color="auto" w:fill="auto"/>
            <w:vAlign w:val="bottom"/>
          </w:tcPr>
          <w:p w14:paraId="0F2E2F7F" w14:textId="77777777" w:rsidR="002B0B54" w:rsidRPr="000C6821" w:rsidRDefault="002B0B54" w:rsidP="0086241F">
            <w:pPr>
              <w:adjustRightInd w:val="0"/>
              <w:snapToGrid w:val="0"/>
              <w:jc w:val="right"/>
              <w:rPr>
                <w:rFonts w:ascii="Arial" w:hAnsi="Arial" w:cs="Arial"/>
                <w:b/>
              </w:rPr>
            </w:pPr>
          </w:p>
        </w:tc>
        <w:tc>
          <w:tcPr>
            <w:tcW w:w="76" w:type="pct"/>
            <w:tcBorders>
              <w:top w:val="nil"/>
              <w:left w:val="single" w:sz="12" w:space="0" w:color="auto"/>
              <w:bottom w:val="nil"/>
              <w:right w:val="single" w:sz="4" w:space="0" w:color="auto"/>
            </w:tcBorders>
            <w:shd w:val="clear" w:color="auto" w:fill="auto"/>
            <w:vAlign w:val="center"/>
          </w:tcPr>
          <w:p w14:paraId="79E0CEC2" w14:textId="77777777" w:rsidR="002B0B54" w:rsidRPr="000C6821" w:rsidRDefault="002B0B54" w:rsidP="0086241F">
            <w:pPr>
              <w:adjustRightInd w:val="0"/>
              <w:snapToGrid w:val="0"/>
              <w:jc w:val="center"/>
              <w:rPr>
                <w:rFonts w:ascii="Arial" w:hAnsi="Arial" w:cs="Arial"/>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15D85B0E" w:rsidR="002B0B54" w:rsidRPr="000C6821" w:rsidRDefault="00EB0603" w:rsidP="00A35340">
            <w:pPr>
              <w:adjustRightInd w:val="0"/>
              <w:snapToGrid w:val="0"/>
              <w:jc w:val="center"/>
              <w:rPr>
                <w:rFonts w:ascii="Arial" w:hAnsi="Arial" w:cs="Arial"/>
              </w:rPr>
            </w:pPr>
            <w:r>
              <w:rPr>
                <w:rFonts w:ascii="Arial" w:hAnsi="Arial" w:cs="Arial"/>
              </w:rPr>
              <w:t>20</w:t>
            </w:r>
          </w:p>
        </w:tc>
        <w:tc>
          <w:tcPr>
            <w:tcW w:w="76" w:type="pct"/>
            <w:tcBorders>
              <w:top w:val="nil"/>
              <w:left w:val="single" w:sz="4" w:space="0" w:color="auto"/>
              <w:bottom w:val="nil"/>
              <w:right w:val="single" w:sz="4" w:space="0" w:color="auto"/>
            </w:tcBorders>
            <w:shd w:val="clear" w:color="auto" w:fill="auto"/>
            <w:vAlign w:val="center"/>
          </w:tcPr>
          <w:p w14:paraId="149082ED" w14:textId="77777777" w:rsidR="002B0B54" w:rsidRPr="000C6821" w:rsidRDefault="002B0B54" w:rsidP="0086241F">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7F7D672E" w:rsidR="002B0B54" w:rsidRPr="000C6821" w:rsidRDefault="0046559F" w:rsidP="002235BC">
            <w:pPr>
              <w:adjustRightInd w:val="0"/>
              <w:snapToGrid w:val="0"/>
              <w:jc w:val="center"/>
              <w:rPr>
                <w:rFonts w:ascii="Arial" w:hAnsi="Arial" w:cs="Arial"/>
              </w:rPr>
            </w:pPr>
            <w:r>
              <w:rPr>
                <w:rFonts w:ascii="Arial" w:hAnsi="Arial" w:cs="Arial"/>
              </w:rPr>
              <w:t>08</w:t>
            </w:r>
          </w:p>
        </w:tc>
        <w:tc>
          <w:tcPr>
            <w:tcW w:w="76" w:type="pct"/>
            <w:tcBorders>
              <w:top w:val="nil"/>
              <w:left w:val="single" w:sz="4" w:space="0" w:color="auto"/>
              <w:bottom w:val="nil"/>
              <w:right w:val="single" w:sz="4" w:space="0" w:color="auto"/>
            </w:tcBorders>
            <w:shd w:val="clear" w:color="auto" w:fill="auto"/>
            <w:vAlign w:val="center"/>
          </w:tcPr>
          <w:p w14:paraId="7B5FD69C" w14:textId="77777777" w:rsidR="002B0B54" w:rsidRPr="000C6821" w:rsidRDefault="002B0B54" w:rsidP="0086241F">
            <w:pPr>
              <w:adjustRightInd w:val="0"/>
              <w:snapToGrid w:val="0"/>
              <w:jc w:val="center"/>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6C5A6FD9" w:rsidR="002B0B54" w:rsidRPr="000C6821" w:rsidRDefault="00211C1F" w:rsidP="00690F98">
            <w:pPr>
              <w:adjustRightInd w:val="0"/>
              <w:snapToGrid w:val="0"/>
              <w:jc w:val="center"/>
              <w:rPr>
                <w:rFonts w:ascii="Arial" w:hAnsi="Arial" w:cs="Arial"/>
              </w:rPr>
            </w:pPr>
            <w:r>
              <w:rPr>
                <w:rFonts w:ascii="Arial" w:hAnsi="Arial" w:cs="Arial"/>
              </w:rPr>
              <w:t>20</w:t>
            </w:r>
            <w:r w:rsidR="0046559F">
              <w:rPr>
                <w:rFonts w:ascii="Arial" w:hAnsi="Arial" w:cs="Arial"/>
              </w:rPr>
              <w:t>25</w:t>
            </w:r>
          </w:p>
        </w:tc>
        <w:tc>
          <w:tcPr>
            <w:tcW w:w="77" w:type="pct"/>
            <w:tcBorders>
              <w:top w:val="nil"/>
              <w:left w:val="single" w:sz="4" w:space="0" w:color="auto"/>
              <w:bottom w:val="nil"/>
              <w:right w:val="single" w:sz="12" w:space="0" w:color="auto"/>
            </w:tcBorders>
            <w:shd w:val="clear" w:color="auto" w:fill="auto"/>
            <w:vAlign w:val="center"/>
          </w:tcPr>
          <w:p w14:paraId="246145E3" w14:textId="77777777" w:rsidR="002B0B54" w:rsidRPr="000C6821" w:rsidRDefault="002B0B54" w:rsidP="0086241F">
            <w:pPr>
              <w:adjustRightInd w:val="0"/>
              <w:snapToGrid w:val="0"/>
              <w:jc w:val="center"/>
              <w:rPr>
                <w:rFonts w:ascii="Arial" w:hAnsi="Arial" w:cs="Arial"/>
              </w:rPr>
            </w:pPr>
          </w:p>
        </w:tc>
        <w:tc>
          <w:tcPr>
            <w:tcW w:w="586" w:type="pct"/>
            <w:gridSpan w:val="6"/>
            <w:vMerge/>
            <w:tcBorders>
              <w:left w:val="single" w:sz="12" w:space="0" w:color="auto"/>
              <w:right w:val="single" w:sz="12" w:space="0" w:color="auto"/>
            </w:tcBorders>
          </w:tcPr>
          <w:p w14:paraId="3049A9AE" w14:textId="77777777" w:rsidR="002B0B54" w:rsidRPr="000C6821" w:rsidRDefault="002B0B54" w:rsidP="0086241F">
            <w:pPr>
              <w:adjustRightInd w:val="0"/>
              <w:snapToGrid w:val="0"/>
              <w:jc w:val="center"/>
              <w:rPr>
                <w:rFonts w:ascii="Arial" w:hAnsi="Arial" w:cs="Arial"/>
              </w:rPr>
            </w:pPr>
          </w:p>
        </w:tc>
        <w:tc>
          <w:tcPr>
            <w:tcW w:w="1702" w:type="pct"/>
            <w:gridSpan w:val="2"/>
            <w:vMerge/>
            <w:tcBorders>
              <w:left w:val="single" w:sz="12" w:space="0" w:color="auto"/>
              <w:right w:val="nil"/>
            </w:tcBorders>
            <w:shd w:val="clear" w:color="auto" w:fill="auto"/>
            <w:vAlign w:val="center"/>
          </w:tcPr>
          <w:p w14:paraId="1D7DC221" w14:textId="77777777" w:rsidR="002B0B54" w:rsidRPr="000C6821" w:rsidRDefault="002B0B54"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7C8D1DD0" w14:textId="77777777" w:rsidR="002B0B54" w:rsidRPr="000C6821" w:rsidRDefault="002B0B54" w:rsidP="0086241F">
            <w:pPr>
              <w:adjustRightInd w:val="0"/>
              <w:snapToGrid w:val="0"/>
              <w:rPr>
                <w:rFonts w:ascii="Arial" w:hAnsi="Arial" w:cs="Arial"/>
              </w:rPr>
            </w:pPr>
          </w:p>
        </w:tc>
      </w:tr>
      <w:tr w:rsidR="006E3F2F" w:rsidRPr="000C6821" w14:paraId="26CAD44F" w14:textId="77777777" w:rsidTr="009933BD">
        <w:tc>
          <w:tcPr>
            <w:tcW w:w="16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6E3F2F" w:rsidRPr="000C6821" w:rsidRDefault="006E3F2F" w:rsidP="0086241F">
            <w:pPr>
              <w:adjustRightInd w:val="0"/>
              <w:snapToGrid w:val="0"/>
              <w:jc w:val="right"/>
              <w:rPr>
                <w:rFonts w:ascii="Arial" w:hAnsi="Arial" w:cs="Arial"/>
                <w:sz w:val="4"/>
                <w:szCs w:val="4"/>
              </w:rPr>
            </w:pPr>
          </w:p>
        </w:tc>
        <w:tc>
          <w:tcPr>
            <w:tcW w:w="1413" w:type="pct"/>
            <w:tcBorders>
              <w:top w:val="nil"/>
              <w:left w:val="single" w:sz="12" w:space="0" w:color="auto"/>
              <w:bottom w:val="single" w:sz="12" w:space="0" w:color="auto"/>
              <w:right w:val="single" w:sz="12" w:space="0" w:color="auto"/>
            </w:tcBorders>
            <w:shd w:val="clear" w:color="auto" w:fill="auto"/>
            <w:vAlign w:val="bottom"/>
          </w:tcPr>
          <w:p w14:paraId="57C15DBB" w14:textId="77777777" w:rsidR="006E3F2F" w:rsidRPr="006E3F2F" w:rsidRDefault="006E3F2F" w:rsidP="0086241F">
            <w:pPr>
              <w:adjustRightInd w:val="0"/>
              <w:snapToGrid w:val="0"/>
              <w:jc w:val="right"/>
              <w:rPr>
                <w:rFonts w:ascii="Arial" w:hAnsi="Arial" w:cs="Arial"/>
                <w:b/>
                <w:sz w:val="4"/>
                <w:szCs w:val="4"/>
              </w:rPr>
            </w:pPr>
          </w:p>
        </w:tc>
        <w:tc>
          <w:tcPr>
            <w:tcW w:w="1062" w:type="pct"/>
            <w:gridSpan w:val="8"/>
            <w:tcBorders>
              <w:top w:val="nil"/>
              <w:left w:val="single" w:sz="12" w:space="0" w:color="auto"/>
              <w:bottom w:val="single" w:sz="12" w:space="0" w:color="auto"/>
              <w:right w:val="single" w:sz="12" w:space="0" w:color="auto"/>
            </w:tcBorders>
            <w:shd w:val="clear" w:color="auto" w:fill="auto"/>
            <w:vAlign w:val="center"/>
          </w:tcPr>
          <w:p w14:paraId="6538B175" w14:textId="77777777" w:rsidR="006E3F2F" w:rsidRPr="006E3F2F" w:rsidRDefault="006E3F2F" w:rsidP="0086241F">
            <w:pPr>
              <w:adjustRightInd w:val="0"/>
              <w:snapToGrid w:val="0"/>
              <w:jc w:val="center"/>
              <w:rPr>
                <w:rFonts w:ascii="Arial" w:hAnsi="Arial" w:cs="Arial"/>
                <w:sz w:val="4"/>
                <w:szCs w:val="4"/>
              </w:rPr>
            </w:pPr>
          </w:p>
        </w:tc>
        <w:tc>
          <w:tcPr>
            <w:tcW w:w="586" w:type="pct"/>
            <w:gridSpan w:val="6"/>
            <w:vMerge/>
            <w:tcBorders>
              <w:left w:val="single" w:sz="12" w:space="0" w:color="auto"/>
              <w:bottom w:val="single" w:sz="12" w:space="0" w:color="auto"/>
              <w:right w:val="single" w:sz="12" w:space="0" w:color="auto"/>
            </w:tcBorders>
          </w:tcPr>
          <w:p w14:paraId="269B79E4" w14:textId="77777777" w:rsidR="006E3F2F" w:rsidRPr="000C6821" w:rsidRDefault="006E3F2F" w:rsidP="0086241F">
            <w:pPr>
              <w:adjustRightInd w:val="0"/>
              <w:snapToGrid w:val="0"/>
              <w:jc w:val="center"/>
              <w:rPr>
                <w:rFonts w:ascii="Arial" w:hAnsi="Arial" w:cs="Arial"/>
                <w:sz w:val="4"/>
                <w:szCs w:val="4"/>
              </w:rPr>
            </w:pPr>
          </w:p>
        </w:tc>
        <w:tc>
          <w:tcPr>
            <w:tcW w:w="1702" w:type="pct"/>
            <w:gridSpan w:val="2"/>
            <w:vMerge/>
            <w:tcBorders>
              <w:left w:val="single" w:sz="12" w:space="0" w:color="auto"/>
              <w:bottom w:val="single" w:sz="12" w:space="0" w:color="auto"/>
              <w:right w:val="nil"/>
            </w:tcBorders>
            <w:shd w:val="clear" w:color="auto" w:fill="auto"/>
            <w:vAlign w:val="center"/>
          </w:tcPr>
          <w:p w14:paraId="53797AF8" w14:textId="77777777" w:rsidR="006E3F2F" w:rsidRPr="000C6821" w:rsidRDefault="006E3F2F" w:rsidP="0086241F">
            <w:pPr>
              <w:adjustRightInd w:val="0"/>
              <w:snapToGrid w:val="0"/>
              <w:jc w:val="center"/>
              <w:rPr>
                <w:rFonts w:ascii="Arial" w:hAnsi="Arial" w:cs="Arial"/>
                <w:sz w:val="4"/>
                <w:szCs w:val="4"/>
              </w:rPr>
            </w:pPr>
          </w:p>
        </w:tc>
        <w:tc>
          <w:tcPr>
            <w:tcW w:w="74" w:type="pct"/>
            <w:vMerge/>
            <w:tcBorders>
              <w:left w:val="nil"/>
              <w:bottom w:val="single" w:sz="12" w:space="0" w:color="auto"/>
            </w:tcBorders>
            <w:shd w:val="clear" w:color="auto" w:fill="auto"/>
            <w:vAlign w:val="center"/>
          </w:tcPr>
          <w:p w14:paraId="766F4C30" w14:textId="77777777" w:rsidR="006E3F2F" w:rsidRPr="000C6821" w:rsidRDefault="006E3F2F" w:rsidP="0086241F">
            <w:pPr>
              <w:adjustRightInd w:val="0"/>
              <w:snapToGrid w:val="0"/>
              <w:rPr>
                <w:rFonts w:ascii="Arial" w:hAnsi="Arial" w:cs="Arial"/>
                <w:sz w:val="4"/>
                <w:szCs w:val="4"/>
              </w:rPr>
            </w:pPr>
          </w:p>
        </w:tc>
      </w:tr>
    </w:tbl>
    <w:p w14:paraId="562392B5" w14:textId="46282BBC" w:rsidR="003976B3" w:rsidRPr="000F4811" w:rsidRDefault="003976B3" w:rsidP="00B27122">
      <w:pPr>
        <w:rPr>
          <w:rFonts w:cs="Arial"/>
          <w:i/>
          <w:sz w:val="12"/>
          <w:szCs w:val="18"/>
        </w:rPr>
      </w:pPr>
      <w:r w:rsidRPr="000F4811">
        <w:rPr>
          <w:rFonts w:cs="Arial"/>
          <w:i/>
          <w:sz w:val="12"/>
          <w:szCs w:val="18"/>
          <w:lang w:val="es-BO"/>
        </w:rPr>
        <w:t>(*) Los plazos del proceso de contratación se computarán a partir del día siguiente hábil de la publicación en el SICOES.</w:t>
      </w:r>
    </w:p>
    <w:p w14:paraId="08EFFC4E" w14:textId="7ED0BF20" w:rsidR="00E57A30" w:rsidRPr="000F4811" w:rsidRDefault="00E57A30">
      <w:pPr>
        <w:rPr>
          <w:rFonts w:cs="Arial"/>
          <w:i/>
          <w:sz w:val="12"/>
          <w:szCs w:val="18"/>
        </w:rPr>
      </w:pPr>
      <w:bookmarkStart w:id="162" w:name="_Hlk76392171"/>
      <w:r>
        <w:rPr>
          <w:rFonts w:cs="Arial"/>
          <w:i/>
        </w:rPr>
        <w:br w:type="page"/>
      </w:r>
    </w:p>
    <w:p w14:paraId="3A8420D6" w14:textId="49D6973C" w:rsidR="00A72FB0" w:rsidRPr="00A40276" w:rsidRDefault="00783EFD" w:rsidP="002A5B89">
      <w:pPr>
        <w:pStyle w:val="Puesto"/>
        <w:numPr>
          <w:ilvl w:val="0"/>
          <w:numId w:val="17"/>
        </w:numPr>
        <w:spacing w:before="0" w:after="0"/>
        <w:jc w:val="both"/>
        <w:rPr>
          <w:rFonts w:ascii="Verdana" w:hAnsi="Verdana"/>
          <w:sz w:val="18"/>
        </w:rPr>
      </w:pPr>
      <w:bookmarkStart w:id="163" w:name="_Toc94724714"/>
      <w:bookmarkEnd w:id="162"/>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14:paraId="03F2B673" w14:textId="2C8A9A18" w:rsidR="006A1F58" w:rsidRPr="00A40276" w:rsidRDefault="006A1F58" w:rsidP="00E57A30">
      <w:pPr>
        <w:ind w:left="434"/>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914CE2" w:rsidRDefault="006A1F58" w:rsidP="00F32849">
      <w:pPr>
        <w:ind w:left="709"/>
        <w:jc w:val="both"/>
        <w:rPr>
          <w:rFonts w:cs="Arial"/>
          <w:b/>
          <w:sz w:val="4"/>
          <w:szCs w:val="18"/>
          <w:lang w:val="es-BO"/>
        </w:rPr>
      </w:pPr>
    </w:p>
    <w:p w14:paraId="0626BF03" w14:textId="611D31F7" w:rsidR="00A72FB0" w:rsidRDefault="0034210B" w:rsidP="0034210B">
      <w:pPr>
        <w:jc w:val="center"/>
        <w:rPr>
          <w:rFonts w:ascii="Arial" w:hAnsi="Arial" w:cs="Arial"/>
          <w:b/>
          <w:sz w:val="20"/>
          <w:lang w:val="es-BO"/>
        </w:rPr>
      </w:pPr>
      <w:r w:rsidRPr="0034210B">
        <w:rPr>
          <w:rFonts w:ascii="Arial" w:hAnsi="Arial" w:cs="Arial"/>
          <w:b/>
          <w:sz w:val="20"/>
          <w:lang w:val="es-BO"/>
        </w:rPr>
        <w:t>FORMULARIO C-1: ESPECIFICACIONES TÉCNICAS</w:t>
      </w:r>
    </w:p>
    <w:p w14:paraId="032E1339" w14:textId="069D277D" w:rsidR="00ED4BAD" w:rsidRPr="000648B9" w:rsidRDefault="00ED4BAD" w:rsidP="00852D46">
      <w:pPr>
        <w:shd w:val="clear" w:color="auto" w:fill="E0E0E0"/>
        <w:suppressAutoHyphens/>
        <w:ind w:left="448" w:right="13"/>
        <w:jc w:val="center"/>
        <w:rPr>
          <w:rFonts w:ascii="Arial" w:hAnsi="Arial" w:cs="Arial"/>
          <w:b/>
          <w:sz w:val="20"/>
          <w:lang w:val="es-BO"/>
        </w:rPr>
      </w:pPr>
      <w:r w:rsidRPr="00ED4BAD">
        <w:rPr>
          <w:rFonts w:ascii="Arial" w:eastAsia="Arial" w:hAnsi="Arial" w:cs="Arial"/>
          <w:b/>
          <w:bCs/>
          <w:sz w:val="20"/>
          <w:lang w:eastAsia="zh-CN"/>
        </w:rPr>
        <w:t xml:space="preserve"> </w:t>
      </w:r>
      <w:r w:rsidRPr="000648B9">
        <w:rPr>
          <w:rFonts w:ascii="Arial" w:hAnsi="Arial" w:cs="Arial"/>
          <w:b/>
          <w:sz w:val="20"/>
          <w:lang w:val="es-BO"/>
        </w:rPr>
        <w:t>“</w:t>
      </w:r>
      <w:r w:rsidR="00852D46" w:rsidRPr="00852D46">
        <w:rPr>
          <w:rFonts w:ascii="Arial" w:hAnsi="Arial" w:cs="Arial"/>
          <w:b/>
          <w:sz w:val="20"/>
          <w:lang w:val="es-BO"/>
        </w:rPr>
        <w:t>SERVICIO DE SUSCRIPCION PARA COPIAS DE RESPALDO</w:t>
      </w:r>
      <w:r w:rsidRPr="000648B9">
        <w:rPr>
          <w:rFonts w:ascii="Arial" w:hAnsi="Arial" w:cs="Arial"/>
          <w:b/>
          <w:sz w:val="20"/>
          <w:lang w:val="es-BO"/>
        </w:rPr>
        <w:t>”</w:t>
      </w:r>
    </w:p>
    <w:p w14:paraId="1C48E4CE" w14:textId="77777777" w:rsidR="004A7373" w:rsidRPr="00914CE2" w:rsidRDefault="004A7373" w:rsidP="00957924">
      <w:pPr>
        <w:jc w:val="both"/>
        <w:rPr>
          <w:rFonts w:cs="Arial"/>
          <w:sz w:val="8"/>
          <w:szCs w:val="18"/>
          <w:lang w:val="es-BO"/>
        </w:rPr>
      </w:pPr>
    </w:p>
    <w:p w14:paraId="40A463FF" w14:textId="77777777" w:rsidR="00852D46" w:rsidRDefault="00852D46" w:rsidP="00852D46">
      <w:pPr>
        <w:spacing w:line="259" w:lineRule="auto"/>
        <w:rPr>
          <w:rFonts w:ascii="Calibri" w:eastAsia="Calibri" w:hAnsi="Calibri"/>
          <w:sz w:val="18"/>
          <w:szCs w:val="18"/>
          <w:lang w:val="es-BO" w:eastAsia="en-US"/>
        </w:rPr>
      </w:pPr>
    </w:p>
    <w:p w14:paraId="19243984" w14:textId="77777777" w:rsidR="00F0417D" w:rsidRDefault="00F0417D" w:rsidP="00852D46">
      <w:pPr>
        <w:spacing w:line="259" w:lineRule="auto"/>
        <w:rPr>
          <w:rFonts w:ascii="Calibri" w:eastAsia="Calibri" w:hAnsi="Calibri"/>
          <w:sz w:val="18"/>
          <w:szCs w:val="18"/>
          <w:lang w:val="es-BO" w:eastAsia="en-US"/>
        </w:rPr>
      </w:pPr>
    </w:p>
    <w:tbl>
      <w:tblPr>
        <w:tblW w:w="9365" w:type="dxa"/>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7"/>
        <w:gridCol w:w="2268"/>
      </w:tblGrid>
      <w:tr w:rsidR="00F0417D" w:rsidRPr="00FD612B" w14:paraId="025F9E95" w14:textId="77777777" w:rsidTr="00F0417D">
        <w:trPr>
          <w:cantSplit/>
          <w:trHeight w:val="42"/>
          <w:tblHeader/>
        </w:trPr>
        <w:tc>
          <w:tcPr>
            <w:tcW w:w="7097" w:type="dxa"/>
            <w:vMerge w:val="restart"/>
            <w:shd w:val="clear" w:color="auto" w:fill="D9D9D9"/>
            <w:vAlign w:val="center"/>
          </w:tcPr>
          <w:p w14:paraId="0C76678C" w14:textId="77777777" w:rsidR="00F0417D" w:rsidRPr="00FD612B" w:rsidRDefault="00F0417D" w:rsidP="00F0417D">
            <w:pPr>
              <w:ind w:left="-70"/>
              <w:jc w:val="center"/>
              <w:rPr>
                <w:rFonts w:ascii="Arial" w:hAnsi="Arial" w:cs="Arial"/>
                <w:b/>
                <w:bCs/>
                <w:szCs w:val="18"/>
              </w:rPr>
            </w:pPr>
            <w:r w:rsidRPr="00FD612B">
              <w:rPr>
                <w:rFonts w:ascii="Arial" w:hAnsi="Arial" w:cs="Arial"/>
                <w:b/>
                <w:bCs/>
                <w:szCs w:val="18"/>
              </w:rPr>
              <w:t>REQUISITOS NECESARIOS DEL SERVICIO Y LAS CONDICIONES COMPLEMENTARIAS</w:t>
            </w:r>
          </w:p>
        </w:tc>
        <w:tc>
          <w:tcPr>
            <w:tcW w:w="2268" w:type="dxa"/>
            <w:tcBorders>
              <w:bottom w:val="single" w:sz="4" w:space="0" w:color="auto"/>
            </w:tcBorders>
            <w:shd w:val="clear" w:color="auto" w:fill="D9D9D9"/>
            <w:vAlign w:val="center"/>
          </w:tcPr>
          <w:p w14:paraId="356F1AB0" w14:textId="77777777" w:rsidR="00F0417D" w:rsidRPr="00F0417D"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70"/>
              <w:jc w:val="center"/>
              <w:rPr>
                <w:rFonts w:ascii="Arial" w:hAnsi="Arial" w:cs="Arial"/>
                <w:bCs/>
                <w:sz w:val="14"/>
                <w:szCs w:val="18"/>
                <w:lang w:val="es-ES_tradnl"/>
              </w:rPr>
            </w:pPr>
            <w:r w:rsidRPr="00F0417D">
              <w:rPr>
                <w:rFonts w:ascii="Arial" w:hAnsi="Arial" w:cs="Arial"/>
                <w:sz w:val="14"/>
                <w:szCs w:val="18"/>
              </w:rPr>
              <w:t>Para ser llenado por el proponente</w:t>
            </w:r>
          </w:p>
        </w:tc>
      </w:tr>
      <w:tr w:rsidR="00F0417D" w:rsidRPr="00FD612B" w14:paraId="35BA4B86" w14:textId="77777777" w:rsidTr="00F0417D">
        <w:trPr>
          <w:cantSplit/>
          <w:trHeight w:val="247"/>
          <w:tblHeader/>
        </w:trPr>
        <w:tc>
          <w:tcPr>
            <w:tcW w:w="7097" w:type="dxa"/>
            <w:vMerge/>
            <w:shd w:val="clear" w:color="auto" w:fill="D9D9D9"/>
            <w:vAlign w:val="center"/>
          </w:tcPr>
          <w:p w14:paraId="29537DB7" w14:textId="77777777" w:rsidR="00F0417D" w:rsidRPr="00FD612B" w:rsidRDefault="00F0417D" w:rsidP="00F0417D">
            <w:pPr>
              <w:pBdr>
                <w:top w:val="single" w:sz="4" w:space="0" w:color="auto"/>
                <w:left w:val="single" w:sz="4" w:space="0" w:color="auto"/>
                <w:bottom w:val="single" w:sz="4" w:space="0" w:color="auto"/>
              </w:pBdr>
              <w:jc w:val="both"/>
              <w:rPr>
                <w:rFonts w:ascii="Arial" w:eastAsia="Arial Unicode MS" w:hAnsi="Arial" w:cs="Arial"/>
                <w:b/>
                <w:bCs/>
                <w:szCs w:val="18"/>
              </w:rPr>
            </w:pPr>
          </w:p>
        </w:tc>
        <w:tc>
          <w:tcPr>
            <w:tcW w:w="2268" w:type="dxa"/>
            <w:vMerge w:val="restart"/>
            <w:shd w:val="clear" w:color="auto" w:fill="D9D9D9"/>
            <w:vAlign w:val="center"/>
          </w:tcPr>
          <w:p w14:paraId="030AA92F" w14:textId="77777777" w:rsidR="00F0417D" w:rsidRPr="00F0417D" w:rsidRDefault="00F0417D" w:rsidP="00F0417D">
            <w:pPr>
              <w:tabs>
                <w:tab w:val="left" w:pos="567"/>
                <w:tab w:val="left" w:pos="851"/>
                <w:tab w:val="left" w:pos="1286"/>
                <w:tab w:val="left" w:pos="1418"/>
                <w:tab w:val="left" w:pos="1701"/>
                <w:tab w:val="left" w:pos="2552"/>
                <w:tab w:val="left" w:pos="3969"/>
                <w:tab w:val="left" w:pos="4253"/>
              </w:tabs>
              <w:ind w:left="-56" w:hanging="14"/>
              <w:jc w:val="center"/>
              <w:rPr>
                <w:rFonts w:ascii="Arial" w:hAnsi="Arial" w:cs="Arial"/>
                <w:b/>
                <w:bCs/>
                <w:sz w:val="14"/>
                <w:szCs w:val="18"/>
                <w:lang w:val="es-ES_tradnl"/>
              </w:rPr>
            </w:pPr>
            <w:r w:rsidRPr="00F0417D">
              <w:rPr>
                <w:rFonts w:ascii="Arial" w:hAnsi="Arial" w:cs="Arial"/>
                <w:b/>
                <w:bCs/>
                <w:sz w:val="14"/>
                <w:szCs w:val="18"/>
                <w:lang w:val="es-ES_tradnl"/>
              </w:rPr>
              <w:t>CARACTERÍSTICAS DE LA PROPUESTA</w:t>
            </w:r>
          </w:p>
          <w:p w14:paraId="4B091011" w14:textId="77777777" w:rsidR="00F0417D" w:rsidRPr="00F0417D" w:rsidRDefault="00F0417D" w:rsidP="00F0417D">
            <w:pPr>
              <w:tabs>
                <w:tab w:val="left" w:pos="567"/>
                <w:tab w:val="left" w:pos="851"/>
                <w:tab w:val="left" w:pos="1134"/>
                <w:tab w:val="left" w:pos="1418"/>
                <w:tab w:val="left" w:pos="1701"/>
                <w:tab w:val="left" w:pos="2552"/>
                <w:tab w:val="left" w:pos="3969"/>
                <w:tab w:val="left" w:pos="4253"/>
              </w:tabs>
              <w:ind w:left="-56" w:hanging="14"/>
              <w:jc w:val="center"/>
              <w:rPr>
                <w:rFonts w:ascii="Arial" w:hAnsi="Arial" w:cs="Arial"/>
                <w:sz w:val="14"/>
                <w:szCs w:val="18"/>
                <w:lang w:val="es-ES_tradnl"/>
              </w:rPr>
            </w:pPr>
            <w:r w:rsidRPr="00F0417D">
              <w:rPr>
                <w:rFonts w:ascii="Arial" w:hAnsi="Arial" w:cs="Arial"/>
                <w:sz w:val="14"/>
                <w:szCs w:val="18"/>
              </w:rPr>
              <w:t>(Manifestar aceptación, especificar y/o adjuntar lo requerido, según el instructivo de cada requisito)</w:t>
            </w:r>
          </w:p>
        </w:tc>
      </w:tr>
      <w:tr w:rsidR="00F0417D" w:rsidRPr="00FD612B" w14:paraId="034E504F" w14:textId="77777777" w:rsidTr="00F0417D">
        <w:trPr>
          <w:cantSplit/>
          <w:trHeight w:val="184"/>
          <w:tblHeader/>
        </w:trPr>
        <w:tc>
          <w:tcPr>
            <w:tcW w:w="7097" w:type="dxa"/>
            <w:vMerge/>
            <w:tcBorders>
              <w:bottom w:val="single" w:sz="4" w:space="0" w:color="auto"/>
            </w:tcBorders>
            <w:shd w:val="clear" w:color="auto" w:fill="D9D9D9"/>
            <w:vAlign w:val="center"/>
          </w:tcPr>
          <w:p w14:paraId="46F01B03" w14:textId="77777777" w:rsidR="00F0417D" w:rsidRPr="00FD612B" w:rsidRDefault="00F0417D" w:rsidP="00F0417D">
            <w:pPr>
              <w:jc w:val="both"/>
              <w:rPr>
                <w:rFonts w:ascii="Arial" w:hAnsi="Arial" w:cs="Arial"/>
                <w:b/>
                <w:bCs/>
                <w:szCs w:val="18"/>
              </w:rPr>
            </w:pPr>
          </w:p>
        </w:tc>
        <w:tc>
          <w:tcPr>
            <w:tcW w:w="2268" w:type="dxa"/>
            <w:vMerge/>
            <w:tcBorders>
              <w:bottom w:val="single" w:sz="4" w:space="0" w:color="auto"/>
            </w:tcBorders>
            <w:shd w:val="clear" w:color="auto" w:fill="D9D9D9"/>
            <w:vAlign w:val="center"/>
          </w:tcPr>
          <w:p w14:paraId="044918F0"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szCs w:val="18"/>
                <w:lang w:val="es-ES_tradnl"/>
              </w:rPr>
            </w:pPr>
          </w:p>
        </w:tc>
      </w:tr>
      <w:tr w:rsidR="00F0417D" w:rsidRPr="00FD612B" w14:paraId="45DF4E52" w14:textId="77777777" w:rsidTr="00F0417D">
        <w:trPr>
          <w:cantSplit/>
          <w:trHeight w:val="291"/>
        </w:trPr>
        <w:tc>
          <w:tcPr>
            <w:tcW w:w="7097" w:type="dxa"/>
            <w:shd w:val="clear" w:color="auto" w:fill="339966"/>
            <w:vAlign w:val="center"/>
          </w:tcPr>
          <w:p w14:paraId="6E6BA51D" w14:textId="77777777" w:rsidR="00F0417D" w:rsidRPr="00FD612B" w:rsidRDefault="00F0417D" w:rsidP="00F0417D">
            <w:pPr>
              <w:ind w:left="290" w:hanging="290"/>
              <w:jc w:val="both"/>
              <w:rPr>
                <w:rFonts w:ascii="Arial" w:hAnsi="Arial" w:cs="Arial"/>
                <w:b/>
                <w:bCs/>
                <w:color w:val="FFFFFF"/>
                <w:szCs w:val="18"/>
              </w:rPr>
            </w:pPr>
            <w:r w:rsidRPr="00FD612B">
              <w:rPr>
                <w:rFonts w:ascii="Arial" w:hAnsi="Arial" w:cs="Arial"/>
                <w:b/>
                <w:bCs/>
                <w:color w:val="FFFFFF"/>
                <w:szCs w:val="18"/>
              </w:rPr>
              <w:t>I. OBJETO Y CAUSA DEL CONTRATO</w:t>
            </w:r>
          </w:p>
        </w:tc>
        <w:tc>
          <w:tcPr>
            <w:tcW w:w="2268" w:type="dxa"/>
            <w:tcBorders>
              <w:bottom w:val="single" w:sz="4" w:space="0" w:color="auto"/>
            </w:tcBorders>
            <w:shd w:val="clear" w:color="auto" w:fill="339966"/>
            <w:vAlign w:val="center"/>
          </w:tcPr>
          <w:p w14:paraId="32AA2F24"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color w:val="FFFFFF"/>
                <w:szCs w:val="18"/>
                <w:lang w:val="es-ES_tradnl"/>
              </w:rPr>
            </w:pPr>
          </w:p>
        </w:tc>
      </w:tr>
      <w:tr w:rsidR="00F0417D" w:rsidRPr="00FD612B" w14:paraId="15EB6376" w14:textId="77777777" w:rsidTr="00F0417D">
        <w:trPr>
          <w:cantSplit/>
          <w:trHeight w:val="595"/>
        </w:trPr>
        <w:tc>
          <w:tcPr>
            <w:tcW w:w="7097" w:type="dxa"/>
            <w:tcBorders>
              <w:bottom w:val="single" w:sz="4" w:space="0" w:color="auto"/>
            </w:tcBorders>
            <w:vAlign w:val="center"/>
          </w:tcPr>
          <w:p w14:paraId="22CC7C41" w14:textId="77777777" w:rsidR="00F0417D" w:rsidRPr="00FD612B" w:rsidRDefault="00F0417D" w:rsidP="00F0417D">
            <w:pPr>
              <w:jc w:val="both"/>
              <w:rPr>
                <w:rFonts w:ascii="Arial" w:hAnsi="Arial" w:cs="Arial"/>
                <w:color w:val="FF0000"/>
                <w:szCs w:val="18"/>
                <w:lang w:val="es-CL"/>
              </w:rPr>
            </w:pPr>
            <w:r>
              <w:rPr>
                <w:rFonts w:ascii="Arial" w:hAnsi="Arial" w:cs="Arial"/>
                <w:bCs/>
                <w:szCs w:val="24"/>
              </w:rPr>
              <w:t>Se requiere la contratación del</w:t>
            </w:r>
            <w:r w:rsidRPr="00FD612B">
              <w:rPr>
                <w:rFonts w:ascii="Arial" w:hAnsi="Arial" w:cs="Arial"/>
                <w:bCs/>
                <w:szCs w:val="24"/>
              </w:rPr>
              <w:t xml:space="preserve"> s</w:t>
            </w:r>
            <w:r>
              <w:rPr>
                <w:rFonts w:ascii="Arial" w:hAnsi="Arial" w:cs="Arial"/>
                <w:bCs/>
                <w:szCs w:val="24"/>
              </w:rPr>
              <w:t xml:space="preserve">ervicio de suscripción para </w:t>
            </w:r>
            <w:r w:rsidRPr="00FD612B">
              <w:rPr>
                <w:rFonts w:ascii="Arial" w:hAnsi="Arial" w:cs="Arial"/>
                <w:bCs/>
                <w:szCs w:val="24"/>
              </w:rPr>
              <w:t xml:space="preserve">copias de respaldo, </w:t>
            </w:r>
            <w:r>
              <w:rPr>
                <w:rFonts w:ascii="Arial" w:hAnsi="Arial" w:cs="Arial"/>
                <w:bCs/>
                <w:szCs w:val="24"/>
              </w:rPr>
              <w:t>con el fin de mitigar</w:t>
            </w:r>
            <w:r w:rsidRPr="00FD612B">
              <w:rPr>
                <w:rFonts w:ascii="Arial" w:hAnsi="Arial" w:cs="Arial"/>
                <w:bCs/>
                <w:szCs w:val="24"/>
              </w:rPr>
              <w:t xml:space="preserve"> riesgo</w:t>
            </w:r>
            <w:r>
              <w:rPr>
                <w:rFonts w:ascii="Arial" w:hAnsi="Arial" w:cs="Arial"/>
                <w:bCs/>
                <w:szCs w:val="24"/>
              </w:rPr>
              <w:t>s</w:t>
            </w:r>
            <w:r w:rsidRPr="00FD612B">
              <w:rPr>
                <w:rFonts w:ascii="Arial" w:hAnsi="Arial" w:cs="Arial"/>
                <w:bCs/>
                <w:szCs w:val="24"/>
              </w:rPr>
              <w:t xml:space="preserve"> de pérdida de información </w:t>
            </w:r>
            <w:r>
              <w:rPr>
                <w:rFonts w:ascii="Arial" w:hAnsi="Arial" w:cs="Arial"/>
                <w:bCs/>
                <w:szCs w:val="24"/>
              </w:rPr>
              <w:t>ante posible falla</w:t>
            </w:r>
            <w:r w:rsidRPr="00FD612B">
              <w:rPr>
                <w:rFonts w:ascii="Arial" w:hAnsi="Arial" w:cs="Arial"/>
                <w:bCs/>
                <w:szCs w:val="24"/>
              </w:rPr>
              <w:t xml:space="preserve"> </w:t>
            </w:r>
            <w:r>
              <w:rPr>
                <w:rFonts w:ascii="Arial" w:hAnsi="Arial" w:cs="Arial"/>
                <w:bCs/>
                <w:szCs w:val="24"/>
              </w:rPr>
              <w:t>y disponer de un medio para recuperarlos</w:t>
            </w:r>
            <w:r w:rsidRPr="00FD612B">
              <w:rPr>
                <w:rFonts w:ascii="Arial" w:hAnsi="Arial" w:cs="Arial"/>
                <w:bCs/>
                <w:szCs w:val="24"/>
              </w:rPr>
              <w:t xml:space="preserve">. </w:t>
            </w:r>
          </w:p>
        </w:tc>
        <w:tc>
          <w:tcPr>
            <w:tcW w:w="2268" w:type="dxa"/>
            <w:tcBorders>
              <w:bottom w:val="single" w:sz="4" w:space="0" w:color="auto"/>
            </w:tcBorders>
            <w:shd w:val="thinReverseDiagStripe" w:color="auto" w:fill="auto"/>
            <w:vAlign w:val="center"/>
          </w:tcPr>
          <w:p w14:paraId="19C782A3"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color w:val="FFFFFF"/>
                <w:szCs w:val="18"/>
                <w:lang w:val="es-ES_tradnl"/>
              </w:rPr>
            </w:pPr>
          </w:p>
        </w:tc>
      </w:tr>
      <w:tr w:rsidR="00F0417D" w:rsidRPr="00FD612B" w14:paraId="3063F0C9" w14:textId="77777777" w:rsidTr="00F0417D">
        <w:trPr>
          <w:cantSplit/>
          <w:trHeight w:val="276"/>
        </w:trPr>
        <w:tc>
          <w:tcPr>
            <w:tcW w:w="7097" w:type="dxa"/>
            <w:tcBorders>
              <w:bottom w:val="single" w:sz="4" w:space="0" w:color="auto"/>
            </w:tcBorders>
            <w:shd w:val="clear" w:color="auto" w:fill="339966"/>
            <w:vAlign w:val="center"/>
          </w:tcPr>
          <w:p w14:paraId="02535AD8" w14:textId="77777777" w:rsidR="00F0417D" w:rsidRPr="00FD612B" w:rsidRDefault="00F0417D" w:rsidP="00F0417D">
            <w:pPr>
              <w:ind w:left="290" w:hanging="290"/>
              <w:jc w:val="both"/>
              <w:rPr>
                <w:rFonts w:ascii="Arial" w:hAnsi="Arial" w:cs="Arial"/>
                <w:b/>
                <w:bCs/>
                <w:color w:val="FFFFFF"/>
                <w:szCs w:val="18"/>
              </w:rPr>
            </w:pPr>
            <w:r w:rsidRPr="00FD612B">
              <w:rPr>
                <w:rFonts w:ascii="Arial" w:hAnsi="Arial" w:cs="Arial"/>
                <w:b/>
                <w:bCs/>
                <w:color w:val="FFFFFF"/>
                <w:szCs w:val="18"/>
                <w:lang w:val="es-ES_tradnl"/>
              </w:rPr>
              <w:t>I</w:t>
            </w:r>
            <w:r w:rsidRPr="00FD612B">
              <w:rPr>
                <w:rFonts w:ascii="Arial" w:hAnsi="Arial" w:cs="Arial"/>
                <w:b/>
                <w:bCs/>
                <w:color w:val="FFFFFF"/>
                <w:szCs w:val="18"/>
              </w:rPr>
              <w:t>I. CARACTERÍSTICAS GENERALES DEL SERVICIO</w:t>
            </w:r>
          </w:p>
        </w:tc>
        <w:tc>
          <w:tcPr>
            <w:tcW w:w="2268" w:type="dxa"/>
            <w:tcBorders>
              <w:bottom w:val="single" w:sz="4" w:space="0" w:color="auto"/>
            </w:tcBorders>
            <w:shd w:val="clear" w:color="auto" w:fill="339966"/>
            <w:vAlign w:val="center"/>
          </w:tcPr>
          <w:p w14:paraId="52D0D40E"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color w:val="FFFFFF"/>
                <w:szCs w:val="18"/>
                <w:lang w:val="es-ES_tradnl"/>
              </w:rPr>
            </w:pPr>
          </w:p>
        </w:tc>
      </w:tr>
      <w:tr w:rsidR="00F0417D" w:rsidRPr="00FD612B" w14:paraId="32608209" w14:textId="77777777" w:rsidTr="00F0417D">
        <w:trPr>
          <w:cantSplit/>
          <w:trHeight w:val="224"/>
        </w:trPr>
        <w:tc>
          <w:tcPr>
            <w:tcW w:w="7097" w:type="dxa"/>
            <w:tcBorders>
              <w:bottom w:val="single" w:sz="4" w:space="0" w:color="auto"/>
            </w:tcBorders>
            <w:shd w:val="clear" w:color="auto" w:fill="CCFFCC"/>
            <w:vAlign w:val="center"/>
          </w:tcPr>
          <w:p w14:paraId="05191562" w14:textId="77777777" w:rsidR="00F0417D" w:rsidRPr="00FD612B" w:rsidRDefault="00F0417D" w:rsidP="00F0417D">
            <w:pPr>
              <w:ind w:left="290" w:hanging="290"/>
              <w:jc w:val="both"/>
              <w:rPr>
                <w:rFonts w:ascii="Arial" w:hAnsi="Arial" w:cs="Arial"/>
                <w:b/>
                <w:bCs/>
                <w:szCs w:val="18"/>
              </w:rPr>
            </w:pPr>
            <w:r w:rsidRPr="00FD612B">
              <w:rPr>
                <w:rFonts w:ascii="Arial" w:hAnsi="Arial" w:cs="Arial"/>
                <w:b/>
                <w:bCs/>
                <w:szCs w:val="18"/>
              </w:rPr>
              <w:t>A. REQUISITOS DEL SERVICIO</w:t>
            </w:r>
          </w:p>
        </w:tc>
        <w:tc>
          <w:tcPr>
            <w:tcW w:w="2268" w:type="dxa"/>
            <w:tcBorders>
              <w:bottom w:val="single" w:sz="4" w:space="0" w:color="auto"/>
            </w:tcBorders>
            <w:shd w:val="clear" w:color="auto" w:fill="CCFFCC"/>
            <w:vAlign w:val="center"/>
          </w:tcPr>
          <w:p w14:paraId="2E55F338"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szCs w:val="18"/>
                <w:lang w:val="es-ES_tradnl"/>
              </w:rPr>
            </w:pPr>
          </w:p>
        </w:tc>
      </w:tr>
      <w:tr w:rsidR="00F0417D" w:rsidRPr="00FD612B" w14:paraId="70D67991" w14:textId="77777777" w:rsidTr="00F0417D">
        <w:trPr>
          <w:cantSplit/>
          <w:trHeight w:val="2594"/>
        </w:trPr>
        <w:tc>
          <w:tcPr>
            <w:tcW w:w="7097" w:type="dxa"/>
            <w:vAlign w:val="center"/>
          </w:tcPr>
          <w:p w14:paraId="3B69732E" w14:textId="77777777" w:rsidR="00F0417D" w:rsidRPr="00FD612B" w:rsidRDefault="00F0417D" w:rsidP="00F0417D">
            <w:pPr>
              <w:pStyle w:val="Prrafodelista"/>
              <w:numPr>
                <w:ilvl w:val="0"/>
                <w:numId w:val="47"/>
              </w:numPr>
              <w:spacing w:line="276" w:lineRule="auto"/>
              <w:ind w:left="356"/>
              <w:contextualSpacing/>
              <w:jc w:val="both"/>
              <w:rPr>
                <w:sz w:val="16"/>
                <w:szCs w:val="18"/>
              </w:rPr>
            </w:pPr>
            <w:r w:rsidRPr="00FD612B">
              <w:rPr>
                <w:rFonts w:ascii="Arial" w:hAnsi="Arial"/>
                <w:b/>
                <w:sz w:val="16"/>
                <w:szCs w:val="18"/>
                <w:lang w:val="es-CL"/>
              </w:rPr>
              <w:t xml:space="preserve">Requerimientos técnicos.  </w:t>
            </w:r>
            <w:r w:rsidRPr="00FD612B">
              <w:rPr>
                <w:rFonts w:ascii="Arial" w:hAnsi="Arial"/>
                <w:sz w:val="16"/>
                <w:szCs w:val="18"/>
                <w:lang w:val="es-CL"/>
              </w:rPr>
              <w:t>El servicio deberá contar por lo menos</w:t>
            </w:r>
            <w:r w:rsidRPr="00FD612B">
              <w:rPr>
                <w:rFonts w:ascii="Arial" w:hAnsi="Arial"/>
                <w:b/>
                <w:sz w:val="16"/>
                <w:szCs w:val="18"/>
                <w:lang w:val="es-CL"/>
              </w:rPr>
              <w:t xml:space="preserve"> </w:t>
            </w:r>
            <w:r w:rsidRPr="00FD612B">
              <w:rPr>
                <w:rFonts w:ascii="Arial" w:hAnsi="Arial" w:cs="Arial"/>
                <w:sz w:val="16"/>
                <w:szCs w:val="18"/>
              </w:rPr>
              <w:t>con las siguientes características:</w:t>
            </w:r>
          </w:p>
          <w:p w14:paraId="5774725E" w14:textId="77777777" w:rsidR="00F0417D" w:rsidRPr="00FD612B" w:rsidRDefault="00F0417D" w:rsidP="00F0417D">
            <w:pPr>
              <w:numPr>
                <w:ilvl w:val="0"/>
                <w:numId w:val="46"/>
              </w:numPr>
              <w:ind w:left="498" w:hanging="142"/>
              <w:jc w:val="both"/>
              <w:rPr>
                <w:szCs w:val="18"/>
              </w:rPr>
            </w:pPr>
            <w:r w:rsidRPr="00FD612B">
              <w:rPr>
                <w:rFonts w:ascii="Arial" w:hAnsi="Arial" w:cs="Arial"/>
                <w:szCs w:val="18"/>
              </w:rPr>
              <w:t>Administración centralizada</w:t>
            </w:r>
            <w:r>
              <w:rPr>
                <w:rFonts w:ascii="Arial" w:hAnsi="Arial" w:cs="Arial"/>
                <w:szCs w:val="18"/>
              </w:rPr>
              <w:t xml:space="preserve"> y automatización de tareas</w:t>
            </w:r>
            <w:r w:rsidRPr="00FD612B">
              <w:rPr>
                <w:rFonts w:ascii="Arial" w:hAnsi="Arial" w:cs="Arial"/>
                <w:szCs w:val="18"/>
              </w:rPr>
              <w:t xml:space="preserve">. </w:t>
            </w:r>
          </w:p>
          <w:p w14:paraId="29546501" w14:textId="77777777" w:rsidR="00F0417D" w:rsidRPr="00FD612B" w:rsidRDefault="00F0417D" w:rsidP="00F0417D">
            <w:pPr>
              <w:numPr>
                <w:ilvl w:val="0"/>
                <w:numId w:val="46"/>
              </w:numPr>
              <w:ind w:left="498" w:hanging="142"/>
              <w:jc w:val="both"/>
              <w:rPr>
                <w:szCs w:val="18"/>
              </w:rPr>
            </w:pPr>
            <w:r w:rsidRPr="00FD612B">
              <w:rPr>
                <w:rFonts w:ascii="Arial" w:hAnsi="Arial" w:cs="Arial"/>
                <w:szCs w:val="18"/>
              </w:rPr>
              <w:t xml:space="preserve">Respaldos de máquinas virtuales </w:t>
            </w:r>
            <w:proofErr w:type="spellStart"/>
            <w:r w:rsidRPr="00FD612B">
              <w:rPr>
                <w:rFonts w:ascii="Arial" w:hAnsi="Arial" w:cs="Arial"/>
                <w:szCs w:val="18"/>
              </w:rPr>
              <w:t>VMware</w:t>
            </w:r>
            <w:proofErr w:type="spellEnd"/>
            <w:r w:rsidRPr="00FD612B">
              <w:rPr>
                <w:rFonts w:ascii="Arial" w:hAnsi="Arial" w:cs="Arial"/>
                <w:szCs w:val="18"/>
              </w:rPr>
              <w:t xml:space="preserve"> </w:t>
            </w:r>
            <w:r>
              <w:rPr>
                <w:rFonts w:ascii="Arial" w:hAnsi="Arial" w:cs="Arial"/>
                <w:szCs w:val="18"/>
              </w:rPr>
              <w:t>8</w:t>
            </w:r>
            <w:r w:rsidRPr="00FD612B">
              <w:rPr>
                <w:rFonts w:ascii="Arial" w:hAnsi="Arial" w:cs="Arial"/>
                <w:szCs w:val="18"/>
              </w:rPr>
              <w:t>.</w:t>
            </w:r>
            <w:r>
              <w:rPr>
                <w:rFonts w:ascii="Arial" w:hAnsi="Arial" w:cs="Arial"/>
                <w:szCs w:val="18"/>
              </w:rPr>
              <w:t>0</w:t>
            </w:r>
            <w:r w:rsidRPr="00FD612B">
              <w:rPr>
                <w:rFonts w:ascii="Arial" w:hAnsi="Arial" w:cs="Arial"/>
                <w:szCs w:val="18"/>
              </w:rPr>
              <w:t xml:space="preserve"> y superiores, </w:t>
            </w:r>
            <w:r w:rsidRPr="00FD612B" w:rsidDel="00E03E4A">
              <w:rPr>
                <w:rFonts w:ascii="Arial" w:hAnsi="Arial" w:cs="Arial"/>
                <w:szCs w:val="18"/>
              </w:rPr>
              <w:t xml:space="preserve"> </w:t>
            </w:r>
            <w:r w:rsidRPr="00FD612B">
              <w:rPr>
                <w:rFonts w:ascii="Arial" w:hAnsi="Arial" w:cs="Arial"/>
                <w:szCs w:val="18"/>
              </w:rPr>
              <w:t>sin la necesidad de agentes instalados.</w:t>
            </w:r>
          </w:p>
          <w:p w14:paraId="25B39D93" w14:textId="77777777" w:rsidR="00F0417D" w:rsidRPr="00FD612B" w:rsidRDefault="00F0417D" w:rsidP="00F0417D">
            <w:pPr>
              <w:numPr>
                <w:ilvl w:val="0"/>
                <w:numId w:val="46"/>
              </w:numPr>
              <w:ind w:left="498" w:hanging="142"/>
              <w:jc w:val="both"/>
              <w:rPr>
                <w:szCs w:val="18"/>
              </w:rPr>
            </w:pPr>
            <w:r>
              <w:rPr>
                <w:rFonts w:ascii="Arial" w:hAnsi="Arial" w:cs="Arial"/>
                <w:szCs w:val="18"/>
              </w:rPr>
              <w:t>P</w:t>
            </w:r>
            <w:r w:rsidRPr="00FD612B">
              <w:rPr>
                <w:rFonts w:ascii="Arial" w:hAnsi="Arial" w:cs="Arial"/>
                <w:szCs w:val="18"/>
              </w:rPr>
              <w:t>osibilidad de generar respaldos: Full o total, Incremental y respaldos sintéticos de Máquinas virtuales.</w:t>
            </w:r>
          </w:p>
          <w:p w14:paraId="76B0CB71" w14:textId="77777777" w:rsidR="00F0417D" w:rsidRPr="00FD612B" w:rsidRDefault="00F0417D" w:rsidP="00F0417D">
            <w:pPr>
              <w:numPr>
                <w:ilvl w:val="0"/>
                <w:numId w:val="46"/>
              </w:numPr>
              <w:ind w:left="498" w:hanging="142"/>
              <w:jc w:val="both"/>
              <w:rPr>
                <w:szCs w:val="18"/>
              </w:rPr>
            </w:pPr>
            <w:r>
              <w:rPr>
                <w:rFonts w:ascii="Arial" w:hAnsi="Arial" w:cs="Arial"/>
                <w:szCs w:val="18"/>
              </w:rPr>
              <w:t>I</w:t>
            </w:r>
            <w:r w:rsidRPr="00FD612B">
              <w:rPr>
                <w:rFonts w:ascii="Arial" w:hAnsi="Arial" w:cs="Arial"/>
                <w:szCs w:val="18"/>
              </w:rPr>
              <w:t xml:space="preserve">nterfaz </w:t>
            </w:r>
            <w:r>
              <w:rPr>
                <w:rFonts w:ascii="Arial" w:hAnsi="Arial" w:cs="Arial"/>
                <w:szCs w:val="18"/>
              </w:rPr>
              <w:t>que permita visualizar y administrar</w:t>
            </w:r>
            <w:r w:rsidRPr="00FD612B">
              <w:rPr>
                <w:rFonts w:ascii="Arial" w:hAnsi="Arial" w:cs="Arial"/>
                <w:szCs w:val="18"/>
              </w:rPr>
              <w:t xml:space="preserve"> los trabajos en progreso.</w:t>
            </w:r>
          </w:p>
          <w:p w14:paraId="7779B358" w14:textId="77777777" w:rsidR="00F0417D" w:rsidRPr="00FD612B" w:rsidRDefault="00F0417D" w:rsidP="00F0417D">
            <w:pPr>
              <w:numPr>
                <w:ilvl w:val="0"/>
                <w:numId w:val="46"/>
              </w:numPr>
              <w:ind w:left="498" w:hanging="142"/>
              <w:jc w:val="both"/>
              <w:rPr>
                <w:szCs w:val="18"/>
              </w:rPr>
            </w:pPr>
            <w:r w:rsidRPr="00FD612B">
              <w:rPr>
                <w:rFonts w:ascii="Arial" w:hAnsi="Arial" w:cs="Arial"/>
                <w:szCs w:val="18"/>
              </w:rPr>
              <w:t>Opciones de recuperación completa e instantánea de servidores virtuales.</w:t>
            </w:r>
          </w:p>
          <w:p w14:paraId="12E23C92" w14:textId="77777777" w:rsidR="00F0417D" w:rsidRPr="00FD612B" w:rsidRDefault="00F0417D" w:rsidP="00F0417D">
            <w:pPr>
              <w:numPr>
                <w:ilvl w:val="0"/>
                <w:numId w:val="46"/>
              </w:numPr>
              <w:ind w:left="498" w:hanging="142"/>
              <w:jc w:val="both"/>
              <w:rPr>
                <w:szCs w:val="18"/>
              </w:rPr>
            </w:pPr>
            <w:r w:rsidRPr="00FD612B">
              <w:rPr>
                <w:rFonts w:ascii="Arial" w:hAnsi="Arial" w:cs="Arial"/>
                <w:szCs w:val="18"/>
                <w:lang w:eastAsia="ja-JP"/>
              </w:rPr>
              <w:t xml:space="preserve">Recuperación granular de archivos </w:t>
            </w:r>
            <w:r>
              <w:rPr>
                <w:rFonts w:ascii="Arial" w:hAnsi="Arial" w:cs="Arial"/>
                <w:szCs w:val="18"/>
                <w:lang w:eastAsia="ja-JP"/>
              </w:rPr>
              <w:t>y carpetas individuales desde los</w:t>
            </w:r>
            <w:r w:rsidRPr="00FD612B">
              <w:rPr>
                <w:rFonts w:ascii="Arial" w:hAnsi="Arial" w:cs="Arial"/>
                <w:szCs w:val="18"/>
                <w:lang w:eastAsia="ja-JP"/>
              </w:rPr>
              <w:t xml:space="preserve"> respaldo</w:t>
            </w:r>
            <w:r>
              <w:rPr>
                <w:rFonts w:ascii="Arial" w:hAnsi="Arial" w:cs="Arial"/>
                <w:szCs w:val="18"/>
                <w:lang w:eastAsia="ja-JP"/>
              </w:rPr>
              <w:t>s</w:t>
            </w:r>
            <w:r w:rsidRPr="00FD612B">
              <w:rPr>
                <w:rFonts w:ascii="Arial" w:hAnsi="Arial" w:cs="Arial"/>
                <w:szCs w:val="18"/>
                <w:lang w:eastAsia="ja-JP"/>
              </w:rPr>
              <w:t>.</w:t>
            </w:r>
          </w:p>
          <w:p w14:paraId="0C3A5B6C" w14:textId="77777777" w:rsidR="00F0417D" w:rsidRPr="00FD612B" w:rsidRDefault="00F0417D" w:rsidP="00F0417D">
            <w:pPr>
              <w:numPr>
                <w:ilvl w:val="0"/>
                <w:numId w:val="46"/>
              </w:numPr>
              <w:ind w:left="498" w:hanging="142"/>
              <w:jc w:val="both"/>
              <w:rPr>
                <w:szCs w:val="18"/>
              </w:rPr>
            </w:pPr>
            <w:r w:rsidRPr="00FD612B">
              <w:rPr>
                <w:rFonts w:ascii="Arial" w:hAnsi="Arial" w:cs="Arial"/>
                <w:szCs w:val="18"/>
              </w:rPr>
              <w:t>Explorador de respaldos para servidor de correos Exchange.</w:t>
            </w:r>
          </w:p>
          <w:p w14:paraId="35D2026C" w14:textId="77777777" w:rsidR="00F0417D" w:rsidRPr="00FD612B" w:rsidRDefault="00F0417D" w:rsidP="00F0417D">
            <w:pPr>
              <w:numPr>
                <w:ilvl w:val="0"/>
                <w:numId w:val="46"/>
              </w:numPr>
              <w:ind w:left="498" w:hanging="142"/>
              <w:jc w:val="both"/>
              <w:rPr>
                <w:rFonts w:ascii="Arial" w:hAnsi="Arial" w:cs="Arial"/>
                <w:b/>
                <w:bCs/>
                <w:i/>
                <w:iCs/>
                <w:szCs w:val="18"/>
              </w:rPr>
            </w:pPr>
            <w:r w:rsidRPr="00FD612B">
              <w:rPr>
                <w:rFonts w:ascii="Arial" w:hAnsi="Arial" w:cs="Arial"/>
                <w:szCs w:val="18"/>
              </w:rPr>
              <w:t xml:space="preserve">Generación y recuperación de copias de respaldo de </w:t>
            </w:r>
            <w:r>
              <w:rPr>
                <w:rFonts w:ascii="Arial" w:hAnsi="Arial" w:cs="Arial"/>
                <w:szCs w:val="18"/>
              </w:rPr>
              <w:t>sistemas de archivos (</w:t>
            </w:r>
            <w:proofErr w:type="spellStart"/>
            <w:r w:rsidRPr="00FD612B">
              <w:rPr>
                <w:rFonts w:ascii="Arial" w:hAnsi="Arial" w:cs="Arial"/>
                <w:szCs w:val="18"/>
              </w:rPr>
              <w:t>Filesystem</w:t>
            </w:r>
            <w:proofErr w:type="spellEnd"/>
            <w:r>
              <w:rPr>
                <w:rFonts w:ascii="Arial" w:hAnsi="Arial" w:cs="Arial"/>
                <w:szCs w:val="18"/>
              </w:rPr>
              <w:t>)</w:t>
            </w:r>
            <w:r w:rsidRPr="00FD612B">
              <w:rPr>
                <w:rFonts w:ascii="Arial" w:hAnsi="Arial" w:cs="Arial"/>
                <w:szCs w:val="18"/>
              </w:rPr>
              <w:t xml:space="preserve"> mediante agentes</w:t>
            </w:r>
            <w:r>
              <w:rPr>
                <w:rFonts w:ascii="Arial" w:hAnsi="Arial" w:cs="Arial"/>
                <w:szCs w:val="18"/>
              </w:rPr>
              <w:t>,</w:t>
            </w:r>
            <w:r w:rsidRPr="00FD612B">
              <w:rPr>
                <w:rFonts w:ascii="Arial" w:hAnsi="Arial" w:cs="Arial"/>
                <w:szCs w:val="18"/>
              </w:rPr>
              <w:t xml:space="preserve"> en Linux </w:t>
            </w:r>
            <w:proofErr w:type="spellStart"/>
            <w:r w:rsidRPr="00FD612B">
              <w:rPr>
                <w:rFonts w:ascii="Arial" w:hAnsi="Arial" w:cs="Arial"/>
                <w:szCs w:val="18"/>
              </w:rPr>
              <w:t>RedHat</w:t>
            </w:r>
            <w:proofErr w:type="spellEnd"/>
            <w:r w:rsidRPr="00FD612B">
              <w:rPr>
                <w:rFonts w:ascii="Arial" w:hAnsi="Arial" w:cs="Arial"/>
                <w:szCs w:val="18"/>
              </w:rPr>
              <w:t xml:space="preserve"> 7 o superior, Windows Server 2012 o superior, Windows 10 o superior y AIX 7.1 o superior.</w:t>
            </w:r>
          </w:p>
          <w:p w14:paraId="54B3A7F3" w14:textId="77777777" w:rsidR="00F0417D" w:rsidRPr="00FD612B" w:rsidRDefault="00F0417D" w:rsidP="00F0417D">
            <w:pPr>
              <w:numPr>
                <w:ilvl w:val="0"/>
                <w:numId w:val="46"/>
              </w:numPr>
              <w:ind w:left="498" w:hanging="142"/>
              <w:jc w:val="both"/>
              <w:rPr>
                <w:rFonts w:ascii="Arial" w:hAnsi="Arial" w:cs="Arial"/>
                <w:b/>
                <w:bCs/>
                <w:i/>
                <w:iCs/>
                <w:szCs w:val="18"/>
              </w:rPr>
            </w:pPr>
            <w:r>
              <w:rPr>
                <w:rFonts w:ascii="Arial" w:hAnsi="Arial" w:cs="Arial"/>
                <w:szCs w:val="18"/>
              </w:rPr>
              <w:t>Compatibilidad con respaldos generados mediante la herramienta</w:t>
            </w:r>
            <w:r w:rsidRPr="00FD612B">
              <w:rPr>
                <w:rFonts w:ascii="Arial" w:hAnsi="Arial" w:cs="Arial"/>
                <w:szCs w:val="18"/>
              </w:rPr>
              <w:t xml:space="preserve"> </w:t>
            </w:r>
            <w:proofErr w:type="spellStart"/>
            <w:r w:rsidRPr="00FD612B">
              <w:rPr>
                <w:rFonts w:ascii="Arial" w:hAnsi="Arial" w:cs="Arial"/>
                <w:szCs w:val="18"/>
              </w:rPr>
              <w:t>Commvault</w:t>
            </w:r>
            <w:proofErr w:type="spellEnd"/>
            <w:r w:rsidRPr="00FD612B">
              <w:rPr>
                <w:rFonts w:ascii="Arial" w:hAnsi="Arial" w:cs="Arial"/>
                <w:szCs w:val="18"/>
              </w:rPr>
              <w:t>.</w:t>
            </w:r>
          </w:p>
          <w:p w14:paraId="0B3EF065" w14:textId="77777777" w:rsidR="00F0417D" w:rsidRPr="00FD612B" w:rsidRDefault="00F0417D" w:rsidP="00F0417D">
            <w:pPr>
              <w:jc w:val="both"/>
              <w:rPr>
                <w:rFonts w:ascii="Arial" w:hAnsi="Arial" w:cs="Arial"/>
                <w:b/>
                <w:bCs/>
                <w:i/>
                <w:iCs/>
                <w:szCs w:val="18"/>
              </w:rPr>
            </w:pPr>
            <w:r w:rsidRPr="00FD612B">
              <w:rPr>
                <w:rFonts w:ascii="Arial" w:hAnsi="Arial" w:cs="Arial"/>
                <w:b/>
                <w:bCs/>
                <w:i/>
                <w:iCs/>
                <w:szCs w:val="18"/>
              </w:rPr>
              <w:t>(Manifestar aceptación e indicar solución)</w:t>
            </w:r>
          </w:p>
        </w:tc>
        <w:tc>
          <w:tcPr>
            <w:tcW w:w="2268" w:type="dxa"/>
            <w:vAlign w:val="center"/>
          </w:tcPr>
          <w:p w14:paraId="08990160"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szCs w:val="18"/>
              </w:rPr>
            </w:pPr>
          </w:p>
        </w:tc>
      </w:tr>
      <w:tr w:rsidR="00F0417D" w:rsidRPr="00FD612B" w14:paraId="05E6E06E" w14:textId="77777777" w:rsidTr="00F0417D">
        <w:trPr>
          <w:cantSplit/>
          <w:trHeight w:val="698"/>
        </w:trPr>
        <w:tc>
          <w:tcPr>
            <w:tcW w:w="7097" w:type="dxa"/>
            <w:vAlign w:val="center"/>
          </w:tcPr>
          <w:p w14:paraId="6F02AAA1" w14:textId="77777777" w:rsidR="00F0417D" w:rsidRPr="00FD612B" w:rsidRDefault="00F0417D" w:rsidP="00F0417D">
            <w:pPr>
              <w:numPr>
                <w:ilvl w:val="0"/>
                <w:numId w:val="47"/>
              </w:numPr>
              <w:ind w:left="356" w:hanging="356"/>
              <w:jc w:val="both"/>
              <w:rPr>
                <w:rFonts w:ascii="Arial" w:hAnsi="Arial" w:cs="Arial"/>
                <w:szCs w:val="18"/>
              </w:rPr>
            </w:pPr>
            <w:r w:rsidRPr="00FD612B">
              <w:rPr>
                <w:rFonts w:ascii="Arial" w:hAnsi="Arial" w:cs="Arial"/>
                <w:b/>
                <w:szCs w:val="18"/>
              </w:rPr>
              <w:t>Tipo de Suscripción:</w:t>
            </w:r>
            <w:r w:rsidRPr="00FD612B">
              <w:rPr>
                <w:rFonts w:ascii="Arial" w:hAnsi="Arial" w:cs="Arial"/>
                <w:szCs w:val="18"/>
              </w:rPr>
              <w:t xml:space="preserve"> La suscripción deberá cubrir al menos:</w:t>
            </w:r>
          </w:p>
          <w:p w14:paraId="5458E589" w14:textId="77777777" w:rsidR="00F0417D" w:rsidRPr="003C5AAD" w:rsidRDefault="00F0417D" w:rsidP="00F0417D">
            <w:pPr>
              <w:pStyle w:val="Prrafodelista"/>
              <w:numPr>
                <w:ilvl w:val="0"/>
                <w:numId w:val="50"/>
              </w:numPr>
              <w:ind w:left="498" w:hanging="142"/>
              <w:contextualSpacing/>
              <w:jc w:val="both"/>
              <w:rPr>
                <w:rFonts w:ascii="Arial" w:hAnsi="Arial" w:cs="Arial"/>
                <w:sz w:val="16"/>
                <w:szCs w:val="18"/>
              </w:rPr>
            </w:pPr>
            <w:r w:rsidRPr="003C5AAD">
              <w:rPr>
                <w:rFonts w:ascii="Arial" w:hAnsi="Arial" w:cs="Arial"/>
                <w:sz w:val="16"/>
                <w:szCs w:val="18"/>
              </w:rPr>
              <w:t>Ochenta (80) máquinas virtuales, incluyendo el respaldo de bases de datos que pueda operar en las máquinas virtuales sin necesidad de suscripción extra.</w:t>
            </w:r>
          </w:p>
          <w:p w14:paraId="716AAD21" w14:textId="77777777" w:rsidR="00F0417D" w:rsidRPr="00FD612B" w:rsidRDefault="00F0417D" w:rsidP="00F0417D">
            <w:pPr>
              <w:pStyle w:val="Prrafodelista"/>
              <w:numPr>
                <w:ilvl w:val="0"/>
                <w:numId w:val="50"/>
              </w:numPr>
              <w:ind w:left="498" w:hanging="142"/>
              <w:contextualSpacing/>
              <w:jc w:val="both"/>
              <w:rPr>
                <w:rFonts w:ascii="Arial" w:hAnsi="Arial" w:cs="Arial"/>
                <w:sz w:val="16"/>
                <w:szCs w:val="18"/>
              </w:rPr>
            </w:pPr>
            <w:r w:rsidRPr="003C5AAD">
              <w:rPr>
                <w:rFonts w:ascii="Arial" w:hAnsi="Arial" w:cs="Arial"/>
                <w:sz w:val="16"/>
                <w:szCs w:val="18"/>
              </w:rPr>
              <w:t>Ocho (8) TB</w:t>
            </w:r>
            <w:r w:rsidRPr="00FD612B">
              <w:rPr>
                <w:rFonts w:ascii="Arial" w:hAnsi="Arial" w:cs="Arial"/>
                <w:sz w:val="16"/>
                <w:szCs w:val="18"/>
              </w:rPr>
              <w:t xml:space="preserve"> de respaldo para  </w:t>
            </w:r>
            <w:proofErr w:type="spellStart"/>
            <w:r w:rsidRPr="00FD612B">
              <w:rPr>
                <w:rFonts w:ascii="Arial" w:hAnsi="Arial" w:cs="Arial"/>
                <w:sz w:val="16"/>
                <w:szCs w:val="18"/>
              </w:rPr>
              <w:t>Filesystem</w:t>
            </w:r>
            <w:proofErr w:type="spellEnd"/>
            <w:r w:rsidRPr="00FD612B">
              <w:rPr>
                <w:rFonts w:ascii="Arial" w:hAnsi="Arial" w:cs="Arial"/>
                <w:sz w:val="16"/>
                <w:szCs w:val="18"/>
              </w:rPr>
              <w:t xml:space="preserve"> para una cantidad ilimitada de clientes.</w:t>
            </w:r>
          </w:p>
          <w:p w14:paraId="2480CE90" w14:textId="77777777" w:rsidR="00F0417D" w:rsidRPr="00FD612B" w:rsidRDefault="00F0417D" w:rsidP="00F0417D">
            <w:pPr>
              <w:jc w:val="both"/>
              <w:rPr>
                <w:rFonts w:ascii="Arial" w:hAnsi="Arial" w:cs="Arial"/>
                <w:b/>
                <w:bCs/>
                <w:i/>
                <w:iCs/>
                <w:szCs w:val="18"/>
              </w:rPr>
            </w:pPr>
            <w:r w:rsidRPr="00FD612B">
              <w:rPr>
                <w:rFonts w:ascii="Arial" w:hAnsi="Arial" w:cs="Arial"/>
                <w:b/>
                <w:bCs/>
                <w:i/>
                <w:iCs/>
                <w:szCs w:val="18"/>
              </w:rPr>
              <w:t>(Manifestar aceptación y especificar)</w:t>
            </w:r>
          </w:p>
        </w:tc>
        <w:tc>
          <w:tcPr>
            <w:tcW w:w="2268" w:type="dxa"/>
            <w:vAlign w:val="center"/>
          </w:tcPr>
          <w:p w14:paraId="7C8142A6"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szCs w:val="18"/>
                <w:lang w:val="es-ES_tradnl"/>
              </w:rPr>
            </w:pPr>
          </w:p>
        </w:tc>
      </w:tr>
      <w:tr w:rsidR="00F0417D" w:rsidRPr="00FD612B" w14:paraId="60A4A3F0" w14:textId="77777777" w:rsidTr="00F0417D">
        <w:trPr>
          <w:cantSplit/>
          <w:trHeight w:val="284"/>
        </w:trPr>
        <w:tc>
          <w:tcPr>
            <w:tcW w:w="7097" w:type="dxa"/>
            <w:tcBorders>
              <w:bottom w:val="single" w:sz="4" w:space="0" w:color="auto"/>
            </w:tcBorders>
            <w:shd w:val="clear" w:color="auto" w:fill="339966"/>
            <w:vAlign w:val="center"/>
          </w:tcPr>
          <w:p w14:paraId="053C94D6" w14:textId="77777777" w:rsidR="00F0417D" w:rsidRPr="00FD612B" w:rsidRDefault="00F0417D" w:rsidP="00F0417D">
            <w:pPr>
              <w:ind w:left="290" w:hanging="290"/>
              <w:jc w:val="both"/>
              <w:rPr>
                <w:rFonts w:ascii="Arial" w:hAnsi="Arial" w:cs="Arial"/>
                <w:b/>
                <w:bCs/>
                <w:color w:val="FFFFFF"/>
                <w:szCs w:val="18"/>
              </w:rPr>
            </w:pPr>
            <w:r w:rsidRPr="00FD612B">
              <w:rPr>
                <w:rFonts w:ascii="Arial" w:hAnsi="Arial" w:cs="Arial"/>
                <w:b/>
                <w:bCs/>
                <w:color w:val="FFFFFF"/>
                <w:szCs w:val="18"/>
                <w:lang w:val="es-ES_tradnl"/>
              </w:rPr>
              <w:t>III. CARACTERÍSTICAS GENERALES DEL PROPONENTE</w:t>
            </w:r>
          </w:p>
        </w:tc>
        <w:tc>
          <w:tcPr>
            <w:tcW w:w="2268" w:type="dxa"/>
            <w:tcBorders>
              <w:bottom w:val="single" w:sz="4" w:space="0" w:color="auto"/>
            </w:tcBorders>
            <w:shd w:val="clear" w:color="auto" w:fill="339966"/>
            <w:vAlign w:val="center"/>
          </w:tcPr>
          <w:p w14:paraId="0026840D"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color w:val="FFFFFF"/>
                <w:szCs w:val="18"/>
                <w:lang w:val="es-ES_tradnl"/>
              </w:rPr>
            </w:pPr>
          </w:p>
        </w:tc>
      </w:tr>
      <w:tr w:rsidR="00F0417D" w:rsidRPr="00FD612B" w14:paraId="7CCDB81F" w14:textId="77777777" w:rsidTr="00F0417D">
        <w:trPr>
          <w:cantSplit/>
          <w:trHeight w:val="417"/>
        </w:trPr>
        <w:tc>
          <w:tcPr>
            <w:tcW w:w="7097" w:type="dxa"/>
            <w:tcBorders>
              <w:bottom w:val="single" w:sz="4" w:space="0" w:color="auto"/>
            </w:tcBorders>
            <w:shd w:val="clear" w:color="auto" w:fill="CCFFCC"/>
            <w:vAlign w:val="center"/>
          </w:tcPr>
          <w:p w14:paraId="27321764" w14:textId="77777777" w:rsidR="00F0417D" w:rsidRPr="00FD612B" w:rsidRDefault="00F0417D" w:rsidP="00F0417D">
            <w:pPr>
              <w:pStyle w:val="Prrafodelista"/>
              <w:numPr>
                <w:ilvl w:val="0"/>
                <w:numId w:val="51"/>
              </w:numPr>
              <w:spacing w:line="259" w:lineRule="auto"/>
              <w:contextualSpacing/>
              <w:jc w:val="both"/>
              <w:rPr>
                <w:rFonts w:ascii="Arial" w:hAnsi="Arial" w:cs="Arial"/>
                <w:b/>
                <w:bCs/>
                <w:sz w:val="16"/>
                <w:szCs w:val="18"/>
              </w:rPr>
            </w:pPr>
            <w:r w:rsidRPr="00FD612B">
              <w:rPr>
                <w:rFonts w:ascii="Arial" w:hAnsi="Arial" w:cs="Arial"/>
                <w:b/>
                <w:bCs/>
                <w:sz w:val="16"/>
                <w:szCs w:val="18"/>
              </w:rPr>
              <w:t>EXPERIENCIA Y PERSONAL  DEL PROPONENTE</w:t>
            </w:r>
          </w:p>
        </w:tc>
        <w:tc>
          <w:tcPr>
            <w:tcW w:w="2268" w:type="dxa"/>
            <w:tcBorders>
              <w:bottom w:val="single" w:sz="4" w:space="0" w:color="auto"/>
            </w:tcBorders>
            <w:shd w:val="clear" w:color="auto" w:fill="CCFFCC"/>
            <w:vAlign w:val="center"/>
          </w:tcPr>
          <w:p w14:paraId="47B81A17"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szCs w:val="18"/>
                <w:lang w:val="es-ES_tradnl"/>
              </w:rPr>
            </w:pPr>
          </w:p>
        </w:tc>
      </w:tr>
      <w:tr w:rsidR="00F0417D" w:rsidRPr="00FD612B" w14:paraId="2A7869E0" w14:textId="77777777" w:rsidTr="00F0417D">
        <w:trPr>
          <w:cantSplit/>
          <w:trHeight w:val="647"/>
        </w:trPr>
        <w:tc>
          <w:tcPr>
            <w:tcW w:w="7097" w:type="dxa"/>
            <w:tcBorders>
              <w:bottom w:val="single" w:sz="4" w:space="0" w:color="auto"/>
            </w:tcBorders>
            <w:vAlign w:val="center"/>
          </w:tcPr>
          <w:p w14:paraId="7B1D804F" w14:textId="77777777" w:rsidR="00F0417D" w:rsidRPr="00FD612B" w:rsidRDefault="00F0417D" w:rsidP="00F0417D">
            <w:pPr>
              <w:numPr>
                <w:ilvl w:val="0"/>
                <w:numId w:val="44"/>
              </w:numPr>
              <w:tabs>
                <w:tab w:val="clear" w:pos="-360"/>
              </w:tabs>
              <w:ind w:left="301" w:hanging="301"/>
              <w:jc w:val="both"/>
              <w:rPr>
                <w:rFonts w:ascii="Arial" w:hAnsi="Arial" w:cs="Arial"/>
                <w:bCs/>
                <w:szCs w:val="18"/>
              </w:rPr>
            </w:pPr>
            <w:r w:rsidRPr="00FD612B">
              <w:rPr>
                <w:rFonts w:ascii="Arial" w:hAnsi="Arial" w:cs="Arial"/>
                <w:b/>
                <w:szCs w:val="18"/>
              </w:rPr>
              <w:t>Experiencia del proponente</w:t>
            </w:r>
            <w:r w:rsidRPr="00FD612B">
              <w:rPr>
                <w:rFonts w:ascii="Arial" w:hAnsi="Arial" w:cs="Arial"/>
                <w:b/>
                <w:bCs/>
                <w:szCs w:val="18"/>
              </w:rPr>
              <w:t xml:space="preserve">: </w:t>
            </w:r>
            <w:r w:rsidRPr="00FD612B">
              <w:rPr>
                <w:rFonts w:ascii="Arial" w:hAnsi="Arial" w:cs="Arial"/>
                <w:bCs/>
                <w:szCs w:val="18"/>
              </w:rPr>
              <w:t>El Proponente deberá ser representante o socio (</w:t>
            </w:r>
            <w:proofErr w:type="spellStart"/>
            <w:r w:rsidRPr="00FD612B">
              <w:rPr>
                <w:rFonts w:ascii="Arial" w:hAnsi="Arial" w:cs="Arial"/>
                <w:bCs/>
                <w:szCs w:val="18"/>
              </w:rPr>
              <w:t>partner</w:t>
            </w:r>
            <w:proofErr w:type="spellEnd"/>
            <w:r w:rsidRPr="00FD612B">
              <w:rPr>
                <w:rFonts w:ascii="Arial" w:hAnsi="Arial" w:cs="Arial"/>
                <w:bCs/>
                <w:szCs w:val="18"/>
              </w:rPr>
              <w:t xml:space="preserve">) para Bolivia acreditada por el fabricante o subsidiaria de la marca que oferta el servicio de Suscripción. </w:t>
            </w:r>
          </w:p>
          <w:p w14:paraId="35D04B10" w14:textId="77777777" w:rsidR="00F0417D" w:rsidRPr="00FD612B" w:rsidRDefault="00F0417D" w:rsidP="00F0417D">
            <w:pPr>
              <w:pStyle w:val="Textoindependiente3"/>
              <w:spacing w:after="0"/>
              <w:ind w:left="356"/>
              <w:jc w:val="both"/>
              <w:rPr>
                <w:rFonts w:ascii="Arial" w:hAnsi="Arial" w:cs="Arial"/>
                <w:szCs w:val="18"/>
              </w:rPr>
            </w:pPr>
            <w:r w:rsidRPr="00FD612B">
              <w:rPr>
                <w:rFonts w:ascii="Arial" w:hAnsi="Arial" w:cs="Arial"/>
                <w:szCs w:val="18"/>
              </w:rPr>
              <w:t>El proponente debe acreditar el cumplimiento de lo solicitado en el párrafo precedente a   través de alguno de los siguientes medios:</w:t>
            </w:r>
          </w:p>
          <w:p w14:paraId="12DC821A" w14:textId="77777777" w:rsidR="00F0417D" w:rsidRPr="00FD612B" w:rsidRDefault="00F0417D" w:rsidP="00F0417D">
            <w:pPr>
              <w:pStyle w:val="Textoindependiente3"/>
              <w:numPr>
                <w:ilvl w:val="0"/>
                <w:numId w:val="48"/>
              </w:numPr>
              <w:spacing w:after="0"/>
              <w:ind w:left="781" w:hanging="284"/>
              <w:jc w:val="both"/>
              <w:rPr>
                <w:rFonts w:ascii="Arial" w:hAnsi="Arial" w:cs="Arial"/>
                <w:szCs w:val="18"/>
              </w:rPr>
            </w:pPr>
            <w:r>
              <w:rPr>
                <w:rFonts w:ascii="Arial" w:hAnsi="Arial" w:cs="Arial"/>
                <w:szCs w:val="18"/>
              </w:rPr>
              <w:t>Carta o Nota o Certificado emitido por el fabricante o mayorista de comercialización del producto ofertado</w:t>
            </w:r>
            <w:r w:rsidRPr="00FD612B">
              <w:rPr>
                <w:rFonts w:ascii="Arial" w:hAnsi="Arial" w:cs="Arial"/>
                <w:szCs w:val="18"/>
              </w:rPr>
              <w:t>.</w:t>
            </w:r>
          </w:p>
          <w:p w14:paraId="3077D864" w14:textId="77777777" w:rsidR="00F0417D" w:rsidRPr="00FD612B" w:rsidRDefault="00F0417D" w:rsidP="00F0417D">
            <w:pPr>
              <w:pStyle w:val="Textoindependiente3"/>
              <w:numPr>
                <w:ilvl w:val="0"/>
                <w:numId w:val="48"/>
              </w:numPr>
              <w:spacing w:after="0"/>
              <w:ind w:left="781" w:hanging="284"/>
              <w:jc w:val="both"/>
              <w:rPr>
                <w:rFonts w:ascii="Arial" w:hAnsi="Arial" w:cs="Arial"/>
                <w:szCs w:val="18"/>
              </w:rPr>
            </w:pPr>
            <w:r w:rsidRPr="00FD612B">
              <w:rPr>
                <w:rFonts w:ascii="Arial" w:hAnsi="Arial" w:cs="Arial"/>
                <w:szCs w:val="18"/>
              </w:rPr>
              <w:t>Dirección URL</w:t>
            </w:r>
            <w:r>
              <w:rPr>
                <w:rFonts w:ascii="Arial" w:hAnsi="Arial" w:cs="Arial"/>
                <w:szCs w:val="18"/>
              </w:rPr>
              <w:t xml:space="preserve"> correspondiente</w:t>
            </w:r>
            <w:r w:rsidRPr="00FD612B">
              <w:rPr>
                <w:rFonts w:ascii="Arial" w:hAnsi="Arial" w:cs="Arial"/>
                <w:szCs w:val="18"/>
              </w:rPr>
              <w:t>.</w:t>
            </w:r>
          </w:p>
          <w:p w14:paraId="00B54FF8" w14:textId="77777777" w:rsidR="00F0417D" w:rsidRDefault="00F0417D" w:rsidP="00F0417D">
            <w:pPr>
              <w:pStyle w:val="Textoindependiente3"/>
              <w:spacing w:after="0"/>
              <w:ind w:left="356"/>
              <w:jc w:val="both"/>
              <w:rPr>
                <w:rFonts w:ascii="Arial" w:hAnsi="Arial" w:cs="Arial"/>
                <w:bCs/>
                <w:szCs w:val="18"/>
                <w:lang w:val="es-ES_tradnl"/>
              </w:rPr>
            </w:pPr>
            <w:r>
              <w:rPr>
                <w:rFonts w:ascii="Arial" w:hAnsi="Arial" w:cs="Arial"/>
                <w:bCs/>
                <w:szCs w:val="18"/>
                <w:lang w:val="es-ES_tradnl"/>
              </w:rPr>
              <w:t>El BCB</w:t>
            </w:r>
            <w:r w:rsidRPr="00FD612B">
              <w:rPr>
                <w:rFonts w:ascii="Arial" w:hAnsi="Arial" w:cs="Arial"/>
                <w:bCs/>
                <w:szCs w:val="18"/>
                <w:lang w:val="es-ES_tradnl"/>
              </w:rPr>
              <w:t xml:space="preserve"> efectuará la verificación de la información proporcionada a través de los medios que se estime por conveniente a efectos de establecer el cumplimiento o n</w:t>
            </w:r>
            <w:r>
              <w:rPr>
                <w:rFonts w:ascii="Arial" w:hAnsi="Arial" w:cs="Arial"/>
                <w:bCs/>
                <w:szCs w:val="18"/>
                <w:lang w:val="es-ES_tradnl"/>
              </w:rPr>
              <w:t>o de los requisitos solicitados.</w:t>
            </w:r>
          </w:p>
          <w:p w14:paraId="46C99630" w14:textId="77777777" w:rsidR="00F0417D" w:rsidRPr="00FD612B" w:rsidRDefault="00F0417D" w:rsidP="00F0417D">
            <w:pPr>
              <w:pStyle w:val="Textoindependiente3"/>
              <w:spacing w:after="0"/>
              <w:ind w:left="356"/>
              <w:jc w:val="both"/>
              <w:rPr>
                <w:rFonts w:ascii="Arial" w:hAnsi="Arial" w:cs="Arial"/>
                <w:bCs/>
                <w:szCs w:val="18"/>
                <w:lang w:val="es-ES_tradnl"/>
              </w:rPr>
            </w:pPr>
            <w:r>
              <w:rPr>
                <w:rFonts w:ascii="Arial" w:hAnsi="Arial" w:cs="Arial"/>
                <w:szCs w:val="18"/>
              </w:rPr>
              <w:t>En caso de ser Carta o Nota o Certificado,</w:t>
            </w:r>
            <w:r w:rsidRPr="00AC7F62">
              <w:rPr>
                <w:rFonts w:ascii="Arial" w:hAnsi="Arial" w:cs="Arial"/>
                <w:bCs/>
                <w:szCs w:val="18"/>
                <w:lang w:val="es-ES_tradnl"/>
              </w:rPr>
              <w:t xml:space="preserve">  deberá</w:t>
            </w:r>
            <w:r>
              <w:rPr>
                <w:rFonts w:ascii="Arial" w:hAnsi="Arial" w:cs="Arial"/>
                <w:bCs/>
                <w:szCs w:val="18"/>
                <w:lang w:val="es-ES_tradnl"/>
              </w:rPr>
              <w:t xml:space="preserve"> adjuntar a su propuesta el </w:t>
            </w:r>
            <w:r w:rsidRPr="00AC7F62">
              <w:rPr>
                <w:rFonts w:ascii="Arial" w:hAnsi="Arial" w:cs="Arial"/>
                <w:bCs/>
                <w:szCs w:val="18"/>
                <w:lang w:val="es-ES_tradnl"/>
              </w:rPr>
              <w:t>documento de respaldo en copia escaneada y para la firma de</w:t>
            </w:r>
            <w:r>
              <w:rPr>
                <w:rFonts w:ascii="Arial" w:hAnsi="Arial" w:cs="Arial"/>
                <w:bCs/>
                <w:szCs w:val="18"/>
                <w:lang w:val="es-ES_tradnl"/>
              </w:rPr>
              <w:t>l</w:t>
            </w:r>
            <w:r w:rsidRPr="00AC7F62">
              <w:rPr>
                <w:rFonts w:ascii="Arial" w:hAnsi="Arial" w:cs="Arial"/>
                <w:bCs/>
                <w:szCs w:val="18"/>
                <w:lang w:val="es-ES_tradnl"/>
              </w:rPr>
              <w:t xml:space="preserve"> contrato</w:t>
            </w:r>
            <w:r>
              <w:rPr>
                <w:rFonts w:ascii="Arial" w:hAnsi="Arial" w:cs="Arial"/>
                <w:bCs/>
                <w:szCs w:val="18"/>
                <w:lang w:val="es-ES_tradnl"/>
              </w:rPr>
              <w:t xml:space="preserve"> deberá presentar</w:t>
            </w:r>
            <w:r w:rsidRPr="00AC7F62">
              <w:rPr>
                <w:rFonts w:ascii="Arial" w:hAnsi="Arial" w:cs="Arial"/>
                <w:bCs/>
                <w:szCs w:val="18"/>
                <w:lang w:val="es-ES_tradnl"/>
              </w:rPr>
              <w:t xml:space="preserve"> los originales o fotocopias legalizadas de los documentos presentados</w:t>
            </w:r>
            <w:r w:rsidRPr="00FD612B">
              <w:rPr>
                <w:rFonts w:ascii="Arial" w:hAnsi="Arial" w:cs="Arial"/>
                <w:bCs/>
                <w:szCs w:val="18"/>
                <w:lang w:val="es-ES_tradnl"/>
              </w:rPr>
              <w:t>.</w:t>
            </w:r>
          </w:p>
          <w:p w14:paraId="3E939903" w14:textId="77777777" w:rsidR="00F0417D" w:rsidRPr="00FD612B" w:rsidRDefault="00F0417D" w:rsidP="00F0417D">
            <w:pPr>
              <w:jc w:val="both"/>
              <w:rPr>
                <w:rFonts w:ascii="Arial" w:hAnsi="Arial" w:cs="Arial"/>
                <w:b/>
                <w:szCs w:val="18"/>
              </w:rPr>
            </w:pPr>
            <w:r w:rsidRPr="0028695F">
              <w:rPr>
                <w:rFonts w:ascii="Arial" w:hAnsi="Arial" w:cs="Arial"/>
                <w:b/>
                <w:i/>
                <w:iCs/>
                <w:szCs w:val="18"/>
              </w:rPr>
              <w:t>(Manifestar aceptación y adjuntar copias escaneadas o especificar la dirección URL)</w:t>
            </w:r>
          </w:p>
        </w:tc>
        <w:tc>
          <w:tcPr>
            <w:tcW w:w="2268" w:type="dxa"/>
            <w:tcBorders>
              <w:bottom w:val="single" w:sz="4" w:space="0" w:color="auto"/>
            </w:tcBorders>
            <w:vAlign w:val="center"/>
          </w:tcPr>
          <w:p w14:paraId="3F61EAC5"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Cs w:val="18"/>
                <w:lang w:val="es-ES_tradnl"/>
              </w:rPr>
            </w:pPr>
          </w:p>
        </w:tc>
      </w:tr>
      <w:tr w:rsidR="00F0417D" w:rsidRPr="00FD612B" w14:paraId="49CBBD60" w14:textId="77777777" w:rsidTr="00F0417D">
        <w:trPr>
          <w:cantSplit/>
          <w:trHeight w:val="647"/>
        </w:trPr>
        <w:tc>
          <w:tcPr>
            <w:tcW w:w="7097" w:type="dxa"/>
            <w:tcBorders>
              <w:bottom w:val="single" w:sz="4" w:space="0" w:color="auto"/>
            </w:tcBorders>
            <w:vAlign w:val="center"/>
          </w:tcPr>
          <w:p w14:paraId="688275D6" w14:textId="77777777" w:rsidR="00F0417D" w:rsidRPr="00FD612B" w:rsidRDefault="00F0417D" w:rsidP="00F0417D">
            <w:pPr>
              <w:numPr>
                <w:ilvl w:val="0"/>
                <w:numId w:val="44"/>
              </w:numPr>
              <w:ind w:left="356" w:hanging="356"/>
              <w:jc w:val="both"/>
              <w:rPr>
                <w:rFonts w:cs="Arial"/>
                <w:b/>
                <w:bCs/>
                <w:szCs w:val="18"/>
                <w:lang w:val="es-ES_tradnl"/>
              </w:rPr>
            </w:pPr>
            <w:r w:rsidRPr="00FD612B">
              <w:rPr>
                <w:rFonts w:ascii="Arial" w:hAnsi="Arial" w:cs="Arial"/>
                <w:b/>
                <w:szCs w:val="18"/>
              </w:rPr>
              <w:t>Personal.</w:t>
            </w:r>
            <w:r w:rsidRPr="00FD612B">
              <w:rPr>
                <w:rFonts w:cs="Arial"/>
                <w:bCs/>
                <w:szCs w:val="18"/>
                <w:lang w:val="es-ES_tradnl"/>
              </w:rPr>
              <w:t xml:space="preserve"> </w:t>
            </w:r>
            <w:r w:rsidRPr="00FD612B">
              <w:rPr>
                <w:rFonts w:ascii="Arial" w:hAnsi="Arial" w:cs="Arial"/>
                <w:szCs w:val="18"/>
              </w:rPr>
              <w:t xml:space="preserve">El Proponente debe contar con al menos una persona certificada en la marca de la suscripción ofertada. </w:t>
            </w:r>
          </w:p>
          <w:p w14:paraId="6FEF8D2C" w14:textId="77777777" w:rsidR="00F0417D" w:rsidRPr="00FD612B" w:rsidRDefault="00F0417D" w:rsidP="00F0417D">
            <w:pPr>
              <w:jc w:val="both"/>
              <w:rPr>
                <w:rFonts w:ascii="Arial" w:hAnsi="Arial" w:cs="Arial"/>
                <w:b/>
                <w:i/>
                <w:szCs w:val="18"/>
              </w:rPr>
            </w:pPr>
            <w:r w:rsidRPr="00FD612B">
              <w:rPr>
                <w:rFonts w:cs="Arial"/>
                <w:b/>
                <w:bCs/>
                <w:i/>
                <w:szCs w:val="18"/>
                <w:lang w:val="es-ES_tradnl"/>
              </w:rPr>
              <w:t>(</w:t>
            </w:r>
            <w:r w:rsidRPr="00FD612B">
              <w:rPr>
                <w:rFonts w:ascii="Arial" w:hAnsi="Arial" w:cs="Arial"/>
                <w:b/>
                <w:i/>
                <w:iCs/>
                <w:szCs w:val="18"/>
              </w:rPr>
              <w:t>Adjuntar escaneado de la documentación de respaldo o URL para la verificación)</w:t>
            </w:r>
          </w:p>
        </w:tc>
        <w:tc>
          <w:tcPr>
            <w:tcW w:w="2268" w:type="dxa"/>
            <w:tcBorders>
              <w:bottom w:val="single" w:sz="4" w:space="0" w:color="auto"/>
            </w:tcBorders>
            <w:vAlign w:val="center"/>
          </w:tcPr>
          <w:p w14:paraId="5407C98B"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Cs w:val="18"/>
                <w:lang w:val="es-ES_tradnl"/>
              </w:rPr>
            </w:pPr>
          </w:p>
        </w:tc>
      </w:tr>
      <w:tr w:rsidR="00F0417D" w:rsidRPr="00FD612B" w14:paraId="7D16E772" w14:textId="77777777" w:rsidTr="00F0417D">
        <w:trPr>
          <w:cantSplit/>
          <w:trHeight w:val="541"/>
        </w:trPr>
        <w:tc>
          <w:tcPr>
            <w:tcW w:w="7097" w:type="dxa"/>
            <w:tcBorders>
              <w:bottom w:val="single" w:sz="4" w:space="0" w:color="auto"/>
            </w:tcBorders>
            <w:shd w:val="clear" w:color="auto" w:fill="339966"/>
            <w:vAlign w:val="center"/>
          </w:tcPr>
          <w:p w14:paraId="282CEA96" w14:textId="77777777" w:rsidR="00F0417D" w:rsidRPr="00FD612B" w:rsidRDefault="00F0417D" w:rsidP="00F0417D">
            <w:pPr>
              <w:ind w:left="290" w:hanging="290"/>
              <w:jc w:val="both"/>
              <w:rPr>
                <w:rFonts w:ascii="Arial" w:hAnsi="Arial" w:cs="Arial"/>
                <w:b/>
                <w:bCs/>
                <w:color w:val="FFFFFF"/>
                <w:szCs w:val="18"/>
              </w:rPr>
            </w:pPr>
            <w:r w:rsidRPr="00FD612B">
              <w:rPr>
                <w:rFonts w:ascii="Arial" w:hAnsi="Arial" w:cs="Arial"/>
                <w:b/>
                <w:bCs/>
                <w:color w:val="FFFFFF"/>
                <w:szCs w:val="18"/>
              </w:rPr>
              <w:t>IV. CONDICIONES DEL SERVICIO</w:t>
            </w:r>
          </w:p>
        </w:tc>
        <w:tc>
          <w:tcPr>
            <w:tcW w:w="2268" w:type="dxa"/>
            <w:tcBorders>
              <w:bottom w:val="single" w:sz="4" w:space="0" w:color="auto"/>
            </w:tcBorders>
            <w:shd w:val="clear" w:color="auto" w:fill="339966"/>
            <w:vAlign w:val="center"/>
          </w:tcPr>
          <w:p w14:paraId="5E3046BF"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color w:val="FFFFFF"/>
                <w:szCs w:val="18"/>
                <w:lang w:val="es-ES_tradnl"/>
              </w:rPr>
            </w:pPr>
          </w:p>
        </w:tc>
      </w:tr>
      <w:tr w:rsidR="00F0417D" w:rsidRPr="00FD612B" w14:paraId="02FAE04A" w14:textId="77777777" w:rsidTr="00764492">
        <w:trPr>
          <w:cantSplit/>
          <w:trHeight w:val="424"/>
        </w:trPr>
        <w:tc>
          <w:tcPr>
            <w:tcW w:w="7097" w:type="dxa"/>
            <w:tcBorders>
              <w:bottom w:val="single" w:sz="4" w:space="0" w:color="auto"/>
            </w:tcBorders>
            <w:shd w:val="clear" w:color="auto" w:fill="CCFFCC"/>
            <w:vAlign w:val="center"/>
          </w:tcPr>
          <w:p w14:paraId="72BA0D5A" w14:textId="77777777" w:rsidR="00F0417D" w:rsidRPr="00FD612B" w:rsidRDefault="00F0417D" w:rsidP="00F0417D">
            <w:pPr>
              <w:pStyle w:val="Prrafodelista"/>
              <w:numPr>
                <w:ilvl w:val="0"/>
                <w:numId w:val="43"/>
              </w:numPr>
              <w:spacing w:line="259" w:lineRule="auto"/>
              <w:ind w:left="355"/>
              <w:contextualSpacing/>
              <w:jc w:val="both"/>
              <w:rPr>
                <w:rFonts w:ascii="Arial" w:hAnsi="Arial" w:cs="Arial"/>
                <w:b/>
                <w:bCs/>
                <w:color w:val="FFFFFF"/>
                <w:sz w:val="16"/>
                <w:szCs w:val="18"/>
              </w:rPr>
            </w:pPr>
            <w:r w:rsidRPr="00FD612B">
              <w:rPr>
                <w:rFonts w:ascii="Arial" w:hAnsi="Arial" w:cs="Arial"/>
                <w:b/>
                <w:bCs/>
                <w:sz w:val="16"/>
                <w:szCs w:val="18"/>
              </w:rPr>
              <w:lastRenderedPageBreak/>
              <w:t>PLAZOS</w:t>
            </w:r>
          </w:p>
        </w:tc>
        <w:tc>
          <w:tcPr>
            <w:tcW w:w="2268" w:type="dxa"/>
            <w:tcBorders>
              <w:bottom w:val="single" w:sz="4" w:space="0" w:color="auto"/>
            </w:tcBorders>
            <w:shd w:val="clear" w:color="auto" w:fill="CCFFCC"/>
            <w:vAlign w:val="center"/>
          </w:tcPr>
          <w:p w14:paraId="669F2928"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color w:val="FFFFFF"/>
                <w:szCs w:val="18"/>
                <w:lang w:val="es-ES_tradnl"/>
              </w:rPr>
            </w:pPr>
          </w:p>
        </w:tc>
      </w:tr>
      <w:tr w:rsidR="00F0417D" w:rsidRPr="00FD612B" w14:paraId="48D4A481" w14:textId="77777777" w:rsidTr="00F0417D">
        <w:trPr>
          <w:cantSplit/>
          <w:trHeight w:val="695"/>
        </w:trPr>
        <w:tc>
          <w:tcPr>
            <w:tcW w:w="7097" w:type="dxa"/>
            <w:tcBorders>
              <w:bottom w:val="single" w:sz="4" w:space="0" w:color="auto"/>
            </w:tcBorders>
            <w:shd w:val="clear" w:color="auto" w:fill="auto"/>
            <w:vAlign w:val="center"/>
          </w:tcPr>
          <w:p w14:paraId="6D7B3AEA" w14:textId="77777777" w:rsidR="00F0417D" w:rsidRPr="00FD612B" w:rsidRDefault="00F0417D" w:rsidP="00C663DD">
            <w:pPr>
              <w:numPr>
                <w:ilvl w:val="0"/>
                <w:numId w:val="61"/>
              </w:numPr>
              <w:ind w:left="378" w:hanging="392"/>
              <w:jc w:val="both"/>
              <w:rPr>
                <w:rFonts w:ascii="Arial" w:hAnsi="Arial" w:cs="Arial"/>
                <w:bCs/>
                <w:szCs w:val="18"/>
              </w:rPr>
            </w:pPr>
            <w:r w:rsidRPr="00FD612B">
              <w:rPr>
                <w:rFonts w:ascii="Arial" w:hAnsi="Arial" w:cs="Arial"/>
                <w:b/>
                <w:bCs/>
                <w:szCs w:val="18"/>
              </w:rPr>
              <w:t>Plazo de prestación del Servicio:</w:t>
            </w:r>
            <w:r w:rsidRPr="00FD612B">
              <w:rPr>
                <w:rFonts w:ascii="Arial" w:hAnsi="Arial" w:cs="Arial"/>
                <w:bCs/>
                <w:szCs w:val="18"/>
              </w:rPr>
              <w:t xml:space="preserve"> El plazo de la prestación del servicio deberá ser </w:t>
            </w:r>
            <w:r w:rsidRPr="00C9766D">
              <w:rPr>
                <w:rFonts w:ascii="Arial" w:hAnsi="Arial" w:cs="Arial"/>
                <w:bCs/>
                <w:szCs w:val="18"/>
              </w:rPr>
              <w:t>de cinco (5) meses</w:t>
            </w:r>
            <w:r w:rsidRPr="00FD612B">
              <w:rPr>
                <w:rFonts w:ascii="Arial" w:hAnsi="Arial" w:cs="Arial"/>
                <w:bCs/>
                <w:szCs w:val="18"/>
              </w:rPr>
              <w:t xml:space="preserve"> calendario, computable a partir de la</w:t>
            </w:r>
            <w:r>
              <w:rPr>
                <w:rFonts w:ascii="Arial" w:hAnsi="Arial" w:cs="Arial"/>
                <w:bCs/>
                <w:szCs w:val="18"/>
              </w:rPr>
              <w:t xml:space="preserve"> fecha establecida en la orden de proceder emitida por el fiscal de servicio</w:t>
            </w:r>
            <w:r w:rsidRPr="00FD612B">
              <w:rPr>
                <w:rFonts w:ascii="Arial" w:hAnsi="Arial" w:cs="Arial"/>
                <w:bCs/>
                <w:szCs w:val="18"/>
              </w:rPr>
              <w:t>.</w:t>
            </w:r>
          </w:p>
          <w:p w14:paraId="2B902084" w14:textId="77777777" w:rsidR="00F0417D" w:rsidRPr="00FD612B" w:rsidRDefault="00F0417D" w:rsidP="00F0417D">
            <w:pPr>
              <w:ind w:left="-4"/>
              <w:rPr>
                <w:rFonts w:ascii="Arial" w:hAnsi="Arial" w:cs="Arial"/>
                <w:b/>
                <w:bCs/>
                <w:color w:val="FFFFFF"/>
                <w:szCs w:val="18"/>
              </w:rPr>
            </w:pPr>
            <w:r w:rsidRPr="00FD612B">
              <w:rPr>
                <w:rFonts w:ascii="Arial" w:hAnsi="Arial" w:cs="Arial"/>
                <w:b/>
                <w:bCs/>
                <w:i/>
                <w:szCs w:val="18"/>
              </w:rPr>
              <w:t>(Manifestar aceptación)</w:t>
            </w:r>
          </w:p>
        </w:tc>
        <w:tc>
          <w:tcPr>
            <w:tcW w:w="2268" w:type="dxa"/>
            <w:tcBorders>
              <w:bottom w:val="single" w:sz="4" w:space="0" w:color="auto"/>
            </w:tcBorders>
            <w:shd w:val="clear" w:color="auto" w:fill="auto"/>
            <w:vAlign w:val="center"/>
          </w:tcPr>
          <w:p w14:paraId="533C3BF2"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color w:val="FFFFFF"/>
                <w:szCs w:val="18"/>
                <w:lang w:val="es-ES_tradnl"/>
              </w:rPr>
            </w:pPr>
          </w:p>
        </w:tc>
      </w:tr>
      <w:tr w:rsidR="00F0417D" w:rsidRPr="00FD612B" w14:paraId="344ED906" w14:textId="77777777" w:rsidTr="00F0417D">
        <w:trPr>
          <w:cantSplit/>
          <w:trHeight w:val="1333"/>
        </w:trPr>
        <w:tc>
          <w:tcPr>
            <w:tcW w:w="7097" w:type="dxa"/>
            <w:tcBorders>
              <w:bottom w:val="single" w:sz="4" w:space="0" w:color="auto"/>
            </w:tcBorders>
            <w:shd w:val="clear" w:color="auto" w:fill="auto"/>
            <w:vAlign w:val="center"/>
          </w:tcPr>
          <w:p w14:paraId="20B7D0CB" w14:textId="77777777" w:rsidR="00F0417D" w:rsidRPr="00FE4F6B" w:rsidRDefault="00F0417D" w:rsidP="00C663DD">
            <w:pPr>
              <w:numPr>
                <w:ilvl w:val="0"/>
                <w:numId w:val="61"/>
              </w:numPr>
              <w:ind w:left="378" w:hanging="392"/>
              <w:jc w:val="both"/>
              <w:rPr>
                <w:rFonts w:ascii="Arial" w:hAnsi="Arial" w:cs="Arial"/>
                <w:b/>
                <w:bCs/>
                <w:szCs w:val="18"/>
              </w:rPr>
            </w:pPr>
            <w:r>
              <w:rPr>
                <w:rFonts w:ascii="Arial" w:hAnsi="Arial" w:cs="Arial"/>
                <w:b/>
                <w:bCs/>
                <w:szCs w:val="18"/>
              </w:rPr>
              <w:t>Plazo para la activación de la suscripción:</w:t>
            </w:r>
            <w:r w:rsidRPr="00FD612B">
              <w:rPr>
                <w:rFonts w:ascii="Arial" w:hAnsi="Arial" w:cs="Arial"/>
                <w:bCs/>
                <w:szCs w:val="18"/>
              </w:rPr>
              <w:t xml:space="preserve"> </w:t>
            </w:r>
            <w:r w:rsidRPr="00FE4F6B">
              <w:rPr>
                <w:rFonts w:ascii="Arial" w:hAnsi="Arial" w:cs="Arial"/>
                <w:bCs/>
                <w:szCs w:val="18"/>
              </w:rPr>
              <w:t xml:space="preserve">El proveedor deberá realizar la activación y configuración del servicio de suscripción </w:t>
            </w:r>
            <w:r>
              <w:rPr>
                <w:rFonts w:ascii="Arial" w:hAnsi="Arial" w:cs="Arial"/>
                <w:bCs/>
                <w:szCs w:val="18"/>
              </w:rPr>
              <w:t>de acuerdo a la fecha establecida en la orden de proceder</w:t>
            </w:r>
            <w:r w:rsidRPr="00FE4F6B">
              <w:rPr>
                <w:rFonts w:ascii="Arial" w:hAnsi="Arial" w:cs="Arial"/>
                <w:bCs/>
                <w:szCs w:val="18"/>
              </w:rPr>
              <w:t xml:space="preserve"> emitida por el Fiscal de Servicio. </w:t>
            </w:r>
          </w:p>
          <w:p w14:paraId="46D1ACC0" w14:textId="77777777" w:rsidR="00F0417D" w:rsidRPr="00FD612B" w:rsidRDefault="00F0417D" w:rsidP="00F0417D">
            <w:pPr>
              <w:pStyle w:val="Prrafodelista"/>
              <w:ind w:left="360"/>
              <w:jc w:val="both"/>
              <w:rPr>
                <w:rFonts w:ascii="Arial" w:hAnsi="Arial" w:cs="Arial"/>
                <w:b/>
                <w:bCs/>
                <w:sz w:val="16"/>
                <w:szCs w:val="18"/>
              </w:rPr>
            </w:pPr>
            <w:r w:rsidRPr="00FD612B">
              <w:rPr>
                <w:rFonts w:ascii="Arial" w:hAnsi="Arial" w:cs="Arial"/>
                <w:bCs/>
                <w:sz w:val="16"/>
                <w:szCs w:val="18"/>
              </w:rPr>
              <w:t>El proveedor deberá demostrar las activaciones del servicio de soporte y suscripción</w:t>
            </w:r>
            <w:r w:rsidRPr="00FD612B">
              <w:rPr>
                <w:rFonts w:ascii="Arial" w:hAnsi="Arial" w:cs="Arial"/>
                <w:b/>
                <w:bCs/>
                <w:sz w:val="16"/>
                <w:szCs w:val="18"/>
              </w:rPr>
              <w:t xml:space="preserve"> </w:t>
            </w:r>
            <w:r w:rsidRPr="00FD612B">
              <w:rPr>
                <w:rFonts w:ascii="Arial" w:hAnsi="Arial" w:cs="Arial"/>
                <w:bCs/>
                <w:sz w:val="16"/>
                <w:szCs w:val="18"/>
              </w:rPr>
              <w:t>a nombre del Banco Centr</w:t>
            </w:r>
            <w:r>
              <w:rPr>
                <w:rFonts w:ascii="Arial" w:hAnsi="Arial" w:cs="Arial"/>
                <w:bCs/>
                <w:sz w:val="16"/>
                <w:szCs w:val="18"/>
              </w:rPr>
              <w:t xml:space="preserve">al de Bolivia por un </w:t>
            </w:r>
            <w:r w:rsidRPr="00C9766D">
              <w:rPr>
                <w:rFonts w:ascii="Arial" w:hAnsi="Arial" w:cs="Arial"/>
                <w:bCs/>
                <w:sz w:val="16"/>
                <w:szCs w:val="18"/>
              </w:rPr>
              <w:t>período de cinco (5) meses calendario</w:t>
            </w:r>
            <w:r w:rsidRPr="00FD612B">
              <w:rPr>
                <w:rFonts w:ascii="Arial" w:hAnsi="Arial" w:cs="Arial"/>
                <w:bCs/>
                <w:sz w:val="16"/>
                <w:szCs w:val="18"/>
              </w:rPr>
              <w:t xml:space="preserve"> mediante la entrega de la documentación respectiva descrita en el punto 4 de esta sección. </w:t>
            </w:r>
          </w:p>
          <w:p w14:paraId="74DD13A5" w14:textId="77777777" w:rsidR="00F0417D" w:rsidRPr="00FD612B" w:rsidRDefault="00F0417D" w:rsidP="00F0417D">
            <w:pPr>
              <w:jc w:val="both"/>
              <w:rPr>
                <w:rFonts w:ascii="Arial" w:hAnsi="Arial" w:cs="Arial"/>
                <w:b/>
                <w:bCs/>
                <w:color w:val="FFFFFF"/>
                <w:szCs w:val="18"/>
              </w:rPr>
            </w:pPr>
            <w:r w:rsidRPr="00FD612B">
              <w:rPr>
                <w:rFonts w:ascii="Arial" w:hAnsi="Arial" w:cs="Arial"/>
                <w:b/>
                <w:bCs/>
                <w:i/>
                <w:iCs/>
                <w:szCs w:val="18"/>
              </w:rPr>
              <w:t>(Manifestar aceptación)</w:t>
            </w:r>
          </w:p>
        </w:tc>
        <w:tc>
          <w:tcPr>
            <w:tcW w:w="2268" w:type="dxa"/>
            <w:tcBorders>
              <w:bottom w:val="single" w:sz="4" w:space="0" w:color="auto"/>
            </w:tcBorders>
            <w:shd w:val="clear" w:color="auto" w:fill="auto"/>
            <w:vAlign w:val="center"/>
          </w:tcPr>
          <w:p w14:paraId="60478F3C"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color w:val="FFFFFF"/>
                <w:szCs w:val="18"/>
                <w:lang w:val="es-ES_tradnl"/>
              </w:rPr>
            </w:pPr>
          </w:p>
        </w:tc>
      </w:tr>
      <w:tr w:rsidR="00F0417D" w:rsidRPr="00FD612B" w14:paraId="6EB0D99E" w14:textId="77777777" w:rsidTr="00F0417D">
        <w:trPr>
          <w:cantSplit/>
          <w:trHeight w:val="397"/>
        </w:trPr>
        <w:tc>
          <w:tcPr>
            <w:tcW w:w="7097" w:type="dxa"/>
            <w:tcBorders>
              <w:bottom w:val="single" w:sz="4" w:space="0" w:color="auto"/>
            </w:tcBorders>
            <w:shd w:val="clear" w:color="auto" w:fill="auto"/>
            <w:vAlign w:val="center"/>
          </w:tcPr>
          <w:p w14:paraId="4FE8880E" w14:textId="77777777" w:rsidR="00F0417D" w:rsidRPr="00FD612B" w:rsidRDefault="00F0417D" w:rsidP="00C663DD">
            <w:pPr>
              <w:pStyle w:val="Prrafodelista"/>
              <w:numPr>
                <w:ilvl w:val="0"/>
                <w:numId w:val="61"/>
              </w:numPr>
              <w:ind w:left="360"/>
              <w:contextualSpacing/>
              <w:jc w:val="both"/>
              <w:rPr>
                <w:rFonts w:ascii="Arial" w:hAnsi="Arial" w:cs="Arial"/>
                <w:sz w:val="16"/>
                <w:szCs w:val="18"/>
              </w:rPr>
            </w:pPr>
            <w:r w:rsidRPr="00FD612B">
              <w:rPr>
                <w:rFonts w:ascii="Arial" w:hAnsi="Arial" w:cs="Arial"/>
                <w:b/>
                <w:bCs/>
                <w:iCs/>
                <w:sz w:val="16"/>
                <w:szCs w:val="18"/>
              </w:rPr>
              <w:t>Observaciones</w:t>
            </w:r>
            <w:r w:rsidRPr="00FD612B">
              <w:rPr>
                <w:rFonts w:ascii="Arial" w:hAnsi="Arial" w:cs="Arial"/>
                <w:b/>
                <w:bCs/>
                <w:sz w:val="16"/>
                <w:szCs w:val="18"/>
              </w:rPr>
              <w:t xml:space="preserve">: </w:t>
            </w:r>
            <w:r w:rsidRPr="00FD612B">
              <w:rPr>
                <w:rFonts w:ascii="Arial" w:hAnsi="Arial" w:cs="Arial"/>
                <w:bCs/>
                <w:iCs/>
                <w:sz w:val="16"/>
                <w:szCs w:val="18"/>
              </w:rPr>
              <w:t>Toda observación encontrada en la etapa de a</w:t>
            </w:r>
            <w:r w:rsidRPr="00FD612B">
              <w:rPr>
                <w:rFonts w:ascii="Arial" w:hAnsi="Arial" w:cs="Arial"/>
                <w:bCs/>
                <w:sz w:val="16"/>
                <w:szCs w:val="18"/>
              </w:rPr>
              <w:t>ctivación de la suscripción</w:t>
            </w:r>
            <w:r w:rsidRPr="00FD612B">
              <w:rPr>
                <w:rFonts w:ascii="Arial" w:hAnsi="Arial" w:cs="Arial"/>
                <w:bCs/>
                <w:iCs/>
                <w:sz w:val="16"/>
                <w:szCs w:val="18"/>
              </w:rPr>
              <w:t>, debe ser subsanada por el proveedor en un plazo máximo de cinco (5) días hábiles a partir de la notificación.</w:t>
            </w:r>
          </w:p>
          <w:p w14:paraId="26B868DD" w14:textId="77777777" w:rsidR="00F0417D" w:rsidRPr="00FD612B" w:rsidRDefault="00F0417D" w:rsidP="00F0417D">
            <w:pPr>
              <w:jc w:val="both"/>
              <w:rPr>
                <w:rFonts w:ascii="Arial" w:hAnsi="Arial" w:cs="Arial"/>
                <w:b/>
                <w:bCs/>
                <w:color w:val="FFFFFF"/>
                <w:szCs w:val="18"/>
              </w:rPr>
            </w:pPr>
            <w:r w:rsidRPr="00FD612B">
              <w:rPr>
                <w:rFonts w:ascii="Arial" w:hAnsi="Arial" w:cs="Arial"/>
                <w:b/>
                <w:bCs/>
                <w:i/>
                <w:iCs/>
                <w:szCs w:val="18"/>
              </w:rPr>
              <w:t>(Manifestar aceptación)</w:t>
            </w:r>
          </w:p>
        </w:tc>
        <w:tc>
          <w:tcPr>
            <w:tcW w:w="2268" w:type="dxa"/>
            <w:tcBorders>
              <w:bottom w:val="single" w:sz="4" w:space="0" w:color="auto"/>
            </w:tcBorders>
            <w:shd w:val="clear" w:color="auto" w:fill="auto"/>
            <w:vAlign w:val="center"/>
          </w:tcPr>
          <w:p w14:paraId="0B9BAFB8"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color w:val="FFFFFF"/>
                <w:szCs w:val="18"/>
                <w:lang w:val="es-ES_tradnl"/>
              </w:rPr>
            </w:pPr>
          </w:p>
        </w:tc>
      </w:tr>
      <w:tr w:rsidR="00F0417D" w:rsidRPr="00FD612B" w14:paraId="098D88A4" w14:textId="77777777" w:rsidTr="00F0417D">
        <w:trPr>
          <w:cantSplit/>
          <w:trHeight w:val="1675"/>
        </w:trPr>
        <w:tc>
          <w:tcPr>
            <w:tcW w:w="7097" w:type="dxa"/>
            <w:tcBorders>
              <w:bottom w:val="single" w:sz="4" w:space="0" w:color="auto"/>
            </w:tcBorders>
            <w:shd w:val="clear" w:color="auto" w:fill="auto"/>
            <w:vAlign w:val="center"/>
          </w:tcPr>
          <w:p w14:paraId="11996FF2" w14:textId="77777777" w:rsidR="00F0417D" w:rsidRPr="00FD612B" w:rsidRDefault="00F0417D" w:rsidP="00C663DD">
            <w:pPr>
              <w:numPr>
                <w:ilvl w:val="0"/>
                <w:numId w:val="61"/>
              </w:numPr>
              <w:ind w:left="301" w:hanging="284"/>
              <w:jc w:val="both"/>
              <w:rPr>
                <w:rFonts w:ascii="Arial" w:hAnsi="Arial" w:cs="Arial"/>
                <w:bCs/>
                <w:szCs w:val="18"/>
              </w:rPr>
            </w:pPr>
            <w:r w:rsidRPr="00FD612B">
              <w:rPr>
                <w:rFonts w:ascii="Arial" w:hAnsi="Arial" w:cs="Arial"/>
                <w:b/>
                <w:bCs/>
                <w:szCs w:val="18"/>
              </w:rPr>
              <w:t xml:space="preserve">Documentación: </w:t>
            </w:r>
            <w:r w:rsidRPr="00FD612B">
              <w:rPr>
                <w:rFonts w:ascii="Arial" w:hAnsi="Arial" w:cs="Arial"/>
                <w:bCs/>
                <w:szCs w:val="18"/>
              </w:rPr>
              <w:t xml:space="preserve">Una vez concluida la </w:t>
            </w:r>
            <w:r w:rsidRPr="00FD612B">
              <w:rPr>
                <w:rFonts w:ascii="Arial" w:hAnsi="Arial" w:cs="Arial"/>
                <w:bCs/>
                <w:iCs/>
                <w:szCs w:val="18"/>
              </w:rPr>
              <w:t>etapa de a</w:t>
            </w:r>
            <w:r w:rsidRPr="00FD612B">
              <w:rPr>
                <w:rFonts w:ascii="Arial" w:hAnsi="Arial" w:cs="Arial"/>
                <w:bCs/>
                <w:szCs w:val="18"/>
              </w:rPr>
              <w:t>ctivación del soporte y suscripción o una vez subsanada</w:t>
            </w:r>
            <w:r>
              <w:rPr>
                <w:rFonts w:ascii="Arial" w:hAnsi="Arial" w:cs="Arial"/>
                <w:bCs/>
                <w:szCs w:val="18"/>
              </w:rPr>
              <w:t>s</w:t>
            </w:r>
            <w:r w:rsidRPr="00FD612B">
              <w:rPr>
                <w:rFonts w:ascii="Arial" w:hAnsi="Arial" w:cs="Arial"/>
                <w:bCs/>
                <w:szCs w:val="18"/>
              </w:rPr>
              <w:t xml:space="preserve"> las observaciones, si hubiere, el proveedor en un plazo máximo de cinco (5) días hábiles, deberá entregar para su revisión, la planilla de ejecución de servicio adjuntando el informe de los trabajos realizados el cual deberá contemplar:</w:t>
            </w:r>
          </w:p>
          <w:p w14:paraId="46685FF8" w14:textId="77777777" w:rsidR="00F0417D" w:rsidRPr="00FD612B" w:rsidRDefault="00F0417D" w:rsidP="00F0417D">
            <w:pPr>
              <w:numPr>
                <w:ilvl w:val="0"/>
                <w:numId w:val="45"/>
              </w:numPr>
              <w:ind w:left="714"/>
              <w:jc w:val="both"/>
              <w:rPr>
                <w:rFonts w:ascii="Arial" w:hAnsi="Arial" w:cs="Arial"/>
                <w:szCs w:val="18"/>
              </w:rPr>
            </w:pPr>
            <w:r w:rsidRPr="00FD612B">
              <w:rPr>
                <w:rFonts w:ascii="Arial" w:hAnsi="Arial" w:cs="Arial"/>
                <w:szCs w:val="18"/>
              </w:rPr>
              <w:t>Detalle de los trabajos realizados.</w:t>
            </w:r>
          </w:p>
          <w:p w14:paraId="2D368AC1" w14:textId="77777777" w:rsidR="00F0417D" w:rsidRPr="00FD612B" w:rsidRDefault="00F0417D" w:rsidP="00F0417D">
            <w:pPr>
              <w:numPr>
                <w:ilvl w:val="0"/>
                <w:numId w:val="45"/>
              </w:numPr>
              <w:ind w:left="714"/>
              <w:jc w:val="both"/>
              <w:rPr>
                <w:rFonts w:ascii="Arial" w:hAnsi="Arial" w:cs="Arial"/>
                <w:szCs w:val="18"/>
              </w:rPr>
            </w:pPr>
            <w:r w:rsidRPr="00FD612B">
              <w:rPr>
                <w:rFonts w:ascii="Arial" w:hAnsi="Arial" w:cs="Arial"/>
                <w:szCs w:val="18"/>
              </w:rPr>
              <w:t>Documentación respectiva que permita verificar el  registro del servicio en el sitio web del fabricante, el servicio debe estar registrado a nombre del Banco Central de Bolivia.</w:t>
            </w:r>
          </w:p>
          <w:p w14:paraId="2075E9E7" w14:textId="77777777" w:rsidR="00F0417D" w:rsidRPr="00FD612B" w:rsidRDefault="00F0417D" w:rsidP="00F0417D">
            <w:pPr>
              <w:numPr>
                <w:ilvl w:val="0"/>
                <w:numId w:val="45"/>
              </w:numPr>
              <w:ind w:left="714"/>
              <w:jc w:val="both"/>
              <w:rPr>
                <w:rFonts w:ascii="Arial" w:hAnsi="Arial" w:cs="Arial"/>
                <w:szCs w:val="18"/>
              </w:rPr>
            </w:pPr>
            <w:r w:rsidRPr="00FD612B">
              <w:rPr>
                <w:rFonts w:ascii="Arial" w:hAnsi="Arial" w:cs="Arial"/>
                <w:szCs w:val="18"/>
              </w:rPr>
              <w:t xml:space="preserve">Toda documentación relevante </w:t>
            </w:r>
            <w:r>
              <w:rPr>
                <w:rFonts w:ascii="Arial" w:hAnsi="Arial" w:cs="Arial"/>
                <w:szCs w:val="18"/>
              </w:rPr>
              <w:t>generada durante</w:t>
            </w:r>
            <w:r w:rsidRPr="00FD612B">
              <w:rPr>
                <w:rFonts w:ascii="Arial" w:hAnsi="Arial" w:cs="Arial"/>
                <w:szCs w:val="18"/>
              </w:rPr>
              <w:t xml:space="preserve"> la activación</w:t>
            </w:r>
            <w:r>
              <w:rPr>
                <w:rFonts w:ascii="Arial" w:hAnsi="Arial" w:cs="Arial"/>
                <w:szCs w:val="18"/>
              </w:rPr>
              <w:t>.</w:t>
            </w:r>
          </w:p>
          <w:p w14:paraId="669B09F3" w14:textId="77777777" w:rsidR="00F0417D" w:rsidRPr="00FD612B" w:rsidRDefault="00F0417D" w:rsidP="00F0417D">
            <w:pPr>
              <w:ind w:left="289" w:hanging="289"/>
              <w:jc w:val="both"/>
              <w:rPr>
                <w:rFonts w:ascii="Arial" w:hAnsi="Arial" w:cs="Arial"/>
                <w:b/>
                <w:i/>
                <w:iCs/>
                <w:szCs w:val="18"/>
              </w:rPr>
            </w:pPr>
            <w:r w:rsidRPr="00FD612B">
              <w:rPr>
                <w:rFonts w:ascii="Arial" w:hAnsi="Arial" w:cs="Arial"/>
                <w:b/>
                <w:i/>
                <w:iCs/>
                <w:szCs w:val="18"/>
              </w:rPr>
              <w:t>(Manifestar aceptación)</w:t>
            </w:r>
          </w:p>
        </w:tc>
        <w:tc>
          <w:tcPr>
            <w:tcW w:w="2268" w:type="dxa"/>
            <w:tcBorders>
              <w:bottom w:val="single" w:sz="4" w:space="0" w:color="auto"/>
            </w:tcBorders>
            <w:shd w:val="clear" w:color="auto" w:fill="auto"/>
            <w:vAlign w:val="center"/>
          </w:tcPr>
          <w:p w14:paraId="64D9909B"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color w:val="FFFFFF"/>
                <w:szCs w:val="18"/>
                <w:lang w:val="es-ES_tradnl"/>
              </w:rPr>
            </w:pPr>
          </w:p>
        </w:tc>
      </w:tr>
      <w:tr w:rsidR="00F0417D" w:rsidRPr="00FD612B" w14:paraId="13C81080" w14:textId="77777777" w:rsidTr="00F0417D">
        <w:trPr>
          <w:cantSplit/>
          <w:trHeight w:val="717"/>
        </w:trPr>
        <w:tc>
          <w:tcPr>
            <w:tcW w:w="7097" w:type="dxa"/>
            <w:tcBorders>
              <w:bottom w:val="single" w:sz="4" w:space="0" w:color="auto"/>
            </w:tcBorders>
            <w:shd w:val="clear" w:color="auto" w:fill="auto"/>
            <w:vAlign w:val="center"/>
          </w:tcPr>
          <w:p w14:paraId="15BFB87F" w14:textId="77777777" w:rsidR="00F0417D" w:rsidRPr="00FD612B" w:rsidRDefault="00F0417D" w:rsidP="00C663DD">
            <w:pPr>
              <w:numPr>
                <w:ilvl w:val="0"/>
                <w:numId w:val="61"/>
              </w:numPr>
              <w:ind w:left="356"/>
              <w:jc w:val="both"/>
              <w:rPr>
                <w:rFonts w:ascii="Arial" w:hAnsi="Arial" w:cs="Arial"/>
                <w:b/>
                <w:iCs/>
                <w:szCs w:val="18"/>
              </w:rPr>
            </w:pPr>
            <w:r w:rsidRPr="00FD612B">
              <w:rPr>
                <w:rFonts w:ascii="Arial" w:hAnsi="Arial" w:cs="Arial"/>
                <w:b/>
                <w:iCs/>
                <w:szCs w:val="18"/>
              </w:rPr>
              <w:t xml:space="preserve">Informe técnico de conformidad de la activación: </w:t>
            </w:r>
            <w:r w:rsidRPr="00FD612B">
              <w:rPr>
                <w:rFonts w:ascii="Arial" w:hAnsi="Arial" w:cs="Arial"/>
                <w:iCs/>
                <w:szCs w:val="18"/>
              </w:rPr>
              <w:t xml:space="preserve">En un plazo máximo de diez (10) días hábiles posterior a la recepción de </w:t>
            </w:r>
            <w:r w:rsidRPr="00FD612B">
              <w:rPr>
                <w:rFonts w:ascii="Arial" w:hAnsi="Arial" w:cs="Arial"/>
                <w:bCs/>
                <w:szCs w:val="18"/>
              </w:rPr>
              <w:t>la planilla de ejecución de servicio y el informe de los trabajos realizados</w:t>
            </w:r>
            <w:r w:rsidRPr="00FD612B">
              <w:rPr>
                <w:rFonts w:ascii="Arial" w:hAnsi="Arial" w:cs="Arial"/>
                <w:iCs/>
                <w:szCs w:val="18"/>
              </w:rPr>
              <w:t xml:space="preserve"> emitida por el proveedor</w:t>
            </w:r>
            <w:r w:rsidRPr="00FD612B">
              <w:rPr>
                <w:rFonts w:ascii="Arial" w:hAnsi="Arial" w:cs="Arial"/>
                <w:bCs/>
                <w:color w:val="000000"/>
                <w:szCs w:val="18"/>
              </w:rPr>
              <w:t>,</w:t>
            </w:r>
            <w:r w:rsidRPr="00FD612B">
              <w:rPr>
                <w:rFonts w:ascii="Arial" w:hAnsi="Arial" w:cs="Arial"/>
                <w:iCs/>
                <w:szCs w:val="18"/>
              </w:rPr>
              <w:t xml:space="preserve"> el fiscal de servicio emitirá el informe técnico de conformid</w:t>
            </w:r>
            <w:r>
              <w:rPr>
                <w:rFonts w:ascii="Arial" w:hAnsi="Arial" w:cs="Arial"/>
                <w:iCs/>
                <w:szCs w:val="18"/>
              </w:rPr>
              <w:t>ad de la activación</w:t>
            </w:r>
            <w:r w:rsidRPr="00FD612B">
              <w:rPr>
                <w:rFonts w:ascii="Arial" w:hAnsi="Arial" w:cs="Arial"/>
                <w:iCs/>
                <w:szCs w:val="18"/>
              </w:rPr>
              <w:t>.</w:t>
            </w:r>
          </w:p>
          <w:p w14:paraId="7715AD76" w14:textId="77777777" w:rsidR="00F0417D" w:rsidRPr="00FD612B" w:rsidRDefault="00F0417D" w:rsidP="00F0417D">
            <w:pPr>
              <w:ind w:left="290" w:hanging="290"/>
              <w:jc w:val="both"/>
              <w:rPr>
                <w:rFonts w:ascii="Arial" w:hAnsi="Arial" w:cs="Arial"/>
                <w:b/>
                <w:i/>
                <w:iCs/>
                <w:szCs w:val="18"/>
              </w:rPr>
            </w:pPr>
            <w:r w:rsidRPr="00FD612B">
              <w:rPr>
                <w:rFonts w:ascii="Arial" w:hAnsi="Arial" w:cs="Arial"/>
                <w:b/>
                <w:i/>
                <w:iCs/>
                <w:szCs w:val="18"/>
              </w:rPr>
              <w:t>(Manifestar aceptación)</w:t>
            </w:r>
          </w:p>
        </w:tc>
        <w:tc>
          <w:tcPr>
            <w:tcW w:w="2268" w:type="dxa"/>
            <w:tcBorders>
              <w:bottom w:val="single" w:sz="4" w:space="0" w:color="auto"/>
            </w:tcBorders>
            <w:shd w:val="clear" w:color="auto" w:fill="auto"/>
            <w:vAlign w:val="center"/>
          </w:tcPr>
          <w:p w14:paraId="15AC7318"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color w:val="FFFFFF"/>
                <w:szCs w:val="18"/>
                <w:lang w:val="es-ES_tradnl"/>
              </w:rPr>
            </w:pPr>
          </w:p>
        </w:tc>
      </w:tr>
      <w:tr w:rsidR="00F0417D" w:rsidRPr="00FD612B" w14:paraId="3B8F645A" w14:textId="77777777" w:rsidTr="00764492">
        <w:trPr>
          <w:cantSplit/>
          <w:trHeight w:val="433"/>
        </w:trPr>
        <w:tc>
          <w:tcPr>
            <w:tcW w:w="7097" w:type="dxa"/>
            <w:shd w:val="clear" w:color="auto" w:fill="CCFFCC"/>
            <w:vAlign w:val="center"/>
          </w:tcPr>
          <w:p w14:paraId="7D2DBB7D" w14:textId="77777777" w:rsidR="00F0417D" w:rsidRPr="00FD612B" w:rsidRDefault="00F0417D" w:rsidP="00F0417D">
            <w:pPr>
              <w:pStyle w:val="Prrafodelista"/>
              <w:numPr>
                <w:ilvl w:val="0"/>
                <w:numId w:val="43"/>
              </w:numPr>
              <w:spacing w:line="259" w:lineRule="auto"/>
              <w:ind w:left="356" w:hanging="356"/>
              <w:contextualSpacing/>
              <w:jc w:val="both"/>
              <w:rPr>
                <w:rFonts w:ascii="Arial" w:hAnsi="Arial" w:cs="Arial"/>
                <w:b/>
                <w:bCs/>
                <w:sz w:val="16"/>
                <w:szCs w:val="18"/>
              </w:rPr>
            </w:pPr>
            <w:r w:rsidRPr="00FD612B">
              <w:rPr>
                <w:rFonts w:ascii="Arial" w:hAnsi="Arial" w:cs="Arial"/>
                <w:b/>
                <w:bCs/>
                <w:sz w:val="16"/>
                <w:szCs w:val="18"/>
              </w:rPr>
              <w:t xml:space="preserve">GARANTIA </w:t>
            </w:r>
          </w:p>
        </w:tc>
        <w:tc>
          <w:tcPr>
            <w:tcW w:w="2268" w:type="dxa"/>
            <w:shd w:val="clear" w:color="auto" w:fill="CCFFCC"/>
            <w:vAlign w:val="center"/>
          </w:tcPr>
          <w:p w14:paraId="5E7EA511"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szCs w:val="18"/>
                <w:lang w:val="es-ES_tradnl"/>
              </w:rPr>
            </w:pPr>
          </w:p>
        </w:tc>
      </w:tr>
      <w:tr w:rsidR="00F0417D" w:rsidRPr="00FD612B" w14:paraId="0197A61B" w14:textId="77777777" w:rsidTr="00F0417D">
        <w:trPr>
          <w:cantSplit/>
          <w:trHeight w:val="1697"/>
        </w:trPr>
        <w:tc>
          <w:tcPr>
            <w:tcW w:w="7097" w:type="dxa"/>
            <w:tcBorders>
              <w:bottom w:val="single" w:sz="4" w:space="0" w:color="auto"/>
            </w:tcBorders>
            <w:vAlign w:val="center"/>
          </w:tcPr>
          <w:p w14:paraId="0709AF1C" w14:textId="77777777" w:rsidR="00F0417D" w:rsidRPr="00FD612B" w:rsidRDefault="00F0417D" w:rsidP="00F0417D">
            <w:pPr>
              <w:ind w:left="356"/>
              <w:jc w:val="both"/>
              <w:rPr>
                <w:rFonts w:ascii="Arial" w:hAnsi="Arial" w:cs="Arial"/>
                <w:bCs/>
                <w:iCs/>
                <w:szCs w:val="18"/>
              </w:rPr>
            </w:pPr>
            <w:r w:rsidRPr="00FD612B">
              <w:rPr>
                <w:rFonts w:ascii="Arial" w:hAnsi="Arial" w:cs="Arial"/>
                <w:b/>
                <w:bCs/>
                <w:szCs w:val="18"/>
                <w:lang w:val="es-ES_tradnl"/>
              </w:rPr>
              <w:t>Garantía de cumplimiento de contrato:</w:t>
            </w:r>
            <w:r w:rsidRPr="00FD612B">
              <w:rPr>
                <w:rFonts w:ascii="Arial" w:hAnsi="Arial" w:cs="Arial"/>
                <w:szCs w:val="18"/>
                <w:lang w:val="es-ES_tradnl"/>
              </w:rPr>
              <w:t xml:space="preserve"> Para garantizar el cumplimiento del contrato, el PROPONENTE ADJUDICADO deberá presentar una garantía del siete por ciento (7%) del valor total del contrato. Se</w:t>
            </w:r>
            <w:r w:rsidRPr="00FD612B">
              <w:rPr>
                <w:rFonts w:ascii="Arial" w:hAnsi="Arial" w:cs="Arial"/>
                <w:color w:val="C00000"/>
                <w:szCs w:val="18"/>
                <w:lang w:val="es-ES_tradnl"/>
              </w:rPr>
              <w:t xml:space="preserve"> </w:t>
            </w:r>
            <w:r w:rsidRPr="00FD612B">
              <w:rPr>
                <w:rFonts w:ascii="Arial" w:hAnsi="Arial" w:cs="Arial"/>
                <w:szCs w:val="18"/>
                <w:lang w:val="es-ES_tradnl"/>
              </w:rPr>
              <w:t>aceptarán los siguientes tipos de garantía de acuerdo con el Articulo 20 – Tipos de garantía, del D.S. N° 181:</w:t>
            </w:r>
          </w:p>
          <w:p w14:paraId="198F738E" w14:textId="77777777" w:rsidR="00F0417D" w:rsidRPr="00FD612B" w:rsidRDefault="00F0417D" w:rsidP="00F0417D">
            <w:pPr>
              <w:numPr>
                <w:ilvl w:val="0"/>
                <w:numId w:val="38"/>
              </w:numPr>
              <w:tabs>
                <w:tab w:val="num" w:pos="781"/>
              </w:tabs>
              <w:ind w:left="356" w:firstLine="142"/>
              <w:jc w:val="both"/>
              <w:rPr>
                <w:rFonts w:ascii="Arial" w:hAnsi="Arial" w:cs="Arial"/>
                <w:szCs w:val="18"/>
              </w:rPr>
            </w:pPr>
            <w:r w:rsidRPr="00FD612B">
              <w:rPr>
                <w:rFonts w:ascii="Arial" w:hAnsi="Arial" w:cs="Arial"/>
                <w:szCs w:val="18"/>
              </w:rPr>
              <w:t>Boleta de garantía.</w:t>
            </w:r>
          </w:p>
          <w:p w14:paraId="2F50D2C6" w14:textId="77777777" w:rsidR="00F0417D" w:rsidRPr="00FD612B" w:rsidRDefault="00F0417D" w:rsidP="00F0417D">
            <w:pPr>
              <w:numPr>
                <w:ilvl w:val="0"/>
                <w:numId w:val="38"/>
              </w:numPr>
              <w:tabs>
                <w:tab w:val="num" w:pos="781"/>
              </w:tabs>
              <w:ind w:left="356" w:firstLine="142"/>
              <w:jc w:val="both"/>
              <w:rPr>
                <w:rFonts w:ascii="Arial" w:hAnsi="Arial" w:cs="Arial"/>
                <w:szCs w:val="18"/>
              </w:rPr>
            </w:pPr>
            <w:r w:rsidRPr="00FD612B">
              <w:rPr>
                <w:rFonts w:ascii="Arial" w:hAnsi="Arial" w:cs="Arial"/>
                <w:szCs w:val="18"/>
              </w:rPr>
              <w:t>Garantía a primer requerimiento.</w:t>
            </w:r>
          </w:p>
          <w:p w14:paraId="4AB2B4A5" w14:textId="77777777" w:rsidR="00F0417D" w:rsidRPr="00FD612B" w:rsidRDefault="00F0417D" w:rsidP="00F0417D">
            <w:pPr>
              <w:numPr>
                <w:ilvl w:val="0"/>
                <w:numId w:val="38"/>
              </w:numPr>
              <w:tabs>
                <w:tab w:val="num" w:pos="781"/>
              </w:tabs>
              <w:ind w:left="356" w:firstLine="142"/>
              <w:jc w:val="both"/>
              <w:rPr>
                <w:rFonts w:ascii="Arial" w:hAnsi="Arial" w:cs="Arial"/>
                <w:szCs w:val="18"/>
              </w:rPr>
            </w:pPr>
            <w:r w:rsidRPr="00FD612B">
              <w:rPr>
                <w:rFonts w:ascii="Arial" w:hAnsi="Arial" w:cs="Arial"/>
                <w:szCs w:val="18"/>
              </w:rPr>
              <w:t>Póliza de seguro de Caución a Primer Requerimiento.</w:t>
            </w:r>
          </w:p>
          <w:p w14:paraId="44C8F90E" w14:textId="77777777" w:rsidR="00F0417D" w:rsidRPr="00FD612B" w:rsidRDefault="00F0417D" w:rsidP="00F0417D">
            <w:pPr>
              <w:ind w:left="356"/>
              <w:jc w:val="both"/>
              <w:rPr>
                <w:rFonts w:ascii="Arial" w:hAnsi="Arial" w:cs="Arial"/>
                <w:szCs w:val="18"/>
                <w:lang w:val="es-ES_tradnl"/>
              </w:rPr>
            </w:pPr>
            <w:r w:rsidRPr="00FD612B">
              <w:rPr>
                <w:rFonts w:ascii="Arial" w:hAnsi="Arial" w:cs="Arial"/>
                <w:szCs w:val="18"/>
                <w:lang w:val="es-ES_tradnl"/>
              </w:rPr>
              <w:t>La garantía será devuelta, una vez emitido el informe final de conformidad de Contrato, emitido por el Responsable de Recepción.</w:t>
            </w:r>
          </w:p>
          <w:p w14:paraId="67B55245" w14:textId="77777777" w:rsidR="00764492" w:rsidRDefault="00764492" w:rsidP="00F0417D">
            <w:pPr>
              <w:jc w:val="both"/>
              <w:rPr>
                <w:rFonts w:ascii="Arial" w:hAnsi="Arial" w:cs="Arial"/>
                <w:b/>
                <w:i/>
                <w:iCs/>
                <w:szCs w:val="18"/>
              </w:rPr>
            </w:pPr>
          </w:p>
          <w:p w14:paraId="7818BA70" w14:textId="77777777" w:rsidR="00F0417D" w:rsidRDefault="00F0417D" w:rsidP="00F0417D">
            <w:pPr>
              <w:jc w:val="both"/>
              <w:rPr>
                <w:rFonts w:ascii="Arial" w:hAnsi="Arial" w:cs="Arial"/>
                <w:b/>
                <w:iCs/>
                <w:szCs w:val="18"/>
              </w:rPr>
            </w:pPr>
            <w:r w:rsidRPr="00FD612B">
              <w:rPr>
                <w:rFonts w:ascii="Arial" w:hAnsi="Arial" w:cs="Arial"/>
                <w:b/>
                <w:i/>
                <w:iCs/>
                <w:szCs w:val="18"/>
              </w:rPr>
              <w:t>(Manifestar aceptación</w:t>
            </w:r>
            <w:r w:rsidRPr="00FD612B">
              <w:rPr>
                <w:rFonts w:ascii="Arial" w:hAnsi="Arial" w:cs="Arial"/>
                <w:b/>
                <w:iCs/>
                <w:szCs w:val="18"/>
              </w:rPr>
              <w:t>)</w:t>
            </w:r>
          </w:p>
          <w:p w14:paraId="6D076321" w14:textId="77777777" w:rsidR="00764492" w:rsidRPr="00FD612B" w:rsidRDefault="00764492" w:rsidP="00F0417D">
            <w:pPr>
              <w:jc w:val="both"/>
              <w:rPr>
                <w:rFonts w:ascii="Arial" w:hAnsi="Arial" w:cs="Arial"/>
                <w:b/>
                <w:iCs/>
                <w:szCs w:val="18"/>
              </w:rPr>
            </w:pPr>
          </w:p>
        </w:tc>
        <w:tc>
          <w:tcPr>
            <w:tcW w:w="2268" w:type="dxa"/>
            <w:tcBorders>
              <w:bottom w:val="single" w:sz="4" w:space="0" w:color="auto"/>
            </w:tcBorders>
            <w:vAlign w:val="center"/>
          </w:tcPr>
          <w:p w14:paraId="4F72C90C"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szCs w:val="18"/>
              </w:rPr>
            </w:pPr>
          </w:p>
        </w:tc>
      </w:tr>
      <w:tr w:rsidR="00F0417D" w:rsidRPr="00FD612B" w14:paraId="7AA7294E" w14:textId="77777777" w:rsidTr="00764492">
        <w:trPr>
          <w:cantSplit/>
          <w:trHeight w:val="348"/>
        </w:trPr>
        <w:tc>
          <w:tcPr>
            <w:tcW w:w="7097" w:type="dxa"/>
            <w:tcBorders>
              <w:bottom w:val="single" w:sz="4" w:space="0" w:color="auto"/>
            </w:tcBorders>
            <w:shd w:val="clear" w:color="auto" w:fill="CCFFCC"/>
            <w:vAlign w:val="center"/>
          </w:tcPr>
          <w:p w14:paraId="31CC1DFF" w14:textId="77777777" w:rsidR="00F0417D" w:rsidRPr="00FD612B" w:rsidRDefault="00F0417D" w:rsidP="00F0417D">
            <w:pPr>
              <w:pStyle w:val="Prrafodelista"/>
              <w:numPr>
                <w:ilvl w:val="0"/>
                <w:numId w:val="43"/>
              </w:numPr>
              <w:spacing w:line="259" w:lineRule="auto"/>
              <w:ind w:left="356" w:hanging="356"/>
              <w:contextualSpacing/>
              <w:jc w:val="both"/>
              <w:rPr>
                <w:rFonts w:ascii="Arial" w:hAnsi="Arial" w:cs="Arial"/>
                <w:b/>
                <w:bCs/>
                <w:sz w:val="16"/>
                <w:szCs w:val="18"/>
              </w:rPr>
            </w:pPr>
            <w:r w:rsidRPr="00FD612B">
              <w:rPr>
                <w:rFonts w:ascii="Arial" w:hAnsi="Arial" w:cs="Arial"/>
                <w:b/>
                <w:bCs/>
                <w:sz w:val="16"/>
                <w:szCs w:val="18"/>
              </w:rPr>
              <w:t>MULTAS</w:t>
            </w:r>
          </w:p>
        </w:tc>
        <w:tc>
          <w:tcPr>
            <w:tcW w:w="2268" w:type="dxa"/>
            <w:tcBorders>
              <w:bottom w:val="single" w:sz="4" w:space="0" w:color="auto"/>
            </w:tcBorders>
            <w:shd w:val="clear" w:color="auto" w:fill="CCFFCC"/>
            <w:vAlign w:val="center"/>
          </w:tcPr>
          <w:p w14:paraId="7EA77E59"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szCs w:val="18"/>
                <w:lang w:val="es-ES_tradnl"/>
              </w:rPr>
            </w:pPr>
          </w:p>
        </w:tc>
      </w:tr>
      <w:tr w:rsidR="00F0417D" w:rsidRPr="00FD612B" w14:paraId="46EC9BE6" w14:textId="77777777" w:rsidTr="00F0417D">
        <w:trPr>
          <w:cantSplit/>
          <w:trHeight w:val="916"/>
        </w:trPr>
        <w:tc>
          <w:tcPr>
            <w:tcW w:w="7097" w:type="dxa"/>
            <w:tcBorders>
              <w:bottom w:val="single" w:sz="4" w:space="0" w:color="auto"/>
            </w:tcBorders>
            <w:vAlign w:val="center"/>
          </w:tcPr>
          <w:p w14:paraId="79E89F6D" w14:textId="77777777" w:rsidR="00F0417D" w:rsidRPr="00FD612B" w:rsidRDefault="00F0417D" w:rsidP="00F0417D">
            <w:pPr>
              <w:numPr>
                <w:ilvl w:val="0"/>
                <w:numId w:val="37"/>
              </w:numPr>
              <w:ind w:left="290" w:hanging="290"/>
              <w:jc w:val="both"/>
              <w:rPr>
                <w:rFonts w:ascii="Arial" w:hAnsi="Arial" w:cs="Arial"/>
                <w:b/>
                <w:iCs/>
                <w:szCs w:val="18"/>
              </w:rPr>
            </w:pPr>
            <w:r w:rsidRPr="00C9766D">
              <w:rPr>
                <w:rFonts w:ascii="Arial" w:hAnsi="Arial" w:cs="Arial"/>
                <w:b/>
                <w:bCs/>
                <w:szCs w:val="18"/>
              </w:rPr>
              <w:t xml:space="preserve">Multas por retraso en el inicio del servicio: </w:t>
            </w:r>
            <w:r w:rsidRPr="00C9766D">
              <w:rPr>
                <w:rFonts w:ascii="Arial" w:hAnsi="Arial" w:cs="Arial"/>
                <w:bCs/>
                <w:szCs w:val="18"/>
              </w:rPr>
              <w:t>Será sancionado con una multa equivalente al cero coma cinco por ciento (0,5%) del monto</w:t>
            </w:r>
            <w:r w:rsidRPr="00FD612B">
              <w:rPr>
                <w:rFonts w:ascii="Arial" w:hAnsi="Arial" w:cs="Arial"/>
                <w:bCs/>
                <w:szCs w:val="18"/>
              </w:rPr>
              <w:t xml:space="preserve"> total </w:t>
            </w:r>
            <w:r>
              <w:rPr>
                <w:rFonts w:ascii="Arial" w:hAnsi="Arial" w:cs="Arial"/>
                <w:bCs/>
                <w:szCs w:val="18"/>
              </w:rPr>
              <w:t>del contrato, por cada día calendario</w:t>
            </w:r>
            <w:r w:rsidRPr="00FD612B">
              <w:rPr>
                <w:rFonts w:ascii="Arial" w:hAnsi="Arial" w:cs="Arial"/>
                <w:bCs/>
                <w:szCs w:val="18"/>
              </w:rPr>
              <w:t xml:space="preserve"> de retraso. </w:t>
            </w:r>
          </w:p>
          <w:p w14:paraId="4FA13FC8" w14:textId="77777777" w:rsidR="00F0417D" w:rsidRDefault="00F0417D" w:rsidP="00F0417D">
            <w:pPr>
              <w:ind w:left="290" w:hanging="290"/>
              <w:jc w:val="both"/>
              <w:rPr>
                <w:rFonts w:ascii="Arial" w:hAnsi="Arial" w:cs="Arial"/>
                <w:b/>
                <w:i/>
                <w:iCs/>
                <w:szCs w:val="18"/>
              </w:rPr>
            </w:pPr>
            <w:r w:rsidRPr="00FD612B">
              <w:rPr>
                <w:rFonts w:ascii="Arial" w:hAnsi="Arial" w:cs="Arial"/>
                <w:b/>
                <w:i/>
                <w:iCs/>
                <w:szCs w:val="18"/>
              </w:rPr>
              <w:t>(Manifestar aceptación)</w:t>
            </w:r>
          </w:p>
          <w:p w14:paraId="6C390FCE" w14:textId="77777777" w:rsidR="00764492" w:rsidRPr="00FD612B" w:rsidRDefault="00764492" w:rsidP="00F0417D">
            <w:pPr>
              <w:ind w:left="290" w:hanging="290"/>
              <w:jc w:val="both"/>
              <w:rPr>
                <w:rFonts w:ascii="Arial" w:hAnsi="Arial" w:cs="Arial"/>
                <w:b/>
                <w:bCs/>
                <w:i/>
                <w:szCs w:val="18"/>
              </w:rPr>
            </w:pPr>
          </w:p>
        </w:tc>
        <w:tc>
          <w:tcPr>
            <w:tcW w:w="2268" w:type="dxa"/>
            <w:tcBorders>
              <w:bottom w:val="single" w:sz="4" w:space="0" w:color="auto"/>
            </w:tcBorders>
            <w:vAlign w:val="center"/>
          </w:tcPr>
          <w:p w14:paraId="642051BD"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szCs w:val="18"/>
                <w:lang w:val="es-ES_tradnl"/>
              </w:rPr>
            </w:pPr>
          </w:p>
        </w:tc>
      </w:tr>
      <w:tr w:rsidR="00F0417D" w:rsidRPr="00FD612B" w14:paraId="7D5DEBE0" w14:textId="77777777" w:rsidTr="00F0417D">
        <w:trPr>
          <w:cantSplit/>
          <w:trHeight w:val="566"/>
        </w:trPr>
        <w:tc>
          <w:tcPr>
            <w:tcW w:w="7097" w:type="dxa"/>
            <w:tcBorders>
              <w:bottom w:val="single" w:sz="4" w:space="0" w:color="auto"/>
            </w:tcBorders>
            <w:vAlign w:val="center"/>
          </w:tcPr>
          <w:p w14:paraId="7E259108" w14:textId="77777777" w:rsidR="00F0417D" w:rsidRPr="00C9766D" w:rsidRDefault="00F0417D" w:rsidP="00F0417D">
            <w:pPr>
              <w:numPr>
                <w:ilvl w:val="0"/>
                <w:numId w:val="37"/>
              </w:numPr>
              <w:suppressAutoHyphens/>
              <w:ind w:left="289" w:hanging="289"/>
              <w:jc w:val="both"/>
              <w:rPr>
                <w:rFonts w:ascii="Arial" w:hAnsi="Arial" w:cs="Arial"/>
                <w:bCs/>
                <w:szCs w:val="18"/>
              </w:rPr>
            </w:pPr>
            <w:r w:rsidRPr="00FD612B">
              <w:rPr>
                <w:rFonts w:ascii="Arial" w:hAnsi="Arial" w:cs="Arial"/>
                <w:b/>
                <w:bCs/>
                <w:szCs w:val="18"/>
              </w:rPr>
              <w:t xml:space="preserve">Multas por retraso en la corrección de observaciones: </w:t>
            </w:r>
            <w:r w:rsidRPr="00FD612B">
              <w:rPr>
                <w:rFonts w:ascii="Arial" w:hAnsi="Arial" w:cs="Arial"/>
                <w:bCs/>
                <w:szCs w:val="18"/>
              </w:rPr>
              <w:t xml:space="preserve">Será sancionado con una </w:t>
            </w:r>
            <w:r w:rsidRPr="00C9766D">
              <w:rPr>
                <w:rFonts w:ascii="Arial" w:hAnsi="Arial" w:cs="Arial"/>
                <w:bCs/>
                <w:szCs w:val="18"/>
              </w:rPr>
              <w:t xml:space="preserve">multa del cero coma cinco por ciento (0,5%) </w:t>
            </w:r>
            <w:r w:rsidRPr="00C9766D">
              <w:rPr>
                <w:rFonts w:ascii="Arial" w:hAnsi="Arial" w:cs="Arial"/>
                <w:szCs w:val="18"/>
              </w:rPr>
              <w:t>del monto total del contrato</w:t>
            </w:r>
            <w:r w:rsidRPr="00C9766D">
              <w:rPr>
                <w:rFonts w:ascii="Arial" w:hAnsi="Arial" w:cs="Arial"/>
                <w:bCs/>
                <w:szCs w:val="18"/>
              </w:rPr>
              <w:t xml:space="preserve"> por cada día calendario de retraso.</w:t>
            </w:r>
          </w:p>
          <w:p w14:paraId="33835003" w14:textId="77777777" w:rsidR="00F0417D" w:rsidRDefault="00F0417D" w:rsidP="00F0417D">
            <w:pPr>
              <w:jc w:val="both"/>
              <w:rPr>
                <w:rFonts w:ascii="Arial" w:hAnsi="Arial" w:cs="Arial"/>
                <w:b/>
                <w:i/>
                <w:iCs/>
                <w:szCs w:val="18"/>
              </w:rPr>
            </w:pPr>
            <w:r w:rsidRPr="00FD612B">
              <w:rPr>
                <w:rFonts w:ascii="Arial" w:hAnsi="Arial" w:cs="Arial"/>
                <w:b/>
                <w:i/>
                <w:iCs/>
                <w:szCs w:val="18"/>
              </w:rPr>
              <w:t>(Manifestar aceptación)</w:t>
            </w:r>
          </w:p>
          <w:p w14:paraId="0239CEE1" w14:textId="77777777" w:rsidR="00764492" w:rsidRPr="00FD612B" w:rsidRDefault="00764492" w:rsidP="00F0417D">
            <w:pPr>
              <w:jc w:val="both"/>
              <w:rPr>
                <w:rFonts w:ascii="Arial" w:hAnsi="Arial" w:cs="Arial"/>
                <w:b/>
                <w:bCs/>
                <w:i/>
                <w:szCs w:val="18"/>
              </w:rPr>
            </w:pPr>
          </w:p>
        </w:tc>
        <w:tc>
          <w:tcPr>
            <w:tcW w:w="2268" w:type="dxa"/>
            <w:tcBorders>
              <w:bottom w:val="single" w:sz="4" w:space="0" w:color="auto"/>
            </w:tcBorders>
            <w:vAlign w:val="center"/>
          </w:tcPr>
          <w:p w14:paraId="7EC241A9"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szCs w:val="18"/>
                <w:lang w:val="es-ES_tradnl"/>
              </w:rPr>
            </w:pPr>
          </w:p>
        </w:tc>
      </w:tr>
      <w:tr w:rsidR="00F0417D" w:rsidRPr="00FD612B" w14:paraId="41F532DB" w14:textId="77777777" w:rsidTr="00F0417D">
        <w:trPr>
          <w:cantSplit/>
          <w:trHeight w:val="792"/>
        </w:trPr>
        <w:tc>
          <w:tcPr>
            <w:tcW w:w="7097" w:type="dxa"/>
            <w:tcBorders>
              <w:bottom w:val="single" w:sz="4" w:space="0" w:color="auto"/>
            </w:tcBorders>
            <w:vAlign w:val="center"/>
          </w:tcPr>
          <w:p w14:paraId="172EEE7B" w14:textId="77777777" w:rsidR="00F0417D" w:rsidRPr="00FD612B" w:rsidRDefault="00F0417D" w:rsidP="00F0417D">
            <w:pPr>
              <w:numPr>
                <w:ilvl w:val="0"/>
                <w:numId w:val="37"/>
              </w:numPr>
              <w:ind w:left="290" w:hanging="290"/>
              <w:jc w:val="both"/>
              <w:rPr>
                <w:rFonts w:ascii="Arial" w:hAnsi="Arial" w:cs="Arial"/>
                <w:b/>
                <w:iCs/>
                <w:szCs w:val="18"/>
              </w:rPr>
            </w:pPr>
            <w:r w:rsidRPr="00FD612B">
              <w:rPr>
                <w:rFonts w:ascii="Arial" w:hAnsi="Arial" w:cs="Arial"/>
                <w:b/>
                <w:bCs/>
                <w:szCs w:val="18"/>
              </w:rPr>
              <w:t xml:space="preserve">Resolución del contrato. </w:t>
            </w:r>
            <w:r w:rsidRPr="00FD612B">
              <w:rPr>
                <w:rFonts w:ascii="Arial" w:hAnsi="Arial" w:cs="Arial"/>
                <w:szCs w:val="18"/>
              </w:rPr>
              <w:t>Cuando la acumulación de multas alcance al veinte por ciento (20%) de la suma total contratada, el BCB resolverá el contrato y ejecutará la garantía de cumplimiento de contrato a favor del BCB, sin necesidad de ningún trámite o acción judicial, a su solo requerimiento</w:t>
            </w:r>
            <w:r w:rsidRPr="00FD612B">
              <w:rPr>
                <w:rFonts w:ascii="Arial" w:hAnsi="Arial" w:cs="Arial"/>
                <w:bCs/>
                <w:szCs w:val="18"/>
              </w:rPr>
              <w:t>.</w:t>
            </w:r>
            <w:r w:rsidRPr="00FD612B">
              <w:rPr>
                <w:rFonts w:ascii="Arial" w:hAnsi="Arial" w:cs="Arial"/>
                <w:b/>
                <w:iCs/>
                <w:szCs w:val="18"/>
              </w:rPr>
              <w:t xml:space="preserve"> </w:t>
            </w:r>
          </w:p>
          <w:p w14:paraId="5302BFFB" w14:textId="77777777" w:rsidR="00764492" w:rsidRDefault="00764492" w:rsidP="00F0417D">
            <w:pPr>
              <w:ind w:left="290" w:hanging="290"/>
              <w:jc w:val="both"/>
              <w:rPr>
                <w:rFonts w:ascii="Arial" w:hAnsi="Arial" w:cs="Arial"/>
                <w:b/>
                <w:i/>
                <w:iCs/>
                <w:szCs w:val="18"/>
              </w:rPr>
            </w:pPr>
          </w:p>
          <w:p w14:paraId="30EFB611" w14:textId="77777777" w:rsidR="00F0417D" w:rsidRDefault="00F0417D" w:rsidP="00F0417D">
            <w:pPr>
              <w:ind w:left="290" w:hanging="290"/>
              <w:jc w:val="both"/>
              <w:rPr>
                <w:rFonts w:ascii="Arial" w:hAnsi="Arial" w:cs="Arial"/>
                <w:b/>
                <w:i/>
                <w:iCs/>
                <w:szCs w:val="18"/>
              </w:rPr>
            </w:pPr>
            <w:r w:rsidRPr="00FD612B">
              <w:rPr>
                <w:rFonts w:ascii="Arial" w:hAnsi="Arial" w:cs="Arial"/>
                <w:b/>
                <w:i/>
                <w:iCs/>
                <w:szCs w:val="18"/>
              </w:rPr>
              <w:t>(Manifestar aceptación)</w:t>
            </w:r>
          </w:p>
          <w:p w14:paraId="7E7FB321" w14:textId="2B8BE57D" w:rsidR="00764492" w:rsidRPr="00FD612B" w:rsidRDefault="00764492" w:rsidP="00F0417D">
            <w:pPr>
              <w:ind w:left="290" w:hanging="290"/>
              <w:jc w:val="both"/>
              <w:rPr>
                <w:rFonts w:ascii="Arial" w:hAnsi="Arial" w:cs="Arial"/>
                <w:b/>
                <w:i/>
                <w:iCs/>
                <w:szCs w:val="18"/>
              </w:rPr>
            </w:pPr>
          </w:p>
        </w:tc>
        <w:tc>
          <w:tcPr>
            <w:tcW w:w="2268" w:type="dxa"/>
            <w:tcBorders>
              <w:bottom w:val="single" w:sz="4" w:space="0" w:color="auto"/>
            </w:tcBorders>
            <w:vAlign w:val="center"/>
          </w:tcPr>
          <w:p w14:paraId="04080003"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szCs w:val="18"/>
                <w:lang w:val="es-ES_tradnl"/>
              </w:rPr>
            </w:pPr>
          </w:p>
        </w:tc>
      </w:tr>
      <w:tr w:rsidR="00F0417D" w:rsidRPr="00FD612B" w14:paraId="587EA5C2" w14:textId="77777777" w:rsidTr="00F0417D">
        <w:trPr>
          <w:cantSplit/>
          <w:trHeight w:val="216"/>
        </w:trPr>
        <w:tc>
          <w:tcPr>
            <w:tcW w:w="7097" w:type="dxa"/>
            <w:shd w:val="clear" w:color="auto" w:fill="CCFFCC"/>
            <w:vAlign w:val="center"/>
          </w:tcPr>
          <w:p w14:paraId="76ACC523" w14:textId="77777777" w:rsidR="00F0417D" w:rsidRPr="00FD612B" w:rsidRDefault="00F0417D" w:rsidP="00F0417D">
            <w:pPr>
              <w:pStyle w:val="Prrafodelista"/>
              <w:numPr>
                <w:ilvl w:val="0"/>
                <w:numId w:val="43"/>
              </w:numPr>
              <w:spacing w:line="259" w:lineRule="auto"/>
              <w:ind w:left="356" w:hanging="284"/>
              <w:contextualSpacing/>
              <w:jc w:val="both"/>
              <w:rPr>
                <w:rFonts w:ascii="Arial" w:hAnsi="Arial" w:cs="Arial"/>
                <w:b/>
                <w:bCs/>
                <w:sz w:val="16"/>
                <w:szCs w:val="18"/>
              </w:rPr>
            </w:pPr>
            <w:r w:rsidRPr="00FD612B">
              <w:rPr>
                <w:rFonts w:ascii="Arial" w:hAnsi="Arial" w:cs="Arial"/>
                <w:b/>
                <w:bCs/>
                <w:sz w:val="16"/>
                <w:szCs w:val="18"/>
              </w:rPr>
              <w:lastRenderedPageBreak/>
              <w:t xml:space="preserve"> AGENTE Y FISCAL DE SERVICIO</w:t>
            </w:r>
          </w:p>
        </w:tc>
        <w:tc>
          <w:tcPr>
            <w:tcW w:w="2268" w:type="dxa"/>
            <w:shd w:val="clear" w:color="auto" w:fill="CCFFCC"/>
            <w:vAlign w:val="center"/>
          </w:tcPr>
          <w:p w14:paraId="5D13B7CA"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szCs w:val="18"/>
                <w:lang w:val="es-ES_tradnl"/>
              </w:rPr>
            </w:pPr>
          </w:p>
        </w:tc>
      </w:tr>
      <w:tr w:rsidR="00F0417D" w:rsidRPr="00FD612B" w14:paraId="4396FF99" w14:textId="77777777" w:rsidTr="00F0417D">
        <w:trPr>
          <w:cantSplit/>
          <w:trHeight w:val="1601"/>
        </w:trPr>
        <w:tc>
          <w:tcPr>
            <w:tcW w:w="7097" w:type="dxa"/>
            <w:tcBorders>
              <w:bottom w:val="single" w:sz="4" w:space="0" w:color="auto"/>
            </w:tcBorders>
            <w:vAlign w:val="center"/>
          </w:tcPr>
          <w:p w14:paraId="0DA9FA77" w14:textId="77777777" w:rsidR="00F0417D" w:rsidRPr="00FD612B" w:rsidRDefault="00F0417D" w:rsidP="00F0417D">
            <w:pPr>
              <w:numPr>
                <w:ilvl w:val="0"/>
                <w:numId w:val="39"/>
              </w:numPr>
              <w:jc w:val="both"/>
              <w:rPr>
                <w:rFonts w:ascii="Arial" w:hAnsi="Arial" w:cs="Arial"/>
                <w:bCs/>
                <w:szCs w:val="18"/>
              </w:rPr>
            </w:pPr>
            <w:r w:rsidRPr="00FD612B">
              <w:rPr>
                <w:rFonts w:ascii="Arial" w:hAnsi="Arial" w:cs="Arial"/>
                <w:b/>
                <w:bCs/>
                <w:szCs w:val="18"/>
                <w:lang w:val="es-ES_tradnl"/>
              </w:rPr>
              <w:t>Agente de servicio:</w:t>
            </w:r>
            <w:r w:rsidRPr="00FD612B">
              <w:rPr>
                <w:rFonts w:ascii="Arial" w:hAnsi="Arial" w:cs="Arial"/>
                <w:bCs/>
                <w:szCs w:val="18"/>
                <w:lang w:val="es-ES_tradnl"/>
              </w:rPr>
              <w:t xml:space="preserve"> </w:t>
            </w:r>
            <w:r w:rsidRPr="00FD612B">
              <w:rPr>
                <w:rFonts w:ascii="Arial" w:hAnsi="Arial" w:cs="Arial"/>
                <w:bCs/>
                <w:szCs w:val="18"/>
              </w:rPr>
              <w:t>El Proponente Adjudicado debe designar a un Agente de Servicio de su personal de planta, cuyo nombre y datos de contacto hará conocer al BCB antes de la firma de contrato. El proveedor debe mantener actualizados estos datos durante la vigencia del servicio.</w:t>
            </w:r>
          </w:p>
          <w:p w14:paraId="4CFA6BCA" w14:textId="77777777" w:rsidR="00F0417D" w:rsidRPr="00FD612B" w:rsidRDefault="00F0417D" w:rsidP="00F0417D">
            <w:pPr>
              <w:ind w:left="360"/>
              <w:jc w:val="both"/>
              <w:rPr>
                <w:rFonts w:ascii="Arial" w:hAnsi="Arial" w:cs="Arial"/>
                <w:bCs/>
                <w:szCs w:val="18"/>
              </w:rPr>
            </w:pPr>
            <w:r w:rsidRPr="00FD612B">
              <w:rPr>
                <w:rFonts w:ascii="Arial" w:hAnsi="Arial" w:cs="Arial"/>
                <w:bCs/>
                <w:szCs w:val="18"/>
              </w:rPr>
              <w:t>El agente de servicio representará al proveedor durante toda la prestación del servicio y mantendrá coordinación permanente y efectiva con el BCB a través del fiscal, a objeto de atender satisfactoriamente los requerimientos y dar fiel cumplimiento al contrato.</w:t>
            </w:r>
          </w:p>
          <w:p w14:paraId="3E0605F1" w14:textId="77777777" w:rsidR="00F0417D" w:rsidRPr="00FD612B" w:rsidRDefault="00F0417D" w:rsidP="00F0417D">
            <w:pPr>
              <w:ind w:left="360"/>
              <w:jc w:val="both"/>
              <w:rPr>
                <w:rFonts w:ascii="Arial" w:hAnsi="Arial" w:cs="Arial"/>
                <w:bCs/>
                <w:szCs w:val="18"/>
              </w:rPr>
            </w:pPr>
            <w:r w:rsidRPr="00FD612B">
              <w:rPr>
                <w:rFonts w:ascii="Arial" w:hAnsi="Arial" w:cs="Arial"/>
                <w:bCs/>
                <w:szCs w:val="18"/>
              </w:rPr>
              <w:t>Adicionalmente, elaborará y presentará el certificado de liquidación final del servicio al fiscal.</w:t>
            </w:r>
          </w:p>
          <w:p w14:paraId="081EB510" w14:textId="77777777" w:rsidR="00F0417D" w:rsidRPr="00FD612B" w:rsidRDefault="00F0417D" w:rsidP="00F0417D">
            <w:pPr>
              <w:ind w:left="14"/>
              <w:jc w:val="both"/>
              <w:rPr>
                <w:rFonts w:ascii="Arial" w:hAnsi="Arial" w:cs="Arial"/>
                <w:b/>
                <w:i/>
                <w:iCs/>
                <w:szCs w:val="18"/>
              </w:rPr>
            </w:pPr>
            <w:r w:rsidRPr="00FD612B">
              <w:rPr>
                <w:rFonts w:ascii="Arial" w:hAnsi="Arial" w:cs="Arial"/>
                <w:b/>
                <w:iCs/>
                <w:szCs w:val="18"/>
              </w:rPr>
              <w:t xml:space="preserve"> </w:t>
            </w:r>
            <w:r w:rsidRPr="00FD612B">
              <w:rPr>
                <w:rFonts w:ascii="Arial" w:hAnsi="Arial" w:cs="Arial"/>
                <w:b/>
                <w:i/>
                <w:iCs/>
                <w:szCs w:val="18"/>
              </w:rPr>
              <w:t>(Manifestar aceptación)</w:t>
            </w:r>
          </w:p>
        </w:tc>
        <w:tc>
          <w:tcPr>
            <w:tcW w:w="2268" w:type="dxa"/>
            <w:tcBorders>
              <w:bottom w:val="single" w:sz="4" w:space="0" w:color="auto"/>
            </w:tcBorders>
            <w:vAlign w:val="center"/>
          </w:tcPr>
          <w:p w14:paraId="1D14D75E"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szCs w:val="18"/>
                <w:lang w:val="es-ES_tradnl"/>
              </w:rPr>
            </w:pPr>
          </w:p>
        </w:tc>
      </w:tr>
      <w:tr w:rsidR="00F0417D" w:rsidRPr="00FD612B" w14:paraId="53AAEBFA" w14:textId="77777777" w:rsidTr="00F0417D">
        <w:trPr>
          <w:cantSplit/>
          <w:trHeight w:val="3991"/>
        </w:trPr>
        <w:tc>
          <w:tcPr>
            <w:tcW w:w="7097" w:type="dxa"/>
            <w:tcBorders>
              <w:bottom w:val="single" w:sz="4" w:space="0" w:color="auto"/>
            </w:tcBorders>
            <w:vAlign w:val="center"/>
          </w:tcPr>
          <w:p w14:paraId="12D8713E" w14:textId="77777777" w:rsidR="00F0417D" w:rsidRPr="00FD612B" w:rsidRDefault="00F0417D" w:rsidP="00F0417D">
            <w:pPr>
              <w:numPr>
                <w:ilvl w:val="0"/>
                <w:numId w:val="39"/>
              </w:numPr>
              <w:jc w:val="both"/>
              <w:rPr>
                <w:rFonts w:ascii="Arial" w:hAnsi="Arial" w:cs="Arial"/>
                <w:bCs/>
                <w:szCs w:val="18"/>
              </w:rPr>
            </w:pPr>
            <w:r w:rsidRPr="00FD612B">
              <w:rPr>
                <w:rFonts w:ascii="Arial" w:hAnsi="Arial" w:cs="Arial"/>
                <w:b/>
                <w:bCs/>
                <w:szCs w:val="18"/>
              </w:rPr>
              <w:t>Fiscal de Servicio:</w:t>
            </w:r>
            <w:r w:rsidRPr="00FD612B">
              <w:rPr>
                <w:rFonts w:ascii="Arial" w:hAnsi="Arial" w:cs="Arial"/>
                <w:bCs/>
                <w:szCs w:val="18"/>
              </w:rPr>
              <w:t xml:space="preserve"> El BCB designará un Fiscal de seguimiento y control del servicio después de la firma de contrato y antes del inicio del servicio, y comunicará oficialmente a través del Fiscal esta designación al Proveedor mediante carta expresa u otro medio. Asimismo, el Fiscal podrá ser designado como Responsable de Recepción.</w:t>
            </w:r>
          </w:p>
          <w:p w14:paraId="147D1724" w14:textId="77777777" w:rsidR="00F0417D" w:rsidRPr="00FD612B" w:rsidRDefault="00F0417D" w:rsidP="00F0417D">
            <w:pPr>
              <w:ind w:left="360"/>
              <w:jc w:val="both"/>
              <w:rPr>
                <w:rFonts w:ascii="Arial" w:hAnsi="Arial" w:cs="Arial"/>
                <w:bCs/>
                <w:szCs w:val="18"/>
              </w:rPr>
            </w:pPr>
          </w:p>
          <w:p w14:paraId="1DED7BB9" w14:textId="77777777" w:rsidR="00F0417D" w:rsidRPr="00FD612B" w:rsidRDefault="00F0417D" w:rsidP="00F0417D">
            <w:pPr>
              <w:ind w:left="360"/>
              <w:jc w:val="both"/>
              <w:rPr>
                <w:rFonts w:ascii="Arial" w:hAnsi="Arial" w:cs="Arial"/>
                <w:bCs/>
                <w:szCs w:val="18"/>
              </w:rPr>
            </w:pPr>
            <w:r w:rsidRPr="00FD612B">
              <w:rPr>
                <w:rFonts w:ascii="Arial" w:hAnsi="Arial" w:cs="Arial"/>
                <w:bCs/>
                <w:szCs w:val="18"/>
              </w:rPr>
              <w:t>El Fiscal tendrá las siguientes funciones:</w:t>
            </w:r>
          </w:p>
          <w:p w14:paraId="3AB03229" w14:textId="77777777" w:rsidR="00F0417D" w:rsidRPr="00FD612B" w:rsidRDefault="00F0417D" w:rsidP="00F0417D">
            <w:pPr>
              <w:ind w:left="360"/>
              <w:jc w:val="both"/>
              <w:rPr>
                <w:rFonts w:ascii="Arial" w:hAnsi="Arial" w:cs="Arial"/>
                <w:bCs/>
                <w:szCs w:val="18"/>
              </w:rPr>
            </w:pPr>
          </w:p>
          <w:p w14:paraId="14813374" w14:textId="77777777" w:rsidR="00F0417D" w:rsidRPr="00FD612B" w:rsidRDefault="00F0417D" w:rsidP="00F0417D">
            <w:pPr>
              <w:numPr>
                <w:ilvl w:val="0"/>
                <w:numId w:val="40"/>
              </w:numPr>
              <w:tabs>
                <w:tab w:val="num" w:pos="716"/>
              </w:tabs>
              <w:ind w:left="716"/>
              <w:jc w:val="both"/>
              <w:rPr>
                <w:rFonts w:ascii="Arial" w:hAnsi="Arial" w:cs="Arial"/>
                <w:bCs/>
                <w:szCs w:val="18"/>
              </w:rPr>
            </w:pPr>
            <w:r w:rsidRPr="00FD612B">
              <w:rPr>
                <w:rFonts w:ascii="Arial" w:hAnsi="Arial" w:cs="Arial"/>
                <w:bCs/>
                <w:szCs w:val="18"/>
              </w:rPr>
              <w:t>Realizar el seguimiento continuo para el cumplimiento de todas y cada una de las cláusulas del Contrato.</w:t>
            </w:r>
          </w:p>
          <w:p w14:paraId="3B9F937A" w14:textId="77777777" w:rsidR="00F0417D" w:rsidRPr="00FD612B" w:rsidRDefault="00F0417D" w:rsidP="00F0417D">
            <w:pPr>
              <w:numPr>
                <w:ilvl w:val="0"/>
                <w:numId w:val="40"/>
              </w:numPr>
              <w:tabs>
                <w:tab w:val="num" w:pos="716"/>
              </w:tabs>
              <w:ind w:left="716"/>
              <w:jc w:val="both"/>
              <w:rPr>
                <w:rFonts w:ascii="Arial" w:hAnsi="Arial" w:cs="Arial"/>
                <w:bCs/>
                <w:szCs w:val="18"/>
              </w:rPr>
            </w:pPr>
            <w:r w:rsidRPr="00FD612B">
              <w:rPr>
                <w:rFonts w:ascii="Arial" w:hAnsi="Arial" w:cs="Arial"/>
                <w:bCs/>
                <w:szCs w:val="18"/>
              </w:rPr>
              <w:t>Actuar de intermediario para todo reclamo presentado por el proveedor por cualquier omisión del BCB, por falta de pago del servicio prestado, o cualquier otro aspecto consignado en el marco del Contrato.</w:t>
            </w:r>
          </w:p>
          <w:p w14:paraId="73E97AD8" w14:textId="77777777" w:rsidR="00F0417D" w:rsidRPr="00FD612B" w:rsidRDefault="00F0417D" w:rsidP="00F0417D">
            <w:pPr>
              <w:numPr>
                <w:ilvl w:val="0"/>
                <w:numId w:val="40"/>
              </w:numPr>
              <w:tabs>
                <w:tab w:val="num" w:pos="716"/>
              </w:tabs>
              <w:ind w:left="716"/>
              <w:jc w:val="both"/>
              <w:rPr>
                <w:rFonts w:ascii="Arial" w:hAnsi="Arial" w:cs="Arial"/>
                <w:bCs/>
                <w:szCs w:val="18"/>
              </w:rPr>
            </w:pPr>
            <w:r w:rsidRPr="00FD612B">
              <w:rPr>
                <w:rFonts w:ascii="Arial" w:hAnsi="Arial" w:cs="Arial"/>
                <w:bCs/>
                <w:szCs w:val="18"/>
              </w:rPr>
              <w:t xml:space="preserve">Emitir la Orden de Proceder para el Servicio de Suscripción </w:t>
            </w:r>
          </w:p>
          <w:p w14:paraId="5F1AB444" w14:textId="77777777" w:rsidR="00F0417D" w:rsidRPr="00FD612B" w:rsidRDefault="00F0417D" w:rsidP="00F0417D">
            <w:pPr>
              <w:numPr>
                <w:ilvl w:val="0"/>
                <w:numId w:val="40"/>
              </w:numPr>
              <w:tabs>
                <w:tab w:val="num" w:pos="716"/>
              </w:tabs>
              <w:ind w:left="716"/>
              <w:jc w:val="both"/>
              <w:rPr>
                <w:rFonts w:ascii="Arial" w:hAnsi="Arial" w:cs="Arial"/>
                <w:bCs/>
                <w:szCs w:val="18"/>
              </w:rPr>
            </w:pPr>
            <w:r w:rsidRPr="00FD612B">
              <w:rPr>
                <w:rFonts w:ascii="Arial" w:hAnsi="Arial" w:cs="Arial"/>
                <w:bCs/>
                <w:szCs w:val="18"/>
              </w:rPr>
              <w:t>Emitir Informe técnico de conformidad de la activación.</w:t>
            </w:r>
          </w:p>
          <w:p w14:paraId="1E828207" w14:textId="77777777" w:rsidR="00F0417D" w:rsidRPr="00FD612B" w:rsidRDefault="00F0417D" w:rsidP="00F0417D">
            <w:pPr>
              <w:numPr>
                <w:ilvl w:val="0"/>
                <w:numId w:val="40"/>
              </w:numPr>
              <w:tabs>
                <w:tab w:val="num" w:pos="716"/>
              </w:tabs>
              <w:ind w:left="716"/>
              <w:jc w:val="both"/>
              <w:rPr>
                <w:rFonts w:ascii="Arial" w:hAnsi="Arial" w:cs="Arial"/>
                <w:bCs/>
                <w:szCs w:val="18"/>
              </w:rPr>
            </w:pPr>
            <w:r w:rsidRPr="00FD612B">
              <w:rPr>
                <w:rFonts w:ascii="Arial" w:hAnsi="Arial" w:cs="Arial"/>
                <w:bCs/>
                <w:szCs w:val="18"/>
              </w:rPr>
              <w:t>Ser el medio de comunicación, notificación y coordinación de todos los aspectos.</w:t>
            </w:r>
          </w:p>
          <w:p w14:paraId="0FC2FA8C" w14:textId="77777777" w:rsidR="00F0417D" w:rsidRPr="00FD612B" w:rsidRDefault="00F0417D" w:rsidP="00F0417D">
            <w:pPr>
              <w:numPr>
                <w:ilvl w:val="0"/>
                <w:numId w:val="40"/>
              </w:numPr>
              <w:tabs>
                <w:tab w:val="num" w:pos="716"/>
              </w:tabs>
              <w:ind w:left="716"/>
              <w:jc w:val="both"/>
              <w:rPr>
                <w:rFonts w:ascii="Arial" w:hAnsi="Arial" w:cs="Arial"/>
                <w:bCs/>
                <w:szCs w:val="18"/>
              </w:rPr>
            </w:pPr>
            <w:r w:rsidRPr="00FD612B">
              <w:rPr>
                <w:rFonts w:ascii="Arial" w:hAnsi="Arial" w:cs="Arial"/>
                <w:bCs/>
                <w:szCs w:val="18"/>
              </w:rPr>
              <w:t>Recibir y aprobar el certificado de liquidación final emitido por el proveedor, en caso de que el proveedor no presente el certificado de liquidación final el Fiscal de servicio elaborara y aprobara el certificado de liquidación final en base a la planilla de ejecución de servicio.</w:t>
            </w:r>
          </w:p>
          <w:p w14:paraId="46128295" w14:textId="77777777" w:rsidR="00F0417D" w:rsidRPr="00FD612B" w:rsidRDefault="00F0417D" w:rsidP="00F0417D">
            <w:pPr>
              <w:tabs>
                <w:tab w:val="num" w:pos="716"/>
              </w:tabs>
              <w:ind w:left="716"/>
              <w:jc w:val="both"/>
              <w:rPr>
                <w:rFonts w:ascii="Arial" w:hAnsi="Arial" w:cs="Arial"/>
                <w:bCs/>
                <w:szCs w:val="18"/>
              </w:rPr>
            </w:pPr>
          </w:p>
          <w:p w14:paraId="4F287109" w14:textId="77777777" w:rsidR="00F0417D" w:rsidRPr="00FD612B" w:rsidRDefault="00F0417D" w:rsidP="00F0417D">
            <w:pPr>
              <w:tabs>
                <w:tab w:val="num" w:pos="716"/>
              </w:tabs>
              <w:ind w:left="357"/>
              <w:jc w:val="both"/>
              <w:rPr>
                <w:rFonts w:ascii="Arial" w:hAnsi="Arial" w:cs="Arial"/>
                <w:bCs/>
                <w:szCs w:val="18"/>
              </w:rPr>
            </w:pPr>
            <w:r w:rsidRPr="00FD612B">
              <w:rPr>
                <w:rFonts w:ascii="Arial" w:hAnsi="Arial" w:cs="Arial"/>
                <w:bCs/>
                <w:szCs w:val="18"/>
              </w:rPr>
              <w:t>El Responsable de Recepción, una vez concluido el Servicio, emitirá el Informe Final de Conformidad.</w:t>
            </w:r>
          </w:p>
          <w:p w14:paraId="5D85371E" w14:textId="77777777" w:rsidR="00F0417D" w:rsidRPr="00FD612B" w:rsidRDefault="00F0417D" w:rsidP="00F0417D">
            <w:pPr>
              <w:jc w:val="both"/>
              <w:rPr>
                <w:rFonts w:ascii="Arial" w:hAnsi="Arial" w:cs="Arial"/>
                <w:b/>
                <w:i/>
                <w:iCs/>
                <w:szCs w:val="18"/>
              </w:rPr>
            </w:pPr>
            <w:r w:rsidRPr="00FD612B">
              <w:rPr>
                <w:rFonts w:ascii="Arial" w:hAnsi="Arial" w:cs="Arial"/>
                <w:b/>
                <w:iCs/>
                <w:szCs w:val="18"/>
              </w:rPr>
              <w:t xml:space="preserve"> </w:t>
            </w:r>
            <w:r w:rsidRPr="00FD612B">
              <w:rPr>
                <w:rFonts w:ascii="Arial" w:hAnsi="Arial" w:cs="Arial"/>
                <w:b/>
                <w:i/>
                <w:iCs/>
                <w:szCs w:val="18"/>
              </w:rPr>
              <w:t>(Manifestar aceptación)</w:t>
            </w:r>
          </w:p>
        </w:tc>
        <w:tc>
          <w:tcPr>
            <w:tcW w:w="2268" w:type="dxa"/>
            <w:tcBorders>
              <w:bottom w:val="single" w:sz="4" w:space="0" w:color="auto"/>
            </w:tcBorders>
            <w:vAlign w:val="center"/>
          </w:tcPr>
          <w:p w14:paraId="5AA0535D"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szCs w:val="18"/>
                <w:lang w:val="es-ES_tradnl"/>
              </w:rPr>
            </w:pPr>
          </w:p>
        </w:tc>
      </w:tr>
      <w:tr w:rsidR="00F0417D" w:rsidRPr="00FD612B" w14:paraId="0BE58228" w14:textId="77777777" w:rsidTr="00F0417D">
        <w:trPr>
          <w:cantSplit/>
          <w:trHeight w:val="149"/>
        </w:trPr>
        <w:tc>
          <w:tcPr>
            <w:tcW w:w="7097" w:type="dxa"/>
            <w:shd w:val="clear" w:color="auto" w:fill="CCFFCC"/>
            <w:vAlign w:val="center"/>
          </w:tcPr>
          <w:p w14:paraId="5F2BC3D0" w14:textId="77777777" w:rsidR="00F0417D" w:rsidRPr="00FD612B" w:rsidRDefault="00F0417D" w:rsidP="00F0417D">
            <w:pPr>
              <w:pStyle w:val="Prrafodelista"/>
              <w:numPr>
                <w:ilvl w:val="0"/>
                <w:numId w:val="43"/>
              </w:numPr>
              <w:spacing w:line="259" w:lineRule="auto"/>
              <w:ind w:left="356" w:hanging="284"/>
              <w:contextualSpacing/>
              <w:jc w:val="both"/>
              <w:rPr>
                <w:rFonts w:ascii="Arial" w:hAnsi="Arial" w:cs="Arial"/>
                <w:b/>
                <w:bCs/>
                <w:sz w:val="16"/>
                <w:szCs w:val="18"/>
              </w:rPr>
            </w:pPr>
            <w:r w:rsidRPr="00FD612B">
              <w:rPr>
                <w:rFonts w:ascii="Arial" w:hAnsi="Arial" w:cs="Arial"/>
                <w:b/>
                <w:bCs/>
                <w:sz w:val="16"/>
                <w:szCs w:val="18"/>
              </w:rPr>
              <w:t xml:space="preserve"> OTROS</w:t>
            </w:r>
          </w:p>
        </w:tc>
        <w:tc>
          <w:tcPr>
            <w:tcW w:w="2268" w:type="dxa"/>
            <w:shd w:val="clear" w:color="auto" w:fill="CCFFCC"/>
            <w:vAlign w:val="center"/>
          </w:tcPr>
          <w:p w14:paraId="2D03F547"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szCs w:val="18"/>
                <w:lang w:val="es-ES_tradnl"/>
              </w:rPr>
            </w:pPr>
          </w:p>
        </w:tc>
      </w:tr>
      <w:tr w:rsidR="00F0417D" w:rsidRPr="00FD612B" w14:paraId="68B65187" w14:textId="77777777" w:rsidTr="00F0417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0"/>
          <w:jc w:val="center"/>
        </w:trPr>
        <w:tc>
          <w:tcPr>
            <w:tcW w:w="7097" w:type="dxa"/>
            <w:tcBorders>
              <w:top w:val="single" w:sz="4" w:space="0" w:color="000000"/>
              <w:left w:val="single" w:sz="4" w:space="0" w:color="000000"/>
              <w:bottom w:val="single" w:sz="4" w:space="0" w:color="000000"/>
            </w:tcBorders>
            <w:shd w:val="clear" w:color="auto" w:fill="auto"/>
            <w:vAlign w:val="center"/>
          </w:tcPr>
          <w:p w14:paraId="7EBEF871" w14:textId="77777777" w:rsidR="00F0417D" w:rsidRPr="00FD612B" w:rsidRDefault="00F0417D" w:rsidP="00F0417D">
            <w:pPr>
              <w:numPr>
                <w:ilvl w:val="0"/>
                <w:numId w:val="42"/>
              </w:numPr>
              <w:ind w:left="381" w:hanging="381"/>
              <w:contextualSpacing/>
              <w:jc w:val="both"/>
              <w:rPr>
                <w:rFonts w:ascii="Arial" w:hAnsi="Arial" w:cs="Arial"/>
                <w:bCs/>
                <w:iCs/>
                <w:szCs w:val="18"/>
              </w:rPr>
            </w:pPr>
            <w:r w:rsidRPr="002B2529">
              <w:rPr>
                <w:rFonts w:ascii="Arial" w:hAnsi="Arial" w:cs="Arial"/>
                <w:b/>
                <w:bCs/>
                <w:iCs/>
                <w:szCs w:val="18"/>
              </w:rPr>
              <w:t>Transferencia de conocimientos:</w:t>
            </w:r>
            <w:r w:rsidRPr="002B2529">
              <w:rPr>
                <w:rFonts w:ascii="Arial" w:hAnsi="Arial" w:cs="Arial"/>
                <w:bCs/>
                <w:iCs/>
                <w:szCs w:val="18"/>
              </w:rPr>
              <w:t xml:space="preserve"> Posterior</w:t>
            </w:r>
            <w:r w:rsidRPr="00FD612B">
              <w:rPr>
                <w:rFonts w:ascii="Arial" w:hAnsi="Arial" w:cs="Arial"/>
                <w:bCs/>
                <w:iCs/>
                <w:szCs w:val="18"/>
              </w:rPr>
              <w:t xml:space="preserve"> a la firma de contrato y antes del Acta de Recepción, el proveedor realizará la transferencia de conocimientos para </w:t>
            </w:r>
            <w:r>
              <w:rPr>
                <w:rFonts w:ascii="Arial" w:hAnsi="Arial" w:cs="Arial"/>
                <w:bCs/>
                <w:iCs/>
                <w:szCs w:val="18"/>
              </w:rPr>
              <w:t xml:space="preserve">al menos </w:t>
            </w:r>
            <w:r w:rsidRPr="00FD612B">
              <w:rPr>
                <w:rFonts w:ascii="Arial" w:hAnsi="Arial" w:cs="Arial"/>
                <w:bCs/>
                <w:iCs/>
                <w:szCs w:val="18"/>
              </w:rPr>
              <w:t xml:space="preserve">dos (2) personas de la Gerencia de Sistemas del BCB </w:t>
            </w:r>
            <w:r>
              <w:rPr>
                <w:rFonts w:ascii="Arial" w:hAnsi="Arial" w:cs="Arial"/>
                <w:bCs/>
                <w:iCs/>
                <w:szCs w:val="18"/>
              </w:rPr>
              <w:t xml:space="preserve">en </w:t>
            </w:r>
            <w:r w:rsidRPr="00FD612B">
              <w:rPr>
                <w:rFonts w:ascii="Arial" w:hAnsi="Arial" w:cs="Arial"/>
                <w:bCs/>
                <w:iCs/>
                <w:szCs w:val="18"/>
              </w:rPr>
              <w:t>administra</w:t>
            </w:r>
            <w:r>
              <w:rPr>
                <w:rFonts w:ascii="Arial" w:hAnsi="Arial" w:cs="Arial"/>
                <w:bCs/>
                <w:iCs/>
                <w:szCs w:val="18"/>
              </w:rPr>
              <w:t xml:space="preserve">ción </w:t>
            </w:r>
            <w:r w:rsidRPr="00FD612B">
              <w:rPr>
                <w:rFonts w:ascii="Arial" w:hAnsi="Arial" w:cs="Arial"/>
                <w:bCs/>
                <w:iCs/>
                <w:szCs w:val="18"/>
              </w:rPr>
              <w:t>de la solución del software, con una duración de al menos veinte (20) horas académicas, misma que será impartida por el proveedor de manera virtual.</w:t>
            </w:r>
          </w:p>
          <w:p w14:paraId="7F4E04ED" w14:textId="77777777" w:rsidR="00F0417D" w:rsidRPr="00FD612B" w:rsidRDefault="00F0417D" w:rsidP="00F0417D">
            <w:pPr>
              <w:ind w:left="381"/>
              <w:contextualSpacing/>
              <w:jc w:val="both"/>
              <w:rPr>
                <w:rFonts w:ascii="Arial" w:hAnsi="Arial" w:cs="Arial"/>
                <w:bCs/>
                <w:iCs/>
                <w:szCs w:val="18"/>
              </w:rPr>
            </w:pPr>
            <w:r w:rsidRPr="00FD612B">
              <w:rPr>
                <w:rFonts w:ascii="Arial" w:hAnsi="Arial" w:cs="Arial"/>
                <w:bCs/>
                <w:iCs/>
                <w:szCs w:val="18"/>
              </w:rPr>
              <w:t>Al finalizar esta transferencia de conocimientos el proveedor deberá emitir un documento de constancia de la misma y ser entregado antes de la recepción definitiva.</w:t>
            </w:r>
          </w:p>
          <w:p w14:paraId="6F1FFE4B" w14:textId="77777777" w:rsidR="00F0417D" w:rsidRPr="00FD612B" w:rsidRDefault="00F0417D" w:rsidP="00F0417D">
            <w:pPr>
              <w:contextualSpacing/>
              <w:jc w:val="both"/>
              <w:rPr>
                <w:rFonts w:ascii="Arial" w:hAnsi="Arial" w:cs="Arial"/>
                <w:b/>
                <w:bCs/>
                <w:i/>
                <w:iCs/>
                <w:szCs w:val="18"/>
                <w:highlight w:val="yellow"/>
              </w:rPr>
            </w:pPr>
            <w:r w:rsidRPr="00FD612B">
              <w:rPr>
                <w:rFonts w:ascii="Arial" w:hAnsi="Arial" w:cs="Arial"/>
                <w:b/>
                <w:bCs/>
                <w:i/>
                <w:iCs/>
                <w:szCs w:val="18"/>
              </w:rPr>
              <w:t>(Manifestar aceptación)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B6960" w14:textId="77777777" w:rsidR="00F0417D" w:rsidRPr="00FD612B" w:rsidRDefault="00F0417D" w:rsidP="00F0417D">
            <w:pPr>
              <w:ind w:left="381"/>
              <w:contextualSpacing/>
              <w:jc w:val="both"/>
              <w:rPr>
                <w:rFonts w:ascii="Arial" w:hAnsi="Arial" w:cs="Arial"/>
                <w:b/>
                <w:bCs/>
                <w:iCs/>
                <w:szCs w:val="18"/>
                <w:highlight w:val="yellow"/>
              </w:rPr>
            </w:pPr>
          </w:p>
        </w:tc>
      </w:tr>
      <w:tr w:rsidR="00F0417D" w:rsidRPr="00FD612B" w14:paraId="2134FE66" w14:textId="77777777" w:rsidTr="00F0417D">
        <w:tblPrEx>
          <w:jc w:val="center"/>
          <w:tblInd w:w="0" w:type="dxa"/>
        </w:tblPrEx>
        <w:trPr>
          <w:trHeight w:val="734"/>
          <w:jc w:val="center"/>
        </w:trPr>
        <w:tc>
          <w:tcPr>
            <w:tcW w:w="7097" w:type="dxa"/>
            <w:tcBorders>
              <w:top w:val="single" w:sz="4" w:space="0" w:color="000000"/>
              <w:left w:val="single" w:sz="4" w:space="0" w:color="000000"/>
              <w:bottom w:val="single" w:sz="4" w:space="0" w:color="000000"/>
            </w:tcBorders>
            <w:shd w:val="clear" w:color="auto" w:fill="auto"/>
            <w:vAlign w:val="center"/>
          </w:tcPr>
          <w:p w14:paraId="35629716" w14:textId="77777777" w:rsidR="00F0417D" w:rsidRPr="00FD612B" w:rsidRDefault="00F0417D" w:rsidP="00F0417D">
            <w:pPr>
              <w:pStyle w:val="Prrafodelista"/>
              <w:numPr>
                <w:ilvl w:val="0"/>
                <w:numId w:val="42"/>
              </w:numPr>
              <w:ind w:left="356"/>
              <w:contextualSpacing/>
              <w:jc w:val="both"/>
              <w:rPr>
                <w:rFonts w:ascii="Arial" w:hAnsi="Arial" w:cs="Arial"/>
                <w:b/>
                <w:bCs/>
                <w:i/>
                <w:iCs/>
                <w:sz w:val="16"/>
                <w:szCs w:val="18"/>
              </w:rPr>
            </w:pPr>
            <w:r w:rsidRPr="00FD612B">
              <w:rPr>
                <w:rFonts w:ascii="Arial" w:hAnsi="Arial" w:cs="Arial"/>
                <w:b/>
                <w:bCs/>
                <w:iCs/>
                <w:sz w:val="16"/>
                <w:szCs w:val="18"/>
              </w:rPr>
              <w:t xml:space="preserve">Confidencialidad: </w:t>
            </w:r>
            <w:r w:rsidRPr="00FD612B">
              <w:rPr>
                <w:rFonts w:ascii="Arial" w:hAnsi="Arial" w:cs="Arial"/>
                <w:bCs/>
                <w:iCs/>
                <w:sz w:val="16"/>
                <w:szCs w:val="18"/>
              </w:rPr>
              <w:t xml:space="preserve">El proveedor se comprometerá a guardar absoluta confidencialidad sobre la información a la que tenga acceso o a la información que se genere en la provisión del servicio. Además se aclara que toda la documentación  e información que se genere es de exclusiva propiedad del BCB. </w:t>
            </w:r>
          </w:p>
          <w:p w14:paraId="224B082D" w14:textId="77777777" w:rsidR="00F0417D" w:rsidRPr="00FD612B" w:rsidRDefault="00F0417D" w:rsidP="00F0417D">
            <w:pPr>
              <w:ind w:left="-4"/>
              <w:jc w:val="both"/>
              <w:rPr>
                <w:rFonts w:ascii="Arial" w:hAnsi="Arial" w:cs="Arial"/>
                <w:b/>
                <w:bCs/>
                <w:i/>
                <w:iCs/>
                <w:szCs w:val="18"/>
              </w:rPr>
            </w:pPr>
            <w:r w:rsidRPr="00FD612B">
              <w:rPr>
                <w:rFonts w:ascii="Arial" w:hAnsi="Arial" w:cs="Arial"/>
                <w:b/>
                <w:bCs/>
                <w:i/>
                <w:iCs/>
                <w:szCs w:val="18"/>
              </w:rPr>
              <w:t>(Manifestar aceptación)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57061" w14:textId="77777777" w:rsidR="00F0417D" w:rsidRPr="00FD612B" w:rsidRDefault="00F0417D" w:rsidP="00F0417D">
            <w:pPr>
              <w:ind w:left="381"/>
              <w:contextualSpacing/>
              <w:jc w:val="both"/>
              <w:rPr>
                <w:rFonts w:ascii="Arial" w:hAnsi="Arial" w:cs="Arial"/>
                <w:b/>
                <w:bCs/>
                <w:iCs/>
                <w:szCs w:val="18"/>
                <w:highlight w:val="yellow"/>
              </w:rPr>
            </w:pPr>
          </w:p>
        </w:tc>
      </w:tr>
      <w:tr w:rsidR="00F0417D" w:rsidRPr="00FD612B" w14:paraId="3E6DBC2F" w14:textId="77777777" w:rsidTr="00F0417D">
        <w:tblPrEx>
          <w:jc w:val="center"/>
          <w:tblInd w:w="0" w:type="dxa"/>
        </w:tblPrEx>
        <w:trPr>
          <w:trHeight w:val="734"/>
          <w:jc w:val="center"/>
        </w:trPr>
        <w:tc>
          <w:tcPr>
            <w:tcW w:w="7097" w:type="dxa"/>
            <w:tcBorders>
              <w:top w:val="single" w:sz="4" w:space="0" w:color="000000"/>
              <w:left w:val="single" w:sz="4" w:space="0" w:color="000000"/>
              <w:bottom w:val="single" w:sz="4" w:space="0" w:color="000000"/>
            </w:tcBorders>
            <w:shd w:val="clear" w:color="auto" w:fill="auto"/>
            <w:vAlign w:val="center"/>
          </w:tcPr>
          <w:p w14:paraId="09105BA3" w14:textId="77777777" w:rsidR="00F0417D" w:rsidRPr="001A30DE" w:rsidRDefault="00F0417D" w:rsidP="00F0417D">
            <w:pPr>
              <w:numPr>
                <w:ilvl w:val="0"/>
                <w:numId w:val="42"/>
              </w:numPr>
              <w:spacing w:after="160" w:line="256" w:lineRule="auto"/>
              <w:ind w:left="356" w:hanging="356"/>
              <w:contextualSpacing/>
              <w:jc w:val="both"/>
              <w:rPr>
                <w:rFonts w:ascii="Arial" w:eastAsia="Calibri" w:hAnsi="Arial" w:cs="Arial"/>
                <w:b/>
                <w:bCs/>
                <w:iCs/>
              </w:rPr>
            </w:pPr>
            <w:r w:rsidRPr="005D3D4B">
              <w:rPr>
                <w:rFonts w:ascii="Arial" w:eastAsia="Calibri" w:hAnsi="Arial" w:cs="Arial"/>
                <w:b/>
                <w:bCs/>
                <w:iCs/>
              </w:rPr>
              <w:t xml:space="preserve">Ropa de trabajo: </w:t>
            </w:r>
            <w:r w:rsidRPr="005D3D4B">
              <w:rPr>
                <w:rFonts w:ascii="Arial" w:eastAsia="Calibri" w:hAnsi="Arial" w:cs="Arial"/>
                <w:bCs/>
              </w:rPr>
              <w:t>El proveedor deberá proporcionar a su personal, ropa de trabajo y equipos de protección para efectuar cualquier trabajo y será verificado por el fiscal en coordinación con personal de la Subgerencia de Gestión de Riesgos antes del pri</w:t>
            </w:r>
            <w:r>
              <w:rPr>
                <w:rFonts w:ascii="Arial" w:eastAsia="Calibri" w:hAnsi="Arial" w:cs="Arial"/>
                <w:bCs/>
              </w:rPr>
              <w:t xml:space="preserve">mer pago (D.S. 108 y RM 527/09), si corresponde el caso. </w:t>
            </w:r>
            <w:r w:rsidRPr="001A30DE">
              <w:rPr>
                <w:rFonts w:ascii="Arial" w:eastAsia="Calibri" w:hAnsi="Arial" w:cs="Arial"/>
                <w:bCs/>
              </w:rPr>
              <w:t>Este aspecto será verificado por el fiscal de servicio.</w:t>
            </w:r>
          </w:p>
          <w:p w14:paraId="539821C1" w14:textId="77777777" w:rsidR="00F0417D" w:rsidRPr="005D3D4B" w:rsidRDefault="00F0417D" w:rsidP="00F0417D">
            <w:pPr>
              <w:jc w:val="both"/>
              <w:rPr>
                <w:rFonts w:ascii="Arial" w:hAnsi="Arial" w:cs="Arial"/>
                <w:b/>
                <w:bCs/>
                <w:iCs/>
                <w:szCs w:val="18"/>
              </w:rPr>
            </w:pPr>
            <w:r w:rsidRPr="005D3D4B">
              <w:rPr>
                <w:rFonts w:ascii="Arial" w:eastAsia="Calibri" w:hAnsi="Arial" w:cs="Arial"/>
                <w:b/>
                <w:bCs/>
                <w:i/>
              </w:rPr>
              <w:t>(Manifestar aceptación)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3C308" w14:textId="77777777" w:rsidR="00F0417D" w:rsidRPr="00FD612B" w:rsidRDefault="00F0417D" w:rsidP="00F0417D">
            <w:pPr>
              <w:ind w:left="381"/>
              <w:contextualSpacing/>
              <w:jc w:val="both"/>
              <w:rPr>
                <w:rFonts w:ascii="Arial" w:hAnsi="Arial" w:cs="Arial"/>
                <w:b/>
                <w:bCs/>
                <w:iCs/>
                <w:szCs w:val="18"/>
                <w:highlight w:val="yellow"/>
              </w:rPr>
            </w:pPr>
          </w:p>
        </w:tc>
      </w:tr>
      <w:tr w:rsidR="00F0417D" w:rsidRPr="00FD612B" w14:paraId="6250E3CD" w14:textId="77777777" w:rsidTr="00F0417D">
        <w:trPr>
          <w:cantSplit/>
          <w:trHeight w:val="726"/>
        </w:trPr>
        <w:tc>
          <w:tcPr>
            <w:tcW w:w="7097" w:type="dxa"/>
            <w:tcBorders>
              <w:bottom w:val="single" w:sz="4" w:space="0" w:color="auto"/>
            </w:tcBorders>
            <w:vAlign w:val="center"/>
          </w:tcPr>
          <w:p w14:paraId="12D92C58" w14:textId="3DCBB9DC" w:rsidR="00F0417D" w:rsidRPr="0024725A" w:rsidRDefault="00F0417D" w:rsidP="00F0417D">
            <w:pPr>
              <w:pStyle w:val="Prrafodelista"/>
              <w:numPr>
                <w:ilvl w:val="0"/>
                <w:numId w:val="42"/>
              </w:numPr>
              <w:spacing w:line="259" w:lineRule="auto"/>
              <w:ind w:left="356" w:hanging="356"/>
              <w:contextualSpacing/>
              <w:jc w:val="both"/>
              <w:rPr>
                <w:rFonts w:ascii="Arial" w:hAnsi="Arial" w:cs="Arial"/>
                <w:sz w:val="16"/>
                <w:szCs w:val="18"/>
              </w:rPr>
            </w:pPr>
            <w:r w:rsidRPr="0024725A">
              <w:rPr>
                <w:rFonts w:ascii="Arial" w:hAnsi="Arial" w:cs="Arial"/>
                <w:b/>
                <w:sz w:val="16"/>
                <w:szCs w:val="18"/>
              </w:rPr>
              <w:t xml:space="preserve">Lugar de prestación del servicio: </w:t>
            </w:r>
            <w:r w:rsidRPr="0024725A">
              <w:rPr>
                <w:rFonts w:ascii="Arial" w:hAnsi="Arial" w:cs="Arial"/>
                <w:sz w:val="16"/>
                <w:szCs w:val="18"/>
              </w:rPr>
              <w:t>El servicio será prestado en el Edificio Principal de la ENTIDAD ubicado en la calle Ayacucho esquina calle Mercado s/n de la Zona Central y en instalaciones del Sitio Alterno de Procesamiento (SAP</w:t>
            </w:r>
            <w:r w:rsidRPr="00C9766D">
              <w:rPr>
                <w:rFonts w:ascii="Arial" w:hAnsi="Arial" w:cs="Arial"/>
                <w:sz w:val="16"/>
                <w:szCs w:val="18"/>
              </w:rPr>
              <w:t xml:space="preserve">), ubicado en </w:t>
            </w:r>
            <w:proofErr w:type="spellStart"/>
            <w:r w:rsidRPr="00C9766D">
              <w:rPr>
                <w:rFonts w:ascii="Arial" w:hAnsi="Arial" w:cs="Arial"/>
                <w:sz w:val="16"/>
                <w:szCs w:val="18"/>
              </w:rPr>
              <w:t>Achumani</w:t>
            </w:r>
            <w:proofErr w:type="spellEnd"/>
            <w:r w:rsidRPr="00C9766D">
              <w:rPr>
                <w:rFonts w:ascii="Arial" w:hAnsi="Arial" w:cs="Arial"/>
                <w:sz w:val="16"/>
                <w:szCs w:val="18"/>
              </w:rPr>
              <w:t xml:space="preserve"> calle Constantino </w:t>
            </w:r>
            <w:r w:rsidR="00304F2E" w:rsidRPr="00C9766D">
              <w:rPr>
                <w:rFonts w:ascii="Arial" w:hAnsi="Arial" w:cs="Arial"/>
                <w:sz w:val="16"/>
                <w:szCs w:val="18"/>
              </w:rPr>
              <w:t>Carrión</w:t>
            </w:r>
            <w:r w:rsidRPr="00C9766D">
              <w:rPr>
                <w:rFonts w:ascii="Arial" w:hAnsi="Arial" w:cs="Arial"/>
                <w:sz w:val="16"/>
                <w:szCs w:val="18"/>
              </w:rPr>
              <w:t xml:space="preserve">  N° 26 de</w:t>
            </w:r>
            <w:r w:rsidRPr="0024725A">
              <w:rPr>
                <w:rFonts w:ascii="Arial" w:hAnsi="Arial" w:cs="Arial"/>
                <w:sz w:val="16"/>
                <w:szCs w:val="18"/>
              </w:rPr>
              <w:t xml:space="preserve"> la ciudad de La Paz - Bolivia.</w:t>
            </w:r>
          </w:p>
          <w:p w14:paraId="3086FA92" w14:textId="77777777" w:rsidR="00F0417D" w:rsidRPr="00FD612B" w:rsidRDefault="00F0417D" w:rsidP="00F0417D">
            <w:pPr>
              <w:jc w:val="both"/>
              <w:rPr>
                <w:rFonts w:ascii="Arial" w:hAnsi="Arial" w:cs="Arial"/>
                <w:b/>
                <w:bCs/>
                <w:i/>
                <w:iCs/>
                <w:szCs w:val="18"/>
              </w:rPr>
            </w:pPr>
            <w:r w:rsidRPr="00FD612B">
              <w:rPr>
                <w:rFonts w:ascii="Arial" w:hAnsi="Arial" w:cs="Arial"/>
                <w:b/>
                <w:bCs/>
                <w:i/>
                <w:iCs/>
                <w:szCs w:val="18"/>
              </w:rPr>
              <w:t xml:space="preserve"> (Manifestar aceptación)</w:t>
            </w:r>
          </w:p>
        </w:tc>
        <w:tc>
          <w:tcPr>
            <w:tcW w:w="2268" w:type="dxa"/>
            <w:tcBorders>
              <w:bottom w:val="single" w:sz="4" w:space="0" w:color="auto"/>
            </w:tcBorders>
            <w:vAlign w:val="center"/>
          </w:tcPr>
          <w:p w14:paraId="45477B45"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szCs w:val="18"/>
                <w:lang w:val="es-ES_tradnl"/>
              </w:rPr>
            </w:pPr>
          </w:p>
        </w:tc>
      </w:tr>
      <w:tr w:rsidR="00F0417D" w:rsidRPr="00FD612B" w14:paraId="781D324A" w14:textId="77777777" w:rsidTr="00F0417D">
        <w:trPr>
          <w:cantSplit/>
          <w:trHeight w:val="425"/>
        </w:trPr>
        <w:tc>
          <w:tcPr>
            <w:tcW w:w="7097" w:type="dxa"/>
            <w:tcBorders>
              <w:bottom w:val="single" w:sz="4" w:space="0" w:color="auto"/>
            </w:tcBorders>
            <w:vAlign w:val="center"/>
          </w:tcPr>
          <w:p w14:paraId="5440123A" w14:textId="77777777" w:rsidR="00F0417D" w:rsidRPr="00FD612B" w:rsidRDefault="00F0417D" w:rsidP="00F0417D">
            <w:pPr>
              <w:numPr>
                <w:ilvl w:val="0"/>
                <w:numId w:val="42"/>
              </w:numPr>
              <w:ind w:left="381" w:hanging="381"/>
              <w:jc w:val="both"/>
              <w:rPr>
                <w:rFonts w:ascii="Arial" w:hAnsi="Arial" w:cs="Arial"/>
                <w:bCs/>
                <w:szCs w:val="18"/>
              </w:rPr>
            </w:pPr>
            <w:r w:rsidRPr="00FD612B">
              <w:rPr>
                <w:rFonts w:ascii="Arial" w:hAnsi="Arial" w:cs="Arial"/>
                <w:b/>
                <w:szCs w:val="18"/>
              </w:rPr>
              <w:t>Verificación de la información y documentación presentada:</w:t>
            </w:r>
            <w:r w:rsidRPr="00FD612B">
              <w:rPr>
                <w:rFonts w:ascii="Arial" w:hAnsi="Arial" w:cs="Arial"/>
                <w:szCs w:val="18"/>
              </w:rPr>
              <w:t xml:space="preserve"> </w:t>
            </w:r>
            <w:r w:rsidRPr="00FD612B">
              <w:rPr>
                <w:rFonts w:ascii="Arial" w:hAnsi="Arial" w:cs="Arial"/>
                <w:bCs/>
                <w:szCs w:val="18"/>
              </w:rPr>
              <w:t>El BCB se reserva el derecho de verificar cualquier aspecto que considere pertinente de la documentación e información presentada por el proponente.</w:t>
            </w:r>
          </w:p>
          <w:p w14:paraId="39082458" w14:textId="77777777" w:rsidR="00F0417D" w:rsidRPr="00FD612B" w:rsidRDefault="00F0417D" w:rsidP="00F0417D">
            <w:pPr>
              <w:ind w:left="381" w:hanging="381"/>
              <w:jc w:val="both"/>
              <w:rPr>
                <w:rFonts w:ascii="Arial" w:hAnsi="Arial" w:cs="Arial"/>
                <w:b/>
                <w:bCs/>
                <w:i/>
                <w:iCs/>
                <w:szCs w:val="18"/>
              </w:rPr>
            </w:pPr>
            <w:r w:rsidRPr="00FD612B">
              <w:rPr>
                <w:rFonts w:ascii="Arial" w:hAnsi="Arial" w:cs="Arial"/>
                <w:b/>
                <w:bCs/>
                <w:i/>
                <w:iCs/>
                <w:szCs w:val="18"/>
              </w:rPr>
              <w:t>(Manifestar aceptación)</w:t>
            </w:r>
          </w:p>
        </w:tc>
        <w:tc>
          <w:tcPr>
            <w:tcW w:w="2268" w:type="dxa"/>
            <w:tcBorders>
              <w:bottom w:val="single" w:sz="4" w:space="0" w:color="auto"/>
            </w:tcBorders>
            <w:vAlign w:val="center"/>
          </w:tcPr>
          <w:p w14:paraId="086725AE"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szCs w:val="18"/>
                <w:lang w:val="es-ES_tradnl"/>
              </w:rPr>
            </w:pPr>
          </w:p>
        </w:tc>
      </w:tr>
      <w:tr w:rsidR="00F0417D" w:rsidRPr="00FD612B" w14:paraId="67A028FA" w14:textId="77777777" w:rsidTr="00F0417D">
        <w:trPr>
          <w:cantSplit/>
          <w:trHeight w:val="1451"/>
        </w:trPr>
        <w:tc>
          <w:tcPr>
            <w:tcW w:w="7097" w:type="dxa"/>
            <w:tcBorders>
              <w:bottom w:val="single" w:sz="4" w:space="0" w:color="auto"/>
            </w:tcBorders>
            <w:vAlign w:val="center"/>
          </w:tcPr>
          <w:p w14:paraId="131F35ED" w14:textId="77777777" w:rsidR="00F0417D" w:rsidRPr="00FD612B" w:rsidRDefault="00F0417D" w:rsidP="00F0417D">
            <w:pPr>
              <w:pStyle w:val="Prrafodelista"/>
              <w:numPr>
                <w:ilvl w:val="0"/>
                <w:numId w:val="42"/>
              </w:numPr>
              <w:ind w:left="355"/>
              <w:contextualSpacing/>
              <w:jc w:val="both"/>
              <w:rPr>
                <w:rFonts w:ascii="Arial" w:hAnsi="Arial" w:cs="Arial"/>
                <w:bCs/>
                <w:iCs/>
                <w:sz w:val="16"/>
                <w:szCs w:val="18"/>
              </w:rPr>
            </w:pPr>
            <w:r w:rsidRPr="00FD612B">
              <w:rPr>
                <w:rFonts w:ascii="Arial" w:hAnsi="Arial" w:cs="Arial"/>
                <w:b/>
                <w:bCs/>
                <w:iCs/>
                <w:sz w:val="16"/>
                <w:szCs w:val="18"/>
              </w:rPr>
              <w:lastRenderedPageBreak/>
              <w:t xml:space="preserve">Soporte: </w:t>
            </w:r>
            <w:r w:rsidRPr="00FD612B">
              <w:rPr>
                <w:rFonts w:ascii="Arial" w:hAnsi="Arial" w:cs="Arial"/>
                <w:bCs/>
                <w:iCs/>
                <w:sz w:val="16"/>
                <w:szCs w:val="18"/>
              </w:rPr>
              <w:t>Mientras dure el período de prestación del servicio, sin costo alguno para el BCB deberá contar con el soporte para la atención a incidentes del servicio:</w:t>
            </w:r>
          </w:p>
          <w:p w14:paraId="2F646E16" w14:textId="77777777" w:rsidR="00F0417D" w:rsidRPr="00FD612B" w:rsidRDefault="00F0417D" w:rsidP="00F0417D">
            <w:pPr>
              <w:numPr>
                <w:ilvl w:val="1"/>
                <w:numId w:val="41"/>
              </w:numPr>
              <w:ind w:left="639" w:hanging="191"/>
              <w:jc w:val="both"/>
              <w:rPr>
                <w:rFonts w:ascii="Arial" w:hAnsi="Arial" w:cs="Arial"/>
                <w:bCs/>
                <w:iCs/>
                <w:szCs w:val="18"/>
                <w:lang w:val="es-ES_tradnl"/>
              </w:rPr>
            </w:pPr>
            <w:r w:rsidRPr="00FD612B">
              <w:rPr>
                <w:rFonts w:ascii="Arial" w:hAnsi="Arial" w:cs="Arial"/>
                <w:b/>
                <w:bCs/>
                <w:iCs/>
                <w:szCs w:val="18"/>
                <w:lang w:val="es-ES_tradnl"/>
              </w:rPr>
              <w:t xml:space="preserve">Cobertura: </w:t>
            </w:r>
            <w:r w:rsidRPr="00FD612B">
              <w:rPr>
                <w:rFonts w:ascii="Arial" w:hAnsi="Arial" w:cs="Arial"/>
                <w:bCs/>
                <w:iCs/>
                <w:szCs w:val="18"/>
                <w:lang w:val="es-ES_tradnl"/>
              </w:rPr>
              <w:t>Por demanda y sin límite de casos para corregir un desperfecto y retornar el servicio a su estado operativo por parte de la marca y el proveedor.</w:t>
            </w:r>
          </w:p>
          <w:p w14:paraId="3AE0032E" w14:textId="77777777" w:rsidR="00F0417D" w:rsidRPr="00FD612B" w:rsidRDefault="00F0417D" w:rsidP="00F0417D">
            <w:pPr>
              <w:numPr>
                <w:ilvl w:val="1"/>
                <w:numId w:val="41"/>
              </w:numPr>
              <w:ind w:left="639" w:hanging="191"/>
              <w:jc w:val="both"/>
              <w:rPr>
                <w:rFonts w:ascii="Arial" w:hAnsi="Arial" w:cs="Arial"/>
                <w:bCs/>
                <w:iCs/>
                <w:szCs w:val="18"/>
                <w:lang w:val="es-ES_tradnl"/>
              </w:rPr>
            </w:pPr>
            <w:r w:rsidRPr="00FD612B">
              <w:rPr>
                <w:rFonts w:ascii="Arial" w:hAnsi="Arial" w:cs="Arial"/>
                <w:b/>
                <w:bCs/>
                <w:iCs/>
                <w:szCs w:val="18"/>
                <w:lang w:val="es-ES_tradnl"/>
              </w:rPr>
              <w:t>Atención:</w:t>
            </w:r>
            <w:r w:rsidRPr="00FD612B">
              <w:rPr>
                <w:rFonts w:ascii="Arial" w:hAnsi="Arial" w:cs="Arial"/>
                <w:bCs/>
                <w:iCs/>
                <w:szCs w:val="18"/>
                <w:lang w:val="es-ES_tradnl"/>
              </w:rPr>
              <w:t xml:space="preserve"> El soporte deberá tener una modalidad 24x7</w:t>
            </w:r>
          </w:p>
          <w:p w14:paraId="3EE6D699" w14:textId="77777777" w:rsidR="00F0417D" w:rsidRPr="00FD612B" w:rsidRDefault="00F0417D" w:rsidP="00F0417D">
            <w:pPr>
              <w:numPr>
                <w:ilvl w:val="1"/>
                <w:numId w:val="41"/>
              </w:numPr>
              <w:ind w:left="639" w:hanging="191"/>
              <w:jc w:val="both"/>
              <w:rPr>
                <w:rFonts w:ascii="Arial" w:hAnsi="Arial" w:cs="Arial"/>
                <w:bCs/>
                <w:iCs/>
                <w:szCs w:val="18"/>
                <w:lang w:val="es-ES_tradnl"/>
              </w:rPr>
            </w:pPr>
            <w:r w:rsidRPr="00FD612B">
              <w:rPr>
                <w:rFonts w:ascii="Arial" w:hAnsi="Arial" w:cs="Arial"/>
                <w:b/>
                <w:bCs/>
                <w:iCs/>
                <w:szCs w:val="18"/>
                <w:lang w:val="es-ES_tradnl"/>
              </w:rPr>
              <w:t>Actualización:</w:t>
            </w:r>
            <w:r w:rsidRPr="00FD612B">
              <w:rPr>
                <w:rFonts w:ascii="Arial" w:hAnsi="Arial" w:cs="Arial"/>
                <w:bCs/>
                <w:iCs/>
                <w:szCs w:val="18"/>
                <w:lang w:val="es-ES_tradnl"/>
              </w:rPr>
              <w:t xml:space="preserve"> Se debe poder acceder a las actualizaciones de software.</w:t>
            </w:r>
          </w:p>
          <w:p w14:paraId="38C39216" w14:textId="77777777" w:rsidR="00F0417D" w:rsidRPr="00FD612B" w:rsidRDefault="00F0417D" w:rsidP="00F0417D">
            <w:pPr>
              <w:numPr>
                <w:ilvl w:val="1"/>
                <w:numId w:val="41"/>
              </w:numPr>
              <w:ind w:left="639" w:hanging="191"/>
              <w:jc w:val="both"/>
              <w:rPr>
                <w:rFonts w:ascii="Arial" w:hAnsi="Arial" w:cs="Arial"/>
                <w:bCs/>
                <w:iCs/>
                <w:szCs w:val="18"/>
                <w:lang w:val="es-ES_tradnl"/>
              </w:rPr>
            </w:pPr>
            <w:r w:rsidRPr="00FD612B">
              <w:rPr>
                <w:rFonts w:ascii="Arial" w:hAnsi="Arial" w:cs="Arial"/>
                <w:b/>
                <w:bCs/>
                <w:iCs/>
                <w:szCs w:val="18"/>
                <w:lang w:val="es-ES_tradnl"/>
              </w:rPr>
              <w:t>Documentación:</w:t>
            </w:r>
            <w:r w:rsidRPr="00FD612B">
              <w:rPr>
                <w:rFonts w:ascii="Arial" w:hAnsi="Arial" w:cs="Arial"/>
                <w:bCs/>
                <w:iCs/>
                <w:szCs w:val="18"/>
                <w:lang w:val="es-ES_tradnl"/>
              </w:rPr>
              <w:t xml:space="preserve"> Se debe poder acceder a material y documentación del software.</w:t>
            </w:r>
          </w:p>
          <w:p w14:paraId="41C81C0D" w14:textId="77777777" w:rsidR="00F0417D" w:rsidRPr="00FD612B" w:rsidRDefault="00F0417D" w:rsidP="00F0417D">
            <w:pPr>
              <w:jc w:val="both"/>
              <w:rPr>
                <w:rFonts w:ascii="Arial" w:hAnsi="Arial" w:cs="Arial"/>
                <w:b/>
                <w:i/>
                <w:iCs/>
                <w:szCs w:val="18"/>
              </w:rPr>
            </w:pPr>
            <w:r w:rsidRPr="00FD612B">
              <w:rPr>
                <w:rFonts w:ascii="Arial" w:hAnsi="Arial" w:cs="Arial"/>
                <w:b/>
                <w:i/>
                <w:iCs/>
                <w:szCs w:val="18"/>
              </w:rPr>
              <w:t xml:space="preserve"> (Manifestar aceptación)</w:t>
            </w:r>
          </w:p>
        </w:tc>
        <w:tc>
          <w:tcPr>
            <w:tcW w:w="2268" w:type="dxa"/>
            <w:tcBorders>
              <w:bottom w:val="single" w:sz="4" w:space="0" w:color="auto"/>
            </w:tcBorders>
            <w:vAlign w:val="center"/>
          </w:tcPr>
          <w:p w14:paraId="34E8F232"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szCs w:val="18"/>
                <w:lang w:val="es-ES_tradnl"/>
              </w:rPr>
            </w:pPr>
          </w:p>
        </w:tc>
      </w:tr>
      <w:tr w:rsidR="00F0417D" w:rsidRPr="00FD612B" w14:paraId="677F9B45" w14:textId="77777777" w:rsidTr="00F0417D">
        <w:trPr>
          <w:cantSplit/>
          <w:trHeight w:val="403"/>
        </w:trPr>
        <w:tc>
          <w:tcPr>
            <w:tcW w:w="7097" w:type="dxa"/>
            <w:tcBorders>
              <w:bottom w:val="single" w:sz="4" w:space="0" w:color="auto"/>
            </w:tcBorders>
            <w:vAlign w:val="center"/>
          </w:tcPr>
          <w:p w14:paraId="0650DD3C" w14:textId="77777777" w:rsidR="00F0417D" w:rsidRPr="00D87C1C" w:rsidRDefault="00F0417D" w:rsidP="00F0417D">
            <w:pPr>
              <w:pStyle w:val="Prrafodelista"/>
              <w:numPr>
                <w:ilvl w:val="0"/>
                <w:numId w:val="42"/>
              </w:numPr>
              <w:spacing w:line="259" w:lineRule="auto"/>
              <w:ind w:left="356" w:hanging="356"/>
              <w:contextualSpacing/>
              <w:jc w:val="both"/>
              <w:rPr>
                <w:rFonts w:ascii="Arial" w:hAnsi="Arial" w:cs="Arial"/>
                <w:bCs/>
                <w:sz w:val="16"/>
                <w:szCs w:val="18"/>
              </w:rPr>
            </w:pPr>
            <w:r w:rsidRPr="00D87C1C">
              <w:rPr>
                <w:rFonts w:ascii="Arial" w:eastAsia="Arial Unicode MS" w:hAnsi="Arial" w:cs="Arial"/>
                <w:b/>
                <w:bCs/>
                <w:sz w:val="16"/>
                <w:szCs w:val="16"/>
              </w:rPr>
              <w:t xml:space="preserve">Solvencia Fiscal </w:t>
            </w:r>
            <w:r w:rsidRPr="00D87C1C">
              <w:rPr>
                <w:rFonts w:ascii="Arial" w:hAnsi="Arial" w:cs="Arial"/>
                <w:bCs/>
                <w:sz w:val="16"/>
                <w:szCs w:val="18"/>
              </w:rPr>
              <w:t>El proponente adjudicado para la suscripción del contrato deberá presentar el Certificado de Solvencia Fiscal emitido por la Contraloría General de Estado.</w:t>
            </w:r>
          </w:p>
          <w:p w14:paraId="6743F52D" w14:textId="77777777" w:rsidR="00F0417D" w:rsidRPr="00D87C1C" w:rsidRDefault="00F0417D" w:rsidP="00F0417D">
            <w:pPr>
              <w:jc w:val="both"/>
              <w:rPr>
                <w:rFonts w:ascii="Arial" w:hAnsi="Arial" w:cs="Arial"/>
                <w:b/>
                <w:bCs/>
                <w:iCs/>
                <w:szCs w:val="18"/>
              </w:rPr>
            </w:pPr>
            <w:r w:rsidRPr="00D87C1C">
              <w:rPr>
                <w:rFonts w:ascii="Arial" w:hAnsi="Arial" w:cs="Arial"/>
                <w:b/>
                <w:i/>
              </w:rPr>
              <w:t>(Manifestar aceptación)</w:t>
            </w:r>
          </w:p>
        </w:tc>
        <w:tc>
          <w:tcPr>
            <w:tcW w:w="2268" w:type="dxa"/>
            <w:tcBorders>
              <w:bottom w:val="single" w:sz="4" w:space="0" w:color="auto"/>
            </w:tcBorders>
            <w:vAlign w:val="center"/>
          </w:tcPr>
          <w:p w14:paraId="3521A9E6"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szCs w:val="18"/>
                <w:lang w:val="es-ES_tradnl"/>
              </w:rPr>
            </w:pPr>
          </w:p>
        </w:tc>
      </w:tr>
      <w:tr w:rsidR="00F0417D" w:rsidRPr="00FD612B" w14:paraId="09804A2D" w14:textId="77777777" w:rsidTr="00F0417D">
        <w:trPr>
          <w:cantSplit/>
          <w:trHeight w:val="343"/>
        </w:trPr>
        <w:tc>
          <w:tcPr>
            <w:tcW w:w="7097" w:type="dxa"/>
            <w:tcBorders>
              <w:bottom w:val="single" w:sz="4" w:space="0" w:color="auto"/>
            </w:tcBorders>
            <w:vAlign w:val="center"/>
          </w:tcPr>
          <w:p w14:paraId="2574812E" w14:textId="77777777" w:rsidR="00F0417D" w:rsidRPr="00FD612B" w:rsidRDefault="00F0417D" w:rsidP="00F0417D">
            <w:pPr>
              <w:numPr>
                <w:ilvl w:val="0"/>
                <w:numId w:val="42"/>
              </w:numPr>
              <w:ind w:left="381" w:hanging="381"/>
              <w:jc w:val="both"/>
              <w:rPr>
                <w:rFonts w:ascii="Arial" w:hAnsi="Arial" w:cs="Arial"/>
                <w:b/>
                <w:bCs/>
                <w:szCs w:val="18"/>
              </w:rPr>
            </w:pPr>
            <w:r w:rsidRPr="00FD612B">
              <w:rPr>
                <w:rFonts w:ascii="Arial" w:hAnsi="Arial" w:cs="Arial"/>
                <w:b/>
                <w:bCs/>
                <w:szCs w:val="18"/>
              </w:rPr>
              <w:t>Recurrencia</w:t>
            </w:r>
            <w:r w:rsidRPr="00FD612B">
              <w:rPr>
                <w:rFonts w:ascii="Arial" w:hAnsi="Arial" w:cs="Arial"/>
                <w:bCs/>
                <w:szCs w:val="18"/>
              </w:rPr>
              <w:t>: La característica del servicio es considerada como recurrente.</w:t>
            </w:r>
          </w:p>
        </w:tc>
        <w:tc>
          <w:tcPr>
            <w:tcW w:w="2268" w:type="dxa"/>
            <w:tcBorders>
              <w:bottom w:val="single" w:sz="4" w:space="0" w:color="auto"/>
            </w:tcBorders>
            <w:shd w:val="reverseDiagStripe" w:color="auto" w:fill="auto"/>
            <w:vAlign w:val="center"/>
          </w:tcPr>
          <w:p w14:paraId="018C96C2"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szCs w:val="18"/>
                <w:lang w:val="es-ES_tradnl"/>
              </w:rPr>
            </w:pPr>
          </w:p>
        </w:tc>
      </w:tr>
      <w:tr w:rsidR="00F0417D" w:rsidRPr="00FD612B" w14:paraId="40586C58" w14:textId="77777777" w:rsidTr="00F0417D">
        <w:trPr>
          <w:cantSplit/>
          <w:trHeight w:val="221"/>
        </w:trPr>
        <w:tc>
          <w:tcPr>
            <w:tcW w:w="7097" w:type="dxa"/>
            <w:tcBorders>
              <w:bottom w:val="single" w:sz="4" w:space="0" w:color="auto"/>
            </w:tcBorders>
            <w:vAlign w:val="center"/>
          </w:tcPr>
          <w:p w14:paraId="19AA4E95" w14:textId="77777777" w:rsidR="00F0417D" w:rsidRPr="00FD612B" w:rsidRDefault="00F0417D" w:rsidP="00F0417D">
            <w:pPr>
              <w:numPr>
                <w:ilvl w:val="0"/>
                <w:numId w:val="42"/>
              </w:numPr>
              <w:ind w:left="381" w:hanging="381"/>
              <w:jc w:val="both"/>
              <w:rPr>
                <w:rFonts w:ascii="Arial" w:hAnsi="Arial" w:cs="Arial"/>
                <w:b/>
                <w:bCs/>
                <w:szCs w:val="18"/>
              </w:rPr>
            </w:pPr>
            <w:r w:rsidRPr="0060471B">
              <w:rPr>
                <w:rFonts w:ascii="Arial" w:hAnsi="Arial" w:cs="Arial"/>
                <w:b/>
                <w:bCs/>
                <w:szCs w:val="18"/>
              </w:rPr>
              <w:t xml:space="preserve">Resolución de Contrato: </w:t>
            </w:r>
            <w:r w:rsidRPr="0060471B">
              <w:rPr>
                <w:rFonts w:ascii="Arial" w:hAnsi="Arial" w:cs="Arial"/>
                <w:bCs/>
                <w:szCs w:val="18"/>
              </w:rPr>
              <w:t>Por s</w:t>
            </w:r>
            <w:r>
              <w:rPr>
                <w:rFonts w:ascii="Arial" w:hAnsi="Arial" w:cs="Arial"/>
                <w:bCs/>
                <w:szCs w:val="18"/>
              </w:rPr>
              <w:t>uspensión de la prestación del s</w:t>
            </w:r>
            <w:r w:rsidRPr="0060471B">
              <w:rPr>
                <w:rFonts w:ascii="Arial" w:hAnsi="Arial" w:cs="Arial"/>
                <w:bCs/>
                <w:szCs w:val="18"/>
              </w:rPr>
              <w:t>ervicio sin justificación por el lapso mayor de 1 día calendario continuo, el BCB podrá proceder al trámite de resolución de Contrato.</w:t>
            </w:r>
          </w:p>
        </w:tc>
        <w:tc>
          <w:tcPr>
            <w:tcW w:w="2268" w:type="dxa"/>
            <w:tcBorders>
              <w:bottom w:val="single" w:sz="4" w:space="0" w:color="auto"/>
            </w:tcBorders>
            <w:shd w:val="reverseDiagStripe" w:color="auto" w:fill="auto"/>
            <w:vAlign w:val="center"/>
          </w:tcPr>
          <w:p w14:paraId="35956BE1"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szCs w:val="18"/>
                <w:lang w:val="es-ES_tradnl"/>
              </w:rPr>
            </w:pPr>
          </w:p>
        </w:tc>
      </w:tr>
      <w:tr w:rsidR="00F0417D" w:rsidRPr="00FD612B" w14:paraId="26A28FFB" w14:textId="77777777" w:rsidTr="00F0417D">
        <w:trPr>
          <w:cantSplit/>
          <w:trHeight w:val="150"/>
        </w:trPr>
        <w:tc>
          <w:tcPr>
            <w:tcW w:w="7097" w:type="dxa"/>
            <w:shd w:val="clear" w:color="auto" w:fill="CCFFCC"/>
            <w:vAlign w:val="center"/>
          </w:tcPr>
          <w:p w14:paraId="1B4146C9" w14:textId="77777777" w:rsidR="00F0417D" w:rsidRPr="00FD612B" w:rsidRDefault="00F0417D" w:rsidP="00F0417D">
            <w:pPr>
              <w:ind w:left="72"/>
              <w:jc w:val="both"/>
              <w:rPr>
                <w:rFonts w:ascii="Arial" w:hAnsi="Arial" w:cs="Arial"/>
                <w:b/>
                <w:bCs/>
                <w:szCs w:val="18"/>
              </w:rPr>
            </w:pPr>
            <w:r w:rsidRPr="00FD612B">
              <w:rPr>
                <w:rFonts w:ascii="Arial" w:hAnsi="Arial" w:cs="Arial"/>
                <w:b/>
                <w:bCs/>
                <w:szCs w:val="18"/>
              </w:rPr>
              <w:t>F. FORMA DE PAGO</w:t>
            </w:r>
          </w:p>
        </w:tc>
        <w:tc>
          <w:tcPr>
            <w:tcW w:w="2268" w:type="dxa"/>
            <w:shd w:val="clear" w:color="auto" w:fill="CCFFCC"/>
            <w:vAlign w:val="center"/>
          </w:tcPr>
          <w:p w14:paraId="32454631"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szCs w:val="18"/>
                <w:lang w:val="es-ES_tradnl"/>
              </w:rPr>
            </w:pPr>
          </w:p>
        </w:tc>
      </w:tr>
      <w:tr w:rsidR="00F0417D" w:rsidRPr="00FD612B" w14:paraId="61CBFEAC" w14:textId="77777777" w:rsidTr="00F0417D">
        <w:trPr>
          <w:cantSplit/>
          <w:trHeight w:val="2510"/>
        </w:trPr>
        <w:tc>
          <w:tcPr>
            <w:tcW w:w="7097" w:type="dxa"/>
            <w:tcBorders>
              <w:bottom w:val="single" w:sz="4" w:space="0" w:color="auto"/>
            </w:tcBorders>
            <w:vAlign w:val="center"/>
          </w:tcPr>
          <w:p w14:paraId="457A6347" w14:textId="77777777" w:rsidR="00F0417D" w:rsidRPr="00FD612B" w:rsidRDefault="00F0417D" w:rsidP="00F0417D">
            <w:pPr>
              <w:pStyle w:val="Textoindependiente3"/>
              <w:spacing w:after="0"/>
              <w:ind w:left="214"/>
              <w:jc w:val="both"/>
              <w:rPr>
                <w:rFonts w:ascii="Arial" w:hAnsi="Arial" w:cs="Arial"/>
                <w:iCs/>
                <w:szCs w:val="18"/>
                <w:lang w:val="es-ES_tradnl"/>
              </w:rPr>
            </w:pPr>
            <w:r w:rsidRPr="00FD612B">
              <w:rPr>
                <w:rFonts w:ascii="Arial" w:hAnsi="Arial" w:cs="Arial"/>
                <w:iCs/>
                <w:szCs w:val="18"/>
                <w:lang w:val="es-ES_tradnl"/>
              </w:rPr>
              <w:t xml:space="preserve">El pago total se efectuará una vez </w:t>
            </w:r>
            <w:r w:rsidRPr="00611A35">
              <w:rPr>
                <w:rFonts w:ascii="Arial" w:hAnsi="Arial" w:cs="Arial"/>
                <w:iCs/>
                <w:szCs w:val="18"/>
                <w:lang w:val="es-ES_tradnl"/>
              </w:rPr>
              <w:t>emitido el Informe Técnico de conformidad de la activación</w:t>
            </w:r>
            <w:r w:rsidRPr="00FD612B">
              <w:rPr>
                <w:rFonts w:ascii="Arial" w:hAnsi="Arial" w:cs="Arial"/>
                <w:b/>
                <w:iCs/>
                <w:szCs w:val="18"/>
                <w:lang w:val="es-ES_tradnl"/>
              </w:rPr>
              <w:t xml:space="preserve"> </w:t>
            </w:r>
            <w:r w:rsidRPr="00FD612B">
              <w:rPr>
                <w:rFonts w:ascii="Arial" w:hAnsi="Arial" w:cs="Arial"/>
                <w:iCs/>
                <w:szCs w:val="18"/>
                <w:lang w:val="es-ES_tradnl"/>
              </w:rPr>
              <w:t>del servicio por parte del fiscal de servicio y la respectiva presentación de la factura por parte del proveedor.</w:t>
            </w:r>
          </w:p>
          <w:p w14:paraId="033F857F" w14:textId="77777777" w:rsidR="00F0417D" w:rsidRPr="00A442E3" w:rsidRDefault="00F0417D" w:rsidP="00F0417D">
            <w:pPr>
              <w:pStyle w:val="Textoindependiente3"/>
              <w:spacing w:after="0"/>
              <w:ind w:left="214"/>
              <w:jc w:val="both"/>
              <w:rPr>
                <w:rFonts w:ascii="Arial" w:hAnsi="Arial" w:cs="Arial"/>
                <w:iCs/>
                <w:sz w:val="8"/>
                <w:szCs w:val="18"/>
                <w:lang w:val="es-ES_tradnl"/>
              </w:rPr>
            </w:pPr>
          </w:p>
          <w:p w14:paraId="36F0FF6D" w14:textId="77777777" w:rsidR="00F0417D" w:rsidRDefault="00F0417D" w:rsidP="00F0417D">
            <w:pPr>
              <w:ind w:left="214"/>
              <w:jc w:val="both"/>
              <w:rPr>
                <w:rFonts w:ascii="Arial" w:hAnsi="Arial" w:cs="Arial"/>
                <w:iCs/>
                <w:szCs w:val="18"/>
              </w:rPr>
            </w:pPr>
            <w:r w:rsidRPr="00FD612B">
              <w:rPr>
                <w:rFonts w:ascii="Arial" w:hAnsi="Arial" w:cs="Arial"/>
                <w:iCs/>
                <w:szCs w:val="18"/>
              </w:rPr>
              <w:t xml:space="preserve">Para este fin el Proveedor presentará al </w:t>
            </w:r>
            <w:r w:rsidRPr="00FD612B">
              <w:rPr>
                <w:rFonts w:ascii="Arial" w:hAnsi="Arial" w:cs="Arial"/>
                <w:bCs/>
                <w:iCs/>
                <w:szCs w:val="18"/>
              </w:rPr>
              <w:t>Fiscal</w:t>
            </w:r>
            <w:r w:rsidRPr="00FD612B">
              <w:rPr>
                <w:rFonts w:ascii="Arial" w:hAnsi="Arial" w:cs="Arial"/>
                <w:iCs/>
                <w:szCs w:val="18"/>
              </w:rPr>
              <w:t xml:space="preserve"> para su revisión, una planilla de ejecución de servicio, donde deberá señalar todos los trabajos realizados. </w:t>
            </w:r>
          </w:p>
          <w:p w14:paraId="5683CB78" w14:textId="77777777" w:rsidR="00F0417D" w:rsidRPr="00A442E3" w:rsidRDefault="00F0417D" w:rsidP="00F0417D">
            <w:pPr>
              <w:ind w:left="214"/>
              <w:jc w:val="both"/>
              <w:rPr>
                <w:rFonts w:ascii="Arial" w:hAnsi="Arial" w:cs="Arial"/>
                <w:iCs/>
                <w:sz w:val="6"/>
                <w:szCs w:val="18"/>
              </w:rPr>
            </w:pPr>
          </w:p>
          <w:p w14:paraId="1921A764" w14:textId="77777777" w:rsidR="00F0417D" w:rsidRPr="00FD612B" w:rsidRDefault="00F0417D" w:rsidP="00F0417D">
            <w:pPr>
              <w:ind w:left="214"/>
              <w:jc w:val="both"/>
              <w:rPr>
                <w:rFonts w:ascii="Arial" w:hAnsi="Arial" w:cs="Arial"/>
                <w:iCs/>
                <w:szCs w:val="18"/>
              </w:rPr>
            </w:pPr>
            <w:r w:rsidRPr="00FD612B">
              <w:rPr>
                <w:rFonts w:ascii="Arial" w:hAnsi="Arial" w:cs="Arial"/>
                <w:iCs/>
                <w:szCs w:val="18"/>
              </w:rPr>
              <w:t>El</w:t>
            </w:r>
            <w:r w:rsidRPr="00FD612B">
              <w:rPr>
                <w:rFonts w:ascii="Arial" w:hAnsi="Arial" w:cs="Arial"/>
                <w:bCs/>
                <w:iCs/>
                <w:szCs w:val="18"/>
              </w:rPr>
              <w:t xml:space="preserve"> Fiscal</w:t>
            </w:r>
            <w:r w:rsidRPr="00FD612B">
              <w:rPr>
                <w:rFonts w:ascii="Arial" w:hAnsi="Arial" w:cs="Arial"/>
                <w:iCs/>
                <w:szCs w:val="18"/>
              </w:rPr>
              <w:t>, después de recibir dicha planilla de ejecución de servicio, indicará por escrito su aprobación mediante el Informe Técnico de Conformidad de la Activación o la devolverá para que se realicen las correcciones o enmiendas respectivas. El Proveedor, en caso de devolución deberá realizar las correcciones requeridas por el Fiscal y presentará nuevamente la planilla para su aprobación, con la nueva fecha.</w:t>
            </w:r>
          </w:p>
          <w:p w14:paraId="3B1F7747" w14:textId="77777777" w:rsidR="00F0417D" w:rsidRPr="00FD612B" w:rsidRDefault="00F0417D" w:rsidP="00F0417D">
            <w:pPr>
              <w:ind w:left="214"/>
              <w:jc w:val="both"/>
              <w:rPr>
                <w:rFonts w:ascii="Arial" w:hAnsi="Arial" w:cs="Arial"/>
                <w:iCs/>
                <w:szCs w:val="18"/>
              </w:rPr>
            </w:pPr>
            <w:r w:rsidRPr="00FD612B">
              <w:rPr>
                <w:rFonts w:ascii="Arial" w:hAnsi="Arial" w:cs="Arial"/>
                <w:iCs/>
                <w:szCs w:val="18"/>
              </w:rPr>
              <w:t>El</w:t>
            </w:r>
            <w:r w:rsidRPr="00FD612B">
              <w:rPr>
                <w:rFonts w:ascii="Arial" w:hAnsi="Arial" w:cs="Arial"/>
                <w:bCs/>
                <w:iCs/>
                <w:szCs w:val="18"/>
              </w:rPr>
              <w:t xml:space="preserve"> Fiscal</w:t>
            </w:r>
            <w:r w:rsidRPr="00FD612B">
              <w:rPr>
                <w:rFonts w:ascii="Arial" w:hAnsi="Arial" w:cs="Arial"/>
                <w:iCs/>
                <w:szCs w:val="18"/>
              </w:rPr>
              <w:t xml:space="preserve"> una vez que apruebe la planilla de ejecución del servicio, remitirá la misma al área correspondiente del BCB, para el pago.</w:t>
            </w:r>
          </w:p>
          <w:p w14:paraId="412FB15D" w14:textId="77777777" w:rsidR="00F0417D" w:rsidRPr="00FD612B" w:rsidRDefault="00F0417D" w:rsidP="00F0417D">
            <w:pPr>
              <w:jc w:val="both"/>
              <w:rPr>
                <w:rFonts w:ascii="Arial" w:hAnsi="Arial" w:cs="Arial"/>
                <w:i/>
                <w:szCs w:val="18"/>
              </w:rPr>
            </w:pPr>
            <w:r w:rsidRPr="00FD612B">
              <w:rPr>
                <w:rFonts w:ascii="Arial" w:hAnsi="Arial" w:cs="Arial"/>
                <w:b/>
                <w:i/>
                <w:iCs/>
                <w:szCs w:val="18"/>
              </w:rPr>
              <w:t>(Manifestar aceptación)</w:t>
            </w:r>
          </w:p>
        </w:tc>
        <w:tc>
          <w:tcPr>
            <w:tcW w:w="2268" w:type="dxa"/>
            <w:tcBorders>
              <w:bottom w:val="single" w:sz="4" w:space="0" w:color="auto"/>
            </w:tcBorders>
            <w:vAlign w:val="center"/>
          </w:tcPr>
          <w:p w14:paraId="5DB41D11"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szCs w:val="18"/>
                <w:lang w:val="es-ES_tradnl"/>
              </w:rPr>
            </w:pPr>
          </w:p>
        </w:tc>
      </w:tr>
      <w:tr w:rsidR="00F0417D" w:rsidRPr="00FD612B" w14:paraId="737D810E" w14:textId="77777777" w:rsidTr="00F0417D">
        <w:trPr>
          <w:cantSplit/>
          <w:trHeight w:val="206"/>
        </w:trPr>
        <w:tc>
          <w:tcPr>
            <w:tcW w:w="7097" w:type="dxa"/>
            <w:tcBorders>
              <w:top w:val="single" w:sz="4" w:space="0" w:color="auto"/>
              <w:left w:val="single" w:sz="4" w:space="0" w:color="auto"/>
              <w:bottom w:val="single" w:sz="4" w:space="0" w:color="auto"/>
              <w:right w:val="single" w:sz="4" w:space="0" w:color="auto"/>
            </w:tcBorders>
            <w:shd w:val="clear" w:color="auto" w:fill="CCFFCC"/>
            <w:vAlign w:val="center"/>
          </w:tcPr>
          <w:p w14:paraId="69F60318" w14:textId="77777777" w:rsidR="00F0417D" w:rsidRPr="00FD612B" w:rsidRDefault="00F0417D" w:rsidP="00F0417D">
            <w:pPr>
              <w:ind w:left="72"/>
              <w:jc w:val="both"/>
              <w:rPr>
                <w:rFonts w:ascii="Arial" w:hAnsi="Arial" w:cs="Arial"/>
                <w:b/>
                <w:bCs/>
                <w:szCs w:val="18"/>
              </w:rPr>
            </w:pPr>
            <w:r w:rsidRPr="00FD612B">
              <w:rPr>
                <w:rFonts w:ascii="Arial" w:hAnsi="Arial" w:cs="Arial"/>
                <w:b/>
                <w:bCs/>
                <w:szCs w:val="18"/>
              </w:rPr>
              <w:t>G. ANTICIPO</w:t>
            </w:r>
          </w:p>
        </w:tc>
        <w:tc>
          <w:tcPr>
            <w:tcW w:w="2268" w:type="dxa"/>
            <w:tcBorders>
              <w:top w:val="single" w:sz="4" w:space="0" w:color="auto"/>
              <w:left w:val="single" w:sz="4" w:space="0" w:color="auto"/>
              <w:bottom w:val="single" w:sz="4" w:space="0" w:color="auto"/>
              <w:right w:val="single" w:sz="4" w:space="0" w:color="auto"/>
            </w:tcBorders>
            <w:shd w:val="clear" w:color="auto" w:fill="CCFFCC"/>
            <w:vAlign w:val="center"/>
          </w:tcPr>
          <w:p w14:paraId="1DE19E2A"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szCs w:val="18"/>
                <w:lang w:val="es-ES_tradnl"/>
              </w:rPr>
            </w:pPr>
          </w:p>
        </w:tc>
      </w:tr>
      <w:tr w:rsidR="00F0417D" w:rsidRPr="00FD612B" w14:paraId="3C3931AA" w14:textId="77777777" w:rsidTr="00F0417D">
        <w:trPr>
          <w:cantSplit/>
          <w:trHeight w:val="423"/>
        </w:trPr>
        <w:tc>
          <w:tcPr>
            <w:tcW w:w="7097" w:type="dxa"/>
            <w:tcBorders>
              <w:top w:val="single" w:sz="4" w:space="0" w:color="auto"/>
              <w:left w:val="single" w:sz="4" w:space="0" w:color="auto"/>
              <w:bottom w:val="single" w:sz="4" w:space="0" w:color="auto"/>
              <w:right w:val="single" w:sz="4" w:space="0" w:color="auto"/>
            </w:tcBorders>
            <w:shd w:val="clear" w:color="auto" w:fill="auto"/>
            <w:vAlign w:val="center"/>
          </w:tcPr>
          <w:p w14:paraId="30CCE116" w14:textId="77777777" w:rsidR="00F0417D" w:rsidRPr="00FD612B" w:rsidRDefault="00F0417D" w:rsidP="00F0417D">
            <w:pPr>
              <w:tabs>
                <w:tab w:val="num" w:pos="374"/>
              </w:tabs>
              <w:ind w:left="374" w:hanging="160"/>
              <w:jc w:val="both"/>
              <w:rPr>
                <w:rFonts w:ascii="Arial" w:hAnsi="Arial" w:cs="Arial"/>
                <w:bCs/>
                <w:szCs w:val="18"/>
              </w:rPr>
            </w:pPr>
            <w:r w:rsidRPr="00FD612B">
              <w:rPr>
                <w:rFonts w:ascii="Arial" w:hAnsi="Arial" w:cs="Arial"/>
                <w:bCs/>
                <w:szCs w:val="18"/>
              </w:rPr>
              <w:t>No se requiere anticipo para este servicio.</w:t>
            </w:r>
          </w:p>
          <w:p w14:paraId="3EE3CB27" w14:textId="77777777" w:rsidR="00F0417D" w:rsidRPr="00FD612B" w:rsidRDefault="00F0417D" w:rsidP="00F0417D">
            <w:pPr>
              <w:tabs>
                <w:tab w:val="num" w:pos="374"/>
              </w:tabs>
              <w:ind w:left="374" w:hanging="360"/>
              <w:jc w:val="both"/>
              <w:rPr>
                <w:rFonts w:ascii="Arial" w:hAnsi="Arial" w:cs="Arial"/>
                <w:b/>
                <w:bCs/>
                <w:i/>
                <w:szCs w:val="18"/>
              </w:rPr>
            </w:pPr>
            <w:r w:rsidRPr="00FD612B">
              <w:rPr>
                <w:rFonts w:ascii="Arial" w:hAnsi="Arial" w:cs="Arial"/>
                <w:b/>
                <w:bCs/>
                <w:i/>
                <w:szCs w:val="18"/>
              </w:rPr>
              <w:t>(Manifestar aceptación)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3F57FEB"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szCs w:val="18"/>
                <w:lang w:val="es-ES_tradnl"/>
              </w:rPr>
            </w:pPr>
          </w:p>
        </w:tc>
      </w:tr>
      <w:tr w:rsidR="00F0417D" w:rsidRPr="00FD612B" w14:paraId="5474C9D6" w14:textId="77777777" w:rsidTr="00F0417D">
        <w:trPr>
          <w:cantSplit/>
          <w:trHeight w:val="130"/>
        </w:trPr>
        <w:tc>
          <w:tcPr>
            <w:tcW w:w="7097" w:type="dxa"/>
            <w:tcBorders>
              <w:top w:val="single" w:sz="4" w:space="0" w:color="auto"/>
              <w:left w:val="single" w:sz="4" w:space="0" w:color="auto"/>
              <w:bottom w:val="single" w:sz="4" w:space="0" w:color="auto"/>
              <w:right w:val="single" w:sz="4" w:space="0" w:color="auto"/>
            </w:tcBorders>
            <w:shd w:val="clear" w:color="auto" w:fill="CCFFCC"/>
            <w:vAlign w:val="center"/>
          </w:tcPr>
          <w:p w14:paraId="793311AF" w14:textId="77777777" w:rsidR="00F0417D" w:rsidRPr="00FD612B" w:rsidRDefault="00F0417D" w:rsidP="00F0417D">
            <w:pPr>
              <w:ind w:left="72"/>
              <w:jc w:val="both"/>
              <w:rPr>
                <w:rFonts w:ascii="Arial" w:hAnsi="Arial" w:cs="Arial"/>
                <w:b/>
                <w:bCs/>
                <w:szCs w:val="18"/>
              </w:rPr>
            </w:pPr>
            <w:r w:rsidRPr="00FD612B">
              <w:rPr>
                <w:rFonts w:ascii="Arial" w:hAnsi="Arial" w:cs="Arial"/>
                <w:b/>
                <w:bCs/>
                <w:szCs w:val="18"/>
              </w:rPr>
              <w:t>H. DEVOLUCIÓN POR RESOLUCIÓN DEL CONTRATO</w:t>
            </w:r>
          </w:p>
        </w:tc>
        <w:tc>
          <w:tcPr>
            <w:tcW w:w="2268" w:type="dxa"/>
            <w:tcBorders>
              <w:top w:val="single" w:sz="4" w:space="0" w:color="auto"/>
              <w:left w:val="single" w:sz="4" w:space="0" w:color="auto"/>
              <w:bottom w:val="single" w:sz="4" w:space="0" w:color="auto"/>
              <w:right w:val="single" w:sz="4" w:space="0" w:color="auto"/>
            </w:tcBorders>
            <w:shd w:val="clear" w:color="auto" w:fill="CCFFCC"/>
            <w:vAlign w:val="center"/>
          </w:tcPr>
          <w:p w14:paraId="373A58FE"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szCs w:val="18"/>
                <w:lang w:val="es-ES_tradnl"/>
              </w:rPr>
            </w:pPr>
          </w:p>
        </w:tc>
      </w:tr>
      <w:tr w:rsidR="00F0417D" w:rsidRPr="00FD612B" w14:paraId="4149FFD2" w14:textId="77777777" w:rsidTr="00F0417D">
        <w:trPr>
          <w:cantSplit/>
          <w:trHeight w:val="1309"/>
        </w:trPr>
        <w:tc>
          <w:tcPr>
            <w:tcW w:w="7097" w:type="dxa"/>
            <w:tcBorders>
              <w:top w:val="single" w:sz="4" w:space="0" w:color="auto"/>
              <w:left w:val="single" w:sz="4" w:space="0" w:color="auto"/>
              <w:bottom w:val="single" w:sz="4" w:space="0" w:color="auto"/>
              <w:right w:val="single" w:sz="4" w:space="0" w:color="auto"/>
            </w:tcBorders>
            <w:shd w:val="clear" w:color="auto" w:fill="auto"/>
            <w:vAlign w:val="center"/>
          </w:tcPr>
          <w:p w14:paraId="1F6FEE1C" w14:textId="77777777" w:rsidR="00F0417D" w:rsidRPr="00FD612B" w:rsidRDefault="00F0417D" w:rsidP="00F0417D">
            <w:pPr>
              <w:ind w:left="214" w:firstLine="14"/>
              <w:jc w:val="both"/>
              <w:rPr>
                <w:rFonts w:ascii="Arial" w:hAnsi="Arial" w:cs="Arial"/>
                <w:bCs/>
                <w:szCs w:val="18"/>
              </w:rPr>
            </w:pPr>
            <w:r w:rsidRPr="00FD612B">
              <w:rPr>
                <w:rFonts w:ascii="Arial" w:hAnsi="Arial" w:cs="Arial"/>
                <w:bCs/>
                <w:szCs w:val="18"/>
              </w:rPr>
              <w:t xml:space="preserve">Una vez efectivizada la Resolución del Contrato por cualquiera de sus causales establecidas, el Fiscal determinará el saldo que corresponda ser cobrado al Proveedor para su respectiva devolución, </w:t>
            </w:r>
            <w:r w:rsidRPr="00FD612B">
              <w:rPr>
                <w:rFonts w:ascii="Arial" w:hAnsi="Arial" w:cs="Arial"/>
                <w:bCs/>
                <w:szCs w:val="18"/>
                <w:lang w:val="es-ES_tradnl"/>
              </w:rPr>
              <w:t xml:space="preserve">de acuerdo al tiempo no utilizado del Servicio, cuyo cálculo se realizara a prorrata del monto total del Contrato, y la devolución se realizará en el plazo máximo de treinta (30) días hábiles siguientes de </w:t>
            </w:r>
            <w:r w:rsidRPr="00FD612B">
              <w:rPr>
                <w:rFonts w:ascii="Arial" w:hAnsi="Arial" w:cs="Arial"/>
                <w:bCs/>
                <w:szCs w:val="18"/>
              </w:rPr>
              <w:t>notificada la carta notariada que establezca que la resolución del Contrato se ha hecho efectiva</w:t>
            </w:r>
            <w:r w:rsidRPr="00FD612B">
              <w:rPr>
                <w:rFonts w:ascii="Arial" w:hAnsi="Arial" w:cs="Arial"/>
                <w:bCs/>
                <w:szCs w:val="18"/>
                <w:lang w:val="es-ES_tradnl"/>
              </w:rPr>
              <w:t>.</w:t>
            </w:r>
            <w:r w:rsidRPr="00FD612B">
              <w:rPr>
                <w:rFonts w:ascii="Arial" w:hAnsi="Arial" w:cs="Arial"/>
                <w:bCs/>
                <w:szCs w:val="18"/>
              </w:rPr>
              <w:t xml:space="preserve"> Con estos datos el Fiscal elaborará el cierre de Contrato.</w:t>
            </w:r>
          </w:p>
          <w:p w14:paraId="240E7A12" w14:textId="77777777" w:rsidR="00F0417D" w:rsidRPr="00FD612B" w:rsidRDefault="00F0417D" w:rsidP="00F0417D">
            <w:pPr>
              <w:tabs>
                <w:tab w:val="num" w:pos="374"/>
              </w:tabs>
              <w:ind w:left="374" w:hanging="360"/>
              <w:jc w:val="both"/>
              <w:rPr>
                <w:rFonts w:ascii="Arial" w:hAnsi="Arial" w:cs="Arial"/>
                <w:b/>
                <w:bCs/>
                <w:szCs w:val="18"/>
              </w:rPr>
            </w:pPr>
            <w:r w:rsidRPr="00FD612B">
              <w:rPr>
                <w:rFonts w:ascii="Arial" w:hAnsi="Arial" w:cs="Arial"/>
                <w:b/>
                <w:bCs/>
                <w:i/>
                <w:szCs w:val="18"/>
              </w:rPr>
              <w:t>(Manifestar aceptación)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A6DCC78" w14:textId="77777777" w:rsidR="00F0417D" w:rsidRPr="00FD612B" w:rsidRDefault="00F0417D" w:rsidP="00F0417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szCs w:val="18"/>
                <w:lang w:val="es-ES_tradnl"/>
              </w:rPr>
            </w:pPr>
          </w:p>
        </w:tc>
      </w:tr>
    </w:tbl>
    <w:p w14:paraId="4B1938FA" w14:textId="77777777" w:rsidR="00F0417D" w:rsidRDefault="00F0417D" w:rsidP="00852D46">
      <w:pPr>
        <w:spacing w:line="259" w:lineRule="auto"/>
        <w:rPr>
          <w:rFonts w:ascii="Calibri" w:eastAsia="Calibri" w:hAnsi="Calibri"/>
          <w:sz w:val="18"/>
          <w:szCs w:val="18"/>
          <w:lang w:val="es-BO" w:eastAsia="en-US"/>
        </w:rPr>
      </w:pPr>
    </w:p>
    <w:p w14:paraId="7C60BFE5" w14:textId="158DCC69" w:rsidR="00957924" w:rsidRPr="00F459A7" w:rsidRDefault="00957924" w:rsidP="002B253D">
      <w:pPr>
        <w:ind w:left="434"/>
        <w:jc w:val="both"/>
        <w:rPr>
          <w:rFonts w:ascii="Arial" w:hAnsi="Arial" w:cs="Arial"/>
          <w:sz w:val="20"/>
          <w:szCs w:val="18"/>
          <w:lang w:val="es-BO"/>
        </w:rPr>
      </w:pPr>
      <w:r w:rsidRPr="00F459A7">
        <w:rPr>
          <w:rFonts w:ascii="Arial" w:hAnsi="Arial" w:cs="Arial"/>
          <w:sz w:val="20"/>
          <w:szCs w:val="18"/>
          <w:lang w:val="es-BO"/>
        </w:rPr>
        <w:t>El proponente podrá ofertar características superiores a las solicitadas en el presente Formulario, que mejoren la calidad del serv</w:t>
      </w:r>
      <w:bookmarkStart w:id="164" w:name="_GoBack"/>
      <w:bookmarkEnd w:id="164"/>
      <w:r w:rsidRPr="00F459A7">
        <w:rPr>
          <w:rFonts w:ascii="Arial" w:hAnsi="Arial" w:cs="Arial"/>
          <w:sz w:val="20"/>
          <w:szCs w:val="18"/>
          <w:lang w:val="es-BO"/>
        </w:rPr>
        <w:t>icio ofertado, siempre que estas características fuesen beneficiosas para la entidad y/o no afecten para el fin que fue requerido.</w:t>
      </w:r>
    </w:p>
    <w:p w14:paraId="4328B390" w14:textId="77777777" w:rsidR="0052444A" w:rsidRPr="001E12CC" w:rsidRDefault="00F32849" w:rsidP="002B253D">
      <w:pPr>
        <w:ind w:left="434"/>
        <w:jc w:val="center"/>
        <w:rPr>
          <w:rFonts w:cs="Arial"/>
          <w:b/>
          <w:sz w:val="18"/>
          <w:szCs w:val="18"/>
          <w:lang w:val="pt-BR"/>
        </w:rPr>
      </w:pPr>
      <w:r w:rsidRPr="00F459A7">
        <w:rPr>
          <w:rFonts w:ascii="Arial" w:hAnsi="Arial" w:cs="Arial"/>
          <w:sz w:val="12"/>
          <w:lang w:val="pt-BR"/>
        </w:rPr>
        <w:br w:type="page"/>
      </w:r>
      <w:r w:rsidR="0052444A" w:rsidRPr="001E12CC">
        <w:rPr>
          <w:rFonts w:cs="Arial"/>
          <w:b/>
          <w:sz w:val="18"/>
          <w:szCs w:val="18"/>
          <w:lang w:val="pt-BR"/>
        </w:rPr>
        <w:lastRenderedPageBreak/>
        <w:t>PARTE III</w:t>
      </w:r>
    </w:p>
    <w:p w14:paraId="0B7D6379" w14:textId="710EB31E" w:rsidR="00A72FB0" w:rsidRPr="001E12CC" w:rsidRDefault="00A72FB0" w:rsidP="00A72FB0">
      <w:pPr>
        <w:jc w:val="center"/>
        <w:rPr>
          <w:rFonts w:cs="Arial"/>
          <w:b/>
          <w:sz w:val="18"/>
          <w:szCs w:val="18"/>
          <w:lang w:val="pt-BR"/>
        </w:rPr>
      </w:pPr>
      <w:r w:rsidRPr="001E12CC">
        <w:rPr>
          <w:rFonts w:cs="Arial"/>
          <w:b/>
          <w:sz w:val="18"/>
          <w:szCs w:val="18"/>
          <w:lang w:val="pt-BR"/>
        </w:rPr>
        <w:t>ANEXO 1</w:t>
      </w:r>
    </w:p>
    <w:p w14:paraId="5BFA6DAC" w14:textId="77777777" w:rsidR="00A30429" w:rsidRPr="001E12CC" w:rsidRDefault="00A30429" w:rsidP="00A72FB0">
      <w:pPr>
        <w:jc w:val="center"/>
        <w:rPr>
          <w:rFonts w:cs="Arial"/>
          <w:b/>
          <w:sz w:val="18"/>
          <w:szCs w:val="18"/>
          <w:lang w:val="pt-BR"/>
        </w:rPr>
      </w:pPr>
    </w:p>
    <w:p w14:paraId="645DC95C" w14:textId="77777777"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14:paraId="3467E479" w14:textId="77777777"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14:paraId="0407919D" w14:textId="77777777"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14:paraId="71285678" w14:textId="77777777" w:rsidTr="00C735D5">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0FECC539"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255F8AC0" w:rsidR="004608D9" w:rsidRPr="00A40276" w:rsidRDefault="003B7AEB" w:rsidP="003B46C3">
            <w:pPr>
              <w:jc w:val="center"/>
              <w:rPr>
                <w:rFonts w:ascii="Arial" w:hAnsi="Arial" w:cs="Arial"/>
                <w:lang w:val="es-BO"/>
              </w:rPr>
            </w:pPr>
            <w:r>
              <w:rPr>
                <w:rFonts w:ascii="Arial" w:hAnsi="Arial" w:cs="Arial"/>
                <w:lang w:val="es-BO"/>
              </w:rPr>
              <w:t>5</w:t>
            </w:r>
          </w:p>
        </w:tc>
        <w:tc>
          <w:tcPr>
            <w:tcW w:w="352"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637682D0"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548548D7"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184853CC"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29C37DF8"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4BC46A29"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49298348"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B037217" w:rsidR="004608D9" w:rsidRPr="00A40276"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3CC2DBC"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4F1BAD17"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2B574C6D" w:rsidR="004608D9" w:rsidRPr="00A40276" w:rsidRDefault="004608D9" w:rsidP="004A7373">
            <w:pP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0B82933D"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F053618" w14:textId="6B287E4F" w:rsidR="004608D9" w:rsidRPr="00A40276" w:rsidRDefault="004608D9" w:rsidP="00C735D5">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11830A22"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0E6ABCC5" w:rsidR="004608D9" w:rsidRPr="00A40276" w:rsidRDefault="00A00A5F" w:rsidP="003B46C3">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49137CC4"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8A64C3" w:rsidRPr="00A40276" w14:paraId="13795E60" w14:textId="77777777"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7B0B73B1" w14:textId="77777777" w:rsidR="008A64C3" w:rsidRPr="00A40276" w:rsidRDefault="008A64C3" w:rsidP="003B46C3">
            <w:pPr>
              <w:rPr>
                <w:sz w:val="8"/>
                <w:lang w:val="es-BO"/>
              </w:rPr>
            </w:pPr>
            <w:r w:rsidRPr="00A40276">
              <w:rPr>
                <w:rFonts w:ascii="Calibri" w:hAnsi="Calibri" w:cs="Calibri"/>
                <w:sz w:val="8"/>
                <w:lang w:val="es-BO"/>
              </w:rPr>
              <w:t> </w:t>
            </w:r>
          </w:p>
          <w:p w14:paraId="54B088B5" w14:textId="507030C2" w:rsidR="008A64C3" w:rsidRPr="00A40276" w:rsidRDefault="008A64C3" w:rsidP="003B46C3">
            <w:pPr>
              <w:rPr>
                <w:sz w:val="8"/>
                <w:lang w:val="es-BO"/>
              </w:rPr>
            </w:pPr>
            <w:r w:rsidRPr="00A40276">
              <w:rPr>
                <w:sz w:val="8"/>
                <w:lang w:val="es-BO"/>
              </w:rPr>
              <w:t> </w:t>
            </w:r>
          </w:p>
        </w:tc>
      </w:tr>
      <w:tr w:rsidR="004608D9" w:rsidRPr="00211CBA" w14:paraId="7EACF6FF" w14:textId="77777777"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211CBA" w:rsidRDefault="004608D9" w:rsidP="004608D9">
            <w:pPr>
              <w:jc w:val="center"/>
              <w:rPr>
                <w:rFonts w:ascii="Arial" w:hAnsi="Arial" w:cs="Arial"/>
                <w:b/>
                <w:bCs/>
                <w:lang w:val="es-BO"/>
              </w:rPr>
            </w:pPr>
            <w:r w:rsidRPr="00211CBA">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0D3F9370" w14:textId="50C8AB44" w:rsidR="004608D9" w:rsidRPr="00735BE1" w:rsidRDefault="003B7AEB" w:rsidP="00383D24">
            <w:pPr>
              <w:jc w:val="center"/>
              <w:rPr>
                <w:rFonts w:ascii="Arial" w:hAnsi="Arial" w:cs="Arial"/>
                <w:b/>
                <w:bCs/>
                <w:color w:val="000099"/>
                <w:lang w:val="es-BO"/>
              </w:rPr>
            </w:pPr>
            <w:r w:rsidRPr="003B7AEB">
              <w:rPr>
                <w:rFonts w:ascii="Arial" w:hAnsi="Arial" w:cs="Arial"/>
                <w:b/>
                <w:bCs/>
              </w:rPr>
              <w:t>SERVICIO DE SUSCRIPCION PARA COPIAS DE RESPALDO</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0E416ADA" w14:textId="49BA5AF0" w:rsidR="004608D9" w:rsidRPr="00211CBA" w:rsidRDefault="004608D9" w:rsidP="003B46C3">
            <w:pPr>
              <w:rPr>
                <w:rFonts w:ascii="Arial" w:hAnsi="Arial" w:cs="Arial"/>
                <w:b/>
                <w:bCs/>
                <w:lang w:val="es-BO"/>
              </w:rPr>
            </w:pPr>
            <w:r w:rsidRPr="00211CBA">
              <w:rPr>
                <w:rFonts w:ascii="Arial" w:hAnsi="Arial" w:cs="Arial"/>
                <w:b/>
                <w:bCs/>
                <w:lang w:val="es-BO"/>
              </w:rPr>
              <w:t> </w:t>
            </w:r>
          </w:p>
        </w:tc>
      </w:tr>
      <w:tr w:rsidR="008A64C3" w:rsidRPr="00A40276" w14:paraId="47BB3357" w14:textId="77777777" w:rsidTr="00383D24">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8A64C3" w:rsidRPr="00A40276" w:rsidRDefault="008A64C3" w:rsidP="003B46C3">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2A5B89">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2A5B89">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2A5B89">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2A5B89">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2A5B89">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w:t>
      </w:r>
      <w:r w:rsidR="00FE53A8" w:rsidRPr="00764492">
        <w:rPr>
          <w:rFonts w:cs="Arial"/>
          <w:b/>
          <w:sz w:val="18"/>
          <w:szCs w:val="18"/>
          <w:u w:val="single"/>
          <w:lang w:val="es-BO"/>
        </w:rPr>
        <w:t>original o fotocopia legalizada</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5" w:name="_Hlk76393578"/>
      <w:r w:rsidR="00F41EF0" w:rsidRPr="00F01F1F">
        <w:rPr>
          <w:rFonts w:cs="Arial"/>
          <w:sz w:val="18"/>
          <w:szCs w:val="18"/>
        </w:rPr>
        <w:t xml:space="preserve">misma que no será </w:t>
      </w:r>
      <w:bookmarkEnd w:id="165"/>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2A5B89">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211CBA" w:rsidRDefault="00F26271" w:rsidP="002A5B89">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w:t>
      </w:r>
      <w:r w:rsidRPr="00211CBA">
        <w:rPr>
          <w:rFonts w:cs="Arial"/>
          <w:sz w:val="18"/>
          <w:szCs w:val="18"/>
          <w:lang w:val="es-BO"/>
        </w:rPr>
        <w:t xml:space="preserve">este Poder. </w:t>
      </w:r>
    </w:p>
    <w:p w14:paraId="57BAE6B2" w14:textId="4C84DA56" w:rsidR="00DD59F1" w:rsidRPr="00211CBA" w:rsidRDefault="00DD59F1" w:rsidP="002A5B89">
      <w:pPr>
        <w:numPr>
          <w:ilvl w:val="0"/>
          <w:numId w:val="12"/>
        </w:numPr>
        <w:jc w:val="both"/>
        <w:rPr>
          <w:rFonts w:cs="Arial"/>
          <w:sz w:val="18"/>
          <w:szCs w:val="18"/>
          <w:lang w:val="es-BO"/>
        </w:rPr>
      </w:pPr>
      <w:r w:rsidRPr="00211CBA">
        <w:rPr>
          <w:rFonts w:cs="Arial"/>
          <w:sz w:val="18"/>
          <w:szCs w:val="18"/>
          <w:lang w:val="es-BO"/>
        </w:rPr>
        <w:t>Certificado de Inscripción en el Padrón Nacional de Contribuyentes (NIT)</w:t>
      </w:r>
      <w:r w:rsidR="00E3465E" w:rsidRPr="00211CBA">
        <w:rPr>
          <w:rFonts w:cs="Arial"/>
          <w:sz w:val="18"/>
          <w:szCs w:val="18"/>
          <w:lang w:val="es-BO"/>
        </w:rPr>
        <w:t xml:space="preserve"> válid</w:t>
      </w:r>
      <w:r w:rsidR="00B5144D" w:rsidRPr="00211CBA">
        <w:rPr>
          <w:rFonts w:cs="Arial"/>
          <w:sz w:val="18"/>
          <w:szCs w:val="18"/>
          <w:lang w:val="es-BO"/>
        </w:rPr>
        <w:t>o</w:t>
      </w:r>
      <w:r w:rsidR="00E3465E" w:rsidRPr="00211CBA">
        <w:rPr>
          <w:rFonts w:cs="Arial"/>
          <w:sz w:val="18"/>
          <w:szCs w:val="18"/>
          <w:lang w:val="es-BO"/>
        </w:rPr>
        <w:t xml:space="preserve"> y activ</w:t>
      </w:r>
      <w:r w:rsidR="00B5144D" w:rsidRPr="00211CBA">
        <w:rPr>
          <w:rFonts w:cs="Arial"/>
          <w:sz w:val="18"/>
          <w:szCs w:val="18"/>
          <w:lang w:val="es-BO"/>
        </w:rPr>
        <w:t>o</w:t>
      </w:r>
      <w:r w:rsidRPr="00211CBA">
        <w:rPr>
          <w:rFonts w:cs="Arial"/>
          <w:sz w:val="18"/>
          <w:szCs w:val="18"/>
          <w:lang w:val="es-BO"/>
        </w:rPr>
        <w:t xml:space="preserve">, </w:t>
      </w:r>
      <w:r w:rsidR="00980D67" w:rsidRPr="00211CBA">
        <w:rPr>
          <w:rFonts w:cs="Arial"/>
          <w:sz w:val="18"/>
          <w:szCs w:val="18"/>
          <w:lang w:val="es-BO"/>
        </w:rPr>
        <w:t>s</w:t>
      </w:r>
      <w:r w:rsidRPr="00211CBA">
        <w:rPr>
          <w:rFonts w:cs="Arial"/>
          <w:sz w:val="18"/>
          <w:szCs w:val="18"/>
          <w:lang w:val="es-BO"/>
        </w:rPr>
        <w:t xml:space="preserve">alvo lo previsto en el </w:t>
      </w:r>
      <w:proofErr w:type="spellStart"/>
      <w:r w:rsidR="00B5144D" w:rsidRPr="00211CBA">
        <w:rPr>
          <w:rFonts w:cs="Arial"/>
          <w:sz w:val="18"/>
          <w:szCs w:val="18"/>
          <w:lang w:val="es-BO"/>
        </w:rPr>
        <w:t>sub</w:t>
      </w:r>
      <w:r w:rsidRPr="00211CBA">
        <w:rPr>
          <w:rFonts w:cs="Arial"/>
          <w:sz w:val="18"/>
          <w:szCs w:val="18"/>
          <w:lang w:val="es-BO"/>
        </w:rPr>
        <w:t>numeral</w:t>
      </w:r>
      <w:proofErr w:type="spellEnd"/>
      <w:r w:rsidRPr="00211CBA">
        <w:rPr>
          <w:rFonts w:cs="Arial"/>
          <w:sz w:val="18"/>
          <w:szCs w:val="18"/>
          <w:lang w:val="es-BO"/>
        </w:rPr>
        <w:t xml:space="preserve"> 2</w:t>
      </w:r>
      <w:r w:rsidR="000A7F54" w:rsidRPr="00211CBA">
        <w:rPr>
          <w:rFonts w:cs="Arial"/>
          <w:sz w:val="18"/>
          <w:szCs w:val="18"/>
          <w:lang w:val="es-BO"/>
        </w:rPr>
        <w:t>7</w:t>
      </w:r>
      <w:r w:rsidRPr="00211CBA">
        <w:rPr>
          <w:rFonts w:cs="Arial"/>
          <w:sz w:val="18"/>
          <w:szCs w:val="18"/>
          <w:lang w:val="es-BO"/>
        </w:rPr>
        <w:t>.</w:t>
      </w:r>
      <w:r w:rsidR="00B5144D" w:rsidRPr="00211CBA">
        <w:rPr>
          <w:rFonts w:cs="Arial"/>
          <w:sz w:val="18"/>
          <w:szCs w:val="18"/>
          <w:lang w:val="es-BO"/>
        </w:rPr>
        <w:t>4</w:t>
      </w:r>
      <w:r w:rsidRPr="00211CBA">
        <w:rPr>
          <w:rFonts w:cs="Arial"/>
          <w:sz w:val="18"/>
          <w:szCs w:val="18"/>
          <w:lang w:val="es-BO"/>
        </w:rPr>
        <w:t xml:space="preserve"> del presente DBC. </w:t>
      </w:r>
    </w:p>
    <w:p w14:paraId="38310E0F" w14:textId="77777777" w:rsidR="00D10465" w:rsidRPr="00211CBA" w:rsidRDefault="00F936B0" w:rsidP="002A5B89">
      <w:pPr>
        <w:numPr>
          <w:ilvl w:val="0"/>
          <w:numId w:val="12"/>
        </w:numPr>
        <w:jc w:val="both"/>
        <w:rPr>
          <w:rFonts w:cs="Arial"/>
          <w:sz w:val="18"/>
          <w:szCs w:val="18"/>
          <w:lang w:val="es-BO"/>
        </w:rPr>
      </w:pPr>
      <w:r w:rsidRPr="00211CBA">
        <w:rPr>
          <w:rFonts w:cs="Arial"/>
          <w:sz w:val="18"/>
          <w:szCs w:val="18"/>
          <w:lang w:val="es-BO"/>
        </w:rPr>
        <w:t>Certificado de No Adeudo por Contribuciones al Seguro Social Obligatorio de Largo Plazo y al Sistema Integral de Pensiones</w:t>
      </w:r>
      <w:r w:rsidR="00980D67" w:rsidRPr="00211CBA">
        <w:rPr>
          <w:rFonts w:cs="Arial"/>
          <w:sz w:val="18"/>
          <w:szCs w:val="18"/>
          <w:lang w:val="es-BO"/>
        </w:rPr>
        <w:t xml:space="preserve">, </w:t>
      </w:r>
      <w:r w:rsidR="001A11FF" w:rsidRPr="00211CBA">
        <w:rPr>
          <w:rFonts w:cs="Arial"/>
          <w:sz w:val="18"/>
          <w:szCs w:val="18"/>
          <w:lang w:val="es-BO"/>
        </w:rPr>
        <w:t>excepto personas naturales</w:t>
      </w:r>
      <w:r w:rsidRPr="00211CBA">
        <w:rPr>
          <w:rFonts w:cs="Arial"/>
          <w:sz w:val="18"/>
          <w:szCs w:val="18"/>
          <w:lang w:val="es-BO"/>
        </w:rPr>
        <w:t xml:space="preserve">. </w:t>
      </w:r>
      <w:r w:rsidR="009E4EC7" w:rsidRPr="00211CBA">
        <w:rPr>
          <w:rFonts w:cs="Arial"/>
          <w:sz w:val="18"/>
          <w:szCs w:val="18"/>
          <w:lang w:val="es-BO"/>
        </w:rPr>
        <w:t>Si corresponde, e</w:t>
      </w:r>
      <w:r w:rsidR="00D10465" w:rsidRPr="00211CBA">
        <w:rPr>
          <w:rFonts w:cs="Arial"/>
          <w:sz w:val="18"/>
          <w:szCs w:val="18"/>
          <w:lang w:val="es-BO"/>
        </w:rPr>
        <w:t>n el caso de empresas unipersonales, que no cuenten con dependientes, deberá presentar el Formulario de Inscripción de Empresas Unipersonales sin Dependientes - FIEUD.</w:t>
      </w:r>
    </w:p>
    <w:p w14:paraId="7618508F" w14:textId="2E71C3F2" w:rsidR="002D0164" w:rsidRPr="00211CBA" w:rsidRDefault="008579C2" w:rsidP="002A5B89">
      <w:pPr>
        <w:numPr>
          <w:ilvl w:val="0"/>
          <w:numId w:val="12"/>
        </w:numPr>
        <w:jc w:val="both"/>
        <w:rPr>
          <w:rFonts w:cs="Arial"/>
          <w:sz w:val="18"/>
          <w:szCs w:val="18"/>
          <w:lang w:val="es-BO"/>
        </w:rPr>
      </w:pPr>
      <w:r w:rsidRPr="00211CBA">
        <w:rPr>
          <w:rFonts w:cs="Arial"/>
          <w:sz w:val="18"/>
          <w:szCs w:val="18"/>
          <w:lang w:val="es-BO"/>
        </w:rPr>
        <w:t xml:space="preserve">Garantía de Cumplimiento de Contrato equivalente al siete por ciento (7%) del monto del contrato </w:t>
      </w:r>
      <w:bookmarkStart w:id="166" w:name="_Hlk93490556"/>
      <w:r w:rsidRPr="00211CBA">
        <w:rPr>
          <w:rFonts w:cs="Arial"/>
          <w:sz w:val="18"/>
          <w:szCs w:val="18"/>
          <w:lang w:val="es-BO"/>
        </w:rPr>
        <w:t>y en caso de Micro y Pequeñas Empresas del 3.5%</w:t>
      </w:r>
      <w:bookmarkEnd w:id="166"/>
      <w:r w:rsidRPr="00211CBA">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 emitida a nombre de la entidad convocante</w:t>
      </w:r>
      <w:r w:rsidR="002D0164" w:rsidRPr="00211CBA">
        <w:rPr>
          <w:rFonts w:cs="Arial"/>
          <w:sz w:val="18"/>
          <w:szCs w:val="18"/>
          <w:lang w:val="es-BO"/>
        </w:rPr>
        <w:t>.</w:t>
      </w:r>
    </w:p>
    <w:p w14:paraId="1DD778AF" w14:textId="2E7107A7" w:rsidR="001A11FF" w:rsidRPr="00211CBA" w:rsidRDefault="00980D67" w:rsidP="002A5B89">
      <w:pPr>
        <w:numPr>
          <w:ilvl w:val="0"/>
          <w:numId w:val="12"/>
        </w:numPr>
        <w:jc w:val="both"/>
        <w:rPr>
          <w:rFonts w:cs="Arial"/>
          <w:sz w:val="18"/>
          <w:szCs w:val="18"/>
          <w:lang w:val="es-BO"/>
        </w:rPr>
      </w:pPr>
      <w:r w:rsidRPr="00211CBA">
        <w:rPr>
          <w:rFonts w:cs="Arial"/>
          <w:sz w:val="18"/>
          <w:szCs w:val="18"/>
          <w:lang w:val="es-BO"/>
        </w:rPr>
        <w:t>Certificado</w:t>
      </w:r>
      <w:r w:rsidR="001A11FF" w:rsidRPr="00211CBA">
        <w:rPr>
          <w:rFonts w:cs="Arial"/>
          <w:sz w:val="18"/>
          <w:szCs w:val="18"/>
          <w:lang w:val="es-BO"/>
        </w:rPr>
        <w:t xml:space="preserve"> que acredite la condición de Micro y Pequeña Empresa</w:t>
      </w:r>
      <w:r w:rsidR="001A7B75" w:rsidRPr="00211CBA">
        <w:rPr>
          <w:rFonts w:cs="Arial"/>
          <w:sz w:val="18"/>
          <w:szCs w:val="18"/>
          <w:lang w:val="es-BO"/>
        </w:rPr>
        <w:t xml:space="preserve"> (cuando el proponente hubiese declarado esta condición)</w:t>
      </w:r>
      <w:r w:rsidR="001A11FF" w:rsidRPr="00211CBA">
        <w:rPr>
          <w:rFonts w:cs="Arial"/>
          <w:sz w:val="18"/>
          <w:szCs w:val="18"/>
          <w:lang w:val="es-BO"/>
        </w:rPr>
        <w:t>.</w:t>
      </w:r>
    </w:p>
    <w:p w14:paraId="6E3D996E" w14:textId="77777777" w:rsidR="001A11FF" w:rsidRPr="00211CBA" w:rsidRDefault="001A11FF" w:rsidP="002A5B89">
      <w:pPr>
        <w:numPr>
          <w:ilvl w:val="0"/>
          <w:numId w:val="12"/>
        </w:numPr>
        <w:jc w:val="both"/>
        <w:rPr>
          <w:rFonts w:cs="Arial"/>
          <w:sz w:val="18"/>
          <w:szCs w:val="18"/>
          <w:lang w:val="es-BO"/>
        </w:rPr>
      </w:pPr>
      <w:r w:rsidRPr="00211CBA">
        <w:rPr>
          <w:rFonts w:cs="Arial"/>
          <w:sz w:val="18"/>
          <w:szCs w:val="18"/>
          <w:lang w:val="es-BO"/>
        </w:rPr>
        <w:t>Testimonio de Contrato de Asociación Accidental.</w:t>
      </w:r>
    </w:p>
    <w:p w14:paraId="4C33F238" w14:textId="5DACDAB4" w:rsidR="009F4CE8" w:rsidRPr="00161212" w:rsidRDefault="00383D24" w:rsidP="002A5B89">
      <w:pPr>
        <w:numPr>
          <w:ilvl w:val="0"/>
          <w:numId w:val="12"/>
        </w:numPr>
        <w:jc w:val="both"/>
        <w:rPr>
          <w:rFonts w:cs="Arial"/>
          <w:b/>
          <w:i/>
          <w:sz w:val="18"/>
          <w:szCs w:val="18"/>
          <w:lang w:val="es-BO"/>
        </w:rPr>
      </w:pPr>
      <w:r w:rsidRPr="00161212">
        <w:rPr>
          <w:rFonts w:cs="Arial"/>
          <w:b/>
          <w:i/>
          <w:sz w:val="18"/>
          <w:szCs w:val="18"/>
          <w:lang w:val="es-BO"/>
        </w:rPr>
        <w:t>D</w:t>
      </w:r>
      <w:r w:rsidR="009F4CE8" w:rsidRPr="00161212">
        <w:rPr>
          <w:rFonts w:cs="Arial"/>
          <w:b/>
          <w:i/>
          <w:sz w:val="18"/>
          <w:szCs w:val="18"/>
          <w:lang w:val="es-BO"/>
        </w:rPr>
        <w:t>ocumentación requerida en las especificaciones té</w:t>
      </w:r>
      <w:r w:rsidRPr="00161212">
        <w:rPr>
          <w:rFonts w:cs="Arial"/>
          <w:b/>
          <w:i/>
          <w:sz w:val="18"/>
          <w:szCs w:val="18"/>
          <w:lang w:val="es-BO"/>
        </w:rPr>
        <w:t>cnicas y/o condiciones técnicas:</w:t>
      </w:r>
    </w:p>
    <w:p w14:paraId="3778BFA8" w14:textId="77777777" w:rsidR="00383D24" w:rsidRPr="00161212" w:rsidRDefault="00383D24" w:rsidP="00383D24">
      <w:pPr>
        <w:ind w:left="360"/>
        <w:jc w:val="both"/>
        <w:rPr>
          <w:rFonts w:cs="Arial"/>
          <w:b/>
          <w:i/>
          <w:sz w:val="18"/>
          <w:szCs w:val="18"/>
          <w:lang w:val="es-BO"/>
        </w:rPr>
      </w:pPr>
    </w:p>
    <w:p w14:paraId="59DD6F08" w14:textId="55C62254" w:rsidR="002E6BA9" w:rsidRPr="009703F7" w:rsidRDefault="003B7AEB" w:rsidP="002E6BA9">
      <w:pPr>
        <w:pStyle w:val="Prrafodelista"/>
        <w:numPr>
          <w:ilvl w:val="0"/>
          <w:numId w:val="36"/>
        </w:numPr>
        <w:ind w:left="868" w:hanging="350"/>
        <w:jc w:val="both"/>
        <w:rPr>
          <w:rFonts w:ascii="Verdana" w:hAnsi="Verdana" w:cs="Arial"/>
          <w:sz w:val="18"/>
          <w:szCs w:val="18"/>
          <w:lang w:val="es-BO" w:eastAsia="es-ES"/>
        </w:rPr>
      </w:pPr>
      <w:r w:rsidRPr="009703F7">
        <w:rPr>
          <w:rFonts w:ascii="Verdana" w:hAnsi="Verdana" w:cs="Arial"/>
          <w:sz w:val="18"/>
          <w:szCs w:val="18"/>
          <w:lang w:val="es-BO" w:eastAsia="es-ES"/>
        </w:rPr>
        <w:t xml:space="preserve">Documentación de </w:t>
      </w:r>
      <w:r w:rsidR="002E6BA9" w:rsidRPr="009703F7">
        <w:rPr>
          <w:rFonts w:ascii="Verdana" w:hAnsi="Verdana" w:cs="Arial"/>
          <w:sz w:val="18"/>
          <w:szCs w:val="18"/>
          <w:lang w:val="es-BO" w:eastAsia="es-ES"/>
        </w:rPr>
        <w:t xml:space="preserve">respaldo de </w:t>
      </w:r>
      <w:r w:rsidRPr="009703F7">
        <w:rPr>
          <w:rFonts w:ascii="Verdana" w:hAnsi="Verdana" w:cs="Arial"/>
          <w:sz w:val="18"/>
          <w:szCs w:val="18"/>
          <w:lang w:val="es-BO" w:eastAsia="es-ES"/>
        </w:rPr>
        <w:t xml:space="preserve">la Experiencia </w:t>
      </w:r>
      <w:r w:rsidR="002E6BA9" w:rsidRPr="009703F7">
        <w:rPr>
          <w:rFonts w:ascii="Verdana" w:hAnsi="Verdana" w:cs="Arial"/>
          <w:sz w:val="18"/>
          <w:szCs w:val="18"/>
          <w:lang w:val="es-BO" w:eastAsia="es-ES"/>
        </w:rPr>
        <w:t xml:space="preserve">y personal </w:t>
      </w:r>
      <w:r w:rsidRPr="009703F7">
        <w:rPr>
          <w:rFonts w:ascii="Verdana" w:hAnsi="Verdana" w:cs="Arial"/>
          <w:sz w:val="18"/>
          <w:szCs w:val="18"/>
          <w:lang w:val="es-BO" w:eastAsia="es-ES"/>
        </w:rPr>
        <w:t>del Proponente</w:t>
      </w:r>
      <w:r w:rsidR="002E6BA9" w:rsidRPr="009703F7">
        <w:rPr>
          <w:rFonts w:ascii="Verdana" w:hAnsi="Verdana" w:cs="Arial"/>
          <w:sz w:val="18"/>
          <w:szCs w:val="18"/>
          <w:lang w:val="es-BO" w:eastAsia="es-ES"/>
        </w:rPr>
        <w:t xml:space="preserve"> de acuerdo a lo solicitado en el inciso A, Punto III (CARACTERÍSTICAS GENERALES DEL PROPONENTE) de las Especificaciones Técnicas del DBC, salvo en el caso de haber especificado la dirección URL y que mediante el cual se ha verificado el cumplimiento del requisito.</w:t>
      </w:r>
    </w:p>
    <w:p w14:paraId="726AE537" w14:textId="77777777" w:rsidR="002E6BA9" w:rsidRPr="002E6BA9" w:rsidRDefault="002E6BA9" w:rsidP="002E6BA9">
      <w:pPr>
        <w:pStyle w:val="Prrafodelista"/>
        <w:numPr>
          <w:ilvl w:val="0"/>
          <w:numId w:val="36"/>
        </w:numPr>
        <w:ind w:left="868" w:hanging="350"/>
        <w:jc w:val="both"/>
        <w:rPr>
          <w:rFonts w:ascii="Verdana" w:hAnsi="Verdana" w:cs="Arial"/>
          <w:sz w:val="18"/>
          <w:szCs w:val="18"/>
          <w:lang w:val="es-BO" w:eastAsia="es-ES"/>
        </w:rPr>
      </w:pPr>
      <w:r w:rsidRPr="002E6BA9">
        <w:rPr>
          <w:rFonts w:ascii="Verdana" w:hAnsi="Verdana" w:cs="Arial"/>
          <w:sz w:val="18"/>
          <w:szCs w:val="18"/>
          <w:lang w:val="es-BO" w:eastAsia="es-ES"/>
        </w:rPr>
        <w:t>Nota escrita mediante el cual se designe al agente de servicio al Agente de Servicio.</w:t>
      </w:r>
    </w:p>
    <w:p w14:paraId="3D5F4123" w14:textId="4D11B418" w:rsidR="003B7AEB" w:rsidRPr="002E6BA9" w:rsidRDefault="002D755C" w:rsidP="002D755C">
      <w:pPr>
        <w:pStyle w:val="Prrafodelista"/>
        <w:numPr>
          <w:ilvl w:val="0"/>
          <w:numId w:val="36"/>
        </w:numPr>
        <w:ind w:left="868" w:hanging="350"/>
        <w:jc w:val="both"/>
        <w:rPr>
          <w:rFonts w:ascii="Verdana" w:hAnsi="Verdana" w:cs="Arial"/>
          <w:sz w:val="18"/>
          <w:szCs w:val="18"/>
          <w:lang w:val="es-BO" w:eastAsia="es-ES"/>
        </w:rPr>
      </w:pPr>
      <w:r w:rsidRPr="002D755C">
        <w:rPr>
          <w:rFonts w:ascii="Verdana" w:hAnsi="Verdana" w:cs="Arial"/>
          <w:sz w:val="18"/>
          <w:szCs w:val="18"/>
          <w:lang w:val="es-BO" w:eastAsia="es-ES"/>
        </w:rPr>
        <w:t>Certificado de Solvencia Fiscal emitido por la Contraloría General de Estado</w:t>
      </w:r>
    </w:p>
    <w:p w14:paraId="1FC73462" w14:textId="77777777" w:rsidR="003B7AEB" w:rsidRPr="002D755C" w:rsidRDefault="003B7AEB" w:rsidP="002D755C">
      <w:pPr>
        <w:pStyle w:val="Prrafodelista"/>
        <w:ind w:left="868"/>
        <w:jc w:val="both"/>
        <w:rPr>
          <w:rFonts w:ascii="Verdana" w:hAnsi="Verdana" w:cs="Arial"/>
          <w:sz w:val="18"/>
          <w:szCs w:val="18"/>
          <w:lang w:val="es-BO" w:eastAsia="es-ES"/>
        </w:rPr>
      </w:pPr>
    </w:p>
    <w:p w14:paraId="6BF0BBC0" w14:textId="70C486E3" w:rsidR="00F01F1F" w:rsidRPr="00211CBA" w:rsidRDefault="00F01F1F" w:rsidP="00875E1B">
      <w:pPr>
        <w:ind w:left="360"/>
        <w:jc w:val="both"/>
        <w:rPr>
          <w:rFonts w:cs="Arial"/>
          <w:sz w:val="18"/>
          <w:szCs w:val="18"/>
          <w:lang w:val="es-BO"/>
        </w:rPr>
      </w:pPr>
    </w:p>
    <w:p w14:paraId="178B430D" w14:textId="77777777" w:rsidR="001A11FF" w:rsidRDefault="001A11FF" w:rsidP="00875E1B">
      <w:pPr>
        <w:ind w:left="360"/>
        <w:jc w:val="both"/>
        <w:rPr>
          <w:rFonts w:cs="Arial"/>
          <w:sz w:val="18"/>
          <w:szCs w:val="18"/>
          <w:lang w:val="es-BO"/>
        </w:rPr>
      </w:pPr>
    </w:p>
    <w:p w14:paraId="0A1A41B2" w14:textId="77777777" w:rsidR="00067D48" w:rsidRDefault="00067D48" w:rsidP="00875E1B">
      <w:pPr>
        <w:ind w:left="360"/>
        <w:jc w:val="both"/>
        <w:rPr>
          <w:rFonts w:cs="Arial"/>
          <w:sz w:val="18"/>
          <w:szCs w:val="18"/>
          <w:lang w:val="es-BO"/>
        </w:rPr>
      </w:pPr>
    </w:p>
    <w:p w14:paraId="2C56F5CC" w14:textId="77777777" w:rsidR="00067D48" w:rsidRDefault="00067D48" w:rsidP="00875E1B">
      <w:pPr>
        <w:ind w:left="360"/>
        <w:jc w:val="both"/>
        <w:rPr>
          <w:rFonts w:cs="Arial"/>
          <w:sz w:val="18"/>
          <w:szCs w:val="18"/>
          <w:lang w:val="es-BO"/>
        </w:rPr>
      </w:pPr>
    </w:p>
    <w:p w14:paraId="1F206C6D" w14:textId="77777777" w:rsidR="00067D48" w:rsidRDefault="00067D48" w:rsidP="00875E1B">
      <w:pPr>
        <w:ind w:left="360"/>
        <w:jc w:val="both"/>
        <w:rPr>
          <w:rFonts w:cs="Arial"/>
          <w:sz w:val="18"/>
          <w:szCs w:val="18"/>
          <w:lang w:val="es-BO"/>
        </w:rPr>
      </w:pPr>
    </w:p>
    <w:p w14:paraId="39EC58DB" w14:textId="77777777" w:rsidR="00067D48" w:rsidRDefault="00067D48" w:rsidP="00875E1B">
      <w:pPr>
        <w:ind w:left="360"/>
        <w:jc w:val="both"/>
        <w:rPr>
          <w:rFonts w:cs="Arial"/>
          <w:sz w:val="18"/>
          <w:szCs w:val="18"/>
          <w:lang w:val="es-BO"/>
        </w:rPr>
      </w:pPr>
    </w:p>
    <w:p w14:paraId="3B19996F" w14:textId="77777777" w:rsidR="00067D48" w:rsidRDefault="00067D48" w:rsidP="00875E1B">
      <w:pPr>
        <w:ind w:left="360"/>
        <w:jc w:val="both"/>
        <w:rPr>
          <w:rFonts w:cs="Arial"/>
          <w:sz w:val="18"/>
          <w:szCs w:val="18"/>
          <w:lang w:val="es-BO"/>
        </w:rPr>
      </w:pPr>
    </w:p>
    <w:p w14:paraId="602002ED" w14:textId="77777777" w:rsidR="00067D48" w:rsidRDefault="00067D48" w:rsidP="00875E1B">
      <w:pPr>
        <w:ind w:left="360"/>
        <w:jc w:val="both"/>
        <w:rPr>
          <w:rFonts w:cs="Arial"/>
          <w:sz w:val="18"/>
          <w:szCs w:val="18"/>
          <w:lang w:val="es-BO"/>
        </w:rPr>
      </w:pPr>
    </w:p>
    <w:p w14:paraId="471D2280" w14:textId="77777777" w:rsidR="00067D48" w:rsidRPr="00A40276" w:rsidRDefault="00067D48"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Default="001A7B75" w:rsidP="002C5CC5">
      <w:pPr>
        <w:jc w:val="center"/>
        <w:rPr>
          <w:rFonts w:cs="Arial"/>
          <w:b/>
          <w:sz w:val="18"/>
          <w:szCs w:val="18"/>
          <w:lang w:val="es-BO"/>
        </w:rPr>
      </w:pPr>
    </w:p>
    <w:p w14:paraId="5B0B71CE" w14:textId="77777777" w:rsidR="004A79FF" w:rsidRDefault="004A79FF" w:rsidP="002C5CC5">
      <w:pPr>
        <w:jc w:val="center"/>
        <w:rPr>
          <w:rFonts w:cs="Arial"/>
          <w:b/>
          <w:sz w:val="18"/>
          <w:szCs w:val="18"/>
          <w:lang w:val="es-BO"/>
        </w:rPr>
      </w:pPr>
    </w:p>
    <w:p w14:paraId="6119D4E2" w14:textId="77777777" w:rsidR="004A79FF" w:rsidRDefault="004A79FF" w:rsidP="002C5CC5">
      <w:pPr>
        <w:jc w:val="center"/>
        <w:rPr>
          <w:rFonts w:cs="Arial"/>
          <w:b/>
          <w:sz w:val="18"/>
          <w:szCs w:val="18"/>
          <w:lang w:val="es-BO"/>
        </w:rPr>
      </w:pPr>
    </w:p>
    <w:p w14:paraId="3708D544" w14:textId="77777777" w:rsidR="004A79FF" w:rsidRDefault="004A79FF" w:rsidP="002C5CC5">
      <w:pPr>
        <w:jc w:val="center"/>
        <w:rPr>
          <w:rFonts w:cs="Arial"/>
          <w:b/>
          <w:sz w:val="18"/>
          <w:szCs w:val="18"/>
          <w:lang w:val="es-BO"/>
        </w:rPr>
      </w:pPr>
    </w:p>
    <w:p w14:paraId="79EE2882" w14:textId="77777777" w:rsidR="002D755C" w:rsidRDefault="002D755C" w:rsidP="002C5CC5">
      <w:pPr>
        <w:jc w:val="center"/>
        <w:rPr>
          <w:rFonts w:cs="Arial"/>
          <w:b/>
          <w:sz w:val="18"/>
          <w:szCs w:val="18"/>
          <w:lang w:val="es-BO"/>
        </w:rPr>
      </w:pPr>
    </w:p>
    <w:p w14:paraId="4094EB61" w14:textId="77777777" w:rsidR="002D755C" w:rsidRDefault="002D755C" w:rsidP="002C5CC5">
      <w:pPr>
        <w:jc w:val="center"/>
        <w:rPr>
          <w:rFonts w:cs="Arial"/>
          <w:b/>
          <w:sz w:val="18"/>
          <w:szCs w:val="18"/>
          <w:lang w:val="es-BO"/>
        </w:rPr>
      </w:pPr>
    </w:p>
    <w:p w14:paraId="2C16AE4C" w14:textId="77777777" w:rsidR="002D755C" w:rsidRDefault="002D755C" w:rsidP="002C5CC5">
      <w:pPr>
        <w:jc w:val="center"/>
        <w:rPr>
          <w:rFonts w:cs="Arial"/>
          <w:b/>
          <w:sz w:val="18"/>
          <w:szCs w:val="18"/>
          <w:lang w:val="es-BO"/>
        </w:rPr>
      </w:pPr>
    </w:p>
    <w:p w14:paraId="7D296D13" w14:textId="77777777" w:rsidR="002D755C" w:rsidRDefault="002D755C" w:rsidP="002C5CC5">
      <w:pPr>
        <w:jc w:val="center"/>
        <w:rPr>
          <w:rFonts w:cs="Arial"/>
          <w:b/>
          <w:sz w:val="18"/>
          <w:szCs w:val="18"/>
          <w:lang w:val="es-BO"/>
        </w:rPr>
      </w:pPr>
    </w:p>
    <w:p w14:paraId="394A7F71" w14:textId="77777777" w:rsidR="002D755C" w:rsidRDefault="002D755C" w:rsidP="002C5CC5">
      <w:pPr>
        <w:jc w:val="center"/>
        <w:rPr>
          <w:rFonts w:cs="Arial"/>
          <w:b/>
          <w:sz w:val="18"/>
          <w:szCs w:val="18"/>
          <w:lang w:val="es-BO"/>
        </w:rPr>
      </w:pPr>
    </w:p>
    <w:p w14:paraId="7A07F088" w14:textId="77777777" w:rsidR="002D755C" w:rsidRPr="00A40276" w:rsidRDefault="002D755C"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69B7426D" w14:textId="76A25D7B"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14:paraId="4CA5CDBC" w14:textId="77777777"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14:paraId="1FE7B14F" w14:textId="77777777"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7E8CB388" w14:textId="77777777"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14:paraId="0CCFEDEF" w14:textId="78415CA9"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14:paraId="52D16856" w14:textId="77777777" w:rsidTr="00957924">
        <w:trPr>
          <w:trHeight w:val="328"/>
          <w:jc w:val="center"/>
        </w:trPr>
        <w:tc>
          <w:tcPr>
            <w:tcW w:w="2413" w:type="dxa"/>
            <w:tcBorders>
              <w:top w:val="nil"/>
              <w:left w:val="single" w:sz="12" w:space="0" w:color="auto"/>
              <w:bottom w:val="nil"/>
              <w:right w:val="nil"/>
            </w:tcBorders>
            <w:shd w:val="clear" w:color="auto" w:fill="auto"/>
            <w:vAlign w:val="center"/>
            <w:hideMark/>
          </w:tcPr>
          <w:p w14:paraId="1689E21E" w14:textId="77777777"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D40DB64" w14:textId="0D517F2C"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5C2D598D" w14:textId="77777777"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14:paraId="3AD8B483" w14:textId="77777777"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0D98D2B9" w14:textId="77777777" w:rsidR="008A64C3" w:rsidRPr="00A40276" w:rsidRDefault="008A64C3" w:rsidP="0006505B">
            <w:pPr>
              <w:rPr>
                <w:rFonts w:ascii="Arial" w:hAnsi="Arial" w:cs="Arial"/>
                <w:lang w:val="es-BO" w:eastAsia="es-BO"/>
              </w:rPr>
            </w:pPr>
          </w:p>
        </w:tc>
      </w:tr>
      <w:tr w:rsidR="00A40276" w:rsidRPr="00A40276" w14:paraId="6BD093FD" w14:textId="77777777" w:rsidTr="00957924">
        <w:trPr>
          <w:trHeight w:val="161"/>
          <w:jc w:val="center"/>
        </w:trPr>
        <w:tc>
          <w:tcPr>
            <w:tcW w:w="2413" w:type="dxa"/>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14:paraId="648204BA" w14:textId="77777777"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957924">
        <w:trPr>
          <w:trHeight w:val="270"/>
          <w:jc w:val="center"/>
        </w:trPr>
        <w:tc>
          <w:tcPr>
            <w:tcW w:w="2413" w:type="dxa"/>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3" w:type="dxa"/>
            <w:gridSpan w:val="3"/>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1" w:type="dxa"/>
            <w:gridSpan w:val="2"/>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8" w:type="dxa"/>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957924">
        <w:trPr>
          <w:trHeight w:val="80"/>
          <w:jc w:val="center"/>
        </w:trPr>
        <w:tc>
          <w:tcPr>
            <w:tcW w:w="2413" w:type="dxa"/>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957924">
        <w:trPr>
          <w:trHeight w:val="346"/>
          <w:jc w:val="center"/>
        </w:trPr>
        <w:tc>
          <w:tcPr>
            <w:tcW w:w="2413" w:type="dxa"/>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957924">
        <w:trPr>
          <w:trHeight w:val="70"/>
          <w:jc w:val="center"/>
        </w:trPr>
        <w:tc>
          <w:tcPr>
            <w:tcW w:w="2413" w:type="dxa"/>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957924">
        <w:trPr>
          <w:trHeight w:val="368"/>
          <w:jc w:val="center"/>
        </w:trPr>
        <w:tc>
          <w:tcPr>
            <w:tcW w:w="2413" w:type="dxa"/>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14:paraId="708F336D" w14:textId="77777777"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14:paraId="625F1EA8" w14:textId="77777777"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14:paraId="766735FD" w14:textId="63A8EB7E"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3A698C48" w14:textId="77777777" w:rsidTr="00957924">
        <w:trPr>
          <w:trHeight w:val="68"/>
          <w:jc w:val="center"/>
        </w:trPr>
        <w:tc>
          <w:tcPr>
            <w:tcW w:w="3609" w:type="dxa"/>
            <w:gridSpan w:val="3"/>
            <w:vMerge/>
            <w:tcBorders>
              <w:top w:val="nil"/>
              <w:left w:val="single" w:sz="8" w:space="0" w:color="auto"/>
              <w:bottom w:val="nil"/>
              <w:right w:val="nil"/>
            </w:tcBorders>
            <w:vAlign w:val="center"/>
            <w:hideMark/>
          </w:tcPr>
          <w:p w14:paraId="50E0502F" w14:textId="77777777"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14:paraId="487107DF" w14:textId="77777777"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14:paraId="3347C5F6" w14:textId="77777777"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14:paraId="638240F0" w14:textId="77777777"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14:paraId="17021779" w14:textId="77777777"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14:paraId="4FE6A8F7" w14:textId="77777777"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14:paraId="5EECFA2C" w14:textId="77777777"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14:paraId="44466025" w14:textId="77777777"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14:paraId="0A4CABDA" w14:textId="77777777"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957924">
        <w:trPr>
          <w:trHeight w:val="462"/>
          <w:jc w:val="center"/>
        </w:trPr>
        <w:tc>
          <w:tcPr>
            <w:tcW w:w="3609" w:type="dxa"/>
            <w:gridSpan w:val="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653307CC" w14:textId="77777777"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14:paraId="612BB7B2" w14:textId="3EA74791" w:rsidR="008A64C3" w:rsidRPr="00A40276" w:rsidRDefault="008A64C3" w:rsidP="00F36C50">
            <w:pPr>
              <w:rPr>
                <w:rFonts w:ascii="Arial" w:hAnsi="Arial" w:cs="Arial"/>
                <w:b/>
                <w:bCs/>
                <w:sz w:val="2"/>
                <w:szCs w:val="2"/>
                <w:lang w:val="es-BO"/>
              </w:rPr>
            </w:pP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A40276" w:rsidRPr="00A40276" w14:paraId="04B3AE99" w14:textId="77777777" w:rsidTr="00957924">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14:paraId="2EA137F5"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37C57EE0" w14:textId="57B95452" w:rsidR="008A64C3" w:rsidRPr="00565CEF" w:rsidRDefault="008A64C3" w:rsidP="003B46C3">
            <w:pPr>
              <w:rPr>
                <w:sz w:val="8"/>
                <w:lang w:val="es-BO"/>
              </w:rPr>
            </w:pPr>
          </w:p>
        </w:tc>
      </w:tr>
      <w:tr w:rsidR="00565CEF" w:rsidRPr="00A40276" w14:paraId="3556D88B"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565CEF" w:rsidRPr="00A40276" w14:paraId="2C092CAF"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565CEF" w:rsidRPr="00565CEF" w14:paraId="02046704"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989AED2" w14:textId="77777777" w:rsidR="00565CEF" w:rsidRPr="00565CEF" w:rsidRDefault="00565CEF" w:rsidP="003B46C3">
            <w:pPr>
              <w:rPr>
                <w:sz w:val="10"/>
                <w:lang w:val="es-BO"/>
              </w:rPr>
            </w:pPr>
          </w:p>
        </w:tc>
      </w:tr>
      <w:tr w:rsidR="00565CEF" w:rsidRPr="00A40276" w14:paraId="34D5AF58"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565CEF" w:rsidRPr="00A40276" w14:paraId="3D73260D"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565CEF" w:rsidRPr="00A40276" w14:paraId="7B61E35D"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F884F96" w14:textId="77777777" w:rsidR="00565CEF" w:rsidRPr="00A40276" w:rsidRDefault="00565CEF" w:rsidP="003B46C3">
            <w:pPr>
              <w:rPr>
                <w:lang w:val="es-BO"/>
              </w:rPr>
            </w:pPr>
          </w:p>
        </w:tc>
      </w:tr>
      <w:tr w:rsidR="00565CEF" w:rsidRPr="00A40276" w14:paraId="4EA9250F" w14:textId="77777777" w:rsidTr="00957924">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565CEF" w:rsidRPr="00A40276" w14:paraId="36E55192"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2F75E32" w14:textId="77777777" w:rsidR="00565CEF" w:rsidRPr="00A40276" w:rsidRDefault="00565CEF" w:rsidP="003B46C3">
            <w:pPr>
              <w:rPr>
                <w:lang w:val="es-BO"/>
              </w:rPr>
            </w:pPr>
          </w:p>
        </w:tc>
      </w:tr>
      <w:tr w:rsidR="00565CEF" w:rsidRPr="00A40276" w14:paraId="5784672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30"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26"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60"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648" w:type="pct"/>
            <w:gridSpan w:val="52"/>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565CEF" w:rsidRPr="00A40276" w14:paraId="11594EA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565CEF" w:rsidRPr="00A40276" w14:paraId="7B287DCF"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65474B81" w14:textId="77777777" w:rsidR="00565CEF" w:rsidRPr="00A40276" w:rsidRDefault="00565CEF" w:rsidP="003B46C3">
            <w:pPr>
              <w:rPr>
                <w:lang w:val="es-BO"/>
              </w:rPr>
            </w:pPr>
          </w:p>
        </w:tc>
      </w:tr>
      <w:tr w:rsidR="00565CEF" w:rsidRPr="00A40276" w14:paraId="5304041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925"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957924" w:rsidRPr="00A40276" w14:paraId="26A10F7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C1D0EB0"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61C96235"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05C97728"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1CECDC3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5C9545E"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57B675EF"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0DD73F39"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15A128AE"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62A24CD0"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0769AAD9" w14:textId="77777777"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14:paraId="7BCBEDC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596E6FF8"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CCA543B"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90E6526"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84B5D9D"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E531EC9"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15D0DB31"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087595EF"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2205AEF8"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4F161BF6"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1E3B8B3B"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6D59084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9EC42A"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64D84038" w14:textId="77777777" w:rsidR="00565CEF" w:rsidRPr="00A40276" w:rsidRDefault="00565CEF" w:rsidP="003B46C3">
            <w:pPr>
              <w:rPr>
                <w:lang w:val="es-BO"/>
              </w:rPr>
            </w:pPr>
          </w:p>
        </w:tc>
        <w:tc>
          <w:tcPr>
            <w:tcW w:w="1223" w:type="pct"/>
            <w:gridSpan w:val="38"/>
            <w:tcBorders>
              <w:top w:val="nil"/>
              <w:right w:val="single" w:sz="12" w:space="0" w:color="auto"/>
            </w:tcBorders>
            <w:shd w:val="clear" w:color="auto" w:fill="auto"/>
            <w:vAlign w:val="center"/>
          </w:tcPr>
          <w:p w14:paraId="1274D1CB" w14:textId="77777777" w:rsidR="00565CEF" w:rsidRPr="00A40276" w:rsidRDefault="00565CEF" w:rsidP="003B46C3">
            <w:pPr>
              <w:rPr>
                <w:lang w:val="es-BO"/>
              </w:rPr>
            </w:pPr>
          </w:p>
        </w:tc>
      </w:tr>
      <w:tr w:rsidR="00957924" w:rsidRPr="00A40276" w14:paraId="5A284F5B"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BDA52D2"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1A803ED"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5AB796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0E5E651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56595EC0"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D94D074"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110DD0C7"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5A0F2594"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12217CF4"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29C35C7B" w14:textId="77777777"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14:paraId="46BFAB3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218DA63" w14:textId="77777777" w:rsidR="00565CEF" w:rsidRPr="00A40276" w:rsidRDefault="00565CEF" w:rsidP="003B46C3">
            <w:pPr>
              <w:rPr>
                <w:lang w:val="es-BO"/>
              </w:rPr>
            </w:pPr>
          </w:p>
        </w:tc>
        <w:tc>
          <w:tcPr>
            <w:tcW w:w="1245" w:type="pct"/>
            <w:gridSpan w:val="36"/>
            <w:tcBorders>
              <w:top w:val="nil"/>
            </w:tcBorders>
            <w:shd w:val="clear" w:color="auto" w:fill="auto"/>
            <w:vAlign w:val="center"/>
          </w:tcPr>
          <w:p w14:paraId="4E7EEDA4" w14:textId="77777777"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14:paraId="766F991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32504858" w14:textId="77777777" w:rsidR="00565CEF" w:rsidRPr="00A40276" w:rsidRDefault="00565CEF" w:rsidP="003B46C3">
            <w:pPr>
              <w:rPr>
                <w:lang w:val="es-BO"/>
              </w:rPr>
            </w:pPr>
          </w:p>
        </w:tc>
        <w:tc>
          <w:tcPr>
            <w:tcW w:w="1223" w:type="pct"/>
            <w:gridSpan w:val="38"/>
            <w:vMerge w:val="restart"/>
            <w:tcBorders>
              <w:right w:val="single" w:sz="12" w:space="0" w:color="auto"/>
            </w:tcBorders>
            <w:shd w:val="clear" w:color="auto" w:fill="auto"/>
            <w:vAlign w:val="center"/>
          </w:tcPr>
          <w:p w14:paraId="7BF0A64A" w14:textId="77777777" w:rsidR="00565CEF" w:rsidRPr="00A40276" w:rsidRDefault="00565CEF" w:rsidP="003B46C3">
            <w:pPr>
              <w:rPr>
                <w:lang w:val="es-BO"/>
              </w:rPr>
            </w:pPr>
          </w:p>
        </w:tc>
      </w:tr>
      <w:tr w:rsidR="00957924" w:rsidRPr="00A40276" w14:paraId="678F6BA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779343E"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FD614B9"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2E5F41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3AD306D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CBABEDF"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3395D82"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3AC51EAA"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373642D0"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37AE0459" w14:textId="77777777"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14:paraId="29E99B8E" w14:textId="77777777"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14:paraId="02016C88"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AD5DFF" w14:textId="77777777"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14:paraId="14FBC926" w14:textId="77777777"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14:paraId="1A60622E" w14:textId="77777777"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14:paraId="7EA34FD1" w14:textId="77777777"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14:paraId="5A3A09F6" w14:textId="77777777"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14:paraId="7F9CFC5A" w14:textId="77777777"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14:paraId="448A0EA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F618744" w14:textId="77777777" w:rsidR="00565CEF" w:rsidRPr="00A40276" w:rsidRDefault="00565CEF" w:rsidP="003B46C3">
            <w:pPr>
              <w:rPr>
                <w:lang w:val="es-BO"/>
              </w:rPr>
            </w:pPr>
          </w:p>
        </w:tc>
        <w:tc>
          <w:tcPr>
            <w:tcW w:w="1223" w:type="pct"/>
            <w:gridSpan w:val="38"/>
            <w:vMerge/>
            <w:tcBorders>
              <w:right w:val="single" w:sz="12" w:space="0" w:color="auto"/>
            </w:tcBorders>
            <w:shd w:val="clear" w:color="auto" w:fill="auto"/>
            <w:vAlign w:val="center"/>
          </w:tcPr>
          <w:p w14:paraId="6A6609B6" w14:textId="77777777" w:rsidR="00565CEF" w:rsidRPr="00A40276" w:rsidRDefault="00565CEF" w:rsidP="003B46C3">
            <w:pPr>
              <w:rPr>
                <w:lang w:val="es-BO"/>
              </w:rPr>
            </w:pPr>
          </w:p>
        </w:tc>
      </w:tr>
      <w:tr w:rsidR="00565CEF" w:rsidRPr="00A40276" w14:paraId="664B1D17"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420BCA2" w14:textId="77777777" w:rsidR="00565CEF" w:rsidRPr="00A40276" w:rsidRDefault="00565CEF" w:rsidP="003B46C3">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14:paraId="76F14EB7" w14:textId="77777777"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14:paraId="35AB1CBB" w14:textId="77777777"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14:paraId="007A11B2" w14:textId="77777777"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7ECDA6B2" w14:textId="77777777"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7CED7B6" w14:textId="77777777"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14:paraId="3B3049CF"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68C531B" w14:textId="77777777" w:rsidR="00565CEF" w:rsidRPr="00A40276" w:rsidRDefault="00565CEF" w:rsidP="003B46C3">
            <w:pPr>
              <w:rPr>
                <w:lang w:val="es-BO"/>
              </w:rPr>
            </w:pPr>
          </w:p>
        </w:tc>
        <w:tc>
          <w:tcPr>
            <w:tcW w:w="1223" w:type="pct"/>
            <w:gridSpan w:val="38"/>
            <w:vMerge/>
            <w:tcBorders>
              <w:bottom w:val="nil"/>
              <w:right w:val="single" w:sz="12" w:space="0" w:color="auto"/>
            </w:tcBorders>
            <w:shd w:val="clear" w:color="auto" w:fill="auto"/>
            <w:vAlign w:val="center"/>
          </w:tcPr>
          <w:p w14:paraId="7FC93D8C" w14:textId="77777777" w:rsidR="00565CEF" w:rsidRPr="00A40276" w:rsidRDefault="00565CEF" w:rsidP="003B46C3">
            <w:pPr>
              <w:rPr>
                <w:lang w:val="es-BO"/>
              </w:rPr>
            </w:pPr>
          </w:p>
        </w:tc>
      </w:tr>
      <w:tr w:rsidR="00565CEF" w:rsidRPr="00A40276" w14:paraId="2CD0BCEC"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393EBFB" w14:textId="77777777" w:rsidR="00565CEF" w:rsidRPr="00A40276" w:rsidRDefault="00565CEF" w:rsidP="003B46C3">
            <w:pPr>
              <w:rPr>
                <w:lang w:val="es-BO"/>
              </w:rPr>
            </w:pPr>
          </w:p>
        </w:tc>
      </w:tr>
      <w:tr w:rsidR="00957924" w:rsidRPr="00A40276" w14:paraId="70C8BAF0" w14:textId="77777777" w:rsidTr="00957924">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57924">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14:paraId="082CBA6F" w14:textId="77777777" w:rsidTr="00957924">
        <w:trPr>
          <w:trHeight w:val="92"/>
        </w:trPr>
        <w:tc>
          <w:tcPr>
            <w:tcW w:w="124"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565CEF" w:rsidRPr="00A40276" w14:paraId="1E4D4545" w14:textId="77777777" w:rsidTr="00957924">
        <w:trPr>
          <w:trHeight w:val="92"/>
        </w:trPr>
        <w:tc>
          <w:tcPr>
            <w:tcW w:w="124"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565CEF" w:rsidRPr="00A40276" w14:paraId="1A586D01" w14:textId="77777777" w:rsidTr="00957924">
        <w:trPr>
          <w:trHeight w:val="92"/>
        </w:trPr>
        <w:tc>
          <w:tcPr>
            <w:tcW w:w="124"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957924" w:rsidRPr="00A40276" w14:paraId="1E185F9D" w14:textId="77777777" w:rsidTr="00957924">
        <w:trPr>
          <w:trHeight w:val="92"/>
        </w:trPr>
        <w:tc>
          <w:tcPr>
            <w:tcW w:w="124"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565CEF" w:rsidRPr="00A40276" w14:paraId="3C84D3DC" w14:textId="77777777" w:rsidTr="00957924">
        <w:trPr>
          <w:trHeight w:val="92"/>
        </w:trPr>
        <w:tc>
          <w:tcPr>
            <w:tcW w:w="124"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957924" w:rsidRPr="00A40276" w14:paraId="2797AAAB" w14:textId="77777777" w:rsidTr="00957924">
        <w:trPr>
          <w:trHeight w:val="92"/>
        </w:trPr>
        <w:tc>
          <w:tcPr>
            <w:tcW w:w="124"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565CEF" w:rsidRPr="00A40276" w14:paraId="12573D74" w14:textId="77777777" w:rsidTr="00957924">
        <w:trPr>
          <w:trHeight w:val="92"/>
        </w:trPr>
        <w:tc>
          <w:tcPr>
            <w:tcW w:w="124" w:type="pct"/>
            <w:tcBorders>
              <w:top w:val="nil"/>
              <w:left w:val="single" w:sz="12" w:space="0" w:color="auto"/>
              <w:bottom w:val="nil"/>
            </w:tcBorders>
            <w:shd w:val="clear" w:color="auto" w:fill="auto"/>
            <w:vAlign w:val="center"/>
          </w:tcPr>
          <w:p w14:paraId="007B1E98"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5150BD"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9319E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54D36D"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F3FAFFF"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94FBAB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A13A4"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EB045B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6FF7E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85C15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35611F4" w14:textId="77777777"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14:paraId="17FB62BC" w14:textId="77777777"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14:paraId="220781E6" w14:textId="77777777"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14:paraId="150F2696" w14:textId="77777777"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14:paraId="0147FFDE" w14:textId="77777777" w:rsidR="00565CEF" w:rsidRPr="00A40276" w:rsidRDefault="00565CEF" w:rsidP="003B46C3">
            <w:pPr>
              <w:rPr>
                <w:rFonts w:ascii="Arial" w:hAnsi="Arial" w:cs="Arial"/>
                <w:b/>
                <w:bCs/>
                <w:szCs w:val="2"/>
                <w:lang w:val="es-BO"/>
              </w:rPr>
            </w:pPr>
          </w:p>
        </w:tc>
        <w:tc>
          <w:tcPr>
            <w:tcW w:w="1134" w:type="pct"/>
            <w:gridSpan w:val="38"/>
            <w:tcBorders>
              <w:top w:val="nil"/>
              <w:bottom w:val="nil"/>
            </w:tcBorders>
            <w:shd w:val="clear" w:color="auto" w:fill="auto"/>
            <w:vAlign w:val="center"/>
          </w:tcPr>
          <w:p w14:paraId="422FA40A"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14:paraId="38B4FCE9" w14:textId="77777777" w:rsidR="00565CEF" w:rsidRPr="00A40276" w:rsidRDefault="00565CEF" w:rsidP="003B46C3">
            <w:pPr>
              <w:rPr>
                <w:rFonts w:ascii="Arial" w:hAnsi="Arial" w:cs="Arial"/>
                <w:b/>
                <w:bCs/>
                <w:szCs w:val="2"/>
                <w:lang w:val="es-BO"/>
              </w:rPr>
            </w:pPr>
          </w:p>
        </w:tc>
      </w:tr>
      <w:tr w:rsidR="00957924" w:rsidRPr="00A40276" w14:paraId="05A85211" w14:textId="77777777" w:rsidTr="00957924">
        <w:trPr>
          <w:trHeight w:val="92"/>
        </w:trPr>
        <w:tc>
          <w:tcPr>
            <w:tcW w:w="124" w:type="pct"/>
            <w:tcBorders>
              <w:top w:val="nil"/>
              <w:left w:val="single" w:sz="12" w:space="0" w:color="auto"/>
              <w:bottom w:val="nil"/>
            </w:tcBorders>
            <w:shd w:val="clear" w:color="auto" w:fill="auto"/>
            <w:vAlign w:val="center"/>
          </w:tcPr>
          <w:p w14:paraId="37DD579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1753A0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3F1A85"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E93836"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1E259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93FD1F"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5CD01C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C9608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899215"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B6047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5D57AEE" w14:textId="77777777"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14:paraId="49D9DD6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6102D5C" w14:textId="77777777"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14:paraId="75A8F3F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DA3565D" w14:textId="77777777"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2E352AB1"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14:paraId="48B39A59" w14:textId="77777777"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14:paraId="2D351E34"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14:paraId="69D46A82" w14:textId="77777777" w:rsidR="00565CEF" w:rsidRPr="00A40276" w:rsidRDefault="00565CEF" w:rsidP="003B46C3">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14:paraId="1506F138"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14:paraId="4660ABB6" w14:textId="77777777" w:rsidR="00565CEF" w:rsidRPr="00A40276" w:rsidRDefault="00565CEF" w:rsidP="003B46C3">
            <w:pPr>
              <w:rPr>
                <w:rFonts w:ascii="Arial" w:hAnsi="Arial" w:cs="Arial"/>
                <w:b/>
                <w:bCs/>
                <w:szCs w:val="2"/>
                <w:lang w:val="es-BO"/>
              </w:rPr>
            </w:pPr>
          </w:p>
        </w:tc>
      </w:tr>
      <w:tr w:rsidR="00565CEF" w:rsidRPr="00A40276" w14:paraId="5EE7E8AB" w14:textId="77777777" w:rsidTr="00957924">
        <w:trPr>
          <w:trHeight w:val="92"/>
        </w:trPr>
        <w:tc>
          <w:tcPr>
            <w:tcW w:w="124" w:type="pct"/>
            <w:tcBorders>
              <w:top w:val="nil"/>
              <w:left w:val="single" w:sz="12" w:space="0" w:color="auto"/>
              <w:bottom w:val="nil"/>
            </w:tcBorders>
            <w:shd w:val="clear" w:color="auto" w:fill="auto"/>
            <w:vAlign w:val="center"/>
          </w:tcPr>
          <w:p w14:paraId="25610DB3" w14:textId="77777777" w:rsidR="00565CEF" w:rsidRPr="00A40276" w:rsidRDefault="00565CEF" w:rsidP="003B46C3">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14:paraId="1757565C" w14:textId="77777777"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5B5ACECF" w14:textId="77777777"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565CEF" w:rsidRPr="00A40276" w:rsidRDefault="00565CEF"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775CA58E" w14:textId="77777777"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4AEFB07" w14:textId="77777777"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614BBEC8" w14:textId="77777777" w:rsidR="00565CEF" w:rsidRPr="00A40276" w:rsidRDefault="00565CEF" w:rsidP="003B46C3">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BE5F1" w:themeFill="accent1" w:themeFillTint="33"/>
            <w:vAlign w:val="center"/>
          </w:tcPr>
          <w:p w14:paraId="31E2DBDE" w14:textId="77777777" w:rsidR="00565CEF" w:rsidRPr="00A40276" w:rsidRDefault="00565CEF" w:rsidP="003B46C3">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14:paraId="6719ABFD" w14:textId="77777777" w:rsidR="00565CEF" w:rsidRPr="00A40276" w:rsidRDefault="00565CEF" w:rsidP="003B46C3">
            <w:pPr>
              <w:rPr>
                <w:rFonts w:ascii="Arial" w:hAnsi="Arial" w:cs="Arial"/>
                <w:b/>
                <w:bCs/>
                <w:szCs w:val="2"/>
                <w:lang w:val="es-BO"/>
              </w:rPr>
            </w:pPr>
          </w:p>
        </w:tc>
      </w:tr>
      <w:tr w:rsidR="00957924" w:rsidRPr="00A40276" w14:paraId="23498F5C" w14:textId="77777777" w:rsidTr="00957924">
        <w:trPr>
          <w:trHeight w:val="92"/>
        </w:trPr>
        <w:tc>
          <w:tcPr>
            <w:tcW w:w="124"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57924">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57924">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14:paraId="55EFFE72" w14:textId="77777777" w:rsidTr="00957924">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14:paraId="252A93AE" w14:textId="77777777" w:rsidTr="00957924">
        <w:trPr>
          <w:gridAfter w:val="1"/>
          <w:trHeight w:val="336"/>
        </w:trPr>
        <w:tc>
          <w:tcPr>
            <w:tcW w:w="1631" w:type="pct"/>
            <w:gridSpan w:val="44"/>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74CB0C58" w14:textId="77777777" w:rsidTr="00957924">
        <w:trPr>
          <w:gridAfter w:val="1"/>
          <w:trHeight w:val="65"/>
        </w:trPr>
        <w:tc>
          <w:tcPr>
            <w:tcW w:w="1643" w:type="pct"/>
            <w:gridSpan w:val="45"/>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14:paraId="67B4773E" w14:textId="77777777" w:rsidTr="00957924">
        <w:trPr>
          <w:gridAfter w:val="1"/>
          <w:trHeight w:val="336"/>
        </w:trPr>
        <w:tc>
          <w:tcPr>
            <w:tcW w:w="1643" w:type="pct"/>
            <w:gridSpan w:val="45"/>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4B4B5DD9" w14:textId="77777777" w:rsidTr="00957924">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37FC49DB" w:rsidR="0036686E" w:rsidRDefault="0036686E">
      <w:pPr>
        <w:rPr>
          <w:rFonts w:ascii="Arial" w:hAnsi="Arial" w:cs="Arial"/>
          <w:b/>
          <w:sz w:val="18"/>
          <w:szCs w:val="18"/>
          <w:lang w:val="es-BO"/>
        </w:rPr>
      </w:pPr>
      <w:r>
        <w:rPr>
          <w:rFonts w:ascii="Arial" w:hAnsi="Arial" w:cs="Arial"/>
          <w:b/>
          <w:sz w:val="18"/>
          <w:szCs w:val="18"/>
          <w:lang w:val="es-BO"/>
        </w:rPr>
        <w:br w:type="page"/>
      </w: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A40276" w:rsidRPr="00A40276" w14:paraId="0F48C54F" w14:textId="77777777"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14:paraId="2A25734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5C623CA"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D57F026"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1A4ADB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5A8D2AA"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8A6C2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08A881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9468C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1843C28" w14:textId="77777777"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14:paraId="7904CEA0"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877D952"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8D8E8BE"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465A593" w14:textId="77777777"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14:paraId="7A8DEF76"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22873D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4F096DB"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2CD83FA7" w14:textId="77777777"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14:paraId="7F0EB950"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2E8357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158C6F7"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5D5C161" w14:textId="77777777"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14:paraId="0468834E" w14:textId="77777777"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14:paraId="3881EB61"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B2FA9E0"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1E94D4B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4EB117F8" w14:textId="77777777"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14:paraId="7AF1545D"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173E7AB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2F73704"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7106818C"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21A4C3AF"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8F3D2BC"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CE85F0C" w14:textId="77777777"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14:paraId="099326A8" w14:textId="77777777"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14:paraId="6D3E9F98" w14:textId="77777777"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14:paraId="167D7CA3"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7233AC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D92BBA9" w14:textId="77777777"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14:paraId="1136144B" w14:textId="77777777"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14:paraId="62B5492D"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FC52B92" w14:textId="77777777" w:rsidR="00FC1F6B" w:rsidRPr="00565CEF" w:rsidRDefault="00FC1F6B" w:rsidP="00A80EAD">
            <w:pPr>
              <w:rPr>
                <w:rFonts w:ascii="Arial" w:hAnsi="Arial" w:cs="Arial"/>
                <w:sz w:val="4"/>
                <w:szCs w:val="4"/>
                <w:lang w:val="es-BO"/>
              </w:rPr>
            </w:pPr>
          </w:p>
        </w:tc>
      </w:tr>
      <w:tr w:rsidR="00A40276" w:rsidRPr="00A40276" w14:paraId="674CDF7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16" w:type="dxa"/>
            <w:gridSpan w:val="17"/>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957924" w:rsidRPr="00565CEF" w14:paraId="5B55CC0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FD78F58"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3BA31F93"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BFF26E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0685AB8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112AB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45467DA"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520F46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1C4C1371"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2D92A69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E0E1F89"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2EDCB07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369F1FC" w14:textId="77777777"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14:paraId="727531F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150A3C9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4C2B2A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7C4BEBE1" w14:textId="77777777"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14:paraId="07A520AF"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4E39C7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0AF722C2"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5FD1A8F" w14:textId="77777777"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14:paraId="19F0AEA0" w14:textId="77777777"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14:paraId="4167FF53"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4DBAECC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1719FE56"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5B3EE8A1" w14:textId="77777777"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14:paraId="176F5BF5"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262775F6"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2E51B6F"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A5A4C96"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538F979"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65C76EC5"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2EF17746" w14:textId="77777777"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14:paraId="00798E01" w14:textId="77777777"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14:paraId="52495A1C" w14:textId="77777777"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14:paraId="6312C248"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1B42ED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8765436" w14:textId="77777777"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14:paraId="4E896E7D" w14:textId="77777777"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14:paraId="09608735"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72FAEE8" w14:textId="77777777" w:rsidR="00FC1F6B" w:rsidRPr="00565CEF" w:rsidRDefault="00FC1F6B" w:rsidP="00A80EAD">
            <w:pPr>
              <w:rPr>
                <w:rFonts w:ascii="Arial" w:hAnsi="Arial" w:cs="Arial"/>
                <w:sz w:val="4"/>
                <w:szCs w:val="4"/>
                <w:lang w:val="es-BO"/>
              </w:rPr>
            </w:pPr>
          </w:p>
        </w:tc>
      </w:tr>
      <w:tr w:rsidR="00A40276" w:rsidRPr="00A40276" w14:paraId="6891710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086" w:type="dxa"/>
            <w:gridSpan w:val="47"/>
            <w:shd w:val="clear" w:color="auto" w:fill="auto"/>
            <w:vAlign w:val="center"/>
          </w:tcPr>
          <w:p w14:paraId="603B7C17"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651478F0" w14:textId="77777777"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14:paraId="3D6B785A"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EF4ED2F"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53C11C4"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C828969"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DE48B3"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897E6C7"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14:paraId="675096D7" w14:textId="77777777"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26" w:type="dxa"/>
            <w:gridSpan w:val="4"/>
            <w:shd w:val="clear" w:color="auto" w:fill="auto"/>
            <w:vAlign w:val="center"/>
          </w:tcPr>
          <w:p w14:paraId="330B7DB9"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AE2FAB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0B86C5C"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4E21DC4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40BE43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73DC3D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791C1F7A"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1A563CB4"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963880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A655431"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1C5BE718"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CBD50F9"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957924" w:rsidRPr="00A40276" w14:paraId="74D41AD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631B694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6E7C118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8B9D232"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BC193C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4C4EAA9B"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0F3E570"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957924" w:rsidRPr="00A40276" w14:paraId="0665665E"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06419DB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E4C4D99"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049B16F"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28DAC5"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85DA3AF"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957924" w:rsidRPr="00565CEF" w14:paraId="66083B2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71483D9"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5912F66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78457DD"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2B8FD4"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13989FE"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676F7DC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3A524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7744796"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52EB29B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2AD5F9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038666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EBDCC72" w14:textId="77777777"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14:paraId="12590676"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C59968F"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13F1E6E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42342EF8" w14:textId="77777777"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14:paraId="66FAAE0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9F2CC0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28B37E9"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21ECC508" w14:textId="77777777"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14:paraId="134F8027" w14:textId="77777777"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14:paraId="6BF40D24"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CA90808"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4BA5C863"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205619F" w14:textId="77777777"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14:paraId="137EDA9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493C34C"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3B7ED30"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32131538"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2121C376"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27544F99"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687E703B" w14:textId="77777777"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14:paraId="55A4647E" w14:textId="77777777"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14:paraId="1EB0268B" w14:textId="77777777"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14:paraId="66C3642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70E54AA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76F0FB7" w14:textId="77777777"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14:paraId="6ABAA7EF" w14:textId="77777777"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14:paraId="15C96E78"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6B9FA19F" w14:textId="77777777" w:rsidR="00FC1F6B" w:rsidRPr="00565CEF" w:rsidRDefault="00FC1F6B" w:rsidP="00A80EAD">
            <w:pPr>
              <w:rPr>
                <w:rFonts w:ascii="Arial" w:hAnsi="Arial" w:cs="Arial"/>
                <w:sz w:val="4"/>
                <w:szCs w:val="4"/>
                <w:lang w:val="es-BO"/>
              </w:rPr>
            </w:pPr>
          </w:p>
        </w:tc>
      </w:tr>
      <w:tr w:rsidR="00957924" w:rsidRPr="00A40276" w14:paraId="5BB7D4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A458884"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92F52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D3960C" w14:textId="77777777" w:rsidR="00FC1F6B" w:rsidRPr="00A40276" w:rsidRDefault="00FC1F6B" w:rsidP="00A80EAD">
            <w:pPr>
              <w:rPr>
                <w:rFonts w:ascii="Arial" w:hAnsi="Arial" w:cs="Arial"/>
                <w:lang w:val="es-BO"/>
              </w:rPr>
            </w:pPr>
          </w:p>
        </w:tc>
        <w:tc>
          <w:tcPr>
            <w:tcW w:w="226" w:type="dxa"/>
            <w:gridSpan w:val="2"/>
            <w:shd w:val="clear" w:color="auto" w:fill="auto"/>
            <w:vAlign w:val="center"/>
          </w:tcPr>
          <w:p w14:paraId="7830276B"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6A6524A3"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453B694A"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13432130" w14:textId="77777777" w:rsidR="00FC1F6B" w:rsidRPr="00A40276" w:rsidRDefault="00FC1F6B" w:rsidP="00A80EAD">
            <w:pPr>
              <w:rPr>
                <w:rFonts w:ascii="Arial" w:hAnsi="Arial" w:cs="Arial"/>
                <w:lang w:val="es-BO"/>
              </w:rPr>
            </w:pPr>
          </w:p>
        </w:tc>
        <w:tc>
          <w:tcPr>
            <w:tcW w:w="231" w:type="dxa"/>
            <w:gridSpan w:val="2"/>
            <w:shd w:val="clear" w:color="auto" w:fill="auto"/>
            <w:vAlign w:val="center"/>
          </w:tcPr>
          <w:p w14:paraId="115CF818"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36A67966"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B8C1F3D"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39973131" w14:textId="77777777" w:rsidR="00FC1F6B" w:rsidRPr="00A40276" w:rsidRDefault="00FC1F6B" w:rsidP="00A80EAD">
            <w:pPr>
              <w:rPr>
                <w:rFonts w:ascii="Arial" w:hAnsi="Arial" w:cs="Arial"/>
                <w:lang w:val="es-BO"/>
              </w:rPr>
            </w:pPr>
          </w:p>
        </w:tc>
        <w:tc>
          <w:tcPr>
            <w:tcW w:w="225" w:type="dxa"/>
            <w:gridSpan w:val="3"/>
            <w:shd w:val="clear" w:color="auto" w:fill="auto"/>
            <w:vAlign w:val="center"/>
          </w:tcPr>
          <w:p w14:paraId="7846E9F5" w14:textId="77777777" w:rsidR="00FC1F6B" w:rsidRPr="00A40276" w:rsidRDefault="00FC1F6B" w:rsidP="00A80EAD">
            <w:pPr>
              <w:rPr>
                <w:rFonts w:ascii="Arial" w:hAnsi="Arial" w:cs="Arial"/>
                <w:lang w:val="es-BO"/>
              </w:rPr>
            </w:pPr>
          </w:p>
        </w:tc>
        <w:tc>
          <w:tcPr>
            <w:tcW w:w="22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C0365F7"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96B9C95"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062D0AE" w14:textId="77777777" w:rsidR="00FC1F6B" w:rsidRPr="00A40276" w:rsidRDefault="00FC1F6B" w:rsidP="00A80EAD">
            <w:pPr>
              <w:rPr>
                <w:rFonts w:ascii="Arial" w:hAnsi="Arial" w:cs="Arial"/>
                <w:lang w:val="es-BO"/>
              </w:rPr>
            </w:pPr>
          </w:p>
        </w:tc>
        <w:tc>
          <w:tcPr>
            <w:tcW w:w="224" w:type="dxa"/>
            <w:gridSpan w:val="3"/>
            <w:shd w:val="clear" w:color="auto" w:fill="auto"/>
            <w:vAlign w:val="center"/>
          </w:tcPr>
          <w:p w14:paraId="09EC60CE"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C4A7E26" w14:textId="77777777" w:rsidR="00FC1F6B" w:rsidRPr="00A40276" w:rsidRDefault="00FC1F6B" w:rsidP="00A80EAD">
            <w:pPr>
              <w:rPr>
                <w:rFonts w:ascii="Arial" w:hAnsi="Arial" w:cs="Arial"/>
                <w:lang w:val="es-BO"/>
              </w:rPr>
            </w:pPr>
          </w:p>
        </w:tc>
        <w:tc>
          <w:tcPr>
            <w:tcW w:w="2301" w:type="dxa"/>
            <w:gridSpan w:val="36"/>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14:paraId="1BD2B86A"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DF97732" w14:textId="77777777"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957924" w:rsidRPr="00A40276" w14:paraId="0B5247E9"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14:paraId="4C56EC04" w14:textId="77777777"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14:paraId="366C5117"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46FAAF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EC9280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957924" w:rsidRPr="00565CEF" w14:paraId="3BC89BD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A8132BC"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9843F59"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17F0648"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120E6E7"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646F160"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7AA6D852"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C5C9E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7E0B14F"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1FF1B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12D4F4D2"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EC0C846"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14CFF0CF" w14:textId="77777777"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14:paraId="085604B4"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6FF1626"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6301A8D0"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51B61AD0" w14:textId="77777777"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14:paraId="522F82F1"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3BF282D"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7750AE8"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03047D7" w14:textId="77777777"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14:paraId="1740C99E" w14:textId="77777777"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14:paraId="2B8362F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6A77F917"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179BC804"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E550111" w14:textId="77777777"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14:paraId="2E16CB2F"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B7D9407"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BA4B518"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58C450C7"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7E5BD42E"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23E7EC83"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1369248D" w14:textId="77777777"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14:paraId="43ABE939" w14:textId="77777777"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14:paraId="351F0BCB" w14:textId="77777777"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14:paraId="03144D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CF3D08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7093316B" w14:textId="77777777"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14:paraId="59DBC211" w14:textId="77777777"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14:paraId="5EB0EB1A"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443837FC" w14:textId="77777777" w:rsidR="00FC1F6B" w:rsidRPr="00565CEF" w:rsidRDefault="00FC1F6B" w:rsidP="00A80EAD">
            <w:pPr>
              <w:rPr>
                <w:rFonts w:ascii="Arial" w:hAnsi="Arial" w:cs="Arial"/>
                <w:sz w:val="4"/>
                <w:szCs w:val="4"/>
                <w:lang w:val="es-BO"/>
              </w:rPr>
            </w:pPr>
          </w:p>
        </w:tc>
      </w:tr>
      <w:tr w:rsidR="00A40276" w:rsidRPr="00A40276" w14:paraId="3EA3C25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957924" w:rsidRPr="00565CEF" w14:paraId="61E4FFB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3E81F42"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B03D79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D732AB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63AFE1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033383C"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8013B53"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24DBDB6"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73D1CC"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544616A"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B5A0557"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78B8851"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5EF93742" w14:textId="77777777"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14:paraId="19C9C2C9"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6C424A65"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62CF96E"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4669CACD" w14:textId="77777777"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14:paraId="6395EC25"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099120D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FA5599B"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256B5B10" w14:textId="77777777"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14:paraId="229140CB" w14:textId="77777777"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14:paraId="396F6644"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1B3133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DF54759"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55BF12C6" w14:textId="77777777"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14:paraId="1E4026ED"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E220247"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9BE2FC4"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303B411B"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6C3D668C"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0A93FC7A"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6A499249" w14:textId="77777777"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14:paraId="237DDCAD" w14:textId="77777777"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14:paraId="2E87B0BD" w14:textId="77777777"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14:paraId="26941EF9"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B7507E8"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73BD13C3" w14:textId="77777777"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14:paraId="37AC20CB" w14:textId="77777777"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14:paraId="6172D673"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0D99D74B" w14:textId="77777777" w:rsidR="00FC1F6B" w:rsidRPr="00565CEF" w:rsidRDefault="00FC1F6B" w:rsidP="00A80EAD">
            <w:pPr>
              <w:rPr>
                <w:rFonts w:ascii="Arial" w:hAnsi="Arial" w:cs="Arial"/>
                <w:sz w:val="4"/>
                <w:szCs w:val="4"/>
                <w:lang w:val="es-BO"/>
              </w:rPr>
            </w:pPr>
          </w:p>
        </w:tc>
      </w:tr>
      <w:tr w:rsidR="00A40276" w:rsidRPr="00A40276" w14:paraId="3C57279F" w14:textId="77777777"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14:paraId="19770E8F" w14:textId="77777777" w:rsidTr="00957924">
        <w:trPr>
          <w:trHeight w:val="77"/>
        </w:trPr>
        <w:tc>
          <w:tcPr>
            <w:tcW w:w="229" w:type="dxa"/>
            <w:gridSpan w:val="2"/>
            <w:tcBorders>
              <w:top w:val="nil"/>
              <w:left w:val="single" w:sz="12" w:space="0" w:color="auto"/>
              <w:bottom w:val="nil"/>
            </w:tcBorders>
            <w:shd w:val="clear" w:color="auto" w:fill="auto"/>
            <w:vAlign w:val="center"/>
          </w:tcPr>
          <w:p w14:paraId="7697DDC5" w14:textId="77777777"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14:paraId="3B23B4B2" w14:textId="77777777"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14:paraId="63D7DA5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ADF4478"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14:paraId="125290C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88EC67"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3E1D12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922C087" w14:textId="77777777"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14:paraId="2540EDA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46EB28F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468F762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08B3A722"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14:paraId="6F1F805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268B8444"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515DE58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1A3AD75E" w14:textId="77777777"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14:paraId="5E64DF8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5EE02897"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8820DE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05D64F1"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14:paraId="69F6203B" w14:textId="77777777"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14:paraId="223F577E"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30C515D"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3A9A5FC3"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4F5882CC" w14:textId="77777777"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14:paraId="119EA67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0E654C0C"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F2324E6"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24B82C4"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5E472AC"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280FDF51"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03F6EE10" w14:textId="77777777"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14:paraId="331781CD"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27DB72D6"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14:paraId="28D1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DEA738B"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65FA1B2" w14:textId="77777777"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14:paraId="3DCAE96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2C69EA8B" w14:textId="77777777"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14:paraId="76579835" w14:textId="77777777" w:rsidR="00FC1F6B" w:rsidRPr="00565CEF" w:rsidRDefault="00FC1F6B" w:rsidP="00A80EAD">
            <w:pPr>
              <w:rPr>
                <w:rFonts w:ascii="Arial" w:hAnsi="Arial" w:cs="Arial"/>
                <w:b/>
                <w:bCs/>
                <w:sz w:val="4"/>
                <w:szCs w:val="4"/>
                <w:lang w:val="es-BO"/>
              </w:rPr>
            </w:pPr>
          </w:p>
        </w:tc>
      </w:tr>
      <w:tr w:rsidR="00A40276" w:rsidRPr="00A40276" w14:paraId="1FC9B27C" w14:textId="77777777" w:rsidTr="00957924">
        <w:trPr>
          <w:trHeight w:val="77"/>
        </w:trPr>
        <w:tc>
          <w:tcPr>
            <w:tcW w:w="228"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957924" w:rsidRPr="00565CEF" w14:paraId="6BEB4F8F" w14:textId="77777777" w:rsidTr="00957924">
        <w:trPr>
          <w:trHeight w:val="77"/>
        </w:trPr>
        <w:tc>
          <w:tcPr>
            <w:tcW w:w="228" w:type="dxa"/>
            <w:tcBorders>
              <w:top w:val="nil"/>
              <w:left w:val="single" w:sz="12" w:space="0" w:color="auto"/>
              <w:bottom w:val="nil"/>
            </w:tcBorders>
            <w:shd w:val="clear" w:color="auto" w:fill="auto"/>
            <w:vAlign w:val="center"/>
          </w:tcPr>
          <w:p w14:paraId="17D0FE5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7BAFBE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B5F40C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046284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5E83248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81DEE0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F41038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C30C6A7"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5641DD7E"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7DB09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8F6651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4F907CB1"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50C76A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A2FE0A4"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19C9F1FC"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35514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2008F6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A8A23A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7087AC11" w14:textId="77777777"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14:paraId="1FE0EA8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12933676"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14:paraId="349CFD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5B2E6B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3B48A83B"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6D6AC569"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34242F27"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B31B51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CFE4AD0"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728904C5"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D88F979"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5AD74CD4"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0AB51DC"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7702D88"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458F6E42"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14:paraId="2A85A82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48FBEC5"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79968206" w14:textId="77777777"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14:paraId="1E07270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1371F5C4"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5EE2417" w14:textId="77777777" w:rsidR="00FC1F6B" w:rsidRPr="00565CEF" w:rsidRDefault="00FC1F6B" w:rsidP="00A80EAD">
            <w:pPr>
              <w:rPr>
                <w:rFonts w:ascii="Arial" w:hAnsi="Arial" w:cs="Arial"/>
                <w:b/>
                <w:bCs/>
                <w:sz w:val="4"/>
                <w:szCs w:val="4"/>
                <w:lang w:val="es-BO"/>
              </w:rPr>
            </w:pPr>
          </w:p>
        </w:tc>
      </w:tr>
      <w:tr w:rsidR="00A40276" w:rsidRPr="00A40276" w14:paraId="66803EC5" w14:textId="77777777" w:rsidTr="00957924">
        <w:trPr>
          <w:trHeight w:val="77"/>
        </w:trPr>
        <w:tc>
          <w:tcPr>
            <w:tcW w:w="228"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957924" w:rsidRPr="00565CEF" w14:paraId="0ECB3298" w14:textId="77777777" w:rsidTr="00957924">
        <w:trPr>
          <w:trHeight w:val="77"/>
        </w:trPr>
        <w:tc>
          <w:tcPr>
            <w:tcW w:w="228" w:type="dxa"/>
            <w:tcBorders>
              <w:top w:val="nil"/>
              <w:left w:val="single" w:sz="12" w:space="0" w:color="auto"/>
              <w:bottom w:val="nil"/>
            </w:tcBorders>
            <w:shd w:val="clear" w:color="auto" w:fill="auto"/>
            <w:vAlign w:val="center"/>
          </w:tcPr>
          <w:p w14:paraId="60F4EAC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E08F2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7E0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05D853A"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ECD032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9FF87A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B02DA6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781234B"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4033BC7A"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BD2720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36E65D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D45D261"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2AA4B505"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BC15C4F"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13FEEDDC"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35F7DC60"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0CE2559"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7F7B6BF8"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3CEA027B" w14:textId="77777777"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14:paraId="786DF196" w14:textId="77777777"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14:paraId="2CD9FD95" w14:textId="77777777"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14:paraId="41E1FACC"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14:paraId="155F2A65" w14:textId="77777777"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14:paraId="7EEA26B3"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77DBA233" w14:textId="77777777"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14:paraId="3FEA846D"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22E713DB"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5F16C43"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69D3068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5FAF429C"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619B5062"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E67A728"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09845E0F"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36192597" w14:textId="77777777"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14:paraId="7DC3D7E9" w14:textId="77777777"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14:paraId="5D3EFF7A" w14:textId="77777777"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14:paraId="54DBD2A5" w14:textId="77777777"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14:paraId="102CF04A"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270B1363"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6EF381E5" w14:textId="77777777" w:rsidR="00FC1F6B" w:rsidRPr="00565CEF" w:rsidRDefault="00FC1F6B" w:rsidP="00A80EAD">
            <w:pPr>
              <w:rPr>
                <w:rFonts w:ascii="Arial" w:hAnsi="Arial" w:cs="Arial"/>
                <w:b/>
                <w:bCs/>
                <w:sz w:val="4"/>
                <w:szCs w:val="4"/>
                <w:lang w:val="es-BO"/>
              </w:rPr>
            </w:pPr>
          </w:p>
        </w:tc>
      </w:tr>
      <w:tr w:rsidR="00A40276" w:rsidRPr="00A40276" w14:paraId="09B99C8B" w14:textId="77777777" w:rsidTr="00957924">
        <w:trPr>
          <w:trHeight w:val="77"/>
        </w:trPr>
        <w:tc>
          <w:tcPr>
            <w:tcW w:w="228"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957924" w:rsidRPr="00565CEF" w14:paraId="262DD14D" w14:textId="77777777" w:rsidTr="00957924">
        <w:trPr>
          <w:trHeight w:val="77"/>
        </w:trPr>
        <w:tc>
          <w:tcPr>
            <w:tcW w:w="228" w:type="dxa"/>
            <w:tcBorders>
              <w:top w:val="nil"/>
              <w:left w:val="single" w:sz="12" w:space="0" w:color="auto"/>
              <w:bottom w:val="nil"/>
            </w:tcBorders>
            <w:shd w:val="clear" w:color="auto" w:fill="auto"/>
            <w:vAlign w:val="center"/>
          </w:tcPr>
          <w:p w14:paraId="30B744D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01D86C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6B541C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2A94516"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2CC4D0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32B334C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FFC4AC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CCC71C8"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3A35CAD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CB280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6F8A0C4"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B3C591E"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4533AC8A"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A6EFF66"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3F48E105"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69ED450C"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E7EBB18"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EDC6A7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18ED8D3C" w14:textId="77777777"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14:paraId="6C4FF236" w14:textId="77777777"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14:paraId="520C0364" w14:textId="77777777"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14:paraId="31EB043F"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200EB476" w14:textId="77777777"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14:paraId="6F2DE8F5"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4F4EF3E4" w14:textId="77777777"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14:paraId="22EF5975"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4798FF"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7CC55104"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38C1F340"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039DAE34"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30AD1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0D6D785E" w14:textId="77777777"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14:paraId="3BAF7149"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5499CDC4" w14:textId="77777777"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14:paraId="2B77C6A6" w14:textId="77777777"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14:paraId="2D0C9E1B" w14:textId="77777777"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14:paraId="581A3671" w14:textId="77777777"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14:paraId="00A77594"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33567127"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63FBC77" w14:textId="77777777" w:rsidR="00FC1F6B" w:rsidRPr="00565CEF" w:rsidRDefault="00FC1F6B" w:rsidP="00A80EAD">
            <w:pPr>
              <w:rPr>
                <w:rFonts w:ascii="Arial" w:hAnsi="Arial" w:cs="Arial"/>
                <w:b/>
                <w:bCs/>
                <w:sz w:val="4"/>
                <w:szCs w:val="4"/>
                <w:lang w:val="es-BO"/>
              </w:rPr>
            </w:pPr>
          </w:p>
        </w:tc>
      </w:tr>
      <w:tr w:rsidR="00A40276" w:rsidRPr="00A40276" w14:paraId="64E8DE92" w14:textId="77777777" w:rsidTr="00957924">
        <w:trPr>
          <w:trHeight w:val="77"/>
        </w:trPr>
        <w:tc>
          <w:tcPr>
            <w:tcW w:w="228"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957924" w:rsidRPr="00565CEF" w14:paraId="69B80A4B" w14:textId="77777777" w:rsidTr="00957924">
        <w:trPr>
          <w:trHeight w:val="77"/>
        </w:trPr>
        <w:tc>
          <w:tcPr>
            <w:tcW w:w="228" w:type="dxa"/>
            <w:tcBorders>
              <w:top w:val="nil"/>
              <w:left w:val="single" w:sz="12" w:space="0" w:color="auto"/>
              <w:bottom w:val="nil"/>
            </w:tcBorders>
            <w:shd w:val="clear" w:color="auto" w:fill="auto"/>
            <w:vAlign w:val="center"/>
          </w:tcPr>
          <w:p w14:paraId="54AF6F7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954F03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A8F633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9DDFF88"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A0FA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B3B7E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3FA4163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4F59713"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2CB16BE0"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14:paraId="2D843E2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551267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53DD4A9"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40143607"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62699431"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0766F9FD"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14911EC1"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1E557C4D"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508E5390"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F28A0FD" w14:textId="77777777"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14:paraId="54B4F668" w14:textId="77777777"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14:paraId="3D5DCE38" w14:textId="77777777"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14:paraId="52BD1D66"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3C1DB0D7" w14:textId="77777777"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14:paraId="5A15F954"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180AE176" w14:textId="77777777"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14:paraId="74782C7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414E4E02"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41383E8"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2BB84BAD"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583BF101"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0E99A64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78DCA3D"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55946013"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3836918B" w14:textId="77777777"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14:paraId="207A56C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105F6BCE"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37B78611" w14:textId="77777777"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14:paraId="169F17EA" w14:textId="77777777"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14:paraId="70652866"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73CBBA53" w14:textId="77777777" w:rsidR="00FC1F6B" w:rsidRPr="00565CEF" w:rsidRDefault="00FC1F6B" w:rsidP="00A80EAD">
            <w:pPr>
              <w:rPr>
                <w:rFonts w:ascii="Arial" w:hAnsi="Arial" w:cs="Arial"/>
                <w:b/>
                <w:bCs/>
                <w:sz w:val="4"/>
                <w:szCs w:val="4"/>
                <w:lang w:val="es-BO"/>
              </w:rPr>
            </w:pPr>
          </w:p>
        </w:tc>
      </w:tr>
      <w:tr w:rsidR="00A40276" w:rsidRPr="00A40276" w14:paraId="631B4D9A" w14:textId="77777777"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14:paraId="5120037C" w14:textId="77777777" w:rsidTr="00957924">
        <w:trPr>
          <w:trHeight w:val="112"/>
        </w:trPr>
        <w:tc>
          <w:tcPr>
            <w:tcW w:w="228"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957924">
        <w:trPr>
          <w:trHeight w:val="112"/>
        </w:trPr>
        <w:tc>
          <w:tcPr>
            <w:tcW w:w="228"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957924">
        <w:trPr>
          <w:trHeight w:val="112"/>
        </w:trPr>
        <w:tc>
          <w:tcPr>
            <w:tcW w:w="228"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957924" w:rsidRPr="00A40276" w14:paraId="29451B80" w14:textId="77777777" w:rsidTr="00957924">
        <w:trPr>
          <w:trHeight w:val="112"/>
        </w:trPr>
        <w:tc>
          <w:tcPr>
            <w:tcW w:w="228"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957924" w:rsidRPr="00A40276" w14:paraId="093B24A1" w14:textId="77777777" w:rsidTr="00957924">
        <w:trPr>
          <w:trHeight w:val="112"/>
        </w:trPr>
        <w:tc>
          <w:tcPr>
            <w:tcW w:w="228"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957924">
        <w:trPr>
          <w:trHeight w:val="112"/>
        </w:trPr>
        <w:tc>
          <w:tcPr>
            <w:tcW w:w="228"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957924">
        <w:trPr>
          <w:trHeight w:val="112"/>
        </w:trPr>
        <w:tc>
          <w:tcPr>
            <w:tcW w:w="228"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957924">
        <w:trPr>
          <w:trHeight w:val="112"/>
        </w:trPr>
        <w:tc>
          <w:tcPr>
            <w:tcW w:w="228"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957924" w:rsidRPr="00A40276" w14:paraId="5EB65DBC" w14:textId="77777777" w:rsidTr="00957924">
        <w:trPr>
          <w:trHeight w:val="112"/>
        </w:trPr>
        <w:tc>
          <w:tcPr>
            <w:tcW w:w="228"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28" w:type="dxa"/>
            <w:gridSpan w:val="3"/>
            <w:shd w:val="clear" w:color="auto" w:fill="auto"/>
            <w:vAlign w:val="center"/>
          </w:tcPr>
          <w:p w14:paraId="28CC28CD"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B45F6B9" w14:textId="77777777" w:rsidR="00FC1F6B" w:rsidRPr="00A40276" w:rsidRDefault="00FC1F6B" w:rsidP="00A80EAD">
            <w:pPr>
              <w:rPr>
                <w:rFonts w:ascii="Arial" w:hAnsi="Arial" w:cs="Arial"/>
                <w:b/>
                <w:bCs/>
                <w:lang w:val="es-BO"/>
              </w:rPr>
            </w:pPr>
          </w:p>
        </w:tc>
        <w:tc>
          <w:tcPr>
            <w:tcW w:w="227" w:type="dxa"/>
            <w:gridSpan w:val="5"/>
            <w:shd w:val="clear" w:color="auto" w:fill="auto"/>
            <w:vAlign w:val="center"/>
          </w:tcPr>
          <w:p w14:paraId="0616DE2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957924">
        <w:trPr>
          <w:trHeight w:val="112"/>
        </w:trPr>
        <w:tc>
          <w:tcPr>
            <w:tcW w:w="228"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639727CA"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38DE49A0"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957924">
        <w:trPr>
          <w:trHeight w:val="112"/>
        </w:trPr>
        <w:tc>
          <w:tcPr>
            <w:tcW w:w="228"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2615BE4"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5C0F06B5"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957924" w:rsidRPr="00A40276" w14:paraId="165BC5A1" w14:textId="77777777" w:rsidTr="00957924">
        <w:trPr>
          <w:trHeight w:val="112"/>
        </w:trPr>
        <w:tc>
          <w:tcPr>
            <w:tcW w:w="228"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957924">
        <w:trPr>
          <w:trHeight w:val="112"/>
        </w:trPr>
        <w:tc>
          <w:tcPr>
            <w:tcW w:w="228"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957924" w:rsidRPr="00A40276" w14:paraId="358CCEB1" w14:textId="77777777" w:rsidTr="00957924">
        <w:trPr>
          <w:trHeight w:val="112"/>
        </w:trPr>
        <w:tc>
          <w:tcPr>
            <w:tcW w:w="228"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14:paraId="1F1DEF23" w14:textId="77777777" w:rsidTr="00957924">
        <w:trPr>
          <w:trHeight w:val="112"/>
        </w:trPr>
        <w:tc>
          <w:tcPr>
            <w:tcW w:w="228"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2A5B89">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14:paraId="50CD3BBE" w14:textId="77777777" w:rsidTr="00957924">
        <w:trPr>
          <w:trHeight w:val="112"/>
        </w:trPr>
        <w:tc>
          <w:tcPr>
            <w:tcW w:w="228"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957924">
        <w:trPr>
          <w:trHeight w:val="112"/>
        </w:trPr>
        <w:tc>
          <w:tcPr>
            <w:tcW w:w="228"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957924" w:rsidRPr="00A40276" w14:paraId="473A4201" w14:textId="77777777" w:rsidTr="00957924">
        <w:trPr>
          <w:trHeight w:val="112"/>
        </w:trPr>
        <w:tc>
          <w:tcPr>
            <w:tcW w:w="228"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957924">
        <w:trPr>
          <w:trHeight w:val="112"/>
        </w:trPr>
        <w:tc>
          <w:tcPr>
            <w:tcW w:w="228"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0BA657DA" w14:textId="77777777" w:rsidR="00565CEF" w:rsidRDefault="00565CEF">
      <w:pPr>
        <w:rPr>
          <w:rFonts w:cs="Arial"/>
          <w:b/>
          <w:sz w:val="18"/>
          <w:lang w:val="es-BO"/>
        </w:rPr>
      </w:pPr>
      <w:r>
        <w:rPr>
          <w:rFonts w:cs="Arial"/>
          <w:b/>
          <w:sz w:val="18"/>
          <w:lang w:val="es-BO"/>
        </w:rPr>
        <w:br w:type="page"/>
      </w:r>
    </w:p>
    <w:p w14:paraId="551C9984" w14:textId="7065C793"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14:paraId="35DDE265" w14:textId="77777777"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2A5B89">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14:paraId="642830E8" w14:textId="77777777"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14:paraId="4DF8FDAA" w14:textId="337339D3" w:rsidR="00565CEF" w:rsidRPr="00A40276" w:rsidRDefault="00565CEF" w:rsidP="00A80EAD">
            <w:pPr>
              <w:rPr>
                <w:rFonts w:ascii="Arial" w:hAnsi="Arial" w:cs="Arial"/>
                <w:lang w:val="es-BO"/>
              </w:rPr>
            </w:pPr>
          </w:p>
        </w:tc>
      </w:tr>
      <w:tr w:rsidR="00A40276" w:rsidRPr="00A40276" w14:paraId="7C100F22"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565CEF" w:rsidRPr="00A40276" w14:paraId="0AB07F5E" w14:textId="77777777"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14:paraId="5762F727" w14:textId="77777777" w:rsidR="00565CEF" w:rsidRPr="00A40276" w:rsidRDefault="00565CEF" w:rsidP="00A80EAD">
            <w:pPr>
              <w:rPr>
                <w:rFonts w:ascii="Arial" w:hAnsi="Arial" w:cs="Arial"/>
                <w:b/>
                <w:bCs/>
                <w:lang w:val="es-BO"/>
              </w:rPr>
            </w:pPr>
          </w:p>
        </w:tc>
      </w:tr>
      <w:tr w:rsidR="00565CEF" w:rsidRPr="00A40276" w14:paraId="5C17F047" w14:textId="77777777" w:rsidTr="00957924">
        <w:trPr>
          <w:trHeight w:val="81"/>
          <w:jc w:val="center"/>
        </w:trPr>
        <w:tc>
          <w:tcPr>
            <w:tcW w:w="217" w:type="dxa"/>
            <w:tcBorders>
              <w:left w:val="single" w:sz="12" w:space="0" w:color="auto"/>
              <w:bottom w:val="nil"/>
            </w:tcBorders>
            <w:shd w:val="clear" w:color="auto" w:fill="auto"/>
            <w:vAlign w:val="bottom"/>
          </w:tcPr>
          <w:p w14:paraId="3012F7B7" w14:textId="77777777"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14:paraId="62B5F4A8" w14:textId="77777777"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14:paraId="7F6738BB"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35F85FEF" w14:textId="77777777"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14:paraId="1485335C" w14:textId="77777777"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14:paraId="55101A9A" w14:textId="77777777"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14:paraId="65D9590A"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14:paraId="686DEC87" w14:textId="77777777" w:rsidR="00565CEF" w:rsidRPr="00A40276" w:rsidRDefault="00565CEF" w:rsidP="00A80EAD">
            <w:pPr>
              <w:rPr>
                <w:rFonts w:ascii="Arial" w:hAnsi="Arial" w:cs="Arial"/>
                <w:b/>
                <w:bCs/>
                <w:lang w:val="es-BO"/>
              </w:rPr>
            </w:pPr>
          </w:p>
        </w:tc>
      </w:tr>
      <w:tr w:rsidR="00565CEF" w:rsidRPr="00A40276" w14:paraId="284D294B" w14:textId="77777777" w:rsidTr="00957924">
        <w:trPr>
          <w:trHeight w:val="81"/>
          <w:jc w:val="center"/>
        </w:trPr>
        <w:tc>
          <w:tcPr>
            <w:tcW w:w="217" w:type="dxa"/>
            <w:tcBorders>
              <w:left w:val="single" w:sz="12" w:space="0" w:color="auto"/>
              <w:bottom w:val="nil"/>
            </w:tcBorders>
            <w:shd w:val="clear" w:color="auto" w:fill="auto"/>
            <w:vAlign w:val="bottom"/>
          </w:tcPr>
          <w:p w14:paraId="1D69A997" w14:textId="77777777"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14:paraId="799BB881" w14:textId="77777777" w:rsidR="00565CEF" w:rsidRPr="00A40276" w:rsidRDefault="00565CEF" w:rsidP="00A80EAD">
            <w:pPr>
              <w:rPr>
                <w:rFonts w:ascii="Arial" w:hAnsi="Arial" w:cs="Arial"/>
                <w:b/>
                <w:bCs/>
                <w:lang w:val="es-BO"/>
              </w:rPr>
            </w:pPr>
          </w:p>
        </w:tc>
        <w:tc>
          <w:tcPr>
            <w:tcW w:w="221" w:type="dxa"/>
            <w:gridSpan w:val="2"/>
            <w:shd w:val="clear" w:color="auto" w:fill="auto"/>
            <w:vAlign w:val="bottom"/>
          </w:tcPr>
          <w:p w14:paraId="660224F9"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7B5144E3" w14:textId="77777777"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14:paraId="77CCAFE6" w14:textId="77777777"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14:paraId="0284F914" w14:textId="77777777"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14:paraId="425424BF" w14:textId="77777777"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14:paraId="31127ADF" w14:textId="77777777"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14:paraId="2D00926E"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14:paraId="09FE6280" w14:textId="77777777"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14:paraId="7F15887C"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14:paraId="4BAF89FA" w14:textId="77777777" w:rsidR="00565CEF" w:rsidRPr="00A40276" w:rsidRDefault="00565CEF" w:rsidP="00A80EAD">
            <w:pPr>
              <w:rPr>
                <w:rFonts w:ascii="Arial" w:hAnsi="Arial" w:cs="Arial"/>
                <w:b/>
                <w:bCs/>
                <w:lang w:val="es-BO"/>
              </w:rPr>
            </w:pPr>
          </w:p>
        </w:tc>
      </w:tr>
      <w:tr w:rsidR="00565CEF" w:rsidRPr="00A40276" w14:paraId="4C4E1C9C" w14:textId="77777777" w:rsidTr="00957924">
        <w:trPr>
          <w:trHeight w:val="81"/>
          <w:jc w:val="center"/>
        </w:trPr>
        <w:tc>
          <w:tcPr>
            <w:tcW w:w="217" w:type="dxa"/>
            <w:tcBorders>
              <w:left w:val="single" w:sz="12" w:space="0" w:color="auto"/>
              <w:bottom w:val="nil"/>
              <w:right w:val="single" w:sz="4" w:space="0" w:color="auto"/>
            </w:tcBorders>
            <w:shd w:val="clear" w:color="auto" w:fill="auto"/>
            <w:vAlign w:val="bottom"/>
          </w:tcPr>
          <w:p w14:paraId="3335E42F" w14:textId="77777777"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14:paraId="7EFFC506" w14:textId="77777777"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14:paraId="35366759" w14:textId="77777777"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14:paraId="20FFFE17" w14:textId="77777777"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14:paraId="41EC91F2" w14:textId="77777777"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14:paraId="608CEF1A" w14:textId="77777777"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14:paraId="19BD974F" w14:textId="77777777"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14:paraId="6E9103DD" w14:textId="77777777" w:rsidR="00565CEF" w:rsidRPr="00A40276" w:rsidRDefault="00565CEF" w:rsidP="00A80EAD">
            <w:pPr>
              <w:rPr>
                <w:rFonts w:ascii="Arial" w:hAnsi="Arial" w:cs="Arial"/>
                <w:b/>
                <w:bCs/>
                <w:lang w:val="es-BO"/>
              </w:rPr>
            </w:pPr>
          </w:p>
        </w:tc>
      </w:tr>
      <w:tr w:rsidR="00565CEF" w:rsidRPr="00A40276" w14:paraId="0C9494E2" w14:textId="77777777"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14:paraId="346E753E" w14:textId="77777777" w:rsidR="00565CEF" w:rsidRPr="00A40276" w:rsidRDefault="00565CEF" w:rsidP="00A80EAD">
            <w:pPr>
              <w:rPr>
                <w:rFonts w:ascii="Arial" w:hAnsi="Arial" w:cs="Arial"/>
                <w:b/>
                <w:bCs/>
                <w:lang w:val="es-BO"/>
              </w:rPr>
            </w:pPr>
          </w:p>
        </w:tc>
      </w:tr>
      <w:tr w:rsidR="00A40276" w:rsidRPr="00A40276" w14:paraId="61800BF2" w14:textId="77777777"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2A5B89">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14:paraId="1A6E8E86"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458B6EE" w14:textId="0153DA9D" w:rsidR="00565CEF" w:rsidRPr="00A40276" w:rsidRDefault="00565CEF" w:rsidP="00A80EAD">
            <w:pPr>
              <w:rPr>
                <w:rFonts w:ascii="Arial" w:hAnsi="Arial" w:cs="Arial"/>
                <w:b/>
                <w:bCs/>
                <w:lang w:val="es-BO"/>
              </w:rPr>
            </w:pPr>
          </w:p>
        </w:tc>
      </w:tr>
      <w:tr w:rsidR="00565CEF" w:rsidRPr="00A40276" w14:paraId="23E56EC4" w14:textId="77777777" w:rsidTr="00957924">
        <w:trPr>
          <w:trHeight w:val="109"/>
          <w:jc w:val="center"/>
        </w:trPr>
        <w:tc>
          <w:tcPr>
            <w:tcW w:w="217"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565CEF" w:rsidRPr="00A40276" w14:paraId="1E7CCC7F" w14:textId="77777777" w:rsidTr="00957924">
        <w:trPr>
          <w:trHeight w:val="314"/>
          <w:jc w:val="center"/>
        </w:trPr>
        <w:tc>
          <w:tcPr>
            <w:tcW w:w="217"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565CEF" w:rsidRPr="00A40276" w14:paraId="60733C1B"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807707D" w14:textId="77777777" w:rsidR="00565CEF" w:rsidRPr="00A40276" w:rsidRDefault="00565CEF" w:rsidP="00A80EAD">
            <w:pPr>
              <w:rPr>
                <w:rFonts w:ascii="Arial" w:hAnsi="Arial" w:cs="Arial"/>
                <w:b/>
                <w:bCs/>
                <w:lang w:val="es-BO"/>
              </w:rPr>
            </w:pPr>
          </w:p>
        </w:tc>
      </w:tr>
      <w:tr w:rsidR="00565CEF" w:rsidRPr="00A40276" w14:paraId="0778F00F" w14:textId="77777777" w:rsidTr="00957924">
        <w:trPr>
          <w:trHeight w:val="109"/>
          <w:jc w:val="center"/>
        </w:trPr>
        <w:tc>
          <w:tcPr>
            <w:tcW w:w="217" w:type="dxa"/>
            <w:tcBorders>
              <w:top w:val="nil"/>
              <w:left w:val="single" w:sz="12" w:space="0" w:color="auto"/>
              <w:bottom w:val="nil"/>
            </w:tcBorders>
            <w:shd w:val="clear" w:color="auto" w:fill="auto"/>
            <w:vAlign w:val="center"/>
          </w:tcPr>
          <w:p w14:paraId="3FD5C9B3" w14:textId="77777777"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14:paraId="07A7B577" w14:textId="77777777"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14:paraId="47E95D1D" w14:textId="77777777"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14:paraId="5EA5F4E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FB22EAC"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1B538A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704B330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FF1CE5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A85B30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630E736"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1D22BEC9"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8FDF96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255390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A79E197"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70D03718"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EDE7A5E"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80962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5B1AA045"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835DB8"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5AF2FD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CCB1655"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24A2CD"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869033" w14:textId="77777777"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14:paraId="39B59DF1" w14:textId="77777777" w:rsidR="00565CEF" w:rsidRPr="00A40276" w:rsidRDefault="00565CEF" w:rsidP="00A80EAD">
            <w:pPr>
              <w:rPr>
                <w:rFonts w:ascii="Arial" w:hAnsi="Arial" w:cs="Arial"/>
                <w:b/>
                <w:bCs/>
                <w:lang w:val="es-BO"/>
              </w:rPr>
            </w:pPr>
          </w:p>
        </w:tc>
      </w:tr>
      <w:tr w:rsidR="00565CEF" w:rsidRPr="00A40276" w14:paraId="174DE6B5" w14:textId="77777777" w:rsidTr="00957924">
        <w:trPr>
          <w:trHeight w:val="109"/>
          <w:jc w:val="center"/>
        </w:trPr>
        <w:tc>
          <w:tcPr>
            <w:tcW w:w="217" w:type="dxa"/>
            <w:tcBorders>
              <w:top w:val="nil"/>
              <w:left w:val="single" w:sz="12" w:space="0" w:color="auto"/>
              <w:bottom w:val="nil"/>
            </w:tcBorders>
            <w:shd w:val="clear" w:color="auto" w:fill="auto"/>
            <w:vAlign w:val="center"/>
          </w:tcPr>
          <w:p w14:paraId="459E2A31" w14:textId="77777777"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14:paraId="5FC58339" w14:textId="77777777"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14:paraId="62CE75E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258DC7FB"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B3DB057"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8A2D06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920B364"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68EC5D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E499484"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07D34EA5"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07CB661"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B6D880B"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40901EA"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389B216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25D83D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4897F95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094572D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4852B19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72C1E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8854D33"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2CEF83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B9A8DAF" w14:textId="77777777"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14:paraId="55F79CF9" w14:textId="77777777" w:rsidR="00565CEF" w:rsidRPr="00A40276" w:rsidRDefault="00565CEF" w:rsidP="00A80EAD">
            <w:pPr>
              <w:rPr>
                <w:rFonts w:ascii="Arial" w:hAnsi="Arial" w:cs="Arial"/>
                <w:b/>
                <w:bCs/>
                <w:lang w:val="es-BO"/>
              </w:rPr>
            </w:pPr>
          </w:p>
        </w:tc>
      </w:tr>
      <w:tr w:rsidR="00565CEF" w:rsidRPr="00A40276" w14:paraId="5E5FF32F" w14:textId="77777777" w:rsidTr="00957924">
        <w:trPr>
          <w:trHeight w:val="109"/>
          <w:jc w:val="center"/>
        </w:trPr>
        <w:tc>
          <w:tcPr>
            <w:tcW w:w="217"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565CEF" w:rsidRPr="00A40276" w14:paraId="0FCDAF15" w14:textId="77777777" w:rsidTr="00957924">
        <w:trPr>
          <w:trHeight w:val="109"/>
          <w:jc w:val="center"/>
        </w:trPr>
        <w:tc>
          <w:tcPr>
            <w:tcW w:w="217"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565CEF" w:rsidRPr="00A40276" w14:paraId="678F01C9" w14:textId="77777777" w:rsidTr="00957924">
        <w:trPr>
          <w:trHeight w:val="109"/>
          <w:jc w:val="center"/>
        </w:trPr>
        <w:tc>
          <w:tcPr>
            <w:tcW w:w="217"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Default="00472910" w:rsidP="00490A49">
      <w:pPr>
        <w:jc w:val="center"/>
        <w:rPr>
          <w:rFonts w:cs="Arial"/>
          <w:b/>
          <w:sz w:val="18"/>
          <w:szCs w:val="18"/>
          <w:lang w:val="es-BO"/>
        </w:rPr>
      </w:pPr>
    </w:p>
    <w:p w14:paraId="5AE362AC" w14:textId="77777777" w:rsidR="00161212" w:rsidRPr="00A40276" w:rsidRDefault="00161212"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0442C947" w14:textId="4B0E0926" w:rsidR="00107B3A" w:rsidRPr="00A40276" w:rsidRDefault="00BD7015" w:rsidP="00957924">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Pr="00211CBA" w:rsidRDefault="00107B3A" w:rsidP="00107B3A">
      <w:pPr>
        <w:jc w:val="center"/>
        <w:rPr>
          <w:rFonts w:cs="Arial"/>
          <w:b/>
          <w:lang w:val="es-BO"/>
        </w:rPr>
      </w:pPr>
    </w:p>
    <w:p w14:paraId="746A421C" w14:textId="518BD46A" w:rsidR="00565CEF" w:rsidRPr="00211CBA" w:rsidRDefault="00565CEF" w:rsidP="00565CEF">
      <w:pPr>
        <w:jc w:val="center"/>
        <w:rPr>
          <w:rFonts w:cs="Arial"/>
          <w:b/>
          <w:i/>
          <w:sz w:val="18"/>
          <w:szCs w:val="18"/>
        </w:rPr>
      </w:pPr>
      <w:r w:rsidRPr="00211CBA">
        <w:rPr>
          <w:rFonts w:cs="Arial"/>
          <w:b/>
          <w:i/>
          <w:sz w:val="18"/>
          <w:szCs w:val="18"/>
        </w:rPr>
        <w:t>(ESTE FORMULA</w:t>
      </w:r>
      <w:r w:rsidR="00957924" w:rsidRPr="00211CBA">
        <w:rPr>
          <w:rFonts w:cs="Arial"/>
          <w:b/>
          <w:i/>
          <w:sz w:val="18"/>
          <w:szCs w:val="18"/>
        </w:rPr>
        <w:t>RIO SE ENCUENTRA EN EL NUMERAL 30</w:t>
      </w:r>
      <w:r w:rsidRPr="00211CBA">
        <w:rPr>
          <w:rFonts w:cs="Arial"/>
          <w:b/>
          <w:i/>
          <w:sz w:val="18"/>
          <w:szCs w:val="18"/>
        </w:rPr>
        <w:t>, PARTE II “INFORMACIÓN TÉCNICA DE LA CONTRATACIÓN” DEL PRESENTE DOCUMENTO BASE DE CONTRATACIÓN)</w:t>
      </w:r>
    </w:p>
    <w:p w14:paraId="7440B265" w14:textId="77777777" w:rsidR="00107B3A" w:rsidRDefault="00107B3A" w:rsidP="00107B3A">
      <w:pPr>
        <w:jc w:val="both"/>
        <w:rPr>
          <w:rFonts w:ascii="Arial" w:hAnsi="Arial" w:cs="Arial"/>
          <w:b/>
          <w:lang w:val="es-BO"/>
        </w:rPr>
      </w:pPr>
    </w:p>
    <w:p w14:paraId="354E8ED3" w14:textId="77777777" w:rsidR="00957924" w:rsidRPr="00A40276" w:rsidRDefault="00957924"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21C9F7DD" w14:textId="77777777" w:rsidR="00957924" w:rsidRDefault="00957924" w:rsidP="00107B3A">
      <w:pPr>
        <w:jc w:val="center"/>
        <w:rPr>
          <w:rFonts w:cs="Arial"/>
          <w:b/>
          <w:sz w:val="18"/>
          <w:szCs w:val="18"/>
          <w:lang w:val="es-BO"/>
        </w:rPr>
      </w:pPr>
    </w:p>
    <w:p w14:paraId="5C36B080" w14:textId="77777777" w:rsidR="00957924" w:rsidRDefault="00957924" w:rsidP="00107B3A">
      <w:pPr>
        <w:jc w:val="center"/>
        <w:rPr>
          <w:rFonts w:cs="Arial"/>
          <w:b/>
          <w:sz w:val="18"/>
          <w:szCs w:val="18"/>
          <w:lang w:val="es-BO"/>
        </w:rPr>
      </w:pPr>
    </w:p>
    <w:p w14:paraId="391E08D3" w14:textId="77777777" w:rsidR="00957924" w:rsidRDefault="00957924" w:rsidP="00107B3A">
      <w:pPr>
        <w:jc w:val="center"/>
        <w:rPr>
          <w:rFonts w:cs="Arial"/>
          <w:b/>
          <w:sz w:val="18"/>
          <w:szCs w:val="18"/>
          <w:lang w:val="es-BO"/>
        </w:rPr>
      </w:pPr>
    </w:p>
    <w:p w14:paraId="504556D3" w14:textId="77777777" w:rsidR="00957924" w:rsidRDefault="00957924" w:rsidP="00107B3A">
      <w:pPr>
        <w:jc w:val="center"/>
        <w:rPr>
          <w:rFonts w:cs="Arial"/>
          <w:b/>
          <w:sz w:val="18"/>
          <w:szCs w:val="18"/>
          <w:lang w:val="es-BO"/>
        </w:rPr>
      </w:pPr>
    </w:p>
    <w:p w14:paraId="0F20C422" w14:textId="77777777" w:rsidR="00957924" w:rsidRDefault="00957924" w:rsidP="00107B3A">
      <w:pPr>
        <w:jc w:val="center"/>
        <w:rPr>
          <w:rFonts w:cs="Arial"/>
          <w:b/>
          <w:sz w:val="18"/>
          <w:szCs w:val="18"/>
          <w:lang w:val="es-BO"/>
        </w:rPr>
      </w:pPr>
    </w:p>
    <w:p w14:paraId="7710F9E8" w14:textId="77777777" w:rsidR="00957924" w:rsidRDefault="00957924" w:rsidP="00107B3A">
      <w:pPr>
        <w:jc w:val="center"/>
        <w:rPr>
          <w:rFonts w:cs="Arial"/>
          <w:b/>
          <w:sz w:val="18"/>
          <w:szCs w:val="18"/>
          <w:lang w:val="es-BO"/>
        </w:rPr>
      </w:pPr>
    </w:p>
    <w:p w14:paraId="615023E7" w14:textId="77777777" w:rsidR="00957924" w:rsidRDefault="00957924" w:rsidP="00107B3A">
      <w:pPr>
        <w:jc w:val="center"/>
        <w:rPr>
          <w:rFonts w:cs="Arial"/>
          <w:b/>
          <w:sz w:val="18"/>
          <w:szCs w:val="18"/>
          <w:lang w:val="es-BO"/>
        </w:rPr>
      </w:pPr>
    </w:p>
    <w:p w14:paraId="5A7E410A" w14:textId="77777777" w:rsidR="00957924" w:rsidRDefault="00957924" w:rsidP="00107B3A">
      <w:pPr>
        <w:jc w:val="center"/>
        <w:rPr>
          <w:rFonts w:cs="Arial"/>
          <w:b/>
          <w:sz w:val="18"/>
          <w:szCs w:val="18"/>
          <w:lang w:val="es-BO"/>
        </w:rPr>
      </w:pPr>
    </w:p>
    <w:p w14:paraId="3891FA98" w14:textId="77777777" w:rsidR="00957924" w:rsidRDefault="00957924" w:rsidP="00107B3A">
      <w:pPr>
        <w:jc w:val="center"/>
        <w:rPr>
          <w:rFonts w:cs="Arial"/>
          <w:b/>
          <w:sz w:val="18"/>
          <w:szCs w:val="18"/>
          <w:lang w:val="es-BO"/>
        </w:rPr>
      </w:pPr>
    </w:p>
    <w:p w14:paraId="53476A84" w14:textId="77777777" w:rsidR="00957924" w:rsidRDefault="00957924" w:rsidP="00107B3A">
      <w:pPr>
        <w:jc w:val="center"/>
        <w:rPr>
          <w:rFonts w:cs="Arial"/>
          <w:b/>
          <w:sz w:val="18"/>
          <w:szCs w:val="18"/>
          <w:lang w:val="es-BO"/>
        </w:rPr>
      </w:pPr>
    </w:p>
    <w:p w14:paraId="75CE26DC" w14:textId="77777777" w:rsidR="00957924" w:rsidRDefault="00957924" w:rsidP="00107B3A">
      <w:pPr>
        <w:jc w:val="center"/>
        <w:rPr>
          <w:rFonts w:cs="Arial"/>
          <w:b/>
          <w:sz w:val="18"/>
          <w:szCs w:val="18"/>
          <w:lang w:val="es-BO"/>
        </w:rPr>
      </w:pPr>
    </w:p>
    <w:p w14:paraId="00B5CF1F" w14:textId="77777777" w:rsidR="00957924" w:rsidRDefault="00957924" w:rsidP="00107B3A">
      <w:pPr>
        <w:jc w:val="center"/>
        <w:rPr>
          <w:rFonts w:cs="Arial"/>
          <w:b/>
          <w:sz w:val="18"/>
          <w:szCs w:val="18"/>
          <w:lang w:val="es-BO"/>
        </w:rPr>
      </w:pPr>
    </w:p>
    <w:p w14:paraId="59D77BDA" w14:textId="77777777" w:rsidR="00957924" w:rsidRDefault="00957924" w:rsidP="00107B3A">
      <w:pPr>
        <w:jc w:val="center"/>
        <w:rPr>
          <w:rFonts w:cs="Arial"/>
          <w:b/>
          <w:sz w:val="18"/>
          <w:szCs w:val="18"/>
          <w:lang w:val="es-BO"/>
        </w:rPr>
      </w:pPr>
    </w:p>
    <w:p w14:paraId="3AB73EC0" w14:textId="77777777" w:rsidR="00957924" w:rsidRDefault="00957924" w:rsidP="00107B3A">
      <w:pPr>
        <w:jc w:val="center"/>
        <w:rPr>
          <w:rFonts w:cs="Arial"/>
          <w:b/>
          <w:sz w:val="18"/>
          <w:szCs w:val="18"/>
          <w:lang w:val="es-BO"/>
        </w:rPr>
      </w:pPr>
    </w:p>
    <w:p w14:paraId="4BDAFF85" w14:textId="77777777" w:rsidR="00957924" w:rsidRDefault="00957924">
      <w:pPr>
        <w:rPr>
          <w:rFonts w:cs="Arial"/>
          <w:b/>
          <w:sz w:val="18"/>
          <w:szCs w:val="18"/>
          <w:lang w:val="es-BO"/>
        </w:rPr>
      </w:pPr>
      <w:r>
        <w:rPr>
          <w:rFonts w:cs="Arial"/>
          <w:b/>
          <w:sz w:val="18"/>
          <w:szCs w:val="18"/>
          <w:lang w:val="es-BO"/>
        </w:rPr>
        <w:br w:type="page"/>
      </w:r>
    </w:p>
    <w:p w14:paraId="2189516A" w14:textId="22EF27EA"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712C81B3" w14:textId="4E95276E" w:rsidR="00107B3A" w:rsidRPr="00211CBA" w:rsidRDefault="00DD79A9" w:rsidP="00DD79A9">
      <w:pPr>
        <w:jc w:val="center"/>
        <w:rPr>
          <w:rFonts w:cs="Arial"/>
          <w:b/>
          <w:i/>
          <w:sz w:val="18"/>
          <w:szCs w:val="18"/>
        </w:rPr>
      </w:pPr>
      <w:r w:rsidRPr="00211CBA">
        <w:rPr>
          <w:rFonts w:cs="Arial"/>
          <w:b/>
          <w:i/>
          <w:sz w:val="18"/>
          <w:szCs w:val="18"/>
        </w:rPr>
        <w:t>(NO APLICA EN EL PRESENTE PROCESO DE CONTRATACIÓN)</w:t>
      </w: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62DB4CEC" w14:textId="77777777" w:rsidR="00107B3A" w:rsidRPr="00A40276" w:rsidRDefault="00107B3A" w:rsidP="00A72FB0">
      <w:pPr>
        <w:jc w:val="center"/>
        <w:rPr>
          <w:rFonts w:cs="Arial"/>
          <w:b/>
          <w:sz w:val="18"/>
          <w:szCs w:val="18"/>
          <w:lang w:val="es-BO"/>
        </w:rPr>
      </w:pPr>
    </w:p>
    <w:p w14:paraId="30DFBD57" w14:textId="77777777" w:rsidR="00DD79A9" w:rsidRDefault="00DD79A9">
      <w:pPr>
        <w:rPr>
          <w:rFonts w:cs="Arial"/>
          <w:b/>
          <w:sz w:val="18"/>
          <w:szCs w:val="18"/>
          <w:lang w:val="es-BO"/>
        </w:rPr>
      </w:pPr>
      <w:r>
        <w:rPr>
          <w:rFonts w:cs="Arial"/>
          <w:b/>
          <w:sz w:val="18"/>
          <w:szCs w:val="18"/>
          <w:lang w:val="es-BO"/>
        </w:rPr>
        <w:br w:type="page"/>
      </w:r>
    </w:p>
    <w:p w14:paraId="1222F359" w14:textId="13013876"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14:paraId="0A55B47A" w14:textId="77777777" w:rsidTr="00DD79A9">
        <w:trPr>
          <w:trHeight w:val="525"/>
        </w:trPr>
        <w:tc>
          <w:tcPr>
            <w:tcW w:w="9415" w:type="dxa"/>
            <w:gridSpan w:val="25"/>
            <w:tcBorders>
              <w:top w:val="single" w:sz="12" w:space="0" w:color="auto"/>
              <w:bottom w:val="single" w:sz="4" w:space="0" w:color="auto"/>
            </w:tcBorders>
            <w:shd w:val="clear" w:color="auto" w:fill="1F497D"/>
            <w:vAlign w:val="center"/>
          </w:tcPr>
          <w:p w14:paraId="21F3356F" w14:textId="77777777"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14:paraId="3C3C1989" w14:textId="77777777"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DD79A9">
        <w:trPr>
          <w:trHeight w:val="58"/>
        </w:trPr>
        <w:tc>
          <w:tcPr>
            <w:tcW w:w="9415"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728E292C" w14:textId="77777777"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14:paraId="55C70408" w14:textId="77777777"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2A5B89">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DD79A9">
        <w:trPr>
          <w:trHeight w:val="288"/>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2A5B89">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DD79A9">
        <w:trPr>
          <w:trHeight w:val="493"/>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6C5E7E9E" w14:textId="304AD843" w:rsidR="00C90A3D" w:rsidRPr="00A40276" w:rsidRDefault="00C90A3D" w:rsidP="002D755C">
            <w:pPr>
              <w:numPr>
                <w:ilvl w:val="0"/>
                <w:numId w:val="30"/>
              </w:numPr>
              <w:ind w:right="113"/>
              <w:jc w:val="both"/>
              <w:rPr>
                <w:rFonts w:ascii="Arial" w:hAnsi="Arial" w:cs="Arial"/>
                <w:lang w:val="es-BO"/>
              </w:rPr>
            </w:pPr>
            <w:r w:rsidRPr="0085601D">
              <w:rPr>
                <w:rFonts w:ascii="Arial" w:hAnsi="Arial" w:cs="Arial"/>
                <w:lang w:val="es-BO"/>
              </w:rPr>
              <w:t>Garantía de Seriedad de Propuesta</w:t>
            </w:r>
            <w:r w:rsidR="00B67B30" w:rsidRPr="0085601D">
              <w:rPr>
                <w:rFonts w:ascii="Arial" w:hAnsi="Arial" w:cs="Arial"/>
              </w:rPr>
              <w:t xml:space="preserve"> o </w:t>
            </w:r>
            <w:r w:rsidR="00EC2306" w:rsidRPr="0085601D">
              <w:rPr>
                <w:rFonts w:ascii="Arial" w:hAnsi="Arial" w:cs="Arial"/>
              </w:rPr>
              <w:t>d</w:t>
            </w:r>
            <w:r w:rsidR="00B67B30" w:rsidRPr="0085601D">
              <w:rPr>
                <w:rFonts w:ascii="Arial" w:hAnsi="Arial" w:cs="Arial"/>
              </w:rPr>
              <w:t>epósito</w:t>
            </w:r>
            <w:r w:rsidR="002D755C">
              <w:rPr>
                <w:rFonts w:ascii="Arial" w:hAnsi="Arial" w:cs="Arial"/>
              </w:rPr>
              <w:t xml:space="preserve"> </w:t>
            </w:r>
            <w:r w:rsidR="002D755C" w:rsidRPr="002D755C">
              <w:rPr>
                <w:rFonts w:ascii="Arial" w:hAnsi="Arial" w:cs="Arial"/>
                <w:i/>
                <w:color w:val="000099"/>
                <w:lang w:val="es-BO"/>
              </w:rPr>
              <w:t>(No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1955C57B" w14:textId="218160B0"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w:t>
            </w:r>
            <w:r w:rsidR="0085601D">
              <w:rPr>
                <w:rFonts w:ascii="Arial" w:hAnsi="Arial" w:cs="Arial"/>
                <w:lang w:val="es-BO"/>
              </w:rPr>
              <w:t>.</w:t>
            </w:r>
            <w:r w:rsidRPr="00A40276">
              <w:rPr>
                <w:rFonts w:ascii="Arial" w:hAnsi="Arial" w:cs="Arial"/>
                <w:lang w:val="es-BO"/>
              </w:rPr>
              <w:t xml:space="preserve"> </w:t>
            </w:r>
            <w:r w:rsidR="0085601D" w:rsidRPr="0085601D">
              <w:rPr>
                <w:rFonts w:ascii="Arial" w:hAnsi="Arial" w:cs="Arial"/>
                <w:i/>
                <w:color w:val="000099"/>
                <w:lang w:val="es-BO"/>
              </w:rPr>
              <w:t xml:space="preserve"> (No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DD79A9">
        <w:trPr>
          <w:trHeight w:val="397"/>
        </w:trPr>
        <w:tc>
          <w:tcPr>
            <w:tcW w:w="5102" w:type="dxa"/>
            <w:tcBorders>
              <w:top w:val="single" w:sz="4" w:space="0" w:color="auto"/>
              <w:bottom w:val="single" w:sz="12" w:space="0" w:color="auto"/>
              <w:right w:val="single" w:sz="12" w:space="0" w:color="auto"/>
            </w:tcBorders>
            <w:vAlign w:val="center"/>
          </w:tcPr>
          <w:p w14:paraId="7111EEBC" w14:textId="0E40BC4F" w:rsidR="00C90A3D" w:rsidRPr="00A40276" w:rsidRDefault="00AB6BEA" w:rsidP="00B917E0">
            <w:pPr>
              <w:numPr>
                <w:ilvl w:val="0"/>
                <w:numId w:val="30"/>
              </w:numPr>
              <w:ind w:right="113"/>
              <w:jc w:val="both"/>
              <w:rPr>
                <w:rFonts w:ascii="Arial" w:hAnsi="Arial" w:cs="Arial"/>
                <w:lang w:val="es-BO"/>
              </w:rPr>
            </w:pPr>
            <w:r w:rsidRPr="00211CBA">
              <w:rPr>
                <w:rFonts w:ascii="Arial" w:hAnsi="Arial" w:cs="Arial"/>
              </w:rPr>
              <w:t xml:space="preserve">Registro de propuesta verificado mediante Reporte Electrónico. </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74D26B46" w14:textId="77777777" w:rsidR="00DD79A9" w:rsidRDefault="00DD79A9">
      <w:pPr>
        <w:rPr>
          <w:rFonts w:cs="Tahoma"/>
          <w:b/>
          <w:lang w:val="es-BO"/>
        </w:rPr>
      </w:pPr>
      <w:r>
        <w:rPr>
          <w:rFonts w:cs="Tahoma"/>
          <w:b/>
          <w:lang w:val="es-BO"/>
        </w:rPr>
        <w:br w:type="page"/>
      </w:r>
    </w:p>
    <w:p w14:paraId="384A361C" w14:textId="77777777" w:rsidR="00AC355B" w:rsidRDefault="00AC355B" w:rsidP="001B38C2">
      <w:pPr>
        <w:tabs>
          <w:tab w:val="center" w:pos="5833"/>
          <w:tab w:val="right" w:pos="10252"/>
        </w:tabs>
        <w:jc w:val="center"/>
        <w:rPr>
          <w:rFonts w:cs="Tahoma"/>
          <w:b/>
          <w:lang w:val="es-BO"/>
        </w:rPr>
      </w:pPr>
    </w:p>
    <w:p w14:paraId="3045A2AB" w14:textId="1648758D" w:rsidR="001B38C2" w:rsidRPr="00A40276" w:rsidRDefault="001B38C2" w:rsidP="001B38C2">
      <w:pPr>
        <w:tabs>
          <w:tab w:val="center" w:pos="5833"/>
          <w:tab w:val="right" w:pos="10252"/>
        </w:tabs>
        <w:jc w:val="center"/>
        <w:rPr>
          <w:rFonts w:cs="Tahoma"/>
          <w:b/>
          <w:lang w:val="es-BO"/>
        </w:rPr>
      </w:pPr>
      <w:r w:rsidRPr="00A40276">
        <w:rPr>
          <w:rFonts w:cs="Tahoma"/>
          <w:b/>
          <w:lang w:val="es-BO"/>
        </w:rPr>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1"/>
        <w:gridCol w:w="867"/>
        <w:gridCol w:w="738"/>
        <w:gridCol w:w="723"/>
        <w:gridCol w:w="738"/>
        <w:gridCol w:w="867"/>
        <w:gridCol w:w="878"/>
      </w:tblGrid>
      <w:tr w:rsidR="00A40276" w:rsidRPr="00A40276" w14:paraId="57AC9508" w14:textId="77777777" w:rsidTr="00DD79A9">
        <w:trPr>
          <w:trHeight w:val="255"/>
        </w:trPr>
        <w:tc>
          <w:tcPr>
            <w:tcW w:w="1169"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DD79A9">
        <w:trPr>
          <w:trHeight w:val="255"/>
        </w:trPr>
        <w:tc>
          <w:tcPr>
            <w:tcW w:w="1169"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DD79A9">
        <w:trPr>
          <w:trHeight w:val="255"/>
        </w:trPr>
        <w:tc>
          <w:tcPr>
            <w:tcW w:w="1169"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DD79A9">
        <w:trPr>
          <w:trHeight w:val="255"/>
        </w:trPr>
        <w:tc>
          <w:tcPr>
            <w:tcW w:w="1169"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DD79A9">
        <w:trPr>
          <w:trHeight w:val="255"/>
        </w:trPr>
        <w:tc>
          <w:tcPr>
            <w:tcW w:w="1169"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DD79A9">
        <w:trPr>
          <w:trHeight w:val="255"/>
        </w:trPr>
        <w:tc>
          <w:tcPr>
            <w:tcW w:w="1169"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DD79A9">
        <w:trPr>
          <w:trHeight w:val="255"/>
        </w:trPr>
        <w:tc>
          <w:tcPr>
            <w:tcW w:w="1169"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DD79A9">
        <w:trPr>
          <w:trHeight w:val="255"/>
        </w:trPr>
        <w:tc>
          <w:tcPr>
            <w:tcW w:w="1169"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007479F" w14:textId="77777777" w:rsidR="00DD79A9" w:rsidRDefault="00DD79A9">
      <w:pPr>
        <w:rPr>
          <w:rFonts w:cs="Tahoma"/>
          <w:b/>
          <w:sz w:val="18"/>
          <w:szCs w:val="18"/>
          <w:lang w:val="es-BO"/>
        </w:rPr>
      </w:pPr>
      <w:r>
        <w:rPr>
          <w:rFonts w:cs="Tahoma"/>
          <w:b/>
          <w:sz w:val="18"/>
          <w:szCs w:val="18"/>
          <w:lang w:val="es-BO"/>
        </w:rPr>
        <w:br w:type="page"/>
      </w:r>
    </w:p>
    <w:p w14:paraId="5B11A06B" w14:textId="590AD7D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211CBA" w:rsidRDefault="00184FAD" w:rsidP="00184FAD">
      <w:pPr>
        <w:tabs>
          <w:tab w:val="center" w:pos="5833"/>
          <w:tab w:val="right" w:pos="10252"/>
        </w:tabs>
        <w:jc w:val="center"/>
        <w:rPr>
          <w:rFonts w:cs="Tahoma"/>
          <w:sz w:val="18"/>
          <w:szCs w:val="18"/>
          <w:lang w:val="es-BO"/>
        </w:rPr>
      </w:pPr>
    </w:p>
    <w:p w14:paraId="2925CC09" w14:textId="2A113F4D" w:rsidR="00DD79A9" w:rsidRPr="00211CBA" w:rsidRDefault="00DD79A9" w:rsidP="00DD79A9">
      <w:pPr>
        <w:jc w:val="center"/>
        <w:rPr>
          <w:rFonts w:cs="Arial"/>
          <w:b/>
          <w:i/>
          <w:sz w:val="18"/>
          <w:szCs w:val="18"/>
        </w:rPr>
      </w:pPr>
      <w:bookmarkStart w:id="167" w:name="_Toc347135044"/>
      <w:bookmarkStart w:id="168" w:name="_Toc347135332"/>
      <w:r w:rsidRPr="00211CBA">
        <w:rPr>
          <w:rFonts w:cs="Arial"/>
          <w:b/>
          <w:i/>
          <w:sz w:val="18"/>
          <w:szCs w:val="18"/>
        </w:rPr>
        <w:t>(NO APLICA EN EL PRESENTE PROCESO DE CONTRATACIÓN)</w:t>
      </w:r>
    </w:p>
    <w:p w14:paraId="3B03B484" w14:textId="77777777" w:rsidR="00DD79A9" w:rsidRDefault="00DD79A9">
      <w:pPr>
        <w:rPr>
          <w:rFonts w:cs="Arial"/>
          <w:b/>
          <w:sz w:val="18"/>
          <w:szCs w:val="18"/>
          <w:lang w:eastAsia="en-US"/>
        </w:rPr>
      </w:pPr>
    </w:p>
    <w:p w14:paraId="72B63221" w14:textId="77777777" w:rsidR="00DD79A9" w:rsidRDefault="00DD79A9">
      <w:pPr>
        <w:rPr>
          <w:rFonts w:cs="Arial"/>
          <w:b/>
          <w:sz w:val="18"/>
          <w:szCs w:val="18"/>
          <w:lang w:eastAsia="en-US"/>
        </w:rPr>
      </w:pPr>
    </w:p>
    <w:p w14:paraId="52AE0EED" w14:textId="77777777" w:rsidR="00DD79A9" w:rsidRDefault="00DD79A9">
      <w:pPr>
        <w:rPr>
          <w:rFonts w:cs="Arial"/>
          <w:b/>
          <w:sz w:val="18"/>
          <w:szCs w:val="18"/>
          <w:lang w:eastAsia="en-US"/>
        </w:rPr>
      </w:pPr>
    </w:p>
    <w:p w14:paraId="7A7F8C83" w14:textId="0A3E6572" w:rsidR="00DD79A9" w:rsidRDefault="00DD79A9">
      <w:pPr>
        <w:rPr>
          <w:rFonts w:cs="Arial"/>
          <w:b/>
          <w:sz w:val="18"/>
          <w:szCs w:val="18"/>
          <w:lang w:eastAsia="en-US"/>
        </w:rPr>
      </w:pPr>
      <w:r>
        <w:rPr>
          <w:rFonts w:cs="Arial"/>
          <w:b/>
          <w:sz w:val="18"/>
          <w:szCs w:val="18"/>
          <w:lang w:eastAsia="en-US"/>
        </w:rPr>
        <w:br w:type="page"/>
      </w:r>
    </w:p>
    <w:p w14:paraId="1F1D804D" w14:textId="541EC1F5"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lastRenderedPageBreak/>
        <w:t>ANEXO 3</w:t>
      </w:r>
      <w:bookmarkEnd w:id="167"/>
      <w:bookmarkEnd w:id="168"/>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5652F929" w14:textId="77777777" w:rsidR="009703F7" w:rsidRDefault="009703F7" w:rsidP="00486E57">
      <w:pPr>
        <w:pStyle w:val="Normal2"/>
        <w:jc w:val="center"/>
        <w:rPr>
          <w:rFonts w:ascii="Verdana" w:hAnsi="Verdana" w:cs="Arial"/>
          <w:b/>
          <w:sz w:val="18"/>
          <w:szCs w:val="18"/>
          <w:lang w:val="es-BO"/>
        </w:rPr>
      </w:pPr>
    </w:p>
    <w:p w14:paraId="1AA63B82" w14:textId="77777777" w:rsidR="009703F7" w:rsidRPr="009703F7" w:rsidRDefault="009703F7" w:rsidP="009703F7">
      <w:pPr>
        <w:jc w:val="both"/>
        <w:rPr>
          <w:rFonts w:ascii="Arial" w:hAnsi="Arial" w:cs="Arial"/>
          <w:sz w:val="22"/>
          <w:szCs w:val="22"/>
          <w:lang w:val="es-CL"/>
        </w:rPr>
      </w:pPr>
      <w:bookmarkStart w:id="169" w:name="OLE_LINK1"/>
      <w:bookmarkStart w:id="170" w:name="OLE_LINK2"/>
      <w:r w:rsidRPr="009703F7">
        <w:rPr>
          <w:rFonts w:ascii="Arial" w:hAnsi="Arial" w:cs="Arial"/>
          <w:b/>
          <w:bCs/>
          <w:iCs/>
          <w:sz w:val="22"/>
          <w:szCs w:val="22"/>
          <w:lang w:val="es-ES_tradnl"/>
        </w:rPr>
        <w:t>Contrato Administrativo para la Prestación del Servicio de Suscripción para Copias de Respaldo</w:t>
      </w:r>
      <w:r w:rsidRPr="009703F7">
        <w:rPr>
          <w:rFonts w:ascii="Arial" w:hAnsi="Arial" w:cs="Arial"/>
          <w:bCs/>
          <w:iCs/>
          <w:spacing w:val="-6"/>
          <w:sz w:val="22"/>
          <w:szCs w:val="22"/>
          <w:lang w:val="es-ES_tradnl"/>
        </w:rPr>
        <w:t>,</w:t>
      </w:r>
      <w:r w:rsidRPr="009703F7">
        <w:rPr>
          <w:rFonts w:ascii="Arial" w:hAnsi="Arial" w:cs="Arial"/>
          <w:bCs/>
          <w:spacing w:val="-6"/>
          <w:sz w:val="22"/>
          <w:szCs w:val="22"/>
          <w:lang w:val="es-ES_tradnl"/>
        </w:rPr>
        <w:t xml:space="preserve"> </w:t>
      </w:r>
      <w:r w:rsidRPr="009703F7">
        <w:rPr>
          <w:rFonts w:ascii="Arial" w:hAnsi="Arial" w:cs="Arial"/>
          <w:sz w:val="22"/>
          <w:szCs w:val="22"/>
          <w:lang w:val="es-CL"/>
        </w:rPr>
        <w:t>sujeto al tenor de las siguientes cláusulas:</w:t>
      </w:r>
    </w:p>
    <w:p w14:paraId="7645B7ED" w14:textId="77777777" w:rsidR="009703F7" w:rsidRPr="009703F7" w:rsidRDefault="009703F7" w:rsidP="009703F7">
      <w:pPr>
        <w:tabs>
          <w:tab w:val="left" w:pos="5198"/>
        </w:tabs>
        <w:jc w:val="both"/>
        <w:rPr>
          <w:rFonts w:ascii="Arial" w:hAnsi="Arial" w:cs="Arial"/>
          <w:b/>
          <w:sz w:val="22"/>
          <w:szCs w:val="22"/>
          <w:lang w:val="es-CL"/>
        </w:rPr>
      </w:pPr>
      <w:r w:rsidRPr="009703F7">
        <w:rPr>
          <w:rFonts w:ascii="Arial" w:hAnsi="Arial" w:cs="Arial"/>
          <w:b/>
          <w:sz w:val="22"/>
          <w:szCs w:val="22"/>
          <w:lang w:val="es-CL"/>
        </w:rPr>
        <w:tab/>
      </w:r>
    </w:p>
    <w:p w14:paraId="6BADE6CC" w14:textId="77777777" w:rsidR="009703F7" w:rsidRPr="009703F7" w:rsidRDefault="009703F7" w:rsidP="009703F7">
      <w:pPr>
        <w:jc w:val="both"/>
        <w:rPr>
          <w:rFonts w:ascii="Arial" w:hAnsi="Arial" w:cs="Arial"/>
          <w:sz w:val="22"/>
          <w:szCs w:val="22"/>
        </w:rPr>
      </w:pPr>
      <w:r w:rsidRPr="009703F7">
        <w:rPr>
          <w:rFonts w:ascii="Arial" w:hAnsi="Arial" w:cs="Arial"/>
          <w:b/>
          <w:sz w:val="22"/>
          <w:szCs w:val="22"/>
        </w:rPr>
        <w:t xml:space="preserve">CLÁUSULA PRIMERA.- (LAS PARTES) </w:t>
      </w:r>
      <w:r w:rsidRPr="009703F7">
        <w:rPr>
          <w:rFonts w:ascii="Arial" w:hAnsi="Arial" w:cs="Arial"/>
          <w:sz w:val="22"/>
          <w:szCs w:val="22"/>
          <w:lang w:val="es-ES_tradnl"/>
        </w:rPr>
        <w:t>Las partes  contratantes son</w:t>
      </w:r>
      <w:r w:rsidRPr="009703F7">
        <w:rPr>
          <w:rFonts w:ascii="Arial" w:hAnsi="Arial" w:cs="Arial"/>
          <w:sz w:val="22"/>
          <w:szCs w:val="22"/>
        </w:rPr>
        <w:t>:</w:t>
      </w:r>
    </w:p>
    <w:p w14:paraId="097C08F0" w14:textId="77777777" w:rsidR="009703F7" w:rsidRPr="009703F7" w:rsidRDefault="009703F7" w:rsidP="009703F7">
      <w:pPr>
        <w:jc w:val="both"/>
        <w:rPr>
          <w:rFonts w:ascii="Arial" w:hAnsi="Arial" w:cs="Arial"/>
          <w:sz w:val="22"/>
          <w:szCs w:val="22"/>
        </w:rPr>
      </w:pPr>
    </w:p>
    <w:p w14:paraId="766F9728" w14:textId="77777777" w:rsidR="009703F7" w:rsidRPr="009703F7" w:rsidRDefault="009703F7" w:rsidP="009703F7">
      <w:pPr>
        <w:widowControl w:val="0"/>
        <w:numPr>
          <w:ilvl w:val="1"/>
          <w:numId w:val="52"/>
        </w:numPr>
        <w:jc w:val="both"/>
        <w:rPr>
          <w:rFonts w:ascii="Arial" w:hAnsi="Arial" w:cs="Arial"/>
          <w:sz w:val="22"/>
          <w:szCs w:val="22"/>
          <w:lang w:val="es-ES_tradnl"/>
        </w:rPr>
      </w:pPr>
      <w:r w:rsidRPr="009703F7">
        <w:rPr>
          <w:rFonts w:ascii="Arial" w:hAnsi="Arial" w:cs="Arial"/>
          <w:sz w:val="22"/>
          <w:szCs w:val="22"/>
          <w:lang w:val="es-ES_tradnl"/>
        </w:rPr>
        <w:t xml:space="preserve">El </w:t>
      </w:r>
      <w:r w:rsidRPr="009703F7">
        <w:rPr>
          <w:rFonts w:ascii="Arial" w:hAnsi="Arial" w:cs="Arial"/>
          <w:b/>
          <w:bCs/>
          <w:sz w:val="22"/>
          <w:szCs w:val="22"/>
          <w:lang w:val="es-ES_tradnl"/>
        </w:rPr>
        <w:t>BANCO CENTRAL DE BOLIVIA</w:t>
      </w:r>
      <w:r w:rsidRPr="009703F7">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9703F7">
        <w:rPr>
          <w:rFonts w:ascii="Arial" w:hAnsi="Arial" w:cs="Arial"/>
          <w:b/>
          <w:bCs/>
          <w:sz w:val="22"/>
          <w:szCs w:val="22"/>
          <w:lang w:val="es-ES_tradnl"/>
        </w:rPr>
        <w:t xml:space="preserve">_______ </w:t>
      </w:r>
      <w:r w:rsidRPr="009703F7">
        <w:rPr>
          <w:rFonts w:ascii="Arial" w:hAnsi="Arial" w:cs="Arial"/>
          <w:sz w:val="22"/>
          <w:szCs w:val="22"/>
          <w:lang w:val="es-ES_tradnl"/>
        </w:rPr>
        <w:t xml:space="preserve">con Cédula de Identidad Nº _____ expedida en ____, como ______ de acuerdo a su designación efectuada mediante Acción de Personal N° ______/__ de ____de ___ </w:t>
      </w:r>
      <w:proofErr w:type="spellStart"/>
      <w:r w:rsidRPr="009703F7">
        <w:rPr>
          <w:rFonts w:ascii="Arial" w:hAnsi="Arial" w:cs="Arial"/>
          <w:sz w:val="22"/>
          <w:szCs w:val="22"/>
          <w:lang w:val="es-ES_tradnl"/>
        </w:rPr>
        <w:t>de</w:t>
      </w:r>
      <w:proofErr w:type="spellEnd"/>
      <w:r w:rsidRPr="009703F7">
        <w:rPr>
          <w:rFonts w:ascii="Arial" w:hAnsi="Arial" w:cs="Arial"/>
          <w:sz w:val="22"/>
          <w:szCs w:val="22"/>
          <w:lang w:val="es-ES_tradnl"/>
        </w:rPr>
        <w:t xml:space="preserve"> ___, y lo dispuesto en el artículo ___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9703F7">
        <w:rPr>
          <w:rFonts w:ascii="Arial" w:hAnsi="Arial" w:cs="Arial"/>
          <w:b/>
          <w:bCs/>
          <w:sz w:val="22"/>
          <w:szCs w:val="22"/>
          <w:lang w:val="es-ES_tradnl"/>
        </w:rPr>
        <w:t>ENTIDAD</w:t>
      </w:r>
      <w:r w:rsidRPr="009703F7">
        <w:rPr>
          <w:rFonts w:ascii="Arial" w:hAnsi="Arial" w:cs="Arial"/>
          <w:bCs/>
          <w:sz w:val="22"/>
          <w:szCs w:val="22"/>
          <w:lang w:val="es-ES_tradnl"/>
        </w:rPr>
        <w:t>.</w:t>
      </w:r>
      <w:r w:rsidRPr="009703F7">
        <w:rPr>
          <w:rFonts w:ascii="Arial" w:hAnsi="Arial" w:cs="Arial"/>
          <w:sz w:val="22"/>
          <w:szCs w:val="22"/>
        </w:rPr>
        <w:t xml:space="preserve"> </w:t>
      </w:r>
    </w:p>
    <w:p w14:paraId="3206CDAC" w14:textId="77777777" w:rsidR="009703F7" w:rsidRPr="009703F7" w:rsidRDefault="009703F7" w:rsidP="009703F7">
      <w:pPr>
        <w:ind w:left="720"/>
        <w:jc w:val="both"/>
        <w:rPr>
          <w:rFonts w:ascii="Arial" w:hAnsi="Arial" w:cs="Arial"/>
          <w:sz w:val="22"/>
          <w:szCs w:val="22"/>
          <w:lang w:val="es-ES_tradnl"/>
        </w:rPr>
      </w:pPr>
    </w:p>
    <w:p w14:paraId="4A0D07F1" w14:textId="77777777" w:rsidR="009703F7" w:rsidRPr="009703F7" w:rsidRDefault="009703F7" w:rsidP="009703F7">
      <w:pPr>
        <w:numPr>
          <w:ilvl w:val="1"/>
          <w:numId w:val="52"/>
        </w:numPr>
        <w:jc w:val="both"/>
        <w:rPr>
          <w:rFonts w:ascii="Arial" w:hAnsi="Arial" w:cs="Arial"/>
          <w:sz w:val="22"/>
          <w:szCs w:val="22"/>
          <w:lang w:val="es-ES_tradnl"/>
        </w:rPr>
      </w:pPr>
      <w:r w:rsidRPr="009703F7">
        <w:rPr>
          <w:rFonts w:ascii="Arial" w:hAnsi="Arial" w:cs="Arial"/>
          <w:b/>
          <w:sz w:val="22"/>
          <w:szCs w:val="22"/>
          <w:lang w:val="es-ES_tradnl"/>
        </w:rPr>
        <w:t>____________</w:t>
      </w:r>
      <w:r w:rsidRPr="009703F7">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9703F7">
        <w:rPr>
          <w:rFonts w:ascii="Arial" w:hAnsi="Arial" w:cs="Arial"/>
          <w:sz w:val="22"/>
          <w:szCs w:val="22"/>
          <w:lang w:val="es-ES_tradnl"/>
        </w:rPr>
        <w:t>de</w:t>
      </w:r>
      <w:proofErr w:type="spellEnd"/>
      <w:r w:rsidRPr="009703F7">
        <w:rPr>
          <w:rFonts w:ascii="Arial" w:hAnsi="Arial" w:cs="Arial"/>
          <w:sz w:val="22"/>
          <w:szCs w:val="22"/>
          <w:lang w:val="es-ES_tradnl"/>
        </w:rPr>
        <w:t xml:space="preserve"> la ciudad de _______ - Bolivia, representada legalmente por ____________________________, con Cédula de Identidad N° </w:t>
      </w:r>
      <w:r w:rsidRPr="009703F7">
        <w:rPr>
          <w:rFonts w:ascii="Arial" w:hAnsi="Arial" w:cs="Arial"/>
          <w:sz w:val="22"/>
          <w:szCs w:val="22"/>
        </w:rPr>
        <w:t>_________</w:t>
      </w:r>
      <w:r w:rsidRPr="009703F7">
        <w:rPr>
          <w:rFonts w:ascii="Arial" w:hAnsi="Arial" w:cs="Arial"/>
          <w:sz w:val="22"/>
          <w:szCs w:val="22"/>
          <w:lang w:val="es-ES_tradnl"/>
        </w:rPr>
        <w:t xml:space="preserve">, expedida en la ciudad de __________, en virtud al Testimonio de Poder Nº ____/____ de ____de _______ </w:t>
      </w:r>
      <w:proofErr w:type="spellStart"/>
      <w:r w:rsidRPr="009703F7">
        <w:rPr>
          <w:rFonts w:ascii="Arial" w:hAnsi="Arial" w:cs="Arial"/>
          <w:sz w:val="22"/>
          <w:szCs w:val="22"/>
          <w:lang w:val="es-ES_tradnl"/>
        </w:rPr>
        <w:t>de</w:t>
      </w:r>
      <w:proofErr w:type="spellEnd"/>
      <w:r w:rsidRPr="009703F7">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9703F7">
        <w:rPr>
          <w:rFonts w:ascii="Arial" w:hAnsi="Arial" w:cs="Arial"/>
          <w:b/>
          <w:sz w:val="22"/>
          <w:szCs w:val="22"/>
          <w:lang w:val="es-ES_tradnl"/>
        </w:rPr>
        <w:t>PROVEEDOR</w:t>
      </w:r>
      <w:r w:rsidRPr="009703F7">
        <w:rPr>
          <w:rFonts w:ascii="Arial" w:hAnsi="Arial" w:cs="Arial"/>
          <w:sz w:val="22"/>
          <w:szCs w:val="22"/>
          <w:lang w:val="es-ES_tradnl"/>
        </w:rPr>
        <w:t>.</w:t>
      </w:r>
    </w:p>
    <w:p w14:paraId="70F674D3" w14:textId="77777777" w:rsidR="009703F7" w:rsidRPr="009703F7" w:rsidRDefault="009703F7" w:rsidP="009703F7">
      <w:pPr>
        <w:jc w:val="both"/>
        <w:rPr>
          <w:rFonts w:ascii="Arial" w:hAnsi="Arial" w:cs="Arial"/>
          <w:sz w:val="22"/>
          <w:szCs w:val="22"/>
          <w:lang w:val="es-ES_tradnl"/>
        </w:rPr>
      </w:pPr>
    </w:p>
    <w:p w14:paraId="39ECBF69" w14:textId="77777777" w:rsidR="009703F7" w:rsidRPr="009703F7" w:rsidRDefault="009703F7" w:rsidP="009703F7">
      <w:pPr>
        <w:jc w:val="both"/>
        <w:rPr>
          <w:rFonts w:ascii="Arial" w:hAnsi="Arial" w:cs="Arial"/>
          <w:b/>
          <w:sz w:val="22"/>
          <w:szCs w:val="22"/>
        </w:rPr>
      </w:pPr>
      <w:r w:rsidRPr="009703F7">
        <w:rPr>
          <w:rFonts w:ascii="Arial" w:hAnsi="Arial" w:cs="Arial"/>
          <w:sz w:val="22"/>
          <w:szCs w:val="22"/>
          <w:lang w:val="es-ES_tradnl"/>
        </w:rPr>
        <w:t xml:space="preserve">La </w:t>
      </w:r>
      <w:r w:rsidRPr="009703F7">
        <w:rPr>
          <w:rFonts w:ascii="Arial" w:hAnsi="Arial" w:cs="Arial"/>
          <w:b/>
          <w:bCs/>
          <w:sz w:val="22"/>
          <w:szCs w:val="22"/>
          <w:lang w:val="es-ES_tradnl"/>
        </w:rPr>
        <w:t>ENTIDAD</w:t>
      </w:r>
      <w:r w:rsidRPr="009703F7">
        <w:rPr>
          <w:rFonts w:ascii="Arial" w:hAnsi="Arial" w:cs="Arial"/>
          <w:sz w:val="22"/>
          <w:szCs w:val="22"/>
          <w:lang w:val="es-ES_tradnl"/>
        </w:rPr>
        <w:t xml:space="preserve"> y el </w:t>
      </w:r>
      <w:r w:rsidRPr="009703F7">
        <w:rPr>
          <w:rFonts w:ascii="Arial" w:hAnsi="Arial" w:cs="Arial"/>
          <w:b/>
          <w:bCs/>
          <w:sz w:val="22"/>
          <w:szCs w:val="22"/>
          <w:lang w:val="es-ES_tradnl"/>
        </w:rPr>
        <w:t xml:space="preserve">PROVEEDOR </w:t>
      </w:r>
      <w:r w:rsidRPr="009703F7">
        <w:rPr>
          <w:rFonts w:ascii="Arial" w:hAnsi="Arial" w:cs="Arial"/>
          <w:sz w:val="22"/>
          <w:szCs w:val="22"/>
          <w:lang w:val="es-BO"/>
        </w:rPr>
        <w:t>en su conjunto se denominarán las</w:t>
      </w:r>
      <w:r w:rsidRPr="009703F7">
        <w:rPr>
          <w:rFonts w:ascii="Arial" w:hAnsi="Arial" w:cs="Arial"/>
          <w:sz w:val="22"/>
          <w:szCs w:val="22"/>
          <w:lang w:val="es-ES_tradnl"/>
        </w:rPr>
        <w:t xml:space="preserve"> </w:t>
      </w:r>
      <w:r w:rsidRPr="009703F7">
        <w:rPr>
          <w:rFonts w:ascii="Arial" w:hAnsi="Arial" w:cs="Arial"/>
          <w:b/>
          <w:bCs/>
          <w:sz w:val="22"/>
          <w:szCs w:val="22"/>
          <w:lang w:val="es-ES_tradnl"/>
        </w:rPr>
        <w:t>PARTES.</w:t>
      </w:r>
    </w:p>
    <w:p w14:paraId="4A77E341" w14:textId="77777777" w:rsidR="009703F7" w:rsidRPr="009703F7" w:rsidRDefault="009703F7" w:rsidP="009703F7">
      <w:pPr>
        <w:jc w:val="both"/>
        <w:rPr>
          <w:rFonts w:ascii="Arial" w:hAnsi="Arial" w:cs="Arial"/>
          <w:sz w:val="22"/>
          <w:szCs w:val="22"/>
          <w:lang w:val="es-BO"/>
        </w:rPr>
      </w:pPr>
    </w:p>
    <w:p w14:paraId="745612B8" w14:textId="77777777" w:rsidR="009703F7" w:rsidRPr="009703F7" w:rsidRDefault="009703F7" w:rsidP="009703F7">
      <w:pPr>
        <w:jc w:val="both"/>
        <w:rPr>
          <w:rFonts w:ascii="Arial" w:hAnsi="Arial" w:cs="Arial"/>
          <w:b/>
          <w:sz w:val="22"/>
          <w:szCs w:val="22"/>
          <w:lang w:val="es-BO"/>
        </w:rPr>
      </w:pPr>
      <w:r w:rsidRPr="009703F7">
        <w:rPr>
          <w:rFonts w:ascii="Arial" w:hAnsi="Arial" w:cs="Arial"/>
          <w:b/>
          <w:sz w:val="22"/>
          <w:szCs w:val="22"/>
        </w:rPr>
        <w:t xml:space="preserve">CLÁUSULA </w:t>
      </w:r>
      <w:r w:rsidRPr="009703F7">
        <w:rPr>
          <w:rFonts w:ascii="Arial" w:hAnsi="Arial" w:cs="Arial"/>
          <w:b/>
          <w:sz w:val="22"/>
          <w:szCs w:val="22"/>
          <w:lang w:val="es-BO"/>
        </w:rPr>
        <w:t xml:space="preserve">SEGUNDA.- (ANTECEDENTES) </w:t>
      </w:r>
      <w:r w:rsidRPr="009703F7">
        <w:rPr>
          <w:rFonts w:ascii="Arial" w:hAnsi="Arial" w:cs="Arial"/>
          <w:sz w:val="22"/>
          <w:szCs w:val="22"/>
          <w:lang w:val="es-BO"/>
        </w:rPr>
        <w:t xml:space="preserve">La </w:t>
      </w:r>
      <w:r w:rsidRPr="009703F7">
        <w:rPr>
          <w:rFonts w:ascii="Arial" w:hAnsi="Arial" w:cs="Arial"/>
          <w:b/>
          <w:sz w:val="22"/>
          <w:szCs w:val="22"/>
          <w:lang w:val="es-BO"/>
        </w:rPr>
        <w:t xml:space="preserve">ENTIDAD, </w:t>
      </w:r>
      <w:r w:rsidRPr="009703F7">
        <w:rPr>
          <w:rFonts w:ascii="Arial" w:hAnsi="Arial" w:cs="Arial"/>
          <w:sz w:val="22"/>
          <w:szCs w:val="22"/>
          <w:lang w:val="es-BO"/>
        </w:rPr>
        <w:t xml:space="preserve">mediante proceso de contratación con </w:t>
      </w:r>
      <w:r w:rsidRPr="009703F7">
        <w:rPr>
          <w:rFonts w:ascii="Arial" w:hAnsi="Arial" w:cs="Arial"/>
          <w:sz w:val="22"/>
          <w:szCs w:val="22"/>
        </w:rPr>
        <w:t>Código Único de Contrataciones Estatales</w:t>
      </w:r>
      <w:r w:rsidRPr="009703F7">
        <w:rPr>
          <w:rFonts w:ascii="Arial" w:hAnsi="Arial" w:cs="Arial"/>
          <w:sz w:val="22"/>
          <w:szCs w:val="22"/>
          <w:lang w:val="es-BO"/>
        </w:rPr>
        <w:t xml:space="preserve"> (CUCE) 2025-0951-00_______</w:t>
      </w:r>
      <w:r w:rsidRPr="009703F7">
        <w:rPr>
          <w:rFonts w:ascii="Arial" w:hAnsi="Arial" w:cs="Arial"/>
          <w:b/>
          <w:sz w:val="22"/>
          <w:szCs w:val="22"/>
          <w:lang w:val="es-BO"/>
        </w:rPr>
        <w:t xml:space="preserve">, </w:t>
      </w:r>
      <w:r w:rsidRPr="009703F7">
        <w:rPr>
          <w:rFonts w:ascii="Arial" w:hAnsi="Arial" w:cs="Arial"/>
          <w:sz w:val="22"/>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9703F7">
        <w:rPr>
          <w:rFonts w:ascii="Arial" w:hAnsi="Arial" w:cs="Arial"/>
          <w:sz w:val="22"/>
          <w:szCs w:val="22"/>
        </w:rPr>
        <w:t xml:space="preserve">con Código BCB:__________ </w:t>
      </w:r>
      <w:r w:rsidRPr="009703F7">
        <w:rPr>
          <w:rFonts w:ascii="Arial" w:hAnsi="Arial" w:cs="Arial"/>
          <w:sz w:val="22"/>
          <w:szCs w:val="22"/>
          <w:lang w:val="es-BO"/>
        </w:rPr>
        <w:t>en el marco del Decreto Supremo N° 0181, de 28 de junio de 2009, de las Normas Básicas del Sistema de Administración de Bienes y Servicios (NB-SABS) y sus modificaciones.</w:t>
      </w:r>
    </w:p>
    <w:p w14:paraId="25192271" w14:textId="77777777" w:rsidR="009703F7" w:rsidRPr="009703F7" w:rsidRDefault="009703F7" w:rsidP="009703F7">
      <w:pPr>
        <w:jc w:val="both"/>
        <w:rPr>
          <w:rFonts w:ascii="Arial" w:hAnsi="Arial" w:cs="Arial"/>
          <w:sz w:val="22"/>
          <w:szCs w:val="22"/>
          <w:lang w:val="es-BO"/>
        </w:rPr>
      </w:pPr>
    </w:p>
    <w:p w14:paraId="504B1DCB"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 xml:space="preserve">Que el Responsable de Evaluación o la Comisión de Calificación de la </w:t>
      </w:r>
      <w:r w:rsidRPr="009703F7">
        <w:rPr>
          <w:rFonts w:ascii="Arial" w:hAnsi="Arial" w:cs="Arial"/>
          <w:b/>
          <w:sz w:val="22"/>
          <w:szCs w:val="22"/>
          <w:lang w:val="es-BO"/>
        </w:rPr>
        <w:t>ENTIDAD</w:t>
      </w:r>
      <w:r w:rsidRPr="009703F7">
        <w:rPr>
          <w:rFonts w:ascii="Arial" w:hAnsi="Arial" w:cs="Arial"/>
          <w:sz w:val="22"/>
          <w:szCs w:val="22"/>
          <w:lang w:val="es-BO"/>
        </w:rPr>
        <w:t>,</w:t>
      </w:r>
      <w:r w:rsidRPr="009703F7">
        <w:rPr>
          <w:rFonts w:ascii="Arial" w:hAnsi="Arial" w:cs="Arial"/>
          <w:b/>
          <w:sz w:val="22"/>
          <w:szCs w:val="22"/>
          <w:lang w:val="es-BO"/>
        </w:rPr>
        <w:t xml:space="preserve"> </w:t>
      </w:r>
      <w:r w:rsidRPr="009703F7">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9703F7">
        <w:rPr>
          <w:rFonts w:ascii="Arial" w:hAnsi="Arial" w:cs="Arial"/>
          <w:sz w:val="22"/>
          <w:szCs w:val="22"/>
          <w:lang w:val="es-BO" w:eastAsia="es-BO"/>
        </w:rPr>
        <w:t xml:space="preserve">mediante Resolución GADM - GAL N° ___/2025 de __ </w:t>
      </w:r>
      <w:proofErr w:type="spellStart"/>
      <w:r w:rsidRPr="009703F7">
        <w:rPr>
          <w:rFonts w:ascii="Arial" w:hAnsi="Arial" w:cs="Arial"/>
          <w:sz w:val="22"/>
          <w:szCs w:val="22"/>
          <w:lang w:val="es-BO" w:eastAsia="es-BO"/>
        </w:rPr>
        <w:t>de</w:t>
      </w:r>
      <w:proofErr w:type="spellEnd"/>
      <w:r w:rsidRPr="009703F7">
        <w:rPr>
          <w:rFonts w:ascii="Arial" w:hAnsi="Arial" w:cs="Arial"/>
          <w:sz w:val="22"/>
          <w:szCs w:val="22"/>
          <w:lang w:val="es-BO" w:eastAsia="es-BO"/>
        </w:rPr>
        <w:t xml:space="preserve"> ____ </w:t>
      </w:r>
      <w:proofErr w:type="spellStart"/>
      <w:r w:rsidRPr="009703F7">
        <w:rPr>
          <w:rFonts w:ascii="Arial" w:hAnsi="Arial" w:cs="Arial"/>
          <w:sz w:val="22"/>
          <w:szCs w:val="22"/>
          <w:lang w:val="es-BO" w:eastAsia="es-BO"/>
        </w:rPr>
        <w:t>de</w:t>
      </w:r>
      <w:proofErr w:type="spellEnd"/>
      <w:r w:rsidRPr="009703F7">
        <w:rPr>
          <w:rFonts w:ascii="Arial" w:hAnsi="Arial" w:cs="Arial"/>
          <w:sz w:val="22"/>
          <w:szCs w:val="22"/>
          <w:lang w:val="es-BO" w:eastAsia="es-BO"/>
        </w:rPr>
        <w:t xml:space="preserve"> 2024 </w:t>
      </w:r>
      <w:r w:rsidRPr="009703F7">
        <w:rPr>
          <w:rFonts w:ascii="Arial" w:hAnsi="Arial" w:cs="Arial"/>
          <w:sz w:val="22"/>
          <w:szCs w:val="22"/>
          <w:lang w:val="es-BO"/>
        </w:rPr>
        <w:t xml:space="preserve">la prestación del servicio, al </w:t>
      </w:r>
      <w:r w:rsidRPr="009703F7">
        <w:rPr>
          <w:rFonts w:ascii="Arial" w:hAnsi="Arial" w:cs="Arial"/>
          <w:b/>
          <w:sz w:val="22"/>
          <w:szCs w:val="22"/>
          <w:lang w:val="es-BO"/>
        </w:rPr>
        <w:t>PROVEEDOR</w:t>
      </w:r>
      <w:r w:rsidRPr="009703F7">
        <w:rPr>
          <w:rFonts w:ascii="Arial" w:hAnsi="Arial" w:cs="Arial"/>
          <w:i/>
          <w:sz w:val="22"/>
          <w:szCs w:val="22"/>
          <w:lang w:val="es-BO"/>
        </w:rPr>
        <w:t xml:space="preserve">, </w:t>
      </w:r>
      <w:r w:rsidRPr="009703F7">
        <w:rPr>
          <w:rFonts w:ascii="Arial" w:hAnsi="Arial" w:cs="Arial"/>
          <w:sz w:val="22"/>
          <w:szCs w:val="22"/>
          <w:lang w:val="es-BO"/>
        </w:rPr>
        <w:t xml:space="preserve">al cumplir su propuesta con todos los requisitos y ser la más conveniente a los intereses de la </w:t>
      </w:r>
      <w:r w:rsidRPr="009703F7">
        <w:rPr>
          <w:rFonts w:ascii="Arial" w:hAnsi="Arial" w:cs="Arial"/>
          <w:b/>
          <w:sz w:val="22"/>
          <w:szCs w:val="22"/>
          <w:lang w:val="es-BO"/>
        </w:rPr>
        <w:t>ENTIDAD.</w:t>
      </w:r>
    </w:p>
    <w:p w14:paraId="6CC2DF4B" w14:textId="77777777" w:rsidR="009703F7" w:rsidRPr="009703F7" w:rsidRDefault="009703F7" w:rsidP="009703F7">
      <w:pPr>
        <w:jc w:val="both"/>
        <w:rPr>
          <w:rFonts w:ascii="Arial" w:hAnsi="Arial" w:cs="Arial"/>
          <w:b/>
          <w:i/>
          <w:sz w:val="22"/>
          <w:szCs w:val="22"/>
          <w:lang w:val="es-BO"/>
        </w:rPr>
      </w:pPr>
    </w:p>
    <w:p w14:paraId="0AFD2554" w14:textId="77777777" w:rsidR="009703F7" w:rsidRPr="009703F7" w:rsidRDefault="009703F7" w:rsidP="009703F7">
      <w:pPr>
        <w:jc w:val="both"/>
        <w:rPr>
          <w:rFonts w:ascii="Arial" w:hAnsi="Arial" w:cs="Arial"/>
          <w:b/>
          <w:i/>
          <w:sz w:val="22"/>
          <w:szCs w:val="22"/>
          <w:lang w:val="es-BO"/>
        </w:rPr>
      </w:pPr>
      <w:r w:rsidRPr="009703F7">
        <w:rPr>
          <w:rFonts w:ascii="Arial" w:hAnsi="Arial" w:cs="Arial"/>
          <w:b/>
          <w:i/>
          <w:sz w:val="22"/>
          <w:szCs w:val="22"/>
          <w:lang w:val="es-BO"/>
        </w:rPr>
        <w:lastRenderedPageBreak/>
        <w:t>(Si el RPA, en caso excepcional, decide adjudicar el servicio a un proponente que no sea el recomendado en el informe de recomendación de adjudicación o declaratoria desierta, deberá adecuarse la redacción de la presente cláusula).</w:t>
      </w:r>
    </w:p>
    <w:p w14:paraId="2C8DBC57" w14:textId="77777777" w:rsidR="009703F7" w:rsidRPr="009703F7" w:rsidRDefault="009703F7" w:rsidP="009703F7">
      <w:pPr>
        <w:jc w:val="both"/>
        <w:rPr>
          <w:rFonts w:ascii="Arial" w:hAnsi="Arial" w:cs="Arial"/>
          <w:b/>
          <w:sz w:val="22"/>
          <w:szCs w:val="22"/>
          <w:lang w:val="es-BO"/>
        </w:rPr>
      </w:pPr>
    </w:p>
    <w:p w14:paraId="547F319E" w14:textId="77777777" w:rsidR="009703F7" w:rsidRPr="009703F7" w:rsidRDefault="009703F7" w:rsidP="009703F7">
      <w:pPr>
        <w:jc w:val="both"/>
        <w:rPr>
          <w:rFonts w:ascii="Arial" w:hAnsi="Arial" w:cs="Arial"/>
          <w:b/>
          <w:sz w:val="22"/>
          <w:szCs w:val="22"/>
          <w:lang w:val="es-BO"/>
        </w:rPr>
      </w:pPr>
      <w:r w:rsidRPr="009703F7">
        <w:rPr>
          <w:rFonts w:ascii="Arial" w:hAnsi="Arial" w:cs="Arial"/>
          <w:b/>
          <w:sz w:val="22"/>
          <w:szCs w:val="22"/>
        </w:rPr>
        <w:t>CLÁUSULA TERCERA</w:t>
      </w:r>
      <w:r w:rsidRPr="009703F7">
        <w:rPr>
          <w:rFonts w:ascii="Arial" w:hAnsi="Arial" w:cs="Arial"/>
          <w:b/>
          <w:sz w:val="22"/>
          <w:szCs w:val="22"/>
          <w:lang w:val="es-BO"/>
        </w:rPr>
        <w:t xml:space="preserve">.- (LEGISLACIÓN APLICABLE) </w:t>
      </w:r>
      <w:r w:rsidRPr="009703F7">
        <w:rPr>
          <w:rFonts w:ascii="Arial" w:hAnsi="Arial" w:cs="Arial"/>
          <w:sz w:val="22"/>
          <w:szCs w:val="22"/>
          <w:lang w:val="es-BO"/>
        </w:rPr>
        <w:t>El presente Contrato se celebra al amparo de las siguientes disposiciones normativas:</w:t>
      </w:r>
    </w:p>
    <w:p w14:paraId="2E9F5656" w14:textId="77777777" w:rsidR="009703F7" w:rsidRPr="009703F7" w:rsidRDefault="009703F7" w:rsidP="009703F7">
      <w:pPr>
        <w:jc w:val="both"/>
        <w:rPr>
          <w:rFonts w:ascii="Arial" w:hAnsi="Arial" w:cs="Arial"/>
          <w:sz w:val="22"/>
          <w:szCs w:val="22"/>
          <w:lang w:val="es-BO"/>
        </w:rPr>
      </w:pPr>
    </w:p>
    <w:p w14:paraId="31BFF636" w14:textId="77777777" w:rsidR="009703F7" w:rsidRPr="009703F7" w:rsidRDefault="009703F7" w:rsidP="009703F7">
      <w:pPr>
        <w:numPr>
          <w:ilvl w:val="0"/>
          <w:numId w:val="53"/>
        </w:numPr>
        <w:ind w:left="851" w:hanging="491"/>
        <w:jc w:val="both"/>
        <w:rPr>
          <w:rFonts w:ascii="Arial" w:hAnsi="Arial" w:cs="Arial"/>
          <w:sz w:val="22"/>
          <w:szCs w:val="22"/>
          <w:lang w:val="es-BO"/>
        </w:rPr>
      </w:pPr>
      <w:r w:rsidRPr="009703F7">
        <w:rPr>
          <w:rFonts w:ascii="Arial" w:hAnsi="Arial" w:cs="Arial"/>
          <w:sz w:val="22"/>
          <w:szCs w:val="22"/>
          <w:lang w:val="es-BO"/>
        </w:rPr>
        <w:t xml:space="preserve">Constitución Política del Estado </w:t>
      </w:r>
      <w:r w:rsidRPr="009703F7">
        <w:rPr>
          <w:rFonts w:ascii="Arial" w:hAnsi="Arial" w:cs="Arial"/>
          <w:sz w:val="22"/>
          <w:szCs w:val="22"/>
        </w:rPr>
        <w:t>de 7 de febrero de 2009</w:t>
      </w:r>
      <w:r w:rsidRPr="009703F7">
        <w:rPr>
          <w:rFonts w:ascii="Arial" w:hAnsi="Arial" w:cs="Arial"/>
          <w:sz w:val="22"/>
          <w:szCs w:val="22"/>
          <w:lang w:val="es-BO"/>
        </w:rPr>
        <w:t>.</w:t>
      </w:r>
    </w:p>
    <w:p w14:paraId="2C554EB5" w14:textId="77777777" w:rsidR="009703F7" w:rsidRPr="009703F7" w:rsidRDefault="009703F7" w:rsidP="009703F7">
      <w:pPr>
        <w:numPr>
          <w:ilvl w:val="0"/>
          <w:numId w:val="53"/>
        </w:numPr>
        <w:ind w:left="851" w:hanging="491"/>
        <w:jc w:val="both"/>
        <w:rPr>
          <w:rFonts w:ascii="Arial" w:hAnsi="Arial" w:cs="Arial"/>
          <w:sz w:val="22"/>
          <w:szCs w:val="22"/>
          <w:lang w:val="es-BO"/>
        </w:rPr>
      </w:pPr>
      <w:r w:rsidRPr="009703F7">
        <w:rPr>
          <w:rFonts w:ascii="Arial" w:hAnsi="Arial" w:cs="Arial"/>
          <w:sz w:val="22"/>
          <w:szCs w:val="22"/>
          <w:lang w:val="es-BO"/>
        </w:rPr>
        <w:t>Ley Nº 1178, de 20 de julio de 1990, de Administración y Control Gubernamentales.</w:t>
      </w:r>
    </w:p>
    <w:p w14:paraId="5FB94E78" w14:textId="77777777" w:rsidR="009703F7" w:rsidRPr="009703F7" w:rsidRDefault="009703F7" w:rsidP="009703F7">
      <w:pPr>
        <w:numPr>
          <w:ilvl w:val="0"/>
          <w:numId w:val="53"/>
        </w:numPr>
        <w:ind w:left="851" w:hanging="491"/>
        <w:jc w:val="both"/>
        <w:rPr>
          <w:rFonts w:ascii="Arial" w:hAnsi="Arial" w:cs="Arial"/>
          <w:sz w:val="22"/>
          <w:szCs w:val="22"/>
          <w:lang w:val="es-BO"/>
        </w:rPr>
      </w:pPr>
      <w:r w:rsidRPr="009703F7">
        <w:rPr>
          <w:rFonts w:ascii="Arial" w:hAnsi="Arial" w:cs="Arial"/>
          <w:sz w:val="22"/>
          <w:szCs w:val="22"/>
          <w:lang w:val="es-BO"/>
        </w:rPr>
        <w:t xml:space="preserve">Ley </w:t>
      </w:r>
      <w:r w:rsidRPr="009703F7">
        <w:rPr>
          <w:rFonts w:ascii="Arial" w:hAnsi="Arial" w:cs="Arial"/>
          <w:b/>
          <w:bCs/>
          <w:sz w:val="22"/>
          <w:szCs w:val="22"/>
        </w:rPr>
        <w:t xml:space="preserve">del Presupuesto General del Estado aprobado para la gestión y su </w:t>
      </w:r>
      <w:r w:rsidRPr="009703F7">
        <w:rPr>
          <w:rFonts w:ascii="Arial" w:hAnsi="Arial" w:cs="Arial"/>
          <w:sz w:val="22"/>
          <w:szCs w:val="22"/>
          <w:lang w:val="es-BO"/>
        </w:rPr>
        <w:t>reglamentación.</w:t>
      </w:r>
    </w:p>
    <w:p w14:paraId="63042DD4" w14:textId="77777777" w:rsidR="009703F7" w:rsidRPr="009703F7" w:rsidRDefault="009703F7" w:rsidP="009703F7">
      <w:pPr>
        <w:numPr>
          <w:ilvl w:val="0"/>
          <w:numId w:val="53"/>
        </w:numPr>
        <w:ind w:left="851" w:hanging="491"/>
        <w:jc w:val="both"/>
        <w:rPr>
          <w:rFonts w:ascii="Arial" w:hAnsi="Arial" w:cs="Arial"/>
          <w:sz w:val="22"/>
          <w:szCs w:val="22"/>
          <w:lang w:val="es-BO"/>
        </w:rPr>
      </w:pPr>
      <w:r w:rsidRPr="009703F7">
        <w:rPr>
          <w:rFonts w:ascii="Arial" w:hAnsi="Arial" w:cs="Arial"/>
          <w:sz w:val="22"/>
          <w:szCs w:val="22"/>
          <w:lang w:val="es-BO"/>
        </w:rPr>
        <w:t>Decreto Supremo Nº 0181, de 28 de junio de 2009, de las Normas  Básicas del Sistema de Administración de Bienes y Servicios (NB-SABS) y sus modificaciones.</w:t>
      </w:r>
    </w:p>
    <w:p w14:paraId="325F0EDC" w14:textId="77777777" w:rsidR="009703F7" w:rsidRPr="009703F7" w:rsidRDefault="009703F7" w:rsidP="009703F7">
      <w:pPr>
        <w:numPr>
          <w:ilvl w:val="0"/>
          <w:numId w:val="53"/>
        </w:numPr>
        <w:ind w:left="851" w:hanging="491"/>
        <w:jc w:val="both"/>
        <w:rPr>
          <w:rFonts w:ascii="Arial" w:hAnsi="Arial" w:cs="Arial"/>
          <w:sz w:val="22"/>
          <w:szCs w:val="22"/>
          <w:lang w:val="es-BO"/>
        </w:rPr>
      </w:pPr>
      <w:r w:rsidRPr="009703F7">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03C9D688" w14:textId="77777777" w:rsidR="009703F7" w:rsidRPr="009703F7" w:rsidRDefault="009703F7" w:rsidP="009703F7">
      <w:pPr>
        <w:numPr>
          <w:ilvl w:val="0"/>
          <w:numId w:val="53"/>
        </w:numPr>
        <w:ind w:left="851" w:hanging="491"/>
        <w:jc w:val="both"/>
        <w:rPr>
          <w:rFonts w:ascii="Arial" w:hAnsi="Arial" w:cs="Arial"/>
          <w:sz w:val="22"/>
          <w:szCs w:val="22"/>
          <w:lang w:val="es-BO"/>
        </w:rPr>
      </w:pPr>
      <w:r w:rsidRPr="009703F7">
        <w:rPr>
          <w:rFonts w:ascii="Arial" w:hAnsi="Arial" w:cs="Arial"/>
          <w:sz w:val="22"/>
          <w:szCs w:val="22"/>
          <w:lang w:val="es-BO"/>
        </w:rPr>
        <w:t>Otras disposiciones relacionadas.</w:t>
      </w:r>
    </w:p>
    <w:p w14:paraId="7137D341" w14:textId="77777777" w:rsidR="009703F7" w:rsidRPr="009703F7" w:rsidRDefault="009703F7" w:rsidP="009703F7">
      <w:pPr>
        <w:jc w:val="both"/>
        <w:rPr>
          <w:rFonts w:ascii="Arial" w:hAnsi="Arial" w:cs="Arial"/>
          <w:b/>
          <w:sz w:val="22"/>
          <w:szCs w:val="22"/>
          <w:lang w:val="es-BO"/>
        </w:rPr>
      </w:pPr>
    </w:p>
    <w:p w14:paraId="05B05921" w14:textId="77777777" w:rsidR="009703F7" w:rsidRPr="009703F7" w:rsidRDefault="009703F7" w:rsidP="009703F7">
      <w:pPr>
        <w:jc w:val="both"/>
        <w:rPr>
          <w:rFonts w:ascii="Arial" w:hAnsi="Arial" w:cs="Arial"/>
          <w:sz w:val="22"/>
          <w:szCs w:val="22"/>
          <w:lang w:val="es-BO"/>
        </w:rPr>
      </w:pPr>
      <w:r w:rsidRPr="009703F7">
        <w:rPr>
          <w:rFonts w:ascii="Arial" w:hAnsi="Arial" w:cs="Arial"/>
          <w:b/>
          <w:sz w:val="22"/>
          <w:szCs w:val="22"/>
        </w:rPr>
        <w:t>CLÁUSULA</w:t>
      </w:r>
      <w:r w:rsidRPr="009703F7">
        <w:rPr>
          <w:rFonts w:ascii="Arial" w:hAnsi="Arial" w:cs="Arial"/>
          <w:b/>
          <w:sz w:val="22"/>
          <w:szCs w:val="22"/>
          <w:lang w:val="es-BO"/>
        </w:rPr>
        <w:t xml:space="preserve"> CUARTA.- (OBJETO Y CAUSA) </w:t>
      </w:r>
      <w:r w:rsidRPr="009703F7">
        <w:rPr>
          <w:rFonts w:ascii="Arial" w:hAnsi="Arial" w:cs="Arial"/>
          <w:sz w:val="22"/>
          <w:szCs w:val="22"/>
          <w:lang w:val="es-BO"/>
        </w:rPr>
        <w:t xml:space="preserve">El objeto del presente Contrato es la prestación del servicio </w:t>
      </w:r>
      <w:r w:rsidRPr="009703F7">
        <w:rPr>
          <w:rFonts w:ascii="Arial" w:hAnsi="Arial" w:cs="Arial"/>
          <w:b/>
          <w:bCs/>
          <w:iCs/>
          <w:sz w:val="22"/>
          <w:szCs w:val="22"/>
          <w:lang w:val="es-ES_tradnl"/>
        </w:rPr>
        <w:t>de Suscripción para Copias de Respaldo</w:t>
      </w:r>
      <w:r w:rsidRPr="009703F7">
        <w:rPr>
          <w:rFonts w:ascii="Arial" w:hAnsi="Arial" w:cs="Arial"/>
          <w:sz w:val="22"/>
          <w:szCs w:val="22"/>
          <w:lang w:val="es-BO"/>
        </w:rPr>
        <w:t>, hasta su conclusión, que en adelante se denominará el</w:t>
      </w:r>
      <w:r w:rsidRPr="009703F7">
        <w:rPr>
          <w:rFonts w:ascii="Arial" w:hAnsi="Arial" w:cs="Arial"/>
          <w:b/>
          <w:sz w:val="22"/>
          <w:szCs w:val="22"/>
          <w:lang w:val="es-BO"/>
        </w:rPr>
        <w:t xml:space="preserve"> SERVICIO,</w:t>
      </w:r>
      <w:r w:rsidRPr="009703F7">
        <w:rPr>
          <w:rFonts w:ascii="Arial" w:hAnsi="Arial" w:cs="Arial"/>
          <w:sz w:val="22"/>
          <w:szCs w:val="22"/>
          <w:lang w:val="es-BO"/>
        </w:rPr>
        <w:t xml:space="preserve"> para</w:t>
      </w:r>
      <w:r w:rsidRPr="009703F7">
        <w:rPr>
          <w:rFonts w:ascii="Arial" w:eastAsia="Calibri" w:hAnsi="Arial" w:cs="Arial"/>
          <w:bCs/>
          <w:szCs w:val="20"/>
          <w:lang w:val="es-BO" w:eastAsia="en-US"/>
        </w:rPr>
        <w:t xml:space="preserve"> </w:t>
      </w:r>
      <w:r w:rsidRPr="009703F7">
        <w:rPr>
          <w:rFonts w:ascii="Arial" w:hAnsi="Arial" w:cs="Arial"/>
          <w:bCs/>
          <w:sz w:val="22"/>
          <w:szCs w:val="22"/>
          <w:lang w:val="es-BO"/>
        </w:rPr>
        <w:t>mitigar riesgos de pérdida de información ante posible falla y disponer de un medio para recuperarlos</w:t>
      </w:r>
      <w:r w:rsidRPr="009703F7">
        <w:rPr>
          <w:rFonts w:ascii="Arial" w:hAnsi="Arial" w:cs="Arial"/>
          <w:sz w:val="22"/>
          <w:szCs w:val="22"/>
          <w:lang w:val="es-BO"/>
        </w:rPr>
        <w:t xml:space="preserve">, provistos por el </w:t>
      </w:r>
      <w:r w:rsidRPr="009703F7">
        <w:rPr>
          <w:rFonts w:ascii="Arial" w:hAnsi="Arial" w:cs="Arial"/>
          <w:b/>
          <w:sz w:val="22"/>
          <w:szCs w:val="22"/>
          <w:lang w:val="es-BO"/>
        </w:rPr>
        <w:t xml:space="preserve">PROVEEDOR, </w:t>
      </w:r>
      <w:r w:rsidRPr="009703F7">
        <w:rPr>
          <w:rFonts w:ascii="Arial" w:hAnsi="Arial" w:cs="Arial"/>
          <w:sz w:val="22"/>
          <w:szCs w:val="22"/>
          <w:lang w:val="es-BO"/>
        </w:rPr>
        <w:t xml:space="preserve">con estricta y absoluta sujeción a este Contrato, a los documentos que forman parte de él y dando cumplimiento a las normas, condiciones, precio, regulaciones, obligaciones, especificaciones, tiempo de prestación del </w:t>
      </w:r>
      <w:r w:rsidRPr="009703F7">
        <w:rPr>
          <w:rFonts w:ascii="Arial" w:hAnsi="Arial" w:cs="Arial"/>
          <w:b/>
          <w:sz w:val="22"/>
          <w:szCs w:val="22"/>
          <w:lang w:val="es-BO"/>
        </w:rPr>
        <w:t xml:space="preserve">SERVICIO </w:t>
      </w:r>
      <w:r w:rsidRPr="009703F7">
        <w:rPr>
          <w:rFonts w:ascii="Arial" w:hAnsi="Arial" w:cs="Arial"/>
          <w:sz w:val="22"/>
          <w:szCs w:val="22"/>
          <w:lang w:val="es-BO"/>
        </w:rPr>
        <w:t>y características técnicas establecidas en los documentos del Contrato.</w:t>
      </w:r>
    </w:p>
    <w:p w14:paraId="59580BD9"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br/>
      </w:r>
      <w:r w:rsidRPr="009703F7">
        <w:rPr>
          <w:rFonts w:ascii="Arial" w:hAnsi="Arial" w:cs="Arial"/>
          <w:b/>
          <w:sz w:val="22"/>
          <w:szCs w:val="22"/>
        </w:rPr>
        <w:t>CLÁUSULA</w:t>
      </w:r>
      <w:r w:rsidRPr="009703F7">
        <w:rPr>
          <w:rFonts w:ascii="Arial" w:hAnsi="Arial" w:cs="Arial"/>
          <w:b/>
          <w:sz w:val="22"/>
          <w:szCs w:val="22"/>
          <w:lang w:val="es-BO"/>
        </w:rPr>
        <w:t xml:space="preserve"> QUINTA.- (DOCUMENTOS INTEGRANTES DEL CONTRATO)</w:t>
      </w:r>
      <w:r w:rsidRPr="009703F7">
        <w:rPr>
          <w:rFonts w:ascii="Arial" w:hAnsi="Arial" w:cs="Arial"/>
          <w:sz w:val="22"/>
          <w:szCs w:val="22"/>
          <w:lang w:val="es-BO"/>
        </w:rPr>
        <w:t xml:space="preserve"> Forman parte del presente Contrato, los siguientes documentos:</w:t>
      </w:r>
    </w:p>
    <w:p w14:paraId="21CB5AE7" w14:textId="77777777" w:rsidR="009703F7" w:rsidRPr="009703F7" w:rsidRDefault="009703F7" w:rsidP="009703F7">
      <w:pPr>
        <w:jc w:val="both"/>
        <w:rPr>
          <w:rFonts w:ascii="Arial" w:hAnsi="Arial" w:cs="Arial"/>
          <w:sz w:val="22"/>
          <w:szCs w:val="22"/>
          <w:lang w:val="es-BO"/>
        </w:rPr>
      </w:pPr>
    </w:p>
    <w:p w14:paraId="116B05F2" w14:textId="77777777" w:rsidR="009703F7" w:rsidRPr="009703F7" w:rsidRDefault="009703F7" w:rsidP="009703F7">
      <w:pPr>
        <w:numPr>
          <w:ilvl w:val="0"/>
          <w:numId w:val="54"/>
        </w:numPr>
        <w:tabs>
          <w:tab w:val="left" w:pos="709"/>
        </w:tabs>
        <w:jc w:val="both"/>
        <w:rPr>
          <w:rFonts w:ascii="Arial" w:hAnsi="Arial" w:cs="Arial"/>
          <w:sz w:val="22"/>
          <w:szCs w:val="22"/>
          <w:lang w:val="es-BO"/>
        </w:rPr>
      </w:pPr>
      <w:r w:rsidRPr="009703F7">
        <w:rPr>
          <w:rFonts w:ascii="Arial" w:hAnsi="Arial" w:cs="Arial"/>
          <w:sz w:val="22"/>
          <w:szCs w:val="22"/>
          <w:lang w:val="es-BO"/>
        </w:rPr>
        <w:tab/>
        <w:t xml:space="preserve">Documento Base de Contratación. </w:t>
      </w:r>
    </w:p>
    <w:p w14:paraId="51CFC6F7" w14:textId="77777777" w:rsidR="009703F7" w:rsidRPr="009703F7" w:rsidRDefault="009703F7" w:rsidP="009703F7">
      <w:pPr>
        <w:numPr>
          <w:ilvl w:val="0"/>
          <w:numId w:val="54"/>
        </w:numPr>
        <w:tabs>
          <w:tab w:val="left" w:pos="709"/>
        </w:tabs>
        <w:jc w:val="both"/>
        <w:rPr>
          <w:rFonts w:ascii="Arial" w:hAnsi="Arial" w:cs="Arial"/>
          <w:sz w:val="22"/>
          <w:szCs w:val="22"/>
          <w:lang w:val="es-BO"/>
        </w:rPr>
      </w:pPr>
      <w:r w:rsidRPr="009703F7">
        <w:rPr>
          <w:rFonts w:ascii="Arial" w:hAnsi="Arial" w:cs="Arial"/>
          <w:sz w:val="22"/>
          <w:szCs w:val="22"/>
          <w:lang w:val="es-BO"/>
        </w:rPr>
        <w:tab/>
        <w:t>Propuesta Adjudicada.</w:t>
      </w:r>
    </w:p>
    <w:p w14:paraId="2B10D875" w14:textId="77777777" w:rsidR="009703F7" w:rsidRPr="009703F7" w:rsidRDefault="009703F7" w:rsidP="009703F7">
      <w:pPr>
        <w:numPr>
          <w:ilvl w:val="0"/>
          <w:numId w:val="54"/>
        </w:numPr>
        <w:tabs>
          <w:tab w:val="left" w:pos="709"/>
        </w:tabs>
        <w:jc w:val="both"/>
        <w:rPr>
          <w:rFonts w:ascii="Arial" w:hAnsi="Arial" w:cs="Arial"/>
          <w:sz w:val="22"/>
          <w:szCs w:val="22"/>
          <w:lang w:val="es-BO"/>
        </w:rPr>
      </w:pPr>
      <w:r w:rsidRPr="009703F7">
        <w:rPr>
          <w:rFonts w:ascii="Arial" w:hAnsi="Arial" w:cs="Arial"/>
          <w:sz w:val="22"/>
          <w:szCs w:val="22"/>
          <w:lang w:val="es-BO"/>
        </w:rPr>
        <w:t xml:space="preserve">Documento de Adjudicación, </w:t>
      </w:r>
      <w:r w:rsidRPr="009703F7">
        <w:rPr>
          <w:rFonts w:ascii="Arial" w:hAnsi="Arial" w:cs="Arial"/>
          <w:sz w:val="22"/>
          <w:szCs w:val="22"/>
        </w:rPr>
        <w:t xml:space="preserve">Resolución GADM - GAL N° </w:t>
      </w:r>
      <w:r w:rsidRPr="009703F7">
        <w:rPr>
          <w:rFonts w:ascii="Arial" w:hAnsi="Arial" w:cs="Arial"/>
          <w:sz w:val="22"/>
          <w:szCs w:val="22"/>
          <w:lang w:val="es-BO" w:eastAsia="es-BO"/>
        </w:rPr>
        <w:t xml:space="preserve">___/2025 de __ </w:t>
      </w:r>
      <w:proofErr w:type="spellStart"/>
      <w:r w:rsidRPr="009703F7">
        <w:rPr>
          <w:rFonts w:ascii="Arial" w:hAnsi="Arial" w:cs="Arial"/>
          <w:sz w:val="22"/>
          <w:szCs w:val="22"/>
          <w:lang w:val="es-BO" w:eastAsia="es-BO"/>
        </w:rPr>
        <w:t>de</w:t>
      </w:r>
      <w:proofErr w:type="spellEnd"/>
      <w:r w:rsidRPr="009703F7">
        <w:rPr>
          <w:rFonts w:ascii="Arial" w:hAnsi="Arial" w:cs="Arial"/>
          <w:sz w:val="22"/>
          <w:szCs w:val="22"/>
          <w:lang w:val="es-BO" w:eastAsia="es-BO"/>
        </w:rPr>
        <w:t xml:space="preserve"> _____ </w:t>
      </w:r>
      <w:proofErr w:type="spellStart"/>
      <w:r w:rsidRPr="009703F7">
        <w:rPr>
          <w:rFonts w:ascii="Arial" w:hAnsi="Arial" w:cs="Arial"/>
          <w:sz w:val="22"/>
          <w:szCs w:val="22"/>
          <w:lang w:val="es-BO" w:eastAsia="es-BO"/>
        </w:rPr>
        <w:t>de</w:t>
      </w:r>
      <w:proofErr w:type="spellEnd"/>
      <w:r w:rsidRPr="009703F7">
        <w:rPr>
          <w:rFonts w:ascii="Arial" w:hAnsi="Arial" w:cs="Arial"/>
          <w:sz w:val="22"/>
          <w:szCs w:val="22"/>
          <w:lang w:val="es-BO" w:eastAsia="es-BO"/>
        </w:rPr>
        <w:t xml:space="preserve"> 2025</w:t>
      </w:r>
      <w:r w:rsidRPr="009703F7">
        <w:rPr>
          <w:rFonts w:ascii="Arial" w:hAnsi="Arial" w:cs="Arial"/>
          <w:sz w:val="22"/>
          <w:szCs w:val="22"/>
        </w:rPr>
        <w:t>.</w:t>
      </w:r>
    </w:p>
    <w:p w14:paraId="404CDB78" w14:textId="77777777" w:rsidR="009703F7" w:rsidRPr="009703F7" w:rsidRDefault="009703F7" w:rsidP="009703F7">
      <w:pPr>
        <w:numPr>
          <w:ilvl w:val="0"/>
          <w:numId w:val="54"/>
        </w:numPr>
        <w:tabs>
          <w:tab w:val="left" w:pos="709"/>
        </w:tabs>
        <w:jc w:val="both"/>
        <w:rPr>
          <w:rFonts w:ascii="Arial" w:hAnsi="Arial" w:cs="Arial"/>
          <w:sz w:val="22"/>
          <w:szCs w:val="22"/>
          <w:lang w:val="es-BO"/>
        </w:rPr>
      </w:pPr>
      <w:r w:rsidRPr="009703F7">
        <w:rPr>
          <w:rFonts w:ascii="Arial" w:hAnsi="Arial" w:cs="Arial"/>
          <w:sz w:val="22"/>
          <w:szCs w:val="22"/>
          <w:lang w:val="es-BO"/>
        </w:rPr>
        <w:tab/>
        <w:t xml:space="preserve">Garantía(s), </w:t>
      </w:r>
      <w:r w:rsidRPr="009703F7">
        <w:rPr>
          <w:rFonts w:ascii="Arial" w:hAnsi="Arial" w:cs="Arial"/>
          <w:b/>
          <w:sz w:val="22"/>
          <w:szCs w:val="22"/>
          <w:lang w:val="es-BO"/>
        </w:rPr>
        <w:t>cuando corresponda</w:t>
      </w:r>
      <w:r w:rsidRPr="009703F7">
        <w:rPr>
          <w:rFonts w:ascii="Arial" w:hAnsi="Arial" w:cs="Arial"/>
          <w:sz w:val="22"/>
          <w:szCs w:val="22"/>
          <w:lang w:val="es-BO"/>
        </w:rPr>
        <w:t>.</w:t>
      </w:r>
    </w:p>
    <w:p w14:paraId="5F8C51B3" w14:textId="77777777" w:rsidR="009703F7" w:rsidRPr="009703F7" w:rsidRDefault="009703F7" w:rsidP="009703F7">
      <w:pPr>
        <w:numPr>
          <w:ilvl w:val="0"/>
          <w:numId w:val="54"/>
        </w:numPr>
        <w:jc w:val="both"/>
        <w:rPr>
          <w:rFonts w:ascii="Arial" w:hAnsi="Arial" w:cs="Arial"/>
          <w:sz w:val="22"/>
          <w:szCs w:val="22"/>
          <w:lang w:val="es-BO"/>
        </w:rPr>
      </w:pPr>
      <w:r w:rsidRPr="009703F7">
        <w:rPr>
          <w:rFonts w:ascii="Arial" w:hAnsi="Arial" w:cs="Arial"/>
          <w:sz w:val="22"/>
          <w:szCs w:val="22"/>
          <w:lang w:val="es-BO"/>
        </w:rPr>
        <w:t xml:space="preserve">Documento de Constitución, </w:t>
      </w:r>
      <w:r w:rsidRPr="009703F7">
        <w:rPr>
          <w:rFonts w:ascii="Arial" w:hAnsi="Arial" w:cs="Arial"/>
          <w:b/>
          <w:sz w:val="22"/>
          <w:szCs w:val="22"/>
          <w:lang w:val="es-BO"/>
        </w:rPr>
        <w:t>cuando corresponda</w:t>
      </w:r>
      <w:r w:rsidRPr="009703F7">
        <w:rPr>
          <w:rFonts w:ascii="Arial" w:hAnsi="Arial" w:cs="Arial"/>
          <w:sz w:val="22"/>
          <w:szCs w:val="22"/>
          <w:lang w:val="es-BO"/>
        </w:rPr>
        <w:t>.</w:t>
      </w:r>
    </w:p>
    <w:p w14:paraId="25272854" w14:textId="77777777" w:rsidR="009703F7" w:rsidRPr="009703F7" w:rsidRDefault="009703F7" w:rsidP="009703F7">
      <w:pPr>
        <w:numPr>
          <w:ilvl w:val="0"/>
          <w:numId w:val="54"/>
        </w:numPr>
        <w:jc w:val="both"/>
        <w:rPr>
          <w:rFonts w:ascii="Arial" w:hAnsi="Arial" w:cs="Arial"/>
          <w:sz w:val="22"/>
          <w:szCs w:val="22"/>
          <w:lang w:val="es-BO"/>
        </w:rPr>
      </w:pPr>
      <w:r w:rsidRPr="009703F7">
        <w:rPr>
          <w:rFonts w:ascii="Arial" w:hAnsi="Arial" w:cs="Arial"/>
          <w:sz w:val="22"/>
          <w:szCs w:val="22"/>
          <w:lang w:val="es-BO"/>
        </w:rPr>
        <w:t xml:space="preserve">Contrato de Asociación Accidental, </w:t>
      </w:r>
      <w:r w:rsidRPr="009703F7">
        <w:rPr>
          <w:rFonts w:ascii="Arial" w:hAnsi="Arial" w:cs="Arial"/>
          <w:b/>
          <w:sz w:val="22"/>
          <w:szCs w:val="22"/>
          <w:lang w:val="es-BO"/>
        </w:rPr>
        <w:t>cuando corresponda</w:t>
      </w:r>
      <w:r w:rsidRPr="009703F7">
        <w:rPr>
          <w:rFonts w:ascii="Arial" w:hAnsi="Arial" w:cs="Arial"/>
          <w:sz w:val="22"/>
          <w:szCs w:val="22"/>
          <w:lang w:val="es-BO"/>
        </w:rPr>
        <w:t>.</w:t>
      </w:r>
    </w:p>
    <w:p w14:paraId="6A42F25C" w14:textId="77777777" w:rsidR="009703F7" w:rsidRPr="009703F7" w:rsidRDefault="009703F7" w:rsidP="009703F7">
      <w:pPr>
        <w:numPr>
          <w:ilvl w:val="0"/>
          <w:numId w:val="54"/>
        </w:numPr>
        <w:jc w:val="both"/>
        <w:rPr>
          <w:rFonts w:ascii="Arial" w:hAnsi="Arial" w:cs="Arial"/>
          <w:sz w:val="22"/>
          <w:szCs w:val="22"/>
          <w:lang w:val="es-BO"/>
        </w:rPr>
      </w:pPr>
      <w:r w:rsidRPr="009703F7">
        <w:rPr>
          <w:rFonts w:ascii="Arial" w:hAnsi="Arial" w:cs="Arial"/>
          <w:sz w:val="22"/>
          <w:szCs w:val="22"/>
          <w:lang w:val="es-BO"/>
        </w:rPr>
        <w:t xml:space="preserve">Poder General del Representante Legal del </w:t>
      </w:r>
      <w:r w:rsidRPr="009703F7">
        <w:rPr>
          <w:rFonts w:ascii="Arial" w:hAnsi="Arial" w:cs="Arial"/>
          <w:b/>
          <w:sz w:val="22"/>
          <w:szCs w:val="22"/>
          <w:lang w:val="es-BO"/>
        </w:rPr>
        <w:t>PROVEEDOR</w:t>
      </w:r>
      <w:r w:rsidRPr="009703F7">
        <w:rPr>
          <w:rFonts w:ascii="Arial" w:hAnsi="Arial" w:cs="Arial"/>
          <w:sz w:val="22"/>
          <w:szCs w:val="22"/>
          <w:lang w:val="es-BO"/>
        </w:rPr>
        <w:t xml:space="preserve">, </w:t>
      </w:r>
      <w:r w:rsidRPr="009703F7">
        <w:rPr>
          <w:rFonts w:ascii="Arial" w:hAnsi="Arial" w:cs="Arial"/>
          <w:sz w:val="22"/>
          <w:szCs w:val="22"/>
          <w:lang w:val="es-ES_tradnl"/>
        </w:rPr>
        <w:t xml:space="preserve">Testimonio Nº ____/____ de __ </w:t>
      </w:r>
      <w:proofErr w:type="spellStart"/>
      <w:r w:rsidRPr="009703F7">
        <w:rPr>
          <w:rFonts w:ascii="Arial" w:hAnsi="Arial" w:cs="Arial"/>
          <w:sz w:val="22"/>
          <w:szCs w:val="22"/>
          <w:lang w:val="es-ES_tradnl"/>
        </w:rPr>
        <w:t>de</w:t>
      </w:r>
      <w:proofErr w:type="spellEnd"/>
      <w:r w:rsidRPr="009703F7">
        <w:rPr>
          <w:rFonts w:ascii="Arial" w:hAnsi="Arial" w:cs="Arial"/>
          <w:sz w:val="22"/>
          <w:szCs w:val="22"/>
          <w:lang w:val="es-ES_tradnl"/>
        </w:rPr>
        <w:t xml:space="preserve"> _______ </w:t>
      </w:r>
      <w:proofErr w:type="spellStart"/>
      <w:r w:rsidRPr="009703F7">
        <w:rPr>
          <w:rFonts w:ascii="Arial" w:hAnsi="Arial" w:cs="Arial"/>
          <w:sz w:val="22"/>
          <w:szCs w:val="22"/>
          <w:lang w:val="es-ES_tradnl"/>
        </w:rPr>
        <w:t>de</w:t>
      </w:r>
      <w:proofErr w:type="spellEnd"/>
      <w:r w:rsidRPr="009703F7">
        <w:rPr>
          <w:rFonts w:ascii="Arial" w:hAnsi="Arial" w:cs="Arial"/>
          <w:sz w:val="22"/>
          <w:szCs w:val="22"/>
          <w:lang w:val="es-ES_tradnl"/>
        </w:rPr>
        <w:t xml:space="preserve"> _______</w:t>
      </w:r>
      <w:r w:rsidRPr="009703F7">
        <w:rPr>
          <w:rFonts w:ascii="Arial" w:hAnsi="Arial" w:cs="Arial"/>
          <w:sz w:val="22"/>
          <w:szCs w:val="22"/>
        </w:rPr>
        <w:t xml:space="preserve">. </w:t>
      </w:r>
      <w:r w:rsidRPr="009703F7">
        <w:rPr>
          <w:rFonts w:ascii="Arial" w:hAnsi="Arial" w:cs="Arial"/>
          <w:b/>
          <w:sz w:val="22"/>
          <w:szCs w:val="22"/>
          <w:lang w:val="es-BO"/>
        </w:rPr>
        <w:t>cuando corresponda.</w:t>
      </w:r>
    </w:p>
    <w:p w14:paraId="25589714" w14:textId="77777777" w:rsidR="009703F7" w:rsidRPr="009703F7" w:rsidRDefault="009703F7" w:rsidP="009703F7">
      <w:pPr>
        <w:widowControl w:val="0"/>
        <w:numPr>
          <w:ilvl w:val="0"/>
          <w:numId w:val="54"/>
        </w:numPr>
        <w:jc w:val="both"/>
        <w:rPr>
          <w:rFonts w:ascii="Arial" w:hAnsi="Arial" w:cs="Arial"/>
          <w:sz w:val="22"/>
          <w:szCs w:val="22"/>
          <w:lang w:val="es-BO"/>
        </w:rPr>
      </w:pPr>
      <w:r w:rsidRPr="009703F7">
        <w:rPr>
          <w:rFonts w:ascii="Arial" w:hAnsi="Arial" w:cs="Arial"/>
          <w:sz w:val="22"/>
          <w:szCs w:val="22"/>
        </w:rPr>
        <w:t xml:space="preserve">Certificado del Registro Único de Proveedores del Estado (RUPE) N° _________ de __ </w:t>
      </w:r>
      <w:proofErr w:type="spellStart"/>
      <w:r w:rsidRPr="009703F7">
        <w:rPr>
          <w:rFonts w:ascii="Arial" w:hAnsi="Arial" w:cs="Arial"/>
          <w:sz w:val="22"/>
          <w:szCs w:val="22"/>
        </w:rPr>
        <w:t>de</w:t>
      </w:r>
      <w:proofErr w:type="spellEnd"/>
      <w:r w:rsidRPr="009703F7">
        <w:rPr>
          <w:rFonts w:ascii="Arial" w:hAnsi="Arial" w:cs="Arial"/>
          <w:sz w:val="22"/>
          <w:szCs w:val="22"/>
        </w:rPr>
        <w:t xml:space="preserve"> ______ </w:t>
      </w:r>
      <w:proofErr w:type="spellStart"/>
      <w:r w:rsidRPr="009703F7">
        <w:rPr>
          <w:rFonts w:ascii="Arial" w:hAnsi="Arial" w:cs="Arial"/>
          <w:sz w:val="22"/>
          <w:szCs w:val="22"/>
        </w:rPr>
        <w:t>de</w:t>
      </w:r>
      <w:proofErr w:type="spellEnd"/>
      <w:r w:rsidRPr="009703F7">
        <w:rPr>
          <w:rFonts w:ascii="Arial" w:hAnsi="Arial" w:cs="Arial"/>
          <w:sz w:val="22"/>
          <w:szCs w:val="22"/>
        </w:rPr>
        <w:t xml:space="preserve"> 2025.</w:t>
      </w:r>
    </w:p>
    <w:p w14:paraId="52A8A412" w14:textId="77777777" w:rsidR="009703F7" w:rsidRPr="009703F7" w:rsidRDefault="009703F7" w:rsidP="009703F7">
      <w:pPr>
        <w:widowControl w:val="0"/>
        <w:numPr>
          <w:ilvl w:val="0"/>
          <w:numId w:val="54"/>
        </w:numPr>
        <w:jc w:val="both"/>
        <w:rPr>
          <w:rFonts w:ascii="Arial" w:hAnsi="Arial" w:cs="Arial"/>
          <w:sz w:val="22"/>
          <w:szCs w:val="22"/>
          <w:lang w:val="es-BO"/>
        </w:rPr>
      </w:pPr>
      <w:r w:rsidRPr="009703F7">
        <w:rPr>
          <w:rFonts w:ascii="Arial" w:hAnsi="Arial" w:cs="Arial"/>
          <w:sz w:val="22"/>
          <w:szCs w:val="22"/>
        </w:rPr>
        <w:t xml:space="preserve">Formulario de Requerimiento de Servicios - Preventivo N° ____ de __ </w:t>
      </w:r>
      <w:proofErr w:type="spellStart"/>
      <w:r w:rsidRPr="009703F7">
        <w:rPr>
          <w:rFonts w:ascii="Arial" w:hAnsi="Arial" w:cs="Arial"/>
          <w:sz w:val="22"/>
          <w:szCs w:val="22"/>
        </w:rPr>
        <w:t>de</w:t>
      </w:r>
      <w:proofErr w:type="spellEnd"/>
      <w:r w:rsidRPr="009703F7">
        <w:rPr>
          <w:rFonts w:ascii="Arial" w:hAnsi="Arial" w:cs="Arial"/>
          <w:sz w:val="22"/>
          <w:szCs w:val="22"/>
        </w:rPr>
        <w:t xml:space="preserve"> ___ </w:t>
      </w:r>
      <w:proofErr w:type="spellStart"/>
      <w:r w:rsidRPr="009703F7">
        <w:rPr>
          <w:rFonts w:ascii="Arial" w:hAnsi="Arial" w:cs="Arial"/>
          <w:sz w:val="22"/>
          <w:szCs w:val="22"/>
        </w:rPr>
        <w:t>de</w:t>
      </w:r>
      <w:proofErr w:type="spellEnd"/>
      <w:r w:rsidRPr="009703F7">
        <w:rPr>
          <w:rFonts w:ascii="Arial" w:hAnsi="Arial" w:cs="Arial"/>
          <w:sz w:val="22"/>
          <w:szCs w:val="22"/>
        </w:rPr>
        <w:t xml:space="preserve"> 2025.</w:t>
      </w:r>
    </w:p>
    <w:p w14:paraId="2AAB1D28" w14:textId="77777777" w:rsidR="009703F7" w:rsidRPr="009703F7" w:rsidRDefault="009703F7" w:rsidP="009703F7">
      <w:pPr>
        <w:widowControl w:val="0"/>
        <w:numPr>
          <w:ilvl w:val="0"/>
          <w:numId w:val="54"/>
        </w:numPr>
        <w:autoSpaceDE w:val="0"/>
        <w:autoSpaceDN w:val="0"/>
        <w:adjustRightInd w:val="0"/>
        <w:jc w:val="both"/>
        <w:rPr>
          <w:rFonts w:ascii="Arial" w:hAnsi="Arial" w:cs="Arial"/>
          <w:sz w:val="22"/>
          <w:szCs w:val="22"/>
        </w:rPr>
      </w:pPr>
      <w:r w:rsidRPr="009703F7">
        <w:rPr>
          <w:rFonts w:ascii="Arial" w:hAnsi="Arial" w:cs="Arial"/>
          <w:sz w:val="22"/>
          <w:szCs w:val="22"/>
        </w:rPr>
        <w:t xml:space="preserve">Certificado N° ___ de __ </w:t>
      </w:r>
      <w:proofErr w:type="spellStart"/>
      <w:r w:rsidRPr="009703F7">
        <w:rPr>
          <w:rFonts w:ascii="Arial" w:hAnsi="Arial" w:cs="Arial"/>
          <w:sz w:val="22"/>
          <w:szCs w:val="22"/>
        </w:rPr>
        <w:t>de</w:t>
      </w:r>
      <w:proofErr w:type="spellEnd"/>
      <w:r w:rsidRPr="009703F7">
        <w:rPr>
          <w:rFonts w:ascii="Arial" w:hAnsi="Arial" w:cs="Arial"/>
          <w:sz w:val="22"/>
          <w:szCs w:val="22"/>
        </w:rPr>
        <w:t xml:space="preserve"> ___ </w:t>
      </w:r>
      <w:proofErr w:type="spellStart"/>
      <w:r w:rsidRPr="009703F7">
        <w:rPr>
          <w:rFonts w:ascii="Arial" w:hAnsi="Arial" w:cs="Arial"/>
          <w:sz w:val="22"/>
          <w:szCs w:val="22"/>
        </w:rPr>
        <w:t>de</w:t>
      </w:r>
      <w:proofErr w:type="spellEnd"/>
      <w:r w:rsidRPr="009703F7">
        <w:rPr>
          <w:rFonts w:ascii="Arial" w:hAnsi="Arial" w:cs="Arial"/>
          <w:sz w:val="22"/>
          <w:szCs w:val="22"/>
        </w:rPr>
        <w:t xml:space="preserve"> ___ </w:t>
      </w:r>
      <w:proofErr w:type="spellStart"/>
      <w:r w:rsidRPr="009703F7">
        <w:rPr>
          <w:rFonts w:ascii="Arial" w:hAnsi="Arial" w:cs="Arial"/>
          <w:sz w:val="22"/>
          <w:szCs w:val="22"/>
        </w:rPr>
        <w:t>de</w:t>
      </w:r>
      <w:proofErr w:type="spellEnd"/>
      <w:r w:rsidRPr="009703F7">
        <w:rPr>
          <w:rFonts w:ascii="Arial" w:hAnsi="Arial" w:cs="Arial"/>
          <w:sz w:val="22"/>
          <w:szCs w:val="22"/>
        </w:rPr>
        <w:t xml:space="preserve"> no adeudo de la Gestora Pública</w:t>
      </w:r>
      <w:r w:rsidRPr="009703F7">
        <w:rPr>
          <w:rFonts w:ascii="Arial" w:hAnsi="Arial" w:cs="Arial"/>
          <w:b/>
          <w:sz w:val="22"/>
          <w:szCs w:val="22"/>
        </w:rPr>
        <w:t xml:space="preserve"> </w:t>
      </w:r>
      <w:r w:rsidRPr="009703F7">
        <w:rPr>
          <w:rFonts w:ascii="Arial" w:hAnsi="Arial" w:cs="Arial"/>
          <w:sz w:val="22"/>
          <w:szCs w:val="22"/>
        </w:rPr>
        <w:t>de la Seguridad Social a Largo Plazo.</w:t>
      </w:r>
    </w:p>
    <w:p w14:paraId="018A607A" w14:textId="77777777" w:rsidR="009703F7" w:rsidRPr="009703F7" w:rsidRDefault="009703F7" w:rsidP="009703F7">
      <w:pPr>
        <w:widowControl w:val="0"/>
        <w:numPr>
          <w:ilvl w:val="0"/>
          <w:numId w:val="54"/>
        </w:numPr>
        <w:autoSpaceDE w:val="0"/>
        <w:autoSpaceDN w:val="0"/>
        <w:adjustRightInd w:val="0"/>
        <w:jc w:val="both"/>
        <w:rPr>
          <w:rFonts w:ascii="Arial" w:hAnsi="Arial" w:cs="Arial"/>
          <w:sz w:val="22"/>
          <w:szCs w:val="22"/>
        </w:rPr>
      </w:pPr>
      <w:r w:rsidRPr="009703F7">
        <w:rPr>
          <w:rFonts w:ascii="Arial" w:hAnsi="Arial" w:cs="Arial"/>
          <w:sz w:val="22"/>
          <w:szCs w:val="22"/>
        </w:rPr>
        <w:t xml:space="preserve">Certificado N° ___ de __ </w:t>
      </w:r>
      <w:proofErr w:type="spellStart"/>
      <w:r w:rsidRPr="009703F7">
        <w:rPr>
          <w:rFonts w:ascii="Arial" w:hAnsi="Arial" w:cs="Arial"/>
          <w:sz w:val="22"/>
          <w:szCs w:val="22"/>
        </w:rPr>
        <w:t>de</w:t>
      </w:r>
      <w:proofErr w:type="spellEnd"/>
      <w:r w:rsidRPr="009703F7">
        <w:rPr>
          <w:rFonts w:ascii="Arial" w:hAnsi="Arial" w:cs="Arial"/>
          <w:sz w:val="22"/>
          <w:szCs w:val="22"/>
        </w:rPr>
        <w:t xml:space="preserve"> ___ </w:t>
      </w:r>
      <w:proofErr w:type="spellStart"/>
      <w:r w:rsidRPr="009703F7">
        <w:rPr>
          <w:rFonts w:ascii="Arial" w:hAnsi="Arial" w:cs="Arial"/>
          <w:sz w:val="22"/>
          <w:szCs w:val="22"/>
        </w:rPr>
        <w:t>de</w:t>
      </w:r>
      <w:proofErr w:type="spellEnd"/>
      <w:r w:rsidRPr="009703F7">
        <w:rPr>
          <w:rFonts w:ascii="Arial" w:hAnsi="Arial" w:cs="Arial"/>
          <w:sz w:val="22"/>
          <w:szCs w:val="22"/>
        </w:rPr>
        <w:t xml:space="preserve"> Solvencia Fiscal emitida por la Contraloría General del Estado.</w:t>
      </w:r>
    </w:p>
    <w:p w14:paraId="34A3CCBD" w14:textId="77777777" w:rsidR="009703F7" w:rsidRPr="009703F7" w:rsidRDefault="009703F7" w:rsidP="009703F7">
      <w:pPr>
        <w:numPr>
          <w:ilvl w:val="0"/>
          <w:numId w:val="54"/>
        </w:numPr>
        <w:jc w:val="both"/>
        <w:rPr>
          <w:rFonts w:ascii="Arial" w:hAnsi="Arial" w:cs="Arial"/>
          <w:sz w:val="22"/>
          <w:szCs w:val="22"/>
          <w:lang w:val="es-BO"/>
        </w:rPr>
      </w:pPr>
      <w:r w:rsidRPr="009703F7">
        <w:rPr>
          <w:rFonts w:ascii="Arial" w:hAnsi="Arial" w:cs="Arial"/>
          <w:b/>
          <w:i/>
          <w:sz w:val="22"/>
          <w:szCs w:val="22"/>
          <w:lang w:val="es-BO"/>
        </w:rPr>
        <w:t>(Señalar otros documentos necesarios de acuerdo al objeto de la contratación para la firma del contrato).</w:t>
      </w:r>
    </w:p>
    <w:p w14:paraId="0AF22CC8" w14:textId="77777777" w:rsidR="009703F7" w:rsidRPr="009703F7" w:rsidRDefault="009703F7" w:rsidP="009703F7">
      <w:pPr>
        <w:rPr>
          <w:rFonts w:ascii="Arial" w:hAnsi="Arial" w:cs="Arial"/>
          <w:sz w:val="22"/>
          <w:szCs w:val="22"/>
          <w:lang w:val="es-BO"/>
        </w:rPr>
      </w:pPr>
    </w:p>
    <w:p w14:paraId="07ACA387" w14:textId="77777777" w:rsidR="009703F7" w:rsidRPr="009703F7" w:rsidRDefault="009703F7" w:rsidP="009703F7">
      <w:pPr>
        <w:jc w:val="both"/>
        <w:rPr>
          <w:rFonts w:ascii="Arial" w:hAnsi="Arial" w:cs="Arial"/>
          <w:b/>
          <w:sz w:val="22"/>
          <w:szCs w:val="22"/>
          <w:lang w:val="es-BO"/>
        </w:rPr>
      </w:pPr>
      <w:r w:rsidRPr="009703F7">
        <w:rPr>
          <w:rFonts w:ascii="Arial" w:hAnsi="Arial" w:cs="Arial"/>
          <w:b/>
          <w:sz w:val="22"/>
          <w:szCs w:val="22"/>
        </w:rPr>
        <w:lastRenderedPageBreak/>
        <w:t>CLÁUSULA</w:t>
      </w:r>
      <w:r w:rsidRPr="009703F7">
        <w:rPr>
          <w:rFonts w:ascii="Arial" w:hAnsi="Arial" w:cs="Arial"/>
          <w:b/>
          <w:sz w:val="22"/>
          <w:szCs w:val="22"/>
          <w:lang w:val="es-BO"/>
        </w:rPr>
        <w:t xml:space="preserve"> SEXTA.- (OBLIGACIONES DE LAS PARTES) </w:t>
      </w:r>
      <w:r w:rsidRPr="009703F7">
        <w:rPr>
          <w:rFonts w:ascii="Arial" w:hAnsi="Arial" w:cs="Arial"/>
          <w:sz w:val="22"/>
          <w:szCs w:val="22"/>
          <w:lang w:val="es-BO"/>
        </w:rPr>
        <w:t xml:space="preserve">Las partes contratantes se comprometen y obligan a dar cumplimiento a todas y cada una de las cláusulas del presente Contrato. </w:t>
      </w:r>
    </w:p>
    <w:p w14:paraId="050A29FB" w14:textId="77777777" w:rsidR="009703F7" w:rsidRPr="009703F7" w:rsidRDefault="009703F7" w:rsidP="009703F7">
      <w:pPr>
        <w:jc w:val="both"/>
        <w:rPr>
          <w:rFonts w:ascii="Arial" w:hAnsi="Arial" w:cs="Arial"/>
          <w:sz w:val="22"/>
          <w:szCs w:val="22"/>
          <w:lang w:val="es-BO"/>
        </w:rPr>
      </w:pPr>
    </w:p>
    <w:p w14:paraId="71F9394A"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 xml:space="preserve">Por su parte, el </w:t>
      </w:r>
      <w:r w:rsidRPr="009703F7">
        <w:rPr>
          <w:rFonts w:ascii="Arial" w:hAnsi="Arial" w:cs="Arial"/>
          <w:b/>
          <w:sz w:val="22"/>
          <w:szCs w:val="22"/>
          <w:lang w:val="es-BO"/>
        </w:rPr>
        <w:t>PROVEEDOR</w:t>
      </w:r>
      <w:r w:rsidRPr="009703F7">
        <w:rPr>
          <w:rFonts w:ascii="Arial" w:hAnsi="Arial" w:cs="Arial"/>
          <w:sz w:val="22"/>
          <w:szCs w:val="22"/>
          <w:lang w:val="es-BO"/>
        </w:rPr>
        <w:t xml:space="preserve"> se compromete a cumplir con las siguientes obligaciones: </w:t>
      </w:r>
    </w:p>
    <w:p w14:paraId="0117CFCC" w14:textId="77777777" w:rsidR="009703F7" w:rsidRPr="009703F7" w:rsidRDefault="009703F7" w:rsidP="009703F7">
      <w:pPr>
        <w:jc w:val="both"/>
        <w:rPr>
          <w:rFonts w:ascii="Arial" w:hAnsi="Arial" w:cs="Arial"/>
          <w:sz w:val="22"/>
          <w:szCs w:val="22"/>
          <w:lang w:val="es-BO"/>
        </w:rPr>
      </w:pPr>
    </w:p>
    <w:p w14:paraId="098B8361" w14:textId="77777777" w:rsidR="009703F7" w:rsidRPr="009703F7" w:rsidRDefault="009703F7" w:rsidP="009703F7">
      <w:pPr>
        <w:numPr>
          <w:ilvl w:val="0"/>
          <w:numId w:val="56"/>
        </w:numPr>
        <w:jc w:val="both"/>
        <w:rPr>
          <w:rFonts w:ascii="Arial" w:hAnsi="Arial" w:cs="Arial"/>
          <w:sz w:val="22"/>
          <w:szCs w:val="22"/>
          <w:lang w:val="es-BO"/>
        </w:rPr>
      </w:pPr>
      <w:r w:rsidRPr="009703F7">
        <w:rPr>
          <w:rFonts w:ascii="Arial" w:hAnsi="Arial" w:cs="Arial"/>
          <w:sz w:val="22"/>
          <w:szCs w:val="22"/>
          <w:lang w:val="es-BO"/>
        </w:rPr>
        <w:t xml:space="preserve">Realizar la prestación del </w:t>
      </w:r>
      <w:r w:rsidRPr="009703F7">
        <w:rPr>
          <w:rFonts w:ascii="Arial" w:hAnsi="Arial" w:cs="Arial"/>
          <w:b/>
          <w:sz w:val="22"/>
          <w:szCs w:val="22"/>
          <w:lang w:val="es-BO"/>
        </w:rPr>
        <w:t>SERVICIO</w:t>
      </w:r>
      <w:r w:rsidRPr="009703F7">
        <w:rPr>
          <w:rFonts w:ascii="Arial" w:hAnsi="Arial" w:cs="Arial"/>
          <w:sz w:val="22"/>
          <w:szCs w:val="22"/>
          <w:lang w:val="es-BO"/>
        </w:rPr>
        <w:t xml:space="preserve"> objeto del presente Contrato, de acuerdo con lo establecido en el DBC, así como las condiciones de su propuesta.</w:t>
      </w:r>
    </w:p>
    <w:p w14:paraId="483BD18B" w14:textId="77777777" w:rsidR="009703F7" w:rsidRPr="009703F7" w:rsidRDefault="009703F7" w:rsidP="009703F7">
      <w:pPr>
        <w:numPr>
          <w:ilvl w:val="0"/>
          <w:numId w:val="56"/>
        </w:numPr>
        <w:jc w:val="both"/>
        <w:rPr>
          <w:rFonts w:ascii="Arial" w:hAnsi="Arial" w:cs="Arial"/>
          <w:sz w:val="22"/>
          <w:szCs w:val="22"/>
          <w:lang w:val="es-BO"/>
        </w:rPr>
      </w:pPr>
      <w:r w:rsidRPr="009703F7">
        <w:rPr>
          <w:rFonts w:ascii="Arial" w:hAnsi="Arial" w:cs="Arial"/>
          <w:sz w:val="22"/>
          <w:szCs w:val="22"/>
          <w:lang w:val="es-BO"/>
        </w:rPr>
        <w:t xml:space="preserve">Prestar el </w:t>
      </w:r>
      <w:r w:rsidRPr="009703F7">
        <w:rPr>
          <w:rFonts w:ascii="Arial" w:hAnsi="Arial" w:cs="Arial"/>
          <w:b/>
          <w:sz w:val="22"/>
          <w:szCs w:val="22"/>
          <w:lang w:val="es-BO"/>
        </w:rPr>
        <w:t>SERVICIO</w:t>
      </w:r>
      <w:r w:rsidRPr="009703F7">
        <w:rPr>
          <w:rFonts w:ascii="Arial" w:hAnsi="Arial" w:cs="Arial"/>
          <w:sz w:val="22"/>
          <w:szCs w:val="22"/>
          <w:lang w:val="es-BO"/>
        </w:rPr>
        <w:t>, objeto del presente Contrato, en forma eficiente, oportuna y en el lugar de destino convenido con las características técnicas ofertadas y aceptadas.</w:t>
      </w:r>
    </w:p>
    <w:p w14:paraId="39E29468" w14:textId="77777777" w:rsidR="009703F7" w:rsidRPr="009703F7" w:rsidRDefault="009703F7" w:rsidP="009703F7">
      <w:pPr>
        <w:numPr>
          <w:ilvl w:val="0"/>
          <w:numId w:val="56"/>
        </w:numPr>
        <w:jc w:val="both"/>
        <w:rPr>
          <w:rFonts w:ascii="Arial" w:hAnsi="Arial" w:cs="Arial"/>
          <w:sz w:val="22"/>
          <w:szCs w:val="22"/>
          <w:lang w:val="es-BO"/>
        </w:rPr>
      </w:pPr>
      <w:r w:rsidRPr="009703F7">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44641FEA" w14:textId="77777777" w:rsidR="009703F7" w:rsidRPr="009703F7" w:rsidRDefault="009703F7" w:rsidP="009703F7">
      <w:pPr>
        <w:numPr>
          <w:ilvl w:val="0"/>
          <w:numId w:val="56"/>
        </w:numPr>
        <w:jc w:val="both"/>
        <w:rPr>
          <w:rFonts w:ascii="Arial" w:hAnsi="Arial" w:cs="Arial"/>
          <w:sz w:val="22"/>
          <w:szCs w:val="22"/>
          <w:lang w:val="es-BO"/>
        </w:rPr>
      </w:pPr>
      <w:r w:rsidRPr="009703F7">
        <w:rPr>
          <w:rFonts w:ascii="Arial" w:hAnsi="Arial" w:cs="Arial"/>
          <w:sz w:val="22"/>
          <w:szCs w:val="22"/>
          <w:lang w:val="es-BO"/>
        </w:rPr>
        <w:t>Mantener vigentes las garantías presentadas.</w:t>
      </w:r>
    </w:p>
    <w:p w14:paraId="50292E72" w14:textId="77777777" w:rsidR="009703F7" w:rsidRPr="009703F7" w:rsidRDefault="009703F7" w:rsidP="009703F7">
      <w:pPr>
        <w:numPr>
          <w:ilvl w:val="0"/>
          <w:numId w:val="56"/>
        </w:numPr>
        <w:jc w:val="both"/>
        <w:rPr>
          <w:rFonts w:ascii="Arial" w:hAnsi="Arial" w:cs="Arial"/>
          <w:sz w:val="22"/>
          <w:szCs w:val="22"/>
          <w:lang w:val="es-BO"/>
        </w:rPr>
      </w:pPr>
      <w:r w:rsidRPr="009703F7">
        <w:rPr>
          <w:rFonts w:ascii="Arial" w:hAnsi="Arial" w:cs="Arial"/>
          <w:sz w:val="22"/>
          <w:szCs w:val="22"/>
          <w:lang w:val="es-BO"/>
        </w:rPr>
        <w:t xml:space="preserve">Actualizar la(s) Garantía(s) (vigencia y/o monto) a requerimiento de la </w:t>
      </w:r>
      <w:r w:rsidRPr="009703F7">
        <w:rPr>
          <w:rFonts w:ascii="Arial" w:hAnsi="Arial" w:cs="Arial"/>
          <w:b/>
          <w:sz w:val="22"/>
          <w:szCs w:val="22"/>
          <w:lang w:val="es-BO"/>
        </w:rPr>
        <w:t>ENTIDAD</w:t>
      </w:r>
      <w:r w:rsidRPr="009703F7">
        <w:rPr>
          <w:rFonts w:ascii="Arial" w:hAnsi="Arial" w:cs="Arial"/>
          <w:sz w:val="22"/>
          <w:szCs w:val="22"/>
          <w:lang w:val="es-BO"/>
        </w:rPr>
        <w:t>.</w:t>
      </w:r>
    </w:p>
    <w:p w14:paraId="56E7AE78" w14:textId="77777777" w:rsidR="009703F7" w:rsidRPr="009703F7" w:rsidRDefault="009703F7" w:rsidP="009703F7">
      <w:pPr>
        <w:numPr>
          <w:ilvl w:val="0"/>
          <w:numId w:val="56"/>
        </w:numPr>
        <w:jc w:val="both"/>
        <w:rPr>
          <w:rFonts w:ascii="Arial" w:hAnsi="Arial" w:cs="Arial"/>
          <w:sz w:val="22"/>
          <w:szCs w:val="22"/>
          <w:lang w:val="es-BO"/>
        </w:rPr>
      </w:pPr>
      <w:r w:rsidRPr="009703F7">
        <w:rPr>
          <w:rFonts w:ascii="Arial" w:hAnsi="Arial" w:cs="Arial"/>
          <w:b/>
          <w:i/>
          <w:sz w:val="22"/>
          <w:szCs w:val="22"/>
          <w:lang w:val="es-BO"/>
        </w:rPr>
        <w:t>(Otras obligaciones que la ENTIDAD considere pertinentes de acuerdo al objeto de contratación.)</w:t>
      </w:r>
    </w:p>
    <w:p w14:paraId="111D1062" w14:textId="77777777" w:rsidR="009703F7" w:rsidRPr="009703F7" w:rsidRDefault="009703F7" w:rsidP="009703F7">
      <w:pPr>
        <w:numPr>
          <w:ilvl w:val="0"/>
          <w:numId w:val="56"/>
        </w:numPr>
        <w:jc w:val="both"/>
        <w:rPr>
          <w:rFonts w:ascii="Arial" w:hAnsi="Arial" w:cs="Arial"/>
          <w:sz w:val="22"/>
          <w:szCs w:val="22"/>
          <w:lang w:val="es-BO"/>
        </w:rPr>
      </w:pPr>
      <w:r w:rsidRPr="009703F7">
        <w:rPr>
          <w:rFonts w:ascii="Arial" w:hAnsi="Arial" w:cs="Arial"/>
          <w:bCs/>
          <w:sz w:val="22"/>
          <w:szCs w:val="22"/>
          <w:lang w:val="es-BO"/>
        </w:rPr>
        <w:t xml:space="preserve">El </w:t>
      </w:r>
      <w:r w:rsidRPr="009703F7">
        <w:rPr>
          <w:rFonts w:ascii="Arial" w:hAnsi="Arial" w:cs="Arial"/>
          <w:b/>
          <w:bCs/>
          <w:sz w:val="22"/>
          <w:szCs w:val="22"/>
          <w:lang w:val="es-BO"/>
        </w:rPr>
        <w:t>PROVEEDOR</w:t>
      </w:r>
      <w:r w:rsidRPr="009703F7">
        <w:rPr>
          <w:rFonts w:ascii="Arial" w:hAnsi="Arial" w:cs="Arial"/>
          <w:bCs/>
          <w:sz w:val="22"/>
          <w:szCs w:val="22"/>
          <w:lang w:val="es-BO"/>
        </w:rPr>
        <w:t xml:space="preserve"> deberá proporcionar a su personal, ropa de trabajo y equipos de protección para efectuar cualquier trabajo y será verificado por el </w:t>
      </w:r>
      <w:r w:rsidRPr="009703F7">
        <w:rPr>
          <w:rFonts w:ascii="Arial" w:hAnsi="Arial" w:cs="Arial"/>
          <w:b/>
          <w:bCs/>
          <w:sz w:val="22"/>
          <w:szCs w:val="22"/>
          <w:lang w:val="es-BO"/>
        </w:rPr>
        <w:t>FISCAL</w:t>
      </w:r>
      <w:r w:rsidRPr="009703F7">
        <w:rPr>
          <w:rFonts w:ascii="Arial" w:hAnsi="Arial" w:cs="Arial"/>
          <w:bCs/>
          <w:sz w:val="22"/>
          <w:szCs w:val="22"/>
          <w:lang w:val="es-BO"/>
        </w:rPr>
        <w:t xml:space="preserve"> en coordinación con personal de la Subgerencia de Gestión de Riesgos antes del primer pago (D.S. 108 y RM 527/09), si corresponde el caso. Este aspecto será verificado por el </w:t>
      </w:r>
      <w:r w:rsidRPr="009703F7">
        <w:rPr>
          <w:rFonts w:ascii="Arial" w:hAnsi="Arial" w:cs="Arial"/>
          <w:b/>
          <w:bCs/>
          <w:sz w:val="22"/>
          <w:szCs w:val="22"/>
          <w:lang w:val="es-BO"/>
        </w:rPr>
        <w:t>FISCAL</w:t>
      </w:r>
      <w:r w:rsidRPr="009703F7">
        <w:rPr>
          <w:rFonts w:ascii="Arial" w:hAnsi="Arial" w:cs="Arial"/>
          <w:bCs/>
          <w:sz w:val="22"/>
          <w:szCs w:val="22"/>
          <w:lang w:val="es-BO"/>
        </w:rPr>
        <w:t xml:space="preserve"> de servicio.</w:t>
      </w:r>
    </w:p>
    <w:p w14:paraId="230A2A76" w14:textId="77777777" w:rsidR="009703F7" w:rsidRPr="009703F7" w:rsidRDefault="009703F7" w:rsidP="009703F7">
      <w:pPr>
        <w:numPr>
          <w:ilvl w:val="0"/>
          <w:numId w:val="56"/>
        </w:numPr>
        <w:jc w:val="both"/>
        <w:rPr>
          <w:rFonts w:ascii="Arial" w:hAnsi="Arial" w:cs="Arial"/>
          <w:sz w:val="22"/>
          <w:szCs w:val="22"/>
          <w:lang w:val="es-BO"/>
        </w:rPr>
      </w:pPr>
      <w:r w:rsidRPr="009703F7">
        <w:rPr>
          <w:rFonts w:ascii="Arial" w:hAnsi="Arial" w:cs="Arial"/>
          <w:sz w:val="22"/>
          <w:szCs w:val="22"/>
          <w:lang w:val="es-BO"/>
        </w:rPr>
        <w:t>Cumplir cada una de las cláusulas del presente Contrato.</w:t>
      </w:r>
    </w:p>
    <w:p w14:paraId="580BC6CF" w14:textId="77777777" w:rsidR="009703F7" w:rsidRPr="009703F7" w:rsidRDefault="009703F7" w:rsidP="009703F7">
      <w:pPr>
        <w:ind w:left="720"/>
        <w:jc w:val="both"/>
        <w:rPr>
          <w:rFonts w:ascii="Arial" w:hAnsi="Arial" w:cs="Arial"/>
          <w:sz w:val="22"/>
          <w:szCs w:val="22"/>
          <w:lang w:val="es-BO"/>
        </w:rPr>
      </w:pPr>
    </w:p>
    <w:p w14:paraId="56D6DA26"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 xml:space="preserve">Por su parte, </w:t>
      </w:r>
      <w:r w:rsidRPr="009703F7">
        <w:rPr>
          <w:rFonts w:ascii="Arial" w:hAnsi="Arial" w:cs="Arial"/>
          <w:b/>
          <w:sz w:val="22"/>
          <w:szCs w:val="22"/>
          <w:lang w:val="es-BO"/>
        </w:rPr>
        <w:t>la ENTIDAD</w:t>
      </w:r>
      <w:r w:rsidRPr="009703F7">
        <w:rPr>
          <w:rFonts w:ascii="Arial" w:hAnsi="Arial" w:cs="Arial"/>
          <w:sz w:val="22"/>
          <w:szCs w:val="22"/>
          <w:lang w:val="es-BO"/>
        </w:rPr>
        <w:t xml:space="preserve"> se compromete a cumplir con las siguientes obligaciones:</w:t>
      </w:r>
    </w:p>
    <w:p w14:paraId="0B7BD3AD" w14:textId="77777777" w:rsidR="009703F7" w:rsidRPr="009703F7" w:rsidRDefault="009703F7" w:rsidP="009703F7">
      <w:pPr>
        <w:jc w:val="both"/>
        <w:rPr>
          <w:rFonts w:ascii="Arial" w:hAnsi="Arial" w:cs="Arial"/>
          <w:sz w:val="22"/>
          <w:szCs w:val="22"/>
          <w:lang w:val="es-BO"/>
        </w:rPr>
      </w:pPr>
    </w:p>
    <w:p w14:paraId="28744E98" w14:textId="77777777" w:rsidR="009703F7" w:rsidRPr="009703F7" w:rsidRDefault="009703F7" w:rsidP="009703F7">
      <w:pPr>
        <w:numPr>
          <w:ilvl w:val="0"/>
          <w:numId w:val="55"/>
        </w:numPr>
        <w:jc w:val="both"/>
        <w:rPr>
          <w:rFonts w:ascii="Arial" w:hAnsi="Arial" w:cs="Arial"/>
          <w:sz w:val="22"/>
          <w:szCs w:val="22"/>
          <w:lang w:val="es-BO"/>
        </w:rPr>
      </w:pPr>
      <w:r w:rsidRPr="009703F7">
        <w:rPr>
          <w:rFonts w:ascii="Arial" w:hAnsi="Arial" w:cs="Arial"/>
          <w:sz w:val="22"/>
          <w:szCs w:val="22"/>
          <w:lang w:val="es-BO"/>
        </w:rPr>
        <w:t>Dar conformidad a los servicios generales de acuerdo con las condiciones establecidas en el DBC, así como las condiciones de la propuesta adjudicada.</w:t>
      </w:r>
    </w:p>
    <w:p w14:paraId="10F7E048" w14:textId="77777777" w:rsidR="009703F7" w:rsidRPr="009703F7" w:rsidRDefault="009703F7" w:rsidP="009703F7">
      <w:pPr>
        <w:numPr>
          <w:ilvl w:val="0"/>
          <w:numId w:val="55"/>
        </w:numPr>
        <w:jc w:val="both"/>
        <w:rPr>
          <w:rFonts w:ascii="Arial" w:hAnsi="Arial" w:cs="Arial"/>
          <w:sz w:val="22"/>
          <w:szCs w:val="22"/>
          <w:lang w:val="es-BO"/>
        </w:rPr>
      </w:pPr>
      <w:r w:rsidRPr="009703F7">
        <w:rPr>
          <w:rFonts w:ascii="Arial" w:hAnsi="Arial" w:cs="Arial"/>
          <w:sz w:val="22"/>
          <w:szCs w:val="22"/>
          <w:lang w:val="es-BO"/>
        </w:rPr>
        <w:t>Emitir Informe Técnico de conformidad de la activación y el Informe Final de Conformidad de los servicios generales, cuando los mismos cumplan con las condiciones establecidas en el DBC, así como las condiciones de la propuesta adjudicada.</w:t>
      </w:r>
    </w:p>
    <w:p w14:paraId="1063F370" w14:textId="77777777" w:rsidR="009703F7" w:rsidRPr="009703F7" w:rsidRDefault="009703F7" w:rsidP="009703F7">
      <w:pPr>
        <w:numPr>
          <w:ilvl w:val="0"/>
          <w:numId w:val="55"/>
        </w:numPr>
        <w:jc w:val="both"/>
        <w:rPr>
          <w:rFonts w:ascii="Arial" w:hAnsi="Arial" w:cs="Arial"/>
          <w:sz w:val="22"/>
          <w:szCs w:val="22"/>
          <w:lang w:val="es-BO"/>
        </w:rPr>
      </w:pPr>
      <w:r w:rsidRPr="009703F7">
        <w:rPr>
          <w:rFonts w:ascii="Arial" w:hAnsi="Arial" w:cs="Arial"/>
          <w:sz w:val="22"/>
          <w:szCs w:val="22"/>
          <w:lang w:val="es-BO"/>
        </w:rPr>
        <w:t>Realizar el pago por el servicio general, en un plazo no mayor a treinta (30) días calendario de emitido el Informe Técnico de Conformidad de la activación de los servicios generales objeto del presente Contrato.</w:t>
      </w:r>
    </w:p>
    <w:p w14:paraId="657EDBE3" w14:textId="77777777" w:rsidR="009703F7" w:rsidRPr="009703F7" w:rsidRDefault="009703F7" w:rsidP="009703F7">
      <w:pPr>
        <w:numPr>
          <w:ilvl w:val="0"/>
          <w:numId w:val="55"/>
        </w:numPr>
        <w:jc w:val="both"/>
        <w:rPr>
          <w:rFonts w:ascii="Arial" w:hAnsi="Arial" w:cs="Arial"/>
          <w:sz w:val="22"/>
          <w:szCs w:val="22"/>
          <w:lang w:val="es-BO"/>
        </w:rPr>
      </w:pPr>
      <w:r w:rsidRPr="009703F7">
        <w:rPr>
          <w:rFonts w:ascii="Arial" w:hAnsi="Arial" w:cs="Arial"/>
          <w:sz w:val="22"/>
          <w:szCs w:val="22"/>
          <w:lang w:val="es-BO"/>
        </w:rPr>
        <w:t>Cumplir cada una de las cláusulas del presente Contrato.</w:t>
      </w:r>
    </w:p>
    <w:p w14:paraId="4EC68940" w14:textId="77777777" w:rsidR="009703F7" w:rsidRPr="009703F7" w:rsidRDefault="009703F7" w:rsidP="009703F7">
      <w:pPr>
        <w:autoSpaceDE w:val="0"/>
        <w:autoSpaceDN w:val="0"/>
        <w:adjustRightInd w:val="0"/>
        <w:jc w:val="both"/>
        <w:rPr>
          <w:rFonts w:ascii="Arial" w:hAnsi="Arial" w:cs="Arial"/>
          <w:b/>
          <w:sz w:val="22"/>
          <w:szCs w:val="22"/>
          <w:lang w:val="es-BO"/>
        </w:rPr>
      </w:pPr>
    </w:p>
    <w:p w14:paraId="318C4AC5" w14:textId="77777777" w:rsidR="009703F7" w:rsidRPr="009703F7" w:rsidRDefault="009703F7" w:rsidP="009703F7">
      <w:pPr>
        <w:autoSpaceDE w:val="0"/>
        <w:autoSpaceDN w:val="0"/>
        <w:adjustRightInd w:val="0"/>
        <w:jc w:val="both"/>
        <w:rPr>
          <w:rFonts w:ascii="Arial" w:hAnsi="Arial" w:cs="Arial"/>
          <w:sz w:val="22"/>
          <w:szCs w:val="22"/>
          <w:lang w:val="es-BO"/>
        </w:rPr>
      </w:pPr>
      <w:r w:rsidRPr="009703F7">
        <w:rPr>
          <w:rFonts w:ascii="Arial" w:hAnsi="Arial" w:cs="Arial"/>
          <w:b/>
          <w:sz w:val="22"/>
          <w:szCs w:val="22"/>
        </w:rPr>
        <w:t>CLÁUSULA</w:t>
      </w:r>
      <w:r w:rsidRPr="009703F7">
        <w:rPr>
          <w:rFonts w:ascii="Arial" w:hAnsi="Arial" w:cs="Arial"/>
          <w:b/>
          <w:sz w:val="22"/>
          <w:szCs w:val="22"/>
          <w:lang w:val="es-BO"/>
        </w:rPr>
        <w:t xml:space="preserve"> SÉPTIMA.- (VIGENCIA) </w:t>
      </w:r>
      <w:r w:rsidRPr="009703F7">
        <w:rPr>
          <w:rFonts w:ascii="Arial" w:hAnsi="Arial" w:cs="Arial"/>
          <w:sz w:val="22"/>
          <w:szCs w:val="22"/>
          <w:lang w:val="es-BO"/>
        </w:rPr>
        <w:t>El presente Contrato entrará en vigencia desde el día siguiente hábil de su suscripción por ambas partes, hasta la terminación del Contrato.</w:t>
      </w:r>
    </w:p>
    <w:p w14:paraId="6E1D3E55" w14:textId="77777777" w:rsidR="009703F7" w:rsidRPr="009703F7" w:rsidRDefault="009703F7" w:rsidP="009703F7">
      <w:pPr>
        <w:widowControl w:val="0"/>
        <w:autoSpaceDE w:val="0"/>
        <w:autoSpaceDN w:val="0"/>
        <w:adjustRightInd w:val="0"/>
        <w:jc w:val="both"/>
        <w:rPr>
          <w:rFonts w:ascii="Arial" w:hAnsi="Arial" w:cs="Arial"/>
          <w:b/>
          <w:i/>
          <w:sz w:val="22"/>
          <w:szCs w:val="22"/>
          <w:lang w:val="es-BO"/>
        </w:rPr>
      </w:pPr>
    </w:p>
    <w:p w14:paraId="72ED29C1" w14:textId="77777777" w:rsidR="009703F7" w:rsidRPr="009703F7" w:rsidRDefault="009703F7" w:rsidP="009703F7">
      <w:pPr>
        <w:widowControl w:val="0"/>
        <w:autoSpaceDE w:val="0"/>
        <w:autoSpaceDN w:val="0"/>
        <w:adjustRightInd w:val="0"/>
        <w:jc w:val="both"/>
        <w:rPr>
          <w:rFonts w:ascii="Arial" w:hAnsi="Arial" w:cs="Arial"/>
          <w:b/>
          <w:i/>
          <w:sz w:val="22"/>
          <w:szCs w:val="22"/>
          <w:lang w:val="es-BO"/>
        </w:rPr>
      </w:pPr>
      <w:r w:rsidRPr="009703F7">
        <w:rPr>
          <w:rFonts w:ascii="Arial" w:hAnsi="Arial" w:cs="Arial"/>
          <w:b/>
          <w:i/>
          <w:sz w:val="22"/>
          <w:szCs w:val="22"/>
          <w:lang w:val="es-BO"/>
        </w:rPr>
        <w:t>(Esta cláusula es aplicable para servicios de provisión continua, donde se ha requerido Garantía de Cumplimiento de Contrato)</w:t>
      </w:r>
    </w:p>
    <w:p w14:paraId="0F67BA17" w14:textId="77777777" w:rsidR="009703F7" w:rsidRPr="009703F7" w:rsidRDefault="009703F7" w:rsidP="009703F7">
      <w:pPr>
        <w:jc w:val="both"/>
        <w:rPr>
          <w:rFonts w:ascii="Arial" w:hAnsi="Arial" w:cs="Arial"/>
          <w:b/>
          <w:sz w:val="22"/>
          <w:szCs w:val="22"/>
        </w:rPr>
      </w:pPr>
    </w:p>
    <w:p w14:paraId="195ACA44" w14:textId="77777777" w:rsidR="009703F7" w:rsidRPr="009703F7" w:rsidRDefault="009703F7" w:rsidP="009703F7">
      <w:pPr>
        <w:jc w:val="both"/>
        <w:rPr>
          <w:rFonts w:ascii="Arial" w:hAnsi="Arial" w:cs="Arial"/>
          <w:b/>
          <w:sz w:val="22"/>
          <w:szCs w:val="22"/>
          <w:lang w:val="es-BO"/>
        </w:rPr>
      </w:pPr>
      <w:r w:rsidRPr="009703F7">
        <w:rPr>
          <w:rFonts w:ascii="Arial" w:hAnsi="Arial" w:cs="Arial"/>
          <w:b/>
          <w:sz w:val="22"/>
          <w:szCs w:val="22"/>
        </w:rPr>
        <w:t>CLÁUSULA</w:t>
      </w:r>
      <w:r w:rsidRPr="009703F7">
        <w:rPr>
          <w:rFonts w:ascii="Arial" w:hAnsi="Arial" w:cs="Arial"/>
          <w:b/>
          <w:sz w:val="22"/>
          <w:szCs w:val="22"/>
          <w:lang w:val="es-BO"/>
        </w:rPr>
        <w:t xml:space="preserve"> OCTAVA.- (GARANTÍA DE CUMPLIMIENTO DE CONTRATO)</w:t>
      </w:r>
      <w:r w:rsidRPr="009703F7">
        <w:rPr>
          <w:rFonts w:ascii="Arial" w:hAnsi="Arial" w:cs="Arial"/>
          <w:sz w:val="22"/>
          <w:szCs w:val="22"/>
          <w:lang w:val="es-BO"/>
        </w:rPr>
        <w:t xml:space="preserve"> El</w:t>
      </w:r>
      <w:r w:rsidRPr="009703F7">
        <w:rPr>
          <w:rFonts w:ascii="Arial" w:hAnsi="Arial" w:cs="Arial"/>
          <w:b/>
          <w:sz w:val="22"/>
          <w:szCs w:val="22"/>
          <w:lang w:val="es-BO"/>
        </w:rPr>
        <w:t xml:space="preserve"> PROVEEDOR, </w:t>
      </w:r>
      <w:r w:rsidRPr="009703F7">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9703F7">
        <w:rPr>
          <w:rFonts w:ascii="Arial" w:hAnsi="Arial" w:cs="Arial"/>
          <w:b/>
          <w:i/>
          <w:sz w:val="22"/>
          <w:szCs w:val="22"/>
          <w:lang w:val="es-BO"/>
        </w:rPr>
        <w:t xml:space="preserve"> </w:t>
      </w:r>
      <w:r w:rsidRPr="009703F7">
        <w:rPr>
          <w:rFonts w:ascii="Arial" w:hAnsi="Arial" w:cs="Arial"/>
          <w:b/>
          <w:sz w:val="22"/>
          <w:szCs w:val="22"/>
          <w:lang w:val="es-BO"/>
        </w:rPr>
        <w:t>ENTIDAD</w:t>
      </w:r>
      <w:r w:rsidRPr="009703F7">
        <w:rPr>
          <w:rFonts w:ascii="Arial" w:hAnsi="Arial" w:cs="Arial"/>
          <w:sz w:val="22"/>
          <w:szCs w:val="22"/>
          <w:lang w:val="es-BO"/>
        </w:rPr>
        <w:t>, por _________,</w:t>
      </w:r>
      <w:r w:rsidRPr="009703F7">
        <w:rPr>
          <w:rFonts w:ascii="Arial" w:hAnsi="Arial" w:cs="Arial"/>
          <w:b/>
          <w:i/>
          <w:sz w:val="22"/>
          <w:szCs w:val="22"/>
          <w:lang w:val="es-BO"/>
        </w:rPr>
        <w:t xml:space="preserve"> </w:t>
      </w:r>
      <w:r w:rsidRPr="009703F7">
        <w:rPr>
          <w:rFonts w:ascii="Arial" w:hAnsi="Arial" w:cs="Arial"/>
          <w:sz w:val="22"/>
          <w:szCs w:val="22"/>
          <w:lang w:val="es-BO"/>
        </w:rPr>
        <w:t>equivalente al siete por ciento (7%) del monto total del Contrato.</w:t>
      </w:r>
    </w:p>
    <w:p w14:paraId="4B0E583C" w14:textId="77777777" w:rsidR="009703F7" w:rsidRPr="009703F7" w:rsidRDefault="009703F7" w:rsidP="009703F7">
      <w:pPr>
        <w:jc w:val="both"/>
        <w:rPr>
          <w:rFonts w:ascii="Arial" w:hAnsi="Arial" w:cs="Arial"/>
          <w:sz w:val="22"/>
          <w:szCs w:val="22"/>
          <w:lang w:val="es-BO"/>
        </w:rPr>
      </w:pPr>
    </w:p>
    <w:p w14:paraId="005BE538"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 xml:space="preserve">El importe de la Garantía de Cumplimiento de Contrato, será pagado en favor de la </w:t>
      </w:r>
      <w:r w:rsidRPr="009703F7">
        <w:rPr>
          <w:rFonts w:ascii="Arial" w:hAnsi="Arial" w:cs="Arial"/>
          <w:b/>
          <w:sz w:val="22"/>
          <w:szCs w:val="22"/>
          <w:lang w:val="es-BO"/>
        </w:rPr>
        <w:t>ENTIDAD</w:t>
      </w:r>
      <w:r w:rsidRPr="009703F7">
        <w:rPr>
          <w:rFonts w:ascii="Arial" w:hAnsi="Arial" w:cs="Arial"/>
          <w:sz w:val="22"/>
          <w:szCs w:val="22"/>
          <w:lang w:val="es-BO"/>
        </w:rPr>
        <w:t xml:space="preserve"> a su sólo requerimiento, sin necesidad de ningún trámite o acción judicial.</w:t>
      </w:r>
    </w:p>
    <w:p w14:paraId="60754CA4" w14:textId="77777777" w:rsidR="009703F7" w:rsidRPr="009703F7" w:rsidRDefault="009703F7" w:rsidP="009703F7">
      <w:pPr>
        <w:jc w:val="both"/>
        <w:rPr>
          <w:rFonts w:ascii="Arial" w:hAnsi="Arial" w:cs="Arial"/>
          <w:sz w:val="22"/>
          <w:szCs w:val="22"/>
          <w:lang w:val="es-BO"/>
        </w:rPr>
      </w:pPr>
    </w:p>
    <w:p w14:paraId="0F0A0B5F"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 xml:space="preserve">Si se procediera a la prestación del </w:t>
      </w:r>
      <w:r w:rsidRPr="009703F7">
        <w:rPr>
          <w:rFonts w:ascii="Arial" w:hAnsi="Arial" w:cs="Arial"/>
          <w:b/>
          <w:sz w:val="22"/>
          <w:szCs w:val="22"/>
          <w:lang w:val="es-BO"/>
        </w:rPr>
        <w:t>SERVICIO</w:t>
      </w:r>
      <w:r w:rsidRPr="009703F7">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0F62EA92" w14:textId="77777777" w:rsidR="009703F7" w:rsidRPr="009703F7" w:rsidRDefault="009703F7" w:rsidP="009703F7">
      <w:pPr>
        <w:jc w:val="both"/>
        <w:rPr>
          <w:rFonts w:ascii="Arial" w:hAnsi="Arial" w:cs="Arial"/>
          <w:sz w:val="22"/>
          <w:szCs w:val="22"/>
          <w:lang w:val="es-BO"/>
        </w:rPr>
      </w:pPr>
    </w:p>
    <w:p w14:paraId="60CD9936"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 xml:space="preserve">El </w:t>
      </w:r>
      <w:r w:rsidRPr="009703F7">
        <w:rPr>
          <w:rFonts w:ascii="Arial" w:hAnsi="Arial" w:cs="Arial"/>
          <w:b/>
          <w:sz w:val="22"/>
          <w:szCs w:val="22"/>
          <w:lang w:val="es-BO"/>
        </w:rPr>
        <w:t>PROVEEDOR</w:t>
      </w:r>
      <w:r w:rsidRPr="009703F7">
        <w:rPr>
          <w:rFonts w:ascii="Arial" w:hAnsi="Arial" w:cs="Arial"/>
          <w:sz w:val="22"/>
          <w:szCs w:val="22"/>
          <w:lang w:val="es-BO"/>
        </w:rPr>
        <w:t xml:space="preserve">, tiene la obligación de mantener actualizada la Garantía de Cumplimiento de Contrato, cuantas veces lo requiera la </w:t>
      </w:r>
      <w:r w:rsidRPr="009703F7">
        <w:rPr>
          <w:rFonts w:ascii="Arial" w:hAnsi="Arial" w:cs="Arial"/>
          <w:b/>
          <w:sz w:val="22"/>
          <w:szCs w:val="22"/>
          <w:lang w:val="es-BO"/>
        </w:rPr>
        <w:t>ENTIDAD</w:t>
      </w:r>
      <w:r w:rsidRPr="009703F7">
        <w:rPr>
          <w:rFonts w:ascii="Arial" w:hAnsi="Arial" w:cs="Arial"/>
          <w:sz w:val="22"/>
          <w:szCs w:val="22"/>
          <w:lang w:val="es-BO"/>
        </w:rPr>
        <w:t xml:space="preserve">, por razones justificadas. El </w:t>
      </w:r>
      <w:r w:rsidRPr="009703F7">
        <w:rPr>
          <w:rFonts w:ascii="Arial" w:hAnsi="Arial" w:cs="Arial"/>
          <w:b/>
          <w:bCs/>
          <w:sz w:val="22"/>
          <w:szCs w:val="22"/>
          <w:lang w:val="es-BO"/>
        </w:rPr>
        <w:t>FISCAL</w:t>
      </w:r>
      <w:r w:rsidRPr="009703F7">
        <w:rPr>
          <w:rFonts w:ascii="Arial" w:hAnsi="Arial" w:cs="Arial"/>
          <w:sz w:val="22"/>
          <w:szCs w:val="22"/>
          <w:lang w:val="es-BO"/>
        </w:rPr>
        <w:t>, es quien llevará el control directo de la vigencia de la misma bajo su responsabilidad.</w:t>
      </w:r>
    </w:p>
    <w:p w14:paraId="4A7B92F8" w14:textId="77777777" w:rsidR="009703F7" w:rsidRPr="009703F7" w:rsidRDefault="009703F7" w:rsidP="009703F7">
      <w:pPr>
        <w:jc w:val="both"/>
        <w:rPr>
          <w:rFonts w:ascii="Arial" w:hAnsi="Arial" w:cs="Arial"/>
          <w:sz w:val="22"/>
          <w:szCs w:val="22"/>
          <w:lang w:val="es-BO"/>
        </w:rPr>
      </w:pPr>
    </w:p>
    <w:p w14:paraId="01C21295" w14:textId="77777777" w:rsidR="009703F7" w:rsidRPr="009703F7" w:rsidRDefault="009703F7" w:rsidP="009703F7">
      <w:pPr>
        <w:jc w:val="both"/>
        <w:rPr>
          <w:rFonts w:ascii="Arial" w:hAnsi="Arial" w:cs="Arial"/>
          <w:b/>
          <w:sz w:val="22"/>
          <w:szCs w:val="22"/>
          <w:lang w:val="es-BO"/>
        </w:rPr>
      </w:pPr>
      <w:r w:rsidRPr="009703F7">
        <w:rPr>
          <w:rFonts w:ascii="Arial" w:hAnsi="Arial" w:cs="Arial"/>
          <w:sz w:val="22"/>
          <w:szCs w:val="22"/>
          <w:lang w:val="es-BO"/>
        </w:rPr>
        <w:t xml:space="preserve">El </w:t>
      </w:r>
      <w:r w:rsidRPr="009703F7">
        <w:rPr>
          <w:rFonts w:ascii="Arial" w:hAnsi="Arial" w:cs="Arial"/>
          <w:b/>
          <w:sz w:val="22"/>
          <w:szCs w:val="22"/>
          <w:lang w:val="es-BO"/>
        </w:rPr>
        <w:t>PROVEEDOR</w:t>
      </w:r>
      <w:r w:rsidRPr="009703F7">
        <w:rPr>
          <w:rFonts w:ascii="Arial" w:hAnsi="Arial" w:cs="Arial"/>
          <w:sz w:val="22"/>
          <w:szCs w:val="22"/>
          <w:lang w:val="es-BO"/>
        </w:rPr>
        <w:t xml:space="preserve"> podrá solicitar al </w:t>
      </w:r>
      <w:r w:rsidRPr="009703F7">
        <w:rPr>
          <w:rFonts w:ascii="Arial" w:hAnsi="Arial" w:cs="Arial"/>
          <w:b/>
          <w:bCs/>
          <w:sz w:val="22"/>
          <w:szCs w:val="22"/>
          <w:lang w:val="es-BO"/>
        </w:rPr>
        <w:t>FISCAL</w:t>
      </w:r>
      <w:r w:rsidRPr="009703F7">
        <w:rPr>
          <w:rFonts w:ascii="Arial" w:hAnsi="Arial" w:cs="Arial"/>
          <w:sz w:val="22"/>
          <w:szCs w:val="22"/>
          <w:lang w:val="es-BO"/>
        </w:rPr>
        <w:t xml:space="preserve"> la sustitución de la Garantía de Cumplimiento de Contrato, misma que será equivalente al siete por ciento (7%) del monto de ejecución restante del </w:t>
      </w:r>
      <w:r w:rsidRPr="009703F7">
        <w:rPr>
          <w:rFonts w:ascii="Arial" w:hAnsi="Arial" w:cs="Arial"/>
          <w:b/>
          <w:sz w:val="22"/>
          <w:szCs w:val="22"/>
          <w:lang w:val="es-BO"/>
        </w:rPr>
        <w:t xml:space="preserve">SERVICIO </w:t>
      </w:r>
      <w:r w:rsidRPr="009703F7">
        <w:rPr>
          <w:rFonts w:ascii="Arial" w:hAnsi="Arial" w:cs="Arial"/>
          <w:sz w:val="22"/>
          <w:szCs w:val="22"/>
          <w:lang w:val="es-BO"/>
        </w:rPr>
        <w:t>al momento de la solicitud, siempre y cuando se hayan cumplido las siguientes condiciones a la fecha de la solicitud:</w:t>
      </w:r>
    </w:p>
    <w:p w14:paraId="0D4F937B" w14:textId="77777777" w:rsidR="009703F7" w:rsidRPr="009703F7" w:rsidRDefault="009703F7" w:rsidP="009703F7">
      <w:pPr>
        <w:jc w:val="both"/>
        <w:rPr>
          <w:rFonts w:ascii="Arial" w:hAnsi="Arial" w:cs="Arial"/>
          <w:b/>
          <w:sz w:val="22"/>
          <w:szCs w:val="22"/>
          <w:lang w:val="es-BO"/>
        </w:rPr>
      </w:pPr>
    </w:p>
    <w:p w14:paraId="40D995C0" w14:textId="77777777" w:rsidR="009703F7" w:rsidRPr="009703F7" w:rsidRDefault="009703F7" w:rsidP="009703F7">
      <w:pPr>
        <w:numPr>
          <w:ilvl w:val="0"/>
          <w:numId w:val="58"/>
        </w:numPr>
        <w:contextualSpacing/>
        <w:jc w:val="both"/>
        <w:rPr>
          <w:rFonts w:ascii="Arial" w:hAnsi="Arial" w:cs="Arial"/>
          <w:sz w:val="22"/>
          <w:szCs w:val="22"/>
          <w:lang w:val="es-BO" w:eastAsia="en-US"/>
        </w:rPr>
      </w:pPr>
      <w:r w:rsidRPr="009703F7">
        <w:rPr>
          <w:rFonts w:ascii="Arial" w:hAnsi="Arial" w:cs="Arial"/>
          <w:sz w:val="22"/>
          <w:szCs w:val="22"/>
          <w:lang w:val="es-BO" w:eastAsia="en-US"/>
        </w:rPr>
        <w:t xml:space="preserve">Se haya alcanzado un cumplimiento del </w:t>
      </w:r>
      <w:r w:rsidRPr="009703F7">
        <w:rPr>
          <w:rFonts w:ascii="Arial" w:hAnsi="Arial" w:cs="Arial"/>
          <w:b/>
          <w:sz w:val="22"/>
          <w:szCs w:val="22"/>
          <w:lang w:val="es-BO" w:eastAsia="en-US"/>
        </w:rPr>
        <w:t xml:space="preserve">SERVICIO, </w:t>
      </w:r>
      <w:r w:rsidRPr="009703F7">
        <w:rPr>
          <w:rFonts w:ascii="Arial" w:hAnsi="Arial" w:cs="Arial"/>
          <w:sz w:val="22"/>
          <w:szCs w:val="22"/>
          <w:lang w:val="es-BO" w:eastAsia="en-US"/>
        </w:rPr>
        <w:t>de al menos setenta por ciento (70%);</w:t>
      </w:r>
    </w:p>
    <w:p w14:paraId="7652BCD5" w14:textId="77777777" w:rsidR="009703F7" w:rsidRPr="009703F7" w:rsidRDefault="009703F7" w:rsidP="009703F7">
      <w:pPr>
        <w:numPr>
          <w:ilvl w:val="0"/>
          <w:numId w:val="58"/>
        </w:numPr>
        <w:contextualSpacing/>
        <w:jc w:val="both"/>
        <w:rPr>
          <w:rFonts w:ascii="Arial" w:hAnsi="Arial" w:cs="Arial"/>
          <w:sz w:val="22"/>
          <w:szCs w:val="22"/>
          <w:lang w:val="es-BO" w:eastAsia="en-US"/>
        </w:rPr>
      </w:pPr>
      <w:r w:rsidRPr="009703F7">
        <w:rPr>
          <w:rFonts w:ascii="Arial" w:hAnsi="Arial" w:cs="Arial"/>
          <w:sz w:val="22"/>
          <w:szCs w:val="22"/>
          <w:lang w:val="es-BO" w:eastAsia="en-US"/>
        </w:rPr>
        <w:t xml:space="preserve">El </w:t>
      </w:r>
      <w:r w:rsidRPr="009703F7">
        <w:rPr>
          <w:rFonts w:ascii="Arial" w:hAnsi="Arial" w:cs="Arial"/>
          <w:b/>
          <w:sz w:val="22"/>
          <w:szCs w:val="22"/>
          <w:lang w:val="es-BO" w:eastAsia="en-US"/>
        </w:rPr>
        <w:t>SERVICIO</w:t>
      </w:r>
      <w:r w:rsidRPr="009703F7">
        <w:rPr>
          <w:rFonts w:ascii="Arial" w:hAnsi="Arial" w:cs="Arial"/>
          <w:sz w:val="22"/>
          <w:szCs w:val="22"/>
          <w:lang w:val="es-BO" w:eastAsia="en-US"/>
        </w:rPr>
        <w:t xml:space="preserve"> se haya cumplido sin faltas atribuibles al </w:t>
      </w:r>
      <w:r w:rsidRPr="009703F7">
        <w:rPr>
          <w:rFonts w:ascii="Arial" w:hAnsi="Arial" w:cs="Arial"/>
          <w:b/>
          <w:sz w:val="22"/>
          <w:szCs w:val="22"/>
          <w:lang w:val="es-BO" w:eastAsia="en-US"/>
        </w:rPr>
        <w:t>PROVEEDOR</w:t>
      </w:r>
      <w:r w:rsidRPr="009703F7">
        <w:rPr>
          <w:rFonts w:ascii="Arial" w:hAnsi="Arial" w:cs="Arial"/>
          <w:sz w:val="22"/>
          <w:szCs w:val="22"/>
          <w:lang w:val="es-BO" w:eastAsia="en-US"/>
        </w:rPr>
        <w:t xml:space="preserve">. </w:t>
      </w:r>
    </w:p>
    <w:p w14:paraId="5F231CFB" w14:textId="77777777" w:rsidR="009703F7" w:rsidRPr="009703F7" w:rsidRDefault="009703F7" w:rsidP="009703F7">
      <w:pPr>
        <w:autoSpaceDE w:val="0"/>
        <w:autoSpaceDN w:val="0"/>
        <w:adjustRightInd w:val="0"/>
        <w:jc w:val="both"/>
        <w:rPr>
          <w:rFonts w:ascii="Arial" w:hAnsi="Arial" w:cs="Arial"/>
          <w:sz w:val="22"/>
          <w:szCs w:val="22"/>
          <w:lang w:val="es-BO"/>
        </w:rPr>
      </w:pPr>
    </w:p>
    <w:p w14:paraId="611BAEB6" w14:textId="77777777" w:rsidR="009703F7" w:rsidRPr="009703F7" w:rsidRDefault="009703F7" w:rsidP="009703F7">
      <w:pPr>
        <w:autoSpaceDE w:val="0"/>
        <w:autoSpaceDN w:val="0"/>
        <w:adjustRightInd w:val="0"/>
        <w:jc w:val="both"/>
        <w:rPr>
          <w:rFonts w:ascii="Arial" w:hAnsi="Arial" w:cs="Arial"/>
          <w:b/>
          <w:i/>
          <w:sz w:val="22"/>
          <w:szCs w:val="22"/>
          <w:lang w:val="es-BO"/>
        </w:rPr>
      </w:pPr>
      <w:r w:rsidRPr="009703F7">
        <w:rPr>
          <w:rFonts w:ascii="Arial" w:hAnsi="Arial" w:cs="Arial"/>
          <w:sz w:val="22"/>
          <w:szCs w:val="22"/>
          <w:lang w:val="es-BO"/>
        </w:rPr>
        <w:t xml:space="preserve">El </w:t>
      </w:r>
      <w:r w:rsidRPr="009703F7">
        <w:rPr>
          <w:rFonts w:ascii="Arial" w:hAnsi="Arial" w:cs="Arial"/>
          <w:b/>
          <w:sz w:val="22"/>
          <w:szCs w:val="22"/>
          <w:lang w:val="es-BO"/>
        </w:rPr>
        <w:t xml:space="preserve">FISCAL </w:t>
      </w:r>
      <w:r w:rsidRPr="009703F7">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9703F7">
        <w:rPr>
          <w:rFonts w:ascii="Arial" w:hAnsi="Arial" w:cs="Arial"/>
          <w:b/>
          <w:sz w:val="22"/>
          <w:szCs w:val="22"/>
          <w:lang w:val="es-BO"/>
        </w:rPr>
        <w:t>FISCAL</w:t>
      </w:r>
      <w:r w:rsidRPr="009703F7">
        <w:rPr>
          <w:rFonts w:ascii="Arial" w:hAnsi="Arial" w:cs="Arial"/>
          <w:sz w:val="22"/>
          <w:szCs w:val="22"/>
          <w:lang w:val="es-BO"/>
        </w:rPr>
        <w:t xml:space="preserve"> remitirá a la Unidad Administrativa de la </w:t>
      </w:r>
      <w:r w:rsidRPr="009703F7">
        <w:rPr>
          <w:rFonts w:ascii="Arial" w:hAnsi="Arial" w:cs="Arial"/>
          <w:b/>
          <w:sz w:val="22"/>
          <w:szCs w:val="22"/>
          <w:lang w:val="es-BO"/>
        </w:rPr>
        <w:t>ENTIDAD</w:t>
      </w:r>
      <w:r w:rsidRPr="009703F7">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14:paraId="7E0A5AAC" w14:textId="77777777" w:rsidR="009703F7" w:rsidRPr="009703F7" w:rsidRDefault="009703F7" w:rsidP="009703F7">
      <w:pPr>
        <w:widowControl w:val="0"/>
        <w:autoSpaceDE w:val="0"/>
        <w:autoSpaceDN w:val="0"/>
        <w:adjustRightInd w:val="0"/>
        <w:jc w:val="both"/>
        <w:rPr>
          <w:rFonts w:ascii="Arial" w:hAnsi="Arial" w:cs="Arial"/>
          <w:b/>
          <w:sz w:val="22"/>
          <w:szCs w:val="22"/>
          <w:lang w:val="es-BO"/>
        </w:rPr>
      </w:pPr>
    </w:p>
    <w:p w14:paraId="6E458187" w14:textId="77777777" w:rsidR="009703F7" w:rsidRPr="009703F7" w:rsidRDefault="009703F7" w:rsidP="009703F7">
      <w:pPr>
        <w:widowControl w:val="0"/>
        <w:autoSpaceDE w:val="0"/>
        <w:autoSpaceDN w:val="0"/>
        <w:adjustRightInd w:val="0"/>
        <w:jc w:val="both"/>
        <w:rPr>
          <w:rFonts w:ascii="Arial" w:hAnsi="Arial" w:cs="Arial"/>
          <w:iCs/>
          <w:sz w:val="22"/>
          <w:szCs w:val="22"/>
          <w:lang w:val="es-BO"/>
        </w:rPr>
      </w:pPr>
      <w:r w:rsidRPr="009703F7">
        <w:rPr>
          <w:rFonts w:ascii="Arial" w:hAnsi="Arial" w:cs="Arial"/>
          <w:b/>
          <w:sz w:val="22"/>
          <w:szCs w:val="22"/>
          <w:lang w:val="es-BO"/>
        </w:rPr>
        <w:t>CLÁUSULA NOVENA.- (ANTICIPO)</w:t>
      </w:r>
      <w:r w:rsidRPr="009703F7">
        <w:rPr>
          <w:rFonts w:ascii="Arial" w:hAnsi="Arial" w:cs="Arial"/>
          <w:b/>
          <w:i/>
          <w:iCs/>
          <w:sz w:val="22"/>
          <w:szCs w:val="22"/>
          <w:lang w:val="es-BO"/>
        </w:rPr>
        <w:t xml:space="preserve"> </w:t>
      </w:r>
      <w:r w:rsidRPr="009703F7">
        <w:rPr>
          <w:rFonts w:ascii="Arial" w:hAnsi="Arial" w:cs="Arial"/>
          <w:iCs/>
          <w:sz w:val="22"/>
          <w:szCs w:val="22"/>
          <w:lang w:val="es-BO"/>
        </w:rPr>
        <w:t>En el presente Contrato no se otorgará anticipo.</w:t>
      </w:r>
    </w:p>
    <w:p w14:paraId="7B86FA6C" w14:textId="77777777" w:rsidR="009703F7" w:rsidRPr="009703F7" w:rsidRDefault="009703F7" w:rsidP="009703F7">
      <w:pPr>
        <w:tabs>
          <w:tab w:val="left" w:pos="0"/>
          <w:tab w:val="left" w:pos="720"/>
        </w:tabs>
        <w:suppressAutoHyphens/>
        <w:jc w:val="both"/>
        <w:rPr>
          <w:rFonts w:ascii="Arial" w:hAnsi="Arial" w:cs="Arial"/>
          <w:b/>
          <w:sz w:val="22"/>
          <w:szCs w:val="22"/>
          <w:lang w:val="es-BO"/>
        </w:rPr>
      </w:pPr>
    </w:p>
    <w:p w14:paraId="0441EE1C" w14:textId="77777777" w:rsidR="009703F7" w:rsidRPr="009703F7" w:rsidRDefault="009703F7" w:rsidP="009703F7">
      <w:pPr>
        <w:jc w:val="both"/>
        <w:rPr>
          <w:rFonts w:ascii="Arial" w:hAnsi="Arial" w:cs="Arial"/>
          <w:b/>
          <w:sz w:val="22"/>
          <w:szCs w:val="22"/>
          <w:lang w:val="es-BO"/>
        </w:rPr>
      </w:pPr>
      <w:r w:rsidRPr="009703F7">
        <w:rPr>
          <w:rFonts w:ascii="Arial" w:hAnsi="Arial" w:cs="Arial"/>
          <w:b/>
          <w:sz w:val="22"/>
          <w:szCs w:val="22"/>
          <w:lang w:val="es-BO"/>
        </w:rPr>
        <w:t xml:space="preserve">CLÁUSULA DÉCIMA.- (PLAZO DE PRESTACIÓN DEL SERVICIO) </w:t>
      </w:r>
      <w:r w:rsidRPr="009703F7">
        <w:rPr>
          <w:rFonts w:ascii="Arial" w:hAnsi="Arial" w:cs="Arial"/>
          <w:sz w:val="22"/>
          <w:szCs w:val="22"/>
          <w:lang w:val="es-BO"/>
        </w:rPr>
        <w:t>El</w:t>
      </w:r>
      <w:r w:rsidRPr="009703F7">
        <w:rPr>
          <w:rFonts w:ascii="Arial" w:hAnsi="Arial" w:cs="Arial"/>
          <w:b/>
          <w:sz w:val="22"/>
          <w:szCs w:val="22"/>
          <w:lang w:val="es-BO"/>
        </w:rPr>
        <w:t xml:space="preserve"> PROVEEDOR </w:t>
      </w:r>
      <w:r w:rsidRPr="009703F7">
        <w:rPr>
          <w:rFonts w:ascii="Arial" w:hAnsi="Arial" w:cs="Arial"/>
          <w:sz w:val="22"/>
          <w:szCs w:val="22"/>
          <w:lang w:val="es-BO"/>
        </w:rPr>
        <w:t xml:space="preserve">prestará el </w:t>
      </w:r>
      <w:r w:rsidRPr="009703F7">
        <w:rPr>
          <w:rFonts w:ascii="Arial" w:hAnsi="Arial" w:cs="Arial"/>
          <w:b/>
          <w:sz w:val="22"/>
          <w:szCs w:val="22"/>
          <w:lang w:val="es-BO"/>
        </w:rPr>
        <w:t xml:space="preserve">SERVICIO </w:t>
      </w:r>
      <w:r w:rsidRPr="009703F7">
        <w:rPr>
          <w:rFonts w:ascii="Arial" w:hAnsi="Arial" w:cs="Arial"/>
          <w:sz w:val="22"/>
          <w:szCs w:val="22"/>
          <w:lang w:val="es-BO"/>
        </w:rPr>
        <w:t>en estricto cumplimiento con la propuesta adjudicada, las Especificaciones Técnicas y el Contrato, en el plazo de cinco (5) meses calendario.</w:t>
      </w:r>
    </w:p>
    <w:p w14:paraId="705858CC" w14:textId="77777777" w:rsidR="009703F7" w:rsidRPr="009703F7" w:rsidRDefault="009703F7" w:rsidP="009703F7">
      <w:pPr>
        <w:jc w:val="both"/>
        <w:rPr>
          <w:rFonts w:ascii="Arial" w:hAnsi="Arial" w:cs="Arial"/>
          <w:b/>
          <w:i/>
          <w:sz w:val="22"/>
          <w:szCs w:val="22"/>
          <w:lang w:val="es-BO"/>
        </w:rPr>
      </w:pPr>
    </w:p>
    <w:p w14:paraId="085385E5" w14:textId="77777777" w:rsidR="009703F7" w:rsidRPr="009703F7" w:rsidRDefault="009703F7" w:rsidP="009703F7">
      <w:pPr>
        <w:jc w:val="both"/>
        <w:rPr>
          <w:rFonts w:ascii="Arial" w:hAnsi="Arial" w:cs="Arial"/>
          <w:color w:val="FF0000"/>
          <w:sz w:val="22"/>
          <w:szCs w:val="22"/>
          <w:lang w:val="es-BO"/>
        </w:rPr>
      </w:pPr>
      <w:r w:rsidRPr="009703F7">
        <w:rPr>
          <w:rFonts w:ascii="Arial" w:hAnsi="Arial" w:cs="Arial"/>
          <w:color w:val="FF0000"/>
          <w:sz w:val="22"/>
          <w:szCs w:val="22"/>
          <w:lang w:val="es-BO"/>
        </w:rPr>
        <w:t>El plazo señalado precedentemente será computado a partir de</w:t>
      </w:r>
      <w:r w:rsidRPr="009703F7">
        <w:rPr>
          <w:rFonts w:ascii="Arial" w:hAnsi="Arial" w:cs="Arial"/>
          <w:color w:val="FF0000"/>
          <w:sz w:val="22"/>
          <w:szCs w:val="22"/>
          <w:lang w:val="es-BO"/>
        </w:rPr>
        <w:softHyphen/>
      </w:r>
      <w:r w:rsidRPr="009703F7">
        <w:rPr>
          <w:rFonts w:ascii="Arial" w:hAnsi="Arial" w:cs="Arial"/>
          <w:color w:val="FF0000"/>
          <w:sz w:val="22"/>
          <w:szCs w:val="22"/>
          <w:lang w:val="es-BO"/>
        </w:rPr>
        <w:softHyphen/>
      </w:r>
      <w:r w:rsidRPr="009703F7">
        <w:rPr>
          <w:rFonts w:ascii="Arial" w:hAnsi="Arial" w:cs="Arial"/>
          <w:color w:val="FF0000"/>
          <w:sz w:val="22"/>
          <w:szCs w:val="22"/>
          <w:lang w:val="es-BO"/>
        </w:rPr>
        <w:softHyphen/>
        <w:t xml:space="preserve"> </w:t>
      </w:r>
      <w:r w:rsidRPr="009703F7">
        <w:rPr>
          <w:rFonts w:ascii="Arial" w:hAnsi="Arial" w:cs="Arial"/>
          <w:i/>
          <w:color w:val="FF0000"/>
          <w:sz w:val="22"/>
          <w:szCs w:val="22"/>
          <w:lang w:val="es-BO"/>
        </w:rPr>
        <w:t>la fecha establecida en la Orden de Proceder.</w:t>
      </w:r>
      <w:r w:rsidRPr="009703F7">
        <w:rPr>
          <w:rFonts w:ascii="Arial" w:hAnsi="Arial" w:cs="Arial"/>
          <w:color w:val="FF0000"/>
          <w:sz w:val="22"/>
          <w:szCs w:val="22"/>
          <w:lang w:val="es-BO"/>
        </w:rPr>
        <w:t xml:space="preserve"> </w:t>
      </w:r>
    </w:p>
    <w:p w14:paraId="0744585E" w14:textId="77777777" w:rsidR="009703F7" w:rsidRPr="009703F7" w:rsidRDefault="009703F7" w:rsidP="009703F7">
      <w:pPr>
        <w:jc w:val="both"/>
        <w:rPr>
          <w:rFonts w:ascii="Arial" w:hAnsi="Arial" w:cs="Arial"/>
          <w:b/>
          <w:bCs/>
          <w:i/>
          <w:color w:val="FF0000"/>
          <w:sz w:val="22"/>
          <w:szCs w:val="22"/>
          <w:lang w:val="es-BO"/>
        </w:rPr>
      </w:pPr>
    </w:p>
    <w:p w14:paraId="63FECE23" w14:textId="77777777" w:rsidR="009703F7" w:rsidRPr="009703F7" w:rsidRDefault="009703F7" w:rsidP="009703F7">
      <w:pPr>
        <w:jc w:val="both"/>
        <w:rPr>
          <w:rFonts w:ascii="Arial" w:hAnsi="Arial" w:cs="Arial"/>
          <w:b/>
          <w:bCs/>
          <w:color w:val="FF0000"/>
          <w:sz w:val="22"/>
          <w:szCs w:val="22"/>
          <w:lang w:val="es-BO"/>
        </w:rPr>
      </w:pPr>
      <w:r w:rsidRPr="009703F7">
        <w:rPr>
          <w:rFonts w:ascii="Arial" w:hAnsi="Arial" w:cs="Arial"/>
          <w:b/>
          <w:bCs/>
          <w:color w:val="FF0000"/>
          <w:sz w:val="22"/>
          <w:szCs w:val="22"/>
          <w:lang w:val="es-BO"/>
        </w:rPr>
        <w:t>Plazo para la activación de la suscripción:</w:t>
      </w:r>
      <w:r w:rsidRPr="009703F7">
        <w:rPr>
          <w:rFonts w:ascii="Arial" w:hAnsi="Arial" w:cs="Arial"/>
          <w:bCs/>
          <w:color w:val="FF0000"/>
          <w:sz w:val="22"/>
          <w:szCs w:val="22"/>
          <w:lang w:val="es-BO"/>
        </w:rPr>
        <w:t xml:space="preserve"> El </w:t>
      </w:r>
      <w:r w:rsidRPr="009703F7">
        <w:rPr>
          <w:rFonts w:ascii="Arial" w:hAnsi="Arial" w:cs="Arial"/>
          <w:b/>
          <w:bCs/>
          <w:color w:val="FF0000"/>
          <w:sz w:val="22"/>
          <w:szCs w:val="22"/>
          <w:lang w:val="es-BO"/>
        </w:rPr>
        <w:t>PROVEEDOR</w:t>
      </w:r>
      <w:r w:rsidRPr="009703F7">
        <w:rPr>
          <w:rFonts w:ascii="Arial" w:hAnsi="Arial" w:cs="Arial"/>
          <w:bCs/>
          <w:color w:val="FF0000"/>
          <w:sz w:val="22"/>
          <w:szCs w:val="22"/>
          <w:lang w:val="es-BO"/>
        </w:rPr>
        <w:t xml:space="preserve"> deberá realizar la activación y configuración del </w:t>
      </w:r>
      <w:r w:rsidRPr="009703F7">
        <w:rPr>
          <w:rFonts w:ascii="Arial" w:hAnsi="Arial" w:cs="Arial"/>
          <w:b/>
          <w:bCs/>
          <w:color w:val="FF0000"/>
          <w:sz w:val="22"/>
          <w:szCs w:val="22"/>
          <w:lang w:val="es-BO"/>
        </w:rPr>
        <w:t>SERVICIO</w:t>
      </w:r>
      <w:r w:rsidRPr="009703F7">
        <w:rPr>
          <w:rFonts w:ascii="Arial" w:hAnsi="Arial" w:cs="Arial"/>
          <w:bCs/>
          <w:color w:val="FF0000"/>
          <w:sz w:val="22"/>
          <w:szCs w:val="22"/>
          <w:lang w:val="es-BO"/>
        </w:rPr>
        <w:t xml:space="preserve"> de suscripción de acuerdo a la fecha establecida en la orden de proceder emitida por el </w:t>
      </w:r>
      <w:r w:rsidRPr="009703F7">
        <w:rPr>
          <w:rFonts w:ascii="Arial" w:hAnsi="Arial" w:cs="Arial"/>
          <w:b/>
          <w:bCs/>
          <w:color w:val="FF0000"/>
          <w:sz w:val="22"/>
          <w:szCs w:val="22"/>
          <w:lang w:val="es-BO"/>
        </w:rPr>
        <w:t>FISCAL</w:t>
      </w:r>
      <w:r w:rsidRPr="009703F7">
        <w:rPr>
          <w:rFonts w:ascii="Arial" w:hAnsi="Arial" w:cs="Arial"/>
          <w:bCs/>
          <w:color w:val="FF0000"/>
          <w:sz w:val="22"/>
          <w:szCs w:val="22"/>
          <w:lang w:val="es-BO"/>
        </w:rPr>
        <w:t xml:space="preserve">. </w:t>
      </w:r>
    </w:p>
    <w:p w14:paraId="4136F333" w14:textId="77777777" w:rsidR="009703F7" w:rsidRPr="009703F7" w:rsidRDefault="009703F7" w:rsidP="009703F7">
      <w:pPr>
        <w:jc w:val="both"/>
        <w:rPr>
          <w:rFonts w:ascii="Arial" w:hAnsi="Arial" w:cs="Arial"/>
          <w:bCs/>
          <w:sz w:val="22"/>
          <w:szCs w:val="22"/>
          <w:lang w:val="es-BO"/>
        </w:rPr>
      </w:pPr>
    </w:p>
    <w:p w14:paraId="741CC73D" w14:textId="77777777" w:rsidR="009703F7" w:rsidRPr="009703F7" w:rsidRDefault="009703F7" w:rsidP="009703F7">
      <w:pPr>
        <w:jc w:val="both"/>
        <w:rPr>
          <w:rFonts w:ascii="Arial" w:hAnsi="Arial" w:cs="Arial"/>
          <w:b/>
          <w:bCs/>
          <w:sz w:val="22"/>
          <w:szCs w:val="22"/>
          <w:lang w:val="es-BO"/>
        </w:rPr>
      </w:pPr>
      <w:r w:rsidRPr="009703F7">
        <w:rPr>
          <w:rFonts w:ascii="Arial" w:hAnsi="Arial" w:cs="Arial"/>
          <w:bCs/>
          <w:sz w:val="22"/>
          <w:szCs w:val="22"/>
          <w:lang w:val="es-BO"/>
        </w:rPr>
        <w:t xml:space="preserve">El </w:t>
      </w:r>
      <w:r w:rsidRPr="009703F7">
        <w:rPr>
          <w:rFonts w:ascii="Arial" w:hAnsi="Arial" w:cs="Arial"/>
          <w:b/>
          <w:bCs/>
          <w:sz w:val="22"/>
          <w:szCs w:val="22"/>
          <w:lang w:val="es-BO"/>
        </w:rPr>
        <w:t>PROVEEDOR</w:t>
      </w:r>
      <w:r w:rsidRPr="009703F7">
        <w:rPr>
          <w:rFonts w:ascii="Arial" w:hAnsi="Arial" w:cs="Arial"/>
          <w:bCs/>
          <w:sz w:val="22"/>
          <w:szCs w:val="22"/>
          <w:lang w:val="es-BO"/>
        </w:rPr>
        <w:t xml:space="preserve"> deberá demostrar las activaciones del </w:t>
      </w:r>
      <w:r w:rsidRPr="009703F7">
        <w:rPr>
          <w:rFonts w:ascii="Arial" w:hAnsi="Arial" w:cs="Arial"/>
          <w:b/>
          <w:bCs/>
          <w:sz w:val="22"/>
          <w:szCs w:val="22"/>
          <w:lang w:val="es-BO"/>
        </w:rPr>
        <w:t>SERVICIO</w:t>
      </w:r>
      <w:r w:rsidRPr="009703F7">
        <w:rPr>
          <w:rFonts w:ascii="Arial" w:hAnsi="Arial" w:cs="Arial"/>
          <w:bCs/>
          <w:sz w:val="22"/>
          <w:szCs w:val="22"/>
          <w:lang w:val="es-BO"/>
        </w:rPr>
        <w:t xml:space="preserve"> de soporte y suscripción</w:t>
      </w:r>
      <w:r w:rsidRPr="009703F7">
        <w:rPr>
          <w:rFonts w:ascii="Arial" w:hAnsi="Arial" w:cs="Arial"/>
          <w:b/>
          <w:bCs/>
          <w:sz w:val="22"/>
          <w:szCs w:val="22"/>
          <w:lang w:val="es-BO"/>
        </w:rPr>
        <w:t xml:space="preserve"> </w:t>
      </w:r>
      <w:r w:rsidRPr="009703F7">
        <w:rPr>
          <w:rFonts w:ascii="Arial" w:hAnsi="Arial" w:cs="Arial"/>
          <w:bCs/>
          <w:sz w:val="22"/>
          <w:szCs w:val="22"/>
          <w:lang w:val="es-BO"/>
        </w:rPr>
        <w:t xml:space="preserve">a nombre de la </w:t>
      </w:r>
      <w:r w:rsidRPr="009703F7">
        <w:rPr>
          <w:rFonts w:ascii="Arial" w:hAnsi="Arial" w:cs="Arial"/>
          <w:b/>
          <w:bCs/>
          <w:sz w:val="22"/>
          <w:szCs w:val="22"/>
          <w:lang w:val="es-BO"/>
        </w:rPr>
        <w:t>ENTIDAD</w:t>
      </w:r>
      <w:r w:rsidRPr="009703F7">
        <w:rPr>
          <w:rFonts w:ascii="Arial" w:hAnsi="Arial" w:cs="Arial"/>
          <w:bCs/>
          <w:sz w:val="22"/>
          <w:szCs w:val="22"/>
          <w:lang w:val="es-BO"/>
        </w:rPr>
        <w:t xml:space="preserve"> por un período de cinco (5) meses calendario mediante la entrega de la documentación respectiva descrita en el punto cuatro (4) Documentación, de las Especificaciones Técnicas. </w:t>
      </w:r>
    </w:p>
    <w:p w14:paraId="0F145597" w14:textId="77777777" w:rsidR="009703F7" w:rsidRPr="009703F7" w:rsidRDefault="009703F7" w:rsidP="009703F7">
      <w:pPr>
        <w:jc w:val="both"/>
        <w:rPr>
          <w:rFonts w:ascii="Arial" w:hAnsi="Arial" w:cs="Arial"/>
          <w:i/>
          <w:sz w:val="22"/>
          <w:szCs w:val="22"/>
          <w:lang w:val="es-BO"/>
        </w:rPr>
      </w:pPr>
    </w:p>
    <w:p w14:paraId="1A244106" w14:textId="77777777" w:rsidR="009703F7" w:rsidRPr="009703F7" w:rsidRDefault="009703F7" w:rsidP="009703F7">
      <w:pPr>
        <w:jc w:val="both"/>
        <w:rPr>
          <w:rFonts w:ascii="Arial" w:hAnsi="Arial" w:cs="Arial"/>
          <w:sz w:val="22"/>
          <w:szCs w:val="22"/>
          <w:lang w:val="es-BO"/>
        </w:rPr>
      </w:pPr>
      <w:r w:rsidRPr="009703F7">
        <w:rPr>
          <w:rFonts w:ascii="Arial" w:hAnsi="Arial" w:cs="Arial"/>
          <w:b/>
          <w:sz w:val="22"/>
          <w:szCs w:val="22"/>
          <w:lang w:val="es-BO"/>
        </w:rPr>
        <w:t xml:space="preserve">CLÁUSULA DÉCIMA PRIMERA.- (LUGAR DE PRESTACIÓN DE SERVICIOS) </w:t>
      </w:r>
      <w:r w:rsidRPr="009703F7">
        <w:rPr>
          <w:rFonts w:ascii="Arial" w:hAnsi="Arial" w:cs="Arial"/>
          <w:sz w:val="22"/>
          <w:szCs w:val="22"/>
          <w:lang w:val="es-BO"/>
        </w:rPr>
        <w:t xml:space="preserve">El </w:t>
      </w:r>
      <w:r w:rsidRPr="009703F7">
        <w:rPr>
          <w:rFonts w:ascii="Arial" w:hAnsi="Arial" w:cs="Arial"/>
          <w:b/>
          <w:sz w:val="22"/>
          <w:szCs w:val="22"/>
          <w:lang w:val="es-BO"/>
        </w:rPr>
        <w:t>PROVEEDOR</w:t>
      </w:r>
      <w:r w:rsidRPr="009703F7">
        <w:rPr>
          <w:rFonts w:ascii="Arial" w:hAnsi="Arial" w:cs="Arial"/>
          <w:sz w:val="22"/>
          <w:szCs w:val="22"/>
          <w:lang w:val="es-BO"/>
        </w:rPr>
        <w:t xml:space="preserve"> prestará el </w:t>
      </w:r>
      <w:r w:rsidRPr="009703F7">
        <w:rPr>
          <w:rFonts w:ascii="Arial" w:hAnsi="Arial" w:cs="Arial"/>
          <w:b/>
          <w:sz w:val="22"/>
          <w:szCs w:val="22"/>
          <w:lang w:val="es-BO"/>
        </w:rPr>
        <w:t>SERVICIO</w:t>
      </w:r>
      <w:r w:rsidRPr="009703F7">
        <w:rPr>
          <w:rFonts w:ascii="Arial" w:hAnsi="Arial" w:cs="Arial"/>
          <w:sz w:val="22"/>
          <w:szCs w:val="22"/>
          <w:lang w:val="es-BO"/>
        </w:rPr>
        <w:t>, objeto del presente Contrato en</w:t>
      </w:r>
      <w:r w:rsidRPr="009703F7">
        <w:rPr>
          <w:rFonts w:ascii="Arial" w:eastAsia="Calibri" w:hAnsi="Arial" w:cs="Arial"/>
          <w:szCs w:val="18"/>
          <w:lang w:val="es-BO" w:eastAsia="en-US"/>
        </w:rPr>
        <w:t xml:space="preserve"> </w:t>
      </w:r>
      <w:r w:rsidRPr="009703F7">
        <w:rPr>
          <w:rFonts w:ascii="Arial" w:hAnsi="Arial" w:cs="Arial"/>
          <w:sz w:val="22"/>
          <w:szCs w:val="22"/>
          <w:lang w:val="es-BO"/>
        </w:rPr>
        <w:t xml:space="preserve">el Edificio Principal de la ENTIDAD ubicado en la calle Ayacucho esquina calle Mercado s/n de la Zona Central y en instalaciones del Sitio Alterno de Procesamiento (SAP) ubicado en </w:t>
      </w:r>
      <w:proofErr w:type="spellStart"/>
      <w:r w:rsidRPr="009703F7">
        <w:rPr>
          <w:rFonts w:ascii="Arial" w:hAnsi="Arial" w:cs="Arial"/>
          <w:sz w:val="22"/>
          <w:szCs w:val="22"/>
          <w:lang w:val="es-BO"/>
        </w:rPr>
        <w:t>Achumani</w:t>
      </w:r>
      <w:proofErr w:type="spellEnd"/>
      <w:r w:rsidRPr="009703F7">
        <w:rPr>
          <w:rFonts w:ascii="Arial" w:hAnsi="Arial" w:cs="Arial"/>
          <w:sz w:val="22"/>
          <w:szCs w:val="22"/>
          <w:lang w:val="es-BO"/>
        </w:rPr>
        <w:t xml:space="preserve"> calle Constantino Carrión  N° 26 de la ciudad de La Paz - Bolivia.</w:t>
      </w:r>
    </w:p>
    <w:p w14:paraId="7BDF3B5F" w14:textId="77777777" w:rsidR="009703F7" w:rsidRPr="009703F7" w:rsidRDefault="009703F7" w:rsidP="009703F7">
      <w:pPr>
        <w:rPr>
          <w:rFonts w:ascii="Arial" w:hAnsi="Arial" w:cs="Arial"/>
          <w:sz w:val="22"/>
          <w:szCs w:val="22"/>
          <w:lang w:val="es-BO"/>
        </w:rPr>
      </w:pPr>
    </w:p>
    <w:p w14:paraId="3DF5B48E" w14:textId="77777777" w:rsidR="009703F7" w:rsidRPr="009703F7" w:rsidRDefault="009703F7" w:rsidP="009703F7">
      <w:pPr>
        <w:widowControl w:val="0"/>
        <w:autoSpaceDE w:val="0"/>
        <w:autoSpaceDN w:val="0"/>
        <w:adjustRightInd w:val="0"/>
        <w:jc w:val="both"/>
        <w:rPr>
          <w:rFonts w:ascii="Arial" w:hAnsi="Arial" w:cs="Arial"/>
          <w:b/>
          <w:sz w:val="22"/>
          <w:szCs w:val="22"/>
          <w:lang w:val="es-BO"/>
        </w:rPr>
      </w:pPr>
      <w:r w:rsidRPr="009703F7">
        <w:rPr>
          <w:rFonts w:ascii="Arial" w:hAnsi="Arial" w:cs="Arial"/>
          <w:b/>
          <w:sz w:val="22"/>
          <w:szCs w:val="22"/>
          <w:lang w:val="es-BO"/>
        </w:rPr>
        <w:t xml:space="preserve">CLÁUSULA DÉCIMA SEGUNDA.- (MONTO, MONEDA Y FORMA DE PAGO) </w:t>
      </w:r>
      <w:r w:rsidRPr="009703F7">
        <w:rPr>
          <w:rFonts w:ascii="Arial" w:hAnsi="Arial" w:cs="Arial"/>
          <w:sz w:val="22"/>
          <w:szCs w:val="22"/>
          <w:lang w:val="es-BO"/>
        </w:rPr>
        <w:t xml:space="preserve">El monto propuesto y aceptado por ambas partes para la prestación del </w:t>
      </w:r>
      <w:r w:rsidRPr="009703F7">
        <w:rPr>
          <w:rFonts w:ascii="Arial" w:hAnsi="Arial" w:cs="Arial"/>
          <w:b/>
          <w:sz w:val="22"/>
          <w:szCs w:val="22"/>
          <w:lang w:val="es-BO"/>
        </w:rPr>
        <w:t>SERVICIO</w:t>
      </w:r>
      <w:r w:rsidRPr="009703F7">
        <w:rPr>
          <w:rFonts w:ascii="Arial" w:hAnsi="Arial" w:cs="Arial"/>
          <w:sz w:val="22"/>
          <w:szCs w:val="22"/>
          <w:lang w:val="es-BO"/>
        </w:rPr>
        <w:t xml:space="preserve">, objeto del presente </w:t>
      </w:r>
      <w:r w:rsidRPr="009703F7">
        <w:rPr>
          <w:rFonts w:ascii="Arial" w:hAnsi="Arial" w:cs="Arial"/>
          <w:sz w:val="22"/>
          <w:szCs w:val="22"/>
          <w:lang w:val="es-BO"/>
        </w:rPr>
        <w:lastRenderedPageBreak/>
        <w:t xml:space="preserve">Contrato es de _____________ </w:t>
      </w:r>
      <w:r w:rsidRPr="009703F7">
        <w:rPr>
          <w:rFonts w:ascii="Arial" w:hAnsi="Arial" w:cs="Arial"/>
          <w:b/>
          <w:i/>
          <w:sz w:val="22"/>
          <w:szCs w:val="22"/>
          <w:lang w:val="es-BO"/>
        </w:rPr>
        <w:t xml:space="preserve">(Registrar en forma numeral y literal el monto del Contrato, en bolivianos, establecido en el Documento de Adjudicación). </w:t>
      </w:r>
    </w:p>
    <w:p w14:paraId="161C8DF8" w14:textId="77777777" w:rsidR="009703F7" w:rsidRPr="009703F7" w:rsidRDefault="009703F7" w:rsidP="009703F7">
      <w:pPr>
        <w:jc w:val="both"/>
        <w:rPr>
          <w:rFonts w:ascii="Arial" w:hAnsi="Arial" w:cs="Arial"/>
          <w:b/>
          <w:i/>
          <w:sz w:val="22"/>
          <w:szCs w:val="22"/>
          <w:lang w:val="es-BO"/>
        </w:rPr>
      </w:pPr>
    </w:p>
    <w:p w14:paraId="607F2986"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 xml:space="preserve">Queda establecido que el monto consignado en la propuesta adjudicada incluye todos los elementos, sin excepción alguna, que sean necesarios para la realización y cumplimiento del </w:t>
      </w:r>
      <w:r w:rsidRPr="009703F7">
        <w:rPr>
          <w:rFonts w:ascii="Arial" w:hAnsi="Arial" w:cs="Arial"/>
          <w:b/>
          <w:sz w:val="22"/>
          <w:szCs w:val="22"/>
          <w:lang w:val="es-BO"/>
        </w:rPr>
        <w:t>SERVICIO</w:t>
      </w:r>
      <w:r w:rsidRPr="009703F7">
        <w:rPr>
          <w:rFonts w:ascii="Arial" w:hAnsi="Arial" w:cs="Arial"/>
          <w:sz w:val="22"/>
          <w:szCs w:val="22"/>
          <w:lang w:val="es-BO"/>
        </w:rPr>
        <w:t>.</w:t>
      </w:r>
    </w:p>
    <w:p w14:paraId="0968EFFF" w14:textId="77777777" w:rsidR="009703F7" w:rsidRPr="009703F7" w:rsidRDefault="009703F7" w:rsidP="009703F7">
      <w:pPr>
        <w:jc w:val="both"/>
        <w:rPr>
          <w:rFonts w:ascii="Arial" w:hAnsi="Arial" w:cs="Arial"/>
          <w:b/>
          <w:i/>
          <w:sz w:val="22"/>
          <w:szCs w:val="22"/>
          <w:lang w:val="es-BO"/>
        </w:rPr>
      </w:pPr>
    </w:p>
    <w:p w14:paraId="19CBB5D9"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 xml:space="preserve">Es de exclusiva responsabilidad del </w:t>
      </w:r>
      <w:r w:rsidRPr="009703F7">
        <w:rPr>
          <w:rFonts w:ascii="Arial" w:hAnsi="Arial" w:cs="Arial"/>
          <w:b/>
          <w:sz w:val="22"/>
          <w:szCs w:val="22"/>
          <w:lang w:val="es-BO"/>
        </w:rPr>
        <w:t xml:space="preserve">PROVEEDOR, </w:t>
      </w:r>
      <w:r w:rsidRPr="009703F7">
        <w:rPr>
          <w:rFonts w:ascii="Arial" w:hAnsi="Arial" w:cs="Arial"/>
          <w:sz w:val="22"/>
          <w:szCs w:val="22"/>
          <w:lang w:val="es-BO"/>
        </w:rPr>
        <w:t xml:space="preserve">prestar el </w:t>
      </w:r>
      <w:r w:rsidRPr="009703F7">
        <w:rPr>
          <w:rFonts w:ascii="Arial" w:hAnsi="Arial" w:cs="Arial"/>
          <w:b/>
          <w:sz w:val="22"/>
          <w:szCs w:val="22"/>
          <w:lang w:val="es-BO"/>
        </w:rPr>
        <w:t>SERVICIO</w:t>
      </w:r>
      <w:r w:rsidRPr="009703F7">
        <w:rPr>
          <w:rFonts w:ascii="Arial" w:hAnsi="Arial" w:cs="Arial"/>
          <w:sz w:val="22"/>
          <w:szCs w:val="22"/>
          <w:lang w:val="es-BO"/>
        </w:rPr>
        <w:t xml:space="preserve"> por el monto establecido como costo del </w:t>
      </w:r>
      <w:r w:rsidRPr="009703F7">
        <w:rPr>
          <w:rFonts w:ascii="Arial" w:hAnsi="Arial" w:cs="Arial"/>
          <w:b/>
          <w:sz w:val="22"/>
          <w:szCs w:val="22"/>
          <w:lang w:val="es-BO"/>
        </w:rPr>
        <w:t>SERVICIO</w:t>
      </w:r>
      <w:r w:rsidRPr="009703F7">
        <w:rPr>
          <w:rFonts w:ascii="Arial" w:hAnsi="Arial" w:cs="Arial"/>
          <w:sz w:val="22"/>
          <w:szCs w:val="22"/>
          <w:lang w:val="es-BO"/>
        </w:rPr>
        <w:t>, ya que no se reconocerán ni procederán pagos por servicios que hiciesen exceder dicho monto.</w:t>
      </w:r>
    </w:p>
    <w:p w14:paraId="370BFFC1" w14:textId="77777777" w:rsidR="009703F7" w:rsidRPr="009703F7" w:rsidRDefault="009703F7" w:rsidP="009703F7">
      <w:pPr>
        <w:jc w:val="both"/>
        <w:rPr>
          <w:rFonts w:ascii="Arial" w:hAnsi="Arial" w:cs="Arial"/>
          <w:b/>
          <w:sz w:val="22"/>
          <w:szCs w:val="22"/>
          <w:lang w:val="es-BO"/>
        </w:rPr>
      </w:pPr>
    </w:p>
    <w:p w14:paraId="625F523F"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 xml:space="preserve">Las partes acuerdan que por la prestación del </w:t>
      </w:r>
      <w:r w:rsidRPr="009703F7">
        <w:rPr>
          <w:rFonts w:ascii="Arial" w:hAnsi="Arial" w:cs="Arial"/>
          <w:b/>
          <w:sz w:val="22"/>
          <w:szCs w:val="22"/>
          <w:lang w:val="es-BO"/>
        </w:rPr>
        <w:t>SERVICIO</w:t>
      </w:r>
      <w:r w:rsidRPr="009703F7">
        <w:rPr>
          <w:rFonts w:ascii="Arial" w:hAnsi="Arial" w:cs="Arial"/>
          <w:sz w:val="22"/>
          <w:szCs w:val="22"/>
          <w:lang w:val="es-BO"/>
        </w:rPr>
        <w:t xml:space="preserve">, procederá el pago cuya cancelación se la realizará </w:t>
      </w:r>
      <w:r w:rsidRPr="009703F7">
        <w:rPr>
          <w:rFonts w:ascii="Arial" w:hAnsi="Arial" w:cs="Arial"/>
          <w:iCs/>
          <w:sz w:val="22"/>
          <w:szCs w:val="22"/>
          <w:lang w:val="es-ES_tradnl"/>
        </w:rPr>
        <w:t>una vez emitido el Informe Técnico de conformidad de la activación</w:t>
      </w:r>
      <w:r w:rsidRPr="009703F7">
        <w:rPr>
          <w:rFonts w:ascii="Arial" w:hAnsi="Arial" w:cs="Arial"/>
          <w:b/>
          <w:iCs/>
          <w:sz w:val="22"/>
          <w:szCs w:val="22"/>
          <w:lang w:val="es-ES_tradnl"/>
        </w:rPr>
        <w:t xml:space="preserve"> </w:t>
      </w:r>
      <w:r w:rsidRPr="009703F7">
        <w:rPr>
          <w:rFonts w:ascii="Arial" w:hAnsi="Arial" w:cs="Arial"/>
          <w:iCs/>
          <w:sz w:val="22"/>
          <w:szCs w:val="22"/>
          <w:lang w:val="es-ES_tradnl"/>
        </w:rPr>
        <w:t xml:space="preserve">del </w:t>
      </w:r>
      <w:r w:rsidRPr="009703F7">
        <w:rPr>
          <w:rFonts w:ascii="Arial" w:hAnsi="Arial" w:cs="Arial"/>
          <w:b/>
          <w:iCs/>
          <w:sz w:val="22"/>
          <w:szCs w:val="22"/>
          <w:lang w:val="es-ES_tradnl"/>
        </w:rPr>
        <w:t>SERVICIO</w:t>
      </w:r>
      <w:r w:rsidRPr="009703F7">
        <w:rPr>
          <w:rFonts w:ascii="Arial" w:hAnsi="Arial" w:cs="Arial"/>
          <w:iCs/>
          <w:sz w:val="22"/>
          <w:szCs w:val="22"/>
          <w:lang w:val="es-ES_tradnl"/>
        </w:rPr>
        <w:t xml:space="preserve"> por parte del </w:t>
      </w:r>
      <w:r w:rsidRPr="009703F7">
        <w:rPr>
          <w:rFonts w:ascii="Arial" w:hAnsi="Arial" w:cs="Arial"/>
          <w:b/>
          <w:iCs/>
          <w:sz w:val="22"/>
          <w:szCs w:val="22"/>
          <w:lang w:val="es-ES_tradnl"/>
        </w:rPr>
        <w:t>FISCAL</w:t>
      </w:r>
      <w:r w:rsidRPr="009703F7">
        <w:rPr>
          <w:rFonts w:ascii="Arial" w:hAnsi="Arial" w:cs="Arial"/>
          <w:iCs/>
          <w:sz w:val="22"/>
          <w:szCs w:val="22"/>
          <w:lang w:val="es-ES_tradnl"/>
        </w:rPr>
        <w:t xml:space="preserve"> de servicio y la respectiva presentación de la factura por parte del </w:t>
      </w:r>
      <w:r w:rsidRPr="009703F7">
        <w:rPr>
          <w:rFonts w:ascii="Arial" w:hAnsi="Arial" w:cs="Arial"/>
          <w:b/>
          <w:iCs/>
          <w:sz w:val="22"/>
          <w:szCs w:val="22"/>
          <w:lang w:val="es-ES_tradnl"/>
        </w:rPr>
        <w:t>PROVEEDOR</w:t>
      </w:r>
      <w:r w:rsidRPr="009703F7">
        <w:rPr>
          <w:rFonts w:ascii="Arial" w:hAnsi="Arial" w:cs="Arial"/>
          <w:iCs/>
          <w:sz w:val="22"/>
          <w:szCs w:val="22"/>
          <w:lang w:val="es-ES_tradnl"/>
        </w:rPr>
        <w:t>.</w:t>
      </w:r>
    </w:p>
    <w:p w14:paraId="7DE3317F" w14:textId="77777777" w:rsidR="009703F7" w:rsidRPr="009703F7" w:rsidRDefault="009703F7" w:rsidP="009703F7">
      <w:pPr>
        <w:jc w:val="both"/>
        <w:rPr>
          <w:rFonts w:ascii="Arial" w:hAnsi="Arial" w:cs="Arial"/>
          <w:sz w:val="22"/>
          <w:szCs w:val="22"/>
          <w:lang w:val="es-BO"/>
        </w:rPr>
      </w:pPr>
    </w:p>
    <w:p w14:paraId="0FEEC396" w14:textId="77777777" w:rsidR="009703F7" w:rsidRPr="009703F7" w:rsidRDefault="009703F7" w:rsidP="009703F7">
      <w:pPr>
        <w:jc w:val="both"/>
        <w:rPr>
          <w:rFonts w:ascii="Arial" w:hAnsi="Arial" w:cs="Arial"/>
          <w:iCs/>
          <w:sz w:val="22"/>
          <w:szCs w:val="22"/>
          <w:lang w:val="es-BO"/>
        </w:rPr>
      </w:pPr>
      <w:r w:rsidRPr="009703F7">
        <w:rPr>
          <w:rFonts w:ascii="Arial" w:hAnsi="Arial" w:cs="Arial"/>
          <w:iCs/>
          <w:sz w:val="22"/>
          <w:szCs w:val="22"/>
          <w:lang w:val="es-BO"/>
        </w:rPr>
        <w:t xml:space="preserve">Para este fin el </w:t>
      </w:r>
      <w:r w:rsidRPr="009703F7">
        <w:rPr>
          <w:rFonts w:ascii="Arial" w:hAnsi="Arial" w:cs="Arial"/>
          <w:b/>
          <w:iCs/>
          <w:sz w:val="22"/>
          <w:szCs w:val="22"/>
          <w:lang w:val="es-BO"/>
        </w:rPr>
        <w:t>PROVEEDOR</w:t>
      </w:r>
      <w:r w:rsidRPr="009703F7">
        <w:rPr>
          <w:rFonts w:ascii="Arial" w:hAnsi="Arial" w:cs="Arial"/>
          <w:iCs/>
          <w:sz w:val="22"/>
          <w:szCs w:val="22"/>
          <w:lang w:val="es-BO"/>
        </w:rPr>
        <w:t xml:space="preserve"> presentará al </w:t>
      </w:r>
      <w:r w:rsidRPr="009703F7">
        <w:rPr>
          <w:rFonts w:ascii="Arial" w:hAnsi="Arial" w:cs="Arial"/>
          <w:b/>
          <w:bCs/>
          <w:iCs/>
          <w:sz w:val="22"/>
          <w:szCs w:val="22"/>
          <w:lang w:val="es-BO"/>
        </w:rPr>
        <w:t>FISCA</w:t>
      </w:r>
      <w:r w:rsidRPr="009703F7">
        <w:rPr>
          <w:rFonts w:ascii="Arial" w:hAnsi="Arial" w:cs="Arial"/>
          <w:bCs/>
          <w:iCs/>
          <w:sz w:val="22"/>
          <w:szCs w:val="22"/>
          <w:lang w:val="es-BO"/>
        </w:rPr>
        <w:t>L</w:t>
      </w:r>
      <w:r w:rsidRPr="009703F7">
        <w:rPr>
          <w:rFonts w:ascii="Arial" w:hAnsi="Arial" w:cs="Arial"/>
          <w:iCs/>
          <w:sz w:val="22"/>
          <w:szCs w:val="22"/>
          <w:lang w:val="es-BO"/>
        </w:rPr>
        <w:t xml:space="preserve"> para su revisión, una planilla de ejecución de </w:t>
      </w:r>
      <w:r w:rsidRPr="009703F7">
        <w:rPr>
          <w:rFonts w:ascii="Arial" w:hAnsi="Arial" w:cs="Arial"/>
          <w:b/>
          <w:iCs/>
          <w:sz w:val="22"/>
          <w:szCs w:val="22"/>
          <w:lang w:val="es-BO"/>
        </w:rPr>
        <w:t>SERVICIO</w:t>
      </w:r>
      <w:r w:rsidRPr="009703F7">
        <w:rPr>
          <w:rFonts w:ascii="Arial" w:hAnsi="Arial" w:cs="Arial"/>
          <w:iCs/>
          <w:sz w:val="22"/>
          <w:szCs w:val="22"/>
          <w:lang w:val="es-BO"/>
        </w:rPr>
        <w:t xml:space="preserve">, donde deberá señalar todos los trabajos realizados. </w:t>
      </w:r>
    </w:p>
    <w:p w14:paraId="55D1FB14"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 xml:space="preserve"> </w:t>
      </w:r>
    </w:p>
    <w:p w14:paraId="739A00D5" w14:textId="77777777" w:rsidR="009703F7" w:rsidRPr="009703F7" w:rsidRDefault="009703F7" w:rsidP="009703F7">
      <w:pPr>
        <w:jc w:val="both"/>
        <w:rPr>
          <w:rFonts w:ascii="Arial" w:hAnsi="Arial" w:cs="Arial"/>
          <w:iCs/>
          <w:sz w:val="22"/>
          <w:szCs w:val="22"/>
          <w:lang w:val="es-BO"/>
        </w:rPr>
      </w:pPr>
      <w:r w:rsidRPr="009703F7">
        <w:rPr>
          <w:rFonts w:ascii="Arial" w:hAnsi="Arial" w:cs="Arial"/>
          <w:iCs/>
          <w:sz w:val="22"/>
          <w:szCs w:val="22"/>
          <w:lang w:val="es-BO"/>
        </w:rPr>
        <w:t>El</w:t>
      </w:r>
      <w:r w:rsidRPr="009703F7">
        <w:rPr>
          <w:rFonts w:ascii="Arial" w:hAnsi="Arial" w:cs="Arial"/>
          <w:bCs/>
          <w:iCs/>
          <w:sz w:val="22"/>
          <w:szCs w:val="22"/>
          <w:lang w:val="es-BO"/>
        </w:rPr>
        <w:t xml:space="preserve"> </w:t>
      </w:r>
      <w:r w:rsidRPr="009703F7">
        <w:rPr>
          <w:rFonts w:ascii="Arial" w:hAnsi="Arial" w:cs="Arial"/>
          <w:b/>
          <w:bCs/>
          <w:iCs/>
          <w:sz w:val="22"/>
          <w:szCs w:val="22"/>
          <w:lang w:val="es-BO"/>
        </w:rPr>
        <w:t>FISCAL</w:t>
      </w:r>
      <w:r w:rsidRPr="009703F7">
        <w:rPr>
          <w:rFonts w:ascii="Arial" w:hAnsi="Arial" w:cs="Arial"/>
          <w:iCs/>
          <w:sz w:val="22"/>
          <w:szCs w:val="22"/>
          <w:lang w:val="es-BO"/>
        </w:rPr>
        <w:t xml:space="preserve">, dentro de los cinco (5) días hábiles siguientes, después de recibir dicha planilla de ejecución de </w:t>
      </w:r>
      <w:r w:rsidRPr="009703F7">
        <w:rPr>
          <w:rFonts w:ascii="Arial" w:hAnsi="Arial" w:cs="Arial"/>
          <w:b/>
          <w:iCs/>
          <w:sz w:val="22"/>
          <w:szCs w:val="22"/>
          <w:lang w:val="es-BO"/>
        </w:rPr>
        <w:t>SERVICIO</w:t>
      </w:r>
      <w:r w:rsidRPr="009703F7">
        <w:rPr>
          <w:rFonts w:ascii="Arial" w:hAnsi="Arial" w:cs="Arial"/>
          <w:iCs/>
          <w:sz w:val="22"/>
          <w:szCs w:val="22"/>
          <w:lang w:val="es-BO"/>
        </w:rPr>
        <w:t xml:space="preserve">, indicará por escrito su aprobación mediante el Informe Técnico de Conformidad de la Activación o la devolverá para que se realicen las correcciones o enmiendas respectivas. El </w:t>
      </w:r>
      <w:r w:rsidRPr="009703F7">
        <w:rPr>
          <w:rFonts w:ascii="Arial" w:hAnsi="Arial" w:cs="Arial"/>
          <w:b/>
          <w:iCs/>
          <w:sz w:val="22"/>
          <w:szCs w:val="22"/>
          <w:lang w:val="es-BO"/>
        </w:rPr>
        <w:t>PROVEEDOR</w:t>
      </w:r>
      <w:r w:rsidRPr="009703F7">
        <w:rPr>
          <w:rFonts w:ascii="Arial" w:hAnsi="Arial" w:cs="Arial"/>
          <w:iCs/>
          <w:sz w:val="22"/>
          <w:szCs w:val="22"/>
          <w:lang w:val="es-BO"/>
        </w:rPr>
        <w:t xml:space="preserve">, en caso de devolución deberá realizar las correcciones requeridas por el </w:t>
      </w:r>
      <w:r w:rsidRPr="009703F7">
        <w:rPr>
          <w:rFonts w:ascii="Arial" w:hAnsi="Arial" w:cs="Arial"/>
          <w:b/>
          <w:iCs/>
          <w:sz w:val="22"/>
          <w:szCs w:val="22"/>
          <w:lang w:val="es-BO"/>
        </w:rPr>
        <w:t>FISCAL</w:t>
      </w:r>
      <w:r w:rsidRPr="009703F7">
        <w:rPr>
          <w:rFonts w:ascii="Arial" w:hAnsi="Arial" w:cs="Arial"/>
          <w:iCs/>
          <w:sz w:val="22"/>
          <w:szCs w:val="22"/>
          <w:lang w:val="es-BO"/>
        </w:rPr>
        <w:t xml:space="preserve"> y presentará nuevamente la planilla para su aprobación, con la nueva fecha.</w:t>
      </w:r>
    </w:p>
    <w:p w14:paraId="761EF206" w14:textId="77777777" w:rsidR="009703F7" w:rsidRPr="009703F7" w:rsidRDefault="009703F7" w:rsidP="009703F7">
      <w:pPr>
        <w:jc w:val="both"/>
        <w:rPr>
          <w:rFonts w:ascii="Arial" w:hAnsi="Arial" w:cs="Arial"/>
          <w:iCs/>
          <w:sz w:val="22"/>
          <w:szCs w:val="22"/>
          <w:lang w:val="es-BO"/>
        </w:rPr>
      </w:pPr>
    </w:p>
    <w:p w14:paraId="1C37B9C2" w14:textId="77777777" w:rsidR="009703F7" w:rsidRPr="009703F7" w:rsidRDefault="009703F7" w:rsidP="009703F7">
      <w:pPr>
        <w:jc w:val="both"/>
        <w:rPr>
          <w:rFonts w:ascii="Arial" w:hAnsi="Arial" w:cs="Arial"/>
          <w:iCs/>
          <w:sz w:val="22"/>
          <w:szCs w:val="22"/>
          <w:lang w:val="es-BO"/>
        </w:rPr>
      </w:pPr>
      <w:r w:rsidRPr="009703F7">
        <w:rPr>
          <w:rFonts w:ascii="Arial" w:hAnsi="Arial" w:cs="Arial"/>
          <w:iCs/>
          <w:sz w:val="22"/>
          <w:szCs w:val="22"/>
          <w:lang w:val="es-BO"/>
        </w:rPr>
        <w:t>El</w:t>
      </w:r>
      <w:r w:rsidRPr="009703F7">
        <w:rPr>
          <w:rFonts w:ascii="Arial" w:hAnsi="Arial" w:cs="Arial"/>
          <w:bCs/>
          <w:iCs/>
          <w:sz w:val="22"/>
          <w:szCs w:val="22"/>
          <w:lang w:val="es-BO"/>
        </w:rPr>
        <w:t xml:space="preserve"> </w:t>
      </w:r>
      <w:r w:rsidRPr="009703F7">
        <w:rPr>
          <w:rFonts w:ascii="Arial" w:hAnsi="Arial" w:cs="Arial"/>
          <w:b/>
          <w:bCs/>
          <w:iCs/>
          <w:sz w:val="22"/>
          <w:szCs w:val="22"/>
          <w:lang w:val="es-BO"/>
        </w:rPr>
        <w:t>FISCAL</w:t>
      </w:r>
      <w:r w:rsidRPr="009703F7">
        <w:rPr>
          <w:rFonts w:ascii="Arial" w:hAnsi="Arial" w:cs="Arial"/>
          <w:iCs/>
          <w:sz w:val="22"/>
          <w:szCs w:val="22"/>
          <w:lang w:val="es-BO"/>
        </w:rPr>
        <w:t xml:space="preserve"> una vez que apruebe la planilla de ejecución del </w:t>
      </w:r>
      <w:r w:rsidRPr="009703F7">
        <w:rPr>
          <w:rFonts w:ascii="Arial" w:hAnsi="Arial" w:cs="Arial"/>
          <w:b/>
          <w:iCs/>
          <w:sz w:val="22"/>
          <w:szCs w:val="22"/>
          <w:lang w:val="es-BO"/>
        </w:rPr>
        <w:t>SERVICIO</w:t>
      </w:r>
      <w:r w:rsidRPr="009703F7">
        <w:rPr>
          <w:rFonts w:ascii="Arial" w:hAnsi="Arial" w:cs="Arial"/>
          <w:iCs/>
          <w:sz w:val="22"/>
          <w:szCs w:val="22"/>
          <w:lang w:val="es-BO"/>
        </w:rPr>
        <w:t xml:space="preserve">, remitirá la misma al área correspondiente de la </w:t>
      </w:r>
      <w:r w:rsidRPr="009703F7">
        <w:rPr>
          <w:rFonts w:ascii="Arial" w:hAnsi="Arial" w:cs="Arial"/>
          <w:b/>
          <w:iCs/>
          <w:sz w:val="22"/>
          <w:szCs w:val="22"/>
          <w:lang w:val="es-BO"/>
        </w:rPr>
        <w:t>ENTIDAD</w:t>
      </w:r>
      <w:r w:rsidRPr="009703F7">
        <w:rPr>
          <w:rFonts w:ascii="Arial" w:hAnsi="Arial" w:cs="Arial"/>
          <w:iCs/>
          <w:sz w:val="22"/>
          <w:szCs w:val="22"/>
          <w:lang w:val="es-BO"/>
        </w:rPr>
        <w:t>, para el pago.</w:t>
      </w:r>
    </w:p>
    <w:p w14:paraId="20DDF868" w14:textId="77777777" w:rsidR="009703F7" w:rsidRPr="009703F7" w:rsidRDefault="009703F7" w:rsidP="009703F7">
      <w:pPr>
        <w:jc w:val="both"/>
        <w:rPr>
          <w:rFonts w:ascii="Arial" w:hAnsi="Arial" w:cs="Arial"/>
          <w:strike/>
          <w:sz w:val="22"/>
          <w:szCs w:val="22"/>
          <w:lang w:val="es-BO"/>
        </w:rPr>
      </w:pPr>
    </w:p>
    <w:p w14:paraId="7E8F78B5" w14:textId="77777777" w:rsidR="009703F7" w:rsidRPr="009703F7" w:rsidRDefault="009703F7" w:rsidP="009703F7">
      <w:pPr>
        <w:jc w:val="both"/>
        <w:rPr>
          <w:rFonts w:ascii="Arial" w:hAnsi="Arial" w:cs="Arial"/>
          <w:b/>
          <w:sz w:val="22"/>
          <w:szCs w:val="22"/>
          <w:lang w:val="es-BO"/>
        </w:rPr>
      </w:pPr>
      <w:r w:rsidRPr="009703F7">
        <w:rPr>
          <w:rFonts w:ascii="Arial" w:hAnsi="Arial" w:cs="Arial"/>
          <w:b/>
          <w:sz w:val="22"/>
          <w:szCs w:val="22"/>
          <w:lang w:val="es-BO"/>
        </w:rPr>
        <w:t xml:space="preserve">CLÁUSULA DÉCIMA TERCERA.- (DOMICILIO A EFECTOS DE NOTIFICACIÓN) </w:t>
      </w:r>
      <w:r w:rsidRPr="009703F7">
        <w:rPr>
          <w:rFonts w:ascii="Arial" w:hAnsi="Arial" w:cs="Arial"/>
          <w:sz w:val="22"/>
          <w:szCs w:val="22"/>
          <w:lang w:val="es-BO"/>
        </w:rPr>
        <w:t>Cualquier aviso o notificación entre las partes contratantes será realizada por escrito y será enviado:</w:t>
      </w:r>
    </w:p>
    <w:p w14:paraId="6116AA2B" w14:textId="77777777" w:rsidR="009703F7" w:rsidRPr="009703F7" w:rsidRDefault="009703F7" w:rsidP="009703F7">
      <w:pPr>
        <w:jc w:val="both"/>
        <w:rPr>
          <w:rFonts w:ascii="Arial" w:hAnsi="Arial" w:cs="Arial"/>
          <w:sz w:val="22"/>
          <w:szCs w:val="22"/>
          <w:lang w:val="es-BO"/>
        </w:rPr>
      </w:pPr>
    </w:p>
    <w:p w14:paraId="3D8B1B8C" w14:textId="77777777" w:rsidR="009703F7" w:rsidRPr="009703F7" w:rsidRDefault="009703F7" w:rsidP="009703F7">
      <w:pPr>
        <w:numPr>
          <w:ilvl w:val="1"/>
          <w:numId w:val="59"/>
        </w:numPr>
        <w:jc w:val="both"/>
        <w:rPr>
          <w:rFonts w:ascii="Arial" w:hAnsi="Arial" w:cs="Arial"/>
          <w:sz w:val="22"/>
          <w:szCs w:val="22"/>
          <w:lang w:val="es-BO"/>
        </w:rPr>
      </w:pPr>
      <w:r w:rsidRPr="009703F7">
        <w:rPr>
          <w:rFonts w:ascii="Arial" w:hAnsi="Arial" w:cs="Arial"/>
          <w:sz w:val="22"/>
          <w:szCs w:val="22"/>
          <w:lang w:val="es-BO"/>
        </w:rPr>
        <w:t xml:space="preserve">Al </w:t>
      </w:r>
      <w:r w:rsidRPr="009703F7">
        <w:rPr>
          <w:rFonts w:ascii="Arial" w:hAnsi="Arial" w:cs="Arial"/>
          <w:b/>
          <w:bCs/>
          <w:sz w:val="22"/>
          <w:szCs w:val="22"/>
          <w:lang w:val="es-BO"/>
        </w:rPr>
        <w:t>PROVEEDOR</w:t>
      </w:r>
      <w:r w:rsidRPr="009703F7">
        <w:rPr>
          <w:rFonts w:ascii="Arial" w:hAnsi="Arial" w:cs="Arial"/>
          <w:sz w:val="22"/>
          <w:szCs w:val="22"/>
          <w:lang w:val="es-BO"/>
        </w:rPr>
        <w:t xml:space="preserve">: _______________ </w:t>
      </w:r>
      <w:r w:rsidRPr="009703F7">
        <w:rPr>
          <w:rFonts w:ascii="Arial" w:hAnsi="Arial" w:cs="Arial"/>
          <w:b/>
          <w:i/>
          <w:sz w:val="22"/>
          <w:szCs w:val="22"/>
          <w:lang w:val="es-BO"/>
        </w:rPr>
        <w:t>(Registrar el domicilio que señale el proveedor, especificando zona, calle y número del inmueble y ciudad donde funcionan sus oficinas).</w:t>
      </w:r>
    </w:p>
    <w:p w14:paraId="1CACA13A" w14:textId="77777777" w:rsidR="009703F7" w:rsidRPr="009703F7" w:rsidRDefault="009703F7" w:rsidP="009703F7">
      <w:pPr>
        <w:ind w:left="720"/>
        <w:jc w:val="both"/>
        <w:rPr>
          <w:rFonts w:ascii="Arial" w:hAnsi="Arial" w:cs="Arial"/>
          <w:sz w:val="22"/>
          <w:szCs w:val="22"/>
          <w:lang w:val="es-BO"/>
        </w:rPr>
      </w:pPr>
    </w:p>
    <w:p w14:paraId="25B1FFF8" w14:textId="77777777" w:rsidR="009703F7" w:rsidRPr="009703F7" w:rsidRDefault="009703F7" w:rsidP="009703F7">
      <w:pPr>
        <w:numPr>
          <w:ilvl w:val="1"/>
          <w:numId w:val="59"/>
        </w:numPr>
        <w:jc w:val="both"/>
        <w:rPr>
          <w:rFonts w:ascii="Arial" w:hAnsi="Arial" w:cs="Arial"/>
          <w:sz w:val="22"/>
          <w:szCs w:val="22"/>
          <w:lang w:val="es-BO"/>
        </w:rPr>
      </w:pPr>
      <w:r w:rsidRPr="009703F7">
        <w:rPr>
          <w:rFonts w:ascii="Arial" w:hAnsi="Arial" w:cs="Arial"/>
          <w:sz w:val="22"/>
          <w:szCs w:val="22"/>
          <w:lang w:val="es-BO"/>
        </w:rPr>
        <w:t xml:space="preserve">A la </w:t>
      </w:r>
      <w:r w:rsidRPr="009703F7">
        <w:rPr>
          <w:rFonts w:ascii="Arial" w:hAnsi="Arial" w:cs="Arial"/>
          <w:b/>
          <w:sz w:val="22"/>
          <w:szCs w:val="22"/>
          <w:lang w:val="es-BO"/>
        </w:rPr>
        <w:t>ENTIDAD</w:t>
      </w:r>
      <w:r w:rsidRPr="009703F7">
        <w:rPr>
          <w:rFonts w:ascii="Arial" w:hAnsi="Arial" w:cs="Arial"/>
          <w:sz w:val="22"/>
          <w:szCs w:val="22"/>
          <w:lang w:val="es-BO"/>
        </w:rPr>
        <w:t>:</w:t>
      </w:r>
      <w:r w:rsidRPr="009703F7">
        <w:rPr>
          <w:rFonts w:ascii="Arial" w:hAnsi="Arial" w:cs="Arial"/>
          <w:b/>
          <w:i/>
          <w:sz w:val="22"/>
          <w:szCs w:val="22"/>
          <w:lang w:val="es-BO"/>
        </w:rPr>
        <w:t xml:space="preserve"> </w:t>
      </w:r>
      <w:r w:rsidRPr="009703F7">
        <w:rPr>
          <w:rFonts w:ascii="Arial" w:hAnsi="Arial" w:cs="Arial"/>
          <w:sz w:val="22"/>
          <w:szCs w:val="22"/>
          <w:lang w:val="es-BO"/>
        </w:rPr>
        <w:t>En su Edificio Principal, ubicado en la calle Ayacucho esquina Mercado s/n de la Zona Central de la ciudad de La Paz - Bolivia.</w:t>
      </w:r>
    </w:p>
    <w:p w14:paraId="38B59507" w14:textId="77777777" w:rsidR="009703F7" w:rsidRPr="009703F7" w:rsidRDefault="009703F7" w:rsidP="009703F7">
      <w:pPr>
        <w:autoSpaceDE w:val="0"/>
        <w:autoSpaceDN w:val="0"/>
        <w:adjustRightInd w:val="0"/>
        <w:jc w:val="both"/>
        <w:rPr>
          <w:rFonts w:ascii="Arial" w:hAnsi="Arial" w:cs="Arial"/>
          <w:b/>
          <w:bCs/>
          <w:sz w:val="22"/>
          <w:szCs w:val="22"/>
          <w:lang w:val="es-BO"/>
        </w:rPr>
      </w:pPr>
    </w:p>
    <w:p w14:paraId="2922EF68" w14:textId="77777777" w:rsidR="009703F7" w:rsidRPr="009703F7" w:rsidRDefault="009703F7" w:rsidP="009703F7">
      <w:pPr>
        <w:jc w:val="both"/>
        <w:rPr>
          <w:rFonts w:ascii="Arial" w:hAnsi="Arial" w:cs="Arial"/>
          <w:sz w:val="22"/>
          <w:szCs w:val="22"/>
          <w:lang w:val="es-BO"/>
        </w:rPr>
      </w:pPr>
      <w:r w:rsidRPr="009703F7">
        <w:rPr>
          <w:rFonts w:ascii="Arial" w:hAnsi="Arial" w:cs="Arial"/>
          <w:b/>
          <w:sz w:val="22"/>
          <w:szCs w:val="22"/>
          <w:lang w:val="es-BO"/>
        </w:rPr>
        <w:t>CLÁUSULA</w:t>
      </w:r>
      <w:r w:rsidRPr="009703F7">
        <w:rPr>
          <w:rFonts w:ascii="Arial" w:hAnsi="Arial" w:cs="Arial"/>
          <w:b/>
          <w:bCs/>
          <w:sz w:val="22"/>
          <w:szCs w:val="22"/>
          <w:lang w:val="es-BO"/>
        </w:rPr>
        <w:t xml:space="preserve"> DÉCIMA CUARTA.- </w:t>
      </w:r>
      <w:r w:rsidRPr="009703F7">
        <w:rPr>
          <w:rFonts w:ascii="Arial" w:hAnsi="Arial" w:cs="Arial"/>
          <w:b/>
          <w:sz w:val="22"/>
          <w:szCs w:val="22"/>
          <w:lang w:val="es-BO"/>
        </w:rPr>
        <w:t xml:space="preserve">(DERECHOS DEL PROVEEDOR) </w:t>
      </w:r>
      <w:r w:rsidRPr="009703F7">
        <w:rPr>
          <w:rFonts w:ascii="Arial" w:hAnsi="Arial" w:cs="Arial"/>
          <w:sz w:val="22"/>
          <w:szCs w:val="22"/>
          <w:lang w:val="es-BO"/>
        </w:rPr>
        <w:t xml:space="preserve">El </w:t>
      </w:r>
      <w:r w:rsidRPr="009703F7">
        <w:rPr>
          <w:rFonts w:ascii="Arial" w:hAnsi="Arial" w:cs="Arial"/>
          <w:b/>
          <w:sz w:val="22"/>
          <w:szCs w:val="22"/>
          <w:lang w:val="es-BO"/>
        </w:rPr>
        <w:t xml:space="preserve">PROVEEDOR, </w:t>
      </w:r>
      <w:r w:rsidRPr="009703F7">
        <w:rPr>
          <w:rFonts w:ascii="Arial" w:hAnsi="Arial" w:cs="Arial"/>
          <w:sz w:val="22"/>
          <w:szCs w:val="22"/>
          <w:lang w:val="es-BO"/>
        </w:rPr>
        <w:t>tiene el derecho de plantear los reclamos que considere correctos, por cualquier omisión de la</w:t>
      </w:r>
      <w:r w:rsidRPr="009703F7">
        <w:rPr>
          <w:rFonts w:ascii="Arial" w:hAnsi="Arial" w:cs="Arial"/>
          <w:b/>
          <w:bCs/>
          <w:sz w:val="22"/>
          <w:szCs w:val="22"/>
          <w:lang w:val="es-BO"/>
        </w:rPr>
        <w:t xml:space="preserve"> ENTIDAD, </w:t>
      </w:r>
      <w:r w:rsidRPr="009703F7">
        <w:rPr>
          <w:rFonts w:ascii="Arial" w:hAnsi="Arial" w:cs="Arial"/>
          <w:bCs/>
          <w:sz w:val="22"/>
          <w:szCs w:val="22"/>
          <w:lang w:val="es-BO"/>
        </w:rPr>
        <w:t>por falta de pago</w:t>
      </w:r>
      <w:r w:rsidRPr="009703F7">
        <w:rPr>
          <w:rFonts w:ascii="Arial" w:hAnsi="Arial" w:cs="Arial"/>
          <w:b/>
          <w:bCs/>
          <w:sz w:val="22"/>
          <w:szCs w:val="22"/>
          <w:lang w:val="es-BO"/>
        </w:rPr>
        <w:t xml:space="preserve"> </w:t>
      </w:r>
      <w:r w:rsidRPr="009703F7">
        <w:rPr>
          <w:rFonts w:ascii="Arial" w:hAnsi="Arial" w:cs="Arial"/>
          <w:bCs/>
          <w:sz w:val="22"/>
          <w:szCs w:val="22"/>
          <w:lang w:val="es-BO"/>
        </w:rPr>
        <w:t xml:space="preserve">por la prestación del </w:t>
      </w:r>
      <w:r w:rsidRPr="009703F7">
        <w:rPr>
          <w:rFonts w:ascii="Arial" w:hAnsi="Arial" w:cs="Arial"/>
          <w:b/>
          <w:bCs/>
          <w:sz w:val="22"/>
          <w:szCs w:val="22"/>
          <w:lang w:val="es-BO"/>
        </w:rPr>
        <w:t>SERVICIO</w:t>
      </w:r>
      <w:r w:rsidRPr="009703F7">
        <w:rPr>
          <w:rFonts w:ascii="Arial" w:hAnsi="Arial" w:cs="Arial"/>
          <w:bCs/>
          <w:sz w:val="22"/>
          <w:szCs w:val="22"/>
          <w:lang w:val="es-BO"/>
        </w:rPr>
        <w:t xml:space="preserve"> </w:t>
      </w:r>
      <w:r w:rsidRPr="009703F7">
        <w:rPr>
          <w:rFonts w:ascii="Arial" w:hAnsi="Arial" w:cs="Arial"/>
          <w:sz w:val="22"/>
          <w:szCs w:val="22"/>
          <w:lang w:val="es-BO"/>
        </w:rPr>
        <w:t>conforme los alcances del presente Contrato o por cualquier otro aspecto consignado en el mismo.</w:t>
      </w:r>
    </w:p>
    <w:p w14:paraId="3C4735A9" w14:textId="77777777" w:rsidR="009703F7" w:rsidRPr="009703F7" w:rsidRDefault="009703F7" w:rsidP="009703F7">
      <w:pPr>
        <w:jc w:val="both"/>
        <w:rPr>
          <w:rFonts w:ascii="Arial" w:hAnsi="Arial" w:cs="Arial"/>
          <w:sz w:val="22"/>
          <w:szCs w:val="22"/>
          <w:lang w:val="es-BO"/>
        </w:rPr>
      </w:pPr>
    </w:p>
    <w:p w14:paraId="12E255CF"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 xml:space="preserve">Tales reclamos deberán ser planteados por escrito con el respaldo correspondiente, al </w:t>
      </w:r>
      <w:r w:rsidRPr="009703F7">
        <w:rPr>
          <w:rFonts w:ascii="Arial" w:hAnsi="Arial" w:cs="Arial"/>
          <w:b/>
          <w:bCs/>
          <w:sz w:val="22"/>
          <w:szCs w:val="22"/>
          <w:lang w:val="es-BO"/>
        </w:rPr>
        <w:t>FISCAL</w:t>
      </w:r>
      <w:r w:rsidRPr="009703F7">
        <w:rPr>
          <w:rFonts w:ascii="Arial" w:hAnsi="Arial" w:cs="Arial"/>
          <w:sz w:val="22"/>
          <w:szCs w:val="22"/>
          <w:lang w:val="es-BO"/>
        </w:rPr>
        <w:t>, hasta veinte (20) días hábiles posteriores al suceso.</w:t>
      </w:r>
    </w:p>
    <w:p w14:paraId="1002AFA2" w14:textId="77777777" w:rsidR="009703F7" w:rsidRPr="009703F7" w:rsidRDefault="009703F7" w:rsidP="009703F7">
      <w:pPr>
        <w:jc w:val="both"/>
        <w:rPr>
          <w:rFonts w:ascii="Arial" w:hAnsi="Arial" w:cs="Arial"/>
          <w:sz w:val="22"/>
          <w:szCs w:val="22"/>
          <w:lang w:val="es-BO"/>
        </w:rPr>
      </w:pPr>
    </w:p>
    <w:p w14:paraId="52188DA0" w14:textId="77777777" w:rsidR="009703F7" w:rsidRPr="009703F7" w:rsidRDefault="009703F7" w:rsidP="009703F7">
      <w:pPr>
        <w:jc w:val="both"/>
        <w:rPr>
          <w:rFonts w:ascii="Arial" w:hAnsi="Arial" w:cs="Arial"/>
          <w:bCs/>
          <w:sz w:val="22"/>
          <w:szCs w:val="22"/>
          <w:lang w:val="es-BO"/>
        </w:rPr>
      </w:pPr>
      <w:r w:rsidRPr="009703F7">
        <w:rPr>
          <w:rFonts w:ascii="Arial" w:hAnsi="Arial" w:cs="Arial"/>
          <w:sz w:val="22"/>
          <w:szCs w:val="22"/>
          <w:lang w:val="es-BO"/>
        </w:rPr>
        <w:t xml:space="preserve">El </w:t>
      </w:r>
      <w:r w:rsidRPr="009703F7">
        <w:rPr>
          <w:rFonts w:ascii="Arial" w:hAnsi="Arial" w:cs="Arial"/>
          <w:b/>
          <w:bCs/>
          <w:sz w:val="22"/>
          <w:szCs w:val="22"/>
          <w:lang w:val="es-BO"/>
        </w:rPr>
        <w:t>FISCAL</w:t>
      </w:r>
      <w:r w:rsidRPr="009703F7">
        <w:rPr>
          <w:rFonts w:ascii="Arial" w:hAnsi="Arial" w:cs="Arial"/>
          <w:sz w:val="22"/>
          <w:szCs w:val="22"/>
          <w:lang w:val="es-BO"/>
        </w:rPr>
        <w:t xml:space="preserve">, dentro del lapso impostergable de cinco (5) días hábiles, tomará conocimiento, analizará el reclamo y emitirá su respuesta de forma sustentada al </w:t>
      </w:r>
      <w:r w:rsidRPr="009703F7">
        <w:rPr>
          <w:rFonts w:ascii="Arial" w:hAnsi="Arial" w:cs="Arial"/>
          <w:b/>
          <w:sz w:val="22"/>
          <w:szCs w:val="22"/>
          <w:lang w:val="es-BO"/>
        </w:rPr>
        <w:t xml:space="preserve">PROVEEDOR </w:t>
      </w:r>
      <w:r w:rsidRPr="009703F7">
        <w:rPr>
          <w:rFonts w:ascii="Arial" w:hAnsi="Arial" w:cs="Arial"/>
          <w:sz w:val="22"/>
          <w:szCs w:val="22"/>
          <w:lang w:val="es-BO"/>
        </w:rPr>
        <w:t xml:space="preserve">aceptando o rechazando el reclamo. </w:t>
      </w:r>
      <w:r w:rsidRPr="009703F7">
        <w:rPr>
          <w:rFonts w:ascii="Arial" w:hAnsi="Arial" w:cs="Arial"/>
          <w:bCs/>
          <w:sz w:val="22"/>
          <w:szCs w:val="22"/>
          <w:lang w:val="es-BO"/>
        </w:rPr>
        <w:t xml:space="preserve">Dentro de este plazo, el </w:t>
      </w:r>
      <w:r w:rsidRPr="009703F7">
        <w:rPr>
          <w:rFonts w:ascii="Arial" w:hAnsi="Arial" w:cs="Arial"/>
          <w:b/>
          <w:bCs/>
          <w:sz w:val="22"/>
          <w:szCs w:val="22"/>
          <w:lang w:val="es-BO"/>
        </w:rPr>
        <w:t>FISCAL</w:t>
      </w:r>
      <w:r w:rsidRPr="009703F7">
        <w:rPr>
          <w:rFonts w:ascii="Arial" w:hAnsi="Arial" w:cs="Arial"/>
          <w:bCs/>
          <w:sz w:val="22"/>
          <w:szCs w:val="22"/>
          <w:lang w:val="es-BO"/>
        </w:rPr>
        <w:t xml:space="preserve"> podrá solicitar las aclaraciones respectivas al </w:t>
      </w:r>
      <w:r w:rsidRPr="009703F7">
        <w:rPr>
          <w:rFonts w:ascii="Arial" w:hAnsi="Arial" w:cs="Arial"/>
          <w:b/>
          <w:bCs/>
          <w:sz w:val="22"/>
          <w:szCs w:val="22"/>
          <w:lang w:val="es-BO"/>
        </w:rPr>
        <w:t>PROVEEDOR</w:t>
      </w:r>
      <w:r w:rsidRPr="009703F7">
        <w:rPr>
          <w:rFonts w:ascii="Arial" w:hAnsi="Arial" w:cs="Arial"/>
          <w:bCs/>
          <w:sz w:val="22"/>
          <w:szCs w:val="22"/>
          <w:lang w:val="es-BO"/>
        </w:rPr>
        <w:t>, para sustentar su decisión.</w:t>
      </w:r>
    </w:p>
    <w:p w14:paraId="12FE20AC" w14:textId="77777777" w:rsidR="009703F7" w:rsidRPr="009703F7" w:rsidRDefault="009703F7" w:rsidP="009703F7">
      <w:pPr>
        <w:jc w:val="both"/>
        <w:rPr>
          <w:rFonts w:ascii="Arial" w:hAnsi="Arial" w:cs="Arial"/>
          <w:sz w:val="22"/>
          <w:szCs w:val="22"/>
          <w:lang w:val="es-BO"/>
        </w:rPr>
      </w:pPr>
    </w:p>
    <w:p w14:paraId="3A382F64" w14:textId="77777777" w:rsidR="009703F7" w:rsidRPr="009703F7" w:rsidRDefault="009703F7" w:rsidP="009703F7">
      <w:pPr>
        <w:jc w:val="both"/>
        <w:rPr>
          <w:rFonts w:ascii="Arial" w:hAnsi="Arial" w:cs="Arial"/>
          <w:b/>
          <w:sz w:val="22"/>
          <w:szCs w:val="22"/>
          <w:lang w:val="es-BO"/>
        </w:rPr>
      </w:pPr>
      <w:r w:rsidRPr="009703F7">
        <w:rPr>
          <w:rFonts w:ascii="Arial" w:hAnsi="Arial" w:cs="Arial"/>
          <w:sz w:val="22"/>
          <w:szCs w:val="22"/>
          <w:lang w:val="es-BO"/>
        </w:rPr>
        <w:t xml:space="preserve">En los casos que así corresponda por la complejidad del reclamo, el </w:t>
      </w:r>
      <w:r w:rsidRPr="009703F7">
        <w:rPr>
          <w:rFonts w:ascii="Arial" w:hAnsi="Arial" w:cs="Arial"/>
          <w:b/>
          <w:bCs/>
          <w:sz w:val="22"/>
          <w:szCs w:val="22"/>
          <w:lang w:val="es-BO"/>
        </w:rPr>
        <w:t>FISCAL</w:t>
      </w:r>
      <w:r w:rsidRPr="009703F7">
        <w:rPr>
          <w:rFonts w:ascii="Arial" w:hAnsi="Arial" w:cs="Arial"/>
          <w:sz w:val="22"/>
          <w:szCs w:val="22"/>
          <w:lang w:val="es-BO"/>
        </w:rPr>
        <w:t xml:space="preserve">, podrá solicitar en el plazo de cinco (5) días adicionales, la emisión de informe a las dependencias técnica, financiera y/o legal de la </w:t>
      </w:r>
      <w:r w:rsidRPr="009703F7">
        <w:rPr>
          <w:rFonts w:ascii="Arial" w:hAnsi="Arial" w:cs="Arial"/>
          <w:b/>
          <w:sz w:val="22"/>
          <w:szCs w:val="22"/>
          <w:lang w:val="es-BO"/>
        </w:rPr>
        <w:t>ENTIDAD</w:t>
      </w:r>
      <w:r w:rsidRPr="009703F7">
        <w:rPr>
          <w:rFonts w:ascii="Arial" w:hAnsi="Arial" w:cs="Arial"/>
          <w:sz w:val="22"/>
          <w:szCs w:val="22"/>
          <w:lang w:val="es-BO"/>
        </w:rPr>
        <w:t xml:space="preserve">, según corresponda, a objeto de fundamentar la respuesta que se deba emitir para responder al </w:t>
      </w:r>
      <w:r w:rsidRPr="009703F7">
        <w:rPr>
          <w:rFonts w:ascii="Arial" w:hAnsi="Arial" w:cs="Arial"/>
          <w:b/>
          <w:sz w:val="22"/>
          <w:szCs w:val="22"/>
          <w:lang w:val="es-BO"/>
        </w:rPr>
        <w:t>PROVEEDOR.</w:t>
      </w:r>
    </w:p>
    <w:p w14:paraId="187EDF0E" w14:textId="77777777" w:rsidR="009703F7" w:rsidRPr="009703F7" w:rsidRDefault="009703F7" w:rsidP="009703F7">
      <w:pPr>
        <w:jc w:val="both"/>
        <w:rPr>
          <w:rFonts w:ascii="Arial" w:hAnsi="Arial" w:cs="Arial"/>
          <w:sz w:val="22"/>
          <w:szCs w:val="22"/>
          <w:lang w:val="es-BO"/>
        </w:rPr>
      </w:pPr>
    </w:p>
    <w:p w14:paraId="563FD9C0"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 xml:space="preserve">Todo proceso de respuesta a reclamos, no deberá exceder los diez (10) días hábiles, computables desde la recepción del reclamo documentado por el </w:t>
      </w:r>
      <w:r w:rsidRPr="009703F7">
        <w:rPr>
          <w:rFonts w:ascii="Arial" w:hAnsi="Arial" w:cs="Arial"/>
          <w:b/>
          <w:bCs/>
          <w:sz w:val="22"/>
          <w:szCs w:val="22"/>
          <w:lang w:val="es-BO"/>
        </w:rPr>
        <w:t>FISCAL</w:t>
      </w:r>
      <w:r w:rsidRPr="009703F7">
        <w:rPr>
          <w:rFonts w:ascii="Arial" w:hAnsi="Arial" w:cs="Arial"/>
          <w:sz w:val="22"/>
          <w:szCs w:val="22"/>
          <w:lang w:val="es-BO"/>
        </w:rPr>
        <w:t>.</w:t>
      </w:r>
    </w:p>
    <w:p w14:paraId="6A918765"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 xml:space="preserve"> </w:t>
      </w:r>
    </w:p>
    <w:p w14:paraId="6C041610"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 xml:space="preserve">El </w:t>
      </w:r>
      <w:r w:rsidRPr="009703F7">
        <w:rPr>
          <w:rFonts w:ascii="Arial" w:hAnsi="Arial" w:cs="Arial"/>
          <w:b/>
          <w:bCs/>
          <w:sz w:val="22"/>
          <w:szCs w:val="22"/>
          <w:lang w:val="es-BO"/>
        </w:rPr>
        <w:t xml:space="preserve">FISCAL </w:t>
      </w:r>
      <w:r w:rsidRPr="009703F7">
        <w:rPr>
          <w:rFonts w:ascii="Arial" w:hAnsi="Arial" w:cs="Arial"/>
          <w:sz w:val="22"/>
          <w:szCs w:val="22"/>
          <w:lang w:val="es-BO"/>
        </w:rPr>
        <w:t xml:space="preserve">y la </w:t>
      </w:r>
      <w:r w:rsidRPr="009703F7">
        <w:rPr>
          <w:rFonts w:ascii="Arial" w:hAnsi="Arial" w:cs="Arial"/>
          <w:b/>
          <w:sz w:val="22"/>
          <w:szCs w:val="22"/>
          <w:lang w:val="es-BO"/>
        </w:rPr>
        <w:t xml:space="preserve">ENTIDAD, </w:t>
      </w:r>
      <w:r w:rsidRPr="009703F7">
        <w:rPr>
          <w:rFonts w:ascii="Arial" w:hAnsi="Arial" w:cs="Arial"/>
          <w:sz w:val="22"/>
          <w:szCs w:val="22"/>
          <w:lang w:val="es-BO"/>
        </w:rPr>
        <w:t>no atenderán reclamos presentados fuera del plazo establecido en esta cláusula.</w:t>
      </w:r>
    </w:p>
    <w:p w14:paraId="73CF64FC" w14:textId="77777777" w:rsidR="009703F7" w:rsidRPr="009703F7" w:rsidRDefault="009703F7" w:rsidP="009703F7">
      <w:pPr>
        <w:autoSpaceDE w:val="0"/>
        <w:autoSpaceDN w:val="0"/>
        <w:adjustRightInd w:val="0"/>
        <w:jc w:val="both"/>
        <w:rPr>
          <w:rFonts w:ascii="Arial" w:hAnsi="Arial" w:cs="Arial"/>
          <w:b/>
          <w:bCs/>
          <w:sz w:val="22"/>
          <w:szCs w:val="22"/>
          <w:lang w:val="es-BO"/>
        </w:rPr>
      </w:pPr>
    </w:p>
    <w:p w14:paraId="76621D71" w14:textId="77777777" w:rsidR="009703F7" w:rsidRPr="009703F7" w:rsidRDefault="009703F7" w:rsidP="009703F7">
      <w:pPr>
        <w:autoSpaceDE w:val="0"/>
        <w:autoSpaceDN w:val="0"/>
        <w:adjustRightInd w:val="0"/>
        <w:jc w:val="both"/>
        <w:rPr>
          <w:rFonts w:ascii="Arial" w:hAnsi="Arial" w:cs="Arial"/>
          <w:bCs/>
          <w:sz w:val="22"/>
          <w:szCs w:val="22"/>
          <w:lang w:val="es-BO"/>
        </w:rPr>
      </w:pPr>
      <w:r w:rsidRPr="009703F7">
        <w:rPr>
          <w:rFonts w:ascii="Arial" w:hAnsi="Arial" w:cs="Arial"/>
          <w:b/>
          <w:sz w:val="22"/>
          <w:szCs w:val="22"/>
          <w:lang w:val="es-BO"/>
        </w:rPr>
        <w:t>CLÁUSULA</w:t>
      </w:r>
      <w:r w:rsidRPr="009703F7">
        <w:rPr>
          <w:rFonts w:ascii="Arial" w:hAnsi="Arial" w:cs="Arial"/>
          <w:b/>
          <w:bCs/>
          <w:sz w:val="22"/>
          <w:szCs w:val="22"/>
          <w:lang w:val="es-BO"/>
        </w:rPr>
        <w:t xml:space="preserve"> DÉCIMA QUINTA.- (ESTIPULACIÓN SOBRE IMPUESTOS) </w:t>
      </w:r>
      <w:r w:rsidRPr="009703F7">
        <w:rPr>
          <w:rFonts w:ascii="Arial" w:hAnsi="Arial" w:cs="Arial"/>
          <w:bCs/>
          <w:sz w:val="22"/>
          <w:szCs w:val="22"/>
          <w:lang w:val="es-BO"/>
        </w:rPr>
        <w:t>Correrá por cuenta del</w:t>
      </w:r>
      <w:r w:rsidRPr="009703F7">
        <w:rPr>
          <w:rFonts w:ascii="Arial" w:hAnsi="Arial" w:cs="Arial"/>
          <w:b/>
          <w:bCs/>
          <w:sz w:val="22"/>
          <w:szCs w:val="22"/>
          <w:lang w:val="es-BO"/>
        </w:rPr>
        <w:t xml:space="preserve"> PROVEEDOR</w:t>
      </w:r>
      <w:r w:rsidRPr="009703F7">
        <w:rPr>
          <w:rFonts w:ascii="Arial" w:hAnsi="Arial" w:cs="Arial"/>
          <w:bCs/>
          <w:sz w:val="22"/>
          <w:szCs w:val="22"/>
          <w:lang w:val="es-BO"/>
        </w:rPr>
        <w:t xml:space="preserve"> el pago de todos los impuestos vigentes en el país a la fecha de presentación de la propuesta.</w:t>
      </w:r>
    </w:p>
    <w:p w14:paraId="2D1068AB" w14:textId="77777777" w:rsidR="009703F7" w:rsidRPr="009703F7" w:rsidRDefault="009703F7" w:rsidP="009703F7">
      <w:pPr>
        <w:autoSpaceDE w:val="0"/>
        <w:autoSpaceDN w:val="0"/>
        <w:adjustRightInd w:val="0"/>
        <w:jc w:val="both"/>
        <w:rPr>
          <w:rFonts w:ascii="Arial" w:hAnsi="Arial" w:cs="Arial"/>
          <w:bCs/>
          <w:sz w:val="22"/>
          <w:szCs w:val="22"/>
          <w:lang w:val="es-BO"/>
        </w:rPr>
      </w:pPr>
    </w:p>
    <w:p w14:paraId="698C4242" w14:textId="77777777" w:rsidR="009703F7" w:rsidRPr="009703F7" w:rsidRDefault="009703F7" w:rsidP="009703F7">
      <w:pPr>
        <w:autoSpaceDE w:val="0"/>
        <w:autoSpaceDN w:val="0"/>
        <w:adjustRightInd w:val="0"/>
        <w:jc w:val="both"/>
        <w:rPr>
          <w:rFonts w:ascii="Arial" w:hAnsi="Arial" w:cs="Arial"/>
          <w:bCs/>
          <w:sz w:val="22"/>
          <w:szCs w:val="22"/>
          <w:lang w:val="es-BO"/>
        </w:rPr>
      </w:pPr>
      <w:r w:rsidRPr="009703F7">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9703F7">
        <w:rPr>
          <w:rFonts w:ascii="Arial" w:hAnsi="Arial" w:cs="Arial"/>
          <w:b/>
          <w:bCs/>
          <w:sz w:val="22"/>
          <w:szCs w:val="22"/>
          <w:lang w:val="es-BO"/>
        </w:rPr>
        <w:t>PROVEEDOR</w:t>
      </w:r>
      <w:r w:rsidRPr="009703F7">
        <w:rPr>
          <w:rFonts w:ascii="Arial" w:hAnsi="Arial" w:cs="Arial"/>
          <w:bCs/>
          <w:sz w:val="22"/>
          <w:szCs w:val="22"/>
          <w:lang w:val="es-BO"/>
        </w:rPr>
        <w:t xml:space="preserve"> deberá acogerse a su cumplimiento desde la fecha de vigencia de dicha normativa. </w:t>
      </w:r>
    </w:p>
    <w:p w14:paraId="44D6CB86" w14:textId="77777777" w:rsidR="009703F7" w:rsidRPr="009703F7" w:rsidRDefault="009703F7" w:rsidP="009703F7">
      <w:pPr>
        <w:jc w:val="both"/>
        <w:rPr>
          <w:rFonts w:ascii="Arial" w:hAnsi="Arial" w:cs="Arial"/>
          <w:b/>
          <w:sz w:val="22"/>
          <w:szCs w:val="22"/>
          <w:lang w:val="es-BO"/>
        </w:rPr>
      </w:pPr>
    </w:p>
    <w:p w14:paraId="7F4A9C95" w14:textId="77777777" w:rsidR="009703F7" w:rsidRPr="009703F7" w:rsidRDefault="009703F7" w:rsidP="009703F7">
      <w:pPr>
        <w:autoSpaceDE w:val="0"/>
        <w:autoSpaceDN w:val="0"/>
        <w:adjustRightInd w:val="0"/>
        <w:jc w:val="both"/>
        <w:rPr>
          <w:rFonts w:ascii="Arial" w:hAnsi="Arial" w:cs="Arial"/>
          <w:sz w:val="22"/>
          <w:szCs w:val="22"/>
          <w:lang w:val="es-BO"/>
        </w:rPr>
      </w:pPr>
      <w:r w:rsidRPr="009703F7">
        <w:rPr>
          <w:rFonts w:ascii="Arial" w:hAnsi="Arial" w:cs="Arial"/>
          <w:b/>
          <w:sz w:val="22"/>
          <w:szCs w:val="22"/>
          <w:lang w:val="es-BO"/>
        </w:rPr>
        <w:t xml:space="preserve">CLÁUSULA DÉCIMA SEXTA.- (FACTURACIÓN) </w:t>
      </w:r>
      <w:r w:rsidRPr="009703F7">
        <w:rPr>
          <w:rFonts w:ascii="Arial" w:hAnsi="Arial" w:cs="Arial"/>
          <w:sz w:val="22"/>
          <w:szCs w:val="22"/>
          <w:lang w:val="es-BO"/>
        </w:rPr>
        <w:t xml:space="preserve">El </w:t>
      </w:r>
      <w:r w:rsidRPr="009703F7">
        <w:rPr>
          <w:rFonts w:ascii="Arial" w:hAnsi="Arial" w:cs="Arial"/>
          <w:b/>
          <w:sz w:val="22"/>
          <w:szCs w:val="22"/>
          <w:lang w:val="es-BO"/>
        </w:rPr>
        <w:t xml:space="preserve">PROVEEDOR </w:t>
      </w:r>
      <w:r w:rsidRPr="009703F7">
        <w:rPr>
          <w:rFonts w:ascii="Arial" w:hAnsi="Arial" w:cs="Arial"/>
          <w:sz w:val="22"/>
          <w:szCs w:val="22"/>
          <w:lang w:val="es-BO"/>
        </w:rPr>
        <w:t xml:space="preserve">una vez aprobada su planilla de ejecución de servicios, deberá emitir la respectiva factura oficial por el monto correspondiente en favor de la </w:t>
      </w:r>
      <w:r w:rsidRPr="009703F7">
        <w:rPr>
          <w:rFonts w:ascii="Arial" w:hAnsi="Arial" w:cs="Arial"/>
          <w:b/>
          <w:sz w:val="22"/>
          <w:szCs w:val="22"/>
          <w:lang w:val="es-BO"/>
        </w:rPr>
        <w:t>ENTIDAD</w:t>
      </w:r>
      <w:r w:rsidRPr="009703F7">
        <w:rPr>
          <w:rFonts w:ascii="Arial" w:hAnsi="Arial" w:cs="Arial"/>
          <w:sz w:val="22"/>
          <w:szCs w:val="22"/>
          <w:lang w:val="es-BO"/>
        </w:rPr>
        <w:t>.</w:t>
      </w:r>
    </w:p>
    <w:p w14:paraId="6C65F637" w14:textId="77777777" w:rsidR="009703F7" w:rsidRPr="009703F7" w:rsidRDefault="009703F7" w:rsidP="009703F7">
      <w:pPr>
        <w:jc w:val="both"/>
        <w:rPr>
          <w:rFonts w:ascii="Arial" w:hAnsi="Arial" w:cs="Arial"/>
          <w:sz w:val="22"/>
          <w:szCs w:val="22"/>
          <w:lang w:val="es-BO"/>
        </w:rPr>
      </w:pPr>
    </w:p>
    <w:p w14:paraId="1EA38003" w14:textId="77777777" w:rsidR="009703F7" w:rsidRPr="009703F7" w:rsidRDefault="009703F7" w:rsidP="009703F7">
      <w:pPr>
        <w:jc w:val="both"/>
        <w:rPr>
          <w:rFonts w:ascii="Arial" w:hAnsi="Arial" w:cs="Arial"/>
          <w:b/>
          <w:sz w:val="22"/>
          <w:szCs w:val="22"/>
          <w:lang w:val="es-BO"/>
        </w:rPr>
      </w:pPr>
      <w:r w:rsidRPr="009703F7">
        <w:rPr>
          <w:rFonts w:ascii="Arial" w:hAnsi="Arial" w:cs="Arial"/>
          <w:b/>
          <w:sz w:val="22"/>
          <w:szCs w:val="22"/>
          <w:lang w:val="es-BO"/>
        </w:rPr>
        <w:t xml:space="preserve">CLÁUSULA DÉCIMA SÉPTIMA.- (MODIFICACIONES AL CONTRATO) </w:t>
      </w:r>
      <w:r w:rsidRPr="009703F7">
        <w:rPr>
          <w:rFonts w:ascii="Arial" w:hAnsi="Arial" w:cs="Arial"/>
          <w:sz w:val="22"/>
          <w:szCs w:val="22"/>
          <w:lang w:val="es-BO"/>
        </w:rPr>
        <w:t xml:space="preserve">El presente Contrato podrá ser modificado sólo en los aspectos previsto en el DBC, siempre y cuando exista acuerdo entre las </w:t>
      </w:r>
      <w:r w:rsidRPr="009703F7">
        <w:rPr>
          <w:rFonts w:ascii="Arial" w:hAnsi="Arial" w:cs="Arial"/>
          <w:b/>
          <w:sz w:val="22"/>
          <w:szCs w:val="22"/>
          <w:lang w:val="es-BO"/>
        </w:rPr>
        <w:t>PARTES</w:t>
      </w:r>
      <w:r w:rsidRPr="009703F7">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0172B974" w14:textId="77777777" w:rsidR="009703F7" w:rsidRPr="009703F7" w:rsidRDefault="009703F7" w:rsidP="009703F7">
      <w:pPr>
        <w:jc w:val="both"/>
        <w:rPr>
          <w:rFonts w:ascii="Arial" w:hAnsi="Arial" w:cs="Arial"/>
          <w:sz w:val="22"/>
          <w:szCs w:val="22"/>
          <w:lang w:val="es-BO"/>
        </w:rPr>
      </w:pPr>
    </w:p>
    <w:p w14:paraId="294139C2" w14:textId="77777777" w:rsidR="009703F7" w:rsidRPr="009703F7" w:rsidRDefault="009703F7" w:rsidP="009703F7">
      <w:pPr>
        <w:contextualSpacing/>
        <w:jc w:val="both"/>
        <w:rPr>
          <w:rFonts w:ascii="Arial" w:hAnsi="Arial" w:cs="Arial"/>
          <w:b/>
          <w:i/>
          <w:sz w:val="22"/>
          <w:szCs w:val="22"/>
          <w:lang w:val="es-BO"/>
        </w:rPr>
      </w:pPr>
      <w:r w:rsidRPr="009703F7">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9703F7">
        <w:rPr>
          <w:rFonts w:ascii="Arial" w:hAnsi="Arial" w:cs="Arial"/>
          <w:b/>
          <w:sz w:val="22"/>
          <w:szCs w:val="22"/>
          <w:lang w:val="es-BO"/>
        </w:rPr>
        <w:t>SERVICIO</w:t>
      </w:r>
      <w:r w:rsidRPr="009703F7">
        <w:rPr>
          <w:rFonts w:ascii="Arial" w:hAnsi="Arial" w:cs="Arial"/>
          <w:sz w:val="22"/>
          <w:szCs w:val="22"/>
          <w:lang w:val="es-BO"/>
        </w:rPr>
        <w:t xml:space="preserve">. </w:t>
      </w:r>
    </w:p>
    <w:p w14:paraId="46519E2B" w14:textId="77777777" w:rsidR="009703F7" w:rsidRPr="009703F7" w:rsidRDefault="009703F7" w:rsidP="009703F7">
      <w:pPr>
        <w:contextualSpacing/>
        <w:jc w:val="both"/>
        <w:rPr>
          <w:rFonts w:ascii="Arial" w:hAnsi="Arial" w:cs="Arial"/>
          <w:b/>
          <w:i/>
          <w:sz w:val="22"/>
          <w:szCs w:val="22"/>
          <w:lang w:val="es-BO"/>
        </w:rPr>
      </w:pPr>
    </w:p>
    <w:p w14:paraId="442DC308" w14:textId="77777777" w:rsidR="009703F7" w:rsidRPr="009703F7" w:rsidRDefault="009703F7" w:rsidP="009703F7">
      <w:pPr>
        <w:contextualSpacing/>
        <w:jc w:val="both"/>
        <w:rPr>
          <w:rFonts w:ascii="Arial" w:hAnsi="Arial" w:cs="Arial"/>
          <w:b/>
          <w:i/>
          <w:sz w:val="22"/>
          <w:szCs w:val="22"/>
          <w:lang w:val="es-BO"/>
        </w:rPr>
      </w:pPr>
      <w:r w:rsidRPr="009703F7">
        <w:rPr>
          <w:rFonts w:ascii="Arial" w:hAnsi="Arial" w:cs="Arial"/>
          <w:sz w:val="22"/>
          <w:szCs w:val="22"/>
          <w:lang w:val="es-BO"/>
        </w:rPr>
        <w:t xml:space="preserve">Las </w:t>
      </w:r>
      <w:r w:rsidRPr="009703F7">
        <w:rPr>
          <w:rFonts w:ascii="Arial" w:hAnsi="Arial" w:cs="Arial"/>
          <w:b/>
          <w:sz w:val="22"/>
          <w:szCs w:val="22"/>
          <w:lang w:val="es-BO"/>
        </w:rPr>
        <w:t>PARTES</w:t>
      </w:r>
      <w:r w:rsidRPr="009703F7">
        <w:rPr>
          <w:rFonts w:ascii="Arial" w:hAnsi="Arial" w:cs="Arial"/>
          <w:sz w:val="22"/>
          <w:szCs w:val="22"/>
          <w:lang w:val="es-BO"/>
        </w:rPr>
        <w:t xml:space="preserve"> acuerdan que por la recurrencia de la prestación del </w:t>
      </w:r>
      <w:r w:rsidRPr="009703F7">
        <w:rPr>
          <w:rFonts w:ascii="Arial" w:hAnsi="Arial" w:cs="Arial"/>
          <w:b/>
          <w:sz w:val="22"/>
          <w:szCs w:val="22"/>
          <w:lang w:val="es-BO"/>
        </w:rPr>
        <w:t>SERVICIO</w:t>
      </w:r>
      <w:r w:rsidRPr="009703F7">
        <w:rPr>
          <w:rFonts w:ascii="Arial" w:hAnsi="Arial" w:cs="Arial"/>
          <w:sz w:val="22"/>
          <w:szCs w:val="22"/>
          <w:lang w:val="es-BO"/>
        </w:rPr>
        <w:t xml:space="preserve"> la ampliación del plazo precederá por una sola vez no debiendo exceder el plazo establecido en el presente Contrato, de acuerdo con lo establecido en el inciso c) del parágrafo II del artículo 89 de las NB-SABS.</w:t>
      </w:r>
    </w:p>
    <w:p w14:paraId="2A9FDF2D" w14:textId="77777777" w:rsidR="009703F7" w:rsidRPr="009703F7" w:rsidRDefault="009703F7" w:rsidP="009703F7">
      <w:pPr>
        <w:rPr>
          <w:rFonts w:ascii="Arial" w:hAnsi="Arial" w:cs="Arial"/>
          <w:sz w:val="22"/>
          <w:szCs w:val="22"/>
          <w:lang w:val="es-BO"/>
        </w:rPr>
      </w:pPr>
    </w:p>
    <w:p w14:paraId="52418FF2"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383C2582" w14:textId="77777777" w:rsidR="009703F7" w:rsidRPr="009703F7" w:rsidRDefault="009703F7" w:rsidP="009703F7">
      <w:pPr>
        <w:jc w:val="both"/>
        <w:rPr>
          <w:rFonts w:ascii="Arial" w:hAnsi="Arial" w:cs="Arial"/>
          <w:b/>
          <w:sz w:val="22"/>
          <w:szCs w:val="22"/>
          <w:lang w:val="es-BO"/>
        </w:rPr>
      </w:pPr>
    </w:p>
    <w:p w14:paraId="7677C9F5" w14:textId="77777777" w:rsidR="009703F7" w:rsidRPr="009703F7" w:rsidRDefault="009703F7" w:rsidP="009703F7">
      <w:pPr>
        <w:jc w:val="both"/>
        <w:rPr>
          <w:rFonts w:ascii="Arial" w:hAnsi="Arial" w:cs="Arial"/>
          <w:sz w:val="22"/>
          <w:szCs w:val="22"/>
          <w:lang w:val="es-BO"/>
        </w:rPr>
      </w:pPr>
      <w:r w:rsidRPr="009703F7">
        <w:rPr>
          <w:rFonts w:ascii="Arial" w:hAnsi="Arial" w:cs="Arial"/>
          <w:b/>
          <w:sz w:val="22"/>
          <w:szCs w:val="22"/>
          <w:lang w:val="es-BO"/>
        </w:rPr>
        <w:t xml:space="preserve">CLÁUSULA DÉCIMA OCTAVA.- (INTRANSFERIBILIDAD DEL CONTRATO) </w:t>
      </w:r>
      <w:r w:rsidRPr="009703F7">
        <w:rPr>
          <w:rFonts w:ascii="Arial" w:hAnsi="Arial" w:cs="Arial"/>
          <w:sz w:val="22"/>
          <w:szCs w:val="22"/>
          <w:lang w:val="es-BO"/>
        </w:rPr>
        <w:t>El</w:t>
      </w:r>
      <w:r w:rsidRPr="009703F7">
        <w:rPr>
          <w:rFonts w:ascii="Arial" w:hAnsi="Arial" w:cs="Arial"/>
          <w:b/>
          <w:sz w:val="22"/>
          <w:szCs w:val="22"/>
          <w:lang w:val="es-BO"/>
        </w:rPr>
        <w:t xml:space="preserve"> PROVEEDOR </w:t>
      </w:r>
      <w:r w:rsidRPr="009703F7">
        <w:rPr>
          <w:rFonts w:ascii="Arial" w:hAnsi="Arial" w:cs="Arial"/>
          <w:sz w:val="22"/>
          <w:szCs w:val="22"/>
          <w:lang w:val="es-BO"/>
        </w:rPr>
        <w:t>bajo ningún título podrá ceder, transferir, subrogar, total o parcialmente este Contrato.</w:t>
      </w:r>
    </w:p>
    <w:p w14:paraId="6C8BC51F" w14:textId="77777777" w:rsidR="009703F7" w:rsidRPr="009703F7" w:rsidRDefault="009703F7" w:rsidP="009703F7">
      <w:pPr>
        <w:jc w:val="both"/>
        <w:rPr>
          <w:rFonts w:ascii="Arial" w:hAnsi="Arial" w:cs="Arial"/>
          <w:sz w:val="22"/>
          <w:szCs w:val="22"/>
          <w:lang w:val="es-BO"/>
        </w:rPr>
      </w:pPr>
    </w:p>
    <w:p w14:paraId="49161FB0"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lastRenderedPageBreak/>
        <w:t>En caso excepcional, emergente de causa de Fuerza Mayor, Caso Fortuito o necesidad pública, procederá la cesión o subrogación del Contrato total o parcialmente, previa aprobación de la MAE, bajo los mismos términos y condiciones del presente Contrato.</w:t>
      </w:r>
    </w:p>
    <w:p w14:paraId="70CA6C4A" w14:textId="77777777" w:rsidR="009703F7" w:rsidRPr="009703F7" w:rsidRDefault="009703F7" w:rsidP="009703F7">
      <w:pPr>
        <w:jc w:val="both"/>
        <w:rPr>
          <w:rFonts w:ascii="Arial" w:hAnsi="Arial" w:cs="Arial"/>
          <w:b/>
          <w:sz w:val="22"/>
          <w:szCs w:val="22"/>
          <w:lang w:val="es-BO"/>
        </w:rPr>
      </w:pPr>
    </w:p>
    <w:p w14:paraId="20A94C6B" w14:textId="77777777" w:rsidR="009703F7" w:rsidRPr="009703F7" w:rsidRDefault="009703F7" w:rsidP="009703F7">
      <w:pPr>
        <w:jc w:val="both"/>
        <w:rPr>
          <w:rFonts w:ascii="Arial" w:hAnsi="Arial" w:cs="Arial"/>
          <w:sz w:val="22"/>
          <w:szCs w:val="22"/>
          <w:lang w:val="es-BO"/>
        </w:rPr>
      </w:pPr>
      <w:r w:rsidRPr="009703F7">
        <w:rPr>
          <w:rFonts w:ascii="Arial" w:hAnsi="Arial" w:cs="Arial"/>
          <w:b/>
          <w:sz w:val="22"/>
          <w:szCs w:val="22"/>
          <w:lang w:val="es-BO"/>
        </w:rPr>
        <w:t>CLÁUSULA DÉCIMA NOVENA.- (MULTAS)</w:t>
      </w:r>
      <w:r w:rsidRPr="009703F7">
        <w:rPr>
          <w:rFonts w:ascii="Arial" w:hAnsi="Arial" w:cs="Arial"/>
          <w:sz w:val="22"/>
          <w:szCs w:val="22"/>
          <w:lang w:val="es-BO"/>
        </w:rPr>
        <w:t xml:space="preserve"> Las </w:t>
      </w:r>
      <w:r w:rsidRPr="009703F7">
        <w:rPr>
          <w:rFonts w:ascii="Arial" w:hAnsi="Arial" w:cs="Arial"/>
          <w:b/>
          <w:bCs/>
          <w:sz w:val="22"/>
          <w:szCs w:val="22"/>
          <w:lang w:val="es-BO"/>
        </w:rPr>
        <w:t>PARTES</w:t>
      </w:r>
      <w:r w:rsidRPr="009703F7">
        <w:rPr>
          <w:rFonts w:ascii="Arial" w:hAnsi="Arial" w:cs="Arial"/>
          <w:sz w:val="22"/>
          <w:szCs w:val="22"/>
          <w:lang w:val="es-BO"/>
        </w:rPr>
        <w:t xml:space="preserve"> acuerdan que por concepto de penalidad en la ejecución del </w:t>
      </w:r>
      <w:r w:rsidRPr="009703F7">
        <w:rPr>
          <w:rFonts w:ascii="Arial" w:hAnsi="Arial" w:cs="Arial"/>
          <w:b/>
          <w:bCs/>
          <w:sz w:val="22"/>
          <w:szCs w:val="22"/>
          <w:lang w:val="es-BO"/>
        </w:rPr>
        <w:t>SERVICIO</w:t>
      </w:r>
      <w:r w:rsidRPr="009703F7">
        <w:rPr>
          <w:rFonts w:ascii="Arial" w:hAnsi="Arial" w:cs="Arial"/>
          <w:sz w:val="22"/>
          <w:szCs w:val="22"/>
          <w:lang w:val="es-BO"/>
        </w:rPr>
        <w:t>, el monto de la multa no deberá exceder el uno por ciento (1%) del monto total del contrato por cada día durante su ejecución.</w:t>
      </w:r>
    </w:p>
    <w:p w14:paraId="19E57054" w14:textId="77777777" w:rsidR="009703F7" w:rsidRPr="009703F7" w:rsidRDefault="009703F7" w:rsidP="009703F7">
      <w:pPr>
        <w:jc w:val="both"/>
        <w:rPr>
          <w:rFonts w:ascii="Arial" w:hAnsi="Arial" w:cs="Arial"/>
          <w:sz w:val="22"/>
          <w:szCs w:val="22"/>
          <w:lang w:val="es-BO"/>
        </w:rPr>
      </w:pPr>
    </w:p>
    <w:p w14:paraId="1212F69F"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Las multas a ser aplicadas serán las siguientes:</w:t>
      </w:r>
    </w:p>
    <w:p w14:paraId="7C8BFCC3" w14:textId="77777777" w:rsidR="009703F7" w:rsidRPr="009703F7" w:rsidRDefault="009703F7" w:rsidP="009703F7">
      <w:pPr>
        <w:jc w:val="both"/>
        <w:rPr>
          <w:rFonts w:ascii="Arial" w:hAnsi="Arial" w:cs="Arial"/>
          <w:sz w:val="22"/>
          <w:szCs w:val="22"/>
          <w:lang w:val="es-BO"/>
        </w:rPr>
      </w:pPr>
    </w:p>
    <w:p w14:paraId="216CBE3A" w14:textId="77777777" w:rsidR="009703F7" w:rsidRPr="009703F7" w:rsidRDefault="009703F7" w:rsidP="009703F7">
      <w:pPr>
        <w:numPr>
          <w:ilvl w:val="0"/>
          <w:numId w:val="37"/>
        </w:numPr>
        <w:ind w:left="290" w:hanging="290"/>
        <w:jc w:val="both"/>
        <w:rPr>
          <w:rFonts w:ascii="Arial" w:hAnsi="Arial" w:cs="Arial"/>
          <w:b/>
          <w:iCs/>
          <w:sz w:val="22"/>
          <w:szCs w:val="22"/>
        </w:rPr>
      </w:pPr>
      <w:r w:rsidRPr="009703F7">
        <w:rPr>
          <w:rFonts w:ascii="Arial" w:hAnsi="Arial" w:cs="Arial"/>
          <w:b/>
          <w:bCs/>
          <w:sz w:val="22"/>
          <w:szCs w:val="22"/>
        </w:rPr>
        <w:t xml:space="preserve">Multas por retraso en el inicio del SERVICIO: </w:t>
      </w:r>
      <w:r w:rsidRPr="009703F7">
        <w:rPr>
          <w:rFonts w:ascii="Arial" w:hAnsi="Arial" w:cs="Arial"/>
          <w:bCs/>
          <w:sz w:val="22"/>
          <w:szCs w:val="22"/>
        </w:rPr>
        <w:t xml:space="preserve">Será sancionado con una multa equivalente al cero coma cinco por ciento (0,5%) del monto total del contrato, por cada día calendario de retraso. </w:t>
      </w:r>
    </w:p>
    <w:p w14:paraId="63CA746F" w14:textId="77777777" w:rsidR="009703F7" w:rsidRPr="009703F7" w:rsidRDefault="009703F7" w:rsidP="009703F7">
      <w:pPr>
        <w:numPr>
          <w:ilvl w:val="0"/>
          <w:numId w:val="37"/>
        </w:numPr>
        <w:suppressAutoHyphens/>
        <w:ind w:left="289" w:hanging="289"/>
        <w:jc w:val="both"/>
        <w:rPr>
          <w:rFonts w:ascii="Arial" w:hAnsi="Arial" w:cs="Arial"/>
          <w:bCs/>
          <w:sz w:val="22"/>
          <w:szCs w:val="22"/>
        </w:rPr>
      </w:pPr>
      <w:r w:rsidRPr="009703F7">
        <w:rPr>
          <w:rFonts w:ascii="Arial" w:hAnsi="Arial" w:cs="Arial"/>
          <w:b/>
          <w:bCs/>
          <w:sz w:val="22"/>
          <w:szCs w:val="22"/>
        </w:rPr>
        <w:t xml:space="preserve">Multas por retraso en la corrección de observaciones: </w:t>
      </w:r>
      <w:r w:rsidRPr="009703F7">
        <w:rPr>
          <w:rFonts w:ascii="Arial" w:hAnsi="Arial" w:cs="Arial"/>
          <w:bCs/>
          <w:sz w:val="22"/>
          <w:szCs w:val="22"/>
        </w:rPr>
        <w:t xml:space="preserve">Será sancionado con una multa de cero coma cinco por ciento (0,5%) </w:t>
      </w:r>
      <w:r w:rsidRPr="009703F7">
        <w:rPr>
          <w:rFonts w:ascii="Arial" w:hAnsi="Arial" w:cs="Arial"/>
          <w:sz w:val="22"/>
          <w:szCs w:val="22"/>
        </w:rPr>
        <w:t>del monto total del contrato</w:t>
      </w:r>
      <w:r w:rsidRPr="009703F7">
        <w:rPr>
          <w:rFonts w:ascii="Arial" w:hAnsi="Arial" w:cs="Arial"/>
          <w:bCs/>
          <w:sz w:val="22"/>
          <w:szCs w:val="22"/>
        </w:rPr>
        <w:t xml:space="preserve"> por cada día calendario de retraso.</w:t>
      </w:r>
    </w:p>
    <w:p w14:paraId="68E1BD75" w14:textId="77777777" w:rsidR="009703F7" w:rsidRPr="009703F7" w:rsidRDefault="009703F7" w:rsidP="009703F7">
      <w:pPr>
        <w:suppressAutoHyphens/>
        <w:ind w:left="289"/>
        <w:jc w:val="both"/>
        <w:rPr>
          <w:rFonts w:ascii="Arial" w:hAnsi="Arial" w:cs="Arial"/>
          <w:bCs/>
          <w:sz w:val="22"/>
          <w:szCs w:val="22"/>
        </w:rPr>
      </w:pPr>
    </w:p>
    <w:p w14:paraId="372E2A5D"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 xml:space="preserve">Estas penalidades se aplicarán salvo casos de fuerza mayor, caso fortuito u otras causas debidamente comprobadas por el </w:t>
      </w:r>
      <w:r w:rsidRPr="009703F7">
        <w:rPr>
          <w:rFonts w:ascii="Arial" w:hAnsi="Arial" w:cs="Arial"/>
          <w:b/>
          <w:bCs/>
          <w:sz w:val="22"/>
          <w:szCs w:val="22"/>
          <w:lang w:val="es-BO"/>
        </w:rPr>
        <w:t>FISCAL</w:t>
      </w:r>
      <w:r w:rsidRPr="009703F7">
        <w:rPr>
          <w:rFonts w:ascii="Arial" w:hAnsi="Arial" w:cs="Arial"/>
          <w:sz w:val="22"/>
          <w:szCs w:val="22"/>
          <w:lang w:val="es-BO"/>
        </w:rPr>
        <w:t>.</w:t>
      </w:r>
    </w:p>
    <w:p w14:paraId="011C0B1B" w14:textId="77777777" w:rsidR="009703F7" w:rsidRPr="009703F7" w:rsidRDefault="009703F7" w:rsidP="009703F7">
      <w:pPr>
        <w:jc w:val="both"/>
        <w:rPr>
          <w:rFonts w:ascii="Arial" w:hAnsi="Arial" w:cs="Arial"/>
          <w:b/>
          <w:sz w:val="22"/>
          <w:szCs w:val="22"/>
          <w:lang w:val="es-BO"/>
        </w:rPr>
      </w:pPr>
      <w:r w:rsidRPr="009703F7">
        <w:rPr>
          <w:rFonts w:ascii="Arial" w:hAnsi="Arial" w:cs="Arial"/>
          <w:b/>
          <w:sz w:val="22"/>
          <w:szCs w:val="22"/>
          <w:lang w:val="es-BO"/>
        </w:rPr>
        <w:t xml:space="preserve"> </w:t>
      </w:r>
    </w:p>
    <w:p w14:paraId="2BE2ABB4"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 xml:space="preserve">En todos los casos de resolución de Contrato por causas atribuibles al </w:t>
      </w:r>
      <w:r w:rsidRPr="009703F7">
        <w:rPr>
          <w:rFonts w:ascii="Arial" w:hAnsi="Arial" w:cs="Arial"/>
          <w:b/>
          <w:sz w:val="22"/>
          <w:szCs w:val="22"/>
          <w:lang w:val="es-BO"/>
        </w:rPr>
        <w:t>PROVEEDOR</w:t>
      </w:r>
      <w:r w:rsidRPr="009703F7">
        <w:rPr>
          <w:rFonts w:ascii="Arial" w:hAnsi="Arial" w:cs="Arial"/>
          <w:sz w:val="22"/>
          <w:szCs w:val="22"/>
          <w:lang w:val="es-BO"/>
        </w:rPr>
        <w:t xml:space="preserve">, la </w:t>
      </w:r>
      <w:r w:rsidRPr="009703F7">
        <w:rPr>
          <w:rFonts w:ascii="Arial" w:hAnsi="Arial" w:cs="Arial"/>
          <w:b/>
          <w:sz w:val="22"/>
          <w:szCs w:val="22"/>
          <w:lang w:val="es-BO"/>
        </w:rPr>
        <w:t xml:space="preserve">ENTIDAD </w:t>
      </w:r>
      <w:r w:rsidRPr="009703F7">
        <w:rPr>
          <w:rFonts w:ascii="Arial" w:hAnsi="Arial" w:cs="Arial"/>
          <w:sz w:val="22"/>
          <w:szCs w:val="22"/>
          <w:lang w:val="es-BO"/>
        </w:rPr>
        <w:t>no podrá cobrar multas que excedan el veinte por ciento (20%) del monto total del Contrato.</w:t>
      </w:r>
    </w:p>
    <w:p w14:paraId="31E1E844" w14:textId="77777777" w:rsidR="009703F7" w:rsidRPr="009703F7" w:rsidRDefault="009703F7" w:rsidP="009703F7">
      <w:pPr>
        <w:jc w:val="both"/>
        <w:rPr>
          <w:rFonts w:ascii="Arial" w:hAnsi="Arial" w:cs="Arial"/>
          <w:sz w:val="22"/>
          <w:szCs w:val="22"/>
          <w:lang w:val="es-BO"/>
        </w:rPr>
      </w:pPr>
    </w:p>
    <w:p w14:paraId="42984FCF"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 xml:space="preserve">Las multas serán cobradas mediante descuentos establecidos expresamente por el </w:t>
      </w:r>
      <w:r w:rsidRPr="009703F7">
        <w:rPr>
          <w:rFonts w:ascii="Arial" w:hAnsi="Arial" w:cs="Arial"/>
          <w:b/>
          <w:bCs/>
          <w:sz w:val="22"/>
          <w:szCs w:val="22"/>
          <w:lang w:val="es-BO"/>
        </w:rPr>
        <w:t>FISCAL</w:t>
      </w:r>
      <w:r w:rsidRPr="009703F7">
        <w:rPr>
          <w:rFonts w:ascii="Arial" w:hAnsi="Arial" w:cs="Arial"/>
          <w:sz w:val="22"/>
          <w:szCs w:val="22"/>
          <w:lang w:val="es-BO"/>
        </w:rPr>
        <w:t xml:space="preserve">, bajo su directa responsabilidad, en las planillas de ejecución del </w:t>
      </w:r>
      <w:r w:rsidRPr="009703F7">
        <w:rPr>
          <w:rFonts w:ascii="Arial" w:hAnsi="Arial" w:cs="Arial"/>
          <w:b/>
          <w:sz w:val="22"/>
          <w:szCs w:val="22"/>
          <w:lang w:val="es-BO"/>
        </w:rPr>
        <w:t>SERVICIO</w:t>
      </w:r>
      <w:r w:rsidRPr="009703F7">
        <w:rPr>
          <w:rFonts w:ascii="Arial" w:hAnsi="Arial" w:cs="Arial"/>
          <w:sz w:val="22"/>
          <w:szCs w:val="22"/>
          <w:lang w:val="es-BO"/>
        </w:rPr>
        <w:t xml:space="preserve"> sujetas a su aprobación o en la liquidación del Contrato.</w:t>
      </w:r>
    </w:p>
    <w:p w14:paraId="683A84E3" w14:textId="77777777" w:rsidR="009703F7" w:rsidRPr="009703F7" w:rsidRDefault="009703F7" w:rsidP="009703F7">
      <w:pPr>
        <w:jc w:val="both"/>
        <w:rPr>
          <w:rFonts w:ascii="Arial" w:hAnsi="Arial" w:cs="Arial"/>
          <w:sz w:val="22"/>
          <w:szCs w:val="22"/>
          <w:lang w:val="es-BO"/>
        </w:rPr>
      </w:pPr>
    </w:p>
    <w:p w14:paraId="2808E1F7" w14:textId="77777777" w:rsidR="009703F7" w:rsidRPr="009703F7" w:rsidRDefault="009703F7" w:rsidP="009703F7">
      <w:pPr>
        <w:autoSpaceDE w:val="0"/>
        <w:autoSpaceDN w:val="0"/>
        <w:adjustRightInd w:val="0"/>
        <w:jc w:val="both"/>
        <w:rPr>
          <w:rFonts w:ascii="Arial" w:hAnsi="Arial" w:cs="Arial"/>
          <w:b/>
          <w:bCs/>
          <w:sz w:val="22"/>
          <w:szCs w:val="22"/>
          <w:lang w:val="es-BO"/>
        </w:rPr>
      </w:pPr>
      <w:r w:rsidRPr="009703F7">
        <w:rPr>
          <w:rFonts w:ascii="Arial" w:hAnsi="Arial" w:cs="Arial"/>
          <w:b/>
          <w:sz w:val="22"/>
          <w:szCs w:val="22"/>
          <w:lang w:val="es-BO"/>
        </w:rPr>
        <w:t>CLÁUSULA VIGÉSIMA.- (CUMPLIMIENTO DE LEYES LABORALES</w:t>
      </w:r>
      <w:r w:rsidRPr="009703F7">
        <w:rPr>
          <w:rFonts w:ascii="Arial" w:hAnsi="Arial" w:cs="Arial"/>
          <w:b/>
          <w:bCs/>
          <w:sz w:val="22"/>
          <w:szCs w:val="22"/>
          <w:lang w:val="es-BO"/>
        </w:rPr>
        <w:t xml:space="preserve">) </w:t>
      </w:r>
      <w:r w:rsidRPr="009703F7">
        <w:rPr>
          <w:rFonts w:ascii="Arial" w:hAnsi="Arial" w:cs="Arial"/>
          <w:sz w:val="22"/>
          <w:szCs w:val="22"/>
          <w:lang w:val="es-BO"/>
        </w:rPr>
        <w:t xml:space="preserve">EL </w:t>
      </w:r>
      <w:r w:rsidRPr="009703F7">
        <w:rPr>
          <w:rFonts w:ascii="Arial" w:hAnsi="Arial" w:cs="Arial"/>
          <w:b/>
          <w:sz w:val="22"/>
          <w:szCs w:val="22"/>
          <w:lang w:val="es-BO"/>
        </w:rPr>
        <w:t xml:space="preserve">PROVEEDOR </w:t>
      </w:r>
      <w:r w:rsidRPr="009703F7">
        <w:rPr>
          <w:rFonts w:ascii="Arial" w:hAnsi="Arial" w:cs="Arial"/>
          <w:sz w:val="22"/>
          <w:szCs w:val="22"/>
          <w:lang w:val="es-BO"/>
        </w:rPr>
        <w:t xml:space="preserve">deberá dar estricto cumplimiento a la legislación laboral y social vigente en el Estado Plurinacional de Bolivia, respecto a su personal, en este sentido será responsable y deberá mantener a la </w:t>
      </w:r>
      <w:r w:rsidRPr="009703F7">
        <w:rPr>
          <w:rFonts w:ascii="Arial" w:hAnsi="Arial" w:cs="Arial"/>
          <w:b/>
          <w:bCs/>
          <w:sz w:val="22"/>
          <w:szCs w:val="22"/>
          <w:lang w:val="es-BO"/>
        </w:rPr>
        <w:t xml:space="preserve">ENTIDAD </w:t>
      </w:r>
      <w:r w:rsidRPr="009703F7">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14:paraId="77D190FA" w14:textId="77777777" w:rsidR="009703F7" w:rsidRPr="009703F7" w:rsidRDefault="009703F7" w:rsidP="009703F7">
      <w:pPr>
        <w:autoSpaceDE w:val="0"/>
        <w:autoSpaceDN w:val="0"/>
        <w:adjustRightInd w:val="0"/>
        <w:jc w:val="both"/>
        <w:rPr>
          <w:rFonts w:ascii="Arial" w:hAnsi="Arial" w:cs="Arial"/>
          <w:sz w:val="22"/>
          <w:szCs w:val="22"/>
          <w:lang w:val="es-BO"/>
        </w:rPr>
      </w:pPr>
    </w:p>
    <w:p w14:paraId="3DB3B544" w14:textId="77777777" w:rsidR="009703F7" w:rsidRPr="009703F7" w:rsidRDefault="009703F7" w:rsidP="009703F7">
      <w:pPr>
        <w:jc w:val="both"/>
        <w:rPr>
          <w:rFonts w:ascii="Arial" w:hAnsi="Arial" w:cs="Arial"/>
          <w:b/>
          <w:sz w:val="22"/>
          <w:szCs w:val="22"/>
          <w:lang w:val="es-BO"/>
        </w:rPr>
      </w:pPr>
      <w:r w:rsidRPr="009703F7">
        <w:rPr>
          <w:rFonts w:ascii="Arial" w:hAnsi="Arial" w:cs="Arial"/>
          <w:b/>
          <w:sz w:val="22"/>
          <w:szCs w:val="22"/>
          <w:lang w:val="es-BO"/>
        </w:rPr>
        <w:t xml:space="preserve">CLÁUSULA VIGÉSIMA PRIMERA.- (CAUSAS DE FUERZA MAYOR Y/O CASO FORTUITO) </w:t>
      </w:r>
      <w:r w:rsidRPr="009703F7">
        <w:rPr>
          <w:rFonts w:ascii="Arial" w:hAnsi="Arial" w:cs="Arial"/>
          <w:sz w:val="22"/>
          <w:szCs w:val="22"/>
          <w:lang w:val="es-BO"/>
        </w:rPr>
        <w:t xml:space="preserve">Con el fin de exceptuar al </w:t>
      </w:r>
      <w:r w:rsidRPr="009703F7">
        <w:rPr>
          <w:rFonts w:ascii="Arial" w:hAnsi="Arial" w:cs="Arial"/>
          <w:b/>
          <w:sz w:val="22"/>
          <w:szCs w:val="22"/>
          <w:lang w:val="es-BO"/>
        </w:rPr>
        <w:t>PROVEEDOR</w:t>
      </w:r>
      <w:r w:rsidRPr="009703F7">
        <w:rPr>
          <w:rFonts w:ascii="Arial" w:hAnsi="Arial" w:cs="Arial"/>
          <w:sz w:val="22"/>
          <w:szCs w:val="22"/>
          <w:lang w:val="es-BO"/>
        </w:rPr>
        <w:t xml:space="preserve"> de determinadas responsabilidades por incumplimiento involuntario de las prestaciones del Contrato, el </w:t>
      </w:r>
      <w:r w:rsidRPr="009703F7">
        <w:rPr>
          <w:rFonts w:ascii="Arial" w:hAnsi="Arial" w:cs="Arial"/>
          <w:b/>
          <w:sz w:val="22"/>
          <w:szCs w:val="22"/>
          <w:lang w:val="es-BO"/>
        </w:rPr>
        <w:t xml:space="preserve">FISCAL </w:t>
      </w:r>
      <w:r w:rsidRPr="009703F7">
        <w:rPr>
          <w:rFonts w:ascii="Arial" w:hAnsi="Arial" w:cs="Arial"/>
          <w:sz w:val="22"/>
          <w:szCs w:val="22"/>
          <w:lang w:val="es-BO"/>
        </w:rPr>
        <w:t xml:space="preserve">tendrá la facultad de calificar las causas de fuerza mayor, caso fortuito u otras causas debidamente justificadas a fin exonerar al </w:t>
      </w:r>
      <w:r w:rsidRPr="009703F7">
        <w:rPr>
          <w:rFonts w:ascii="Arial" w:hAnsi="Arial" w:cs="Arial"/>
          <w:b/>
          <w:sz w:val="22"/>
          <w:szCs w:val="22"/>
          <w:lang w:val="es-BO"/>
        </w:rPr>
        <w:t>PROVEEDOR</w:t>
      </w:r>
      <w:r w:rsidRPr="009703F7">
        <w:rPr>
          <w:rFonts w:ascii="Arial" w:hAnsi="Arial" w:cs="Arial"/>
          <w:sz w:val="22"/>
          <w:szCs w:val="22"/>
          <w:lang w:val="es-BO"/>
        </w:rPr>
        <w:t xml:space="preserve"> del cumplimiento de sus obligaciones en relación a la prestación del </w:t>
      </w:r>
      <w:r w:rsidRPr="009703F7">
        <w:rPr>
          <w:rFonts w:ascii="Arial" w:hAnsi="Arial" w:cs="Arial"/>
          <w:b/>
          <w:sz w:val="22"/>
          <w:szCs w:val="22"/>
          <w:lang w:val="es-BO"/>
        </w:rPr>
        <w:t>SERVICIO</w:t>
      </w:r>
      <w:r w:rsidRPr="009703F7">
        <w:rPr>
          <w:rFonts w:ascii="Arial" w:hAnsi="Arial" w:cs="Arial"/>
          <w:sz w:val="22"/>
          <w:szCs w:val="22"/>
          <w:lang w:val="es-BO"/>
        </w:rPr>
        <w:t>.</w:t>
      </w:r>
    </w:p>
    <w:p w14:paraId="323DC1A7" w14:textId="77777777" w:rsidR="009703F7" w:rsidRPr="009703F7" w:rsidRDefault="009703F7" w:rsidP="009703F7">
      <w:pPr>
        <w:jc w:val="both"/>
        <w:rPr>
          <w:rFonts w:ascii="Arial" w:hAnsi="Arial" w:cs="Arial"/>
          <w:sz w:val="22"/>
          <w:szCs w:val="22"/>
          <w:lang w:val="es-BO"/>
        </w:rPr>
      </w:pPr>
    </w:p>
    <w:p w14:paraId="063AF63E"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1F056272" w14:textId="77777777" w:rsidR="009703F7" w:rsidRPr="009703F7" w:rsidRDefault="009703F7" w:rsidP="009703F7">
      <w:pPr>
        <w:jc w:val="both"/>
        <w:rPr>
          <w:rFonts w:ascii="Arial" w:hAnsi="Arial" w:cs="Arial"/>
          <w:sz w:val="22"/>
          <w:szCs w:val="22"/>
          <w:lang w:val="es-BO"/>
        </w:rPr>
      </w:pPr>
    </w:p>
    <w:p w14:paraId="2C9E728D"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lastRenderedPageBreak/>
        <w:t xml:space="preserve">Para que cualquiera de estos hechos puedan constituir justificación de impedimento o demora en la prestación del </w:t>
      </w:r>
      <w:r w:rsidRPr="009703F7">
        <w:rPr>
          <w:rFonts w:ascii="Arial" w:hAnsi="Arial" w:cs="Arial"/>
          <w:b/>
          <w:sz w:val="22"/>
          <w:szCs w:val="22"/>
          <w:lang w:val="es-BO"/>
        </w:rPr>
        <w:t>SERVICIO</w:t>
      </w:r>
      <w:r w:rsidRPr="009703F7">
        <w:rPr>
          <w:rFonts w:ascii="Arial" w:hAnsi="Arial" w:cs="Arial"/>
          <w:sz w:val="22"/>
          <w:szCs w:val="22"/>
          <w:lang w:val="es-BO"/>
        </w:rPr>
        <w:t xml:space="preserve">, de manera obligatoria y justificada el </w:t>
      </w:r>
      <w:r w:rsidRPr="009703F7">
        <w:rPr>
          <w:rFonts w:ascii="Arial" w:hAnsi="Arial" w:cs="Arial"/>
          <w:b/>
          <w:sz w:val="22"/>
          <w:szCs w:val="22"/>
          <w:lang w:val="es-BO"/>
        </w:rPr>
        <w:t xml:space="preserve">PROVEEDOR </w:t>
      </w:r>
      <w:r w:rsidRPr="009703F7">
        <w:rPr>
          <w:rFonts w:ascii="Arial" w:hAnsi="Arial" w:cs="Arial"/>
          <w:sz w:val="22"/>
          <w:szCs w:val="22"/>
          <w:lang w:val="es-BO"/>
        </w:rPr>
        <w:t xml:space="preserve">deberá solicitar al </w:t>
      </w:r>
      <w:r w:rsidRPr="009703F7">
        <w:rPr>
          <w:rFonts w:ascii="Arial" w:hAnsi="Arial" w:cs="Arial"/>
          <w:b/>
          <w:bCs/>
          <w:sz w:val="22"/>
          <w:szCs w:val="22"/>
          <w:lang w:val="es-BO"/>
        </w:rPr>
        <w:t xml:space="preserve">FISCAL </w:t>
      </w:r>
      <w:r w:rsidRPr="009703F7">
        <w:rPr>
          <w:rFonts w:ascii="Arial" w:hAnsi="Arial" w:cs="Arial"/>
          <w:bCs/>
          <w:sz w:val="22"/>
          <w:szCs w:val="22"/>
          <w:lang w:val="es-BO"/>
        </w:rPr>
        <w:t xml:space="preserve">la emisión de un </w:t>
      </w:r>
      <w:r w:rsidRPr="009703F7">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559D5B78" w14:textId="77777777" w:rsidR="009703F7" w:rsidRPr="009703F7" w:rsidRDefault="009703F7" w:rsidP="009703F7">
      <w:pPr>
        <w:jc w:val="both"/>
        <w:rPr>
          <w:rFonts w:ascii="Arial" w:hAnsi="Arial" w:cs="Arial"/>
          <w:sz w:val="22"/>
          <w:szCs w:val="22"/>
          <w:lang w:val="es-BO"/>
        </w:rPr>
      </w:pPr>
    </w:p>
    <w:p w14:paraId="10CAF90B"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 xml:space="preserve">El </w:t>
      </w:r>
      <w:r w:rsidRPr="009703F7">
        <w:rPr>
          <w:rFonts w:ascii="Arial" w:hAnsi="Arial" w:cs="Arial"/>
          <w:b/>
          <w:sz w:val="22"/>
          <w:szCs w:val="22"/>
          <w:lang w:val="es-BO"/>
        </w:rPr>
        <w:t xml:space="preserve">FISCAL </w:t>
      </w:r>
      <w:r w:rsidRPr="009703F7">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55C0C46E" w14:textId="77777777" w:rsidR="009703F7" w:rsidRPr="009703F7" w:rsidRDefault="009703F7" w:rsidP="009703F7">
      <w:pPr>
        <w:jc w:val="both"/>
        <w:rPr>
          <w:rFonts w:ascii="Arial" w:hAnsi="Arial" w:cs="Arial"/>
          <w:spacing w:val="-3"/>
          <w:sz w:val="22"/>
          <w:szCs w:val="22"/>
          <w:lang w:val="es-BO"/>
        </w:rPr>
      </w:pPr>
    </w:p>
    <w:p w14:paraId="5F3C9AF5"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 xml:space="preserve">La solicitud del </w:t>
      </w:r>
      <w:r w:rsidRPr="009703F7">
        <w:rPr>
          <w:rFonts w:ascii="Arial" w:hAnsi="Arial" w:cs="Arial"/>
          <w:b/>
          <w:sz w:val="22"/>
          <w:szCs w:val="22"/>
          <w:lang w:val="es-BO"/>
        </w:rPr>
        <w:t>PROVEEDOR</w:t>
      </w:r>
      <w:r w:rsidRPr="009703F7">
        <w:rPr>
          <w:rFonts w:ascii="Arial" w:hAnsi="Arial" w:cs="Arial"/>
          <w:sz w:val="22"/>
          <w:szCs w:val="22"/>
          <w:lang w:val="es-BO"/>
        </w:rPr>
        <w:t>, para la calificación de los hechos de impedimento, como causas de fuerza mayor, caso fortuito u otras causas debidamente justificadas, no será considerada como reclamo.</w:t>
      </w:r>
    </w:p>
    <w:p w14:paraId="33119188" w14:textId="77777777" w:rsidR="009703F7" w:rsidRPr="009703F7" w:rsidRDefault="009703F7" w:rsidP="009703F7">
      <w:pPr>
        <w:jc w:val="both"/>
        <w:rPr>
          <w:rFonts w:ascii="Arial" w:hAnsi="Arial" w:cs="Arial"/>
          <w:b/>
          <w:bCs/>
          <w:sz w:val="22"/>
          <w:szCs w:val="22"/>
          <w:lang w:val="es-BO"/>
        </w:rPr>
      </w:pPr>
    </w:p>
    <w:p w14:paraId="4408D0CB" w14:textId="77777777" w:rsidR="009703F7" w:rsidRPr="009703F7" w:rsidRDefault="009703F7" w:rsidP="009703F7">
      <w:pPr>
        <w:jc w:val="both"/>
        <w:rPr>
          <w:rFonts w:ascii="Arial" w:hAnsi="Arial" w:cs="Arial"/>
          <w:sz w:val="22"/>
          <w:szCs w:val="22"/>
          <w:lang w:val="es-BO"/>
        </w:rPr>
      </w:pPr>
      <w:r w:rsidRPr="009703F7">
        <w:rPr>
          <w:rFonts w:ascii="Arial" w:hAnsi="Arial" w:cs="Arial"/>
          <w:b/>
          <w:sz w:val="22"/>
          <w:szCs w:val="22"/>
          <w:lang w:val="es-BO"/>
        </w:rPr>
        <w:t>CLÁUSULA</w:t>
      </w:r>
      <w:r w:rsidRPr="009703F7">
        <w:rPr>
          <w:rFonts w:ascii="Arial" w:hAnsi="Arial" w:cs="Arial"/>
          <w:b/>
          <w:bCs/>
          <w:sz w:val="22"/>
          <w:szCs w:val="22"/>
          <w:lang w:val="es-BO"/>
        </w:rPr>
        <w:t xml:space="preserve"> VIGÉSIMA SEGUNDA.- </w:t>
      </w:r>
      <w:r w:rsidRPr="009703F7">
        <w:rPr>
          <w:rFonts w:ascii="Arial" w:hAnsi="Arial" w:cs="Arial"/>
          <w:b/>
          <w:sz w:val="22"/>
          <w:szCs w:val="22"/>
          <w:lang w:val="es-BO"/>
        </w:rPr>
        <w:t xml:space="preserve">(TERMINACIÓN DEL CONTRATO). </w:t>
      </w:r>
      <w:r w:rsidRPr="009703F7">
        <w:rPr>
          <w:rFonts w:ascii="Arial" w:hAnsi="Arial" w:cs="Arial"/>
          <w:sz w:val="22"/>
          <w:szCs w:val="22"/>
          <w:lang w:val="es-BO"/>
        </w:rPr>
        <w:t>El presente Contrato concluirá bajo una de las siguientes causas:</w:t>
      </w:r>
    </w:p>
    <w:p w14:paraId="213ED30A" w14:textId="77777777" w:rsidR="009703F7" w:rsidRPr="009703F7" w:rsidRDefault="009703F7" w:rsidP="009703F7">
      <w:pPr>
        <w:tabs>
          <w:tab w:val="left" w:pos="3063"/>
        </w:tabs>
        <w:jc w:val="both"/>
        <w:rPr>
          <w:rFonts w:ascii="Arial" w:hAnsi="Arial" w:cs="Arial"/>
          <w:sz w:val="22"/>
          <w:szCs w:val="22"/>
          <w:lang w:val="es-BO"/>
        </w:rPr>
      </w:pPr>
      <w:r w:rsidRPr="009703F7">
        <w:rPr>
          <w:rFonts w:ascii="Arial" w:hAnsi="Arial" w:cs="Arial"/>
          <w:sz w:val="22"/>
          <w:szCs w:val="22"/>
          <w:lang w:val="es-BO"/>
        </w:rPr>
        <w:tab/>
      </w:r>
    </w:p>
    <w:p w14:paraId="0232F191" w14:textId="77777777" w:rsidR="009703F7" w:rsidRPr="009703F7" w:rsidRDefault="009703F7" w:rsidP="009703F7">
      <w:pPr>
        <w:numPr>
          <w:ilvl w:val="1"/>
          <w:numId w:val="60"/>
        </w:numPr>
        <w:jc w:val="both"/>
        <w:rPr>
          <w:rFonts w:ascii="Arial" w:hAnsi="Arial" w:cs="Arial"/>
          <w:sz w:val="22"/>
          <w:szCs w:val="22"/>
          <w:lang w:val="es-BO" w:eastAsia="en-US"/>
        </w:rPr>
      </w:pPr>
      <w:r w:rsidRPr="009703F7">
        <w:rPr>
          <w:rFonts w:ascii="Arial" w:hAnsi="Arial" w:cs="Arial"/>
          <w:b/>
          <w:sz w:val="22"/>
          <w:szCs w:val="22"/>
          <w:lang w:val="es-BO" w:eastAsia="en-US"/>
        </w:rPr>
        <w:t xml:space="preserve">Por Cumplimiento del Contrato: </w:t>
      </w:r>
      <w:r w:rsidRPr="009703F7">
        <w:rPr>
          <w:rFonts w:ascii="Arial" w:hAnsi="Arial" w:cs="Arial"/>
          <w:sz w:val="22"/>
          <w:szCs w:val="22"/>
          <w:lang w:val="es-BO" w:eastAsia="en-US"/>
        </w:rPr>
        <w:t xml:space="preserve">Forma ordinaria de cumplimiento, donde la </w:t>
      </w:r>
      <w:r w:rsidRPr="009703F7">
        <w:rPr>
          <w:rFonts w:ascii="Arial" w:hAnsi="Arial" w:cs="Arial"/>
          <w:b/>
          <w:sz w:val="22"/>
          <w:szCs w:val="22"/>
          <w:lang w:val="es-BO" w:eastAsia="en-US"/>
        </w:rPr>
        <w:t xml:space="preserve">ENTIDAD </w:t>
      </w:r>
      <w:r w:rsidRPr="009703F7">
        <w:rPr>
          <w:rFonts w:ascii="Arial" w:hAnsi="Arial" w:cs="Arial"/>
          <w:sz w:val="22"/>
          <w:szCs w:val="22"/>
          <w:lang w:val="es-BO" w:eastAsia="en-US"/>
        </w:rPr>
        <w:t xml:space="preserve">como el </w:t>
      </w:r>
      <w:r w:rsidRPr="009703F7">
        <w:rPr>
          <w:rFonts w:ascii="Arial" w:hAnsi="Arial" w:cs="Arial"/>
          <w:b/>
          <w:sz w:val="22"/>
          <w:szCs w:val="22"/>
          <w:lang w:val="es-BO" w:eastAsia="en-US"/>
        </w:rPr>
        <w:t xml:space="preserve">PROVEEDOR </w:t>
      </w:r>
      <w:r w:rsidRPr="009703F7">
        <w:rPr>
          <w:rFonts w:ascii="Arial" w:hAnsi="Arial" w:cs="Arial"/>
          <w:sz w:val="22"/>
          <w:szCs w:val="22"/>
          <w:lang w:val="es-BO" w:eastAsia="en-US"/>
        </w:rPr>
        <w:t>dan por terminado el presente Contrato, una vez que ambas partes hayan dado cumplimiento a todas las condiciones y estipulaciones contenidas en el mismo, lo cual se hará constar en el Certificado de Cumplimiento de Contrato, emitido por la</w:t>
      </w:r>
      <w:r w:rsidRPr="009703F7">
        <w:rPr>
          <w:rFonts w:ascii="Arial" w:hAnsi="Arial" w:cs="Arial"/>
          <w:b/>
          <w:sz w:val="22"/>
          <w:szCs w:val="22"/>
          <w:lang w:val="es-BO" w:eastAsia="en-US"/>
        </w:rPr>
        <w:t xml:space="preserve"> ENTIDAD</w:t>
      </w:r>
      <w:r w:rsidRPr="009703F7">
        <w:rPr>
          <w:rFonts w:ascii="Arial" w:hAnsi="Arial" w:cs="Arial"/>
          <w:sz w:val="22"/>
          <w:szCs w:val="22"/>
          <w:lang w:val="es-BO" w:eastAsia="en-US"/>
        </w:rPr>
        <w:t>.</w:t>
      </w:r>
    </w:p>
    <w:p w14:paraId="7769ED5D" w14:textId="77777777" w:rsidR="009703F7" w:rsidRPr="009703F7" w:rsidRDefault="009703F7" w:rsidP="009703F7">
      <w:pPr>
        <w:jc w:val="both"/>
        <w:rPr>
          <w:rFonts w:ascii="Arial" w:hAnsi="Arial" w:cs="Arial"/>
          <w:sz w:val="22"/>
          <w:szCs w:val="22"/>
          <w:lang w:val="es-BO"/>
        </w:rPr>
      </w:pPr>
    </w:p>
    <w:p w14:paraId="35C3F0A4" w14:textId="77777777" w:rsidR="009703F7" w:rsidRPr="009703F7" w:rsidRDefault="009703F7" w:rsidP="009703F7">
      <w:pPr>
        <w:numPr>
          <w:ilvl w:val="1"/>
          <w:numId w:val="60"/>
        </w:numPr>
        <w:jc w:val="both"/>
        <w:rPr>
          <w:rFonts w:ascii="Arial" w:hAnsi="Arial" w:cs="Arial"/>
          <w:b/>
          <w:sz w:val="22"/>
          <w:szCs w:val="22"/>
          <w:lang w:val="es-BO" w:eastAsia="en-US"/>
        </w:rPr>
      </w:pPr>
      <w:r w:rsidRPr="009703F7">
        <w:rPr>
          <w:rFonts w:ascii="Arial" w:hAnsi="Arial" w:cs="Arial"/>
          <w:b/>
          <w:sz w:val="22"/>
          <w:szCs w:val="22"/>
          <w:lang w:val="es-BO" w:eastAsia="en-US"/>
        </w:rPr>
        <w:t xml:space="preserve">Por Resolución del Contrato: </w:t>
      </w:r>
      <w:r w:rsidRPr="009703F7">
        <w:rPr>
          <w:rFonts w:ascii="Arial" w:hAnsi="Arial" w:cs="Arial"/>
          <w:sz w:val="22"/>
          <w:szCs w:val="22"/>
          <w:lang w:val="es-BO" w:eastAsia="en-US"/>
        </w:rPr>
        <w:t>Es la forma extraordinaria de terminación del Contrato que procederá únicamente por las siguientes causales:</w:t>
      </w:r>
    </w:p>
    <w:p w14:paraId="38F384B1" w14:textId="77777777" w:rsidR="009703F7" w:rsidRPr="009703F7" w:rsidRDefault="009703F7" w:rsidP="009703F7">
      <w:pPr>
        <w:ind w:left="720"/>
        <w:rPr>
          <w:rFonts w:ascii="Arial" w:hAnsi="Arial" w:cs="Arial"/>
          <w:b/>
          <w:sz w:val="22"/>
          <w:szCs w:val="22"/>
          <w:lang w:val="es-BO" w:eastAsia="en-US"/>
        </w:rPr>
      </w:pPr>
    </w:p>
    <w:p w14:paraId="71364E38" w14:textId="77777777" w:rsidR="009703F7" w:rsidRPr="009703F7" w:rsidRDefault="009703F7" w:rsidP="009703F7">
      <w:pPr>
        <w:numPr>
          <w:ilvl w:val="2"/>
          <w:numId w:val="60"/>
        </w:numPr>
        <w:ind w:left="993" w:hanging="709"/>
        <w:jc w:val="both"/>
        <w:rPr>
          <w:rFonts w:ascii="Arial" w:hAnsi="Arial" w:cs="Arial"/>
          <w:b/>
          <w:sz w:val="22"/>
          <w:szCs w:val="22"/>
          <w:lang w:val="es-BO" w:eastAsia="en-US"/>
        </w:rPr>
      </w:pPr>
      <w:r w:rsidRPr="009703F7">
        <w:rPr>
          <w:rFonts w:ascii="Arial" w:hAnsi="Arial" w:cs="Arial"/>
          <w:b/>
          <w:sz w:val="22"/>
          <w:szCs w:val="22"/>
          <w:lang w:val="es-BO" w:eastAsia="en-US"/>
        </w:rPr>
        <w:t xml:space="preserve">Resolución a requerimiento de la ENTIDAD, por causales atribuibles al PROVEEDOR. </w:t>
      </w:r>
      <w:r w:rsidRPr="009703F7">
        <w:rPr>
          <w:rFonts w:ascii="Arial" w:hAnsi="Arial" w:cs="Arial"/>
          <w:sz w:val="22"/>
          <w:szCs w:val="22"/>
          <w:lang w:val="es-BO" w:eastAsia="en-US"/>
        </w:rPr>
        <w:t>La</w:t>
      </w:r>
      <w:r w:rsidRPr="009703F7">
        <w:rPr>
          <w:rFonts w:ascii="Arial" w:hAnsi="Arial" w:cs="Arial"/>
          <w:b/>
          <w:sz w:val="22"/>
          <w:szCs w:val="22"/>
          <w:lang w:val="es-BO" w:eastAsia="en-US"/>
        </w:rPr>
        <w:t xml:space="preserve"> ENTIDAD, </w:t>
      </w:r>
      <w:r w:rsidRPr="009703F7">
        <w:rPr>
          <w:rFonts w:ascii="Arial" w:hAnsi="Arial" w:cs="Arial"/>
          <w:sz w:val="22"/>
          <w:szCs w:val="22"/>
          <w:lang w:val="es-BO" w:eastAsia="en-US"/>
        </w:rPr>
        <w:t>podrá proceder al trámite de resolución del Contrato, en los siguientes casos:</w:t>
      </w:r>
    </w:p>
    <w:p w14:paraId="4B63A4F7" w14:textId="77777777" w:rsidR="009703F7" w:rsidRPr="009703F7" w:rsidRDefault="009703F7" w:rsidP="009703F7">
      <w:pPr>
        <w:tabs>
          <w:tab w:val="left" w:pos="1418"/>
        </w:tabs>
        <w:ind w:left="1418"/>
        <w:jc w:val="both"/>
        <w:rPr>
          <w:rFonts w:ascii="Arial" w:hAnsi="Arial" w:cs="Arial"/>
          <w:b/>
          <w:sz w:val="22"/>
          <w:szCs w:val="22"/>
          <w:lang w:val="es-BO" w:eastAsia="en-US"/>
        </w:rPr>
      </w:pPr>
    </w:p>
    <w:p w14:paraId="48BC83DA" w14:textId="77777777" w:rsidR="009703F7" w:rsidRPr="009703F7" w:rsidRDefault="009703F7" w:rsidP="009703F7">
      <w:pPr>
        <w:numPr>
          <w:ilvl w:val="0"/>
          <w:numId w:val="57"/>
        </w:numPr>
        <w:tabs>
          <w:tab w:val="num" w:pos="1134"/>
        </w:tabs>
        <w:ind w:left="1418" w:hanging="284"/>
        <w:jc w:val="both"/>
        <w:rPr>
          <w:rFonts w:ascii="Arial" w:hAnsi="Arial" w:cs="Arial"/>
          <w:sz w:val="22"/>
          <w:szCs w:val="22"/>
          <w:lang w:val="es-BO"/>
        </w:rPr>
      </w:pPr>
      <w:r w:rsidRPr="009703F7">
        <w:rPr>
          <w:rFonts w:ascii="Arial" w:hAnsi="Arial" w:cs="Arial"/>
          <w:sz w:val="22"/>
          <w:szCs w:val="22"/>
          <w:lang w:val="es-BO"/>
        </w:rPr>
        <w:t xml:space="preserve">Por disolución del </w:t>
      </w:r>
      <w:r w:rsidRPr="009703F7">
        <w:rPr>
          <w:rFonts w:ascii="Arial" w:hAnsi="Arial" w:cs="Arial"/>
          <w:b/>
          <w:sz w:val="22"/>
          <w:szCs w:val="22"/>
          <w:lang w:val="es-BO"/>
        </w:rPr>
        <w:t>PROVEEDOR</w:t>
      </w:r>
      <w:r w:rsidRPr="009703F7">
        <w:rPr>
          <w:rFonts w:ascii="Arial" w:hAnsi="Arial" w:cs="Arial"/>
          <w:b/>
          <w:i/>
          <w:sz w:val="22"/>
          <w:szCs w:val="22"/>
          <w:lang w:val="es-BO"/>
        </w:rPr>
        <w:t>.</w:t>
      </w:r>
    </w:p>
    <w:p w14:paraId="031B2029" w14:textId="77777777" w:rsidR="009703F7" w:rsidRPr="009703F7" w:rsidRDefault="009703F7" w:rsidP="009703F7">
      <w:pPr>
        <w:numPr>
          <w:ilvl w:val="0"/>
          <w:numId w:val="57"/>
        </w:numPr>
        <w:tabs>
          <w:tab w:val="num" w:pos="1134"/>
        </w:tabs>
        <w:ind w:left="1418" w:hanging="284"/>
        <w:jc w:val="both"/>
        <w:rPr>
          <w:rFonts w:ascii="Arial" w:hAnsi="Arial" w:cs="Arial"/>
          <w:sz w:val="22"/>
          <w:szCs w:val="22"/>
          <w:lang w:val="es-BO"/>
        </w:rPr>
      </w:pPr>
      <w:r w:rsidRPr="009703F7">
        <w:rPr>
          <w:rFonts w:ascii="Arial" w:hAnsi="Arial" w:cs="Arial"/>
          <w:sz w:val="22"/>
          <w:szCs w:val="22"/>
          <w:lang w:val="es-BO"/>
        </w:rPr>
        <w:t xml:space="preserve">Por quiebra declarada del </w:t>
      </w:r>
      <w:r w:rsidRPr="009703F7">
        <w:rPr>
          <w:rFonts w:ascii="Arial" w:hAnsi="Arial" w:cs="Arial"/>
          <w:b/>
          <w:sz w:val="22"/>
          <w:szCs w:val="22"/>
          <w:lang w:val="es-BO"/>
        </w:rPr>
        <w:t>PROVEEDOR.</w:t>
      </w:r>
    </w:p>
    <w:p w14:paraId="42AD6FD4" w14:textId="77777777" w:rsidR="009703F7" w:rsidRPr="009703F7" w:rsidRDefault="009703F7" w:rsidP="009703F7">
      <w:pPr>
        <w:numPr>
          <w:ilvl w:val="0"/>
          <w:numId w:val="57"/>
        </w:numPr>
        <w:tabs>
          <w:tab w:val="num" w:pos="1134"/>
        </w:tabs>
        <w:ind w:left="1418" w:hanging="284"/>
        <w:jc w:val="both"/>
        <w:rPr>
          <w:rFonts w:ascii="Arial" w:hAnsi="Arial" w:cs="Arial"/>
          <w:sz w:val="22"/>
          <w:szCs w:val="22"/>
          <w:lang w:val="es-BO"/>
        </w:rPr>
      </w:pPr>
      <w:r w:rsidRPr="009703F7">
        <w:rPr>
          <w:rFonts w:ascii="Arial" w:hAnsi="Arial" w:cs="Arial"/>
          <w:sz w:val="22"/>
          <w:szCs w:val="22"/>
          <w:lang w:val="es-BO"/>
        </w:rPr>
        <w:t xml:space="preserve">Por incumplimiento en la atención del </w:t>
      </w:r>
      <w:r w:rsidRPr="009703F7">
        <w:rPr>
          <w:rFonts w:ascii="Arial" w:hAnsi="Arial" w:cs="Arial"/>
          <w:b/>
          <w:sz w:val="22"/>
          <w:szCs w:val="22"/>
          <w:lang w:val="es-BO"/>
        </w:rPr>
        <w:t>SERVICIO</w:t>
      </w:r>
      <w:r w:rsidRPr="009703F7">
        <w:rPr>
          <w:rFonts w:ascii="Arial" w:hAnsi="Arial" w:cs="Arial"/>
          <w:sz w:val="22"/>
          <w:szCs w:val="22"/>
          <w:lang w:val="es-BO"/>
        </w:rPr>
        <w:t xml:space="preserve">, a requerimiento de la </w:t>
      </w:r>
      <w:r w:rsidRPr="009703F7">
        <w:rPr>
          <w:rFonts w:ascii="Arial" w:hAnsi="Arial" w:cs="Arial"/>
          <w:b/>
          <w:sz w:val="22"/>
          <w:szCs w:val="22"/>
          <w:lang w:val="es-BO"/>
        </w:rPr>
        <w:t xml:space="preserve">ENTIDAD </w:t>
      </w:r>
      <w:r w:rsidRPr="009703F7">
        <w:rPr>
          <w:rFonts w:ascii="Arial" w:hAnsi="Arial" w:cs="Arial"/>
          <w:sz w:val="22"/>
          <w:szCs w:val="22"/>
          <w:lang w:val="es-BO"/>
        </w:rPr>
        <w:t xml:space="preserve">o por el </w:t>
      </w:r>
      <w:r w:rsidRPr="009703F7">
        <w:rPr>
          <w:rFonts w:ascii="Arial" w:hAnsi="Arial" w:cs="Arial"/>
          <w:b/>
          <w:bCs/>
          <w:sz w:val="22"/>
          <w:szCs w:val="22"/>
          <w:lang w:val="es-BO"/>
        </w:rPr>
        <w:t>FISCAL</w:t>
      </w:r>
      <w:r w:rsidRPr="009703F7">
        <w:rPr>
          <w:rFonts w:ascii="Arial" w:hAnsi="Arial" w:cs="Arial"/>
          <w:sz w:val="22"/>
          <w:szCs w:val="22"/>
          <w:lang w:val="es-BO"/>
        </w:rPr>
        <w:t>.</w:t>
      </w:r>
    </w:p>
    <w:p w14:paraId="12A7F4EF" w14:textId="77777777" w:rsidR="009703F7" w:rsidRPr="009703F7" w:rsidRDefault="009703F7" w:rsidP="009703F7">
      <w:pPr>
        <w:numPr>
          <w:ilvl w:val="0"/>
          <w:numId w:val="57"/>
        </w:numPr>
        <w:tabs>
          <w:tab w:val="num" w:pos="1134"/>
        </w:tabs>
        <w:ind w:left="1418" w:hanging="284"/>
        <w:jc w:val="both"/>
        <w:rPr>
          <w:rFonts w:ascii="Arial" w:hAnsi="Arial" w:cs="Arial"/>
          <w:sz w:val="22"/>
          <w:szCs w:val="22"/>
          <w:lang w:val="es-BO"/>
        </w:rPr>
      </w:pPr>
      <w:r w:rsidRPr="009703F7">
        <w:rPr>
          <w:rFonts w:ascii="Arial" w:hAnsi="Arial" w:cs="Arial"/>
          <w:sz w:val="22"/>
          <w:szCs w:val="22"/>
          <w:lang w:val="es-BO"/>
        </w:rPr>
        <w:t xml:space="preserve">Por suspensión de la prestación de los </w:t>
      </w:r>
      <w:r w:rsidRPr="009703F7">
        <w:rPr>
          <w:rFonts w:ascii="Arial" w:hAnsi="Arial" w:cs="Arial"/>
          <w:b/>
          <w:sz w:val="22"/>
          <w:szCs w:val="22"/>
          <w:lang w:val="es-BO"/>
        </w:rPr>
        <w:t>SERVICIOS</w:t>
      </w:r>
      <w:r w:rsidRPr="009703F7">
        <w:rPr>
          <w:rFonts w:ascii="Arial" w:hAnsi="Arial" w:cs="Arial"/>
          <w:sz w:val="22"/>
          <w:szCs w:val="22"/>
          <w:lang w:val="es-BO"/>
        </w:rPr>
        <w:t xml:space="preserve"> sin justificación, por el lapso mayor de un (1) día calendario continuo, sin autorización escrita de la </w:t>
      </w:r>
      <w:r w:rsidRPr="009703F7">
        <w:rPr>
          <w:rFonts w:ascii="Arial" w:hAnsi="Arial" w:cs="Arial"/>
          <w:b/>
          <w:sz w:val="22"/>
          <w:szCs w:val="22"/>
          <w:lang w:val="es-BO"/>
        </w:rPr>
        <w:t>ENTIDAD.</w:t>
      </w:r>
    </w:p>
    <w:p w14:paraId="506C21EE" w14:textId="77777777" w:rsidR="009703F7" w:rsidRPr="009703F7" w:rsidRDefault="009703F7" w:rsidP="009703F7">
      <w:pPr>
        <w:numPr>
          <w:ilvl w:val="0"/>
          <w:numId w:val="57"/>
        </w:numPr>
        <w:tabs>
          <w:tab w:val="num" w:pos="1134"/>
        </w:tabs>
        <w:ind w:left="1418" w:hanging="284"/>
        <w:jc w:val="both"/>
        <w:rPr>
          <w:rFonts w:ascii="Arial" w:hAnsi="Arial" w:cs="Arial"/>
          <w:sz w:val="22"/>
          <w:szCs w:val="22"/>
          <w:lang w:val="es-BO"/>
        </w:rPr>
      </w:pPr>
      <w:r w:rsidRPr="009703F7">
        <w:rPr>
          <w:rFonts w:ascii="Arial" w:hAnsi="Arial" w:cs="Arial"/>
          <w:sz w:val="22"/>
          <w:szCs w:val="22"/>
          <w:lang w:val="es-BO"/>
        </w:rPr>
        <w:t xml:space="preserve">Por negligencia reiterada (3 veces) en el cumplimiento de las Especificaciones Técnicas, u otras especificaciones, o instrucciones escritas del </w:t>
      </w:r>
      <w:r w:rsidRPr="009703F7">
        <w:rPr>
          <w:rFonts w:ascii="Arial" w:hAnsi="Arial" w:cs="Arial"/>
          <w:b/>
          <w:sz w:val="22"/>
          <w:szCs w:val="22"/>
          <w:lang w:val="es-BO"/>
        </w:rPr>
        <w:t>FISCAL</w:t>
      </w:r>
      <w:r w:rsidRPr="009703F7">
        <w:rPr>
          <w:rFonts w:ascii="Arial" w:hAnsi="Arial" w:cs="Arial"/>
          <w:sz w:val="22"/>
          <w:szCs w:val="22"/>
          <w:lang w:val="es-BO"/>
        </w:rPr>
        <w:t>.</w:t>
      </w:r>
    </w:p>
    <w:p w14:paraId="5F5E8EA3" w14:textId="77777777" w:rsidR="009703F7" w:rsidRPr="009703F7" w:rsidRDefault="009703F7" w:rsidP="009703F7">
      <w:pPr>
        <w:numPr>
          <w:ilvl w:val="0"/>
          <w:numId w:val="57"/>
        </w:numPr>
        <w:tabs>
          <w:tab w:val="num" w:pos="1134"/>
        </w:tabs>
        <w:ind w:left="1418" w:hanging="284"/>
        <w:jc w:val="both"/>
        <w:rPr>
          <w:rFonts w:ascii="Arial" w:hAnsi="Arial" w:cs="Arial"/>
          <w:sz w:val="22"/>
          <w:szCs w:val="22"/>
          <w:lang w:val="es-BO"/>
        </w:rPr>
      </w:pPr>
      <w:r w:rsidRPr="009703F7">
        <w:rPr>
          <w:rFonts w:ascii="Arial" w:hAnsi="Arial" w:cs="Arial"/>
          <w:sz w:val="22"/>
          <w:szCs w:val="22"/>
          <w:lang w:val="es-BO"/>
        </w:rPr>
        <w:t xml:space="preserve">Por falta de pago de salarios a su personal y otras obligaciones contractuales que afecten al </w:t>
      </w:r>
      <w:r w:rsidRPr="009703F7">
        <w:rPr>
          <w:rFonts w:ascii="Arial" w:hAnsi="Arial" w:cs="Arial"/>
          <w:b/>
          <w:sz w:val="22"/>
          <w:szCs w:val="22"/>
          <w:lang w:val="es-BO"/>
        </w:rPr>
        <w:t>SERVICIO</w:t>
      </w:r>
      <w:r w:rsidRPr="009703F7">
        <w:rPr>
          <w:rFonts w:ascii="Arial" w:hAnsi="Arial" w:cs="Arial"/>
          <w:sz w:val="22"/>
          <w:szCs w:val="22"/>
          <w:lang w:val="es-BO"/>
        </w:rPr>
        <w:t>.</w:t>
      </w:r>
    </w:p>
    <w:p w14:paraId="4992E1A0" w14:textId="77777777" w:rsidR="009703F7" w:rsidRPr="009703F7" w:rsidRDefault="009703F7" w:rsidP="009703F7">
      <w:pPr>
        <w:numPr>
          <w:ilvl w:val="0"/>
          <w:numId w:val="57"/>
        </w:numPr>
        <w:tabs>
          <w:tab w:val="num" w:pos="1134"/>
        </w:tabs>
        <w:ind w:left="1418" w:hanging="284"/>
        <w:jc w:val="both"/>
        <w:rPr>
          <w:rFonts w:ascii="Arial" w:hAnsi="Arial" w:cs="Arial"/>
          <w:b/>
          <w:i/>
          <w:sz w:val="22"/>
          <w:szCs w:val="22"/>
          <w:lang w:val="es-BO"/>
        </w:rPr>
      </w:pPr>
      <w:r w:rsidRPr="009703F7">
        <w:rPr>
          <w:rFonts w:ascii="Arial" w:hAnsi="Arial" w:cs="Arial"/>
          <w:b/>
          <w:i/>
          <w:sz w:val="22"/>
          <w:szCs w:val="22"/>
          <w:lang w:val="es-BO"/>
        </w:rPr>
        <w:t>(Otras causales de resolución de acuerdo a las ETS) cuando corresponda.</w:t>
      </w:r>
    </w:p>
    <w:p w14:paraId="22E68BDF" w14:textId="77777777" w:rsidR="009703F7" w:rsidRPr="009703F7" w:rsidRDefault="009703F7" w:rsidP="009703F7">
      <w:pPr>
        <w:numPr>
          <w:ilvl w:val="0"/>
          <w:numId w:val="57"/>
        </w:numPr>
        <w:tabs>
          <w:tab w:val="num" w:pos="1134"/>
        </w:tabs>
        <w:ind w:left="1418" w:hanging="284"/>
        <w:jc w:val="both"/>
        <w:rPr>
          <w:rFonts w:ascii="Arial" w:hAnsi="Arial" w:cs="Arial"/>
          <w:sz w:val="22"/>
          <w:szCs w:val="22"/>
          <w:lang w:val="es-BO"/>
        </w:rPr>
      </w:pPr>
      <w:r w:rsidRPr="009703F7">
        <w:rPr>
          <w:rFonts w:ascii="Arial" w:hAnsi="Arial" w:cs="Arial"/>
          <w:sz w:val="22"/>
          <w:szCs w:val="22"/>
          <w:lang w:val="es-BO"/>
        </w:rPr>
        <w:t xml:space="preserve">Cuando el monto de la multa por atraso en la prestación del </w:t>
      </w:r>
      <w:r w:rsidRPr="009703F7">
        <w:rPr>
          <w:rFonts w:ascii="Arial" w:hAnsi="Arial" w:cs="Arial"/>
          <w:b/>
          <w:sz w:val="22"/>
          <w:szCs w:val="22"/>
          <w:lang w:val="es-BO"/>
        </w:rPr>
        <w:t>SERVICIO</w:t>
      </w:r>
      <w:r w:rsidRPr="009703F7">
        <w:rPr>
          <w:rFonts w:ascii="Arial" w:hAnsi="Arial" w:cs="Arial"/>
          <w:sz w:val="22"/>
          <w:szCs w:val="22"/>
          <w:lang w:val="es-BO"/>
        </w:rPr>
        <w:t xml:space="preserve"> alcance el diez por ciento (10%) del monto total del Contrato, decisión optativa, o el veinte por ciento (20%), de forma obligatoria.</w:t>
      </w:r>
    </w:p>
    <w:p w14:paraId="0190AE33" w14:textId="77777777" w:rsidR="009703F7" w:rsidRPr="009703F7" w:rsidRDefault="009703F7" w:rsidP="009703F7">
      <w:pPr>
        <w:ind w:left="1800"/>
        <w:jc w:val="both"/>
        <w:rPr>
          <w:rFonts w:ascii="Arial" w:hAnsi="Arial" w:cs="Arial"/>
          <w:sz w:val="22"/>
          <w:szCs w:val="22"/>
          <w:lang w:val="es-BO"/>
        </w:rPr>
      </w:pPr>
    </w:p>
    <w:p w14:paraId="2677993F" w14:textId="77777777" w:rsidR="009703F7" w:rsidRPr="009703F7" w:rsidRDefault="009703F7" w:rsidP="009703F7">
      <w:pPr>
        <w:numPr>
          <w:ilvl w:val="2"/>
          <w:numId w:val="60"/>
        </w:numPr>
        <w:ind w:left="1134" w:hanging="850"/>
        <w:jc w:val="both"/>
        <w:rPr>
          <w:rFonts w:ascii="Arial" w:hAnsi="Arial" w:cs="Arial"/>
          <w:b/>
          <w:sz w:val="22"/>
          <w:szCs w:val="22"/>
          <w:lang w:val="es-BO" w:eastAsia="en-US"/>
        </w:rPr>
      </w:pPr>
      <w:r w:rsidRPr="009703F7">
        <w:rPr>
          <w:rFonts w:ascii="Arial" w:hAnsi="Arial" w:cs="Arial"/>
          <w:b/>
          <w:sz w:val="22"/>
          <w:szCs w:val="22"/>
          <w:lang w:val="es-BO" w:eastAsia="en-US"/>
        </w:rPr>
        <w:t xml:space="preserve">Resolución a requerimiento del PROVEEDOR por causales atribuibles a la ENTIDAD. </w:t>
      </w:r>
      <w:r w:rsidRPr="009703F7">
        <w:rPr>
          <w:rFonts w:ascii="Arial" w:hAnsi="Arial" w:cs="Arial"/>
          <w:sz w:val="22"/>
          <w:szCs w:val="22"/>
          <w:lang w:val="es-BO" w:eastAsia="en-US"/>
        </w:rPr>
        <w:t>El</w:t>
      </w:r>
      <w:r w:rsidRPr="009703F7">
        <w:rPr>
          <w:rFonts w:ascii="Arial" w:hAnsi="Arial" w:cs="Arial"/>
          <w:b/>
          <w:sz w:val="22"/>
          <w:szCs w:val="22"/>
          <w:lang w:val="es-BO" w:eastAsia="en-US"/>
        </w:rPr>
        <w:t xml:space="preserve"> PROVEEDOR, </w:t>
      </w:r>
      <w:r w:rsidRPr="009703F7">
        <w:rPr>
          <w:rFonts w:ascii="Arial" w:hAnsi="Arial" w:cs="Arial"/>
          <w:sz w:val="22"/>
          <w:szCs w:val="22"/>
          <w:lang w:val="es-BO" w:eastAsia="en-US"/>
        </w:rPr>
        <w:t>podrá proceder al trámite de resolución del Contrato, en los siguientes casos:</w:t>
      </w:r>
    </w:p>
    <w:p w14:paraId="553EBAA3" w14:textId="77777777" w:rsidR="009703F7" w:rsidRPr="009703F7" w:rsidRDefault="009703F7" w:rsidP="009703F7">
      <w:pPr>
        <w:jc w:val="both"/>
        <w:rPr>
          <w:rFonts w:ascii="Arial" w:hAnsi="Arial" w:cs="Arial"/>
          <w:sz w:val="22"/>
          <w:szCs w:val="22"/>
          <w:lang w:val="es-BO"/>
        </w:rPr>
      </w:pPr>
    </w:p>
    <w:p w14:paraId="628ADFC2" w14:textId="77777777" w:rsidR="009703F7" w:rsidRPr="009703F7" w:rsidRDefault="009703F7" w:rsidP="009703F7">
      <w:pPr>
        <w:numPr>
          <w:ilvl w:val="1"/>
          <w:numId w:val="57"/>
        </w:numPr>
        <w:ind w:left="1418" w:hanging="284"/>
        <w:jc w:val="both"/>
        <w:rPr>
          <w:rFonts w:ascii="Arial" w:hAnsi="Arial" w:cs="Arial"/>
          <w:sz w:val="22"/>
          <w:szCs w:val="22"/>
          <w:lang w:val="es-BO"/>
        </w:rPr>
      </w:pPr>
      <w:r w:rsidRPr="009703F7">
        <w:rPr>
          <w:rFonts w:ascii="Arial" w:hAnsi="Arial" w:cs="Arial"/>
          <w:sz w:val="22"/>
          <w:szCs w:val="22"/>
          <w:lang w:val="es-BO"/>
        </w:rPr>
        <w:t>Si apartándose de los términos del Contrato la</w:t>
      </w:r>
      <w:r w:rsidRPr="009703F7">
        <w:rPr>
          <w:rFonts w:ascii="Arial" w:hAnsi="Arial" w:cs="Arial"/>
          <w:b/>
          <w:sz w:val="22"/>
          <w:szCs w:val="22"/>
          <w:lang w:val="es-BO"/>
        </w:rPr>
        <w:t xml:space="preserve"> ENTIDAD, </w:t>
      </w:r>
      <w:r w:rsidRPr="009703F7">
        <w:rPr>
          <w:rFonts w:ascii="Arial" w:hAnsi="Arial" w:cs="Arial"/>
          <w:sz w:val="22"/>
          <w:szCs w:val="22"/>
          <w:lang w:val="es-BO"/>
        </w:rPr>
        <w:t xml:space="preserve">a través del </w:t>
      </w:r>
      <w:r w:rsidRPr="009703F7">
        <w:rPr>
          <w:rFonts w:ascii="Arial" w:hAnsi="Arial" w:cs="Arial"/>
          <w:b/>
          <w:bCs/>
          <w:sz w:val="22"/>
          <w:szCs w:val="22"/>
          <w:lang w:val="es-BO"/>
        </w:rPr>
        <w:t>FISCAL</w:t>
      </w:r>
      <w:r w:rsidRPr="009703F7">
        <w:rPr>
          <w:rFonts w:ascii="Arial" w:hAnsi="Arial" w:cs="Arial"/>
          <w:sz w:val="22"/>
          <w:szCs w:val="22"/>
          <w:lang w:val="es-BO"/>
        </w:rPr>
        <w:t xml:space="preserve">, pretende modificar o afectar las condiciones del </w:t>
      </w:r>
      <w:r w:rsidRPr="009703F7">
        <w:rPr>
          <w:rFonts w:ascii="Arial" w:hAnsi="Arial" w:cs="Arial"/>
          <w:b/>
          <w:sz w:val="22"/>
          <w:szCs w:val="22"/>
          <w:lang w:val="es-BO"/>
        </w:rPr>
        <w:t>SERVICIO</w:t>
      </w:r>
      <w:r w:rsidRPr="009703F7">
        <w:rPr>
          <w:rFonts w:ascii="Arial" w:hAnsi="Arial" w:cs="Arial"/>
          <w:sz w:val="22"/>
          <w:szCs w:val="22"/>
          <w:lang w:val="es-BO"/>
        </w:rPr>
        <w:t>.</w:t>
      </w:r>
    </w:p>
    <w:p w14:paraId="04B70439" w14:textId="77777777" w:rsidR="009703F7" w:rsidRPr="009703F7" w:rsidRDefault="009703F7" w:rsidP="009703F7">
      <w:pPr>
        <w:numPr>
          <w:ilvl w:val="1"/>
          <w:numId w:val="57"/>
        </w:numPr>
        <w:ind w:left="1418" w:hanging="284"/>
        <w:jc w:val="both"/>
        <w:rPr>
          <w:rFonts w:ascii="Arial" w:hAnsi="Arial" w:cs="Arial"/>
          <w:sz w:val="22"/>
          <w:szCs w:val="22"/>
          <w:lang w:val="es-BO"/>
        </w:rPr>
      </w:pPr>
      <w:r w:rsidRPr="009703F7">
        <w:rPr>
          <w:rFonts w:ascii="Arial" w:hAnsi="Arial" w:cs="Arial"/>
          <w:sz w:val="22"/>
          <w:szCs w:val="22"/>
          <w:lang w:val="es-BO"/>
        </w:rPr>
        <w:t xml:space="preserve">Por incumplimiento injustificado en el pago por la prestación del </w:t>
      </w:r>
      <w:r w:rsidRPr="009703F7">
        <w:rPr>
          <w:rFonts w:ascii="Arial" w:hAnsi="Arial" w:cs="Arial"/>
          <w:b/>
          <w:sz w:val="22"/>
          <w:szCs w:val="22"/>
          <w:lang w:val="es-BO"/>
        </w:rPr>
        <w:t>SERVICIO</w:t>
      </w:r>
      <w:r w:rsidRPr="009703F7">
        <w:rPr>
          <w:rFonts w:ascii="Arial" w:hAnsi="Arial" w:cs="Arial"/>
          <w:sz w:val="22"/>
          <w:szCs w:val="22"/>
          <w:lang w:val="es-BO"/>
        </w:rPr>
        <w:t xml:space="preserve">, por más de sesenta (60) días calendario computados a partir de la fecha en que debió hacerse efectivo el pago, existiendo conformidad del </w:t>
      </w:r>
      <w:r w:rsidRPr="009703F7">
        <w:rPr>
          <w:rFonts w:ascii="Arial" w:hAnsi="Arial" w:cs="Arial"/>
          <w:b/>
          <w:sz w:val="22"/>
          <w:szCs w:val="22"/>
          <w:lang w:val="es-BO"/>
        </w:rPr>
        <w:t>SERVICIO</w:t>
      </w:r>
      <w:r w:rsidRPr="009703F7">
        <w:rPr>
          <w:rFonts w:ascii="Arial" w:hAnsi="Arial" w:cs="Arial"/>
          <w:sz w:val="22"/>
          <w:szCs w:val="22"/>
          <w:lang w:val="es-BO"/>
        </w:rPr>
        <w:t xml:space="preserve">, emitida por el </w:t>
      </w:r>
      <w:r w:rsidRPr="009703F7">
        <w:rPr>
          <w:rFonts w:ascii="Arial" w:hAnsi="Arial" w:cs="Arial"/>
          <w:b/>
          <w:sz w:val="22"/>
          <w:szCs w:val="22"/>
          <w:lang w:val="es-BO"/>
        </w:rPr>
        <w:t>FISCAL</w:t>
      </w:r>
      <w:r w:rsidRPr="009703F7">
        <w:rPr>
          <w:rFonts w:ascii="Arial" w:hAnsi="Arial" w:cs="Arial"/>
          <w:sz w:val="22"/>
          <w:szCs w:val="22"/>
          <w:lang w:val="es-BO"/>
        </w:rPr>
        <w:t>.</w:t>
      </w:r>
    </w:p>
    <w:p w14:paraId="7C29C403" w14:textId="77777777" w:rsidR="009703F7" w:rsidRPr="009703F7" w:rsidRDefault="009703F7" w:rsidP="009703F7">
      <w:pPr>
        <w:numPr>
          <w:ilvl w:val="1"/>
          <w:numId w:val="57"/>
        </w:numPr>
        <w:ind w:left="1418" w:hanging="284"/>
        <w:jc w:val="both"/>
        <w:rPr>
          <w:rFonts w:ascii="Arial" w:hAnsi="Arial" w:cs="Arial"/>
          <w:sz w:val="22"/>
          <w:szCs w:val="22"/>
          <w:lang w:val="es-BO"/>
        </w:rPr>
      </w:pPr>
      <w:r w:rsidRPr="009703F7">
        <w:rPr>
          <w:rFonts w:ascii="Arial" w:hAnsi="Arial" w:cs="Arial"/>
          <w:sz w:val="22"/>
          <w:szCs w:val="22"/>
          <w:lang w:val="es-BO"/>
        </w:rPr>
        <w:t>Por utilizar o requerir aquellos servicios que son objeto del presente Contrato, en beneficio de terceras personas.</w:t>
      </w:r>
    </w:p>
    <w:p w14:paraId="6951A7F7" w14:textId="77777777" w:rsidR="009703F7" w:rsidRPr="009703F7" w:rsidRDefault="009703F7" w:rsidP="009703F7">
      <w:pPr>
        <w:ind w:left="1800"/>
        <w:jc w:val="both"/>
        <w:rPr>
          <w:rFonts w:ascii="Arial" w:hAnsi="Arial" w:cs="Arial"/>
          <w:sz w:val="22"/>
          <w:szCs w:val="22"/>
          <w:lang w:val="es-BO"/>
        </w:rPr>
      </w:pPr>
    </w:p>
    <w:p w14:paraId="7CA598C0" w14:textId="77777777" w:rsidR="009703F7" w:rsidRPr="009703F7" w:rsidRDefault="009703F7" w:rsidP="009703F7">
      <w:pPr>
        <w:numPr>
          <w:ilvl w:val="2"/>
          <w:numId w:val="60"/>
        </w:numPr>
        <w:ind w:left="1134" w:hanging="850"/>
        <w:jc w:val="both"/>
        <w:rPr>
          <w:rFonts w:ascii="Arial" w:hAnsi="Arial" w:cs="Arial"/>
          <w:sz w:val="22"/>
          <w:szCs w:val="22"/>
          <w:lang w:val="es-BO" w:eastAsia="en-US"/>
        </w:rPr>
      </w:pPr>
      <w:r w:rsidRPr="009703F7">
        <w:rPr>
          <w:rFonts w:ascii="Arial" w:hAnsi="Arial" w:cs="Arial"/>
          <w:b/>
          <w:sz w:val="22"/>
          <w:szCs w:val="22"/>
          <w:lang w:val="es-BO" w:eastAsia="en-US"/>
        </w:rPr>
        <w:t xml:space="preserve">Reglas aplicables a la Resolución: </w:t>
      </w:r>
      <w:r w:rsidRPr="009703F7">
        <w:rPr>
          <w:rFonts w:ascii="Arial" w:hAnsi="Arial" w:cs="Arial"/>
          <w:sz w:val="22"/>
          <w:szCs w:val="22"/>
          <w:lang w:val="es-BO" w:eastAsia="en-US"/>
        </w:rPr>
        <w:t xml:space="preserve">De acuerdo a las causales de Resolución de Contrato señaladas precedentemente, y considerando la naturaleza del Contrato de prestación de </w:t>
      </w:r>
      <w:r w:rsidRPr="009703F7">
        <w:rPr>
          <w:rFonts w:ascii="Arial" w:hAnsi="Arial" w:cs="Arial"/>
          <w:b/>
          <w:sz w:val="22"/>
          <w:szCs w:val="22"/>
          <w:lang w:val="es-BO" w:eastAsia="en-US"/>
        </w:rPr>
        <w:t>SERVICIOS</w:t>
      </w:r>
      <w:r w:rsidRPr="009703F7">
        <w:rPr>
          <w:rFonts w:ascii="Arial" w:hAnsi="Arial" w:cs="Arial"/>
          <w:sz w:val="22"/>
          <w:szCs w:val="22"/>
          <w:lang w:val="es-BO" w:eastAsia="en-US"/>
        </w:rPr>
        <w:t xml:space="preserve"> que implica la realización de prestaciones continuadas o sujetas a cronograma, su terminación sólo afectará a las prestaciones futuras, debiendo considerarse cumplidas las prestaciones ya realizadas por ambas partes. </w:t>
      </w:r>
    </w:p>
    <w:p w14:paraId="77E1FEC6" w14:textId="77777777" w:rsidR="009703F7" w:rsidRPr="009703F7" w:rsidRDefault="009703F7" w:rsidP="009703F7">
      <w:pPr>
        <w:tabs>
          <w:tab w:val="left" w:pos="1418"/>
        </w:tabs>
        <w:ind w:left="465"/>
        <w:jc w:val="both"/>
        <w:rPr>
          <w:rFonts w:ascii="Arial" w:hAnsi="Arial" w:cs="Arial"/>
          <w:sz w:val="22"/>
          <w:szCs w:val="22"/>
          <w:lang w:val="es-BO" w:eastAsia="en-US"/>
        </w:rPr>
      </w:pPr>
    </w:p>
    <w:p w14:paraId="33F7EA0A" w14:textId="77777777" w:rsidR="009703F7" w:rsidRPr="009703F7" w:rsidRDefault="009703F7" w:rsidP="009703F7">
      <w:pPr>
        <w:ind w:left="1134"/>
        <w:jc w:val="both"/>
        <w:rPr>
          <w:rFonts w:ascii="Arial" w:hAnsi="Arial" w:cs="Arial"/>
          <w:sz w:val="22"/>
          <w:szCs w:val="22"/>
          <w:lang w:val="es-BO" w:eastAsia="en-US"/>
        </w:rPr>
      </w:pPr>
      <w:r w:rsidRPr="009703F7">
        <w:rPr>
          <w:rFonts w:ascii="Arial" w:hAnsi="Arial" w:cs="Arial"/>
          <w:sz w:val="22"/>
          <w:szCs w:val="22"/>
          <w:lang w:val="es-BO" w:eastAsia="en-US"/>
        </w:rPr>
        <w:t>Para procesar la Resolución del Contrato por cualquiera de las causales señaladas, la</w:t>
      </w:r>
      <w:r w:rsidRPr="009703F7">
        <w:rPr>
          <w:rFonts w:ascii="Arial" w:hAnsi="Arial" w:cs="Arial"/>
          <w:b/>
          <w:sz w:val="22"/>
          <w:szCs w:val="22"/>
          <w:lang w:val="es-BO" w:eastAsia="en-US"/>
        </w:rPr>
        <w:t xml:space="preserve"> ENTIDAD </w:t>
      </w:r>
      <w:r w:rsidRPr="009703F7">
        <w:rPr>
          <w:rFonts w:ascii="Arial" w:hAnsi="Arial" w:cs="Arial"/>
          <w:sz w:val="22"/>
          <w:szCs w:val="22"/>
          <w:lang w:val="es-BO" w:eastAsia="en-US"/>
        </w:rPr>
        <w:t>o el</w:t>
      </w:r>
      <w:r w:rsidRPr="009703F7">
        <w:rPr>
          <w:rFonts w:ascii="Arial" w:hAnsi="Arial" w:cs="Arial"/>
          <w:b/>
          <w:sz w:val="22"/>
          <w:szCs w:val="22"/>
          <w:lang w:val="es-BO" w:eastAsia="en-US"/>
        </w:rPr>
        <w:t xml:space="preserve"> PROVEEDOR, </w:t>
      </w:r>
      <w:r w:rsidRPr="009703F7">
        <w:rPr>
          <w:rFonts w:ascii="Arial" w:hAnsi="Arial" w:cs="Arial"/>
          <w:sz w:val="22"/>
          <w:szCs w:val="22"/>
          <w:lang w:val="es-BO" w:eastAsia="en-US"/>
        </w:rPr>
        <w:t>dará aviso escrito mediante carta notariada, a la otra parte, de su intención de resolver el Contrato, estableciendo claramente la causal que se aduce.</w:t>
      </w:r>
    </w:p>
    <w:p w14:paraId="48DA6211" w14:textId="77777777" w:rsidR="009703F7" w:rsidRPr="009703F7" w:rsidRDefault="009703F7" w:rsidP="009703F7">
      <w:pPr>
        <w:ind w:left="426" w:firstLine="24"/>
        <w:jc w:val="both"/>
        <w:rPr>
          <w:rFonts w:ascii="Arial" w:hAnsi="Arial" w:cs="Arial"/>
          <w:sz w:val="22"/>
          <w:szCs w:val="22"/>
          <w:lang w:val="es-BO"/>
        </w:rPr>
      </w:pPr>
    </w:p>
    <w:p w14:paraId="7CF0F73F" w14:textId="77777777" w:rsidR="009703F7" w:rsidRPr="009703F7" w:rsidRDefault="009703F7" w:rsidP="009703F7">
      <w:pPr>
        <w:ind w:left="1134"/>
        <w:jc w:val="both"/>
        <w:rPr>
          <w:rFonts w:ascii="Arial" w:hAnsi="Arial" w:cs="Arial"/>
          <w:sz w:val="22"/>
          <w:szCs w:val="22"/>
          <w:lang w:val="es-BO" w:eastAsia="en-US"/>
        </w:rPr>
      </w:pPr>
      <w:r w:rsidRPr="009703F7">
        <w:rPr>
          <w:rFonts w:ascii="Arial" w:hAnsi="Arial" w:cs="Arial"/>
          <w:sz w:val="22"/>
          <w:szCs w:val="22"/>
          <w:lang w:val="es-BO" w:eastAsia="en-US"/>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9703F7">
        <w:rPr>
          <w:rFonts w:ascii="Arial" w:hAnsi="Arial" w:cs="Arial"/>
          <w:b/>
          <w:sz w:val="22"/>
          <w:szCs w:val="22"/>
          <w:lang w:val="es-BO" w:eastAsia="en-US"/>
        </w:rPr>
        <w:t>ENTIDAD</w:t>
      </w:r>
      <w:r w:rsidRPr="009703F7">
        <w:rPr>
          <w:rFonts w:ascii="Arial" w:hAnsi="Arial" w:cs="Arial"/>
          <w:sz w:val="22"/>
          <w:szCs w:val="22"/>
          <w:lang w:val="es-BO" w:eastAsia="en-US"/>
        </w:rPr>
        <w:t xml:space="preserve"> o el </w:t>
      </w:r>
      <w:r w:rsidRPr="009703F7">
        <w:rPr>
          <w:rFonts w:ascii="Arial" w:hAnsi="Arial" w:cs="Arial"/>
          <w:b/>
          <w:sz w:val="22"/>
          <w:szCs w:val="22"/>
          <w:lang w:val="es-BO" w:eastAsia="en-US"/>
        </w:rPr>
        <w:t>PROVEEDOR</w:t>
      </w:r>
      <w:r w:rsidRPr="009703F7">
        <w:rPr>
          <w:rFonts w:ascii="Arial" w:hAnsi="Arial" w:cs="Arial"/>
          <w:sz w:val="22"/>
          <w:szCs w:val="22"/>
          <w:lang w:val="es-BO" w:eastAsia="en-US"/>
        </w:rPr>
        <w:t xml:space="preserve">, según quién haya requerido la resolución del Contrato, notificará mediante carta notariada a la otra parte, que la resolución del Contrato se ha hecho efectiva. </w:t>
      </w:r>
    </w:p>
    <w:p w14:paraId="434A1A42" w14:textId="77777777" w:rsidR="009703F7" w:rsidRPr="009703F7" w:rsidRDefault="009703F7" w:rsidP="009703F7">
      <w:pPr>
        <w:tabs>
          <w:tab w:val="left" w:pos="1418"/>
        </w:tabs>
        <w:ind w:left="465"/>
        <w:jc w:val="both"/>
        <w:rPr>
          <w:rFonts w:ascii="Arial" w:hAnsi="Arial" w:cs="Arial"/>
          <w:sz w:val="22"/>
          <w:szCs w:val="22"/>
          <w:lang w:val="es-BO" w:eastAsia="en-US"/>
        </w:rPr>
      </w:pPr>
    </w:p>
    <w:p w14:paraId="0CDE1EE3" w14:textId="77777777" w:rsidR="009703F7" w:rsidRPr="009703F7" w:rsidRDefault="009703F7" w:rsidP="009703F7">
      <w:pPr>
        <w:ind w:left="1134"/>
        <w:jc w:val="both"/>
        <w:rPr>
          <w:rFonts w:ascii="Arial" w:hAnsi="Arial" w:cs="Arial"/>
          <w:sz w:val="22"/>
          <w:szCs w:val="22"/>
          <w:lang w:val="es-BO" w:eastAsia="en-US"/>
        </w:rPr>
      </w:pPr>
      <w:r w:rsidRPr="009703F7">
        <w:rPr>
          <w:rFonts w:ascii="Arial" w:hAnsi="Arial" w:cs="Arial"/>
          <w:sz w:val="22"/>
          <w:szCs w:val="22"/>
          <w:lang w:val="es-BO" w:eastAsia="en-US"/>
        </w:rPr>
        <w:t xml:space="preserve">Esta carta notariada dará lugar a que cuando la resolución sea por causales atribuibles al </w:t>
      </w:r>
      <w:r w:rsidRPr="009703F7">
        <w:rPr>
          <w:rFonts w:ascii="Arial" w:hAnsi="Arial" w:cs="Arial"/>
          <w:b/>
          <w:sz w:val="22"/>
          <w:szCs w:val="22"/>
          <w:lang w:val="es-BO" w:eastAsia="en-US"/>
        </w:rPr>
        <w:t>PROVEEDOR</w:t>
      </w:r>
      <w:r w:rsidRPr="009703F7">
        <w:rPr>
          <w:rFonts w:ascii="Arial" w:hAnsi="Arial" w:cs="Arial"/>
          <w:sz w:val="22"/>
          <w:szCs w:val="22"/>
          <w:lang w:val="es-BO" w:eastAsia="en-US"/>
        </w:rPr>
        <w:t xml:space="preserve"> se consolide en favor de la </w:t>
      </w:r>
      <w:r w:rsidRPr="009703F7">
        <w:rPr>
          <w:rFonts w:ascii="Arial" w:hAnsi="Arial" w:cs="Arial"/>
          <w:b/>
          <w:sz w:val="22"/>
          <w:szCs w:val="22"/>
          <w:lang w:val="es-BO" w:eastAsia="en-US"/>
        </w:rPr>
        <w:t>ENTIDAD</w:t>
      </w:r>
      <w:r w:rsidRPr="009703F7">
        <w:rPr>
          <w:rFonts w:ascii="Arial" w:hAnsi="Arial" w:cs="Arial"/>
          <w:sz w:val="22"/>
          <w:szCs w:val="22"/>
          <w:lang w:val="es-BO" w:eastAsia="en-US"/>
        </w:rPr>
        <w:t xml:space="preserve"> la Garantía de Cumplimiento de Contrato.</w:t>
      </w:r>
    </w:p>
    <w:p w14:paraId="405393D3" w14:textId="77777777" w:rsidR="009703F7" w:rsidRPr="009703F7" w:rsidRDefault="009703F7" w:rsidP="009703F7">
      <w:pPr>
        <w:tabs>
          <w:tab w:val="left" w:pos="1418"/>
        </w:tabs>
        <w:ind w:left="465"/>
        <w:jc w:val="both"/>
        <w:rPr>
          <w:rFonts w:ascii="Arial" w:hAnsi="Arial" w:cs="Arial"/>
          <w:sz w:val="22"/>
          <w:szCs w:val="22"/>
          <w:lang w:val="es-BO" w:eastAsia="en-US"/>
        </w:rPr>
      </w:pPr>
    </w:p>
    <w:p w14:paraId="615AE9AE" w14:textId="77777777" w:rsidR="009703F7" w:rsidRPr="009703F7" w:rsidRDefault="009703F7" w:rsidP="009703F7">
      <w:pPr>
        <w:ind w:left="1134"/>
        <w:jc w:val="both"/>
        <w:rPr>
          <w:rFonts w:ascii="Arial" w:hAnsi="Arial" w:cs="Arial"/>
          <w:sz w:val="22"/>
          <w:szCs w:val="22"/>
          <w:lang w:val="es-BO" w:eastAsia="en-US"/>
        </w:rPr>
      </w:pPr>
      <w:r w:rsidRPr="009703F7">
        <w:rPr>
          <w:rFonts w:ascii="Arial" w:hAnsi="Arial" w:cs="Arial"/>
          <w:sz w:val="22"/>
          <w:szCs w:val="22"/>
          <w:lang w:val="es-BO" w:eastAsia="en-US"/>
        </w:rPr>
        <w:t xml:space="preserve">Solo en caso que la resolución no sea originada por negligencia del </w:t>
      </w:r>
      <w:r w:rsidRPr="009703F7">
        <w:rPr>
          <w:rFonts w:ascii="Arial" w:hAnsi="Arial" w:cs="Arial"/>
          <w:b/>
          <w:sz w:val="22"/>
          <w:szCs w:val="22"/>
          <w:lang w:val="es-BO" w:eastAsia="en-US"/>
        </w:rPr>
        <w:t>PROVEEDOR</w:t>
      </w:r>
      <w:r w:rsidRPr="009703F7">
        <w:rPr>
          <w:rFonts w:ascii="Arial" w:hAnsi="Arial" w:cs="Arial"/>
          <w:sz w:val="22"/>
          <w:szCs w:val="22"/>
          <w:lang w:val="es-BO" w:eastAsia="en-US"/>
        </w:rPr>
        <w:t xml:space="preserve"> éste tendrá derecho a una evaluación de los gastos proporcionales que demande los compromisos adquiridos por el </w:t>
      </w:r>
      <w:r w:rsidRPr="009703F7">
        <w:rPr>
          <w:rFonts w:ascii="Arial" w:hAnsi="Arial" w:cs="Arial"/>
          <w:b/>
          <w:sz w:val="22"/>
          <w:szCs w:val="22"/>
          <w:lang w:val="es-BO" w:eastAsia="en-US"/>
        </w:rPr>
        <w:t>PROVEEDOR</w:t>
      </w:r>
      <w:r w:rsidRPr="009703F7">
        <w:rPr>
          <w:rFonts w:ascii="Arial" w:hAnsi="Arial" w:cs="Arial"/>
          <w:sz w:val="22"/>
          <w:szCs w:val="22"/>
          <w:lang w:val="es-BO" w:eastAsia="en-US"/>
        </w:rPr>
        <w:t xml:space="preserve"> para la prestación del </w:t>
      </w:r>
      <w:r w:rsidRPr="009703F7">
        <w:rPr>
          <w:rFonts w:ascii="Arial" w:hAnsi="Arial" w:cs="Arial"/>
          <w:b/>
          <w:sz w:val="22"/>
          <w:szCs w:val="22"/>
          <w:lang w:val="es-BO" w:eastAsia="en-US"/>
        </w:rPr>
        <w:t>SERVICIO</w:t>
      </w:r>
      <w:r w:rsidRPr="009703F7">
        <w:rPr>
          <w:rFonts w:ascii="Arial" w:hAnsi="Arial" w:cs="Arial"/>
          <w:sz w:val="22"/>
          <w:szCs w:val="22"/>
          <w:lang w:val="es-BO" w:eastAsia="en-US"/>
        </w:rPr>
        <w:t xml:space="preserve"> contra la presentación de documentos probatorios y certificados.</w:t>
      </w:r>
    </w:p>
    <w:p w14:paraId="77C3A4DB" w14:textId="77777777" w:rsidR="009703F7" w:rsidRPr="009703F7" w:rsidRDefault="009703F7" w:rsidP="009703F7">
      <w:pPr>
        <w:tabs>
          <w:tab w:val="left" w:pos="1418"/>
        </w:tabs>
        <w:ind w:left="465"/>
        <w:jc w:val="both"/>
        <w:rPr>
          <w:rFonts w:ascii="Arial" w:hAnsi="Arial" w:cs="Arial"/>
          <w:sz w:val="22"/>
          <w:szCs w:val="22"/>
          <w:lang w:val="es-BO" w:eastAsia="en-US"/>
        </w:rPr>
      </w:pPr>
      <w:r w:rsidRPr="009703F7">
        <w:rPr>
          <w:rFonts w:ascii="Arial" w:hAnsi="Arial" w:cs="Arial"/>
          <w:sz w:val="22"/>
          <w:szCs w:val="22"/>
          <w:lang w:val="es-BO" w:eastAsia="en-US"/>
        </w:rPr>
        <w:t xml:space="preserve"> </w:t>
      </w:r>
    </w:p>
    <w:p w14:paraId="27984DEF" w14:textId="77777777" w:rsidR="009703F7" w:rsidRPr="009703F7" w:rsidRDefault="009703F7" w:rsidP="009703F7">
      <w:pPr>
        <w:ind w:left="1134"/>
        <w:jc w:val="both"/>
        <w:rPr>
          <w:rFonts w:ascii="Arial" w:hAnsi="Arial" w:cs="Arial"/>
          <w:sz w:val="22"/>
          <w:szCs w:val="22"/>
          <w:lang w:val="es-BO" w:eastAsia="en-US"/>
        </w:rPr>
      </w:pPr>
      <w:r w:rsidRPr="009703F7">
        <w:rPr>
          <w:rFonts w:ascii="Arial" w:hAnsi="Arial" w:cs="Arial"/>
          <w:sz w:val="22"/>
          <w:szCs w:val="22"/>
          <w:lang w:val="es-BO" w:eastAsia="en-US"/>
        </w:rPr>
        <w:t xml:space="preserve">El </w:t>
      </w:r>
      <w:r w:rsidRPr="009703F7">
        <w:rPr>
          <w:rFonts w:ascii="Arial" w:hAnsi="Arial" w:cs="Arial"/>
          <w:b/>
          <w:sz w:val="22"/>
          <w:szCs w:val="22"/>
          <w:lang w:val="es-BO" w:eastAsia="en-US"/>
        </w:rPr>
        <w:t>FISCAL</w:t>
      </w:r>
      <w:r w:rsidRPr="009703F7">
        <w:rPr>
          <w:rFonts w:ascii="Arial" w:hAnsi="Arial" w:cs="Arial"/>
          <w:sz w:val="22"/>
          <w:szCs w:val="22"/>
          <w:lang w:val="es-BO" w:eastAsia="en-US"/>
        </w:rPr>
        <w:t xml:space="preserve"> determinará los costos proporcionales que en dicho acto se demandase en favor del </w:t>
      </w:r>
      <w:r w:rsidRPr="009703F7">
        <w:rPr>
          <w:rFonts w:ascii="Arial" w:hAnsi="Arial" w:cs="Arial"/>
          <w:b/>
          <w:sz w:val="22"/>
          <w:szCs w:val="22"/>
          <w:lang w:val="es-BO" w:eastAsia="en-US"/>
        </w:rPr>
        <w:t>PROVEEDOR</w:t>
      </w:r>
      <w:r w:rsidRPr="009703F7">
        <w:rPr>
          <w:rFonts w:ascii="Arial" w:hAnsi="Arial" w:cs="Arial"/>
          <w:sz w:val="22"/>
          <w:szCs w:val="22"/>
          <w:lang w:val="es-BO" w:eastAsia="en-US"/>
        </w:rPr>
        <w:t xml:space="preserve">. Una vez efectivizada la Resolución del Contrato, las </w:t>
      </w:r>
      <w:r w:rsidRPr="009703F7">
        <w:rPr>
          <w:rFonts w:ascii="Arial" w:hAnsi="Arial" w:cs="Arial"/>
          <w:b/>
          <w:sz w:val="22"/>
          <w:szCs w:val="22"/>
          <w:lang w:val="es-BO" w:eastAsia="en-US"/>
        </w:rPr>
        <w:t>PARTES</w:t>
      </w:r>
      <w:r w:rsidRPr="009703F7">
        <w:rPr>
          <w:rFonts w:ascii="Arial" w:hAnsi="Arial" w:cs="Arial"/>
          <w:sz w:val="22"/>
          <w:szCs w:val="22"/>
          <w:lang w:val="es-BO" w:eastAsia="en-US"/>
        </w:rPr>
        <w:t xml:space="preserve"> procederán a realizar la liquidación del Contrato donde establecerán los saldos en favor o en contra para su respectivo pago y/o cobro, según corresponda.</w:t>
      </w:r>
    </w:p>
    <w:p w14:paraId="18F2A4B7" w14:textId="77777777" w:rsidR="009703F7" w:rsidRPr="009703F7" w:rsidRDefault="009703F7" w:rsidP="009703F7">
      <w:pPr>
        <w:ind w:left="1276"/>
        <w:jc w:val="both"/>
        <w:rPr>
          <w:rFonts w:ascii="Arial" w:hAnsi="Arial" w:cs="Arial"/>
          <w:sz w:val="22"/>
          <w:szCs w:val="22"/>
          <w:lang w:val="es-BO"/>
        </w:rPr>
      </w:pPr>
    </w:p>
    <w:p w14:paraId="2FA5C09F" w14:textId="77777777" w:rsidR="009703F7" w:rsidRPr="009703F7" w:rsidRDefault="009703F7" w:rsidP="009703F7">
      <w:pPr>
        <w:numPr>
          <w:ilvl w:val="1"/>
          <w:numId w:val="60"/>
        </w:numPr>
        <w:jc w:val="both"/>
        <w:rPr>
          <w:rFonts w:ascii="Arial" w:hAnsi="Arial" w:cs="Arial"/>
          <w:b/>
          <w:sz w:val="22"/>
          <w:szCs w:val="22"/>
          <w:lang w:val="es-BO" w:eastAsia="en-US"/>
        </w:rPr>
      </w:pPr>
      <w:r w:rsidRPr="009703F7">
        <w:rPr>
          <w:rFonts w:ascii="Arial" w:hAnsi="Arial" w:cs="Arial"/>
          <w:b/>
          <w:sz w:val="22"/>
          <w:szCs w:val="22"/>
          <w:lang w:val="es-BO" w:eastAsia="en-US"/>
        </w:rPr>
        <w:t>Resolución por causas de fuerza mayor o caso fortuito o en resguardo de los intereses del Estado.</w:t>
      </w:r>
    </w:p>
    <w:p w14:paraId="04DB59D3" w14:textId="77777777" w:rsidR="009703F7" w:rsidRPr="009703F7" w:rsidRDefault="009703F7" w:rsidP="009703F7">
      <w:pPr>
        <w:ind w:left="720"/>
        <w:jc w:val="both"/>
        <w:rPr>
          <w:rFonts w:ascii="Arial" w:hAnsi="Arial" w:cs="Arial"/>
          <w:b/>
          <w:sz w:val="22"/>
          <w:szCs w:val="22"/>
          <w:lang w:val="es-BO" w:eastAsia="en-US"/>
        </w:rPr>
      </w:pPr>
    </w:p>
    <w:p w14:paraId="6E11A0C2" w14:textId="77777777" w:rsidR="009703F7" w:rsidRPr="009703F7" w:rsidRDefault="009703F7" w:rsidP="009703F7">
      <w:pPr>
        <w:ind w:left="720"/>
        <w:jc w:val="both"/>
        <w:rPr>
          <w:rFonts w:ascii="Arial" w:hAnsi="Arial" w:cs="Arial"/>
          <w:b/>
          <w:sz w:val="22"/>
          <w:szCs w:val="22"/>
          <w:lang w:val="es-BO" w:eastAsia="en-US"/>
        </w:rPr>
      </w:pPr>
      <w:r w:rsidRPr="009703F7">
        <w:rPr>
          <w:rFonts w:ascii="Arial" w:hAnsi="Arial" w:cs="Arial"/>
          <w:sz w:val="22"/>
          <w:szCs w:val="22"/>
          <w:lang w:val="es-BO" w:eastAsia="en-US"/>
        </w:rPr>
        <w:lastRenderedPageBreak/>
        <w:t xml:space="preserve">Considerando la naturaleza del Contrato de prestación de </w:t>
      </w:r>
      <w:r w:rsidRPr="009703F7">
        <w:rPr>
          <w:rFonts w:ascii="Arial" w:hAnsi="Arial" w:cs="Arial"/>
          <w:b/>
          <w:sz w:val="22"/>
          <w:szCs w:val="22"/>
          <w:lang w:val="es-BO" w:eastAsia="en-US"/>
        </w:rPr>
        <w:t>SERVICIO</w:t>
      </w:r>
      <w:r w:rsidRPr="009703F7">
        <w:rPr>
          <w:rFonts w:ascii="Arial" w:hAnsi="Arial" w:cs="Arial"/>
          <w:sz w:val="22"/>
          <w:szCs w:val="22"/>
          <w:lang w:val="es-BO" w:eastAsia="en-US"/>
        </w:rPr>
        <w:t xml:space="preserve"> que implica la realización de prestaciones continuadas o sujetas a cronograma, su terminación sólo afectará a las prestaciones futuras, debiendo considerarse cumplidas las prestaciones ya realizadas por ambas partes.</w:t>
      </w:r>
    </w:p>
    <w:p w14:paraId="355119A7" w14:textId="77777777" w:rsidR="009703F7" w:rsidRPr="009703F7" w:rsidRDefault="009703F7" w:rsidP="009703F7">
      <w:pPr>
        <w:ind w:left="465"/>
        <w:jc w:val="both"/>
        <w:rPr>
          <w:rFonts w:ascii="Arial" w:hAnsi="Arial" w:cs="Arial"/>
          <w:sz w:val="22"/>
          <w:szCs w:val="22"/>
          <w:lang w:val="es-BO" w:eastAsia="en-US"/>
        </w:rPr>
      </w:pPr>
    </w:p>
    <w:p w14:paraId="0351FA28" w14:textId="77777777" w:rsidR="009703F7" w:rsidRPr="009703F7" w:rsidRDefault="009703F7" w:rsidP="009703F7">
      <w:pPr>
        <w:ind w:left="720"/>
        <w:jc w:val="both"/>
        <w:rPr>
          <w:rFonts w:ascii="Arial" w:hAnsi="Arial" w:cs="Arial"/>
          <w:sz w:val="22"/>
          <w:szCs w:val="22"/>
          <w:lang w:val="es-BO" w:eastAsia="en-US"/>
        </w:rPr>
      </w:pPr>
      <w:r w:rsidRPr="009703F7">
        <w:rPr>
          <w:rFonts w:ascii="Arial" w:hAnsi="Arial" w:cs="Arial"/>
          <w:sz w:val="22"/>
          <w:szCs w:val="22"/>
          <w:lang w:val="es-BO" w:eastAsia="en-US"/>
        </w:rPr>
        <w:t xml:space="preserve">Si en cualquier momento, antes de la terminación de la prestación del </w:t>
      </w:r>
      <w:r w:rsidRPr="009703F7">
        <w:rPr>
          <w:rFonts w:ascii="Arial" w:hAnsi="Arial" w:cs="Arial"/>
          <w:b/>
          <w:sz w:val="22"/>
          <w:szCs w:val="22"/>
          <w:lang w:val="es-BO" w:eastAsia="en-US"/>
        </w:rPr>
        <w:t>SERVICIO</w:t>
      </w:r>
      <w:r w:rsidRPr="009703F7">
        <w:rPr>
          <w:rFonts w:ascii="Arial" w:hAnsi="Arial" w:cs="Arial"/>
          <w:sz w:val="22"/>
          <w:szCs w:val="22"/>
          <w:lang w:val="es-BO" w:eastAsia="en-US"/>
        </w:rPr>
        <w:t xml:space="preserve"> objeto del Contrato, el </w:t>
      </w:r>
      <w:r w:rsidRPr="009703F7">
        <w:rPr>
          <w:rFonts w:ascii="Arial" w:hAnsi="Arial" w:cs="Arial"/>
          <w:b/>
          <w:sz w:val="22"/>
          <w:szCs w:val="22"/>
          <w:lang w:val="es-BO" w:eastAsia="en-US"/>
        </w:rPr>
        <w:t>PROVEEDOR</w:t>
      </w:r>
      <w:r w:rsidRPr="009703F7">
        <w:rPr>
          <w:rFonts w:ascii="Arial" w:hAnsi="Arial" w:cs="Arial"/>
          <w:sz w:val="22"/>
          <w:szCs w:val="22"/>
          <w:lang w:val="es-BO" w:eastAsia="en-US"/>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7AF685E0" w14:textId="77777777" w:rsidR="009703F7" w:rsidRPr="009703F7" w:rsidRDefault="009703F7" w:rsidP="009703F7">
      <w:pPr>
        <w:ind w:left="465"/>
        <w:jc w:val="both"/>
        <w:rPr>
          <w:rFonts w:ascii="Arial" w:hAnsi="Arial" w:cs="Arial"/>
          <w:sz w:val="22"/>
          <w:szCs w:val="22"/>
          <w:lang w:val="es-BO" w:eastAsia="en-US"/>
        </w:rPr>
      </w:pPr>
    </w:p>
    <w:p w14:paraId="5E7AEF2B" w14:textId="77777777" w:rsidR="009703F7" w:rsidRPr="009703F7" w:rsidRDefault="009703F7" w:rsidP="009703F7">
      <w:pPr>
        <w:ind w:left="720"/>
        <w:jc w:val="both"/>
        <w:rPr>
          <w:rFonts w:ascii="Arial" w:hAnsi="Arial" w:cs="Arial"/>
          <w:sz w:val="22"/>
          <w:szCs w:val="22"/>
          <w:lang w:val="es-BO" w:eastAsia="en-US"/>
        </w:rPr>
      </w:pPr>
      <w:r w:rsidRPr="009703F7">
        <w:rPr>
          <w:rFonts w:ascii="Arial" w:hAnsi="Arial" w:cs="Arial"/>
          <w:sz w:val="22"/>
          <w:szCs w:val="22"/>
          <w:lang w:val="es-BO" w:eastAsia="en-US"/>
        </w:rPr>
        <w:t xml:space="preserve">La </w:t>
      </w:r>
      <w:r w:rsidRPr="009703F7">
        <w:rPr>
          <w:rFonts w:ascii="Arial" w:hAnsi="Arial" w:cs="Arial"/>
          <w:b/>
          <w:sz w:val="22"/>
          <w:szCs w:val="22"/>
          <w:lang w:val="es-BO" w:eastAsia="en-US"/>
        </w:rPr>
        <w:t>ENTIDAD</w:t>
      </w:r>
      <w:r w:rsidRPr="009703F7">
        <w:rPr>
          <w:rFonts w:ascii="Arial" w:hAnsi="Arial" w:cs="Arial"/>
          <w:sz w:val="22"/>
          <w:szCs w:val="22"/>
          <w:lang w:val="es-BO" w:eastAsia="en-US"/>
        </w:rPr>
        <w:t xml:space="preserve">, previa evaluación y aceptación de la solicitud, mediante carta notariada dirigida al </w:t>
      </w:r>
      <w:r w:rsidRPr="009703F7">
        <w:rPr>
          <w:rFonts w:ascii="Arial" w:hAnsi="Arial" w:cs="Arial"/>
          <w:b/>
          <w:sz w:val="22"/>
          <w:szCs w:val="22"/>
          <w:lang w:val="es-BO" w:eastAsia="en-US"/>
        </w:rPr>
        <w:t>PROVEEDOR</w:t>
      </w:r>
      <w:r w:rsidRPr="009703F7">
        <w:rPr>
          <w:rFonts w:ascii="Arial" w:hAnsi="Arial" w:cs="Arial"/>
          <w:sz w:val="22"/>
          <w:szCs w:val="22"/>
          <w:lang w:val="es-BO" w:eastAsia="en-US"/>
        </w:rPr>
        <w:t xml:space="preserve">, suspenderá la ejecución del </w:t>
      </w:r>
      <w:r w:rsidRPr="009703F7">
        <w:rPr>
          <w:rFonts w:ascii="Arial" w:hAnsi="Arial" w:cs="Arial"/>
          <w:b/>
          <w:sz w:val="22"/>
          <w:szCs w:val="22"/>
          <w:lang w:val="es-BO" w:eastAsia="en-US"/>
        </w:rPr>
        <w:t>SERVICIO</w:t>
      </w:r>
      <w:r w:rsidRPr="009703F7">
        <w:rPr>
          <w:rFonts w:ascii="Arial" w:hAnsi="Arial" w:cs="Arial"/>
          <w:sz w:val="22"/>
          <w:szCs w:val="22"/>
          <w:lang w:val="es-BO" w:eastAsia="en-US"/>
        </w:rPr>
        <w:t xml:space="preserve"> y resolverá el Contrato. A la entrega de dicha comunicación oficial de resolución, el </w:t>
      </w:r>
      <w:r w:rsidRPr="009703F7">
        <w:rPr>
          <w:rFonts w:ascii="Arial" w:hAnsi="Arial" w:cs="Arial"/>
          <w:b/>
          <w:sz w:val="22"/>
          <w:szCs w:val="22"/>
          <w:lang w:val="es-BO" w:eastAsia="en-US"/>
        </w:rPr>
        <w:t>PROVEEDOR</w:t>
      </w:r>
      <w:r w:rsidRPr="009703F7">
        <w:rPr>
          <w:rFonts w:ascii="Arial" w:hAnsi="Arial" w:cs="Arial"/>
          <w:sz w:val="22"/>
          <w:szCs w:val="22"/>
          <w:lang w:val="es-BO" w:eastAsia="en-US"/>
        </w:rPr>
        <w:t xml:space="preserve"> suspenderá la ejecución del </w:t>
      </w:r>
      <w:r w:rsidRPr="009703F7">
        <w:rPr>
          <w:rFonts w:ascii="Arial" w:hAnsi="Arial" w:cs="Arial"/>
          <w:b/>
          <w:sz w:val="22"/>
          <w:szCs w:val="22"/>
          <w:lang w:val="es-BO" w:eastAsia="en-US"/>
        </w:rPr>
        <w:t>SERVICIO</w:t>
      </w:r>
      <w:r w:rsidRPr="009703F7">
        <w:rPr>
          <w:rFonts w:ascii="Arial" w:hAnsi="Arial" w:cs="Arial"/>
          <w:sz w:val="22"/>
          <w:szCs w:val="22"/>
          <w:lang w:val="es-BO" w:eastAsia="en-US"/>
        </w:rPr>
        <w:t xml:space="preserve"> de acuerdo a las instrucciones escritas que al efecto emita la </w:t>
      </w:r>
      <w:r w:rsidRPr="009703F7">
        <w:rPr>
          <w:rFonts w:ascii="Arial" w:hAnsi="Arial" w:cs="Arial"/>
          <w:b/>
          <w:sz w:val="22"/>
          <w:szCs w:val="22"/>
          <w:lang w:val="es-BO" w:eastAsia="en-US"/>
        </w:rPr>
        <w:t>ENTIDAD</w:t>
      </w:r>
      <w:r w:rsidRPr="009703F7">
        <w:rPr>
          <w:rFonts w:ascii="Arial" w:hAnsi="Arial" w:cs="Arial"/>
          <w:sz w:val="22"/>
          <w:szCs w:val="22"/>
          <w:lang w:val="es-BO" w:eastAsia="en-US"/>
        </w:rPr>
        <w:t>.</w:t>
      </w:r>
    </w:p>
    <w:p w14:paraId="2D361AB7" w14:textId="77777777" w:rsidR="009703F7" w:rsidRPr="009703F7" w:rsidRDefault="009703F7" w:rsidP="009703F7">
      <w:pPr>
        <w:ind w:left="465"/>
        <w:jc w:val="both"/>
        <w:rPr>
          <w:rFonts w:ascii="Arial" w:hAnsi="Arial" w:cs="Arial"/>
          <w:sz w:val="22"/>
          <w:szCs w:val="22"/>
          <w:lang w:val="es-BO" w:eastAsia="en-US"/>
        </w:rPr>
      </w:pPr>
    </w:p>
    <w:p w14:paraId="0FABAD02" w14:textId="77777777" w:rsidR="009703F7" w:rsidRPr="009703F7" w:rsidRDefault="009703F7" w:rsidP="009703F7">
      <w:pPr>
        <w:ind w:left="720"/>
        <w:jc w:val="both"/>
        <w:rPr>
          <w:rFonts w:ascii="Arial" w:hAnsi="Arial" w:cs="Arial"/>
          <w:sz w:val="22"/>
          <w:szCs w:val="22"/>
          <w:lang w:val="es-BO" w:eastAsia="en-US"/>
        </w:rPr>
      </w:pPr>
      <w:r w:rsidRPr="009703F7">
        <w:rPr>
          <w:rFonts w:ascii="Arial" w:hAnsi="Arial" w:cs="Arial"/>
          <w:sz w:val="22"/>
          <w:szCs w:val="22"/>
          <w:lang w:val="es-BO" w:eastAsia="en-US"/>
        </w:rPr>
        <w:t xml:space="preserve">Asimismo, si la </w:t>
      </w:r>
      <w:r w:rsidRPr="009703F7">
        <w:rPr>
          <w:rFonts w:ascii="Arial" w:hAnsi="Arial" w:cs="Arial"/>
          <w:b/>
          <w:sz w:val="22"/>
          <w:szCs w:val="22"/>
          <w:lang w:val="es-BO" w:eastAsia="en-US"/>
        </w:rPr>
        <w:t>ENTIDAD</w:t>
      </w:r>
      <w:r w:rsidRPr="009703F7">
        <w:rPr>
          <w:rFonts w:ascii="Arial" w:hAnsi="Arial" w:cs="Arial"/>
          <w:sz w:val="22"/>
          <w:szCs w:val="22"/>
          <w:lang w:val="es-BO" w:eastAsia="en-US"/>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9703F7">
        <w:rPr>
          <w:rFonts w:ascii="Arial" w:hAnsi="Arial" w:cs="Arial"/>
          <w:b/>
          <w:sz w:val="22"/>
          <w:szCs w:val="22"/>
          <w:lang w:val="es-BO" w:eastAsia="en-US"/>
        </w:rPr>
        <w:t>SERVICIO</w:t>
      </w:r>
      <w:r w:rsidRPr="009703F7">
        <w:rPr>
          <w:rFonts w:ascii="Arial" w:hAnsi="Arial" w:cs="Arial"/>
          <w:sz w:val="22"/>
          <w:szCs w:val="22"/>
          <w:lang w:val="es-BO" w:eastAsia="en-US"/>
        </w:rPr>
        <w:t xml:space="preserve"> y resolverá el Contrato.</w:t>
      </w:r>
    </w:p>
    <w:p w14:paraId="4818E6FD" w14:textId="77777777" w:rsidR="009703F7" w:rsidRPr="009703F7" w:rsidRDefault="009703F7" w:rsidP="009703F7">
      <w:pPr>
        <w:ind w:left="465"/>
        <w:jc w:val="both"/>
        <w:rPr>
          <w:rFonts w:ascii="Arial" w:hAnsi="Arial" w:cs="Arial"/>
          <w:sz w:val="22"/>
          <w:szCs w:val="22"/>
          <w:lang w:val="es-BO" w:eastAsia="en-US"/>
        </w:rPr>
      </w:pPr>
    </w:p>
    <w:p w14:paraId="7E6259C3" w14:textId="77777777" w:rsidR="009703F7" w:rsidRPr="009703F7" w:rsidRDefault="009703F7" w:rsidP="009703F7">
      <w:pPr>
        <w:ind w:left="720"/>
        <w:jc w:val="both"/>
        <w:rPr>
          <w:rFonts w:ascii="Arial" w:hAnsi="Arial" w:cs="Arial"/>
          <w:sz w:val="22"/>
          <w:szCs w:val="22"/>
          <w:lang w:val="es-BO" w:eastAsia="en-US"/>
        </w:rPr>
      </w:pPr>
      <w:r w:rsidRPr="009703F7">
        <w:rPr>
          <w:rFonts w:ascii="Arial" w:hAnsi="Arial" w:cs="Arial"/>
          <w:sz w:val="22"/>
          <w:szCs w:val="22"/>
          <w:lang w:val="es-BO" w:eastAsia="en-US"/>
        </w:rPr>
        <w:t xml:space="preserve">Una vez efectivizada la Resolución del Contrato, las </w:t>
      </w:r>
      <w:r w:rsidRPr="009703F7">
        <w:rPr>
          <w:rFonts w:ascii="Arial" w:hAnsi="Arial" w:cs="Arial"/>
          <w:b/>
          <w:sz w:val="22"/>
          <w:szCs w:val="22"/>
          <w:lang w:val="es-BO" w:eastAsia="en-US"/>
        </w:rPr>
        <w:t>PARTES</w:t>
      </w:r>
      <w:r w:rsidRPr="009703F7">
        <w:rPr>
          <w:rFonts w:ascii="Arial" w:hAnsi="Arial" w:cs="Arial"/>
          <w:sz w:val="22"/>
          <w:szCs w:val="22"/>
          <w:lang w:val="es-BO" w:eastAsia="en-US"/>
        </w:rPr>
        <w:t xml:space="preserve"> procederán a realizar la liquidación del Contrato donde establecerán los saldos en favor o en contra para su respectivo pago y/o cobro, según corresponda.</w:t>
      </w:r>
    </w:p>
    <w:p w14:paraId="1E1A9696" w14:textId="77777777" w:rsidR="009703F7" w:rsidRPr="009703F7" w:rsidRDefault="009703F7" w:rsidP="009703F7">
      <w:pPr>
        <w:ind w:left="465"/>
        <w:jc w:val="both"/>
        <w:rPr>
          <w:rFonts w:ascii="Arial" w:hAnsi="Arial" w:cs="Arial"/>
          <w:sz w:val="22"/>
          <w:szCs w:val="22"/>
          <w:lang w:val="es-BO" w:eastAsia="en-US"/>
        </w:rPr>
      </w:pPr>
    </w:p>
    <w:p w14:paraId="7D0FBEFF" w14:textId="77777777" w:rsidR="009703F7" w:rsidRPr="009703F7" w:rsidRDefault="009703F7" w:rsidP="009703F7">
      <w:pPr>
        <w:ind w:left="720"/>
        <w:jc w:val="both"/>
        <w:rPr>
          <w:rFonts w:ascii="Arial" w:hAnsi="Arial" w:cs="Arial"/>
          <w:sz w:val="22"/>
          <w:szCs w:val="22"/>
          <w:lang w:val="es-BO" w:eastAsia="en-US"/>
        </w:rPr>
      </w:pPr>
      <w:r w:rsidRPr="009703F7">
        <w:rPr>
          <w:rFonts w:ascii="Arial" w:hAnsi="Arial" w:cs="Arial"/>
          <w:sz w:val="22"/>
          <w:szCs w:val="22"/>
          <w:lang w:val="es-BO" w:eastAsia="en-US"/>
        </w:rPr>
        <w:t xml:space="preserve">El </w:t>
      </w:r>
      <w:r w:rsidRPr="009703F7">
        <w:rPr>
          <w:rFonts w:ascii="Arial" w:hAnsi="Arial" w:cs="Arial"/>
          <w:b/>
          <w:sz w:val="22"/>
          <w:szCs w:val="22"/>
          <w:lang w:val="es-BO" w:eastAsia="en-US"/>
        </w:rPr>
        <w:t>PROVEEDOR</w:t>
      </w:r>
      <w:r w:rsidRPr="009703F7">
        <w:rPr>
          <w:rFonts w:ascii="Arial" w:hAnsi="Arial" w:cs="Arial"/>
          <w:sz w:val="22"/>
          <w:szCs w:val="22"/>
          <w:lang w:val="es-BO" w:eastAsia="en-US"/>
        </w:rPr>
        <w:t xml:space="preserve"> conjuntamente con el </w:t>
      </w:r>
      <w:r w:rsidRPr="009703F7">
        <w:rPr>
          <w:rFonts w:ascii="Arial" w:hAnsi="Arial" w:cs="Arial"/>
          <w:b/>
          <w:sz w:val="22"/>
          <w:szCs w:val="22"/>
          <w:lang w:val="es-BO" w:eastAsia="en-US"/>
        </w:rPr>
        <w:t>FISCAL</w:t>
      </w:r>
      <w:r w:rsidRPr="009703F7">
        <w:rPr>
          <w:rFonts w:ascii="Arial" w:hAnsi="Arial" w:cs="Arial"/>
          <w:sz w:val="22"/>
          <w:szCs w:val="22"/>
          <w:lang w:val="es-BO" w:eastAsia="en-US"/>
        </w:rPr>
        <w:t xml:space="preserve">, procederán a la verificación del </w:t>
      </w:r>
      <w:r w:rsidRPr="009703F7">
        <w:rPr>
          <w:rFonts w:ascii="Arial" w:hAnsi="Arial" w:cs="Arial"/>
          <w:b/>
          <w:sz w:val="22"/>
          <w:szCs w:val="22"/>
          <w:lang w:val="es-BO" w:eastAsia="en-US"/>
        </w:rPr>
        <w:t>SERVICIO</w:t>
      </w:r>
      <w:r w:rsidRPr="009703F7">
        <w:rPr>
          <w:rFonts w:ascii="Arial" w:hAnsi="Arial" w:cs="Arial"/>
          <w:sz w:val="22"/>
          <w:szCs w:val="22"/>
          <w:lang w:val="es-BO" w:eastAsia="en-US"/>
        </w:rPr>
        <w:t xml:space="preserve"> prestado hasta la fecha de suspensión y evaluarán los compromisos que el </w:t>
      </w:r>
      <w:r w:rsidRPr="009703F7">
        <w:rPr>
          <w:rFonts w:ascii="Arial" w:hAnsi="Arial" w:cs="Arial"/>
          <w:b/>
          <w:sz w:val="22"/>
          <w:szCs w:val="22"/>
          <w:lang w:val="es-BO" w:eastAsia="en-US"/>
        </w:rPr>
        <w:t>PROVEEDOR</w:t>
      </w:r>
      <w:r w:rsidRPr="009703F7">
        <w:rPr>
          <w:rFonts w:ascii="Arial" w:hAnsi="Arial" w:cs="Arial"/>
          <w:sz w:val="22"/>
          <w:szCs w:val="22"/>
          <w:lang w:val="es-BO" w:eastAsia="en-US"/>
        </w:rPr>
        <w:t xml:space="preserve"> tuviera pendientes relativos al </w:t>
      </w:r>
      <w:r w:rsidRPr="009703F7">
        <w:rPr>
          <w:rFonts w:ascii="Arial" w:hAnsi="Arial" w:cs="Arial"/>
          <w:b/>
          <w:sz w:val="22"/>
          <w:szCs w:val="22"/>
          <w:lang w:val="es-BO" w:eastAsia="en-US"/>
        </w:rPr>
        <w:t>SERVICIO</w:t>
      </w:r>
      <w:r w:rsidRPr="009703F7">
        <w:rPr>
          <w:rFonts w:ascii="Arial" w:hAnsi="Arial" w:cs="Arial"/>
          <w:sz w:val="22"/>
          <w:szCs w:val="22"/>
          <w:lang w:val="es-BO" w:eastAsia="en-US"/>
        </w:rPr>
        <w:t xml:space="preserve">, debidamente documentados. Asimismo, el </w:t>
      </w:r>
      <w:r w:rsidRPr="009703F7">
        <w:rPr>
          <w:rFonts w:ascii="Arial" w:hAnsi="Arial" w:cs="Arial"/>
          <w:b/>
          <w:sz w:val="22"/>
          <w:szCs w:val="22"/>
          <w:lang w:val="es-BO" w:eastAsia="en-US"/>
        </w:rPr>
        <w:t>FISCAL</w:t>
      </w:r>
      <w:r w:rsidRPr="009703F7">
        <w:rPr>
          <w:rFonts w:ascii="Arial" w:hAnsi="Arial" w:cs="Arial"/>
          <w:sz w:val="22"/>
          <w:szCs w:val="22"/>
          <w:lang w:val="es-BO" w:eastAsia="en-US"/>
        </w:rPr>
        <w:t xml:space="preserve"> determinará los costos proporcionales que en dicho acto se demandase en favor del </w:t>
      </w:r>
      <w:r w:rsidRPr="009703F7">
        <w:rPr>
          <w:rFonts w:ascii="Arial" w:hAnsi="Arial" w:cs="Arial"/>
          <w:b/>
          <w:sz w:val="22"/>
          <w:szCs w:val="22"/>
          <w:lang w:val="es-BO" w:eastAsia="en-US"/>
        </w:rPr>
        <w:t>PROVEEDOR</w:t>
      </w:r>
      <w:r w:rsidRPr="009703F7">
        <w:rPr>
          <w:rFonts w:ascii="Arial" w:hAnsi="Arial" w:cs="Arial"/>
          <w:sz w:val="22"/>
          <w:szCs w:val="22"/>
          <w:lang w:val="es-BO" w:eastAsia="en-US"/>
        </w:rPr>
        <w:t xml:space="preserve">. Con estos datos el </w:t>
      </w:r>
      <w:r w:rsidRPr="009703F7">
        <w:rPr>
          <w:rFonts w:ascii="Arial" w:hAnsi="Arial" w:cs="Arial"/>
          <w:b/>
          <w:sz w:val="22"/>
          <w:szCs w:val="22"/>
          <w:lang w:val="es-BO" w:eastAsia="en-US"/>
        </w:rPr>
        <w:t>FISCAL</w:t>
      </w:r>
      <w:r w:rsidRPr="009703F7">
        <w:rPr>
          <w:rFonts w:ascii="Arial" w:hAnsi="Arial" w:cs="Arial"/>
          <w:sz w:val="22"/>
          <w:szCs w:val="22"/>
          <w:lang w:val="es-BO" w:eastAsia="en-US"/>
        </w:rPr>
        <w:t xml:space="preserve"> elaborará el cierre de Contrato.</w:t>
      </w:r>
    </w:p>
    <w:p w14:paraId="601F39EA" w14:textId="77777777" w:rsidR="009703F7" w:rsidRPr="009703F7" w:rsidRDefault="009703F7" w:rsidP="009703F7">
      <w:pPr>
        <w:jc w:val="both"/>
        <w:rPr>
          <w:rFonts w:ascii="Arial" w:hAnsi="Arial" w:cs="Arial"/>
          <w:sz w:val="22"/>
          <w:szCs w:val="22"/>
          <w:lang w:val="es-BO" w:eastAsia="en-US"/>
        </w:rPr>
      </w:pPr>
    </w:p>
    <w:p w14:paraId="28FDBAD3" w14:textId="77777777" w:rsidR="009703F7" w:rsidRPr="009703F7" w:rsidRDefault="009703F7" w:rsidP="009703F7">
      <w:pPr>
        <w:numPr>
          <w:ilvl w:val="1"/>
          <w:numId w:val="60"/>
        </w:numPr>
        <w:jc w:val="both"/>
        <w:rPr>
          <w:rFonts w:ascii="Arial" w:hAnsi="Arial" w:cs="Arial"/>
          <w:sz w:val="22"/>
          <w:szCs w:val="22"/>
          <w:lang w:val="es-BO" w:eastAsia="en-US"/>
        </w:rPr>
      </w:pPr>
      <w:r w:rsidRPr="009703F7">
        <w:rPr>
          <w:rFonts w:ascii="Arial" w:hAnsi="Arial" w:cs="Arial"/>
          <w:b/>
          <w:bCs/>
          <w:sz w:val="22"/>
          <w:szCs w:val="22"/>
          <w:lang w:val="es-BO" w:eastAsia="en-US"/>
        </w:rPr>
        <w:t>Devolución por causal de resolución de contrato:</w:t>
      </w:r>
      <w:r w:rsidRPr="009703F7">
        <w:rPr>
          <w:rFonts w:ascii="Arial" w:hAnsi="Arial" w:cs="Arial"/>
          <w:bCs/>
          <w:sz w:val="22"/>
          <w:szCs w:val="22"/>
          <w:lang w:val="es-BO" w:eastAsia="en-US"/>
        </w:rPr>
        <w:t xml:space="preserve"> </w:t>
      </w:r>
      <w:r w:rsidRPr="009703F7">
        <w:rPr>
          <w:rFonts w:ascii="Arial" w:hAnsi="Arial" w:cs="Arial"/>
          <w:sz w:val="22"/>
          <w:szCs w:val="22"/>
          <w:lang w:val="es-BO" w:eastAsia="en-US"/>
        </w:rPr>
        <w:t xml:space="preserve">Una vez efectivizada la Resolución del Contrato por cualquiera de sus causales establecidas, el </w:t>
      </w:r>
      <w:r w:rsidRPr="009703F7">
        <w:rPr>
          <w:rFonts w:ascii="Arial" w:hAnsi="Arial" w:cs="Arial"/>
          <w:b/>
          <w:bCs/>
          <w:sz w:val="22"/>
          <w:szCs w:val="22"/>
          <w:lang w:val="es-BO" w:eastAsia="en-US"/>
        </w:rPr>
        <w:t>FISCAL</w:t>
      </w:r>
      <w:r w:rsidRPr="009703F7">
        <w:rPr>
          <w:rFonts w:ascii="Arial" w:hAnsi="Arial" w:cs="Arial"/>
          <w:bCs/>
          <w:sz w:val="22"/>
          <w:szCs w:val="22"/>
          <w:lang w:val="es-BO" w:eastAsia="en-US"/>
        </w:rPr>
        <w:t xml:space="preserve"> </w:t>
      </w:r>
      <w:r w:rsidRPr="009703F7">
        <w:rPr>
          <w:rFonts w:ascii="Arial" w:hAnsi="Arial" w:cs="Arial"/>
          <w:sz w:val="22"/>
          <w:szCs w:val="22"/>
          <w:lang w:val="es-BO" w:eastAsia="en-US"/>
        </w:rPr>
        <w:t xml:space="preserve">determinará el saldo que corresponda ser cobrado al </w:t>
      </w:r>
      <w:r w:rsidRPr="009703F7">
        <w:rPr>
          <w:rFonts w:ascii="Arial" w:hAnsi="Arial" w:cs="Arial"/>
          <w:b/>
          <w:bCs/>
          <w:sz w:val="22"/>
          <w:szCs w:val="22"/>
          <w:lang w:val="es-BO" w:eastAsia="en-US"/>
        </w:rPr>
        <w:t>PROVEEDOR</w:t>
      </w:r>
      <w:r w:rsidRPr="009703F7">
        <w:rPr>
          <w:rFonts w:ascii="Arial" w:hAnsi="Arial" w:cs="Arial"/>
          <w:bCs/>
          <w:sz w:val="22"/>
          <w:szCs w:val="22"/>
          <w:lang w:val="es-BO" w:eastAsia="en-US"/>
        </w:rPr>
        <w:t xml:space="preserve"> </w:t>
      </w:r>
      <w:r w:rsidRPr="009703F7">
        <w:rPr>
          <w:rFonts w:ascii="Arial" w:hAnsi="Arial" w:cs="Arial"/>
          <w:sz w:val="22"/>
          <w:szCs w:val="22"/>
          <w:lang w:val="es-BO" w:eastAsia="en-US"/>
        </w:rPr>
        <w:t xml:space="preserve">para su respectiva devolución, </w:t>
      </w:r>
      <w:r w:rsidRPr="009703F7">
        <w:rPr>
          <w:rFonts w:ascii="Arial" w:hAnsi="Arial" w:cs="Arial"/>
          <w:sz w:val="22"/>
          <w:szCs w:val="22"/>
          <w:lang w:val="es-ES_tradnl" w:eastAsia="en-US"/>
        </w:rPr>
        <w:t xml:space="preserve">de acuerdo al tiempo no utilizado del </w:t>
      </w:r>
      <w:r w:rsidRPr="009703F7">
        <w:rPr>
          <w:rFonts w:ascii="Arial" w:hAnsi="Arial" w:cs="Arial"/>
          <w:b/>
          <w:bCs/>
          <w:sz w:val="22"/>
          <w:szCs w:val="22"/>
          <w:lang w:val="es-ES_tradnl" w:eastAsia="en-US"/>
        </w:rPr>
        <w:t>SERVICIO</w:t>
      </w:r>
      <w:r w:rsidRPr="009703F7">
        <w:rPr>
          <w:rFonts w:ascii="Arial" w:hAnsi="Arial" w:cs="Arial"/>
          <w:bCs/>
          <w:sz w:val="22"/>
          <w:szCs w:val="22"/>
          <w:lang w:val="es-ES_tradnl" w:eastAsia="en-US"/>
        </w:rPr>
        <w:t xml:space="preserve">, </w:t>
      </w:r>
      <w:r w:rsidRPr="009703F7">
        <w:rPr>
          <w:rFonts w:ascii="Arial" w:hAnsi="Arial" w:cs="Arial"/>
          <w:sz w:val="22"/>
          <w:szCs w:val="22"/>
          <w:lang w:val="es-ES_tradnl" w:eastAsia="en-US"/>
        </w:rPr>
        <w:t xml:space="preserve">cuyo cálculo se realizara a prorrata del monto total del Contrato, y la devolución se realizará en el plazo máximo de treinta (30) días hábiles siguientes de </w:t>
      </w:r>
      <w:r w:rsidRPr="009703F7">
        <w:rPr>
          <w:rFonts w:ascii="Arial" w:hAnsi="Arial" w:cs="Arial"/>
          <w:sz w:val="22"/>
          <w:szCs w:val="22"/>
          <w:lang w:val="es-BO" w:eastAsia="en-US"/>
        </w:rPr>
        <w:t>notificada la carta notariada que establezca que la resolución del Contrato se ha hecho efectiva</w:t>
      </w:r>
      <w:r w:rsidRPr="009703F7">
        <w:rPr>
          <w:rFonts w:ascii="Arial" w:hAnsi="Arial" w:cs="Arial"/>
          <w:sz w:val="22"/>
          <w:szCs w:val="22"/>
          <w:lang w:val="es-ES_tradnl" w:eastAsia="en-US"/>
        </w:rPr>
        <w:t>.</w:t>
      </w:r>
      <w:r w:rsidRPr="009703F7">
        <w:rPr>
          <w:rFonts w:ascii="Arial" w:hAnsi="Arial" w:cs="Arial"/>
          <w:sz w:val="22"/>
          <w:szCs w:val="22"/>
          <w:lang w:val="es-BO" w:eastAsia="en-US"/>
        </w:rPr>
        <w:t xml:space="preserve"> Con estos datos el </w:t>
      </w:r>
      <w:r w:rsidRPr="009703F7">
        <w:rPr>
          <w:rFonts w:ascii="Arial" w:hAnsi="Arial" w:cs="Arial"/>
          <w:b/>
          <w:bCs/>
          <w:sz w:val="22"/>
          <w:szCs w:val="22"/>
          <w:lang w:val="es-BO" w:eastAsia="en-US"/>
        </w:rPr>
        <w:t>FISCAL</w:t>
      </w:r>
      <w:r w:rsidRPr="009703F7">
        <w:rPr>
          <w:rFonts w:ascii="Arial" w:hAnsi="Arial" w:cs="Arial"/>
          <w:sz w:val="22"/>
          <w:szCs w:val="22"/>
          <w:lang w:val="es-BO" w:eastAsia="en-US"/>
        </w:rPr>
        <w:t xml:space="preserve"> elaborará el cierre de Contrato </w:t>
      </w:r>
    </w:p>
    <w:p w14:paraId="28F4EAF3" w14:textId="77777777" w:rsidR="009703F7" w:rsidRPr="009703F7" w:rsidRDefault="009703F7" w:rsidP="009703F7">
      <w:pPr>
        <w:autoSpaceDE w:val="0"/>
        <w:autoSpaceDN w:val="0"/>
        <w:adjustRightInd w:val="0"/>
        <w:jc w:val="both"/>
        <w:rPr>
          <w:rFonts w:ascii="Arial" w:hAnsi="Arial" w:cs="Arial"/>
          <w:b/>
          <w:sz w:val="22"/>
          <w:szCs w:val="22"/>
          <w:lang w:val="es-BO"/>
        </w:rPr>
      </w:pPr>
    </w:p>
    <w:p w14:paraId="56E62BE4" w14:textId="77777777" w:rsidR="009703F7" w:rsidRPr="009703F7" w:rsidRDefault="009703F7" w:rsidP="009703F7">
      <w:pPr>
        <w:autoSpaceDE w:val="0"/>
        <w:autoSpaceDN w:val="0"/>
        <w:adjustRightInd w:val="0"/>
        <w:jc w:val="both"/>
        <w:rPr>
          <w:rFonts w:ascii="Arial" w:hAnsi="Arial" w:cs="Arial"/>
          <w:bCs/>
          <w:sz w:val="22"/>
          <w:szCs w:val="22"/>
          <w:lang w:val="es-BO"/>
        </w:rPr>
      </w:pPr>
      <w:r w:rsidRPr="009703F7">
        <w:rPr>
          <w:rFonts w:ascii="Arial" w:hAnsi="Arial" w:cs="Arial"/>
          <w:b/>
          <w:sz w:val="22"/>
          <w:szCs w:val="22"/>
          <w:lang w:val="es-BO"/>
        </w:rPr>
        <w:t>CLÁUSULA VIGÉSIMA TERCERA</w:t>
      </w:r>
      <w:r w:rsidRPr="009703F7">
        <w:rPr>
          <w:rFonts w:ascii="Arial" w:hAnsi="Arial" w:cs="Arial"/>
          <w:b/>
          <w:bCs/>
          <w:sz w:val="22"/>
          <w:szCs w:val="22"/>
          <w:lang w:val="es-BO"/>
        </w:rPr>
        <w:t>.- (SOLUCIÓN DE CONTROVERSIAS)</w:t>
      </w:r>
      <w:r w:rsidRPr="009703F7">
        <w:rPr>
          <w:rFonts w:ascii="Arial" w:hAnsi="Arial" w:cs="Arial"/>
          <w:sz w:val="22"/>
          <w:szCs w:val="22"/>
          <w:lang w:val="es-BO"/>
        </w:rPr>
        <w:t xml:space="preserve"> </w:t>
      </w:r>
      <w:r w:rsidRPr="009703F7">
        <w:rPr>
          <w:rFonts w:ascii="Arial" w:hAnsi="Arial" w:cs="Arial"/>
          <w:bCs/>
          <w:sz w:val="22"/>
          <w:szCs w:val="22"/>
          <w:lang w:val="es-BO"/>
        </w:rPr>
        <w:t xml:space="preserve">En caso de surgir controversias sobre los derechos y obligaciones u otros aspectos propios de la ejecución del presente Contrato, las </w:t>
      </w:r>
      <w:r w:rsidRPr="009703F7">
        <w:rPr>
          <w:rFonts w:ascii="Arial" w:hAnsi="Arial" w:cs="Arial"/>
          <w:b/>
          <w:bCs/>
          <w:sz w:val="22"/>
          <w:szCs w:val="22"/>
          <w:lang w:val="es-BO"/>
        </w:rPr>
        <w:t>PARTES</w:t>
      </w:r>
      <w:r w:rsidRPr="009703F7">
        <w:rPr>
          <w:rFonts w:ascii="Arial" w:hAnsi="Arial" w:cs="Arial"/>
          <w:bCs/>
          <w:sz w:val="22"/>
          <w:szCs w:val="22"/>
          <w:lang w:val="es-BO"/>
        </w:rPr>
        <w:t xml:space="preserve"> acudirán a la jurisdicción prevista en el ordenamiento jurídico para los contratos administrativos.</w:t>
      </w:r>
    </w:p>
    <w:p w14:paraId="572EABD5" w14:textId="77777777" w:rsidR="009703F7" w:rsidRPr="009703F7" w:rsidRDefault="009703F7" w:rsidP="009703F7">
      <w:pPr>
        <w:autoSpaceDE w:val="0"/>
        <w:autoSpaceDN w:val="0"/>
        <w:adjustRightInd w:val="0"/>
        <w:jc w:val="both"/>
        <w:rPr>
          <w:rFonts w:ascii="Arial" w:hAnsi="Arial" w:cs="Arial"/>
          <w:bCs/>
          <w:sz w:val="22"/>
          <w:szCs w:val="22"/>
          <w:lang w:val="es-BO"/>
        </w:rPr>
      </w:pPr>
    </w:p>
    <w:p w14:paraId="3482FAB3" w14:textId="77777777" w:rsidR="009703F7" w:rsidRPr="009703F7" w:rsidRDefault="009703F7" w:rsidP="009703F7">
      <w:pPr>
        <w:jc w:val="both"/>
        <w:rPr>
          <w:rFonts w:ascii="Arial" w:hAnsi="Arial" w:cs="Arial"/>
          <w:bCs/>
          <w:sz w:val="22"/>
          <w:szCs w:val="22"/>
        </w:rPr>
      </w:pPr>
      <w:r w:rsidRPr="009703F7">
        <w:rPr>
          <w:rFonts w:ascii="Arial" w:hAnsi="Arial" w:cs="Arial"/>
          <w:b/>
          <w:sz w:val="22"/>
          <w:szCs w:val="22"/>
          <w:lang w:val="es-BO"/>
        </w:rPr>
        <w:t>CLÁUSULA VIGÉSIMA CUARTA.- (</w:t>
      </w:r>
      <w:r w:rsidRPr="009703F7">
        <w:rPr>
          <w:rFonts w:ascii="Arial" w:hAnsi="Arial" w:cs="Arial"/>
          <w:b/>
          <w:bCs/>
          <w:sz w:val="22"/>
          <w:szCs w:val="22"/>
          <w:lang w:val="es-BO"/>
        </w:rPr>
        <w:t>FISCAL</w:t>
      </w:r>
      <w:r w:rsidRPr="009703F7">
        <w:rPr>
          <w:rFonts w:ascii="Arial" w:hAnsi="Arial" w:cs="Arial"/>
          <w:b/>
          <w:sz w:val="22"/>
          <w:szCs w:val="22"/>
          <w:lang w:val="es-BO"/>
        </w:rPr>
        <w:t xml:space="preserve">IZACIÓN DEL SERVICIO) </w:t>
      </w:r>
      <w:r w:rsidRPr="009703F7">
        <w:rPr>
          <w:rFonts w:ascii="Arial" w:hAnsi="Arial" w:cs="Arial"/>
          <w:sz w:val="22"/>
          <w:szCs w:val="22"/>
          <w:lang w:val="es-BO"/>
        </w:rPr>
        <w:t xml:space="preserve">La </w:t>
      </w:r>
      <w:r w:rsidRPr="009703F7">
        <w:rPr>
          <w:rFonts w:ascii="Arial" w:hAnsi="Arial" w:cs="Arial"/>
          <w:b/>
          <w:sz w:val="22"/>
          <w:szCs w:val="22"/>
          <w:lang w:val="es-BO"/>
        </w:rPr>
        <w:t xml:space="preserve">ENTIDAD </w:t>
      </w:r>
      <w:r w:rsidRPr="009703F7">
        <w:rPr>
          <w:rFonts w:ascii="Arial" w:hAnsi="Arial" w:cs="Arial"/>
          <w:sz w:val="22"/>
          <w:szCs w:val="22"/>
          <w:lang w:val="es-BO"/>
        </w:rPr>
        <w:t xml:space="preserve">designará </w:t>
      </w:r>
      <w:r w:rsidRPr="009703F7">
        <w:rPr>
          <w:rFonts w:ascii="Arial" w:hAnsi="Arial" w:cs="Arial"/>
          <w:bCs/>
          <w:sz w:val="22"/>
          <w:szCs w:val="22"/>
        </w:rPr>
        <w:t xml:space="preserve">un </w:t>
      </w:r>
      <w:r w:rsidRPr="009703F7">
        <w:rPr>
          <w:rFonts w:ascii="Arial" w:hAnsi="Arial" w:cs="Arial"/>
          <w:b/>
          <w:bCs/>
          <w:sz w:val="22"/>
          <w:szCs w:val="22"/>
        </w:rPr>
        <w:t>FISCAL</w:t>
      </w:r>
      <w:r w:rsidRPr="009703F7">
        <w:rPr>
          <w:rFonts w:ascii="Arial" w:hAnsi="Arial" w:cs="Arial"/>
          <w:bCs/>
          <w:sz w:val="22"/>
          <w:szCs w:val="22"/>
        </w:rPr>
        <w:t xml:space="preserve"> de seguimiento y control del </w:t>
      </w:r>
      <w:r w:rsidRPr="009703F7">
        <w:rPr>
          <w:rFonts w:ascii="Arial" w:hAnsi="Arial" w:cs="Arial"/>
          <w:b/>
          <w:bCs/>
          <w:sz w:val="22"/>
          <w:szCs w:val="22"/>
        </w:rPr>
        <w:t>SERVICIO</w:t>
      </w:r>
      <w:r w:rsidRPr="009703F7">
        <w:rPr>
          <w:rFonts w:ascii="Arial" w:hAnsi="Arial" w:cs="Arial"/>
          <w:bCs/>
          <w:sz w:val="22"/>
          <w:szCs w:val="22"/>
        </w:rPr>
        <w:t xml:space="preserve"> después de la firma de contrato y antes del inicio del </w:t>
      </w:r>
      <w:r w:rsidRPr="009703F7">
        <w:rPr>
          <w:rFonts w:ascii="Arial" w:hAnsi="Arial" w:cs="Arial"/>
          <w:b/>
          <w:bCs/>
          <w:sz w:val="22"/>
          <w:szCs w:val="22"/>
        </w:rPr>
        <w:t>SERVICIO</w:t>
      </w:r>
      <w:r w:rsidRPr="009703F7">
        <w:rPr>
          <w:rFonts w:ascii="Arial" w:hAnsi="Arial" w:cs="Arial"/>
          <w:bCs/>
          <w:sz w:val="22"/>
          <w:szCs w:val="22"/>
        </w:rPr>
        <w:t xml:space="preserve">, y comunicará oficialmente a través del </w:t>
      </w:r>
      <w:r w:rsidRPr="009703F7">
        <w:rPr>
          <w:rFonts w:ascii="Arial" w:hAnsi="Arial" w:cs="Arial"/>
          <w:b/>
          <w:bCs/>
          <w:sz w:val="22"/>
          <w:szCs w:val="22"/>
        </w:rPr>
        <w:t xml:space="preserve">FISCAL </w:t>
      </w:r>
      <w:r w:rsidRPr="009703F7">
        <w:rPr>
          <w:rFonts w:ascii="Arial" w:hAnsi="Arial" w:cs="Arial"/>
          <w:bCs/>
          <w:sz w:val="22"/>
          <w:szCs w:val="22"/>
        </w:rPr>
        <w:t xml:space="preserve">esta </w:t>
      </w:r>
      <w:r w:rsidRPr="009703F7">
        <w:rPr>
          <w:rFonts w:ascii="Arial" w:hAnsi="Arial" w:cs="Arial"/>
          <w:bCs/>
          <w:sz w:val="22"/>
          <w:szCs w:val="22"/>
        </w:rPr>
        <w:lastRenderedPageBreak/>
        <w:t xml:space="preserve">designación al </w:t>
      </w:r>
      <w:r w:rsidRPr="009703F7">
        <w:rPr>
          <w:rFonts w:ascii="Arial" w:hAnsi="Arial" w:cs="Arial"/>
          <w:b/>
          <w:bCs/>
          <w:sz w:val="22"/>
          <w:szCs w:val="22"/>
        </w:rPr>
        <w:t>PROVEEDOR</w:t>
      </w:r>
      <w:r w:rsidRPr="009703F7">
        <w:rPr>
          <w:rFonts w:ascii="Arial" w:hAnsi="Arial" w:cs="Arial"/>
          <w:bCs/>
          <w:sz w:val="22"/>
          <w:szCs w:val="22"/>
        </w:rPr>
        <w:t xml:space="preserve"> mediante carta expresa u otro medio. Asimismo, el </w:t>
      </w:r>
      <w:r w:rsidRPr="009703F7">
        <w:rPr>
          <w:rFonts w:ascii="Arial" w:hAnsi="Arial" w:cs="Arial"/>
          <w:b/>
          <w:bCs/>
          <w:sz w:val="22"/>
          <w:szCs w:val="22"/>
        </w:rPr>
        <w:t>FISCAL</w:t>
      </w:r>
      <w:r w:rsidRPr="009703F7">
        <w:rPr>
          <w:rFonts w:ascii="Arial" w:hAnsi="Arial" w:cs="Arial"/>
          <w:bCs/>
          <w:sz w:val="22"/>
          <w:szCs w:val="22"/>
        </w:rPr>
        <w:t xml:space="preserve"> podrá ser designado como Responsable de Recepción.</w:t>
      </w:r>
    </w:p>
    <w:p w14:paraId="1FD86338" w14:textId="77777777" w:rsidR="009703F7" w:rsidRPr="009703F7" w:rsidRDefault="009703F7" w:rsidP="009703F7">
      <w:pPr>
        <w:ind w:left="360"/>
        <w:jc w:val="both"/>
        <w:rPr>
          <w:rFonts w:ascii="Arial" w:hAnsi="Arial" w:cs="Arial"/>
          <w:bCs/>
          <w:sz w:val="22"/>
          <w:szCs w:val="22"/>
        </w:rPr>
      </w:pPr>
    </w:p>
    <w:p w14:paraId="4B632C0B" w14:textId="77777777" w:rsidR="009703F7" w:rsidRPr="009703F7" w:rsidRDefault="009703F7" w:rsidP="009703F7">
      <w:pPr>
        <w:jc w:val="both"/>
        <w:rPr>
          <w:rFonts w:ascii="Arial" w:hAnsi="Arial" w:cs="Arial"/>
          <w:bCs/>
          <w:sz w:val="22"/>
          <w:szCs w:val="22"/>
        </w:rPr>
      </w:pPr>
      <w:r w:rsidRPr="009703F7">
        <w:rPr>
          <w:rFonts w:ascii="Arial" w:hAnsi="Arial" w:cs="Arial"/>
          <w:bCs/>
          <w:sz w:val="22"/>
          <w:szCs w:val="22"/>
        </w:rPr>
        <w:t xml:space="preserve">El </w:t>
      </w:r>
      <w:r w:rsidRPr="009703F7">
        <w:rPr>
          <w:rFonts w:ascii="Arial" w:hAnsi="Arial" w:cs="Arial"/>
          <w:b/>
          <w:bCs/>
          <w:sz w:val="22"/>
          <w:szCs w:val="22"/>
        </w:rPr>
        <w:t>FISCAL</w:t>
      </w:r>
      <w:r w:rsidRPr="009703F7">
        <w:rPr>
          <w:rFonts w:ascii="Arial" w:hAnsi="Arial" w:cs="Arial"/>
          <w:bCs/>
          <w:sz w:val="22"/>
          <w:szCs w:val="22"/>
        </w:rPr>
        <w:t xml:space="preserve"> tendrá las siguientes funciones:</w:t>
      </w:r>
    </w:p>
    <w:p w14:paraId="369D6D86" w14:textId="77777777" w:rsidR="009703F7" w:rsidRPr="009703F7" w:rsidRDefault="009703F7" w:rsidP="009703F7">
      <w:pPr>
        <w:ind w:left="360"/>
        <w:jc w:val="both"/>
        <w:rPr>
          <w:rFonts w:ascii="Arial" w:hAnsi="Arial" w:cs="Arial"/>
          <w:bCs/>
          <w:sz w:val="22"/>
          <w:szCs w:val="22"/>
        </w:rPr>
      </w:pPr>
    </w:p>
    <w:p w14:paraId="507F8B1D" w14:textId="77777777" w:rsidR="009703F7" w:rsidRPr="009703F7" w:rsidRDefault="009703F7" w:rsidP="009703F7">
      <w:pPr>
        <w:numPr>
          <w:ilvl w:val="0"/>
          <w:numId w:val="40"/>
        </w:numPr>
        <w:tabs>
          <w:tab w:val="num" w:pos="716"/>
        </w:tabs>
        <w:ind w:left="716"/>
        <w:jc w:val="both"/>
        <w:rPr>
          <w:rFonts w:ascii="Arial" w:hAnsi="Arial" w:cs="Arial"/>
          <w:bCs/>
          <w:sz w:val="22"/>
          <w:szCs w:val="22"/>
        </w:rPr>
      </w:pPr>
      <w:r w:rsidRPr="009703F7">
        <w:rPr>
          <w:rFonts w:ascii="Arial" w:hAnsi="Arial" w:cs="Arial"/>
          <w:bCs/>
          <w:sz w:val="22"/>
          <w:szCs w:val="22"/>
        </w:rPr>
        <w:t>Realizar el seguimiento continuo para el cumplimiento de todas y cada una de las cláusulas del Contrato.</w:t>
      </w:r>
    </w:p>
    <w:p w14:paraId="4808C4C8" w14:textId="77777777" w:rsidR="009703F7" w:rsidRPr="009703F7" w:rsidRDefault="009703F7" w:rsidP="009703F7">
      <w:pPr>
        <w:numPr>
          <w:ilvl w:val="0"/>
          <w:numId w:val="40"/>
        </w:numPr>
        <w:tabs>
          <w:tab w:val="num" w:pos="716"/>
        </w:tabs>
        <w:ind w:left="716"/>
        <w:jc w:val="both"/>
        <w:rPr>
          <w:rFonts w:ascii="Arial" w:hAnsi="Arial" w:cs="Arial"/>
          <w:bCs/>
          <w:sz w:val="22"/>
          <w:szCs w:val="22"/>
        </w:rPr>
      </w:pPr>
      <w:r w:rsidRPr="009703F7">
        <w:rPr>
          <w:rFonts w:ascii="Arial" w:hAnsi="Arial" w:cs="Arial"/>
          <w:bCs/>
          <w:sz w:val="22"/>
          <w:szCs w:val="22"/>
        </w:rPr>
        <w:t xml:space="preserve">Actuar de intermediario para todo reclamo presentado por el </w:t>
      </w:r>
      <w:r w:rsidRPr="009703F7">
        <w:rPr>
          <w:rFonts w:ascii="Arial" w:hAnsi="Arial" w:cs="Arial"/>
          <w:b/>
          <w:bCs/>
          <w:sz w:val="22"/>
          <w:szCs w:val="22"/>
        </w:rPr>
        <w:t>PROVEEDOR</w:t>
      </w:r>
      <w:r w:rsidRPr="009703F7">
        <w:rPr>
          <w:rFonts w:ascii="Arial" w:hAnsi="Arial" w:cs="Arial"/>
          <w:bCs/>
          <w:sz w:val="22"/>
          <w:szCs w:val="22"/>
        </w:rPr>
        <w:t xml:space="preserve"> por cualquier omisión de la </w:t>
      </w:r>
      <w:r w:rsidRPr="009703F7">
        <w:rPr>
          <w:rFonts w:ascii="Arial" w:hAnsi="Arial" w:cs="Arial"/>
          <w:b/>
          <w:bCs/>
          <w:sz w:val="22"/>
          <w:szCs w:val="22"/>
        </w:rPr>
        <w:t>ENTIDAD</w:t>
      </w:r>
      <w:r w:rsidRPr="009703F7">
        <w:rPr>
          <w:rFonts w:ascii="Arial" w:hAnsi="Arial" w:cs="Arial"/>
          <w:bCs/>
          <w:sz w:val="22"/>
          <w:szCs w:val="22"/>
        </w:rPr>
        <w:t xml:space="preserve">, por falta de pago del </w:t>
      </w:r>
      <w:r w:rsidRPr="009703F7">
        <w:rPr>
          <w:rFonts w:ascii="Arial" w:hAnsi="Arial" w:cs="Arial"/>
          <w:b/>
          <w:bCs/>
          <w:sz w:val="22"/>
          <w:szCs w:val="22"/>
        </w:rPr>
        <w:t>SERVICIO</w:t>
      </w:r>
      <w:r w:rsidRPr="009703F7">
        <w:rPr>
          <w:rFonts w:ascii="Arial" w:hAnsi="Arial" w:cs="Arial"/>
          <w:bCs/>
          <w:sz w:val="22"/>
          <w:szCs w:val="22"/>
        </w:rPr>
        <w:t xml:space="preserve"> prestado, o cualquier otro aspecto consignado en el marco del Contrato.</w:t>
      </w:r>
    </w:p>
    <w:p w14:paraId="1372000E" w14:textId="77777777" w:rsidR="009703F7" w:rsidRPr="009703F7" w:rsidRDefault="009703F7" w:rsidP="009703F7">
      <w:pPr>
        <w:numPr>
          <w:ilvl w:val="0"/>
          <w:numId w:val="40"/>
        </w:numPr>
        <w:tabs>
          <w:tab w:val="num" w:pos="716"/>
        </w:tabs>
        <w:ind w:left="716"/>
        <w:jc w:val="both"/>
        <w:rPr>
          <w:rFonts w:ascii="Arial" w:hAnsi="Arial" w:cs="Arial"/>
          <w:bCs/>
          <w:sz w:val="22"/>
          <w:szCs w:val="22"/>
        </w:rPr>
      </w:pPr>
      <w:r w:rsidRPr="009703F7">
        <w:rPr>
          <w:rFonts w:ascii="Arial" w:hAnsi="Arial" w:cs="Arial"/>
          <w:bCs/>
          <w:sz w:val="22"/>
          <w:szCs w:val="22"/>
        </w:rPr>
        <w:t xml:space="preserve">Emitir la Orden de Proceder para el </w:t>
      </w:r>
      <w:r w:rsidRPr="009703F7">
        <w:rPr>
          <w:rFonts w:ascii="Arial" w:hAnsi="Arial" w:cs="Arial"/>
          <w:b/>
          <w:bCs/>
          <w:sz w:val="22"/>
          <w:szCs w:val="22"/>
        </w:rPr>
        <w:t>SERVICIO</w:t>
      </w:r>
      <w:r w:rsidRPr="009703F7">
        <w:rPr>
          <w:rFonts w:ascii="Arial" w:hAnsi="Arial" w:cs="Arial"/>
          <w:bCs/>
          <w:sz w:val="22"/>
          <w:szCs w:val="22"/>
        </w:rPr>
        <w:t xml:space="preserve"> de Suscripción. </w:t>
      </w:r>
    </w:p>
    <w:p w14:paraId="1778D2EF" w14:textId="77777777" w:rsidR="009703F7" w:rsidRPr="009703F7" w:rsidRDefault="009703F7" w:rsidP="009703F7">
      <w:pPr>
        <w:numPr>
          <w:ilvl w:val="0"/>
          <w:numId w:val="40"/>
        </w:numPr>
        <w:tabs>
          <w:tab w:val="num" w:pos="716"/>
        </w:tabs>
        <w:ind w:left="716"/>
        <w:jc w:val="both"/>
        <w:rPr>
          <w:rFonts w:ascii="Arial" w:hAnsi="Arial" w:cs="Arial"/>
          <w:bCs/>
          <w:sz w:val="22"/>
          <w:szCs w:val="22"/>
        </w:rPr>
      </w:pPr>
      <w:r w:rsidRPr="009703F7">
        <w:rPr>
          <w:rFonts w:ascii="Arial" w:hAnsi="Arial" w:cs="Arial"/>
          <w:bCs/>
          <w:sz w:val="22"/>
          <w:szCs w:val="22"/>
        </w:rPr>
        <w:t>Emitir Informe técnico de conformidad de la activación.</w:t>
      </w:r>
    </w:p>
    <w:p w14:paraId="1140D6FF" w14:textId="77777777" w:rsidR="009703F7" w:rsidRPr="009703F7" w:rsidRDefault="009703F7" w:rsidP="009703F7">
      <w:pPr>
        <w:numPr>
          <w:ilvl w:val="0"/>
          <w:numId w:val="40"/>
        </w:numPr>
        <w:tabs>
          <w:tab w:val="num" w:pos="716"/>
        </w:tabs>
        <w:ind w:left="716"/>
        <w:jc w:val="both"/>
        <w:rPr>
          <w:rFonts w:ascii="Arial" w:hAnsi="Arial" w:cs="Arial"/>
          <w:bCs/>
          <w:sz w:val="22"/>
          <w:szCs w:val="22"/>
        </w:rPr>
      </w:pPr>
      <w:r w:rsidRPr="009703F7">
        <w:rPr>
          <w:rFonts w:ascii="Arial" w:hAnsi="Arial" w:cs="Arial"/>
          <w:bCs/>
          <w:sz w:val="22"/>
          <w:szCs w:val="22"/>
        </w:rPr>
        <w:t>Ser el medio de comunicación, notificación y coordinación de todos los aspectos.</w:t>
      </w:r>
    </w:p>
    <w:p w14:paraId="7F84A2A4" w14:textId="77777777" w:rsidR="009703F7" w:rsidRPr="009703F7" w:rsidRDefault="009703F7" w:rsidP="009703F7">
      <w:pPr>
        <w:numPr>
          <w:ilvl w:val="0"/>
          <w:numId w:val="40"/>
        </w:numPr>
        <w:tabs>
          <w:tab w:val="num" w:pos="716"/>
        </w:tabs>
        <w:ind w:left="716"/>
        <w:jc w:val="both"/>
        <w:rPr>
          <w:rFonts w:ascii="Arial" w:hAnsi="Arial" w:cs="Arial"/>
          <w:bCs/>
          <w:sz w:val="22"/>
          <w:szCs w:val="22"/>
        </w:rPr>
      </w:pPr>
      <w:r w:rsidRPr="009703F7">
        <w:rPr>
          <w:rFonts w:ascii="Arial" w:hAnsi="Arial" w:cs="Arial"/>
          <w:bCs/>
          <w:sz w:val="22"/>
          <w:szCs w:val="22"/>
        </w:rPr>
        <w:t xml:space="preserve">Recibir y aprobar el certificado de liquidación final emitido por el </w:t>
      </w:r>
      <w:r w:rsidRPr="009703F7">
        <w:rPr>
          <w:rFonts w:ascii="Arial" w:hAnsi="Arial" w:cs="Arial"/>
          <w:b/>
          <w:bCs/>
          <w:sz w:val="22"/>
          <w:szCs w:val="22"/>
        </w:rPr>
        <w:t>PROVEEDOR</w:t>
      </w:r>
      <w:r w:rsidRPr="009703F7">
        <w:rPr>
          <w:rFonts w:ascii="Arial" w:hAnsi="Arial" w:cs="Arial"/>
          <w:bCs/>
          <w:sz w:val="22"/>
          <w:szCs w:val="22"/>
        </w:rPr>
        <w:t xml:space="preserve">, en caso de que el </w:t>
      </w:r>
      <w:r w:rsidRPr="009703F7">
        <w:rPr>
          <w:rFonts w:ascii="Arial" w:hAnsi="Arial" w:cs="Arial"/>
          <w:b/>
          <w:bCs/>
          <w:sz w:val="22"/>
          <w:szCs w:val="22"/>
        </w:rPr>
        <w:t>PROVEEDOR</w:t>
      </w:r>
      <w:r w:rsidRPr="009703F7">
        <w:rPr>
          <w:rFonts w:ascii="Arial" w:hAnsi="Arial" w:cs="Arial"/>
          <w:bCs/>
          <w:sz w:val="22"/>
          <w:szCs w:val="22"/>
        </w:rPr>
        <w:t xml:space="preserve"> no presente el certificado de liquidación final el </w:t>
      </w:r>
      <w:r w:rsidRPr="009703F7">
        <w:rPr>
          <w:rFonts w:ascii="Arial" w:hAnsi="Arial" w:cs="Arial"/>
          <w:b/>
          <w:bCs/>
          <w:sz w:val="22"/>
          <w:szCs w:val="22"/>
        </w:rPr>
        <w:t>FISCAL</w:t>
      </w:r>
      <w:r w:rsidRPr="009703F7">
        <w:rPr>
          <w:rFonts w:ascii="Arial" w:hAnsi="Arial" w:cs="Arial"/>
          <w:bCs/>
          <w:sz w:val="22"/>
          <w:szCs w:val="22"/>
        </w:rPr>
        <w:t xml:space="preserve"> de servicio elaborara y aprobara el certificado de liquidación final en base a la planilla de ejecución de </w:t>
      </w:r>
      <w:r w:rsidRPr="009703F7">
        <w:rPr>
          <w:rFonts w:ascii="Arial" w:hAnsi="Arial" w:cs="Arial"/>
          <w:b/>
          <w:bCs/>
          <w:sz w:val="22"/>
          <w:szCs w:val="22"/>
        </w:rPr>
        <w:t>SERVICIO</w:t>
      </w:r>
      <w:r w:rsidRPr="009703F7">
        <w:rPr>
          <w:rFonts w:ascii="Arial" w:hAnsi="Arial" w:cs="Arial"/>
          <w:bCs/>
          <w:sz w:val="22"/>
          <w:szCs w:val="22"/>
        </w:rPr>
        <w:t>.</w:t>
      </w:r>
    </w:p>
    <w:p w14:paraId="1E605BA6" w14:textId="77777777" w:rsidR="009703F7" w:rsidRPr="009703F7" w:rsidRDefault="009703F7" w:rsidP="009703F7">
      <w:pPr>
        <w:tabs>
          <w:tab w:val="num" w:pos="716"/>
        </w:tabs>
        <w:ind w:left="716"/>
        <w:jc w:val="both"/>
        <w:rPr>
          <w:rFonts w:ascii="Arial" w:hAnsi="Arial" w:cs="Arial"/>
          <w:bCs/>
          <w:sz w:val="22"/>
          <w:szCs w:val="22"/>
        </w:rPr>
      </w:pPr>
    </w:p>
    <w:p w14:paraId="71A8C2B2" w14:textId="77777777" w:rsidR="009703F7" w:rsidRPr="009703F7" w:rsidRDefault="009703F7" w:rsidP="009703F7">
      <w:pPr>
        <w:tabs>
          <w:tab w:val="num" w:pos="716"/>
        </w:tabs>
        <w:jc w:val="both"/>
        <w:rPr>
          <w:rFonts w:ascii="Arial" w:hAnsi="Arial" w:cs="Arial"/>
          <w:bCs/>
          <w:sz w:val="22"/>
          <w:szCs w:val="22"/>
        </w:rPr>
      </w:pPr>
      <w:r w:rsidRPr="009703F7">
        <w:rPr>
          <w:rFonts w:ascii="Arial" w:hAnsi="Arial" w:cs="Arial"/>
          <w:bCs/>
          <w:sz w:val="22"/>
          <w:szCs w:val="22"/>
        </w:rPr>
        <w:t xml:space="preserve">El Responsable de Recepción, una vez concluido el </w:t>
      </w:r>
      <w:r w:rsidRPr="009703F7">
        <w:rPr>
          <w:rFonts w:ascii="Arial" w:hAnsi="Arial" w:cs="Arial"/>
          <w:b/>
          <w:bCs/>
          <w:sz w:val="22"/>
          <w:szCs w:val="22"/>
        </w:rPr>
        <w:t>SERVICIO</w:t>
      </w:r>
      <w:r w:rsidRPr="009703F7">
        <w:rPr>
          <w:rFonts w:ascii="Arial" w:hAnsi="Arial" w:cs="Arial"/>
          <w:bCs/>
          <w:sz w:val="22"/>
          <w:szCs w:val="22"/>
        </w:rPr>
        <w:t>, emitirá el Informe Final de Conformidad.</w:t>
      </w:r>
    </w:p>
    <w:p w14:paraId="72422D3C" w14:textId="77777777" w:rsidR="009703F7" w:rsidRPr="009703F7" w:rsidRDefault="009703F7" w:rsidP="009703F7">
      <w:pPr>
        <w:jc w:val="both"/>
        <w:rPr>
          <w:rFonts w:ascii="Arial" w:hAnsi="Arial" w:cs="Arial"/>
          <w:b/>
          <w:sz w:val="22"/>
          <w:szCs w:val="22"/>
          <w:lang w:val="es-BO"/>
        </w:rPr>
      </w:pPr>
    </w:p>
    <w:p w14:paraId="6FCE3953" w14:textId="77777777" w:rsidR="009703F7" w:rsidRPr="009703F7" w:rsidRDefault="009703F7" w:rsidP="009703F7">
      <w:pPr>
        <w:jc w:val="both"/>
        <w:rPr>
          <w:rFonts w:ascii="Arial" w:hAnsi="Arial" w:cs="Arial"/>
          <w:sz w:val="22"/>
          <w:szCs w:val="22"/>
          <w:lang w:val="es-BO"/>
        </w:rPr>
      </w:pPr>
      <w:r w:rsidRPr="009703F7">
        <w:rPr>
          <w:rFonts w:ascii="Arial" w:hAnsi="Arial" w:cs="Arial"/>
          <w:b/>
          <w:sz w:val="22"/>
          <w:szCs w:val="22"/>
          <w:lang w:val="es-BO"/>
        </w:rPr>
        <w:t>CLÁUSULA VIGÉSIMA QUINTA.- (RECEPCIÓN DEL SERVICIO)</w:t>
      </w:r>
      <w:r w:rsidRPr="009703F7">
        <w:rPr>
          <w:rFonts w:ascii="Arial" w:hAnsi="Arial" w:cs="Arial"/>
          <w:sz w:val="22"/>
          <w:szCs w:val="22"/>
          <w:lang w:val="es-BO"/>
        </w:rPr>
        <w:t xml:space="preserve"> El</w:t>
      </w:r>
      <w:r w:rsidRPr="009703F7">
        <w:rPr>
          <w:rFonts w:ascii="Arial" w:hAnsi="Arial" w:cs="Arial"/>
          <w:b/>
          <w:sz w:val="22"/>
          <w:szCs w:val="22"/>
          <w:lang w:val="es-BO"/>
        </w:rPr>
        <w:t xml:space="preserve"> Responsable de Recepción</w:t>
      </w:r>
      <w:r w:rsidRPr="009703F7">
        <w:rPr>
          <w:rFonts w:ascii="Arial" w:hAnsi="Arial" w:cs="Arial"/>
          <w:sz w:val="22"/>
          <w:szCs w:val="22"/>
          <w:lang w:val="es-BO"/>
        </w:rPr>
        <w:t xml:space="preserve">, una vez concluido el </w:t>
      </w:r>
      <w:r w:rsidRPr="009703F7">
        <w:rPr>
          <w:rFonts w:ascii="Arial" w:hAnsi="Arial" w:cs="Arial"/>
          <w:b/>
          <w:sz w:val="22"/>
          <w:szCs w:val="22"/>
          <w:lang w:val="es-BO"/>
        </w:rPr>
        <w:t>SERVICIO</w:t>
      </w:r>
      <w:r w:rsidRPr="009703F7">
        <w:rPr>
          <w:rFonts w:ascii="Arial" w:hAnsi="Arial" w:cs="Arial"/>
          <w:sz w:val="22"/>
          <w:szCs w:val="22"/>
          <w:lang w:val="es-BO"/>
        </w:rPr>
        <w:t>,</w:t>
      </w:r>
      <w:r w:rsidRPr="009703F7">
        <w:rPr>
          <w:rFonts w:ascii="Arial" w:hAnsi="Arial" w:cs="Arial"/>
          <w:b/>
          <w:sz w:val="22"/>
          <w:szCs w:val="22"/>
          <w:lang w:val="es-BO"/>
        </w:rPr>
        <w:t xml:space="preserve"> </w:t>
      </w:r>
      <w:r w:rsidRPr="009703F7">
        <w:rPr>
          <w:rFonts w:ascii="Arial" w:hAnsi="Arial" w:cs="Arial"/>
          <w:sz w:val="22"/>
          <w:szCs w:val="22"/>
          <w:lang w:val="es-BO"/>
        </w:rPr>
        <w:t>emitirá el Informe Final de Conformidad, según corresponda en un plazo máximo de tres (3) días hábiles, a fin de realizar la liquidación del Contrato.</w:t>
      </w:r>
    </w:p>
    <w:p w14:paraId="557A1FF5" w14:textId="77777777" w:rsidR="009703F7" w:rsidRPr="009703F7" w:rsidRDefault="009703F7" w:rsidP="009703F7">
      <w:pPr>
        <w:jc w:val="both"/>
        <w:rPr>
          <w:rFonts w:ascii="Arial" w:hAnsi="Arial" w:cs="Arial"/>
          <w:sz w:val="22"/>
          <w:szCs w:val="22"/>
          <w:lang w:val="es-BO"/>
        </w:rPr>
      </w:pPr>
    </w:p>
    <w:p w14:paraId="4928EF1E" w14:textId="77777777" w:rsidR="009703F7" w:rsidRPr="009703F7" w:rsidRDefault="009703F7" w:rsidP="009703F7">
      <w:pPr>
        <w:jc w:val="both"/>
        <w:rPr>
          <w:rFonts w:ascii="Arial" w:hAnsi="Arial" w:cs="Arial"/>
          <w:b/>
          <w:sz w:val="22"/>
          <w:szCs w:val="22"/>
          <w:lang w:val="es-BO"/>
        </w:rPr>
      </w:pPr>
      <w:r w:rsidRPr="009703F7">
        <w:rPr>
          <w:rFonts w:ascii="Arial" w:hAnsi="Arial" w:cs="Arial"/>
          <w:b/>
          <w:sz w:val="22"/>
          <w:szCs w:val="22"/>
          <w:lang w:val="es-BO"/>
        </w:rPr>
        <w:t xml:space="preserve">CLÁUSULA VIGÉSIMA SEXTA.- (LIQUIDACIÓN DE CONTRATO) </w:t>
      </w:r>
      <w:r w:rsidRPr="009703F7">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9703F7">
        <w:rPr>
          <w:rFonts w:ascii="Arial" w:hAnsi="Arial" w:cs="Arial"/>
          <w:b/>
          <w:bCs/>
          <w:sz w:val="22"/>
          <w:szCs w:val="22"/>
          <w:lang w:val="es-BO"/>
        </w:rPr>
        <w:t>PROVEEDOR</w:t>
      </w:r>
      <w:r w:rsidRPr="009703F7">
        <w:rPr>
          <w:rFonts w:ascii="Arial" w:hAnsi="Arial" w:cs="Arial"/>
          <w:bCs/>
          <w:sz w:val="22"/>
          <w:szCs w:val="22"/>
          <w:lang w:val="es-BO"/>
        </w:rPr>
        <w:t xml:space="preserve">, elaborará y presentará el Certificado de Liquidación Final del </w:t>
      </w:r>
      <w:r w:rsidRPr="009703F7">
        <w:rPr>
          <w:rFonts w:ascii="Arial" w:hAnsi="Arial" w:cs="Arial"/>
          <w:b/>
          <w:bCs/>
          <w:sz w:val="22"/>
          <w:szCs w:val="22"/>
          <w:lang w:val="es-BO"/>
        </w:rPr>
        <w:t>SERVICIO</w:t>
      </w:r>
      <w:r w:rsidRPr="009703F7">
        <w:rPr>
          <w:rFonts w:ascii="Arial" w:hAnsi="Arial" w:cs="Arial"/>
          <w:bCs/>
          <w:sz w:val="22"/>
          <w:szCs w:val="22"/>
          <w:lang w:val="es-BO"/>
        </w:rPr>
        <w:t xml:space="preserve">, al </w:t>
      </w:r>
      <w:r w:rsidRPr="009703F7">
        <w:rPr>
          <w:rFonts w:ascii="Arial" w:hAnsi="Arial" w:cs="Arial"/>
          <w:b/>
          <w:bCs/>
          <w:sz w:val="22"/>
          <w:szCs w:val="22"/>
          <w:lang w:val="es-BO"/>
        </w:rPr>
        <w:t>FISCAL</w:t>
      </w:r>
      <w:r w:rsidRPr="009703F7">
        <w:rPr>
          <w:rFonts w:ascii="Arial" w:hAnsi="Arial" w:cs="Arial"/>
          <w:bCs/>
          <w:sz w:val="22"/>
          <w:szCs w:val="22"/>
          <w:lang w:val="es-BO"/>
        </w:rPr>
        <w:t xml:space="preserve"> para su aprobación. La </w:t>
      </w:r>
      <w:r w:rsidRPr="009703F7">
        <w:rPr>
          <w:rFonts w:ascii="Arial" w:hAnsi="Arial" w:cs="Arial"/>
          <w:b/>
          <w:bCs/>
          <w:sz w:val="22"/>
          <w:szCs w:val="22"/>
          <w:lang w:val="es-BO"/>
        </w:rPr>
        <w:t>ENTIDAD</w:t>
      </w:r>
      <w:r w:rsidRPr="009703F7">
        <w:rPr>
          <w:rFonts w:ascii="Arial" w:hAnsi="Arial" w:cs="Arial"/>
          <w:bCs/>
          <w:sz w:val="22"/>
          <w:szCs w:val="22"/>
          <w:lang w:val="es-BO"/>
        </w:rPr>
        <w:t xml:space="preserve"> a través del </w:t>
      </w:r>
      <w:r w:rsidRPr="009703F7">
        <w:rPr>
          <w:rFonts w:ascii="Arial" w:hAnsi="Arial" w:cs="Arial"/>
          <w:b/>
          <w:bCs/>
          <w:sz w:val="22"/>
          <w:szCs w:val="22"/>
          <w:lang w:val="es-BO"/>
        </w:rPr>
        <w:t>FISCAL</w:t>
      </w:r>
      <w:r w:rsidRPr="009703F7">
        <w:rPr>
          <w:rFonts w:ascii="Arial" w:hAnsi="Arial" w:cs="Arial"/>
          <w:bCs/>
          <w:sz w:val="22"/>
          <w:szCs w:val="22"/>
          <w:lang w:val="es-BO"/>
        </w:rPr>
        <w:t xml:space="preserve"> se reserva el derecho de realizar los ajustes que considere pertinentes previa a la aprobación del certificado de liquidación final.</w:t>
      </w:r>
      <w:r w:rsidRPr="009703F7">
        <w:rPr>
          <w:rFonts w:ascii="Arial" w:hAnsi="Arial" w:cs="Arial"/>
          <w:b/>
          <w:bCs/>
          <w:sz w:val="22"/>
          <w:szCs w:val="22"/>
          <w:lang w:val="es-BO"/>
        </w:rPr>
        <w:t xml:space="preserve"> </w:t>
      </w:r>
      <w:r w:rsidRPr="009703F7">
        <w:rPr>
          <w:rFonts w:ascii="Arial" w:hAnsi="Arial" w:cs="Arial"/>
          <w:bCs/>
          <w:sz w:val="22"/>
          <w:szCs w:val="22"/>
          <w:lang w:val="es-BO"/>
        </w:rPr>
        <w:t xml:space="preserve"> </w:t>
      </w:r>
    </w:p>
    <w:p w14:paraId="426A2811" w14:textId="77777777" w:rsidR="009703F7" w:rsidRPr="009703F7" w:rsidRDefault="009703F7" w:rsidP="009703F7">
      <w:pPr>
        <w:jc w:val="both"/>
        <w:rPr>
          <w:rFonts w:ascii="Arial" w:hAnsi="Arial" w:cs="Arial"/>
          <w:bCs/>
          <w:sz w:val="22"/>
          <w:szCs w:val="22"/>
          <w:lang w:val="es-BO"/>
        </w:rPr>
      </w:pPr>
    </w:p>
    <w:p w14:paraId="7D8FE9AA" w14:textId="77777777" w:rsidR="009703F7" w:rsidRPr="009703F7" w:rsidRDefault="009703F7" w:rsidP="009703F7">
      <w:pPr>
        <w:jc w:val="both"/>
        <w:rPr>
          <w:rFonts w:ascii="Arial" w:hAnsi="Arial" w:cs="Arial"/>
          <w:b/>
          <w:sz w:val="22"/>
          <w:szCs w:val="22"/>
          <w:lang w:val="es-BO"/>
        </w:rPr>
      </w:pPr>
      <w:r w:rsidRPr="009703F7">
        <w:rPr>
          <w:rFonts w:ascii="Arial" w:hAnsi="Arial" w:cs="Arial"/>
          <w:sz w:val="22"/>
          <w:szCs w:val="22"/>
          <w:lang w:val="es-BO"/>
        </w:rPr>
        <w:t>En caso de que el</w:t>
      </w:r>
      <w:r w:rsidRPr="009703F7">
        <w:rPr>
          <w:rFonts w:ascii="Arial" w:hAnsi="Arial" w:cs="Arial"/>
          <w:b/>
          <w:sz w:val="22"/>
          <w:szCs w:val="22"/>
          <w:lang w:val="es-BO"/>
        </w:rPr>
        <w:t xml:space="preserve"> </w:t>
      </w:r>
      <w:r w:rsidRPr="009703F7">
        <w:rPr>
          <w:rFonts w:ascii="Arial" w:hAnsi="Arial" w:cs="Arial"/>
          <w:b/>
          <w:bCs/>
          <w:sz w:val="22"/>
          <w:szCs w:val="22"/>
          <w:lang w:val="es-BO"/>
        </w:rPr>
        <w:t>PROVEEDOR</w:t>
      </w:r>
      <w:r w:rsidRPr="009703F7">
        <w:rPr>
          <w:rFonts w:ascii="Arial" w:hAnsi="Arial" w:cs="Arial"/>
          <w:sz w:val="22"/>
          <w:szCs w:val="22"/>
          <w:lang w:val="es-BO"/>
        </w:rPr>
        <w:t xml:space="preserve">, no presente al </w:t>
      </w:r>
      <w:r w:rsidRPr="009703F7">
        <w:rPr>
          <w:rFonts w:ascii="Arial" w:hAnsi="Arial" w:cs="Arial"/>
          <w:b/>
          <w:sz w:val="22"/>
          <w:szCs w:val="22"/>
          <w:lang w:val="es-BO"/>
        </w:rPr>
        <w:t xml:space="preserve">FISCAL </w:t>
      </w:r>
      <w:r w:rsidRPr="009703F7">
        <w:rPr>
          <w:rFonts w:ascii="Arial" w:hAnsi="Arial" w:cs="Arial"/>
          <w:sz w:val="22"/>
          <w:szCs w:val="22"/>
          <w:lang w:val="es-BO"/>
        </w:rPr>
        <w:t xml:space="preserve">el Certificado de Liquidación Final dentro del plazo previsto, éste deberá elaborar y aprobar en base a </w:t>
      </w:r>
      <w:r w:rsidRPr="009703F7">
        <w:rPr>
          <w:rFonts w:ascii="Arial" w:hAnsi="Arial" w:cs="Arial"/>
          <w:bCs/>
          <w:sz w:val="22"/>
          <w:szCs w:val="22"/>
          <w:lang w:val="es-BO"/>
        </w:rPr>
        <w:t>la planilla de ejecución de servicios prestados</w:t>
      </w:r>
      <w:r w:rsidRPr="009703F7">
        <w:rPr>
          <w:rFonts w:ascii="Arial" w:hAnsi="Arial" w:cs="Arial"/>
          <w:sz w:val="22"/>
          <w:szCs w:val="22"/>
          <w:lang w:val="es-BO"/>
        </w:rPr>
        <w:t xml:space="preserve"> el Certificado de Liquidación Final, el cual será notificado al </w:t>
      </w:r>
      <w:r w:rsidRPr="009703F7">
        <w:rPr>
          <w:rFonts w:ascii="Arial" w:hAnsi="Arial" w:cs="Arial"/>
          <w:b/>
          <w:sz w:val="22"/>
          <w:szCs w:val="22"/>
          <w:lang w:val="es-BO"/>
        </w:rPr>
        <w:t>PROVEEDOR.</w:t>
      </w:r>
    </w:p>
    <w:p w14:paraId="150428A1" w14:textId="77777777" w:rsidR="009703F7" w:rsidRPr="009703F7" w:rsidRDefault="009703F7" w:rsidP="009703F7">
      <w:pPr>
        <w:jc w:val="both"/>
        <w:rPr>
          <w:rFonts w:ascii="Arial" w:hAnsi="Arial" w:cs="Arial"/>
          <w:b/>
          <w:sz w:val="22"/>
          <w:szCs w:val="22"/>
          <w:lang w:val="es-BO"/>
        </w:rPr>
      </w:pPr>
    </w:p>
    <w:p w14:paraId="5B97645B"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En la liquidación del Contrato se establecerán los saldos a favor o en contra, la devolución o ejecución de garantías, el cobro de multas y penalidades, si existiesen y todo otro aspecto que implique la liquidación de deudas y acrecencias entre las partes por terminación del Contrato por cumplimiento o resolución del mismo.</w:t>
      </w:r>
    </w:p>
    <w:p w14:paraId="59F1D5EB" w14:textId="77777777" w:rsidR="009703F7" w:rsidRPr="009703F7" w:rsidRDefault="009703F7" w:rsidP="009703F7">
      <w:pPr>
        <w:jc w:val="both"/>
        <w:rPr>
          <w:rFonts w:ascii="Arial" w:hAnsi="Arial" w:cs="Arial"/>
          <w:sz w:val="22"/>
          <w:szCs w:val="22"/>
          <w:lang w:val="es-BO"/>
        </w:rPr>
      </w:pPr>
    </w:p>
    <w:p w14:paraId="2DA87090" w14:textId="77777777" w:rsidR="009703F7" w:rsidRPr="009703F7" w:rsidRDefault="009703F7" w:rsidP="009703F7">
      <w:pPr>
        <w:jc w:val="both"/>
        <w:rPr>
          <w:rFonts w:ascii="Arial" w:hAnsi="Arial" w:cs="Arial"/>
          <w:bCs/>
          <w:sz w:val="22"/>
          <w:szCs w:val="22"/>
          <w:lang w:val="es-BO"/>
        </w:rPr>
      </w:pPr>
      <w:r w:rsidRPr="009703F7">
        <w:rPr>
          <w:rFonts w:ascii="Arial" w:hAnsi="Arial" w:cs="Arial"/>
          <w:bCs/>
          <w:sz w:val="22"/>
          <w:szCs w:val="22"/>
          <w:lang w:val="es-BO"/>
        </w:rPr>
        <w:t xml:space="preserve">El cierre de Contrato deberá ser acreditado con un Certificado de Cumplimiento de Contrato, otorgado por la autoridad competente de la </w:t>
      </w:r>
      <w:r w:rsidRPr="009703F7">
        <w:rPr>
          <w:rFonts w:ascii="Arial" w:hAnsi="Arial" w:cs="Arial"/>
          <w:b/>
          <w:bCs/>
          <w:sz w:val="22"/>
          <w:szCs w:val="22"/>
          <w:lang w:val="es-BO"/>
        </w:rPr>
        <w:t>ENTIDAD</w:t>
      </w:r>
      <w:r w:rsidRPr="009703F7">
        <w:rPr>
          <w:rFonts w:ascii="Arial" w:hAnsi="Arial" w:cs="Arial"/>
          <w:bCs/>
          <w:sz w:val="22"/>
          <w:szCs w:val="22"/>
          <w:lang w:val="es-BO"/>
        </w:rPr>
        <w:t xml:space="preserve"> luego de concluido el trámite precedentemente especificado.</w:t>
      </w:r>
    </w:p>
    <w:p w14:paraId="31F31623" w14:textId="77777777" w:rsidR="009703F7" w:rsidRPr="009703F7" w:rsidRDefault="009703F7" w:rsidP="009703F7">
      <w:pPr>
        <w:jc w:val="both"/>
        <w:rPr>
          <w:rFonts w:ascii="Arial" w:hAnsi="Arial" w:cs="Arial"/>
          <w:b/>
          <w:sz w:val="22"/>
          <w:szCs w:val="22"/>
          <w:lang w:val="es-BO"/>
        </w:rPr>
      </w:pPr>
    </w:p>
    <w:p w14:paraId="55A4FDAD" w14:textId="77777777" w:rsidR="009703F7" w:rsidRPr="009703F7" w:rsidRDefault="009703F7" w:rsidP="009703F7">
      <w:pPr>
        <w:jc w:val="both"/>
        <w:rPr>
          <w:rFonts w:ascii="Arial" w:hAnsi="Arial" w:cs="Arial"/>
          <w:b/>
          <w:sz w:val="22"/>
          <w:szCs w:val="22"/>
          <w:lang w:val="es-BO"/>
        </w:rPr>
      </w:pPr>
      <w:r w:rsidRPr="009703F7">
        <w:rPr>
          <w:rFonts w:ascii="Arial" w:hAnsi="Arial" w:cs="Arial"/>
          <w:sz w:val="22"/>
          <w:szCs w:val="22"/>
          <w:lang w:val="es-BO"/>
        </w:rPr>
        <w:t xml:space="preserve">Este cierre de Contrato no libera de responsabilidades al </w:t>
      </w:r>
      <w:r w:rsidRPr="009703F7">
        <w:rPr>
          <w:rFonts w:ascii="Arial" w:hAnsi="Arial" w:cs="Arial"/>
          <w:b/>
          <w:sz w:val="22"/>
          <w:szCs w:val="22"/>
          <w:lang w:val="es-BO"/>
        </w:rPr>
        <w:t>PROVEEDOR</w:t>
      </w:r>
      <w:r w:rsidRPr="009703F7">
        <w:rPr>
          <w:rFonts w:ascii="Arial" w:hAnsi="Arial" w:cs="Arial"/>
          <w:sz w:val="22"/>
          <w:szCs w:val="22"/>
          <w:lang w:val="es-BO"/>
        </w:rPr>
        <w:t xml:space="preserve">, por negligencia o impericia que ocasionasen daños posteriores sobre el objeto de contratación, </w:t>
      </w:r>
      <w:r w:rsidRPr="009703F7">
        <w:rPr>
          <w:rFonts w:ascii="Arial" w:hAnsi="Arial" w:cs="Arial"/>
          <w:bCs/>
          <w:sz w:val="22"/>
          <w:szCs w:val="22"/>
          <w:lang w:val="es-BO"/>
        </w:rPr>
        <w:t xml:space="preserve">reservándose a la </w:t>
      </w:r>
      <w:r w:rsidRPr="009703F7">
        <w:rPr>
          <w:rFonts w:ascii="Arial" w:hAnsi="Arial" w:cs="Arial"/>
          <w:b/>
          <w:bCs/>
          <w:sz w:val="22"/>
          <w:szCs w:val="22"/>
          <w:lang w:val="es-BO"/>
        </w:rPr>
        <w:t>ENTIDAD</w:t>
      </w:r>
      <w:r w:rsidRPr="009703F7">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w:t>
      </w:r>
      <w:r w:rsidRPr="009703F7">
        <w:rPr>
          <w:rFonts w:ascii="Arial" w:hAnsi="Arial" w:cs="Arial"/>
          <w:bCs/>
          <w:sz w:val="22"/>
          <w:szCs w:val="22"/>
          <w:lang w:val="es-BO"/>
        </w:rPr>
        <w:lastRenderedPageBreak/>
        <w:t xml:space="preserve">Contrato, la restitución de saldos que resultasen como indebidamente pagados al </w:t>
      </w:r>
      <w:r w:rsidRPr="009703F7">
        <w:rPr>
          <w:rFonts w:ascii="Arial" w:hAnsi="Arial" w:cs="Arial"/>
          <w:b/>
          <w:sz w:val="22"/>
          <w:szCs w:val="22"/>
          <w:lang w:val="es-BO"/>
        </w:rPr>
        <w:t>PROVEEDOR.</w:t>
      </w:r>
    </w:p>
    <w:p w14:paraId="35A4C232" w14:textId="77777777" w:rsidR="009703F7" w:rsidRPr="009703F7" w:rsidRDefault="009703F7" w:rsidP="009703F7">
      <w:pPr>
        <w:jc w:val="both"/>
        <w:rPr>
          <w:rFonts w:ascii="Arial" w:hAnsi="Arial" w:cs="Arial"/>
          <w:b/>
          <w:sz w:val="22"/>
          <w:szCs w:val="22"/>
          <w:lang w:val="es-BO"/>
        </w:rPr>
      </w:pPr>
    </w:p>
    <w:p w14:paraId="0CBAC4AB" w14:textId="77777777" w:rsidR="009703F7" w:rsidRPr="009703F7" w:rsidRDefault="009703F7" w:rsidP="009703F7">
      <w:pPr>
        <w:jc w:val="both"/>
        <w:rPr>
          <w:rFonts w:ascii="Arial" w:hAnsi="Arial" w:cs="Arial"/>
          <w:sz w:val="22"/>
          <w:szCs w:val="22"/>
          <w:lang w:val="es-BO"/>
        </w:rPr>
      </w:pPr>
      <w:r w:rsidRPr="009703F7">
        <w:rPr>
          <w:rFonts w:ascii="Arial" w:hAnsi="Arial" w:cs="Arial"/>
          <w:b/>
          <w:sz w:val="22"/>
          <w:szCs w:val="22"/>
          <w:lang w:val="es-BO"/>
        </w:rPr>
        <w:t xml:space="preserve">CLÁUSULA VIGÉSIMA SÉPTIMA.- (CONSENTIMIENTO) </w:t>
      </w:r>
      <w:r w:rsidRPr="009703F7">
        <w:rPr>
          <w:rFonts w:ascii="Arial" w:hAnsi="Arial" w:cs="Arial"/>
          <w:sz w:val="22"/>
          <w:szCs w:val="22"/>
          <w:lang w:val="es-BO"/>
        </w:rPr>
        <w:t>En señal de conformidad y para su fiel y estricto cumplimiento, suscribimos el presente Contrato en cuatro ejemplares de un mismo tenor y validez _______</w:t>
      </w:r>
      <w:r w:rsidRPr="009703F7">
        <w:rPr>
          <w:rFonts w:ascii="Arial" w:hAnsi="Arial" w:cs="Arial"/>
          <w:b/>
          <w:i/>
          <w:sz w:val="22"/>
          <w:szCs w:val="22"/>
          <w:lang w:val="es-BO"/>
        </w:rPr>
        <w:t xml:space="preserve">, </w:t>
      </w:r>
      <w:r w:rsidRPr="009703F7">
        <w:rPr>
          <w:rFonts w:ascii="Arial" w:hAnsi="Arial" w:cs="Arial"/>
          <w:sz w:val="22"/>
          <w:szCs w:val="22"/>
          <w:lang w:val="es-BO"/>
        </w:rPr>
        <w:t xml:space="preserve">en representación legal de la </w:t>
      </w:r>
      <w:r w:rsidRPr="009703F7">
        <w:rPr>
          <w:rFonts w:ascii="Arial" w:hAnsi="Arial" w:cs="Arial"/>
          <w:b/>
          <w:sz w:val="22"/>
          <w:szCs w:val="22"/>
          <w:lang w:val="es-BO"/>
        </w:rPr>
        <w:t>ENTIDAD</w:t>
      </w:r>
      <w:r w:rsidRPr="009703F7">
        <w:rPr>
          <w:rFonts w:ascii="Arial" w:hAnsi="Arial" w:cs="Arial"/>
          <w:sz w:val="22"/>
          <w:szCs w:val="22"/>
          <w:lang w:val="es-BO"/>
        </w:rPr>
        <w:t xml:space="preserve">, y _____________ </w:t>
      </w:r>
      <w:r w:rsidRPr="009703F7">
        <w:rPr>
          <w:rFonts w:ascii="Arial" w:hAnsi="Arial" w:cs="Arial"/>
          <w:b/>
          <w:i/>
          <w:sz w:val="22"/>
          <w:szCs w:val="22"/>
          <w:lang w:val="es-BO"/>
        </w:rPr>
        <w:t xml:space="preserve">(registrar el nombre del representante legal del PROVEEDOR o persona natural adjudicada, habilitado para la suscripción del Contrato) </w:t>
      </w:r>
      <w:r w:rsidRPr="009703F7">
        <w:rPr>
          <w:rFonts w:ascii="Arial" w:hAnsi="Arial" w:cs="Arial"/>
          <w:sz w:val="22"/>
          <w:szCs w:val="22"/>
          <w:lang w:val="es-BO"/>
        </w:rPr>
        <w:t xml:space="preserve">en representación legal del </w:t>
      </w:r>
      <w:r w:rsidRPr="009703F7">
        <w:rPr>
          <w:rFonts w:ascii="Arial" w:hAnsi="Arial" w:cs="Arial"/>
          <w:b/>
          <w:bCs/>
          <w:sz w:val="22"/>
          <w:szCs w:val="22"/>
          <w:lang w:val="es-BO"/>
        </w:rPr>
        <w:t>PROVEEDOR</w:t>
      </w:r>
      <w:r w:rsidRPr="009703F7">
        <w:rPr>
          <w:rFonts w:ascii="Arial" w:hAnsi="Arial" w:cs="Arial"/>
          <w:sz w:val="22"/>
          <w:szCs w:val="22"/>
          <w:lang w:val="es-BO"/>
        </w:rPr>
        <w:t>.</w:t>
      </w:r>
    </w:p>
    <w:p w14:paraId="7417990D" w14:textId="77777777" w:rsidR="009703F7" w:rsidRPr="009703F7" w:rsidRDefault="009703F7" w:rsidP="009703F7">
      <w:pPr>
        <w:jc w:val="both"/>
        <w:rPr>
          <w:rFonts w:ascii="Arial" w:hAnsi="Arial" w:cs="Arial"/>
          <w:sz w:val="22"/>
          <w:szCs w:val="22"/>
          <w:lang w:val="es-BO"/>
        </w:rPr>
      </w:pPr>
    </w:p>
    <w:p w14:paraId="48578C1F"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Este documento, conforme a disposiciones legales de control fiscal vigentes, será registrado ante la Contraloría General del Estado en idioma castellano.</w:t>
      </w:r>
    </w:p>
    <w:p w14:paraId="61A7599A" w14:textId="77777777" w:rsidR="009703F7" w:rsidRPr="009703F7" w:rsidRDefault="009703F7" w:rsidP="009703F7">
      <w:pPr>
        <w:jc w:val="both"/>
        <w:rPr>
          <w:rFonts w:ascii="Arial" w:hAnsi="Arial" w:cs="Arial"/>
          <w:sz w:val="22"/>
          <w:szCs w:val="22"/>
          <w:lang w:val="es-BO"/>
        </w:rPr>
      </w:pPr>
    </w:p>
    <w:p w14:paraId="6C2548B4" w14:textId="77777777" w:rsidR="009703F7" w:rsidRPr="009703F7" w:rsidRDefault="009703F7" w:rsidP="009703F7">
      <w:pPr>
        <w:jc w:val="both"/>
        <w:rPr>
          <w:rFonts w:ascii="Arial" w:hAnsi="Arial" w:cs="Arial"/>
          <w:sz w:val="22"/>
          <w:szCs w:val="22"/>
          <w:lang w:val="es-BO"/>
        </w:rPr>
      </w:pPr>
      <w:r w:rsidRPr="009703F7">
        <w:rPr>
          <w:rFonts w:ascii="Arial" w:hAnsi="Arial" w:cs="Arial"/>
          <w:sz w:val="22"/>
          <w:szCs w:val="22"/>
          <w:lang w:val="es-BO"/>
        </w:rPr>
        <w:t>La Paz ___ de ___2025</w:t>
      </w:r>
    </w:p>
    <w:bookmarkEnd w:id="169"/>
    <w:bookmarkEnd w:id="170"/>
    <w:p w14:paraId="6D630079" w14:textId="77777777" w:rsidR="009703F7" w:rsidRPr="009703F7" w:rsidRDefault="009703F7" w:rsidP="009703F7">
      <w:pPr>
        <w:widowControl w:val="0"/>
        <w:tabs>
          <w:tab w:val="left" w:pos="-720"/>
          <w:tab w:val="center" w:pos="4252"/>
          <w:tab w:val="right" w:pos="8504"/>
        </w:tabs>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9703F7" w:rsidRPr="009703F7" w14:paraId="657B51B9" w14:textId="77777777" w:rsidTr="00F0417D">
        <w:trPr>
          <w:jc w:val="center"/>
        </w:trPr>
        <w:tc>
          <w:tcPr>
            <w:tcW w:w="4320" w:type="dxa"/>
          </w:tcPr>
          <w:p w14:paraId="0A160F22" w14:textId="77777777" w:rsidR="009703F7" w:rsidRPr="009703F7" w:rsidRDefault="009703F7" w:rsidP="009703F7">
            <w:pPr>
              <w:widowControl w:val="0"/>
              <w:spacing w:after="120"/>
              <w:jc w:val="center"/>
              <w:rPr>
                <w:rFonts w:ascii="Arial" w:hAnsi="Arial" w:cs="Arial"/>
                <w:b/>
                <w:spacing w:val="-6"/>
                <w:sz w:val="22"/>
                <w:szCs w:val="22"/>
                <w:lang w:val="es-ES_tradnl" w:eastAsia="en-US"/>
              </w:rPr>
            </w:pPr>
          </w:p>
        </w:tc>
        <w:tc>
          <w:tcPr>
            <w:tcW w:w="4624" w:type="dxa"/>
          </w:tcPr>
          <w:p w14:paraId="0B4F317E" w14:textId="77777777" w:rsidR="009703F7" w:rsidRPr="009703F7" w:rsidRDefault="009703F7" w:rsidP="009703F7">
            <w:pPr>
              <w:widowControl w:val="0"/>
              <w:spacing w:after="120"/>
              <w:jc w:val="center"/>
              <w:rPr>
                <w:rFonts w:ascii="Arial" w:hAnsi="Arial" w:cs="Arial"/>
                <w:b/>
                <w:sz w:val="22"/>
                <w:szCs w:val="22"/>
                <w:lang w:eastAsia="en-US"/>
              </w:rPr>
            </w:pPr>
            <w:r w:rsidRPr="009703F7">
              <w:rPr>
                <w:rFonts w:ascii="Arial" w:hAnsi="Arial" w:cs="Arial"/>
                <w:sz w:val="22"/>
                <w:szCs w:val="22"/>
                <w:lang w:val="es-ES_tradnl" w:eastAsia="en-US"/>
              </w:rPr>
              <w:t>--------------------------------</w:t>
            </w:r>
          </w:p>
          <w:p w14:paraId="782A73B4" w14:textId="77777777" w:rsidR="009703F7" w:rsidRPr="009703F7" w:rsidRDefault="009703F7" w:rsidP="009703F7">
            <w:pPr>
              <w:widowControl w:val="0"/>
              <w:spacing w:after="120"/>
              <w:jc w:val="center"/>
              <w:rPr>
                <w:rFonts w:ascii="Arial" w:hAnsi="Arial" w:cs="Arial"/>
                <w:b/>
                <w:sz w:val="22"/>
                <w:szCs w:val="22"/>
                <w:lang w:val="es-ES_tradnl" w:eastAsia="en-US"/>
              </w:rPr>
            </w:pPr>
            <w:r w:rsidRPr="009703F7">
              <w:rPr>
                <w:rFonts w:ascii="Arial" w:hAnsi="Arial" w:cs="Arial"/>
                <w:sz w:val="22"/>
                <w:szCs w:val="22"/>
                <w:lang w:eastAsia="en-US"/>
              </w:rPr>
              <w:t>C.I. Nº ----------------</w:t>
            </w:r>
            <w:r w:rsidRPr="009703F7">
              <w:rPr>
                <w:rFonts w:ascii="Arial" w:hAnsi="Arial" w:cs="Arial"/>
                <w:sz w:val="22"/>
                <w:szCs w:val="22"/>
                <w:lang w:val="es-ES_tradnl" w:eastAsia="en-US"/>
              </w:rPr>
              <w:t xml:space="preserve"> ----</w:t>
            </w:r>
          </w:p>
          <w:p w14:paraId="0FA5C4CB" w14:textId="77777777" w:rsidR="009703F7" w:rsidRPr="009703F7" w:rsidRDefault="009703F7" w:rsidP="009703F7">
            <w:pPr>
              <w:widowControl w:val="0"/>
              <w:spacing w:after="120"/>
              <w:jc w:val="center"/>
              <w:rPr>
                <w:rFonts w:ascii="Arial" w:hAnsi="Arial" w:cs="Arial"/>
                <w:b/>
                <w:bCs/>
                <w:spacing w:val="-6"/>
                <w:sz w:val="22"/>
                <w:szCs w:val="22"/>
                <w:lang w:val="es-ES_tradnl" w:eastAsia="en-US"/>
              </w:rPr>
            </w:pPr>
            <w:r w:rsidRPr="009703F7">
              <w:rPr>
                <w:rFonts w:ascii="Arial" w:hAnsi="Arial" w:cs="Arial"/>
                <w:b/>
                <w:bCs/>
                <w:spacing w:val="-6"/>
                <w:sz w:val="22"/>
                <w:szCs w:val="22"/>
                <w:lang w:val="es-ES_tradnl" w:eastAsia="en-US"/>
              </w:rPr>
              <w:t xml:space="preserve"> PROVEEDOR</w:t>
            </w:r>
          </w:p>
        </w:tc>
      </w:tr>
    </w:tbl>
    <w:p w14:paraId="46FB05F7" w14:textId="77777777" w:rsidR="009703F7" w:rsidRPr="009703F7" w:rsidRDefault="009703F7" w:rsidP="009703F7">
      <w:pPr>
        <w:widowControl w:val="0"/>
        <w:spacing w:after="120"/>
        <w:rPr>
          <w:rFonts w:ascii="Arial" w:hAnsi="Arial" w:cs="Arial"/>
          <w:b/>
          <w:bCs/>
          <w:sz w:val="22"/>
          <w:szCs w:val="22"/>
          <w:lang w:val="en-US" w:eastAsia="en-US"/>
        </w:rPr>
      </w:pPr>
    </w:p>
    <w:p w14:paraId="2720B3D1" w14:textId="77777777" w:rsidR="009703F7" w:rsidRPr="009703F7" w:rsidRDefault="009703F7" w:rsidP="009703F7">
      <w:pPr>
        <w:widowControl w:val="0"/>
        <w:spacing w:after="120"/>
        <w:rPr>
          <w:rFonts w:ascii="Arial" w:hAnsi="Arial" w:cs="Arial"/>
          <w:b/>
          <w:bCs/>
          <w:lang w:val="en-US" w:eastAsia="en-US"/>
        </w:rPr>
      </w:pPr>
    </w:p>
    <w:p w14:paraId="21A35176" w14:textId="77777777" w:rsidR="009703F7" w:rsidRPr="009703F7" w:rsidRDefault="009703F7" w:rsidP="009703F7">
      <w:pPr>
        <w:widowControl w:val="0"/>
        <w:spacing w:after="120"/>
        <w:rPr>
          <w:rFonts w:ascii="Arial" w:hAnsi="Arial" w:cs="Arial"/>
          <w:b/>
          <w:bCs/>
          <w:lang w:val="en-US" w:eastAsia="en-US"/>
        </w:rPr>
      </w:pPr>
      <w:r w:rsidRPr="009703F7">
        <w:rPr>
          <w:rFonts w:ascii="Arial" w:hAnsi="Arial" w:cs="Arial"/>
          <w:bCs/>
          <w:lang w:val="en-US" w:eastAsia="en-US"/>
        </w:rPr>
        <w:t>FDA/MNZM/CMQC/</w:t>
      </w:r>
      <w:proofErr w:type="spellStart"/>
      <w:r w:rsidRPr="009703F7">
        <w:rPr>
          <w:rFonts w:ascii="Arial" w:hAnsi="Arial" w:cs="Arial"/>
          <w:bCs/>
          <w:lang w:val="en-US" w:eastAsia="en-US"/>
        </w:rPr>
        <w:t>jwee</w:t>
      </w:r>
      <w:proofErr w:type="spellEnd"/>
      <w:r w:rsidRPr="009703F7">
        <w:rPr>
          <w:rFonts w:ascii="Arial" w:hAnsi="Arial" w:cs="Arial"/>
          <w:bCs/>
          <w:lang w:val="en-US" w:eastAsia="en-US"/>
        </w:rPr>
        <w:t>/</w:t>
      </w:r>
      <w:proofErr w:type="spellStart"/>
      <w:r w:rsidRPr="009703F7">
        <w:rPr>
          <w:rFonts w:ascii="Arial" w:hAnsi="Arial" w:cs="Arial"/>
          <w:bCs/>
          <w:lang w:val="en-US" w:eastAsia="en-US"/>
        </w:rPr>
        <w:t>rrcc</w:t>
      </w:r>
      <w:proofErr w:type="spellEnd"/>
    </w:p>
    <w:p w14:paraId="1178DA96" w14:textId="77777777" w:rsidR="009703F7" w:rsidRPr="009703F7" w:rsidRDefault="009703F7" w:rsidP="009703F7">
      <w:pPr>
        <w:rPr>
          <w:rFonts w:ascii="Arial" w:hAnsi="Arial"/>
          <w:sz w:val="24"/>
          <w:szCs w:val="20"/>
        </w:rPr>
      </w:pPr>
    </w:p>
    <w:p w14:paraId="482D7010" w14:textId="77777777" w:rsidR="009703F7" w:rsidRDefault="009703F7" w:rsidP="00486E57">
      <w:pPr>
        <w:pStyle w:val="Normal2"/>
        <w:jc w:val="center"/>
        <w:rPr>
          <w:rFonts w:ascii="Verdana" w:hAnsi="Verdana" w:cs="Arial"/>
          <w:b/>
          <w:sz w:val="18"/>
          <w:szCs w:val="18"/>
          <w:lang w:val="es-BO"/>
        </w:rPr>
      </w:pPr>
    </w:p>
    <w:p w14:paraId="0E5C52A2" w14:textId="77777777" w:rsidR="00456EBF" w:rsidRDefault="00456EBF" w:rsidP="00486E57">
      <w:pPr>
        <w:pStyle w:val="Normal2"/>
        <w:jc w:val="center"/>
        <w:rPr>
          <w:rFonts w:ascii="Verdana" w:hAnsi="Verdana" w:cs="Arial"/>
          <w:b/>
          <w:sz w:val="18"/>
          <w:szCs w:val="18"/>
          <w:lang w:val="es-BO"/>
        </w:rPr>
      </w:pPr>
    </w:p>
    <w:p w14:paraId="3DFEA566" w14:textId="77777777" w:rsidR="009703F7" w:rsidRDefault="009703F7" w:rsidP="00486E57">
      <w:pPr>
        <w:pStyle w:val="Normal2"/>
        <w:jc w:val="center"/>
        <w:rPr>
          <w:rFonts w:ascii="Verdana" w:hAnsi="Verdana" w:cs="Arial"/>
          <w:b/>
          <w:sz w:val="18"/>
          <w:szCs w:val="18"/>
          <w:lang w:val="es-BO"/>
        </w:rPr>
      </w:pPr>
    </w:p>
    <w:p w14:paraId="6D1C12D8" w14:textId="77777777" w:rsidR="009703F7" w:rsidRDefault="009703F7" w:rsidP="00486E57">
      <w:pPr>
        <w:pStyle w:val="Normal2"/>
        <w:jc w:val="center"/>
        <w:rPr>
          <w:rFonts w:ascii="Verdana" w:hAnsi="Verdana" w:cs="Arial"/>
          <w:b/>
          <w:sz w:val="18"/>
          <w:szCs w:val="18"/>
          <w:lang w:val="es-BO"/>
        </w:rPr>
      </w:pPr>
    </w:p>
    <w:p w14:paraId="690BDA0F" w14:textId="77777777" w:rsidR="009703F7" w:rsidRDefault="009703F7" w:rsidP="00486E57">
      <w:pPr>
        <w:pStyle w:val="Normal2"/>
        <w:jc w:val="center"/>
        <w:rPr>
          <w:rFonts w:ascii="Verdana" w:hAnsi="Verdana" w:cs="Arial"/>
          <w:b/>
          <w:sz w:val="18"/>
          <w:szCs w:val="18"/>
          <w:lang w:val="es-BO"/>
        </w:rPr>
      </w:pPr>
    </w:p>
    <w:p w14:paraId="4A9213D8" w14:textId="77777777" w:rsidR="004A79FF" w:rsidRDefault="004A79FF" w:rsidP="00486E57">
      <w:pPr>
        <w:pStyle w:val="Normal2"/>
        <w:jc w:val="center"/>
        <w:rPr>
          <w:rFonts w:ascii="Verdana" w:hAnsi="Verdana" w:cs="Arial"/>
          <w:b/>
          <w:sz w:val="18"/>
          <w:szCs w:val="18"/>
          <w:lang w:val="es-BO"/>
        </w:rPr>
      </w:pPr>
    </w:p>
    <w:sectPr w:rsidR="004A79FF" w:rsidSect="0023360F">
      <w:footerReference w:type="default" r:id="rId15"/>
      <w:pgSz w:w="12240" w:h="15840" w:code="1"/>
      <w:pgMar w:top="1418" w:right="1447" w:bottom="1134" w:left="1701" w:header="709" w:footer="90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04C99" w14:textId="77777777" w:rsidR="008F6154" w:rsidRDefault="008F6154">
      <w:r>
        <w:separator/>
      </w:r>
    </w:p>
  </w:endnote>
  <w:endnote w:type="continuationSeparator" w:id="0">
    <w:p w14:paraId="50BBDAE1" w14:textId="77777777" w:rsidR="008F6154" w:rsidRDefault="008F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3BA7C" w14:textId="77777777" w:rsidR="00F0417D" w:rsidRDefault="00F0417D">
    <w:pPr>
      <w:pStyle w:val="Piedepgina"/>
    </w:pPr>
    <w:r w:rsidRPr="00BA6B4B">
      <w:rPr>
        <w:noProof/>
        <w:lang w:val="es-BO" w:eastAsia="es-BO"/>
      </w:rPr>
      <w:drawing>
        <wp:anchor distT="0" distB="0" distL="114300" distR="114300" simplePos="0" relativeHeight="251660288" behindDoc="0" locked="0" layoutInCell="1" allowOverlap="1" wp14:anchorId="43A20D82" wp14:editId="3AED13F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CF214" w14:textId="0D835D85" w:rsidR="00F0417D" w:rsidRDefault="00F0417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D8E6E" w14:textId="78242241" w:rsidR="00F0417D" w:rsidRDefault="008F6154" w:rsidP="000D3A48">
    <w:pPr>
      <w:pStyle w:val="Piedepgina"/>
      <w:jc w:val="right"/>
    </w:pPr>
    <w:sdt>
      <w:sdtPr>
        <w:id w:val="-853724005"/>
        <w:docPartObj>
          <w:docPartGallery w:val="Page Numbers (Bottom of Page)"/>
          <w:docPartUnique/>
        </w:docPartObj>
      </w:sdtPr>
      <w:sdtEndPr/>
      <w:sdtContent>
        <w:r w:rsidR="00F0417D">
          <w:fldChar w:fldCharType="begin"/>
        </w:r>
        <w:r w:rsidR="00F0417D">
          <w:instrText>PAGE   \* MERGEFORMAT</w:instrText>
        </w:r>
        <w:r w:rsidR="00F0417D">
          <w:fldChar w:fldCharType="separate"/>
        </w:r>
        <w:r w:rsidR="00304F2E">
          <w:rPr>
            <w:noProof/>
          </w:rPr>
          <w:t>22</w:t>
        </w:r>
        <w:r w:rsidR="00F0417D">
          <w:fldChar w:fldCharType="end"/>
        </w:r>
      </w:sdtContent>
    </w:sdt>
  </w:p>
  <w:p w14:paraId="0C91FAE7" w14:textId="6CCF43AF" w:rsidR="00F0417D" w:rsidRDefault="00F0417D" w:rsidP="000D3A48">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56BB7" w14:textId="77777777" w:rsidR="008F6154" w:rsidRDefault="008F6154">
      <w:r>
        <w:separator/>
      </w:r>
    </w:p>
  </w:footnote>
  <w:footnote w:type="continuationSeparator" w:id="0">
    <w:p w14:paraId="5C8B1B68" w14:textId="77777777" w:rsidR="008F6154" w:rsidRDefault="008F6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6F0CA" w14:textId="4BCE2E5B" w:rsidR="00F0417D" w:rsidRPr="000A289F" w:rsidRDefault="00F0417D">
    <w:pPr>
      <w:pStyle w:val="Encabezado"/>
      <w:rPr>
        <w:sz w:val="4"/>
        <w:szCs w:val="4"/>
      </w:rPr>
    </w:pPr>
    <w:r>
      <w:rPr>
        <w:noProof/>
        <w:lang w:val="es-BO" w:eastAsia="es-BO"/>
      </w:rPr>
      <w:drawing>
        <wp:anchor distT="0" distB="0" distL="114300" distR="114300" simplePos="0" relativeHeight="251672576" behindDoc="0" locked="0" layoutInCell="1" allowOverlap="1" wp14:anchorId="3FD53C1E" wp14:editId="32E25244">
          <wp:simplePos x="0" y="0"/>
          <wp:positionH relativeFrom="page">
            <wp:align>right</wp:align>
          </wp:positionH>
          <wp:positionV relativeFrom="paragraph">
            <wp:posOffset>-421371</wp:posOffset>
          </wp:positionV>
          <wp:extent cx="7770907" cy="701963"/>
          <wp:effectExtent l="0" t="0" r="1905" b="3175"/>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717D5" w14:textId="6795B349" w:rsidR="00F0417D" w:rsidRDefault="00F0417D">
    <w:pPr>
      <w:pStyle w:val="Encabezado"/>
    </w:pPr>
    <w:r>
      <w:rPr>
        <w:noProof/>
        <w:lang w:val="es-BO" w:eastAsia="es-BO"/>
      </w:rPr>
      <w:drawing>
        <wp:anchor distT="0" distB="0" distL="114300" distR="114300" simplePos="0" relativeHeight="251676672" behindDoc="0" locked="0" layoutInCell="1" allowOverlap="1" wp14:anchorId="750BDED8" wp14:editId="13AF200C">
          <wp:simplePos x="0" y="0"/>
          <wp:positionH relativeFrom="page">
            <wp:posOffset>19685</wp:posOffset>
          </wp:positionH>
          <wp:positionV relativeFrom="paragraph">
            <wp:posOffset>-394335</wp:posOffset>
          </wp:positionV>
          <wp:extent cx="7770907" cy="701963"/>
          <wp:effectExtent l="0" t="0" r="1905" b="3175"/>
          <wp:wrapNone/>
          <wp:docPr id="9" name="Imagen 9"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upperLetter"/>
      <w:lvlText w:val="%1)"/>
      <w:lvlJc w:val="left"/>
      <w:pPr>
        <w:tabs>
          <w:tab w:val="num" w:pos="0"/>
        </w:tabs>
        <w:ind w:left="360" w:hanging="360"/>
      </w:pPr>
      <w:rPr>
        <w:rFonts w:hint="default"/>
        <w:b/>
      </w:r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hint="default"/>
      </w:rPr>
    </w:lvl>
  </w:abstractNum>
  <w:abstractNum w:abstractNumId="2" w15:restartNumberingAfterBreak="0">
    <w:nsid w:val="00000006"/>
    <w:multiLevelType w:val="singleLevel"/>
    <w:tmpl w:val="00000006"/>
    <w:name w:val="WW8Num6"/>
    <w:lvl w:ilvl="0">
      <w:start w:val="1"/>
      <w:numFmt w:val="lowerLetter"/>
      <w:lvlText w:val="%1)"/>
      <w:lvlJc w:val="left"/>
      <w:pPr>
        <w:tabs>
          <w:tab w:val="num" w:pos="0"/>
        </w:tabs>
        <w:ind w:left="720" w:hanging="360"/>
      </w:pPr>
      <w:rPr>
        <w:b w:val="0"/>
        <w:i w:val="0"/>
      </w:r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4" w15:restartNumberingAfterBreak="0">
    <w:nsid w:val="00000008"/>
    <w:multiLevelType w:val="singleLevel"/>
    <w:tmpl w:val="00000008"/>
    <w:name w:val="WW8Num8"/>
    <w:lvl w:ilvl="0">
      <w:start w:val="1"/>
      <w:numFmt w:val="bullet"/>
      <w:lvlText w:val=""/>
      <w:lvlJc w:val="left"/>
      <w:pPr>
        <w:tabs>
          <w:tab w:val="num" w:pos="0"/>
        </w:tabs>
        <w:ind w:left="1437" w:hanging="360"/>
      </w:pPr>
      <w:rPr>
        <w:rFonts w:ascii="Symbol" w:hAnsi="Symbol" w:cs="Symbol"/>
        <w:sz w:val="16"/>
        <w:szCs w:val="16"/>
      </w:rPr>
    </w:lvl>
  </w:abstractNum>
  <w:abstractNum w:abstractNumId="5"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A"/>
    <w:multiLevelType w:val="singleLevel"/>
    <w:tmpl w:val="0000000A"/>
    <w:name w:val="WW8Num10"/>
    <w:lvl w:ilvl="0">
      <w:start w:val="1"/>
      <w:numFmt w:val="bullet"/>
      <w:lvlText w:val="o"/>
      <w:lvlJc w:val="left"/>
      <w:pPr>
        <w:tabs>
          <w:tab w:val="num" w:pos="0"/>
        </w:tabs>
        <w:ind w:left="720" w:hanging="360"/>
      </w:pPr>
      <w:rPr>
        <w:rFonts w:ascii="Courier New" w:hAnsi="Courier New" w:cs="Courier New" w:hint="default"/>
      </w:rPr>
    </w:lvl>
  </w:abstractNum>
  <w:abstractNum w:abstractNumId="7" w15:restartNumberingAfterBreak="0">
    <w:nsid w:val="0000000B"/>
    <w:multiLevelType w:val="singleLevel"/>
    <w:tmpl w:val="0000000B"/>
    <w:name w:val="WW8Num11"/>
    <w:lvl w:ilvl="0">
      <w:start w:val="1"/>
      <w:numFmt w:val="decimal"/>
      <w:lvlText w:val="%1."/>
      <w:lvlJc w:val="left"/>
      <w:pPr>
        <w:tabs>
          <w:tab w:val="num" w:pos="0"/>
        </w:tabs>
        <w:ind w:left="720" w:hanging="360"/>
      </w:pPr>
      <w:rPr>
        <w:strike w:val="0"/>
        <w:dstrike w:val="0"/>
      </w:rPr>
    </w:lvl>
  </w:abstractNum>
  <w:abstractNum w:abstractNumId="8" w15:restartNumberingAfterBreak="0">
    <w:nsid w:val="0000000C"/>
    <w:multiLevelType w:val="multilevel"/>
    <w:tmpl w:val="0000000C"/>
    <w:name w:val="WW8Num12"/>
    <w:lvl w:ilvl="0">
      <w:start w:val="1"/>
      <w:numFmt w:val="decimal"/>
      <w:lvlText w:val="%1."/>
      <w:lvlJc w:val="left"/>
      <w:pPr>
        <w:tabs>
          <w:tab w:val="num" w:pos="360"/>
        </w:tabs>
        <w:ind w:left="360" w:hanging="360"/>
      </w:pPr>
      <w:rPr>
        <w:rFonts w:ascii="Arial" w:hAnsi="Arial" w:cs="Arial" w:hint="default"/>
        <w:b w:val="0"/>
        <w:i w:val="0"/>
        <w:color w:val="000000"/>
        <w:sz w:val="18"/>
        <w:lang w:val="es-ES"/>
      </w:rPr>
    </w:lvl>
    <w:lvl w:ilvl="1">
      <w:start w:val="1"/>
      <w:numFmt w:val="lowerLetter"/>
      <w:lvlText w:val="%2)"/>
      <w:lvlJc w:val="left"/>
      <w:pPr>
        <w:tabs>
          <w:tab w:val="num" w:pos="1440"/>
        </w:tabs>
        <w:ind w:left="1440" w:hanging="360"/>
      </w:pPr>
      <w:rPr>
        <w:rFonts w:hint="default"/>
      </w:rPr>
    </w:lvl>
    <w:lvl w:ilvl="2">
      <w:start w:val="2"/>
      <w:numFmt w:val="upperLetter"/>
      <w:lvlText w:val="%3)"/>
      <w:lvlJc w:val="left"/>
      <w:pPr>
        <w:tabs>
          <w:tab w:val="num" w:pos="2340"/>
        </w:tabs>
        <w:ind w:left="2340" w:hanging="360"/>
      </w:pPr>
      <w:rPr>
        <w:rFonts w:hint="default"/>
      </w:rPr>
    </w:lvl>
    <w:lvl w:ilvl="3">
      <w:start w:val="1"/>
      <w:numFmt w:val="upperRoman"/>
      <w:lvlText w:val="%4."/>
      <w:lvlJc w:val="left"/>
      <w:pPr>
        <w:tabs>
          <w:tab w:val="num" w:pos="3240"/>
        </w:tabs>
        <w:ind w:left="3240" w:hanging="720"/>
      </w:pPr>
      <w:rPr>
        <w:rFonts w:hint="default"/>
      </w:rPr>
    </w:lvl>
    <w:lvl w:ilvl="4">
      <w:numFmt w:val="bullet"/>
      <w:lvlText w:val="-"/>
      <w:lvlJc w:val="left"/>
      <w:pPr>
        <w:tabs>
          <w:tab w:val="num" w:pos="0"/>
        </w:tabs>
        <w:ind w:left="3600" w:hanging="360"/>
      </w:pPr>
      <w:rPr>
        <w:rFonts w:ascii="Arial" w:hAnsi="Arial" w:cs="Arial"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D"/>
    <w:multiLevelType w:val="singleLevel"/>
    <w:tmpl w:val="0000000D"/>
    <w:name w:val="WW8Num13"/>
    <w:lvl w:ilvl="0">
      <w:numFmt w:val="bullet"/>
      <w:lvlText w:val=""/>
      <w:lvlJc w:val="left"/>
      <w:pPr>
        <w:tabs>
          <w:tab w:val="num" w:pos="0"/>
        </w:tabs>
        <w:ind w:left="720" w:hanging="360"/>
      </w:pPr>
      <w:rPr>
        <w:rFonts w:ascii="Symbol" w:hAnsi="Symbol" w:cs="Arial" w:hint="default"/>
      </w:rPr>
    </w:lvl>
  </w:abstractNum>
  <w:abstractNum w:abstractNumId="10" w15:restartNumberingAfterBreak="0">
    <w:nsid w:val="0000000E"/>
    <w:multiLevelType w:val="singleLevel"/>
    <w:tmpl w:val="EC8A31EA"/>
    <w:name w:val="WW8Num14"/>
    <w:lvl w:ilvl="0">
      <w:start w:val="1"/>
      <w:numFmt w:val="upperRoman"/>
      <w:lvlText w:val="%1."/>
      <w:lvlJc w:val="right"/>
      <w:pPr>
        <w:tabs>
          <w:tab w:val="num" w:pos="0"/>
        </w:tabs>
        <w:ind w:left="360" w:hanging="360"/>
      </w:pPr>
      <w:rPr>
        <w:rFonts w:ascii="Arial" w:hAnsi="Arial" w:cs="Arial" w:hint="default"/>
        <w:b/>
        <w:color w:val="FFFFFF"/>
        <w:sz w:val="24"/>
      </w:rPr>
    </w:lvl>
  </w:abstractNum>
  <w:abstractNum w:abstractNumId="11"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12"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Wingdings" w:hAnsi="Wingdings" w:cs="Wingdings" w:hint="default"/>
      </w:rPr>
    </w:lvl>
  </w:abstractNum>
  <w:abstractNum w:abstractNumId="13" w15:restartNumberingAfterBreak="0">
    <w:nsid w:val="00000012"/>
    <w:multiLevelType w:val="singleLevel"/>
    <w:tmpl w:val="00000012"/>
    <w:name w:val="WW8Num18"/>
    <w:lvl w:ilvl="0">
      <w:start w:val="1"/>
      <w:numFmt w:val="decimal"/>
      <w:lvlText w:val="%1."/>
      <w:lvlJc w:val="left"/>
      <w:pPr>
        <w:tabs>
          <w:tab w:val="num" w:pos="0"/>
        </w:tabs>
        <w:ind w:left="720" w:hanging="360"/>
      </w:pPr>
    </w:lvl>
  </w:abstractNum>
  <w:abstractNum w:abstractNumId="14" w15:restartNumberingAfterBreak="0">
    <w:nsid w:val="00000013"/>
    <w:multiLevelType w:val="singleLevel"/>
    <w:tmpl w:val="00000013"/>
    <w:name w:val="WW8Num19"/>
    <w:lvl w:ilvl="0">
      <w:start w:val="1"/>
      <w:numFmt w:val="decimal"/>
      <w:lvlText w:val="%1."/>
      <w:lvlJc w:val="left"/>
      <w:pPr>
        <w:tabs>
          <w:tab w:val="num" w:pos="0"/>
        </w:tabs>
        <w:ind w:left="720" w:hanging="360"/>
      </w:pPr>
    </w:lvl>
  </w:abstractNum>
  <w:abstractNum w:abstractNumId="15" w15:restartNumberingAfterBreak="0">
    <w:nsid w:val="00000014"/>
    <w:multiLevelType w:val="singleLevel"/>
    <w:tmpl w:val="00000014"/>
    <w:name w:val="WW8Num20"/>
    <w:lvl w:ilvl="0">
      <w:start w:val="1"/>
      <w:numFmt w:val="lowerLetter"/>
      <w:lvlText w:val="%1)"/>
      <w:lvlJc w:val="left"/>
      <w:pPr>
        <w:tabs>
          <w:tab w:val="num" w:pos="0"/>
        </w:tabs>
        <w:ind w:left="720" w:hanging="360"/>
      </w:pPr>
      <w:rPr>
        <w:rFonts w:hint="default"/>
      </w:rPr>
    </w:lvl>
  </w:abstractNum>
  <w:abstractNum w:abstractNumId="16" w15:restartNumberingAfterBreak="0">
    <w:nsid w:val="00000015"/>
    <w:multiLevelType w:val="singleLevel"/>
    <w:tmpl w:val="00000015"/>
    <w:name w:val="WW8Num21"/>
    <w:lvl w:ilvl="0">
      <w:start w:val="1"/>
      <w:numFmt w:val="decimal"/>
      <w:lvlText w:val="%1."/>
      <w:lvlJc w:val="left"/>
      <w:pPr>
        <w:tabs>
          <w:tab w:val="num" w:pos="0"/>
        </w:tabs>
        <w:ind w:left="720" w:hanging="360"/>
      </w:pPr>
    </w:lvl>
  </w:abstractNum>
  <w:abstractNum w:abstractNumId="17" w15:restartNumberingAfterBreak="0">
    <w:nsid w:val="00624B74"/>
    <w:multiLevelType w:val="multilevel"/>
    <w:tmpl w:val="72407DC4"/>
    <w:lvl w:ilvl="0">
      <w:start w:val="1"/>
      <w:numFmt w:val="decimal"/>
      <w:lvlText w:val="%1."/>
      <w:lvlJc w:val="left"/>
      <w:pPr>
        <w:tabs>
          <w:tab w:val="num" w:pos="-360"/>
        </w:tabs>
        <w:ind w:left="720" w:hanging="360"/>
      </w:pPr>
      <w:rPr>
        <w:rFonts w:ascii="Arial" w:hAnsi="Arial" w:cs="Arial" w:hint="default"/>
        <w:b/>
        <w:i w:val="0"/>
        <w:sz w:val="16"/>
        <w:szCs w:val="16"/>
      </w:rPr>
    </w:lvl>
    <w:lvl w:ilvl="1">
      <w:start w:val="1"/>
      <w:numFmt w:val="decimal"/>
      <w:lvlText w:val=" %1.%2."/>
      <w:lvlJc w:val="left"/>
      <w:pPr>
        <w:tabs>
          <w:tab w:val="num" w:pos="720"/>
        </w:tabs>
        <w:ind w:left="720" w:hanging="360"/>
      </w:pPr>
      <w:rPr>
        <w:rFonts w:ascii="Courier New" w:hAnsi="Courier New" w:cs="Courier New" w:hint="default"/>
      </w:rPr>
    </w:lvl>
    <w:lvl w:ilvl="2">
      <w:start w:val="1"/>
      <w:numFmt w:val="lowerLetter"/>
      <w:lvlText w:val=" %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8"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9"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1"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06871FD3"/>
    <w:multiLevelType w:val="hybridMultilevel"/>
    <w:tmpl w:val="93A813D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30" w15:restartNumberingAfterBreak="0">
    <w:nsid w:val="13374CD4"/>
    <w:multiLevelType w:val="hybridMultilevel"/>
    <w:tmpl w:val="5B706B34"/>
    <w:lvl w:ilvl="0" w:tplc="4DA64E76">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33"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3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5"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DB615F3"/>
    <w:multiLevelType w:val="multilevel"/>
    <w:tmpl w:val="CC08D822"/>
    <w:name w:val="WW8Num272"/>
    <w:lvl w:ilvl="0">
      <w:start w:val="2"/>
      <w:numFmt w:val="decimal"/>
      <w:lvlText w:val="%1."/>
      <w:lvlJc w:val="left"/>
      <w:pPr>
        <w:tabs>
          <w:tab w:val="num" w:pos="360"/>
        </w:tabs>
        <w:ind w:left="1436" w:hanging="360"/>
      </w:pPr>
      <w:rPr>
        <w:rFonts w:hint="default"/>
        <w:b/>
        <w:sz w:val="16"/>
        <w:szCs w:val="16"/>
      </w:rPr>
    </w:lvl>
    <w:lvl w:ilvl="1">
      <w:start w:val="1"/>
      <w:numFmt w:val="decimal"/>
      <w:lvlText w:val="%1.%2"/>
      <w:lvlJc w:val="left"/>
      <w:pPr>
        <w:tabs>
          <w:tab w:val="num" w:pos="360"/>
        </w:tabs>
        <w:ind w:left="1796" w:hanging="360"/>
      </w:pPr>
      <w:rPr>
        <w:rFonts w:hint="default"/>
        <w:b/>
      </w:rPr>
    </w:lvl>
    <w:lvl w:ilvl="2">
      <w:start w:val="1"/>
      <w:numFmt w:val="bullet"/>
      <w:lvlText w:val=""/>
      <w:lvlJc w:val="left"/>
      <w:pPr>
        <w:tabs>
          <w:tab w:val="num" w:pos="360"/>
        </w:tabs>
        <w:ind w:left="2156" w:hanging="360"/>
      </w:pPr>
      <w:rPr>
        <w:rFonts w:ascii="Symbol" w:hAnsi="Symbol" w:cs="Symbol" w:hint="default"/>
        <w:b/>
      </w:rPr>
    </w:lvl>
    <w:lvl w:ilvl="3">
      <w:start w:val="1"/>
      <w:numFmt w:val="decimal"/>
      <w:lvlText w:val="%1.%2.%3.%4"/>
      <w:lvlJc w:val="left"/>
      <w:pPr>
        <w:tabs>
          <w:tab w:val="num" w:pos="360"/>
        </w:tabs>
        <w:ind w:left="2876" w:hanging="720"/>
      </w:pPr>
      <w:rPr>
        <w:rFonts w:hint="default"/>
        <w:b/>
      </w:rPr>
    </w:lvl>
    <w:lvl w:ilvl="4">
      <w:start w:val="1"/>
      <w:numFmt w:val="decimal"/>
      <w:lvlText w:val="%1.%2.%3.%4.%5"/>
      <w:lvlJc w:val="left"/>
      <w:pPr>
        <w:tabs>
          <w:tab w:val="num" w:pos="360"/>
        </w:tabs>
        <w:ind w:left="3236" w:hanging="720"/>
      </w:pPr>
      <w:rPr>
        <w:rFonts w:hint="default"/>
        <w:b/>
      </w:rPr>
    </w:lvl>
    <w:lvl w:ilvl="5">
      <w:start w:val="1"/>
      <w:numFmt w:val="decimal"/>
      <w:lvlText w:val="%1.%2.%3.%4.%5.%6"/>
      <w:lvlJc w:val="left"/>
      <w:pPr>
        <w:tabs>
          <w:tab w:val="num" w:pos="360"/>
        </w:tabs>
        <w:ind w:left="3956" w:hanging="1080"/>
      </w:pPr>
      <w:rPr>
        <w:rFonts w:hint="default"/>
        <w:b/>
      </w:rPr>
    </w:lvl>
    <w:lvl w:ilvl="6">
      <w:start w:val="1"/>
      <w:numFmt w:val="decimal"/>
      <w:lvlText w:val="%1.%2.%3.%4.%5.%6.%7"/>
      <w:lvlJc w:val="left"/>
      <w:pPr>
        <w:tabs>
          <w:tab w:val="num" w:pos="360"/>
        </w:tabs>
        <w:ind w:left="4316" w:hanging="1080"/>
      </w:pPr>
      <w:rPr>
        <w:rFonts w:hint="default"/>
        <w:b/>
      </w:rPr>
    </w:lvl>
    <w:lvl w:ilvl="7">
      <w:start w:val="1"/>
      <w:numFmt w:val="decimal"/>
      <w:lvlText w:val="%1.%2.%3.%4.%5.%6.%7.%8"/>
      <w:lvlJc w:val="left"/>
      <w:pPr>
        <w:tabs>
          <w:tab w:val="num" w:pos="360"/>
        </w:tabs>
        <w:ind w:left="4676" w:hanging="1080"/>
      </w:pPr>
      <w:rPr>
        <w:rFonts w:hint="default"/>
        <w:b/>
      </w:rPr>
    </w:lvl>
    <w:lvl w:ilvl="8">
      <w:start w:val="1"/>
      <w:numFmt w:val="decimal"/>
      <w:lvlText w:val="%1.%2.%3.%4.%5.%6.%7.%8.%9"/>
      <w:lvlJc w:val="left"/>
      <w:pPr>
        <w:tabs>
          <w:tab w:val="num" w:pos="360"/>
        </w:tabs>
        <w:ind w:left="5396" w:hanging="1440"/>
      </w:pPr>
      <w:rPr>
        <w:rFonts w:hint="default"/>
        <w:b/>
      </w:rPr>
    </w:lvl>
  </w:abstractNum>
  <w:abstractNum w:abstractNumId="37"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8"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9"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40"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42"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43" w15:restartNumberingAfterBreak="0">
    <w:nsid w:val="3C2637F2"/>
    <w:multiLevelType w:val="hybridMultilevel"/>
    <w:tmpl w:val="857EBC4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5" w15:restartNumberingAfterBreak="0">
    <w:nsid w:val="3EF634E0"/>
    <w:multiLevelType w:val="multilevel"/>
    <w:tmpl w:val="2D7A0026"/>
    <w:lvl w:ilvl="0">
      <w:start w:val="1"/>
      <w:numFmt w:val="decimal"/>
      <w:lvlText w:val="%1."/>
      <w:lvlJc w:val="left"/>
      <w:pPr>
        <w:tabs>
          <w:tab w:val="num" w:pos="-360"/>
        </w:tabs>
        <w:ind w:left="720" w:hanging="360"/>
      </w:pPr>
      <w:rPr>
        <w:rFonts w:ascii="Arial" w:hAnsi="Arial" w:cs="Arial" w:hint="default"/>
        <w:b/>
        <w:i w:val="0"/>
        <w:sz w:val="16"/>
        <w:szCs w:val="16"/>
      </w:rPr>
    </w:lvl>
    <w:lvl w:ilvl="1">
      <w:start w:val="1"/>
      <w:numFmt w:val="decimal"/>
      <w:lvlText w:val=" %1.%2."/>
      <w:lvlJc w:val="left"/>
      <w:pPr>
        <w:tabs>
          <w:tab w:val="num" w:pos="720"/>
        </w:tabs>
        <w:ind w:left="720" w:hanging="360"/>
      </w:pPr>
      <w:rPr>
        <w:rFonts w:ascii="Courier New" w:hAnsi="Courier New" w:cs="Courier New" w:hint="default"/>
      </w:rPr>
    </w:lvl>
    <w:lvl w:ilvl="2">
      <w:start w:val="1"/>
      <w:numFmt w:val="lowerLetter"/>
      <w:lvlText w:val=" %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4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7"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42FA3695"/>
    <w:multiLevelType w:val="hybridMultilevel"/>
    <w:tmpl w:val="4A00521C"/>
    <w:lvl w:ilvl="0" w:tplc="3E603C9A">
      <w:start w:val="1"/>
      <w:numFmt w:val="decimal"/>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9" w15:restartNumberingAfterBreak="0">
    <w:nsid w:val="45254E69"/>
    <w:multiLevelType w:val="hybridMultilevel"/>
    <w:tmpl w:val="87A8B212"/>
    <w:lvl w:ilvl="0" w:tplc="0262CD42">
      <w:start w:val="1"/>
      <w:numFmt w:val="decimal"/>
      <w:lvlText w:val="%1."/>
      <w:lvlJc w:val="left"/>
      <w:pPr>
        <w:ind w:left="456" w:hanging="360"/>
      </w:pPr>
      <w:rPr>
        <w:rFonts w:hint="default"/>
        <w:b/>
        <w:i w:val="0"/>
        <w:color w:val="auto"/>
        <w:sz w:val="16"/>
        <w:szCs w:val="16"/>
      </w:rPr>
    </w:lvl>
    <w:lvl w:ilvl="1" w:tplc="0C0A0019" w:tentative="1">
      <w:start w:val="1"/>
      <w:numFmt w:val="lowerLetter"/>
      <w:lvlText w:val="%2."/>
      <w:lvlJc w:val="left"/>
      <w:pPr>
        <w:ind w:left="1176" w:hanging="360"/>
      </w:pPr>
    </w:lvl>
    <w:lvl w:ilvl="2" w:tplc="0C0A001B" w:tentative="1">
      <w:start w:val="1"/>
      <w:numFmt w:val="lowerRoman"/>
      <w:lvlText w:val="%3."/>
      <w:lvlJc w:val="right"/>
      <w:pPr>
        <w:ind w:left="1896" w:hanging="180"/>
      </w:pPr>
    </w:lvl>
    <w:lvl w:ilvl="3" w:tplc="0C0A000F" w:tentative="1">
      <w:start w:val="1"/>
      <w:numFmt w:val="decimal"/>
      <w:lvlText w:val="%4."/>
      <w:lvlJc w:val="left"/>
      <w:pPr>
        <w:ind w:left="2616" w:hanging="360"/>
      </w:pPr>
    </w:lvl>
    <w:lvl w:ilvl="4" w:tplc="0C0A0019" w:tentative="1">
      <w:start w:val="1"/>
      <w:numFmt w:val="lowerLetter"/>
      <w:lvlText w:val="%5."/>
      <w:lvlJc w:val="left"/>
      <w:pPr>
        <w:ind w:left="3336" w:hanging="360"/>
      </w:pPr>
    </w:lvl>
    <w:lvl w:ilvl="5" w:tplc="0C0A001B" w:tentative="1">
      <w:start w:val="1"/>
      <w:numFmt w:val="lowerRoman"/>
      <w:lvlText w:val="%6."/>
      <w:lvlJc w:val="right"/>
      <w:pPr>
        <w:ind w:left="4056" w:hanging="180"/>
      </w:pPr>
    </w:lvl>
    <w:lvl w:ilvl="6" w:tplc="0C0A000F" w:tentative="1">
      <w:start w:val="1"/>
      <w:numFmt w:val="decimal"/>
      <w:lvlText w:val="%7."/>
      <w:lvlJc w:val="left"/>
      <w:pPr>
        <w:ind w:left="4776" w:hanging="360"/>
      </w:pPr>
    </w:lvl>
    <w:lvl w:ilvl="7" w:tplc="0C0A0019" w:tentative="1">
      <w:start w:val="1"/>
      <w:numFmt w:val="lowerLetter"/>
      <w:lvlText w:val="%8."/>
      <w:lvlJc w:val="left"/>
      <w:pPr>
        <w:ind w:left="5496" w:hanging="360"/>
      </w:pPr>
    </w:lvl>
    <w:lvl w:ilvl="8" w:tplc="0C0A001B" w:tentative="1">
      <w:start w:val="1"/>
      <w:numFmt w:val="lowerRoman"/>
      <w:lvlText w:val="%9."/>
      <w:lvlJc w:val="right"/>
      <w:pPr>
        <w:ind w:left="6216" w:hanging="180"/>
      </w:pPr>
    </w:lvl>
  </w:abstractNum>
  <w:abstractNum w:abstractNumId="50"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4ADC117A"/>
    <w:multiLevelType w:val="hybridMultilevel"/>
    <w:tmpl w:val="5154944A"/>
    <w:lvl w:ilvl="0" w:tplc="400A0001">
      <w:start w:val="1"/>
      <w:numFmt w:val="bullet"/>
      <w:lvlText w:val=""/>
      <w:lvlJc w:val="left"/>
      <w:pPr>
        <w:ind w:left="1218" w:hanging="360"/>
      </w:pPr>
      <w:rPr>
        <w:rFonts w:ascii="Symbol" w:hAnsi="Symbol" w:hint="default"/>
      </w:rPr>
    </w:lvl>
    <w:lvl w:ilvl="1" w:tplc="400A0003" w:tentative="1">
      <w:start w:val="1"/>
      <w:numFmt w:val="bullet"/>
      <w:lvlText w:val="o"/>
      <w:lvlJc w:val="left"/>
      <w:pPr>
        <w:ind w:left="1938" w:hanging="360"/>
      </w:pPr>
      <w:rPr>
        <w:rFonts w:ascii="Courier New" w:hAnsi="Courier New" w:cs="Courier New" w:hint="default"/>
      </w:rPr>
    </w:lvl>
    <w:lvl w:ilvl="2" w:tplc="400A0005" w:tentative="1">
      <w:start w:val="1"/>
      <w:numFmt w:val="bullet"/>
      <w:lvlText w:val=""/>
      <w:lvlJc w:val="left"/>
      <w:pPr>
        <w:ind w:left="2658" w:hanging="360"/>
      </w:pPr>
      <w:rPr>
        <w:rFonts w:ascii="Wingdings" w:hAnsi="Wingdings" w:hint="default"/>
      </w:rPr>
    </w:lvl>
    <w:lvl w:ilvl="3" w:tplc="400A0001" w:tentative="1">
      <w:start w:val="1"/>
      <w:numFmt w:val="bullet"/>
      <w:lvlText w:val=""/>
      <w:lvlJc w:val="left"/>
      <w:pPr>
        <w:ind w:left="3378" w:hanging="360"/>
      </w:pPr>
      <w:rPr>
        <w:rFonts w:ascii="Symbol" w:hAnsi="Symbol" w:hint="default"/>
      </w:rPr>
    </w:lvl>
    <w:lvl w:ilvl="4" w:tplc="400A0003" w:tentative="1">
      <w:start w:val="1"/>
      <w:numFmt w:val="bullet"/>
      <w:lvlText w:val="o"/>
      <w:lvlJc w:val="left"/>
      <w:pPr>
        <w:ind w:left="4098" w:hanging="360"/>
      </w:pPr>
      <w:rPr>
        <w:rFonts w:ascii="Courier New" w:hAnsi="Courier New" w:cs="Courier New" w:hint="default"/>
      </w:rPr>
    </w:lvl>
    <w:lvl w:ilvl="5" w:tplc="400A0005" w:tentative="1">
      <w:start w:val="1"/>
      <w:numFmt w:val="bullet"/>
      <w:lvlText w:val=""/>
      <w:lvlJc w:val="left"/>
      <w:pPr>
        <w:ind w:left="4818" w:hanging="360"/>
      </w:pPr>
      <w:rPr>
        <w:rFonts w:ascii="Wingdings" w:hAnsi="Wingdings" w:hint="default"/>
      </w:rPr>
    </w:lvl>
    <w:lvl w:ilvl="6" w:tplc="400A0001" w:tentative="1">
      <w:start w:val="1"/>
      <w:numFmt w:val="bullet"/>
      <w:lvlText w:val=""/>
      <w:lvlJc w:val="left"/>
      <w:pPr>
        <w:ind w:left="5538" w:hanging="360"/>
      </w:pPr>
      <w:rPr>
        <w:rFonts w:ascii="Symbol" w:hAnsi="Symbol" w:hint="default"/>
      </w:rPr>
    </w:lvl>
    <w:lvl w:ilvl="7" w:tplc="400A0003" w:tentative="1">
      <w:start w:val="1"/>
      <w:numFmt w:val="bullet"/>
      <w:lvlText w:val="o"/>
      <w:lvlJc w:val="left"/>
      <w:pPr>
        <w:ind w:left="6258" w:hanging="360"/>
      </w:pPr>
      <w:rPr>
        <w:rFonts w:ascii="Courier New" w:hAnsi="Courier New" w:cs="Courier New" w:hint="default"/>
      </w:rPr>
    </w:lvl>
    <w:lvl w:ilvl="8" w:tplc="400A0005" w:tentative="1">
      <w:start w:val="1"/>
      <w:numFmt w:val="bullet"/>
      <w:lvlText w:val=""/>
      <w:lvlJc w:val="left"/>
      <w:pPr>
        <w:ind w:left="6978" w:hanging="360"/>
      </w:pPr>
      <w:rPr>
        <w:rFonts w:ascii="Wingdings" w:hAnsi="Wingdings" w:hint="default"/>
      </w:rPr>
    </w:lvl>
  </w:abstractNum>
  <w:abstractNum w:abstractNumId="52"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4B8447D8"/>
    <w:multiLevelType w:val="hybridMultilevel"/>
    <w:tmpl w:val="5D96C8E0"/>
    <w:lvl w:ilvl="0" w:tplc="D70697CA">
      <w:start w:val="1"/>
      <w:numFmt w:val="lowerLetter"/>
      <w:lvlText w:val="%1)"/>
      <w:lvlJc w:val="left"/>
      <w:pPr>
        <w:ind w:left="1370" w:hanging="360"/>
      </w:pPr>
      <w:rPr>
        <w:b/>
      </w:rPr>
    </w:lvl>
    <w:lvl w:ilvl="1" w:tplc="0C0A0019" w:tentative="1">
      <w:start w:val="1"/>
      <w:numFmt w:val="lowerLetter"/>
      <w:lvlText w:val="%2."/>
      <w:lvlJc w:val="left"/>
      <w:pPr>
        <w:ind w:left="2090" w:hanging="360"/>
      </w:pPr>
    </w:lvl>
    <w:lvl w:ilvl="2" w:tplc="0C0A001B" w:tentative="1">
      <w:start w:val="1"/>
      <w:numFmt w:val="lowerRoman"/>
      <w:lvlText w:val="%3."/>
      <w:lvlJc w:val="right"/>
      <w:pPr>
        <w:ind w:left="2810" w:hanging="180"/>
      </w:pPr>
    </w:lvl>
    <w:lvl w:ilvl="3" w:tplc="0C0A000F" w:tentative="1">
      <w:start w:val="1"/>
      <w:numFmt w:val="decimal"/>
      <w:lvlText w:val="%4."/>
      <w:lvlJc w:val="left"/>
      <w:pPr>
        <w:ind w:left="3530" w:hanging="360"/>
      </w:pPr>
    </w:lvl>
    <w:lvl w:ilvl="4" w:tplc="0C0A0019" w:tentative="1">
      <w:start w:val="1"/>
      <w:numFmt w:val="lowerLetter"/>
      <w:lvlText w:val="%5."/>
      <w:lvlJc w:val="left"/>
      <w:pPr>
        <w:ind w:left="4250" w:hanging="360"/>
      </w:pPr>
    </w:lvl>
    <w:lvl w:ilvl="5" w:tplc="0C0A001B" w:tentative="1">
      <w:start w:val="1"/>
      <w:numFmt w:val="lowerRoman"/>
      <w:lvlText w:val="%6."/>
      <w:lvlJc w:val="right"/>
      <w:pPr>
        <w:ind w:left="4970" w:hanging="180"/>
      </w:pPr>
    </w:lvl>
    <w:lvl w:ilvl="6" w:tplc="0C0A000F" w:tentative="1">
      <w:start w:val="1"/>
      <w:numFmt w:val="decimal"/>
      <w:lvlText w:val="%7."/>
      <w:lvlJc w:val="left"/>
      <w:pPr>
        <w:ind w:left="5690" w:hanging="360"/>
      </w:pPr>
    </w:lvl>
    <w:lvl w:ilvl="7" w:tplc="0C0A0019" w:tentative="1">
      <w:start w:val="1"/>
      <w:numFmt w:val="lowerLetter"/>
      <w:lvlText w:val="%8."/>
      <w:lvlJc w:val="left"/>
      <w:pPr>
        <w:ind w:left="6410" w:hanging="360"/>
      </w:pPr>
    </w:lvl>
    <w:lvl w:ilvl="8" w:tplc="0C0A001B" w:tentative="1">
      <w:start w:val="1"/>
      <w:numFmt w:val="lowerRoman"/>
      <w:lvlText w:val="%9."/>
      <w:lvlJc w:val="right"/>
      <w:pPr>
        <w:ind w:left="7130" w:hanging="180"/>
      </w:pPr>
    </w:lvl>
  </w:abstractNum>
  <w:abstractNum w:abstractNumId="54" w15:restartNumberingAfterBreak="0">
    <w:nsid w:val="4BD43E06"/>
    <w:multiLevelType w:val="hybridMultilevel"/>
    <w:tmpl w:val="77A44692"/>
    <w:lvl w:ilvl="0" w:tplc="BF802F9C">
      <w:start w:val="1"/>
      <w:numFmt w:val="decimal"/>
      <w:lvlText w:val="%1."/>
      <w:lvlJc w:val="left"/>
      <w:pPr>
        <w:tabs>
          <w:tab w:val="num" w:pos="360"/>
        </w:tabs>
        <w:ind w:left="360" w:hanging="360"/>
      </w:pPr>
      <w:rPr>
        <w:rFonts w:hint="default"/>
        <w:b/>
      </w:rPr>
    </w:lvl>
    <w:lvl w:ilvl="1" w:tplc="0C0A0001">
      <w:start w:val="1"/>
      <w:numFmt w:val="bullet"/>
      <w:lvlText w:val=""/>
      <w:lvlJc w:val="left"/>
      <w:pPr>
        <w:tabs>
          <w:tab w:val="num" w:pos="1440"/>
        </w:tabs>
        <w:ind w:left="1440" w:hanging="360"/>
      </w:pPr>
      <w:rPr>
        <w:rFonts w:ascii="Symbol" w:hAnsi="Symbo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57"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8"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9" w15:restartNumberingAfterBreak="0">
    <w:nsid w:val="5870195F"/>
    <w:multiLevelType w:val="singleLevel"/>
    <w:tmpl w:val="38C2B268"/>
    <w:lvl w:ilvl="0">
      <w:numFmt w:val="decimal"/>
      <w:pStyle w:val="Ttulo9"/>
      <w:lvlText w:val=""/>
      <w:lvlJc w:val="left"/>
    </w:lvl>
  </w:abstractNum>
  <w:abstractNum w:abstractNumId="60" w15:restartNumberingAfterBreak="0">
    <w:nsid w:val="59420798"/>
    <w:multiLevelType w:val="hybridMultilevel"/>
    <w:tmpl w:val="C570DA96"/>
    <w:lvl w:ilvl="0" w:tplc="576E8AD8">
      <w:start w:val="1"/>
      <w:numFmt w:val="lowerLetter"/>
      <w:lvlText w:val="%1)"/>
      <w:lvlJc w:val="left"/>
      <w:pPr>
        <w:tabs>
          <w:tab w:val="num" w:pos="1184"/>
        </w:tabs>
        <w:ind w:left="1184" w:hanging="450"/>
      </w:pPr>
      <w:rPr>
        <w:rFonts w:hint="default"/>
        <w:b/>
      </w:rPr>
    </w:lvl>
    <w:lvl w:ilvl="1" w:tplc="0C0A0001">
      <w:start w:val="1"/>
      <w:numFmt w:val="bullet"/>
      <w:lvlText w:val=""/>
      <w:lvlJc w:val="left"/>
      <w:pPr>
        <w:tabs>
          <w:tab w:val="num" w:pos="1814"/>
        </w:tabs>
        <w:ind w:left="1814" w:hanging="360"/>
      </w:pPr>
      <w:rPr>
        <w:rFonts w:ascii="Symbol" w:hAnsi="Symbol" w:hint="default"/>
      </w:rPr>
    </w:lvl>
    <w:lvl w:ilvl="2" w:tplc="A7D0450E">
      <w:start w:val="2"/>
      <w:numFmt w:val="decimal"/>
      <w:lvlText w:val="%3."/>
      <w:lvlJc w:val="left"/>
      <w:pPr>
        <w:tabs>
          <w:tab w:val="num" w:pos="2534"/>
        </w:tabs>
        <w:ind w:left="2534" w:hanging="360"/>
      </w:pPr>
      <w:rPr>
        <w:rFonts w:hint="default"/>
      </w:rPr>
    </w:lvl>
    <w:lvl w:ilvl="3" w:tplc="0C0A0001" w:tentative="1">
      <w:start w:val="1"/>
      <w:numFmt w:val="bullet"/>
      <w:lvlText w:val=""/>
      <w:lvlJc w:val="left"/>
      <w:pPr>
        <w:tabs>
          <w:tab w:val="num" w:pos="3254"/>
        </w:tabs>
        <w:ind w:left="3254" w:hanging="360"/>
      </w:pPr>
      <w:rPr>
        <w:rFonts w:ascii="Symbol" w:hAnsi="Symbol" w:hint="default"/>
      </w:rPr>
    </w:lvl>
    <w:lvl w:ilvl="4" w:tplc="0C0A0003" w:tentative="1">
      <w:start w:val="1"/>
      <w:numFmt w:val="bullet"/>
      <w:lvlText w:val="o"/>
      <w:lvlJc w:val="left"/>
      <w:pPr>
        <w:tabs>
          <w:tab w:val="num" w:pos="3974"/>
        </w:tabs>
        <w:ind w:left="3974" w:hanging="360"/>
      </w:pPr>
      <w:rPr>
        <w:rFonts w:ascii="Courier New" w:hAnsi="Courier New" w:hint="default"/>
      </w:rPr>
    </w:lvl>
    <w:lvl w:ilvl="5" w:tplc="0C0A0005" w:tentative="1">
      <w:start w:val="1"/>
      <w:numFmt w:val="bullet"/>
      <w:lvlText w:val=""/>
      <w:lvlJc w:val="left"/>
      <w:pPr>
        <w:tabs>
          <w:tab w:val="num" w:pos="4694"/>
        </w:tabs>
        <w:ind w:left="4694" w:hanging="360"/>
      </w:pPr>
      <w:rPr>
        <w:rFonts w:ascii="Wingdings" w:hAnsi="Wingdings" w:hint="default"/>
      </w:rPr>
    </w:lvl>
    <w:lvl w:ilvl="6" w:tplc="0C0A0001" w:tentative="1">
      <w:start w:val="1"/>
      <w:numFmt w:val="bullet"/>
      <w:lvlText w:val=""/>
      <w:lvlJc w:val="left"/>
      <w:pPr>
        <w:tabs>
          <w:tab w:val="num" w:pos="5414"/>
        </w:tabs>
        <w:ind w:left="5414" w:hanging="360"/>
      </w:pPr>
      <w:rPr>
        <w:rFonts w:ascii="Symbol" w:hAnsi="Symbol" w:hint="default"/>
      </w:rPr>
    </w:lvl>
    <w:lvl w:ilvl="7" w:tplc="0C0A0003" w:tentative="1">
      <w:start w:val="1"/>
      <w:numFmt w:val="bullet"/>
      <w:lvlText w:val="o"/>
      <w:lvlJc w:val="left"/>
      <w:pPr>
        <w:tabs>
          <w:tab w:val="num" w:pos="6134"/>
        </w:tabs>
        <w:ind w:left="6134" w:hanging="360"/>
      </w:pPr>
      <w:rPr>
        <w:rFonts w:ascii="Courier New" w:hAnsi="Courier New" w:hint="default"/>
      </w:rPr>
    </w:lvl>
    <w:lvl w:ilvl="8" w:tplc="0C0A0005" w:tentative="1">
      <w:start w:val="1"/>
      <w:numFmt w:val="bullet"/>
      <w:lvlText w:val=""/>
      <w:lvlJc w:val="left"/>
      <w:pPr>
        <w:tabs>
          <w:tab w:val="num" w:pos="6854"/>
        </w:tabs>
        <w:ind w:left="6854" w:hanging="360"/>
      </w:pPr>
      <w:rPr>
        <w:rFonts w:ascii="Wingdings" w:hAnsi="Wingdings" w:hint="default"/>
      </w:rPr>
    </w:lvl>
  </w:abstractNum>
  <w:abstractNum w:abstractNumId="6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E2D3EAF"/>
    <w:multiLevelType w:val="multilevel"/>
    <w:tmpl w:val="2D7A0026"/>
    <w:lvl w:ilvl="0">
      <w:start w:val="1"/>
      <w:numFmt w:val="decimal"/>
      <w:lvlText w:val="%1."/>
      <w:lvlJc w:val="left"/>
      <w:pPr>
        <w:tabs>
          <w:tab w:val="num" w:pos="-360"/>
        </w:tabs>
        <w:ind w:left="720" w:hanging="360"/>
      </w:pPr>
      <w:rPr>
        <w:rFonts w:ascii="Arial" w:hAnsi="Arial" w:cs="Arial" w:hint="default"/>
        <w:b/>
        <w:i w:val="0"/>
        <w:sz w:val="16"/>
        <w:szCs w:val="16"/>
      </w:rPr>
    </w:lvl>
    <w:lvl w:ilvl="1">
      <w:start w:val="1"/>
      <w:numFmt w:val="decimal"/>
      <w:lvlText w:val=" %1.%2."/>
      <w:lvlJc w:val="left"/>
      <w:pPr>
        <w:tabs>
          <w:tab w:val="num" w:pos="720"/>
        </w:tabs>
        <w:ind w:left="720" w:hanging="360"/>
      </w:pPr>
      <w:rPr>
        <w:rFonts w:ascii="Courier New" w:hAnsi="Courier New" w:cs="Courier New" w:hint="default"/>
      </w:rPr>
    </w:lvl>
    <w:lvl w:ilvl="2">
      <w:start w:val="1"/>
      <w:numFmt w:val="lowerLetter"/>
      <w:lvlText w:val=" %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64" w15:restartNumberingAfterBreak="0">
    <w:nsid w:val="623E42FA"/>
    <w:multiLevelType w:val="hybridMultilevel"/>
    <w:tmpl w:val="54B2CBD4"/>
    <w:lvl w:ilvl="0" w:tplc="0C0A0001">
      <w:start w:val="1"/>
      <w:numFmt w:val="bullet"/>
      <w:lvlText w:val=""/>
      <w:lvlJc w:val="left"/>
      <w:pPr>
        <w:tabs>
          <w:tab w:val="num" w:pos="360"/>
        </w:tabs>
        <w:ind w:left="360" w:hanging="360"/>
      </w:pPr>
      <w:rPr>
        <w:rFonts w:ascii="Symbol" w:hAnsi="Symbol"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5"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66"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67" w15:restartNumberingAfterBreak="0">
    <w:nsid w:val="6BC35F02"/>
    <w:multiLevelType w:val="hybridMultilevel"/>
    <w:tmpl w:val="3C46C570"/>
    <w:lvl w:ilvl="0" w:tplc="400A0001">
      <w:start w:val="1"/>
      <w:numFmt w:val="bullet"/>
      <w:lvlText w:val=""/>
      <w:lvlJc w:val="left"/>
      <w:pPr>
        <w:ind w:left="1163" w:hanging="360"/>
      </w:pPr>
      <w:rPr>
        <w:rFonts w:ascii="Symbol" w:hAnsi="Symbol" w:hint="default"/>
      </w:rPr>
    </w:lvl>
    <w:lvl w:ilvl="1" w:tplc="400A0003">
      <w:start w:val="1"/>
      <w:numFmt w:val="bullet"/>
      <w:lvlText w:val="o"/>
      <w:lvlJc w:val="left"/>
      <w:pPr>
        <w:ind w:left="1883" w:hanging="360"/>
      </w:pPr>
      <w:rPr>
        <w:rFonts w:ascii="Courier New" w:hAnsi="Courier New" w:cs="Courier New" w:hint="default"/>
      </w:rPr>
    </w:lvl>
    <w:lvl w:ilvl="2" w:tplc="400A0005">
      <w:start w:val="1"/>
      <w:numFmt w:val="bullet"/>
      <w:lvlText w:val=""/>
      <w:lvlJc w:val="left"/>
      <w:pPr>
        <w:ind w:left="2603" w:hanging="360"/>
      </w:pPr>
      <w:rPr>
        <w:rFonts w:ascii="Wingdings" w:hAnsi="Wingdings" w:hint="default"/>
      </w:rPr>
    </w:lvl>
    <w:lvl w:ilvl="3" w:tplc="400A0001">
      <w:start w:val="1"/>
      <w:numFmt w:val="bullet"/>
      <w:lvlText w:val=""/>
      <w:lvlJc w:val="left"/>
      <w:pPr>
        <w:ind w:left="3323" w:hanging="360"/>
      </w:pPr>
      <w:rPr>
        <w:rFonts w:ascii="Symbol" w:hAnsi="Symbol" w:hint="default"/>
      </w:rPr>
    </w:lvl>
    <w:lvl w:ilvl="4" w:tplc="400A0003">
      <w:start w:val="1"/>
      <w:numFmt w:val="bullet"/>
      <w:lvlText w:val="o"/>
      <w:lvlJc w:val="left"/>
      <w:pPr>
        <w:ind w:left="4043" w:hanging="360"/>
      </w:pPr>
      <w:rPr>
        <w:rFonts w:ascii="Courier New" w:hAnsi="Courier New" w:cs="Courier New" w:hint="default"/>
      </w:rPr>
    </w:lvl>
    <w:lvl w:ilvl="5" w:tplc="400A0005">
      <w:start w:val="1"/>
      <w:numFmt w:val="bullet"/>
      <w:lvlText w:val=""/>
      <w:lvlJc w:val="left"/>
      <w:pPr>
        <w:ind w:left="4763" w:hanging="360"/>
      </w:pPr>
      <w:rPr>
        <w:rFonts w:ascii="Wingdings" w:hAnsi="Wingdings" w:hint="default"/>
      </w:rPr>
    </w:lvl>
    <w:lvl w:ilvl="6" w:tplc="400A0001">
      <w:start w:val="1"/>
      <w:numFmt w:val="bullet"/>
      <w:lvlText w:val=""/>
      <w:lvlJc w:val="left"/>
      <w:pPr>
        <w:ind w:left="5483" w:hanging="360"/>
      </w:pPr>
      <w:rPr>
        <w:rFonts w:ascii="Symbol" w:hAnsi="Symbol" w:hint="default"/>
      </w:rPr>
    </w:lvl>
    <w:lvl w:ilvl="7" w:tplc="400A0003">
      <w:start w:val="1"/>
      <w:numFmt w:val="bullet"/>
      <w:lvlText w:val="o"/>
      <w:lvlJc w:val="left"/>
      <w:pPr>
        <w:ind w:left="6203" w:hanging="360"/>
      </w:pPr>
      <w:rPr>
        <w:rFonts w:ascii="Courier New" w:hAnsi="Courier New" w:cs="Courier New" w:hint="default"/>
      </w:rPr>
    </w:lvl>
    <w:lvl w:ilvl="8" w:tplc="400A0005">
      <w:start w:val="1"/>
      <w:numFmt w:val="bullet"/>
      <w:lvlText w:val=""/>
      <w:lvlJc w:val="left"/>
      <w:pPr>
        <w:ind w:left="6923" w:hanging="360"/>
      </w:pPr>
      <w:rPr>
        <w:rFonts w:ascii="Wingdings" w:hAnsi="Wingdings" w:hint="default"/>
      </w:rPr>
    </w:lvl>
  </w:abstractNum>
  <w:abstractNum w:abstractNumId="6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6EDE00C9"/>
    <w:multiLevelType w:val="hybridMultilevel"/>
    <w:tmpl w:val="A83C87AA"/>
    <w:lvl w:ilvl="0" w:tplc="6358C1C4">
      <w:start w:val="1"/>
      <w:numFmt w:val="decimal"/>
      <w:lvlText w:val="%1."/>
      <w:lvlJc w:val="left"/>
      <w:pPr>
        <w:ind w:left="720" w:hanging="360"/>
      </w:pPr>
      <w:rPr>
        <w:rFonts w:ascii="Arial" w:hAnsi="Aria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1"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3" w15:restartNumberingAfterBreak="0">
    <w:nsid w:val="77A37624"/>
    <w:multiLevelType w:val="multilevel"/>
    <w:tmpl w:val="F85A2118"/>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74"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5"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6"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2"/>
  </w:num>
  <w:num w:numId="2">
    <w:abstractNumId w:val="62"/>
  </w:num>
  <w:num w:numId="3">
    <w:abstractNumId w:val="59"/>
  </w:num>
  <w:num w:numId="4">
    <w:abstractNumId w:val="29"/>
  </w:num>
  <w:num w:numId="5">
    <w:abstractNumId w:val="33"/>
  </w:num>
  <w:num w:numId="6">
    <w:abstractNumId w:val="65"/>
  </w:num>
  <w:num w:numId="7">
    <w:abstractNumId w:val="47"/>
  </w:num>
  <w:num w:numId="8">
    <w:abstractNumId w:val="66"/>
  </w:num>
  <w:num w:numId="9">
    <w:abstractNumId w:val="66"/>
    <w:lvlOverride w:ilvl="0">
      <w:startOverride w:val="1"/>
    </w:lvlOverride>
  </w:num>
  <w:num w:numId="10">
    <w:abstractNumId w:val="57"/>
  </w:num>
  <w:num w:numId="11">
    <w:abstractNumId w:val="70"/>
  </w:num>
  <w:num w:numId="12">
    <w:abstractNumId w:val="28"/>
  </w:num>
  <w:num w:numId="13">
    <w:abstractNumId w:val="74"/>
  </w:num>
  <w:num w:numId="14">
    <w:abstractNumId w:val="44"/>
  </w:num>
  <w:num w:numId="15">
    <w:abstractNumId w:val="37"/>
  </w:num>
  <w:num w:numId="16">
    <w:abstractNumId w:val="58"/>
  </w:num>
  <w:num w:numId="17">
    <w:abstractNumId w:val="76"/>
  </w:num>
  <w:num w:numId="18">
    <w:abstractNumId w:val="39"/>
  </w:num>
  <w:num w:numId="19">
    <w:abstractNumId w:val="25"/>
  </w:num>
  <w:num w:numId="20">
    <w:abstractNumId w:val="32"/>
  </w:num>
  <w:num w:numId="21">
    <w:abstractNumId w:val="34"/>
  </w:num>
  <w:num w:numId="22">
    <w:abstractNumId w:val="20"/>
  </w:num>
  <w:num w:numId="23">
    <w:abstractNumId w:val="71"/>
  </w:num>
  <w:num w:numId="24">
    <w:abstractNumId w:val="24"/>
  </w:num>
  <w:num w:numId="25">
    <w:abstractNumId w:val="26"/>
  </w:num>
  <w:num w:numId="26">
    <w:abstractNumId w:val="61"/>
  </w:num>
  <w:num w:numId="27">
    <w:abstractNumId w:val="19"/>
  </w:num>
  <w:num w:numId="28">
    <w:abstractNumId w:val="55"/>
  </w:num>
  <w:num w:numId="29">
    <w:abstractNumId w:val="31"/>
  </w:num>
  <w:num w:numId="30">
    <w:abstractNumId w:val="68"/>
  </w:num>
  <w:num w:numId="31">
    <w:abstractNumId w:val="72"/>
  </w:num>
  <w:num w:numId="32">
    <w:abstractNumId w:val="46"/>
  </w:num>
  <w:num w:numId="33">
    <w:abstractNumId w:val="41"/>
  </w:num>
  <w:num w:numId="34">
    <w:abstractNumId w:val="38"/>
  </w:num>
  <w:num w:numId="35">
    <w:abstractNumId w:val="21"/>
  </w:num>
  <w:num w:numId="36">
    <w:abstractNumId w:val="27"/>
  </w:num>
  <w:num w:numId="37">
    <w:abstractNumId w:val="30"/>
  </w:num>
  <w:num w:numId="38">
    <w:abstractNumId w:val="60"/>
    <w:lvlOverride w:ilvl="0">
      <w:startOverride w:val="1"/>
    </w:lvlOverride>
    <w:lvlOverride w:ilvl="1"/>
    <w:lvlOverride w:ilvl="2">
      <w:startOverride w:val="2"/>
    </w:lvlOverride>
    <w:lvlOverride w:ilvl="3"/>
    <w:lvlOverride w:ilvl="4"/>
    <w:lvlOverride w:ilvl="5"/>
    <w:lvlOverride w:ilvl="6"/>
    <w:lvlOverride w:ilvl="7"/>
    <w:lvlOverride w:ilvl="8"/>
  </w:num>
  <w:num w:numId="39">
    <w:abstractNumId w:val="48"/>
  </w:num>
  <w:num w:numId="40">
    <w:abstractNumId w:val="64"/>
  </w:num>
  <w:num w:numId="41">
    <w:abstractNumId w:val="54"/>
  </w:num>
  <w:num w:numId="42">
    <w:abstractNumId w:val="49"/>
  </w:num>
  <w:num w:numId="43">
    <w:abstractNumId w:val="23"/>
  </w:num>
  <w:num w:numId="44">
    <w:abstractNumId w:val="17"/>
  </w:num>
  <w:num w:numId="45">
    <w:abstractNumId w:val="53"/>
  </w:num>
  <w:num w:numId="46">
    <w:abstractNumId w:val="4"/>
  </w:num>
  <w:num w:numId="47">
    <w:abstractNumId w:val="69"/>
  </w:num>
  <w:num w:numId="48">
    <w:abstractNumId w:val="67"/>
  </w:num>
  <w:num w:numId="49">
    <w:abstractNumId w:val="45"/>
  </w:num>
  <w:num w:numId="50">
    <w:abstractNumId w:val="51"/>
  </w:num>
  <w:num w:numId="51">
    <w:abstractNumId w:val="43"/>
  </w:num>
  <w:num w:numId="52">
    <w:abstractNumId w:val="73"/>
  </w:num>
  <w:num w:numId="53">
    <w:abstractNumId w:val="22"/>
  </w:num>
  <w:num w:numId="54">
    <w:abstractNumId w:val="75"/>
  </w:num>
  <w:num w:numId="55">
    <w:abstractNumId w:val="56"/>
  </w:num>
  <w:num w:numId="56">
    <w:abstractNumId w:val="52"/>
  </w:num>
  <w:num w:numId="57">
    <w:abstractNumId w:val="18"/>
  </w:num>
  <w:num w:numId="58">
    <w:abstractNumId w:val="40"/>
  </w:num>
  <w:num w:numId="59">
    <w:abstractNumId w:val="35"/>
  </w:num>
  <w:num w:numId="60">
    <w:abstractNumId w:val="50"/>
  </w:num>
  <w:num w:numId="61">
    <w:abstractNumId w:val="6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54B7"/>
    <w:rsid w:val="000067DD"/>
    <w:rsid w:val="00006F68"/>
    <w:rsid w:val="00007591"/>
    <w:rsid w:val="00007892"/>
    <w:rsid w:val="00010C6D"/>
    <w:rsid w:val="000115F0"/>
    <w:rsid w:val="00011C5A"/>
    <w:rsid w:val="00012110"/>
    <w:rsid w:val="0001262F"/>
    <w:rsid w:val="000138BD"/>
    <w:rsid w:val="00013AE1"/>
    <w:rsid w:val="00014389"/>
    <w:rsid w:val="00015AFC"/>
    <w:rsid w:val="000162CE"/>
    <w:rsid w:val="000163F8"/>
    <w:rsid w:val="0001778B"/>
    <w:rsid w:val="000203C9"/>
    <w:rsid w:val="00021152"/>
    <w:rsid w:val="000236C4"/>
    <w:rsid w:val="000236F6"/>
    <w:rsid w:val="00024C80"/>
    <w:rsid w:val="00024F9E"/>
    <w:rsid w:val="00024FD5"/>
    <w:rsid w:val="00025D3A"/>
    <w:rsid w:val="00025D79"/>
    <w:rsid w:val="0002740C"/>
    <w:rsid w:val="0003183D"/>
    <w:rsid w:val="00032A21"/>
    <w:rsid w:val="00033D64"/>
    <w:rsid w:val="00034706"/>
    <w:rsid w:val="0003529F"/>
    <w:rsid w:val="000367C9"/>
    <w:rsid w:val="00036CC4"/>
    <w:rsid w:val="00040BEE"/>
    <w:rsid w:val="000419B8"/>
    <w:rsid w:val="00043063"/>
    <w:rsid w:val="00044C36"/>
    <w:rsid w:val="00045055"/>
    <w:rsid w:val="00050C0F"/>
    <w:rsid w:val="00051471"/>
    <w:rsid w:val="00052082"/>
    <w:rsid w:val="00055CCC"/>
    <w:rsid w:val="0005679E"/>
    <w:rsid w:val="0005747F"/>
    <w:rsid w:val="000607E3"/>
    <w:rsid w:val="00061952"/>
    <w:rsid w:val="0006386D"/>
    <w:rsid w:val="00063F34"/>
    <w:rsid w:val="000648B9"/>
    <w:rsid w:val="00064A4A"/>
    <w:rsid w:val="0006505B"/>
    <w:rsid w:val="00066211"/>
    <w:rsid w:val="000663B4"/>
    <w:rsid w:val="00067D48"/>
    <w:rsid w:val="0007121A"/>
    <w:rsid w:val="00071E00"/>
    <w:rsid w:val="000723A5"/>
    <w:rsid w:val="00073958"/>
    <w:rsid w:val="00074652"/>
    <w:rsid w:val="0007605D"/>
    <w:rsid w:val="00076EB9"/>
    <w:rsid w:val="000773E7"/>
    <w:rsid w:val="000810EC"/>
    <w:rsid w:val="000812BE"/>
    <w:rsid w:val="00082650"/>
    <w:rsid w:val="000837CB"/>
    <w:rsid w:val="00083AAA"/>
    <w:rsid w:val="00084633"/>
    <w:rsid w:val="000855D3"/>
    <w:rsid w:val="00087393"/>
    <w:rsid w:val="00092130"/>
    <w:rsid w:val="00092950"/>
    <w:rsid w:val="00094DA0"/>
    <w:rsid w:val="000953F7"/>
    <w:rsid w:val="00095927"/>
    <w:rsid w:val="00095BBF"/>
    <w:rsid w:val="00096901"/>
    <w:rsid w:val="000A00ED"/>
    <w:rsid w:val="000A0ABB"/>
    <w:rsid w:val="000A175C"/>
    <w:rsid w:val="000A180D"/>
    <w:rsid w:val="000A38DB"/>
    <w:rsid w:val="000A7F54"/>
    <w:rsid w:val="000B0462"/>
    <w:rsid w:val="000B1144"/>
    <w:rsid w:val="000B13E4"/>
    <w:rsid w:val="000B15A8"/>
    <w:rsid w:val="000B26DC"/>
    <w:rsid w:val="000B3A70"/>
    <w:rsid w:val="000B3CD7"/>
    <w:rsid w:val="000B4326"/>
    <w:rsid w:val="000B4984"/>
    <w:rsid w:val="000B616F"/>
    <w:rsid w:val="000B642F"/>
    <w:rsid w:val="000B64AC"/>
    <w:rsid w:val="000C0C0D"/>
    <w:rsid w:val="000C3DC1"/>
    <w:rsid w:val="000C3ED6"/>
    <w:rsid w:val="000C5145"/>
    <w:rsid w:val="000C5D41"/>
    <w:rsid w:val="000C66F3"/>
    <w:rsid w:val="000C7A95"/>
    <w:rsid w:val="000D1536"/>
    <w:rsid w:val="000D2F74"/>
    <w:rsid w:val="000D3A48"/>
    <w:rsid w:val="000D50AE"/>
    <w:rsid w:val="000D5A9F"/>
    <w:rsid w:val="000E019A"/>
    <w:rsid w:val="000E268F"/>
    <w:rsid w:val="000E3A4D"/>
    <w:rsid w:val="000E4032"/>
    <w:rsid w:val="000E4C29"/>
    <w:rsid w:val="000E5AF6"/>
    <w:rsid w:val="000E5BBC"/>
    <w:rsid w:val="000E6675"/>
    <w:rsid w:val="000F18A0"/>
    <w:rsid w:val="000F4811"/>
    <w:rsid w:val="000F56EB"/>
    <w:rsid w:val="000F626D"/>
    <w:rsid w:val="000F64CC"/>
    <w:rsid w:val="000F7CF5"/>
    <w:rsid w:val="0010005D"/>
    <w:rsid w:val="0010014F"/>
    <w:rsid w:val="00101339"/>
    <w:rsid w:val="00101656"/>
    <w:rsid w:val="00101963"/>
    <w:rsid w:val="00102457"/>
    <w:rsid w:val="00102D0F"/>
    <w:rsid w:val="001034C7"/>
    <w:rsid w:val="00103827"/>
    <w:rsid w:val="001038A4"/>
    <w:rsid w:val="00103FFA"/>
    <w:rsid w:val="00104A89"/>
    <w:rsid w:val="00106C47"/>
    <w:rsid w:val="00107535"/>
    <w:rsid w:val="00107B3A"/>
    <w:rsid w:val="00110DD5"/>
    <w:rsid w:val="00113732"/>
    <w:rsid w:val="0011463D"/>
    <w:rsid w:val="0012032A"/>
    <w:rsid w:val="00121292"/>
    <w:rsid w:val="00121559"/>
    <w:rsid w:val="00121735"/>
    <w:rsid w:val="00122053"/>
    <w:rsid w:val="00123AC7"/>
    <w:rsid w:val="00123DB3"/>
    <w:rsid w:val="001246AD"/>
    <w:rsid w:val="00124CC3"/>
    <w:rsid w:val="00124D40"/>
    <w:rsid w:val="00126A28"/>
    <w:rsid w:val="0013211F"/>
    <w:rsid w:val="00133A58"/>
    <w:rsid w:val="00133D9A"/>
    <w:rsid w:val="001348A7"/>
    <w:rsid w:val="00134A56"/>
    <w:rsid w:val="00135E65"/>
    <w:rsid w:val="00136F68"/>
    <w:rsid w:val="001412FB"/>
    <w:rsid w:val="00141FB3"/>
    <w:rsid w:val="001423D9"/>
    <w:rsid w:val="00142B95"/>
    <w:rsid w:val="001431A3"/>
    <w:rsid w:val="001434C9"/>
    <w:rsid w:val="0014651B"/>
    <w:rsid w:val="001469B7"/>
    <w:rsid w:val="00146D79"/>
    <w:rsid w:val="00147AAA"/>
    <w:rsid w:val="00147EF6"/>
    <w:rsid w:val="00150080"/>
    <w:rsid w:val="00150176"/>
    <w:rsid w:val="00150ADC"/>
    <w:rsid w:val="00152AC3"/>
    <w:rsid w:val="00152E5F"/>
    <w:rsid w:val="00156EBD"/>
    <w:rsid w:val="00157017"/>
    <w:rsid w:val="0015701D"/>
    <w:rsid w:val="00157317"/>
    <w:rsid w:val="00157B9F"/>
    <w:rsid w:val="00161212"/>
    <w:rsid w:val="0016265F"/>
    <w:rsid w:val="00162A36"/>
    <w:rsid w:val="00163567"/>
    <w:rsid w:val="0016484F"/>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0C8A"/>
    <w:rsid w:val="001947E9"/>
    <w:rsid w:val="0019692A"/>
    <w:rsid w:val="00196C53"/>
    <w:rsid w:val="00196F43"/>
    <w:rsid w:val="00197ECE"/>
    <w:rsid w:val="001A0204"/>
    <w:rsid w:val="001A11FF"/>
    <w:rsid w:val="001A2EA8"/>
    <w:rsid w:val="001A32C3"/>
    <w:rsid w:val="001A49BE"/>
    <w:rsid w:val="001A5E6C"/>
    <w:rsid w:val="001A7B75"/>
    <w:rsid w:val="001B18FB"/>
    <w:rsid w:val="001B2591"/>
    <w:rsid w:val="001B2E81"/>
    <w:rsid w:val="001B3609"/>
    <w:rsid w:val="001B36AF"/>
    <w:rsid w:val="001B38C2"/>
    <w:rsid w:val="001B45A5"/>
    <w:rsid w:val="001B4D44"/>
    <w:rsid w:val="001B5542"/>
    <w:rsid w:val="001B5A80"/>
    <w:rsid w:val="001B5EB7"/>
    <w:rsid w:val="001B70BB"/>
    <w:rsid w:val="001C1983"/>
    <w:rsid w:val="001C3374"/>
    <w:rsid w:val="001C666B"/>
    <w:rsid w:val="001C6B89"/>
    <w:rsid w:val="001C7AE6"/>
    <w:rsid w:val="001C7C54"/>
    <w:rsid w:val="001D4164"/>
    <w:rsid w:val="001D5FF3"/>
    <w:rsid w:val="001D768F"/>
    <w:rsid w:val="001E015D"/>
    <w:rsid w:val="001E12CC"/>
    <w:rsid w:val="001E147E"/>
    <w:rsid w:val="001E1B84"/>
    <w:rsid w:val="001E46EC"/>
    <w:rsid w:val="001E4872"/>
    <w:rsid w:val="001E5F02"/>
    <w:rsid w:val="001E76F3"/>
    <w:rsid w:val="001E7B15"/>
    <w:rsid w:val="001F07DE"/>
    <w:rsid w:val="001F0B9A"/>
    <w:rsid w:val="001F1823"/>
    <w:rsid w:val="001F1D1D"/>
    <w:rsid w:val="001F37DB"/>
    <w:rsid w:val="001F447F"/>
    <w:rsid w:val="001F4EE1"/>
    <w:rsid w:val="001F5BCF"/>
    <w:rsid w:val="002004EF"/>
    <w:rsid w:val="002016A6"/>
    <w:rsid w:val="00202C9A"/>
    <w:rsid w:val="00203C8E"/>
    <w:rsid w:val="0020492C"/>
    <w:rsid w:val="00206849"/>
    <w:rsid w:val="00206E70"/>
    <w:rsid w:val="00207324"/>
    <w:rsid w:val="00207DBF"/>
    <w:rsid w:val="00210A32"/>
    <w:rsid w:val="00210A75"/>
    <w:rsid w:val="00211C1F"/>
    <w:rsid w:val="00211CBA"/>
    <w:rsid w:val="0021243F"/>
    <w:rsid w:val="00212A0A"/>
    <w:rsid w:val="00212B34"/>
    <w:rsid w:val="0021323E"/>
    <w:rsid w:val="00213B6C"/>
    <w:rsid w:val="002140AC"/>
    <w:rsid w:val="00215A16"/>
    <w:rsid w:val="002169DE"/>
    <w:rsid w:val="00217DA0"/>
    <w:rsid w:val="00220F24"/>
    <w:rsid w:val="00222118"/>
    <w:rsid w:val="002235BC"/>
    <w:rsid w:val="002237A5"/>
    <w:rsid w:val="0022415E"/>
    <w:rsid w:val="00224726"/>
    <w:rsid w:val="00224A7B"/>
    <w:rsid w:val="002252D3"/>
    <w:rsid w:val="0022586A"/>
    <w:rsid w:val="002261E8"/>
    <w:rsid w:val="002265AD"/>
    <w:rsid w:val="00226A2C"/>
    <w:rsid w:val="0023062B"/>
    <w:rsid w:val="00231C20"/>
    <w:rsid w:val="00233291"/>
    <w:rsid w:val="0023360F"/>
    <w:rsid w:val="00233D00"/>
    <w:rsid w:val="00234431"/>
    <w:rsid w:val="002345B1"/>
    <w:rsid w:val="00234954"/>
    <w:rsid w:val="00235549"/>
    <w:rsid w:val="00235590"/>
    <w:rsid w:val="00235669"/>
    <w:rsid w:val="00235A55"/>
    <w:rsid w:val="00235AEB"/>
    <w:rsid w:val="00236373"/>
    <w:rsid w:val="00240032"/>
    <w:rsid w:val="00240325"/>
    <w:rsid w:val="002408F0"/>
    <w:rsid w:val="00241177"/>
    <w:rsid w:val="002419C5"/>
    <w:rsid w:val="00243702"/>
    <w:rsid w:val="00243F4E"/>
    <w:rsid w:val="00244527"/>
    <w:rsid w:val="002445E4"/>
    <w:rsid w:val="002459C1"/>
    <w:rsid w:val="0024659C"/>
    <w:rsid w:val="002501B3"/>
    <w:rsid w:val="0025262B"/>
    <w:rsid w:val="00253C2F"/>
    <w:rsid w:val="00253D92"/>
    <w:rsid w:val="00253FC0"/>
    <w:rsid w:val="002544EB"/>
    <w:rsid w:val="00255664"/>
    <w:rsid w:val="002563C8"/>
    <w:rsid w:val="00260215"/>
    <w:rsid w:val="00261C51"/>
    <w:rsid w:val="0026202C"/>
    <w:rsid w:val="00262720"/>
    <w:rsid w:val="002639A7"/>
    <w:rsid w:val="00263CD0"/>
    <w:rsid w:val="002643AA"/>
    <w:rsid w:val="002660AD"/>
    <w:rsid w:val="00266F9A"/>
    <w:rsid w:val="0026726B"/>
    <w:rsid w:val="00267CF8"/>
    <w:rsid w:val="00267ED7"/>
    <w:rsid w:val="002705DF"/>
    <w:rsid w:val="002715B2"/>
    <w:rsid w:val="00273484"/>
    <w:rsid w:val="00273A42"/>
    <w:rsid w:val="00273D5C"/>
    <w:rsid w:val="0027502D"/>
    <w:rsid w:val="00275D46"/>
    <w:rsid w:val="0027603D"/>
    <w:rsid w:val="00276935"/>
    <w:rsid w:val="002805AA"/>
    <w:rsid w:val="0028127D"/>
    <w:rsid w:val="00281410"/>
    <w:rsid w:val="00281616"/>
    <w:rsid w:val="00282A78"/>
    <w:rsid w:val="00283351"/>
    <w:rsid w:val="00283705"/>
    <w:rsid w:val="002837F3"/>
    <w:rsid w:val="00285C36"/>
    <w:rsid w:val="002862B6"/>
    <w:rsid w:val="00286C49"/>
    <w:rsid w:val="0028762E"/>
    <w:rsid w:val="002908CF"/>
    <w:rsid w:val="0029181A"/>
    <w:rsid w:val="00291BC9"/>
    <w:rsid w:val="0029212D"/>
    <w:rsid w:val="00295850"/>
    <w:rsid w:val="00295918"/>
    <w:rsid w:val="00295F60"/>
    <w:rsid w:val="002A16CD"/>
    <w:rsid w:val="002A23E8"/>
    <w:rsid w:val="002A331B"/>
    <w:rsid w:val="002A4B77"/>
    <w:rsid w:val="002A4D4B"/>
    <w:rsid w:val="002A5B89"/>
    <w:rsid w:val="002A777E"/>
    <w:rsid w:val="002B0744"/>
    <w:rsid w:val="002B0B54"/>
    <w:rsid w:val="002B0D4E"/>
    <w:rsid w:val="002B183C"/>
    <w:rsid w:val="002B253D"/>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789"/>
    <w:rsid w:val="002D1E6B"/>
    <w:rsid w:val="002D2675"/>
    <w:rsid w:val="002D2C83"/>
    <w:rsid w:val="002D2E4B"/>
    <w:rsid w:val="002D5CC6"/>
    <w:rsid w:val="002D7225"/>
    <w:rsid w:val="002D755C"/>
    <w:rsid w:val="002E1D2F"/>
    <w:rsid w:val="002E2C73"/>
    <w:rsid w:val="002E39AE"/>
    <w:rsid w:val="002E4195"/>
    <w:rsid w:val="002E6BA9"/>
    <w:rsid w:val="002E71E2"/>
    <w:rsid w:val="002F0215"/>
    <w:rsid w:val="002F0BA8"/>
    <w:rsid w:val="002F1204"/>
    <w:rsid w:val="002F1829"/>
    <w:rsid w:val="002F1D73"/>
    <w:rsid w:val="002F3224"/>
    <w:rsid w:val="002F5716"/>
    <w:rsid w:val="002F62A3"/>
    <w:rsid w:val="002F6B4D"/>
    <w:rsid w:val="002F7302"/>
    <w:rsid w:val="002F7E50"/>
    <w:rsid w:val="00300AF4"/>
    <w:rsid w:val="003010A0"/>
    <w:rsid w:val="0030119A"/>
    <w:rsid w:val="00304F2E"/>
    <w:rsid w:val="00305377"/>
    <w:rsid w:val="003064E6"/>
    <w:rsid w:val="003077B4"/>
    <w:rsid w:val="003077F5"/>
    <w:rsid w:val="00307AD3"/>
    <w:rsid w:val="00310B88"/>
    <w:rsid w:val="00311A02"/>
    <w:rsid w:val="00311C77"/>
    <w:rsid w:val="00312798"/>
    <w:rsid w:val="003137AD"/>
    <w:rsid w:val="00313D78"/>
    <w:rsid w:val="003158F9"/>
    <w:rsid w:val="00315BD9"/>
    <w:rsid w:val="003164D6"/>
    <w:rsid w:val="00316D95"/>
    <w:rsid w:val="0032182A"/>
    <w:rsid w:val="00321867"/>
    <w:rsid w:val="00321E05"/>
    <w:rsid w:val="00321E35"/>
    <w:rsid w:val="003226C7"/>
    <w:rsid w:val="00324A01"/>
    <w:rsid w:val="00325005"/>
    <w:rsid w:val="00325B78"/>
    <w:rsid w:val="0032623C"/>
    <w:rsid w:val="00327819"/>
    <w:rsid w:val="00327DA0"/>
    <w:rsid w:val="0033088B"/>
    <w:rsid w:val="00330BB9"/>
    <w:rsid w:val="00330BE8"/>
    <w:rsid w:val="00332335"/>
    <w:rsid w:val="003356D3"/>
    <w:rsid w:val="00335966"/>
    <w:rsid w:val="003373B0"/>
    <w:rsid w:val="003379A7"/>
    <w:rsid w:val="00340E69"/>
    <w:rsid w:val="0034152A"/>
    <w:rsid w:val="0034210B"/>
    <w:rsid w:val="0034226F"/>
    <w:rsid w:val="003424CC"/>
    <w:rsid w:val="003424E2"/>
    <w:rsid w:val="00343D83"/>
    <w:rsid w:val="00345449"/>
    <w:rsid w:val="00347492"/>
    <w:rsid w:val="0034787D"/>
    <w:rsid w:val="00351CA7"/>
    <w:rsid w:val="0035229C"/>
    <w:rsid w:val="0035258E"/>
    <w:rsid w:val="00352E5D"/>
    <w:rsid w:val="00353AD0"/>
    <w:rsid w:val="003579EF"/>
    <w:rsid w:val="003611BF"/>
    <w:rsid w:val="00361D5F"/>
    <w:rsid w:val="0036224A"/>
    <w:rsid w:val="003646F1"/>
    <w:rsid w:val="00366169"/>
    <w:rsid w:val="0036686E"/>
    <w:rsid w:val="00370A4E"/>
    <w:rsid w:val="003746F5"/>
    <w:rsid w:val="00374EBD"/>
    <w:rsid w:val="00375106"/>
    <w:rsid w:val="0037533E"/>
    <w:rsid w:val="0037601A"/>
    <w:rsid w:val="00376B82"/>
    <w:rsid w:val="0037712D"/>
    <w:rsid w:val="00377301"/>
    <w:rsid w:val="00377C67"/>
    <w:rsid w:val="003804D5"/>
    <w:rsid w:val="0038150C"/>
    <w:rsid w:val="00381C11"/>
    <w:rsid w:val="003829E9"/>
    <w:rsid w:val="0038352D"/>
    <w:rsid w:val="00383D24"/>
    <w:rsid w:val="00384086"/>
    <w:rsid w:val="00386A09"/>
    <w:rsid w:val="00387B2F"/>
    <w:rsid w:val="00390893"/>
    <w:rsid w:val="003921BA"/>
    <w:rsid w:val="00395014"/>
    <w:rsid w:val="003953D2"/>
    <w:rsid w:val="00395B0B"/>
    <w:rsid w:val="003976B3"/>
    <w:rsid w:val="00397BB3"/>
    <w:rsid w:val="003A0F8D"/>
    <w:rsid w:val="003A1B48"/>
    <w:rsid w:val="003A3EAB"/>
    <w:rsid w:val="003A58FE"/>
    <w:rsid w:val="003A5FA7"/>
    <w:rsid w:val="003A625B"/>
    <w:rsid w:val="003A6807"/>
    <w:rsid w:val="003A6ACC"/>
    <w:rsid w:val="003B1007"/>
    <w:rsid w:val="003B1256"/>
    <w:rsid w:val="003B1B91"/>
    <w:rsid w:val="003B1ECB"/>
    <w:rsid w:val="003B2754"/>
    <w:rsid w:val="003B3AF3"/>
    <w:rsid w:val="003B46C3"/>
    <w:rsid w:val="003B7AEB"/>
    <w:rsid w:val="003C1436"/>
    <w:rsid w:val="003C18BD"/>
    <w:rsid w:val="003C4319"/>
    <w:rsid w:val="003C65BA"/>
    <w:rsid w:val="003C6DD2"/>
    <w:rsid w:val="003C77DC"/>
    <w:rsid w:val="003D0298"/>
    <w:rsid w:val="003D02CC"/>
    <w:rsid w:val="003D1179"/>
    <w:rsid w:val="003D1254"/>
    <w:rsid w:val="003D1694"/>
    <w:rsid w:val="003D59C9"/>
    <w:rsid w:val="003D66AF"/>
    <w:rsid w:val="003D7C42"/>
    <w:rsid w:val="003E1AB0"/>
    <w:rsid w:val="003E2E95"/>
    <w:rsid w:val="003E42AE"/>
    <w:rsid w:val="003E61DE"/>
    <w:rsid w:val="003E6705"/>
    <w:rsid w:val="003E72BC"/>
    <w:rsid w:val="003E7FEA"/>
    <w:rsid w:val="003F276D"/>
    <w:rsid w:val="003F29A2"/>
    <w:rsid w:val="003F4C3D"/>
    <w:rsid w:val="003F5F0D"/>
    <w:rsid w:val="003F5F53"/>
    <w:rsid w:val="003F6B0C"/>
    <w:rsid w:val="003F7E9B"/>
    <w:rsid w:val="004013F4"/>
    <w:rsid w:val="00401E56"/>
    <w:rsid w:val="00401E70"/>
    <w:rsid w:val="004033E0"/>
    <w:rsid w:val="00404ECA"/>
    <w:rsid w:val="004102DA"/>
    <w:rsid w:val="00411866"/>
    <w:rsid w:val="0041234A"/>
    <w:rsid w:val="00413489"/>
    <w:rsid w:val="00413FF0"/>
    <w:rsid w:val="00414873"/>
    <w:rsid w:val="00415A84"/>
    <w:rsid w:val="0041662D"/>
    <w:rsid w:val="00416851"/>
    <w:rsid w:val="00417686"/>
    <w:rsid w:val="0042068E"/>
    <w:rsid w:val="004209F6"/>
    <w:rsid w:val="004221FA"/>
    <w:rsid w:val="00422B74"/>
    <w:rsid w:val="004238F2"/>
    <w:rsid w:val="00424887"/>
    <w:rsid w:val="00426E0B"/>
    <w:rsid w:val="00431F8A"/>
    <w:rsid w:val="00431FED"/>
    <w:rsid w:val="00433F2B"/>
    <w:rsid w:val="00435603"/>
    <w:rsid w:val="00435C41"/>
    <w:rsid w:val="00436878"/>
    <w:rsid w:val="00437342"/>
    <w:rsid w:val="00437A39"/>
    <w:rsid w:val="00442D98"/>
    <w:rsid w:val="004431E6"/>
    <w:rsid w:val="004433B4"/>
    <w:rsid w:val="00443B77"/>
    <w:rsid w:val="00443EA9"/>
    <w:rsid w:val="0044489F"/>
    <w:rsid w:val="004451B5"/>
    <w:rsid w:val="00446631"/>
    <w:rsid w:val="004468BE"/>
    <w:rsid w:val="004470D3"/>
    <w:rsid w:val="004478A3"/>
    <w:rsid w:val="0044792B"/>
    <w:rsid w:val="00447C24"/>
    <w:rsid w:val="004539D7"/>
    <w:rsid w:val="0045491F"/>
    <w:rsid w:val="00456EBF"/>
    <w:rsid w:val="004571AF"/>
    <w:rsid w:val="004608D9"/>
    <w:rsid w:val="00461526"/>
    <w:rsid w:val="004616B7"/>
    <w:rsid w:val="00462134"/>
    <w:rsid w:val="00462F02"/>
    <w:rsid w:val="00463578"/>
    <w:rsid w:val="0046376A"/>
    <w:rsid w:val="00464207"/>
    <w:rsid w:val="0046559F"/>
    <w:rsid w:val="0046662C"/>
    <w:rsid w:val="00466A36"/>
    <w:rsid w:val="00466A46"/>
    <w:rsid w:val="00466FE9"/>
    <w:rsid w:val="004678FF"/>
    <w:rsid w:val="004702A9"/>
    <w:rsid w:val="004705B9"/>
    <w:rsid w:val="00471622"/>
    <w:rsid w:val="004721AB"/>
    <w:rsid w:val="004724C5"/>
    <w:rsid w:val="00472910"/>
    <w:rsid w:val="00473D92"/>
    <w:rsid w:val="00473E69"/>
    <w:rsid w:val="00474E1F"/>
    <w:rsid w:val="00475AEB"/>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4D65"/>
    <w:rsid w:val="0049559F"/>
    <w:rsid w:val="004A000A"/>
    <w:rsid w:val="004A2EAE"/>
    <w:rsid w:val="004A3940"/>
    <w:rsid w:val="004A4D1B"/>
    <w:rsid w:val="004A59E4"/>
    <w:rsid w:val="004A6352"/>
    <w:rsid w:val="004A6CE1"/>
    <w:rsid w:val="004A7373"/>
    <w:rsid w:val="004A79FF"/>
    <w:rsid w:val="004B2377"/>
    <w:rsid w:val="004B5906"/>
    <w:rsid w:val="004B6EA3"/>
    <w:rsid w:val="004B6FD4"/>
    <w:rsid w:val="004C2C4E"/>
    <w:rsid w:val="004C3F92"/>
    <w:rsid w:val="004C4476"/>
    <w:rsid w:val="004C7872"/>
    <w:rsid w:val="004D37EB"/>
    <w:rsid w:val="004D4844"/>
    <w:rsid w:val="004D598B"/>
    <w:rsid w:val="004D683B"/>
    <w:rsid w:val="004E1F06"/>
    <w:rsid w:val="004E32F5"/>
    <w:rsid w:val="004E3AEE"/>
    <w:rsid w:val="004E435C"/>
    <w:rsid w:val="004E4A52"/>
    <w:rsid w:val="004E6D23"/>
    <w:rsid w:val="004F126E"/>
    <w:rsid w:val="004F3306"/>
    <w:rsid w:val="004F4048"/>
    <w:rsid w:val="004F477A"/>
    <w:rsid w:val="004F4E94"/>
    <w:rsid w:val="004F51FA"/>
    <w:rsid w:val="00500AB7"/>
    <w:rsid w:val="00501DC2"/>
    <w:rsid w:val="00502736"/>
    <w:rsid w:val="005047DA"/>
    <w:rsid w:val="00505384"/>
    <w:rsid w:val="005059F9"/>
    <w:rsid w:val="0050622B"/>
    <w:rsid w:val="005113EF"/>
    <w:rsid w:val="00511E88"/>
    <w:rsid w:val="00512E60"/>
    <w:rsid w:val="00512EA2"/>
    <w:rsid w:val="00513971"/>
    <w:rsid w:val="00513E67"/>
    <w:rsid w:val="005141F5"/>
    <w:rsid w:val="00517213"/>
    <w:rsid w:val="00521C90"/>
    <w:rsid w:val="00522850"/>
    <w:rsid w:val="00523D81"/>
    <w:rsid w:val="00523DDA"/>
    <w:rsid w:val="0052444A"/>
    <w:rsid w:val="00524A15"/>
    <w:rsid w:val="00530330"/>
    <w:rsid w:val="00530DFC"/>
    <w:rsid w:val="00532869"/>
    <w:rsid w:val="005331E9"/>
    <w:rsid w:val="0053325A"/>
    <w:rsid w:val="0053434D"/>
    <w:rsid w:val="00541B92"/>
    <w:rsid w:val="00543855"/>
    <w:rsid w:val="00543FE1"/>
    <w:rsid w:val="005455F6"/>
    <w:rsid w:val="00545778"/>
    <w:rsid w:val="0054645D"/>
    <w:rsid w:val="00546EE4"/>
    <w:rsid w:val="00547746"/>
    <w:rsid w:val="00547A4C"/>
    <w:rsid w:val="00547E7C"/>
    <w:rsid w:val="005537C3"/>
    <w:rsid w:val="005556B1"/>
    <w:rsid w:val="0055646A"/>
    <w:rsid w:val="00556531"/>
    <w:rsid w:val="00556EF1"/>
    <w:rsid w:val="00560CC2"/>
    <w:rsid w:val="00561143"/>
    <w:rsid w:val="0056187B"/>
    <w:rsid w:val="00561B3F"/>
    <w:rsid w:val="00561CD8"/>
    <w:rsid w:val="005625D2"/>
    <w:rsid w:val="00562B70"/>
    <w:rsid w:val="00564232"/>
    <w:rsid w:val="00565CEF"/>
    <w:rsid w:val="00565DDA"/>
    <w:rsid w:val="005672D3"/>
    <w:rsid w:val="005674FA"/>
    <w:rsid w:val="00570491"/>
    <w:rsid w:val="00571311"/>
    <w:rsid w:val="00571AB3"/>
    <w:rsid w:val="00571FC4"/>
    <w:rsid w:val="0057579F"/>
    <w:rsid w:val="00575D8A"/>
    <w:rsid w:val="0057722E"/>
    <w:rsid w:val="005779D8"/>
    <w:rsid w:val="00577E66"/>
    <w:rsid w:val="00580261"/>
    <w:rsid w:val="005803B5"/>
    <w:rsid w:val="00581CBD"/>
    <w:rsid w:val="005821EE"/>
    <w:rsid w:val="005822A1"/>
    <w:rsid w:val="0058289B"/>
    <w:rsid w:val="00584CFB"/>
    <w:rsid w:val="0058509B"/>
    <w:rsid w:val="00590DB3"/>
    <w:rsid w:val="00591092"/>
    <w:rsid w:val="00591A46"/>
    <w:rsid w:val="00592078"/>
    <w:rsid w:val="00592179"/>
    <w:rsid w:val="00592483"/>
    <w:rsid w:val="00592B96"/>
    <w:rsid w:val="00594AF6"/>
    <w:rsid w:val="00596EA1"/>
    <w:rsid w:val="005A152D"/>
    <w:rsid w:val="005A19FB"/>
    <w:rsid w:val="005A6074"/>
    <w:rsid w:val="005B069D"/>
    <w:rsid w:val="005B08CD"/>
    <w:rsid w:val="005B1BDF"/>
    <w:rsid w:val="005B2294"/>
    <w:rsid w:val="005B365E"/>
    <w:rsid w:val="005B4B68"/>
    <w:rsid w:val="005B51B9"/>
    <w:rsid w:val="005B6346"/>
    <w:rsid w:val="005B6973"/>
    <w:rsid w:val="005B6AA6"/>
    <w:rsid w:val="005B6F37"/>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3379"/>
    <w:rsid w:val="005E74D3"/>
    <w:rsid w:val="005F1D9F"/>
    <w:rsid w:val="005F31B4"/>
    <w:rsid w:val="005F35C8"/>
    <w:rsid w:val="005F3973"/>
    <w:rsid w:val="005F5ADE"/>
    <w:rsid w:val="0060257D"/>
    <w:rsid w:val="006031DD"/>
    <w:rsid w:val="0060321A"/>
    <w:rsid w:val="006035BD"/>
    <w:rsid w:val="00603F04"/>
    <w:rsid w:val="0060416C"/>
    <w:rsid w:val="00604287"/>
    <w:rsid w:val="00604D80"/>
    <w:rsid w:val="006062E5"/>
    <w:rsid w:val="00606CC3"/>
    <w:rsid w:val="0061045B"/>
    <w:rsid w:val="00610866"/>
    <w:rsid w:val="00611990"/>
    <w:rsid w:val="00612392"/>
    <w:rsid w:val="00613B58"/>
    <w:rsid w:val="00613C32"/>
    <w:rsid w:val="006158F3"/>
    <w:rsid w:val="00617EE9"/>
    <w:rsid w:val="0062233C"/>
    <w:rsid w:val="00623C56"/>
    <w:rsid w:val="0062718C"/>
    <w:rsid w:val="00627D92"/>
    <w:rsid w:val="00630560"/>
    <w:rsid w:val="00630801"/>
    <w:rsid w:val="0063367E"/>
    <w:rsid w:val="006349C6"/>
    <w:rsid w:val="00634F10"/>
    <w:rsid w:val="00635C44"/>
    <w:rsid w:val="0063658F"/>
    <w:rsid w:val="00640847"/>
    <w:rsid w:val="006412B8"/>
    <w:rsid w:val="0064150D"/>
    <w:rsid w:val="00642845"/>
    <w:rsid w:val="00642D65"/>
    <w:rsid w:val="0064619F"/>
    <w:rsid w:val="006464DB"/>
    <w:rsid w:val="006478AF"/>
    <w:rsid w:val="006479EB"/>
    <w:rsid w:val="00647A6F"/>
    <w:rsid w:val="00650B21"/>
    <w:rsid w:val="00650EA2"/>
    <w:rsid w:val="006515D3"/>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923"/>
    <w:rsid w:val="00657DBF"/>
    <w:rsid w:val="00662FF6"/>
    <w:rsid w:val="00663A0A"/>
    <w:rsid w:val="0066504F"/>
    <w:rsid w:val="00666960"/>
    <w:rsid w:val="00667836"/>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0F98"/>
    <w:rsid w:val="0069105B"/>
    <w:rsid w:val="0069224F"/>
    <w:rsid w:val="00693C34"/>
    <w:rsid w:val="00696267"/>
    <w:rsid w:val="006968AE"/>
    <w:rsid w:val="0069719F"/>
    <w:rsid w:val="006A000E"/>
    <w:rsid w:val="006A17C2"/>
    <w:rsid w:val="006A1F58"/>
    <w:rsid w:val="006A2236"/>
    <w:rsid w:val="006A239E"/>
    <w:rsid w:val="006A2BA5"/>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3F2F"/>
    <w:rsid w:val="006E4259"/>
    <w:rsid w:val="006E5939"/>
    <w:rsid w:val="006F1E2C"/>
    <w:rsid w:val="006F25A1"/>
    <w:rsid w:val="006F2992"/>
    <w:rsid w:val="006F30EC"/>
    <w:rsid w:val="006F4751"/>
    <w:rsid w:val="006F4D35"/>
    <w:rsid w:val="006F5613"/>
    <w:rsid w:val="006F5B2C"/>
    <w:rsid w:val="006F68F7"/>
    <w:rsid w:val="0070054C"/>
    <w:rsid w:val="00700A64"/>
    <w:rsid w:val="007018BD"/>
    <w:rsid w:val="0070294F"/>
    <w:rsid w:val="00702AE1"/>
    <w:rsid w:val="00702FFE"/>
    <w:rsid w:val="007031F3"/>
    <w:rsid w:val="007052C2"/>
    <w:rsid w:val="00705EA9"/>
    <w:rsid w:val="00706EF9"/>
    <w:rsid w:val="007076AF"/>
    <w:rsid w:val="00710109"/>
    <w:rsid w:val="00711867"/>
    <w:rsid w:val="00711DD8"/>
    <w:rsid w:val="007144A0"/>
    <w:rsid w:val="007170E3"/>
    <w:rsid w:val="00720391"/>
    <w:rsid w:val="0072227A"/>
    <w:rsid w:val="00722AD9"/>
    <w:rsid w:val="00722EA5"/>
    <w:rsid w:val="00723B9E"/>
    <w:rsid w:val="00724F2E"/>
    <w:rsid w:val="00726BF3"/>
    <w:rsid w:val="0072700A"/>
    <w:rsid w:val="0072750D"/>
    <w:rsid w:val="007277A5"/>
    <w:rsid w:val="007328C8"/>
    <w:rsid w:val="00732B93"/>
    <w:rsid w:val="00732DAD"/>
    <w:rsid w:val="007359A5"/>
    <w:rsid w:val="00735BE1"/>
    <w:rsid w:val="007375FB"/>
    <w:rsid w:val="0074058D"/>
    <w:rsid w:val="00740977"/>
    <w:rsid w:val="00742946"/>
    <w:rsid w:val="00744902"/>
    <w:rsid w:val="00745A4C"/>
    <w:rsid w:val="007508E0"/>
    <w:rsid w:val="00752632"/>
    <w:rsid w:val="007529BC"/>
    <w:rsid w:val="00753655"/>
    <w:rsid w:val="00753872"/>
    <w:rsid w:val="00754A8A"/>
    <w:rsid w:val="00756267"/>
    <w:rsid w:val="0075686B"/>
    <w:rsid w:val="00756E4B"/>
    <w:rsid w:val="0076165E"/>
    <w:rsid w:val="0076188D"/>
    <w:rsid w:val="00761E16"/>
    <w:rsid w:val="007621CB"/>
    <w:rsid w:val="0076290C"/>
    <w:rsid w:val="00762C63"/>
    <w:rsid w:val="0076427A"/>
    <w:rsid w:val="00764492"/>
    <w:rsid w:val="00764F36"/>
    <w:rsid w:val="00765084"/>
    <w:rsid w:val="00765F1B"/>
    <w:rsid w:val="007701BA"/>
    <w:rsid w:val="00771495"/>
    <w:rsid w:val="0077436A"/>
    <w:rsid w:val="00775867"/>
    <w:rsid w:val="00775868"/>
    <w:rsid w:val="00775DEC"/>
    <w:rsid w:val="00776B08"/>
    <w:rsid w:val="007772EF"/>
    <w:rsid w:val="00780825"/>
    <w:rsid w:val="00780BA7"/>
    <w:rsid w:val="00782190"/>
    <w:rsid w:val="00782C12"/>
    <w:rsid w:val="007830D3"/>
    <w:rsid w:val="00783D64"/>
    <w:rsid w:val="00783EFD"/>
    <w:rsid w:val="00784AD5"/>
    <w:rsid w:val="00784C20"/>
    <w:rsid w:val="00786858"/>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4D69"/>
    <w:rsid w:val="007A70E4"/>
    <w:rsid w:val="007B011B"/>
    <w:rsid w:val="007B1446"/>
    <w:rsid w:val="007B2012"/>
    <w:rsid w:val="007B2157"/>
    <w:rsid w:val="007B4DCB"/>
    <w:rsid w:val="007B7176"/>
    <w:rsid w:val="007C04B3"/>
    <w:rsid w:val="007C0655"/>
    <w:rsid w:val="007C09FD"/>
    <w:rsid w:val="007C183A"/>
    <w:rsid w:val="007C1A0C"/>
    <w:rsid w:val="007C1A77"/>
    <w:rsid w:val="007C3C40"/>
    <w:rsid w:val="007C4154"/>
    <w:rsid w:val="007C4E54"/>
    <w:rsid w:val="007C5D13"/>
    <w:rsid w:val="007C66FA"/>
    <w:rsid w:val="007D0363"/>
    <w:rsid w:val="007D1E78"/>
    <w:rsid w:val="007D1F69"/>
    <w:rsid w:val="007D1F6B"/>
    <w:rsid w:val="007D2E8D"/>
    <w:rsid w:val="007D34CE"/>
    <w:rsid w:val="007D548F"/>
    <w:rsid w:val="007D578A"/>
    <w:rsid w:val="007D5AC6"/>
    <w:rsid w:val="007E1298"/>
    <w:rsid w:val="007E191F"/>
    <w:rsid w:val="007E2EA5"/>
    <w:rsid w:val="007E657F"/>
    <w:rsid w:val="007E6C1D"/>
    <w:rsid w:val="007E70CF"/>
    <w:rsid w:val="007E7AFC"/>
    <w:rsid w:val="007F084C"/>
    <w:rsid w:val="007F0F08"/>
    <w:rsid w:val="007F1692"/>
    <w:rsid w:val="007F1AD9"/>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468A"/>
    <w:rsid w:val="008162E3"/>
    <w:rsid w:val="00816487"/>
    <w:rsid w:val="00817804"/>
    <w:rsid w:val="0082007F"/>
    <w:rsid w:val="00821372"/>
    <w:rsid w:val="00821F9D"/>
    <w:rsid w:val="0082330C"/>
    <w:rsid w:val="00824000"/>
    <w:rsid w:val="00824814"/>
    <w:rsid w:val="00824EA1"/>
    <w:rsid w:val="00825C7C"/>
    <w:rsid w:val="00825F56"/>
    <w:rsid w:val="008264AC"/>
    <w:rsid w:val="00827823"/>
    <w:rsid w:val="00827CB6"/>
    <w:rsid w:val="00827E43"/>
    <w:rsid w:val="00831EF4"/>
    <w:rsid w:val="00833AD9"/>
    <w:rsid w:val="00834AFE"/>
    <w:rsid w:val="0083613A"/>
    <w:rsid w:val="008364C2"/>
    <w:rsid w:val="008367D0"/>
    <w:rsid w:val="008370E7"/>
    <w:rsid w:val="00837543"/>
    <w:rsid w:val="00843A41"/>
    <w:rsid w:val="00844B77"/>
    <w:rsid w:val="00844FAC"/>
    <w:rsid w:val="00845E01"/>
    <w:rsid w:val="008463D3"/>
    <w:rsid w:val="008467F6"/>
    <w:rsid w:val="00846A8A"/>
    <w:rsid w:val="00847D8D"/>
    <w:rsid w:val="00851B94"/>
    <w:rsid w:val="00851F0D"/>
    <w:rsid w:val="0085282C"/>
    <w:rsid w:val="00852BC6"/>
    <w:rsid w:val="00852D46"/>
    <w:rsid w:val="0085464B"/>
    <w:rsid w:val="00855168"/>
    <w:rsid w:val="00855CD8"/>
    <w:rsid w:val="0085601D"/>
    <w:rsid w:val="00856F01"/>
    <w:rsid w:val="008579C2"/>
    <w:rsid w:val="008608D1"/>
    <w:rsid w:val="00860C88"/>
    <w:rsid w:val="0086241F"/>
    <w:rsid w:val="00862969"/>
    <w:rsid w:val="0086776A"/>
    <w:rsid w:val="00871A36"/>
    <w:rsid w:val="008725F4"/>
    <w:rsid w:val="00872E57"/>
    <w:rsid w:val="0087393A"/>
    <w:rsid w:val="008751A8"/>
    <w:rsid w:val="008759CA"/>
    <w:rsid w:val="00875E1B"/>
    <w:rsid w:val="008768B4"/>
    <w:rsid w:val="00877B18"/>
    <w:rsid w:val="00881A43"/>
    <w:rsid w:val="00881EE8"/>
    <w:rsid w:val="00882261"/>
    <w:rsid w:val="008867A7"/>
    <w:rsid w:val="00887DFD"/>
    <w:rsid w:val="0089196D"/>
    <w:rsid w:val="00891A95"/>
    <w:rsid w:val="00891B77"/>
    <w:rsid w:val="00891F37"/>
    <w:rsid w:val="0089322B"/>
    <w:rsid w:val="00895F85"/>
    <w:rsid w:val="008965CC"/>
    <w:rsid w:val="008A10E0"/>
    <w:rsid w:val="008A23C1"/>
    <w:rsid w:val="008A23C5"/>
    <w:rsid w:val="008A52F3"/>
    <w:rsid w:val="008A571F"/>
    <w:rsid w:val="008A64AD"/>
    <w:rsid w:val="008A64C3"/>
    <w:rsid w:val="008A7ECB"/>
    <w:rsid w:val="008B065F"/>
    <w:rsid w:val="008B11E0"/>
    <w:rsid w:val="008B345D"/>
    <w:rsid w:val="008B35CD"/>
    <w:rsid w:val="008B3A1D"/>
    <w:rsid w:val="008B51A2"/>
    <w:rsid w:val="008B56C8"/>
    <w:rsid w:val="008B641B"/>
    <w:rsid w:val="008B65F8"/>
    <w:rsid w:val="008C0A28"/>
    <w:rsid w:val="008C2AD4"/>
    <w:rsid w:val="008C5257"/>
    <w:rsid w:val="008C79D2"/>
    <w:rsid w:val="008D6E86"/>
    <w:rsid w:val="008D704E"/>
    <w:rsid w:val="008D7DA5"/>
    <w:rsid w:val="008E0289"/>
    <w:rsid w:val="008E2650"/>
    <w:rsid w:val="008E28F6"/>
    <w:rsid w:val="008E3D4D"/>
    <w:rsid w:val="008E4B9D"/>
    <w:rsid w:val="008E57ED"/>
    <w:rsid w:val="008E6026"/>
    <w:rsid w:val="008E6B53"/>
    <w:rsid w:val="008E6F5D"/>
    <w:rsid w:val="008E6FBA"/>
    <w:rsid w:val="008F1989"/>
    <w:rsid w:val="008F1E4A"/>
    <w:rsid w:val="008F48D2"/>
    <w:rsid w:val="008F4907"/>
    <w:rsid w:val="008F4D53"/>
    <w:rsid w:val="008F6068"/>
    <w:rsid w:val="008F6154"/>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4CE2"/>
    <w:rsid w:val="00915A53"/>
    <w:rsid w:val="00916360"/>
    <w:rsid w:val="00916AF6"/>
    <w:rsid w:val="00920031"/>
    <w:rsid w:val="0092038E"/>
    <w:rsid w:val="00920BE8"/>
    <w:rsid w:val="00921735"/>
    <w:rsid w:val="00922592"/>
    <w:rsid w:val="00922C98"/>
    <w:rsid w:val="0092415B"/>
    <w:rsid w:val="00924984"/>
    <w:rsid w:val="0092689C"/>
    <w:rsid w:val="00926DEF"/>
    <w:rsid w:val="00926F87"/>
    <w:rsid w:val="009278DD"/>
    <w:rsid w:val="00930007"/>
    <w:rsid w:val="00930C96"/>
    <w:rsid w:val="00932A1E"/>
    <w:rsid w:val="00932BA0"/>
    <w:rsid w:val="0093318C"/>
    <w:rsid w:val="0093347C"/>
    <w:rsid w:val="0093410F"/>
    <w:rsid w:val="009347F0"/>
    <w:rsid w:val="00935CC0"/>
    <w:rsid w:val="009362FF"/>
    <w:rsid w:val="00937306"/>
    <w:rsid w:val="00940539"/>
    <w:rsid w:val="009408DE"/>
    <w:rsid w:val="00942845"/>
    <w:rsid w:val="009430BE"/>
    <w:rsid w:val="00943374"/>
    <w:rsid w:val="0094390B"/>
    <w:rsid w:val="009447E2"/>
    <w:rsid w:val="00944B7B"/>
    <w:rsid w:val="00944F79"/>
    <w:rsid w:val="00946043"/>
    <w:rsid w:val="009461E1"/>
    <w:rsid w:val="009468F8"/>
    <w:rsid w:val="00946C25"/>
    <w:rsid w:val="00950681"/>
    <w:rsid w:val="00952348"/>
    <w:rsid w:val="0095236A"/>
    <w:rsid w:val="00952B49"/>
    <w:rsid w:val="00956084"/>
    <w:rsid w:val="00956260"/>
    <w:rsid w:val="009566D3"/>
    <w:rsid w:val="0095680B"/>
    <w:rsid w:val="00956DB9"/>
    <w:rsid w:val="00957054"/>
    <w:rsid w:val="00957924"/>
    <w:rsid w:val="00962856"/>
    <w:rsid w:val="00962901"/>
    <w:rsid w:val="00963AE6"/>
    <w:rsid w:val="00964C4A"/>
    <w:rsid w:val="00964F53"/>
    <w:rsid w:val="00965764"/>
    <w:rsid w:val="00965CD6"/>
    <w:rsid w:val="0096610A"/>
    <w:rsid w:val="00967385"/>
    <w:rsid w:val="009703F7"/>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2AB"/>
    <w:rsid w:val="00986C7B"/>
    <w:rsid w:val="009913BD"/>
    <w:rsid w:val="00991DA4"/>
    <w:rsid w:val="00992E3F"/>
    <w:rsid w:val="009933BD"/>
    <w:rsid w:val="00995108"/>
    <w:rsid w:val="00996681"/>
    <w:rsid w:val="009966F6"/>
    <w:rsid w:val="00997D9E"/>
    <w:rsid w:val="009A04DF"/>
    <w:rsid w:val="009A06AB"/>
    <w:rsid w:val="009A2488"/>
    <w:rsid w:val="009A30EA"/>
    <w:rsid w:val="009A37D8"/>
    <w:rsid w:val="009A43E2"/>
    <w:rsid w:val="009A6310"/>
    <w:rsid w:val="009A666A"/>
    <w:rsid w:val="009A6AB6"/>
    <w:rsid w:val="009B0729"/>
    <w:rsid w:val="009B0F58"/>
    <w:rsid w:val="009B1ABD"/>
    <w:rsid w:val="009B284B"/>
    <w:rsid w:val="009B6B08"/>
    <w:rsid w:val="009B7F84"/>
    <w:rsid w:val="009B7F90"/>
    <w:rsid w:val="009C0BBB"/>
    <w:rsid w:val="009C17C5"/>
    <w:rsid w:val="009C3227"/>
    <w:rsid w:val="009C3ED1"/>
    <w:rsid w:val="009C583D"/>
    <w:rsid w:val="009C6CF6"/>
    <w:rsid w:val="009D0528"/>
    <w:rsid w:val="009D0D5C"/>
    <w:rsid w:val="009D0DC3"/>
    <w:rsid w:val="009D0FF2"/>
    <w:rsid w:val="009D1033"/>
    <w:rsid w:val="009D188C"/>
    <w:rsid w:val="009D250B"/>
    <w:rsid w:val="009D2FFC"/>
    <w:rsid w:val="009D5BB1"/>
    <w:rsid w:val="009D67D6"/>
    <w:rsid w:val="009E118C"/>
    <w:rsid w:val="009E1B67"/>
    <w:rsid w:val="009E27E2"/>
    <w:rsid w:val="009E4EC7"/>
    <w:rsid w:val="009E55C8"/>
    <w:rsid w:val="009E57E5"/>
    <w:rsid w:val="009E625C"/>
    <w:rsid w:val="009E72B4"/>
    <w:rsid w:val="009E76C6"/>
    <w:rsid w:val="009E7A66"/>
    <w:rsid w:val="009F0BAE"/>
    <w:rsid w:val="009F22F0"/>
    <w:rsid w:val="009F3786"/>
    <w:rsid w:val="009F4CE8"/>
    <w:rsid w:val="009F5101"/>
    <w:rsid w:val="009F5B57"/>
    <w:rsid w:val="009F6721"/>
    <w:rsid w:val="009F68A6"/>
    <w:rsid w:val="009F6B0D"/>
    <w:rsid w:val="00A002EC"/>
    <w:rsid w:val="00A00A5F"/>
    <w:rsid w:val="00A02B94"/>
    <w:rsid w:val="00A03B6A"/>
    <w:rsid w:val="00A054F8"/>
    <w:rsid w:val="00A05D7A"/>
    <w:rsid w:val="00A11DB2"/>
    <w:rsid w:val="00A122CD"/>
    <w:rsid w:val="00A14B6C"/>
    <w:rsid w:val="00A15A38"/>
    <w:rsid w:val="00A16B2F"/>
    <w:rsid w:val="00A16CFE"/>
    <w:rsid w:val="00A1716A"/>
    <w:rsid w:val="00A21915"/>
    <w:rsid w:val="00A21DDC"/>
    <w:rsid w:val="00A2213D"/>
    <w:rsid w:val="00A23ABD"/>
    <w:rsid w:val="00A2516D"/>
    <w:rsid w:val="00A26008"/>
    <w:rsid w:val="00A30429"/>
    <w:rsid w:val="00A3080F"/>
    <w:rsid w:val="00A3186E"/>
    <w:rsid w:val="00A32749"/>
    <w:rsid w:val="00A333EB"/>
    <w:rsid w:val="00A34EBE"/>
    <w:rsid w:val="00A35071"/>
    <w:rsid w:val="00A35239"/>
    <w:rsid w:val="00A35340"/>
    <w:rsid w:val="00A359A0"/>
    <w:rsid w:val="00A35D3B"/>
    <w:rsid w:val="00A3640D"/>
    <w:rsid w:val="00A36F55"/>
    <w:rsid w:val="00A37560"/>
    <w:rsid w:val="00A40276"/>
    <w:rsid w:val="00A4172F"/>
    <w:rsid w:val="00A41EEA"/>
    <w:rsid w:val="00A42061"/>
    <w:rsid w:val="00A431DF"/>
    <w:rsid w:val="00A437D3"/>
    <w:rsid w:val="00A460E2"/>
    <w:rsid w:val="00A4701C"/>
    <w:rsid w:val="00A4734B"/>
    <w:rsid w:val="00A4759D"/>
    <w:rsid w:val="00A500DC"/>
    <w:rsid w:val="00A51155"/>
    <w:rsid w:val="00A523B9"/>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09E"/>
    <w:rsid w:val="00A7266C"/>
    <w:rsid w:val="00A7269E"/>
    <w:rsid w:val="00A72FB0"/>
    <w:rsid w:val="00A7474C"/>
    <w:rsid w:val="00A7474E"/>
    <w:rsid w:val="00A74EC6"/>
    <w:rsid w:val="00A75307"/>
    <w:rsid w:val="00A754A8"/>
    <w:rsid w:val="00A77D61"/>
    <w:rsid w:val="00A80EAD"/>
    <w:rsid w:val="00A80FFD"/>
    <w:rsid w:val="00A815D1"/>
    <w:rsid w:val="00A829FD"/>
    <w:rsid w:val="00A82F70"/>
    <w:rsid w:val="00A83C3C"/>
    <w:rsid w:val="00A858C8"/>
    <w:rsid w:val="00A86B50"/>
    <w:rsid w:val="00A8707A"/>
    <w:rsid w:val="00A9035D"/>
    <w:rsid w:val="00A90638"/>
    <w:rsid w:val="00A9255A"/>
    <w:rsid w:val="00A92603"/>
    <w:rsid w:val="00A93398"/>
    <w:rsid w:val="00A9795C"/>
    <w:rsid w:val="00A97E8A"/>
    <w:rsid w:val="00A97F49"/>
    <w:rsid w:val="00AA0C86"/>
    <w:rsid w:val="00AA117C"/>
    <w:rsid w:val="00AA462E"/>
    <w:rsid w:val="00AA611A"/>
    <w:rsid w:val="00AA7691"/>
    <w:rsid w:val="00AA777D"/>
    <w:rsid w:val="00AB1DC7"/>
    <w:rsid w:val="00AB3572"/>
    <w:rsid w:val="00AB40C1"/>
    <w:rsid w:val="00AB5F8C"/>
    <w:rsid w:val="00AB618C"/>
    <w:rsid w:val="00AB680D"/>
    <w:rsid w:val="00AB6BEA"/>
    <w:rsid w:val="00AB7549"/>
    <w:rsid w:val="00AC355B"/>
    <w:rsid w:val="00AC42C7"/>
    <w:rsid w:val="00AC6EC0"/>
    <w:rsid w:val="00AC6FB3"/>
    <w:rsid w:val="00AC79D1"/>
    <w:rsid w:val="00AD1FC2"/>
    <w:rsid w:val="00AD23B7"/>
    <w:rsid w:val="00AD25B0"/>
    <w:rsid w:val="00AD466B"/>
    <w:rsid w:val="00AD4AF1"/>
    <w:rsid w:val="00AD5AB0"/>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168"/>
    <w:rsid w:val="00AF4FE3"/>
    <w:rsid w:val="00AF5D48"/>
    <w:rsid w:val="00B011BE"/>
    <w:rsid w:val="00B01A87"/>
    <w:rsid w:val="00B04129"/>
    <w:rsid w:val="00B04DF6"/>
    <w:rsid w:val="00B05863"/>
    <w:rsid w:val="00B07A2D"/>
    <w:rsid w:val="00B10494"/>
    <w:rsid w:val="00B11057"/>
    <w:rsid w:val="00B15522"/>
    <w:rsid w:val="00B15640"/>
    <w:rsid w:val="00B164EB"/>
    <w:rsid w:val="00B16643"/>
    <w:rsid w:val="00B16765"/>
    <w:rsid w:val="00B1687C"/>
    <w:rsid w:val="00B17AA7"/>
    <w:rsid w:val="00B17CA3"/>
    <w:rsid w:val="00B22C4A"/>
    <w:rsid w:val="00B236C9"/>
    <w:rsid w:val="00B242CD"/>
    <w:rsid w:val="00B24C9D"/>
    <w:rsid w:val="00B24FD5"/>
    <w:rsid w:val="00B250DC"/>
    <w:rsid w:val="00B2517C"/>
    <w:rsid w:val="00B25235"/>
    <w:rsid w:val="00B258BF"/>
    <w:rsid w:val="00B258CD"/>
    <w:rsid w:val="00B27122"/>
    <w:rsid w:val="00B302A1"/>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46775"/>
    <w:rsid w:val="00B46E75"/>
    <w:rsid w:val="00B50D06"/>
    <w:rsid w:val="00B51351"/>
    <w:rsid w:val="00B5144D"/>
    <w:rsid w:val="00B53B00"/>
    <w:rsid w:val="00B551D4"/>
    <w:rsid w:val="00B556D9"/>
    <w:rsid w:val="00B5747E"/>
    <w:rsid w:val="00B57BB6"/>
    <w:rsid w:val="00B603C5"/>
    <w:rsid w:val="00B60A68"/>
    <w:rsid w:val="00B60FA4"/>
    <w:rsid w:val="00B620DB"/>
    <w:rsid w:val="00B64060"/>
    <w:rsid w:val="00B64271"/>
    <w:rsid w:val="00B65BD0"/>
    <w:rsid w:val="00B67B30"/>
    <w:rsid w:val="00B711BC"/>
    <w:rsid w:val="00B738B1"/>
    <w:rsid w:val="00B75A62"/>
    <w:rsid w:val="00B75A9C"/>
    <w:rsid w:val="00B76459"/>
    <w:rsid w:val="00B82543"/>
    <w:rsid w:val="00B827A0"/>
    <w:rsid w:val="00B83BFF"/>
    <w:rsid w:val="00B84182"/>
    <w:rsid w:val="00B85103"/>
    <w:rsid w:val="00B866D6"/>
    <w:rsid w:val="00B90474"/>
    <w:rsid w:val="00B90E02"/>
    <w:rsid w:val="00B90FE3"/>
    <w:rsid w:val="00B9103C"/>
    <w:rsid w:val="00B917E0"/>
    <w:rsid w:val="00B92911"/>
    <w:rsid w:val="00B9300C"/>
    <w:rsid w:val="00B9605B"/>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22"/>
    <w:rsid w:val="00BB27CD"/>
    <w:rsid w:val="00BB31EA"/>
    <w:rsid w:val="00BB3B5E"/>
    <w:rsid w:val="00BB653D"/>
    <w:rsid w:val="00BB7056"/>
    <w:rsid w:val="00BC22AB"/>
    <w:rsid w:val="00BC3192"/>
    <w:rsid w:val="00BC47F1"/>
    <w:rsid w:val="00BC7302"/>
    <w:rsid w:val="00BD25AB"/>
    <w:rsid w:val="00BD32B1"/>
    <w:rsid w:val="00BD3CE4"/>
    <w:rsid w:val="00BD4107"/>
    <w:rsid w:val="00BD4A70"/>
    <w:rsid w:val="00BD5712"/>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653A"/>
    <w:rsid w:val="00C07391"/>
    <w:rsid w:val="00C07420"/>
    <w:rsid w:val="00C07B8E"/>
    <w:rsid w:val="00C103E6"/>
    <w:rsid w:val="00C11711"/>
    <w:rsid w:val="00C120CD"/>
    <w:rsid w:val="00C1264F"/>
    <w:rsid w:val="00C13963"/>
    <w:rsid w:val="00C13EC2"/>
    <w:rsid w:val="00C1444B"/>
    <w:rsid w:val="00C15CCF"/>
    <w:rsid w:val="00C15EDE"/>
    <w:rsid w:val="00C16A21"/>
    <w:rsid w:val="00C221EC"/>
    <w:rsid w:val="00C25C88"/>
    <w:rsid w:val="00C261AC"/>
    <w:rsid w:val="00C26B64"/>
    <w:rsid w:val="00C26D56"/>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320F"/>
    <w:rsid w:val="00C5413A"/>
    <w:rsid w:val="00C545DD"/>
    <w:rsid w:val="00C54C0E"/>
    <w:rsid w:val="00C55542"/>
    <w:rsid w:val="00C577AF"/>
    <w:rsid w:val="00C61288"/>
    <w:rsid w:val="00C615C3"/>
    <w:rsid w:val="00C62337"/>
    <w:rsid w:val="00C62B8F"/>
    <w:rsid w:val="00C639D6"/>
    <w:rsid w:val="00C63C7D"/>
    <w:rsid w:val="00C645F3"/>
    <w:rsid w:val="00C65E31"/>
    <w:rsid w:val="00C663DD"/>
    <w:rsid w:val="00C66A1F"/>
    <w:rsid w:val="00C66E82"/>
    <w:rsid w:val="00C67144"/>
    <w:rsid w:val="00C712C0"/>
    <w:rsid w:val="00C71FE3"/>
    <w:rsid w:val="00C735D5"/>
    <w:rsid w:val="00C739D8"/>
    <w:rsid w:val="00C74FED"/>
    <w:rsid w:val="00C75648"/>
    <w:rsid w:val="00C7564B"/>
    <w:rsid w:val="00C757A1"/>
    <w:rsid w:val="00C7589A"/>
    <w:rsid w:val="00C773CE"/>
    <w:rsid w:val="00C779D6"/>
    <w:rsid w:val="00C8134B"/>
    <w:rsid w:val="00C8150E"/>
    <w:rsid w:val="00C83D97"/>
    <w:rsid w:val="00C84278"/>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0B3"/>
    <w:rsid w:val="00CB140F"/>
    <w:rsid w:val="00CB163F"/>
    <w:rsid w:val="00CB39E3"/>
    <w:rsid w:val="00CB4F15"/>
    <w:rsid w:val="00CB583C"/>
    <w:rsid w:val="00CB5D39"/>
    <w:rsid w:val="00CB642A"/>
    <w:rsid w:val="00CB6850"/>
    <w:rsid w:val="00CB71D4"/>
    <w:rsid w:val="00CC0914"/>
    <w:rsid w:val="00CC2EED"/>
    <w:rsid w:val="00CC3506"/>
    <w:rsid w:val="00CC4DD5"/>
    <w:rsid w:val="00CC5D01"/>
    <w:rsid w:val="00CC6274"/>
    <w:rsid w:val="00CC6AF5"/>
    <w:rsid w:val="00CC7A45"/>
    <w:rsid w:val="00CC7EB8"/>
    <w:rsid w:val="00CD13B2"/>
    <w:rsid w:val="00CD275E"/>
    <w:rsid w:val="00CD27F7"/>
    <w:rsid w:val="00CD287B"/>
    <w:rsid w:val="00CD5313"/>
    <w:rsid w:val="00CD538C"/>
    <w:rsid w:val="00CD76A4"/>
    <w:rsid w:val="00CD7EE8"/>
    <w:rsid w:val="00CE0811"/>
    <w:rsid w:val="00CE216F"/>
    <w:rsid w:val="00CE25C7"/>
    <w:rsid w:val="00CE2C36"/>
    <w:rsid w:val="00CE5E42"/>
    <w:rsid w:val="00CE5F40"/>
    <w:rsid w:val="00CE70E9"/>
    <w:rsid w:val="00CF073F"/>
    <w:rsid w:val="00CF206E"/>
    <w:rsid w:val="00CF231F"/>
    <w:rsid w:val="00CF287D"/>
    <w:rsid w:val="00CF2B4B"/>
    <w:rsid w:val="00CF2E4E"/>
    <w:rsid w:val="00CF32AC"/>
    <w:rsid w:val="00CF37DA"/>
    <w:rsid w:val="00CF4F90"/>
    <w:rsid w:val="00CF5788"/>
    <w:rsid w:val="00CF57DD"/>
    <w:rsid w:val="00CF651E"/>
    <w:rsid w:val="00CF6E4C"/>
    <w:rsid w:val="00D00EFA"/>
    <w:rsid w:val="00D01B4B"/>
    <w:rsid w:val="00D01E43"/>
    <w:rsid w:val="00D01E46"/>
    <w:rsid w:val="00D024E4"/>
    <w:rsid w:val="00D03000"/>
    <w:rsid w:val="00D0377B"/>
    <w:rsid w:val="00D0549F"/>
    <w:rsid w:val="00D05813"/>
    <w:rsid w:val="00D06310"/>
    <w:rsid w:val="00D06851"/>
    <w:rsid w:val="00D06C93"/>
    <w:rsid w:val="00D10027"/>
    <w:rsid w:val="00D1013B"/>
    <w:rsid w:val="00D10465"/>
    <w:rsid w:val="00D10CED"/>
    <w:rsid w:val="00D146C6"/>
    <w:rsid w:val="00D14ECB"/>
    <w:rsid w:val="00D15B70"/>
    <w:rsid w:val="00D15CED"/>
    <w:rsid w:val="00D1605B"/>
    <w:rsid w:val="00D161F0"/>
    <w:rsid w:val="00D175DC"/>
    <w:rsid w:val="00D17BCB"/>
    <w:rsid w:val="00D20F81"/>
    <w:rsid w:val="00D23327"/>
    <w:rsid w:val="00D24266"/>
    <w:rsid w:val="00D248F8"/>
    <w:rsid w:val="00D24E2D"/>
    <w:rsid w:val="00D25C7B"/>
    <w:rsid w:val="00D26D7E"/>
    <w:rsid w:val="00D26F14"/>
    <w:rsid w:val="00D2790C"/>
    <w:rsid w:val="00D30722"/>
    <w:rsid w:val="00D30A24"/>
    <w:rsid w:val="00D34409"/>
    <w:rsid w:val="00D36AF9"/>
    <w:rsid w:val="00D36EA1"/>
    <w:rsid w:val="00D3796C"/>
    <w:rsid w:val="00D40101"/>
    <w:rsid w:val="00D40D22"/>
    <w:rsid w:val="00D41B88"/>
    <w:rsid w:val="00D4252F"/>
    <w:rsid w:val="00D4488B"/>
    <w:rsid w:val="00D450BB"/>
    <w:rsid w:val="00D45542"/>
    <w:rsid w:val="00D455D1"/>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54F"/>
    <w:rsid w:val="00D67E38"/>
    <w:rsid w:val="00D7014F"/>
    <w:rsid w:val="00D71E62"/>
    <w:rsid w:val="00D72B66"/>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11C"/>
    <w:rsid w:val="00D834EC"/>
    <w:rsid w:val="00D83B11"/>
    <w:rsid w:val="00D8498A"/>
    <w:rsid w:val="00D872C9"/>
    <w:rsid w:val="00D874F9"/>
    <w:rsid w:val="00D875C4"/>
    <w:rsid w:val="00D87A65"/>
    <w:rsid w:val="00D910BE"/>
    <w:rsid w:val="00D928C8"/>
    <w:rsid w:val="00D96F59"/>
    <w:rsid w:val="00D9732F"/>
    <w:rsid w:val="00D97893"/>
    <w:rsid w:val="00DA206B"/>
    <w:rsid w:val="00DA24C3"/>
    <w:rsid w:val="00DA2705"/>
    <w:rsid w:val="00DA2FA7"/>
    <w:rsid w:val="00DA3304"/>
    <w:rsid w:val="00DA6158"/>
    <w:rsid w:val="00DA648E"/>
    <w:rsid w:val="00DA700D"/>
    <w:rsid w:val="00DB3ED6"/>
    <w:rsid w:val="00DB5037"/>
    <w:rsid w:val="00DB5506"/>
    <w:rsid w:val="00DB66D3"/>
    <w:rsid w:val="00DB6901"/>
    <w:rsid w:val="00DB76A9"/>
    <w:rsid w:val="00DC0B06"/>
    <w:rsid w:val="00DC29A0"/>
    <w:rsid w:val="00DC4494"/>
    <w:rsid w:val="00DD079D"/>
    <w:rsid w:val="00DD07B0"/>
    <w:rsid w:val="00DD3D8D"/>
    <w:rsid w:val="00DD3F91"/>
    <w:rsid w:val="00DD4E17"/>
    <w:rsid w:val="00DD5447"/>
    <w:rsid w:val="00DD59F1"/>
    <w:rsid w:val="00DD79A9"/>
    <w:rsid w:val="00DE04E4"/>
    <w:rsid w:val="00DE0533"/>
    <w:rsid w:val="00DE0B18"/>
    <w:rsid w:val="00DE3034"/>
    <w:rsid w:val="00DE433E"/>
    <w:rsid w:val="00DE498A"/>
    <w:rsid w:val="00DE582A"/>
    <w:rsid w:val="00DE6062"/>
    <w:rsid w:val="00DE6739"/>
    <w:rsid w:val="00DE698E"/>
    <w:rsid w:val="00DE7295"/>
    <w:rsid w:val="00DE7813"/>
    <w:rsid w:val="00DE7C84"/>
    <w:rsid w:val="00DF02AD"/>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0F5E"/>
    <w:rsid w:val="00E01451"/>
    <w:rsid w:val="00E01842"/>
    <w:rsid w:val="00E03FA5"/>
    <w:rsid w:val="00E04866"/>
    <w:rsid w:val="00E05274"/>
    <w:rsid w:val="00E05543"/>
    <w:rsid w:val="00E073D2"/>
    <w:rsid w:val="00E07A93"/>
    <w:rsid w:val="00E100B9"/>
    <w:rsid w:val="00E10302"/>
    <w:rsid w:val="00E1059E"/>
    <w:rsid w:val="00E11548"/>
    <w:rsid w:val="00E125C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253"/>
    <w:rsid w:val="00E40B33"/>
    <w:rsid w:val="00E44597"/>
    <w:rsid w:val="00E460E7"/>
    <w:rsid w:val="00E471B3"/>
    <w:rsid w:val="00E47445"/>
    <w:rsid w:val="00E4774B"/>
    <w:rsid w:val="00E50871"/>
    <w:rsid w:val="00E51A65"/>
    <w:rsid w:val="00E51FDA"/>
    <w:rsid w:val="00E521FA"/>
    <w:rsid w:val="00E52D74"/>
    <w:rsid w:val="00E53606"/>
    <w:rsid w:val="00E53ECD"/>
    <w:rsid w:val="00E54289"/>
    <w:rsid w:val="00E54327"/>
    <w:rsid w:val="00E54E1F"/>
    <w:rsid w:val="00E55452"/>
    <w:rsid w:val="00E55876"/>
    <w:rsid w:val="00E55FDC"/>
    <w:rsid w:val="00E571F3"/>
    <w:rsid w:val="00E57A30"/>
    <w:rsid w:val="00E61747"/>
    <w:rsid w:val="00E62CE1"/>
    <w:rsid w:val="00E655E8"/>
    <w:rsid w:val="00E6640E"/>
    <w:rsid w:val="00E66D16"/>
    <w:rsid w:val="00E7087E"/>
    <w:rsid w:val="00E70AFF"/>
    <w:rsid w:val="00E71CD9"/>
    <w:rsid w:val="00E73AC7"/>
    <w:rsid w:val="00E73C38"/>
    <w:rsid w:val="00E7419E"/>
    <w:rsid w:val="00E746AF"/>
    <w:rsid w:val="00E756CD"/>
    <w:rsid w:val="00E7622B"/>
    <w:rsid w:val="00E763C1"/>
    <w:rsid w:val="00E76744"/>
    <w:rsid w:val="00E771D4"/>
    <w:rsid w:val="00E7761C"/>
    <w:rsid w:val="00E77BBE"/>
    <w:rsid w:val="00E77C1A"/>
    <w:rsid w:val="00E80AA4"/>
    <w:rsid w:val="00E80CE2"/>
    <w:rsid w:val="00E82EEA"/>
    <w:rsid w:val="00E83508"/>
    <w:rsid w:val="00E8516E"/>
    <w:rsid w:val="00E85707"/>
    <w:rsid w:val="00E9210C"/>
    <w:rsid w:val="00E93472"/>
    <w:rsid w:val="00E93E2B"/>
    <w:rsid w:val="00E96923"/>
    <w:rsid w:val="00E9799E"/>
    <w:rsid w:val="00E97C35"/>
    <w:rsid w:val="00EA0D49"/>
    <w:rsid w:val="00EA0DC8"/>
    <w:rsid w:val="00EA187C"/>
    <w:rsid w:val="00EA2A02"/>
    <w:rsid w:val="00EA368A"/>
    <w:rsid w:val="00EA42C3"/>
    <w:rsid w:val="00EA4446"/>
    <w:rsid w:val="00EA5971"/>
    <w:rsid w:val="00EA75E0"/>
    <w:rsid w:val="00EB0603"/>
    <w:rsid w:val="00EB1A99"/>
    <w:rsid w:val="00EB1CB0"/>
    <w:rsid w:val="00EB2BC3"/>
    <w:rsid w:val="00EB2EDA"/>
    <w:rsid w:val="00EB4666"/>
    <w:rsid w:val="00EB61FE"/>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2426"/>
    <w:rsid w:val="00ED3CD5"/>
    <w:rsid w:val="00ED4BAD"/>
    <w:rsid w:val="00ED6123"/>
    <w:rsid w:val="00ED70CE"/>
    <w:rsid w:val="00ED791C"/>
    <w:rsid w:val="00EE331A"/>
    <w:rsid w:val="00EE3E7C"/>
    <w:rsid w:val="00EE4099"/>
    <w:rsid w:val="00EE4202"/>
    <w:rsid w:val="00EE4673"/>
    <w:rsid w:val="00EE5398"/>
    <w:rsid w:val="00EE55BB"/>
    <w:rsid w:val="00EE65D9"/>
    <w:rsid w:val="00EE6A99"/>
    <w:rsid w:val="00EE6EFF"/>
    <w:rsid w:val="00EE7B14"/>
    <w:rsid w:val="00EF12E0"/>
    <w:rsid w:val="00EF253A"/>
    <w:rsid w:val="00EF3A47"/>
    <w:rsid w:val="00EF6D20"/>
    <w:rsid w:val="00F019BF"/>
    <w:rsid w:val="00F01F1F"/>
    <w:rsid w:val="00F0261E"/>
    <w:rsid w:val="00F0360C"/>
    <w:rsid w:val="00F040CC"/>
    <w:rsid w:val="00F0417D"/>
    <w:rsid w:val="00F0446B"/>
    <w:rsid w:val="00F04480"/>
    <w:rsid w:val="00F04D7F"/>
    <w:rsid w:val="00F06285"/>
    <w:rsid w:val="00F069AB"/>
    <w:rsid w:val="00F06AD6"/>
    <w:rsid w:val="00F06C36"/>
    <w:rsid w:val="00F102E5"/>
    <w:rsid w:val="00F1049C"/>
    <w:rsid w:val="00F10C5A"/>
    <w:rsid w:val="00F10F0C"/>
    <w:rsid w:val="00F1247E"/>
    <w:rsid w:val="00F17C72"/>
    <w:rsid w:val="00F20372"/>
    <w:rsid w:val="00F21A9D"/>
    <w:rsid w:val="00F22F33"/>
    <w:rsid w:val="00F241DC"/>
    <w:rsid w:val="00F25EE8"/>
    <w:rsid w:val="00F26177"/>
    <w:rsid w:val="00F26271"/>
    <w:rsid w:val="00F26EE9"/>
    <w:rsid w:val="00F26F0C"/>
    <w:rsid w:val="00F309D7"/>
    <w:rsid w:val="00F309E4"/>
    <w:rsid w:val="00F32849"/>
    <w:rsid w:val="00F32924"/>
    <w:rsid w:val="00F3383D"/>
    <w:rsid w:val="00F356A0"/>
    <w:rsid w:val="00F35896"/>
    <w:rsid w:val="00F36C50"/>
    <w:rsid w:val="00F402B6"/>
    <w:rsid w:val="00F4070C"/>
    <w:rsid w:val="00F417A3"/>
    <w:rsid w:val="00F41E33"/>
    <w:rsid w:val="00F41EF0"/>
    <w:rsid w:val="00F45923"/>
    <w:rsid w:val="00F459A7"/>
    <w:rsid w:val="00F467A1"/>
    <w:rsid w:val="00F5095C"/>
    <w:rsid w:val="00F51E52"/>
    <w:rsid w:val="00F51FA5"/>
    <w:rsid w:val="00F52F25"/>
    <w:rsid w:val="00F5431F"/>
    <w:rsid w:val="00F543FD"/>
    <w:rsid w:val="00F544AE"/>
    <w:rsid w:val="00F54578"/>
    <w:rsid w:val="00F56607"/>
    <w:rsid w:val="00F60451"/>
    <w:rsid w:val="00F60901"/>
    <w:rsid w:val="00F61E39"/>
    <w:rsid w:val="00F62EDA"/>
    <w:rsid w:val="00F63874"/>
    <w:rsid w:val="00F66D08"/>
    <w:rsid w:val="00F67AF5"/>
    <w:rsid w:val="00F70D02"/>
    <w:rsid w:val="00F7117D"/>
    <w:rsid w:val="00F7245B"/>
    <w:rsid w:val="00F74FB0"/>
    <w:rsid w:val="00F7552E"/>
    <w:rsid w:val="00F75995"/>
    <w:rsid w:val="00F7780D"/>
    <w:rsid w:val="00F8068E"/>
    <w:rsid w:val="00F823DD"/>
    <w:rsid w:val="00F828D2"/>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0A6"/>
    <w:rsid w:val="00FA4B34"/>
    <w:rsid w:val="00FA5590"/>
    <w:rsid w:val="00FA6D0B"/>
    <w:rsid w:val="00FA6F7B"/>
    <w:rsid w:val="00FB0327"/>
    <w:rsid w:val="00FB1ADB"/>
    <w:rsid w:val="00FB29A0"/>
    <w:rsid w:val="00FB45BE"/>
    <w:rsid w:val="00FB470A"/>
    <w:rsid w:val="00FB5354"/>
    <w:rsid w:val="00FB579E"/>
    <w:rsid w:val="00FB7ED4"/>
    <w:rsid w:val="00FC09F0"/>
    <w:rsid w:val="00FC1353"/>
    <w:rsid w:val="00FC1F6B"/>
    <w:rsid w:val="00FC29F5"/>
    <w:rsid w:val="00FC2E39"/>
    <w:rsid w:val="00FC33CD"/>
    <w:rsid w:val="00FC3D84"/>
    <w:rsid w:val="00FC470F"/>
    <w:rsid w:val="00FC4AE3"/>
    <w:rsid w:val="00FC4C41"/>
    <w:rsid w:val="00FC74E5"/>
    <w:rsid w:val="00FC77FD"/>
    <w:rsid w:val="00FC7DC8"/>
    <w:rsid w:val="00FD173C"/>
    <w:rsid w:val="00FD2428"/>
    <w:rsid w:val="00FD2AA3"/>
    <w:rsid w:val="00FD3D91"/>
    <w:rsid w:val="00FD45FC"/>
    <w:rsid w:val="00FD466B"/>
    <w:rsid w:val="00FD58D3"/>
    <w:rsid w:val="00FD664C"/>
    <w:rsid w:val="00FD794A"/>
    <w:rsid w:val="00FD7D95"/>
    <w:rsid w:val="00FE072F"/>
    <w:rsid w:val="00FE11C4"/>
    <w:rsid w:val="00FE22E8"/>
    <w:rsid w:val="00FE2630"/>
    <w:rsid w:val="00FE46E4"/>
    <w:rsid w:val="00FE4D3F"/>
    <w:rsid w:val="00FE4F0C"/>
    <w:rsid w:val="00FE53A8"/>
    <w:rsid w:val="00FE694E"/>
    <w:rsid w:val="00FE6BBF"/>
    <w:rsid w:val="00FE6C6E"/>
    <w:rsid w:val="00FE719F"/>
    <w:rsid w:val="00FE7593"/>
    <w:rsid w:val="00FF0108"/>
    <w:rsid w:val="00FF1194"/>
    <w:rsid w:val="00FF2AB2"/>
    <w:rsid w:val="00FF34A6"/>
    <w:rsid w:val="00FF357B"/>
    <w:rsid w:val="00FF4016"/>
    <w:rsid w:val="00FF4E31"/>
    <w:rsid w:val="00FF5A33"/>
    <w:rsid w:val="00FF675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3F7"/>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uiPriority w:val="99"/>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gl-sm">
    <w:name w:val="mgl-sm"/>
    <w:basedOn w:val="Fuentedeprrafopredeter"/>
    <w:rsid w:val="00A22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03754">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594052350">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mamani@bcb.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24b86a84a2cbed6f48ae9fd3d2b1aa9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58A40-D2A8-487E-BF67-26EFBED34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47</Pages>
  <Words>17595</Words>
  <Characters>96773</Characters>
  <Application>Microsoft Office Word</Application>
  <DocSecurity>0</DocSecurity>
  <Lines>806</Lines>
  <Paragraphs>228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Mamani Mercado Esperanza</cp:lastModifiedBy>
  <cp:revision>25</cp:revision>
  <cp:lastPrinted>2025-06-30T23:19:00Z</cp:lastPrinted>
  <dcterms:created xsi:type="dcterms:W3CDTF">2025-06-20T21:38:00Z</dcterms:created>
  <dcterms:modified xsi:type="dcterms:W3CDTF">2025-07-01T00:35:00Z</dcterms:modified>
</cp:coreProperties>
</file>