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2593371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955A21">
        <w:rPr>
          <w:rFonts w:ascii="Arial" w:hAnsi="Arial" w:cs="Arial"/>
          <w:b/>
          <w:color w:val="003366"/>
          <w:sz w:val="32"/>
          <w:szCs w:val="18"/>
        </w:rPr>
        <w:t>DE</w:t>
      </w:r>
      <w:r w:rsidRPr="00C2439E">
        <w:rPr>
          <w:rFonts w:ascii="Arial" w:hAnsi="Arial" w:cs="Arial"/>
          <w:b/>
          <w:color w:val="003366"/>
          <w:sz w:val="32"/>
          <w:szCs w:val="18"/>
        </w:rPr>
        <w:t xml:space="preserve">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28DCA7D9" w14:textId="77777777" w:rsidR="008A4D0D" w:rsidRDefault="008A4D0D"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04FF6379"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sidR="00186CE2">
        <w:rPr>
          <w:rFonts w:ascii="Arial" w:hAnsi="Arial" w:cs="Arial"/>
          <w:b/>
          <w:bCs/>
          <w:color w:val="0000FF"/>
          <w:sz w:val="28"/>
          <w:lang w:val="pt-BR"/>
        </w:rPr>
        <w:t>070/2022-1C</w:t>
      </w:r>
    </w:p>
    <w:p w14:paraId="683B29E0" w14:textId="77777777" w:rsidR="0047203B" w:rsidRPr="00205459" w:rsidRDefault="0047203B" w:rsidP="0047203B">
      <w:pPr>
        <w:jc w:val="center"/>
        <w:rPr>
          <w:rFonts w:ascii="Arial" w:hAnsi="Arial" w:cs="Arial"/>
          <w:b/>
          <w:bCs/>
          <w:sz w:val="20"/>
          <w:lang w:val="pt-BR"/>
        </w:rPr>
      </w:pPr>
    </w:p>
    <w:p w14:paraId="40C262CC" w14:textId="614704E0" w:rsidR="0047203B" w:rsidRPr="00205459" w:rsidRDefault="006943CC" w:rsidP="0047203B">
      <w:pPr>
        <w:jc w:val="center"/>
        <w:rPr>
          <w:rFonts w:ascii="Arial" w:hAnsi="Arial" w:cs="Arial"/>
          <w:b/>
          <w:bCs/>
          <w:sz w:val="28"/>
        </w:rPr>
      </w:pPr>
      <w:r>
        <w:rPr>
          <w:rFonts w:ascii="Arial" w:hAnsi="Arial" w:cs="Arial"/>
          <w:b/>
          <w:bCs/>
          <w:sz w:val="28"/>
        </w:rPr>
        <w:t>PRIMERA</w:t>
      </w:r>
      <w:r w:rsidR="0047203B" w:rsidRPr="00205459">
        <w:rPr>
          <w:rFonts w:ascii="Arial" w:hAnsi="Arial" w:cs="Arial"/>
          <w:b/>
          <w:bCs/>
          <w:sz w:val="28"/>
        </w:rPr>
        <w:t xml:space="preserve">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1B62EF36" w:rsidR="0047203B" w:rsidRPr="00770652" w:rsidRDefault="00186CE2" w:rsidP="006943CC">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PROVISION E INSTALACION DE UNA LIBRERIA TAPE BACKUP</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594D399B"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186CE2">
        <w:rPr>
          <w:rFonts w:ascii="Arial" w:hAnsi="Arial" w:cs="Arial"/>
          <w:b/>
          <w:bCs/>
          <w:color w:val="0000FF"/>
          <w:sz w:val="24"/>
          <w:szCs w:val="24"/>
          <w:lang w:val="es-MX"/>
        </w:rPr>
        <w:t>septiembre</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bookmarkEnd w:id="0"/>
    <w:bookmarkEnd w:id="1"/>
    <w:p w14:paraId="77C9AD1D" w14:textId="7A9C1AB6" w:rsidR="006943CC" w:rsidRDefault="006943CC">
      <w:pPr>
        <w:rPr>
          <w:rFonts w:cs="Arial"/>
          <w:b/>
          <w:i/>
          <w:sz w:val="18"/>
          <w:szCs w:val="18"/>
          <w:lang w:val="es-BO"/>
        </w:rPr>
      </w:pPr>
      <w:r>
        <w:rPr>
          <w:rFonts w:cs="Arial"/>
          <w:b/>
          <w:i/>
          <w:sz w:val="18"/>
          <w:szCs w:val="18"/>
          <w:lang w:val="es-BO"/>
        </w:rPr>
        <w:br w:type="page"/>
      </w:r>
    </w:p>
    <w:p w14:paraId="51B9B53F"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8401B1">
              <w:rPr>
                <w:webHidden/>
              </w:rPr>
              <w:t>3</w:t>
            </w:r>
            <w:r w:rsidR="009956C4">
              <w:rPr>
                <w:webHidden/>
              </w:rPr>
              <w:fldChar w:fldCharType="end"/>
            </w:r>
          </w:hyperlink>
        </w:p>
        <w:p w14:paraId="25256EA9" w14:textId="4AE14932" w:rsidR="009956C4" w:rsidRDefault="00451B80">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8401B1">
              <w:rPr>
                <w:webHidden/>
              </w:rPr>
              <w:t>3</w:t>
            </w:r>
            <w:r w:rsidR="009956C4">
              <w:rPr>
                <w:webHidden/>
              </w:rPr>
              <w:fldChar w:fldCharType="end"/>
            </w:r>
          </w:hyperlink>
        </w:p>
        <w:p w14:paraId="28131C58" w14:textId="0A092F65" w:rsidR="009956C4" w:rsidRDefault="00451B80">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8401B1">
              <w:rPr>
                <w:webHidden/>
              </w:rPr>
              <w:t>3</w:t>
            </w:r>
            <w:r w:rsidR="009956C4">
              <w:rPr>
                <w:webHidden/>
              </w:rPr>
              <w:fldChar w:fldCharType="end"/>
            </w:r>
          </w:hyperlink>
        </w:p>
        <w:p w14:paraId="0033125F" w14:textId="4F5B8E1D" w:rsidR="009956C4" w:rsidRDefault="00451B80">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8401B1">
              <w:rPr>
                <w:webHidden/>
              </w:rPr>
              <w:t>4</w:t>
            </w:r>
            <w:r w:rsidR="009956C4">
              <w:rPr>
                <w:webHidden/>
              </w:rPr>
              <w:fldChar w:fldCharType="end"/>
            </w:r>
          </w:hyperlink>
        </w:p>
        <w:p w14:paraId="4254750B" w14:textId="55794851" w:rsidR="009956C4" w:rsidRDefault="00451B80">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8401B1">
              <w:rPr>
                <w:webHidden/>
              </w:rPr>
              <w:t>5</w:t>
            </w:r>
            <w:r w:rsidR="009956C4">
              <w:rPr>
                <w:webHidden/>
              </w:rPr>
              <w:fldChar w:fldCharType="end"/>
            </w:r>
          </w:hyperlink>
        </w:p>
        <w:p w14:paraId="3D1AF91F" w14:textId="05BEA307" w:rsidR="009956C4" w:rsidRDefault="00451B80">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8401B1">
              <w:rPr>
                <w:webHidden/>
              </w:rPr>
              <w:t>6</w:t>
            </w:r>
            <w:r w:rsidR="009956C4">
              <w:rPr>
                <w:webHidden/>
              </w:rPr>
              <w:fldChar w:fldCharType="end"/>
            </w:r>
          </w:hyperlink>
        </w:p>
        <w:p w14:paraId="4ED3DF1F" w14:textId="577D2D64" w:rsidR="009956C4" w:rsidRDefault="00451B80">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8401B1">
              <w:rPr>
                <w:webHidden/>
              </w:rPr>
              <w:t>7</w:t>
            </w:r>
            <w:r w:rsidR="009956C4">
              <w:rPr>
                <w:webHidden/>
              </w:rPr>
              <w:fldChar w:fldCharType="end"/>
            </w:r>
          </w:hyperlink>
        </w:p>
        <w:p w14:paraId="31237F54" w14:textId="48B9A526" w:rsidR="009956C4" w:rsidRDefault="00451B80">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8401B1">
              <w:rPr>
                <w:webHidden/>
              </w:rPr>
              <w:t>7</w:t>
            </w:r>
            <w:r w:rsidR="009956C4">
              <w:rPr>
                <w:webHidden/>
              </w:rPr>
              <w:fldChar w:fldCharType="end"/>
            </w:r>
          </w:hyperlink>
        </w:p>
        <w:p w14:paraId="39D895E7" w14:textId="76148C3B" w:rsidR="009956C4" w:rsidRDefault="00451B80">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8401B1">
              <w:rPr>
                <w:webHidden/>
              </w:rPr>
              <w:t>7</w:t>
            </w:r>
            <w:r w:rsidR="009956C4">
              <w:rPr>
                <w:webHidden/>
              </w:rPr>
              <w:fldChar w:fldCharType="end"/>
            </w:r>
          </w:hyperlink>
        </w:p>
        <w:p w14:paraId="44FB9755" w14:textId="02D024BF" w:rsidR="009956C4" w:rsidRDefault="00451B80">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8401B1">
              <w:rPr>
                <w:webHidden/>
              </w:rPr>
              <w:t>7</w:t>
            </w:r>
            <w:r w:rsidR="009956C4">
              <w:rPr>
                <w:webHidden/>
              </w:rPr>
              <w:fldChar w:fldCharType="end"/>
            </w:r>
          </w:hyperlink>
        </w:p>
        <w:p w14:paraId="02E97E9C" w14:textId="6DEC52CC" w:rsidR="009956C4" w:rsidRDefault="00451B80">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451B80">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451B80">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451B80">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8401B1">
              <w:rPr>
                <w:webHidden/>
              </w:rPr>
              <w:t>10</w:t>
            </w:r>
            <w:r w:rsidR="009956C4">
              <w:rPr>
                <w:webHidden/>
              </w:rPr>
              <w:fldChar w:fldCharType="end"/>
            </w:r>
          </w:hyperlink>
        </w:p>
        <w:p w14:paraId="43740204" w14:textId="49A3F1C5" w:rsidR="009956C4" w:rsidRDefault="00451B80">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451B80">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8401B1">
              <w:rPr>
                <w:webHidden/>
              </w:rPr>
              <w:t>13</w:t>
            </w:r>
            <w:r w:rsidR="009956C4">
              <w:rPr>
                <w:webHidden/>
              </w:rPr>
              <w:fldChar w:fldCharType="end"/>
            </w:r>
          </w:hyperlink>
        </w:p>
        <w:p w14:paraId="07F583EA" w14:textId="40384FCA" w:rsidR="009956C4" w:rsidRDefault="00451B80">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8401B1">
              <w:rPr>
                <w:webHidden/>
              </w:rPr>
              <w:t>13</w:t>
            </w:r>
            <w:r w:rsidR="009956C4">
              <w:rPr>
                <w:webHidden/>
              </w:rPr>
              <w:fldChar w:fldCharType="end"/>
            </w:r>
          </w:hyperlink>
        </w:p>
        <w:p w14:paraId="70D24E5E" w14:textId="20EAE1F6" w:rsidR="009956C4" w:rsidRDefault="00451B80">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8401B1">
              <w:rPr>
                <w:webHidden/>
              </w:rPr>
              <w:t>13</w:t>
            </w:r>
            <w:r w:rsidR="009956C4">
              <w:rPr>
                <w:webHidden/>
              </w:rPr>
              <w:fldChar w:fldCharType="end"/>
            </w:r>
          </w:hyperlink>
        </w:p>
        <w:p w14:paraId="4F156C5A" w14:textId="1E6E56FF" w:rsidR="009956C4" w:rsidRDefault="00451B80">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8401B1">
              <w:rPr>
                <w:webHidden/>
              </w:rPr>
              <w:t>14</w:t>
            </w:r>
            <w:r w:rsidR="009956C4">
              <w:rPr>
                <w:webHidden/>
              </w:rPr>
              <w:fldChar w:fldCharType="end"/>
            </w:r>
          </w:hyperlink>
        </w:p>
        <w:p w14:paraId="03EA8A72" w14:textId="2EAE91AB" w:rsidR="009956C4" w:rsidRDefault="00451B80">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8401B1">
              <w:rPr>
                <w:webHidden/>
              </w:rPr>
              <w:t>14</w:t>
            </w:r>
            <w:r w:rsidR="009956C4">
              <w:rPr>
                <w:webHidden/>
              </w:rPr>
              <w:fldChar w:fldCharType="end"/>
            </w:r>
          </w:hyperlink>
        </w:p>
        <w:p w14:paraId="57CDF168" w14:textId="649AA469" w:rsidR="009956C4" w:rsidRDefault="00451B80">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8401B1">
              <w:rPr>
                <w:webHidden/>
              </w:rPr>
              <w:t>14</w:t>
            </w:r>
            <w:r w:rsidR="009956C4">
              <w:rPr>
                <w:webHidden/>
              </w:rPr>
              <w:fldChar w:fldCharType="end"/>
            </w:r>
          </w:hyperlink>
        </w:p>
        <w:p w14:paraId="12B31340" w14:textId="37D832B8" w:rsidR="009956C4" w:rsidRDefault="00451B80">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8401B1">
              <w:rPr>
                <w:webHidden/>
              </w:rPr>
              <w:t>14</w:t>
            </w:r>
            <w:r w:rsidR="009956C4">
              <w:rPr>
                <w:webHidden/>
              </w:rPr>
              <w:fldChar w:fldCharType="end"/>
            </w:r>
          </w:hyperlink>
        </w:p>
        <w:p w14:paraId="7AF64A60" w14:textId="3B231948" w:rsidR="009956C4" w:rsidRDefault="00451B80">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8401B1">
              <w:rPr>
                <w:webHidden/>
              </w:rPr>
              <w:t>15</w:t>
            </w:r>
            <w:r w:rsidR="009956C4">
              <w:rPr>
                <w:webHidden/>
              </w:rPr>
              <w:fldChar w:fldCharType="end"/>
            </w:r>
          </w:hyperlink>
        </w:p>
        <w:p w14:paraId="559033B1" w14:textId="27E046AB" w:rsidR="009956C4" w:rsidRDefault="00451B80">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8401B1">
              <w:rPr>
                <w:webHidden/>
              </w:rPr>
              <w:t>16</w:t>
            </w:r>
            <w:r w:rsidR="009956C4">
              <w:rPr>
                <w:webHidden/>
              </w:rPr>
              <w:fldChar w:fldCharType="end"/>
            </w:r>
          </w:hyperlink>
        </w:p>
        <w:p w14:paraId="181C0005" w14:textId="75CACB9D" w:rsidR="009956C4" w:rsidRDefault="00451B80">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8401B1">
              <w:rPr>
                <w:webHidden/>
              </w:rPr>
              <w:t>16</w:t>
            </w:r>
            <w:r w:rsidR="009956C4">
              <w:rPr>
                <w:webHidden/>
              </w:rPr>
              <w:fldChar w:fldCharType="end"/>
            </w:r>
          </w:hyperlink>
        </w:p>
        <w:p w14:paraId="053976D1" w14:textId="0B58311A" w:rsidR="009956C4" w:rsidRDefault="00451B80">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8401B1">
              <w:rPr>
                <w:webHidden/>
              </w:rPr>
              <w:t>16</w:t>
            </w:r>
            <w:r w:rsidR="009956C4">
              <w:rPr>
                <w:webHidden/>
              </w:rPr>
              <w:fldChar w:fldCharType="end"/>
            </w:r>
          </w:hyperlink>
        </w:p>
        <w:p w14:paraId="088FEFD8" w14:textId="7AF097DE" w:rsidR="009956C4" w:rsidRDefault="00451B80">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8401B1">
              <w:rPr>
                <w:webHidden/>
              </w:rPr>
              <w:t>16</w:t>
            </w:r>
            <w:r w:rsidR="009956C4">
              <w:rPr>
                <w:webHidden/>
              </w:rPr>
              <w:fldChar w:fldCharType="end"/>
            </w:r>
          </w:hyperlink>
        </w:p>
        <w:p w14:paraId="14F0E2A0" w14:textId="49822A13" w:rsidR="009956C4" w:rsidRDefault="00451B80">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8401B1">
              <w:rPr>
                <w:webHidden/>
              </w:rPr>
              <w:t>19</w:t>
            </w:r>
            <w:r w:rsidR="009956C4">
              <w:rPr>
                <w:webHidden/>
              </w:rPr>
              <w:fldChar w:fldCharType="end"/>
            </w:r>
          </w:hyperlink>
        </w:p>
        <w:p w14:paraId="7832CD98" w14:textId="6C441A42" w:rsidR="009956C4" w:rsidRDefault="00451B80">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451B80">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F63A4EB" w:rsidR="00291BC9" w:rsidRPr="009956C4" w:rsidRDefault="00955A21" w:rsidP="00516563">
      <w:pPr>
        <w:tabs>
          <w:tab w:val="num" w:pos="2493"/>
        </w:tabs>
        <w:ind w:left="567"/>
        <w:jc w:val="both"/>
        <w:rPr>
          <w:rFonts w:cs="Arial"/>
          <w:sz w:val="18"/>
          <w:szCs w:val="18"/>
          <w:lang w:val="es-BO"/>
        </w:rPr>
      </w:pPr>
      <w:r w:rsidRPr="00955A21">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24F1F9E7" w14:textId="77777777" w:rsidR="00955A21" w:rsidRPr="009956C4" w:rsidRDefault="00955A21" w:rsidP="00955A21">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720CDB25" w14:textId="77777777" w:rsidR="00955A21" w:rsidRPr="009956C4" w:rsidRDefault="00955A21" w:rsidP="00955A21">
      <w:pPr>
        <w:jc w:val="both"/>
        <w:rPr>
          <w:rFonts w:cs="Arial"/>
          <w:sz w:val="18"/>
          <w:szCs w:val="18"/>
          <w:lang w:val="es-BO" w:eastAsia="en-US"/>
        </w:rPr>
      </w:pPr>
    </w:p>
    <w:p w14:paraId="72401E8A" w14:textId="77777777" w:rsidR="00955A21" w:rsidRPr="00CE15FD" w:rsidRDefault="00955A21" w:rsidP="00955A21">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20E076F7" w14:textId="77777777" w:rsidR="00955A21" w:rsidRPr="00CE15FD" w:rsidRDefault="00955A21" w:rsidP="00955A2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5E40ABAF" w14:textId="77777777" w:rsidR="00955A21" w:rsidRPr="00CE15FD"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72073D20" w14:textId="77777777" w:rsidR="00955A21" w:rsidRPr="009956C4" w:rsidRDefault="00955A21" w:rsidP="00955A21">
      <w:pPr>
        <w:numPr>
          <w:ilvl w:val="0"/>
          <w:numId w:val="10"/>
        </w:numPr>
        <w:ind w:left="1134" w:hanging="425"/>
        <w:jc w:val="both"/>
        <w:rPr>
          <w:rFonts w:cs="Arial"/>
          <w:sz w:val="18"/>
          <w:szCs w:val="18"/>
          <w:lang w:val="es-BO"/>
        </w:rPr>
      </w:pPr>
      <w:r w:rsidRPr="00CE15FD">
        <w:rPr>
          <w:rFonts w:cs="Arial"/>
          <w:sz w:val="18"/>
          <w:szCs w:val="18"/>
          <w:lang w:val="es-BO"/>
        </w:rPr>
        <w:t>Micro y Pequeñas Empresas - MyPES</w:t>
      </w:r>
      <w:r>
        <w:rPr>
          <w:rFonts w:cs="Arial"/>
          <w:sz w:val="18"/>
          <w:szCs w:val="18"/>
          <w:lang w:val="es-BO"/>
        </w:rPr>
        <w:t>;</w:t>
      </w:r>
    </w:p>
    <w:p w14:paraId="1AC0EBB0"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761E8A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0CB5B48A" w14:textId="77777777" w:rsidR="00955A21" w:rsidRPr="00451160"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Artesanos;</w:t>
      </w:r>
    </w:p>
    <w:p w14:paraId="31DBD4E5" w14:textId="77777777" w:rsidR="00955A21" w:rsidRPr="009956C4" w:rsidRDefault="00955A21" w:rsidP="00955A2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598328F6" w14:textId="77777777" w:rsidR="00955A21" w:rsidRPr="009956C4" w:rsidRDefault="00955A21" w:rsidP="00955A2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A7805" w:rsidRDefault="005113EF" w:rsidP="00516563">
      <w:pPr>
        <w:pStyle w:val="Ttulo1"/>
        <w:tabs>
          <w:tab w:val="clear" w:pos="360"/>
          <w:tab w:val="num" w:pos="567"/>
        </w:tabs>
        <w:ind w:left="567" w:hanging="567"/>
        <w:rPr>
          <w:rFonts w:cs="Arial"/>
          <w:sz w:val="18"/>
          <w:szCs w:val="18"/>
          <w:u w:val="none"/>
          <w:lang w:val="es-BO"/>
        </w:rPr>
      </w:pPr>
      <w:bookmarkStart w:id="4" w:name="_Toc61869892"/>
      <w:r w:rsidRPr="002A7805">
        <w:rPr>
          <w:rFonts w:cs="Arial"/>
          <w:sz w:val="18"/>
          <w:szCs w:val="18"/>
          <w:u w:val="none"/>
          <w:lang w:val="es-BO"/>
        </w:rPr>
        <w:t xml:space="preserve">ACTIVIDADES </w:t>
      </w:r>
      <w:r w:rsidR="00AF4FE3" w:rsidRPr="002A7805">
        <w:rPr>
          <w:rFonts w:cs="Arial"/>
          <w:sz w:val="18"/>
          <w:szCs w:val="18"/>
          <w:u w:val="none"/>
          <w:lang w:val="es-BO"/>
        </w:rPr>
        <w:t xml:space="preserve">ADMINISTRATIVAS </w:t>
      </w:r>
      <w:r w:rsidRPr="002A7805">
        <w:rPr>
          <w:rFonts w:cs="Arial"/>
          <w:sz w:val="18"/>
          <w:szCs w:val="18"/>
          <w:u w:val="none"/>
          <w:lang w:val="es-BO"/>
        </w:rPr>
        <w:t>PREVIAS A LA PRESENTACIÓN DE PROPUESTAS</w:t>
      </w:r>
      <w:bookmarkEnd w:id="4"/>
    </w:p>
    <w:p w14:paraId="1DCBC399" w14:textId="64353292" w:rsidR="00F2253F" w:rsidRPr="002A7805" w:rsidRDefault="003953B0" w:rsidP="00516563">
      <w:pPr>
        <w:tabs>
          <w:tab w:val="num" w:pos="567"/>
        </w:tabs>
        <w:ind w:left="567" w:hanging="567"/>
        <w:jc w:val="both"/>
        <w:rPr>
          <w:rFonts w:cs="Arial"/>
          <w:sz w:val="14"/>
          <w:szCs w:val="14"/>
          <w:lang w:val="es-BO"/>
        </w:rPr>
      </w:pPr>
      <w:r w:rsidRPr="002A7805">
        <w:rPr>
          <w:rFonts w:cs="Arial"/>
          <w:b/>
          <w:i/>
          <w:sz w:val="18"/>
          <w:szCs w:val="18"/>
          <w:lang w:val="es-BO"/>
        </w:rPr>
        <w:tab/>
      </w:r>
    </w:p>
    <w:p w14:paraId="2D1B821A" w14:textId="4E7BE698" w:rsidR="00F2253F" w:rsidRPr="002A7805" w:rsidRDefault="00F2253F" w:rsidP="00E644EE">
      <w:pPr>
        <w:pStyle w:val="Ttulo2"/>
        <w:tabs>
          <w:tab w:val="clear" w:pos="794"/>
        </w:tabs>
        <w:ind w:left="1276" w:hanging="709"/>
        <w:rPr>
          <w:rFonts w:ascii="Verdana" w:hAnsi="Verdana"/>
          <w:sz w:val="18"/>
          <w:szCs w:val="18"/>
          <w:u w:val="none"/>
          <w:lang w:val="es-BO"/>
        </w:rPr>
      </w:pPr>
      <w:bookmarkStart w:id="5" w:name="_Toc346873776"/>
      <w:r w:rsidRPr="002A7805">
        <w:rPr>
          <w:rFonts w:ascii="Verdana" w:hAnsi="Verdana"/>
          <w:sz w:val="18"/>
          <w:szCs w:val="18"/>
          <w:u w:val="none"/>
          <w:lang w:val="es-BO"/>
        </w:rPr>
        <w:t>Inspección Previa</w:t>
      </w:r>
      <w:bookmarkEnd w:id="5"/>
    </w:p>
    <w:p w14:paraId="3F9BF675" w14:textId="3F4A84D2" w:rsidR="004473A7" w:rsidRPr="002A7805" w:rsidRDefault="002A7805" w:rsidP="004473A7">
      <w:pPr>
        <w:ind w:left="1276"/>
        <w:jc w:val="both"/>
        <w:rPr>
          <w:rFonts w:cs="Arial"/>
          <w:b/>
          <w:i/>
          <w:sz w:val="18"/>
          <w:szCs w:val="18"/>
          <w:lang w:val="es-BO"/>
        </w:rPr>
      </w:pPr>
      <w:r w:rsidRPr="002A7805">
        <w:rPr>
          <w:rFonts w:cs="Arial"/>
          <w:b/>
          <w:i/>
          <w:sz w:val="18"/>
          <w:szCs w:val="18"/>
          <w:lang w:val="es-BO"/>
        </w:rPr>
        <w:t>“No corresponde”</w:t>
      </w:r>
    </w:p>
    <w:p w14:paraId="0FD14711" w14:textId="77777777" w:rsidR="00F2253F" w:rsidRPr="002A7805" w:rsidRDefault="00F2253F" w:rsidP="00E644EE">
      <w:pPr>
        <w:ind w:left="1276"/>
        <w:jc w:val="both"/>
        <w:rPr>
          <w:rFonts w:cs="Arial"/>
          <w:sz w:val="14"/>
          <w:szCs w:val="14"/>
          <w:lang w:val="es-BO"/>
        </w:rPr>
      </w:pPr>
    </w:p>
    <w:p w14:paraId="6AA01763"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2A7805">
        <w:rPr>
          <w:rFonts w:ascii="Verdana" w:hAnsi="Verdana" w:cs="Arial"/>
          <w:sz w:val="18"/>
          <w:szCs w:val="18"/>
          <w:u w:val="none"/>
          <w:lang w:val="es-BO"/>
        </w:rPr>
        <w:t xml:space="preserve">Consultas </w:t>
      </w:r>
      <w:r w:rsidR="008924DD" w:rsidRPr="002A7805">
        <w:rPr>
          <w:rFonts w:ascii="Verdana" w:hAnsi="Verdana" w:cs="Arial"/>
          <w:sz w:val="18"/>
          <w:szCs w:val="18"/>
          <w:u w:val="none"/>
          <w:lang w:val="es-BO"/>
        </w:rPr>
        <w:t xml:space="preserve">Escritas </w:t>
      </w:r>
      <w:r w:rsidRPr="002A7805">
        <w:rPr>
          <w:rFonts w:ascii="Verdana" w:hAnsi="Verdana" w:cs="Arial"/>
          <w:sz w:val="18"/>
          <w:szCs w:val="18"/>
          <w:u w:val="none"/>
          <w:lang w:val="es-BO"/>
        </w:rPr>
        <w:t>sobre el DBC</w:t>
      </w:r>
      <w:bookmarkEnd w:id="6"/>
    </w:p>
    <w:p w14:paraId="5790F74A" w14:textId="77777777" w:rsidR="00186CE2" w:rsidRDefault="00186CE2" w:rsidP="002A7805">
      <w:pPr>
        <w:ind w:left="1276"/>
        <w:jc w:val="both"/>
        <w:rPr>
          <w:rFonts w:cs="Arial"/>
          <w:b/>
          <w:i/>
          <w:sz w:val="18"/>
          <w:szCs w:val="18"/>
          <w:lang w:val="es-BO"/>
        </w:rPr>
      </w:pPr>
    </w:p>
    <w:p w14:paraId="6F6BB7C8" w14:textId="77777777" w:rsidR="00186CE2" w:rsidRPr="009956C4" w:rsidRDefault="00186CE2" w:rsidP="00186CE2">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3FF22B55" w14:textId="77777777" w:rsidR="00F2253F" w:rsidRPr="002A7805" w:rsidRDefault="00F2253F" w:rsidP="00516563">
      <w:pPr>
        <w:ind w:left="1134" w:hanging="567"/>
        <w:jc w:val="both"/>
        <w:rPr>
          <w:rFonts w:cs="Arial"/>
          <w:sz w:val="14"/>
          <w:szCs w:val="14"/>
          <w:lang w:val="es-BO"/>
        </w:rPr>
      </w:pPr>
      <w:r w:rsidRPr="002A7805">
        <w:rPr>
          <w:rFonts w:cs="Arial"/>
          <w:sz w:val="18"/>
          <w:szCs w:val="18"/>
          <w:lang w:val="es-BO"/>
        </w:rPr>
        <w:tab/>
      </w:r>
    </w:p>
    <w:p w14:paraId="487536C4" w14:textId="77777777" w:rsidR="00F2253F" w:rsidRPr="002A7805"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2A7805">
        <w:rPr>
          <w:rFonts w:ascii="Verdana" w:hAnsi="Verdana" w:cs="Arial"/>
          <w:sz w:val="18"/>
          <w:szCs w:val="18"/>
          <w:u w:val="none"/>
          <w:lang w:val="es-BO"/>
        </w:rPr>
        <w:t>Reunión Informativa de Aclaración</w:t>
      </w:r>
      <w:bookmarkEnd w:id="7"/>
    </w:p>
    <w:p w14:paraId="04E400A6" w14:textId="77777777" w:rsidR="00186CE2" w:rsidRDefault="00186CE2" w:rsidP="002A7805">
      <w:pPr>
        <w:ind w:left="1276"/>
        <w:jc w:val="both"/>
        <w:rPr>
          <w:rFonts w:cs="Arial"/>
          <w:b/>
          <w:i/>
          <w:sz w:val="18"/>
          <w:szCs w:val="18"/>
          <w:lang w:val="es-BO"/>
        </w:rPr>
      </w:pPr>
    </w:p>
    <w:p w14:paraId="39F9943B" w14:textId="77777777" w:rsidR="00186CE2" w:rsidRDefault="00186CE2" w:rsidP="00186CE2">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36B8708E" w14:textId="77777777" w:rsidR="00186CE2" w:rsidRDefault="00186CE2" w:rsidP="00186CE2">
      <w:pPr>
        <w:ind w:left="1276"/>
        <w:jc w:val="both"/>
        <w:rPr>
          <w:rFonts w:cs="Arial"/>
          <w:sz w:val="18"/>
          <w:szCs w:val="18"/>
          <w:lang w:val="es-BO"/>
        </w:rPr>
      </w:pPr>
    </w:p>
    <w:p w14:paraId="5CC2B83F" w14:textId="77777777" w:rsidR="00186CE2" w:rsidRPr="009956C4" w:rsidRDefault="00186CE2" w:rsidP="00186CE2">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35233FB9" w14:textId="77777777" w:rsidR="00186CE2" w:rsidRPr="009956C4" w:rsidRDefault="00186CE2" w:rsidP="00186CE2">
      <w:pPr>
        <w:ind w:left="1276"/>
        <w:jc w:val="both"/>
        <w:rPr>
          <w:rFonts w:cs="Arial"/>
          <w:sz w:val="18"/>
          <w:szCs w:val="18"/>
          <w:lang w:val="es-BO"/>
        </w:rPr>
      </w:pPr>
    </w:p>
    <w:p w14:paraId="47F6E09F" w14:textId="3B79082F" w:rsidR="002A7805" w:rsidRPr="002A7805" w:rsidRDefault="00186CE2" w:rsidP="00186CE2">
      <w:pPr>
        <w:ind w:left="1276"/>
        <w:jc w:val="both"/>
        <w:rPr>
          <w:rFonts w:cs="Arial"/>
          <w:b/>
          <w:i/>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w:t>
      </w:r>
      <w:r w:rsidRPr="00451160">
        <w:rPr>
          <w:rFonts w:cs="Arial"/>
          <w:sz w:val="18"/>
          <w:szCs w:val="18"/>
          <w:lang w:val="es-BO"/>
        </w:rPr>
        <w:t>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71B119A1" w14:textId="0A428E19" w:rsidR="00E37EF4" w:rsidRPr="002A7805" w:rsidRDefault="00E37EF4" w:rsidP="00E37EF4">
      <w:pPr>
        <w:ind w:left="1276"/>
        <w:jc w:val="both"/>
        <w:rPr>
          <w:rFonts w:cs="Arial"/>
          <w:sz w:val="18"/>
          <w:szCs w:val="18"/>
          <w:lang w:val="es-BO"/>
        </w:rPr>
      </w:pPr>
    </w:p>
    <w:p w14:paraId="3EF88410" w14:textId="0264472E" w:rsidR="00A72FB0" w:rsidRPr="002A7805" w:rsidRDefault="00A72FB0" w:rsidP="00726E88">
      <w:pPr>
        <w:pStyle w:val="Ttulo1"/>
        <w:tabs>
          <w:tab w:val="clear" w:pos="360"/>
        </w:tabs>
        <w:ind w:left="567" w:hanging="567"/>
        <w:rPr>
          <w:rFonts w:cs="Arial"/>
          <w:sz w:val="18"/>
          <w:szCs w:val="18"/>
          <w:u w:val="none"/>
          <w:lang w:val="es-BO"/>
        </w:rPr>
      </w:pPr>
      <w:bookmarkStart w:id="8" w:name="_Toc61869893"/>
      <w:r w:rsidRPr="002A7805">
        <w:rPr>
          <w:rFonts w:cs="Arial"/>
          <w:sz w:val="18"/>
          <w:szCs w:val="18"/>
          <w:u w:val="none"/>
          <w:lang w:val="es-BO"/>
        </w:rPr>
        <w:lastRenderedPageBreak/>
        <w:t>GARANTÍAS</w:t>
      </w:r>
      <w:bookmarkEnd w:id="8"/>
      <w:r w:rsidR="00EC59CB" w:rsidRPr="002A7805">
        <w:rPr>
          <w:rStyle w:val="Refdenotaalpie"/>
          <w:rFonts w:ascii="Verdana" w:hAnsi="Verdana" w:cs="Arial"/>
          <w:sz w:val="18"/>
          <w:szCs w:val="18"/>
          <w:u w:val="none"/>
          <w:lang w:val="es-BO"/>
        </w:rPr>
        <w:footnoteReference w:id="1"/>
      </w:r>
    </w:p>
    <w:p w14:paraId="5EEF3992" w14:textId="77777777" w:rsidR="00A72FB0" w:rsidRPr="002A7805" w:rsidRDefault="00A72FB0" w:rsidP="00C24A33">
      <w:pPr>
        <w:pStyle w:val="Ttulo1"/>
        <w:numPr>
          <w:ilvl w:val="0"/>
          <w:numId w:val="0"/>
        </w:numPr>
        <w:ind w:left="360"/>
        <w:rPr>
          <w:rFonts w:cs="Arial"/>
          <w:sz w:val="10"/>
          <w:szCs w:val="10"/>
          <w:lang w:val="es-BO"/>
        </w:rPr>
      </w:pPr>
    </w:p>
    <w:p w14:paraId="45515FB5" w14:textId="77777777" w:rsidR="00C7523D" w:rsidRPr="00C7523D" w:rsidRDefault="00C7523D" w:rsidP="00C7523D">
      <w:pPr>
        <w:ind w:left="567"/>
        <w:jc w:val="both"/>
        <w:rPr>
          <w:rFonts w:cs="Arial"/>
          <w:sz w:val="18"/>
          <w:szCs w:val="18"/>
          <w:lang w:val="es-BO"/>
        </w:rPr>
      </w:pPr>
      <w:r w:rsidRPr="002A7805">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w:t>
      </w:r>
      <w:r w:rsidRPr="004473A7">
        <w:rPr>
          <w:rFonts w:cs="Arial"/>
          <w:sz w:val="18"/>
          <w:szCs w:val="18"/>
          <w:lang w:val="es-BO"/>
        </w:rPr>
        <w:t xml:space="preserve"> Primer Requerimiento.</w:t>
      </w:r>
    </w:p>
    <w:p w14:paraId="5DD180CA" w14:textId="77777777" w:rsidR="00C7523D" w:rsidRPr="00C7523D" w:rsidRDefault="00C7523D" w:rsidP="00C7523D">
      <w:pPr>
        <w:ind w:left="567"/>
        <w:jc w:val="both"/>
        <w:rPr>
          <w:rFonts w:cs="Arial"/>
          <w:sz w:val="18"/>
          <w:szCs w:val="18"/>
          <w:lang w:val="es-BO"/>
        </w:rPr>
      </w:pPr>
    </w:p>
    <w:p w14:paraId="3A883E7D" w14:textId="49469DA6" w:rsidR="002055FE" w:rsidRDefault="00C7523D" w:rsidP="00C7523D">
      <w:pPr>
        <w:ind w:left="567"/>
        <w:jc w:val="both"/>
        <w:rPr>
          <w:rFonts w:cs="Arial"/>
          <w:sz w:val="18"/>
          <w:szCs w:val="18"/>
          <w:lang w:val="es-BO"/>
        </w:rPr>
      </w:pPr>
      <w:r w:rsidRPr="00C7523D">
        <w:rPr>
          <w:rFonts w:cs="Arial"/>
          <w:sz w:val="18"/>
          <w:szCs w:val="18"/>
          <w:lang w:val="es-BO"/>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51AC219" w14:textId="77777777" w:rsidR="00C7523D" w:rsidRPr="002A7805" w:rsidRDefault="00C7523D" w:rsidP="00C7523D">
      <w:pPr>
        <w:ind w:left="567"/>
        <w:jc w:val="both"/>
        <w:rPr>
          <w:rFonts w:cs="Arial"/>
          <w:szCs w:val="14"/>
        </w:rPr>
      </w:pPr>
    </w:p>
    <w:p w14:paraId="2F61B2E3" w14:textId="77777777" w:rsidR="00A72FB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3D14A4B2" w14:textId="77777777" w:rsidR="00C7523D" w:rsidRDefault="00C7523D" w:rsidP="00C7523D">
      <w:pPr>
        <w:rPr>
          <w:lang w:val="es-BO"/>
        </w:rPr>
      </w:pPr>
    </w:p>
    <w:p w14:paraId="1D64992D" w14:textId="45158C38" w:rsidR="00C7523D" w:rsidRPr="004473A7" w:rsidRDefault="00C7523D" w:rsidP="00C7523D">
      <w:pPr>
        <w:numPr>
          <w:ilvl w:val="0"/>
          <w:numId w:val="6"/>
        </w:numPr>
        <w:tabs>
          <w:tab w:val="clear" w:pos="1773"/>
        </w:tabs>
        <w:ind w:left="1843" w:hanging="567"/>
        <w:jc w:val="both"/>
        <w:rPr>
          <w:rFonts w:cs="Arial"/>
          <w:sz w:val="18"/>
          <w:szCs w:val="18"/>
          <w:lang w:val="es-BO"/>
        </w:rPr>
      </w:pPr>
      <w:r w:rsidRPr="004473A7">
        <w:rPr>
          <w:rFonts w:cs="Arial"/>
          <w:b/>
          <w:sz w:val="18"/>
          <w:szCs w:val="18"/>
          <w:lang w:val="es-BO"/>
        </w:rPr>
        <w:t xml:space="preserve">Garantía de Seriedad de Propuesta. </w:t>
      </w:r>
      <w:r w:rsidRPr="004473A7">
        <w:rPr>
          <w:rFonts w:cs="Arial"/>
          <w:sz w:val="18"/>
          <w:szCs w:val="18"/>
          <w:lang w:val="es-BO"/>
        </w:rPr>
        <w:t>La entidad convocante, cuando lo requiera, podrá solicitar la presentación de la Garantía de Seriedad de Propuesta o depósito por este concepto equivalente al uno por ciento (1%) del Precio Referencial, sólo para contrataciones con Precio Referencial mayor a Bs200.000.- (DOSCIENTOS MIL 00/100 BOLIVIANOS</w:t>
      </w:r>
      <w:r w:rsidR="00D12541" w:rsidRPr="004473A7">
        <w:rPr>
          <w:rFonts w:cs="Arial"/>
          <w:sz w:val="18"/>
          <w:szCs w:val="18"/>
          <w:lang w:val="es-BO"/>
        </w:rPr>
        <w:t>).</w:t>
      </w:r>
    </w:p>
    <w:p w14:paraId="37550DA5" w14:textId="77777777" w:rsidR="00C7523D" w:rsidRPr="009956C4" w:rsidRDefault="00C7523D" w:rsidP="00C7523D">
      <w:pPr>
        <w:ind w:left="1843" w:hanging="567"/>
        <w:jc w:val="both"/>
        <w:rPr>
          <w:rFonts w:cs="Arial"/>
          <w:b/>
          <w:sz w:val="18"/>
          <w:szCs w:val="18"/>
          <w:lang w:val="es-BO"/>
        </w:rPr>
      </w:pPr>
    </w:p>
    <w:p w14:paraId="54F9328E" w14:textId="358DD47E" w:rsidR="00C7523D" w:rsidRPr="009956C4" w:rsidRDefault="00C7523D" w:rsidP="00C7523D">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77155397" w14:textId="77777777" w:rsidR="00C7523D" w:rsidRPr="009956C4" w:rsidRDefault="00C7523D" w:rsidP="00C7523D">
      <w:pPr>
        <w:ind w:left="1843" w:hanging="567"/>
        <w:jc w:val="both"/>
        <w:rPr>
          <w:rFonts w:cs="Arial"/>
          <w:sz w:val="18"/>
          <w:szCs w:val="18"/>
          <w:lang w:val="es-BO"/>
        </w:rPr>
      </w:pPr>
    </w:p>
    <w:p w14:paraId="0834B82D" w14:textId="77777777"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98A549C" w14:textId="77777777" w:rsidR="00C7523D" w:rsidRPr="009956C4" w:rsidRDefault="00C7523D" w:rsidP="00C7523D">
      <w:pPr>
        <w:ind w:left="1843" w:hanging="567"/>
        <w:jc w:val="both"/>
        <w:rPr>
          <w:rFonts w:cs="Arial"/>
          <w:sz w:val="18"/>
          <w:szCs w:val="18"/>
          <w:lang w:val="es-BO"/>
        </w:rPr>
      </w:pPr>
    </w:p>
    <w:p w14:paraId="7ADCE2B3" w14:textId="77777777" w:rsidR="00C7523D" w:rsidRPr="009956C4" w:rsidRDefault="00C7523D" w:rsidP="00C7523D">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06F1DACD" w14:textId="77777777" w:rsidR="00C7523D" w:rsidRPr="009956C4" w:rsidRDefault="00C7523D" w:rsidP="00C7523D">
      <w:pPr>
        <w:ind w:left="1843"/>
        <w:jc w:val="both"/>
        <w:rPr>
          <w:rFonts w:cs="Arial"/>
          <w:sz w:val="18"/>
          <w:szCs w:val="18"/>
          <w:lang w:val="es-BO"/>
        </w:rPr>
      </w:pPr>
    </w:p>
    <w:p w14:paraId="0763A200" w14:textId="77777777" w:rsidR="00C7523D" w:rsidRPr="009956C4" w:rsidRDefault="00C7523D" w:rsidP="00C7523D">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144A7DF8" w14:textId="77777777" w:rsidR="00C7523D" w:rsidRPr="009956C4" w:rsidRDefault="00C7523D" w:rsidP="00C7523D">
      <w:pPr>
        <w:ind w:left="1843" w:hanging="567"/>
        <w:jc w:val="both"/>
        <w:rPr>
          <w:rFonts w:cs="Arial"/>
          <w:sz w:val="18"/>
          <w:szCs w:val="18"/>
          <w:lang w:val="es-BO"/>
        </w:rPr>
      </w:pPr>
    </w:p>
    <w:p w14:paraId="08CF4DC4" w14:textId="5421B6A6" w:rsidR="00C7523D" w:rsidRPr="009956C4" w:rsidRDefault="00C7523D" w:rsidP="00C7523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13E7144C" w14:textId="77777777" w:rsidR="00C7523D" w:rsidRPr="009956C4" w:rsidRDefault="00C7523D" w:rsidP="00C7523D">
      <w:pPr>
        <w:tabs>
          <w:tab w:val="num" w:pos="1701"/>
        </w:tabs>
        <w:ind w:left="1843" w:hanging="567"/>
        <w:jc w:val="both"/>
        <w:rPr>
          <w:rFonts w:cs="Arial"/>
          <w:sz w:val="18"/>
          <w:szCs w:val="18"/>
          <w:lang w:val="es-BO"/>
        </w:rPr>
      </w:pPr>
    </w:p>
    <w:p w14:paraId="4930E320" w14:textId="4CE11353" w:rsidR="00D7741C" w:rsidRPr="00D7741C" w:rsidRDefault="00C7523D" w:rsidP="00D7741C">
      <w:pPr>
        <w:numPr>
          <w:ilvl w:val="0"/>
          <w:numId w:val="6"/>
        </w:numPr>
        <w:tabs>
          <w:tab w:val="clear" w:pos="1773"/>
        </w:tabs>
        <w:ind w:left="1843" w:hanging="567"/>
        <w:jc w:val="both"/>
        <w:rPr>
          <w:rFonts w:cs="Arial"/>
          <w:b/>
          <w:i/>
          <w:color w:val="FF0000"/>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r w:rsidR="00D7741C">
        <w:rPr>
          <w:rFonts w:cs="Arial"/>
          <w:sz w:val="18"/>
          <w:szCs w:val="18"/>
          <w:lang w:val="es-BO"/>
        </w:rPr>
        <w:t xml:space="preserve">. </w:t>
      </w:r>
      <w:r w:rsidR="00D7741C" w:rsidRPr="00D7741C">
        <w:rPr>
          <w:rFonts w:cs="Arial"/>
          <w:b/>
          <w:i/>
          <w:color w:val="FF0000"/>
          <w:sz w:val="18"/>
          <w:szCs w:val="18"/>
          <w:lang w:val="es-BO"/>
        </w:rPr>
        <w:t>“No</w:t>
      </w:r>
      <w:r w:rsidR="00D7741C">
        <w:rPr>
          <w:rFonts w:cs="Arial"/>
          <w:b/>
          <w:i/>
          <w:color w:val="FF0000"/>
          <w:sz w:val="18"/>
          <w:szCs w:val="18"/>
          <w:lang w:val="es-BO"/>
        </w:rPr>
        <w:t xml:space="preserve"> aplica para el presente proceso</w:t>
      </w:r>
      <w:r w:rsidR="00D7741C" w:rsidRPr="00D7741C">
        <w:rPr>
          <w:rFonts w:cs="Arial"/>
          <w:b/>
          <w:i/>
          <w:color w:val="FF0000"/>
          <w:sz w:val="18"/>
          <w:szCs w:val="18"/>
          <w:lang w:val="es-BO"/>
        </w:rPr>
        <w:t>”</w:t>
      </w:r>
    </w:p>
    <w:p w14:paraId="52187D83" w14:textId="77777777" w:rsidR="00A72FB0" w:rsidRPr="004473A7" w:rsidRDefault="00A72FB0" w:rsidP="00530A16">
      <w:pPr>
        <w:ind w:hanging="711"/>
        <w:jc w:val="both"/>
        <w:rPr>
          <w:rFonts w:cs="Arial"/>
          <w:sz w:val="18"/>
          <w:szCs w:val="14"/>
          <w:lang w:val="es-BO"/>
        </w:rPr>
      </w:pPr>
    </w:p>
    <w:p w14:paraId="3AC099AB" w14:textId="1275652F" w:rsidR="00561143"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0" w:name="_Toc346873781"/>
      <w:r w:rsidRPr="009956C4">
        <w:rPr>
          <w:rFonts w:ascii="Verdana" w:hAnsi="Verdana" w:cs="Arial"/>
          <w:sz w:val="18"/>
          <w:szCs w:val="18"/>
          <w:u w:val="none"/>
          <w:lang w:val="es-BO"/>
        </w:rPr>
        <w:lastRenderedPageBreak/>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001EBE82" w14:textId="77777777" w:rsidR="00FE3A01" w:rsidRPr="00451160" w:rsidRDefault="00FE3A01" w:rsidP="00FE3A01">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367F2BB6" w14:textId="77777777" w:rsidR="00FE3A01" w:rsidRPr="00451160" w:rsidRDefault="00FE3A01" w:rsidP="00FE3A01">
      <w:pPr>
        <w:ind w:left="1134"/>
        <w:jc w:val="both"/>
        <w:rPr>
          <w:rFonts w:cs="Arial"/>
          <w:sz w:val="18"/>
          <w:szCs w:val="18"/>
          <w:lang w:val="es-BO"/>
        </w:rPr>
      </w:pPr>
    </w:p>
    <w:p w14:paraId="47BCBE9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2EE83DB6"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1E9431F5"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364D3861" w14:textId="77777777" w:rsidR="00FE3A01" w:rsidRPr="00451160" w:rsidRDefault="00FE3A01" w:rsidP="00FE3A0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7537932C" w14:textId="77777777" w:rsidR="00FE3A01" w:rsidRPr="00451160" w:rsidRDefault="00FE3A01" w:rsidP="00B13FC1">
      <w:pPr>
        <w:ind w:left="1843"/>
        <w:jc w:val="both"/>
        <w:rPr>
          <w:rFonts w:cs="Arial"/>
          <w:sz w:val="18"/>
          <w:szCs w:val="18"/>
          <w:lang w:val="es-BO"/>
        </w:rPr>
      </w:pPr>
    </w:p>
    <w:p w14:paraId="76F16A7D" w14:textId="62C0F718" w:rsidR="00FB5950" w:rsidRPr="00FB5950" w:rsidRDefault="00561143" w:rsidP="00FB5950">
      <w:pPr>
        <w:pStyle w:val="Ttulo2"/>
        <w:tabs>
          <w:tab w:val="clear" w:pos="794"/>
        </w:tabs>
        <w:ind w:left="1276" w:hanging="709"/>
        <w:jc w:val="both"/>
        <w:rPr>
          <w:rFonts w:ascii="Verdana" w:hAnsi="Verdana" w:cs="Arial"/>
          <w:b w:val="0"/>
          <w:i/>
          <w:color w:val="000099"/>
          <w:sz w:val="18"/>
          <w:szCs w:val="18"/>
          <w:u w:val="none"/>
          <w:lang w:val="es-BO"/>
        </w:rPr>
      </w:pPr>
      <w:bookmarkStart w:id="11" w:name="_Toc346873782"/>
      <w:r w:rsidRPr="00FB5950">
        <w:rPr>
          <w:rFonts w:ascii="Verdana" w:hAnsi="Verdana" w:cs="Arial"/>
          <w:sz w:val="18"/>
          <w:szCs w:val="18"/>
          <w:u w:val="none"/>
          <w:lang w:val="es-BO"/>
        </w:rPr>
        <w:t>Devolución de la Garantía de Seriedad de Propuesta</w:t>
      </w:r>
      <w:bookmarkEnd w:id="11"/>
    </w:p>
    <w:p w14:paraId="12D0B110" w14:textId="77777777" w:rsidR="00561143" w:rsidRPr="00BD6E2B" w:rsidRDefault="00561143" w:rsidP="00530A16">
      <w:pPr>
        <w:jc w:val="both"/>
        <w:rPr>
          <w:rFonts w:cs="Arial"/>
          <w:sz w:val="18"/>
          <w:szCs w:val="18"/>
          <w:lang w:val="es-BO"/>
        </w:rPr>
      </w:pPr>
    </w:p>
    <w:p w14:paraId="02BD6AAE" w14:textId="77777777" w:rsidR="00FE3A01" w:rsidRPr="00451160" w:rsidRDefault="00FE3A01" w:rsidP="00FE3A01">
      <w:pPr>
        <w:ind w:left="1276"/>
        <w:jc w:val="both"/>
        <w:rPr>
          <w:rFonts w:cs="Arial"/>
          <w:sz w:val="18"/>
          <w:szCs w:val="18"/>
          <w:lang w:val="es-BO"/>
        </w:rPr>
      </w:pPr>
      <w:bookmarkStart w:id="12" w:name="_Toc346871595"/>
      <w:bookmarkStart w:id="13" w:name="_Toc346873783"/>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37B248EA" w14:textId="77777777" w:rsidR="00FE3A01" w:rsidRPr="00451160" w:rsidRDefault="00FE3A01" w:rsidP="00FE3A01">
      <w:pPr>
        <w:ind w:left="1134"/>
        <w:jc w:val="both"/>
        <w:rPr>
          <w:rFonts w:cs="Arial"/>
          <w:sz w:val="18"/>
          <w:szCs w:val="18"/>
          <w:lang w:val="es-BO"/>
        </w:rPr>
      </w:pPr>
    </w:p>
    <w:p w14:paraId="4DA3F939"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269CE3BD"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6BD98FF1"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1473F8EE"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402176F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5EDE880C" w14:textId="77777777" w:rsidR="00FE3A01" w:rsidRPr="00451160" w:rsidRDefault="00FE3A01" w:rsidP="00FE3A01">
      <w:pPr>
        <w:numPr>
          <w:ilvl w:val="0"/>
          <w:numId w:val="15"/>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1A1620C9" w14:textId="77777777" w:rsidR="00FE3A01" w:rsidRPr="00451160" w:rsidRDefault="00FE3A01" w:rsidP="00FE3A01">
      <w:pPr>
        <w:ind w:hanging="705"/>
        <w:jc w:val="both"/>
        <w:rPr>
          <w:rFonts w:cs="Arial"/>
          <w:sz w:val="18"/>
          <w:szCs w:val="18"/>
          <w:lang w:val="es-BO"/>
        </w:rPr>
      </w:pPr>
    </w:p>
    <w:p w14:paraId="5DF46C20" w14:textId="77777777" w:rsidR="00FE3A01" w:rsidRPr="009956C4" w:rsidRDefault="00FE3A01" w:rsidP="00FE3A01">
      <w:pPr>
        <w:ind w:left="1276"/>
        <w:jc w:val="both"/>
        <w:rPr>
          <w:rFonts w:cs="Arial"/>
          <w:sz w:val="18"/>
          <w:szCs w:val="18"/>
          <w:lang w:val="es-BO"/>
        </w:rPr>
      </w:pPr>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0B1B2F8C" w14:textId="77777777" w:rsidR="00FE3A01" w:rsidRPr="00FE3A01" w:rsidRDefault="00FE3A01" w:rsidP="00FE3A01">
      <w:pPr>
        <w:rPr>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FE3A01" w:rsidRDefault="004C4976" w:rsidP="00EA202D">
      <w:pPr>
        <w:pStyle w:val="Ttulo2"/>
        <w:tabs>
          <w:tab w:val="clear" w:pos="794"/>
        </w:tabs>
        <w:ind w:left="1276" w:hanging="709"/>
        <w:rPr>
          <w:rFonts w:ascii="Verdana" w:hAnsi="Verdana" w:cs="Arial"/>
          <w:b w:val="0"/>
          <w:sz w:val="18"/>
          <w:szCs w:val="18"/>
          <w:u w:val="none"/>
          <w:lang w:val="es-BO"/>
        </w:rPr>
      </w:pPr>
      <w:bookmarkStart w:id="15" w:name="_Toc346871598"/>
      <w:bookmarkStart w:id="16" w:name="_Toc346873786"/>
      <w:r w:rsidRPr="00FE3A01">
        <w:rPr>
          <w:rFonts w:ascii="Verdana" w:hAnsi="Verdana" w:cs="Arial"/>
          <w:b w:val="0"/>
          <w:sz w:val="18"/>
          <w:szCs w:val="18"/>
          <w:u w:val="none"/>
          <w:lang w:val="es-BO"/>
        </w:rPr>
        <w:t>Las causales de descalificación son:</w:t>
      </w:r>
      <w:bookmarkEnd w:id="15"/>
      <w:bookmarkEnd w:id="16"/>
    </w:p>
    <w:p w14:paraId="6A175145" w14:textId="77777777" w:rsidR="008A18E4" w:rsidRPr="00FE3A01" w:rsidRDefault="008A18E4" w:rsidP="00530A16">
      <w:pPr>
        <w:tabs>
          <w:tab w:val="left" w:pos="1560"/>
        </w:tabs>
        <w:jc w:val="both"/>
        <w:rPr>
          <w:rFonts w:cs="Arial"/>
          <w:sz w:val="18"/>
          <w:szCs w:val="18"/>
          <w:lang w:val="es-BO"/>
        </w:rPr>
      </w:pPr>
    </w:p>
    <w:p w14:paraId="257FB060"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2E9E065A"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7F667C5D" w14:textId="77777777" w:rsidR="00FE3A01" w:rsidRPr="00E04C15" w:rsidRDefault="00FE3A01" w:rsidP="00FE3A01">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14:paraId="19BDFB8A" w14:textId="77777777" w:rsidR="00FE3A01"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2867AB6F"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2C28940C"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2BC45838"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679173D"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0E7D5029"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7878F5EE" w14:textId="77777777" w:rsidR="00FE3A01" w:rsidRPr="009956C4" w:rsidRDefault="00FE3A01" w:rsidP="00FE3A01">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37F9EC6" w14:textId="77777777" w:rsidR="00FE3A01" w:rsidRPr="009956C4" w:rsidRDefault="00FE3A01" w:rsidP="00FE3A01">
      <w:pPr>
        <w:tabs>
          <w:tab w:val="left" w:pos="1560"/>
        </w:tabs>
        <w:ind w:left="1560" w:hanging="426"/>
        <w:jc w:val="both"/>
        <w:rPr>
          <w:rFonts w:cs="Arial"/>
          <w:sz w:val="18"/>
          <w:szCs w:val="18"/>
          <w:lang w:val="es-BO"/>
        </w:rPr>
      </w:pPr>
    </w:p>
    <w:p w14:paraId="61FB00BF" w14:textId="77777777" w:rsidR="00FE3A01" w:rsidRPr="009956C4" w:rsidRDefault="00FE3A01" w:rsidP="00FE3A01">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0445DD9F" w14:textId="77777777" w:rsidR="00FE3A01" w:rsidRDefault="00FE3A01" w:rsidP="00FE3A01">
      <w:pPr>
        <w:rPr>
          <w:lang w:val="es-BO"/>
        </w:rPr>
      </w:pPr>
    </w:p>
    <w:p w14:paraId="6411A0A2"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134C4AF5"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0E46641"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0533AFDF" w14:textId="77777777" w:rsidR="00FE3A01" w:rsidRPr="009956C4" w:rsidRDefault="00FE3A01" w:rsidP="00FE3A0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2AEEB2FD" w14:textId="77777777" w:rsidR="00FE3A01" w:rsidRPr="009956C4" w:rsidRDefault="00FE3A01" w:rsidP="00FE3A01">
      <w:pPr>
        <w:ind w:left="1134"/>
        <w:jc w:val="both"/>
        <w:rPr>
          <w:rFonts w:cs="Arial"/>
          <w:sz w:val="18"/>
          <w:szCs w:val="18"/>
          <w:lang w:val="es-BO"/>
        </w:rPr>
      </w:pPr>
    </w:p>
    <w:p w14:paraId="2255577F"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3F0A76D5" w14:textId="77777777" w:rsidR="00FE3A01" w:rsidRPr="009956C4" w:rsidRDefault="00FE3A01" w:rsidP="00FE3A01">
      <w:pPr>
        <w:ind w:left="1134"/>
        <w:jc w:val="both"/>
        <w:rPr>
          <w:rFonts w:cs="Arial"/>
          <w:sz w:val="18"/>
          <w:szCs w:val="18"/>
          <w:lang w:val="es-BO"/>
        </w:rPr>
      </w:pPr>
    </w:p>
    <w:p w14:paraId="0F7D9F1A"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14D5420" w14:textId="77777777" w:rsidR="00FE3A01" w:rsidRPr="009956C4" w:rsidRDefault="00FE3A01" w:rsidP="00FE3A01">
      <w:pPr>
        <w:ind w:left="1134"/>
        <w:jc w:val="both"/>
        <w:rPr>
          <w:rFonts w:cs="Arial"/>
          <w:sz w:val="18"/>
          <w:szCs w:val="18"/>
          <w:lang w:val="es-BO"/>
        </w:rPr>
      </w:pPr>
    </w:p>
    <w:p w14:paraId="6EA14BDB" w14:textId="77777777" w:rsidR="00FE3A01" w:rsidRPr="009956C4" w:rsidRDefault="00FE3A01" w:rsidP="00FE3A01">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0753D124" w14:textId="77777777" w:rsidR="00FE3A01" w:rsidRDefault="00FE3A01" w:rsidP="00FE3A01">
      <w:pPr>
        <w:rPr>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203CCFDF" w14:textId="77777777" w:rsidR="00FE3A01" w:rsidRPr="009956C4" w:rsidRDefault="00FE3A01" w:rsidP="00FE3A01">
      <w:pPr>
        <w:ind w:hanging="708"/>
        <w:jc w:val="both"/>
        <w:rPr>
          <w:rFonts w:cs="Arial"/>
          <w:sz w:val="18"/>
          <w:szCs w:val="18"/>
          <w:lang w:val="es-BO"/>
        </w:rPr>
      </w:pPr>
    </w:p>
    <w:p w14:paraId="57FF68A4"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44B5A13C"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F749D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57D8D58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3483C79A"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3E8D1D96"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46B4D7A3"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22C16162"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FC1A5EB" w14:textId="77777777" w:rsidR="00FE3A01" w:rsidRPr="009956C4" w:rsidRDefault="00FE3A01" w:rsidP="00FE3A0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3CE7F08B" w14:textId="77777777" w:rsidR="00FE3A01" w:rsidRPr="00FE3A01" w:rsidRDefault="00FE3A01" w:rsidP="00530A16">
      <w:pPr>
        <w:tabs>
          <w:tab w:val="left" w:pos="7033"/>
        </w:tabs>
        <w:rPr>
          <w:rFonts w:cs="Arial"/>
          <w:sz w:val="24"/>
          <w:szCs w:val="18"/>
          <w:lang w:val="es-BO"/>
        </w:rPr>
      </w:pP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4473A7" w:rsidRDefault="00EA202D" w:rsidP="00530A16">
      <w:pPr>
        <w:ind w:hanging="15"/>
        <w:jc w:val="both"/>
        <w:rPr>
          <w:rFonts w:cs="Arial"/>
          <w:sz w:val="18"/>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1C1942F0" w14:textId="0DAD5A78" w:rsidR="00C52D1D" w:rsidRDefault="00FE3A01" w:rsidP="00FE3A01">
      <w:pPr>
        <w:tabs>
          <w:tab w:val="num" w:pos="567"/>
        </w:tabs>
        <w:ind w:left="567"/>
        <w:jc w:val="both"/>
        <w:rPr>
          <w:rFonts w:cs="Arial"/>
          <w:sz w:val="18"/>
          <w:szCs w:val="18"/>
          <w:lang w:val="es-BO"/>
        </w:rPr>
      </w:pPr>
      <w:r w:rsidRPr="009956C4">
        <w:rPr>
          <w:rFonts w:cs="Arial"/>
          <w:sz w:val="18"/>
          <w:szCs w:val="18"/>
          <w:lang w:val="es-BO"/>
        </w:rPr>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642A6F82" w14:textId="77777777" w:rsidR="00FE3A01" w:rsidRPr="009956C4" w:rsidRDefault="00FE3A01" w:rsidP="00FE3A01">
      <w:pPr>
        <w:tabs>
          <w:tab w:val="num" w:pos="567"/>
        </w:tabs>
        <w:ind w:left="567" w:hanging="567"/>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5E3A9CF2"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09A3E8A1" w14:textId="77777777" w:rsidR="00FE3A01" w:rsidRPr="009956C4" w:rsidRDefault="00FE3A01" w:rsidP="00FE3A01">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Default="005E4DAB" w:rsidP="005E4DAB">
      <w:pPr>
        <w:jc w:val="center"/>
        <w:rPr>
          <w:rFonts w:cs="Arial"/>
          <w:b/>
          <w:sz w:val="18"/>
          <w:szCs w:val="18"/>
        </w:rPr>
      </w:pPr>
      <w:r w:rsidRPr="009956C4">
        <w:rPr>
          <w:rFonts w:cs="Arial"/>
          <w:b/>
          <w:sz w:val="18"/>
          <w:szCs w:val="18"/>
        </w:rPr>
        <w:t>PREPARACIÓN DE LAS PROPUESTAS</w:t>
      </w:r>
    </w:p>
    <w:p w14:paraId="20E307FD" w14:textId="77777777" w:rsidR="00FE3A01" w:rsidRPr="009956C4" w:rsidRDefault="00FE3A01" w:rsidP="005E4DAB">
      <w:pPr>
        <w:jc w:val="center"/>
        <w:rPr>
          <w:rFonts w:cs="Arial"/>
          <w:b/>
          <w:sz w:val="18"/>
          <w:szCs w:val="18"/>
        </w:rPr>
      </w:pP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4473A7" w:rsidRDefault="005E4DAB" w:rsidP="005E4DAB">
      <w:pPr>
        <w:jc w:val="both"/>
        <w:rPr>
          <w:rFonts w:cs="Arial"/>
          <w:b/>
          <w:szCs w:val="10"/>
        </w:rPr>
      </w:pPr>
    </w:p>
    <w:p w14:paraId="6C9E2973" w14:textId="77777777" w:rsidR="00FE3A01" w:rsidRPr="009956C4" w:rsidRDefault="00FE3A01" w:rsidP="00FE3A01">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473A7" w:rsidRDefault="005E4DAB" w:rsidP="002545E0">
      <w:pPr>
        <w:pStyle w:val="Ttulo1"/>
        <w:numPr>
          <w:ilvl w:val="0"/>
          <w:numId w:val="0"/>
        </w:numPr>
        <w:ind w:left="567"/>
        <w:rPr>
          <w:rFonts w:cs="Arial"/>
          <w:sz w:val="16"/>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C16330" w:rsidRDefault="00B12CA7" w:rsidP="00B12CA7">
      <w:pPr>
        <w:jc w:val="both"/>
        <w:rPr>
          <w:rFonts w:cs="Arial"/>
          <w:b/>
          <w:sz w:val="12"/>
          <w:szCs w:val="10"/>
          <w:lang w:val="es-BO" w:eastAsia="en-US"/>
        </w:rPr>
      </w:pPr>
    </w:p>
    <w:p w14:paraId="607FB149" w14:textId="77777777" w:rsidR="00FE3A01" w:rsidRPr="00FE3A01" w:rsidRDefault="00FE3A01" w:rsidP="00FE3A01">
      <w:pPr>
        <w:tabs>
          <w:tab w:val="num" w:pos="567"/>
        </w:tabs>
        <w:ind w:left="567"/>
        <w:jc w:val="both"/>
        <w:rPr>
          <w:rFonts w:cs="Arial"/>
          <w:sz w:val="18"/>
          <w:szCs w:val="18"/>
          <w:lang w:val="es-BO"/>
        </w:rPr>
      </w:pPr>
      <w:r w:rsidRPr="00FE3A01">
        <w:rPr>
          <w:rFonts w:cs="Arial"/>
          <w:sz w:val="18"/>
          <w:szCs w:val="18"/>
          <w:lang w:val="es-BO"/>
        </w:rPr>
        <w:t>Todos los formularios de la propuesta, solicitados en el presente DBC, se constituirán en Declaraciones Juradas.</w:t>
      </w:r>
    </w:p>
    <w:p w14:paraId="1DC12A65" w14:textId="77777777" w:rsidR="00FE3A01" w:rsidRPr="00FE3A01" w:rsidRDefault="00FE3A01" w:rsidP="00FE3A01">
      <w:pPr>
        <w:jc w:val="both"/>
        <w:rPr>
          <w:rFonts w:cs="Arial"/>
          <w:b/>
          <w:sz w:val="18"/>
          <w:szCs w:val="18"/>
          <w:lang w:val="es-BO" w:eastAsia="en-US"/>
        </w:rPr>
      </w:pPr>
    </w:p>
    <w:p w14:paraId="1684153F" w14:textId="77777777" w:rsidR="00FE3A01" w:rsidRPr="00FE3A01" w:rsidRDefault="00FE3A01" w:rsidP="00FE3A01">
      <w:pPr>
        <w:keepNext/>
        <w:numPr>
          <w:ilvl w:val="1"/>
          <w:numId w:val="3"/>
        </w:numPr>
        <w:tabs>
          <w:tab w:val="clear" w:pos="794"/>
          <w:tab w:val="num" w:pos="1276"/>
        </w:tabs>
        <w:ind w:left="1276" w:hanging="709"/>
        <w:jc w:val="both"/>
        <w:outlineLvl w:val="1"/>
        <w:rPr>
          <w:bCs/>
          <w:sz w:val="18"/>
          <w:szCs w:val="18"/>
          <w:lang w:val="es-BO"/>
        </w:rPr>
      </w:pPr>
      <w:bookmarkStart w:id="29" w:name="_Toc346871606"/>
      <w:bookmarkStart w:id="30" w:name="_Toc346873794"/>
      <w:r w:rsidRPr="00FE3A01">
        <w:rPr>
          <w:bCs/>
          <w:sz w:val="18"/>
          <w:szCs w:val="18"/>
          <w:lang w:val="es-BO" w:eastAsia="en-US"/>
        </w:rPr>
        <w:t>Los</w:t>
      </w:r>
      <w:r w:rsidRPr="00FE3A01">
        <w:rPr>
          <w:bCs/>
          <w:sz w:val="18"/>
          <w:szCs w:val="18"/>
          <w:lang w:val="es-BO"/>
        </w:rPr>
        <w:t xml:space="preserve"> documentos que deben presentar los proponentes son:</w:t>
      </w:r>
      <w:bookmarkEnd w:id="29"/>
      <w:bookmarkEnd w:id="30"/>
    </w:p>
    <w:p w14:paraId="642FE056" w14:textId="77777777" w:rsidR="00FE3A01" w:rsidRPr="00C16330" w:rsidRDefault="00FE3A01" w:rsidP="00FE3A01">
      <w:pPr>
        <w:jc w:val="both"/>
        <w:rPr>
          <w:rFonts w:cs="Arial"/>
          <w:sz w:val="12"/>
          <w:szCs w:val="18"/>
          <w:lang w:val="es-BO"/>
        </w:rPr>
      </w:pPr>
    </w:p>
    <w:p w14:paraId="1BBE23E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 xml:space="preserve">; </w:t>
      </w:r>
    </w:p>
    <w:p w14:paraId="68741488"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 xml:space="preserve">Formulario de Identificación del Proponente (Formulario A-2a o Formulario A-2b), según corresponda; </w:t>
      </w:r>
    </w:p>
    <w:p w14:paraId="4844876A" w14:textId="77777777" w:rsidR="00FE3A01" w:rsidRPr="00FE3A01" w:rsidRDefault="00FE3A01" w:rsidP="00FE3A01">
      <w:pPr>
        <w:numPr>
          <w:ilvl w:val="0"/>
          <w:numId w:val="12"/>
        </w:numPr>
        <w:ind w:left="1843" w:hanging="567"/>
        <w:jc w:val="both"/>
        <w:rPr>
          <w:rFonts w:cs="Arial"/>
          <w:sz w:val="18"/>
          <w:szCs w:val="18"/>
          <w:lang w:val="es-BO"/>
        </w:rPr>
      </w:pPr>
      <w:bookmarkStart w:id="31" w:name="_Hlk94523336"/>
      <w:r w:rsidRPr="00FE3A01">
        <w:rPr>
          <w:rFonts w:cs="Arial"/>
          <w:sz w:val="18"/>
          <w:szCs w:val="18"/>
          <w:lang w:val="es-BO"/>
        </w:rPr>
        <w:t>El proponente deberá registrar la información de su propuesta económica en la plataforma informática del RUPE</w:t>
      </w:r>
      <w:bookmarkEnd w:id="31"/>
      <w:r w:rsidRPr="00FE3A01">
        <w:rPr>
          <w:rFonts w:cs="Arial"/>
          <w:sz w:val="18"/>
          <w:szCs w:val="18"/>
          <w:lang w:val="es-BO"/>
        </w:rPr>
        <w:t>;</w:t>
      </w:r>
    </w:p>
    <w:p w14:paraId="080BB777" w14:textId="77777777"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448A0E6C" w14:textId="2B79E663" w:rsidR="00FE3A01" w:rsidRPr="00FE3A01" w:rsidRDefault="00FE3A01" w:rsidP="00FE3A01">
      <w:pPr>
        <w:numPr>
          <w:ilvl w:val="0"/>
          <w:numId w:val="12"/>
        </w:numPr>
        <w:ind w:left="1843" w:hanging="567"/>
        <w:jc w:val="both"/>
        <w:rPr>
          <w:rFonts w:cs="Arial"/>
          <w:sz w:val="18"/>
          <w:szCs w:val="18"/>
          <w:lang w:val="es-BO"/>
        </w:rPr>
      </w:pPr>
      <w:r w:rsidRPr="00FE3A01">
        <w:rPr>
          <w:rFonts w:cs="Arial"/>
          <w:sz w:val="18"/>
          <w:szCs w:val="18"/>
          <w:lang w:val="es-BO"/>
        </w:rPr>
        <w:lastRenderedPageBreak/>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FE3A01">
        <w:rPr>
          <w:rFonts w:cs="Arial"/>
          <w:sz w:val="18"/>
          <w:szCs w:val="18"/>
          <w:lang w:val="es-BO"/>
        </w:rPr>
        <w:t>de propuestas y que cumpla con las características de renovable, irrevocable y de ejecución inmediata, emitida a nombre de la entidad convocante o depósito por concepto de Garantía de Seriedad de Propuesta.</w:t>
      </w:r>
    </w:p>
    <w:p w14:paraId="7F5815EE" w14:textId="77777777" w:rsidR="00FE3A01" w:rsidRPr="00FE3A01" w:rsidRDefault="00FE3A01" w:rsidP="00FE3A01">
      <w:pPr>
        <w:ind w:left="1843"/>
        <w:jc w:val="both"/>
        <w:rPr>
          <w:rFonts w:cs="Arial"/>
          <w:sz w:val="18"/>
          <w:szCs w:val="18"/>
          <w:lang w:val="es-BO"/>
        </w:rPr>
      </w:pPr>
    </w:p>
    <w:p w14:paraId="714E3D59"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2" w:name="_Toc346871607"/>
      <w:bookmarkStart w:id="33" w:name="_Toc346873795"/>
      <w:r w:rsidRPr="00FE3A01">
        <w:rPr>
          <w:sz w:val="18"/>
          <w:szCs w:val="18"/>
          <w:lang w:val="es-BO" w:eastAsia="en-US"/>
        </w:rPr>
        <w:t xml:space="preserve">En </w:t>
      </w:r>
      <w:r w:rsidRPr="00FE3A01">
        <w:rPr>
          <w:rFonts w:cs="Arial"/>
          <w:sz w:val="18"/>
          <w:szCs w:val="18"/>
          <w:lang w:val="es-BO"/>
        </w:rPr>
        <w:t>el caso de Asociaciones Accidentales, los documentos deberán presentarse diferenciando los que corresponden a la Asociación y los que corresponden a cada asociado.</w:t>
      </w:r>
      <w:bookmarkEnd w:id="32"/>
      <w:bookmarkEnd w:id="33"/>
    </w:p>
    <w:p w14:paraId="61948321" w14:textId="77777777" w:rsidR="00FE3A01" w:rsidRPr="00FE3A01" w:rsidRDefault="00FE3A01" w:rsidP="00FE3A01">
      <w:pPr>
        <w:tabs>
          <w:tab w:val="num" w:pos="1276"/>
          <w:tab w:val="num" w:pos="2160"/>
        </w:tabs>
        <w:ind w:left="1276" w:hanging="567"/>
        <w:jc w:val="both"/>
        <w:rPr>
          <w:rFonts w:cs="Arial"/>
          <w:sz w:val="18"/>
          <w:szCs w:val="18"/>
          <w:lang w:val="es-BO"/>
        </w:rPr>
      </w:pPr>
    </w:p>
    <w:p w14:paraId="19777650" w14:textId="77777777" w:rsidR="00FE3A01" w:rsidRPr="00FE3A01" w:rsidRDefault="00FE3A01" w:rsidP="00FE3A01">
      <w:pPr>
        <w:keepNext/>
        <w:numPr>
          <w:ilvl w:val="2"/>
          <w:numId w:val="3"/>
        </w:numPr>
        <w:tabs>
          <w:tab w:val="num" w:pos="2268"/>
          <w:tab w:val="num" w:pos="3907"/>
        </w:tabs>
        <w:ind w:left="1701" w:hanging="425"/>
        <w:jc w:val="both"/>
        <w:outlineLvl w:val="2"/>
        <w:rPr>
          <w:sz w:val="18"/>
          <w:szCs w:val="18"/>
          <w:lang w:val="es-BO"/>
        </w:rPr>
      </w:pPr>
      <w:bookmarkStart w:id="34" w:name="_Toc346871608"/>
      <w:bookmarkStart w:id="35" w:name="_Toc346873796"/>
      <w:r w:rsidRPr="00FE3A01">
        <w:rPr>
          <w:sz w:val="18"/>
          <w:szCs w:val="18"/>
          <w:lang w:val="es-BO"/>
        </w:rPr>
        <w:t>La documentación conjunta a presentar, es la siguiente:</w:t>
      </w:r>
      <w:bookmarkEnd w:id="34"/>
      <w:bookmarkEnd w:id="35"/>
    </w:p>
    <w:p w14:paraId="17028F11" w14:textId="77777777" w:rsidR="00FE3A01" w:rsidRPr="00FE3A01" w:rsidRDefault="00FE3A01" w:rsidP="00FE3A01">
      <w:pPr>
        <w:jc w:val="both"/>
        <w:rPr>
          <w:rFonts w:cs="Arial"/>
          <w:sz w:val="18"/>
          <w:szCs w:val="18"/>
          <w:lang w:val="es-BO"/>
        </w:rPr>
      </w:pPr>
    </w:p>
    <w:p w14:paraId="583734E6"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Formulario de Presentación de Propuesta (Formulario A-1). </w:t>
      </w:r>
      <w:r w:rsidRPr="00FE3A01">
        <w:rPr>
          <w:rFonts w:cs="Arial"/>
          <w:sz w:val="18"/>
          <w:szCs w:val="18"/>
        </w:rPr>
        <w:t>Este formulario deberá consignar la firma (documento escaneado o documento firmado digitalmente)</w:t>
      </w:r>
      <w:r w:rsidRPr="00FE3A01">
        <w:rPr>
          <w:rFonts w:cs="Arial"/>
          <w:sz w:val="18"/>
          <w:szCs w:val="18"/>
          <w:lang w:val="es-BO"/>
        </w:rPr>
        <w:t>;</w:t>
      </w:r>
    </w:p>
    <w:p w14:paraId="58F53E75"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Identificación del Proponente (Formulario A-2c);</w:t>
      </w:r>
    </w:p>
    <w:p w14:paraId="536A05B7"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Se deberá registrar la información de su propuesta económica en la plataforma informática del RUPE;</w:t>
      </w:r>
    </w:p>
    <w:p w14:paraId="256A16F2" w14:textId="77777777"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Formulario de Especificaciones Técnicas (Formulario C-1); y cuando corresponda el Formulario de Condiciones Adicionales (Formulario C-2);</w:t>
      </w:r>
    </w:p>
    <w:p w14:paraId="71FF171B" w14:textId="4ACF03FC" w:rsidR="00FE3A01" w:rsidRPr="00FE3A01" w:rsidRDefault="00FE3A01" w:rsidP="00FE3A01">
      <w:pPr>
        <w:numPr>
          <w:ilvl w:val="0"/>
          <w:numId w:val="19"/>
        </w:numPr>
        <w:ind w:left="2552" w:hanging="425"/>
        <w:jc w:val="both"/>
        <w:rPr>
          <w:rFonts w:cs="Arial"/>
          <w:sz w:val="18"/>
          <w:szCs w:val="18"/>
          <w:lang w:val="es-BO"/>
        </w:rPr>
      </w:pPr>
      <w:r w:rsidRPr="00FE3A01">
        <w:rPr>
          <w:rFonts w:cs="Arial"/>
          <w:sz w:val="18"/>
          <w:szCs w:val="18"/>
          <w:lang w:val="es-BO"/>
        </w:rPr>
        <w:t xml:space="preserve">En caso de requerirse la Garantía de Seriedad de Propuesta, ésta deberá ser presentada en original, equivalente al uno por ciento (1%) del Precio Referencial de la contratación. </w:t>
      </w:r>
      <w:r w:rsidRPr="00FE3A01">
        <w:rPr>
          <w:sz w:val="18"/>
          <w:szCs w:val="18"/>
          <w:lang w:val="es-BO"/>
        </w:rPr>
        <w:t xml:space="preserve">La vigencia de esta garantía deberá exceder en treinta (30) días calendario al plazo de validez de la propuesta establecida en el numeral 11.3 del presente DBC, computables a partir de </w:t>
      </w:r>
      <w:r w:rsidRPr="00FE3A01">
        <w:rPr>
          <w:rFonts w:cs="Arial"/>
          <w:sz w:val="18"/>
          <w:szCs w:val="18"/>
          <w:lang w:val="es-BO"/>
        </w:rPr>
        <w:t>la apertura de propuestas y que cumpla con las características de renovable, irrevocable y de ejecución inmediata, emitida a nombre de la entidad convocante o depósito por concepto de Garantía de Seriedad de Propuesta. Esta Garantía o depósito podrá ser presentada o realizado por una o más empresas que conforman la Asociación Accidental.</w:t>
      </w:r>
    </w:p>
    <w:p w14:paraId="622654CD" w14:textId="77777777" w:rsidR="00FE3A01" w:rsidRPr="00FE3A01" w:rsidRDefault="00FE3A01" w:rsidP="00FE3A01">
      <w:pPr>
        <w:ind w:left="2552"/>
        <w:jc w:val="both"/>
        <w:rPr>
          <w:rFonts w:cs="Arial"/>
          <w:sz w:val="18"/>
          <w:szCs w:val="18"/>
          <w:lang w:val="es-BO"/>
        </w:rPr>
      </w:pPr>
    </w:p>
    <w:p w14:paraId="73902F2F" w14:textId="77777777" w:rsidR="00FE3A01" w:rsidRPr="00FE3A01" w:rsidRDefault="00FE3A01" w:rsidP="00FE3A01">
      <w:pPr>
        <w:keepNext/>
        <w:numPr>
          <w:ilvl w:val="2"/>
          <w:numId w:val="3"/>
        </w:numPr>
        <w:tabs>
          <w:tab w:val="num" w:pos="3907"/>
        </w:tabs>
        <w:ind w:left="2127" w:hanging="851"/>
        <w:jc w:val="both"/>
        <w:outlineLvl w:val="2"/>
        <w:rPr>
          <w:rFonts w:cs="Arial"/>
          <w:sz w:val="18"/>
          <w:szCs w:val="18"/>
          <w:lang w:val="es-BO"/>
        </w:rPr>
      </w:pPr>
      <w:bookmarkStart w:id="36" w:name="_Toc346871609"/>
      <w:bookmarkStart w:id="37" w:name="_Toc346873797"/>
      <w:r w:rsidRPr="00FE3A01">
        <w:rPr>
          <w:rFonts w:cs="Arial"/>
          <w:sz w:val="18"/>
          <w:szCs w:val="18"/>
          <w:lang w:val="es-BO"/>
        </w:rPr>
        <w:t>Cada asociado, en forma independiente, deberá presentar el Formulario de Identificación de Integrantes de la Asociación Accidental (Formulario</w:t>
      </w:r>
      <w:r w:rsidRPr="00FE3A01">
        <w:rPr>
          <w:rFonts w:cs="Arial"/>
          <w:sz w:val="18"/>
          <w:szCs w:val="18"/>
          <w:shd w:val="clear" w:color="auto" w:fill="FFFFFF"/>
          <w:lang w:val="es-BO"/>
        </w:rPr>
        <w:t xml:space="preserve"> A-2d).</w:t>
      </w:r>
      <w:bookmarkEnd w:id="36"/>
      <w:bookmarkEnd w:id="37"/>
    </w:p>
    <w:p w14:paraId="7D6F21CB" w14:textId="77777777" w:rsidR="00FE3A01" w:rsidRPr="00FE3A01" w:rsidRDefault="00FE3A01" w:rsidP="00FE3A01">
      <w:pPr>
        <w:jc w:val="both"/>
        <w:rPr>
          <w:rFonts w:cs="Arial"/>
          <w:sz w:val="18"/>
          <w:szCs w:val="18"/>
          <w:lang w:val="es-BO"/>
        </w:rPr>
      </w:pPr>
    </w:p>
    <w:p w14:paraId="2B70758A" w14:textId="77777777" w:rsidR="00FE3A01" w:rsidRPr="00FE3A01" w:rsidRDefault="00FE3A01" w:rsidP="00FE3A01">
      <w:pPr>
        <w:keepNext/>
        <w:numPr>
          <w:ilvl w:val="1"/>
          <w:numId w:val="3"/>
        </w:numPr>
        <w:tabs>
          <w:tab w:val="clear" w:pos="794"/>
          <w:tab w:val="num" w:pos="1276"/>
        </w:tabs>
        <w:ind w:left="1276" w:hanging="709"/>
        <w:jc w:val="both"/>
        <w:outlineLvl w:val="1"/>
        <w:rPr>
          <w:rFonts w:cs="Arial"/>
          <w:sz w:val="18"/>
          <w:szCs w:val="18"/>
          <w:lang w:val="es-BO"/>
        </w:rPr>
      </w:pPr>
      <w:bookmarkStart w:id="38" w:name="_Toc346871614"/>
      <w:bookmarkStart w:id="39" w:name="_Toc346873802"/>
      <w:r w:rsidRPr="00FE3A01">
        <w:rPr>
          <w:rFonts w:cs="Arial"/>
          <w:sz w:val="18"/>
          <w:szCs w:val="18"/>
          <w:lang w:val="es-BO"/>
        </w:rPr>
        <w:t>La propuesta tendrá una validez de treinta (30) días calendario, desde la fecha fijada para la apertura de propuestas.</w:t>
      </w:r>
      <w:bookmarkEnd w:id="38"/>
      <w:bookmarkEnd w:id="39"/>
    </w:p>
    <w:p w14:paraId="0AA903C3" w14:textId="77777777" w:rsidR="00FE3A01" w:rsidRDefault="00FE3A01"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C7D5D00" w14:textId="77777777" w:rsidR="00372543" w:rsidRDefault="00372543" w:rsidP="002545E0">
      <w:pPr>
        <w:rPr>
          <w:sz w:val="18"/>
          <w:lang w:val="es-BO"/>
        </w:rPr>
      </w:pPr>
    </w:p>
    <w:p w14:paraId="6A6C6163" w14:textId="77777777" w:rsidR="00C077BA" w:rsidRPr="009956C4" w:rsidRDefault="00C077BA" w:rsidP="00C077B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5AE11484" w14:textId="77777777" w:rsidR="00C077BA" w:rsidRPr="009956C4" w:rsidRDefault="00C077BA" w:rsidP="00C077BA">
      <w:pPr>
        <w:jc w:val="both"/>
        <w:rPr>
          <w:sz w:val="18"/>
          <w:lang w:val="es-BO"/>
        </w:rPr>
      </w:pPr>
    </w:p>
    <w:p w14:paraId="07DCE7F8" w14:textId="77777777" w:rsidR="00C077BA" w:rsidRPr="009956C4" w:rsidRDefault="00C077BA" w:rsidP="00C077BA">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57E7697C" w14:textId="77777777" w:rsidR="00C077BA" w:rsidRDefault="00C077BA" w:rsidP="002545E0">
      <w:pPr>
        <w:rPr>
          <w:sz w:val="18"/>
          <w:lang w:val="es-BO"/>
        </w:rPr>
      </w:pPr>
    </w:p>
    <w:p w14:paraId="4264981E" w14:textId="77777777" w:rsidR="00C16330" w:rsidRDefault="00C16330"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A1F0156" w14:textId="39C8C0CF" w:rsidR="00FB5950" w:rsidRDefault="00B12CA7" w:rsidP="00FB5950">
      <w:pPr>
        <w:pStyle w:val="Ttulo1"/>
        <w:tabs>
          <w:tab w:val="clear" w:pos="360"/>
          <w:tab w:val="num" w:pos="567"/>
          <w:tab w:val="num" w:pos="2344"/>
        </w:tabs>
        <w:ind w:left="567" w:hanging="567"/>
        <w:rPr>
          <w:rFonts w:ascii="Verdana" w:hAnsi="Verdana" w:cs="Arial"/>
          <w:sz w:val="18"/>
          <w:szCs w:val="18"/>
          <w:u w:val="none"/>
          <w:lang w:val="es-BO" w:eastAsia="en-US"/>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6599A747" w14:textId="77777777" w:rsidR="00FB5950" w:rsidRPr="00FB5950" w:rsidRDefault="00FB5950" w:rsidP="00FB5950">
      <w:pPr>
        <w:rPr>
          <w:lang w:val="es-BO" w:eastAsia="en-US"/>
        </w:rPr>
      </w:pPr>
    </w:p>
    <w:p w14:paraId="19222949"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eastAsia="en-US"/>
        </w:rPr>
      </w:pPr>
      <w:r>
        <w:rPr>
          <w:rFonts w:ascii="Verdana" w:hAnsi="Verdana"/>
          <w:sz w:val="18"/>
          <w:szCs w:val="18"/>
          <w:u w:val="none"/>
          <w:lang w:val="es-BO" w:eastAsia="en-US"/>
        </w:rPr>
        <w:lastRenderedPageBreak/>
        <w:t>P</w:t>
      </w:r>
      <w:bookmarkEnd w:id="42"/>
      <w:r w:rsidRPr="009956C4">
        <w:rPr>
          <w:rFonts w:ascii="Verdana" w:hAnsi="Verdana"/>
          <w:sz w:val="18"/>
          <w:szCs w:val="18"/>
          <w:u w:val="none"/>
          <w:lang w:val="es-BO" w:eastAsia="en-US"/>
        </w:rPr>
        <w:t>resentación electrónica de propuesta</w:t>
      </w:r>
    </w:p>
    <w:p w14:paraId="29DEAC74" w14:textId="77777777" w:rsidR="00C077BA" w:rsidRPr="00C16330" w:rsidRDefault="00C077BA" w:rsidP="00C077BA">
      <w:pPr>
        <w:ind w:left="567"/>
        <w:jc w:val="both"/>
        <w:rPr>
          <w:b/>
          <w:szCs w:val="18"/>
          <w:lang w:val="es-BO" w:eastAsia="en-US"/>
        </w:rPr>
      </w:pPr>
    </w:p>
    <w:p w14:paraId="5E8AB1C2"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 autentificarse mediante sus credenciales de acceso al RUPE y seleccionar el proceso de contratación en el que desea participar según el CUCE.</w:t>
      </w:r>
    </w:p>
    <w:p w14:paraId="09D25498" w14:textId="77777777" w:rsidR="00C077BA" w:rsidRPr="00C077BA" w:rsidRDefault="00C077BA" w:rsidP="00C077BA">
      <w:pPr>
        <w:keepNext/>
        <w:ind w:left="2127"/>
        <w:jc w:val="both"/>
        <w:outlineLvl w:val="2"/>
        <w:rPr>
          <w:sz w:val="18"/>
          <w:szCs w:val="18"/>
          <w:u w:val="single"/>
          <w:lang w:val="es-MX"/>
        </w:rPr>
      </w:pPr>
    </w:p>
    <w:p w14:paraId="6503FB0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237B0B13" w14:textId="77777777" w:rsidR="00C16330" w:rsidRPr="00C16330" w:rsidRDefault="00C16330" w:rsidP="00C16330">
      <w:pPr>
        <w:keepNext/>
        <w:ind w:left="2127"/>
        <w:jc w:val="both"/>
        <w:outlineLvl w:val="2"/>
        <w:rPr>
          <w:szCs w:val="18"/>
          <w:u w:val="single"/>
          <w:lang w:val="es-MX"/>
        </w:rPr>
      </w:pPr>
    </w:p>
    <w:p w14:paraId="1DF82F59" w14:textId="62A0FFB3" w:rsidR="00C16330" w:rsidRPr="00C16330" w:rsidRDefault="00C077BA" w:rsidP="00F5274D">
      <w:pPr>
        <w:keepNext/>
        <w:numPr>
          <w:ilvl w:val="2"/>
          <w:numId w:val="3"/>
        </w:numPr>
        <w:tabs>
          <w:tab w:val="clear" w:pos="4190"/>
        </w:tabs>
        <w:ind w:left="2127" w:hanging="993"/>
        <w:jc w:val="both"/>
        <w:outlineLvl w:val="2"/>
        <w:rPr>
          <w:sz w:val="18"/>
          <w:szCs w:val="18"/>
          <w:u w:val="single"/>
          <w:lang w:val="es-MX"/>
        </w:rPr>
      </w:pPr>
      <w:r w:rsidRPr="00C16330">
        <w:rPr>
          <w:sz w:val="18"/>
          <w:szCs w:val="18"/>
          <w:lang w:val="es-MX"/>
        </w:rPr>
        <w:t>Todos los documentos enviados y la información de precios registrados son encriptados por el sistema y no podrán ser visualizados hasta que se</w:t>
      </w:r>
      <w:r w:rsidR="00C16330" w:rsidRPr="00C16330">
        <w:rPr>
          <w:sz w:val="18"/>
          <w:szCs w:val="18"/>
          <w:lang w:val="es-MX"/>
        </w:rPr>
        <w:t xml:space="preserve"> </w:t>
      </w:r>
      <w:r w:rsidRPr="00C16330">
        <w:rPr>
          <w:sz w:val="18"/>
          <w:szCs w:val="18"/>
          <w:lang w:val="es-MX"/>
        </w:rPr>
        <w:t>realice la apertura de propuestas en la fecha y hora establecida en el cronograma de plazos del DBC.</w:t>
      </w:r>
    </w:p>
    <w:p w14:paraId="6A85A0E9" w14:textId="77777777" w:rsidR="00C16330" w:rsidRPr="00C16330" w:rsidRDefault="00C16330" w:rsidP="00C16330">
      <w:pPr>
        <w:keepNext/>
        <w:ind w:left="2127"/>
        <w:jc w:val="both"/>
        <w:outlineLvl w:val="2"/>
        <w:rPr>
          <w:sz w:val="18"/>
          <w:szCs w:val="18"/>
          <w:u w:val="single"/>
          <w:lang w:val="es-MX"/>
        </w:rPr>
      </w:pPr>
    </w:p>
    <w:p w14:paraId="4E87A30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deberá aceptar las condiciones del sistema para la presentación de propuestas electrónicas y enviar su propuesta.</w:t>
      </w:r>
    </w:p>
    <w:p w14:paraId="557E54BC" w14:textId="77777777" w:rsidR="00C16330" w:rsidRPr="00C16330" w:rsidRDefault="00C16330" w:rsidP="00C16330">
      <w:pPr>
        <w:keepNext/>
        <w:ind w:left="2127"/>
        <w:jc w:val="both"/>
        <w:outlineLvl w:val="2"/>
        <w:rPr>
          <w:sz w:val="18"/>
          <w:szCs w:val="18"/>
          <w:u w:val="single"/>
          <w:lang w:val="es-MX"/>
        </w:rPr>
      </w:pPr>
    </w:p>
    <w:p w14:paraId="51EF29F3" w14:textId="5F423A1E"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 xml:space="preserve">Cuando en la presentación de propuestas electrónicas se haya considerado utilizar la Garantía de Seriedad de Propuesta, ésta deberá ser presentada </w:t>
      </w:r>
      <w:r w:rsidR="001800F8">
        <w:rPr>
          <w:sz w:val="18"/>
          <w:szCs w:val="18"/>
          <w:lang w:val="es-MX"/>
        </w:rPr>
        <w:t xml:space="preserve"> </w:t>
      </w:r>
      <w:r w:rsidRPr="00C077BA">
        <w:rPr>
          <w:sz w:val="18"/>
          <w:szCs w:val="18"/>
          <w:lang w:val="es-MX"/>
        </w:rPr>
        <w:t>en sobre cerrado y con cinta adhesiva transparente sobre las firmas y sellos, dirigido a la entidad convocante, citando el Número de Proceso, el Código Único de Contrataciones Estatales (CUCE) y el objeto de la Convocatoria</w:t>
      </w:r>
      <w:r w:rsidR="001800F8">
        <w:rPr>
          <w:sz w:val="18"/>
          <w:szCs w:val="18"/>
          <w:lang w:val="es-MX"/>
        </w:rPr>
        <w:t xml:space="preserve">, </w:t>
      </w:r>
      <w:r w:rsidR="001800F8" w:rsidRPr="00A361B5">
        <w:rPr>
          <w:sz w:val="18"/>
          <w:szCs w:val="18"/>
        </w:rPr>
        <w:t>en cuyo caso el proponente podrá rotular su sobre de la siguiente manera:</w:t>
      </w:r>
      <w:r w:rsidR="00FB5950" w:rsidRPr="00FB5950">
        <w:rPr>
          <w:rFonts w:cs="Arial"/>
          <w:i/>
          <w:color w:val="000099"/>
          <w:sz w:val="18"/>
          <w:szCs w:val="18"/>
          <w:lang w:val="es-BO"/>
        </w:rPr>
        <w:t xml:space="preserve"> </w:t>
      </w:r>
    </w:p>
    <w:p w14:paraId="3598196F" w14:textId="77777777" w:rsidR="001800F8" w:rsidRDefault="001800F8" w:rsidP="001800F8">
      <w:pPr>
        <w:jc w:val="both"/>
        <w:rPr>
          <w:rFonts w:cs="Arial"/>
          <w:sz w:val="18"/>
          <w:szCs w:val="18"/>
          <w:lang w:val="es-BO" w:eastAsia="en-US"/>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1800F8" w14:paraId="5E9E9897" w14:textId="77777777" w:rsidTr="00FB30D3">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271485A0" w14:textId="77777777" w:rsidR="001800F8" w:rsidRPr="00A361B5"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9571DD8" w14:textId="77777777" w:rsidR="001800F8" w:rsidRPr="00A361B5" w:rsidRDefault="001800F8" w:rsidP="00FB30D3">
            <w:pPr>
              <w:ind w:left="99" w:right="45"/>
              <w:jc w:val="both"/>
              <w:rPr>
                <w:rFonts w:ascii="Arial" w:hAnsi="Arial" w:cs="Arial"/>
                <w:b/>
                <w:bCs/>
                <w:sz w:val="4"/>
                <w:lang w:val="es-BO" w:eastAsia="es-BO"/>
              </w:rPr>
            </w:pPr>
          </w:p>
          <w:p w14:paraId="7E20D5AF" w14:textId="2F03631B" w:rsidR="001800F8" w:rsidRDefault="001800F8" w:rsidP="00FB30D3">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sidR="00C36117">
              <w:rPr>
                <w:rFonts w:ascii="Arial" w:hAnsi="Arial" w:cs="Arial"/>
                <w:b/>
                <w:bCs/>
                <w:color w:val="0000FF"/>
                <w:lang w:val="es-BO" w:eastAsia="es-BO"/>
              </w:rPr>
              <w:t>2</w:t>
            </w:r>
            <w:r w:rsidRPr="00A361B5">
              <w:rPr>
                <w:rFonts w:ascii="Arial" w:hAnsi="Arial" w:cs="Arial"/>
                <w:b/>
                <w:bCs/>
                <w:color w:val="0000FF"/>
                <w:lang w:val="es-BO" w:eastAsia="es-BO"/>
              </w:rPr>
              <w:t>-0951-00-</w:t>
            </w:r>
            <w:r w:rsidR="006943CC">
              <w:rPr>
                <w:rFonts w:ascii="Arial" w:hAnsi="Arial" w:cs="Arial"/>
                <w:b/>
                <w:bCs/>
                <w:color w:val="0000FF"/>
                <w:lang w:val="es-BO" w:eastAsia="es-BO"/>
              </w:rPr>
              <w:t>xxxxxxx</w:t>
            </w:r>
            <w:r w:rsidRPr="00A361B5">
              <w:rPr>
                <w:rFonts w:ascii="Arial" w:hAnsi="Arial" w:cs="Arial"/>
                <w:b/>
                <w:bCs/>
                <w:color w:val="0000FF"/>
                <w:lang w:val="es-BO" w:eastAsia="es-BO"/>
              </w:rPr>
              <w:t>-</w:t>
            </w:r>
            <w:r w:rsidR="006943CC">
              <w:rPr>
                <w:rFonts w:ascii="Arial" w:hAnsi="Arial" w:cs="Arial"/>
                <w:b/>
                <w:bCs/>
                <w:color w:val="0000FF"/>
                <w:lang w:val="es-BO" w:eastAsia="es-BO"/>
              </w:rPr>
              <w:t>1</w:t>
            </w:r>
            <w:r w:rsidRPr="00A361B5">
              <w:rPr>
                <w:rFonts w:ascii="Arial" w:hAnsi="Arial" w:cs="Arial"/>
                <w:b/>
                <w:bCs/>
                <w:color w:val="0000FF"/>
                <w:lang w:val="es-BO" w:eastAsia="es-BO"/>
              </w:rPr>
              <w:t>-1</w:t>
            </w:r>
          </w:p>
          <w:p w14:paraId="4CB2A232" w14:textId="77777777" w:rsidR="001800F8" w:rsidRPr="00A361B5" w:rsidRDefault="001800F8" w:rsidP="00FB30D3">
            <w:pPr>
              <w:ind w:left="99" w:right="45"/>
              <w:jc w:val="both"/>
              <w:rPr>
                <w:rFonts w:ascii="Arial" w:hAnsi="Arial" w:cs="Arial"/>
                <w:b/>
                <w:bCs/>
                <w:sz w:val="6"/>
                <w:lang w:val="es-BO" w:eastAsia="es-BO"/>
              </w:rPr>
            </w:pPr>
          </w:p>
          <w:p w14:paraId="7C05294F" w14:textId="66FA2CB2" w:rsidR="001800F8" w:rsidRPr="002D7957" w:rsidRDefault="001800F8" w:rsidP="00FB30D3">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186CE2">
              <w:rPr>
                <w:rFonts w:ascii="Arial" w:hAnsi="Arial" w:cs="Arial"/>
                <w:b/>
                <w:bCs/>
                <w:color w:val="0000FF"/>
                <w:lang w:val="es-BO" w:eastAsia="es-BO"/>
              </w:rPr>
              <w:t>PROVISION E INSTALACION DE UNA LIBRERIA TAPE BACKUP</w:t>
            </w:r>
            <w:r w:rsidR="00F5274D" w:rsidRPr="00A361B5">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 xml:space="preserve">ANPE - P N° </w:t>
            </w:r>
            <w:r w:rsidR="00186CE2">
              <w:rPr>
                <w:rFonts w:ascii="Arial" w:hAnsi="Arial" w:cs="Arial"/>
                <w:b/>
                <w:bCs/>
                <w:color w:val="0000FF"/>
                <w:lang w:val="es-BO" w:eastAsia="es-BO"/>
              </w:rPr>
              <w:t>070/2022-1C</w:t>
            </w:r>
            <w:r>
              <w:rPr>
                <w:rFonts w:ascii="Arial" w:hAnsi="Arial" w:cs="Arial"/>
                <w:b/>
                <w:bCs/>
                <w:color w:val="0000FF"/>
                <w:lang w:val="es-BO" w:eastAsia="es-BO"/>
              </w:rPr>
              <w:t>)</w:t>
            </w:r>
          </w:p>
          <w:p w14:paraId="6D0EB109" w14:textId="77777777" w:rsidR="001800F8" w:rsidRPr="00A361B5" w:rsidRDefault="001800F8" w:rsidP="00FB30D3">
            <w:pPr>
              <w:pStyle w:val="Textoindependiente3"/>
              <w:spacing w:after="0"/>
              <w:ind w:left="99" w:right="45"/>
              <w:jc w:val="both"/>
              <w:rPr>
                <w:rFonts w:ascii="Arial" w:hAnsi="Arial" w:cs="Arial"/>
                <w:b/>
                <w:bCs/>
                <w:sz w:val="8"/>
                <w:szCs w:val="24"/>
                <w:lang w:val="es-BO"/>
              </w:rPr>
            </w:pPr>
          </w:p>
          <w:p w14:paraId="67AA917D" w14:textId="77777777" w:rsidR="001800F8" w:rsidRDefault="001800F8" w:rsidP="00FB30D3">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59C65EB" w14:textId="77777777" w:rsidR="001800F8" w:rsidRDefault="001800F8" w:rsidP="00FB30D3">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2BFEA55D" w14:textId="77777777" w:rsidR="001800F8" w:rsidRDefault="001800F8" w:rsidP="00FB30D3">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631AB514" w14:textId="77777777" w:rsidR="001800F8" w:rsidRPr="00A361B5" w:rsidRDefault="001800F8" w:rsidP="00FB30D3">
            <w:pPr>
              <w:ind w:left="99" w:right="45"/>
              <w:jc w:val="both"/>
              <w:rPr>
                <w:rFonts w:ascii="Arial" w:hAnsi="Arial" w:cs="Arial"/>
                <w:color w:val="0000FF"/>
                <w:sz w:val="6"/>
                <w:szCs w:val="10"/>
                <w:lang w:val="es-BO" w:eastAsia="es-BO"/>
              </w:rPr>
            </w:pPr>
          </w:p>
          <w:p w14:paraId="12A1A75F" w14:textId="0E16EF2E" w:rsidR="001800F8" w:rsidRDefault="001800F8" w:rsidP="008401B1">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635BEC">
              <w:rPr>
                <w:rFonts w:ascii="Arial" w:hAnsi="Arial" w:cs="Arial"/>
                <w:lang w:val="es-BO" w:eastAsia="es-BO"/>
              </w:rPr>
              <w:t xml:space="preserve">Hasta </w:t>
            </w:r>
            <w:r w:rsidRPr="00362F07">
              <w:rPr>
                <w:rFonts w:ascii="Arial" w:hAnsi="Arial" w:cs="Arial"/>
                <w:lang w:val="es-BO" w:eastAsia="es-BO"/>
              </w:rPr>
              <w:t xml:space="preserve">horas </w:t>
            </w:r>
            <w:r w:rsidRPr="00362F07">
              <w:rPr>
                <w:rFonts w:ascii="Arial" w:hAnsi="Arial" w:cs="Arial"/>
                <w:b/>
                <w:color w:val="0000FF"/>
                <w:lang w:val="es-BO" w:eastAsia="es-BO"/>
              </w:rPr>
              <w:t>1</w:t>
            </w:r>
            <w:r w:rsidR="00C7771A" w:rsidRPr="00362F07">
              <w:rPr>
                <w:rFonts w:ascii="Arial" w:hAnsi="Arial" w:cs="Arial"/>
                <w:b/>
                <w:color w:val="0000FF"/>
                <w:lang w:val="es-BO" w:eastAsia="es-BO"/>
              </w:rPr>
              <w:t>0</w:t>
            </w:r>
            <w:r w:rsidRPr="00362F07">
              <w:rPr>
                <w:rFonts w:ascii="Arial" w:hAnsi="Arial" w:cs="Arial"/>
                <w:b/>
                <w:color w:val="0000FF"/>
                <w:lang w:val="es-BO" w:eastAsia="es-BO"/>
              </w:rPr>
              <w:t xml:space="preserve">:00 </w:t>
            </w:r>
            <w:r w:rsidRPr="00362F07">
              <w:rPr>
                <w:rFonts w:ascii="Arial" w:hAnsi="Arial" w:cs="Arial"/>
                <w:lang w:val="es-BO" w:eastAsia="es-BO"/>
              </w:rPr>
              <w:t xml:space="preserve">del día </w:t>
            </w:r>
            <w:r w:rsidR="008401B1">
              <w:rPr>
                <w:rFonts w:ascii="Arial" w:hAnsi="Arial" w:cs="Arial"/>
                <w:b/>
                <w:bCs/>
                <w:color w:val="0000FF"/>
                <w:lang w:val="es-BO" w:eastAsia="es-BO"/>
              </w:rPr>
              <w:t>miércoles</w:t>
            </w:r>
            <w:r w:rsidRPr="00362F07">
              <w:rPr>
                <w:rFonts w:ascii="Arial" w:hAnsi="Arial" w:cs="Arial"/>
                <w:b/>
                <w:bCs/>
                <w:color w:val="0000FF"/>
                <w:lang w:val="es-BO" w:eastAsia="es-BO"/>
              </w:rPr>
              <w:t xml:space="preserve"> </w:t>
            </w:r>
            <w:r w:rsidR="0084168C">
              <w:rPr>
                <w:rFonts w:ascii="Arial" w:hAnsi="Arial" w:cs="Arial"/>
                <w:b/>
                <w:bCs/>
                <w:color w:val="0000FF"/>
                <w:lang w:val="es-BO" w:eastAsia="es-BO"/>
              </w:rPr>
              <w:t>2</w:t>
            </w:r>
            <w:r w:rsidR="008401B1">
              <w:rPr>
                <w:rFonts w:ascii="Arial" w:hAnsi="Arial" w:cs="Arial"/>
                <w:b/>
                <w:bCs/>
                <w:color w:val="0000FF"/>
                <w:lang w:val="es-BO" w:eastAsia="es-BO"/>
              </w:rPr>
              <w:t>8</w:t>
            </w:r>
            <w:r w:rsidRPr="00362F07">
              <w:rPr>
                <w:rFonts w:ascii="Arial" w:hAnsi="Arial" w:cs="Arial"/>
                <w:b/>
                <w:bCs/>
                <w:color w:val="0000FF"/>
                <w:lang w:val="es-BO" w:eastAsia="es-BO"/>
              </w:rPr>
              <w:t xml:space="preserve"> de </w:t>
            </w:r>
            <w:r w:rsidR="0084168C">
              <w:rPr>
                <w:rFonts w:ascii="Arial" w:hAnsi="Arial" w:cs="Arial"/>
                <w:b/>
                <w:bCs/>
                <w:color w:val="0000FF"/>
                <w:lang w:val="es-BO" w:eastAsia="es-BO"/>
              </w:rPr>
              <w:t>septiembre</w:t>
            </w:r>
            <w:r w:rsidRPr="00362F07">
              <w:rPr>
                <w:rFonts w:ascii="Arial" w:hAnsi="Arial" w:cs="Arial"/>
                <w:b/>
                <w:bCs/>
                <w:color w:val="0000FF"/>
                <w:lang w:val="es-BO" w:eastAsia="es-BO"/>
              </w:rPr>
              <w:t xml:space="preserve"> del 202</w:t>
            </w:r>
            <w:r w:rsidR="00653BB7" w:rsidRPr="00362F07">
              <w:rPr>
                <w:rFonts w:ascii="Arial" w:hAnsi="Arial" w:cs="Arial"/>
                <w:b/>
                <w:bCs/>
                <w:color w:val="0000FF"/>
                <w:lang w:val="es-BO" w:eastAsia="es-BO"/>
              </w:rPr>
              <w:t>2</w:t>
            </w:r>
          </w:p>
        </w:tc>
      </w:tr>
    </w:tbl>
    <w:p w14:paraId="1B62BA77" w14:textId="77777777" w:rsidR="001800F8" w:rsidRPr="00C077BA" w:rsidRDefault="001800F8" w:rsidP="00C077BA">
      <w:pPr>
        <w:rPr>
          <w:lang w:val="es-MX"/>
        </w:rPr>
      </w:pPr>
    </w:p>
    <w:p w14:paraId="4B2EFDA5" w14:textId="77777777" w:rsidR="00C077BA" w:rsidRPr="00C077BA" w:rsidRDefault="00C077BA" w:rsidP="00C077BA">
      <w:pPr>
        <w:keepNext/>
        <w:ind w:left="2127"/>
        <w:jc w:val="both"/>
        <w:outlineLvl w:val="2"/>
        <w:rPr>
          <w:sz w:val="18"/>
          <w:szCs w:val="18"/>
          <w:lang w:val="es-MX"/>
        </w:rPr>
      </w:pPr>
      <w:r w:rsidRPr="00C077BA">
        <w:rPr>
          <w:sz w:val="18"/>
          <w:szCs w:val="18"/>
          <w:lang w:val="es-MX"/>
        </w:rPr>
        <w:t xml:space="preserve">Cuando en la presentación de propuestas electrónicas se haya considerado utilizar el depósito por concepto de Garantía de Seriedad de Propuesta, 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Pr="00C077BA">
        <w:rPr>
          <w:sz w:val="18"/>
          <w:szCs w:val="18"/>
          <w:lang w:val="es-MX"/>
        </w:rPr>
        <w:t>para una asociación adecuada a la presentación de la misma</w:t>
      </w:r>
      <w:bookmarkEnd w:id="43"/>
      <w:r w:rsidRPr="00C077BA">
        <w:rPr>
          <w:sz w:val="18"/>
          <w:szCs w:val="18"/>
          <w:lang w:val="es-MX"/>
        </w:rPr>
        <w:t>.</w:t>
      </w:r>
    </w:p>
    <w:p w14:paraId="64C58133" w14:textId="77777777" w:rsidR="00C077BA" w:rsidRPr="00C077BA" w:rsidRDefault="00C077BA" w:rsidP="00C077BA"/>
    <w:p w14:paraId="07FA6EB4"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Cuando </w:t>
      </w:r>
      <w:r w:rsidRPr="00C077BA">
        <w:rPr>
          <w:rFonts w:cs="Arial"/>
          <w:sz w:val="18"/>
          <w:szCs w:val="18"/>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D759575"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 xml:space="preserve"> </w:t>
      </w: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52F85FE6" w14:textId="77777777" w:rsidR="00C077BA" w:rsidRPr="00C077BA" w:rsidRDefault="00C077BA" w:rsidP="00C077BA">
      <w:pPr>
        <w:ind w:left="2127"/>
        <w:jc w:val="both"/>
        <w:rPr>
          <w:rFonts w:cs="Arial"/>
          <w:sz w:val="18"/>
          <w:szCs w:val="18"/>
          <w:lang w:val="es-BO" w:eastAsia="en-US"/>
        </w:rPr>
      </w:pPr>
    </w:p>
    <w:p w14:paraId="1D83DD76"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lastRenderedPageBreak/>
        <w:t xml:space="preserve">Las propuestas electrónicas deberán ser registradas dentro del plazo (fecha y hora) fijado en el presente DBC. </w:t>
      </w:r>
    </w:p>
    <w:p w14:paraId="66D3C8B6" w14:textId="77777777" w:rsidR="00C077BA" w:rsidRPr="00C077BA" w:rsidRDefault="00C077BA" w:rsidP="00C077BA">
      <w:pPr>
        <w:keepNext/>
        <w:jc w:val="both"/>
        <w:outlineLvl w:val="2"/>
        <w:rPr>
          <w:sz w:val="18"/>
          <w:szCs w:val="18"/>
          <w:lang w:val="es-MX"/>
        </w:rPr>
      </w:pPr>
    </w:p>
    <w:p w14:paraId="65C7EDF1" w14:textId="77777777" w:rsidR="00C077BA" w:rsidRPr="00C077BA" w:rsidRDefault="00C077BA" w:rsidP="00C077BA">
      <w:pPr>
        <w:keepNext/>
        <w:ind w:left="2127"/>
        <w:jc w:val="both"/>
        <w:outlineLvl w:val="2"/>
        <w:rPr>
          <w:bCs/>
          <w:sz w:val="18"/>
          <w:szCs w:val="20"/>
          <w:lang w:val="es-MX"/>
        </w:rPr>
      </w:pPr>
      <w:r w:rsidRPr="00C077BA">
        <w:rPr>
          <w:bCs/>
          <w:sz w:val="18"/>
          <w:szCs w:val="20"/>
          <w:lang w:val="es-MX"/>
        </w:rPr>
        <w:t>Se considerará que el proponente ha presentado su propuesta dentro del plazo, siempre y cuando:</w:t>
      </w:r>
    </w:p>
    <w:p w14:paraId="4200321C" w14:textId="77777777" w:rsidR="00C077BA" w:rsidRPr="00C077BA" w:rsidRDefault="00C077BA" w:rsidP="00C077BA"/>
    <w:p w14:paraId="1C8F23CE"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4" w:name="_Toc61869904"/>
      <w:bookmarkStart w:id="45" w:name="_Toc94726508"/>
      <w:r w:rsidRPr="00C077BA">
        <w:rPr>
          <w:rFonts w:cs="Arial"/>
          <w:kern w:val="28"/>
          <w:sz w:val="18"/>
          <w:szCs w:val="32"/>
        </w:rPr>
        <w:t>Esta haya sido enviada antes del vencimiento del cierre del plazo de presentación de propuestas y;</w:t>
      </w:r>
      <w:bookmarkEnd w:id="44"/>
      <w:bookmarkEnd w:id="45"/>
    </w:p>
    <w:p w14:paraId="3A5D6230" w14:textId="77777777" w:rsidR="00C077BA" w:rsidRPr="00C077BA" w:rsidRDefault="00C077BA" w:rsidP="00C077BA">
      <w:pPr>
        <w:numPr>
          <w:ilvl w:val="0"/>
          <w:numId w:val="30"/>
        </w:numPr>
        <w:tabs>
          <w:tab w:val="left" w:pos="993"/>
        </w:tabs>
        <w:ind w:left="2551" w:hanging="357"/>
        <w:jc w:val="both"/>
        <w:outlineLvl w:val="0"/>
        <w:rPr>
          <w:rFonts w:cs="Arial"/>
          <w:kern w:val="28"/>
          <w:sz w:val="18"/>
          <w:szCs w:val="32"/>
        </w:rPr>
      </w:pPr>
      <w:bookmarkStart w:id="46" w:name="_Toc61869905"/>
      <w:bookmarkStart w:id="47" w:name="_Toc94726509"/>
      <w:r w:rsidRPr="00C077BA">
        <w:rPr>
          <w:rFonts w:cs="Arial"/>
          <w:kern w:val="28"/>
          <w:sz w:val="18"/>
          <w:szCs w:val="32"/>
        </w:rPr>
        <w:t>La Garantía de Seriedad de Propuesta y las muestras, en caso de haber sido solicitadas, hayan ingresado al recinto en el que se registra la presentación de propuestas, hasta la fecha y hora límite para la presentación de la misma.</w:t>
      </w:r>
      <w:bookmarkEnd w:id="46"/>
      <w:bookmarkEnd w:id="47"/>
      <w:r w:rsidRPr="00C077BA">
        <w:rPr>
          <w:rFonts w:cs="Arial"/>
          <w:kern w:val="28"/>
          <w:sz w:val="18"/>
          <w:szCs w:val="32"/>
        </w:rPr>
        <w:t xml:space="preserve"> </w:t>
      </w:r>
    </w:p>
    <w:p w14:paraId="2B8CA8CD" w14:textId="77777777" w:rsidR="00C077BA" w:rsidRPr="00C077BA" w:rsidRDefault="00C077BA" w:rsidP="00C077BA">
      <w:pPr>
        <w:keepNext/>
        <w:ind w:left="2127"/>
        <w:jc w:val="both"/>
        <w:outlineLvl w:val="2"/>
        <w:rPr>
          <w:rFonts w:ascii="Tahoma" w:hAnsi="Tahoma"/>
          <w:sz w:val="18"/>
          <w:szCs w:val="18"/>
          <w:u w:val="single"/>
          <w:lang w:val="es-MX"/>
        </w:rPr>
      </w:pPr>
      <w:r w:rsidRPr="00C077BA">
        <w:rPr>
          <w:sz w:val="18"/>
          <w:szCs w:val="18"/>
          <w:lang w:val="es-MX"/>
        </w:rPr>
        <w:t xml:space="preserve"> </w:t>
      </w:r>
    </w:p>
    <w:p w14:paraId="4E348063"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garantías podrán ser entregadas en persona o por correo certificado (Courier). En ambos casos, el proponente es responsable de que su garantía sea presentada dentro el plazo establecido.</w:t>
      </w:r>
    </w:p>
    <w:p w14:paraId="4F2E2D7B" w14:textId="77777777" w:rsidR="00C077BA" w:rsidRPr="00C077BA" w:rsidRDefault="00C077BA" w:rsidP="00C077BA">
      <w:pPr>
        <w:keepNext/>
        <w:ind w:left="2127"/>
        <w:jc w:val="both"/>
        <w:outlineLvl w:val="2"/>
        <w:rPr>
          <w:sz w:val="18"/>
          <w:szCs w:val="18"/>
          <w:u w:val="single"/>
          <w:lang w:val="es-MX"/>
        </w:rPr>
      </w:pPr>
    </w:p>
    <w:p w14:paraId="3993A78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La presentación de propuestas electrónicas se realizará a través del RUPE.</w:t>
      </w:r>
    </w:p>
    <w:p w14:paraId="708E5901" w14:textId="77777777" w:rsidR="00C077BA" w:rsidRDefault="00C077BA" w:rsidP="00C077BA">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24B46E35" w14:textId="77777777" w:rsidR="00C077BA" w:rsidRPr="00C077BA" w:rsidRDefault="00C077BA" w:rsidP="00C077BA">
      <w:pPr>
        <w:rPr>
          <w:lang w:val="es-BO"/>
        </w:rPr>
      </w:pPr>
    </w:p>
    <w:p w14:paraId="7638EC8E"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Las propuestas electrónicas presentadas sólo podrán modificarse antes del plazo límite establecido para el cierre de presentación de propuestas.</w:t>
      </w:r>
    </w:p>
    <w:p w14:paraId="00D7FAF3" w14:textId="77777777" w:rsidR="00C077BA" w:rsidRPr="00C077BA" w:rsidRDefault="00C077BA" w:rsidP="00C077BA">
      <w:pPr>
        <w:keepNext/>
        <w:ind w:left="2127"/>
        <w:jc w:val="both"/>
        <w:outlineLvl w:val="2"/>
        <w:rPr>
          <w:sz w:val="18"/>
          <w:szCs w:val="18"/>
          <w:u w:val="single"/>
          <w:lang w:val="es-MX"/>
        </w:rPr>
      </w:pPr>
    </w:p>
    <w:p w14:paraId="78C2FD63" w14:textId="77777777" w:rsidR="00C077BA" w:rsidRPr="00C077BA" w:rsidRDefault="00C077BA" w:rsidP="00C077BA">
      <w:pPr>
        <w:keepNext/>
        <w:ind w:left="2127"/>
        <w:jc w:val="both"/>
        <w:outlineLvl w:val="2"/>
        <w:rPr>
          <w:sz w:val="18"/>
          <w:szCs w:val="18"/>
          <w:u w:val="single"/>
          <w:lang w:val="es-MX"/>
        </w:rPr>
      </w:pPr>
      <w:r w:rsidRPr="00C077BA">
        <w:rPr>
          <w:sz w:val="18"/>
          <w:szCs w:val="18"/>
          <w:lang w:val="es-MX"/>
        </w:rPr>
        <w:t>Para este propósito, el proponente deberá ingresar a la plataforma informática para la presentación de propuestas y efectuar el retiro de su propuesta a efectos de modificarla, ampliarla y/o subsanarla.</w:t>
      </w:r>
    </w:p>
    <w:p w14:paraId="6B7FB93F" w14:textId="77777777" w:rsidR="00C077BA" w:rsidRPr="00C077BA" w:rsidRDefault="00C077BA" w:rsidP="00C077BA">
      <w:pPr>
        <w:keepNext/>
        <w:ind w:left="2127"/>
        <w:jc w:val="both"/>
        <w:outlineLvl w:val="2"/>
        <w:rPr>
          <w:rFonts w:ascii="Tahoma" w:hAnsi="Tahoma"/>
          <w:sz w:val="18"/>
          <w:szCs w:val="18"/>
          <w:u w:val="single"/>
          <w:lang w:val="es-MX"/>
        </w:rPr>
      </w:pPr>
    </w:p>
    <w:p w14:paraId="1DF29C0D" w14:textId="6B94C6E6" w:rsidR="00C077BA" w:rsidRPr="00C077BA" w:rsidRDefault="00C077BA" w:rsidP="00C077BA">
      <w:pPr>
        <w:keepNext/>
        <w:numPr>
          <w:ilvl w:val="2"/>
          <w:numId w:val="3"/>
        </w:numPr>
        <w:tabs>
          <w:tab w:val="clear" w:pos="4190"/>
          <w:tab w:val="num" w:pos="3907"/>
        </w:tabs>
        <w:ind w:left="2127" w:hanging="993"/>
        <w:jc w:val="both"/>
        <w:outlineLvl w:val="2"/>
        <w:rPr>
          <w:sz w:val="18"/>
          <w:szCs w:val="18"/>
          <w:lang w:val="es-MX"/>
        </w:rPr>
      </w:pPr>
      <w:r w:rsidRPr="00C077BA">
        <w:rPr>
          <w:sz w:val="18"/>
          <w:szCs w:val="18"/>
          <w:lang w:val="es-MX"/>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Contrataciones con el Apoyo de Medios Electrónicos. </w:t>
      </w:r>
    </w:p>
    <w:p w14:paraId="7F59636E" w14:textId="77777777" w:rsidR="00C077BA" w:rsidRPr="00C077BA" w:rsidRDefault="00C077BA" w:rsidP="00C077BA">
      <w:pPr>
        <w:keepNext/>
        <w:ind w:left="2127"/>
        <w:jc w:val="both"/>
        <w:outlineLvl w:val="2"/>
        <w:rPr>
          <w:sz w:val="18"/>
          <w:szCs w:val="18"/>
          <w:u w:val="single"/>
          <w:lang w:val="es-MX"/>
        </w:rPr>
      </w:pPr>
    </w:p>
    <w:p w14:paraId="23486275"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El proponente que haya retirado su propuesta podrá realizar la presentación de una nueva propuesta, hasta antes del plazo límite para el cierre de presentación, establecido en el cronograma de plazos del DBC.</w:t>
      </w:r>
    </w:p>
    <w:p w14:paraId="2AF5E0C5" w14:textId="77777777" w:rsidR="00C077BA" w:rsidRPr="00C077BA" w:rsidRDefault="00C077BA" w:rsidP="00C077BA">
      <w:pPr>
        <w:keepNext/>
        <w:ind w:left="2127"/>
        <w:jc w:val="both"/>
        <w:outlineLvl w:val="2"/>
        <w:rPr>
          <w:sz w:val="18"/>
          <w:szCs w:val="18"/>
          <w:u w:val="single"/>
          <w:lang w:val="es-MX"/>
        </w:rPr>
      </w:pPr>
    </w:p>
    <w:p w14:paraId="35BCBD3C" w14:textId="77777777" w:rsidR="00C077BA" w:rsidRPr="00C077BA" w:rsidRDefault="00C077BA" w:rsidP="00C077BA">
      <w:pPr>
        <w:keepNext/>
        <w:numPr>
          <w:ilvl w:val="2"/>
          <w:numId w:val="3"/>
        </w:numPr>
        <w:tabs>
          <w:tab w:val="clear" w:pos="4190"/>
          <w:tab w:val="num" w:pos="3907"/>
        </w:tabs>
        <w:ind w:left="2127" w:hanging="993"/>
        <w:jc w:val="both"/>
        <w:outlineLvl w:val="2"/>
        <w:rPr>
          <w:sz w:val="18"/>
          <w:szCs w:val="18"/>
          <w:u w:val="single"/>
          <w:lang w:val="es-MX"/>
        </w:rPr>
      </w:pPr>
      <w:r w:rsidRPr="00C077BA">
        <w:rPr>
          <w:sz w:val="18"/>
          <w:szCs w:val="18"/>
          <w:lang w:val="es-MX"/>
        </w:rPr>
        <w:t>Vencidos los plazos, las propuestas no podrán ser retiradas, modificadas o alteradas de manera alguna.</w:t>
      </w:r>
    </w:p>
    <w:p w14:paraId="5CA058CC" w14:textId="77777777" w:rsidR="00C077BA" w:rsidRPr="005B7569" w:rsidRDefault="00C077BA" w:rsidP="00B12CA7">
      <w:pPr>
        <w:rPr>
          <w:lang w:val="es-BO"/>
        </w:rPr>
      </w:pPr>
    </w:p>
    <w:p w14:paraId="2129EA1B" w14:textId="77777777" w:rsidR="00777ABB" w:rsidRDefault="00777ABB" w:rsidP="002545E0">
      <w:pPr>
        <w:pStyle w:val="Ttulo1"/>
        <w:tabs>
          <w:tab w:val="clear" w:pos="360"/>
          <w:tab w:val="num" w:pos="567"/>
        </w:tabs>
        <w:ind w:left="567" w:hanging="567"/>
        <w:rPr>
          <w:rFonts w:ascii="Verdana" w:hAnsi="Verdana" w:cs="Arial"/>
          <w:sz w:val="18"/>
          <w:szCs w:val="18"/>
          <w:u w:val="none"/>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9BE7C9D" w14:textId="77777777" w:rsidR="00C077BA" w:rsidRPr="00C077BA" w:rsidRDefault="00C077BA" w:rsidP="00C077BA">
      <w:pPr>
        <w:rPr>
          <w:lang w:val="es-BO" w:eastAsia="en-US"/>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768DEDFC" w14:textId="77777777" w:rsidR="00C077BA" w:rsidRPr="009956C4" w:rsidRDefault="00C077BA" w:rsidP="00C077BA">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3DEFD0C3" w14:textId="77777777" w:rsidR="00C077BA" w:rsidRPr="009956C4" w:rsidRDefault="00C077BA" w:rsidP="00C077BA">
      <w:pPr>
        <w:tabs>
          <w:tab w:val="left" w:pos="567"/>
        </w:tabs>
        <w:ind w:left="1276"/>
        <w:jc w:val="both"/>
        <w:rPr>
          <w:sz w:val="18"/>
          <w:szCs w:val="18"/>
          <w:lang w:val="es-BO"/>
        </w:rPr>
      </w:pPr>
    </w:p>
    <w:p w14:paraId="34289831"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6350FE" w14:textId="77777777" w:rsidR="00C077BA" w:rsidRPr="009956C4" w:rsidRDefault="00C077BA" w:rsidP="00C077BA">
      <w:pPr>
        <w:tabs>
          <w:tab w:val="left" w:pos="567"/>
        </w:tabs>
        <w:ind w:left="1276"/>
        <w:jc w:val="both"/>
        <w:rPr>
          <w:sz w:val="18"/>
          <w:szCs w:val="18"/>
          <w:lang w:val="es-BO"/>
        </w:rPr>
      </w:pPr>
    </w:p>
    <w:p w14:paraId="4126D4CC"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7EA15589" w14:textId="77777777" w:rsidR="00C077BA" w:rsidRPr="00C077BA" w:rsidRDefault="00C077BA" w:rsidP="00C077BA">
      <w:pPr>
        <w:rPr>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4D70D7DD" w14:textId="77777777" w:rsidR="00C077BA" w:rsidRPr="009956C4" w:rsidRDefault="00C077BA" w:rsidP="00C077BA">
      <w:pPr>
        <w:tabs>
          <w:tab w:val="left" w:pos="567"/>
        </w:tabs>
        <w:ind w:left="1276"/>
        <w:jc w:val="both"/>
        <w:rPr>
          <w:sz w:val="18"/>
          <w:szCs w:val="18"/>
          <w:lang w:val="es-BO"/>
        </w:rPr>
      </w:pPr>
      <w:r w:rsidRPr="009956C4">
        <w:rPr>
          <w:sz w:val="18"/>
          <w:szCs w:val="18"/>
          <w:lang w:val="es-BO"/>
        </w:rPr>
        <w:lastRenderedPageBreak/>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7D160AE1" w14:textId="77777777" w:rsidR="00C077BA" w:rsidRPr="009956C4" w:rsidRDefault="00C077BA" w:rsidP="00C077BA">
      <w:pPr>
        <w:tabs>
          <w:tab w:val="left" w:pos="567"/>
        </w:tabs>
        <w:ind w:left="1276"/>
        <w:jc w:val="both"/>
        <w:rPr>
          <w:sz w:val="18"/>
          <w:szCs w:val="18"/>
          <w:lang w:val="es-BO"/>
        </w:rPr>
      </w:pPr>
    </w:p>
    <w:p w14:paraId="51AC5286"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5AE6B106" w14:textId="77777777" w:rsidR="00C077BA" w:rsidRPr="009956C4" w:rsidRDefault="00C077BA" w:rsidP="00C077BA">
      <w:pPr>
        <w:tabs>
          <w:tab w:val="left" w:pos="567"/>
        </w:tabs>
        <w:ind w:left="1276"/>
        <w:jc w:val="both"/>
        <w:rPr>
          <w:sz w:val="18"/>
          <w:szCs w:val="18"/>
          <w:lang w:val="es-BO"/>
        </w:rPr>
      </w:pPr>
    </w:p>
    <w:p w14:paraId="5F2224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3BEF413C" w14:textId="77777777" w:rsidR="00C077BA" w:rsidRPr="009956C4" w:rsidRDefault="00C077BA" w:rsidP="00C077BA">
      <w:pPr>
        <w:tabs>
          <w:tab w:val="left" w:pos="567"/>
        </w:tabs>
        <w:ind w:left="1276"/>
        <w:jc w:val="both"/>
        <w:rPr>
          <w:sz w:val="18"/>
          <w:szCs w:val="18"/>
          <w:lang w:val="es-BO"/>
        </w:rPr>
      </w:pPr>
    </w:p>
    <w:p w14:paraId="64A669EB" w14:textId="77777777" w:rsidR="00C077BA" w:rsidRPr="009956C4" w:rsidRDefault="00C077BA" w:rsidP="00C077BA">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5F3A5561" w14:textId="77777777" w:rsidR="00C077BA" w:rsidRPr="009956C4" w:rsidRDefault="00C077BA" w:rsidP="00C077BA">
      <w:pPr>
        <w:tabs>
          <w:tab w:val="left" w:pos="567"/>
        </w:tabs>
        <w:ind w:left="1276"/>
        <w:jc w:val="both"/>
        <w:rPr>
          <w:sz w:val="18"/>
          <w:szCs w:val="18"/>
          <w:lang w:val="es-BO"/>
        </w:rPr>
      </w:pPr>
    </w:p>
    <w:p w14:paraId="5BEA517D" w14:textId="77777777" w:rsidR="00C077BA" w:rsidRPr="00451160" w:rsidRDefault="00C077BA" w:rsidP="00C077BA">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2F190BF1" w14:textId="77777777" w:rsidR="00C077BA" w:rsidRPr="00C077BA" w:rsidRDefault="00C077BA" w:rsidP="00C077BA">
      <w:pPr>
        <w:pStyle w:val="Ttulo2"/>
        <w:numPr>
          <w:ilvl w:val="0"/>
          <w:numId w:val="0"/>
        </w:numPr>
        <w:ind w:left="1276"/>
        <w:jc w:val="both"/>
        <w:rPr>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0553C55E"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79C76975" w14:textId="77777777" w:rsidR="00C077BA" w:rsidRPr="00451160" w:rsidRDefault="00C077BA" w:rsidP="00C077BA">
      <w:pPr>
        <w:tabs>
          <w:tab w:val="left" w:pos="567"/>
        </w:tabs>
        <w:ind w:left="1276"/>
        <w:jc w:val="both"/>
        <w:rPr>
          <w:sz w:val="18"/>
          <w:szCs w:val="18"/>
          <w:lang w:val="es-BO"/>
        </w:rPr>
      </w:pPr>
    </w:p>
    <w:p w14:paraId="7225A430" w14:textId="77777777" w:rsidR="00C077BA" w:rsidRPr="00451160" w:rsidRDefault="00C077BA" w:rsidP="00C077BA">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AEA60D9" w14:textId="77777777" w:rsidR="00C077BA" w:rsidRPr="00451160" w:rsidRDefault="00C077BA"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67B33AB4" w14:textId="77777777" w:rsidR="00B60615" w:rsidRPr="00B60615" w:rsidRDefault="00B60615" w:rsidP="00B60615">
      <w:pPr>
        <w:tabs>
          <w:tab w:val="num" w:pos="567"/>
        </w:tabs>
        <w:ind w:left="567" w:hanging="567"/>
        <w:jc w:val="both"/>
        <w:rPr>
          <w:rFonts w:cs="Arial"/>
          <w:b/>
          <w:sz w:val="18"/>
          <w:szCs w:val="18"/>
          <w:lang w:val="es-BO" w:eastAsia="en-US"/>
        </w:rPr>
      </w:pPr>
    </w:p>
    <w:p w14:paraId="61DFED9F"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 xml:space="preserve">Inmediatamente después del cierre del plazo de presentación de propuestas o del cierre de la Subasta Electrónica si esta hubiera sido programada, el Responsable de Evaluación o la Comisión de Calificación, procederá a la apertura de las propuestas en acto público </w:t>
      </w:r>
      <w:r w:rsidRPr="00B60615">
        <w:rPr>
          <w:rFonts w:cs="Arial"/>
          <w:sz w:val="18"/>
          <w:szCs w:val="18"/>
          <w:lang w:val="es-BO" w:eastAsia="en-US"/>
        </w:rPr>
        <w:t>en la fecha, hora y lugar señalados en el presente DBC.</w:t>
      </w:r>
    </w:p>
    <w:p w14:paraId="66ABCB9E" w14:textId="77777777" w:rsidR="00B60615" w:rsidRPr="00B60615" w:rsidRDefault="00B60615" w:rsidP="00B60615">
      <w:pPr>
        <w:tabs>
          <w:tab w:val="num" w:pos="567"/>
        </w:tabs>
        <w:ind w:left="567" w:hanging="567"/>
        <w:jc w:val="both"/>
        <w:rPr>
          <w:rFonts w:cs="Arial"/>
          <w:sz w:val="18"/>
          <w:szCs w:val="18"/>
          <w:lang w:val="es-BO" w:eastAsia="en-US"/>
        </w:rPr>
      </w:pPr>
    </w:p>
    <w:p w14:paraId="67AF6AF3" w14:textId="77777777" w:rsidR="00B60615" w:rsidRPr="00B60615" w:rsidRDefault="00B60615" w:rsidP="00B60615">
      <w:pPr>
        <w:ind w:left="851"/>
        <w:jc w:val="both"/>
        <w:rPr>
          <w:rFonts w:cs="Arial"/>
          <w:sz w:val="18"/>
          <w:szCs w:val="18"/>
        </w:rPr>
      </w:pPr>
      <w:r w:rsidRPr="00B60615">
        <w:rPr>
          <w:rFonts w:cs="Arial"/>
          <w:sz w:val="18"/>
          <w:szCs w:val="18"/>
        </w:rPr>
        <w:t>El Acto de Apertura será continuo y sin interrupción, donde se permitirá la presencia de los proponentes o sus representantes, así como los representantes de la sociedad que quieran participar, y se iniciará la reunión virtual programada según la dirección (</w:t>
      </w:r>
      <w:r w:rsidRPr="0050733A">
        <w:rPr>
          <w:rFonts w:cs="Arial"/>
          <w:sz w:val="18"/>
          <w:szCs w:val="18"/>
        </w:rPr>
        <w:t>link</w:t>
      </w:r>
      <w:r w:rsidRPr="00B60615">
        <w:rPr>
          <w:rFonts w:cs="Arial"/>
          <w:sz w:val="18"/>
          <w:szCs w:val="18"/>
        </w:rPr>
        <w:t xml:space="preserve">) establecido en la convocatoria </w:t>
      </w:r>
      <w:bookmarkStart w:id="50" w:name="_Hlk94528788"/>
      <w:r w:rsidRPr="00B60615">
        <w:rPr>
          <w:rFonts w:cs="Arial"/>
          <w:sz w:val="18"/>
          <w:szCs w:val="18"/>
        </w:rPr>
        <w:t>y en el cronograma de plazos del presente DBC</w:t>
      </w:r>
      <w:bookmarkEnd w:id="50"/>
      <w:r w:rsidRPr="00B60615">
        <w:rPr>
          <w:rFonts w:cs="Arial"/>
          <w:sz w:val="18"/>
          <w:szCs w:val="18"/>
        </w:rPr>
        <w:t>.</w:t>
      </w:r>
    </w:p>
    <w:p w14:paraId="4FA6E476" w14:textId="77777777" w:rsidR="00B60615" w:rsidRPr="00B60615" w:rsidRDefault="00B60615" w:rsidP="00B60615">
      <w:pPr>
        <w:tabs>
          <w:tab w:val="num" w:pos="567"/>
        </w:tabs>
        <w:ind w:left="567" w:hanging="567"/>
        <w:jc w:val="both"/>
        <w:rPr>
          <w:rFonts w:cs="Arial"/>
          <w:sz w:val="18"/>
          <w:szCs w:val="18"/>
          <w:lang w:val="es-BO" w:eastAsia="en-US"/>
        </w:rPr>
      </w:pPr>
    </w:p>
    <w:p w14:paraId="50976A31" w14:textId="77777777" w:rsidR="00B60615" w:rsidRPr="00B60615" w:rsidRDefault="00B60615" w:rsidP="00B60615">
      <w:pPr>
        <w:ind w:left="851"/>
        <w:jc w:val="both"/>
        <w:rPr>
          <w:rFonts w:cs="Arial"/>
          <w:sz w:val="18"/>
          <w:szCs w:val="18"/>
          <w:lang w:val="es-BO" w:eastAsia="en-US"/>
        </w:rPr>
      </w:pPr>
      <w:r w:rsidRPr="00B60615">
        <w:rPr>
          <w:rFonts w:cs="Arial"/>
          <w:sz w:val="18"/>
          <w:szCs w:val="18"/>
          <w:lang w:val="es-BO" w:eastAsia="en-US"/>
        </w:rPr>
        <w:t>El acto se efectuará así se hubiese recibido una sola propuesta. En caso de no existir propuestas, el Responsable de Evaluación o la Comisión de Calificación suspenderá el Acto de Apertura y recomendará al RPA, que la convocatoria sea declarada desierta.</w:t>
      </w:r>
    </w:p>
    <w:p w14:paraId="5BD1C625" w14:textId="77777777" w:rsidR="00B60615" w:rsidRPr="00B60615" w:rsidRDefault="00B60615" w:rsidP="00B60615">
      <w:pPr>
        <w:ind w:left="851"/>
        <w:jc w:val="both"/>
        <w:rPr>
          <w:rFonts w:cs="Arial"/>
          <w:sz w:val="18"/>
          <w:szCs w:val="18"/>
          <w:lang w:val="es-BO" w:eastAsia="en-US"/>
        </w:rPr>
      </w:pPr>
    </w:p>
    <w:p w14:paraId="19AB6C4F" w14:textId="77777777" w:rsidR="00B60615" w:rsidRPr="00B60615" w:rsidRDefault="00B60615" w:rsidP="00B60615">
      <w:pPr>
        <w:keepNext/>
        <w:numPr>
          <w:ilvl w:val="1"/>
          <w:numId w:val="3"/>
        </w:numPr>
        <w:tabs>
          <w:tab w:val="clear" w:pos="794"/>
        </w:tabs>
        <w:ind w:left="851" w:hanging="851"/>
        <w:jc w:val="both"/>
        <w:outlineLvl w:val="1"/>
        <w:rPr>
          <w:bCs/>
          <w:sz w:val="18"/>
          <w:szCs w:val="18"/>
          <w:lang w:val="es-MX"/>
        </w:rPr>
      </w:pPr>
      <w:r w:rsidRPr="00B60615">
        <w:rPr>
          <w:bCs/>
          <w:sz w:val="18"/>
          <w:szCs w:val="18"/>
          <w:lang w:val="es-MX"/>
        </w:rPr>
        <w:t>El Acto de Apertura comprenderá:</w:t>
      </w:r>
    </w:p>
    <w:p w14:paraId="6066D7A2" w14:textId="77777777" w:rsidR="00B60615" w:rsidRPr="00B60615" w:rsidRDefault="00B60615" w:rsidP="00B60615">
      <w:pPr>
        <w:ind w:left="1440" w:hanging="720"/>
        <w:jc w:val="both"/>
        <w:rPr>
          <w:rFonts w:cs="Arial"/>
          <w:b/>
          <w:sz w:val="18"/>
          <w:szCs w:val="18"/>
          <w:lang w:val="es-BO"/>
        </w:rPr>
      </w:pPr>
    </w:p>
    <w:p w14:paraId="646B3FE2"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Lectura de la información sobre el objeto de la contratación, las publicaciones realizadas y cuando corresponda la nómina de proponentes que presentaron garantías físicas o muestras si éstas hubiesen sido solicitadas, según el Acta de Recepción.</w:t>
      </w:r>
    </w:p>
    <w:p w14:paraId="017EBFBC" w14:textId="77777777" w:rsidR="00B60615" w:rsidRPr="00B60615" w:rsidRDefault="00B60615" w:rsidP="00B60615">
      <w:pPr>
        <w:tabs>
          <w:tab w:val="left" w:pos="1701"/>
        </w:tabs>
        <w:ind w:left="1701" w:hanging="425"/>
        <w:jc w:val="both"/>
        <w:rPr>
          <w:rFonts w:cs="Arial"/>
          <w:sz w:val="18"/>
          <w:szCs w:val="18"/>
          <w:lang w:val="es-BO"/>
        </w:rPr>
      </w:pPr>
    </w:p>
    <w:p w14:paraId="768E41B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Apertura de todas las propuestas electrónicas recibidas dentro del plazo, para su registro en el Acta de Apertura. Cuando corresponda se deberá realizar la </w:t>
      </w:r>
      <w:r w:rsidRPr="00B60615">
        <w:rPr>
          <w:rFonts w:cs="Arial"/>
          <w:sz w:val="18"/>
          <w:szCs w:val="18"/>
          <w:lang w:val="es-BO"/>
        </w:rPr>
        <w:lastRenderedPageBreak/>
        <w:t>apertura física del sobre que contenga la Garantía de Seriedad de Propuesta, salvo se haya optado por el depósito por este concepto. Asimismo, se procederá a realizar la apertura física del sobre que contenga las muestras si éstas hubiesen sido solicitadas por la entidad.</w:t>
      </w:r>
    </w:p>
    <w:p w14:paraId="4A7C396A" w14:textId="77777777" w:rsidR="00B60615" w:rsidRPr="00B60615" w:rsidRDefault="00B60615" w:rsidP="00B60615">
      <w:pPr>
        <w:tabs>
          <w:tab w:val="left" w:pos="1701"/>
        </w:tabs>
        <w:ind w:left="1701"/>
        <w:jc w:val="both"/>
        <w:rPr>
          <w:rFonts w:cs="Arial"/>
          <w:sz w:val="18"/>
          <w:szCs w:val="18"/>
          <w:lang w:val="es-BO"/>
        </w:rPr>
      </w:pPr>
    </w:p>
    <w:p w14:paraId="1AB36968"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p>
    <w:p w14:paraId="6FDF82B6" w14:textId="77777777" w:rsidR="00B60615" w:rsidRPr="00B60615" w:rsidRDefault="00B60615" w:rsidP="00B60615">
      <w:pPr>
        <w:tabs>
          <w:tab w:val="left" w:pos="1701"/>
        </w:tabs>
        <w:ind w:left="1701"/>
        <w:jc w:val="both"/>
        <w:rPr>
          <w:rFonts w:cs="Arial"/>
          <w:sz w:val="18"/>
          <w:szCs w:val="18"/>
          <w:lang w:val="es-BO"/>
        </w:rPr>
      </w:pPr>
    </w:p>
    <w:p w14:paraId="6CA66857"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 xml:space="preserve">En caso de procesos de contratación por ítems o lotes deberá descargar los documentos consignados en cada ítem o lote. </w:t>
      </w:r>
    </w:p>
    <w:p w14:paraId="46FDC4EC" w14:textId="77777777" w:rsidR="00B60615" w:rsidRPr="00B60615" w:rsidRDefault="00B60615" w:rsidP="00B60615">
      <w:pPr>
        <w:tabs>
          <w:tab w:val="left" w:pos="1701"/>
        </w:tabs>
        <w:ind w:left="1701"/>
        <w:jc w:val="both"/>
        <w:rPr>
          <w:rFonts w:cs="Arial"/>
          <w:sz w:val="18"/>
          <w:szCs w:val="18"/>
          <w:lang w:val="es-BO"/>
        </w:rPr>
      </w:pPr>
    </w:p>
    <w:p w14:paraId="10785A31" w14:textId="77777777" w:rsidR="00B60615" w:rsidRPr="00B60615" w:rsidRDefault="00B60615" w:rsidP="00B60615">
      <w:pPr>
        <w:tabs>
          <w:tab w:val="left" w:pos="1701"/>
        </w:tabs>
        <w:ind w:left="1701"/>
        <w:jc w:val="both"/>
        <w:rPr>
          <w:rFonts w:cs="Arial"/>
          <w:sz w:val="18"/>
          <w:szCs w:val="18"/>
          <w:lang w:val="es-BO"/>
        </w:rPr>
      </w:pPr>
      <w:r w:rsidRPr="00B60615">
        <w:rPr>
          <w:rFonts w:cs="Arial"/>
          <w:sz w:val="18"/>
          <w:szCs w:val="18"/>
          <w:lang w:val="es-BO"/>
        </w:rPr>
        <w:t>El sistema almacenará la fecha y hora de la apertura electrónica, así como la fecha y hora de la descarga de cada uno de los documentos enviados por el proponente.</w:t>
      </w:r>
    </w:p>
    <w:p w14:paraId="7428D613" w14:textId="77777777" w:rsidR="00B60615" w:rsidRPr="00B60615" w:rsidRDefault="00B60615" w:rsidP="00B60615">
      <w:pPr>
        <w:tabs>
          <w:tab w:val="left" w:pos="1701"/>
        </w:tabs>
        <w:jc w:val="both"/>
        <w:rPr>
          <w:rFonts w:cs="Arial"/>
          <w:sz w:val="18"/>
          <w:szCs w:val="18"/>
        </w:rPr>
      </w:pPr>
    </w:p>
    <w:p w14:paraId="5DA993A8"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Dar a conocer públicamente el nombre de los proponentes y el precio total de sus propuestas económicas. </w:t>
      </w:r>
    </w:p>
    <w:p w14:paraId="4D927E81" w14:textId="77777777" w:rsidR="00B60615" w:rsidRPr="00B60615" w:rsidRDefault="00B60615" w:rsidP="00B60615">
      <w:pPr>
        <w:tabs>
          <w:tab w:val="left" w:pos="1701"/>
        </w:tabs>
        <w:ind w:left="1701" w:hanging="425"/>
        <w:jc w:val="both"/>
        <w:rPr>
          <w:rFonts w:cs="Arial"/>
          <w:sz w:val="18"/>
          <w:szCs w:val="18"/>
          <w:lang w:val="es-BO"/>
        </w:rPr>
      </w:pPr>
    </w:p>
    <w:p w14:paraId="080BF8FA"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En el caso de adjudicaciones por ítems o lotes, se dará a conocer el precio de las propuestas económicas de cada ítem o lote.</w:t>
      </w:r>
    </w:p>
    <w:p w14:paraId="4E5B47B1" w14:textId="77777777" w:rsidR="00B60615" w:rsidRPr="00B60615" w:rsidRDefault="00B60615" w:rsidP="00B60615">
      <w:pPr>
        <w:tabs>
          <w:tab w:val="left" w:pos="1701"/>
        </w:tabs>
        <w:ind w:left="1701" w:hanging="425"/>
        <w:jc w:val="both"/>
        <w:rPr>
          <w:rFonts w:cs="Arial"/>
          <w:sz w:val="18"/>
          <w:szCs w:val="18"/>
          <w:lang w:val="es-BO"/>
        </w:rPr>
      </w:pPr>
    </w:p>
    <w:p w14:paraId="1EDA25F9" w14:textId="77777777" w:rsidR="00B60615" w:rsidRPr="00B60615" w:rsidRDefault="00B60615" w:rsidP="00B60615">
      <w:pPr>
        <w:numPr>
          <w:ilvl w:val="0"/>
          <w:numId w:val="28"/>
        </w:numPr>
        <w:tabs>
          <w:tab w:val="left" w:pos="1701"/>
        </w:tabs>
        <w:ind w:left="1701" w:hanging="425"/>
        <w:jc w:val="both"/>
        <w:rPr>
          <w:rFonts w:cs="Arial"/>
          <w:sz w:val="18"/>
          <w:szCs w:val="18"/>
          <w:lang w:val="es-BO"/>
        </w:rPr>
      </w:pPr>
      <w:r w:rsidRPr="00B60615">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31EF7EAD" w14:textId="77777777" w:rsidR="00B60615" w:rsidRPr="00B60615" w:rsidRDefault="00B60615" w:rsidP="00B60615">
      <w:pPr>
        <w:tabs>
          <w:tab w:val="left" w:pos="1701"/>
        </w:tabs>
        <w:ind w:left="1701" w:hanging="425"/>
        <w:jc w:val="both"/>
        <w:rPr>
          <w:rFonts w:cs="Arial"/>
          <w:sz w:val="18"/>
          <w:szCs w:val="18"/>
          <w:lang w:val="es-BO"/>
        </w:rPr>
      </w:pPr>
    </w:p>
    <w:p w14:paraId="4BDB75AF"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D3E9550" w14:textId="77777777" w:rsidR="00B60615" w:rsidRPr="00B60615" w:rsidRDefault="00B60615" w:rsidP="00B60615">
      <w:pPr>
        <w:tabs>
          <w:tab w:val="left" w:pos="1701"/>
        </w:tabs>
        <w:ind w:left="1701" w:hanging="425"/>
        <w:jc w:val="both"/>
        <w:rPr>
          <w:rFonts w:cs="Arial"/>
          <w:sz w:val="18"/>
          <w:szCs w:val="18"/>
          <w:lang w:val="es-BO"/>
        </w:rPr>
      </w:pPr>
    </w:p>
    <w:p w14:paraId="24F2F6A1"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Descargarse el Reporte Electrónico, mismo que contendrá el nombre del proponente y el monto total de su propuesta económica.</w:t>
      </w:r>
    </w:p>
    <w:p w14:paraId="17EC4CCB" w14:textId="77777777" w:rsidR="00B60615" w:rsidRPr="00B60615" w:rsidRDefault="00B60615" w:rsidP="00B60615">
      <w:pPr>
        <w:tabs>
          <w:tab w:val="left" w:pos="1701"/>
        </w:tabs>
        <w:ind w:left="1701" w:hanging="425"/>
        <w:jc w:val="both"/>
        <w:rPr>
          <w:rFonts w:cs="Arial"/>
          <w:sz w:val="18"/>
          <w:szCs w:val="18"/>
          <w:lang w:val="es-BO"/>
        </w:rPr>
      </w:pPr>
    </w:p>
    <w:p w14:paraId="5F4AB41A" w14:textId="77777777" w:rsidR="00B60615" w:rsidRPr="00B60615" w:rsidRDefault="00B60615" w:rsidP="00B60615">
      <w:pPr>
        <w:numPr>
          <w:ilvl w:val="0"/>
          <w:numId w:val="28"/>
        </w:numPr>
        <w:tabs>
          <w:tab w:val="left" w:pos="1701"/>
        </w:tabs>
        <w:ind w:left="1701"/>
        <w:jc w:val="both"/>
        <w:rPr>
          <w:rFonts w:cs="Arial"/>
          <w:sz w:val="18"/>
          <w:szCs w:val="18"/>
          <w:lang w:val="es-BO"/>
        </w:rPr>
      </w:pPr>
      <w:r w:rsidRPr="00B60615">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4FEC37AA" w14:textId="77777777" w:rsidR="00B60615" w:rsidRPr="00B60615" w:rsidRDefault="00B60615" w:rsidP="00B60615">
      <w:pPr>
        <w:tabs>
          <w:tab w:val="left" w:pos="1701"/>
        </w:tabs>
        <w:ind w:left="1701" w:hanging="425"/>
        <w:jc w:val="both"/>
        <w:rPr>
          <w:rFonts w:cs="Arial"/>
          <w:sz w:val="18"/>
          <w:szCs w:val="18"/>
          <w:lang w:val="es-BO"/>
        </w:rPr>
      </w:pPr>
    </w:p>
    <w:p w14:paraId="34205604" w14:textId="77777777" w:rsidR="00B60615" w:rsidRPr="00B60615" w:rsidRDefault="00B60615" w:rsidP="00B60615">
      <w:pPr>
        <w:tabs>
          <w:tab w:val="left" w:pos="1701"/>
        </w:tabs>
        <w:ind w:left="1701" w:hanging="425"/>
        <w:jc w:val="both"/>
        <w:rPr>
          <w:rFonts w:cs="Arial"/>
          <w:sz w:val="18"/>
          <w:szCs w:val="18"/>
          <w:lang w:val="es-BO"/>
        </w:rPr>
      </w:pPr>
      <w:r w:rsidRPr="00B60615">
        <w:rPr>
          <w:rFonts w:cs="Arial"/>
          <w:sz w:val="18"/>
          <w:szCs w:val="18"/>
          <w:lang w:val="es-BO"/>
        </w:rPr>
        <w:tab/>
        <w:t>Los proponentes que tengan observaciones deberán hacer constar las mismas en el Acta.</w:t>
      </w:r>
    </w:p>
    <w:p w14:paraId="5790A873" w14:textId="77777777" w:rsidR="00B60615" w:rsidRPr="00B60615" w:rsidRDefault="00B60615" w:rsidP="00B60615">
      <w:pPr>
        <w:ind w:left="1440" w:hanging="720"/>
        <w:jc w:val="both"/>
        <w:rPr>
          <w:rFonts w:cs="Arial"/>
          <w:sz w:val="18"/>
          <w:szCs w:val="18"/>
          <w:lang w:val="es-BO"/>
        </w:rPr>
      </w:pPr>
    </w:p>
    <w:p w14:paraId="639B2B2D" w14:textId="77777777" w:rsidR="00B60615" w:rsidRPr="00B60615" w:rsidRDefault="00B60615" w:rsidP="00B60615">
      <w:pPr>
        <w:keepNext/>
        <w:numPr>
          <w:ilvl w:val="1"/>
          <w:numId w:val="3"/>
        </w:numPr>
        <w:tabs>
          <w:tab w:val="clear" w:pos="794"/>
        </w:tabs>
        <w:ind w:left="851" w:hanging="851"/>
        <w:jc w:val="both"/>
        <w:outlineLvl w:val="1"/>
        <w:rPr>
          <w:rFonts w:cs="Arial"/>
          <w:sz w:val="18"/>
          <w:szCs w:val="18"/>
          <w:lang w:val="es-BO"/>
        </w:rPr>
      </w:pPr>
      <w:r w:rsidRPr="00B60615">
        <w:rPr>
          <w:rFonts w:cs="Arial"/>
          <w:sz w:val="18"/>
          <w:szCs w:val="18"/>
          <w:lang w:val="es-BO"/>
        </w:rPr>
        <w:t>Durante el Acto de Apertura de propuestas no se descalificará a ningún proponente, siendo esta una atribución del Responsable de Evaluación o de la Comisión de Calificación en el proceso de evaluación.</w:t>
      </w:r>
    </w:p>
    <w:p w14:paraId="52D450A9" w14:textId="77777777" w:rsidR="00B60615" w:rsidRPr="00B60615" w:rsidRDefault="00B60615" w:rsidP="00B60615">
      <w:pPr>
        <w:ind w:left="709" w:hanging="709"/>
        <w:jc w:val="both"/>
        <w:rPr>
          <w:rFonts w:cs="Arial"/>
          <w:sz w:val="18"/>
          <w:szCs w:val="18"/>
          <w:lang w:val="es-BO"/>
        </w:rPr>
      </w:pPr>
    </w:p>
    <w:p w14:paraId="36275224" w14:textId="77777777" w:rsidR="00B60615" w:rsidRPr="00B60615" w:rsidRDefault="00B60615" w:rsidP="00B60615">
      <w:pPr>
        <w:ind w:left="851"/>
        <w:jc w:val="both"/>
        <w:rPr>
          <w:rFonts w:cs="Arial"/>
          <w:sz w:val="18"/>
          <w:szCs w:val="18"/>
          <w:lang w:val="es-BO"/>
        </w:rPr>
      </w:pPr>
      <w:r w:rsidRPr="00B60615">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D86F464" w14:textId="77777777" w:rsidR="00B60615" w:rsidRPr="00B60615" w:rsidRDefault="00B60615" w:rsidP="00B60615">
      <w:pPr>
        <w:ind w:left="709" w:hanging="709"/>
        <w:jc w:val="both"/>
        <w:rPr>
          <w:rFonts w:cs="Arial"/>
          <w:sz w:val="18"/>
          <w:szCs w:val="18"/>
          <w:lang w:val="es-BO"/>
        </w:rPr>
      </w:pPr>
    </w:p>
    <w:p w14:paraId="5D5A547A" w14:textId="77777777" w:rsidR="00B60615" w:rsidRPr="00B60615" w:rsidRDefault="00B60615" w:rsidP="00B60615">
      <w:pPr>
        <w:keepNext/>
        <w:numPr>
          <w:ilvl w:val="1"/>
          <w:numId w:val="3"/>
        </w:numPr>
        <w:tabs>
          <w:tab w:val="clear" w:pos="794"/>
        </w:tabs>
        <w:ind w:left="851" w:hanging="851"/>
        <w:jc w:val="both"/>
        <w:outlineLvl w:val="1"/>
        <w:rPr>
          <w:rFonts w:ascii="Times New Roman" w:hAnsi="Times New Roman" w:cs="Arial"/>
          <w:b/>
          <w:sz w:val="18"/>
          <w:szCs w:val="18"/>
          <w:u w:val="single"/>
          <w:lang w:val="es-BO"/>
        </w:rPr>
      </w:pPr>
      <w:r w:rsidRPr="00B60615">
        <w:rPr>
          <w:rFonts w:cs="Arial"/>
          <w:sz w:val="18"/>
          <w:szCs w:val="18"/>
          <w:lang w:val="es-BO"/>
        </w:rPr>
        <w:t>Concluido el Acto de Apertura, la nómina de proponentes será remitida, por el Responsable de Evaluación o la Comisión de Calificación al RPA en forma inmediata, para efectos de eventual excusa.</w:t>
      </w:r>
    </w:p>
    <w:p w14:paraId="0FECCE6D" w14:textId="77777777" w:rsidR="00B60615" w:rsidRPr="009956C4" w:rsidRDefault="00B60615"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lastRenderedPageBreak/>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061974B3" w14:textId="77777777" w:rsidR="00FB51FA" w:rsidRPr="00451160" w:rsidRDefault="00FB51FA" w:rsidP="00FB51FA">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199EBD50" w14:textId="77777777" w:rsidR="00FB51FA" w:rsidRPr="00451160" w:rsidRDefault="00FB51FA" w:rsidP="00FB51FA">
      <w:pPr>
        <w:tabs>
          <w:tab w:val="left" w:pos="567"/>
        </w:tabs>
        <w:ind w:left="567"/>
        <w:jc w:val="both"/>
        <w:rPr>
          <w:rFonts w:cs="Arial"/>
          <w:sz w:val="18"/>
          <w:szCs w:val="18"/>
          <w:lang w:val="es-BO"/>
        </w:rPr>
      </w:pPr>
    </w:p>
    <w:p w14:paraId="79D16812" w14:textId="77777777" w:rsidR="00FB51FA" w:rsidRPr="00451160" w:rsidRDefault="00FB51FA" w:rsidP="00FB51FA">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703940FF" w14:textId="77777777" w:rsidR="00B60615" w:rsidRDefault="00B60615" w:rsidP="00B60615">
      <w:pPr>
        <w:pStyle w:val="Ttulo1"/>
        <w:numPr>
          <w:ilvl w:val="0"/>
          <w:numId w:val="0"/>
        </w:numPr>
        <w:ind w:left="567"/>
        <w:rPr>
          <w:rFonts w:ascii="Verdana" w:hAnsi="Verdana" w:cs="Arial"/>
          <w:sz w:val="18"/>
          <w:szCs w:val="18"/>
          <w:u w:val="none"/>
          <w:lang w:val="es-BO"/>
        </w:rPr>
      </w:pPr>
      <w:bookmarkStart w:id="53" w:name="_Toc61869911"/>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3B47AC7F"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bookmarkStart w:id="55" w:name="_Toc346873808"/>
      <w:r w:rsidRPr="00FB51FA">
        <w:rPr>
          <w:b/>
          <w:sz w:val="18"/>
          <w:szCs w:val="18"/>
          <w:lang w:val="es-BO"/>
        </w:rPr>
        <w:t>Reporte electrónico</w:t>
      </w:r>
    </w:p>
    <w:p w14:paraId="47B1652B" w14:textId="77777777" w:rsidR="00FB51FA" w:rsidRPr="00FB51FA" w:rsidRDefault="00FB51FA" w:rsidP="00FB51FA">
      <w:pPr>
        <w:ind w:left="1276"/>
        <w:jc w:val="both"/>
        <w:rPr>
          <w:sz w:val="18"/>
          <w:szCs w:val="18"/>
          <w:lang w:val="es-BO"/>
        </w:rPr>
      </w:pPr>
    </w:p>
    <w:p w14:paraId="7B830513" w14:textId="77777777" w:rsidR="00FB51FA" w:rsidRPr="00FB51FA" w:rsidRDefault="00FB51FA" w:rsidP="00FB51FA">
      <w:pPr>
        <w:ind w:left="1276"/>
        <w:jc w:val="both"/>
        <w:rPr>
          <w:sz w:val="18"/>
          <w:szCs w:val="18"/>
          <w:lang w:val="es-BO"/>
        </w:rPr>
      </w:pPr>
      <w:r w:rsidRPr="00FB51FA">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6C669DAA" w14:textId="77777777" w:rsidR="00FB51FA" w:rsidRPr="00FB51FA" w:rsidRDefault="00FB51FA" w:rsidP="00FB51FA">
      <w:pPr>
        <w:ind w:left="709"/>
        <w:jc w:val="both"/>
        <w:rPr>
          <w:sz w:val="18"/>
          <w:szCs w:val="18"/>
          <w:lang w:val="es-BO"/>
        </w:rPr>
      </w:pPr>
    </w:p>
    <w:p w14:paraId="37BB7506"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valor real de la propuesta;</w:t>
      </w:r>
    </w:p>
    <w:p w14:paraId="2D85412C"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Los factores de ajuste previstos en el inciso a) del parágrafo I del Artículo 30 y del Artículo 31 de las NB-SABS, si corresponde;</w:t>
      </w:r>
    </w:p>
    <w:p w14:paraId="6C21EE3A"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factor de ajuste final y;</w:t>
      </w:r>
    </w:p>
    <w:p w14:paraId="6CBD1E94" w14:textId="77777777" w:rsidR="00FB51FA" w:rsidRPr="00FB51FA" w:rsidRDefault="00FB51FA" w:rsidP="00FB51FA">
      <w:pPr>
        <w:numPr>
          <w:ilvl w:val="0"/>
          <w:numId w:val="29"/>
        </w:numPr>
        <w:ind w:left="1701"/>
        <w:jc w:val="both"/>
        <w:rPr>
          <w:sz w:val="18"/>
          <w:szCs w:val="18"/>
          <w:lang w:val="es-BO" w:eastAsia="en-US"/>
        </w:rPr>
      </w:pPr>
      <w:r w:rsidRPr="00FB51FA">
        <w:rPr>
          <w:sz w:val="18"/>
          <w:szCs w:val="18"/>
          <w:lang w:val="es-BO" w:eastAsia="en-US"/>
        </w:rPr>
        <w:t>El precio ajustado.</w:t>
      </w:r>
    </w:p>
    <w:p w14:paraId="2E4B092E" w14:textId="77777777" w:rsidR="00FB51FA" w:rsidRPr="00FB51FA" w:rsidRDefault="00FB51FA" w:rsidP="00FB51FA">
      <w:pPr>
        <w:tabs>
          <w:tab w:val="left" w:pos="567"/>
        </w:tabs>
        <w:ind w:left="1276"/>
        <w:jc w:val="both"/>
        <w:rPr>
          <w:sz w:val="18"/>
          <w:szCs w:val="18"/>
          <w:lang w:val="es-BO"/>
        </w:rPr>
      </w:pPr>
    </w:p>
    <w:p w14:paraId="0FABF577" w14:textId="77777777" w:rsidR="00FB51FA" w:rsidRPr="00FB51FA" w:rsidRDefault="00FB51FA" w:rsidP="00FB51FA">
      <w:pPr>
        <w:ind w:left="1276"/>
        <w:jc w:val="both"/>
        <w:rPr>
          <w:rFonts w:cs="Arial"/>
          <w:b/>
          <w:sz w:val="18"/>
          <w:szCs w:val="18"/>
          <w:lang w:val="es-BO"/>
        </w:rPr>
      </w:pPr>
      <w:r w:rsidRPr="00FB51FA">
        <w:rPr>
          <w:sz w:val="18"/>
          <w:szCs w:val="18"/>
          <w:lang w:val="es-BO"/>
        </w:rPr>
        <w:t>El sistema generará el Reporte Electrónico, mismo que consignará el orden de prelación de las propuestas económicas e identificará a la propuesta con el menor valor.</w:t>
      </w:r>
    </w:p>
    <w:p w14:paraId="52F4A235" w14:textId="77777777" w:rsidR="00FB51FA" w:rsidRPr="00FB51FA" w:rsidRDefault="00FB51FA" w:rsidP="00FB51FA">
      <w:pPr>
        <w:tabs>
          <w:tab w:val="left" w:pos="993"/>
        </w:tabs>
        <w:jc w:val="both"/>
        <w:rPr>
          <w:rFonts w:cs="Arial"/>
          <w:b/>
          <w:sz w:val="18"/>
          <w:szCs w:val="18"/>
          <w:lang w:val="es-BO"/>
        </w:rPr>
      </w:pPr>
    </w:p>
    <w:p w14:paraId="0DFFAC24" w14:textId="77777777" w:rsidR="00FB51FA" w:rsidRPr="00FB51FA" w:rsidRDefault="00FB51FA" w:rsidP="00FB51FA">
      <w:pPr>
        <w:keepNext/>
        <w:numPr>
          <w:ilvl w:val="2"/>
          <w:numId w:val="3"/>
        </w:numPr>
        <w:tabs>
          <w:tab w:val="clear" w:pos="4190"/>
          <w:tab w:val="num" w:pos="3481"/>
          <w:tab w:val="num" w:pos="3907"/>
        </w:tabs>
        <w:ind w:left="2127" w:hanging="851"/>
        <w:jc w:val="both"/>
        <w:outlineLvl w:val="2"/>
        <w:rPr>
          <w:rFonts w:cs="Arial"/>
          <w:sz w:val="18"/>
          <w:szCs w:val="18"/>
          <w:lang w:val="es-BO"/>
        </w:rPr>
      </w:pPr>
      <w:r w:rsidRPr="00FB51FA">
        <w:rPr>
          <w:b/>
          <w:sz w:val="18"/>
          <w:szCs w:val="18"/>
          <w:lang w:val="es-BO"/>
        </w:rPr>
        <w:t>Determinación de la Propuesta con el Precio Evaluado Más Bajo</w:t>
      </w:r>
    </w:p>
    <w:p w14:paraId="247B8F3C" w14:textId="77777777" w:rsidR="00FB51FA" w:rsidRPr="00FB51FA" w:rsidRDefault="00FB51FA" w:rsidP="00FB51FA">
      <w:pPr>
        <w:tabs>
          <w:tab w:val="left" w:pos="851"/>
        </w:tabs>
        <w:jc w:val="both"/>
        <w:rPr>
          <w:b/>
          <w:sz w:val="18"/>
          <w:szCs w:val="18"/>
          <w:lang w:val="es-BO" w:eastAsia="en-US"/>
        </w:rPr>
      </w:pPr>
    </w:p>
    <w:p w14:paraId="3332C671"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ítems: </w:t>
      </w:r>
      <w:r w:rsidRPr="00FB51FA">
        <w:rPr>
          <w:rFonts w:cs="Arial"/>
          <w:sz w:val="18"/>
          <w:szCs w:val="18"/>
          <w:lang w:val="es-BO" w:eastAsia="en-US"/>
        </w:rPr>
        <w:t>Del Reporte Electrónico se seleccionará la propuesta con el menor valor, el cual corresponderá al Precio Evaluado Más Bajo. En el caso de existir un empate entre dos o más ofertas, prevalecerá la oferta que se haya presentado primero.</w:t>
      </w:r>
    </w:p>
    <w:p w14:paraId="3DF3A821" w14:textId="77777777" w:rsidR="00FB51FA" w:rsidRPr="00FB51FA" w:rsidRDefault="00FB51FA" w:rsidP="00FB51FA">
      <w:pPr>
        <w:tabs>
          <w:tab w:val="left" w:pos="2268"/>
        </w:tabs>
        <w:ind w:left="2127"/>
        <w:jc w:val="both"/>
        <w:rPr>
          <w:rFonts w:cs="Arial"/>
          <w:sz w:val="18"/>
          <w:szCs w:val="18"/>
          <w:lang w:val="es-BO" w:eastAsia="en-US"/>
        </w:rPr>
      </w:pPr>
    </w:p>
    <w:p w14:paraId="4785D3FA" w14:textId="77777777" w:rsidR="00FB51FA" w:rsidRPr="00FB51FA" w:rsidRDefault="00FB51FA" w:rsidP="00FB51FA">
      <w:pPr>
        <w:tabs>
          <w:tab w:val="left" w:pos="2268"/>
        </w:tabs>
        <w:ind w:left="2127"/>
        <w:jc w:val="both"/>
        <w:rPr>
          <w:rFonts w:cs="Arial"/>
          <w:sz w:val="18"/>
          <w:szCs w:val="18"/>
          <w:lang w:val="es-BO" w:eastAsia="en-US"/>
        </w:rPr>
      </w:pPr>
      <w:r w:rsidRPr="00FB51FA">
        <w:rPr>
          <w:b/>
          <w:sz w:val="18"/>
          <w:szCs w:val="18"/>
          <w:lang w:val="es-BO" w:eastAsia="en-US"/>
        </w:rPr>
        <w:t xml:space="preserve">Para el caso de adjudicación por Lotes o por el Total: </w:t>
      </w:r>
      <w:r w:rsidRPr="00FB51FA">
        <w:rPr>
          <w:rFonts w:cs="Arial"/>
          <w:sz w:val="18"/>
          <w:szCs w:val="18"/>
          <w:lang w:val="es-BO" w:eastAsia="en-US"/>
        </w:rPr>
        <w:t>Del Reporte Electrónico</w:t>
      </w:r>
      <w:r w:rsidRPr="00FB51FA">
        <w:rPr>
          <w:sz w:val="18"/>
          <w:szCs w:val="18"/>
          <w:lang w:val="es-BO" w:eastAsia="en-US"/>
        </w:rPr>
        <w:t xml:space="preserve"> que consigne la sumatoria de los precios ajustados </w:t>
      </w:r>
      <w:r w:rsidRPr="00FB51FA">
        <w:rPr>
          <w:rFonts w:cs="Arial"/>
          <w:sz w:val="18"/>
          <w:szCs w:val="18"/>
          <w:lang w:val="es-BO" w:eastAsia="en-US"/>
        </w:rPr>
        <w:t>se seleccionará la propuesta con el menor valor, el cual corresponderá al Precio Evaluado Más Bajo. En el caso de existir un empate entre dos o más ofertas, prevalecerá la oferta que se haya presentado primero.</w:t>
      </w:r>
    </w:p>
    <w:p w14:paraId="09CA92B6" w14:textId="77777777" w:rsidR="00FB51FA" w:rsidRPr="00FB51FA" w:rsidRDefault="00FB51FA" w:rsidP="00FB51FA">
      <w:pPr>
        <w:rPr>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7421FD6D" w14:textId="7F092B02" w:rsidR="00FB51FA" w:rsidRDefault="00FB51FA" w:rsidP="00FB51FA">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579C9F38" w14:textId="77777777" w:rsidR="00FB51FA" w:rsidRPr="00451160" w:rsidRDefault="00FB51FA"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0024FC73" w14:textId="77777777" w:rsidR="00FB51FA" w:rsidRDefault="00FB51FA" w:rsidP="00B605A5">
      <w:pPr>
        <w:ind w:firstLine="567"/>
        <w:jc w:val="both"/>
        <w:rPr>
          <w:rFonts w:cs="Arial"/>
          <w:b/>
          <w:i/>
          <w:color w:val="FF0000"/>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25F58778" w14:textId="77777777" w:rsidR="00FB51FA" w:rsidRDefault="00FB51FA" w:rsidP="00B605A5">
      <w:pPr>
        <w:ind w:firstLine="567"/>
        <w:jc w:val="both"/>
        <w:rPr>
          <w:rFonts w:cs="Arial"/>
          <w:b/>
          <w:i/>
          <w:color w:val="FF0000"/>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2439B4CC"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RPA, recibido el Informe de Evaluación y Recomendación de Adjudicación o Declaratoria Desierta y dentro del plazo fijado en el cronograma de plazos, emitirá la Adjudicación o Declaratoria Desierta.</w:t>
      </w:r>
    </w:p>
    <w:p w14:paraId="54D9B63F" w14:textId="77777777" w:rsidR="00FB51FA" w:rsidRPr="00FB51FA" w:rsidRDefault="00FB51FA" w:rsidP="00FB51FA">
      <w:pPr>
        <w:ind w:left="709" w:hanging="709"/>
        <w:jc w:val="both"/>
        <w:rPr>
          <w:rFonts w:cs="Arial"/>
          <w:sz w:val="18"/>
          <w:szCs w:val="18"/>
          <w:lang w:val="es-BO"/>
        </w:rPr>
      </w:pPr>
    </w:p>
    <w:p w14:paraId="3F317B4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6854592B" w14:textId="77777777" w:rsidR="00FB51FA" w:rsidRPr="00FB51FA" w:rsidRDefault="00FB51FA" w:rsidP="00FB51FA">
      <w:pPr>
        <w:tabs>
          <w:tab w:val="num" w:pos="720"/>
          <w:tab w:val="num" w:pos="1440"/>
        </w:tabs>
        <w:ind w:left="709" w:hanging="709"/>
        <w:jc w:val="both"/>
        <w:rPr>
          <w:rFonts w:cs="Arial"/>
          <w:sz w:val="18"/>
          <w:szCs w:val="18"/>
          <w:lang w:val="es-BO"/>
        </w:rPr>
      </w:pPr>
    </w:p>
    <w:p w14:paraId="06EDADCD" w14:textId="77777777" w:rsidR="00FB51FA" w:rsidRPr="00FB51FA" w:rsidRDefault="00FB51FA" w:rsidP="00FB51FA">
      <w:pPr>
        <w:tabs>
          <w:tab w:val="num" w:pos="709"/>
        </w:tabs>
        <w:ind w:left="1276" w:hanging="709"/>
        <w:jc w:val="both"/>
        <w:rPr>
          <w:rFonts w:cs="Arial"/>
          <w:sz w:val="18"/>
          <w:szCs w:val="18"/>
          <w:lang w:val="es-BO"/>
        </w:rPr>
      </w:pPr>
      <w:r w:rsidRPr="00FB51FA">
        <w:rPr>
          <w:rFonts w:cs="Arial"/>
          <w:sz w:val="18"/>
          <w:szCs w:val="18"/>
          <w:lang w:val="es-BO"/>
        </w:rPr>
        <w:tab/>
      </w:r>
      <w:r w:rsidRPr="00FB51FA">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67314984" w14:textId="77777777" w:rsidR="00FB51FA" w:rsidRPr="00FB51FA" w:rsidRDefault="00FB51FA" w:rsidP="00FB51FA">
      <w:pPr>
        <w:ind w:left="709" w:hanging="709"/>
        <w:jc w:val="both"/>
        <w:rPr>
          <w:rFonts w:cs="Arial"/>
          <w:sz w:val="18"/>
          <w:szCs w:val="18"/>
          <w:lang w:val="es-BO"/>
        </w:rPr>
      </w:pPr>
    </w:p>
    <w:p w14:paraId="68DE480F"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27F5200" w14:textId="77777777" w:rsidR="00FB51FA" w:rsidRPr="00FB51FA" w:rsidRDefault="00FB51FA" w:rsidP="00FB51FA">
      <w:pPr>
        <w:ind w:left="1276" w:hanging="709"/>
        <w:jc w:val="both"/>
        <w:rPr>
          <w:rFonts w:cs="Arial"/>
          <w:sz w:val="18"/>
          <w:szCs w:val="18"/>
          <w:lang w:val="es-BO"/>
        </w:rPr>
      </w:pPr>
    </w:p>
    <w:p w14:paraId="597988B7"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El Documento o Resolución de Adjudicación o Declaratoria Desierta será motivada y contendrá mínimamente la siguiente información:</w:t>
      </w:r>
    </w:p>
    <w:p w14:paraId="267EAF98" w14:textId="77777777" w:rsidR="00FB51FA" w:rsidRPr="00FB51FA" w:rsidRDefault="00FB51FA" w:rsidP="00FB51FA">
      <w:pPr>
        <w:ind w:left="709" w:hanging="709"/>
        <w:jc w:val="both"/>
        <w:rPr>
          <w:rFonts w:cs="Arial"/>
          <w:sz w:val="18"/>
          <w:szCs w:val="18"/>
          <w:lang w:val="es-BO"/>
        </w:rPr>
      </w:pPr>
    </w:p>
    <w:p w14:paraId="65232F43"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Nómina de los participantes y precios ofertados;</w:t>
      </w:r>
    </w:p>
    <w:p w14:paraId="11D8FD67"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Los resultados de la calificación;</w:t>
      </w:r>
    </w:p>
    <w:p w14:paraId="4C7E06A6"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eastAsia="en-US"/>
        </w:rPr>
        <w:t>Identificación del (de los) proponente (s) adjudicado (s), cuando corresponda;</w:t>
      </w:r>
    </w:p>
    <w:p w14:paraId="19D1EAEB"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lastRenderedPageBreak/>
        <w:t>Causales de descalificación, cuando corresponda;</w:t>
      </w:r>
    </w:p>
    <w:p w14:paraId="252E0055" w14:textId="77777777" w:rsidR="00FB51FA" w:rsidRPr="00FB51FA" w:rsidRDefault="00FB51FA" w:rsidP="00FB51FA">
      <w:pPr>
        <w:numPr>
          <w:ilvl w:val="1"/>
          <w:numId w:val="9"/>
        </w:numPr>
        <w:tabs>
          <w:tab w:val="left" w:pos="1134"/>
          <w:tab w:val="left" w:pos="1701"/>
        </w:tabs>
        <w:ind w:left="709" w:firstLine="567"/>
        <w:jc w:val="both"/>
        <w:rPr>
          <w:rFonts w:cs="Arial"/>
          <w:sz w:val="18"/>
          <w:szCs w:val="18"/>
          <w:lang w:val="es-BO"/>
        </w:rPr>
      </w:pPr>
      <w:r w:rsidRPr="00FB51FA">
        <w:rPr>
          <w:rFonts w:cs="Arial"/>
          <w:sz w:val="18"/>
          <w:szCs w:val="18"/>
          <w:lang w:val="es-BO"/>
        </w:rPr>
        <w:t>Causales de Declaratoria Desierta, cuando corresponda.</w:t>
      </w:r>
    </w:p>
    <w:p w14:paraId="70CF70E0" w14:textId="77777777" w:rsidR="00FB51FA" w:rsidRPr="00FB51FA" w:rsidRDefault="00FB51FA" w:rsidP="00FB51FA">
      <w:pPr>
        <w:tabs>
          <w:tab w:val="num" w:pos="1440"/>
        </w:tabs>
        <w:ind w:left="709" w:hanging="709"/>
        <w:jc w:val="both"/>
        <w:rPr>
          <w:rFonts w:cs="Arial"/>
          <w:sz w:val="18"/>
          <w:szCs w:val="18"/>
          <w:lang w:val="es-BO"/>
        </w:rPr>
      </w:pPr>
    </w:p>
    <w:p w14:paraId="612A43D3"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594C811C" w14:textId="77777777" w:rsidR="00FB51FA" w:rsidRPr="009956C4" w:rsidRDefault="00FB51FA"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1B79BF42" w14:textId="77777777" w:rsidR="00FB51FA" w:rsidRPr="00FB51FA" w:rsidRDefault="00FB51FA" w:rsidP="00FB51FA">
      <w:pPr>
        <w:rPr>
          <w:lang w:val="es-BO"/>
        </w:rPr>
      </w:pPr>
    </w:p>
    <w:p w14:paraId="28AB07F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FB51FA">
        <w:rPr>
          <w:rFonts w:cs="Arial"/>
          <w:sz w:val="18"/>
          <w:szCs w:val="18"/>
          <w:lang w:val="es-BO"/>
        </w:rPr>
        <w:t>),</w:t>
      </w:r>
      <w:r w:rsidRPr="00FB51FA">
        <w:rPr>
          <w:rFonts w:cs="Arial"/>
          <w:sz w:val="18"/>
          <w:szCs w:val="18"/>
          <w:lang w:val="es-BO" w:eastAsia="en-US"/>
        </w:rPr>
        <w:t xml:space="preserve"> computables a partir del día siguiente hábil de su notificación y para contrataciones mayores a Bs200.000.- (DOSCIENTOS MIL 00/100 BOLIVIANOS</w:t>
      </w:r>
      <w:r w:rsidRPr="00FB51FA">
        <w:rPr>
          <w:rFonts w:cs="Arial"/>
          <w:sz w:val="18"/>
          <w:szCs w:val="18"/>
          <w:lang w:val="es-BO"/>
        </w:rPr>
        <w:t>), el plazo de entrega de documentos será computable a partir del día siguiente hábil al vencimiento del plazo para la interposición de Recursos Administrativos de Impugnación.</w:t>
      </w:r>
    </w:p>
    <w:p w14:paraId="445C6E89" w14:textId="77777777" w:rsidR="00FB51FA" w:rsidRPr="00FB51FA" w:rsidRDefault="00FB51FA" w:rsidP="00FB51FA">
      <w:pPr>
        <w:tabs>
          <w:tab w:val="left" w:pos="1276"/>
        </w:tabs>
        <w:ind w:left="1276" w:hanging="709"/>
        <w:jc w:val="both"/>
        <w:rPr>
          <w:rFonts w:cs="Arial"/>
          <w:sz w:val="18"/>
          <w:szCs w:val="18"/>
          <w:lang w:val="es-BO"/>
        </w:rPr>
      </w:pPr>
    </w:p>
    <w:p w14:paraId="29094A46" w14:textId="77777777" w:rsidR="00FB51FA" w:rsidRPr="00FB51FA" w:rsidRDefault="00FB51FA" w:rsidP="00FB51FA">
      <w:pPr>
        <w:keepNext/>
        <w:ind w:left="1276"/>
        <w:jc w:val="both"/>
        <w:outlineLvl w:val="1"/>
        <w:rPr>
          <w:rFonts w:cs="Arial"/>
          <w:sz w:val="18"/>
          <w:szCs w:val="18"/>
          <w:lang w:val="es-BO" w:eastAsia="en-US"/>
        </w:rPr>
      </w:pPr>
      <w:r w:rsidRPr="00FB51FA">
        <w:rPr>
          <w:rFonts w:cs="Arial"/>
          <w:sz w:val="18"/>
          <w:szCs w:val="18"/>
          <w:lang w:val="es-BO" w:eastAsia="en-US"/>
        </w:rPr>
        <w:t>Si el proponente adjudicado presentase los documentos antes del plazo otorgado, el proceso deberá continuar.</w:t>
      </w:r>
    </w:p>
    <w:p w14:paraId="6473245D" w14:textId="77777777" w:rsidR="00FB51FA" w:rsidRPr="00FB51FA" w:rsidRDefault="00FB51FA" w:rsidP="00FB51FA">
      <w:pPr>
        <w:keepNext/>
        <w:ind w:left="1276"/>
        <w:jc w:val="both"/>
        <w:outlineLvl w:val="1"/>
        <w:rPr>
          <w:rFonts w:cs="Arial"/>
          <w:sz w:val="18"/>
          <w:szCs w:val="18"/>
          <w:lang w:val="es-BO" w:eastAsia="en-US"/>
        </w:rPr>
      </w:pPr>
    </w:p>
    <w:p w14:paraId="3046E1D2"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A520D8E" w14:textId="77777777" w:rsidR="00FB51FA" w:rsidRPr="00FB51FA" w:rsidRDefault="00FB51FA" w:rsidP="00FB51FA">
      <w:pPr>
        <w:tabs>
          <w:tab w:val="left" w:pos="1276"/>
        </w:tabs>
        <w:ind w:left="1276" w:hanging="709"/>
        <w:jc w:val="both"/>
        <w:rPr>
          <w:rFonts w:cs="Arial"/>
          <w:sz w:val="18"/>
          <w:szCs w:val="18"/>
          <w:lang w:val="es-BO"/>
        </w:rPr>
      </w:pPr>
    </w:p>
    <w:p w14:paraId="28DED961"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18"/>
          <w:szCs w:val="18"/>
          <w:lang w:val="es-BO" w:eastAsia="en-US"/>
        </w:rPr>
      </w:pPr>
      <w:r w:rsidRPr="00FB51FA">
        <w:rPr>
          <w:rFonts w:cs="Arial"/>
          <w:sz w:val="18"/>
          <w:szCs w:val="18"/>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08461B15" w14:textId="77777777" w:rsidR="00FB51FA" w:rsidRPr="00FB51FA" w:rsidRDefault="00FB51FA" w:rsidP="00FB51FA">
      <w:pPr>
        <w:keepNext/>
        <w:ind w:left="1276"/>
        <w:jc w:val="both"/>
        <w:outlineLvl w:val="1"/>
        <w:rPr>
          <w:sz w:val="18"/>
          <w:szCs w:val="18"/>
          <w:u w:val="single"/>
          <w:lang w:val="es-BO"/>
        </w:rPr>
      </w:pPr>
    </w:p>
    <w:p w14:paraId="0489BAFE" w14:textId="77777777" w:rsidR="00FB51FA" w:rsidRPr="00FB51FA" w:rsidRDefault="00FB51FA" w:rsidP="00FB51FA">
      <w:pPr>
        <w:keepNext/>
        <w:ind w:left="1276"/>
        <w:jc w:val="both"/>
        <w:outlineLvl w:val="1"/>
        <w:rPr>
          <w:rFonts w:cs="Arial"/>
          <w:sz w:val="18"/>
          <w:szCs w:val="18"/>
          <w:lang w:val="es-BO" w:eastAsia="en-US"/>
        </w:rPr>
      </w:pPr>
      <w:r w:rsidRPr="00FB51FA">
        <w:rPr>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FB51FA">
        <w:rPr>
          <w:rFonts w:cs="Arial"/>
          <w:sz w:val="18"/>
          <w:szCs w:val="18"/>
          <w:lang w:val="es-BO" w:eastAsia="en-US"/>
        </w:rPr>
        <w:t xml:space="preserve"> </w:t>
      </w:r>
    </w:p>
    <w:p w14:paraId="32D744E4" w14:textId="77777777" w:rsidR="00FB51FA" w:rsidRPr="00FB51FA" w:rsidRDefault="00FB51FA" w:rsidP="00FB51FA">
      <w:pPr>
        <w:tabs>
          <w:tab w:val="left" w:pos="1134"/>
        </w:tabs>
        <w:ind w:left="1134" w:hanging="567"/>
        <w:jc w:val="both"/>
        <w:rPr>
          <w:rFonts w:cs="Arial"/>
          <w:sz w:val="18"/>
          <w:szCs w:val="18"/>
          <w:lang w:val="es-BO" w:eastAsia="en-US"/>
        </w:rPr>
      </w:pPr>
    </w:p>
    <w:p w14:paraId="077AB586" w14:textId="77777777" w:rsidR="00FB51FA" w:rsidRPr="00FB51FA" w:rsidRDefault="00FB51FA" w:rsidP="00FB51FA">
      <w:pPr>
        <w:tabs>
          <w:tab w:val="left" w:pos="1134"/>
        </w:tabs>
        <w:ind w:left="1276" w:hanging="567"/>
        <w:jc w:val="both"/>
        <w:rPr>
          <w:rFonts w:cs="Arial"/>
          <w:sz w:val="18"/>
          <w:szCs w:val="18"/>
          <w:lang w:val="es-BO" w:eastAsia="en-US"/>
        </w:rPr>
      </w:pPr>
      <w:r w:rsidRPr="00FB51FA">
        <w:rPr>
          <w:rFonts w:cs="Arial"/>
          <w:sz w:val="18"/>
          <w:szCs w:val="18"/>
          <w:lang w:val="es-BO" w:eastAsia="en-US"/>
        </w:rPr>
        <w:tab/>
      </w:r>
      <w:r w:rsidRPr="00FB51FA">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14:paraId="09928F3A" w14:textId="77777777" w:rsidR="00FB51FA" w:rsidRPr="00FB51FA" w:rsidRDefault="00FB51FA" w:rsidP="00FB51FA">
      <w:pPr>
        <w:tabs>
          <w:tab w:val="left" w:pos="1134"/>
        </w:tabs>
        <w:ind w:left="1134" w:hanging="567"/>
        <w:jc w:val="both"/>
        <w:rPr>
          <w:rFonts w:ascii="Times New Roman" w:hAnsi="Times New Roman" w:cs="Arial"/>
          <w:sz w:val="18"/>
          <w:szCs w:val="18"/>
          <w:lang w:val="es-BO" w:eastAsia="en-US"/>
        </w:rPr>
      </w:pPr>
    </w:p>
    <w:p w14:paraId="568D6ABA" w14:textId="77777777" w:rsidR="00FB51FA" w:rsidRPr="00FB51FA" w:rsidRDefault="00FB51FA" w:rsidP="00FB51FA">
      <w:pPr>
        <w:keepNext/>
        <w:numPr>
          <w:ilvl w:val="1"/>
          <w:numId w:val="3"/>
        </w:numPr>
        <w:tabs>
          <w:tab w:val="clear" w:pos="794"/>
          <w:tab w:val="num" w:pos="1276"/>
        </w:tabs>
        <w:ind w:left="1276" w:hanging="709"/>
        <w:jc w:val="both"/>
        <w:outlineLvl w:val="1"/>
        <w:rPr>
          <w:rFonts w:cs="Arial"/>
          <w:sz w:val="24"/>
          <w:szCs w:val="24"/>
          <w:lang w:val="es-BO"/>
        </w:rPr>
      </w:pPr>
      <w:r w:rsidRPr="00FB51FA">
        <w:rPr>
          <w:rFonts w:cs="Arial"/>
          <w:sz w:val="18"/>
          <w:szCs w:val="18"/>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expreso 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del Parágrafo I del Artículo 49 de las NB-SABS.  </w:t>
      </w:r>
    </w:p>
    <w:p w14:paraId="0A44466D" w14:textId="77777777" w:rsidR="00FB51FA" w:rsidRPr="00FB51FA" w:rsidRDefault="00FB51FA" w:rsidP="00FB51FA">
      <w:pPr>
        <w:tabs>
          <w:tab w:val="left" w:pos="1276"/>
        </w:tabs>
        <w:ind w:left="1276" w:hanging="709"/>
        <w:jc w:val="both"/>
        <w:rPr>
          <w:rFonts w:cs="Arial"/>
          <w:sz w:val="18"/>
          <w:szCs w:val="18"/>
          <w:lang w:val="es-BO"/>
        </w:rPr>
      </w:pPr>
    </w:p>
    <w:p w14:paraId="784E89CD" w14:textId="77777777" w:rsidR="00FB51FA" w:rsidRPr="00FB51FA" w:rsidRDefault="00FB51FA" w:rsidP="00FB51FA">
      <w:pPr>
        <w:ind w:left="1276"/>
        <w:jc w:val="both"/>
        <w:rPr>
          <w:rFonts w:cs="Arial"/>
          <w:sz w:val="18"/>
          <w:szCs w:val="18"/>
          <w:lang w:val="es-BO"/>
        </w:rPr>
      </w:pPr>
      <w:r w:rsidRPr="00FB51FA">
        <w:rPr>
          <w:rFonts w:cs="Arial"/>
          <w:sz w:val="18"/>
          <w:szCs w:val="18"/>
          <w:lang w:val="es-BO"/>
        </w:rPr>
        <w:t xml:space="preserve">El desistimiento expreso se efectivizará con la recepción de la carta de desistimiento remitida por el proponente adjudicado. El desistimiento tácito se efectivizará una </w:t>
      </w:r>
      <w:r w:rsidRPr="00FB51FA">
        <w:rPr>
          <w:rFonts w:cs="Arial"/>
          <w:sz w:val="18"/>
          <w:szCs w:val="18"/>
          <w:lang w:val="es-BO"/>
        </w:rPr>
        <w:lastRenderedPageBreak/>
        <w:t>vez concluido el plazo de presentación de documentos para la formalización de la contratación, sin que el proponente adjudicado haya justificado su retraso.</w:t>
      </w:r>
    </w:p>
    <w:p w14:paraId="7809853D" w14:textId="77777777" w:rsidR="00FB51FA" w:rsidRPr="00FB51FA" w:rsidRDefault="00FB51FA" w:rsidP="00FB51FA">
      <w:pPr>
        <w:ind w:left="1276"/>
        <w:jc w:val="both"/>
        <w:rPr>
          <w:rFonts w:cs="Arial"/>
          <w:sz w:val="18"/>
          <w:szCs w:val="18"/>
          <w:lang w:val="es-BO"/>
        </w:rPr>
      </w:pPr>
    </w:p>
    <w:p w14:paraId="20497A76"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 </w:t>
      </w:r>
      <w:r w:rsidRPr="00FB51FA">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 ni la consolidación del depósito o la ejecución de la Garantía de Seriedad de Propuesta, si esta hubiese sido solicitada.</w:t>
      </w:r>
    </w:p>
    <w:p w14:paraId="3DEBB9BD"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r>
    </w:p>
    <w:p w14:paraId="17415C55" w14:textId="77777777" w:rsidR="00FB51FA" w:rsidRPr="00FB51FA" w:rsidRDefault="00FB51FA" w:rsidP="00FB51FA">
      <w:pPr>
        <w:tabs>
          <w:tab w:val="left" w:pos="1276"/>
        </w:tabs>
        <w:ind w:left="1276" w:hanging="709"/>
        <w:jc w:val="both"/>
        <w:rPr>
          <w:rFonts w:cs="Arial"/>
          <w:sz w:val="18"/>
          <w:szCs w:val="18"/>
          <w:lang w:val="es-BO"/>
        </w:rPr>
      </w:pPr>
      <w:r w:rsidRPr="00FB51FA">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417FE618" w14:textId="77777777" w:rsidR="00FB51FA" w:rsidRPr="00FB51FA" w:rsidRDefault="00FB51FA" w:rsidP="00FB51FA">
      <w:pPr>
        <w:tabs>
          <w:tab w:val="left" w:pos="1276"/>
        </w:tabs>
        <w:ind w:left="1276" w:hanging="709"/>
        <w:jc w:val="both"/>
        <w:rPr>
          <w:rFonts w:cs="Arial"/>
          <w:sz w:val="18"/>
          <w:szCs w:val="18"/>
          <w:lang w:val="es-BO"/>
        </w:rPr>
      </w:pPr>
    </w:p>
    <w:p w14:paraId="101B96AC" w14:textId="62AB0FEB" w:rsidR="00FB51FA" w:rsidRDefault="00FB51FA" w:rsidP="00FB51FA">
      <w:pPr>
        <w:keepNext/>
        <w:numPr>
          <w:ilvl w:val="1"/>
          <w:numId w:val="3"/>
        </w:numPr>
        <w:tabs>
          <w:tab w:val="clear" w:pos="794"/>
          <w:tab w:val="num" w:pos="1276"/>
        </w:tabs>
        <w:ind w:left="1276" w:hanging="709"/>
        <w:jc w:val="both"/>
        <w:outlineLvl w:val="1"/>
        <w:rPr>
          <w:rFonts w:cs="Arial"/>
          <w:sz w:val="18"/>
          <w:szCs w:val="18"/>
          <w:lang w:val="es-BO"/>
        </w:rPr>
      </w:pPr>
      <w:r w:rsidRPr="00FB51FA">
        <w:rPr>
          <w:rFonts w:cs="Arial"/>
          <w:sz w:val="18"/>
          <w:szCs w:val="18"/>
          <w:lang w:val="es-BO"/>
        </w:rPr>
        <w:t>En los casos que se necesite ampliar plazos, el RPA deberá autorizar la modificación del cronograma de plazos a partir de la fecha de emisión del documento de adjudicación.</w:t>
      </w:r>
    </w:p>
    <w:p w14:paraId="0D6FF378" w14:textId="77777777" w:rsidR="00FB51FA" w:rsidRDefault="00FB51FA" w:rsidP="009311C2">
      <w:pPr>
        <w:tabs>
          <w:tab w:val="left" w:pos="1276"/>
        </w:tabs>
        <w:ind w:left="1276" w:hanging="709"/>
        <w:jc w:val="both"/>
        <w:rPr>
          <w:rFonts w:cs="Arial"/>
          <w:sz w:val="18"/>
          <w:szCs w:val="18"/>
          <w:lang w:val="es-BO"/>
        </w:rPr>
      </w:pP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66B63D6E" w14:textId="77777777" w:rsidR="00C712C0" w:rsidRDefault="00C712C0" w:rsidP="00AF74BD">
      <w:pPr>
        <w:tabs>
          <w:tab w:val="num" w:pos="567"/>
        </w:tabs>
        <w:jc w:val="both"/>
        <w:rPr>
          <w:sz w:val="18"/>
          <w:szCs w:val="18"/>
          <w:lang w:val="es-BO" w:eastAsia="es-BO"/>
        </w:rPr>
      </w:pPr>
    </w:p>
    <w:p w14:paraId="1EED349F" w14:textId="77777777" w:rsidR="00FB51FA" w:rsidRDefault="00FB51FA" w:rsidP="00FB51FA">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0D086E03" w14:textId="77777777" w:rsidR="00FB51FA" w:rsidRPr="009956C4" w:rsidRDefault="00FB51FA" w:rsidP="00FB51FA">
      <w:pPr>
        <w:tabs>
          <w:tab w:val="num" w:pos="567"/>
        </w:tabs>
        <w:ind w:left="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6C4D16B8" w14:textId="77777777" w:rsidR="00FB51FA" w:rsidRPr="00FB51FA" w:rsidRDefault="00FB51FA" w:rsidP="00FB51FA">
      <w:pPr>
        <w:keepNext/>
        <w:ind w:left="567"/>
        <w:jc w:val="both"/>
        <w:outlineLvl w:val="1"/>
        <w:rPr>
          <w:sz w:val="18"/>
          <w:szCs w:val="18"/>
          <w:lang w:val="es-BO"/>
        </w:rPr>
      </w:pPr>
      <w:r w:rsidRPr="00FB51FA">
        <w:rPr>
          <w:sz w:val="18"/>
          <w:szCs w:val="18"/>
          <w:lang w:val="es-BO" w:eastAsia="x-none"/>
        </w:rPr>
        <w:t>C</w:t>
      </w:r>
      <w:r w:rsidRPr="00FB51FA">
        <w:rPr>
          <w:sz w:val="18"/>
          <w:szCs w:val="18"/>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742893E2" w14:textId="77777777" w:rsidR="00FB51FA" w:rsidRPr="009956C4" w:rsidRDefault="00310B81" w:rsidP="00FB51FA">
      <w:pPr>
        <w:tabs>
          <w:tab w:val="num" w:pos="567"/>
        </w:tabs>
        <w:ind w:left="567" w:hanging="567"/>
        <w:jc w:val="both"/>
        <w:rPr>
          <w:rFonts w:cs="Arial"/>
          <w:sz w:val="18"/>
          <w:szCs w:val="18"/>
          <w:lang w:val="es-BO"/>
        </w:rPr>
      </w:pPr>
      <w:r w:rsidRPr="009956C4">
        <w:rPr>
          <w:rFonts w:cs="Arial"/>
          <w:sz w:val="18"/>
          <w:szCs w:val="18"/>
          <w:lang w:val="es-BO"/>
        </w:rPr>
        <w:tab/>
      </w:r>
      <w:r w:rsidR="00FB51FA" w:rsidRPr="009956C4">
        <w:rPr>
          <w:rFonts w:cs="Arial"/>
          <w:sz w:val="18"/>
          <w:szCs w:val="18"/>
          <w:lang w:val="es-BO"/>
        </w:rPr>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6C83E382" w14:textId="5AB8873A" w:rsidR="0096093E" w:rsidRPr="009956C4" w:rsidRDefault="0096093E"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55088C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6D9BB3EC" w14:textId="77777777" w:rsidR="00FB51FA" w:rsidRPr="009956C4" w:rsidRDefault="00FB51FA" w:rsidP="00FB51FA">
      <w:pPr>
        <w:ind w:left="1276"/>
        <w:jc w:val="both"/>
        <w:rPr>
          <w:rFonts w:cs="Arial"/>
          <w:sz w:val="18"/>
          <w:szCs w:val="18"/>
          <w:lang w:val="es-BO"/>
        </w:rPr>
      </w:pPr>
    </w:p>
    <w:p w14:paraId="09525415" w14:textId="77777777" w:rsidR="00FB51FA" w:rsidRPr="009956C4" w:rsidRDefault="00FB51FA" w:rsidP="00FB51FA">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36705A1C" w14:textId="77777777" w:rsidR="00FB51FA" w:rsidRPr="009956C4" w:rsidRDefault="00FB51FA" w:rsidP="00FB51FA">
      <w:pPr>
        <w:tabs>
          <w:tab w:val="left" w:pos="1080"/>
          <w:tab w:val="num" w:pos="1276"/>
        </w:tabs>
        <w:ind w:left="1276" w:hanging="709"/>
        <w:jc w:val="both"/>
        <w:rPr>
          <w:rFonts w:cs="Arial"/>
          <w:sz w:val="18"/>
          <w:szCs w:val="18"/>
          <w:lang w:val="es-BO"/>
        </w:rPr>
      </w:pPr>
    </w:p>
    <w:p w14:paraId="0F3DABA8"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BEF0A72" w14:textId="77777777" w:rsidR="00FB51FA" w:rsidRPr="009956C4" w:rsidRDefault="00FB51FA" w:rsidP="00FB51FA">
      <w:pPr>
        <w:tabs>
          <w:tab w:val="left" w:pos="1080"/>
          <w:tab w:val="num" w:pos="1276"/>
        </w:tabs>
        <w:ind w:left="1276" w:hanging="709"/>
        <w:jc w:val="both"/>
        <w:rPr>
          <w:rFonts w:cs="Arial"/>
          <w:sz w:val="18"/>
          <w:szCs w:val="18"/>
          <w:lang w:val="es-BO"/>
        </w:rPr>
      </w:pPr>
    </w:p>
    <w:p w14:paraId="2C709D05"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Los pagos se realizarán previa recepción y conformidad de los bienes a la entidad contratante y la emisión de la factura por el proveedor.</w:t>
      </w:r>
    </w:p>
    <w:p w14:paraId="774487FA" w14:textId="77777777" w:rsidR="00FB51FA" w:rsidRPr="009956C4" w:rsidRDefault="00FB51FA" w:rsidP="00FB51FA">
      <w:pPr>
        <w:tabs>
          <w:tab w:val="left" w:pos="1080"/>
          <w:tab w:val="num" w:pos="1276"/>
        </w:tabs>
        <w:ind w:left="1276" w:hanging="709"/>
        <w:jc w:val="both"/>
        <w:rPr>
          <w:rFonts w:cs="Arial"/>
          <w:sz w:val="18"/>
          <w:szCs w:val="18"/>
          <w:lang w:val="es-BO"/>
        </w:rPr>
      </w:pPr>
    </w:p>
    <w:p w14:paraId="1B2186BF" w14:textId="77777777" w:rsidR="00FB51FA" w:rsidRPr="009956C4" w:rsidRDefault="00FB51FA" w:rsidP="00FB51FA">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Default="00161A21" w:rsidP="00161A21">
      <w:pPr>
        <w:pStyle w:val="Prrafodelista"/>
        <w:rPr>
          <w:rFonts w:ascii="Verdana" w:hAnsi="Verdana" w:cs="Arial"/>
          <w:sz w:val="18"/>
          <w:szCs w:val="18"/>
          <w:lang w:val="es-BO"/>
        </w:rPr>
      </w:pPr>
    </w:p>
    <w:p w14:paraId="6BE31BA1" w14:textId="5F7984FC" w:rsidR="00A832A1" w:rsidRDefault="00A832A1">
      <w:pPr>
        <w:rPr>
          <w:rFonts w:cs="Arial"/>
          <w:b/>
          <w:sz w:val="18"/>
          <w:lang w:val="es-BO"/>
        </w:rPr>
      </w:pPr>
    </w:p>
    <w:p w14:paraId="50FF703E" w14:textId="77777777" w:rsidR="00362F07" w:rsidRDefault="00362F07">
      <w:pPr>
        <w:rPr>
          <w:rFonts w:cs="Arial"/>
          <w:b/>
          <w:sz w:val="18"/>
          <w:lang w:val="es-BO"/>
        </w:rPr>
      </w:pPr>
      <w:r>
        <w:rPr>
          <w:rFonts w:cs="Arial"/>
          <w:b/>
          <w:sz w:val="18"/>
          <w:lang w:val="es-BO"/>
        </w:rPr>
        <w:br w:type="page"/>
      </w:r>
    </w:p>
    <w:p w14:paraId="3FFD4113" w14:textId="6044F888" w:rsidR="002473EE" w:rsidRDefault="002473EE" w:rsidP="002473EE">
      <w:pPr>
        <w:jc w:val="center"/>
        <w:rPr>
          <w:rFonts w:cs="Arial"/>
          <w:b/>
          <w:sz w:val="18"/>
          <w:lang w:val="es-BO"/>
        </w:rPr>
      </w:pPr>
      <w:r w:rsidRPr="009956C4">
        <w:rPr>
          <w:rFonts w:cs="Arial"/>
          <w:b/>
          <w:sz w:val="18"/>
          <w:lang w:val="es-BO"/>
        </w:rPr>
        <w:lastRenderedPageBreak/>
        <w:t>GLOSARIO DE TÉRMINOS</w:t>
      </w:r>
    </w:p>
    <w:p w14:paraId="6D2BD8DC" w14:textId="77777777" w:rsidR="00FB51FA" w:rsidRDefault="00FB51FA" w:rsidP="002473EE">
      <w:pPr>
        <w:jc w:val="center"/>
        <w:rPr>
          <w:rFonts w:cs="Arial"/>
          <w:b/>
          <w:sz w:val="18"/>
          <w:lang w:val="es-BO"/>
        </w:rPr>
      </w:pPr>
    </w:p>
    <w:p w14:paraId="5E9D315B" w14:textId="77777777" w:rsidR="00FB51FA" w:rsidRPr="009956C4" w:rsidRDefault="00FB51FA" w:rsidP="00FB51FA">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F7B58E2" w14:textId="77777777" w:rsidR="00FB51FA" w:rsidRPr="009956C4" w:rsidRDefault="00FB51FA" w:rsidP="00FB51FA">
      <w:pPr>
        <w:jc w:val="both"/>
        <w:rPr>
          <w:rFonts w:cs="Arial"/>
          <w:b/>
          <w:sz w:val="18"/>
          <w:szCs w:val="18"/>
          <w:lang w:val="es-BO"/>
        </w:rPr>
      </w:pPr>
    </w:p>
    <w:p w14:paraId="4A0DB45C" w14:textId="77777777" w:rsidR="00FB51FA" w:rsidRPr="009956C4" w:rsidRDefault="00FB51FA" w:rsidP="00FB51FA">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0ACD1A99" w14:textId="77777777" w:rsidR="00FB51FA" w:rsidRPr="009956C4" w:rsidRDefault="00FB51FA" w:rsidP="00FB51FA">
      <w:pPr>
        <w:ind w:firstLine="708"/>
        <w:jc w:val="both"/>
        <w:rPr>
          <w:rFonts w:cs="Arial"/>
          <w:sz w:val="18"/>
          <w:szCs w:val="18"/>
          <w:lang w:val="es-BO"/>
        </w:rPr>
      </w:pPr>
    </w:p>
    <w:p w14:paraId="798205A4" w14:textId="77777777" w:rsidR="00FB51FA" w:rsidRPr="009956C4" w:rsidRDefault="00FB51FA" w:rsidP="00FB51FA">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0C1F6F46" w14:textId="77777777" w:rsidR="00FB51FA" w:rsidRPr="009956C4" w:rsidRDefault="00FB51FA" w:rsidP="00FB51FA">
      <w:pPr>
        <w:jc w:val="both"/>
        <w:rPr>
          <w:rFonts w:cs="Arial"/>
          <w:sz w:val="18"/>
          <w:szCs w:val="18"/>
          <w:lang w:val="es-BO"/>
        </w:rPr>
      </w:pPr>
    </w:p>
    <w:p w14:paraId="2CFC8C4D" w14:textId="77777777" w:rsidR="00FB51FA" w:rsidRPr="000B7182" w:rsidRDefault="00FB51FA" w:rsidP="00FB51FA">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F9F1E77" w14:textId="77777777" w:rsidR="00FB51FA" w:rsidRPr="000B7182" w:rsidRDefault="00FB51FA" w:rsidP="00FB51FA">
      <w:pPr>
        <w:jc w:val="both"/>
        <w:rPr>
          <w:rFonts w:cs="Arial"/>
          <w:sz w:val="18"/>
          <w:szCs w:val="18"/>
          <w:lang w:val="es-BO"/>
        </w:rPr>
      </w:pPr>
    </w:p>
    <w:p w14:paraId="4660B9C9" w14:textId="77777777" w:rsidR="00FB51FA" w:rsidRPr="000B7182" w:rsidRDefault="00FB51FA" w:rsidP="00FB51FA">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C425EB" w14:textId="77777777" w:rsidR="00FB51FA" w:rsidRPr="000B7182" w:rsidRDefault="00FB51FA" w:rsidP="00FB51FA">
      <w:pPr>
        <w:jc w:val="both"/>
        <w:rPr>
          <w:rFonts w:cs="Arial"/>
          <w:b/>
          <w:sz w:val="18"/>
          <w:szCs w:val="18"/>
          <w:lang w:val="es-BO"/>
        </w:rPr>
      </w:pPr>
    </w:p>
    <w:p w14:paraId="0AEF704E" w14:textId="77777777" w:rsidR="00FB51FA" w:rsidRPr="009956C4" w:rsidRDefault="00FB51FA" w:rsidP="00FB51FA">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1EB42233" w14:textId="77777777" w:rsidR="00FB51FA" w:rsidRPr="009956C4" w:rsidRDefault="00FB51FA" w:rsidP="00FB51FA">
      <w:pPr>
        <w:jc w:val="both"/>
        <w:rPr>
          <w:rFonts w:cs="Arial"/>
          <w:sz w:val="18"/>
          <w:szCs w:val="18"/>
          <w:lang w:val="es-BO"/>
        </w:rPr>
      </w:pPr>
    </w:p>
    <w:p w14:paraId="7F90CB66" w14:textId="77777777" w:rsidR="00FB51FA" w:rsidRPr="009956C4" w:rsidRDefault="00FB51FA" w:rsidP="00FB51FA">
      <w:pPr>
        <w:jc w:val="both"/>
        <w:rPr>
          <w:rFonts w:cs="Arial"/>
          <w:b/>
          <w:sz w:val="18"/>
          <w:szCs w:val="18"/>
          <w:lang w:val="es-BO"/>
        </w:rPr>
        <w:sectPr w:rsidR="00FB51FA" w:rsidRPr="009956C4" w:rsidSect="002F0519">
          <w:headerReference w:type="default" r:id="rId9"/>
          <w:footerReference w:type="default" r:id="rId10"/>
          <w:pgSz w:w="12240" w:h="15840" w:code="1"/>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32AEC14C" w14:textId="06BCBCDE"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5769DA4D" w:rsidR="0024332A" w:rsidRPr="009956C4" w:rsidRDefault="00970B41" w:rsidP="0004596A">
            <w:pPr>
              <w:rPr>
                <w:rFonts w:ascii="Arial" w:hAnsi="Arial" w:cs="Arial"/>
                <w:sz w:val="12"/>
                <w:lang w:val="es-BO"/>
              </w:rPr>
            </w:pPr>
            <w:r w:rsidRPr="00BC78F9">
              <w:rPr>
                <w:rFonts w:ascii="Arial" w:hAnsi="Arial" w:cs="Arial"/>
                <w:b/>
                <w:lang w:val="es-BO"/>
              </w:rPr>
              <w:t xml:space="preserve">ANPE – P N° </w:t>
            </w:r>
            <w:r w:rsidR="00186CE2">
              <w:rPr>
                <w:rFonts w:ascii="Arial" w:hAnsi="Arial" w:cs="Arial"/>
                <w:b/>
                <w:lang w:val="es-BO"/>
              </w:rPr>
              <w:t>070/2022-1C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A832A1" w:rsidRPr="009956C4" w14:paraId="3A7C40EF" w14:textId="77777777" w:rsidTr="00A832A1">
        <w:trPr>
          <w:jc w:val="center"/>
        </w:trPr>
        <w:tc>
          <w:tcPr>
            <w:tcW w:w="2264" w:type="dxa"/>
            <w:tcBorders>
              <w:left w:val="single" w:sz="12" w:space="0" w:color="244061" w:themeColor="accent1" w:themeShade="80"/>
              <w:right w:val="single" w:sz="4" w:space="0" w:color="auto"/>
            </w:tcBorders>
            <w:vAlign w:val="center"/>
          </w:tcPr>
          <w:p w14:paraId="4E2ED28E" w14:textId="77777777" w:rsidR="00A832A1" w:rsidRPr="009956C4" w:rsidRDefault="00A832A1" w:rsidP="00A832A1">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A832A1" w:rsidRPr="009956C4" w:rsidRDefault="00A832A1" w:rsidP="00A832A1">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4A38F09F" w:rsidR="00A832A1" w:rsidRPr="009956C4" w:rsidRDefault="00224385" w:rsidP="00224385">
            <w:pPr>
              <w:rPr>
                <w:rFonts w:ascii="Arial" w:hAnsi="Arial" w:cs="Arial"/>
                <w:sz w:val="14"/>
                <w:lang w:val="es-BO"/>
              </w:rPr>
            </w:pPr>
            <w:r>
              <w:rPr>
                <w:rFonts w:ascii="Arial" w:hAnsi="Arial" w:cs="Arial"/>
                <w:sz w:val="14"/>
                <w:lang w:val="es-BO"/>
              </w:rPr>
              <w:t>2</w:t>
            </w:r>
          </w:p>
        </w:tc>
        <w:tc>
          <w:tcPr>
            <w:tcW w:w="281" w:type="dxa"/>
            <w:tcBorders>
              <w:left w:val="single" w:sz="4" w:space="0" w:color="auto"/>
              <w:right w:val="single" w:sz="4" w:space="0" w:color="auto"/>
            </w:tcBorders>
          </w:tcPr>
          <w:p w14:paraId="1FF8B480"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A832A1" w:rsidRPr="009956C4" w:rsidRDefault="00A832A1" w:rsidP="00A832A1">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A832A1" w:rsidRPr="009956C4" w:rsidRDefault="00A832A1" w:rsidP="00A832A1">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A832A1" w:rsidRPr="009956C4" w:rsidRDefault="00A832A1" w:rsidP="00A832A1">
            <w:pP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tcPr>
          <w:p w14:paraId="4CF6B547"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A832A1" w:rsidRPr="009956C4" w:rsidRDefault="00A832A1" w:rsidP="00A832A1">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A832A1" w:rsidRPr="009956C4" w:rsidRDefault="00A832A1" w:rsidP="00A832A1">
            <w:pP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tcPr>
          <w:p w14:paraId="79451539" w14:textId="77777777" w:rsidR="00A832A1" w:rsidRPr="009956C4" w:rsidRDefault="00A832A1" w:rsidP="00A832A1">
            <w:pP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4D378BC"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5BC878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2532BE9"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4AED5F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BDE27EF"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0955CE76" w:rsidR="00A832A1" w:rsidRPr="009956C4" w:rsidRDefault="00A832A1" w:rsidP="00A832A1">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356BF2FE" w:rsidR="00A832A1" w:rsidRPr="009956C4" w:rsidRDefault="00A832A1" w:rsidP="00A832A1">
            <w:pPr>
              <w:rPr>
                <w:rFonts w:ascii="Arial" w:hAnsi="Arial" w:cs="Arial"/>
                <w:sz w:val="14"/>
                <w:lang w:val="es-BO"/>
              </w:rPr>
            </w:pPr>
          </w:p>
        </w:tc>
        <w:tc>
          <w:tcPr>
            <w:tcW w:w="270" w:type="dxa"/>
            <w:tcBorders>
              <w:left w:val="single" w:sz="4" w:space="0" w:color="auto"/>
              <w:right w:val="single" w:sz="2" w:space="0" w:color="auto"/>
            </w:tcBorders>
            <w:shd w:val="clear" w:color="auto" w:fill="auto"/>
          </w:tcPr>
          <w:p w14:paraId="7ADE4BBF" w14:textId="77777777" w:rsidR="00A832A1" w:rsidRPr="009956C4" w:rsidRDefault="00A832A1" w:rsidP="00A832A1">
            <w:pPr>
              <w:rPr>
                <w:rFonts w:ascii="Arial" w:hAnsi="Arial" w:cs="Arial"/>
                <w:sz w:val="14"/>
                <w:lang w:val="es-BO"/>
              </w:rPr>
            </w:pPr>
          </w:p>
        </w:tc>
        <w:tc>
          <w:tcPr>
            <w:tcW w:w="29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2FFDC499" w:rsidR="00A832A1" w:rsidRPr="009956C4" w:rsidRDefault="00A832A1" w:rsidP="00A832A1">
            <w:pPr>
              <w:rPr>
                <w:rFonts w:ascii="Arial" w:hAnsi="Arial" w:cs="Arial"/>
                <w:sz w:val="14"/>
                <w:lang w:val="es-BO"/>
              </w:rPr>
            </w:pPr>
          </w:p>
        </w:tc>
        <w:tc>
          <w:tcPr>
            <w:tcW w:w="270" w:type="dxa"/>
            <w:tcBorders>
              <w:left w:val="single" w:sz="2" w:space="0" w:color="auto"/>
              <w:right w:val="single" w:sz="4" w:space="0" w:color="auto"/>
            </w:tcBorders>
            <w:shd w:val="clear" w:color="auto" w:fill="auto"/>
          </w:tcPr>
          <w:p w14:paraId="326AD11A" w14:textId="77777777" w:rsidR="00A832A1" w:rsidRPr="009956C4" w:rsidRDefault="00A832A1" w:rsidP="00A832A1">
            <w:pP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A832A1" w:rsidRPr="009956C4" w:rsidRDefault="00A832A1" w:rsidP="00A832A1">
            <w:pPr>
              <w:rPr>
                <w:rFonts w:ascii="Arial" w:hAnsi="Arial" w:cs="Arial"/>
                <w:sz w:val="14"/>
                <w:lang w:val="es-BO"/>
              </w:rPr>
            </w:pPr>
            <w:r>
              <w:rPr>
                <w:rFonts w:ascii="Arial" w:hAnsi="Arial" w:cs="Arial"/>
                <w:sz w:val="14"/>
                <w:lang w:val="es-BO"/>
              </w:rPr>
              <w:t>1</w:t>
            </w:r>
          </w:p>
        </w:tc>
        <w:tc>
          <w:tcPr>
            <w:tcW w:w="812" w:type="dxa"/>
            <w:tcBorders>
              <w:left w:val="single" w:sz="4" w:space="0" w:color="auto"/>
              <w:right w:val="single" w:sz="4" w:space="0" w:color="auto"/>
            </w:tcBorders>
          </w:tcPr>
          <w:p w14:paraId="4D592233"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A832A1" w:rsidRPr="009956C4" w:rsidRDefault="00A832A1" w:rsidP="00A832A1">
            <w:pPr>
              <w:rPr>
                <w:rFonts w:ascii="Arial" w:hAnsi="Arial" w:cs="Arial"/>
                <w:sz w:val="14"/>
                <w:lang w:val="es-BO"/>
              </w:rPr>
            </w:pPr>
            <w:r>
              <w:rPr>
                <w:rFonts w:ascii="Arial" w:hAnsi="Arial" w:cs="Arial"/>
                <w:sz w:val="14"/>
                <w:lang w:val="es-BO"/>
              </w:rPr>
              <w:t>2022</w:t>
            </w:r>
          </w:p>
        </w:tc>
        <w:tc>
          <w:tcPr>
            <w:tcW w:w="270" w:type="dxa"/>
            <w:tcBorders>
              <w:left w:val="single" w:sz="4" w:space="0" w:color="auto"/>
              <w:right w:val="single" w:sz="12" w:space="0" w:color="244061" w:themeColor="accent1" w:themeShade="80"/>
            </w:tcBorders>
          </w:tcPr>
          <w:p w14:paraId="652AEABD" w14:textId="77777777" w:rsidR="00A832A1" w:rsidRPr="009956C4" w:rsidRDefault="00A832A1" w:rsidP="00A832A1">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AC4FD1"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AC4FD1" w:rsidRDefault="009B12A1" w:rsidP="00E83D56">
            <w:pPr>
              <w:jc w:val="right"/>
              <w:rPr>
                <w:rFonts w:ascii="Arial" w:hAnsi="Arial" w:cs="Arial"/>
                <w:sz w:val="10"/>
                <w:lang w:val="es-BO"/>
              </w:rPr>
            </w:pPr>
          </w:p>
        </w:tc>
        <w:tc>
          <w:tcPr>
            <w:tcW w:w="311" w:type="dxa"/>
            <w:shd w:val="clear" w:color="auto" w:fill="auto"/>
          </w:tcPr>
          <w:p w14:paraId="18D3507B" w14:textId="77777777" w:rsidR="009B12A1" w:rsidRPr="00AC4FD1" w:rsidRDefault="009B12A1" w:rsidP="00E83D56">
            <w:pPr>
              <w:rPr>
                <w:rFonts w:ascii="Arial" w:hAnsi="Arial" w:cs="Arial"/>
                <w:sz w:val="10"/>
                <w:lang w:val="es-BO"/>
              </w:rPr>
            </w:pPr>
          </w:p>
        </w:tc>
        <w:tc>
          <w:tcPr>
            <w:tcW w:w="281" w:type="dxa"/>
            <w:shd w:val="clear" w:color="auto" w:fill="auto"/>
          </w:tcPr>
          <w:p w14:paraId="7DC335FA" w14:textId="77777777" w:rsidR="009B12A1" w:rsidRPr="00AC4FD1" w:rsidRDefault="009B12A1" w:rsidP="00E83D56">
            <w:pPr>
              <w:rPr>
                <w:rFonts w:ascii="Arial" w:hAnsi="Arial" w:cs="Arial"/>
                <w:sz w:val="10"/>
                <w:lang w:val="es-BO"/>
              </w:rPr>
            </w:pPr>
          </w:p>
        </w:tc>
        <w:tc>
          <w:tcPr>
            <w:tcW w:w="282" w:type="dxa"/>
            <w:shd w:val="clear" w:color="auto" w:fill="auto"/>
          </w:tcPr>
          <w:p w14:paraId="44FAB9F9" w14:textId="77777777" w:rsidR="009B12A1" w:rsidRPr="00AC4FD1" w:rsidRDefault="009B12A1" w:rsidP="00E83D56">
            <w:pPr>
              <w:rPr>
                <w:rFonts w:ascii="Arial" w:hAnsi="Arial" w:cs="Arial"/>
                <w:sz w:val="10"/>
                <w:lang w:val="es-BO"/>
              </w:rPr>
            </w:pPr>
          </w:p>
        </w:tc>
        <w:tc>
          <w:tcPr>
            <w:tcW w:w="272" w:type="dxa"/>
            <w:shd w:val="clear" w:color="auto" w:fill="auto"/>
          </w:tcPr>
          <w:p w14:paraId="61BD4C90" w14:textId="77777777" w:rsidR="009B12A1" w:rsidRPr="00AC4FD1" w:rsidRDefault="009B12A1" w:rsidP="00E83D56">
            <w:pPr>
              <w:rPr>
                <w:rFonts w:ascii="Arial" w:hAnsi="Arial" w:cs="Arial"/>
                <w:sz w:val="10"/>
                <w:lang w:val="es-BO"/>
              </w:rPr>
            </w:pPr>
          </w:p>
        </w:tc>
        <w:tc>
          <w:tcPr>
            <w:tcW w:w="277" w:type="dxa"/>
            <w:shd w:val="clear" w:color="auto" w:fill="auto"/>
          </w:tcPr>
          <w:p w14:paraId="362F189D" w14:textId="77777777" w:rsidR="009B12A1" w:rsidRPr="00AC4FD1" w:rsidRDefault="009B12A1" w:rsidP="00E83D56">
            <w:pPr>
              <w:rPr>
                <w:rFonts w:ascii="Arial" w:hAnsi="Arial" w:cs="Arial"/>
                <w:sz w:val="10"/>
                <w:lang w:val="es-BO"/>
              </w:rPr>
            </w:pPr>
          </w:p>
        </w:tc>
        <w:tc>
          <w:tcPr>
            <w:tcW w:w="276" w:type="dxa"/>
            <w:shd w:val="clear" w:color="auto" w:fill="auto"/>
          </w:tcPr>
          <w:p w14:paraId="47D012E1" w14:textId="77777777" w:rsidR="009B12A1" w:rsidRPr="00AC4FD1" w:rsidRDefault="009B12A1" w:rsidP="00E83D56">
            <w:pPr>
              <w:rPr>
                <w:rFonts w:ascii="Arial" w:hAnsi="Arial" w:cs="Arial"/>
                <w:sz w:val="10"/>
                <w:lang w:val="es-BO"/>
              </w:rPr>
            </w:pPr>
          </w:p>
        </w:tc>
        <w:tc>
          <w:tcPr>
            <w:tcW w:w="281" w:type="dxa"/>
            <w:shd w:val="clear" w:color="auto" w:fill="auto"/>
          </w:tcPr>
          <w:p w14:paraId="14712565" w14:textId="77777777" w:rsidR="009B12A1" w:rsidRPr="00AC4FD1" w:rsidRDefault="009B12A1" w:rsidP="00E83D56">
            <w:pPr>
              <w:rPr>
                <w:rFonts w:ascii="Arial" w:hAnsi="Arial" w:cs="Arial"/>
                <w:sz w:val="10"/>
                <w:lang w:val="es-BO"/>
              </w:rPr>
            </w:pPr>
          </w:p>
        </w:tc>
        <w:tc>
          <w:tcPr>
            <w:tcW w:w="277" w:type="dxa"/>
            <w:shd w:val="clear" w:color="auto" w:fill="auto"/>
          </w:tcPr>
          <w:p w14:paraId="53B45D7F" w14:textId="77777777" w:rsidR="009B12A1" w:rsidRPr="00AC4FD1" w:rsidRDefault="009B12A1" w:rsidP="00E83D56">
            <w:pPr>
              <w:rPr>
                <w:rFonts w:ascii="Arial" w:hAnsi="Arial" w:cs="Arial"/>
                <w:sz w:val="10"/>
                <w:lang w:val="es-BO"/>
              </w:rPr>
            </w:pPr>
          </w:p>
        </w:tc>
        <w:tc>
          <w:tcPr>
            <w:tcW w:w="277" w:type="dxa"/>
            <w:shd w:val="clear" w:color="auto" w:fill="auto"/>
          </w:tcPr>
          <w:p w14:paraId="4973A7C1" w14:textId="77777777" w:rsidR="009B12A1" w:rsidRPr="00AC4FD1" w:rsidRDefault="009B12A1" w:rsidP="00E83D56">
            <w:pPr>
              <w:rPr>
                <w:rFonts w:ascii="Arial" w:hAnsi="Arial" w:cs="Arial"/>
                <w:sz w:val="10"/>
                <w:lang w:val="es-BO"/>
              </w:rPr>
            </w:pPr>
          </w:p>
        </w:tc>
        <w:tc>
          <w:tcPr>
            <w:tcW w:w="277" w:type="dxa"/>
            <w:shd w:val="clear" w:color="auto" w:fill="auto"/>
          </w:tcPr>
          <w:p w14:paraId="74F7700D" w14:textId="77777777" w:rsidR="009B12A1" w:rsidRPr="00AC4FD1" w:rsidRDefault="009B12A1" w:rsidP="00E83D56">
            <w:pPr>
              <w:rPr>
                <w:rFonts w:ascii="Arial" w:hAnsi="Arial" w:cs="Arial"/>
                <w:sz w:val="10"/>
                <w:lang w:val="es-BO"/>
              </w:rPr>
            </w:pPr>
          </w:p>
        </w:tc>
        <w:tc>
          <w:tcPr>
            <w:tcW w:w="274" w:type="dxa"/>
            <w:shd w:val="clear" w:color="auto" w:fill="auto"/>
          </w:tcPr>
          <w:p w14:paraId="539293DD" w14:textId="77777777" w:rsidR="009B12A1" w:rsidRPr="00AC4FD1" w:rsidRDefault="009B12A1" w:rsidP="00E83D56">
            <w:pPr>
              <w:rPr>
                <w:rFonts w:ascii="Arial" w:hAnsi="Arial" w:cs="Arial"/>
                <w:sz w:val="10"/>
                <w:lang w:val="es-BO"/>
              </w:rPr>
            </w:pPr>
          </w:p>
        </w:tc>
        <w:tc>
          <w:tcPr>
            <w:tcW w:w="274" w:type="dxa"/>
            <w:shd w:val="clear" w:color="auto" w:fill="auto"/>
          </w:tcPr>
          <w:p w14:paraId="393F69EA" w14:textId="77777777" w:rsidR="009B12A1" w:rsidRPr="00AC4FD1" w:rsidRDefault="009B12A1" w:rsidP="00E83D56">
            <w:pPr>
              <w:rPr>
                <w:rFonts w:ascii="Arial" w:hAnsi="Arial" w:cs="Arial"/>
                <w:sz w:val="10"/>
                <w:lang w:val="es-BO"/>
              </w:rPr>
            </w:pPr>
          </w:p>
        </w:tc>
        <w:tc>
          <w:tcPr>
            <w:tcW w:w="272" w:type="dxa"/>
            <w:shd w:val="clear" w:color="auto" w:fill="auto"/>
          </w:tcPr>
          <w:p w14:paraId="50CF0DAC" w14:textId="77777777" w:rsidR="009B12A1" w:rsidRPr="00AC4FD1" w:rsidRDefault="009B12A1" w:rsidP="00E83D56">
            <w:pPr>
              <w:rPr>
                <w:rFonts w:ascii="Arial" w:hAnsi="Arial" w:cs="Arial"/>
                <w:sz w:val="10"/>
                <w:lang w:val="es-BO"/>
              </w:rPr>
            </w:pPr>
          </w:p>
        </w:tc>
        <w:tc>
          <w:tcPr>
            <w:tcW w:w="273" w:type="dxa"/>
            <w:shd w:val="clear" w:color="auto" w:fill="auto"/>
          </w:tcPr>
          <w:p w14:paraId="324C6D41" w14:textId="77777777" w:rsidR="009B12A1" w:rsidRPr="00AC4FD1" w:rsidRDefault="009B12A1" w:rsidP="00E83D56">
            <w:pPr>
              <w:rPr>
                <w:rFonts w:ascii="Arial" w:hAnsi="Arial" w:cs="Arial"/>
                <w:sz w:val="10"/>
                <w:lang w:val="es-BO"/>
              </w:rPr>
            </w:pPr>
          </w:p>
        </w:tc>
        <w:tc>
          <w:tcPr>
            <w:tcW w:w="273" w:type="dxa"/>
            <w:shd w:val="clear" w:color="auto" w:fill="auto"/>
          </w:tcPr>
          <w:p w14:paraId="3908346D" w14:textId="77777777" w:rsidR="009B12A1" w:rsidRPr="00AC4FD1" w:rsidRDefault="009B12A1" w:rsidP="00E83D56">
            <w:pPr>
              <w:rPr>
                <w:rFonts w:ascii="Arial" w:hAnsi="Arial" w:cs="Arial"/>
                <w:sz w:val="10"/>
                <w:lang w:val="es-BO"/>
              </w:rPr>
            </w:pPr>
          </w:p>
        </w:tc>
        <w:tc>
          <w:tcPr>
            <w:tcW w:w="273" w:type="dxa"/>
            <w:shd w:val="clear" w:color="auto" w:fill="auto"/>
          </w:tcPr>
          <w:p w14:paraId="0ACFFCF6" w14:textId="77777777" w:rsidR="009B12A1" w:rsidRPr="00AC4FD1" w:rsidRDefault="009B12A1" w:rsidP="00E83D56">
            <w:pPr>
              <w:rPr>
                <w:rFonts w:ascii="Arial" w:hAnsi="Arial" w:cs="Arial"/>
                <w:sz w:val="10"/>
                <w:lang w:val="es-BO"/>
              </w:rPr>
            </w:pPr>
          </w:p>
        </w:tc>
        <w:tc>
          <w:tcPr>
            <w:tcW w:w="273" w:type="dxa"/>
            <w:shd w:val="clear" w:color="auto" w:fill="auto"/>
          </w:tcPr>
          <w:p w14:paraId="68282828" w14:textId="77777777" w:rsidR="009B12A1" w:rsidRPr="00AC4FD1" w:rsidRDefault="009B12A1" w:rsidP="00E83D56">
            <w:pPr>
              <w:rPr>
                <w:rFonts w:ascii="Arial" w:hAnsi="Arial" w:cs="Arial"/>
                <w:sz w:val="10"/>
                <w:lang w:val="es-BO"/>
              </w:rPr>
            </w:pPr>
          </w:p>
        </w:tc>
        <w:tc>
          <w:tcPr>
            <w:tcW w:w="272" w:type="dxa"/>
            <w:shd w:val="clear" w:color="auto" w:fill="auto"/>
          </w:tcPr>
          <w:p w14:paraId="6799689C" w14:textId="77777777" w:rsidR="009B12A1" w:rsidRPr="00AC4FD1" w:rsidRDefault="009B12A1" w:rsidP="00E83D56">
            <w:pPr>
              <w:rPr>
                <w:rFonts w:ascii="Arial" w:hAnsi="Arial" w:cs="Arial"/>
                <w:sz w:val="10"/>
                <w:lang w:val="es-BO"/>
              </w:rPr>
            </w:pPr>
          </w:p>
        </w:tc>
        <w:tc>
          <w:tcPr>
            <w:tcW w:w="273" w:type="dxa"/>
            <w:shd w:val="clear" w:color="auto" w:fill="auto"/>
          </w:tcPr>
          <w:p w14:paraId="034F1FF6" w14:textId="77777777" w:rsidR="009B12A1" w:rsidRPr="00AC4FD1" w:rsidRDefault="009B12A1" w:rsidP="00E83D56">
            <w:pPr>
              <w:rPr>
                <w:rFonts w:ascii="Arial" w:hAnsi="Arial" w:cs="Arial"/>
                <w:sz w:val="10"/>
                <w:lang w:val="es-BO"/>
              </w:rPr>
            </w:pPr>
          </w:p>
        </w:tc>
        <w:tc>
          <w:tcPr>
            <w:tcW w:w="273" w:type="dxa"/>
            <w:shd w:val="clear" w:color="auto" w:fill="auto"/>
          </w:tcPr>
          <w:p w14:paraId="0D89DA71" w14:textId="77777777" w:rsidR="009B12A1" w:rsidRPr="00AC4FD1" w:rsidRDefault="009B12A1" w:rsidP="00E83D56">
            <w:pPr>
              <w:rPr>
                <w:rFonts w:ascii="Arial" w:hAnsi="Arial" w:cs="Arial"/>
                <w:sz w:val="10"/>
                <w:lang w:val="es-BO"/>
              </w:rPr>
            </w:pPr>
          </w:p>
        </w:tc>
        <w:tc>
          <w:tcPr>
            <w:tcW w:w="273" w:type="dxa"/>
            <w:shd w:val="clear" w:color="auto" w:fill="auto"/>
          </w:tcPr>
          <w:p w14:paraId="7C8DCBC2" w14:textId="77777777" w:rsidR="009B12A1" w:rsidRPr="00AC4FD1" w:rsidRDefault="009B12A1" w:rsidP="00E83D56">
            <w:pPr>
              <w:rPr>
                <w:rFonts w:ascii="Arial" w:hAnsi="Arial" w:cs="Arial"/>
                <w:sz w:val="10"/>
                <w:lang w:val="es-BO"/>
              </w:rPr>
            </w:pPr>
          </w:p>
        </w:tc>
        <w:tc>
          <w:tcPr>
            <w:tcW w:w="273" w:type="dxa"/>
            <w:shd w:val="clear" w:color="auto" w:fill="auto"/>
          </w:tcPr>
          <w:p w14:paraId="66CED6D9" w14:textId="77777777" w:rsidR="009B12A1" w:rsidRPr="00AC4FD1" w:rsidRDefault="009B12A1" w:rsidP="00E83D56">
            <w:pPr>
              <w:rPr>
                <w:rFonts w:ascii="Arial" w:hAnsi="Arial" w:cs="Arial"/>
                <w:sz w:val="10"/>
                <w:lang w:val="es-BO"/>
              </w:rPr>
            </w:pPr>
          </w:p>
        </w:tc>
        <w:tc>
          <w:tcPr>
            <w:tcW w:w="816" w:type="dxa"/>
            <w:gridSpan w:val="3"/>
            <w:shd w:val="clear" w:color="auto" w:fill="auto"/>
          </w:tcPr>
          <w:p w14:paraId="281528F6" w14:textId="77777777" w:rsidR="009B12A1" w:rsidRPr="00AC4FD1" w:rsidRDefault="009B12A1" w:rsidP="00E83D56">
            <w:pPr>
              <w:jc w:val="right"/>
              <w:rPr>
                <w:rFonts w:ascii="Arial" w:hAnsi="Arial" w:cs="Arial"/>
                <w:sz w:val="10"/>
                <w:lang w:val="es-BO"/>
              </w:rPr>
            </w:pPr>
          </w:p>
        </w:tc>
        <w:tc>
          <w:tcPr>
            <w:tcW w:w="816" w:type="dxa"/>
            <w:gridSpan w:val="3"/>
            <w:shd w:val="clear" w:color="auto" w:fill="auto"/>
          </w:tcPr>
          <w:p w14:paraId="4ED12EF2" w14:textId="77777777" w:rsidR="009B12A1" w:rsidRPr="00AC4FD1" w:rsidRDefault="009B12A1" w:rsidP="00E83D56">
            <w:pPr>
              <w:rPr>
                <w:rFonts w:ascii="Arial" w:hAnsi="Arial" w:cs="Arial"/>
                <w:sz w:val="10"/>
                <w:lang w:val="es-BO"/>
              </w:rPr>
            </w:pPr>
          </w:p>
        </w:tc>
        <w:tc>
          <w:tcPr>
            <w:tcW w:w="272" w:type="dxa"/>
            <w:tcBorders>
              <w:left w:val="nil"/>
              <w:right w:val="single" w:sz="12" w:space="0" w:color="244061" w:themeColor="accent1" w:themeShade="80"/>
            </w:tcBorders>
          </w:tcPr>
          <w:p w14:paraId="4A02E1FD" w14:textId="77777777" w:rsidR="009B12A1" w:rsidRPr="00AC4FD1" w:rsidRDefault="009B12A1" w:rsidP="00E83D56">
            <w:pPr>
              <w:rPr>
                <w:rFonts w:ascii="Arial" w:hAnsi="Arial" w:cs="Arial"/>
                <w:sz w:val="10"/>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393C8A08" w:rsidR="00E12F14" w:rsidRPr="009956C4" w:rsidRDefault="00186CE2" w:rsidP="00914D37">
            <w:pPr>
              <w:tabs>
                <w:tab w:val="left" w:pos="1634"/>
              </w:tabs>
              <w:jc w:val="center"/>
              <w:rPr>
                <w:rFonts w:ascii="Arial" w:hAnsi="Arial" w:cs="Arial"/>
                <w:sz w:val="14"/>
                <w:lang w:val="es-BO"/>
              </w:rPr>
            </w:pPr>
            <w:r>
              <w:rPr>
                <w:rFonts w:ascii="Arial" w:hAnsi="Arial" w:cs="Arial"/>
                <w:b/>
                <w:szCs w:val="36"/>
                <w:lang w:val="es-BO"/>
              </w:rPr>
              <w:t>PROVISION E INSTALACION DE UNA LIBRERIA TAPE BACKUP</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4473A7" w:rsidRDefault="006C0918" w:rsidP="00E83D56">
            <w:pPr>
              <w:rPr>
                <w:rFonts w:ascii="Arial" w:hAnsi="Arial" w:cs="Arial"/>
                <w:b/>
                <w:sz w:val="14"/>
                <w:szCs w:val="2"/>
                <w:lang w:val="es-BO"/>
              </w:rPr>
            </w:pPr>
            <w:r w:rsidRPr="004473A7">
              <w:rPr>
                <w:rFonts w:ascii="Arial" w:hAnsi="Arial" w:cs="Arial"/>
                <w:b/>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13E81EA9" w:rsidR="006C0918" w:rsidRPr="00EA3C15" w:rsidRDefault="001C4C57" w:rsidP="00E83D56">
            <w:pPr>
              <w:rPr>
                <w:rFonts w:ascii="Arial" w:hAnsi="Arial" w:cs="Arial"/>
                <w:b/>
                <w:sz w:val="14"/>
                <w:lang w:val="es-BO"/>
              </w:rPr>
            </w:pPr>
            <w:r w:rsidRPr="00EA3C15">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EA3C15" w:rsidRDefault="006C0918" w:rsidP="00E83D56">
            <w:pPr>
              <w:rPr>
                <w:rFonts w:ascii="Arial" w:hAnsi="Arial" w:cs="Arial"/>
                <w:b/>
                <w:sz w:val="14"/>
                <w:lang w:val="es-BO"/>
              </w:rPr>
            </w:pPr>
            <w:r w:rsidRPr="00EA3C15">
              <w:rPr>
                <w:rFonts w:ascii="Arial" w:hAnsi="Arial" w:cs="Arial"/>
                <w:b/>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3B2BA1BA"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A832A1"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A832A1" w:rsidRPr="009956C4" w:rsidRDefault="00A832A1" w:rsidP="00A832A1">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4C3195E" w:rsidR="00A832A1" w:rsidRPr="00CF2C6D" w:rsidRDefault="00A832A1" w:rsidP="00356843">
            <w:pPr>
              <w:jc w:val="both"/>
              <w:rPr>
                <w:rFonts w:ascii="Arial" w:hAnsi="Arial" w:cs="Arial"/>
                <w:b/>
                <w:sz w:val="14"/>
                <w:lang w:val="es-BO"/>
              </w:rPr>
            </w:pPr>
            <w:r w:rsidRPr="00CF2C6D">
              <w:rPr>
                <w:rFonts w:ascii="Arial" w:hAnsi="Arial" w:cs="Arial"/>
                <w:b/>
                <w:i/>
                <w:sz w:val="14"/>
                <w:lang w:val="es-BO"/>
              </w:rPr>
              <w:t>Bs</w:t>
            </w:r>
            <w:r w:rsidR="006943CC" w:rsidRPr="00CF2C6D">
              <w:rPr>
                <w:rFonts w:ascii="Arial" w:hAnsi="Arial" w:cs="Arial"/>
                <w:b/>
                <w:i/>
                <w:sz w:val="14"/>
                <w:lang w:val="es-BO"/>
              </w:rPr>
              <w:t>2</w:t>
            </w:r>
            <w:r w:rsidR="00356843">
              <w:rPr>
                <w:rFonts w:ascii="Arial" w:hAnsi="Arial" w:cs="Arial"/>
                <w:b/>
                <w:i/>
                <w:sz w:val="14"/>
                <w:lang w:val="es-BO"/>
              </w:rPr>
              <w:t>29</w:t>
            </w:r>
            <w:r w:rsidRPr="00CF2C6D">
              <w:rPr>
                <w:rFonts w:ascii="Arial" w:hAnsi="Arial" w:cs="Arial"/>
                <w:b/>
                <w:i/>
                <w:sz w:val="14"/>
                <w:lang w:val="es-BO"/>
              </w:rPr>
              <w:t>.</w:t>
            </w:r>
            <w:r w:rsidR="00356843">
              <w:rPr>
                <w:rFonts w:ascii="Arial" w:hAnsi="Arial" w:cs="Arial"/>
                <w:b/>
                <w:i/>
                <w:sz w:val="14"/>
                <w:lang w:val="es-BO"/>
              </w:rPr>
              <w:t>720</w:t>
            </w:r>
            <w:r w:rsidRPr="00CF2C6D">
              <w:rPr>
                <w:rFonts w:ascii="Arial" w:hAnsi="Arial" w:cs="Arial"/>
                <w:b/>
                <w:i/>
                <w:sz w:val="14"/>
                <w:lang w:val="es-BO"/>
              </w:rPr>
              <w:t>,00 (</w:t>
            </w:r>
            <w:r w:rsidR="006943CC" w:rsidRPr="00CF2C6D">
              <w:rPr>
                <w:rFonts w:ascii="Arial" w:hAnsi="Arial" w:cs="Arial"/>
                <w:b/>
                <w:i/>
                <w:sz w:val="14"/>
                <w:lang w:val="es-BO"/>
              </w:rPr>
              <w:t>Doscie</w:t>
            </w:r>
            <w:r w:rsidRPr="00CF2C6D">
              <w:rPr>
                <w:rFonts w:ascii="Arial" w:hAnsi="Arial" w:cs="Arial"/>
                <w:b/>
                <w:i/>
                <w:sz w:val="14"/>
                <w:lang w:val="es-BO"/>
              </w:rPr>
              <w:t xml:space="preserve">ntos </w:t>
            </w:r>
            <w:r w:rsidR="00356843">
              <w:rPr>
                <w:rFonts w:ascii="Arial" w:hAnsi="Arial" w:cs="Arial"/>
                <w:b/>
                <w:i/>
                <w:sz w:val="14"/>
                <w:lang w:val="es-BO"/>
              </w:rPr>
              <w:t>veinti</w:t>
            </w:r>
            <w:r w:rsidR="006943CC" w:rsidRPr="00CF2C6D">
              <w:rPr>
                <w:rFonts w:ascii="Arial" w:hAnsi="Arial" w:cs="Arial"/>
                <w:b/>
                <w:i/>
                <w:sz w:val="14"/>
                <w:lang w:val="es-BO"/>
              </w:rPr>
              <w:t xml:space="preserve">nueve </w:t>
            </w:r>
            <w:r w:rsidRPr="00CF2C6D">
              <w:rPr>
                <w:rFonts w:ascii="Arial" w:hAnsi="Arial" w:cs="Arial"/>
                <w:b/>
                <w:i/>
                <w:sz w:val="14"/>
                <w:lang w:val="es-BO"/>
              </w:rPr>
              <w:t xml:space="preserve">mil </w:t>
            </w:r>
            <w:r w:rsidR="00356843">
              <w:rPr>
                <w:rFonts w:ascii="Arial" w:hAnsi="Arial" w:cs="Arial"/>
                <w:b/>
                <w:i/>
                <w:sz w:val="14"/>
                <w:lang w:val="es-BO"/>
              </w:rPr>
              <w:t>sete</w:t>
            </w:r>
            <w:r w:rsidR="006943CC" w:rsidRPr="00CF2C6D">
              <w:rPr>
                <w:rFonts w:ascii="Arial" w:hAnsi="Arial" w:cs="Arial"/>
                <w:b/>
                <w:i/>
                <w:sz w:val="14"/>
                <w:lang w:val="es-BO"/>
              </w:rPr>
              <w:t xml:space="preserve">cientos </w:t>
            </w:r>
            <w:r w:rsidR="00356843">
              <w:rPr>
                <w:rFonts w:ascii="Arial" w:hAnsi="Arial" w:cs="Arial"/>
                <w:b/>
                <w:i/>
                <w:sz w:val="14"/>
                <w:lang w:val="es-BO"/>
              </w:rPr>
              <w:t>veinte</w:t>
            </w:r>
            <w:r w:rsidR="006943CC" w:rsidRPr="00CF2C6D">
              <w:rPr>
                <w:rFonts w:ascii="Arial" w:hAnsi="Arial" w:cs="Arial"/>
                <w:b/>
                <w:i/>
                <w:sz w:val="14"/>
                <w:lang w:val="es-BO"/>
              </w:rPr>
              <w:t xml:space="preserve"> </w:t>
            </w:r>
            <w:r w:rsidRPr="00CF2C6D">
              <w:rPr>
                <w:rFonts w:ascii="Arial" w:hAnsi="Arial" w:cs="Arial"/>
                <w:b/>
                <w:i/>
                <w:sz w:val="14"/>
                <w:lang w:val="es-BO"/>
              </w:rPr>
              <w:t xml:space="preserve">00/100 Bolivianos) </w:t>
            </w:r>
          </w:p>
        </w:tc>
        <w:tc>
          <w:tcPr>
            <w:tcW w:w="272" w:type="dxa"/>
            <w:tcBorders>
              <w:left w:val="single" w:sz="4" w:space="0" w:color="auto"/>
              <w:right w:val="single" w:sz="12" w:space="0" w:color="244061" w:themeColor="accent1" w:themeShade="80"/>
            </w:tcBorders>
          </w:tcPr>
          <w:p w14:paraId="60CFC849" w14:textId="77777777" w:rsidR="00A832A1" w:rsidRPr="009956C4" w:rsidRDefault="00A832A1" w:rsidP="00A832A1">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AC4FD1"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50693A6E" w14:textId="77777777" w:rsidR="006C0918" w:rsidRPr="00AC4FD1" w:rsidRDefault="006C0918" w:rsidP="00E83D56">
            <w:pPr>
              <w:rPr>
                <w:rFonts w:ascii="Arial" w:hAnsi="Arial" w:cs="Arial"/>
                <w:sz w:val="10"/>
                <w:lang w:val="es-BO"/>
              </w:rPr>
            </w:pPr>
          </w:p>
        </w:tc>
        <w:tc>
          <w:tcPr>
            <w:tcW w:w="281" w:type="dxa"/>
            <w:shd w:val="clear" w:color="auto" w:fill="auto"/>
          </w:tcPr>
          <w:p w14:paraId="6FF36B52" w14:textId="77777777" w:rsidR="006C0918" w:rsidRPr="00AC4FD1" w:rsidRDefault="006C0918" w:rsidP="00E83D56">
            <w:pPr>
              <w:rPr>
                <w:rFonts w:ascii="Arial" w:hAnsi="Arial" w:cs="Arial"/>
                <w:sz w:val="10"/>
                <w:lang w:val="es-BO"/>
              </w:rPr>
            </w:pPr>
          </w:p>
        </w:tc>
        <w:tc>
          <w:tcPr>
            <w:tcW w:w="282" w:type="dxa"/>
            <w:shd w:val="clear" w:color="auto" w:fill="auto"/>
          </w:tcPr>
          <w:p w14:paraId="68690F10" w14:textId="77777777" w:rsidR="006C0918" w:rsidRPr="00AC4FD1" w:rsidRDefault="006C0918" w:rsidP="00E83D56">
            <w:pPr>
              <w:rPr>
                <w:rFonts w:ascii="Arial" w:hAnsi="Arial" w:cs="Arial"/>
                <w:sz w:val="10"/>
                <w:lang w:val="es-BO"/>
              </w:rPr>
            </w:pPr>
          </w:p>
        </w:tc>
        <w:tc>
          <w:tcPr>
            <w:tcW w:w="272" w:type="dxa"/>
            <w:shd w:val="clear" w:color="auto" w:fill="auto"/>
          </w:tcPr>
          <w:p w14:paraId="2173D6C5" w14:textId="77777777" w:rsidR="006C0918" w:rsidRPr="00AC4FD1" w:rsidRDefault="006C0918" w:rsidP="00E83D56">
            <w:pPr>
              <w:rPr>
                <w:rFonts w:ascii="Arial" w:hAnsi="Arial" w:cs="Arial"/>
                <w:sz w:val="10"/>
                <w:lang w:val="es-BO"/>
              </w:rPr>
            </w:pPr>
          </w:p>
        </w:tc>
        <w:tc>
          <w:tcPr>
            <w:tcW w:w="277" w:type="dxa"/>
            <w:shd w:val="clear" w:color="auto" w:fill="auto"/>
          </w:tcPr>
          <w:p w14:paraId="74030400" w14:textId="77777777" w:rsidR="006C0918" w:rsidRPr="00AC4FD1" w:rsidRDefault="006C0918" w:rsidP="00E83D56">
            <w:pPr>
              <w:rPr>
                <w:rFonts w:ascii="Arial" w:hAnsi="Arial" w:cs="Arial"/>
                <w:sz w:val="10"/>
                <w:lang w:val="es-BO"/>
              </w:rPr>
            </w:pPr>
          </w:p>
        </w:tc>
        <w:tc>
          <w:tcPr>
            <w:tcW w:w="276" w:type="dxa"/>
            <w:shd w:val="clear" w:color="auto" w:fill="auto"/>
          </w:tcPr>
          <w:p w14:paraId="32BD7C4C" w14:textId="77777777" w:rsidR="006C0918" w:rsidRPr="00AC4FD1" w:rsidRDefault="006C0918" w:rsidP="00E83D56">
            <w:pPr>
              <w:rPr>
                <w:rFonts w:ascii="Arial" w:hAnsi="Arial" w:cs="Arial"/>
                <w:sz w:val="10"/>
                <w:lang w:val="es-BO"/>
              </w:rPr>
            </w:pPr>
          </w:p>
        </w:tc>
        <w:tc>
          <w:tcPr>
            <w:tcW w:w="281" w:type="dxa"/>
            <w:shd w:val="clear" w:color="auto" w:fill="auto"/>
          </w:tcPr>
          <w:p w14:paraId="2A5632AC" w14:textId="77777777" w:rsidR="006C0918" w:rsidRPr="00AC4FD1" w:rsidRDefault="006C0918" w:rsidP="00E83D56">
            <w:pPr>
              <w:rPr>
                <w:rFonts w:ascii="Arial" w:hAnsi="Arial" w:cs="Arial"/>
                <w:sz w:val="10"/>
                <w:lang w:val="es-BO"/>
              </w:rPr>
            </w:pPr>
          </w:p>
        </w:tc>
        <w:tc>
          <w:tcPr>
            <w:tcW w:w="277" w:type="dxa"/>
            <w:shd w:val="clear" w:color="auto" w:fill="auto"/>
          </w:tcPr>
          <w:p w14:paraId="47E2B9C4" w14:textId="77777777" w:rsidR="006C0918" w:rsidRPr="00AC4FD1" w:rsidRDefault="006C0918" w:rsidP="00E83D56">
            <w:pPr>
              <w:rPr>
                <w:rFonts w:ascii="Arial" w:hAnsi="Arial" w:cs="Arial"/>
                <w:sz w:val="10"/>
                <w:lang w:val="es-BO"/>
              </w:rPr>
            </w:pPr>
          </w:p>
        </w:tc>
        <w:tc>
          <w:tcPr>
            <w:tcW w:w="277" w:type="dxa"/>
            <w:shd w:val="clear" w:color="auto" w:fill="auto"/>
          </w:tcPr>
          <w:p w14:paraId="5FFD6067" w14:textId="77777777" w:rsidR="006C0918" w:rsidRPr="00AC4FD1" w:rsidRDefault="006C0918" w:rsidP="00E83D56">
            <w:pPr>
              <w:rPr>
                <w:rFonts w:ascii="Arial" w:hAnsi="Arial" w:cs="Arial"/>
                <w:sz w:val="10"/>
                <w:lang w:val="es-BO"/>
              </w:rPr>
            </w:pPr>
          </w:p>
        </w:tc>
        <w:tc>
          <w:tcPr>
            <w:tcW w:w="277" w:type="dxa"/>
            <w:shd w:val="clear" w:color="auto" w:fill="auto"/>
          </w:tcPr>
          <w:p w14:paraId="16684535" w14:textId="77777777" w:rsidR="006C0918" w:rsidRPr="00AC4FD1" w:rsidRDefault="006C0918" w:rsidP="00E83D56">
            <w:pPr>
              <w:rPr>
                <w:rFonts w:ascii="Arial" w:hAnsi="Arial" w:cs="Arial"/>
                <w:sz w:val="10"/>
                <w:lang w:val="es-BO"/>
              </w:rPr>
            </w:pPr>
          </w:p>
        </w:tc>
        <w:tc>
          <w:tcPr>
            <w:tcW w:w="274" w:type="dxa"/>
            <w:shd w:val="clear" w:color="auto" w:fill="auto"/>
          </w:tcPr>
          <w:p w14:paraId="3933CA69" w14:textId="77777777" w:rsidR="006C0918" w:rsidRPr="00AC4FD1" w:rsidRDefault="006C0918" w:rsidP="00E83D56">
            <w:pPr>
              <w:rPr>
                <w:rFonts w:ascii="Arial" w:hAnsi="Arial" w:cs="Arial"/>
                <w:sz w:val="10"/>
                <w:lang w:val="es-BO"/>
              </w:rPr>
            </w:pPr>
          </w:p>
        </w:tc>
        <w:tc>
          <w:tcPr>
            <w:tcW w:w="274" w:type="dxa"/>
            <w:shd w:val="clear" w:color="auto" w:fill="auto"/>
          </w:tcPr>
          <w:p w14:paraId="12E8F4EA" w14:textId="77777777" w:rsidR="006C0918" w:rsidRPr="00AC4FD1" w:rsidRDefault="006C0918" w:rsidP="00E83D56">
            <w:pPr>
              <w:rPr>
                <w:rFonts w:ascii="Arial" w:hAnsi="Arial" w:cs="Arial"/>
                <w:sz w:val="10"/>
                <w:lang w:val="es-BO"/>
              </w:rPr>
            </w:pPr>
          </w:p>
        </w:tc>
        <w:tc>
          <w:tcPr>
            <w:tcW w:w="272" w:type="dxa"/>
            <w:shd w:val="clear" w:color="auto" w:fill="auto"/>
          </w:tcPr>
          <w:p w14:paraId="0E087586" w14:textId="77777777" w:rsidR="006C0918" w:rsidRPr="00AC4FD1" w:rsidRDefault="006C0918" w:rsidP="00E83D56">
            <w:pPr>
              <w:rPr>
                <w:rFonts w:ascii="Arial" w:hAnsi="Arial" w:cs="Arial"/>
                <w:sz w:val="10"/>
                <w:lang w:val="es-BO"/>
              </w:rPr>
            </w:pPr>
          </w:p>
        </w:tc>
        <w:tc>
          <w:tcPr>
            <w:tcW w:w="273" w:type="dxa"/>
            <w:shd w:val="clear" w:color="auto" w:fill="auto"/>
          </w:tcPr>
          <w:p w14:paraId="75915837" w14:textId="77777777" w:rsidR="006C0918" w:rsidRPr="00AC4FD1" w:rsidRDefault="006C0918" w:rsidP="00E83D56">
            <w:pPr>
              <w:rPr>
                <w:rFonts w:ascii="Arial" w:hAnsi="Arial" w:cs="Arial"/>
                <w:sz w:val="10"/>
                <w:lang w:val="es-BO"/>
              </w:rPr>
            </w:pPr>
          </w:p>
        </w:tc>
        <w:tc>
          <w:tcPr>
            <w:tcW w:w="273" w:type="dxa"/>
            <w:shd w:val="clear" w:color="auto" w:fill="auto"/>
          </w:tcPr>
          <w:p w14:paraId="63F21B35" w14:textId="77777777" w:rsidR="006C0918" w:rsidRPr="00AC4FD1" w:rsidRDefault="006C0918" w:rsidP="00E83D56">
            <w:pPr>
              <w:rPr>
                <w:rFonts w:ascii="Arial" w:hAnsi="Arial" w:cs="Arial"/>
                <w:sz w:val="10"/>
                <w:lang w:val="es-BO"/>
              </w:rPr>
            </w:pPr>
          </w:p>
        </w:tc>
        <w:tc>
          <w:tcPr>
            <w:tcW w:w="273" w:type="dxa"/>
            <w:shd w:val="clear" w:color="auto" w:fill="auto"/>
          </w:tcPr>
          <w:p w14:paraId="5A0AA961" w14:textId="77777777" w:rsidR="006C0918" w:rsidRPr="00AC4FD1" w:rsidRDefault="006C0918" w:rsidP="00E83D56">
            <w:pPr>
              <w:rPr>
                <w:rFonts w:ascii="Arial" w:hAnsi="Arial" w:cs="Arial"/>
                <w:sz w:val="10"/>
                <w:lang w:val="es-BO"/>
              </w:rPr>
            </w:pPr>
          </w:p>
        </w:tc>
        <w:tc>
          <w:tcPr>
            <w:tcW w:w="273" w:type="dxa"/>
            <w:shd w:val="clear" w:color="auto" w:fill="auto"/>
          </w:tcPr>
          <w:p w14:paraId="6610C202" w14:textId="77777777" w:rsidR="006C0918" w:rsidRPr="00AC4FD1" w:rsidRDefault="006C0918" w:rsidP="00E83D56">
            <w:pPr>
              <w:rPr>
                <w:rFonts w:ascii="Arial" w:hAnsi="Arial" w:cs="Arial"/>
                <w:sz w:val="10"/>
                <w:lang w:val="es-BO"/>
              </w:rPr>
            </w:pPr>
          </w:p>
        </w:tc>
        <w:tc>
          <w:tcPr>
            <w:tcW w:w="272" w:type="dxa"/>
            <w:shd w:val="clear" w:color="auto" w:fill="auto"/>
          </w:tcPr>
          <w:p w14:paraId="2BEFA36A" w14:textId="77777777" w:rsidR="006C0918" w:rsidRPr="00AC4FD1" w:rsidRDefault="006C0918" w:rsidP="00E83D56">
            <w:pPr>
              <w:rPr>
                <w:rFonts w:ascii="Arial" w:hAnsi="Arial" w:cs="Arial"/>
                <w:sz w:val="10"/>
                <w:lang w:val="es-BO"/>
              </w:rPr>
            </w:pPr>
          </w:p>
        </w:tc>
        <w:tc>
          <w:tcPr>
            <w:tcW w:w="273" w:type="dxa"/>
            <w:shd w:val="clear" w:color="auto" w:fill="auto"/>
          </w:tcPr>
          <w:p w14:paraId="235CE76F" w14:textId="77777777" w:rsidR="006C0918" w:rsidRPr="00AC4FD1" w:rsidRDefault="006C0918" w:rsidP="00E83D56">
            <w:pPr>
              <w:rPr>
                <w:rFonts w:ascii="Arial" w:hAnsi="Arial" w:cs="Arial"/>
                <w:sz w:val="10"/>
                <w:lang w:val="es-BO"/>
              </w:rPr>
            </w:pPr>
          </w:p>
        </w:tc>
        <w:tc>
          <w:tcPr>
            <w:tcW w:w="273" w:type="dxa"/>
            <w:shd w:val="clear" w:color="auto" w:fill="auto"/>
          </w:tcPr>
          <w:p w14:paraId="3E276391" w14:textId="77777777" w:rsidR="006C0918" w:rsidRPr="00AC4FD1" w:rsidRDefault="006C0918" w:rsidP="00E83D56">
            <w:pPr>
              <w:rPr>
                <w:rFonts w:ascii="Arial" w:hAnsi="Arial" w:cs="Arial"/>
                <w:sz w:val="10"/>
                <w:lang w:val="es-BO"/>
              </w:rPr>
            </w:pPr>
          </w:p>
        </w:tc>
        <w:tc>
          <w:tcPr>
            <w:tcW w:w="273" w:type="dxa"/>
            <w:shd w:val="clear" w:color="auto" w:fill="auto"/>
          </w:tcPr>
          <w:p w14:paraId="08238E24" w14:textId="77777777" w:rsidR="006C0918" w:rsidRPr="00AC4FD1" w:rsidRDefault="006C0918" w:rsidP="00E83D56">
            <w:pPr>
              <w:rPr>
                <w:rFonts w:ascii="Arial" w:hAnsi="Arial" w:cs="Arial"/>
                <w:sz w:val="10"/>
                <w:lang w:val="es-BO"/>
              </w:rPr>
            </w:pPr>
          </w:p>
        </w:tc>
        <w:tc>
          <w:tcPr>
            <w:tcW w:w="273" w:type="dxa"/>
            <w:shd w:val="clear" w:color="auto" w:fill="auto"/>
          </w:tcPr>
          <w:p w14:paraId="5710B419"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36DA05B0"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65190C46"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0CF8C362" w14:textId="77777777" w:rsidR="006C0918" w:rsidRPr="00AC4FD1" w:rsidRDefault="006C0918" w:rsidP="00E83D56">
            <w:pPr>
              <w:rPr>
                <w:rFonts w:ascii="Arial" w:hAnsi="Arial" w:cs="Arial"/>
                <w:sz w:val="10"/>
                <w:lang w:val="es-BO"/>
              </w:rPr>
            </w:pPr>
          </w:p>
        </w:tc>
      </w:tr>
      <w:tr w:rsidR="001E1C68" w:rsidRPr="009956C4" w14:paraId="45537BE2" w14:textId="77777777" w:rsidTr="00CE0B5F">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F5CF27A" w:rsidR="001E1C68" w:rsidRPr="00A832A1" w:rsidRDefault="003958E6" w:rsidP="00E83D56">
            <w:pPr>
              <w:rPr>
                <w:rFonts w:ascii="Arial" w:hAnsi="Arial" w:cs="Arial"/>
                <w:b/>
                <w:sz w:val="14"/>
                <w:szCs w:val="2"/>
                <w:lang w:val="es-BO"/>
              </w:rPr>
            </w:pPr>
            <w:r w:rsidRPr="00A832A1">
              <w:rPr>
                <w:rFonts w:ascii="Arial" w:hAnsi="Arial" w:cs="Arial"/>
                <w:b/>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A832A1" w:rsidRDefault="001E1C68" w:rsidP="00E83D56">
            <w:pPr>
              <w:jc w:val="both"/>
              <w:rPr>
                <w:rFonts w:ascii="Arial" w:hAnsi="Arial" w:cs="Arial"/>
                <w:b/>
                <w:sz w:val="14"/>
                <w:szCs w:val="2"/>
                <w:lang w:val="es-BO"/>
              </w:rPr>
            </w:pPr>
            <w:r w:rsidRPr="00A832A1">
              <w:rPr>
                <w:rFonts w:ascii="Arial" w:hAnsi="Arial" w:cs="Arial"/>
                <w:b/>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AC4FD1"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AC4FD1" w:rsidRDefault="006C0918" w:rsidP="00E83D56">
            <w:pPr>
              <w:jc w:val="right"/>
              <w:rPr>
                <w:rFonts w:ascii="Arial" w:hAnsi="Arial" w:cs="Arial"/>
                <w:sz w:val="10"/>
                <w:lang w:val="es-BO"/>
              </w:rPr>
            </w:pPr>
          </w:p>
        </w:tc>
        <w:tc>
          <w:tcPr>
            <w:tcW w:w="311" w:type="dxa"/>
            <w:shd w:val="clear" w:color="auto" w:fill="auto"/>
          </w:tcPr>
          <w:p w14:paraId="422F0062" w14:textId="77777777" w:rsidR="006C0918" w:rsidRPr="00AC4FD1" w:rsidRDefault="006C0918" w:rsidP="00E83D56">
            <w:pPr>
              <w:rPr>
                <w:rFonts w:ascii="Arial" w:hAnsi="Arial" w:cs="Arial"/>
                <w:sz w:val="10"/>
                <w:lang w:val="es-BO"/>
              </w:rPr>
            </w:pPr>
          </w:p>
        </w:tc>
        <w:tc>
          <w:tcPr>
            <w:tcW w:w="281" w:type="dxa"/>
            <w:shd w:val="clear" w:color="auto" w:fill="auto"/>
          </w:tcPr>
          <w:p w14:paraId="202E8AB7" w14:textId="77777777" w:rsidR="006C0918" w:rsidRPr="00AC4FD1" w:rsidRDefault="006C0918" w:rsidP="00E83D56">
            <w:pPr>
              <w:rPr>
                <w:rFonts w:ascii="Arial" w:hAnsi="Arial" w:cs="Arial"/>
                <w:sz w:val="10"/>
                <w:lang w:val="es-BO"/>
              </w:rPr>
            </w:pPr>
          </w:p>
        </w:tc>
        <w:tc>
          <w:tcPr>
            <w:tcW w:w="282" w:type="dxa"/>
            <w:shd w:val="clear" w:color="auto" w:fill="auto"/>
          </w:tcPr>
          <w:p w14:paraId="348C6386" w14:textId="77777777" w:rsidR="006C0918" w:rsidRPr="00AC4FD1" w:rsidRDefault="006C0918" w:rsidP="00E83D56">
            <w:pPr>
              <w:rPr>
                <w:rFonts w:ascii="Arial" w:hAnsi="Arial" w:cs="Arial"/>
                <w:sz w:val="10"/>
                <w:lang w:val="es-BO"/>
              </w:rPr>
            </w:pPr>
          </w:p>
        </w:tc>
        <w:tc>
          <w:tcPr>
            <w:tcW w:w="272" w:type="dxa"/>
            <w:shd w:val="clear" w:color="auto" w:fill="auto"/>
          </w:tcPr>
          <w:p w14:paraId="08D2EBBE" w14:textId="77777777" w:rsidR="006C0918" w:rsidRPr="00AC4FD1" w:rsidRDefault="006C0918" w:rsidP="00E83D56">
            <w:pPr>
              <w:rPr>
                <w:rFonts w:ascii="Arial" w:hAnsi="Arial" w:cs="Arial"/>
                <w:sz w:val="10"/>
                <w:lang w:val="es-BO"/>
              </w:rPr>
            </w:pPr>
          </w:p>
        </w:tc>
        <w:tc>
          <w:tcPr>
            <w:tcW w:w="277" w:type="dxa"/>
            <w:shd w:val="clear" w:color="auto" w:fill="auto"/>
          </w:tcPr>
          <w:p w14:paraId="1EAA8642" w14:textId="77777777" w:rsidR="006C0918" w:rsidRPr="00AC4FD1" w:rsidRDefault="006C0918" w:rsidP="00E83D56">
            <w:pPr>
              <w:rPr>
                <w:rFonts w:ascii="Arial" w:hAnsi="Arial" w:cs="Arial"/>
                <w:sz w:val="10"/>
                <w:lang w:val="es-BO"/>
              </w:rPr>
            </w:pPr>
          </w:p>
        </w:tc>
        <w:tc>
          <w:tcPr>
            <w:tcW w:w="276" w:type="dxa"/>
            <w:shd w:val="clear" w:color="auto" w:fill="auto"/>
          </w:tcPr>
          <w:p w14:paraId="0EED483A" w14:textId="77777777" w:rsidR="006C0918" w:rsidRPr="00AC4FD1" w:rsidRDefault="006C0918" w:rsidP="00E83D56">
            <w:pPr>
              <w:rPr>
                <w:rFonts w:ascii="Arial" w:hAnsi="Arial" w:cs="Arial"/>
                <w:sz w:val="10"/>
                <w:lang w:val="es-BO"/>
              </w:rPr>
            </w:pPr>
          </w:p>
        </w:tc>
        <w:tc>
          <w:tcPr>
            <w:tcW w:w="281" w:type="dxa"/>
            <w:shd w:val="clear" w:color="auto" w:fill="auto"/>
          </w:tcPr>
          <w:p w14:paraId="3FF8A007" w14:textId="77777777" w:rsidR="006C0918" w:rsidRPr="00AC4FD1" w:rsidRDefault="006C0918" w:rsidP="00E83D56">
            <w:pPr>
              <w:rPr>
                <w:rFonts w:ascii="Arial" w:hAnsi="Arial" w:cs="Arial"/>
                <w:sz w:val="10"/>
                <w:lang w:val="es-BO"/>
              </w:rPr>
            </w:pPr>
          </w:p>
        </w:tc>
        <w:tc>
          <w:tcPr>
            <w:tcW w:w="277" w:type="dxa"/>
            <w:shd w:val="clear" w:color="auto" w:fill="auto"/>
          </w:tcPr>
          <w:p w14:paraId="402006E8" w14:textId="77777777" w:rsidR="006C0918" w:rsidRPr="00AC4FD1" w:rsidRDefault="006C0918" w:rsidP="00E83D56">
            <w:pPr>
              <w:rPr>
                <w:rFonts w:ascii="Arial" w:hAnsi="Arial" w:cs="Arial"/>
                <w:sz w:val="10"/>
                <w:lang w:val="es-BO"/>
              </w:rPr>
            </w:pPr>
          </w:p>
        </w:tc>
        <w:tc>
          <w:tcPr>
            <w:tcW w:w="277" w:type="dxa"/>
            <w:shd w:val="clear" w:color="auto" w:fill="auto"/>
          </w:tcPr>
          <w:p w14:paraId="27B5CE5F" w14:textId="77777777" w:rsidR="006C0918" w:rsidRPr="00AC4FD1" w:rsidRDefault="006C0918" w:rsidP="00E83D56">
            <w:pPr>
              <w:rPr>
                <w:rFonts w:ascii="Arial" w:hAnsi="Arial" w:cs="Arial"/>
                <w:sz w:val="10"/>
                <w:lang w:val="es-BO"/>
              </w:rPr>
            </w:pPr>
          </w:p>
        </w:tc>
        <w:tc>
          <w:tcPr>
            <w:tcW w:w="277" w:type="dxa"/>
            <w:shd w:val="clear" w:color="auto" w:fill="auto"/>
          </w:tcPr>
          <w:p w14:paraId="04BACF0F" w14:textId="77777777" w:rsidR="006C0918" w:rsidRPr="00AC4FD1" w:rsidRDefault="006C0918" w:rsidP="00E83D56">
            <w:pPr>
              <w:rPr>
                <w:rFonts w:ascii="Arial" w:hAnsi="Arial" w:cs="Arial"/>
                <w:sz w:val="10"/>
                <w:lang w:val="es-BO"/>
              </w:rPr>
            </w:pPr>
          </w:p>
        </w:tc>
        <w:tc>
          <w:tcPr>
            <w:tcW w:w="274" w:type="dxa"/>
            <w:shd w:val="clear" w:color="auto" w:fill="auto"/>
          </w:tcPr>
          <w:p w14:paraId="0DA61CF0" w14:textId="77777777" w:rsidR="006C0918" w:rsidRPr="00AC4FD1" w:rsidRDefault="006C0918" w:rsidP="00E83D56">
            <w:pPr>
              <w:rPr>
                <w:rFonts w:ascii="Arial" w:hAnsi="Arial" w:cs="Arial"/>
                <w:sz w:val="10"/>
                <w:lang w:val="es-BO"/>
              </w:rPr>
            </w:pPr>
          </w:p>
        </w:tc>
        <w:tc>
          <w:tcPr>
            <w:tcW w:w="274" w:type="dxa"/>
            <w:shd w:val="clear" w:color="auto" w:fill="auto"/>
          </w:tcPr>
          <w:p w14:paraId="38B0D64A" w14:textId="77777777" w:rsidR="006C0918" w:rsidRPr="00AC4FD1" w:rsidRDefault="006C0918" w:rsidP="00E83D56">
            <w:pPr>
              <w:rPr>
                <w:rFonts w:ascii="Arial" w:hAnsi="Arial" w:cs="Arial"/>
                <w:sz w:val="10"/>
                <w:lang w:val="es-BO"/>
              </w:rPr>
            </w:pPr>
          </w:p>
        </w:tc>
        <w:tc>
          <w:tcPr>
            <w:tcW w:w="272" w:type="dxa"/>
            <w:shd w:val="clear" w:color="auto" w:fill="auto"/>
          </w:tcPr>
          <w:p w14:paraId="7319AA13" w14:textId="77777777" w:rsidR="006C0918" w:rsidRPr="00AC4FD1" w:rsidRDefault="006C0918" w:rsidP="00E83D56">
            <w:pPr>
              <w:rPr>
                <w:rFonts w:ascii="Arial" w:hAnsi="Arial" w:cs="Arial"/>
                <w:sz w:val="10"/>
                <w:lang w:val="es-BO"/>
              </w:rPr>
            </w:pPr>
          </w:p>
        </w:tc>
        <w:tc>
          <w:tcPr>
            <w:tcW w:w="273" w:type="dxa"/>
            <w:shd w:val="clear" w:color="auto" w:fill="auto"/>
          </w:tcPr>
          <w:p w14:paraId="3A9E88E6" w14:textId="77777777" w:rsidR="006C0918" w:rsidRPr="00AC4FD1" w:rsidRDefault="006C0918" w:rsidP="00E83D56">
            <w:pPr>
              <w:rPr>
                <w:rFonts w:ascii="Arial" w:hAnsi="Arial" w:cs="Arial"/>
                <w:sz w:val="10"/>
                <w:lang w:val="es-BO"/>
              </w:rPr>
            </w:pPr>
          </w:p>
        </w:tc>
        <w:tc>
          <w:tcPr>
            <w:tcW w:w="273" w:type="dxa"/>
            <w:shd w:val="clear" w:color="auto" w:fill="auto"/>
          </w:tcPr>
          <w:p w14:paraId="6EF6ABE7" w14:textId="77777777" w:rsidR="006C0918" w:rsidRPr="00AC4FD1" w:rsidRDefault="006C0918" w:rsidP="00E83D56">
            <w:pPr>
              <w:rPr>
                <w:rFonts w:ascii="Arial" w:hAnsi="Arial" w:cs="Arial"/>
                <w:sz w:val="10"/>
                <w:lang w:val="es-BO"/>
              </w:rPr>
            </w:pPr>
          </w:p>
        </w:tc>
        <w:tc>
          <w:tcPr>
            <w:tcW w:w="273" w:type="dxa"/>
            <w:shd w:val="clear" w:color="auto" w:fill="auto"/>
          </w:tcPr>
          <w:p w14:paraId="082DC0A5" w14:textId="77777777" w:rsidR="006C0918" w:rsidRPr="00AC4FD1" w:rsidRDefault="006C0918" w:rsidP="00E83D56">
            <w:pPr>
              <w:rPr>
                <w:rFonts w:ascii="Arial" w:hAnsi="Arial" w:cs="Arial"/>
                <w:sz w:val="10"/>
                <w:lang w:val="es-BO"/>
              </w:rPr>
            </w:pPr>
          </w:p>
        </w:tc>
        <w:tc>
          <w:tcPr>
            <w:tcW w:w="273" w:type="dxa"/>
            <w:shd w:val="clear" w:color="auto" w:fill="auto"/>
          </w:tcPr>
          <w:p w14:paraId="5E443A01" w14:textId="77777777" w:rsidR="006C0918" w:rsidRPr="00AC4FD1" w:rsidRDefault="006C0918" w:rsidP="00E83D56">
            <w:pPr>
              <w:rPr>
                <w:rFonts w:ascii="Arial" w:hAnsi="Arial" w:cs="Arial"/>
                <w:sz w:val="10"/>
                <w:lang w:val="es-BO"/>
              </w:rPr>
            </w:pPr>
          </w:p>
        </w:tc>
        <w:tc>
          <w:tcPr>
            <w:tcW w:w="272" w:type="dxa"/>
            <w:shd w:val="clear" w:color="auto" w:fill="auto"/>
          </w:tcPr>
          <w:p w14:paraId="7A721DD0" w14:textId="77777777" w:rsidR="006C0918" w:rsidRPr="00AC4FD1" w:rsidRDefault="006C0918" w:rsidP="00E83D56">
            <w:pPr>
              <w:rPr>
                <w:rFonts w:ascii="Arial" w:hAnsi="Arial" w:cs="Arial"/>
                <w:sz w:val="10"/>
                <w:lang w:val="es-BO"/>
              </w:rPr>
            </w:pPr>
          </w:p>
        </w:tc>
        <w:tc>
          <w:tcPr>
            <w:tcW w:w="273" w:type="dxa"/>
            <w:shd w:val="clear" w:color="auto" w:fill="auto"/>
          </w:tcPr>
          <w:p w14:paraId="06EEB285" w14:textId="77777777" w:rsidR="006C0918" w:rsidRPr="00AC4FD1" w:rsidRDefault="006C0918" w:rsidP="00E83D56">
            <w:pPr>
              <w:rPr>
                <w:rFonts w:ascii="Arial" w:hAnsi="Arial" w:cs="Arial"/>
                <w:sz w:val="10"/>
                <w:lang w:val="es-BO"/>
              </w:rPr>
            </w:pPr>
          </w:p>
        </w:tc>
        <w:tc>
          <w:tcPr>
            <w:tcW w:w="273" w:type="dxa"/>
            <w:shd w:val="clear" w:color="auto" w:fill="auto"/>
          </w:tcPr>
          <w:p w14:paraId="0E4358D5" w14:textId="77777777" w:rsidR="006C0918" w:rsidRPr="00AC4FD1" w:rsidRDefault="006C0918" w:rsidP="00E83D56">
            <w:pPr>
              <w:rPr>
                <w:rFonts w:ascii="Arial" w:hAnsi="Arial" w:cs="Arial"/>
                <w:sz w:val="10"/>
                <w:lang w:val="es-BO"/>
              </w:rPr>
            </w:pPr>
          </w:p>
        </w:tc>
        <w:tc>
          <w:tcPr>
            <w:tcW w:w="273" w:type="dxa"/>
            <w:shd w:val="clear" w:color="auto" w:fill="auto"/>
          </w:tcPr>
          <w:p w14:paraId="48B3A5EA" w14:textId="77777777" w:rsidR="006C0918" w:rsidRPr="00AC4FD1" w:rsidRDefault="006C0918" w:rsidP="00E83D56">
            <w:pPr>
              <w:rPr>
                <w:rFonts w:ascii="Arial" w:hAnsi="Arial" w:cs="Arial"/>
                <w:sz w:val="10"/>
                <w:lang w:val="es-BO"/>
              </w:rPr>
            </w:pPr>
          </w:p>
        </w:tc>
        <w:tc>
          <w:tcPr>
            <w:tcW w:w="273" w:type="dxa"/>
            <w:shd w:val="clear" w:color="auto" w:fill="auto"/>
          </w:tcPr>
          <w:p w14:paraId="2EF0E73D" w14:textId="77777777" w:rsidR="006C0918" w:rsidRPr="00AC4FD1" w:rsidRDefault="006C0918" w:rsidP="00E83D56">
            <w:pPr>
              <w:rPr>
                <w:rFonts w:ascii="Arial" w:hAnsi="Arial" w:cs="Arial"/>
                <w:sz w:val="10"/>
                <w:lang w:val="es-BO"/>
              </w:rPr>
            </w:pPr>
          </w:p>
        </w:tc>
        <w:tc>
          <w:tcPr>
            <w:tcW w:w="816" w:type="dxa"/>
            <w:gridSpan w:val="3"/>
            <w:shd w:val="clear" w:color="auto" w:fill="auto"/>
          </w:tcPr>
          <w:p w14:paraId="6AE3D1D8" w14:textId="77777777" w:rsidR="006C0918" w:rsidRPr="00AC4FD1" w:rsidRDefault="006C0918" w:rsidP="00E83D56">
            <w:pPr>
              <w:jc w:val="right"/>
              <w:rPr>
                <w:rFonts w:ascii="Arial" w:hAnsi="Arial" w:cs="Arial"/>
                <w:sz w:val="10"/>
                <w:lang w:val="es-BO"/>
              </w:rPr>
            </w:pPr>
          </w:p>
        </w:tc>
        <w:tc>
          <w:tcPr>
            <w:tcW w:w="816" w:type="dxa"/>
            <w:gridSpan w:val="3"/>
            <w:shd w:val="clear" w:color="auto" w:fill="auto"/>
          </w:tcPr>
          <w:p w14:paraId="40F63EA2" w14:textId="77777777" w:rsidR="006C0918" w:rsidRPr="00AC4FD1" w:rsidRDefault="006C0918" w:rsidP="00E83D56">
            <w:pPr>
              <w:rPr>
                <w:rFonts w:ascii="Arial" w:hAnsi="Arial" w:cs="Arial"/>
                <w:sz w:val="10"/>
                <w:lang w:val="es-BO"/>
              </w:rPr>
            </w:pPr>
          </w:p>
        </w:tc>
        <w:tc>
          <w:tcPr>
            <w:tcW w:w="272" w:type="dxa"/>
            <w:tcBorders>
              <w:left w:val="nil"/>
              <w:right w:val="single" w:sz="12" w:space="0" w:color="244061" w:themeColor="accent1" w:themeShade="80"/>
            </w:tcBorders>
          </w:tcPr>
          <w:p w14:paraId="41CDADBC" w14:textId="77777777" w:rsidR="006C0918" w:rsidRPr="00AC4FD1" w:rsidRDefault="006C0918" w:rsidP="00E83D56">
            <w:pPr>
              <w:rPr>
                <w:rFonts w:ascii="Arial" w:hAnsi="Arial" w:cs="Arial"/>
                <w:sz w:val="10"/>
                <w:lang w:val="es-BO"/>
              </w:rPr>
            </w:pPr>
          </w:p>
        </w:tc>
      </w:tr>
      <w:tr w:rsidR="00A832A1"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A832A1" w:rsidRPr="005A7D43" w:rsidRDefault="00A832A1" w:rsidP="00A832A1">
            <w:pPr>
              <w:jc w:val="right"/>
              <w:rPr>
                <w:rFonts w:ascii="Arial" w:hAnsi="Arial" w:cs="Arial"/>
                <w:b/>
                <w:i/>
                <w:sz w:val="14"/>
                <w:lang w:val="es-BO"/>
              </w:rPr>
            </w:pPr>
            <w:r w:rsidRPr="005A7D43">
              <w:rPr>
                <w:rFonts w:ascii="Arial" w:hAnsi="Arial" w:cs="Arial"/>
                <w:sz w:val="14"/>
                <w:lang w:val="es-BO"/>
              </w:rPr>
              <w:t xml:space="preserve">Plazo previsto para la entrega de bienes </w:t>
            </w:r>
            <w:r w:rsidRPr="005A7D43">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3F2477BC" w:rsidR="00A832A1" w:rsidRPr="005A7D43" w:rsidRDefault="005A7D43" w:rsidP="00E71657">
            <w:pPr>
              <w:jc w:val="both"/>
              <w:rPr>
                <w:rFonts w:ascii="Arial" w:hAnsi="Arial" w:cs="Arial"/>
                <w:sz w:val="14"/>
                <w:szCs w:val="22"/>
                <w:lang w:val="es-BO" w:eastAsia="es-BO"/>
              </w:rPr>
            </w:pPr>
            <w:r w:rsidRPr="00393EE1">
              <w:rPr>
                <w:rFonts w:ascii="Arial" w:hAnsi="Arial" w:cs="Arial"/>
                <w:sz w:val="14"/>
                <w:szCs w:val="18"/>
                <w:lang w:val="es-BO"/>
              </w:rPr>
              <w:t>El plazo total para la entrega de los bienes, instalación y puesta en funcionamiento será hasta cuarenta (40) días calendario</w:t>
            </w:r>
          </w:p>
        </w:tc>
        <w:tc>
          <w:tcPr>
            <w:tcW w:w="272" w:type="dxa"/>
            <w:tcBorders>
              <w:left w:val="single" w:sz="4" w:space="0" w:color="auto"/>
              <w:right w:val="single" w:sz="12" w:space="0" w:color="244061" w:themeColor="accent1" w:themeShade="80"/>
            </w:tcBorders>
          </w:tcPr>
          <w:p w14:paraId="4CF9B0E3" w14:textId="77777777" w:rsidR="00A832A1" w:rsidRPr="009956C4" w:rsidRDefault="00A832A1" w:rsidP="00A832A1">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287198">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tcBorders>
              <w:bottom w:val="single" w:sz="4" w:space="0" w:color="auto"/>
            </w:tcBorders>
            <w:shd w:val="clear" w:color="auto" w:fill="auto"/>
          </w:tcPr>
          <w:p w14:paraId="5FDBC3A5"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0CED7F2A" w14:textId="77777777" w:rsidR="00867686" w:rsidRPr="009956C4" w:rsidRDefault="00867686" w:rsidP="00E83D56">
            <w:pPr>
              <w:rPr>
                <w:rFonts w:ascii="Arial" w:hAnsi="Arial" w:cs="Arial"/>
                <w:sz w:val="14"/>
                <w:lang w:val="es-BO"/>
              </w:rPr>
            </w:pPr>
          </w:p>
        </w:tc>
        <w:tc>
          <w:tcPr>
            <w:tcW w:w="282" w:type="dxa"/>
            <w:tcBorders>
              <w:bottom w:val="single" w:sz="4" w:space="0" w:color="auto"/>
            </w:tcBorders>
            <w:shd w:val="clear" w:color="auto" w:fill="auto"/>
          </w:tcPr>
          <w:p w14:paraId="0E342928"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021B8E2B"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629C8A8" w14:textId="77777777" w:rsidR="00867686" w:rsidRPr="009956C4" w:rsidRDefault="00867686" w:rsidP="00E83D56">
            <w:pPr>
              <w:rPr>
                <w:rFonts w:ascii="Arial" w:hAnsi="Arial" w:cs="Arial"/>
                <w:sz w:val="14"/>
                <w:lang w:val="es-BO"/>
              </w:rPr>
            </w:pPr>
          </w:p>
        </w:tc>
        <w:tc>
          <w:tcPr>
            <w:tcW w:w="276" w:type="dxa"/>
            <w:tcBorders>
              <w:bottom w:val="single" w:sz="4" w:space="0" w:color="auto"/>
            </w:tcBorders>
            <w:shd w:val="clear" w:color="auto" w:fill="auto"/>
          </w:tcPr>
          <w:p w14:paraId="3C03C859" w14:textId="77777777" w:rsidR="00867686" w:rsidRPr="009956C4" w:rsidRDefault="00867686" w:rsidP="00E83D56">
            <w:pPr>
              <w:rPr>
                <w:rFonts w:ascii="Arial" w:hAnsi="Arial" w:cs="Arial"/>
                <w:sz w:val="14"/>
                <w:lang w:val="es-BO"/>
              </w:rPr>
            </w:pPr>
          </w:p>
        </w:tc>
        <w:tc>
          <w:tcPr>
            <w:tcW w:w="281" w:type="dxa"/>
            <w:tcBorders>
              <w:bottom w:val="single" w:sz="4" w:space="0" w:color="auto"/>
            </w:tcBorders>
            <w:shd w:val="clear" w:color="auto" w:fill="auto"/>
          </w:tcPr>
          <w:p w14:paraId="7829DDB6"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792B981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8765F55" w14:textId="77777777" w:rsidR="00867686" w:rsidRPr="009956C4" w:rsidRDefault="00867686" w:rsidP="00E83D56">
            <w:pPr>
              <w:rPr>
                <w:rFonts w:ascii="Arial" w:hAnsi="Arial" w:cs="Arial"/>
                <w:sz w:val="14"/>
                <w:lang w:val="es-BO"/>
              </w:rPr>
            </w:pPr>
          </w:p>
        </w:tc>
        <w:tc>
          <w:tcPr>
            <w:tcW w:w="277" w:type="dxa"/>
            <w:tcBorders>
              <w:bottom w:val="single" w:sz="4" w:space="0" w:color="auto"/>
            </w:tcBorders>
            <w:shd w:val="clear" w:color="auto" w:fill="auto"/>
          </w:tcPr>
          <w:p w14:paraId="1034038B"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36789FCC" w14:textId="77777777" w:rsidR="00867686" w:rsidRPr="009956C4" w:rsidRDefault="00867686" w:rsidP="00E83D56">
            <w:pPr>
              <w:rPr>
                <w:rFonts w:ascii="Arial" w:hAnsi="Arial" w:cs="Arial"/>
                <w:sz w:val="14"/>
                <w:lang w:val="es-BO"/>
              </w:rPr>
            </w:pPr>
          </w:p>
        </w:tc>
        <w:tc>
          <w:tcPr>
            <w:tcW w:w="274" w:type="dxa"/>
            <w:tcBorders>
              <w:bottom w:val="single" w:sz="4" w:space="0" w:color="auto"/>
            </w:tcBorders>
            <w:shd w:val="clear" w:color="auto" w:fill="auto"/>
          </w:tcPr>
          <w:p w14:paraId="4C9726B5"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5DB4C02C"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A3D50B1"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1D4D880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268DDA5"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4C0BE000" w14:textId="77777777" w:rsidR="00867686" w:rsidRPr="009956C4" w:rsidRDefault="00867686" w:rsidP="00E83D56">
            <w:pPr>
              <w:rPr>
                <w:rFonts w:ascii="Arial" w:hAnsi="Arial" w:cs="Arial"/>
                <w:sz w:val="14"/>
                <w:lang w:val="es-BO"/>
              </w:rPr>
            </w:pPr>
          </w:p>
        </w:tc>
        <w:tc>
          <w:tcPr>
            <w:tcW w:w="272" w:type="dxa"/>
            <w:tcBorders>
              <w:bottom w:val="single" w:sz="4" w:space="0" w:color="auto"/>
            </w:tcBorders>
            <w:shd w:val="clear" w:color="auto" w:fill="auto"/>
          </w:tcPr>
          <w:p w14:paraId="7E9D50C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4305733"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D8E4439"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55DC32EB" w14:textId="77777777" w:rsidR="00867686" w:rsidRPr="009956C4" w:rsidRDefault="00867686" w:rsidP="00E83D56">
            <w:pPr>
              <w:rPr>
                <w:rFonts w:ascii="Arial" w:hAnsi="Arial" w:cs="Arial"/>
                <w:sz w:val="14"/>
                <w:lang w:val="es-BO"/>
              </w:rPr>
            </w:pPr>
          </w:p>
        </w:tc>
        <w:tc>
          <w:tcPr>
            <w:tcW w:w="273" w:type="dxa"/>
            <w:tcBorders>
              <w:bottom w:val="single" w:sz="4" w:space="0" w:color="auto"/>
            </w:tcBorders>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tcBorders>
              <w:bottom w:val="single" w:sz="4" w:space="0" w:color="auto"/>
            </w:tcBorders>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287198" w:rsidRPr="009956C4" w14:paraId="04AA2ECF" w14:textId="77777777" w:rsidTr="00287198">
        <w:trPr>
          <w:jc w:val="center"/>
        </w:trPr>
        <w:tc>
          <w:tcPr>
            <w:tcW w:w="2355" w:type="dxa"/>
            <w:tcBorders>
              <w:left w:val="single" w:sz="12" w:space="0" w:color="244061" w:themeColor="accent1" w:themeShade="80"/>
              <w:right w:val="single" w:sz="4" w:space="0" w:color="auto"/>
            </w:tcBorders>
            <w:vAlign w:val="center"/>
          </w:tcPr>
          <w:p w14:paraId="05FA6ADB" w14:textId="194B413C" w:rsidR="00287198" w:rsidRPr="009956C4" w:rsidRDefault="00287198" w:rsidP="00287198">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B64EE" w14:textId="7AA08862" w:rsidR="00287198" w:rsidRPr="009956C4" w:rsidRDefault="00287198" w:rsidP="00F11980">
            <w:pPr>
              <w:jc w:val="both"/>
              <w:rPr>
                <w:rFonts w:ascii="Arial" w:hAnsi="Arial" w:cs="Arial"/>
                <w:sz w:val="14"/>
                <w:lang w:val="es-BO"/>
              </w:rPr>
            </w:pPr>
            <w:r w:rsidRPr="009956C4">
              <w:rPr>
                <w:rFonts w:ascii="Arial" w:hAnsi="Arial" w:cs="Arial"/>
                <w:b/>
                <w:i/>
                <w:sz w:val="14"/>
                <w:lang w:val="es-BO"/>
              </w:rPr>
              <w:t>El proponente deberá presentar una Garantía equivalente al 1% del Precio Referencial de la Contratación</w:t>
            </w:r>
            <w:r w:rsidR="00F11980">
              <w:rPr>
                <w:rFonts w:ascii="Arial" w:hAnsi="Arial" w:cs="Arial"/>
                <w:b/>
                <w:i/>
                <w:sz w:val="14"/>
                <w:lang w:val="es-BO"/>
              </w:rPr>
              <w:t xml:space="preserve"> o realizar el Dep</w:t>
            </w:r>
            <w:r w:rsidR="00F11980" w:rsidRPr="00F11980">
              <w:rPr>
                <w:rFonts w:ascii="Arial" w:hAnsi="Arial" w:cs="Arial"/>
                <w:b/>
                <w:i/>
                <w:sz w:val="14"/>
                <w:lang w:val="es-BO"/>
              </w:rPr>
              <w:t>ósito por concepto de Garantía de Seriedad de Propuesta</w:t>
            </w:r>
            <w:r w:rsidR="00F11980">
              <w:rPr>
                <w:rFonts w:ascii="Arial" w:hAnsi="Arial" w:cs="Arial"/>
                <w:b/>
                <w:i/>
                <w:sz w:val="14"/>
                <w:lang w:val="es-BO"/>
              </w:rPr>
              <w:t>.</w:t>
            </w:r>
          </w:p>
        </w:tc>
        <w:tc>
          <w:tcPr>
            <w:tcW w:w="272" w:type="dxa"/>
            <w:tcBorders>
              <w:left w:val="single" w:sz="4" w:space="0" w:color="auto"/>
              <w:right w:val="single" w:sz="12" w:space="0" w:color="244061" w:themeColor="accent1" w:themeShade="80"/>
            </w:tcBorders>
          </w:tcPr>
          <w:p w14:paraId="42DBC891" w14:textId="77777777" w:rsidR="00287198" w:rsidRPr="009956C4" w:rsidRDefault="00287198" w:rsidP="00287198">
            <w:pPr>
              <w:rPr>
                <w:rFonts w:ascii="Arial" w:hAnsi="Arial" w:cs="Arial"/>
                <w:sz w:val="14"/>
                <w:lang w:val="es-BO"/>
              </w:rPr>
            </w:pPr>
          </w:p>
        </w:tc>
      </w:tr>
      <w:tr w:rsidR="00287198" w:rsidRPr="009956C4" w14:paraId="5AF7A5B2" w14:textId="77777777" w:rsidTr="00287198">
        <w:trPr>
          <w:jc w:val="center"/>
        </w:trPr>
        <w:tc>
          <w:tcPr>
            <w:tcW w:w="2355" w:type="dxa"/>
            <w:tcBorders>
              <w:left w:val="single" w:sz="12" w:space="0" w:color="244061" w:themeColor="accent1" w:themeShade="80"/>
            </w:tcBorders>
            <w:vAlign w:val="center"/>
          </w:tcPr>
          <w:p w14:paraId="1B64FEE1" w14:textId="77777777" w:rsidR="00287198" w:rsidRPr="009956C4" w:rsidRDefault="00287198" w:rsidP="00E83D56">
            <w:pPr>
              <w:jc w:val="right"/>
              <w:rPr>
                <w:rFonts w:ascii="Arial" w:hAnsi="Arial" w:cs="Arial"/>
                <w:sz w:val="14"/>
                <w:lang w:val="es-BO"/>
              </w:rPr>
            </w:pPr>
          </w:p>
        </w:tc>
        <w:tc>
          <w:tcPr>
            <w:tcW w:w="311" w:type="dxa"/>
            <w:tcBorders>
              <w:top w:val="single" w:sz="4" w:space="0" w:color="auto"/>
            </w:tcBorders>
            <w:shd w:val="clear" w:color="auto" w:fill="auto"/>
          </w:tcPr>
          <w:p w14:paraId="0C92B7B3"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739E0176" w14:textId="77777777" w:rsidR="00287198" w:rsidRPr="009956C4" w:rsidRDefault="00287198" w:rsidP="00E83D56">
            <w:pPr>
              <w:rPr>
                <w:rFonts w:ascii="Arial" w:hAnsi="Arial" w:cs="Arial"/>
                <w:sz w:val="14"/>
                <w:lang w:val="es-BO"/>
              </w:rPr>
            </w:pPr>
          </w:p>
        </w:tc>
        <w:tc>
          <w:tcPr>
            <w:tcW w:w="282" w:type="dxa"/>
            <w:tcBorders>
              <w:top w:val="single" w:sz="4" w:space="0" w:color="auto"/>
            </w:tcBorders>
            <w:shd w:val="clear" w:color="auto" w:fill="auto"/>
          </w:tcPr>
          <w:p w14:paraId="0FAB139A"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311BC341"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111E52F5" w14:textId="77777777" w:rsidR="00287198" w:rsidRPr="009956C4" w:rsidRDefault="00287198" w:rsidP="00E83D56">
            <w:pPr>
              <w:rPr>
                <w:rFonts w:ascii="Arial" w:hAnsi="Arial" w:cs="Arial"/>
                <w:sz w:val="14"/>
                <w:lang w:val="es-BO"/>
              </w:rPr>
            </w:pPr>
          </w:p>
        </w:tc>
        <w:tc>
          <w:tcPr>
            <w:tcW w:w="276" w:type="dxa"/>
            <w:tcBorders>
              <w:top w:val="single" w:sz="4" w:space="0" w:color="auto"/>
            </w:tcBorders>
            <w:shd w:val="clear" w:color="auto" w:fill="auto"/>
          </w:tcPr>
          <w:p w14:paraId="53613946" w14:textId="77777777" w:rsidR="00287198" w:rsidRPr="009956C4" w:rsidRDefault="00287198" w:rsidP="00E83D56">
            <w:pPr>
              <w:rPr>
                <w:rFonts w:ascii="Arial" w:hAnsi="Arial" w:cs="Arial"/>
                <w:sz w:val="14"/>
                <w:lang w:val="es-BO"/>
              </w:rPr>
            </w:pPr>
          </w:p>
        </w:tc>
        <w:tc>
          <w:tcPr>
            <w:tcW w:w="281" w:type="dxa"/>
            <w:tcBorders>
              <w:top w:val="single" w:sz="4" w:space="0" w:color="auto"/>
            </w:tcBorders>
            <w:shd w:val="clear" w:color="auto" w:fill="auto"/>
          </w:tcPr>
          <w:p w14:paraId="53DF1C1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31450974"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08866FB" w14:textId="77777777" w:rsidR="00287198" w:rsidRPr="009956C4" w:rsidRDefault="00287198" w:rsidP="00E83D56">
            <w:pPr>
              <w:rPr>
                <w:rFonts w:ascii="Arial" w:hAnsi="Arial" w:cs="Arial"/>
                <w:sz w:val="14"/>
                <w:lang w:val="es-BO"/>
              </w:rPr>
            </w:pPr>
          </w:p>
        </w:tc>
        <w:tc>
          <w:tcPr>
            <w:tcW w:w="277" w:type="dxa"/>
            <w:tcBorders>
              <w:top w:val="single" w:sz="4" w:space="0" w:color="auto"/>
            </w:tcBorders>
            <w:shd w:val="clear" w:color="auto" w:fill="auto"/>
          </w:tcPr>
          <w:p w14:paraId="4BE37BBB"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710E98E3" w14:textId="77777777" w:rsidR="00287198" w:rsidRPr="009956C4" w:rsidRDefault="00287198" w:rsidP="00E83D56">
            <w:pPr>
              <w:rPr>
                <w:rFonts w:ascii="Arial" w:hAnsi="Arial" w:cs="Arial"/>
                <w:sz w:val="14"/>
                <w:lang w:val="es-BO"/>
              </w:rPr>
            </w:pPr>
          </w:p>
        </w:tc>
        <w:tc>
          <w:tcPr>
            <w:tcW w:w="274" w:type="dxa"/>
            <w:tcBorders>
              <w:top w:val="single" w:sz="4" w:space="0" w:color="auto"/>
            </w:tcBorders>
            <w:shd w:val="clear" w:color="auto" w:fill="auto"/>
          </w:tcPr>
          <w:p w14:paraId="580C2224"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6486ABA6"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1D73E0B7"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180850E"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3A7D22E2"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6DB005CD" w14:textId="77777777" w:rsidR="00287198" w:rsidRPr="009956C4" w:rsidRDefault="00287198" w:rsidP="00E83D56">
            <w:pPr>
              <w:rPr>
                <w:rFonts w:ascii="Arial" w:hAnsi="Arial" w:cs="Arial"/>
                <w:sz w:val="14"/>
                <w:lang w:val="es-BO"/>
              </w:rPr>
            </w:pPr>
          </w:p>
        </w:tc>
        <w:tc>
          <w:tcPr>
            <w:tcW w:w="272" w:type="dxa"/>
            <w:tcBorders>
              <w:top w:val="single" w:sz="4" w:space="0" w:color="auto"/>
            </w:tcBorders>
            <w:shd w:val="clear" w:color="auto" w:fill="auto"/>
          </w:tcPr>
          <w:p w14:paraId="14DB7CA4"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3495A1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70124599"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0804FA98" w14:textId="77777777" w:rsidR="00287198" w:rsidRPr="009956C4" w:rsidRDefault="00287198" w:rsidP="00E83D56">
            <w:pPr>
              <w:rPr>
                <w:rFonts w:ascii="Arial" w:hAnsi="Arial" w:cs="Arial"/>
                <w:sz w:val="14"/>
                <w:lang w:val="es-BO"/>
              </w:rPr>
            </w:pPr>
          </w:p>
        </w:tc>
        <w:tc>
          <w:tcPr>
            <w:tcW w:w="273" w:type="dxa"/>
            <w:tcBorders>
              <w:top w:val="single" w:sz="4" w:space="0" w:color="auto"/>
            </w:tcBorders>
            <w:shd w:val="clear" w:color="auto" w:fill="auto"/>
          </w:tcPr>
          <w:p w14:paraId="420E3E02" w14:textId="77777777" w:rsidR="00287198" w:rsidRPr="009956C4" w:rsidRDefault="00287198" w:rsidP="00E83D56">
            <w:pPr>
              <w:rPr>
                <w:rFonts w:ascii="Arial" w:hAnsi="Arial" w:cs="Arial"/>
                <w:sz w:val="14"/>
                <w:lang w:val="es-BO"/>
              </w:rPr>
            </w:pPr>
          </w:p>
        </w:tc>
        <w:tc>
          <w:tcPr>
            <w:tcW w:w="816" w:type="dxa"/>
            <w:gridSpan w:val="3"/>
            <w:tcBorders>
              <w:top w:val="single" w:sz="4" w:space="0" w:color="auto"/>
            </w:tcBorders>
            <w:shd w:val="clear" w:color="auto" w:fill="auto"/>
          </w:tcPr>
          <w:p w14:paraId="376DB3AF" w14:textId="77777777" w:rsidR="00287198" w:rsidRPr="009956C4" w:rsidRDefault="00287198"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06931C11" w14:textId="77777777" w:rsidR="00287198" w:rsidRPr="009956C4" w:rsidRDefault="00287198" w:rsidP="00E83D56">
            <w:pPr>
              <w:rPr>
                <w:rFonts w:ascii="Arial" w:hAnsi="Arial" w:cs="Arial"/>
                <w:sz w:val="14"/>
                <w:lang w:val="es-BO"/>
              </w:rPr>
            </w:pPr>
          </w:p>
        </w:tc>
        <w:tc>
          <w:tcPr>
            <w:tcW w:w="272" w:type="dxa"/>
            <w:tcBorders>
              <w:left w:val="nil"/>
              <w:right w:val="single" w:sz="12" w:space="0" w:color="244061" w:themeColor="accent1" w:themeShade="80"/>
            </w:tcBorders>
          </w:tcPr>
          <w:p w14:paraId="54A86355" w14:textId="77777777" w:rsidR="00287198" w:rsidRPr="009956C4" w:rsidRDefault="00287198" w:rsidP="00E83D56">
            <w:pPr>
              <w:rPr>
                <w:rFonts w:ascii="Arial" w:hAnsi="Arial" w:cs="Arial"/>
                <w:sz w:val="14"/>
                <w:lang w:val="es-BO"/>
              </w:rPr>
            </w:pPr>
          </w:p>
        </w:tc>
      </w:tr>
      <w:tr w:rsidR="00430639" w:rsidRPr="00A832A1"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A832A1" w:rsidRDefault="00430639" w:rsidP="00430639">
            <w:pPr>
              <w:jc w:val="right"/>
              <w:rPr>
                <w:rFonts w:ascii="Arial" w:hAnsi="Arial" w:cs="Arial"/>
                <w:sz w:val="14"/>
                <w:lang w:val="es-BO"/>
              </w:rPr>
            </w:pPr>
            <w:r w:rsidRPr="00A832A1">
              <w:rPr>
                <w:rFonts w:ascii="Arial" w:hAnsi="Arial" w:cs="Arial"/>
                <w:sz w:val="14"/>
                <w:lang w:val="es-BO"/>
              </w:rPr>
              <w:t xml:space="preserve">Garantía de Cumplimiento </w:t>
            </w:r>
          </w:p>
          <w:p w14:paraId="49C74EF3" w14:textId="33B225FF" w:rsidR="00430639" w:rsidRPr="00A832A1" w:rsidRDefault="00430639" w:rsidP="003958E6">
            <w:pPr>
              <w:jc w:val="right"/>
              <w:rPr>
                <w:rFonts w:ascii="Arial" w:hAnsi="Arial" w:cs="Arial"/>
                <w:sz w:val="14"/>
                <w:lang w:val="es-BO"/>
              </w:rPr>
            </w:pPr>
            <w:r w:rsidRPr="00A832A1">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0A0DE5D" w:rsidR="00430639" w:rsidRPr="00A832A1" w:rsidRDefault="00A15015" w:rsidP="00770652">
            <w:pPr>
              <w:jc w:val="both"/>
              <w:rPr>
                <w:rFonts w:ascii="Arial" w:hAnsi="Arial" w:cs="Arial"/>
                <w:b/>
                <w:sz w:val="14"/>
                <w:szCs w:val="14"/>
                <w:lang w:val="es-BO"/>
              </w:rPr>
            </w:pPr>
            <w:r w:rsidRPr="00A832A1">
              <w:rPr>
                <w:rFonts w:ascii="Arial" w:hAnsi="Arial" w:cs="Arial"/>
                <w:b/>
                <w:i/>
                <w:sz w:val="14"/>
                <w:szCs w:val="14"/>
                <w:lang w:val="es-BO"/>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14:paraId="0EDDE129" w14:textId="77777777" w:rsidR="00430639" w:rsidRPr="00A832A1" w:rsidRDefault="00430639" w:rsidP="00E83D56">
            <w:pPr>
              <w:rPr>
                <w:rFonts w:ascii="Arial" w:hAnsi="Arial" w:cs="Arial"/>
                <w:sz w:val="14"/>
                <w:lang w:val="es-BO"/>
              </w:rPr>
            </w:pPr>
          </w:p>
        </w:tc>
      </w:tr>
      <w:tr w:rsidR="00430639" w:rsidRPr="00A832A1"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A832A1" w:rsidRDefault="00430639" w:rsidP="00E83D56">
            <w:pPr>
              <w:jc w:val="right"/>
              <w:rPr>
                <w:rFonts w:ascii="Arial" w:hAnsi="Arial" w:cs="Arial"/>
                <w:sz w:val="14"/>
                <w:highlight w:val="yellow"/>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A832A1" w:rsidRDefault="00430639" w:rsidP="00E83D56">
            <w:pPr>
              <w:rPr>
                <w:rFonts w:ascii="Arial" w:hAnsi="Arial" w:cs="Arial"/>
                <w:sz w:val="14"/>
                <w:highlight w:val="yellow"/>
                <w:lang w:val="es-BO"/>
              </w:rPr>
            </w:pPr>
          </w:p>
        </w:tc>
        <w:tc>
          <w:tcPr>
            <w:tcW w:w="272" w:type="dxa"/>
            <w:tcBorders>
              <w:left w:val="single" w:sz="4" w:space="0" w:color="auto"/>
              <w:right w:val="single" w:sz="12" w:space="0" w:color="244061" w:themeColor="accent1" w:themeShade="80"/>
            </w:tcBorders>
          </w:tcPr>
          <w:p w14:paraId="7E9E6F3A" w14:textId="77777777" w:rsidR="00430639" w:rsidRPr="00A832A1" w:rsidRDefault="00430639" w:rsidP="00E83D56">
            <w:pPr>
              <w:rPr>
                <w:rFonts w:ascii="Arial" w:hAnsi="Arial" w:cs="Arial"/>
                <w:sz w:val="14"/>
                <w:highlight w:val="yellow"/>
                <w:lang w:val="es-BO"/>
              </w:rPr>
            </w:pPr>
          </w:p>
        </w:tc>
      </w:tr>
      <w:tr w:rsidR="00A23308" w:rsidRPr="00AC4FD1" w14:paraId="6F75A660" w14:textId="77777777" w:rsidTr="00CD03DC">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AC4FD1" w:rsidRDefault="00A23308" w:rsidP="00E83D56">
            <w:pPr>
              <w:jc w:val="right"/>
              <w:rPr>
                <w:rFonts w:ascii="Arial" w:hAnsi="Arial" w:cs="Arial"/>
                <w:sz w:val="10"/>
                <w:highlight w:val="yellow"/>
                <w:lang w:val="es-BO"/>
              </w:rPr>
            </w:pPr>
          </w:p>
        </w:tc>
        <w:tc>
          <w:tcPr>
            <w:tcW w:w="311" w:type="dxa"/>
            <w:tcBorders>
              <w:bottom w:val="single" w:sz="4" w:space="0" w:color="auto"/>
            </w:tcBorders>
            <w:shd w:val="clear" w:color="auto" w:fill="auto"/>
          </w:tcPr>
          <w:p w14:paraId="5E886A1B"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25B6C72" w14:textId="77777777" w:rsidR="00A23308" w:rsidRPr="00AC4FD1" w:rsidRDefault="00A23308" w:rsidP="00E83D56">
            <w:pPr>
              <w:rPr>
                <w:rFonts w:ascii="Arial" w:hAnsi="Arial" w:cs="Arial"/>
                <w:sz w:val="10"/>
                <w:highlight w:val="yellow"/>
                <w:lang w:val="es-BO"/>
              </w:rPr>
            </w:pPr>
          </w:p>
        </w:tc>
        <w:tc>
          <w:tcPr>
            <w:tcW w:w="282" w:type="dxa"/>
            <w:tcBorders>
              <w:bottom w:val="single" w:sz="4" w:space="0" w:color="auto"/>
            </w:tcBorders>
            <w:shd w:val="clear" w:color="auto" w:fill="auto"/>
          </w:tcPr>
          <w:p w14:paraId="785C14B2"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F92F53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3D5FEE5" w14:textId="77777777" w:rsidR="00A23308" w:rsidRPr="00AC4FD1" w:rsidRDefault="00A23308" w:rsidP="00E83D56">
            <w:pPr>
              <w:rPr>
                <w:rFonts w:ascii="Arial" w:hAnsi="Arial" w:cs="Arial"/>
                <w:sz w:val="10"/>
                <w:highlight w:val="yellow"/>
                <w:lang w:val="es-BO"/>
              </w:rPr>
            </w:pPr>
          </w:p>
        </w:tc>
        <w:tc>
          <w:tcPr>
            <w:tcW w:w="276" w:type="dxa"/>
            <w:tcBorders>
              <w:bottom w:val="single" w:sz="4" w:space="0" w:color="auto"/>
            </w:tcBorders>
            <w:shd w:val="clear" w:color="auto" w:fill="auto"/>
          </w:tcPr>
          <w:p w14:paraId="03A06EC9" w14:textId="77777777" w:rsidR="00A23308" w:rsidRPr="00AC4FD1" w:rsidRDefault="00A23308" w:rsidP="00E83D56">
            <w:pPr>
              <w:rPr>
                <w:rFonts w:ascii="Arial" w:hAnsi="Arial" w:cs="Arial"/>
                <w:sz w:val="10"/>
                <w:highlight w:val="yellow"/>
                <w:lang w:val="es-BO"/>
              </w:rPr>
            </w:pPr>
          </w:p>
        </w:tc>
        <w:tc>
          <w:tcPr>
            <w:tcW w:w="281" w:type="dxa"/>
            <w:tcBorders>
              <w:bottom w:val="single" w:sz="4" w:space="0" w:color="auto"/>
            </w:tcBorders>
            <w:shd w:val="clear" w:color="auto" w:fill="auto"/>
          </w:tcPr>
          <w:p w14:paraId="3CC6D575"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32F7CB70"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67444AAC" w14:textId="77777777" w:rsidR="00A23308" w:rsidRPr="00AC4FD1" w:rsidRDefault="00A23308" w:rsidP="00E83D56">
            <w:pPr>
              <w:rPr>
                <w:rFonts w:ascii="Arial" w:hAnsi="Arial" w:cs="Arial"/>
                <w:sz w:val="10"/>
                <w:highlight w:val="yellow"/>
                <w:lang w:val="es-BO"/>
              </w:rPr>
            </w:pPr>
          </w:p>
        </w:tc>
        <w:tc>
          <w:tcPr>
            <w:tcW w:w="277" w:type="dxa"/>
            <w:tcBorders>
              <w:bottom w:val="single" w:sz="4" w:space="0" w:color="auto"/>
            </w:tcBorders>
            <w:shd w:val="clear" w:color="auto" w:fill="auto"/>
          </w:tcPr>
          <w:p w14:paraId="41F19129"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6B5AA237" w14:textId="77777777" w:rsidR="00A23308" w:rsidRPr="00AC4FD1" w:rsidRDefault="00A23308" w:rsidP="00E83D56">
            <w:pPr>
              <w:rPr>
                <w:rFonts w:ascii="Arial" w:hAnsi="Arial" w:cs="Arial"/>
                <w:sz w:val="10"/>
                <w:highlight w:val="yellow"/>
                <w:lang w:val="es-BO"/>
              </w:rPr>
            </w:pPr>
          </w:p>
        </w:tc>
        <w:tc>
          <w:tcPr>
            <w:tcW w:w="274" w:type="dxa"/>
            <w:tcBorders>
              <w:bottom w:val="single" w:sz="4" w:space="0" w:color="auto"/>
            </w:tcBorders>
            <w:shd w:val="clear" w:color="auto" w:fill="auto"/>
          </w:tcPr>
          <w:p w14:paraId="0F0E0D65"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924A772"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E388C63"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A6EB9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64C42136"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3AF13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452B65"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539E75B1"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0115E364"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3FC12FDF" w14:textId="77777777" w:rsidR="00A23308" w:rsidRPr="00AC4FD1" w:rsidRDefault="00A23308" w:rsidP="00E83D56">
            <w:pPr>
              <w:rPr>
                <w:rFonts w:ascii="Arial" w:hAnsi="Arial" w:cs="Arial"/>
                <w:sz w:val="10"/>
                <w:highlight w:val="yellow"/>
                <w:lang w:val="es-BO"/>
              </w:rPr>
            </w:pPr>
          </w:p>
        </w:tc>
        <w:tc>
          <w:tcPr>
            <w:tcW w:w="273" w:type="dxa"/>
            <w:tcBorders>
              <w:bottom w:val="single" w:sz="4" w:space="0" w:color="auto"/>
            </w:tcBorders>
            <w:shd w:val="clear" w:color="auto" w:fill="auto"/>
          </w:tcPr>
          <w:p w14:paraId="71564EDC"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171C32D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2FD7A273"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7E7FD3AA"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08E82250"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4C790CC9" w14:textId="77777777" w:rsidR="00A23308" w:rsidRPr="00AC4FD1" w:rsidRDefault="00A23308" w:rsidP="00E83D56">
            <w:pPr>
              <w:rPr>
                <w:rFonts w:ascii="Arial" w:hAnsi="Arial" w:cs="Arial"/>
                <w:sz w:val="10"/>
                <w:highlight w:val="yellow"/>
                <w:lang w:val="es-BO"/>
              </w:rPr>
            </w:pPr>
          </w:p>
        </w:tc>
        <w:tc>
          <w:tcPr>
            <w:tcW w:w="272" w:type="dxa"/>
            <w:tcBorders>
              <w:bottom w:val="single" w:sz="4" w:space="0" w:color="auto"/>
            </w:tcBorders>
            <w:shd w:val="clear" w:color="auto" w:fill="auto"/>
          </w:tcPr>
          <w:p w14:paraId="5AEC5DEC" w14:textId="77777777" w:rsidR="00A23308" w:rsidRPr="00AC4FD1" w:rsidRDefault="00A23308"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38DC1DF2" w14:textId="77777777" w:rsidR="00A23308" w:rsidRPr="00AC4FD1" w:rsidRDefault="00A23308" w:rsidP="00E83D56">
            <w:pPr>
              <w:rPr>
                <w:rFonts w:ascii="Arial" w:hAnsi="Arial" w:cs="Arial"/>
                <w:sz w:val="10"/>
                <w:highlight w:val="yellow"/>
                <w:lang w:val="es-BO"/>
              </w:rPr>
            </w:pPr>
          </w:p>
        </w:tc>
      </w:tr>
      <w:tr w:rsidR="00CD03DC" w:rsidRPr="00AC4FD1" w14:paraId="3FD141CA" w14:textId="77777777" w:rsidTr="00387C37">
        <w:trPr>
          <w:jc w:val="center"/>
        </w:trPr>
        <w:tc>
          <w:tcPr>
            <w:tcW w:w="2355" w:type="dxa"/>
            <w:tcBorders>
              <w:left w:val="single" w:sz="12" w:space="0" w:color="244061" w:themeColor="accent1" w:themeShade="80"/>
              <w:right w:val="single" w:sz="4" w:space="0" w:color="auto"/>
            </w:tcBorders>
            <w:shd w:val="clear" w:color="auto" w:fill="auto"/>
            <w:vAlign w:val="center"/>
          </w:tcPr>
          <w:p w14:paraId="0BDD2295" w14:textId="67DD5FB4" w:rsidR="00CD03DC" w:rsidRPr="00AC4FD1" w:rsidRDefault="00CD03DC" w:rsidP="00CD03DC">
            <w:pPr>
              <w:jc w:val="right"/>
              <w:rPr>
                <w:rFonts w:ascii="Arial" w:hAnsi="Arial" w:cs="Arial"/>
                <w:sz w:val="10"/>
                <w:highlight w:val="yellow"/>
                <w:lang w:val="es-BO"/>
              </w:rPr>
            </w:pPr>
            <w:r w:rsidRPr="00A832A1">
              <w:rPr>
                <w:rFonts w:ascii="Arial" w:hAnsi="Arial" w:cs="Arial"/>
                <w:sz w:val="14"/>
                <w:lang w:val="es-BO"/>
              </w:rPr>
              <w:t xml:space="preserve">Garantía de </w:t>
            </w:r>
            <w:r>
              <w:rPr>
                <w:rFonts w:ascii="Arial" w:hAnsi="Arial" w:cs="Arial"/>
                <w:sz w:val="14"/>
                <w:lang w:val="es-BO"/>
              </w:rPr>
              <w:t>Funcionamiento de Maquinaria y/o Equipo</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3E808" w14:textId="3D4A79B7" w:rsidR="00CD03DC" w:rsidRPr="00AC4FD1" w:rsidRDefault="00CD03DC" w:rsidP="00B83A7A">
            <w:pPr>
              <w:jc w:val="both"/>
              <w:rPr>
                <w:rFonts w:ascii="Arial" w:hAnsi="Arial" w:cs="Arial"/>
                <w:sz w:val="10"/>
                <w:highlight w:val="yellow"/>
                <w:lang w:val="es-BO"/>
              </w:rPr>
            </w:pPr>
            <w:r w:rsidRPr="00A832A1">
              <w:rPr>
                <w:rFonts w:ascii="Arial" w:hAnsi="Arial" w:cs="Arial"/>
                <w:b/>
                <w:i/>
                <w:sz w:val="14"/>
                <w:szCs w:val="14"/>
                <w:lang w:val="es-BO"/>
              </w:rPr>
              <w:t xml:space="preserve">El proponente deberá constituir </w:t>
            </w:r>
            <w:r>
              <w:rPr>
                <w:rFonts w:ascii="Arial" w:hAnsi="Arial" w:cs="Arial"/>
                <w:b/>
                <w:i/>
                <w:sz w:val="14"/>
                <w:szCs w:val="14"/>
                <w:lang w:val="es-BO"/>
              </w:rPr>
              <w:t>la</w:t>
            </w:r>
            <w:r w:rsidRPr="00A832A1">
              <w:rPr>
                <w:rFonts w:ascii="Arial" w:hAnsi="Arial" w:cs="Arial"/>
                <w:b/>
                <w:i/>
                <w:sz w:val="14"/>
                <w:szCs w:val="14"/>
                <w:lang w:val="es-BO"/>
              </w:rPr>
              <w:t xml:space="preserve"> Garantía de </w:t>
            </w:r>
            <w:r>
              <w:rPr>
                <w:rFonts w:ascii="Arial" w:hAnsi="Arial" w:cs="Arial"/>
                <w:b/>
                <w:i/>
                <w:sz w:val="14"/>
                <w:szCs w:val="14"/>
                <w:lang w:val="es-BO"/>
              </w:rPr>
              <w:t>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shd w:val="clear" w:color="auto" w:fill="auto"/>
          </w:tcPr>
          <w:p w14:paraId="1FA95FE9" w14:textId="77777777" w:rsidR="00CD03DC" w:rsidRPr="00AC4FD1" w:rsidRDefault="00CD03DC" w:rsidP="00CD03DC">
            <w:pPr>
              <w:rPr>
                <w:rFonts w:ascii="Arial" w:hAnsi="Arial" w:cs="Arial"/>
                <w:sz w:val="10"/>
                <w:highlight w:val="yellow"/>
                <w:lang w:val="es-BO"/>
              </w:rPr>
            </w:pPr>
          </w:p>
        </w:tc>
      </w:tr>
      <w:tr w:rsidR="00CD03DC" w:rsidRPr="00AC4FD1" w14:paraId="431D546B" w14:textId="77777777" w:rsidTr="00CD03DC">
        <w:trPr>
          <w:jc w:val="center"/>
        </w:trPr>
        <w:tc>
          <w:tcPr>
            <w:tcW w:w="2355" w:type="dxa"/>
            <w:tcBorders>
              <w:left w:val="single" w:sz="12" w:space="0" w:color="244061" w:themeColor="accent1" w:themeShade="80"/>
            </w:tcBorders>
            <w:shd w:val="clear" w:color="auto" w:fill="auto"/>
            <w:vAlign w:val="center"/>
          </w:tcPr>
          <w:p w14:paraId="5FD6C098" w14:textId="77777777" w:rsidR="00CD03DC" w:rsidRPr="00AC4FD1" w:rsidRDefault="00CD03DC" w:rsidP="00E83D56">
            <w:pPr>
              <w:jc w:val="right"/>
              <w:rPr>
                <w:rFonts w:ascii="Arial" w:hAnsi="Arial" w:cs="Arial"/>
                <w:sz w:val="10"/>
                <w:highlight w:val="yellow"/>
                <w:lang w:val="es-BO"/>
              </w:rPr>
            </w:pPr>
          </w:p>
        </w:tc>
        <w:tc>
          <w:tcPr>
            <w:tcW w:w="311" w:type="dxa"/>
            <w:tcBorders>
              <w:top w:val="single" w:sz="4" w:space="0" w:color="auto"/>
            </w:tcBorders>
            <w:shd w:val="clear" w:color="auto" w:fill="auto"/>
          </w:tcPr>
          <w:p w14:paraId="4CA76FF8"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4E7F5462" w14:textId="77777777" w:rsidR="00CD03DC" w:rsidRPr="00AC4FD1" w:rsidRDefault="00CD03DC" w:rsidP="00E83D56">
            <w:pPr>
              <w:rPr>
                <w:rFonts w:ascii="Arial" w:hAnsi="Arial" w:cs="Arial"/>
                <w:sz w:val="10"/>
                <w:highlight w:val="yellow"/>
                <w:lang w:val="es-BO"/>
              </w:rPr>
            </w:pPr>
          </w:p>
        </w:tc>
        <w:tc>
          <w:tcPr>
            <w:tcW w:w="282" w:type="dxa"/>
            <w:tcBorders>
              <w:top w:val="single" w:sz="4" w:space="0" w:color="auto"/>
            </w:tcBorders>
            <w:shd w:val="clear" w:color="auto" w:fill="auto"/>
          </w:tcPr>
          <w:p w14:paraId="05D524E6"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CF5313E"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456EFF60" w14:textId="77777777" w:rsidR="00CD03DC" w:rsidRPr="00AC4FD1" w:rsidRDefault="00CD03DC" w:rsidP="00E83D56">
            <w:pPr>
              <w:rPr>
                <w:rFonts w:ascii="Arial" w:hAnsi="Arial" w:cs="Arial"/>
                <w:sz w:val="10"/>
                <w:highlight w:val="yellow"/>
                <w:lang w:val="es-BO"/>
              </w:rPr>
            </w:pPr>
          </w:p>
        </w:tc>
        <w:tc>
          <w:tcPr>
            <w:tcW w:w="276" w:type="dxa"/>
            <w:tcBorders>
              <w:top w:val="single" w:sz="4" w:space="0" w:color="auto"/>
            </w:tcBorders>
            <w:shd w:val="clear" w:color="auto" w:fill="auto"/>
          </w:tcPr>
          <w:p w14:paraId="4E47D646" w14:textId="77777777" w:rsidR="00CD03DC" w:rsidRPr="00AC4FD1" w:rsidRDefault="00CD03DC" w:rsidP="00E83D56">
            <w:pPr>
              <w:rPr>
                <w:rFonts w:ascii="Arial" w:hAnsi="Arial" w:cs="Arial"/>
                <w:sz w:val="10"/>
                <w:highlight w:val="yellow"/>
                <w:lang w:val="es-BO"/>
              </w:rPr>
            </w:pPr>
          </w:p>
        </w:tc>
        <w:tc>
          <w:tcPr>
            <w:tcW w:w="281" w:type="dxa"/>
            <w:tcBorders>
              <w:top w:val="single" w:sz="4" w:space="0" w:color="auto"/>
            </w:tcBorders>
            <w:shd w:val="clear" w:color="auto" w:fill="auto"/>
          </w:tcPr>
          <w:p w14:paraId="34F41173"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124E3056"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5CA118A0" w14:textId="77777777" w:rsidR="00CD03DC" w:rsidRPr="00AC4FD1" w:rsidRDefault="00CD03DC" w:rsidP="00E83D56">
            <w:pPr>
              <w:rPr>
                <w:rFonts w:ascii="Arial" w:hAnsi="Arial" w:cs="Arial"/>
                <w:sz w:val="10"/>
                <w:highlight w:val="yellow"/>
                <w:lang w:val="es-BO"/>
              </w:rPr>
            </w:pPr>
          </w:p>
        </w:tc>
        <w:tc>
          <w:tcPr>
            <w:tcW w:w="277" w:type="dxa"/>
            <w:tcBorders>
              <w:top w:val="single" w:sz="4" w:space="0" w:color="auto"/>
            </w:tcBorders>
            <w:shd w:val="clear" w:color="auto" w:fill="auto"/>
          </w:tcPr>
          <w:p w14:paraId="2B3A939C"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013D8737" w14:textId="77777777" w:rsidR="00CD03DC" w:rsidRPr="00AC4FD1" w:rsidRDefault="00CD03DC" w:rsidP="00E83D56">
            <w:pPr>
              <w:rPr>
                <w:rFonts w:ascii="Arial" w:hAnsi="Arial" w:cs="Arial"/>
                <w:sz w:val="10"/>
                <w:highlight w:val="yellow"/>
                <w:lang w:val="es-BO"/>
              </w:rPr>
            </w:pPr>
          </w:p>
        </w:tc>
        <w:tc>
          <w:tcPr>
            <w:tcW w:w="274" w:type="dxa"/>
            <w:tcBorders>
              <w:top w:val="single" w:sz="4" w:space="0" w:color="auto"/>
            </w:tcBorders>
            <w:shd w:val="clear" w:color="auto" w:fill="auto"/>
          </w:tcPr>
          <w:p w14:paraId="3078FDA8"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CA7E41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FE6CF7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14B2D148"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B13714D"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23EE6F0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D25B05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79EAC2CF"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3E406ACC"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484DE7A7" w14:textId="77777777" w:rsidR="00CD03DC" w:rsidRPr="00AC4FD1" w:rsidRDefault="00CD03DC" w:rsidP="00E83D56">
            <w:pPr>
              <w:rPr>
                <w:rFonts w:ascii="Arial" w:hAnsi="Arial" w:cs="Arial"/>
                <w:sz w:val="10"/>
                <w:highlight w:val="yellow"/>
                <w:lang w:val="es-BO"/>
              </w:rPr>
            </w:pPr>
          </w:p>
        </w:tc>
        <w:tc>
          <w:tcPr>
            <w:tcW w:w="273" w:type="dxa"/>
            <w:tcBorders>
              <w:top w:val="single" w:sz="4" w:space="0" w:color="auto"/>
            </w:tcBorders>
            <w:shd w:val="clear" w:color="auto" w:fill="auto"/>
          </w:tcPr>
          <w:p w14:paraId="6FBCDFCF"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3BE308DA"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0FD7686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55CC8BF5"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232228B9"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7080F834" w14:textId="77777777" w:rsidR="00CD03DC" w:rsidRPr="00AC4FD1" w:rsidRDefault="00CD03DC" w:rsidP="00E83D56">
            <w:pPr>
              <w:rPr>
                <w:rFonts w:ascii="Arial" w:hAnsi="Arial" w:cs="Arial"/>
                <w:sz w:val="10"/>
                <w:highlight w:val="yellow"/>
                <w:lang w:val="es-BO"/>
              </w:rPr>
            </w:pPr>
          </w:p>
        </w:tc>
        <w:tc>
          <w:tcPr>
            <w:tcW w:w="272" w:type="dxa"/>
            <w:tcBorders>
              <w:top w:val="single" w:sz="4" w:space="0" w:color="auto"/>
            </w:tcBorders>
            <w:shd w:val="clear" w:color="auto" w:fill="auto"/>
          </w:tcPr>
          <w:p w14:paraId="1EBEC92C" w14:textId="77777777" w:rsidR="00CD03DC" w:rsidRPr="00AC4FD1" w:rsidRDefault="00CD03DC" w:rsidP="00E83D56">
            <w:pPr>
              <w:rPr>
                <w:rFonts w:ascii="Arial" w:hAnsi="Arial" w:cs="Arial"/>
                <w:sz w:val="10"/>
                <w:highlight w:val="yellow"/>
                <w:lang w:val="es-BO"/>
              </w:rPr>
            </w:pPr>
          </w:p>
        </w:tc>
        <w:tc>
          <w:tcPr>
            <w:tcW w:w="272" w:type="dxa"/>
            <w:tcBorders>
              <w:right w:val="single" w:sz="12" w:space="0" w:color="244061" w:themeColor="accent1" w:themeShade="80"/>
            </w:tcBorders>
            <w:shd w:val="clear" w:color="auto" w:fill="auto"/>
          </w:tcPr>
          <w:p w14:paraId="18384E37" w14:textId="77777777" w:rsidR="00CD03DC" w:rsidRPr="00AC4FD1" w:rsidRDefault="00CD03DC" w:rsidP="00E83D56">
            <w:pPr>
              <w:rPr>
                <w:rFonts w:ascii="Arial" w:hAnsi="Arial" w:cs="Arial"/>
                <w:sz w:val="10"/>
                <w:highlight w:val="yellow"/>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287198">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287198">
        <w:trPr>
          <w:jc w:val="center"/>
        </w:trPr>
        <w:tc>
          <w:tcPr>
            <w:tcW w:w="2371"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1"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287198">
        <w:trPr>
          <w:jc w:val="center"/>
        </w:trPr>
        <w:tc>
          <w:tcPr>
            <w:tcW w:w="2371"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287198">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87198">
        <w:trPr>
          <w:jc w:val="center"/>
        </w:trPr>
        <w:tc>
          <w:tcPr>
            <w:tcW w:w="2371"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9E731E" w:rsidRPr="009956C4" w14:paraId="65309C5B" w14:textId="77777777" w:rsidTr="00287198">
        <w:trPr>
          <w:jc w:val="center"/>
        </w:trPr>
        <w:tc>
          <w:tcPr>
            <w:tcW w:w="2070"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425"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28" w:type="dxa"/>
            <w:gridSpan w:val="28"/>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49" w:type="dxa"/>
            <w:vMerge w:val="restart"/>
          </w:tcPr>
          <w:p w14:paraId="0F4FAD82" w14:textId="77777777" w:rsidR="009E731E" w:rsidRPr="009956C4" w:rsidRDefault="009E731E" w:rsidP="00E83D56">
            <w:pPr>
              <w:jc w:val="center"/>
              <w:rPr>
                <w:rFonts w:ascii="Arial" w:hAnsi="Arial" w:cs="Arial"/>
                <w:sz w:val="14"/>
                <w:lang w:val="es-BO"/>
              </w:rPr>
            </w:pPr>
          </w:p>
        </w:tc>
        <w:tc>
          <w:tcPr>
            <w:tcW w:w="172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47"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87198">
        <w:trPr>
          <w:trHeight w:val="60"/>
          <w:jc w:val="center"/>
        </w:trPr>
        <w:tc>
          <w:tcPr>
            <w:tcW w:w="2070"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425"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28" w:type="dxa"/>
            <w:gridSpan w:val="28"/>
            <w:vMerge/>
          </w:tcPr>
          <w:p w14:paraId="4B7DDF02" w14:textId="77777777" w:rsidR="009E731E" w:rsidRPr="009956C4" w:rsidRDefault="009E731E" w:rsidP="00E83D56">
            <w:pPr>
              <w:jc w:val="center"/>
              <w:rPr>
                <w:rFonts w:ascii="Arial" w:hAnsi="Arial" w:cs="Arial"/>
                <w:sz w:val="14"/>
                <w:lang w:val="es-BO"/>
              </w:rPr>
            </w:pPr>
          </w:p>
        </w:tc>
        <w:tc>
          <w:tcPr>
            <w:tcW w:w="249" w:type="dxa"/>
            <w:vMerge/>
          </w:tcPr>
          <w:p w14:paraId="36E1340E" w14:textId="77777777" w:rsidR="009E731E" w:rsidRPr="009956C4" w:rsidRDefault="009E731E" w:rsidP="00E83D56">
            <w:pPr>
              <w:jc w:val="center"/>
              <w:rPr>
                <w:rFonts w:ascii="Arial" w:hAnsi="Arial" w:cs="Arial"/>
                <w:sz w:val="14"/>
                <w:lang w:val="es-BO"/>
              </w:rPr>
            </w:pPr>
          </w:p>
        </w:tc>
        <w:tc>
          <w:tcPr>
            <w:tcW w:w="172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47"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287198">
        <w:trPr>
          <w:jc w:val="center"/>
        </w:trPr>
        <w:tc>
          <w:tcPr>
            <w:tcW w:w="2070"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425"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49"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47"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DB40DC" w:rsidRPr="009956C4" w14:paraId="30519618"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425"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64"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54"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48"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5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1050" w:type="dxa"/>
            <w:gridSpan w:val="5"/>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88" w:type="dxa"/>
            <w:gridSpan w:val="2"/>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90"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36"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58" w:type="dxa"/>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30"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85" w:type="dxa"/>
            <w:gridSpan w:val="2"/>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48" w:type="dxa"/>
            <w:gridSpan w:val="2"/>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49"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49"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47"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47"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47" w:type="dxa"/>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47" w:type="dxa"/>
            <w:gridSpan w:val="2"/>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47"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47"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47"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47"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CE0B5F" w:rsidRPr="00CE0B5F" w14:paraId="4D5DBAD5" w14:textId="77777777" w:rsidTr="00287198">
        <w:trPr>
          <w:trHeight w:val="397"/>
          <w:jc w:val="center"/>
        </w:trPr>
        <w:tc>
          <w:tcPr>
            <w:tcW w:w="1034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B0296BE" w14:textId="77777777" w:rsidR="00CE0B5F" w:rsidRPr="00CE0B5F" w:rsidRDefault="00CE0B5F" w:rsidP="00CE0B5F">
            <w:pPr>
              <w:pStyle w:val="Prrafodelista"/>
              <w:numPr>
                <w:ilvl w:val="0"/>
                <w:numId w:val="21"/>
              </w:numPr>
              <w:ind w:left="303" w:hanging="284"/>
              <w:contextualSpacing/>
              <w:rPr>
                <w:rFonts w:ascii="Arial" w:hAnsi="Arial" w:cs="Arial"/>
                <w:b/>
                <w:lang w:val="es-BO"/>
              </w:rPr>
            </w:pPr>
            <w:bookmarkStart w:id="68" w:name="_Toc61869922"/>
            <w:r w:rsidRPr="00CE0B5F">
              <w:rPr>
                <w:rFonts w:ascii="Arial" w:hAnsi="Arial" w:cs="Arial"/>
                <w:b/>
                <w:sz w:val="16"/>
                <w:lang w:val="es-BO"/>
              </w:rPr>
              <w:t>INFORMACIÓN DEL DOCUMENTO BASE DE CONTRATACIÓN (DBC). Los interesados podrán recabar el Documento Base de Contratación (DBC) en el sitio Web del SICOES y obtener información de la entidad de acuerdo con los siguientes datos:</w:t>
            </w:r>
          </w:p>
        </w:tc>
      </w:tr>
      <w:tr w:rsidR="00DB40DC" w:rsidRPr="00CE0B5F" w14:paraId="6AB0411B"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1FD565FB"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58B6178A" w14:textId="77777777" w:rsidR="00CE0B5F" w:rsidRPr="00CE0B5F" w:rsidRDefault="00CE0B5F" w:rsidP="00CE0B5F">
            <w:pPr>
              <w:rPr>
                <w:rFonts w:ascii="Arial" w:hAnsi="Arial" w:cs="Arial"/>
                <w:sz w:val="8"/>
                <w:szCs w:val="2"/>
                <w:lang w:val="es-BO"/>
              </w:rPr>
            </w:pPr>
          </w:p>
        </w:tc>
        <w:tc>
          <w:tcPr>
            <w:tcW w:w="251" w:type="dxa"/>
            <w:shd w:val="clear" w:color="auto" w:fill="auto"/>
          </w:tcPr>
          <w:p w14:paraId="5CB1DC4D" w14:textId="77777777" w:rsidR="00CE0B5F" w:rsidRPr="00CE0B5F" w:rsidRDefault="00CE0B5F" w:rsidP="00CE0B5F">
            <w:pPr>
              <w:rPr>
                <w:rFonts w:ascii="Arial" w:hAnsi="Arial" w:cs="Arial"/>
                <w:sz w:val="8"/>
                <w:szCs w:val="2"/>
                <w:lang w:val="es-BO"/>
              </w:rPr>
            </w:pPr>
          </w:p>
        </w:tc>
        <w:tc>
          <w:tcPr>
            <w:tcW w:w="264" w:type="dxa"/>
            <w:shd w:val="clear" w:color="auto" w:fill="auto"/>
          </w:tcPr>
          <w:p w14:paraId="2E5D67A4" w14:textId="77777777" w:rsidR="00CE0B5F" w:rsidRPr="00CE0B5F" w:rsidRDefault="00CE0B5F" w:rsidP="00CE0B5F">
            <w:pPr>
              <w:rPr>
                <w:rFonts w:ascii="Arial" w:hAnsi="Arial" w:cs="Arial"/>
                <w:sz w:val="8"/>
                <w:szCs w:val="2"/>
                <w:lang w:val="es-BO"/>
              </w:rPr>
            </w:pPr>
          </w:p>
        </w:tc>
        <w:tc>
          <w:tcPr>
            <w:tcW w:w="254" w:type="dxa"/>
            <w:shd w:val="clear" w:color="auto" w:fill="auto"/>
          </w:tcPr>
          <w:p w14:paraId="505DC71C" w14:textId="77777777" w:rsidR="00CE0B5F" w:rsidRPr="00CE0B5F" w:rsidRDefault="00CE0B5F" w:rsidP="00CE0B5F">
            <w:pPr>
              <w:rPr>
                <w:rFonts w:ascii="Arial" w:hAnsi="Arial" w:cs="Arial"/>
                <w:sz w:val="8"/>
                <w:szCs w:val="2"/>
                <w:lang w:val="es-BO"/>
              </w:rPr>
            </w:pPr>
          </w:p>
        </w:tc>
        <w:tc>
          <w:tcPr>
            <w:tcW w:w="249" w:type="dxa"/>
            <w:shd w:val="clear" w:color="auto" w:fill="auto"/>
          </w:tcPr>
          <w:p w14:paraId="38AC506B" w14:textId="77777777" w:rsidR="00CE0B5F" w:rsidRPr="00CE0B5F" w:rsidRDefault="00CE0B5F" w:rsidP="00CE0B5F">
            <w:pPr>
              <w:rPr>
                <w:rFonts w:ascii="Arial" w:hAnsi="Arial" w:cs="Arial"/>
                <w:sz w:val="8"/>
                <w:szCs w:val="2"/>
                <w:lang w:val="es-BO"/>
              </w:rPr>
            </w:pPr>
          </w:p>
        </w:tc>
        <w:tc>
          <w:tcPr>
            <w:tcW w:w="248" w:type="dxa"/>
            <w:shd w:val="clear" w:color="auto" w:fill="auto"/>
          </w:tcPr>
          <w:p w14:paraId="4595EB24" w14:textId="77777777" w:rsidR="00CE0B5F" w:rsidRPr="00CE0B5F" w:rsidRDefault="00CE0B5F" w:rsidP="00CE0B5F">
            <w:pPr>
              <w:rPr>
                <w:rFonts w:ascii="Arial" w:hAnsi="Arial" w:cs="Arial"/>
                <w:sz w:val="8"/>
                <w:szCs w:val="2"/>
                <w:lang w:val="es-BO"/>
              </w:rPr>
            </w:pPr>
          </w:p>
        </w:tc>
        <w:tc>
          <w:tcPr>
            <w:tcW w:w="251" w:type="dxa"/>
            <w:shd w:val="clear" w:color="auto" w:fill="auto"/>
          </w:tcPr>
          <w:p w14:paraId="236AAEDA" w14:textId="77777777" w:rsidR="00CE0B5F" w:rsidRPr="00CE0B5F" w:rsidRDefault="00CE0B5F" w:rsidP="00CE0B5F">
            <w:pPr>
              <w:rPr>
                <w:rFonts w:ascii="Arial" w:hAnsi="Arial" w:cs="Arial"/>
                <w:sz w:val="8"/>
                <w:szCs w:val="2"/>
                <w:lang w:val="es-BO"/>
              </w:rPr>
            </w:pPr>
          </w:p>
        </w:tc>
        <w:tc>
          <w:tcPr>
            <w:tcW w:w="249" w:type="dxa"/>
            <w:shd w:val="clear" w:color="auto" w:fill="auto"/>
          </w:tcPr>
          <w:p w14:paraId="4EC2B4D1" w14:textId="77777777" w:rsidR="00CE0B5F" w:rsidRPr="00CE0B5F" w:rsidRDefault="00CE0B5F" w:rsidP="00CE0B5F">
            <w:pPr>
              <w:rPr>
                <w:rFonts w:ascii="Arial" w:hAnsi="Arial" w:cs="Arial"/>
                <w:sz w:val="8"/>
                <w:szCs w:val="2"/>
                <w:lang w:val="es-BO"/>
              </w:rPr>
            </w:pPr>
          </w:p>
        </w:tc>
        <w:tc>
          <w:tcPr>
            <w:tcW w:w="249" w:type="dxa"/>
            <w:shd w:val="clear" w:color="auto" w:fill="auto"/>
          </w:tcPr>
          <w:p w14:paraId="1E9F84AE"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68B1B703"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04C6E9F3" w14:textId="77777777" w:rsidR="00CE0B5F" w:rsidRPr="00CE0B5F" w:rsidRDefault="00CE0B5F" w:rsidP="00CE0B5F">
            <w:pPr>
              <w:rPr>
                <w:rFonts w:ascii="Arial" w:hAnsi="Arial" w:cs="Arial"/>
                <w:sz w:val="8"/>
                <w:szCs w:val="2"/>
                <w:lang w:val="es-BO"/>
              </w:rPr>
            </w:pPr>
          </w:p>
        </w:tc>
        <w:tc>
          <w:tcPr>
            <w:tcW w:w="290" w:type="dxa"/>
            <w:gridSpan w:val="2"/>
            <w:shd w:val="clear" w:color="auto" w:fill="auto"/>
          </w:tcPr>
          <w:p w14:paraId="5E09CC6B"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38F4071A" w14:textId="77777777" w:rsidR="00CE0B5F" w:rsidRPr="00CE0B5F" w:rsidRDefault="00CE0B5F" w:rsidP="00CE0B5F">
            <w:pPr>
              <w:rPr>
                <w:rFonts w:ascii="Arial" w:hAnsi="Arial" w:cs="Arial"/>
                <w:sz w:val="8"/>
                <w:szCs w:val="2"/>
                <w:lang w:val="es-BO"/>
              </w:rPr>
            </w:pPr>
          </w:p>
        </w:tc>
        <w:tc>
          <w:tcPr>
            <w:tcW w:w="258" w:type="dxa"/>
            <w:shd w:val="clear" w:color="auto" w:fill="auto"/>
          </w:tcPr>
          <w:p w14:paraId="04C14F4F" w14:textId="77777777" w:rsidR="00CE0B5F" w:rsidRPr="00CE0B5F" w:rsidRDefault="00CE0B5F" w:rsidP="00CE0B5F">
            <w:pPr>
              <w:rPr>
                <w:rFonts w:ascii="Arial" w:hAnsi="Arial" w:cs="Arial"/>
                <w:sz w:val="8"/>
                <w:szCs w:val="2"/>
                <w:lang w:val="es-BO"/>
              </w:rPr>
            </w:pPr>
          </w:p>
        </w:tc>
        <w:tc>
          <w:tcPr>
            <w:tcW w:w="230" w:type="dxa"/>
            <w:shd w:val="clear" w:color="auto" w:fill="auto"/>
          </w:tcPr>
          <w:p w14:paraId="070C3B88" w14:textId="77777777" w:rsidR="00CE0B5F" w:rsidRPr="00CE0B5F" w:rsidRDefault="00CE0B5F" w:rsidP="00CE0B5F">
            <w:pPr>
              <w:rPr>
                <w:rFonts w:ascii="Arial" w:hAnsi="Arial" w:cs="Arial"/>
                <w:sz w:val="8"/>
                <w:szCs w:val="2"/>
                <w:lang w:val="es-BO"/>
              </w:rPr>
            </w:pPr>
          </w:p>
        </w:tc>
        <w:tc>
          <w:tcPr>
            <w:tcW w:w="230" w:type="dxa"/>
            <w:shd w:val="clear" w:color="auto" w:fill="auto"/>
          </w:tcPr>
          <w:p w14:paraId="7B547BDD"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7320B49C"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48BDB118" w14:textId="77777777" w:rsidR="00CE0B5F" w:rsidRPr="00CE0B5F" w:rsidRDefault="00CE0B5F" w:rsidP="00CE0B5F">
            <w:pPr>
              <w:rPr>
                <w:rFonts w:ascii="Arial" w:hAnsi="Arial" w:cs="Arial"/>
                <w:sz w:val="8"/>
                <w:szCs w:val="2"/>
                <w:lang w:val="es-BO"/>
              </w:rPr>
            </w:pPr>
          </w:p>
        </w:tc>
        <w:tc>
          <w:tcPr>
            <w:tcW w:w="249" w:type="dxa"/>
            <w:shd w:val="clear" w:color="auto" w:fill="auto"/>
          </w:tcPr>
          <w:p w14:paraId="303FB944" w14:textId="77777777" w:rsidR="00CE0B5F" w:rsidRPr="00CE0B5F" w:rsidRDefault="00CE0B5F" w:rsidP="00CE0B5F">
            <w:pPr>
              <w:rPr>
                <w:rFonts w:ascii="Arial" w:hAnsi="Arial" w:cs="Arial"/>
                <w:sz w:val="8"/>
                <w:szCs w:val="2"/>
                <w:lang w:val="es-BO"/>
              </w:rPr>
            </w:pPr>
          </w:p>
        </w:tc>
        <w:tc>
          <w:tcPr>
            <w:tcW w:w="249" w:type="dxa"/>
            <w:shd w:val="clear" w:color="auto" w:fill="auto"/>
          </w:tcPr>
          <w:p w14:paraId="17B32D7D" w14:textId="77777777" w:rsidR="00CE0B5F" w:rsidRPr="00CE0B5F" w:rsidRDefault="00CE0B5F" w:rsidP="00CE0B5F">
            <w:pPr>
              <w:rPr>
                <w:rFonts w:ascii="Arial" w:hAnsi="Arial" w:cs="Arial"/>
                <w:sz w:val="8"/>
                <w:szCs w:val="2"/>
                <w:lang w:val="es-BO"/>
              </w:rPr>
            </w:pPr>
          </w:p>
        </w:tc>
        <w:tc>
          <w:tcPr>
            <w:tcW w:w="249" w:type="dxa"/>
            <w:shd w:val="clear" w:color="auto" w:fill="auto"/>
          </w:tcPr>
          <w:p w14:paraId="4FE4C8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6E6605D" w14:textId="77777777" w:rsidR="00CE0B5F" w:rsidRPr="00CE0B5F" w:rsidRDefault="00CE0B5F" w:rsidP="00CE0B5F">
            <w:pPr>
              <w:rPr>
                <w:rFonts w:ascii="Arial" w:hAnsi="Arial" w:cs="Arial"/>
                <w:sz w:val="8"/>
                <w:szCs w:val="2"/>
                <w:lang w:val="es-BO"/>
              </w:rPr>
            </w:pPr>
          </w:p>
        </w:tc>
        <w:tc>
          <w:tcPr>
            <w:tcW w:w="247" w:type="dxa"/>
            <w:shd w:val="clear" w:color="auto" w:fill="auto"/>
          </w:tcPr>
          <w:p w14:paraId="1F0B9073" w14:textId="77777777" w:rsidR="00CE0B5F" w:rsidRPr="00CE0B5F" w:rsidRDefault="00CE0B5F" w:rsidP="00CE0B5F">
            <w:pPr>
              <w:rPr>
                <w:rFonts w:ascii="Arial" w:hAnsi="Arial" w:cs="Arial"/>
                <w:sz w:val="8"/>
                <w:szCs w:val="2"/>
                <w:lang w:val="es-BO"/>
              </w:rPr>
            </w:pPr>
          </w:p>
        </w:tc>
        <w:tc>
          <w:tcPr>
            <w:tcW w:w="247" w:type="dxa"/>
            <w:shd w:val="clear" w:color="auto" w:fill="auto"/>
          </w:tcPr>
          <w:p w14:paraId="19B15C41"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442CE03C" w14:textId="77777777" w:rsidR="00CE0B5F" w:rsidRPr="00CE0B5F" w:rsidRDefault="00CE0B5F" w:rsidP="00CE0B5F">
            <w:pPr>
              <w:rPr>
                <w:rFonts w:ascii="Arial" w:hAnsi="Arial" w:cs="Arial"/>
                <w:sz w:val="8"/>
                <w:szCs w:val="2"/>
                <w:lang w:val="es-BO"/>
              </w:rPr>
            </w:pPr>
          </w:p>
        </w:tc>
        <w:tc>
          <w:tcPr>
            <w:tcW w:w="247" w:type="dxa"/>
            <w:shd w:val="clear" w:color="auto" w:fill="auto"/>
          </w:tcPr>
          <w:p w14:paraId="08A34799" w14:textId="77777777" w:rsidR="00CE0B5F" w:rsidRPr="00CE0B5F" w:rsidRDefault="00CE0B5F" w:rsidP="00CE0B5F">
            <w:pPr>
              <w:rPr>
                <w:rFonts w:ascii="Arial" w:hAnsi="Arial" w:cs="Arial"/>
                <w:sz w:val="8"/>
                <w:szCs w:val="2"/>
                <w:lang w:val="es-BO"/>
              </w:rPr>
            </w:pPr>
          </w:p>
        </w:tc>
        <w:tc>
          <w:tcPr>
            <w:tcW w:w="247" w:type="dxa"/>
            <w:shd w:val="clear" w:color="auto" w:fill="auto"/>
          </w:tcPr>
          <w:p w14:paraId="7AFE7E56" w14:textId="77777777" w:rsidR="00CE0B5F" w:rsidRPr="00CE0B5F" w:rsidRDefault="00CE0B5F" w:rsidP="00CE0B5F">
            <w:pPr>
              <w:rPr>
                <w:rFonts w:ascii="Arial" w:hAnsi="Arial" w:cs="Arial"/>
                <w:sz w:val="8"/>
                <w:szCs w:val="2"/>
                <w:lang w:val="es-BO"/>
              </w:rPr>
            </w:pPr>
          </w:p>
        </w:tc>
        <w:tc>
          <w:tcPr>
            <w:tcW w:w="247" w:type="dxa"/>
            <w:shd w:val="clear" w:color="auto" w:fill="auto"/>
          </w:tcPr>
          <w:p w14:paraId="1041AD92"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42AC651F" w14:textId="77777777" w:rsidR="00CE0B5F" w:rsidRPr="00CE0B5F" w:rsidRDefault="00CE0B5F" w:rsidP="00CE0B5F">
            <w:pPr>
              <w:rPr>
                <w:rFonts w:ascii="Arial" w:hAnsi="Arial" w:cs="Arial"/>
                <w:sz w:val="8"/>
                <w:szCs w:val="2"/>
                <w:lang w:val="es-BO"/>
              </w:rPr>
            </w:pPr>
          </w:p>
        </w:tc>
      </w:tr>
      <w:tr w:rsidR="00CE0B5F" w:rsidRPr="00CE0B5F" w14:paraId="17053DED" w14:textId="77777777" w:rsidTr="00287198">
        <w:trPr>
          <w:jc w:val="center"/>
        </w:trPr>
        <w:tc>
          <w:tcPr>
            <w:tcW w:w="2070" w:type="dxa"/>
            <w:gridSpan w:val="2"/>
            <w:tcBorders>
              <w:left w:val="single" w:sz="12" w:space="0" w:color="244061" w:themeColor="accent1" w:themeShade="80"/>
              <w:right w:val="single" w:sz="4" w:space="0" w:color="auto"/>
            </w:tcBorders>
            <w:vAlign w:val="center"/>
          </w:tcPr>
          <w:p w14:paraId="06BEA9C4" w14:textId="77777777" w:rsidR="00CE0B5F" w:rsidRPr="00CE0B5F" w:rsidRDefault="00CE0B5F" w:rsidP="00CE0B5F">
            <w:pPr>
              <w:jc w:val="right"/>
              <w:rPr>
                <w:rFonts w:ascii="Arial" w:hAnsi="Arial" w:cs="Arial"/>
                <w:lang w:val="es-BO"/>
              </w:rPr>
            </w:pPr>
            <w:r w:rsidRPr="00CE0B5F">
              <w:rPr>
                <w:rFonts w:ascii="Arial" w:hAnsi="Arial" w:cs="Arial"/>
                <w:lang w:val="es-BO"/>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836878" w14:textId="74FBD844" w:rsidR="00CE0B5F" w:rsidRPr="00CE0B5F" w:rsidRDefault="00CE0B5F" w:rsidP="00CE0B5F">
            <w:pPr>
              <w:jc w:val="center"/>
              <w:rPr>
                <w:rFonts w:ascii="Arial" w:hAnsi="Arial" w:cs="Arial"/>
                <w:lang w:val="es-BO"/>
              </w:rPr>
            </w:pPr>
            <w:r w:rsidRPr="00CE0B5F">
              <w:rPr>
                <w:rFonts w:ascii="Arial" w:hAnsi="Arial" w:cs="Arial"/>
                <w:lang w:val="es-BO"/>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14:paraId="5B4B9A22" w14:textId="77777777" w:rsidR="00CE0B5F" w:rsidRPr="00CE0B5F" w:rsidRDefault="00CE0B5F" w:rsidP="00CE0B5F">
            <w:pPr>
              <w:jc w:val="right"/>
              <w:rPr>
                <w:rFonts w:ascii="Arial" w:hAnsi="Arial" w:cs="Arial"/>
                <w:lang w:val="es-BO"/>
              </w:rPr>
            </w:pPr>
            <w:r w:rsidRPr="00CE0B5F">
              <w:rPr>
                <w:rFonts w:ascii="Arial" w:hAnsi="Arial" w:cs="Arial"/>
                <w:lang w:val="es-BO"/>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502AF" w14:textId="69651BD6" w:rsidR="00CE0B5F" w:rsidRPr="00CE0B5F" w:rsidRDefault="00CE0B5F" w:rsidP="00CE0B5F">
            <w:pPr>
              <w:rPr>
                <w:rFonts w:ascii="Arial" w:hAnsi="Arial" w:cs="Arial"/>
                <w:lang w:val="es-BO"/>
              </w:rPr>
            </w:pPr>
            <w:r w:rsidRPr="00EC05EC">
              <w:rPr>
                <w:rFonts w:ascii="Arial" w:hAnsi="Arial" w:cs="Arial"/>
                <w:sz w:val="14"/>
                <w:lang w:val="es-BO"/>
              </w:rPr>
              <w:t>0</w:t>
            </w:r>
            <w:r w:rsidR="00A832A1">
              <w:rPr>
                <w:rFonts w:ascii="Arial" w:hAnsi="Arial" w:cs="Arial"/>
                <w:sz w:val="14"/>
                <w:lang w:val="es-BO"/>
              </w:rPr>
              <w:t>8</w:t>
            </w:r>
            <w:r w:rsidRPr="00EC05EC">
              <w:rPr>
                <w:rFonts w:ascii="Arial" w:hAnsi="Arial" w:cs="Arial"/>
                <w:sz w:val="14"/>
                <w:lang w:val="es-BO"/>
              </w:rPr>
              <w:t>:</w:t>
            </w:r>
            <w:r w:rsidR="00A832A1">
              <w:rPr>
                <w:rFonts w:ascii="Arial" w:hAnsi="Arial" w:cs="Arial"/>
                <w:sz w:val="14"/>
                <w:lang w:val="es-BO"/>
              </w:rPr>
              <w:t>0</w:t>
            </w:r>
            <w:r w:rsidRPr="00EC05EC">
              <w:rPr>
                <w:rFonts w:ascii="Arial" w:hAnsi="Arial" w:cs="Arial"/>
                <w:sz w:val="14"/>
                <w:lang w:val="es-BO"/>
              </w:rPr>
              <w:t>0 a 1</w:t>
            </w:r>
            <w:r w:rsidR="00383365">
              <w:rPr>
                <w:rFonts w:ascii="Arial" w:hAnsi="Arial" w:cs="Arial"/>
                <w:sz w:val="14"/>
                <w:lang w:val="es-BO"/>
              </w:rPr>
              <w:t>7</w:t>
            </w:r>
            <w:r w:rsidRPr="00EC05EC">
              <w:rPr>
                <w:rFonts w:ascii="Arial" w:hAnsi="Arial" w:cs="Arial"/>
                <w:sz w:val="14"/>
                <w:lang w:val="es-BO"/>
              </w:rPr>
              <w:t>:</w:t>
            </w:r>
            <w:r w:rsidR="00383365">
              <w:rPr>
                <w:rFonts w:ascii="Arial" w:hAnsi="Arial" w:cs="Arial"/>
                <w:sz w:val="14"/>
                <w:lang w:val="es-BO"/>
              </w:rPr>
              <w:t>00</w:t>
            </w:r>
          </w:p>
        </w:tc>
        <w:tc>
          <w:tcPr>
            <w:tcW w:w="247" w:type="dxa"/>
            <w:tcBorders>
              <w:left w:val="single" w:sz="4" w:space="0" w:color="auto"/>
              <w:right w:val="single" w:sz="12" w:space="0" w:color="244061" w:themeColor="accent1" w:themeShade="80"/>
            </w:tcBorders>
          </w:tcPr>
          <w:p w14:paraId="0424E8D7" w14:textId="77777777" w:rsidR="00CE0B5F" w:rsidRPr="00CE0B5F" w:rsidRDefault="00CE0B5F" w:rsidP="00CE0B5F">
            <w:pPr>
              <w:rPr>
                <w:rFonts w:ascii="Arial" w:hAnsi="Arial" w:cs="Arial"/>
                <w:lang w:val="es-BO"/>
              </w:rPr>
            </w:pPr>
          </w:p>
        </w:tc>
      </w:tr>
      <w:tr w:rsidR="00DB40DC" w:rsidRPr="00CE0B5F" w14:paraId="61858417"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F255AF4" w14:textId="77777777" w:rsidR="00CE0B5F" w:rsidRPr="00CE0B5F" w:rsidRDefault="00CE0B5F" w:rsidP="00CE0B5F">
            <w:pPr>
              <w:jc w:val="right"/>
              <w:rPr>
                <w:rFonts w:ascii="Arial" w:hAnsi="Arial" w:cs="Arial"/>
                <w:b/>
                <w:sz w:val="8"/>
                <w:szCs w:val="2"/>
                <w:lang w:val="es-BO"/>
              </w:rPr>
            </w:pPr>
          </w:p>
        </w:tc>
        <w:tc>
          <w:tcPr>
            <w:tcW w:w="425" w:type="dxa"/>
            <w:gridSpan w:val="2"/>
            <w:shd w:val="clear" w:color="auto" w:fill="auto"/>
          </w:tcPr>
          <w:p w14:paraId="171F22C7" w14:textId="77777777" w:rsidR="00CE0B5F" w:rsidRPr="00CE0B5F" w:rsidRDefault="00CE0B5F" w:rsidP="00CE0B5F">
            <w:pPr>
              <w:rPr>
                <w:rFonts w:ascii="Arial" w:hAnsi="Arial" w:cs="Arial"/>
                <w:sz w:val="8"/>
                <w:szCs w:val="2"/>
                <w:lang w:val="es-BO"/>
              </w:rPr>
            </w:pPr>
          </w:p>
        </w:tc>
        <w:tc>
          <w:tcPr>
            <w:tcW w:w="251" w:type="dxa"/>
            <w:shd w:val="clear" w:color="auto" w:fill="auto"/>
          </w:tcPr>
          <w:p w14:paraId="2085E17F" w14:textId="77777777" w:rsidR="00CE0B5F" w:rsidRPr="00CE0B5F" w:rsidRDefault="00CE0B5F" w:rsidP="00CE0B5F">
            <w:pPr>
              <w:rPr>
                <w:rFonts w:ascii="Arial" w:hAnsi="Arial" w:cs="Arial"/>
                <w:sz w:val="8"/>
                <w:szCs w:val="2"/>
                <w:lang w:val="es-BO"/>
              </w:rPr>
            </w:pPr>
          </w:p>
        </w:tc>
        <w:tc>
          <w:tcPr>
            <w:tcW w:w="264" w:type="dxa"/>
            <w:shd w:val="clear" w:color="auto" w:fill="auto"/>
          </w:tcPr>
          <w:p w14:paraId="4B287743" w14:textId="77777777" w:rsidR="00CE0B5F" w:rsidRPr="00CE0B5F" w:rsidRDefault="00CE0B5F" w:rsidP="00CE0B5F">
            <w:pPr>
              <w:rPr>
                <w:rFonts w:ascii="Arial" w:hAnsi="Arial" w:cs="Arial"/>
                <w:sz w:val="8"/>
                <w:szCs w:val="2"/>
                <w:lang w:val="es-BO"/>
              </w:rPr>
            </w:pPr>
          </w:p>
        </w:tc>
        <w:tc>
          <w:tcPr>
            <w:tcW w:w="254" w:type="dxa"/>
            <w:shd w:val="clear" w:color="auto" w:fill="auto"/>
          </w:tcPr>
          <w:p w14:paraId="6A743308" w14:textId="77777777" w:rsidR="00CE0B5F" w:rsidRPr="00CE0B5F" w:rsidRDefault="00CE0B5F" w:rsidP="00CE0B5F">
            <w:pPr>
              <w:rPr>
                <w:rFonts w:ascii="Arial" w:hAnsi="Arial" w:cs="Arial"/>
                <w:sz w:val="8"/>
                <w:szCs w:val="2"/>
                <w:lang w:val="es-BO"/>
              </w:rPr>
            </w:pPr>
          </w:p>
        </w:tc>
        <w:tc>
          <w:tcPr>
            <w:tcW w:w="249" w:type="dxa"/>
            <w:shd w:val="clear" w:color="auto" w:fill="auto"/>
          </w:tcPr>
          <w:p w14:paraId="06D6B71E" w14:textId="77777777" w:rsidR="00CE0B5F" w:rsidRPr="00CE0B5F" w:rsidRDefault="00CE0B5F" w:rsidP="00CE0B5F">
            <w:pPr>
              <w:rPr>
                <w:rFonts w:ascii="Arial" w:hAnsi="Arial" w:cs="Arial"/>
                <w:sz w:val="8"/>
                <w:szCs w:val="2"/>
                <w:lang w:val="es-BO"/>
              </w:rPr>
            </w:pPr>
          </w:p>
        </w:tc>
        <w:tc>
          <w:tcPr>
            <w:tcW w:w="248" w:type="dxa"/>
            <w:shd w:val="clear" w:color="auto" w:fill="auto"/>
          </w:tcPr>
          <w:p w14:paraId="763B9B04" w14:textId="77777777" w:rsidR="00CE0B5F" w:rsidRPr="00CE0B5F" w:rsidRDefault="00CE0B5F" w:rsidP="00CE0B5F">
            <w:pPr>
              <w:rPr>
                <w:rFonts w:ascii="Arial" w:hAnsi="Arial" w:cs="Arial"/>
                <w:sz w:val="8"/>
                <w:szCs w:val="2"/>
                <w:lang w:val="es-BO"/>
              </w:rPr>
            </w:pPr>
          </w:p>
        </w:tc>
        <w:tc>
          <w:tcPr>
            <w:tcW w:w="251" w:type="dxa"/>
            <w:shd w:val="clear" w:color="auto" w:fill="auto"/>
          </w:tcPr>
          <w:p w14:paraId="67B6CD3B" w14:textId="77777777" w:rsidR="00CE0B5F" w:rsidRPr="00CE0B5F" w:rsidRDefault="00CE0B5F" w:rsidP="00CE0B5F">
            <w:pPr>
              <w:rPr>
                <w:rFonts w:ascii="Arial" w:hAnsi="Arial" w:cs="Arial"/>
                <w:sz w:val="8"/>
                <w:szCs w:val="2"/>
                <w:lang w:val="es-BO"/>
              </w:rPr>
            </w:pPr>
          </w:p>
        </w:tc>
        <w:tc>
          <w:tcPr>
            <w:tcW w:w="249" w:type="dxa"/>
            <w:shd w:val="clear" w:color="auto" w:fill="auto"/>
          </w:tcPr>
          <w:p w14:paraId="6AEC361C" w14:textId="77777777" w:rsidR="00CE0B5F" w:rsidRPr="00CE0B5F" w:rsidRDefault="00CE0B5F" w:rsidP="00CE0B5F">
            <w:pPr>
              <w:rPr>
                <w:rFonts w:ascii="Arial" w:hAnsi="Arial" w:cs="Arial"/>
                <w:sz w:val="8"/>
                <w:szCs w:val="2"/>
                <w:lang w:val="es-BO"/>
              </w:rPr>
            </w:pPr>
          </w:p>
        </w:tc>
        <w:tc>
          <w:tcPr>
            <w:tcW w:w="249" w:type="dxa"/>
            <w:shd w:val="clear" w:color="auto" w:fill="auto"/>
          </w:tcPr>
          <w:p w14:paraId="02E4BCAC" w14:textId="77777777" w:rsidR="00CE0B5F" w:rsidRPr="00CE0B5F" w:rsidRDefault="00CE0B5F" w:rsidP="00CE0B5F">
            <w:pPr>
              <w:rPr>
                <w:rFonts w:ascii="Arial" w:hAnsi="Arial" w:cs="Arial"/>
                <w:sz w:val="8"/>
                <w:szCs w:val="2"/>
                <w:lang w:val="es-BO"/>
              </w:rPr>
            </w:pPr>
          </w:p>
        </w:tc>
        <w:tc>
          <w:tcPr>
            <w:tcW w:w="1050" w:type="dxa"/>
            <w:gridSpan w:val="5"/>
            <w:shd w:val="clear" w:color="auto" w:fill="auto"/>
          </w:tcPr>
          <w:p w14:paraId="1C26C690" w14:textId="77777777" w:rsidR="00CE0B5F" w:rsidRPr="00CE0B5F" w:rsidRDefault="00CE0B5F" w:rsidP="00CE0B5F">
            <w:pPr>
              <w:rPr>
                <w:rFonts w:ascii="Arial" w:hAnsi="Arial" w:cs="Arial"/>
                <w:sz w:val="8"/>
                <w:szCs w:val="2"/>
                <w:lang w:val="es-BO"/>
              </w:rPr>
            </w:pPr>
          </w:p>
        </w:tc>
        <w:tc>
          <w:tcPr>
            <w:tcW w:w="288" w:type="dxa"/>
            <w:gridSpan w:val="2"/>
            <w:shd w:val="clear" w:color="auto" w:fill="auto"/>
          </w:tcPr>
          <w:p w14:paraId="169C3F02" w14:textId="77777777" w:rsidR="00CE0B5F" w:rsidRPr="00CE0B5F" w:rsidRDefault="00CE0B5F" w:rsidP="00CE0B5F">
            <w:pPr>
              <w:rPr>
                <w:rFonts w:ascii="Arial" w:hAnsi="Arial" w:cs="Arial"/>
                <w:sz w:val="8"/>
                <w:szCs w:val="2"/>
                <w:lang w:val="es-BO"/>
              </w:rPr>
            </w:pPr>
          </w:p>
        </w:tc>
        <w:tc>
          <w:tcPr>
            <w:tcW w:w="230" w:type="dxa"/>
            <w:shd w:val="clear" w:color="auto" w:fill="auto"/>
          </w:tcPr>
          <w:p w14:paraId="0329FF28" w14:textId="77777777" w:rsidR="00CE0B5F" w:rsidRPr="00CE0B5F" w:rsidRDefault="00CE0B5F" w:rsidP="00CE0B5F">
            <w:pPr>
              <w:rPr>
                <w:rFonts w:ascii="Arial" w:hAnsi="Arial" w:cs="Arial"/>
                <w:sz w:val="8"/>
                <w:szCs w:val="2"/>
                <w:lang w:val="es-BO"/>
              </w:rPr>
            </w:pPr>
          </w:p>
        </w:tc>
        <w:tc>
          <w:tcPr>
            <w:tcW w:w="236" w:type="dxa"/>
            <w:gridSpan w:val="2"/>
            <w:shd w:val="clear" w:color="auto" w:fill="auto"/>
          </w:tcPr>
          <w:p w14:paraId="7D2E4352" w14:textId="77777777" w:rsidR="00CE0B5F" w:rsidRPr="00CE0B5F" w:rsidRDefault="00CE0B5F" w:rsidP="00CE0B5F">
            <w:pPr>
              <w:rPr>
                <w:rFonts w:ascii="Arial" w:hAnsi="Arial" w:cs="Arial"/>
                <w:sz w:val="8"/>
                <w:szCs w:val="2"/>
                <w:lang w:val="es-BO"/>
              </w:rPr>
            </w:pPr>
          </w:p>
        </w:tc>
        <w:tc>
          <w:tcPr>
            <w:tcW w:w="318" w:type="dxa"/>
            <w:gridSpan w:val="2"/>
            <w:shd w:val="clear" w:color="auto" w:fill="auto"/>
          </w:tcPr>
          <w:p w14:paraId="72D99DEB" w14:textId="77777777" w:rsidR="00CE0B5F" w:rsidRPr="00CE0B5F" w:rsidRDefault="00CE0B5F" w:rsidP="00CE0B5F">
            <w:pPr>
              <w:rPr>
                <w:rFonts w:ascii="Arial" w:hAnsi="Arial" w:cs="Arial"/>
                <w:sz w:val="8"/>
                <w:szCs w:val="2"/>
                <w:lang w:val="es-BO"/>
              </w:rPr>
            </w:pPr>
          </w:p>
        </w:tc>
        <w:tc>
          <w:tcPr>
            <w:tcW w:w="230" w:type="dxa"/>
            <w:shd w:val="clear" w:color="auto" w:fill="auto"/>
          </w:tcPr>
          <w:p w14:paraId="218C3E54" w14:textId="77777777" w:rsidR="00CE0B5F" w:rsidRPr="00CE0B5F" w:rsidRDefault="00CE0B5F" w:rsidP="00CE0B5F">
            <w:pPr>
              <w:rPr>
                <w:rFonts w:ascii="Arial" w:hAnsi="Arial" w:cs="Arial"/>
                <w:sz w:val="8"/>
                <w:szCs w:val="2"/>
                <w:lang w:val="es-BO"/>
              </w:rPr>
            </w:pPr>
          </w:p>
        </w:tc>
        <w:tc>
          <w:tcPr>
            <w:tcW w:w="230" w:type="dxa"/>
            <w:shd w:val="clear" w:color="auto" w:fill="auto"/>
          </w:tcPr>
          <w:p w14:paraId="1C3FDD08" w14:textId="77777777" w:rsidR="00CE0B5F" w:rsidRPr="00CE0B5F" w:rsidRDefault="00CE0B5F" w:rsidP="00CE0B5F">
            <w:pPr>
              <w:rPr>
                <w:rFonts w:ascii="Arial" w:hAnsi="Arial" w:cs="Arial"/>
                <w:sz w:val="8"/>
                <w:szCs w:val="2"/>
                <w:lang w:val="es-BO"/>
              </w:rPr>
            </w:pPr>
          </w:p>
        </w:tc>
        <w:tc>
          <w:tcPr>
            <w:tcW w:w="285" w:type="dxa"/>
            <w:gridSpan w:val="2"/>
            <w:shd w:val="clear" w:color="auto" w:fill="auto"/>
          </w:tcPr>
          <w:p w14:paraId="590F3E71" w14:textId="77777777" w:rsidR="00CE0B5F" w:rsidRPr="00CE0B5F" w:rsidRDefault="00CE0B5F" w:rsidP="00CE0B5F">
            <w:pPr>
              <w:rPr>
                <w:rFonts w:ascii="Arial" w:hAnsi="Arial" w:cs="Arial"/>
                <w:sz w:val="8"/>
                <w:szCs w:val="2"/>
                <w:lang w:val="es-BO"/>
              </w:rPr>
            </w:pPr>
          </w:p>
        </w:tc>
        <w:tc>
          <w:tcPr>
            <w:tcW w:w="248" w:type="dxa"/>
            <w:gridSpan w:val="2"/>
            <w:shd w:val="clear" w:color="auto" w:fill="auto"/>
          </w:tcPr>
          <w:p w14:paraId="38DB5A48" w14:textId="77777777" w:rsidR="00CE0B5F" w:rsidRPr="00CE0B5F" w:rsidRDefault="00CE0B5F" w:rsidP="00CE0B5F">
            <w:pPr>
              <w:rPr>
                <w:rFonts w:ascii="Arial" w:hAnsi="Arial" w:cs="Arial"/>
                <w:sz w:val="8"/>
                <w:szCs w:val="2"/>
                <w:lang w:val="es-BO"/>
              </w:rPr>
            </w:pPr>
          </w:p>
        </w:tc>
        <w:tc>
          <w:tcPr>
            <w:tcW w:w="249" w:type="dxa"/>
            <w:shd w:val="clear" w:color="auto" w:fill="auto"/>
          </w:tcPr>
          <w:p w14:paraId="52233ED7" w14:textId="77777777" w:rsidR="00CE0B5F" w:rsidRPr="00CE0B5F" w:rsidRDefault="00CE0B5F" w:rsidP="00CE0B5F">
            <w:pPr>
              <w:rPr>
                <w:rFonts w:ascii="Arial" w:hAnsi="Arial" w:cs="Arial"/>
                <w:sz w:val="8"/>
                <w:szCs w:val="2"/>
                <w:lang w:val="es-BO"/>
              </w:rPr>
            </w:pPr>
          </w:p>
        </w:tc>
        <w:tc>
          <w:tcPr>
            <w:tcW w:w="249" w:type="dxa"/>
            <w:shd w:val="clear" w:color="auto" w:fill="auto"/>
          </w:tcPr>
          <w:p w14:paraId="2D2EB146" w14:textId="77777777" w:rsidR="00CE0B5F" w:rsidRPr="00CE0B5F" w:rsidRDefault="00CE0B5F" w:rsidP="00CE0B5F">
            <w:pPr>
              <w:rPr>
                <w:rFonts w:ascii="Arial" w:hAnsi="Arial" w:cs="Arial"/>
                <w:sz w:val="8"/>
                <w:szCs w:val="2"/>
                <w:lang w:val="es-BO"/>
              </w:rPr>
            </w:pPr>
          </w:p>
        </w:tc>
        <w:tc>
          <w:tcPr>
            <w:tcW w:w="249" w:type="dxa"/>
            <w:shd w:val="clear" w:color="auto" w:fill="auto"/>
          </w:tcPr>
          <w:p w14:paraId="735384DF" w14:textId="77777777" w:rsidR="00CE0B5F" w:rsidRPr="00CE0B5F" w:rsidRDefault="00CE0B5F" w:rsidP="00CE0B5F">
            <w:pPr>
              <w:rPr>
                <w:rFonts w:ascii="Arial" w:hAnsi="Arial" w:cs="Arial"/>
                <w:sz w:val="8"/>
                <w:szCs w:val="2"/>
                <w:lang w:val="es-BO"/>
              </w:rPr>
            </w:pPr>
          </w:p>
        </w:tc>
        <w:tc>
          <w:tcPr>
            <w:tcW w:w="247" w:type="dxa"/>
            <w:shd w:val="clear" w:color="auto" w:fill="auto"/>
          </w:tcPr>
          <w:p w14:paraId="661D52EC" w14:textId="77777777" w:rsidR="00CE0B5F" w:rsidRPr="00CE0B5F" w:rsidRDefault="00CE0B5F" w:rsidP="00CE0B5F">
            <w:pPr>
              <w:rPr>
                <w:rFonts w:ascii="Arial" w:hAnsi="Arial" w:cs="Arial"/>
                <w:sz w:val="8"/>
                <w:szCs w:val="2"/>
                <w:lang w:val="es-BO"/>
              </w:rPr>
            </w:pPr>
          </w:p>
        </w:tc>
        <w:tc>
          <w:tcPr>
            <w:tcW w:w="247" w:type="dxa"/>
            <w:shd w:val="clear" w:color="auto" w:fill="auto"/>
          </w:tcPr>
          <w:p w14:paraId="0E0327F1" w14:textId="77777777" w:rsidR="00CE0B5F" w:rsidRPr="00CE0B5F" w:rsidRDefault="00CE0B5F" w:rsidP="00CE0B5F">
            <w:pPr>
              <w:rPr>
                <w:rFonts w:ascii="Arial" w:hAnsi="Arial" w:cs="Arial"/>
                <w:sz w:val="8"/>
                <w:szCs w:val="2"/>
                <w:lang w:val="es-BO"/>
              </w:rPr>
            </w:pPr>
          </w:p>
        </w:tc>
        <w:tc>
          <w:tcPr>
            <w:tcW w:w="247" w:type="dxa"/>
            <w:shd w:val="clear" w:color="auto" w:fill="auto"/>
          </w:tcPr>
          <w:p w14:paraId="2A1FF3DC" w14:textId="77777777" w:rsidR="00CE0B5F" w:rsidRPr="00CE0B5F" w:rsidRDefault="00CE0B5F" w:rsidP="00CE0B5F">
            <w:pPr>
              <w:rPr>
                <w:rFonts w:ascii="Arial" w:hAnsi="Arial" w:cs="Arial"/>
                <w:sz w:val="8"/>
                <w:szCs w:val="2"/>
                <w:lang w:val="es-BO"/>
              </w:rPr>
            </w:pPr>
          </w:p>
        </w:tc>
        <w:tc>
          <w:tcPr>
            <w:tcW w:w="247" w:type="dxa"/>
            <w:gridSpan w:val="2"/>
            <w:shd w:val="clear" w:color="auto" w:fill="auto"/>
          </w:tcPr>
          <w:p w14:paraId="26DB1850" w14:textId="77777777" w:rsidR="00CE0B5F" w:rsidRPr="00CE0B5F" w:rsidRDefault="00CE0B5F" w:rsidP="00CE0B5F">
            <w:pPr>
              <w:rPr>
                <w:rFonts w:ascii="Arial" w:hAnsi="Arial" w:cs="Arial"/>
                <w:sz w:val="8"/>
                <w:szCs w:val="2"/>
                <w:lang w:val="es-BO"/>
              </w:rPr>
            </w:pPr>
          </w:p>
        </w:tc>
        <w:tc>
          <w:tcPr>
            <w:tcW w:w="247" w:type="dxa"/>
            <w:shd w:val="clear" w:color="auto" w:fill="auto"/>
          </w:tcPr>
          <w:p w14:paraId="3E40834A" w14:textId="77777777" w:rsidR="00CE0B5F" w:rsidRPr="00CE0B5F" w:rsidRDefault="00CE0B5F" w:rsidP="00CE0B5F">
            <w:pPr>
              <w:rPr>
                <w:rFonts w:ascii="Arial" w:hAnsi="Arial" w:cs="Arial"/>
                <w:sz w:val="8"/>
                <w:szCs w:val="2"/>
                <w:lang w:val="es-BO"/>
              </w:rPr>
            </w:pPr>
          </w:p>
        </w:tc>
        <w:tc>
          <w:tcPr>
            <w:tcW w:w="247" w:type="dxa"/>
            <w:shd w:val="clear" w:color="auto" w:fill="auto"/>
          </w:tcPr>
          <w:p w14:paraId="4BF979A3" w14:textId="77777777" w:rsidR="00CE0B5F" w:rsidRPr="00CE0B5F" w:rsidRDefault="00CE0B5F" w:rsidP="00CE0B5F">
            <w:pPr>
              <w:rPr>
                <w:rFonts w:ascii="Arial" w:hAnsi="Arial" w:cs="Arial"/>
                <w:sz w:val="8"/>
                <w:szCs w:val="2"/>
                <w:lang w:val="es-BO"/>
              </w:rPr>
            </w:pPr>
          </w:p>
        </w:tc>
        <w:tc>
          <w:tcPr>
            <w:tcW w:w="247" w:type="dxa"/>
            <w:shd w:val="clear" w:color="auto" w:fill="auto"/>
          </w:tcPr>
          <w:p w14:paraId="3CBC2E31" w14:textId="77777777" w:rsidR="00CE0B5F" w:rsidRPr="00CE0B5F" w:rsidRDefault="00CE0B5F" w:rsidP="00CE0B5F">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1A44EEB0" w14:textId="77777777" w:rsidR="00CE0B5F" w:rsidRPr="00CE0B5F" w:rsidRDefault="00CE0B5F" w:rsidP="00CE0B5F">
            <w:pPr>
              <w:rPr>
                <w:rFonts w:ascii="Arial" w:hAnsi="Arial" w:cs="Arial"/>
                <w:sz w:val="8"/>
                <w:szCs w:val="2"/>
                <w:lang w:val="es-BO"/>
              </w:rPr>
            </w:pPr>
          </w:p>
        </w:tc>
      </w:tr>
      <w:tr w:rsidR="00DB40DC" w:rsidRPr="00CE0B5F" w14:paraId="2805FCC3" w14:textId="77777777" w:rsidTr="00287198">
        <w:trPr>
          <w:jc w:val="center"/>
        </w:trPr>
        <w:tc>
          <w:tcPr>
            <w:tcW w:w="2070" w:type="dxa"/>
            <w:gridSpan w:val="2"/>
            <w:tcBorders>
              <w:left w:val="single" w:sz="12" w:space="0" w:color="244061" w:themeColor="accent1" w:themeShade="80"/>
            </w:tcBorders>
            <w:vAlign w:val="center"/>
          </w:tcPr>
          <w:p w14:paraId="5A29625C" w14:textId="77777777" w:rsidR="00CE0B5F" w:rsidRPr="00CE0B5F" w:rsidRDefault="00CE0B5F" w:rsidP="00CE0B5F">
            <w:pPr>
              <w:jc w:val="right"/>
              <w:rPr>
                <w:rFonts w:ascii="Arial" w:hAnsi="Arial" w:cs="Arial"/>
                <w:b/>
                <w:sz w:val="10"/>
                <w:szCs w:val="8"/>
                <w:lang w:val="es-BO"/>
              </w:rPr>
            </w:pPr>
          </w:p>
        </w:tc>
        <w:tc>
          <w:tcPr>
            <w:tcW w:w="425" w:type="dxa"/>
            <w:gridSpan w:val="2"/>
          </w:tcPr>
          <w:p w14:paraId="00AF54DE" w14:textId="77777777" w:rsidR="00CE0B5F" w:rsidRPr="00CE0B5F" w:rsidRDefault="00CE0B5F" w:rsidP="00CE0B5F">
            <w:pPr>
              <w:rPr>
                <w:rFonts w:ascii="Arial" w:hAnsi="Arial" w:cs="Arial"/>
                <w:sz w:val="10"/>
                <w:szCs w:val="8"/>
                <w:lang w:val="es-BO"/>
              </w:rPr>
            </w:pPr>
          </w:p>
        </w:tc>
        <w:tc>
          <w:tcPr>
            <w:tcW w:w="251" w:type="dxa"/>
          </w:tcPr>
          <w:p w14:paraId="61577C46" w14:textId="77777777" w:rsidR="00CE0B5F" w:rsidRPr="00CE0B5F" w:rsidRDefault="00CE0B5F" w:rsidP="00CE0B5F">
            <w:pPr>
              <w:rPr>
                <w:rFonts w:ascii="Arial" w:hAnsi="Arial" w:cs="Arial"/>
                <w:sz w:val="10"/>
                <w:szCs w:val="8"/>
                <w:lang w:val="es-BO"/>
              </w:rPr>
            </w:pPr>
          </w:p>
        </w:tc>
        <w:tc>
          <w:tcPr>
            <w:tcW w:w="264" w:type="dxa"/>
          </w:tcPr>
          <w:p w14:paraId="74476909" w14:textId="77777777" w:rsidR="00CE0B5F" w:rsidRPr="00CE0B5F" w:rsidRDefault="00CE0B5F" w:rsidP="00CE0B5F">
            <w:pPr>
              <w:rPr>
                <w:rFonts w:ascii="Arial" w:hAnsi="Arial" w:cs="Arial"/>
                <w:sz w:val="10"/>
                <w:szCs w:val="8"/>
                <w:lang w:val="es-BO"/>
              </w:rPr>
            </w:pPr>
          </w:p>
        </w:tc>
        <w:tc>
          <w:tcPr>
            <w:tcW w:w="254" w:type="dxa"/>
          </w:tcPr>
          <w:p w14:paraId="7295813E" w14:textId="77777777" w:rsidR="00CE0B5F" w:rsidRPr="00CE0B5F" w:rsidRDefault="00CE0B5F" w:rsidP="00CE0B5F">
            <w:pPr>
              <w:rPr>
                <w:rFonts w:ascii="Arial" w:hAnsi="Arial" w:cs="Arial"/>
                <w:sz w:val="10"/>
                <w:szCs w:val="8"/>
                <w:lang w:val="es-BO"/>
              </w:rPr>
            </w:pPr>
          </w:p>
        </w:tc>
        <w:tc>
          <w:tcPr>
            <w:tcW w:w="2254" w:type="dxa"/>
            <w:gridSpan w:val="9"/>
            <w:tcBorders>
              <w:bottom w:val="single" w:sz="4" w:space="0" w:color="auto"/>
            </w:tcBorders>
          </w:tcPr>
          <w:p w14:paraId="6C8C14D7" w14:textId="77777777" w:rsidR="00CE0B5F" w:rsidRPr="00CE0B5F" w:rsidRDefault="00CE0B5F" w:rsidP="00CE0B5F">
            <w:pPr>
              <w:jc w:val="center"/>
              <w:rPr>
                <w:rFonts w:ascii="Arial" w:hAnsi="Arial" w:cs="Arial"/>
                <w:i/>
                <w:sz w:val="10"/>
                <w:szCs w:val="8"/>
                <w:lang w:val="es-BO"/>
              </w:rPr>
            </w:pPr>
            <w:r w:rsidRPr="00CE0B5F">
              <w:rPr>
                <w:rFonts w:ascii="Arial" w:hAnsi="Arial" w:cs="Arial"/>
                <w:i/>
                <w:sz w:val="12"/>
                <w:szCs w:val="8"/>
                <w:lang w:val="es-BO"/>
              </w:rPr>
              <w:t>Nombre Completo</w:t>
            </w:r>
          </w:p>
        </w:tc>
        <w:tc>
          <w:tcPr>
            <w:tcW w:w="330" w:type="dxa"/>
            <w:gridSpan w:val="3"/>
          </w:tcPr>
          <w:p w14:paraId="55087CE8" w14:textId="77777777" w:rsidR="00CE0B5F" w:rsidRPr="00CE0B5F" w:rsidRDefault="00CE0B5F" w:rsidP="00CE0B5F">
            <w:pPr>
              <w:jc w:val="center"/>
              <w:rPr>
                <w:rFonts w:ascii="Arial" w:hAnsi="Arial" w:cs="Arial"/>
                <w:sz w:val="10"/>
                <w:szCs w:val="8"/>
                <w:lang w:val="es-BO"/>
              </w:rPr>
            </w:pPr>
          </w:p>
        </w:tc>
        <w:tc>
          <w:tcPr>
            <w:tcW w:w="2524" w:type="dxa"/>
            <w:gridSpan w:val="14"/>
            <w:tcBorders>
              <w:bottom w:val="single" w:sz="4" w:space="0" w:color="auto"/>
            </w:tcBorders>
          </w:tcPr>
          <w:p w14:paraId="41ACB369" w14:textId="77777777" w:rsidR="00CE0B5F" w:rsidRPr="00CE0B5F" w:rsidRDefault="00CE0B5F" w:rsidP="00CE0B5F">
            <w:pPr>
              <w:jc w:val="center"/>
              <w:rPr>
                <w:rFonts w:ascii="Arial" w:hAnsi="Arial" w:cs="Arial"/>
                <w:sz w:val="10"/>
                <w:szCs w:val="8"/>
                <w:lang w:val="es-BO"/>
              </w:rPr>
            </w:pPr>
            <w:r w:rsidRPr="00CE0B5F">
              <w:rPr>
                <w:i/>
                <w:sz w:val="12"/>
                <w:szCs w:val="8"/>
                <w:lang w:val="es-BO"/>
              </w:rPr>
              <w:t>Cargo</w:t>
            </w:r>
          </w:p>
        </w:tc>
        <w:tc>
          <w:tcPr>
            <w:tcW w:w="247" w:type="dxa"/>
          </w:tcPr>
          <w:p w14:paraId="196BA8E6" w14:textId="77777777" w:rsidR="00CE0B5F" w:rsidRPr="00CE0B5F" w:rsidRDefault="00CE0B5F" w:rsidP="00CE0B5F">
            <w:pPr>
              <w:jc w:val="center"/>
              <w:rPr>
                <w:rFonts w:ascii="Arial" w:hAnsi="Arial" w:cs="Arial"/>
                <w:sz w:val="10"/>
                <w:szCs w:val="8"/>
                <w:lang w:val="es-BO"/>
              </w:rPr>
            </w:pPr>
          </w:p>
        </w:tc>
        <w:tc>
          <w:tcPr>
            <w:tcW w:w="1482" w:type="dxa"/>
            <w:gridSpan w:val="7"/>
            <w:tcBorders>
              <w:bottom w:val="single" w:sz="4" w:space="0" w:color="auto"/>
            </w:tcBorders>
          </w:tcPr>
          <w:p w14:paraId="523B4CA8" w14:textId="77777777" w:rsidR="00CE0B5F" w:rsidRPr="00CE0B5F" w:rsidRDefault="00CE0B5F" w:rsidP="00CE0B5F">
            <w:pPr>
              <w:jc w:val="center"/>
              <w:rPr>
                <w:rFonts w:ascii="Arial" w:hAnsi="Arial" w:cs="Arial"/>
                <w:sz w:val="10"/>
                <w:szCs w:val="8"/>
                <w:lang w:val="es-BO"/>
              </w:rPr>
            </w:pPr>
            <w:r w:rsidRPr="00CE0B5F">
              <w:rPr>
                <w:i/>
                <w:sz w:val="12"/>
                <w:szCs w:val="8"/>
                <w:lang w:val="es-BO"/>
              </w:rPr>
              <w:t>Dependencia</w:t>
            </w:r>
          </w:p>
        </w:tc>
        <w:tc>
          <w:tcPr>
            <w:tcW w:w="247" w:type="dxa"/>
            <w:tcBorders>
              <w:right w:val="single" w:sz="12" w:space="0" w:color="244061" w:themeColor="accent1" w:themeShade="80"/>
            </w:tcBorders>
          </w:tcPr>
          <w:p w14:paraId="47F89F59" w14:textId="77777777" w:rsidR="00CE0B5F" w:rsidRPr="00CE0B5F" w:rsidRDefault="00CE0B5F" w:rsidP="00CE0B5F">
            <w:pPr>
              <w:rPr>
                <w:rFonts w:ascii="Arial" w:hAnsi="Arial" w:cs="Arial"/>
                <w:sz w:val="10"/>
                <w:szCs w:val="8"/>
                <w:lang w:val="es-BO"/>
              </w:rPr>
            </w:pPr>
          </w:p>
        </w:tc>
      </w:tr>
      <w:tr w:rsidR="00CE0B5F" w:rsidRPr="00CE0B5F" w14:paraId="2BB79917" w14:textId="77777777" w:rsidTr="00176CE4">
        <w:trPr>
          <w:trHeight w:val="147"/>
          <w:jc w:val="center"/>
        </w:trPr>
        <w:tc>
          <w:tcPr>
            <w:tcW w:w="2070" w:type="dxa"/>
            <w:gridSpan w:val="2"/>
            <w:vMerge w:val="restart"/>
            <w:tcBorders>
              <w:left w:val="single" w:sz="12" w:space="0" w:color="244061" w:themeColor="accent1" w:themeShade="80"/>
              <w:right w:val="single" w:sz="4" w:space="0" w:color="auto"/>
            </w:tcBorders>
            <w:vAlign w:val="center"/>
          </w:tcPr>
          <w:p w14:paraId="642F897B" w14:textId="77777777" w:rsidR="00CE0B5F" w:rsidRPr="00CE0B5F" w:rsidRDefault="00CE0B5F" w:rsidP="00CE0B5F">
            <w:pPr>
              <w:jc w:val="right"/>
              <w:rPr>
                <w:rFonts w:ascii="Arial" w:hAnsi="Arial" w:cs="Arial"/>
                <w:lang w:val="es-BO"/>
              </w:rPr>
            </w:pPr>
            <w:r w:rsidRPr="00CE0B5F">
              <w:rPr>
                <w:rFonts w:ascii="Arial" w:hAnsi="Arial" w:cs="Arial"/>
                <w:lang w:val="es-BO"/>
              </w:rPr>
              <w:t>Encargado de atender consultas</w:t>
            </w:r>
          </w:p>
          <w:p w14:paraId="153501DE" w14:textId="77777777" w:rsidR="00CE0B5F" w:rsidRDefault="00CE0B5F" w:rsidP="00CE0B5F">
            <w:pPr>
              <w:jc w:val="right"/>
              <w:rPr>
                <w:rFonts w:ascii="Arial" w:hAnsi="Arial" w:cs="Arial"/>
                <w:lang w:val="es-BO"/>
              </w:rPr>
            </w:pPr>
            <w:r w:rsidRPr="00CE0B5F">
              <w:rPr>
                <w:rFonts w:ascii="Arial" w:hAnsi="Arial" w:cs="Arial"/>
                <w:lang w:val="es-BO"/>
              </w:rPr>
              <w:t>Administrativas:</w:t>
            </w:r>
          </w:p>
          <w:p w14:paraId="08BEA01B" w14:textId="2EB98D3B" w:rsidR="00CE0B5F" w:rsidRPr="00CE0B5F" w:rsidRDefault="00CE0B5F" w:rsidP="00CE0B5F">
            <w:pPr>
              <w:jc w:val="right"/>
              <w:rPr>
                <w:rFonts w:ascii="Arial" w:hAnsi="Arial" w:cs="Arial"/>
                <w:lang w:val="es-BO"/>
              </w:rPr>
            </w:pPr>
            <w:r w:rsidRPr="00CE0B5F">
              <w:rPr>
                <w:rFonts w:ascii="Arial" w:hAnsi="Arial" w:cs="Arial"/>
                <w:lang w:val="es-BO"/>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0E86E" w14:textId="0A6D63A6" w:rsidR="00CE0B5F" w:rsidRPr="00CE0B5F" w:rsidRDefault="001477D5" w:rsidP="00176CE4">
            <w:pPr>
              <w:jc w:val="center"/>
              <w:rPr>
                <w:rFonts w:ascii="Arial" w:hAnsi="Arial" w:cs="Arial"/>
                <w:sz w:val="14"/>
                <w:lang w:val="es-BO"/>
              </w:rPr>
            </w:pPr>
            <w:r>
              <w:rPr>
                <w:rFonts w:ascii="Arial" w:hAnsi="Arial" w:cs="Arial"/>
                <w:sz w:val="14"/>
                <w:lang w:val="es-BO"/>
              </w:rPr>
              <w:t>Claudia Chura Cruz</w:t>
            </w:r>
          </w:p>
        </w:tc>
        <w:tc>
          <w:tcPr>
            <w:tcW w:w="283" w:type="dxa"/>
            <w:vMerge w:val="restart"/>
            <w:tcBorders>
              <w:left w:val="single" w:sz="4" w:space="0" w:color="auto"/>
              <w:right w:val="single" w:sz="4" w:space="0" w:color="auto"/>
            </w:tcBorders>
            <w:vAlign w:val="center"/>
          </w:tcPr>
          <w:p w14:paraId="67B17569" w14:textId="77777777" w:rsidR="00CE0B5F" w:rsidRPr="00CE0B5F" w:rsidRDefault="00CE0B5F" w:rsidP="00CE0B5F">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238DB" w14:textId="785EE548" w:rsidR="00CE0B5F" w:rsidRPr="00CE0B5F" w:rsidRDefault="00CE0B5F" w:rsidP="00176CE4">
            <w:pPr>
              <w:jc w:val="center"/>
              <w:rPr>
                <w:rFonts w:ascii="Arial" w:hAnsi="Arial" w:cs="Arial"/>
                <w:sz w:val="14"/>
                <w:lang w:val="es-BO"/>
              </w:rPr>
            </w:pPr>
            <w:r w:rsidRPr="00DB40DC">
              <w:rPr>
                <w:rFonts w:ascii="Arial" w:hAnsi="Arial" w:cs="Arial"/>
                <w:sz w:val="14"/>
                <w:lang w:val="es-BO"/>
              </w:rPr>
              <w:t>Profesional en Compras y Contrataciones</w:t>
            </w:r>
          </w:p>
        </w:tc>
        <w:tc>
          <w:tcPr>
            <w:tcW w:w="249" w:type="dxa"/>
            <w:vMerge w:val="restart"/>
            <w:tcBorders>
              <w:left w:val="single" w:sz="4" w:space="0" w:color="auto"/>
              <w:right w:val="single" w:sz="4" w:space="0" w:color="auto"/>
            </w:tcBorders>
            <w:vAlign w:val="center"/>
          </w:tcPr>
          <w:p w14:paraId="707BD8C3" w14:textId="77777777" w:rsidR="00CE0B5F" w:rsidRPr="00CE0B5F" w:rsidRDefault="00CE0B5F" w:rsidP="00CE0B5F">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79B50" w14:textId="685F2202" w:rsidR="00CE0B5F" w:rsidRPr="00CE0B5F" w:rsidRDefault="00CE0B5F" w:rsidP="00176CE4">
            <w:pPr>
              <w:jc w:val="center"/>
              <w:rPr>
                <w:rFonts w:ascii="Arial" w:hAnsi="Arial" w:cs="Arial"/>
                <w:sz w:val="14"/>
                <w:lang w:val="es-BO"/>
              </w:rPr>
            </w:pPr>
            <w:r w:rsidRPr="00DB40DC">
              <w:rPr>
                <w:rFonts w:ascii="Arial" w:hAnsi="Arial" w:cs="Arial"/>
                <w:sz w:val="14"/>
                <w:lang w:val="es-BO"/>
              </w:rPr>
              <w:t>Dpto. de Compras y Contrataciones</w:t>
            </w:r>
          </w:p>
        </w:tc>
        <w:tc>
          <w:tcPr>
            <w:tcW w:w="247" w:type="dxa"/>
            <w:vMerge w:val="restart"/>
            <w:tcBorders>
              <w:left w:val="single" w:sz="4" w:space="0" w:color="auto"/>
              <w:right w:val="single" w:sz="12" w:space="0" w:color="244061" w:themeColor="accent1" w:themeShade="80"/>
            </w:tcBorders>
          </w:tcPr>
          <w:p w14:paraId="224E2A40" w14:textId="77777777" w:rsidR="00CE0B5F" w:rsidRPr="00CE0B5F" w:rsidRDefault="00CE0B5F" w:rsidP="00CE0B5F">
            <w:pPr>
              <w:rPr>
                <w:rFonts w:ascii="Arial" w:hAnsi="Arial" w:cs="Arial"/>
                <w:lang w:val="es-BO"/>
              </w:rPr>
            </w:pPr>
          </w:p>
        </w:tc>
      </w:tr>
      <w:tr w:rsidR="00A832A1" w:rsidRPr="00CE0B5F" w14:paraId="2FBF7FEC" w14:textId="77777777" w:rsidTr="00176CE4">
        <w:trPr>
          <w:trHeight w:val="146"/>
          <w:jc w:val="center"/>
        </w:trPr>
        <w:tc>
          <w:tcPr>
            <w:tcW w:w="2070" w:type="dxa"/>
            <w:gridSpan w:val="2"/>
            <w:vMerge/>
            <w:tcBorders>
              <w:left w:val="single" w:sz="12" w:space="0" w:color="244061" w:themeColor="accent1" w:themeShade="80"/>
              <w:right w:val="single" w:sz="4" w:space="0" w:color="auto"/>
            </w:tcBorders>
            <w:vAlign w:val="center"/>
          </w:tcPr>
          <w:p w14:paraId="536E4410" w14:textId="77777777" w:rsidR="00A832A1" w:rsidRPr="00CE0B5F" w:rsidRDefault="00A832A1" w:rsidP="00A832A1">
            <w:pPr>
              <w:jc w:val="right"/>
              <w:rPr>
                <w:rFonts w:ascii="Arial" w:hAnsi="Arial" w:cs="Arial"/>
                <w:lang w:val="es-BO"/>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60170" w14:textId="1111F223" w:rsidR="00A832A1" w:rsidRPr="00AC4FD1" w:rsidRDefault="00356843" w:rsidP="00FB30D3">
            <w:pPr>
              <w:jc w:val="center"/>
              <w:rPr>
                <w:rFonts w:ascii="Arial" w:hAnsi="Arial" w:cs="Arial"/>
                <w:sz w:val="14"/>
                <w:lang w:val="es-BO"/>
              </w:rPr>
            </w:pPr>
            <w:r>
              <w:rPr>
                <w:rFonts w:ascii="Arial" w:hAnsi="Arial" w:cs="Arial"/>
                <w:color w:val="0000FF"/>
                <w:sz w:val="14"/>
              </w:rPr>
              <w:t>Hugo Hidalgo Huaras Vargas</w:t>
            </w:r>
          </w:p>
        </w:tc>
        <w:tc>
          <w:tcPr>
            <w:tcW w:w="283" w:type="dxa"/>
            <w:vMerge/>
            <w:tcBorders>
              <w:left w:val="single" w:sz="4" w:space="0" w:color="auto"/>
              <w:right w:val="single" w:sz="4" w:space="0" w:color="auto"/>
            </w:tcBorders>
          </w:tcPr>
          <w:p w14:paraId="5AE2078B" w14:textId="77777777" w:rsidR="00A832A1" w:rsidRPr="00AC4FD1" w:rsidRDefault="00A832A1" w:rsidP="00A832A1">
            <w:pPr>
              <w:rPr>
                <w:rFonts w:ascii="Arial" w:hAnsi="Arial" w:cs="Arial"/>
                <w:sz w:val="14"/>
                <w:lang w:val="es-BO"/>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841E1" w14:textId="62AC0F29" w:rsidR="00A832A1" w:rsidRPr="00FB30D3" w:rsidRDefault="00356843" w:rsidP="00356843">
            <w:pPr>
              <w:jc w:val="center"/>
              <w:rPr>
                <w:rFonts w:ascii="Arial" w:hAnsi="Arial" w:cs="Arial"/>
                <w:color w:val="0000FF"/>
                <w:sz w:val="14"/>
              </w:rPr>
            </w:pPr>
            <w:r>
              <w:rPr>
                <w:rFonts w:ascii="Arial" w:hAnsi="Arial" w:cs="Arial"/>
                <w:color w:val="0000FF"/>
                <w:sz w:val="14"/>
              </w:rPr>
              <w:t>Técnico Electricista de Seguridad y Contingencias</w:t>
            </w:r>
          </w:p>
        </w:tc>
        <w:tc>
          <w:tcPr>
            <w:tcW w:w="249" w:type="dxa"/>
            <w:vMerge/>
            <w:tcBorders>
              <w:left w:val="single" w:sz="4" w:space="0" w:color="auto"/>
              <w:right w:val="single" w:sz="4" w:space="0" w:color="auto"/>
            </w:tcBorders>
          </w:tcPr>
          <w:p w14:paraId="6B141B2B" w14:textId="77777777" w:rsidR="00A832A1" w:rsidRPr="00AC4FD1" w:rsidRDefault="00A832A1" w:rsidP="00A832A1">
            <w:pPr>
              <w:rPr>
                <w:rFonts w:ascii="Arial" w:hAnsi="Arial" w:cs="Arial"/>
                <w:sz w:val="14"/>
                <w:lang w:val="es-BO"/>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6336EE" w14:textId="7A5D5CB5" w:rsidR="00A832A1" w:rsidRPr="00AC4FD1" w:rsidRDefault="00A832A1" w:rsidP="00FB30D3">
            <w:pPr>
              <w:jc w:val="center"/>
              <w:rPr>
                <w:rFonts w:ascii="Arial" w:hAnsi="Arial" w:cs="Arial"/>
                <w:sz w:val="14"/>
                <w:lang w:val="es-BO"/>
              </w:rPr>
            </w:pPr>
            <w:r w:rsidRPr="00AC4FD1">
              <w:rPr>
                <w:rFonts w:ascii="Arial" w:hAnsi="Arial" w:cs="Arial"/>
                <w:color w:val="0000FF"/>
                <w:sz w:val="14"/>
              </w:rPr>
              <w:t xml:space="preserve">Dpto. de </w:t>
            </w:r>
            <w:r w:rsidR="00356843">
              <w:rPr>
                <w:rFonts w:ascii="Arial" w:hAnsi="Arial" w:cs="Arial"/>
                <w:color w:val="0000FF"/>
                <w:sz w:val="14"/>
              </w:rPr>
              <w:t>Seguridad y Contingencias</w:t>
            </w:r>
          </w:p>
        </w:tc>
        <w:tc>
          <w:tcPr>
            <w:tcW w:w="247" w:type="dxa"/>
            <w:vMerge/>
            <w:tcBorders>
              <w:left w:val="single" w:sz="4" w:space="0" w:color="auto"/>
              <w:right w:val="single" w:sz="12" w:space="0" w:color="244061" w:themeColor="accent1" w:themeShade="80"/>
            </w:tcBorders>
          </w:tcPr>
          <w:p w14:paraId="623F4178" w14:textId="77777777" w:rsidR="00A832A1" w:rsidRPr="00CE0B5F" w:rsidRDefault="00A832A1" w:rsidP="00A832A1">
            <w:pPr>
              <w:rPr>
                <w:rFonts w:ascii="Arial" w:hAnsi="Arial" w:cs="Arial"/>
                <w:lang w:val="es-BO"/>
              </w:rPr>
            </w:pPr>
          </w:p>
        </w:tc>
      </w:tr>
      <w:tr w:rsidR="00DB40DC" w:rsidRPr="00AC4FD1" w14:paraId="0B042A24"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3D78D7E7" w14:textId="77777777" w:rsidR="00CE0B5F" w:rsidRPr="00AC4FD1" w:rsidRDefault="00CE0B5F" w:rsidP="00CE0B5F">
            <w:pPr>
              <w:jc w:val="right"/>
              <w:rPr>
                <w:rFonts w:ascii="Arial" w:hAnsi="Arial" w:cs="Arial"/>
                <w:b/>
                <w:sz w:val="8"/>
                <w:lang w:val="es-BO"/>
              </w:rPr>
            </w:pPr>
          </w:p>
        </w:tc>
        <w:tc>
          <w:tcPr>
            <w:tcW w:w="425" w:type="dxa"/>
            <w:gridSpan w:val="2"/>
            <w:shd w:val="clear" w:color="auto" w:fill="auto"/>
          </w:tcPr>
          <w:p w14:paraId="5FFF9CDF" w14:textId="77777777" w:rsidR="00CE0B5F" w:rsidRPr="00AC4FD1" w:rsidRDefault="00CE0B5F" w:rsidP="00CE0B5F">
            <w:pPr>
              <w:rPr>
                <w:rFonts w:ascii="Arial" w:hAnsi="Arial" w:cs="Arial"/>
                <w:sz w:val="8"/>
                <w:lang w:val="es-BO"/>
              </w:rPr>
            </w:pPr>
          </w:p>
        </w:tc>
        <w:tc>
          <w:tcPr>
            <w:tcW w:w="251" w:type="dxa"/>
            <w:shd w:val="clear" w:color="auto" w:fill="auto"/>
          </w:tcPr>
          <w:p w14:paraId="6C31FCB0" w14:textId="77777777" w:rsidR="00CE0B5F" w:rsidRPr="00AC4FD1" w:rsidRDefault="00CE0B5F" w:rsidP="00CE0B5F">
            <w:pPr>
              <w:rPr>
                <w:rFonts w:ascii="Arial" w:hAnsi="Arial" w:cs="Arial"/>
                <w:sz w:val="8"/>
                <w:lang w:val="es-BO"/>
              </w:rPr>
            </w:pPr>
          </w:p>
        </w:tc>
        <w:tc>
          <w:tcPr>
            <w:tcW w:w="264" w:type="dxa"/>
            <w:shd w:val="clear" w:color="auto" w:fill="auto"/>
          </w:tcPr>
          <w:p w14:paraId="54B7D86F" w14:textId="77777777" w:rsidR="00CE0B5F" w:rsidRPr="00AC4FD1" w:rsidRDefault="00CE0B5F" w:rsidP="00CE0B5F">
            <w:pPr>
              <w:rPr>
                <w:rFonts w:ascii="Arial" w:hAnsi="Arial" w:cs="Arial"/>
                <w:sz w:val="8"/>
                <w:lang w:val="es-BO"/>
              </w:rPr>
            </w:pPr>
          </w:p>
        </w:tc>
        <w:tc>
          <w:tcPr>
            <w:tcW w:w="254" w:type="dxa"/>
            <w:shd w:val="clear" w:color="auto" w:fill="auto"/>
          </w:tcPr>
          <w:p w14:paraId="2BF6F4C4" w14:textId="77777777" w:rsidR="00CE0B5F" w:rsidRPr="00AC4FD1" w:rsidRDefault="00CE0B5F" w:rsidP="00CE0B5F">
            <w:pPr>
              <w:rPr>
                <w:rFonts w:ascii="Arial" w:hAnsi="Arial" w:cs="Arial"/>
                <w:sz w:val="8"/>
                <w:lang w:val="es-BO"/>
              </w:rPr>
            </w:pPr>
          </w:p>
        </w:tc>
        <w:tc>
          <w:tcPr>
            <w:tcW w:w="249" w:type="dxa"/>
            <w:shd w:val="clear" w:color="auto" w:fill="auto"/>
          </w:tcPr>
          <w:p w14:paraId="3C18BFE5" w14:textId="77777777" w:rsidR="00CE0B5F" w:rsidRPr="00AC4FD1" w:rsidRDefault="00CE0B5F" w:rsidP="00CE0B5F">
            <w:pPr>
              <w:rPr>
                <w:rFonts w:ascii="Arial" w:hAnsi="Arial" w:cs="Arial"/>
                <w:sz w:val="8"/>
                <w:lang w:val="es-BO"/>
              </w:rPr>
            </w:pPr>
          </w:p>
        </w:tc>
        <w:tc>
          <w:tcPr>
            <w:tcW w:w="248" w:type="dxa"/>
            <w:shd w:val="clear" w:color="auto" w:fill="auto"/>
          </w:tcPr>
          <w:p w14:paraId="1C8692FA" w14:textId="77777777" w:rsidR="00CE0B5F" w:rsidRPr="00AC4FD1" w:rsidRDefault="00CE0B5F" w:rsidP="00CE0B5F">
            <w:pPr>
              <w:rPr>
                <w:rFonts w:ascii="Arial" w:hAnsi="Arial" w:cs="Arial"/>
                <w:sz w:val="8"/>
                <w:lang w:val="es-BO"/>
              </w:rPr>
            </w:pPr>
          </w:p>
        </w:tc>
        <w:tc>
          <w:tcPr>
            <w:tcW w:w="251" w:type="dxa"/>
            <w:shd w:val="clear" w:color="auto" w:fill="auto"/>
          </w:tcPr>
          <w:p w14:paraId="71C1520A" w14:textId="77777777" w:rsidR="00CE0B5F" w:rsidRPr="00AC4FD1" w:rsidRDefault="00CE0B5F" w:rsidP="00CE0B5F">
            <w:pPr>
              <w:rPr>
                <w:rFonts w:ascii="Arial" w:hAnsi="Arial" w:cs="Arial"/>
                <w:sz w:val="8"/>
                <w:lang w:val="es-BO"/>
              </w:rPr>
            </w:pPr>
          </w:p>
        </w:tc>
        <w:tc>
          <w:tcPr>
            <w:tcW w:w="249" w:type="dxa"/>
            <w:shd w:val="clear" w:color="auto" w:fill="auto"/>
          </w:tcPr>
          <w:p w14:paraId="207545F1" w14:textId="77777777" w:rsidR="00CE0B5F" w:rsidRPr="00AC4FD1" w:rsidRDefault="00CE0B5F" w:rsidP="00CE0B5F">
            <w:pPr>
              <w:rPr>
                <w:rFonts w:ascii="Arial" w:hAnsi="Arial" w:cs="Arial"/>
                <w:sz w:val="8"/>
                <w:lang w:val="es-BO"/>
              </w:rPr>
            </w:pPr>
          </w:p>
        </w:tc>
        <w:tc>
          <w:tcPr>
            <w:tcW w:w="249" w:type="dxa"/>
            <w:shd w:val="clear" w:color="auto" w:fill="auto"/>
          </w:tcPr>
          <w:p w14:paraId="4E08EF37" w14:textId="77777777" w:rsidR="00CE0B5F" w:rsidRPr="00AC4FD1" w:rsidRDefault="00CE0B5F" w:rsidP="00CE0B5F">
            <w:pPr>
              <w:rPr>
                <w:rFonts w:ascii="Arial" w:hAnsi="Arial" w:cs="Arial"/>
                <w:sz w:val="8"/>
                <w:lang w:val="es-BO"/>
              </w:rPr>
            </w:pPr>
          </w:p>
        </w:tc>
        <w:tc>
          <w:tcPr>
            <w:tcW w:w="1050" w:type="dxa"/>
            <w:gridSpan w:val="5"/>
            <w:shd w:val="clear" w:color="auto" w:fill="auto"/>
          </w:tcPr>
          <w:p w14:paraId="47CDE174" w14:textId="77777777" w:rsidR="00CE0B5F" w:rsidRPr="00AC4FD1" w:rsidRDefault="00CE0B5F" w:rsidP="00CE0B5F">
            <w:pPr>
              <w:rPr>
                <w:rFonts w:ascii="Arial" w:hAnsi="Arial" w:cs="Arial"/>
                <w:sz w:val="8"/>
                <w:lang w:val="es-BO"/>
              </w:rPr>
            </w:pPr>
          </w:p>
        </w:tc>
        <w:tc>
          <w:tcPr>
            <w:tcW w:w="288" w:type="dxa"/>
            <w:gridSpan w:val="2"/>
            <w:shd w:val="clear" w:color="auto" w:fill="auto"/>
          </w:tcPr>
          <w:p w14:paraId="404EFC20" w14:textId="77777777" w:rsidR="00CE0B5F" w:rsidRPr="00AC4FD1" w:rsidRDefault="00CE0B5F" w:rsidP="00CE0B5F">
            <w:pPr>
              <w:rPr>
                <w:rFonts w:ascii="Arial" w:hAnsi="Arial" w:cs="Arial"/>
                <w:sz w:val="8"/>
                <w:lang w:val="es-BO"/>
              </w:rPr>
            </w:pPr>
          </w:p>
        </w:tc>
        <w:tc>
          <w:tcPr>
            <w:tcW w:w="230" w:type="dxa"/>
            <w:shd w:val="clear" w:color="auto" w:fill="auto"/>
          </w:tcPr>
          <w:p w14:paraId="312B416D" w14:textId="77777777" w:rsidR="00CE0B5F" w:rsidRPr="00AC4FD1" w:rsidRDefault="00CE0B5F" w:rsidP="00CE0B5F">
            <w:pPr>
              <w:rPr>
                <w:rFonts w:ascii="Arial" w:hAnsi="Arial" w:cs="Arial"/>
                <w:sz w:val="8"/>
                <w:lang w:val="es-BO"/>
              </w:rPr>
            </w:pPr>
          </w:p>
        </w:tc>
        <w:tc>
          <w:tcPr>
            <w:tcW w:w="236" w:type="dxa"/>
            <w:gridSpan w:val="2"/>
            <w:shd w:val="clear" w:color="auto" w:fill="auto"/>
          </w:tcPr>
          <w:p w14:paraId="6379B85B" w14:textId="77777777" w:rsidR="00CE0B5F" w:rsidRPr="00AC4FD1" w:rsidRDefault="00CE0B5F" w:rsidP="00CE0B5F">
            <w:pPr>
              <w:rPr>
                <w:rFonts w:ascii="Arial" w:hAnsi="Arial" w:cs="Arial"/>
                <w:sz w:val="8"/>
                <w:lang w:val="es-BO"/>
              </w:rPr>
            </w:pPr>
          </w:p>
        </w:tc>
        <w:tc>
          <w:tcPr>
            <w:tcW w:w="318" w:type="dxa"/>
            <w:gridSpan w:val="2"/>
            <w:shd w:val="clear" w:color="auto" w:fill="auto"/>
          </w:tcPr>
          <w:p w14:paraId="4FA25905" w14:textId="77777777" w:rsidR="00CE0B5F" w:rsidRPr="00AC4FD1" w:rsidRDefault="00CE0B5F" w:rsidP="00CE0B5F">
            <w:pPr>
              <w:rPr>
                <w:rFonts w:ascii="Arial" w:hAnsi="Arial" w:cs="Arial"/>
                <w:sz w:val="8"/>
                <w:lang w:val="es-BO"/>
              </w:rPr>
            </w:pPr>
          </w:p>
        </w:tc>
        <w:tc>
          <w:tcPr>
            <w:tcW w:w="230" w:type="dxa"/>
            <w:shd w:val="clear" w:color="auto" w:fill="auto"/>
          </w:tcPr>
          <w:p w14:paraId="223DE61E" w14:textId="77777777" w:rsidR="00CE0B5F" w:rsidRPr="00AC4FD1" w:rsidRDefault="00CE0B5F" w:rsidP="00CE0B5F">
            <w:pPr>
              <w:rPr>
                <w:rFonts w:ascii="Arial" w:hAnsi="Arial" w:cs="Arial"/>
                <w:sz w:val="8"/>
                <w:lang w:val="es-BO"/>
              </w:rPr>
            </w:pPr>
          </w:p>
        </w:tc>
        <w:tc>
          <w:tcPr>
            <w:tcW w:w="230" w:type="dxa"/>
            <w:shd w:val="clear" w:color="auto" w:fill="auto"/>
          </w:tcPr>
          <w:p w14:paraId="3BB1C372" w14:textId="77777777" w:rsidR="00CE0B5F" w:rsidRPr="00AC4FD1" w:rsidRDefault="00CE0B5F" w:rsidP="00CE0B5F">
            <w:pPr>
              <w:rPr>
                <w:rFonts w:ascii="Arial" w:hAnsi="Arial" w:cs="Arial"/>
                <w:sz w:val="8"/>
                <w:lang w:val="es-BO"/>
              </w:rPr>
            </w:pPr>
          </w:p>
        </w:tc>
        <w:tc>
          <w:tcPr>
            <w:tcW w:w="285" w:type="dxa"/>
            <w:gridSpan w:val="2"/>
            <w:shd w:val="clear" w:color="auto" w:fill="auto"/>
          </w:tcPr>
          <w:p w14:paraId="2DA3CF3F" w14:textId="77777777" w:rsidR="00CE0B5F" w:rsidRPr="00AC4FD1" w:rsidRDefault="00CE0B5F" w:rsidP="00CE0B5F">
            <w:pPr>
              <w:rPr>
                <w:rFonts w:ascii="Arial" w:hAnsi="Arial" w:cs="Arial"/>
                <w:sz w:val="8"/>
                <w:lang w:val="es-BO"/>
              </w:rPr>
            </w:pPr>
          </w:p>
        </w:tc>
        <w:tc>
          <w:tcPr>
            <w:tcW w:w="248" w:type="dxa"/>
            <w:gridSpan w:val="2"/>
            <w:shd w:val="clear" w:color="auto" w:fill="auto"/>
          </w:tcPr>
          <w:p w14:paraId="00526DC5" w14:textId="77777777" w:rsidR="00CE0B5F" w:rsidRPr="00AC4FD1" w:rsidRDefault="00CE0B5F" w:rsidP="00CE0B5F">
            <w:pPr>
              <w:rPr>
                <w:rFonts w:ascii="Arial" w:hAnsi="Arial" w:cs="Arial"/>
                <w:sz w:val="8"/>
                <w:lang w:val="es-BO"/>
              </w:rPr>
            </w:pPr>
          </w:p>
        </w:tc>
        <w:tc>
          <w:tcPr>
            <w:tcW w:w="249" w:type="dxa"/>
            <w:shd w:val="clear" w:color="auto" w:fill="auto"/>
          </w:tcPr>
          <w:p w14:paraId="7549D5C9" w14:textId="77777777" w:rsidR="00CE0B5F" w:rsidRPr="00AC4FD1" w:rsidRDefault="00CE0B5F" w:rsidP="00CE0B5F">
            <w:pPr>
              <w:rPr>
                <w:rFonts w:ascii="Arial" w:hAnsi="Arial" w:cs="Arial"/>
                <w:sz w:val="8"/>
                <w:lang w:val="es-BO"/>
              </w:rPr>
            </w:pPr>
          </w:p>
        </w:tc>
        <w:tc>
          <w:tcPr>
            <w:tcW w:w="249" w:type="dxa"/>
            <w:shd w:val="clear" w:color="auto" w:fill="auto"/>
          </w:tcPr>
          <w:p w14:paraId="2C9B7B34" w14:textId="77777777" w:rsidR="00CE0B5F" w:rsidRPr="00AC4FD1" w:rsidRDefault="00CE0B5F" w:rsidP="00CE0B5F">
            <w:pPr>
              <w:rPr>
                <w:rFonts w:ascii="Arial" w:hAnsi="Arial" w:cs="Arial"/>
                <w:sz w:val="8"/>
                <w:lang w:val="es-BO"/>
              </w:rPr>
            </w:pPr>
          </w:p>
        </w:tc>
        <w:tc>
          <w:tcPr>
            <w:tcW w:w="249" w:type="dxa"/>
            <w:shd w:val="clear" w:color="auto" w:fill="auto"/>
          </w:tcPr>
          <w:p w14:paraId="63D2536E" w14:textId="77777777" w:rsidR="00CE0B5F" w:rsidRPr="00AC4FD1" w:rsidRDefault="00CE0B5F" w:rsidP="00CE0B5F">
            <w:pPr>
              <w:rPr>
                <w:rFonts w:ascii="Arial" w:hAnsi="Arial" w:cs="Arial"/>
                <w:sz w:val="8"/>
                <w:lang w:val="es-BO"/>
              </w:rPr>
            </w:pPr>
          </w:p>
        </w:tc>
        <w:tc>
          <w:tcPr>
            <w:tcW w:w="247" w:type="dxa"/>
            <w:shd w:val="clear" w:color="auto" w:fill="auto"/>
          </w:tcPr>
          <w:p w14:paraId="16D77F20" w14:textId="77777777" w:rsidR="00CE0B5F" w:rsidRPr="00AC4FD1" w:rsidRDefault="00CE0B5F" w:rsidP="00CE0B5F">
            <w:pPr>
              <w:rPr>
                <w:rFonts w:ascii="Arial" w:hAnsi="Arial" w:cs="Arial"/>
                <w:sz w:val="8"/>
                <w:lang w:val="es-BO"/>
              </w:rPr>
            </w:pPr>
          </w:p>
        </w:tc>
        <w:tc>
          <w:tcPr>
            <w:tcW w:w="247" w:type="dxa"/>
            <w:shd w:val="clear" w:color="auto" w:fill="auto"/>
          </w:tcPr>
          <w:p w14:paraId="6434B222" w14:textId="77777777" w:rsidR="00CE0B5F" w:rsidRPr="00AC4FD1" w:rsidRDefault="00CE0B5F" w:rsidP="00CE0B5F">
            <w:pPr>
              <w:rPr>
                <w:rFonts w:ascii="Arial" w:hAnsi="Arial" w:cs="Arial"/>
                <w:sz w:val="8"/>
                <w:lang w:val="es-BO"/>
              </w:rPr>
            </w:pPr>
          </w:p>
        </w:tc>
        <w:tc>
          <w:tcPr>
            <w:tcW w:w="247" w:type="dxa"/>
            <w:shd w:val="clear" w:color="auto" w:fill="auto"/>
          </w:tcPr>
          <w:p w14:paraId="54A2B571" w14:textId="77777777" w:rsidR="00CE0B5F" w:rsidRPr="00AC4FD1" w:rsidRDefault="00CE0B5F" w:rsidP="00CE0B5F">
            <w:pPr>
              <w:rPr>
                <w:rFonts w:ascii="Arial" w:hAnsi="Arial" w:cs="Arial"/>
                <w:sz w:val="8"/>
                <w:lang w:val="es-BO"/>
              </w:rPr>
            </w:pPr>
          </w:p>
        </w:tc>
        <w:tc>
          <w:tcPr>
            <w:tcW w:w="247" w:type="dxa"/>
            <w:gridSpan w:val="2"/>
            <w:shd w:val="clear" w:color="auto" w:fill="auto"/>
          </w:tcPr>
          <w:p w14:paraId="011789E5" w14:textId="77777777" w:rsidR="00CE0B5F" w:rsidRPr="00AC4FD1" w:rsidRDefault="00CE0B5F" w:rsidP="00CE0B5F">
            <w:pPr>
              <w:rPr>
                <w:rFonts w:ascii="Arial" w:hAnsi="Arial" w:cs="Arial"/>
                <w:sz w:val="8"/>
                <w:lang w:val="es-BO"/>
              </w:rPr>
            </w:pPr>
          </w:p>
        </w:tc>
        <w:tc>
          <w:tcPr>
            <w:tcW w:w="247" w:type="dxa"/>
            <w:shd w:val="clear" w:color="auto" w:fill="auto"/>
          </w:tcPr>
          <w:p w14:paraId="7F11C17F" w14:textId="77777777" w:rsidR="00CE0B5F" w:rsidRPr="00AC4FD1" w:rsidRDefault="00CE0B5F" w:rsidP="00CE0B5F">
            <w:pPr>
              <w:rPr>
                <w:rFonts w:ascii="Arial" w:hAnsi="Arial" w:cs="Arial"/>
                <w:sz w:val="8"/>
                <w:lang w:val="es-BO"/>
              </w:rPr>
            </w:pPr>
          </w:p>
        </w:tc>
        <w:tc>
          <w:tcPr>
            <w:tcW w:w="247" w:type="dxa"/>
            <w:shd w:val="clear" w:color="auto" w:fill="auto"/>
          </w:tcPr>
          <w:p w14:paraId="673924E3" w14:textId="77777777" w:rsidR="00CE0B5F" w:rsidRPr="00AC4FD1" w:rsidRDefault="00CE0B5F" w:rsidP="00CE0B5F">
            <w:pPr>
              <w:rPr>
                <w:rFonts w:ascii="Arial" w:hAnsi="Arial" w:cs="Arial"/>
                <w:sz w:val="8"/>
                <w:lang w:val="es-BO"/>
              </w:rPr>
            </w:pPr>
          </w:p>
        </w:tc>
        <w:tc>
          <w:tcPr>
            <w:tcW w:w="247" w:type="dxa"/>
            <w:shd w:val="clear" w:color="auto" w:fill="auto"/>
          </w:tcPr>
          <w:p w14:paraId="164918AC" w14:textId="77777777" w:rsidR="00CE0B5F" w:rsidRPr="00AC4FD1" w:rsidRDefault="00CE0B5F" w:rsidP="00CE0B5F">
            <w:pPr>
              <w:rPr>
                <w:rFonts w:ascii="Arial" w:hAnsi="Arial" w:cs="Arial"/>
                <w:sz w:val="8"/>
                <w:lang w:val="es-BO"/>
              </w:rPr>
            </w:pPr>
          </w:p>
        </w:tc>
        <w:tc>
          <w:tcPr>
            <w:tcW w:w="247" w:type="dxa"/>
            <w:tcBorders>
              <w:right w:val="single" w:sz="12" w:space="0" w:color="244061" w:themeColor="accent1" w:themeShade="80"/>
            </w:tcBorders>
            <w:shd w:val="clear" w:color="auto" w:fill="auto"/>
          </w:tcPr>
          <w:p w14:paraId="0D4429CC" w14:textId="77777777" w:rsidR="00CE0B5F" w:rsidRPr="00AC4FD1" w:rsidRDefault="00CE0B5F" w:rsidP="00CE0B5F">
            <w:pPr>
              <w:rPr>
                <w:rFonts w:ascii="Arial" w:hAnsi="Arial" w:cs="Arial"/>
                <w:sz w:val="8"/>
                <w:lang w:val="es-BO"/>
              </w:rPr>
            </w:pPr>
          </w:p>
        </w:tc>
      </w:tr>
      <w:tr w:rsidR="00A832A1" w:rsidRPr="00CE0B5F" w14:paraId="5D502C7F" w14:textId="77777777" w:rsidTr="00287198">
        <w:trPr>
          <w:jc w:val="center"/>
        </w:trPr>
        <w:tc>
          <w:tcPr>
            <w:tcW w:w="1406" w:type="dxa"/>
            <w:tcBorders>
              <w:left w:val="single" w:sz="12" w:space="0" w:color="244061" w:themeColor="accent1" w:themeShade="80"/>
              <w:right w:val="single" w:sz="4" w:space="0" w:color="auto"/>
            </w:tcBorders>
            <w:vAlign w:val="center"/>
          </w:tcPr>
          <w:p w14:paraId="39D14EF1" w14:textId="77777777" w:rsidR="00A832A1" w:rsidRPr="00CE0B5F" w:rsidRDefault="00A832A1" w:rsidP="00A832A1">
            <w:pPr>
              <w:jc w:val="right"/>
              <w:rPr>
                <w:rFonts w:ascii="Arial" w:hAnsi="Arial" w:cs="Arial"/>
                <w:lang w:val="es-BO"/>
              </w:rPr>
            </w:pPr>
            <w:r w:rsidRPr="00CE0B5F">
              <w:rPr>
                <w:rFonts w:ascii="Arial" w:hAnsi="Arial" w:cs="Arial"/>
                <w:lang w:val="es-BO"/>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E1AC21" w14:textId="77777777" w:rsidR="007B70B3" w:rsidRDefault="00A832A1" w:rsidP="00A832A1">
            <w:pPr>
              <w:ind w:left="-74" w:right="-90" w:firstLine="28"/>
              <w:rPr>
                <w:rFonts w:ascii="Arial" w:hAnsi="Arial" w:cs="Arial"/>
                <w:sz w:val="14"/>
                <w:lang w:val="es-BO"/>
              </w:rPr>
            </w:pPr>
            <w:r w:rsidRPr="00287198">
              <w:rPr>
                <w:rFonts w:ascii="Arial" w:hAnsi="Arial" w:cs="Arial"/>
                <w:sz w:val="14"/>
                <w:lang w:val="es-BO"/>
              </w:rPr>
              <w:t xml:space="preserve">2409090 Internos: 4727 (Consultas Administrativas) </w:t>
            </w:r>
          </w:p>
          <w:p w14:paraId="2DCE3F4E" w14:textId="041A2587" w:rsidR="00A832A1" w:rsidRPr="00287198" w:rsidRDefault="00356843" w:rsidP="00A832A1">
            <w:pPr>
              <w:ind w:left="-74" w:right="-90" w:firstLine="28"/>
              <w:rPr>
                <w:rFonts w:ascii="Arial" w:hAnsi="Arial" w:cs="Arial"/>
                <w:sz w:val="14"/>
                <w:lang w:val="es-BO"/>
              </w:rPr>
            </w:pPr>
            <w:r>
              <w:rPr>
                <w:rFonts w:ascii="Arial" w:hAnsi="Arial" w:cs="Arial"/>
                <w:sz w:val="14"/>
                <w:lang w:val="es-BO"/>
              </w:rPr>
              <w:t>4575</w:t>
            </w:r>
            <w:r w:rsidR="00A832A1" w:rsidRPr="00287198">
              <w:rPr>
                <w:rFonts w:ascii="Arial" w:hAnsi="Arial" w:cs="Arial"/>
                <w:sz w:val="14"/>
                <w:lang w:val="es-BO"/>
              </w:rPr>
              <w:t xml:space="preserve"> (Consultas Técnicas)</w:t>
            </w:r>
          </w:p>
        </w:tc>
        <w:tc>
          <w:tcPr>
            <w:tcW w:w="251" w:type="dxa"/>
            <w:tcBorders>
              <w:left w:val="single" w:sz="4" w:space="0" w:color="auto"/>
            </w:tcBorders>
            <w:vAlign w:val="center"/>
          </w:tcPr>
          <w:p w14:paraId="5C5F5F50" w14:textId="77777777" w:rsidR="00A832A1" w:rsidRPr="00CE0B5F" w:rsidRDefault="00A832A1" w:rsidP="00A832A1">
            <w:pPr>
              <w:rPr>
                <w:rFonts w:ascii="Arial" w:hAnsi="Arial" w:cs="Arial"/>
                <w:lang w:val="es-BO"/>
              </w:rPr>
            </w:pPr>
          </w:p>
        </w:tc>
        <w:tc>
          <w:tcPr>
            <w:tcW w:w="498" w:type="dxa"/>
            <w:gridSpan w:val="2"/>
            <w:tcBorders>
              <w:left w:val="nil"/>
              <w:right w:val="single" w:sz="4" w:space="0" w:color="auto"/>
            </w:tcBorders>
          </w:tcPr>
          <w:p w14:paraId="51D860F2" w14:textId="77777777" w:rsidR="00A832A1" w:rsidRPr="00CE0B5F" w:rsidRDefault="00A832A1" w:rsidP="00A832A1">
            <w:pPr>
              <w:rPr>
                <w:rFonts w:ascii="Arial" w:hAnsi="Arial" w:cs="Arial"/>
                <w:lang w:val="es-BO"/>
              </w:rPr>
            </w:pPr>
            <w:r w:rsidRPr="00CE0B5F">
              <w:rPr>
                <w:rFonts w:ascii="Arial" w:hAnsi="Arial" w:cs="Arial"/>
                <w:lang w:val="es-BO"/>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BF86E" w14:textId="3F5C64E2" w:rsidR="00A832A1" w:rsidRPr="00CE0B5F" w:rsidRDefault="00A832A1" w:rsidP="00A832A1">
            <w:pPr>
              <w:rPr>
                <w:rFonts w:ascii="Arial" w:hAnsi="Arial" w:cs="Arial"/>
                <w:lang w:val="es-BO"/>
              </w:rPr>
            </w:pPr>
            <w:r w:rsidRPr="00DB40DC">
              <w:rPr>
                <w:rFonts w:ascii="Arial" w:hAnsi="Arial" w:cs="Arial"/>
                <w:lang w:val="es-BO"/>
              </w:rPr>
              <w:t>2664790</w:t>
            </w:r>
          </w:p>
        </w:tc>
        <w:tc>
          <w:tcPr>
            <w:tcW w:w="283" w:type="dxa"/>
            <w:gridSpan w:val="3"/>
            <w:tcBorders>
              <w:left w:val="single" w:sz="4" w:space="0" w:color="auto"/>
            </w:tcBorders>
          </w:tcPr>
          <w:p w14:paraId="67468FF7" w14:textId="77777777" w:rsidR="00A832A1" w:rsidRPr="00CE0B5F" w:rsidRDefault="00A832A1" w:rsidP="00A832A1">
            <w:pPr>
              <w:rPr>
                <w:rFonts w:ascii="Arial" w:hAnsi="Arial" w:cs="Arial"/>
                <w:lang w:val="es-BO"/>
              </w:rPr>
            </w:pPr>
          </w:p>
        </w:tc>
        <w:tc>
          <w:tcPr>
            <w:tcW w:w="1560" w:type="dxa"/>
            <w:gridSpan w:val="9"/>
            <w:tcBorders>
              <w:right w:val="single" w:sz="4" w:space="0" w:color="auto"/>
            </w:tcBorders>
          </w:tcPr>
          <w:p w14:paraId="190DE840" w14:textId="77777777" w:rsidR="00A832A1" w:rsidRPr="00CE0B5F" w:rsidRDefault="00A832A1" w:rsidP="00A832A1">
            <w:pPr>
              <w:rPr>
                <w:rFonts w:ascii="Arial" w:hAnsi="Arial" w:cs="Arial"/>
                <w:lang w:val="es-BO"/>
              </w:rPr>
            </w:pPr>
            <w:r w:rsidRPr="00CE0B5F">
              <w:rPr>
                <w:rFonts w:ascii="Arial" w:hAnsi="Arial" w:cs="Arial"/>
                <w:lang w:val="es-BO"/>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937392" w14:textId="635BDEB2" w:rsidR="00A832A1" w:rsidRPr="008A513B" w:rsidRDefault="00451B80" w:rsidP="00A832A1">
            <w:pPr>
              <w:snapToGrid w:val="0"/>
              <w:jc w:val="both"/>
              <w:rPr>
                <w:rFonts w:ascii="Arial" w:hAnsi="Arial" w:cs="Arial"/>
                <w:sz w:val="14"/>
                <w:szCs w:val="14"/>
                <w:lang w:val="pt-BR" w:eastAsia="es-BO"/>
              </w:rPr>
            </w:pPr>
            <w:hyperlink r:id="rId11" w:history="1">
              <w:r w:rsidR="00A832A1" w:rsidRPr="009069F7">
                <w:rPr>
                  <w:rStyle w:val="Hipervnculo"/>
                  <w:rFonts w:ascii="Arial" w:hAnsi="Arial" w:cs="Arial"/>
                  <w:sz w:val="14"/>
                  <w:szCs w:val="14"/>
                </w:rPr>
                <w:t>cchura</w:t>
              </w:r>
              <w:r w:rsidR="00A832A1" w:rsidRPr="009069F7">
                <w:rPr>
                  <w:rStyle w:val="Hipervnculo"/>
                  <w:rFonts w:ascii="Arial" w:hAnsi="Arial" w:cs="Arial"/>
                  <w:sz w:val="14"/>
                  <w:szCs w:val="14"/>
                  <w:lang w:val="pt-BR" w:eastAsia="es-BO"/>
                </w:rPr>
                <w:t>@bcb.gob.bo</w:t>
              </w:r>
            </w:hyperlink>
            <w:r w:rsidR="00A832A1">
              <w:rPr>
                <w:rFonts w:ascii="Arial" w:hAnsi="Arial" w:cs="Arial"/>
                <w:sz w:val="14"/>
                <w:szCs w:val="14"/>
                <w:lang w:val="pt-BR" w:eastAsia="es-BO"/>
              </w:rPr>
              <w:t xml:space="preserve"> </w:t>
            </w:r>
            <w:r w:rsidR="00A832A1" w:rsidRPr="008A513B">
              <w:rPr>
                <w:rFonts w:ascii="Arial" w:hAnsi="Arial" w:cs="Arial"/>
                <w:sz w:val="14"/>
                <w:szCs w:val="14"/>
                <w:lang w:val="pt-BR" w:eastAsia="es-BO"/>
              </w:rPr>
              <w:t xml:space="preserve"> </w:t>
            </w:r>
          </w:p>
          <w:p w14:paraId="10C5579F" w14:textId="77777777" w:rsidR="00A832A1" w:rsidRPr="008A513B" w:rsidRDefault="00A832A1" w:rsidP="00A832A1">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7DBF2F59" w14:textId="4852D521" w:rsidR="00A832A1" w:rsidRPr="008A513B" w:rsidRDefault="00451B80" w:rsidP="00A832A1">
            <w:pPr>
              <w:snapToGrid w:val="0"/>
              <w:jc w:val="both"/>
              <w:rPr>
                <w:rFonts w:ascii="Arial" w:hAnsi="Arial" w:cs="Arial"/>
                <w:sz w:val="14"/>
                <w:szCs w:val="14"/>
                <w:lang w:val="es-BO" w:eastAsia="es-BO"/>
              </w:rPr>
            </w:pPr>
            <w:hyperlink r:id="rId12" w:history="1">
              <w:r w:rsidR="00DE4C9A" w:rsidRPr="00C62DD9">
                <w:rPr>
                  <w:rStyle w:val="Hipervnculo"/>
                  <w:rFonts w:ascii="Arial" w:hAnsi="Arial" w:cs="Arial"/>
                  <w:sz w:val="14"/>
                  <w:szCs w:val="14"/>
                </w:rPr>
                <w:t>hhuaras@bcb.gob.bo</w:t>
              </w:r>
            </w:hyperlink>
          </w:p>
          <w:p w14:paraId="459399D8" w14:textId="2A8864B4" w:rsidR="00A832A1" w:rsidRPr="00CE0B5F" w:rsidRDefault="00A832A1" w:rsidP="00A832A1">
            <w:pPr>
              <w:rPr>
                <w:rFonts w:ascii="Arial" w:hAnsi="Arial" w:cs="Arial"/>
                <w:lang w:val="es-BO"/>
              </w:rPr>
            </w:pPr>
            <w:r w:rsidRPr="008A513B">
              <w:rPr>
                <w:rFonts w:ascii="Arial" w:hAnsi="Arial" w:cs="Arial"/>
                <w:sz w:val="14"/>
                <w:szCs w:val="14"/>
                <w:lang w:val="es-BO" w:eastAsia="es-BO"/>
              </w:rPr>
              <w:t>(Consultas Técnicas)</w:t>
            </w:r>
          </w:p>
        </w:tc>
        <w:tc>
          <w:tcPr>
            <w:tcW w:w="247" w:type="dxa"/>
            <w:tcBorders>
              <w:left w:val="single" w:sz="4" w:space="0" w:color="auto"/>
            </w:tcBorders>
          </w:tcPr>
          <w:p w14:paraId="4A81CEF5" w14:textId="77777777" w:rsidR="00A832A1" w:rsidRPr="00CE0B5F" w:rsidRDefault="00A832A1" w:rsidP="00A832A1">
            <w:pPr>
              <w:rPr>
                <w:rFonts w:ascii="Arial" w:hAnsi="Arial" w:cs="Arial"/>
                <w:lang w:val="es-BO"/>
              </w:rPr>
            </w:pPr>
          </w:p>
        </w:tc>
        <w:tc>
          <w:tcPr>
            <w:tcW w:w="247" w:type="dxa"/>
            <w:tcBorders>
              <w:right w:val="single" w:sz="12" w:space="0" w:color="244061" w:themeColor="accent1" w:themeShade="80"/>
            </w:tcBorders>
          </w:tcPr>
          <w:p w14:paraId="70ED5E86" w14:textId="77777777" w:rsidR="00A832A1" w:rsidRPr="00CE0B5F" w:rsidRDefault="00A832A1" w:rsidP="00A832A1">
            <w:pPr>
              <w:rPr>
                <w:rFonts w:ascii="Arial" w:hAnsi="Arial" w:cs="Arial"/>
                <w:lang w:val="es-BO"/>
              </w:rPr>
            </w:pPr>
          </w:p>
        </w:tc>
      </w:tr>
      <w:tr w:rsidR="00A832A1" w:rsidRPr="00CE0B5F" w14:paraId="34C33B82" w14:textId="77777777" w:rsidTr="00287198">
        <w:trPr>
          <w:jc w:val="center"/>
        </w:trPr>
        <w:tc>
          <w:tcPr>
            <w:tcW w:w="2070" w:type="dxa"/>
            <w:gridSpan w:val="2"/>
            <w:tcBorders>
              <w:left w:val="single" w:sz="12" w:space="0" w:color="244061" w:themeColor="accent1" w:themeShade="80"/>
            </w:tcBorders>
            <w:shd w:val="clear" w:color="auto" w:fill="auto"/>
            <w:vAlign w:val="center"/>
          </w:tcPr>
          <w:p w14:paraId="67C7DAAD" w14:textId="77777777" w:rsidR="00A832A1" w:rsidRPr="00CE0B5F" w:rsidRDefault="00A832A1" w:rsidP="00A832A1">
            <w:pPr>
              <w:jc w:val="right"/>
              <w:rPr>
                <w:rFonts w:ascii="Arial" w:hAnsi="Arial" w:cs="Arial"/>
                <w:b/>
                <w:sz w:val="8"/>
                <w:szCs w:val="2"/>
                <w:lang w:val="es-BO"/>
              </w:rPr>
            </w:pPr>
          </w:p>
        </w:tc>
        <w:tc>
          <w:tcPr>
            <w:tcW w:w="325" w:type="dxa"/>
            <w:shd w:val="clear" w:color="auto" w:fill="auto"/>
          </w:tcPr>
          <w:p w14:paraId="791D172E" w14:textId="77777777" w:rsidR="00A832A1" w:rsidRPr="00CE0B5F" w:rsidRDefault="00A832A1" w:rsidP="00A832A1">
            <w:pPr>
              <w:rPr>
                <w:rFonts w:ascii="Arial" w:hAnsi="Arial" w:cs="Arial"/>
                <w:sz w:val="8"/>
                <w:szCs w:val="2"/>
                <w:lang w:val="es-BO"/>
              </w:rPr>
            </w:pPr>
          </w:p>
        </w:tc>
        <w:tc>
          <w:tcPr>
            <w:tcW w:w="351" w:type="dxa"/>
            <w:gridSpan w:val="2"/>
            <w:tcBorders>
              <w:bottom w:val="single" w:sz="4" w:space="0" w:color="auto"/>
            </w:tcBorders>
            <w:shd w:val="clear" w:color="auto" w:fill="auto"/>
          </w:tcPr>
          <w:p w14:paraId="6C0F34F9" w14:textId="77777777" w:rsidR="00A832A1" w:rsidRPr="00CE0B5F" w:rsidRDefault="00A832A1" w:rsidP="00A832A1">
            <w:pPr>
              <w:rPr>
                <w:rFonts w:ascii="Arial" w:hAnsi="Arial" w:cs="Arial"/>
                <w:sz w:val="8"/>
                <w:szCs w:val="2"/>
                <w:lang w:val="es-BO"/>
              </w:rPr>
            </w:pPr>
          </w:p>
        </w:tc>
        <w:tc>
          <w:tcPr>
            <w:tcW w:w="264" w:type="dxa"/>
            <w:tcBorders>
              <w:bottom w:val="single" w:sz="4" w:space="0" w:color="auto"/>
            </w:tcBorders>
            <w:shd w:val="clear" w:color="auto" w:fill="auto"/>
          </w:tcPr>
          <w:p w14:paraId="1E7018A3" w14:textId="77777777" w:rsidR="00A832A1" w:rsidRPr="00CE0B5F" w:rsidRDefault="00A832A1" w:rsidP="00A832A1">
            <w:pPr>
              <w:rPr>
                <w:rFonts w:ascii="Arial" w:hAnsi="Arial" w:cs="Arial"/>
                <w:sz w:val="8"/>
                <w:szCs w:val="2"/>
                <w:lang w:val="es-BO"/>
              </w:rPr>
            </w:pPr>
          </w:p>
        </w:tc>
        <w:tc>
          <w:tcPr>
            <w:tcW w:w="254" w:type="dxa"/>
            <w:tcBorders>
              <w:bottom w:val="single" w:sz="4" w:space="0" w:color="auto"/>
            </w:tcBorders>
            <w:shd w:val="clear" w:color="auto" w:fill="auto"/>
          </w:tcPr>
          <w:p w14:paraId="4D6DF98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0F09D755" w14:textId="77777777" w:rsidR="00A832A1" w:rsidRPr="00CE0B5F" w:rsidRDefault="00A832A1" w:rsidP="00A832A1">
            <w:pPr>
              <w:rPr>
                <w:rFonts w:ascii="Arial" w:hAnsi="Arial" w:cs="Arial"/>
                <w:sz w:val="8"/>
                <w:szCs w:val="2"/>
                <w:lang w:val="es-BO"/>
              </w:rPr>
            </w:pPr>
          </w:p>
        </w:tc>
        <w:tc>
          <w:tcPr>
            <w:tcW w:w="248" w:type="dxa"/>
            <w:tcBorders>
              <w:bottom w:val="single" w:sz="4" w:space="0" w:color="auto"/>
            </w:tcBorders>
            <w:shd w:val="clear" w:color="auto" w:fill="auto"/>
          </w:tcPr>
          <w:p w14:paraId="079688F6" w14:textId="77777777" w:rsidR="00A832A1" w:rsidRPr="00CE0B5F" w:rsidRDefault="00A832A1" w:rsidP="00A832A1">
            <w:pPr>
              <w:rPr>
                <w:rFonts w:ascii="Arial" w:hAnsi="Arial" w:cs="Arial"/>
                <w:sz w:val="8"/>
                <w:szCs w:val="2"/>
                <w:lang w:val="es-BO"/>
              </w:rPr>
            </w:pPr>
          </w:p>
        </w:tc>
        <w:tc>
          <w:tcPr>
            <w:tcW w:w="251" w:type="dxa"/>
            <w:tcBorders>
              <w:bottom w:val="single" w:sz="4" w:space="0" w:color="auto"/>
            </w:tcBorders>
            <w:shd w:val="clear" w:color="auto" w:fill="auto"/>
          </w:tcPr>
          <w:p w14:paraId="3510F7DF"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6701E9D2" w14:textId="77777777" w:rsidR="00A832A1" w:rsidRPr="00CE0B5F" w:rsidRDefault="00A832A1" w:rsidP="00A832A1">
            <w:pPr>
              <w:rPr>
                <w:rFonts w:ascii="Arial" w:hAnsi="Arial" w:cs="Arial"/>
                <w:sz w:val="8"/>
                <w:szCs w:val="2"/>
                <w:lang w:val="es-BO"/>
              </w:rPr>
            </w:pPr>
          </w:p>
        </w:tc>
        <w:tc>
          <w:tcPr>
            <w:tcW w:w="249" w:type="dxa"/>
            <w:tcBorders>
              <w:bottom w:val="single" w:sz="4" w:space="0" w:color="auto"/>
            </w:tcBorders>
            <w:shd w:val="clear" w:color="auto" w:fill="auto"/>
          </w:tcPr>
          <w:p w14:paraId="4F7405E3" w14:textId="77777777" w:rsidR="00A832A1" w:rsidRPr="00CE0B5F" w:rsidRDefault="00A832A1" w:rsidP="00A832A1">
            <w:pPr>
              <w:rPr>
                <w:rFonts w:ascii="Arial" w:hAnsi="Arial" w:cs="Arial"/>
                <w:sz w:val="8"/>
                <w:szCs w:val="2"/>
                <w:lang w:val="es-BO"/>
              </w:rPr>
            </w:pPr>
          </w:p>
        </w:tc>
        <w:tc>
          <w:tcPr>
            <w:tcW w:w="1050" w:type="dxa"/>
            <w:gridSpan w:val="5"/>
            <w:tcBorders>
              <w:bottom w:val="single" w:sz="4" w:space="0" w:color="auto"/>
            </w:tcBorders>
            <w:shd w:val="clear" w:color="auto" w:fill="auto"/>
          </w:tcPr>
          <w:p w14:paraId="3112C52F" w14:textId="77777777" w:rsidR="00A832A1" w:rsidRPr="00CE0B5F" w:rsidRDefault="00A832A1" w:rsidP="00A832A1">
            <w:pPr>
              <w:rPr>
                <w:rFonts w:ascii="Arial" w:hAnsi="Arial" w:cs="Arial"/>
                <w:sz w:val="8"/>
                <w:szCs w:val="2"/>
                <w:lang w:val="es-BO"/>
              </w:rPr>
            </w:pPr>
          </w:p>
        </w:tc>
        <w:tc>
          <w:tcPr>
            <w:tcW w:w="288" w:type="dxa"/>
            <w:gridSpan w:val="2"/>
            <w:tcBorders>
              <w:bottom w:val="single" w:sz="4" w:space="0" w:color="auto"/>
            </w:tcBorders>
            <w:shd w:val="clear" w:color="auto" w:fill="auto"/>
          </w:tcPr>
          <w:p w14:paraId="38236F3F"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426F8F31" w14:textId="77777777" w:rsidR="00A832A1" w:rsidRPr="00CE0B5F" w:rsidRDefault="00A832A1" w:rsidP="00A832A1">
            <w:pPr>
              <w:rPr>
                <w:rFonts w:ascii="Arial" w:hAnsi="Arial" w:cs="Arial"/>
                <w:sz w:val="8"/>
                <w:szCs w:val="2"/>
                <w:lang w:val="es-BO"/>
              </w:rPr>
            </w:pPr>
          </w:p>
        </w:tc>
        <w:tc>
          <w:tcPr>
            <w:tcW w:w="236" w:type="dxa"/>
            <w:gridSpan w:val="2"/>
            <w:tcBorders>
              <w:bottom w:val="single" w:sz="4" w:space="0" w:color="auto"/>
            </w:tcBorders>
            <w:shd w:val="clear" w:color="auto" w:fill="auto"/>
          </w:tcPr>
          <w:p w14:paraId="4CD51355" w14:textId="77777777" w:rsidR="00A832A1" w:rsidRPr="00CE0B5F" w:rsidRDefault="00A832A1" w:rsidP="00A832A1">
            <w:pPr>
              <w:rPr>
                <w:rFonts w:ascii="Arial" w:hAnsi="Arial" w:cs="Arial"/>
                <w:sz w:val="8"/>
                <w:szCs w:val="2"/>
                <w:lang w:val="es-BO"/>
              </w:rPr>
            </w:pPr>
          </w:p>
        </w:tc>
        <w:tc>
          <w:tcPr>
            <w:tcW w:w="318" w:type="dxa"/>
            <w:gridSpan w:val="2"/>
            <w:tcBorders>
              <w:bottom w:val="single" w:sz="4" w:space="0" w:color="auto"/>
            </w:tcBorders>
            <w:shd w:val="clear" w:color="auto" w:fill="auto"/>
          </w:tcPr>
          <w:p w14:paraId="25537720" w14:textId="77777777" w:rsidR="00A832A1" w:rsidRPr="00CE0B5F" w:rsidRDefault="00A832A1" w:rsidP="00A832A1">
            <w:pPr>
              <w:rPr>
                <w:rFonts w:ascii="Arial" w:hAnsi="Arial" w:cs="Arial"/>
                <w:sz w:val="8"/>
                <w:szCs w:val="2"/>
                <w:lang w:val="es-BO"/>
              </w:rPr>
            </w:pPr>
          </w:p>
        </w:tc>
        <w:tc>
          <w:tcPr>
            <w:tcW w:w="230" w:type="dxa"/>
            <w:tcBorders>
              <w:bottom w:val="single" w:sz="4" w:space="0" w:color="auto"/>
            </w:tcBorders>
            <w:shd w:val="clear" w:color="auto" w:fill="auto"/>
          </w:tcPr>
          <w:p w14:paraId="0E0DD8E6" w14:textId="77777777" w:rsidR="00A832A1" w:rsidRPr="00CE0B5F" w:rsidRDefault="00A832A1" w:rsidP="00A832A1">
            <w:pPr>
              <w:rPr>
                <w:rFonts w:ascii="Arial" w:hAnsi="Arial" w:cs="Arial"/>
                <w:sz w:val="8"/>
                <w:szCs w:val="2"/>
                <w:lang w:val="es-BO"/>
              </w:rPr>
            </w:pPr>
          </w:p>
        </w:tc>
        <w:tc>
          <w:tcPr>
            <w:tcW w:w="230" w:type="dxa"/>
            <w:tcBorders>
              <w:top w:val="single" w:sz="4" w:space="0" w:color="auto"/>
              <w:bottom w:val="single" w:sz="4" w:space="0" w:color="auto"/>
            </w:tcBorders>
            <w:shd w:val="clear" w:color="auto" w:fill="auto"/>
          </w:tcPr>
          <w:p w14:paraId="4446B3F7" w14:textId="77777777" w:rsidR="00A832A1" w:rsidRPr="00CE0B5F" w:rsidRDefault="00A832A1" w:rsidP="00A832A1">
            <w:pPr>
              <w:rPr>
                <w:rFonts w:ascii="Arial" w:hAnsi="Arial" w:cs="Arial"/>
                <w:sz w:val="8"/>
                <w:szCs w:val="2"/>
                <w:lang w:val="es-BO"/>
              </w:rPr>
            </w:pPr>
          </w:p>
        </w:tc>
        <w:tc>
          <w:tcPr>
            <w:tcW w:w="285" w:type="dxa"/>
            <w:gridSpan w:val="2"/>
            <w:tcBorders>
              <w:top w:val="single" w:sz="4" w:space="0" w:color="auto"/>
              <w:bottom w:val="single" w:sz="4" w:space="0" w:color="auto"/>
            </w:tcBorders>
            <w:shd w:val="clear" w:color="auto" w:fill="auto"/>
          </w:tcPr>
          <w:p w14:paraId="6772DE59" w14:textId="77777777" w:rsidR="00A832A1" w:rsidRPr="00CE0B5F" w:rsidRDefault="00A832A1" w:rsidP="00A832A1">
            <w:pPr>
              <w:rPr>
                <w:rFonts w:ascii="Arial" w:hAnsi="Arial" w:cs="Arial"/>
                <w:sz w:val="8"/>
                <w:szCs w:val="2"/>
                <w:lang w:val="es-BO"/>
              </w:rPr>
            </w:pPr>
          </w:p>
        </w:tc>
        <w:tc>
          <w:tcPr>
            <w:tcW w:w="248" w:type="dxa"/>
            <w:gridSpan w:val="2"/>
            <w:tcBorders>
              <w:top w:val="single" w:sz="4" w:space="0" w:color="auto"/>
              <w:bottom w:val="single" w:sz="4" w:space="0" w:color="auto"/>
            </w:tcBorders>
            <w:shd w:val="clear" w:color="auto" w:fill="auto"/>
          </w:tcPr>
          <w:p w14:paraId="3CC8F172"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03E37896"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4895C19F" w14:textId="77777777" w:rsidR="00A832A1" w:rsidRPr="00CE0B5F" w:rsidRDefault="00A832A1" w:rsidP="00A832A1">
            <w:pPr>
              <w:rPr>
                <w:rFonts w:ascii="Arial" w:hAnsi="Arial" w:cs="Arial"/>
                <w:sz w:val="8"/>
                <w:szCs w:val="2"/>
                <w:lang w:val="es-BO"/>
              </w:rPr>
            </w:pPr>
          </w:p>
        </w:tc>
        <w:tc>
          <w:tcPr>
            <w:tcW w:w="249" w:type="dxa"/>
            <w:tcBorders>
              <w:top w:val="single" w:sz="4" w:space="0" w:color="auto"/>
              <w:bottom w:val="single" w:sz="4" w:space="0" w:color="auto"/>
            </w:tcBorders>
            <w:shd w:val="clear" w:color="auto" w:fill="auto"/>
          </w:tcPr>
          <w:p w14:paraId="3431D444"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76A916EE"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4FE1ADAF"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1FD0EAEB" w14:textId="77777777" w:rsidR="00A832A1" w:rsidRPr="00CE0B5F" w:rsidRDefault="00A832A1" w:rsidP="00A832A1">
            <w:pPr>
              <w:rPr>
                <w:rFonts w:ascii="Arial" w:hAnsi="Arial" w:cs="Arial"/>
                <w:sz w:val="8"/>
                <w:szCs w:val="2"/>
                <w:lang w:val="es-BO"/>
              </w:rPr>
            </w:pPr>
          </w:p>
        </w:tc>
        <w:tc>
          <w:tcPr>
            <w:tcW w:w="247" w:type="dxa"/>
            <w:gridSpan w:val="2"/>
            <w:tcBorders>
              <w:top w:val="single" w:sz="4" w:space="0" w:color="auto"/>
              <w:bottom w:val="single" w:sz="4" w:space="0" w:color="auto"/>
            </w:tcBorders>
            <w:shd w:val="clear" w:color="auto" w:fill="auto"/>
          </w:tcPr>
          <w:p w14:paraId="2CD0F2C5"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66FE2849" w14:textId="77777777" w:rsidR="00A832A1" w:rsidRPr="00CE0B5F" w:rsidRDefault="00A832A1" w:rsidP="00A832A1">
            <w:pPr>
              <w:rPr>
                <w:rFonts w:ascii="Arial" w:hAnsi="Arial" w:cs="Arial"/>
                <w:sz w:val="8"/>
                <w:szCs w:val="2"/>
                <w:lang w:val="es-BO"/>
              </w:rPr>
            </w:pPr>
          </w:p>
        </w:tc>
        <w:tc>
          <w:tcPr>
            <w:tcW w:w="247" w:type="dxa"/>
            <w:tcBorders>
              <w:top w:val="single" w:sz="4" w:space="0" w:color="auto"/>
              <w:bottom w:val="single" w:sz="4" w:space="0" w:color="auto"/>
            </w:tcBorders>
            <w:shd w:val="clear" w:color="auto" w:fill="auto"/>
          </w:tcPr>
          <w:p w14:paraId="3F5C659E" w14:textId="77777777" w:rsidR="00A832A1" w:rsidRPr="00CE0B5F" w:rsidRDefault="00A832A1" w:rsidP="00A832A1">
            <w:pPr>
              <w:rPr>
                <w:rFonts w:ascii="Arial" w:hAnsi="Arial" w:cs="Arial"/>
                <w:sz w:val="8"/>
                <w:szCs w:val="2"/>
                <w:lang w:val="es-BO"/>
              </w:rPr>
            </w:pPr>
          </w:p>
        </w:tc>
        <w:tc>
          <w:tcPr>
            <w:tcW w:w="247" w:type="dxa"/>
            <w:shd w:val="clear" w:color="auto" w:fill="auto"/>
          </w:tcPr>
          <w:p w14:paraId="56B323DB"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31737103" w14:textId="77777777" w:rsidR="00A832A1" w:rsidRPr="00CE0B5F" w:rsidRDefault="00A832A1" w:rsidP="00A832A1">
            <w:pPr>
              <w:rPr>
                <w:rFonts w:ascii="Arial" w:hAnsi="Arial" w:cs="Arial"/>
                <w:sz w:val="8"/>
                <w:szCs w:val="2"/>
                <w:lang w:val="es-BO"/>
              </w:rPr>
            </w:pPr>
          </w:p>
        </w:tc>
      </w:tr>
      <w:tr w:rsidR="00287198" w:rsidRPr="00CE0B5F" w14:paraId="0C04101F" w14:textId="77777777" w:rsidTr="00287198">
        <w:trPr>
          <w:trHeight w:val="20"/>
          <w:jc w:val="center"/>
        </w:trPr>
        <w:tc>
          <w:tcPr>
            <w:tcW w:w="2395"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0CEC5A4" w14:textId="77777777" w:rsidR="00287198" w:rsidRPr="00CE0B5F" w:rsidRDefault="00287198" w:rsidP="00287198">
            <w:pPr>
              <w:rPr>
                <w:rFonts w:ascii="Arial" w:hAnsi="Arial" w:cs="Arial"/>
                <w:sz w:val="8"/>
                <w:szCs w:val="2"/>
                <w:lang w:val="es-419"/>
              </w:rPr>
            </w:pPr>
            <w:r w:rsidRPr="00CE0B5F">
              <w:rPr>
                <w:rFonts w:ascii="Arial" w:hAnsi="Arial" w:cs="Arial"/>
                <w:lang w:val="es-BO"/>
              </w:rPr>
              <w:t>Cuenta Corriente Fiscal para Depósito por concepto de Garantía de Seriedad de Propuesta</w:t>
            </w:r>
            <w:r w:rsidRPr="00CE0B5F">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9F983" w14:textId="77777777" w:rsidR="00287198" w:rsidRDefault="00287198" w:rsidP="00287198">
            <w:pPr>
              <w:rPr>
                <w:rFonts w:ascii="Arial" w:hAnsi="Arial" w:cs="Arial"/>
              </w:rPr>
            </w:pPr>
            <w:r>
              <w:rPr>
                <w:rFonts w:ascii="Arial" w:hAnsi="Arial" w:cs="Arial"/>
              </w:rPr>
              <w:t xml:space="preserve">Número de Cuenta: </w:t>
            </w:r>
            <w:r w:rsidRPr="005913B4">
              <w:rPr>
                <w:rFonts w:ascii="Arial" w:hAnsi="Arial" w:cs="Arial"/>
              </w:rPr>
              <w:t>10000041173216</w:t>
            </w:r>
          </w:p>
          <w:p w14:paraId="4195C14D" w14:textId="77777777" w:rsidR="00287198" w:rsidRDefault="00287198" w:rsidP="00287198">
            <w:pPr>
              <w:rPr>
                <w:rFonts w:ascii="Arial" w:hAnsi="Arial" w:cs="Arial"/>
              </w:rPr>
            </w:pPr>
            <w:r>
              <w:rPr>
                <w:rFonts w:ascii="Arial" w:hAnsi="Arial" w:cs="Arial"/>
              </w:rPr>
              <w:t>Banco: Banco Unión S.A.</w:t>
            </w:r>
          </w:p>
          <w:p w14:paraId="29256EFB" w14:textId="77777777" w:rsidR="00287198" w:rsidRDefault="00287198" w:rsidP="00287198">
            <w:pPr>
              <w:rPr>
                <w:rFonts w:ascii="Arial" w:hAnsi="Arial" w:cs="Arial"/>
              </w:rPr>
            </w:pPr>
            <w:r>
              <w:rPr>
                <w:rFonts w:ascii="Arial" w:hAnsi="Arial" w:cs="Arial"/>
              </w:rPr>
              <w:t>Titular: Tesoro General de la Nación</w:t>
            </w:r>
          </w:p>
          <w:p w14:paraId="65D49517" w14:textId="1C1F5C04" w:rsidR="00287198" w:rsidRPr="00A832A1" w:rsidRDefault="00287198" w:rsidP="00287198">
            <w:pPr>
              <w:jc w:val="both"/>
              <w:rPr>
                <w:rFonts w:ascii="Arial" w:hAnsi="Arial" w:cs="Arial"/>
                <w:sz w:val="8"/>
                <w:szCs w:val="2"/>
                <w:highlight w:val="yellow"/>
                <w:lang w:val="es-BO"/>
              </w:rPr>
            </w:pPr>
            <w:r>
              <w:rPr>
                <w:rFonts w:ascii="Arial" w:hAnsi="Arial" w:cs="Arial"/>
                <w:lang w:val="es-BO"/>
              </w:rPr>
              <w:t>Moneda: Bolivianos.</w:t>
            </w:r>
          </w:p>
        </w:tc>
        <w:tc>
          <w:tcPr>
            <w:tcW w:w="247" w:type="dxa"/>
            <w:tcBorders>
              <w:left w:val="single" w:sz="4" w:space="0" w:color="auto"/>
            </w:tcBorders>
            <w:shd w:val="clear" w:color="auto" w:fill="auto"/>
          </w:tcPr>
          <w:p w14:paraId="27688D6A" w14:textId="77777777" w:rsidR="00287198" w:rsidRPr="00CE0B5F" w:rsidRDefault="00287198" w:rsidP="00287198">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7105F139" w14:textId="77777777" w:rsidR="00287198" w:rsidRPr="00CE0B5F" w:rsidRDefault="00287198" w:rsidP="00287198">
            <w:pPr>
              <w:rPr>
                <w:rFonts w:ascii="Arial" w:hAnsi="Arial" w:cs="Arial"/>
                <w:sz w:val="8"/>
                <w:szCs w:val="2"/>
                <w:lang w:val="es-BO"/>
              </w:rPr>
            </w:pPr>
          </w:p>
        </w:tc>
      </w:tr>
      <w:tr w:rsidR="00A832A1" w:rsidRPr="00CE0B5F" w14:paraId="3AB3741A"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2EB24D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5F55D6E7"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B223CB9"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80791E" w14:textId="77777777" w:rsidR="00A832A1" w:rsidRPr="00CE0B5F" w:rsidRDefault="00A832A1" w:rsidP="00A832A1">
            <w:pPr>
              <w:rPr>
                <w:rFonts w:ascii="Arial" w:hAnsi="Arial" w:cs="Arial"/>
                <w:sz w:val="8"/>
                <w:szCs w:val="2"/>
                <w:lang w:val="es-BO"/>
              </w:rPr>
            </w:pPr>
          </w:p>
        </w:tc>
      </w:tr>
      <w:tr w:rsidR="00A832A1" w:rsidRPr="00CE0B5F" w14:paraId="43924964" w14:textId="77777777" w:rsidTr="00287198">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179DB32"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14:paraId="683FDDA4" w14:textId="77777777" w:rsidR="00A832A1" w:rsidRPr="00CE0B5F" w:rsidRDefault="00A832A1" w:rsidP="00A832A1">
            <w:pPr>
              <w:rPr>
                <w:rFonts w:ascii="Arial" w:hAnsi="Arial" w:cs="Arial"/>
                <w:sz w:val="8"/>
                <w:szCs w:val="2"/>
                <w:lang w:val="es-BO"/>
              </w:rPr>
            </w:pPr>
          </w:p>
        </w:tc>
        <w:tc>
          <w:tcPr>
            <w:tcW w:w="247" w:type="dxa"/>
            <w:tcBorders>
              <w:left w:val="single" w:sz="4" w:space="0" w:color="auto"/>
            </w:tcBorders>
            <w:shd w:val="clear" w:color="auto" w:fill="auto"/>
          </w:tcPr>
          <w:p w14:paraId="7526C89F" w14:textId="77777777" w:rsidR="00A832A1" w:rsidRPr="00CE0B5F" w:rsidRDefault="00A832A1" w:rsidP="00A832A1">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BEB791D" w14:textId="77777777" w:rsidR="00A832A1" w:rsidRPr="00CE0B5F" w:rsidRDefault="00A832A1" w:rsidP="00A832A1">
            <w:pPr>
              <w:rPr>
                <w:rFonts w:ascii="Arial" w:hAnsi="Arial" w:cs="Arial"/>
                <w:sz w:val="8"/>
                <w:szCs w:val="2"/>
                <w:lang w:val="es-BO"/>
              </w:rPr>
            </w:pPr>
          </w:p>
        </w:tc>
      </w:tr>
      <w:tr w:rsidR="00A832A1" w:rsidRPr="00CE0B5F" w14:paraId="332DDC8D" w14:textId="77777777" w:rsidTr="00287198">
        <w:trPr>
          <w:trHeight w:val="56"/>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E1664E8" w14:textId="77777777" w:rsidR="00A832A1" w:rsidRPr="00CE0B5F" w:rsidRDefault="00A832A1" w:rsidP="00A832A1">
            <w:pPr>
              <w:rPr>
                <w:rFonts w:ascii="Arial" w:hAnsi="Arial" w:cs="Arial"/>
                <w:sz w:val="8"/>
                <w:szCs w:val="2"/>
                <w:lang w:val="es-BO"/>
              </w:rPr>
            </w:pPr>
          </w:p>
        </w:tc>
        <w:tc>
          <w:tcPr>
            <w:tcW w:w="7459" w:type="dxa"/>
            <w:gridSpan w:val="37"/>
            <w:vMerge/>
            <w:tcBorders>
              <w:left w:val="single" w:sz="4" w:space="0" w:color="auto"/>
              <w:bottom w:val="single" w:sz="4" w:space="0" w:color="auto"/>
              <w:right w:val="single" w:sz="4" w:space="0" w:color="auto"/>
            </w:tcBorders>
            <w:shd w:val="clear" w:color="auto" w:fill="auto"/>
          </w:tcPr>
          <w:p w14:paraId="1BC089D8" w14:textId="77777777" w:rsidR="00A832A1" w:rsidRPr="00CE0B5F" w:rsidRDefault="00A832A1" w:rsidP="00A832A1">
            <w:pPr>
              <w:rPr>
                <w:rFonts w:ascii="Arial" w:hAnsi="Arial" w:cs="Arial"/>
                <w:sz w:val="8"/>
                <w:szCs w:val="2"/>
                <w:lang w:val="es-BO"/>
              </w:rPr>
            </w:pPr>
          </w:p>
        </w:tc>
        <w:tc>
          <w:tcPr>
            <w:tcW w:w="247" w:type="dxa"/>
            <w:tcBorders>
              <w:left w:val="single" w:sz="4" w:space="0" w:color="auto"/>
              <w:bottom w:val="single" w:sz="4" w:space="0" w:color="auto"/>
            </w:tcBorders>
            <w:shd w:val="clear" w:color="auto" w:fill="auto"/>
          </w:tcPr>
          <w:p w14:paraId="4474EE79" w14:textId="77777777" w:rsidR="00A832A1" w:rsidRPr="00CE0B5F" w:rsidRDefault="00A832A1" w:rsidP="00A832A1">
            <w:pPr>
              <w:rPr>
                <w:rFonts w:ascii="Arial" w:hAnsi="Arial" w:cs="Arial"/>
                <w:sz w:val="8"/>
                <w:szCs w:val="2"/>
                <w:lang w:val="es-BO"/>
              </w:rPr>
            </w:pPr>
          </w:p>
        </w:tc>
        <w:tc>
          <w:tcPr>
            <w:tcW w:w="247" w:type="dxa"/>
            <w:tcBorders>
              <w:bottom w:val="single" w:sz="4" w:space="0" w:color="auto"/>
              <w:right w:val="single" w:sz="12" w:space="0" w:color="244061" w:themeColor="accent1" w:themeShade="80"/>
            </w:tcBorders>
            <w:shd w:val="clear" w:color="auto" w:fill="auto"/>
          </w:tcPr>
          <w:p w14:paraId="54ED6AFA" w14:textId="77777777" w:rsidR="00A832A1" w:rsidRPr="00CE0B5F" w:rsidRDefault="00A832A1" w:rsidP="00A832A1">
            <w:pPr>
              <w:rPr>
                <w:rFonts w:ascii="Arial" w:hAnsi="Arial" w:cs="Arial"/>
                <w:sz w:val="8"/>
                <w:szCs w:val="2"/>
                <w:lang w:val="es-BO"/>
              </w:rPr>
            </w:pPr>
          </w:p>
        </w:tc>
      </w:tr>
    </w:tbl>
    <w:p w14:paraId="0172DE00" w14:textId="77777777" w:rsidR="00CE0B5F" w:rsidRPr="00CE0B5F" w:rsidRDefault="00CE0B5F" w:rsidP="00CE0B5F">
      <w:pPr>
        <w:rPr>
          <w:lang w:val="es-BO"/>
        </w:rPr>
      </w:pPr>
    </w:p>
    <w:p w14:paraId="7DF3CC2D" w14:textId="77777777" w:rsidR="00CE0B5F" w:rsidRDefault="00CE0B5F" w:rsidP="00CE0B5F">
      <w:pPr>
        <w:rPr>
          <w:lang w:val="es-BO"/>
        </w:rPr>
      </w:pPr>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424"/>
        <w:gridCol w:w="134"/>
        <w:gridCol w:w="8"/>
        <w:gridCol w:w="379"/>
        <w:gridCol w:w="134"/>
        <w:gridCol w:w="389"/>
        <w:gridCol w:w="9"/>
        <w:gridCol w:w="125"/>
        <w:gridCol w:w="9"/>
        <w:gridCol w:w="515"/>
        <w:gridCol w:w="134"/>
        <w:gridCol w:w="135"/>
        <w:gridCol w:w="18"/>
        <w:gridCol w:w="457"/>
        <w:gridCol w:w="20"/>
        <w:gridCol w:w="114"/>
        <w:gridCol w:w="579"/>
        <w:gridCol w:w="135"/>
        <w:gridCol w:w="134"/>
        <w:gridCol w:w="3244"/>
        <w:gridCol w:w="142"/>
      </w:tblGrid>
      <w:tr w:rsidR="0002498E" w:rsidRPr="009956C4" w14:paraId="1F809B1A" w14:textId="77777777" w:rsidTr="00F11980">
        <w:trPr>
          <w:trHeight w:val="274"/>
        </w:trPr>
        <w:tc>
          <w:tcPr>
            <w:tcW w:w="310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6"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8"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F119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69"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F1D0F52" w:rsidR="0002498E" w:rsidRPr="009956C4" w:rsidRDefault="0002498E" w:rsidP="00EE752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sidR="002F64B4">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C26005" w:rsidRDefault="0002498E" w:rsidP="00882C0D">
            <w:pPr>
              <w:adjustRightInd w:val="0"/>
              <w:snapToGrid w:val="0"/>
              <w:jc w:val="center"/>
              <w:rPr>
                <w:i/>
                <w:sz w:val="14"/>
                <w:szCs w:val="14"/>
                <w:lang w:val="es-BO"/>
              </w:rPr>
            </w:pPr>
            <w:r w:rsidRPr="00C2600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C26005"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C26005" w:rsidRDefault="0002498E" w:rsidP="00882C0D">
            <w:pPr>
              <w:adjustRightInd w:val="0"/>
              <w:snapToGrid w:val="0"/>
              <w:jc w:val="center"/>
              <w:rPr>
                <w:i/>
                <w:sz w:val="14"/>
                <w:szCs w:val="14"/>
                <w:lang w:val="es-BO"/>
              </w:rPr>
            </w:pPr>
            <w:r w:rsidRPr="00C26005">
              <w:rPr>
                <w:i/>
                <w:sz w:val="14"/>
                <w:szCs w:val="14"/>
                <w:lang w:val="es-BO"/>
              </w:rPr>
              <w:t>Mes</w:t>
            </w:r>
          </w:p>
        </w:tc>
        <w:tc>
          <w:tcPr>
            <w:tcW w:w="134"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C26005" w:rsidRDefault="0002498E" w:rsidP="00882C0D">
            <w:pPr>
              <w:adjustRightInd w:val="0"/>
              <w:snapToGrid w:val="0"/>
              <w:jc w:val="center"/>
              <w:rPr>
                <w:i/>
                <w:sz w:val="14"/>
                <w:szCs w:val="14"/>
                <w:lang w:val="es-BO"/>
              </w:rPr>
            </w:pPr>
          </w:p>
        </w:tc>
        <w:tc>
          <w:tcPr>
            <w:tcW w:w="524"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C26005" w:rsidRDefault="0002498E" w:rsidP="00882C0D">
            <w:pPr>
              <w:adjustRightInd w:val="0"/>
              <w:snapToGrid w:val="0"/>
              <w:jc w:val="center"/>
              <w:rPr>
                <w:i/>
                <w:sz w:val="14"/>
                <w:szCs w:val="14"/>
                <w:lang w:val="es-BO"/>
              </w:rPr>
            </w:pPr>
            <w:r w:rsidRPr="00C26005">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C26005" w:rsidRDefault="0002498E" w:rsidP="00882C0D">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C26005" w:rsidRDefault="0002498E" w:rsidP="00882C0D">
            <w:pPr>
              <w:adjustRightInd w:val="0"/>
              <w:snapToGrid w:val="0"/>
              <w:jc w:val="center"/>
              <w:rPr>
                <w:i/>
                <w:sz w:val="14"/>
                <w:szCs w:val="14"/>
                <w:lang w:val="es-BO"/>
              </w:rPr>
            </w:pPr>
          </w:p>
        </w:tc>
        <w:tc>
          <w:tcPr>
            <w:tcW w:w="47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C26005" w:rsidRDefault="0002498E" w:rsidP="00882C0D">
            <w:pPr>
              <w:adjustRightInd w:val="0"/>
              <w:snapToGrid w:val="0"/>
              <w:jc w:val="center"/>
              <w:rPr>
                <w:i/>
                <w:sz w:val="14"/>
                <w:szCs w:val="14"/>
                <w:lang w:val="es-BO"/>
              </w:rPr>
            </w:pPr>
          </w:p>
        </w:tc>
        <w:tc>
          <w:tcPr>
            <w:tcW w:w="20"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C26005" w:rsidRDefault="0002498E" w:rsidP="00882C0D">
            <w:pPr>
              <w:adjustRightInd w:val="0"/>
              <w:snapToGrid w:val="0"/>
              <w:jc w:val="center"/>
              <w:rPr>
                <w:i/>
                <w:sz w:val="14"/>
                <w:szCs w:val="14"/>
                <w:lang w:val="es-BO"/>
              </w:rPr>
            </w:pPr>
          </w:p>
        </w:tc>
        <w:tc>
          <w:tcPr>
            <w:tcW w:w="693" w:type="dxa"/>
            <w:gridSpan w:val="2"/>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C26005"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C26005"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C26005" w:rsidRDefault="0002498E" w:rsidP="00882C0D">
            <w:pPr>
              <w:adjustRightInd w:val="0"/>
              <w:snapToGrid w:val="0"/>
              <w:jc w:val="center"/>
              <w:rPr>
                <w:i/>
                <w:sz w:val="14"/>
                <w:szCs w:val="14"/>
                <w:lang w:val="es-BO"/>
              </w:rPr>
            </w:pPr>
          </w:p>
        </w:tc>
        <w:tc>
          <w:tcPr>
            <w:tcW w:w="3244" w:type="dxa"/>
            <w:tcBorders>
              <w:top w:val="single" w:sz="12" w:space="0" w:color="000000" w:themeColor="text1"/>
              <w:left w:val="nil"/>
              <w:bottom w:val="nil"/>
              <w:right w:val="nil"/>
            </w:tcBorders>
            <w:shd w:val="clear" w:color="auto" w:fill="auto"/>
            <w:vAlign w:val="center"/>
          </w:tcPr>
          <w:p w14:paraId="458B1583" w14:textId="77777777" w:rsidR="0002498E" w:rsidRPr="00C26005"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F119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838D7E6" w:rsidR="0002498E" w:rsidRPr="00926D87" w:rsidRDefault="003A042A" w:rsidP="00C26005">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9051D7E" w:rsidR="0002498E" w:rsidRPr="00926D87" w:rsidRDefault="00AD265A" w:rsidP="00624FE6">
            <w:pPr>
              <w:adjustRightInd w:val="0"/>
              <w:snapToGrid w:val="0"/>
              <w:jc w:val="center"/>
              <w:rPr>
                <w:rFonts w:ascii="Arial" w:hAnsi="Arial" w:cs="Arial"/>
                <w:sz w:val="14"/>
                <w:lang w:val="es-BO"/>
              </w:rPr>
            </w:pPr>
            <w:r w:rsidRPr="00926D87">
              <w:rPr>
                <w:rFonts w:ascii="Arial" w:hAnsi="Arial" w:cs="Arial"/>
                <w:sz w:val="14"/>
                <w:lang w:val="es-BO"/>
              </w:rPr>
              <w:t>0</w:t>
            </w:r>
            <w:r w:rsidR="00DE4C9A">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26D87" w:rsidRDefault="001230E4" w:rsidP="00AD265A">
            <w:pPr>
              <w:adjustRightInd w:val="0"/>
              <w:snapToGrid w:val="0"/>
              <w:jc w:val="center"/>
              <w:rPr>
                <w:rFonts w:ascii="Arial" w:hAnsi="Arial" w:cs="Arial"/>
                <w:sz w:val="14"/>
                <w:lang w:val="es-BO"/>
              </w:rPr>
            </w:pPr>
            <w:r w:rsidRPr="00926D87">
              <w:rPr>
                <w:rFonts w:ascii="Arial" w:hAnsi="Arial" w:cs="Arial"/>
                <w:sz w:val="14"/>
                <w:lang w:val="es-BO"/>
              </w:rPr>
              <w:t>202</w:t>
            </w:r>
            <w:r w:rsidR="00AD265A" w:rsidRPr="00926D87">
              <w:rPr>
                <w:rFonts w:ascii="Arial" w:hAnsi="Arial" w:cs="Arial"/>
                <w:sz w:val="14"/>
                <w:lang w:val="es-BO"/>
              </w:rPr>
              <w:t>2</w:t>
            </w:r>
          </w:p>
        </w:tc>
        <w:tc>
          <w:tcPr>
            <w:tcW w:w="134" w:type="dxa"/>
            <w:tcBorders>
              <w:top w:val="nil"/>
              <w:left w:val="single" w:sz="4" w:space="0" w:color="auto"/>
              <w:bottom w:val="nil"/>
              <w:right w:val="single" w:sz="12" w:space="0" w:color="auto"/>
            </w:tcBorders>
            <w:shd w:val="clear" w:color="auto" w:fill="auto"/>
            <w:vAlign w:val="center"/>
          </w:tcPr>
          <w:p w14:paraId="0318A12B"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14:paraId="62EB973B"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3159D83" w14:textId="77777777" w:rsidR="0002498E" w:rsidRPr="00926D87" w:rsidRDefault="0002498E" w:rsidP="00882C0D">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6F48645B" w14:textId="77777777" w:rsidR="0002498E" w:rsidRPr="00926D87" w:rsidRDefault="0002498E" w:rsidP="00882C0D">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473EF8FD"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nil"/>
            </w:tcBorders>
            <w:shd w:val="clear" w:color="auto" w:fill="auto"/>
            <w:vAlign w:val="center"/>
          </w:tcPr>
          <w:p w14:paraId="78970321" w14:textId="77777777" w:rsidR="0002498E" w:rsidRPr="00926D87" w:rsidRDefault="0002498E" w:rsidP="00882C0D">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546002E5" w14:textId="77777777" w:rsidR="0002498E" w:rsidRPr="00926D87" w:rsidRDefault="0002498E" w:rsidP="00882C0D">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B525A59"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26D87" w:rsidRDefault="0002498E" w:rsidP="00882C0D">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F7AC501" w14:textId="77777777" w:rsidR="0002498E" w:rsidRPr="00926D87" w:rsidRDefault="0002498E" w:rsidP="00882C0D">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5B8EB727" w14:textId="77777777" w:rsidR="0002498E" w:rsidRPr="00926D87" w:rsidRDefault="0002498E" w:rsidP="00882C0D">
            <w:pPr>
              <w:adjustRightInd w:val="0"/>
              <w:snapToGrid w:val="0"/>
              <w:jc w:val="center"/>
              <w:rPr>
                <w:i/>
                <w:sz w:val="14"/>
                <w:szCs w:val="14"/>
                <w:lang w:val="es-BO"/>
              </w:rPr>
            </w:pPr>
          </w:p>
        </w:tc>
        <w:tc>
          <w:tcPr>
            <w:tcW w:w="3244" w:type="dxa"/>
            <w:tcBorders>
              <w:top w:val="nil"/>
              <w:left w:val="nil"/>
              <w:bottom w:val="single" w:sz="4" w:space="0" w:color="000000" w:themeColor="text1"/>
              <w:right w:val="nil"/>
            </w:tcBorders>
            <w:shd w:val="clear" w:color="auto" w:fill="auto"/>
            <w:vAlign w:val="center"/>
          </w:tcPr>
          <w:p w14:paraId="0D154BBB" w14:textId="77777777" w:rsidR="0002498E" w:rsidRPr="00926D87" w:rsidRDefault="0002498E" w:rsidP="00882C0D">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F119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454279D" w:rsidR="0002498E" w:rsidRPr="00926D87" w:rsidRDefault="00926D87" w:rsidP="00882C0D">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26D87"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0528F48" w:rsidR="0002498E" w:rsidRPr="00926D87" w:rsidRDefault="00926D87" w:rsidP="00E47852">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926D87" w:rsidRDefault="0002498E" w:rsidP="00882C0D">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D464738" w:rsidR="0002498E" w:rsidRPr="00926D87" w:rsidRDefault="00926D87" w:rsidP="00E47852">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26D87" w:rsidRDefault="0002498E" w:rsidP="00882C0D">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29CB141A" w14:textId="77777777" w:rsidR="0002498E" w:rsidRPr="00926D87" w:rsidRDefault="0002498E" w:rsidP="00882C0D">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5F736FD" w:rsidR="0002498E" w:rsidRPr="00926D87" w:rsidRDefault="00926D87" w:rsidP="00F95542">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14:paraId="14A45161" w14:textId="77777777" w:rsidR="0002498E" w:rsidRPr="00926D87" w:rsidRDefault="0002498E" w:rsidP="00882C0D">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7B145AB" w:rsidR="0002498E" w:rsidRPr="00926D87" w:rsidRDefault="00926D87" w:rsidP="00882C0D">
            <w:pPr>
              <w:adjustRightInd w:val="0"/>
              <w:snapToGrid w:val="0"/>
              <w:jc w:val="center"/>
              <w:rPr>
                <w:rFonts w:ascii="Arial" w:hAnsi="Arial" w:cs="Arial"/>
                <w:sz w:val="14"/>
                <w:lang w:val="es-BO"/>
              </w:rPr>
            </w:pPr>
            <w:r w:rsidRPr="00926D87">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26D87" w:rsidRDefault="0002498E" w:rsidP="00882C0D">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26D87" w:rsidRDefault="0002498E" w:rsidP="00882C0D">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01AB6821" w:rsidR="0002498E" w:rsidRPr="00926D87" w:rsidRDefault="00926D87" w:rsidP="00926D87">
            <w:pPr>
              <w:adjustRightInd w:val="0"/>
              <w:snapToGrid w:val="0"/>
              <w:jc w:val="center"/>
              <w:rPr>
                <w:rFonts w:ascii="Arial" w:hAnsi="Arial" w:cs="Arial"/>
                <w:sz w:val="14"/>
                <w:lang w:val="es-BO"/>
              </w:rPr>
            </w:pPr>
            <w:r w:rsidRPr="00926D87">
              <w:rPr>
                <w:rFonts w:ascii="Arial" w:hAnsi="Arial" w:cs="Arial"/>
                <w:sz w:val="14"/>
                <w:lang w:val="es-BO"/>
              </w:rPr>
              <w:t>---</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26D87" w:rsidRDefault="0002498E" w:rsidP="00882C0D">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26D87"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26D87" w:rsidRDefault="0002498E" w:rsidP="00882C0D">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926D87" w:rsidRDefault="0002498E" w:rsidP="00882C0D">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26D87" w:rsidRDefault="0002498E" w:rsidP="00882C0D">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26D87" w:rsidRDefault="0002498E" w:rsidP="00882C0D">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91B9113" w14:textId="77777777" w:rsidR="0002498E" w:rsidRPr="00926D87" w:rsidRDefault="0002498E" w:rsidP="00882C0D">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719946B6" w14:textId="77777777" w:rsidR="0002498E" w:rsidRPr="00926D87" w:rsidRDefault="0002498E" w:rsidP="00882C0D">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203AB8E4" w14:textId="77777777" w:rsidR="0002498E" w:rsidRPr="00926D87" w:rsidRDefault="0002498E" w:rsidP="00882C0D">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07D3D793" w14:textId="77777777" w:rsidR="0002498E" w:rsidRPr="00926D87"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26D87" w:rsidRDefault="0002498E" w:rsidP="00882C0D">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14F7ED93" w14:textId="77777777" w:rsidR="0002498E" w:rsidRPr="00926D87" w:rsidRDefault="0002498E" w:rsidP="00882C0D">
            <w:pPr>
              <w:adjustRightInd w:val="0"/>
              <w:snapToGrid w:val="0"/>
              <w:jc w:val="center"/>
              <w:rPr>
                <w:i/>
                <w:sz w:val="14"/>
                <w:szCs w:val="14"/>
                <w:lang w:val="es-BO"/>
              </w:rPr>
            </w:pPr>
          </w:p>
        </w:tc>
        <w:tc>
          <w:tcPr>
            <w:tcW w:w="3244"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26D87" w:rsidRDefault="0002498E" w:rsidP="00926D87">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3C33F5" w:rsidRPr="009956C4" w14:paraId="3315E418" w14:textId="77777777" w:rsidTr="00F119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27C5DD6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7D0DC78" w:rsidR="003C33F5" w:rsidRPr="00926D87" w:rsidRDefault="003A042A" w:rsidP="003C33F5">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3C33F5" w:rsidRPr="00926D87"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25825A3" w:rsidR="003C33F5" w:rsidRPr="00926D87" w:rsidRDefault="003C33F5" w:rsidP="003C33F5">
            <w:pPr>
              <w:adjustRightInd w:val="0"/>
              <w:snapToGrid w:val="0"/>
              <w:jc w:val="center"/>
              <w:rPr>
                <w:rFonts w:ascii="Arial" w:hAnsi="Arial" w:cs="Arial"/>
                <w:sz w:val="14"/>
                <w:lang w:val="es-BO"/>
              </w:rPr>
            </w:pPr>
            <w:r>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14:paraId="55DD75EE" w14:textId="77777777" w:rsidR="003C33F5" w:rsidRPr="00926D87"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AA89B48" w:rsidR="003C33F5" w:rsidRPr="00926D87" w:rsidRDefault="003C33F5" w:rsidP="003C33F5">
            <w:pPr>
              <w:adjustRightInd w:val="0"/>
              <w:snapToGrid w:val="0"/>
              <w:jc w:val="center"/>
              <w:rPr>
                <w:rFonts w:ascii="Arial" w:hAnsi="Arial" w:cs="Arial"/>
                <w:sz w:val="14"/>
                <w:lang w:val="es-BO"/>
              </w:rPr>
            </w:pPr>
            <w:r>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3C33F5" w:rsidRPr="00926D87"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6F4DD49" w14:textId="77777777" w:rsidR="003C33F5" w:rsidRPr="00926D87"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ADA159B" w14:textId="77777777" w:rsidR="003C33F5" w:rsidRPr="00926D87"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5B7BBE36" w14:textId="77777777" w:rsidR="003C33F5" w:rsidRPr="00926D87" w:rsidRDefault="003C33F5" w:rsidP="003C33F5">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53D14D4" w14:textId="77777777" w:rsidR="003C33F5" w:rsidRPr="00926D87" w:rsidRDefault="003C33F5" w:rsidP="003C33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3C33F5" w:rsidRPr="00926D87"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3C33F5" w:rsidRPr="00926D87" w:rsidRDefault="003C33F5" w:rsidP="003C33F5">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FBEF8D6" w14:textId="77777777" w:rsidR="003C33F5" w:rsidRPr="002B105D" w:rsidRDefault="003C33F5" w:rsidP="003C33F5">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física:</w:t>
            </w:r>
          </w:p>
          <w:p w14:paraId="7C5CE754" w14:textId="77777777" w:rsidR="003C33F5" w:rsidRPr="002B105D" w:rsidRDefault="003C33F5" w:rsidP="003C33F5">
            <w:pPr>
              <w:adjustRightInd w:val="0"/>
              <w:snapToGrid w:val="0"/>
              <w:jc w:val="both"/>
              <w:rPr>
                <w:rFonts w:ascii="Arial" w:hAnsi="Arial" w:cs="Arial"/>
                <w:color w:val="0000FF"/>
                <w:sz w:val="14"/>
                <w:szCs w:val="14"/>
              </w:rPr>
            </w:pPr>
            <w:r w:rsidRPr="002B105D">
              <w:rPr>
                <w:rFonts w:ascii="Arial" w:hAnsi="Arial" w:cs="Arial"/>
                <w:color w:val="0000FF"/>
                <w:sz w:val="14"/>
                <w:szCs w:val="14"/>
              </w:rPr>
              <w:t>Planta Baja, Ventanilla Única de Correspondencia del Edif. Principal del BCB. (Nota dirigida a la Subgerente de Servicios Generales del BCB - RPA), o</w:t>
            </w:r>
          </w:p>
          <w:p w14:paraId="13238D8F" w14:textId="77777777" w:rsidR="003C33F5" w:rsidRPr="002B105D" w:rsidRDefault="003C33F5" w:rsidP="003C33F5">
            <w:pPr>
              <w:adjustRightInd w:val="0"/>
              <w:snapToGrid w:val="0"/>
              <w:jc w:val="both"/>
              <w:rPr>
                <w:rFonts w:ascii="Arial" w:hAnsi="Arial" w:cs="Arial"/>
                <w:sz w:val="8"/>
                <w:szCs w:val="14"/>
              </w:rPr>
            </w:pPr>
          </w:p>
          <w:p w14:paraId="55FA6D28" w14:textId="77777777" w:rsidR="003C33F5" w:rsidRPr="002B105D" w:rsidRDefault="003C33F5" w:rsidP="003C33F5">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electrónica:</w:t>
            </w:r>
          </w:p>
          <w:p w14:paraId="7FFB485E" w14:textId="28682261" w:rsidR="003C33F5" w:rsidRPr="00926D87" w:rsidRDefault="003C33F5" w:rsidP="003C33F5">
            <w:pPr>
              <w:adjustRightInd w:val="0"/>
              <w:snapToGrid w:val="0"/>
              <w:rPr>
                <w:rFonts w:ascii="Arial" w:hAnsi="Arial" w:cs="Arial"/>
                <w:sz w:val="14"/>
                <w:lang w:val="es-BO"/>
              </w:rPr>
            </w:pPr>
            <w:r w:rsidRPr="002B105D">
              <w:rPr>
                <w:rFonts w:ascii="Arial" w:hAnsi="Arial" w:cs="Arial"/>
                <w:color w:val="0000FF"/>
                <w:sz w:val="14"/>
                <w:szCs w:val="14"/>
              </w:rPr>
              <w:t>Al correo electrónico</w:t>
            </w:r>
            <w:r w:rsidRPr="002B105D">
              <w:rPr>
                <w:rFonts w:ascii="Arial" w:hAnsi="Arial" w:cs="Arial"/>
                <w:sz w:val="14"/>
                <w:szCs w:val="14"/>
              </w:rPr>
              <w:t xml:space="preserve">: </w:t>
            </w:r>
            <w:r w:rsidRPr="002B105D">
              <w:rPr>
                <w:rFonts w:ascii="Arial" w:hAnsi="Arial" w:cs="Arial"/>
                <w:color w:val="0000FF"/>
                <w:sz w:val="14"/>
                <w:szCs w:val="14"/>
              </w:rPr>
              <w:t>cchura</w:t>
            </w:r>
            <w:hyperlink r:id="rId13" w:history="1">
              <w:r w:rsidRPr="002B105D">
                <w:rPr>
                  <w:rFonts w:ascii="Arial" w:hAnsi="Arial" w:cs="Arial"/>
                  <w:color w:val="0000FF"/>
                  <w:sz w:val="14"/>
                  <w:szCs w:val="14"/>
                </w:rPr>
                <w:t>@bcb.gob.bo</w:t>
              </w:r>
            </w:hyperlink>
            <w:r w:rsidRPr="002B105D">
              <w:rPr>
                <w:rFonts w:ascii="Arial" w:hAnsi="Arial" w:cs="Arial"/>
                <w:color w:val="0000FF"/>
                <w:sz w:val="14"/>
                <w:szCs w:val="14"/>
              </w:rPr>
              <w:t xml:space="preserve"> o </w:t>
            </w:r>
            <w:hyperlink r:id="rId14" w:history="1">
              <w:r w:rsidRPr="008E7664">
                <w:rPr>
                  <w:rStyle w:val="Hipervnculo"/>
                  <w:rFonts w:ascii="Arial" w:hAnsi="Arial" w:cs="Arial"/>
                  <w:sz w:val="14"/>
                  <w:szCs w:val="14"/>
                </w:rPr>
                <w:t>hhuaras@bcb.gob.bo</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410030B8"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7A070978" w14:textId="77777777" w:rsidR="003C33F5" w:rsidRPr="00926D87" w:rsidRDefault="003C33F5" w:rsidP="003C33F5">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3C33F5" w:rsidRPr="00926D87"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3C33F5" w:rsidRPr="00926D87" w:rsidRDefault="003C33F5" w:rsidP="003C33F5">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E95FA10" w14:textId="77777777" w:rsidR="003C33F5" w:rsidRPr="00926D87"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3C33F5" w:rsidRPr="00926D87" w:rsidRDefault="003C33F5" w:rsidP="003C33F5">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3C33F5" w:rsidRPr="00926D87"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73DD1B8B" w14:textId="77777777" w:rsidR="003C33F5" w:rsidRPr="00926D87"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47687D4" w14:textId="77777777" w:rsidR="003C33F5" w:rsidRPr="00926D87" w:rsidRDefault="003C33F5" w:rsidP="003C33F5">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52458BE2" w14:textId="77777777" w:rsidR="003C33F5" w:rsidRPr="00926D87" w:rsidRDefault="003C33F5" w:rsidP="003C33F5">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14:paraId="51143BF6" w14:textId="77777777" w:rsidR="003C33F5" w:rsidRPr="00926D87" w:rsidRDefault="003C33F5" w:rsidP="003C33F5">
            <w:pPr>
              <w:adjustRightInd w:val="0"/>
              <w:snapToGrid w:val="0"/>
              <w:jc w:val="center"/>
              <w:rPr>
                <w:i/>
                <w:sz w:val="14"/>
                <w:szCs w:val="14"/>
                <w:lang w:val="es-BO"/>
              </w:rPr>
            </w:pPr>
            <w:r w:rsidRPr="00926D87">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3C33F5" w:rsidRPr="00926D87"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14:paraId="7A8053C5" w14:textId="77777777" w:rsidR="003C33F5" w:rsidRPr="00926D87" w:rsidRDefault="003C33F5" w:rsidP="003C33F5">
            <w:pPr>
              <w:adjustRightInd w:val="0"/>
              <w:snapToGrid w:val="0"/>
              <w:jc w:val="center"/>
              <w:rPr>
                <w:i/>
                <w:sz w:val="14"/>
                <w:szCs w:val="14"/>
                <w:lang w:val="es-BO"/>
              </w:rPr>
            </w:pPr>
          </w:p>
        </w:tc>
        <w:tc>
          <w:tcPr>
            <w:tcW w:w="3244"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3C33F5" w:rsidRPr="00926D87" w:rsidRDefault="003C33F5" w:rsidP="003C33F5">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14:paraId="1EA87E40" w14:textId="77777777" w:rsidR="003C33F5" w:rsidRPr="009956C4" w:rsidRDefault="003C33F5" w:rsidP="003C33F5">
            <w:pPr>
              <w:adjustRightInd w:val="0"/>
              <w:snapToGrid w:val="0"/>
              <w:jc w:val="center"/>
              <w:rPr>
                <w:i/>
                <w:sz w:val="14"/>
                <w:szCs w:val="14"/>
                <w:lang w:val="es-BO"/>
              </w:rPr>
            </w:pPr>
          </w:p>
        </w:tc>
      </w:tr>
      <w:tr w:rsidR="003C33F5" w:rsidRPr="009956C4" w14:paraId="0AD8F504" w14:textId="77777777" w:rsidTr="00F119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7773A039"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5154" w:rsidR="003C33F5" w:rsidRPr="00926D87" w:rsidRDefault="003A042A" w:rsidP="00BE41B3">
            <w:pPr>
              <w:adjustRightInd w:val="0"/>
              <w:snapToGrid w:val="0"/>
              <w:jc w:val="center"/>
              <w:rPr>
                <w:rFonts w:ascii="Arial" w:hAnsi="Arial" w:cs="Arial"/>
                <w:sz w:val="14"/>
                <w:lang w:val="es-BO"/>
              </w:rPr>
            </w:pPr>
            <w:r>
              <w:rPr>
                <w:rFonts w:ascii="Arial" w:hAnsi="Arial" w:cs="Arial"/>
                <w:sz w:val="14"/>
                <w:lang w:val="es-BO"/>
              </w:rPr>
              <w:t>2</w:t>
            </w:r>
            <w:r w:rsidR="00BE41B3">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3C33F5" w:rsidRPr="00926D87"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3028FDA" w:rsidR="003C33F5" w:rsidRPr="00926D87" w:rsidRDefault="003C33F5" w:rsidP="003C33F5">
            <w:pPr>
              <w:adjustRightInd w:val="0"/>
              <w:snapToGrid w:val="0"/>
              <w:jc w:val="center"/>
              <w:rPr>
                <w:rFonts w:ascii="Arial" w:hAnsi="Arial" w:cs="Arial"/>
                <w:sz w:val="14"/>
                <w:lang w:val="es-BO"/>
              </w:rPr>
            </w:pPr>
            <w:r>
              <w:rPr>
                <w:rFonts w:ascii="Arial" w:hAnsi="Arial" w:cs="Arial"/>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14:paraId="118CB11C" w14:textId="77777777" w:rsidR="003C33F5" w:rsidRPr="00926D87"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2AAE58DE" w:rsidR="003C33F5" w:rsidRPr="00926D87" w:rsidRDefault="003C33F5" w:rsidP="003C33F5">
            <w:pPr>
              <w:adjustRightInd w:val="0"/>
              <w:snapToGrid w:val="0"/>
              <w:jc w:val="center"/>
              <w:rPr>
                <w:rFonts w:ascii="Arial" w:hAnsi="Arial" w:cs="Arial"/>
                <w:sz w:val="14"/>
                <w:lang w:val="es-BO"/>
              </w:rPr>
            </w:pPr>
            <w:r w:rsidRPr="009E7F5A">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3C33F5" w:rsidRPr="00926D87"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5B013B1B" w14:textId="77777777" w:rsidR="003C33F5" w:rsidRPr="00926D87" w:rsidRDefault="003C33F5" w:rsidP="003C33F5">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D93F67D" w:rsidR="003C33F5" w:rsidRPr="00926D87"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538DF8D2" w14:textId="77777777" w:rsidR="003C33F5" w:rsidRPr="00926D87" w:rsidRDefault="003C33F5" w:rsidP="003C33F5">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064224E" w:rsidR="003C33F5" w:rsidRPr="00926D87" w:rsidRDefault="003C33F5" w:rsidP="003C33F5">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3C33F5" w:rsidRPr="00926D87"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3C33F5" w:rsidRPr="00926D87" w:rsidRDefault="003C33F5" w:rsidP="003C33F5">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09035E2B" w:rsidR="003C33F5" w:rsidRPr="00EC0DEA" w:rsidRDefault="003C33F5" w:rsidP="003C33F5">
            <w:pPr>
              <w:adjustRightInd w:val="0"/>
              <w:snapToGrid w:val="0"/>
              <w:jc w:val="both"/>
              <w:rPr>
                <w:rFonts w:ascii="Arial" w:hAnsi="Arial" w:cs="Arial"/>
                <w:sz w:val="14"/>
                <w:szCs w:val="14"/>
              </w:rPr>
            </w:pPr>
            <w:r w:rsidRPr="00CD2EFE">
              <w:rPr>
                <w:rFonts w:ascii="Arial" w:hAnsi="Arial" w:cs="Arial"/>
                <w:sz w:val="14"/>
                <w:szCs w:val="14"/>
              </w:rPr>
              <w:t xml:space="preserve">Piso 7 (Dpto. de Compras y Contrataciones), edificio principal del BCB – Calle Ayacucho esq. </w:t>
            </w:r>
            <w:r w:rsidRPr="00EC0DEA">
              <w:rPr>
                <w:rFonts w:ascii="Arial" w:hAnsi="Arial" w:cs="Arial"/>
                <w:sz w:val="14"/>
                <w:szCs w:val="14"/>
              </w:rPr>
              <w:t>Mercado, La Paz – Bolivia o conectarse al siguiente enlace a través de webex:</w:t>
            </w:r>
            <w:hyperlink r:id="rId15" w:history="1">
              <w:r w:rsidRPr="00EC0DEA">
                <w:rPr>
                  <w:rFonts w:ascii="Helvetica" w:hAnsi="Helvetica" w:cs="Helvetica"/>
                  <w:color w:val="0096D6"/>
                  <w:sz w:val="14"/>
                  <w:szCs w:val="14"/>
                  <w:u w:val="single"/>
                </w:rPr>
                <w:br/>
              </w:r>
              <w:r w:rsidRPr="00EC0DEA">
                <w:rPr>
                  <w:rStyle w:val="Hipervnculo"/>
                  <w:rFonts w:ascii="Helvetica" w:hAnsi="Helvetica" w:cs="Helvetica"/>
                  <w:color w:val="0096D6"/>
                  <w:sz w:val="14"/>
                  <w:szCs w:val="14"/>
                </w:rPr>
                <w:t>https://bcbbolivia.webex.com/bcbbolivia/onstage/g.php?MTID=e73b540925dcb2da889d9f4af2efa3bb0</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DA893C6"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0634DA7"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55332D"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5EB97E9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14:paraId="0D3990E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74792DBB" w14:textId="77777777" w:rsidR="003C33F5" w:rsidRPr="00C26005" w:rsidRDefault="003C33F5" w:rsidP="003C33F5">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14:paraId="67DC5F22"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C33F5" w:rsidRPr="00C26005" w:rsidRDefault="003C33F5" w:rsidP="003C33F5">
            <w:pPr>
              <w:adjustRightInd w:val="0"/>
              <w:snapToGrid w:val="0"/>
              <w:jc w:val="center"/>
              <w:rPr>
                <w:i/>
                <w:sz w:val="14"/>
                <w:szCs w:val="14"/>
                <w:lang w:val="es-BO"/>
              </w:rPr>
            </w:pPr>
          </w:p>
        </w:tc>
        <w:tc>
          <w:tcPr>
            <w:tcW w:w="3244" w:type="dxa"/>
            <w:tcBorders>
              <w:top w:val="single" w:sz="4" w:space="0" w:color="000000" w:themeColor="text1"/>
              <w:left w:val="nil"/>
              <w:bottom w:val="single" w:sz="4" w:space="0" w:color="auto"/>
              <w:right w:val="nil"/>
            </w:tcBorders>
            <w:shd w:val="clear" w:color="auto" w:fill="auto"/>
            <w:vAlign w:val="center"/>
          </w:tcPr>
          <w:p w14:paraId="03EDD92E"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C33F5" w:rsidRPr="009956C4" w:rsidRDefault="003C33F5" w:rsidP="003C33F5">
            <w:pPr>
              <w:adjustRightInd w:val="0"/>
              <w:snapToGrid w:val="0"/>
              <w:jc w:val="center"/>
              <w:rPr>
                <w:i/>
                <w:sz w:val="14"/>
                <w:szCs w:val="14"/>
                <w:lang w:val="es-BO"/>
              </w:rPr>
            </w:pPr>
          </w:p>
        </w:tc>
      </w:tr>
      <w:tr w:rsidR="003C33F5" w:rsidRPr="009956C4" w14:paraId="408DFB95"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07F48896"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D360B90" w:rsidR="003C33F5" w:rsidRPr="00C26005" w:rsidRDefault="003A042A" w:rsidP="003C33F5">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FB8DF4C"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14:paraId="1A78E7AA"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46CE9A1E"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4E3682D" w:rsidR="003C33F5" w:rsidRPr="00C3538C" w:rsidRDefault="003C33F5" w:rsidP="003C33F5">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076C7D7C" w14:textId="77777777" w:rsidR="003C33F5" w:rsidRPr="00C3538C" w:rsidRDefault="003C33F5" w:rsidP="003C33F5">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7EBD692" w:rsidR="003C33F5" w:rsidRPr="00C3538C" w:rsidRDefault="003C33F5" w:rsidP="003C33F5">
            <w:pPr>
              <w:adjustRightInd w:val="0"/>
              <w:snapToGrid w:val="0"/>
              <w:jc w:val="center"/>
              <w:rPr>
                <w:rFonts w:ascii="Arial" w:hAnsi="Arial" w:cs="Arial"/>
                <w:sz w:val="14"/>
                <w:lang w:val="es-BO"/>
              </w:rPr>
            </w:pPr>
            <w:r w:rsidRPr="00C3538C">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C33F5" w:rsidRPr="00C3538C"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C33F5" w:rsidRPr="00C3538C" w:rsidRDefault="003C33F5" w:rsidP="003C33F5">
            <w:pPr>
              <w:adjustRightInd w:val="0"/>
              <w:snapToGrid w:val="0"/>
              <w:jc w:val="center"/>
              <w:rPr>
                <w:rFonts w:ascii="Arial" w:hAnsi="Arial" w:cs="Arial"/>
                <w:sz w:val="14"/>
                <w:lang w:val="es-BO"/>
              </w:rPr>
            </w:pPr>
          </w:p>
        </w:tc>
        <w:tc>
          <w:tcPr>
            <w:tcW w:w="3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4622EC" w14:textId="77777777" w:rsidR="003C33F5" w:rsidRPr="00C3538C" w:rsidRDefault="003C33F5" w:rsidP="003C33F5">
            <w:pPr>
              <w:pStyle w:val="Textoindependiente3"/>
              <w:spacing w:after="0"/>
              <w:jc w:val="both"/>
              <w:rPr>
                <w:rFonts w:ascii="Arial" w:hAnsi="Arial" w:cs="Arial"/>
                <w:b/>
                <w:sz w:val="14"/>
              </w:rPr>
            </w:pPr>
            <w:r w:rsidRPr="00C3538C">
              <w:rPr>
                <w:rFonts w:ascii="Arial" w:hAnsi="Arial" w:cs="Arial"/>
                <w:b/>
                <w:sz w:val="14"/>
              </w:rPr>
              <w:t>Presentación de Propuestas</w:t>
            </w:r>
          </w:p>
          <w:p w14:paraId="3BA62104" w14:textId="50461733" w:rsidR="003C33F5" w:rsidRPr="00C3538C" w:rsidRDefault="003C33F5" w:rsidP="003C33F5">
            <w:pPr>
              <w:pStyle w:val="Textoindependiente3"/>
              <w:spacing w:after="0"/>
              <w:jc w:val="both"/>
              <w:rPr>
                <w:rFonts w:ascii="Arial" w:hAnsi="Arial" w:cs="Arial"/>
                <w:b/>
                <w:sz w:val="14"/>
              </w:rPr>
            </w:pPr>
            <w:r w:rsidRPr="00C3538C">
              <w:rPr>
                <w:rFonts w:ascii="Arial" w:hAnsi="Arial" w:cs="Arial"/>
                <w:b/>
                <w:sz w:val="14"/>
              </w:rPr>
              <w:t xml:space="preserve">En forma electrónica: </w:t>
            </w:r>
          </w:p>
          <w:p w14:paraId="242479EE" w14:textId="706E62BC" w:rsidR="003C33F5" w:rsidRPr="00C3538C" w:rsidRDefault="003C33F5" w:rsidP="003C33F5">
            <w:pPr>
              <w:pStyle w:val="Textoindependiente3"/>
              <w:spacing w:after="0"/>
              <w:jc w:val="both"/>
              <w:rPr>
                <w:rFonts w:ascii="Arial" w:hAnsi="Arial" w:cs="Arial"/>
                <w:sz w:val="14"/>
                <w:szCs w:val="14"/>
              </w:rPr>
            </w:pPr>
            <w:r w:rsidRPr="00C3538C">
              <w:rPr>
                <w:rFonts w:ascii="Arial" w:hAnsi="Arial" w:cs="Arial"/>
                <w:sz w:val="14"/>
              </w:rPr>
              <w:t>A través del RUPE, acuerdo con lo establecido en el presente DBC</w:t>
            </w:r>
            <w:r w:rsidRPr="00C3538C">
              <w:rPr>
                <w:rFonts w:ascii="Arial" w:hAnsi="Arial" w:cs="Arial"/>
                <w:sz w:val="14"/>
                <w:szCs w:val="14"/>
              </w:rPr>
              <w:t xml:space="preserve"> </w:t>
            </w:r>
          </w:p>
        </w:tc>
        <w:tc>
          <w:tcPr>
            <w:tcW w:w="142"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38F43146" w14:textId="77777777" w:rsidTr="00F119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14:paraId="2B3F85B6" w14:textId="28652656" w:rsidR="003C33F5" w:rsidRPr="009956C4" w:rsidRDefault="003C33F5" w:rsidP="003C33F5">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424" w:type="dxa"/>
            <w:tcBorders>
              <w:top w:val="nil"/>
              <w:left w:val="nil"/>
              <w:bottom w:val="nil"/>
              <w:right w:val="single" w:sz="12" w:space="0" w:color="auto"/>
            </w:tcBorders>
            <w:shd w:val="clear" w:color="auto" w:fill="auto"/>
            <w:vAlign w:val="bottom"/>
          </w:tcPr>
          <w:p w14:paraId="3EF9517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7DB7EEFD"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14:paraId="14586429"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14:paraId="17ADA29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7B441901"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14:paraId="7E802F80"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40698624"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2B4BF071"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1B53DEF8" w14:textId="77777777" w:rsidR="003C33F5" w:rsidRPr="00C3538C" w:rsidRDefault="003C33F5" w:rsidP="003C33F5">
            <w:pPr>
              <w:adjustRightInd w:val="0"/>
              <w:snapToGrid w:val="0"/>
              <w:jc w:val="center"/>
              <w:rPr>
                <w:rFonts w:ascii="Arial" w:hAnsi="Arial" w:cs="Arial"/>
                <w:sz w:val="14"/>
                <w:szCs w:val="4"/>
                <w:lang w:val="es-BO"/>
              </w:rPr>
            </w:pPr>
          </w:p>
        </w:tc>
        <w:tc>
          <w:tcPr>
            <w:tcW w:w="579" w:type="dxa"/>
            <w:tcBorders>
              <w:top w:val="single" w:sz="4" w:space="0" w:color="auto"/>
              <w:left w:val="nil"/>
              <w:bottom w:val="single" w:sz="4" w:space="0" w:color="auto"/>
              <w:right w:val="nil"/>
            </w:tcBorders>
            <w:shd w:val="clear" w:color="auto" w:fill="auto"/>
            <w:vAlign w:val="center"/>
          </w:tcPr>
          <w:p w14:paraId="7B9D813E"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80AD1F8" w14:textId="77777777" w:rsidR="003C33F5" w:rsidRPr="00C3538C" w:rsidRDefault="003C33F5" w:rsidP="003C33F5">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14:paraId="3226070A" w14:textId="77777777" w:rsidR="003C33F5" w:rsidRPr="00C3538C" w:rsidRDefault="003C33F5" w:rsidP="003C33F5">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77E8CC58" w14:textId="77777777" w:rsidR="003C33F5" w:rsidRPr="009956C4" w:rsidRDefault="003C33F5" w:rsidP="003C33F5">
            <w:pPr>
              <w:adjustRightInd w:val="0"/>
              <w:snapToGrid w:val="0"/>
              <w:jc w:val="center"/>
              <w:rPr>
                <w:rFonts w:ascii="Arial" w:hAnsi="Arial" w:cs="Arial"/>
                <w:sz w:val="14"/>
                <w:szCs w:val="4"/>
                <w:lang w:val="es-BO"/>
              </w:rPr>
            </w:pPr>
          </w:p>
        </w:tc>
      </w:tr>
      <w:tr w:rsidR="003C33F5" w:rsidRPr="009956C4" w14:paraId="1868B357" w14:textId="77777777" w:rsidTr="00F119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14:paraId="75F658AB" w14:textId="77777777" w:rsidR="003C33F5" w:rsidRPr="009956C4" w:rsidRDefault="003C33F5" w:rsidP="003C33F5">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14:paraId="06B49FAC"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5A5E2D39"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E8A367F" w:rsidR="003C33F5" w:rsidRPr="00C26005" w:rsidRDefault="003C33F5" w:rsidP="003C33F5">
            <w:pPr>
              <w:adjustRightInd w:val="0"/>
              <w:snapToGrid w:val="0"/>
              <w:jc w:val="center"/>
              <w:rPr>
                <w:rFonts w:ascii="Arial" w:hAnsi="Arial" w:cs="Arial"/>
                <w:sz w:val="14"/>
                <w:szCs w:val="4"/>
                <w:lang w:val="es-BO"/>
              </w:rPr>
            </w:pPr>
            <w:r>
              <w:rPr>
                <w:rFonts w:ascii="Arial" w:hAnsi="Arial" w:cs="Arial"/>
                <w:sz w:val="14"/>
                <w:szCs w:val="4"/>
                <w:lang w:val="es-BO"/>
              </w:rPr>
              <w:t>2</w:t>
            </w:r>
            <w:r w:rsidR="003A042A">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031DF8D" w:rsidR="003C33F5" w:rsidRPr="00C26005" w:rsidRDefault="003C33F5" w:rsidP="003C33F5">
            <w:pPr>
              <w:adjustRightInd w:val="0"/>
              <w:snapToGrid w:val="0"/>
              <w:jc w:val="center"/>
              <w:rPr>
                <w:rFonts w:ascii="Arial" w:hAnsi="Arial" w:cs="Arial"/>
                <w:sz w:val="14"/>
                <w:szCs w:val="4"/>
                <w:lang w:val="es-BO"/>
              </w:rPr>
            </w:pPr>
            <w:r w:rsidRPr="00C26005">
              <w:rPr>
                <w:rFonts w:ascii="Arial" w:hAnsi="Arial" w:cs="Arial"/>
                <w:sz w:val="14"/>
                <w:szCs w:val="4"/>
                <w:lang w:val="es-BO"/>
              </w:rPr>
              <w:t>0</w:t>
            </w:r>
            <w:r>
              <w:rPr>
                <w:rFonts w:ascii="Arial" w:hAnsi="Arial" w:cs="Arial"/>
                <w:sz w:val="14"/>
                <w:szCs w:val="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14:paraId="0B9A620C"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3C33F5" w:rsidRPr="00C26005" w:rsidRDefault="003C33F5" w:rsidP="003C33F5">
            <w:pPr>
              <w:adjustRightInd w:val="0"/>
              <w:snapToGrid w:val="0"/>
              <w:jc w:val="center"/>
              <w:rPr>
                <w:rFonts w:ascii="Arial" w:hAnsi="Arial" w:cs="Arial"/>
                <w:sz w:val="14"/>
                <w:szCs w:val="4"/>
                <w:lang w:val="es-BO"/>
              </w:rPr>
            </w:pPr>
            <w:r w:rsidRPr="00C26005">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269F3DBC"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68E587C" w:rsidR="003C33F5" w:rsidRPr="00C3538C" w:rsidRDefault="003C33F5" w:rsidP="003C33F5">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75186CF4" w14:textId="77777777" w:rsidR="003C33F5" w:rsidRPr="00C3538C" w:rsidRDefault="003C33F5" w:rsidP="003C33F5">
            <w:pPr>
              <w:adjustRightInd w:val="0"/>
              <w:snapToGrid w:val="0"/>
              <w:jc w:val="center"/>
              <w:rPr>
                <w:rFonts w:ascii="Arial" w:hAnsi="Arial" w:cs="Arial"/>
                <w:sz w:val="14"/>
                <w:szCs w:val="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91F0C4B" w:rsidR="003C33F5" w:rsidRPr="00C3538C" w:rsidRDefault="003C33F5" w:rsidP="003C33F5">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nil"/>
              <w:right w:val="nil"/>
            </w:tcBorders>
            <w:shd w:val="clear" w:color="auto" w:fill="auto"/>
            <w:vAlign w:val="center"/>
          </w:tcPr>
          <w:p w14:paraId="29E67DD7" w14:textId="77777777" w:rsidR="003C33F5" w:rsidRPr="00C3538C" w:rsidRDefault="003C33F5" w:rsidP="003C33F5">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14:paraId="0A765F3A" w14:textId="77777777" w:rsidR="003C33F5" w:rsidRPr="00C3538C" w:rsidRDefault="003C33F5" w:rsidP="003C33F5">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3C33F5" w:rsidRPr="009956C4" w:rsidRDefault="003C33F5" w:rsidP="003C33F5">
            <w:pPr>
              <w:adjustRightInd w:val="0"/>
              <w:snapToGrid w:val="0"/>
              <w:jc w:val="center"/>
              <w:rPr>
                <w:rFonts w:ascii="Arial" w:hAnsi="Arial" w:cs="Arial"/>
                <w:sz w:val="14"/>
                <w:szCs w:val="4"/>
                <w:lang w:val="es-BO"/>
              </w:rPr>
            </w:pPr>
          </w:p>
        </w:tc>
      </w:tr>
      <w:tr w:rsidR="003C33F5" w:rsidRPr="009956C4" w14:paraId="58201D37"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3C33F5" w:rsidRPr="009956C4" w:rsidRDefault="003C33F5" w:rsidP="003C33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3C33F5" w:rsidRPr="009956C4" w:rsidRDefault="003C33F5" w:rsidP="003C33F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6870E4D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F90D828"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31D56C24" w14:textId="77777777" w:rsidR="003C33F5" w:rsidRPr="00C26005" w:rsidRDefault="003C33F5" w:rsidP="003C33F5">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3C33F5" w:rsidRPr="00C3538C" w:rsidRDefault="003C33F5" w:rsidP="003C33F5">
            <w:pPr>
              <w:adjustRightInd w:val="0"/>
              <w:snapToGrid w:val="0"/>
              <w:jc w:val="center"/>
              <w:rPr>
                <w:i/>
                <w:sz w:val="14"/>
                <w:szCs w:val="14"/>
                <w:lang w:val="es-BO"/>
              </w:rPr>
            </w:pPr>
            <w:r w:rsidRPr="00C3538C">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14:paraId="6933137C" w14:textId="77777777" w:rsidR="003C33F5" w:rsidRPr="00C3538C" w:rsidRDefault="003C33F5" w:rsidP="003C33F5">
            <w:pPr>
              <w:adjustRightInd w:val="0"/>
              <w:snapToGrid w:val="0"/>
              <w:jc w:val="center"/>
              <w:rPr>
                <w:i/>
                <w:sz w:val="14"/>
                <w:szCs w:val="14"/>
                <w:lang w:val="es-BO"/>
              </w:rPr>
            </w:pPr>
          </w:p>
        </w:tc>
        <w:tc>
          <w:tcPr>
            <w:tcW w:w="693" w:type="dxa"/>
            <w:gridSpan w:val="2"/>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3C33F5" w:rsidRPr="00C3538C" w:rsidRDefault="003C33F5" w:rsidP="003C33F5">
            <w:pPr>
              <w:adjustRightInd w:val="0"/>
              <w:snapToGrid w:val="0"/>
              <w:jc w:val="center"/>
              <w:rPr>
                <w:i/>
                <w:sz w:val="14"/>
                <w:szCs w:val="1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3C33F5" w:rsidRPr="00C3538C"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3C33F5" w:rsidRPr="00C3538C" w:rsidRDefault="003C33F5" w:rsidP="003C33F5">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3046EF3F" w14:textId="77777777" w:rsidR="003C33F5" w:rsidRPr="00C3538C"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3C33F5" w:rsidRPr="009956C4" w:rsidRDefault="003C33F5" w:rsidP="003C33F5">
            <w:pPr>
              <w:adjustRightInd w:val="0"/>
              <w:snapToGrid w:val="0"/>
              <w:jc w:val="center"/>
              <w:rPr>
                <w:i/>
                <w:sz w:val="14"/>
                <w:szCs w:val="14"/>
                <w:lang w:val="es-BO"/>
              </w:rPr>
            </w:pPr>
          </w:p>
        </w:tc>
      </w:tr>
      <w:tr w:rsidR="003C33F5" w:rsidRPr="009956C4" w14:paraId="19FC8BCB"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1F82EB92"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47D52DE"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2</w:t>
            </w:r>
            <w:r w:rsidR="003A042A">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15C7988"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14:paraId="3A3F2AF1"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14:paraId="1EF381D8"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40D5EE2" w:rsidR="003C33F5" w:rsidRPr="00C3538C" w:rsidRDefault="003C33F5" w:rsidP="003C33F5">
            <w:pPr>
              <w:adjustRightInd w:val="0"/>
              <w:snapToGrid w:val="0"/>
              <w:jc w:val="center"/>
              <w:rPr>
                <w:rFonts w:ascii="Arial" w:hAnsi="Arial" w:cs="Arial"/>
                <w:sz w:val="14"/>
                <w:lang w:val="es-BO"/>
              </w:rPr>
            </w:pPr>
            <w:r w:rsidRPr="00C3538C">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1D359EE" w14:textId="77777777" w:rsidR="003C33F5" w:rsidRPr="00C3538C" w:rsidRDefault="003C33F5" w:rsidP="003C33F5">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FB719B2" w:rsidR="003C33F5" w:rsidRPr="00C3538C" w:rsidRDefault="003C33F5" w:rsidP="003C33F5">
            <w:pPr>
              <w:adjustRightInd w:val="0"/>
              <w:snapToGrid w:val="0"/>
              <w:jc w:val="center"/>
              <w:rPr>
                <w:rFonts w:ascii="Arial" w:hAnsi="Arial" w:cs="Arial"/>
                <w:sz w:val="14"/>
                <w:lang w:val="es-BO"/>
              </w:rPr>
            </w:pPr>
            <w:r w:rsidRPr="00C3538C">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3C33F5" w:rsidRPr="00C3538C"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3C33F5" w:rsidRPr="00C3538C" w:rsidRDefault="003C33F5" w:rsidP="003C33F5">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4AC657D2" w14:textId="77777777" w:rsidR="003C33F5" w:rsidRPr="00C3538C"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5FAD48D3" w14:textId="77777777" w:rsidTr="00F119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3C33F5" w:rsidRPr="009956C4" w:rsidRDefault="003C33F5" w:rsidP="003C33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14:paraId="616625F0" w14:textId="183A9D36" w:rsidR="003C33F5" w:rsidRPr="009956C4" w:rsidRDefault="003C33F5" w:rsidP="003C33F5">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424" w:type="dxa"/>
            <w:tcBorders>
              <w:top w:val="nil"/>
              <w:left w:val="nil"/>
              <w:bottom w:val="nil"/>
              <w:right w:val="single" w:sz="12" w:space="0" w:color="auto"/>
            </w:tcBorders>
            <w:shd w:val="clear" w:color="auto" w:fill="auto"/>
            <w:vAlign w:val="bottom"/>
          </w:tcPr>
          <w:p w14:paraId="26CA5C1A"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14:paraId="3C3C2B3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14:paraId="6B528152"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14:paraId="1B09CBD3"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61DD2CED"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14:paraId="7D1160AD" w14:textId="77777777" w:rsidR="003C33F5" w:rsidRPr="00C26005" w:rsidRDefault="003C33F5" w:rsidP="003C33F5">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14:paraId="66AB9478"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5F6BAF89"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14:paraId="413A02D8" w14:textId="77777777" w:rsidR="003C33F5" w:rsidRPr="00C3538C" w:rsidRDefault="003C33F5" w:rsidP="003C33F5">
            <w:pPr>
              <w:adjustRightInd w:val="0"/>
              <w:snapToGrid w:val="0"/>
              <w:jc w:val="center"/>
              <w:rPr>
                <w:rFonts w:ascii="Arial" w:hAnsi="Arial" w:cs="Arial"/>
                <w:sz w:val="14"/>
                <w:szCs w:val="4"/>
                <w:lang w:val="es-BO"/>
              </w:rPr>
            </w:pPr>
          </w:p>
        </w:tc>
        <w:tc>
          <w:tcPr>
            <w:tcW w:w="579" w:type="dxa"/>
            <w:tcBorders>
              <w:top w:val="nil"/>
              <w:left w:val="nil"/>
              <w:bottom w:val="single" w:sz="4" w:space="0" w:color="auto"/>
              <w:right w:val="nil"/>
            </w:tcBorders>
            <w:shd w:val="clear" w:color="auto" w:fill="auto"/>
            <w:vAlign w:val="center"/>
          </w:tcPr>
          <w:p w14:paraId="698BFDC5" w14:textId="77777777" w:rsidR="003C33F5" w:rsidRPr="00C3538C" w:rsidRDefault="003C33F5" w:rsidP="003C33F5">
            <w:pPr>
              <w:adjustRightInd w:val="0"/>
              <w:snapToGrid w:val="0"/>
              <w:jc w:val="center"/>
              <w:rPr>
                <w:rFonts w:ascii="Arial" w:hAnsi="Arial" w:cs="Arial"/>
                <w:sz w:val="14"/>
                <w:szCs w:val="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42A0692C" w14:textId="77777777" w:rsidR="003C33F5" w:rsidRPr="00C3538C" w:rsidRDefault="003C33F5" w:rsidP="003C33F5">
            <w:pPr>
              <w:adjustRightInd w:val="0"/>
              <w:snapToGrid w:val="0"/>
              <w:jc w:val="center"/>
              <w:rPr>
                <w:rFonts w:ascii="Arial" w:hAnsi="Arial" w:cs="Arial"/>
                <w:sz w:val="14"/>
                <w:szCs w:val="4"/>
                <w:lang w:val="es-BO"/>
              </w:rPr>
            </w:pPr>
          </w:p>
        </w:tc>
        <w:tc>
          <w:tcPr>
            <w:tcW w:w="3244" w:type="dxa"/>
            <w:tcBorders>
              <w:top w:val="nil"/>
              <w:left w:val="nil"/>
              <w:bottom w:val="single" w:sz="4" w:space="0" w:color="auto"/>
              <w:right w:val="nil"/>
            </w:tcBorders>
            <w:shd w:val="clear" w:color="auto" w:fill="auto"/>
            <w:vAlign w:val="center"/>
          </w:tcPr>
          <w:p w14:paraId="1EEF9E2B" w14:textId="77777777" w:rsidR="003C33F5" w:rsidRPr="00C3538C" w:rsidRDefault="003C33F5" w:rsidP="003C33F5">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6993A1A6" w14:textId="77777777" w:rsidR="003C33F5" w:rsidRPr="009956C4" w:rsidRDefault="003C33F5" w:rsidP="003C33F5">
            <w:pPr>
              <w:adjustRightInd w:val="0"/>
              <w:snapToGrid w:val="0"/>
              <w:jc w:val="center"/>
              <w:rPr>
                <w:rFonts w:ascii="Arial" w:hAnsi="Arial" w:cs="Arial"/>
                <w:sz w:val="14"/>
                <w:szCs w:val="4"/>
                <w:lang w:val="es-BO"/>
              </w:rPr>
            </w:pPr>
          </w:p>
        </w:tc>
      </w:tr>
      <w:tr w:rsidR="003C33F5" w:rsidRPr="009956C4" w14:paraId="768965FE" w14:textId="77777777" w:rsidTr="00F119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14:paraId="5D0FC81F" w14:textId="77777777" w:rsidR="003C33F5" w:rsidRPr="009956C4" w:rsidRDefault="003C33F5" w:rsidP="003C33F5">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14:paraId="417D272D"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954C1FC"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E606847" w:rsidR="003C33F5" w:rsidRPr="00C26005" w:rsidRDefault="003C33F5" w:rsidP="003C33F5">
            <w:pPr>
              <w:adjustRightInd w:val="0"/>
              <w:snapToGrid w:val="0"/>
              <w:jc w:val="center"/>
              <w:rPr>
                <w:sz w:val="14"/>
                <w:szCs w:val="14"/>
                <w:lang w:val="es-BO"/>
              </w:rPr>
            </w:pPr>
            <w:r>
              <w:rPr>
                <w:sz w:val="14"/>
                <w:szCs w:val="14"/>
                <w:lang w:val="es-BO"/>
              </w:rPr>
              <w:t>2</w:t>
            </w:r>
            <w:r w:rsidR="003A042A">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6AEE675" w:rsidR="003C33F5" w:rsidRPr="00C26005" w:rsidRDefault="003C33F5" w:rsidP="003C33F5">
            <w:pPr>
              <w:adjustRightInd w:val="0"/>
              <w:snapToGrid w:val="0"/>
              <w:jc w:val="center"/>
              <w:rPr>
                <w:sz w:val="14"/>
                <w:szCs w:val="14"/>
                <w:lang w:val="es-BO"/>
              </w:rPr>
            </w:pPr>
            <w:r w:rsidRPr="00C26005">
              <w:rPr>
                <w:sz w:val="14"/>
                <w:szCs w:val="14"/>
                <w:lang w:val="es-BO"/>
              </w:rPr>
              <w:t>0</w:t>
            </w:r>
            <w:r>
              <w:rPr>
                <w:sz w:val="14"/>
                <w:szCs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14:paraId="398F56C3"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3C33F5" w:rsidRPr="00C26005" w:rsidRDefault="003C33F5" w:rsidP="003C33F5">
            <w:pPr>
              <w:adjustRightInd w:val="0"/>
              <w:snapToGrid w:val="0"/>
              <w:jc w:val="center"/>
              <w:rPr>
                <w:sz w:val="14"/>
                <w:szCs w:val="14"/>
                <w:lang w:val="es-BO"/>
              </w:rPr>
            </w:pPr>
            <w:r w:rsidRPr="00C26005">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1DF1B764" w14:textId="77777777" w:rsidR="003C33F5" w:rsidRPr="00C3538C" w:rsidRDefault="003C33F5" w:rsidP="003C33F5">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459EFF1" w:rsidR="003C33F5" w:rsidRPr="00C3538C" w:rsidRDefault="003C33F5" w:rsidP="003C33F5">
            <w:pPr>
              <w:adjustRightInd w:val="0"/>
              <w:snapToGrid w:val="0"/>
              <w:jc w:val="center"/>
              <w:rPr>
                <w:rFonts w:ascii="Arial" w:hAnsi="Arial" w:cs="Arial"/>
                <w:sz w:val="14"/>
                <w:szCs w:val="4"/>
                <w:lang w:val="es-BO"/>
              </w:rPr>
            </w:pPr>
            <w:r w:rsidRPr="00C3538C">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14:paraId="0FD8B55B" w14:textId="77777777" w:rsidR="003C33F5" w:rsidRPr="00C3538C" w:rsidRDefault="003C33F5" w:rsidP="003C33F5">
            <w:pPr>
              <w:adjustRightInd w:val="0"/>
              <w:snapToGrid w:val="0"/>
              <w:jc w:val="center"/>
              <w:rPr>
                <w:rFonts w:ascii="Arial" w:hAnsi="Arial" w:cs="Arial"/>
                <w:sz w:val="14"/>
                <w:szCs w:val="4"/>
                <w:lang w:val="es-BO"/>
              </w:rPr>
            </w:pPr>
          </w:p>
        </w:tc>
        <w:tc>
          <w:tcPr>
            <w:tcW w:w="5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3C33F5" w:rsidRPr="00C3538C" w:rsidRDefault="003C33F5" w:rsidP="003C33F5">
            <w:pPr>
              <w:adjustRightInd w:val="0"/>
              <w:snapToGrid w:val="0"/>
              <w:jc w:val="center"/>
              <w:rPr>
                <w:rFonts w:ascii="Arial" w:hAnsi="Arial" w:cs="Arial"/>
                <w:sz w:val="14"/>
                <w:szCs w:val="4"/>
                <w:lang w:val="es-BO"/>
              </w:rPr>
            </w:pPr>
            <w:r w:rsidRPr="00C3538C">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3C33F5" w:rsidRPr="00C3538C"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3C33F5" w:rsidRPr="00C3538C" w:rsidRDefault="003C33F5" w:rsidP="003C33F5">
            <w:pPr>
              <w:adjustRightInd w:val="0"/>
              <w:snapToGrid w:val="0"/>
              <w:jc w:val="center"/>
              <w:rPr>
                <w:rFonts w:ascii="Arial" w:hAnsi="Arial" w:cs="Arial"/>
                <w:sz w:val="14"/>
                <w:szCs w:val="4"/>
                <w:lang w:val="es-BO"/>
              </w:rPr>
            </w:pPr>
          </w:p>
        </w:tc>
        <w:tc>
          <w:tcPr>
            <w:tcW w:w="324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3C33F5" w:rsidRPr="00C3538C" w:rsidRDefault="003C33F5" w:rsidP="003C33F5">
            <w:pPr>
              <w:pStyle w:val="Textoindependiente3"/>
              <w:spacing w:after="0"/>
              <w:jc w:val="both"/>
              <w:rPr>
                <w:rFonts w:ascii="Arial" w:hAnsi="Arial" w:cs="Arial"/>
                <w:b/>
                <w:bCs/>
                <w:sz w:val="14"/>
              </w:rPr>
            </w:pPr>
            <w:r w:rsidRPr="00C3538C">
              <w:rPr>
                <w:rFonts w:ascii="Arial" w:hAnsi="Arial" w:cs="Arial"/>
                <w:b/>
                <w:bCs/>
                <w:sz w:val="14"/>
              </w:rPr>
              <w:t>Apertura de Propuestas:</w:t>
            </w:r>
          </w:p>
          <w:p w14:paraId="2925D5C1" w14:textId="77777777" w:rsidR="003C33F5" w:rsidRPr="00C3538C" w:rsidRDefault="003C33F5" w:rsidP="003C33F5">
            <w:pPr>
              <w:adjustRightInd w:val="0"/>
              <w:snapToGrid w:val="0"/>
              <w:jc w:val="both"/>
              <w:rPr>
                <w:rFonts w:ascii="Arial" w:hAnsi="Arial" w:cs="Arial"/>
                <w:sz w:val="14"/>
              </w:rPr>
            </w:pPr>
            <w:r w:rsidRPr="00C3538C">
              <w:rPr>
                <w:rFonts w:ascii="Arial" w:hAnsi="Arial" w:cs="Arial"/>
                <w:sz w:val="14"/>
              </w:rPr>
              <w:t>Piso 7, Dpto. de Compras y Contrataciones del edificio principal del BCB.</w:t>
            </w:r>
          </w:p>
          <w:p w14:paraId="429E1DC6" w14:textId="7DBE2505" w:rsidR="003C33F5" w:rsidRPr="00C3538C" w:rsidRDefault="003C33F5" w:rsidP="003C33F5">
            <w:pPr>
              <w:adjustRightInd w:val="0"/>
              <w:snapToGrid w:val="0"/>
              <w:jc w:val="both"/>
              <w:rPr>
                <w:rFonts w:ascii="Arial" w:hAnsi="Arial" w:cs="Arial"/>
                <w:sz w:val="14"/>
                <w:szCs w:val="14"/>
              </w:rPr>
            </w:pPr>
            <w:r w:rsidRPr="00C3538C">
              <w:rPr>
                <w:rFonts w:ascii="Arial" w:hAnsi="Arial" w:cs="Arial"/>
                <w:sz w:val="14"/>
              </w:rPr>
              <w:t xml:space="preserve">El </w:t>
            </w:r>
            <w:r w:rsidRPr="00E52EF1">
              <w:rPr>
                <w:rFonts w:ascii="Arial" w:hAnsi="Arial" w:cs="Arial"/>
                <w:sz w:val="14"/>
                <w:szCs w:val="14"/>
              </w:rPr>
              <w:t>enlace de la reunión para Apertura virtual de Propuestas:</w:t>
            </w:r>
            <w:hyperlink r:id="rId16" w:history="1">
              <w:r w:rsidRPr="00E52EF1">
                <w:rPr>
                  <w:rFonts w:ascii="Helvetica" w:hAnsi="Helvetica" w:cs="Helvetica"/>
                  <w:color w:val="0096D6"/>
                  <w:sz w:val="14"/>
                  <w:szCs w:val="14"/>
                  <w:u w:val="single"/>
                </w:rPr>
                <w:br/>
              </w:r>
              <w:hyperlink r:id="rId17" w:history="1">
                <w:r w:rsidRPr="00E52EF1">
                  <w:rPr>
                    <w:rStyle w:val="Hipervnculo"/>
                    <w:rFonts w:ascii="Helvetica" w:hAnsi="Helvetica"/>
                    <w:color w:val="0096D6"/>
                    <w:sz w:val="13"/>
                    <w:szCs w:val="21"/>
                  </w:rPr>
                  <w:t>https://bcbbolivia.webex.com/bcbbolivia/onstage/g.php?MTID=e595bd9513bdecdf053c3c600a7ecd854</w:t>
                </w:r>
              </w:hyperlink>
            </w:hyperlink>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3C33F5" w:rsidRPr="009956C4" w:rsidRDefault="003C33F5" w:rsidP="003C33F5">
            <w:pPr>
              <w:adjustRightInd w:val="0"/>
              <w:snapToGrid w:val="0"/>
              <w:jc w:val="center"/>
              <w:rPr>
                <w:rFonts w:ascii="Arial" w:hAnsi="Arial" w:cs="Arial"/>
                <w:sz w:val="14"/>
                <w:szCs w:val="4"/>
                <w:lang w:val="es-BO"/>
              </w:rPr>
            </w:pPr>
          </w:p>
        </w:tc>
      </w:tr>
      <w:tr w:rsidR="003C33F5" w:rsidRPr="009956C4" w14:paraId="34BE3DCE" w14:textId="77777777" w:rsidTr="00F119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3C33F5" w:rsidRPr="009956C4" w:rsidRDefault="003C33F5" w:rsidP="003C33F5">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14:paraId="6D54F8E0" w14:textId="77777777" w:rsidR="003C33F5" w:rsidRPr="009956C4" w:rsidRDefault="003C33F5" w:rsidP="003C33F5">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14:paraId="6FDC9D10" w14:textId="77777777" w:rsidR="003C33F5" w:rsidRPr="009956C4" w:rsidRDefault="003C33F5" w:rsidP="003C33F5">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14:paraId="7D825A08"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06A2B7E4"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14:paraId="3CD405BB" w14:textId="77777777" w:rsidR="003C33F5" w:rsidRPr="00C26005" w:rsidRDefault="003C33F5" w:rsidP="003C33F5">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14:paraId="10B65D0D" w14:textId="77777777" w:rsidR="003C33F5" w:rsidRPr="00C26005" w:rsidRDefault="003C33F5" w:rsidP="003C33F5">
            <w:pPr>
              <w:adjustRightInd w:val="0"/>
              <w:snapToGrid w:val="0"/>
              <w:jc w:val="center"/>
              <w:rPr>
                <w:rFonts w:ascii="Arial" w:hAnsi="Arial" w:cs="Arial"/>
                <w:sz w:val="14"/>
                <w:szCs w:val="4"/>
                <w:lang w:val="es-BO"/>
              </w:rPr>
            </w:pPr>
          </w:p>
        </w:tc>
        <w:tc>
          <w:tcPr>
            <w:tcW w:w="5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3C33F5" w:rsidRPr="00C26005" w:rsidRDefault="003C33F5" w:rsidP="003C33F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3C33F5" w:rsidRPr="00C26005" w:rsidRDefault="003C33F5" w:rsidP="003C33F5">
            <w:pPr>
              <w:adjustRightInd w:val="0"/>
              <w:snapToGrid w:val="0"/>
              <w:jc w:val="center"/>
              <w:rPr>
                <w:rFonts w:ascii="Arial" w:hAnsi="Arial" w:cs="Arial"/>
                <w:sz w:val="14"/>
                <w:szCs w:val="4"/>
                <w:lang w:val="es-BO"/>
              </w:rPr>
            </w:pPr>
          </w:p>
        </w:tc>
        <w:tc>
          <w:tcPr>
            <w:tcW w:w="324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3C33F5" w:rsidRPr="00C26005" w:rsidRDefault="003C33F5" w:rsidP="003C33F5">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3C33F5" w:rsidRPr="009956C4" w:rsidRDefault="003C33F5" w:rsidP="003C33F5">
            <w:pPr>
              <w:adjustRightInd w:val="0"/>
              <w:snapToGrid w:val="0"/>
              <w:jc w:val="center"/>
              <w:rPr>
                <w:rFonts w:ascii="Arial" w:hAnsi="Arial" w:cs="Arial"/>
                <w:sz w:val="14"/>
                <w:szCs w:val="4"/>
                <w:lang w:val="es-BO"/>
              </w:rPr>
            </w:pPr>
          </w:p>
        </w:tc>
      </w:tr>
      <w:tr w:rsidR="003C33F5" w:rsidRPr="009956C4" w14:paraId="1FDD6BE6"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1B84E44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3F5DE9C4"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3B74AAA"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9B8421D"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7CCD0AA7" w14:textId="77777777" w:rsidR="003C33F5" w:rsidRPr="00C26005" w:rsidRDefault="003C33F5" w:rsidP="003C33F5">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611EAABE" w14:textId="77777777" w:rsidR="003C33F5" w:rsidRPr="00C26005" w:rsidRDefault="003C33F5" w:rsidP="003C33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3C33F5" w:rsidRPr="00C26005" w:rsidRDefault="003C33F5" w:rsidP="003C33F5">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14:paraId="57D51E3B" w14:textId="77777777" w:rsidR="003C33F5" w:rsidRPr="00C26005" w:rsidRDefault="003C33F5" w:rsidP="003C33F5">
            <w:pPr>
              <w:adjustRightInd w:val="0"/>
              <w:snapToGrid w:val="0"/>
              <w:jc w:val="center"/>
              <w:rPr>
                <w:i/>
                <w:sz w:val="14"/>
                <w:szCs w:val="14"/>
                <w:lang w:val="es-BO"/>
              </w:rPr>
            </w:pPr>
          </w:p>
        </w:tc>
        <w:tc>
          <w:tcPr>
            <w:tcW w:w="3244" w:type="dxa"/>
            <w:tcBorders>
              <w:top w:val="single" w:sz="4" w:space="0" w:color="auto"/>
              <w:left w:val="nil"/>
              <w:bottom w:val="nil"/>
              <w:right w:val="nil"/>
            </w:tcBorders>
            <w:shd w:val="clear" w:color="auto" w:fill="auto"/>
            <w:vAlign w:val="center"/>
          </w:tcPr>
          <w:p w14:paraId="25F5952D" w14:textId="77777777" w:rsidR="003C33F5" w:rsidRPr="00C26005" w:rsidRDefault="003C33F5" w:rsidP="003C33F5">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5968ADB9" w14:textId="77777777" w:rsidR="003C33F5" w:rsidRPr="009956C4" w:rsidRDefault="003C33F5" w:rsidP="003C33F5">
            <w:pPr>
              <w:adjustRightInd w:val="0"/>
              <w:snapToGrid w:val="0"/>
              <w:jc w:val="center"/>
              <w:rPr>
                <w:i/>
                <w:sz w:val="14"/>
                <w:szCs w:val="14"/>
                <w:lang w:val="es-BO"/>
              </w:rPr>
            </w:pPr>
          </w:p>
        </w:tc>
      </w:tr>
      <w:tr w:rsidR="003C33F5" w:rsidRPr="009956C4" w14:paraId="745B2AF1"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4FDA6A84"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0E1D0EC"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0</w:t>
            </w:r>
            <w:r w:rsidR="003A042A">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40D464D" w14:textId="608D0561"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6E8DA44E"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2752648C" w14:textId="77777777" w:rsidR="003C33F5" w:rsidRPr="00C26005" w:rsidRDefault="003C33F5" w:rsidP="003C33F5">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54A2187"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67F512DB"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3FE13B18" w14:textId="77777777" w:rsidR="003C33F5" w:rsidRPr="00C26005" w:rsidRDefault="003C33F5" w:rsidP="003C33F5">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EA4D1E6"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3C33F5" w:rsidRPr="00C26005" w:rsidRDefault="003C33F5" w:rsidP="003C33F5">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4B2CE104"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3015E2D" w14:textId="77777777" w:rsidTr="00F119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69" w:type="dxa"/>
            <w:gridSpan w:val="2"/>
            <w:vMerge w:val="restart"/>
            <w:tcBorders>
              <w:top w:val="nil"/>
              <w:left w:val="single" w:sz="12" w:space="0" w:color="auto"/>
              <w:right w:val="single" w:sz="12" w:space="0" w:color="auto"/>
            </w:tcBorders>
            <w:shd w:val="clear" w:color="auto" w:fill="auto"/>
            <w:vAlign w:val="center"/>
          </w:tcPr>
          <w:p w14:paraId="21EB8BB3" w14:textId="77777777" w:rsidR="003C33F5" w:rsidRPr="009956C4" w:rsidRDefault="003C33F5" w:rsidP="003C33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3C33F5" w:rsidRPr="009956C4" w:rsidRDefault="003C33F5" w:rsidP="003C33F5">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14:paraId="12E3780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14:paraId="1BF7568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14:paraId="7ABFBDE0"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3C33F5" w:rsidRPr="00C26005" w:rsidRDefault="003C33F5" w:rsidP="003C33F5">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14:paraId="57A22656" w14:textId="77777777" w:rsidR="003C33F5" w:rsidRPr="00C26005" w:rsidRDefault="003C33F5" w:rsidP="003C33F5">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14:paraId="02A58B4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14:paraId="23DE15EA" w14:textId="77777777" w:rsidR="003C33F5" w:rsidRPr="00C26005" w:rsidRDefault="003C33F5" w:rsidP="003C33F5">
            <w:pPr>
              <w:adjustRightInd w:val="0"/>
              <w:snapToGrid w:val="0"/>
              <w:jc w:val="center"/>
              <w:rPr>
                <w:rFonts w:ascii="Arial" w:hAnsi="Arial" w:cs="Arial"/>
                <w:sz w:val="14"/>
                <w:szCs w:val="14"/>
                <w:lang w:val="es-BO"/>
              </w:rPr>
            </w:pPr>
          </w:p>
        </w:tc>
        <w:tc>
          <w:tcPr>
            <w:tcW w:w="579" w:type="dxa"/>
            <w:tcBorders>
              <w:top w:val="nil"/>
              <w:left w:val="nil"/>
              <w:bottom w:val="nil"/>
              <w:right w:val="nil"/>
            </w:tcBorders>
            <w:shd w:val="clear" w:color="auto" w:fill="auto"/>
            <w:vAlign w:val="center"/>
          </w:tcPr>
          <w:p w14:paraId="19FB7F0A" w14:textId="77777777" w:rsidR="003C33F5" w:rsidRPr="00C26005" w:rsidRDefault="003C33F5" w:rsidP="003C33F5">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3C33F5" w:rsidRPr="00C26005" w:rsidRDefault="003C33F5" w:rsidP="003C33F5">
            <w:pPr>
              <w:adjustRightInd w:val="0"/>
              <w:snapToGrid w:val="0"/>
              <w:jc w:val="center"/>
              <w:rPr>
                <w:rFonts w:ascii="Arial" w:hAnsi="Arial" w:cs="Arial"/>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3C33F5" w:rsidRPr="00C26005" w:rsidRDefault="003C33F5" w:rsidP="003C33F5">
            <w:pPr>
              <w:adjustRightInd w:val="0"/>
              <w:snapToGrid w:val="0"/>
              <w:jc w:val="center"/>
              <w:rPr>
                <w:rFonts w:ascii="Arial" w:hAnsi="Arial" w:cs="Arial"/>
                <w:sz w:val="14"/>
                <w:szCs w:val="14"/>
                <w:lang w:val="es-BO"/>
              </w:rPr>
            </w:pPr>
          </w:p>
        </w:tc>
        <w:tc>
          <w:tcPr>
            <w:tcW w:w="3244" w:type="dxa"/>
            <w:tcBorders>
              <w:top w:val="nil"/>
              <w:left w:val="nil"/>
              <w:bottom w:val="nil"/>
              <w:right w:val="nil"/>
            </w:tcBorders>
            <w:shd w:val="clear" w:color="auto" w:fill="auto"/>
            <w:vAlign w:val="center"/>
          </w:tcPr>
          <w:p w14:paraId="57AAE899" w14:textId="77777777" w:rsidR="003C33F5" w:rsidRPr="00C26005" w:rsidRDefault="003C33F5" w:rsidP="003C33F5">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3C33F5" w:rsidRPr="009956C4" w:rsidRDefault="003C33F5" w:rsidP="003C33F5">
            <w:pPr>
              <w:adjustRightInd w:val="0"/>
              <w:snapToGrid w:val="0"/>
              <w:jc w:val="center"/>
              <w:rPr>
                <w:rFonts w:ascii="Arial" w:hAnsi="Arial" w:cs="Arial"/>
                <w:sz w:val="14"/>
                <w:szCs w:val="14"/>
                <w:lang w:val="es-BO"/>
              </w:rPr>
            </w:pPr>
          </w:p>
        </w:tc>
      </w:tr>
      <w:tr w:rsidR="003C33F5" w:rsidRPr="009956C4" w14:paraId="3986A765"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3FA48AC6"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26FAD55" w:rsidR="003C33F5" w:rsidRPr="00C26005" w:rsidRDefault="003A042A" w:rsidP="003C33F5">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2F458183"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55846561"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22BCAF43"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3B9C717C"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7BBA7B35" w14:textId="77777777" w:rsidR="003C33F5" w:rsidRPr="00C26005" w:rsidRDefault="003C33F5" w:rsidP="003C33F5">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C15A64D"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3C33F5" w:rsidRPr="00C26005" w:rsidRDefault="003C33F5" w:rsidP="003C33F5">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13EA9F98"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61CAAED2"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4CA13B7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676F1581"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2B59DC5D"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31679867"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6E4E7F3B" w14:textId="77777777" w:rsidR="003C33F5" w:rsidRPr="00C26005" w:rsidRDefault="003C33F5" w:rsidP="003C33F5">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5473F624" w14:textId="77777777" w:rsidR="003C33F5" w:rsidRPr="00C26005" w:rsidRDefault="003C33F5" w:rsidP="003C33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3C33F5" w:rsidRPr="00C26005" w:rsidRDefault="003C33F5" w:rsidP="003C33F5">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78FD16A8"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3C33F5" w:rsidRPr="009956C4" w:rsidRDefault="003C33F5" w:rsidP="003C33F5">
            <w:pPr>
              <w:adjustRightInd w:val="0"/>
              <w:snapToGrid w:val="0"/>
              <w:jc w:val="center"/>
              <w:rPr>
                <w:i/>
                <w:sz w:val="14"/>
                <w:szCs w:val="14"/>
                <w:lang w:val="es-BO"/>
              </w:rPr>
            </w:pPr>
          </w:p>
        </w:tc>
      </w:tr>
      <w:tr w:rsidR="003C33F5" w:rsidRPr="009956C4" w14:paraId="3831654E" w14:textId="77777777" w:rsidTr="00F119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right w:val="single" w:sz="12" w:space="0" w:color="auto"/>
            </w:tcBorders>
            <w:shd w:val="clear" w:color="auto" w:fill="auto"/>
            <w:vAlign w:val="bottom"/>
          </w:tcPr>
          <w:p w14:paraId="4B82C510"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BA8AA6C"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w:t>
            </w:r>
            <w:r w:rsidR="003A042A">
              <w:rPr>
                <w:rFonts w:ascii="Arial" w:hAnsi="Arial" w:cs="Arial"/>
                <w:sz w:val="14"/>
                <w:lang w:val="es-BO"/>
              </w:rPr>
              <w:t>3</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68768AD"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vMerge w:val="restart"/>
            <w:tcBorders>
              <w:top w:val="nil"/>
              <w:left w:val="single" w:sz="4" w:space="0" w:color="auto"/>
              <w:right w:val="single" w:sz="4" w:space="0" w:color="auto"/>
            </w:tcBorders>
            <w:shd w:val="clear" w:color="auto" w:fill="auto"/>
            <w:vAlign w:val="center"/>
          </w:tcPr>
          <w:p w14:paraId="51C1D53C"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3C33F5" w:rsidRPr="00C26005" w:rsidRDefault="003C33F5" w:rsidP="003C33F5">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14:paraId="792C63F0"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14:paraId="3702EED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14:paraId="0691834E" w14:textId="77777777" w:rsidR="003C33F5" w:rsidRPr="00C26005" w:rsidRDefault="003C33F5" w:rsidP="003C33F5">
            <w:pPr>
              <w:adjustRightInd w:val="0"/>
              <w:snapToGrid w:val="0"/>
              <w:jc w:val="center"/>
              <w:rPr>
                <w:rFonts w:ascii="Arial" w:hAnsi="Arial" w:cs="Arial"/>
                <w:sz w:val="14"/>
                <w:lang w:val="es-BO"/>
              </w:rPr>
            </w:pPr>
          </w:p>
        </w:tc>
        <w:tc>
          <w:tcPr>
            <w:tcW w:w="579" w:type="dxa"/>
            <w:vMerge w:val="restart"/>
            <w:tcBorders>
              <w:top w:val="nil"/>
              <w:left w:val="nil"/>
              <w:right w:val="nil"/>
            </w:tcBorders>
            <w:shd w:val="clear" w:color="auto" w:fill="auto"/>
            <w:vAlign w:val="center"/>
          </w:tcPr>
          <w:p w14:paraId="1766E89B" w14:textId="77777777" w:rsidR="003C33F5" w:rsidRPr="00C26005" w:rsidRDefault="003C33F5" w:rsidP="003C33F5">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3C33F5" w:rsidRPr="00C26005" w:rsidRDefault="003C33F5" w:rsidP="003C33F5">
            <w:pPr>
              <w:adjustRightInd w:val="0"/>
              <w:snapToGrid w:val="0"/>
              <w:jc w:val="center"/>
              <w:rPr>
                <w:rFonts w:ascii="Arial" w:hAnsi="Arial" w:cs="Arial"/>
                <w:sz w:val="14"/>
                <w:lang w:val="es-BO"/>
              </w:rPr>
            </w:pPr>
          </w:p>
        </w:tc>
        <w:tc>
          <w:tcPr>
            <w:tcW w:w="3244" w:type="dxa"/>
            <w:vMerge w:val="restart"/>
            <w:tcBorders>
              <w:top w:val="nil"/>
              <w:left w:val="nil"/>
              <w:right w:val="nil"/>
            </w:tcBorders>
            <w:shd w:val="clear" w:color="auto" w:fill="auto"/>
            <w:vAlign w:val="center"/>
          </w:tcPr>
          <w:p w14:paraId="1722806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598459D0" w14:textId="77777777" w:rsidTr="00F119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3C33F5" w:rsidRPr="009956C4" w:rsidRDefault="003C33F5" w:rsidP="003C33F5">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04E7CC2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14:paraId="699F34B6"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3C33F5" w:rsidRPr="00C26005" w:rsidRDefault="003C33F5" w:rsidP="003C33F5">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14:paraId="75CC69BB" w14:textId="77777777" w:rsidR="003C33F5" w:rsidRPr="00C26005" w:rsidRDefault="003C33F5" w:rsidP="003C33F5">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14:paraId="3E012CEF" w14:textId="77777777" w:rsidR="003C33F5" w:rsidRPr="00C26005" w:rsidRDefault="003C33F5" w:rsidP="003C33F5">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3C33F5" w:rsidRPr="00C26005" w:rsidRDefault="003C33F5" w:rsidP="003C33F5">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14:paraId="16520F9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14:paraId="652D5A0A"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14:paraId="17E41C55" w14:textId="77777777" w:rsidR="003C33F5" w:rsidRPr="00C26005" w:rsidRDefault="003C33F5" w:rsidP="003C33F5">
            <w:pPr>
              <w:adjustRightInd w:val="0"/>
              <w:snapToGrid w:val="0"/>
              <w:jc w:val="center"/>
              <w:rPr>
                <w:rFonts w:ascii="Arial" w:hAnsi="Arial" w:cs="Arial"/>
                <w:sz w:val="14"/>
                <w:lang w:val="es-BO"/>
              </w:rPr>
            </w:pPr>
          </w:p>
        </w:tc>
        <w:tc>
          <w:tcPr>
            <w:tcW w:w="579" w:type="dxa"/>
            <w:vMerge/>
            <w:tcBorders>
              <w:left w:val="nil"/>
              <w:bottom w:val="nil"/>
              <w:right w:val="nil"/>
            </w:tcBorders>
            <w:shd w:val="clear" w:color="auto" w:fill="auto"/>
            <w:vAlign w:val="center"/>
          </w:tcPr>
          <w:p w14:paraId="251FB588" w14:textId="77777777" w:rsidR="003C33F5" w:rsidRPr="00C26005" w:rsidRDefault="003C33F5" w:rsidP="003C33F5">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3C33F5" w:rsidRPr="00C26005" w:rsidRDefault="003C33F5" w:rsidP="003C33F5">
            <w:pPr>
              <w:adjustRightInd w:val="0"/>
              <w:snapToGrid w:val="0"/>
              <w:jc w:val="center"/>
              <w:rPr>
                <w:rFonts w:ascii="Arial" w:hAnsi="Arial" w:cs="Arial"/>
                <w:sz w:val="14"/>
                <w:lang w:val="es-BO"/>
              </w:rPr>
            </w:pPr>
          </w:p>
        </w:tc>
        <w:tc>
          <w:tcPr>
            <w:tcW w:w="3244" w:type="dxa"/>
            <w:vMerge/>
            <w:tcBorders>
              <w:left w:val="nil"/>
              <w:bottom w:val="nil"/>
              <w:right w:val="nil"/>
            </w:tcBorders>
            <w:shd w:val="clear" w:color="auto" w:fill="auto"/>
            <w:vAlign w:val="center"/>
          </w:tcPr>
          <w:p w14:paraId="391CA582"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3C33F5" w:rsidRPr="009956C4" w:rsidRDefault="003C33F5" w:rsidP="003C33F5">
            <w:pPr>
              <w:adjustRightInd w:val="0"/>
              <w:snapToGrid w:val="0"/>
              <w:jc w:val="center"/>
              <w:rPr>
                <w:rFonts w:ascii="Arial" w:hAnsi="Arial" w:cs="Arial"/>
                <w:sz w:val="14"/>
                <w:lang w:val="es-BO"/>
              </w:rPr>
            </w:pPr>
          </w:p>
        </w:tc>
      </w:tr>
      <w:tr w:rsidR="003C33F5" w:rsidRPr="009956C4" w14:paraId="74B56D1B"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3C33F5" w:rsidRPr="009956C4" w:rsidRDefault="003C33F5" w:rsidP="003C33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3C33F5" w:rsidRPr="009956C4" w:rsidRDefault="003C33F5" w:rsidP="003C33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23E872D4"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79990032"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0EDAF352"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00B549AA"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45D7AD10" w14:textId="77777777" w:rsidR="003C33F5" w:rsidRPr="00C26005" w:rsidRDefault="003C33F5" w:rsidP="003C33F5">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7E172264" w14:textId="77777777" w:rsidR="003C33F5" w:rsidRPr="00C26005" w:rsidRDefault="003C33F5" w:rsidP="003C33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3C33F5" w:rsidRPr="00C26005" w:rsidRDefault="003C33F5" w:rsidP="003C33F5">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1261125E"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3C33F5" w:rsidRPr="009956C4" w:rsidRDefault="003C33F5" w:rsidP="003C33F5">
            <w:pPr>
              <w:adjustRightInd w:val="0"/>
              <w:snapToGrid w:val="0"/>
              <w:jc w:val="center"/>
              <w:rPr>
                <w:i/>
                <w:sz w:val="14"/>
                <w:szCs w:val="14"/>
                <w:lang w:val="es-BO"/>
              </w:rPr>
            </w:pPr>
          </w:p>
        </w:tc>
      </w:tr>
      <w:tr w:rsidR="003C33F5" w:rsidRPr="009956C4" w14:paraId="2C65DCD6" w14:textId="77777777" w:rsidTr="00F119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3C33F5" w:rsidRPr="009956C4" w:rsidRDefault="003C33F5" w:rsidP="003C33F5">
            <w:pPr>
              <w:adjustRightInd w:val="0"/>
              <w:snapToGrid w:val="0"/>
              <w:jc w:val="center"/>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5AB3A6B8" w14:textId="77777777" w:rsidR="003C33F5" w:rsidRPr="009956C4" w:rsidRDefault="003C33F5" w:rsidP="003C33F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3C33F5" w:rsidRPr="009956C4"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7A4E0C7"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2</w:t>
            </w:r>
            <w:r w:rsidR="003A042A">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3C33F5" w:rsidRPr="00C26005" w:rsidRDefault="003C33F5" w:rsidP="003C33F5">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40DB6C4"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6DB6F56D"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61FE9FEB"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0049D21E"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2B0E70E9" w14:textId="77777777" w:rsidR="003C33F5" w:rsidRPr="00C26005" w:rsidRDefault="003C33F5" w:rsidP="003C33F5">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640E7455"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3C33F5" w:rsidRPr="00C26005" w:rsidRDefault="003C33F5" w:rsidP="003C33F5">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15E12CA0"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3C33F5" w:rsidRPr="009956C4" w:rsidRDefault="003C33F5" w:rsidP="003C33F5">
            <w:pPr>
              <w:adjustRightInd w:val="0"/>
              <w:snapToGrid w:val="0"/>
              <w:jc w:val="center"/>
              <w:rPr>
                <w:rFonts w:ascii="Arial" w:hAnsi="Arial" w:cs="Arial"/>
                <w:sz w:val="14"/>
                <w:lang w:val="es-BO"/>
              </w:rPr>
            </w:pPr>
          </w:p>
        </w:tc>
      </w:tr>
      <w:tr w:rsidR="003C33F5" w:rsidRPr="00A244D6" w14:paraId="0448B46E" w14:textId="77777777" w:rsidTr="00F119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3C33F5" w:rsidRPr="00A244D6" w:rsidRDefault="003C33F5" w:rsidP="003C33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3C33F5" w:rsidRPr="00A244D6" w:rsidRDefault="003C33F5" w:rsidP="003C33F5">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14:paraId="0E1C99CB" w14:textId="77777777" w:rsidR="003C33F5" w:rsidRPr="00C26005" w:rsidRDefault="003C33F5" w:rsidP="003C33F5">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3C33F5" w:rsidRPr="00C26005" w:rsidRDefault="003C33F5" w:rsidP="003C33F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3C33F5" w:rsidRPr="00C26005" w:rsidRDefault="003C33F5" w:rsidP="003C33F5">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14:paraId="1044355A" w14:textId="77777777" w:rsidR="003C33F5" w:rsidRPr="00C26005" w:rsidRDefault="003C33F5" w:rsidP="003C33F5">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3C33F5" w:rsidRPr="00C26005" w:rsidRDefault="003C33F5" w:rsidP="003C33F5">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3C33F5" w:rsidRPr="00C26005" w:rsidRDefault="003C33F5" w:rsidP="003C33F5">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14:paraId="6FF283D7" w14:textId="77777777" w:rsidR="003C33F5" w:rsidRPr="00C26005" w:rsidRDefault="003C33F5" w:rsidP="003C33F5">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14:paraId="45B8BED3" w14:textId="77777777" w:rsidR="003C33F5" w:rsidRPr="00C26005" w:rsidRDefault="003C33F5" w:rsidP="003C33F5">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14:paraId="5B7D8ED3" w14:textId="77777777" w:rsidR="003C33F5" w:rsidRPr="00C26005" w:rsidRDefault="003C33F5" w:rsidP="003C33F5">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14:paraId="7ADD1D40" w14:textId="77777777" w:rsidR="003C33F5" w:rsidRPr="00C26005" w:rsidRDefault="003C33F5" w:rsidP="003C33F5">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3C33F5" w:rsidRPr="00C26005" w:rsidRDefault="003C33F5" w:rsidP="003C33F5">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3C33F5" w:rsidRPr="00C26005" w:rsidRDefault="003C33F5" w:rsidP="003C33F5">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14:paraId="53678BE0" w14:textId="77777777" w:rsidR="003C33F5" w:rsidRPr="00C26005" w:rsidRDefault="003C33F5" w:rsidP="003C33F5">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3C33F5" w:rsidRPr="00A244D6" w:rsidRDefault="003C33F5" w:rsidP="003C33F5">
            <w:pPr>
              <w:adjustRightInd w:val="0"/>
              <w:snapToGrid w:val="0"/>
              <w:jc w:val="center"/>
              <w:rPr>
                <w:i/>
                <w:sz w:val="14"/>
                <w:szCs w:val="14"/>
                <w:lang w:val="es-BO"/>
              </w:rPr>
            </w:pPr>
          </w:p>
        </w:tc>
      </w:tr>
      <w:tr w:rsidR="003C33F5" w:rsidRPr="00A244D6" w14:paraId="2CF65F72" w14:textId="77777777" w:rsidTr="00F119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3C33F5" w:rsidRPr="00A244D6" w:rsidRDefault="003C33F5" w:rsidP="003C33F5">
            <w:pPr>
              <w:adjustRightInd w:val="0"/>
              <w:snapToGrid w:val="0"/>
              <w:jc w:val="right"/>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14:paraId="1E019481" w14:textId="77777777" w:rsidR="003C33F5" w:rsidRPr="00A244D6" w:rsidRDefault="003C33F5" w:rsidP="003C33F5">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3C33F5" w:rsidRPr="00A244D6" w:rsidRDefault="003C33F5" w:rsidP="003C33F5">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CDC58D6"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3C33F5" w:rsidRPr="00C26005" w:rsidRDefault="003C33F5" w:rsidP="003C33F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6FCE53A" w:rsidR="003C33F5" w:rsidRPr="00C26005" w:rsidRDefault="003C33F5" w:rsidP="003C33F5">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14:paraId="1C2D0610" w14:textId="77777777" w:rsidR="003C33F5" w:rsidRPr="00C26005" w:rsidRDefault="003C33F5" w:rsidP="003C33F5">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3C33F5" w:rsidRPr="00C26005" w:rsidRDefault="003C33F5" w:rsidP="003C33F5">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14:paraId="4D13F5D9" w14:textId="77777777" w:rsidR="003C33F5" w:rsidRPr="00C26005" w:rsidRDefault="003C33F5" w:rsidP="003C33F5">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14:paraId="11CB6A77" w14:textId="77777777" w:rsidR="003C33F5" w:rsidRPr="00C26005" w:rsidRDefault="003C33F5" w:rsidP="003C33F5">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14:paraId="43C00889" w14:textId="77777777" w:rsidR="003C33F5" w:rsidRPr="00C26005" w:rsidRDefault="003C33F5" w:rsidP="003C33F5">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14:paraId="3914372D" w14:textId="77777777" w:rsidR="003C33F5" w:rsidRPr="00C26005" w:rsidRDefault="003C33F5" w:rsidP="003C33F5">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3C33F5" w:rsidRPr="00C26005" w:rsidRDefault="003C33F5" w:rsidP="003C33F5">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3C33F5" w:rsidRPr="00C26005" w:rsidRDefault="003C33F5" w:rsidP="003C33F5">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14:paraId="1D5379C5" w14:textId="77777777" w:rsidR="003C33F5" w:rsidRPr="00C26005" w:rsidRDefault="003C33F5" w:rsidP="003C33F5">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3C33F5" w:rsidRPr="00A244D6" w:rsidRDefault="003C33F5" w:rsidP="003C33F5">
            <w:pPr>
              <w:adjustRightInd w:val="0"/>
              <w:snapToGrid w:val="0"/>
              <w:jc w:val="center"/>
              <w:rPr>
                <w:rFonts w:ascii="Arial" w:hAnsi="Arial" w:cs="Arial"/>
                <w:sz w:val="14"/>
                <w:lang w:val="es-BO"/>
              </w:rPr>
            </w:pPr>
          </w:p>
        </w:tc>
      </w:tr>
      <w:tr w:rsidR="003C33F5" w:rsidRPr="00A244D6" w14:paraId="732FA089" w14:textId="77777777" w:rsidTr="00F119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3C33F5" w:rsidRPr="00A244D6" w:rsidRDefault="003C33F5" w:rsidP="003C33F5">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14:paraId="7441301E" w14:textId="77777777" w:rsidR="003C33F5" w:rsidRPr="00A244D6" w:rsidRDefault="003C33F5" w:rsidP="003C33F5">
            <w:pPr>
              <w:adjustRightInd w:val="0"/>
              <w:snapToGrid w:val="0"/>
              <w:jc w:val="right"/>
              <w:rPr>
                <w:rFonts w:ascii="Arial" w:hAnsi="Arial" w:cs="Arial"/>
                <w:sz w:val="14"/>
                <w:szCs w:val="4"/>
                <w:lang w:val="es-BO"/>
              </w:rPr>
            </w:pPr>
          </w:p>
        </w:tc>
        <w:tc>
          <w:tcPr>
            <w:tcW w:w="424" w:type="dxa"/>
            <w:tcBorders>
              <w:top w:val="nil"/>
              <w:left w:val="nil"/>
              <w:bottom w:val="single" w:sz="12" w:space="0" w:color="auto"/>
              <w:right w:val="single" w:sz="12" w:space="0" w:color="auto"/>
            </w:tcBorders>
            <w:shd w:val="clear" w:color="auto" w:fill="auto"/>
            <w:vAlign w:val="bottom"/>
          </w:tcPr>
          <w:p w14:paraId="03DFDD46" w14:textId="77777777" w:rsidR="003C33F5" w:rsidRPr="00A244D6" w:rsidRDefault="003C33F5" w:rsidP="003C33F5">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14:paraId="3E387FE6" w14:textId="77777777" w:rsidR="003C33F5" w:rsidRPr="00C26005" w:rsidRDefault="003C33F5" w:rsidP="003C33F5">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14:paraId="188F809C"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3C33F5" w:rsidRPr="00C26005" w:rsidRDefault="003C33F5" w:rsidP="003C33F5">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14:paraId="0E95ED5B"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3C33F5" w:rsidRPr="00C26005" w:rsidRDefault="003C33F5" w:rsidP="003C33F5">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14:paraId="54D0194D"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3C33F5" w:rsidRPr="00C26005" w:rsidRDefault="003C33F5" w:rsidP="003C33F5">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14:paraId="7316CF48" w14:textId="77777777" w:rsidR="003C33F5" w:rsidRPr="00C26005" w:rsidRDefault="003C33F5" w:rsidP="003C33F5">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4D1AFF28"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14:paraId="1FBB8111" w14:textId="77777777" w:rsidR="003C33F5" w:rsidRPr="00C26005" w:rsidRDefault="003C33F5" w:rsidP="003C33F5">
            <w:pPr>
              <w:adjustRightInd w:val="0"/>
              <w:snapToGrid w:val="0"/>
              <w:jc w:val="center"/>
              <w:rPr>
                <w:rFonts w:ascii="Arial" w:hAnsi="Arial" w:cs="Arial"/>
                <w:sz w:val="14"/>
                <w:szCs w:val="4"/>
                <w:lang w:val="es-BO"/>
              </w:rPr>
            </w:pPr>
          </w:p>
        </w:tc>
        <w:tc>
          <w:tcPr>
            <w:tcW w:w="579" w:type="dxa"/>
            <w:tcBorders>
              <w:top w:val="nil"/>
              <w:left w:val="nil"/>
              <w:bottom w:val="single" w:sz="12" w:space="0" w:color="auto"/>
              <w:right w:val="nil"/>
            </w:tcBorders>
            <w:shd w:val="clear" w:color="auto" w:fill="auto"/>
            <w:vAlign w:val="center"/>
          </w:tcPr>
          <w:p w14:paraId="7753335A" w14:textId="77777777" w:rsidR="003C33F5" w:rsidRPr="00C26005" w:rsidRDefault="003C33F5" w:rsidP="003C33F5">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3C33F5" w:rsidRPr="00C26005" w:rsidRDefault="003C33F5" w:rsidP="003C33F5">
            <w:pPr>
              <w:adjustRightInd w:val="0"/>
              <w:snapToGrid w:val="0"/>
              <w:jc w:val="center"/>
              <w:rPr>
                <w:rFonts w:ascii="Arial" w:hAnsi="Arial" w:cs="Arial"/>
                <w:sz w:val="14"/>
                <w:szCs w:val="4"/>
                <w:lang w:val="es-BO"/>
              </w:rPr>
            </w:pPr>
          </w:p>
        </w:tc>
        <w:tc>
          <w:tcPr>
            <w:tcW w:w="134" w:type="dxa"/>
            <w:tcBorders>
              <w:top w:val="nil"/>
              <w:left w:val="single" w:sz="12" w:space="0" w:color="000000" w:themeColor="text1"/>
              <w:bottom w:val="single" w:sz="4" w:space="0" w:color="auto"/>
              <w:right w:val="nil"/>
            </w:tcBorders>
            <w:shd w:val="clear" w:color="auto" w:fill="auto"/>
            <w:vAlign w:val="center"/>
          </w:tcPr>
          <w:p w14:paraId="0B2DABF2" w14:textId="77777777" w:rsidR="003C33F5" w:rsidRPr="00C26005" w:rsidRDefault="003C33F5" w:rsidP="003C33F5">
            <w:pPr>
              <w:adjustRightInd w:val="0"/>
              <w:snapToGrid w:val="0"/>
              <w:jc w:val="center"/>
              <w:rPr>
                <w:rFonts w:ascii="Arial" w:hAnsi="Arial" w:cs="Arial"/>
                <w:sz w:val="14"/>
                <w:szCs w:val="4"/>
                <w:lang w:val="es-BO"/>
              </w:rPr>
            </w:pPr>
          </w:p>
        </w:tc>
        <w:tc>
          <w:tcPr>
            <w:tcW w:w="3244" w:type="dxa"/>
            <w:tcBorders>
              <w:top w:val="nil"/>
              <w:left w:val="nil"/>
              <w:bottom w:val="single" w:sz="12" w:space="0" w:color="auto"/>
              <w:right w:val="nil"/>
            </w:tcBorders>
            <w:shd w:val="clear" w:color="auto" w:fill="auto"/>
            <w:vAlign w:val="center"/>
          </w:tcPr>
          <w:p w14:paraId="722A102B" w14:textId="77777777" w:rsidR="003C33F5" w:rsidRPr="00C26005" w:rsidRDefault="003C33F5" w:rsidP="003C33F5">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hemeColor="text1"/>
            </w:tcBorders>
            <w:shd w:val="clear" w:color="auto" w:fill="auto"/>
            <w:vAlign w:val="center"/>
          </w:tcPr>
          <w:p w14:paraId="52BB36BC" w14:textId="77777777" w:rsidR="003C33F5" w:rsidRPr="00A244D6" w:rsidRDefault="003C33F5" w:rsidP="003C33F5">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2C0A066A"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6516E918" w:rsidR="00AD265A" w:rsidRDefault="00AD265A">
      <w:pPr>
        <w:rPr>
          <w:rFonts w:cs="Arial"/>
          <w:i/>
          <w:sz w:val="12"/>
          <w:szCs w:val="18"/>
          <w:lang w:val="es-BO"/>
        </w:rPr>
      </w:pPr>
      <w:r>
        <w:rPr>
          <w:rFonts w:cs="Arial"/>
          <w:i/>
          <w:sz w:val="12"/>
          <w:szCs w:val="18"/>
          <w:lang w:val="es-BO"/>
        </w:rPr>
        <w:br w:type="page"/>
      </w:r>
    </w:p>
    <w:p w14:paraId="33351991" w14:textId="6E050F9E"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5744A0A7" w14:textId="77777777" w:rsidR="00AE650C" w:rsidRDefault="00AE650C" w:rsidP="00AE650C">
      <w:pPr>
        <w:shd w:val="clear" w:color="auto" w:fill="C6D9F1"/>
        <w:ind w:left="708" w:hanging="708"/>
        <w:jc w:val="center"/>
        <w:rPr>
          <w:b/>
          <w:bCs/>
          <w:szCs w:val="20"/>
          <w:lang w:val="es-BO"/>
        </w:rPr>
      </w:pPr>
      <w:r w:rsidRPr="003D7EC0">
        <w:rPr>
          <w:b/>
          <w:bCs/>
          <w:szCs w:val="20"/>
          <w:lang w:val="es-BO"/>
        </w:rPr>
        <w:t>ESPECIFICACIONES TÉCNICAS</w:t>
      </w:r>
    </w:p>
    <w:p w14:paraId="32B1ADED" w14:textId="1F2B1367" w:rsidR="00251731" w:rsidRPr="003D7EC0" w:rsidRDefault="00186CE2" w:rsidP="00AE650C">
      <w:pPr>
        <w:shd w:val="clear" w:color="auto" w:fill="C6D9F1"/>
        <w:ind w:left="708" w:hanging="708"/>
        <w:jc w:val="center"/>
        <w:rPr>
          <w:b/>
          <w:bCs/>
          <w:szCs w:val="20"/>
          <w:lang w:val="es-BO"/>
        </w:rPr>
      </w:pPr>
      <w:r>
        <w:rPr>
          <w:b/>
          <w:bCs/>
          <w:szCs w:val="20"/>
          <w:lang w:val="es-BO"/>
        </w:rPr>
        <w:t>PROVISION E INSTALACION DE UNA LIBRERIA TAPE BACKUP</w:t>
      </w:r>
    </w:p>
    <w:p w14:paraId="5606D302" w14:textId="77777777" w:rsidR="00A46981" w:rsidRDefault="00A46981"/>
    <w:tbl>
      <w:tblPr>
        <w:tblW w:w="99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1"/>
        <w:gridCol w:w="1843"/>
        <w:gridCol w:w="427"/>
        <w:gridCol w:w="425"/>
        <w:gridCol w:w="1408"/>
        <w:gridCol w:w="11"/>
      </w:tblGrid>
      <w:tr w:rsidR="00A46981" w:rsidRPr="00A46981" w14:paraId="29D555B7" w14:textId="77777777" w:rsidTr="00393EE1">
        <w:trPr>
          <w:gridAfter w:val="1"/>
          <w:wAfter w:w="11" w:type="dxa"/>
          <w:cantSplit/>
          <w:trHeight w:val="477"/>
          <w:tblHeader/>
        </w:trPr>
        <w:tc>
          <w:tcPr>
            <w:tcW w:w="5811" w:type="dxa"/>
            <w:vMerge w:val="restart"/>
            <w:shd w:val="clear" w:color="auto" w:fill="D9D9D9"/>
            <w:vAlign w:val="center"/>
          </w:tcPr>
          <w:p w14:paraId="0CDD812E" w14:textId="77777777" w:rsidR="00A46981" w:rsidRPr="00433939" w:rsidRDefault="00A46981" w:rsidP="00FD134F">
            <w:pPr>
              <w:ind w:left="-70"/>
              <w:jc w:val="center"/>
              <w:rPr>
                <w:rFonts w:ascii="Arial" w:hAnsi="Arial" w:cs="Arial"/>
                <w:b/>
                <w:bCs/>
                <w:sz w:val="18"/>
                <w:szCs w:val="18"/>
              </w:rPr>
            </w:pPr>
            <w:r w:rsidRPr="00433939">
              <w:rPr>
                <w:rFonts w:ascii="Arial" w:hAnsi="Arial" w:cs="Arial"/>
                <w:b/>
                <w:bCs/>
                <w:sz w:val="18"/>
                <w:szCs w:val="18"/>
              </w:rPr>
              <w:t>REQUISITOS NECESARIOS DEL(LOS) BIEN(ES) Y LAS CONDICIONES COMPLEMENTARIAS</w:t>
            </w:r>
          </w:p>
        </w:tc>
        <w:tc>
          <w:tcPr>
            <w:tcW w:w="1843" w:type="dxa"/>
            <w:tcBorders>
              <w:bottom w:val="single" w:sz="4" w:space="0" w:color="auto"/>
            </w:tcBorders>
            <w:shd w:val="clear" w:color="auto" w:fill="D9D9D9"/>
            <w:vAlign w:val="center"/>
          </w:tcPr>
          <w:p w14:paraId="28B168C0"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46981">
              <w:rPr>
                <w:rFonts w:ascii="Arial" w:hAnsi="Arial" w:cs="Arial"/>
                <w:sz w:val="18"/>
                <w:szCs w:val="18"/>
              </w:rPr>
              <w:t>Para ser llenado por el proponente</w:t>
            </w:r>
          </w:p>
        </w:tc>
        <w:tc>
          <w:tcPr>
            <w:tcW w:w="2260" w:type="dxa"/>
            <w:gridSpan w:val="3"/>
            <w:shd w:val="clear" w:color="auto" w:fill="D9D9D9"/>
            <w:vAlign w:val="center"/>
          </w:tcPr>
          <w:p w14:paraId="390C5994"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A46981">
              <w:rPr>
                <w:rFonts w:ascii="Arial" w:hAnsi="Arial" w:cs="Arial"/>
                <w:sz w:val="18"/>
                <w:szCs w:val="18"/>
              </w:rPr>
              <w:t>Para la calificación de la entidad</w:t>
            </w:r>
          </w:p>
        </w:tc>
      </w:tr>
      <w:tr w:rsidR="00A46981" w:rsidRPr="00A46981" w14:paraId="4D834DB7" w14:textId="77777777" w:rsidTr="00393EE1">
        <w:trPr>
          <w:gridAfter w:val="1"/>
          <w:wAfter w:w="11" w:type="dxa"/>
          <w:cantSplit/>
          <w:trHeight w:val="521"/>
          <w:tblHeader/>
        </w:trPr>
        <w:tc>
          <w:tcPr>
            <w:tcW w:w="5811" w:type="dxa"/>
            <w:vMerge/>
            <w:shd w:val="clear" w:color="auto" w:fill="D9D9D9"/>
            <w:vAlign w:val="center"/>
          </w:tcPr>
          <w:p w14:paraId="784603E0" w14:textId="77777777" w:rsidR="00A46981" w:rsidRPr="00433939" w:rsidRDefault="00A46981" w:rsidP="00FD134F">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1843" w:type="dxa"/>
            <w:vMerge w:val="restart"/>
            <w:shd w:val="clear" w:color="auto" w:fill="D9D9D9"/>
            <w:vAlign w:val="center"/>
          </w:tcPr>
          <w:p w14:paraId="310FA3A2" w14:textId="77777777" w:rsidR="00A46981" w:rsidRPr="00A46981" w:rsidRDefault="00A46981" w:rsidP="00A4698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A46981">
              <w:rPr>
                <w:rFonts w:ascii="Arial" w:hAnsi="Arial" w:cs="Arial"/>
                <w:b/>
                <w:bCs/>
                <w:iCs/>
                <w:szCs w:val="18"/>
                <w:lang w:val="es-ES_tradnl"/>
              </w:rPr>
              <w:t>CARACTERÍSTICAS DE LA PROPUESTA</w:t>
            </w:r>
          </w:p>
          <w:p w14:paraId="4005500C" w14:textId="76502E98" w:rsidR="00A46981" w:rsidRPr="00A46981" w:rsidRDefault="001A65A9" w:rsidP="00A4698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E52EF1">
              <w:rPr>
                <w:rFonts w:ascii="Arial" w:hAnsi="Arial" w:cs="Arial"/>
                <w:sz w:val="14"/>
                <w:szCs w:val="18"/>
              </w:rPr>
              <w:t>(Manifestar aceptación, especificar, adjuntar lo requerido según el registro específico para cada requisito)</w:t>
            </w:r>
          </w:p>
        </w:tc>
        <w:tc>
          <w:tcPr>
            <w:tcW w:w="852" w:type="dxa"/>
            <w:gridSpan w:val="2"/>
            <w:shd w:val="clear" w:color="auto" w:fill="D9D9D9"/>
            <w:vAlign w:val="center"/>
          </w:tcPr>
          <w:p w14:paraId="26DCC02A" w14:textId="77777777" w:rsidR="00A46981" w:rsidRPr="00A46981" w:rsidRDefault="00A46981" w:rsidP="00A46981">
            <w:pPr>
              <w:jc w:val="center"/>
              <w:rPr>
                <w:rFonts w:ascii="Arial" w:hAnsi="Arial" w:cs="Arial"/>
                <w:b/>
                <w:bCs/>
                <w:szCs w:val="18"/>
              </w:rPr>
            </w:pPr>
            <w:r w:rsidRPr="00A46981">
              <w:rPr>
                <w:rFonts w:ascii="Arial" w:hAnsi="Arial" w:cs="Arial"/>
                <w:b/>
                <w:bCs/>
                <w:szCs w:val="18"/>
              </w:rPr>
              <w:t>CUMPLE</w:t>
            </w:r>
          </w:p>
        </w:tc>
        <w:tc>
          <w:tcPr>
            <w:tcW w:w="1408" w:type="dxa"/>
            <w:vMerge w:val="restart"/>
            <w:shd w:val="clear" w:color="auto" w:fill="D9D9D9"/>
            <w:vAlign w:val="center"/>
          </w:tcPr>
          <w:p w14:paraId="7DC4E2FF" w14:textId="77777777" w:rsidR="00A46981" w:rsidRPr="00A46981" w:rsidRDefault="00A46981" w:rsidP="00A46981">
            <w:pPr>
              <w:jc w:val="center"/>
              <w:rPr>
                <w:rFonts w:ascii="Arial" w:hAnsi="Arial" w:cs="Arial"/>
                <w:b/>
                <w:bCs/>
                <w:szCs w:val="18"/>
              </w:rPr>
            </w:pPr>
            <w:r w:rsidRPr="00A46981">
              <w:rPr>
                <w:rFonts w:ascii="Arial" w:hAnsi="Arial" w:cs="Arial"/>
                <w:b/>
                <w:bCs/>
                <w:szCs w:val="18"/>
              </w:rPr>
              <w:t>Observaciones</w:t>
            </w:r>
          </w:p>
          <w:p w14:paraId="05454561" w14:textId="77777777" w:rsidR="00A46981" w:rsidRPr="00A46981" w:rsidRDefault="00A46981" w:rsidP="00A46981">
            <w:pPr>
              <w:jc w:val="center"/>
              <w:rPr>
                <w:rFonts w:ascii="Arial" w:hAnsi="Arial" w:cs="Arial"/>
                <w:bCs/>
                <w:szCs w:val="18"/>
              </w:rPr>
            </w:pPr>
            <w:r w:rsidRPr="00A46981">
              <w:rPr>
                <w:rFonts w:ascii="Arial" w:hAnsi="Arial" w:cs="Arial"/>
                <w:bCs/>
                <w:szCs w:val="18"/>
              </w:rPr>
              <w:t>(especificar el porqué no cumple)</w:t>
            </w:r>
          </w:p>
        </w:tc>
      </w:tr>
      <w:tr w:rsidR="00A46981" w:rsidRPr="00A46981" w14:paraId="20DD4F45" w14:textId="77777777" w:rsidTr="00393EE1">
        <w:trPr>
          <w:gridAfter w:val="1"/>
          <w:wAfter w:w="11" w:type="dxa"/>
          <w:cantSplit/>
          <w:trHeight w:val="695"/>
          <w:tblHeader/>
        </w:trPr>
        <w:tc>
          <w:tcPr>
            <w:tcW w:w="5811" w:type="dxa"/>
            <w:vMerge/>
            <w:tcBorders>
              <w:bottom w:val="single" w:sz="4" w:space="0" w:color="auto"/>
            </w:tcBorders>
            <w:shd w:val="clear" w:color="auto" w:fill="D9D9D9"/>
            <w:vAlign w:val="center"/>
          </w:tcPr>
          <w:p w14:paraId="41493727" w14:textId="77777777" w:rsidR="00A46981" w:rsidRPr="00433939" w:rsidRDefault="00A46981" w:rsidP="00FD134F">
            <w:pPr>
              <w:jc w:val="both"/>
              <w:rPr>
                <w:rFonts w:ascii="Arial" w:hAnsi="Arial" w:cs="Arial"/>
                <w:b/>
                <w:bCs/>
                <w:sz w:val="18"/>
                <w:szCs w:val="18"/>
              </w:rPr>
            </w:pPr>
          </w:p>
        </w:tc>
        <w:tc>
          <w:tcPr>
            <w:tcW w:w="1843" w:type="dxa"/>
            <w:vMerge/>
            <w:tcBorders>
              <w:bottom w:val="single" w:sz="4" w:space="0" w:color="auto"/>
            </w:tcBorders>
            <w:shd w:val="clear" w:color="auto" w:fill="D9D9D9"/>
            <w:vAlign w:val="center"/>
          </w:tcPr>
          <w:p w14:paraId="30D5AC8F"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Cs w:val="18"/>
                <w:lang w:val="es-ES_tradnl"/>
              </w:rPr>
            </w:pPr>
          </w:p>
        </w:tc>
        <w:tc>
          <w:tcPr>
            <w:tcW w:w="427" w:type="dxa"/>
            <w:tcBorders>
              <w:bottom w:val="single" w:sz="4" w:space="0" w:color="auto"/>
            </w:tcBorders>
            <w:shd w:val="clear" w:color="auto" w:fill="D9D9D9"/>
            <w:vAlign w:val="center"/>
          </w:tcPr>
          <w:p w14:paraId="1049B82D" w14:textId="77777777" w:rsidR="00A46981" w:rsidRPr="00A46981" w:rsidRDefault="00A46981" w:rsidP="004160EB">
            <w:pPr>
              <w:jc w:val="center"/>
              <w:rPr>
                <w:rFonts w:ascii="Arial" w:hAnsi="Arial" w:cs="Arial"/>
                <w:b/>
                <w:bCs/>
                <w:szCs w:val="18"/>
              </w:rPr>
            </w:pPr>
            <w:r w:rsidRPr="00A46981">
              <w:rPr>
                <w:rFonts w:ascii="Arial" w:hAnsi="Arial" w:cs="Arial"/>
                <w:b/>
                <w:szCs w:val="18"/>
              </w:rPr>
              <w:t>SI</w:t>
            </w:r>
          </w:p>
        </w:tc>
        <w:tc>
          <w:tcPr>
            <w:tcW w:w="425" w:type="dxa"/>
            <w:tcBorders>
              <w:bottom w:val="single" w:sz="4" w:space="0" w:color="auto"/>
            </w:tcBorders>
            <w:shd w:val="clear" w:color="auto" w:fill="D9D9D9"/>
            <w:vAlign w:val="center"/>
          </w:tcPr>
          <w:p w14:paraId="772B6219" w14:textId="77777777" w:rsidR="00A46981" w:rsidRPr="00A46981" w:rsidRDefault="00A46981" w:rsidP="00A46981">
            <w:pPr>
              <w:rPr>
                <w:rFonts w:ascii="Arial" w:hAnsi="Arial" w:cs="Arial"/>
                <w:b/>
                <w:bCs/>
                <w:szCs w:val="18"/>
              </w:rPr>
            </w:pPr>
            <w:r w:rsidRPr="00A46981">
              <w:rPr>
                <w:rFonts w:ascii="Arial" w:hAnsi="Arial" w:cs="Arial"/>
                <w:b/>
                <w:szCs w:val="18"/>
              </w:rPr>
              <w:t>NO</w:t>
            </w:r>
          </w:p>
        </w:tc>
        <w:tc>
          <w:tcPr>
            <w:tcW w:w="1408" w:type="dxa"/>
            <w:vMerge/>
            <w:tcBorders>
              <w:bottom w:val="single" w:sz="4" w:space="0" w:color="auto"/>
            </w:tcBorders>
            <w:shd w:val="clear" w:color="auto" w:fill="D9D9D9"/>
            <w:vAlign w:val="center"/>
          </w:tcPr>
          <w:p w14:paraId="565F4B6C" w14:textId="77777777" w:rsidR="00A46981" w:rsidRPr="00A46981" w:rsidRDefault="00A46981" w:rsidP="00A4698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393EE1" w:rsidRPr="00393EE1" w14:paraId="7AD59767" w14:textId="77777777" w:rsidTr="00393EE1">
        <w:trPr>
          <w:trHeight w:val="283"/>
        </w:trPr>
        <w:tc>
          <w:tcPr>
            <w:tcW w:w="9925" w:type="dxa"/>
            <w:gridSpan w:val="6"/>
            <w:shd w:val="clear" w:color="auto" w:fill="17365D"/>
            <w:vAlign w:val="center"/>
          </w:tcPr>
          <w:p w14:paraId="7606B834"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433939">
              <w:rPr>
                <w:rFonts w:ascii="Arial" w:hAnsi="Arial" w:cs="Arial"/>
                <w:b/>
                <w:bCs/>
                <w:color w:val="FFFFFF"/>
                <w:sz w:val="18"/>
                <w:szCs w:val="18"/>
              </w:rPr>
              <w:t>OBJETO Y CAUSA</w:t>
            </w:r>
          </w:p>
        </w:tc>
      </w:tr>
      <w:tr w:rsidR="00393EE1" w:rsidRPr="00393EE1" w14:paraId="1C549547" w14:textId="77777777" w:rsidTr="00393EE1">
        <w:trPr>
          <w:trHeight w:val="625"/>
        </w:trPr>
        <w:tc>
          <w:tcPr>
            <w:tcW w:w="5811" w:type="dxa"/>
            <w:vAlign w:val="center"/>
          </w:tcPr>
          <w:p w14:paraId="6F1E35A3" w14:textId="77777777" w:rsidR="00393EE1" w:rsidRPr="00433939" w:rsidRDefault="00393EE1" w:rsidP="00393EE1">
            <w:pPr>
              <w:ind w:firstLine="6"/>
              <w:jc w:val="both"/>
              <w:rPr>
                <w:rFonts w:ascii="Arial" w:hAnsi="Arial" w:cs="Arial"/>
                <w:bCs/>
                <w:iCs/>
                <w:sz w:val="18"/>
                <w:szCs w:val="18"/>
              </w:rPr>
            </w:pPr>
            <w:r w:rsidRPr="00433939">
              <w:rPr>
                <w:rFonts w:ascii="Arial" w:hAnsi="Arial" w:cs="Arial"/>
                <w:sz w:val="18"/>
                <w:szCs w:val="18"/>
              </w:rPr>
              <w:t>Es la adquisición e instalación de una librería Tape Backup que permitirá hacer las copias de seguridad para realizar los Backups de los videos NVRs del Centro de Monitoreo de Seguridad Electrónica para un acceso simple a los datos de almacenamiento.</w:t>
            </w:r>
          </w:p>
        </w:tc>
        <w:tc>
          <w:tcPr>
            <w:tcW w:w="4114" w:type="dxa"/>
            <w:gridSpan w:val="5"/>
            <w:shd w:val="clear" w:color="auto" w:fill="D0CECE"/>
            <w:vAlign w:val="center"/>
          </w:tcPr>
          <w:p w14:paraId="74FCABB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393EE1" w:rsidRPr="00393EE1" w14:paraId="451F3E27" w14:textId="77777777" w:rsidTr="00393EE1">
        <w:trPr>
          <w:trHeight w:val="283"/>
        </w:trPr>
        <w:tc>
          <w:tcPr>
            <w:tcW w:w="9925" w:type="dxa"/>
            <w:gridSpan w:val="6"/>
            <w:shd w:val="clear" w:color="auto" w:fill="17365D"/>
            <w:vAlign w:val="center"/>
          </w:tcPr>
          <w:p w14:paraId="73EF79C4"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433939">
              <w:rPr>
                <w:rFonts w:ascii="Arial" w:hAnsi="Arial" w:cs="Arial"/>
                <w:b/>
                <w:bCs/>
                <w:color w:val="FFFFFF"/>
                <w:sz w:val="18"/>
                <w:szCs w:val="18"/>
              </w:rPr>
              <w:t>CARACTERÍSTICAS GENERALES DEL EQUIPO</w:t>
            </w:r>
          </w:p>
        </w:tc>
      </w:tr>
      <w:tr w:rsidR="00393EE1" w:rsidRPr="00393EE1" w14:paraId="4EAB80BE" w14:textId="77777777" w:rsidTr="00393EE1">
        <w:trPr>
          <w:trHeight w:val="365"/>
        </w:trPr>
        <w:tc>
          <w:tcPr>
            <w:tcW w:w="9925" w:type="dxa"/>
            <w:gridSpan w:val="6"/>
            <w:shd w:val="clear" w:color="auto" w:fill="C6D9F1"/>
            <w:vAlign w:val="center"/>
          </w:tcPr>
          <w:p w14:paraId="5AA03203" w14:textId="77777777" w:rsidR="00393EE1" w:rsidRPr="00433939"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433939">
              <w:rPr>
                <w:rFonts w:ascii="Arial" w:hAnsi="Arial" w:cs="Arial"/>
                <w:b/>
                <w:color w:val="000000"/>
                <w:spacing w:val="-3"/>
                <w:sz w:val="18"/>
                <w:szCs w:val="18"/>
              </w:rPr>
              <w:t>LIBRERÍA TAPE BACKUP LTO</w:t>
            </w:r>
          </w:p>
        </w:tc>
      </w:tr>
      <w:tr w:rsidR="00393EE1" w:rsidRPr="00393EE1" w14:paraId="54F3CC02" w14:textId="77777777" w:rsidTr="00393EE1">
        <w:trPr>
          <w:trHeight w:val="281"/>
        </w:trPr>
        <w:tc>
          <w:tcPr>
            <w:tcW w:w="5811" w:type="dxa"/>
            <w:vAlign w:val="center"/>
          </w:tcPr>
          <w:p w14:paraId="2476E931" w14:textId="77777777" w:rsidR="00393EE1" w:rsidRPr="00433939" w:rsidRDefault="00393EE1" w:rsidP="00393EE1">
            <w:pPr>
              <w:numPr>
                <w:ilvl w:val="0"/>
                <w:numId w:val="47"/>
              </w:numPr>
              <w:ind w:left="351" w:hanging="351"/>
              <w:contextualSpacing/>
              <w:jc w:val="both"/>
              <w:rPr>
                <w:rFonts w:ascii="Arial" w:hAnsi="Arial" w:cs="Arial"/>
                <w:sz w:val="18"/>
                <w:szCs w:val="18"/>
                <w:lang w:eastAsia="en-US"/>
              </w:rPr>
            </w:pPr>
            <w:r w:rsidRPr="00433939">
              <w:rPr>
                <w:rFonts w:ascii="Arial" w:hAnsi="Arial" w:cs="Arial"/>
                <w:b/>
                <w:sz w:val="18"/>
                <w:szCs w:val="18"/>
                <w:lang w:eastAsia="en-US"/>
              </w:rPr>
              <w:t>Marca:</w:t>
            </w:r>
            <w:r w:rsidRPr="00433939">
              <w:rPr>
                <w:rFonts w:ascii="Arial" w:hAnsi="Arial" w:cs="Arial"/>
                <w:sz w:val="18"/>
                <w:szCs w:val="18"/>
                <w:lang w:eastAsia="en-US"/>
              </w:rPr>
              <w:t xml:space="preserve"> A </w:t>
            </w:r>
            <w:r w:rsidRPr="00433939">
              <w:rPr>
                <w:rFonts w:ascii="Arial" w:hAnsi="Arial" w:cs="Arial"/>
                <w:bCs/>
                <w:iCs/>
                <w:sz w:val="18"/>
                <w:szCs w:val="18"/>
                <w:lang w:eastAsia="en-US"/>
              </w:rPr>
              <w:t>Especificar.</w:t>
            </w:r>
          </w:p>
          <w:p w14:paraId="00DCD36C" w14:textId="77777777" w:rsidR="00393EE1" w:rsidRPr="00433939" w:rsidRDefault="00393EE1" w:rsidP="00393EE1">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1843" w:type="dxa"/>
            <w:vAlign w:val="center"/>
          </w:tcPr>
          <w:p w14:paraId="32A788D0" w14:textId="77777777" w:rsidR="00393EE1" w:rsidRPr="00393EE1" w:rsidRDefault="00393EE1" w:rsidP="00393EE1">
            <w:pPr>
              <w:jc w:val="both"/>
              <w:rPr>
                <w:rFonts w:ascii="Arial" w:hAnsi="Arial" w:cs="Arial"/>
                <w:sz w:val="18"/>
                <w:szCs w:val="18"/>
              </w:rPr>
            </w:pPr>
          </w:p>
        </w:tc>
        <w:tc>
          <w:tcPr>
            <w:tcW w:w="427" w:type="dxa"/>
            <w:shd w:val="clear" w:color="auto" w:fill="D5DCE4"/>
            <w:vAlign w:val="center"/>
          </w:tcPr>
          <w:p w14:paraId="60385E57" w14:textId="77777777" w:rsidR="00393EE1" w:rsidRPr="00393EE1" w:rsidRDefault="00393EE1" w:rsidP="00393EE1">
            <w:pPr>
              <w:jc w:val="both"/>
              <w:rPr>
                <w:rFonts w:ascii="Arial" w:hAnsi="Arial" w:cs="Arial"/>
                <w:sz w:val="18"/>
                <w:szCs w:val="18"/>
              </w:rPr>
            </w:pPr>
          </w:p>
        </w:tc>
        <w:tc>
          <w:tcPr>
            <w:tcW w:w="425" w:type="dxa"/>
            <w:shd w:val="clear" w:color="auto" w:fill="D5DCE4"/>
            <w:vAlign w:val="center"/>
          </w:tcPr>
          <w:p w14:paraId="6D881F95" w14:textId="77777777" w:rsidR="00393EE1" w:rsidRPr="00393EE1" w:rsidRDefault="00393EE1" w:rsidP="00393EE1">
            <w:pPr>
              <w:jc w:val="both"/>
              <w:rPr>
                <w:rFonts w:ascii="Arial" w:hAnsi="Arial" w:cs="Arial"/>
                <w:sz w:val="18"/>
                <w:szCs w:val="18"/>
              </w:rPr>
            </w:pPr>
          </w:p>
        </w:tc>
        <w:tc>
          <w:tcPr>
            <w:tcW w:w="1419" w:type="dxa"/>
            <w:gridSpan w:val="2"/>
            <w:shd w:val="clear" w:color="auto" w:fill="D5DCE4"/>
            <w:vAlign w:val="center"/>
          </w:tcPr>
          <w:p w14:paraId="1A3095E9" w14:textId="77777777" w:rsidR="00393EE1" w:rsidRPr="00393EE1" w:rsidRDefault="00393EE1" w:rsidP="00393EE1">
            <w:pPr>
              <w:jc w:val="both"/>
              <w:rPr>
                <w:rFonts w:ascii="Arial" w:hAnsi="Arial" w:cs="Arial"/>
                <w:sz w:val="18"/>
                <w:szCs w:val="18"/>
              </w:rPr>
            </w:pPr>
          </w:p>
        </w:tc>
      </w:tr>
      <w:tr w:rsidR="00393EE1" w:rsidRPr="00393EE1" w14:paraId="15CC6405" w14:textId="77777777" w:rsidTr="00393EE1">
        <w:trPr>
          <w:trHeight w:val="283"/>
        </w:trPr>
        <w:tc>
          <w:tcPr>
            <w:tcW w:w="5811" w:type="dxa"/>
            <w:vAlign w:val="center"/>
          </w:tcPr>
          <w:p w14:paraId="27E643B1" w14:textId="77777777" w:rsidR="00393EE1" w:rsidRPr="00433939" w:rsidRDefault="00393EE1" w:rsidP="00393EE1">
            <w:pPr>
              <w:numPr>
                <w:ilvl w:val="0"/>
                <w:numId w:val="47"/>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14:paraId="47BFA468" w14:textId="77777777" w:rsidR="00393EE1" w:rsidRPr="00433939" w:rsidRDefault="00393EE1" w:rsidP="00393EE1">
            <w:pPr>
              <w:contextualSpacing/>
              <w:jc w:val="both"/>
              <w:rPr>
                <w:rFonts w:ascii="Arial" w:hAnsi="Arial" w:cs="Arial"/>
                <w:sz w:val="18"/>
                <w:szCs w:val="18"/>
              </w:rPr>
            </w:pPr>
            <w:r w:rsidRPr="00433939">
              <w:rPr>
                <w:rFonts w:ascii="Arial" w:hAnsi="Arial" w:cs="Arial"/>
                <w:sz w:val="18"/>
                <w:szCs w:val="18"/>
              </w:rPr>
              <w:t>El modelo especificado debe ser verificable en la página web oficial del fabricante, no se aceptarán modelos descontinuados o no especificados por el fabricante.</w:t>
            </w:r>
          </w:p>
          <w:p w14:paraId="1E131215" w14:textId="77777777" w:rsidR="00393EE1" w:rsidRPr="00433939" w:rsidRDefault="00393EE1" w:rsidP="00393EE1">
            <w:pPr>
              <w:jc w:val="both"/>
              <w:rPr>
                <w:rFonts w:ascii="Arial" w:hAnsi="Arial" w:cs="Arial"/>
                <w:sz w:val="18"/>
                <w:szCs w:val="18"/>
              </w:rPr>
            </w:pPr>
            <w:r w:rsidRPr="00433939">
              <w:rPr>
                <w:rFonts w:ascii="Arial" w:hAnsi="Arial" w:cs="Arial"/>
                <w:b/>
                <w:i/>
                <w:sz w:val="18"/>
                <w:szCs w:val="18"/>
              </w:rPr>
              <w:t xml:space="preserve"> (Manifestar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1843" w:type="dxa"/>
            <w:vAlign w:val="center"/>
          </w:tcPr>
          <w:p w14:paraId="5CA9837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6E259C9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33F5FCD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7EF19AC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5927961C" w14:textId="77777777" w:rsidTr="00393EE1">
        <w:trPr>
          <w:trHeight w:val="283"/>
        </w:trPr>
        <w:tc>
          <w:tcPr>
            <w:tcW w:w="5811" w:type="dxa"/>
            <w:vAlign w:val="center"/>
          </w:tcPr>
          <w:p w14:paraId="5D25DA79"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b/>
                <w:sz w:val="18"/>
                <w:szCs w:val="18"/>
              </w:rPr>
              <w:t xml:space="preserve">Cantidad: </w:t>
            </w:r>
            <w:r w:rsidRPr="00433939">
              <w:rPr>
                <w:rFonts w:ascii="Arial" w:hAnsi="Arial" w:cs="Arial"/>
                <w:sz w:val="18"/>
                <w:szCs w:val="18"/>
              </w:rPr>
              <w:t>Una(1) Librería Tape Backup</w:t>
            </w:r>
          </w:p>
          <w:p w14:paraId="103B38D0" w14:textId="77777777" w:rsidR="00393EE1" w:rsidRPr="00433939" w:rsidRDefault="00393EE1" w:rsidP="00393EE1">
            <w:pPr>
              <w:jc w:val="both"/>
              <w:rPr>
                <w:rFonts w:ascii="Arial" w:hAnsi="Arial" w:cs="Arial"/>
                <w:b/>
                <w:i/>
                <w:sz w:val="18"/>
                <w:szCs w:val="18"/>
                <w:lang w:val="pt-BR"/>
              </w:rPr>
            </w:pPr>
            <w:r w:rsidRPr="00433939">
              <w:rPr>
                <w:rFonts w:ascii="Arial" w:hAnsi="Arial" w:cs="Arial"/>
                <w:b/>
                <w:i/>
                <w:sz w:val="18"/>
                <w:szCs w:val="18"/>
              </w:rPr>
              <w:t>(Manifestar aceptación)</w:t>
            </w:r>
          </w:p>
        </w:tc>
        <w:tc>
          <w:tcPr>
            <w:tcW w:w="1843" w:type="dxa"/>
            <w:vAlign w:val="center"/>
          </w:tcPr>
          <w:p w14:paraId="4AFF49C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3EBDEBF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17128E6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3DED717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27E07304" w14:textId="77777777" w:rsidTr="00393EE1">
        <w:trPr>
          <w:trHeight w:val="283"/>
        </w:trPr>
        <w:tc>
          <w:tcPr>
            <w:tcW w:w="5811" w:type="dxa"/>
            <w:shd w:val="clear" w:color="auto" w:fill="auto"/>
            <w:vAlign w:val="center"/>
          </w:tcPr>
          <w:p w14:paraId="5EB697DF"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sz w:val="18"/>
                <w:szCs w:val="18"/>
              </w:rPr>
              <w:t>La librería deberá contar con al menos dos (2) cabezales de lectura y escritura de cintas que cumplan las siguientes características mínimamente:</w:t>
            </w:r>
          </w:p>
          <w:p w14:paraId="1DED2ED7"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El cabezal deberá ser de media altura.</w:t>
            </w:r>
          </w:p>
          <w:p w14:paraId="2F2AA601"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Deberá conectarse a través de SAS 6 GB, a un servidor (DELL PowerEdge 730) con el que cuenta el BCB. </w:t>
            </w:r>
          </w:p>
          <w:p w14:paraId="122F3B2C"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Deberá tener un throughput (tasa máxima de copia de seguridad nativa por unidad) de al menos 300 MB/s, 1080 GB/hr.</w:t>
            </w:r>
          </w:p>
          <w:p w14:paraId="38FDD369" w14:textId="77777777" w:rsidR="00393EE1" w:rsidRPr="00433939" w:rsidRDefault="00393EE1" w:rsidP="00393EE1">
            <w:pPr>
              <w:ind w:left="634" w:hanging="283"/>
              <w:jc w:val="both"/>
              <w:rPr>
                <w:rFonts w:ascii="Arial" w:hAnsi="Arial" w:cs="Arial"/>
                <w:sz w:val="18"/>
                <w:szCs w:val="18"/>
              </w:rPr>
            </w:pPr>
            <w:r w:rsidRPr="00433939">
              <w:rPr>
                <w:rFonts w:ascii="Arial" w:hAnsi="Arial" w:cs="Arial"/>
                <w:sz w:val="18"/>
                <w:szCs w:val="18"/>
              </w:rPr>
              <w:t xml:space="preserve">Deberá soportar mínimamente:  </w:t>
            </w:r>
          </w:p>
          <w:p w14:paraId="7CA44778" w14:textId="77777777" w:rsidR="00393EE1" w:rsidRPr="00433939" w:rsidRDefault="00393EE1" w:rsidP="00393EE1">
            <w:pPr>
              <w:numPr>
                <w:ilvl w:val="0"/>
                <w:numId w:val="56"/>
              </w:numPr>
              <w:ind w:left="634" w:hanging="283"/>
              <w:jc w:val="both"/>
              <w:rPr>
                <w:rFonts w:ascii="Arial" w:hAnsi="Arial" w:cs="Arial"/>
                <w:sz w:val="18"/>
                <w:szCs w:val="18"/>
                <w:lang w:eastAsia="en-US"/>
              </w:rPr>
            </w:pPr>
            <w:r w:rsidRPr="00433939">
              <w:rPr>
                <w:rFonts w:ascii="Arial" w:hAnsi="Arial" w:cs="Arial"/>
                <w:sz w:val="18"/>
                <w:szCs w:val="18"/>
                <w:lang w:eastAsia="en-US"/>
              </w:rPr>
              <w:t>Lectura y escritura LTO-6, LTO-6 WORM</w:t>
            </w:r>
          </w:p>
          <w:p w14:paraId="4556CF1D" w14:textId="77777777" w:rsidR="00393EE1" w:rsidRPr="00433939" w:rsidRDefault="00393EE1" w:rsidP="00393EE1">
            <w:pPr>
              <w:numPr>
                <w:ilvl w:val="0"/>
                <w:numId w:val="56"/>
              </w:numPr>
              <w:ind w:left="634" w:hanging="283"/>
              <w:jc w:val="both"/>
              <w:rPr>
                <w:rFonts w:ascii="Arial" w:hAnsi="Arial" w:cs="Arial"/>
                <w:sz w:val="18"/>
                <w:szCs w:val="18"/>
                <w:lang w:eastAsia="en-US"/>
              </w:rPr>
            </w:pPr>
            <w:r w:rsidRPr="00433939">
              <w:rPr>
                <w:rFonts w:ascii="Arial" w:hAnsi="Arial" w:cs="Arial"/>
                <w:sz w:val="18"/>
                <w:szCs w:val="18"/>
                <w:lang w:eastAsia="en-US"/>
              </w:rPr>
              <w:t>Lectura y escritura LTO-7, LTO-7 WORM</w:t>
            </w:r>
          </w:p>
          <w:p w14:paraId="2E546394"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 xml:space="preserve"> (Manifestar aceptación</w:t>
            </w:r>
            <w:r w:rsidRPr="00433939">
              <w:rPr>
                <w:rFonts w:ascii="Arial" w:hAnsi="Arial" w:cs="Arial"/>
                <w:b/>
                <w:sz w:val="18"/>
                <w:szCs w:val="18"/>
                <w:lang w:val="es-BO"/>
              </w:rPr>
              <w:t>)</w:t>
            </w:r>
          </w:p>
        </w:tc>
        <w:tc>
          <w:tcPr>
            <w:tcW w:w="1843" w:type="dxa"/>
            <w:vAlign w:val="center"/>
          </w:tcPr>
          <w:p w14:paraId="767CE8A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30F617E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6BFEB1AE"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24F3611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3A471C87" w14:textId="77777777" w:rsidTr="00393EE1">
        <w:trPr>
          <w:trHeight w:val="283"/>
        </w:trPr>
        <w:tc>
          <w:tcPr>
            <w:tcW w:w="5811" w:type="dxa"/>
            <w:vAlign w:val="center"/>
          </w:tcPr>
          <w:p w14:paraId="68A93B1D"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sz w:val="18"/>
                <w:szCs w:val="18"/>
              </w:rPr>
              <w:t>La librería debe soportar mínimamente:</w:t>
            </w:r>
          </w:p>
          <w:p w14:paraId="3F4DBF7F"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Hasta 3 cabezales de media altura para lectura y escritura de cintas.</w:t>
            </w:r>
          </w:p>
          <w:p w14:paraId="24B83D8F"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Deberá soportar como máximo 280 cintas con seis módulos de expansión</w:t>
            </w:r>
          </w:p>
          <w:p w14:paraId="4B1E694C"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Deberá soportar diferentes generaciones de cabezales LTO en una misma librería física o lógica. </w:t>
            </w:r>
          </w:p>
          <w:p w14:paraId="68BA53FC"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843" w:type="dxa"/>
            <w:vAlign w:val="center"/>
          </w:tcPr>
          <w:p w14:paraId="4F34E06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3A91EB4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0AFB88B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6EB8955E"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B85BBF6" w14:textId="77777777" w:rsidTr="00393EE1">
        <w:trPr>
          <w:trHeight w:val="283"/>
        </w:trPr>
        <w:tc>
          <w:tcPr>
            <w:tcW w:w="5811" w:type="dxa"/>
            <w:vAlign w:val="center"/>
          </w:tcPr>
          <w:p w14:paraId="551E37BD"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sz w:val="18"/>
                <w:szCs w:val="18"/>
              </w:rPr>
              <w:t>La librería de cintas físicas deberá soportar mínimamente  cuarenta (40) cintas, con las siguientes características físicas:</w:t>
            </w:r>
          </w:p>
          <w:p w14:paraId="034D3F8E"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La librería deberá ser montado en un rack estándar de 19 pulgadas.</w:t>
            </w:r>
          </w:p>
          <w:p w14:paraId="458BE1A9"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La librería ofertada no deberá sobrepasar la medida de 3 unidades de rack (3U)</w:t>
            </w:r>
          </w:p>
          <w:p w14:paraId="225CD748"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lastRenderedPageBreak/>
              <w:t xml:space="preserve">El voltaje para el funcionamiento del equipo deberá ser 100 - 240 V </w:t>
            </w:r>
          </w:p>
          <w:p w14:paraId="5EBBA931"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La librería deberá contar con doble fuente de poder.</w:t>
            </w:r>
          </w:p>
          <w:p w14:paraId="605693F1" w14:textId="77777777" w:rsidR="00393EE1" w:rsidRPr="00433939" w:rsidRDefault="00393EE1" w:rsidP="00393EE1">
            <w:pPr>
              <w:jc w:val="both"/>
              <w:rPr>
                <w:rFonts w:ascii="Arial" w:hAnsi="Arial" w:cs="Arial"/>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843" w:type="dxa"/>
            <w:vAlign w:val="center"/>
          </w:tcPr>
          <w:p w14:paraId="747667E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7D7D039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3FFF059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3585DD4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2B2CD7EE" w14:textId="77777777" w:rsidTr="00393EE1">
        <w:trPr>
          <w:trHeight w:val="283"/>
        </w:trPr>
        <w:tc>
          <w:tcPr>
            <w:tcW w:w="5811" w:type="dxa"/>
            <w:vAlign w:val="center"/>
          </w:tcPr>
          <w:p w14:paraId="0488B2CC"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sz w:val="18"/>
                <w:szCs w:val="18"/>
              </w:rPr>
              <w:t>La librería debe ser compatible con el siguiente software de backup mínimamente:</w:t>
            </w:r>
          </w:p>
          <w:p w14:paraId="0B3FFB47"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Dell EMC NetWorker</w:t>
            </w:r>
          </w:p>
          <w:p w14:paraId="30978AFE"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Veritas Netbackup </w:t>
            </w:r>
          </w:p>
          <w:p w14:paraId="40BBEE97"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Computer Associates Arcserve </w:t>
            </w:r>
          </w:p>
          <w:p w14:paraId="04BCF92A"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Quest NetVault </w:t>
            </w:r>
          </w:p>
          <w:p w14:paraId="60AF7FB8"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IBM Spectrum Protect (formerly TSM)</w:t>
            </w:r>
          </w:p>
          <w:p w14:paraId="47C3B047"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Veeam Availability Suite </w:t>
            </w:r>
          </w:p>
          <w:p w14:paraId="394E65FD"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Retrospect </w:t>
            </w:r>
          </w:p>
          <w:p w14:paraId="0FAB7EB8"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Acronis Backup </w:t>
            </w:r>
          </w:p>
          <w:p w14:paraId="41290A39" w14:textId="77777777" w:rsidR="00393EE1" w:rsidRPr="00433939" w:rsidRDefault="00393EE1" w:rsidP="00393EE1">
            <w:pPr>
              <w:suppressLineNumbers/>
              <w:suppressAutoHyphens/>
              <w:jc w:val="both"/>
              <w:rPr>
                <w:rFonts w:ascii="Arial" w:eastAsia="Noto Serif CJK SC" w:hAnsi="Arial" w:cs="Arial"/>
                <w:kern w:val="2"/>
                <w:sz w:val="18"/>
                <w:szCs w:val="18"/>
                <w:lang w:val="es-BO" w:eastAsia="zh-CN" w:bidi="hi-IN"/>
              </w:rPr>
            </w:pPr>
            <w:r w:rsidRPr="00433939">
              <w:rPr>
                <w:rFonts w:ascii="Arial" w:eastAsia="Noto Serif CJK SC" w:hAnsi="Arial" w:cs="Arial"/>
                <w:kern w:val="2"/>
                <w:sz w:val="18"/>
                <w:szCs w:val="18"/>
                <w:lang w:val="es-BO" w:eastAsia="zh-CN" w:bidi="hi-IN"/>
              </w:rPr>
              <w:t>La librería ofertada debe ser compatible con Sistemas Operativos basados en Open Source, al menos Red Hat Enterprise Linux y SUSE Linux Enterprise.</w:t>
            </w:r>
          </w:p>
          <w:p w14:paraId="5E79FB15"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 xml:space="preserve"> (Manifestar aceptación</w:t>
            </w:r>
            <w:r w:rsidRPr="00433939">
              <w:rPr>
                <w:rFonts w:ascii="Arial" w:hAnsi="Arial" w:cs="Arial"/>
                <w:b/>
                <w:sz w:val="18"/>
                <w:szCs w:val="18"/>
                <w:lang w:val="es-BO"/>
              </w:rPr>
              <w:t>)</w:t>
            </w:r>
          </w:p>
        </w:tc>
        <w:tc>
          <w:tcPr>
            <w:tcW w:w="1843" w:type="dxa"/>
            <w:vAlign w:val="center"/>
          </w:tcPr>
          <w:p w14:paraId="08A22E5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50D7C38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0074CD5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1BF5438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2112AB1" w14:textId="77777777" w:rsidTr="00393EE1">
        <w:trPr>
          <w:trHeight w:val="283"/>
        </w:trPr>
        <w:tc>
          <w:tcPr>
            <w:tcW w:w="5811" w:type="dxa"/>
            <w:vAlign w:val="center"/>
          </w:tcPr>
          <w:p w14:paraId="72649FC9"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sz w:val="18"/>
                <w:szCs w:val="18"/>
                <w:lang w:eastAsia="zh-CN"/>
              </w:rPr>
              <w:t>La librería deberá soportar Encriptación administrada por la aplicación y Encriptación administrada por la Librería.</w:t>
            </w:r>
            <w:r w:rsidRPr="00433939">
              <w:rPr>
                <w:rFonts w:ascii="Arial" w:hAnsi="Arial" w:cs="Arial"/>
                <w:sz w:val="18"/>
                <w:szCs w:val="18"/>
              </w:rPr>
              <w:t xml:space="preserve"> </w:t>
            </w:r>
          </w:p>
          <w:p w14:paraId="1952CDCE"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(Manifestar aceptación</w:t>
            </w:r>
            <w:r w:rsidRPr="00433939">
              <w:rPr>
                <w:rFonts w:ascii="Arial" w:hAnsi="Arial" w:cs="Arial"/>
                <w:b/>
                <w:sz w:val="18"/>
                <w:szCs w:val="18"/>
                <w:lang w:val="es-BO"/>
              </w:rPr>
              <w:t>)</w:t>
            </w:r>
          </w:p>
        </w:tc>
        <w:tc>
          <w:tcPr>
            <w:tcW w:w="1843" w:type="dxa"/>
            <w:vAlign w:val="center"/>
          </w:tcPr>
          <w:p w14:paraId="18AE29B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6C83D93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19316E4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1861269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3825C286" w14:textId="77777777" w:rsidTr="00393EE1">
        <w:trPr>
          <w:trHeight w:val="283"/>
        </w:trPr>
        <w:tc>
          <w:tcPr>
            <w:tcW w:w="5811" w:type="dxa"/>
            <w:vAlign w:val="center"/>
          </w:tcPr>
          <w:p w14:paraId="479FB3F9"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eastAsia="Noto Serif CJK SC" w:hAnsi="Arial" w:cs="Arial"/>
                <w:kern w:val="2"/>
                <w:sz w:val="18"/>
                <w:szCs w:val="18"/>
                <w:lang w:val="es-BO" w:eastAsia="zh-CN" w:bidi="hi-IN"/>
              </w:rPr>
              <w:t>La librería debe contar con una interfaz de administración web.</w:t>
            </w:r>
            <w:r w:rsidRPr="00433939">
              <w:rPr>
                <w:rFonts w:ascii="Arial" w:hAnsi="Arial" w:cs="Arial"/>
                <w:b/>
                <w:i/>
                <w:sz w:val="18"/>
                <w:szCs w:val="18"/>
              </w:rPr>
              <w:t xml:space="preserve"> </w:t>
            </w:r>
          </w:p>
          <w:p w14:paraId="54C831F8" w14:textId="77777777" w:rsidR="00393EE1" w:rsidRPr="00433939" w:rsidRDefault="00393EE1" w:rsidP="00393EE1">
            <w:pPr>
              <w:jc w:val="both"/>
              <w:rPr>
                <w:rFonts w:ascii="Arial" w:hAnsi="Arial" w:cs="Arial"/>
                <w:sz w:val="18"/>
                <w:szCs w:val="18"/>
              </w:rPr>
            </w:pPr>
            <w:r w:rsidRPr="00433939">
              <w:rPr>
                <w:rFonts w:ascii="Arial" w:hAnsi="Arial" w:cs="Arial"/>
                <w:b/>
                <w:i/>
                <w:sz w:val="18"/>
                <w:szCs w:val="18"/>
              </w:rPr>
              <w:t>(Manifestar aceptación)</w:t>
            </w:r>
          </w:p>
        </w:tc>
        <w:tc>
          <w:tcPr>
            <w:tcW w:w="1843" w:type="dxa"/>
            <w:vAlign w:val="center"/>
          </w:tcPr>
          <w:p w14:paraId="1F31E11F"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5796169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33EC63E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0EC1B41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72416F6C" w14:textId="77777777" w:rsidTr="00393EE1">
        <w:trPr>
          <w:trHeight w:val="283"/>
        </w:trPr>
        <w:tc>
          <w:tcPr>
            <w:tcW w:w="5811" w:type="dxa"/>
            <w:vAlign w:val="center"/>
          </w:tcPr>
          <w:p w14:paraId="1BA45A0F" w14:textId="77777777" w:rsidR="00393EE1" w:rsidRPr="00433939" w:rsidRDefault="00393EE1" w:rsidP="00393EE1">
            <w:pPr>
              <w:numPr>
                <w:ilvl w:val="0"/>
                <w:numId w:val="47"/>
              </w:numPr>
              <w:ind w:left="351" w:hanging="351"/>
              <w:jc w:val="both"/>
              <w:rPr>
                <w:rFonts w:ascii="Arial" w:eastAsia="Noto Serif CJK SC" w:hAnsi="Arial" w:cs="Arial"/>
                <w:kern w:val="2"/>
                <w:sz w:val="18"/>
                <w:szCs w:val="18"/>
                <w:lang w:val="es-BO" w:eastAsia="zh-CN" w:bidi="hi-IN"/>
              </w:rPr>
            </w:pPr>
            <w:r w:rsidRPr="00433939">
              <w:rPr>
                <w:rFonts w:ascii="Arial" w:eastAsia="Noto Serif CJK SC" w:hAnsi="Arial" w:cs="Arial"/>
                <w:kern w:val="2"/>
                <w:sz w:val="18"/>
                <w:szCs w:val="18"/>
                <w:lang w:val="es-BO" w:eastAsia="zh-CN" w:bidi="hi-IN"/>
              </w:rPr>
              <w:t>La librería debe permitir la creación de roles de acceso para la administración.</w:t>
            </w:r>
          </w:p>
          <w:p w14:paraId="0B1FC0F4"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 xml:space="preserve"> (Manifestar aceptación)</w:t>
            </w:r>
          </w:p>
        </w:tc>
        <w:tc>
          <w:tcPr>
            <w:tcW w:w="1843" w:type="dxa"/>
            <w:vAlign w:val="center"/>
          </w:tcPr>
          <w:p w14:paraId="5C39F96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3721B71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2378C81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6B9FF33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3B67DC39" w14:textId="77777777" w:rsidTr="00393EE1">
        <w:trPr>
          <w:trHeight w:val="283"/>
        </w:trPr>
        <w:tc>
          <w:tcPr>
            <w:tcW w:w="5811" w:type="dxa"/>
            <w:vAlign w:val="center"/>
          </w:tcPr>
          <w:p w14:paraId="535C6D28" w14:textId="77777777" w:rsidR="00393EE1" w:rsidRPr="00433939" w:rsidRDefault="00393EE1" w:rsidP="00393EE1">
            <w:pPr>
              <w:numPr>
                <w:ilvl w:val="0"/>
                <w:numId w:val="47"/>
              </w:numPr>
              <w:ind w:left="351" w:hanging="351"/>
              <w:jc w:val="both"/>
              <w:rPr>
                <w:rFonts w:ascii="Arial" w:hAnsi="Arial" w:cs="Arial"/>
                <w:b/>
                <w:i/>
                <w:sz w:val="18"/>
                <w:szCs w:val="18"/>
              </w:rPr>
            </w:pPr>
            <w:r w:rsidRPr="00433939">
              <w:rPr>
                <w:rFonts w:ascii="Arial" w:hAnsi="Arial" w:cs="Arial"/>
                <w:sz w:val="18"/>
                <w:szCs w:val="18"/>
              </w:rPr>
              <w:t>La librería debe contar con una pantalla frontal como panel de operaciones.</w:t>
            </w:r>
            <w:r w:rsidRPr="00433939">
              <w:rPr>
                <w:rFonts w:ascii="Arial" w:hAnsi="Arial" w:cs="Arial"/>
                <w:b/>
                <w:i/>
                <w:sz w:val="18"/>
                <w:szCs w:val="18"/>
              </w:rPr>
              <w:t xml:space="preserve"> </w:t>
            </w:r>
          </w:p>
          <w:p w14:paraId="1BD4792A"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(Manifestar aceptación)</w:t>
            </w:r>
          </w:p>
        </w:tc>
        <w:tc>
          <w:tcPr>
            <w:tcW w:w="1843" w:type="dxa"/>
            <w:vAlign w:val="center"/>
          </w:tcPr>
          <w:p w14:paraId="41390DB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44D0B81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16333F8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471994A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352A0E66" w14:textId="77777777" w:rsidTr="00393EE1">
        <w:trPr>
          <w:trHeight w:val="283"/>
        </w:trPr>
        <w:tc>
          <w:tcPr>
            <w:tcW w:w="5811" w:type="dxa"/>
            <w:vAlign w:val="center"/>
          </w:tcPr>
          <w:p w14:paraId="1A785A97"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sz w:val="18"/>
                <w:szCs w:val="18"/>
              </w:rPr>
              <w:t>La librería debe contar con lector de código de barras y debe incluir 200 etiquetas para cintas LTO.</w:t>
            </w:r>
          </w:p>
          <w:p w14:paraId="16380B34" w14:textId="77777777" w:rsidR="00393EE1" w:rsidRPr="00433939" w:rsidRDefault="00393EE1" w:rsidP="00393EE1">
            <w:pPr>
              <w:jc w:val="both"/>
              <w:rPr>
                <w:rFonts w:ascii="Arial" w:hAnsi="Arial" w:cs="Arial"/>
                <w:sz w:val="18"/>
                <w:szCs w:val="18"/>
              </w:rPr>
            </w:pPr>
            <w:r w:rsidRPr="00433939">
              <w:rPr>
                <w:rFonts w:ascii="Arial" w:hAnsi="Arial" w:cs="Arial"/>
                <w:b/>
                <w:i/>
                <w:sz w:val="18"/>
                <w:szCs w:val="18"/>
              </w:rPr>
              <w:t>(Manifestar aceptación)</w:t>
            </w:r>
          </w:p>
        </w:tc>
        <w:tc>
          <w:tcPr>
            <w:tcW w:w="1843" w:type="dxa"/>
            <w:vAlign w:val="center"/>
          </w:tcPr>
          <w:p w14:paraId="7F12942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06CA298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14A7209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6A9A1BD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B368BBE" w14:textId="77777777" w:rsidTr="00393EE1">
        <w:trPr>
          <w:trHeight w:val="283"/>
        </w:trPr>
        <w:tc>
          <w:tcPr>
            <w:tcW w:w="5811" w:type="dxa"/>
            <w:vMerge w:val="restart"/>
            <w:vAlign w:val="center"/>
          </w:tcPr>
          <w:p w14:paraId="297720FE" w14:textId="77777777" w:rsidR="00393EE1" w:rsidRPr="00433939" w:rsidRDefault="00393EE1" w:rsidP="00393EE1">
            <w:pPr>
              <w:numPr>
                <w:ilvl w:val="0"/>
                <w:numId w:val="47"/>
              </w:numPr>
              <w:ind w:left="351" w:hanging="351"/>
              <w:jc w:val="both"/>
              <w:rPr>
                <w:rFonts w:ascii="Arial" w:hAnsi="Arial" w:cs="Arial"/>
                <w:sz w:val="18"/>
                <w:szCs w:val="18"/>
              </w:rPr>
            </w:pPr>
            <w:r w:rsidRPr="00433939">
              <w:rPr>
                <w:rFonts w:ascii="Arial" w:hAnsi="Arial" w:cs="Arial"/>
                <w:sz w:val="18"/>
                <w:szCs w:val="18"/>
              </w:rPr>
              <w:t xml:space="preserve">La librería deberá incluir al menos los siguientes accesorios: </w:t>
            </w:r>
          </w:p>
          <w:p w14:paraId="5A39841E"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Una (1) Tarjeta HBA SAS compatible con servidor R730 con Service Tag: JSB9HH2, para interconectividad con la unidad de cinta.</w:t>
            </w:r>
          </w:p>
          <w:p w14:paraId="6B8E568D"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Dos (2) cintas LTO 7 R/W, cada cinta deben tener una capacidad de almacenamiento de al menos 6 TB en modo nativo y 15 TB en modo comprimido.</w:t>
            </w:r>
          </w:p>
          <w:p w14:paraId="4E9B4F64"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Dos (2) cintas de limpieza.</w:t>
            </w:r>
          </w:p>
          <w:p w14:paraId="37418605" w14:textId="77777777" w:rsidR="00393EE1" w:rsidRPr="00433939" w:rsidRDefault="00393EE1" w:rsidP="00393EE1">
            <w:pPr>
              <w:jc w:val="both"/>
              <w:rPr>
                <w:rFonts w:ascii="Arial" w:hAnsi="Arial" w:cs="Arial"/>
                <w:sz w:val="18"/>
                <w:szCs w:val="18"/>
              </w:rPr>
            </w:pPr>
            <w:r w:rsidRPr="00433939">
              <w:rPr>
                <w:rFonts w:ascii="Arial" w:hAnsi="Arial" w:cs="Arial"/>
                <w:b/>
                <w:i/>
                <w:sz w:val="18"/>
                <w:szCs w:val="18"/>
              </w:rPr>
              <w:t>(Manifestar aceptación)</w:t>
            </w:r>
          </w:p>
        </w:tc>
        <w:tc>
          <w:tcPr>
            <w:tcW w:w="1843" w:type="dxa"/>
            <w:vAlign w:val="center"/>
          </w:tcPr>
          <w:p w14:paraId="67BF4DB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31159F3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258A58E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4782424E"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0CBC279D" w14:textId="77777777" w:rsidTr="00393EE1">
        <w:trPr>
          <w:trHeight w:val="283"/>
        </w:trPr>
        <w:tc>
          <w:tcPr>
            <w:tcW w:w="5811" w:type="dxa"/>
            <w:vMerge/>
            <w:vAlign w:val="center"/>
          </w:tcPr>
          <w:p w14:paraId="269BD6F6" w14:textId="77777777" w:rsidR="00393EE1" w:rsidRPr="00433939" w:rsidRDefault="00393EE1" w:rsidP="00393EE1">
            <w:pPr>
              <w:jc w:val="both"/>
              <w:rPr>
                <w:rFonts w:ascii="Arial" w:hAnsi="Arial" w:cs="Arial"/>
                <w:sz w:val="18"/>
                <w:szCs w:val="18"/>
              </w:rPr>
            </w:pPr>
          </w:p>
        </w:tc>
        <w:tc>
          <w:tcPr>
            <w:tcW w:w="1843" w:type="dxa"/>
            <w:vAlign w:val="center"/>
          </w:tcPr>
          <w:p w14:paraId="4392543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5FB67CD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76DFB49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7F20146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76225F90" w14:textId="77777777" w:rsidTr="00393EE1">
        <w:trPr>
          <w:trHeight w:val="283"/>
        </w:trPr>
        <w:tc>
          <w:tcPr>
            <w:tcW w:w="5811" w:type="dxa"/>
            <w:vAlign w:val="center"/>
          </w:tcPr>
          <w:p w14:paraId="29486450" w14:textId="77777777" w:rsidR="00393EE1" w:rsidRPr="00433939" w:rsidRDefault="00393EE1" w:rsidP="00393EE1">
            <w:pPr>
              <w:numPr>
                <w:ilvl w:val="0"/>
                <w:numId w:val="47"/>
              </w:numPr>
              <w:ind w:left="351" w:hanging="351"/>
              <w:jc w:val="both"/>
              <w:rPr>
                <w:rFonts w:ascii="Arial" w:hAnsi="Arial" w:cs="Arial"/>
                <w:b/>
                <w:sz w:val="18"/>
                <w:szCs w:val="18"/>
                <w:lang w:val="es-BO"/>
              </w:rPr>
            </w:pPr>
            <w:r w:rsidRPr="00433939">
              <w:rPr>
                <w:rFonts w:ascii="Arial" w:hAnsi="Arial" w:cs="Arial"/>
                <w:b/>
                <w:sz w:val="18"/>
                <w:szCs w:val="18"/>
              </w:rPr>
              <w:t xml:space="preserve">Hojas de datos: </w:t>
            </w:r>
            <w:r w:rsidRPr="00433939">
              <w:rPr>
                <w:rFonts w:ascii="Arial" w:hAnsi="Arial" w:cs="Arial"/>
                <w:sz w:val="18"/>
                <w:szCs w:val="18"/>
              </w:rPr>
              <w:t>Se deberá presentar las hojas de datos del equipo (impreso en inglés o español), en la etapa de Apertura de Empaques.</w:t>
            </w:r>
          </w:p>
          <w:p w14:paraId="593D2654" w14:textId="77777777" w:rsidR="00393EE1" w:rsidRPr="00433939" w:rsidRDefault="00393EE1" w:rsidP="00393EE1">
            <w:pPr>
              <w:jc w:val="both"/>
              <w:rPr>
                <w:rFonts w:ascii="Arial" w:hAnsi="Arial" w:cs="Arial"/>
                <w:b/>
                <w:i/>
                <w:sz w:val="18"/>
                <w:szCs w:val="18"/>
              </w:rPr>
            </w:pPr>
            <w:r w:rsidRPr="00433939">
              <w:rPr>
                <w:rFonts w:ascii="Arial" w:hAnsi="Arial" w:cs="Arial"/>
                <w:b/>
                <w:i/>
                <w:sz w:val="18"/>
                <w:szCs w:val="18"/>
              </w:rPr>
              <w:t>(Manifestar aceptación)</w:t>
            </w:r>
          </w:p>
        </w:tc>
        <w:tc>
          <w:tcPr>
            <w:tcW w:w="1843" w:type="dxa"/>
            <w:vAlign w:val="center"/>
          </w:tcPr>
          <w:p w14:paraId="19F4597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4E198BE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45196DBE"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7B93F4C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1BF8A6FE" w14:textId="77777777" w:rsidTr="00393EE1">
        <w:trPr>
          <w:trHeight w:val="407"/>
        </w:trPr>
        <w:tc>
          <w:tcPr>
            <w:tcW w:w="9925" w:type="dxa"/>
            <w:gridSpan w:val="6"/>
            <w:shd w:val="clear" w:color="auto" w:fill="17365D"/>
            <w:vAlign w:val="center"/>
          </w:tcPr>
          <w:p w14:paraId="1FB91F76"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eastAsia="en-US"/>
              </w:rPr>
            </w:pPr>
            <w:r w:rsidRPr="00433939">
              <w:rPr>
                <w:rFonts w:ascii="Arial" w:hAnsi="Arial" w:cs="Arial"/>
                <w:b/>
                <w:bCs/>
                <w:iCs/>
                <w:sz w:val="18"/>
                <w:szCs w:val="18"/>
                <w:lang w:eastAsia="en-US"/>
              </w:rPr>
              <w:t>CARACTERÍSTICAS DE LA INSTALACIÓN DEL EQUIPO</w:t>
            </w:r>
          </w:p>
        </w:tc>
      </w:tr>
      <w:tr w:rsidR="00393EE1" w:rsidRPr="00393EE1" w14:paraId="1E4D6257" w14:textId="77777777" w:rsidTr="00393EE1">
        <w:trPr>
          <w:trHeight w:val="962"/>
        </w:trPr>
        <w:tc>
          <w:tcPr>
            <w:tcW w:w="5811" w:type="dxa"/>
            <w:vAlign w:val="center"/>
          </w:tcPr>
          <w:p w14:paraId="2D2B2FCC" w14:textId="77777777" w:rsidR="00393EE1" w:rsidRPr="00433939" w:rsidRDefault="00393EE1" w:rsidP="00393EE1">
            <w:pPr>
              <w:numPr>
                <w:ilvl w:val="0"/>
                <w:numId w:val="46"/>
              </w:numPr>
              <w:ind w:left="355"/>
              <w:contextualSpacing/>
              <w:jc w:val="both"/>
              <w:rPr>
                <w:rFonts w:ascii="Arial" w:hAnsi="Arial" w:cs="Arial"/>
                <w:bCs/>
                <w:iCs/>
                <w:sz w:val="18"/>
                <w:szCs w:val="18"/>
              </w:rPr>
            </w:pPr>
            <w:r w:rsidRPr="00433939">
              <w:rPr>
                <w:rFonts w:ascii="Arial" w:hAnsi="Arial" w:cs="Arial"/>
                <w:bCs/>
                <w:iCs/>
                <w:sz w:val="18"/>
                <w:szCs w:val="18"/>
              </w:rPr>
              <w:t>Sin costo adicional para el Banco Central de Bolivia, la empresa proponente debe realizar la instalación del equipo</w:t>
            </w:r>
            <w:r w:rsidRPr="00433939">
              <w:rPr>
                <w:rFonts w:ascii="Arial" w:hAnsi="Arial" w:cs="Arial"/>
                <w:sz w:val="18"/>
                <w:szCs w:val="18"/>
                <w:lang w:val="es-BO"/>
              </w:rPr>
              <w:t>,</w:t>
            </w:r>
            <w:r w:rsidRPr="00433939">
              <w:rPr>
                <w:rFonts w:ascii="Arial" w:hAnsi="Arial" w:cs="Arial"/>
                <w:bCs/>
                <w:iCs/>
                <w:sz w:val="18"/>
                <w:szCs w:val="18"/>
              </w:rPr>
              <w:t xml:space="preserve"> dentro de los plazos de entrega en sitio.</w:t>
            </w:r>
          </w:p>
          <w:p w14:paraId="6CD5708F" w14:textId="77777777" w:rsidR="00393EE1" w:rsidRPr="00433939" w:rsidRDefault="00393EE1" w:rsidP="00393EE1">
            <w:pPr>
              <w:contextualSpacing/>
              <w:jc w:val="both"/>
              <w:rPr>
                <w:rFonts w:ascii="Arial" w:hAnsi="Arial" w:cs="Arial"/>
                <w:b/>
                <w:sz w:val="18"/>
                <w:szCs w:val="18"/>
              </w:rPr>
            </w:pPr>
            <w:r w:rsidRPr="00433939">
              <w:rPr>
                <w:rFonts w:ascii="Arial" w:hAnsi="Arial" w:cs="Arial"/>
                <w:b/>
                <w:i/>
                <w:sz w:val="18"/>
                <w:szCs w:val="18"/>
              </w:rPr>
              <w:t>(Manifestar aceptación)</w:t>
            </w:r>
          </w:p>
        </w:tc>
        <w:tc>
          <w:tcPr>
            <w:tcW w:w="1843" w:type="dxa"/>
            <w:vAlign w:val="center"/>
          </w:tcPr>
          <w:p w14:paraId="534C1AC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29AC35D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4E99272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6480050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A67CAB8" w14:textId="77777777" w:rsidTr="00393EE1">
        <w:trPr>
          <w:trHeight w:val="962"/>
        </w:trPr>
        <w:tc>
          <w:tcPr>
            <w:tcW w:w="5811" w:type="dxa"/>
            <w:vAlign w:val="center"/>
          </w:tcPr>
          <w:p w14:paraId="19C26F10" w14:textId="77777777" w:rsidR="00393EE1" w:rsidRPr="00433939" w:rsidRDefault="00393EE1" w:rsidP="00393EE1">
            <w:pPr>
              <w:numPr>
                <w:ilvl w:val="0"/>
                <w:numId w:val="46"/>
              </w:numPr>
              <w:ind w:left="355" w:hanging="355"/>
              <w:contextualSpacing/>
              <w:jc w:val="both"/>
              <w:rPr>
                <w:rFonts w:ascii="Arial" w:hAnsi="Arial" w:cs="Arial"/>
                <w:sz w:val="18"/>
                <w:szCs w:val="18"/>
              </w:rPr>
            </w:pPr>
            <w:r w:rsidRPr="00433939">
              <w:rPr>
                <w:rFonts w:ascii="Arial" w:hAnsi="Arial" w:cs="Arial"/>
                <w:sz w:val="18"/>
                <w:szCs w:val="18"/>
              </w:rPr>
              <w:lastRenderedPageBreak/>
              <w:t>Todo el cableado, accesorios, material y mano de obra necesaria para el correcto funcionamiento de la librería deberán ser cubiertos por la empresa adjudicada.</w:t>
            </w:r>
          </w:p>
          <w:p w14:paraId="532B68EA" w14:textId="77777777" w:rsidR="00393EE1" w:rsidRPr="00433939" w:rsidRDefault="00393EE1" w:rsidP="00393EE1">
            <w:pPr>
              <w:contextualSpacing/>
              <w:jc w:val="both"/>
              <w:rPr>
                <w:rFonts w:ascii="Arial" w:hAnsi="Arial" w:cs="Arial"/>
                <w:bCs/>
                <w:iCs/>
                <w:sz w:val="18"/>
                <w:szCs w:val="18"/>
              </w:rPr>
            </w:pPr>
            <w:r w:rsidRPr="00433939">
              <w:rPr>
                <w:rFonts w:ascii="Arial" w:hAnsi="Arial" w:cs="Arial"/>
                <w:b/>
                <w:bCs/>
                <w:i/>
                <w:sz w:val="18"/>
                <w:szCs w:val="18"/>
              </w:rPr>
              <w:t>(Manifestar aceptación)</w:t>
            </w:r>
          </w:p>
        </w:tc>
        <w:tc>
          <w:tcPr>
            <w:tcW w:w="1843" w:type="dxa"/>
            <w:vAlign w:val="center"/>
          </w:tcPr>
          <w:p w14:paraId="4364CA6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0CB497E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07340FE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7353A18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3600CC64" w14:textId="77777777" w:rsidTr="00393EE1">
        <w:trPr>
          <w:trHeight w:val="962"/>
        </w:trPr>
        <w:tc>
          <w:tcPr>
            <w:tcW w:w="5811" w:type="dxa"/>
            <w:vAlign w:val="center"/>
          </w:tcPr>
          <w:p w14:paraId="2AD8F499" w14:textId="77777777" w:rsidR="00393EE1" w:rsidRPr="00433939" w:rsidRDefault="00393EE1" w:rsidP="00393EE1">
            <w:pPr>
              <w:numPr>
                <w:ilvl w:val="0"/>
                <w:numId w:val="46"/>
              </w:numPr>
              <w:ind w:left="355" w:hanging="355"/>
              <w:contextualSpacing/>
              <w:jc w:val="both"/>
              <w:rPr>
                <w:rFonts w:ascii="Arial" w:hAnsi="Arial" w:cs="Arial"/>
                <w:sz w:val="18"/>
                <w:szCs w:val="18"/>
              </w:rPr>
            </w:pPr>
            <w:r w:rsidRPr="00433939">
              <w:rPr>
                <w:rFonts w:ascii="Arial" w:hAnsi="Arial" w:cs="Arial"/>
                <w:sz w:val="18"/>
                <w:szCs w:val="18"/>
              </w:rPr>
              <w:t>Se debe incluir una solución de backup para al menos 10 dispositivos con las siguientes características mínimas:</w:t>
            </w:r>
          </w:p>
          <w:p w14:paraId="602C5FCE"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Máquinas virtuales hospedadas en VMware o RHV</w:t>
            </w:r>
          </w:p>
          <w:p w14:paraId="216453F4"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Servidores físicos Windows y Linux</w:t>
            </w:r>
          </w:p>
          <w:p w14:paraId="20F5839F"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Dispositivos alojados en la nube</w:t>
            </w:r>
          </w:p>
          <w:p w14:paraId="05C72549"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Servidores NAS</w:t>
            </w:r>
          </w:p>
          <w:p w14:paraId="43EE0FAD"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Replicación</w:t>
            </w:r>
          </w:p>
          <w:p w14:paraId="1EDC357E"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Monitorización y análisis </w:t>
            </w:r>
          </w:p>
          <w:p w14:paraId="00FCEDDB"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Soporte para descargas de actualización de versiones de software y parches de seguridad sin costo alguno para la entidad mientras dure la garantía de la unidad de cinta solicitada de tres (3) años.</w:t>
            </w:r>
          </w:p>
          <w:p w14:paraId="023D9E30" w14:textId="77777777" w:rsidR="00393EE1" w:rsidRPr="00433939" w:rsidRDefault="00393EE1" w:rsidP="00393EE1">
            <w:pPr>
              <w:ind w:left="351"/>
              <w:contextualSpacing/>
              <w:jc w:val="both"/>
              <w:rPr>
                <w:rFonts w:ascii="Arial" w:hAnsi="Arial" w:cs="Arial"/>
                <w:b/>
                <w:i/>
                <w:sz w:val="18"/>
                <w:szCs w:val="18"/>
              </w:rPr>
            </w:pPr>
            <w:r w:rsidRPr="00433939">
              <w:rPr>
                <w:rFonts w:ascii="Arial" w:hAnsi="Arial" w:cs="Arial"/>
                <w:sz w:val="18"/>
                <w:szCs w:val="18"/>
              </w:rPr>
              <w:t>La solución debe permitir la revisión y verificación de los backups obtenidos no solo a nivel de capa 3, sino también a nivel de aplicaciones. La solución ofertada debe poder emitir reportes sobre backup y sobre la salud de la infraestructura.</w:t>
            </w:r>
            <w:r w:rsidRPr="00433939">
              <w:rPr>
                <w:rFonts w:ascii="Arial" w:hAnsi="Arial" w:cs="Arial"/>
                <w:b/>
                <w:i/>
                <w:sz w:val="18"/>
                <w:szCs w:val="18"/>
              </w:rPr>
              <w:t xml:space="preserve"> </w:t>
            </w:r>
          </w:p>
          <w:p w14:paraId="10EA50B0" w14:textId="77777777" w:rsidR="00393EE1" w:rsidRPr="00433939" w:rsidRDefault="00393EE1" w:rsidP="00393EE1">
            <w:pPr>
              <w:contextualSpacing/>
              <w:jc w:val="both"/>
              <w:rPr>
                <w:rFonts w:ascii="Arial" w:hAnsi="Arial" w:cs="Arial"/>
                <w:sz w:val="18"/>
                <w:szCs w:val="18"/>
              </w:rPr>
            </w:pPr>
            <w:r w:rsidRPr="00433939">
              <w:rPr>
                <w:rFonts w:ascii="Arial" w:hAnsi="Arial" w:cs="Arial"/>
                <w:b/>
                <w:i/>
                <w:sz w:val="18"/>
                <w:szCs w:val="18"/>
              </w:rPr>
              <w:t>(Manifestar aceptación)</w:t>
            </w:r>
          </w:p>
        </w:tc>
        <w:tc>
          <w:tcPr>
            <w:tcW w:w="1843" w:type="dxa"/>
            <w:vAlign w:val="center"/>
          </w:tcPr>
          <w:p w14:paraId="0826263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3A951F5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05DFA7B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70317FC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41E38970" w14:textId="77777777" w:rsidTr="00393EE1">
        <w:trPr>
          <w:trHeight w:val="636"/>
        </w:trPr>
        <w:tc>
          <w:tcPr>
            <w:tcW w:w="5811" w:type="dxa"/>
            <w:vAlign w:val="center"/>
          </w:tcPr>
          <w:p w14:paraId="57ADE7FA" w14:textId="77777777" w:rsidR="00393EE1" w:rsidRPr="00433939" w:rsidRDefault="00393EE1" w:rsidP="00393EE1">
            <w:pPr>
              <w:numPr>
                <w:ilvl w:val="0"/>
                <w:numId w:val="46"/>
              </w:numPr>
              <w:ind w:left="355" w:hanging="355"/>
              <w:contextualSpacing/>
              <w:jc w:val="both"/>
              <w:rPr>
                <w:rFonts w:ascii="Arial" w:hAnsi="Arial" w:cs="Arial"/>
                <w:b/>
                <w:i/>
                <w:sz w:val="18"/>
                <w:szCs w:val="18"/>
              </w:rPr>
            </w:pPr>
            <w:r w:rsidRPr="00433939">
              <w:rPr>
                <w:rFonts w:ascii="Arial" w:hAnsi="Arial" w:cs="Arial"/>
                <w:sz w:val="18"/>
                <w:szCs w:val="18"/>
              </w:rPr>
              <w:t>El ofertante deberá realizar la instalación del equipo adquirido y dejarlo totalmente operativo en conjunto con la solución de backup propuesta.</w:t>
            </w:r>
            <w:r w:rsidRPr="00433939">
              <w:rPr>
                <w:rFonts w:ascii="Arial" w:hAnsi="Arial" w:cs="Arial"/>
                <w:b/>
                <w:i/>
                <w:sz w:val="18"/>
                <w:szCs w:val="18"/>
              </w:rPr>
              <w:t xml:space="preserve"> </w:t>
            </w:r>
          </w:p>
          <w:p w14:paraId="45A93EE2" w14:textId="77777777" w:rsidR="00393EE1" w:rsidRPr="00433939" w:rsidRDefault="00393EE1" w:rsidP="00393EE1">
            <w:pPr>
              <w:contextualSpacing/>
              <w:jc w:val="both"/>
              <w:rPr>
                <w:rFonts w:ascii="Arial" w:hAnsi="Arial" w:cs="Arial"/>
                <w:sz w:val="18"/>
                <w:szCs w:val="18"/>
              </w:rPr>
            </w:pPr>
            <w:r w:rsidRPr="00433939">
              <w:rPr>
                <w:rFonts w:ascii="Arial" w:hAnsi="Arial" w:cs="Arial"/>
                <w:b/>
                <w:i/>
                <w:sz w:val="18"/>
                <w:szCs w:val="18"/>
              </w:rPr>
              <w:t>(Manifestar aceptación)</w:t>
            </w:r>
          </w:p>
        </w:tc>
        <w:tc>
          <w:tcPr>
            <w:tcW w:w="1843" w:type="dxa"/>
            <w:vAlign w:val="center"/>
          </w:tcPr>
          <w:p w14:paraId="08DE2E8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4EAAF2D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0F33E6A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55232F8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3F9AAAD3" w14:textId="77777777" w:rsidTr="00393EE1">
        <w:trPr>
          <w:trHeight w:val="962"/>
        </w:trPr>
        <w:tc>
          <w:tcPr>
            <w:tcW w:w="5811" w:type="dxa"/>
            <w:vAlign w:val="center"/>
          </w:tcPr>
          <w:p w14:paraId="511C7264" w14:textId="77777777" w:rsidR="00393EE1" w:rsidRPr="00433939" w:rsidRDefault="00393EE1" w:rsidP="00393EE1">
            <w:pPr>
              <w:numPr>
                <w:ilvl w:val="0"/>
                <w:numId w:val="46"/>
              </w:numPr>
              <w:ind w:left="355" w:hanging="355"/>
              <w:contextualSpacing/>
              <w:jc w:val="both"/>
              <w:rPr>
                <w:rFonts w:ascii="Arial" w:hAnsi="Arial" w:cs="Arial"/>
                <w:b/>
                <w:i/>
                <w:sz w:val="18"/>
                <w:szCs w:val="18"/>
              </w:rPr>
            </w:pPr>
            <w:r w:rsidRPr="00433939">
              <w:rPr>
                <w:rFonts w:ascii="Arial" w:hAnsi="Arial" w:cs="Arial"/>
                <w:sz w:val="18"/>
                <w:szCs w:val="18"/>
              </w:rPr>
              <w:t xml:space="preserve">Se deberá incluir todos los cables, conectores y accesorios necesarios para la instalación del equipo en un Rack que cuenta el BCB. </w:t>
            </w:r>
          </w:p>
          <w:p w14:paraId="4B5D44F6" w14:textId="77777777" w:rsidR="00393EE1" w:rsidRPr="00433939" w:rsidRDefault="00393EE1" w:rsidP="00393EE1">
            <w:pPr>
              <w:contextualSpacing/>
              <w:jc w:val="both"/>
              <w:rPr>
                <w:rFonts w:ascii="Arial" w:hAnsi="Arial" w:cs="Arial"/>
                <w:b/>
                <w:i/>
                <w:sz w:val="18"/>
                <w:szCs w:val="18"/>
              </w:rPr>
            </w:pPr>
            <w:r w:rsidRPr="00433939">
              <w:rPr>
                <w:rFonts w:ascii="Arial" w:hAnsi="Arial" w:cs="Arial"/>
                <w:b/>
                <w:i/>
                <w:sz w:val="18"/>
                <w:szCs w:val="18"/>
              </w:rPr>
              <w:t>(Manifestar aceptación)</w:t>
            </w:r>
          </w:p>
        </w:tc>
        <w:tc>
          <w:tcPr>
            <w:tcW w:w="1843" w:type="dxa"/>
            <w:vAlign w:val="center"/>
          </w:tcPr>
          <w:p w14:paraId="542B7B0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231B26A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63A6216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775CD66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55A5376A" w14:textId="77777777" w:rsidTr="00393EE1">
        <w:trPr>
          <w:trHeight w:val="962"/>
        </w:trPr>
        <w:tc>
          <w:tcPr>
            <w:tcW w:w="5811" w:type="dxa"/>
            <w:vAlign w:val="center"/>
          </w:tcPr>
          <w:p w14:paraId="2B98467B" w14:textId="77777777" w:rsidR="00393EE1" w:rsidRPr="00433939" w:rsidRDefault="00393EE1" w:rsidP="00393EE1">
            <w:pPr>
              <w:numPr>
                <w:ilvl w:val="0"/>
                <w:numId w:val="46"/>
              </w:numPr>
              <w:ind w:left="351" w:hanging="351"/>
              <w:contextualSpacing/>
              <w:jc w:val="both"/>
              <w:rPr>
                <w:rFonts w:ascii="Arial" w:hAnsi="Arial" w:cs="Arial"/>
                <w:sz w:val="18"/>
                <w:szCs w:val="18"/>
                <w:lang w:eastAsia="en-US"/>
              </w:rPr>
            </w:pPr>
            <w:r w:rsidRPr="00433939">
              <w:rPr>
                <w:rFonts w:ascii="Arial" w:hAnsi="Arial" w:cs="Arial"/>
                <w:sz w:val="18"/>
                <w:szCs w:val="18"/>
                <w:lang w:eastAsia="en-US"/>
              </w:rPr>
              <w:t xml:space="preserve">El equipo, deben ser configurados y probados en el Centro de Monitoreo de Seguridad Electrónica del Departamento de Seguridad y Contingencia bajo la supervisión del personal del DSC.  </w:t>
            </w:r>
          </w:p>
          <w:p w14:paraId="0BD4B0C2" w14:textId="77777777" w:rsidR="00393EE1" w:rsidRPr="00433939" w:rsidRDefault="00393EE1" w:rsidP="00393EE1">
            <w:pPr>
              <w:contextualSpacing/>
              <w:jc w:val="both"/>
              <w:rPr>
                <w:rFonts w:ascii="Arial" w:hAnsi="Arial" w:cs="Arial"/>
                <w:b/>
                <w:i/>
                <w:sz w:val="18"/>
                <w:szCs w:val="18"/>
              </w:rPr>
            </w:pPr>
            <w:r w:rsidRPr="00433939">
              <w:rPr>
                <w:rFonts w:ascii="Arial" w:hAnsi="Arial" w:cs="Arial"/>
                <w:b/>
                <w:i/>
                <w:sz w:val="18"/>
                <w:szCs w:val="18"/>
              </w:rPr>
              <w:t>(Manifestar aceptación)</w:t>
            </w:r>
          </w:p>
        </w:tc>
        <w:tc>
          <w:tcPr>
            <w:tcW w:w="1843" w:type="dxa"/>
            <w:vAlign w:val="center"/>
          </w:tcPr>
          <w:p w14:paraId="798DAE4E"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4B64F08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7A6B5C9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03CC74B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23BF5370" w14:textId="77777777" w:rsidTr="00393EE1">
        <w:trPr>
          <w:trHeight w:val="962"/>
        </w:trPr>
        <w:tc>
          <w:tcPr>
            <w:tcW w:w="5811" w:type="dxa"/>
            <w:vAlign w:val="center"/>
          </w:tcPr>
          <w:p w14:paraId="3E4BAF2E" w14:textId="77777777" w:rsidR="00393EE1" w:rsidRPr="00433939" w:rsidRDefault="00393EE1" w:rsidP="00393EE1">
            <w:pPr>
              <w:numPr>
                <w:ilvl w:val="0"/>
                <w:numId w:val="46"/>
              </w:numPr>
              <w:ind w:left="351" w:hanging="351"/>
              <w:contextualSpacing/>
              <w:jc w:val="both"/>
              <w:rPr>
                <w:rFonts w:ascii="Arial" w:hAnsi="Arial" w:cs="Arial"/>
                <w:sz w:val="18"/>
                <w:szCs w:val="18"/>
                <w:lang w:eastAsia="en-US"/>
              </w:rPr>
            </w:pPr>
            <w:r w:rsidRPr="00433939">
              <w:rPr>
                <w:rFonts w:ascii="Arial" w:hAnsi="Arial" w:cs="Arial"/>
                <w:sz w:val="18"/>
                <w:szCs w:val="18"/>
                <w:lang w:eastAsia="en-US"/>
              </w:rPr>
              <w:t>Informe de Implementación: La empresa proveedora deberá presentar al DSC un informe de implementación hasta máximo tres  (3) días hábiles posteriores a la conclusión de la instalación y puesta en funcionamiento de la librería, considerando mínimamente los siguientes puntos:</w:t>
            </w:r>
          </w:p>
          <w:p w14:paraId="788C5119"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Detalle del trabajo realizado con registro fotográfico, tanto en la parte de hardware y software.</w:t>
            </w:r>
          </w:p>
          <w:p w14:paraId="3A1020AC" w14:textId="77777777" w:rsidR="00393EE1" w:rsidRPr="00433939" w:rsidRDefault="00393EE1" w:rsidP="00393EE1">
            <w:pPr>
              <w:numPr>
                <w:ilvl w:val="0"/>
                <w:numId w:val="55"/>
              </w:numPr>
              <w:ind w:left="634" w:hanging="283"/>
              <w:jc w:val="both"/>
              <w:rPr>
                <w:rFonts w:ascii="Arial" w:hAnsi="Arial" w:cs="Arial"/>
                <w:sz w:val="18"/>
                <w:szCs w:val="18"/>
                <w:lang w:eastAsia="en-US"/>
              </w:rPr>
            </w:pPr>
            <w:r w:rsidRPr="00433939">
              <w:rPr>
                <w:rFonts w:ascii="Arial" w:hAnsi="Arial" w:cs="Arial"/>
                <w:sz w:val="18"/>
                <w:szCs w:val="18"/>
                <w:lang w:eastAsia="en-US"/>
              </w:rPr>
              <w:t xml:space="preserve">Guía de instalación pasó a paso, donde quede detallada la implementación de la librería, tanto en la parte de hardware como software </w:t>
            </w:r>
          </w:p>
          <w:p w14:paraId="17C2323D" w14:textId="77777777" w:rsidR="00393EE1" w:rsidRPr="00433939" w:rsidRDefault="00393EE1" w:rsidP="00393EE1">
            <w:pPr>
              <w:contextualSpacing/>
              <w:jc w:val="both"/>
              <w:rPr>
                <w:rFonts w:ascii="Arial" w:hAnsi="Arial" w:cs="Arial"/>
                <w:b/>
                <w:i/>
                <w:sz w:val="18"/>
                <w:szCs w:val="18"/>
              </w:rPr>
            </w:pPr>
            <w:r w:rsidRPr="00433939">
              <w:rPr>
                <w:rFonts w:ascii="Arial" w:hAnsi="Arial" w:cs="Arial"/>
                <w:sz w:val="18"/>
                <w:szCs w:val="18"/>
              </w:rPr>
              <w:t xml:space="preserve"> </w:t>
            </w:r>
            <w:r w:rsidRPr="00433939">
              <w:rPr>
                <w:rFonts w:ascii="Arial" w:hAnsi="Arial" w:cs="Arial"/>
                <w:b/>
                <w:i/>
                <w:sz w:val="18"/>
                <w:szCs w:val="18"/>
              </w:rPr>
              <w:t>(Manifestar aceptación)</w:t>
            </w:r>
          </w:p>
        </w:tc>
        <w:tc>
          <w:tcPr>
            <w:tcW w:w="1843" w:type="dxa"/>
            <w:vAlign w:val="center"/>
          </w:tcPr>
          <w:p w14:paraId="100E1A2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080D919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0B976F1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4B8E0E1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E1B090E" w14:textId="77777777" w:rsidTr="00393EE1">
        <w:trPr>
          <w:trHeight w:val="211"/>
        </w:trPr>
        <w:tc>
          <w:tcPr>
            <w:tcW w:w="5811" w:type="dxa"/>
            <w:vAlign w:val="center"/>
          </w:tcPr>
          <w:p w14:paraId="7DF0A34F" w14:textId="77777777" w:rsidR="00393EE1" w:rsidRPr="00433939" w:rsidRDefault="00393EE1" w:rsidP="00393EE1">
            <w:pPr>
              <w:numPr>
                <w:ilvl w:val="0"/>
                <w:numId w:val="46"/>
              </w:numPr>
              <w:ind w:left="351" w:hanging="351"/>
              <w:contextualSpacing/>
              <w:jc w:val="both"/>
              <w:rPr>
                <w:rFonts w:ascii="Arial" w:hAnsi="Arial" w:cs="Arial"/>
                <w:sz w:val="18"/>
                <w:szCs w:val="18"/>
                <w:lang w:eastAsia="en-US"/>
              </w:rPr>
            </w:pPr>
            <w:r w:rsidRPr="00433939">
              <w:rPr>
                <w:rFonts w:ascii="Arial" w:hAnsi="Arial" w:cs="Arial"/>
                <w:sz w:val="18"/>
                <w:szCs w:val="18"/>
                <w:lang w:eastAsia="en-US"/>
              </w:rPr>
              <w:t>Transferencia de conocimiento: La empresa proveedora sin costo adicional para el Banco Central de Bolivia debe transferir conocimiento mininamente a cinco (5) personas del DSC, sobre la librería adquirida, la transferencia de conocimiento deberá incluir mínimamente los siguientes puntos:</w:t>
            </w:r>
          </w:p>
          <w:p w14:paraId="13B613AD" w14:textId="77777777" w:rsidR="00393EE1" w:rsidRPr="00433939" w:rsidRDefault="00393EE1" w:rsidP="00393EE1">
            <w:pPr>
              <w:numPr>
                <w:ilvl w:val="0"/>
                <w:numId w:val="49"/>
              </w:numPr>
              <w:ind w:left="776" w:hanging="425"/>
              <w:contextualSpacing/>
              <w:jc w:val="both"/>
              <w:rPr>
                <w:rFonts w:ascii="Arial" w:hAnsi="Arial" w:cs="Arial"/>
                <w:sz w:val="18"/>
                <w:szCs w:val="18"/>
                <w:lang w:eastAsia="en-US"/>
              </w:rPr>
            </w:pPr>
            <w:r w:rsidRPr="00433939">
              <w:rPr>
                <w:rFonts w:ascii="Arial" w:hAnsi="Arial" w:cs="Arial"/>
                <w:sz w:val="18"/>
                <w:szCs w:val="18"/>
                <w:lang w:eastAsia="en-US"/>
              </w:rPr>
              <w:t>Administración de la librería Tape Backup.</w:t>
            </w:r>
          </w:p>
          <w:p w14:paraId="4B1D7EA2" w14:textId="77777777" w:rsidR="00393EE1" w:rsidRPr="00433939" w:rsidRDefault="00393EE1" w:rsidP="00393EE1">
            <w:pPr>
              <w:numPr>
                <w:ilvl w:val="0"/>
                <w:numId w:val="49"/>
              </w:numPr>
              <w:ind w:left="776" w:hanging="425"/>
              <w:contextualSpacing/>
              <w:jc w:val="both"/>
              <w:rPr>
                <w:rFonts w:ascii="Arial" w:hAnsi="Arial" w:cs="Arial"/>
                <w:sz w:val="18"/>
                <w:szCs w:val="18"/>
                <w:lang w:eastAsia="en-US"/>
              </w:rPr>
            </w:pPr>
            <w:r w:rsidRPr="00433939">
              <w:rPr>
                <w:rFonts w:ascii="Arial" w:hAnsi="Arial" w:cs="Arial"/>
                <w:sz w:val="18"/>
                <w:szCs w:val="18"/>
                <w:lang w:eastAsia="en-US"/>
              </w:rPr>
              <w:t>Administración del software de Backup.</w:t>
            </w:r>
          </w:p>
          <w:p w14:paraId="458FDBD3" w14:textId="77777777" w:rsidR="00393EE1" w:rsidRPr="00433939" w:rsidRDefault="00393EE1" w:rsidP="00393EE1">
            <w:pPr>
              <w:numPr>
                <w:ilvl w:val="0"/>
                <w:numId w:val="49"/>
              </w:numPr>
              <w:ind w:left="776" w:hanging="425"/>
              <w:contextualSpacing/>
              <w:jc w:val="both"/>
              <w:rPr>
                <w:rFonts w:ascii="Arial" w:hAnsi="Arial" w:cs="Arial"/>
                <w:sz w:val="18"/>
                <w:szCs w:val="18"/>
                <w:lang w:eastAsia="en-US"/>
              </w:rPr>
            </w:pPr>
            <w:r w:rsidRPr="00433939">
              <w:rPr>
                <w:rFonts w:ascii="Arial" w:hAnsi="Arial" w:cs="Arial"/>
                <w:sz w:val="18"/>
                <w:szCs w:val="18"/>
                <w:lang w:eastAsia="en-US"/>
              </w:rPr>
              <w:lastRenderedPageBreak/>
              <w:t>Otras funciones que correspondan.</w:t>
            </w:r>
          </w:p>
          <w:p w14:paraId="3AF118BA" w14:textId="77777777" w:rsidR="00393EE1" w:rsidRPr="00433939" w:rsidRDefault="00393EE1" w:rsidP="00393EE1">
            <w:pPr>
              <w:contextualSpacing/>
              <w:jc w:val="both"/>
              <w:rPr>
                <w:rFonts w:ascii="Arial" w:hAnsi="Arial" w:cs="Arial"/>
                <w:sz w:val="18"/>
                <w:szCs w:val="18"/>
              </w:rPr>
            </w:pPr>
            <w:r w:rsidRPr="00433939">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4E4E60B3" w14:textId="77777777" w:rsidR="00393EE1" w:rsidRPr="00433939" w:rsidRDefault="00393EE1" w:rsidP="00393EE1">
            <w:pPr>
              <w:contextualSpacing/>
              <w:jc w:val="both"/>
              <w:rPr>
                <w:rFonts w:ascii="Arial" w:hAnsi="Arial" w:cs="Arial"/>
                <w:sz w:val="18"/>
                <w:szCs w:val="18"/>
              </w:rPr>
            </w:pPr>
            <w:r w:rsidRPr="00433939">
              <w:rPr>
                <w:rFonts w:ascii="Arial" w:hAnsi="Arial" w:cs="Arial"/>
                <w:sz w:val="18"/>
                <w:szCs w:val="18"/>
              </w:rPr>
              <w:t>La transferencia de conocimiento debe realizarse hasta máximo cinco (5) días hábiles posteriores a la conclusión de la instalación y puesta en funcionamiento del equipo.</w:t>
            </w:r>
          </w:p>
          <w:p w14:paraId="2FE097A8" w14:textId="77777777" w:rsidR="00393EE1" w:rsidRPr="00433939" w:rsidRDefault="00393EE1" w:rsidP="00393EE1">
            <w:pPr>
              <w:contextualSpacing/>
              <w:jc w:val="both"/>
              <w:rPr>
                <w:rFonts w:ascii="Arial" w:hAnsi="Arial" w:cs="Arial"/>
                <w:b/>
                <w:i/>
                <w:sz w:val="18"/>
                <w:szCs w:val="18"/>
              </w:rPr>
            </w:pPr>
            <w:r w:rsidRPr="00433939">
              <w:rPr>
                <w:rFonts w:ascii="Arial" w:hAnsi="Arial" w:cs="Arial"/>
                <w:b/>
                <w:i/>
                <w:sz w:val="18"/>
                <w:szCs w:val="18"/>
              </w:rPr>
              <w:t>(Manifestar aceptación)</w:t>
            </w:r>
          </w:p>
        </w:tc>
        <w:tc>
          <w:tcPr>
            <w:tcW w:w="1843" w:type="dxa"/>
            <w:vAlign w:val="center"/>
          </w:tcPr>
          <w:p w14:paraId="5626DFB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2C609D6F"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11848923"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248DC71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48A5829E" w14:textId="77777777" w:rsidTr="00393EE1">
        <w:trPr>
          <w:trHeight w:val="283"/>
        </w:trPr>
        <w:tc>
          <w:tcPr>
            <w:tcW w:w="9925" w:type="dxa"/>
            <w:gridSpan w:val="6"/>
            <w:shd w:val="clear" w:color="auto" w:fill="17365D"/>
            <w:vAlign w:val="center"/>
          </w:tcPr>
          <w:p w14:paraId="1E37402B"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eastAsia="en-US"/>
              </w:rPr>
            </w:pPr>
            <w:r w:rsidRPr="00433939">
              <w:rPr>
                <w:rFonts w:ascii="Arial" w:hAnsi="Arial" w:cs="Arial"/>
                <w:b/>
                <w:bCs/>
                <w:sz w:val="18"/>
                <w:szCs w:val="18"/>
                <w:lang w:eastAsia="en-US"/>
              </w:rPr>
              <w:t>IV.</w:t>
            </w:r>
            <w:r w:rsidRPr="00433939">
              <w:rPr>
                <w:rFonts w:ascii="Arial" w:hAnsi="Arial" w:cs="Arial"/>
                <w:b/>
                <w:bCs/>
                <w:sz w:val="18"/>
                <w:szCs w:val="18"/>
                <w:lang w:eastAsia="en-US"/>
              </w:rPr>
              <w:tab/>
              <w:t>EXPERIENCIA DE LA EMPRESA PROPONENTE</w:t>
            </w:r>
          </w:p>
        </w:tc>
      </w:tr>
      <w:tr w:rsidR="00393EE1" w:rsidRPr="00393EE1" w14:paraId="54952511" w14:textId="77777777" w:rsidTr="00393EE1">
        <w:trPr>
          <w:trHeight w:val="299"/>
        </w:trPr>
        <w:tc>
          <w:tcPr>
            <w:tcW w:w="5811" w:type="dxa"/>
            <w:vAlign w:val="center"/>
          </w:tcPr>
          <w:p w14:paraId="1090CECD" w14:textId="77777777" w:rsidR="00393EE1" w:rsidRPr="00433939" w:rsidRDefault="00393EE1" w:rsidP="00393EE1">
            <w:pPr>
              <w:numPr>
                <w:ilvl w:val="3"/>
                <w:numId w:val="46"/>
              </w:numPr>
              <w:ind w:left="351" w:hanging="426"/>
              <w:jc w:val="both"/>
              <w:rPr>
                <w:rFonts w:ascii="Arial" w:hAnsi="Arial" w:cs="Arial"/>
                <w:sz w:val="18"/>
                <w:szCs w:val="18"/>
                <w:lang w:eastAsia="en-US"/>
              </w:rPr>
            </w:pPr>
            <w:r w:rsidRPr="00433939">
              <w:rPr>
                <w:rFonts w:ascii="Arial" w:hAnsi="Arial" w:cs="Arial"/>
                <w:b/>
                <w:sz w:val="18"/>
                <w:szCs w:val="18"/>
                <w:lang w:eastAsia="en-US"/>
              </w:rPr>
              <w:t>Experiencia de la empresa</w:t>
            </w:r>
            <w:r w:rsidRPr="00433939">
              <w:rPr>
                <w:rFonts w:ascii="Arial" w:hAnsi="Arial" w:cs="Arial"/>
                <w:sz w:val="18"/>
                <w:szCs w:val="18"/>
                <w:lang w:eastAsia="en-US"/>
              </w:rPr>
              <w:t>: La empresa proponente deberá haber realizado al menos tres (3) provisiones y/o instalaciones de venta de librerías TAPE backup de la marca ofertada en entidades gubernamentales o privadas, en el territorio de Bolivia. Se aceptará como documentación de respaldo de la experiencia solicitada cualquiera de los siguientes documentos:</w:t>
            </w:r>
          </w:p>
          <w:p w14:paraId="1E5A5B6D" w14:textId="77777777" w:rsidR="00393EE1" w:rsidRPr="00433939" w:rsidRDefault="00393EE1" w:rsidP="00393EE1">
            <w:pPr>
              <w:numPr>
                <w:ilvl w:val="1"/>
                <w:numId w:val="50"/>
              </w:numPr>
              <w:jc w:val="both"/>
              <w:rPr>
                <w:rFonts w:ascii="Arial" w:hAnsi="Arial" w:cs="Arial"/>
                <w:sz w:val="18"/>
                <w:szCs w:val="18"/>
                <w:lang w:eastAsia="en-US"/>
              </w:rPr>
            </w:pPr>
            <w:r w:rsidRPr="00433939">
              <w:rPr>
                <w:rFonts w:ascii="Arial" w:hAnsi="Arial" w:cs="Arial"/>
                <w:sz w:val="18"/>
                <w:szCs w:val="18"/>
                <w:lang w:eastAsia="en-US"/>
              </w:rPr>
              <w:t>Certificados de conformidad.</w:t>
            </w:r>
          </w:p>
          <w:p w14:paraId="0B722CFB" w14:textId="77777777" w:rsidR="00393EE1" w:rsidRPr="00433939" w:rsidRDefault="00393EE1" w:rsidP="00393EE1">
            <w:pPr>
              <w:numPr>
                <w:ilvl w:val="1"/>
                <w:numId w:val="50"/>
              </w:numPr>
              <w:jc w:val="both"/>
              <w:rPr>
                <w:rFonts w:ascii="Arial" w:hAnsi="Arial" w:cs="Arial"/>
                <w:sz w:val="18"/>
                <w:szCs w:val="18"/>
                <w:lang w:eastAsia="en-US"/>
              </w:rPr>
            </w:pPr>
            <w:r w:rsidRPr="00433939">
              <w:rPr>
                <w:rFonts w:ascii="Arial" w:hAnsi="Arial" w:cs="Arial"/>
                <w:sz w:val="18"/>
                <w:szCs w:val="18"/>
                <w:lang w:eastAsia="en-US"/>
              </w:rPr>
              <w:t>Certificados de cumplimiento de contrato.</w:t>
            </w:r>
          </w:p>
          <w:p w14:paraId="36345E7E" w14:textId="77777777" w:rsidR="00393EE1" w:rsidRPr="00433939" w:rsidRDefault="00393EE1" w:rsidP="00393EE1">
            <w:pPr>
              <w:numPr>
                <w:ilvl w:val="1"/>
                <w:numId w:val="50"/>
              </w:numPr>
              <w:jc w:val="both"/>
              <w:rPr>
                <w:rFonts w:ascii="Arial" w:hAnsi="Arial" w:cs="Arial"/>
                <w:sz w:val="18"/>
                <w:szCs w:val="18"/>
                <w:lang w:eastAsia="en-US"/>
              </w:rPr>
            </w:pPr>
            <w:r w:rsidRPr="00433939">
              <w:rPr>
                <w:rFonts w:ascii="Arial" w:hAnsi="Arial" w:cs="Arial"/>
                <w:sz w:val="18"/>
                <w:szCs w:val="18"/>
                <w:lang w:eastAsia="en-US"/>
              </w:rPr>
              <w:t>Actas o informe de recepción.</w:t>
            </w:r>
          </w:p>
          <w:p w14:paraId="1219E24A" w14:textId="77777777" w:rsidR="00393EE1" w:rsidRPr="00433939" w:rsidRDefault="00393EE1" w:rsidP="00393EE1">
            <w:pPr>
              <w:numPr>
                <w:ilvl w:val="1"/>
                <w:numId w:val="50"/>
              </w:numPr>
              <w:jc w:val="both"/>
              <w:rPr>
                <w:rFonts w:ascii="Arial" w:hAnsi="Arial" w:cs="Arial"/>
                <w:sz w:val="18"/>
                <w:szCs w:val="18"/>
                <w:lang w:eastAsia="en-US"/>
              </w:rPr>
            </w:pPr>
            <w:r w:rsidRPr="00433939">
              <w:rPr>
                <w:rFonts w:ascii="Arial" w:hAnsi="Arial" w:cs="Arial"/>
                <w:sz w:val="18"/>
                <w:szCs w:val="18"/>
                <w:lang w:eastAsia="en-US"/>
              </w:rPr>
              <w:t>Informes de conformidad.</w:t>
            </w:r>
          </w:p>
          <w:p w14:paraId="060AF48C" w14:textId="77777777" w:rsidR="00393EE1" w:rsidRPr="00433939" w:rsidRDefault="00393EE1" w:rsidP="00393EE1">
            <w:pPr>
              <w:numPr>
                <w:ilvl w:val="1"/>
                <w:numId w:val="50"/>
              </w:numPr>
              <w:jc w:val="both"/>
              <w:rPr>
                <w:rFonts w:ascii="Arial" w:hAnsi="Arial" w:cs="Arial"/>
                <w:sz w:val="18"/>
                <w:szCs w:val="18"/>
                <w:lang w:eastAsia="en-US"/>
              </w:rPr>
            </w:pPr>
            <w:r w:rsidRPr="00433939">
              <w:rPr>
                <w:rFonts w:ascii="Arial" w:hAnsi="Arial" w:cs="Arial"/>
                <w:sz w:val="18"/>
                <w:szCs w:val="18"/>
                <w:lang w:eastAsia="en-US"/>
              </w:rPr>
              <w:t>Cartas o certificados emitidos por los clientes.</w:t>
            </w:r>
          </w:p>
          <w:p w14:paraId="6D545328" w14:textId="77777777" w:rsidR="00393EE1" w:rsidRPr="00433939" w:rsidRDefault="00393EE1" w:rsidP="00393EE1">
            <w:pPr>
              <w:numPr>
                <w:ilvl w:val="1"/>
                <w:numId w:val="50"/>
              </w:numPr>
              <w:jc w:val="both"/>
              <w:rPr>
                <w:rFonts w:ascii="Arial" w:hAnsi="Arial" w:cs="Arial"/>
                <w:sz w:val="18"/>
                <w:szCs w:val="18"/>
                <w:lang w:eastAsia="en-US"/>
              </w:rPr>
            </w:pPr>
            <w:r w:rsidRPr="00433939">
              <w:rPr>
                <w:rFonts w:ascii="Arial" w:hAnsi="Arial" w:cs="Arial"/>
                <w:sz w:val="18"/>
                <w:szCs w:val="18"/>
                <w:lang w:eastAsia="en-US"/>
              </w:rPr>
              <w:t>Órdenes de Compra o Contratos con su respectiva documentación de respaldo de conformidad y/o cumplimiento de los mismos.</w:t>
            </w:r>
          </w:p>
          <w:p w14:paraId="57071D7E" w14:textId="77777777" w:rsidR="00393EE1" w:rsidRPr="00433939" w:rsidRDefault="00393EE1" w:rsidP="00393EE1">
            <w:pPr>
              <w:numPr>
                <w:ilvl w:val="1"/>
                <w:numId w:val="50"/>
              </w:numPr>
              <w:jc w:val="both"/>
              <w:rPr>
                <w:rFonts w:ascii="Arial" w:hAnsi="Arial" w:cs="Arial"/>
                <w:sz w:val="18"/>
                <w:szCs w:val="18"/>
                <w:lang w:eastAsia="en-US"/>
              </w:rPr>
            </w:pPr>
            <w:r w:rsidRPr="00433939">
              <w:rPr>
                <w:rFonts w:ascii="Arial" w:hAnsi="Arial" w:cs="Arial"/>
                <w:sz w:val="18"/>
                <w:szCs w:val="18"/>
                <w:lang w:eastAsia="en-US"/>
              </w:rPr>
              <w:t>Otro documento que acredite la experiencia requerida con su respectiva documentación de respaldo de conformidad y/o cumplimiento de los mismos.</w:t>
            </w:r>
          </w:p>
          <w:p w14:paraId="47033D45" w14:textId="77777777" w:rsidR="00393EE1" w:rsidRPr="00433939" w:rsidRDefault="00393EE1" w:rsidP="00393EE1">
            <w:pPr>
              <w:ind w:left="711"/>
              <w:jc w:val="both"/>
              <w:rPr>
                <w:rFonts w:ascii="Arial" w:hAnsi="Arial" w:cs="Arial"/>
                <w:sz w:val="18"/>
                <w:szCs w:val="18"/>
                <w:lang w:eastAsia="en-US"/>
              </w:rPr>
            </w:pPr>
            <w:r w:rsidRPr="00433939">
              <w:rPr>
                <w:rFonts w:ascii="Arial" w:hAnsi="Arial" w:cs="Arial"/>
                <w:sz w:val="18"/>
                <w:szCs w:val="18"/>
                <w:lang w:eastAsia="en-US"/>
              </w:rPr>
              <w:t>(Contratos privados, notas de venta)</w:t>
            </w:r>
          </w:p>
          <w:p w14:paraId="62525961" w14:textId="77777777" w:rsidR="00393EE1" w:rsidRPr="00433939" w:rsidRDefault="00393EE1" w:rsidP="00393EE1">
            <w:pPr>
              <w:ind w:left="351"/>
              <w:jc w:val="both"/>
              <w:rPr>
                <w:rFonts w:ascii="Arial" w:hAnsi="Arial" w:cs="Arial"/>
                <w:sz w:val="12"/>
                <w:szCs w:val="18"/>
                <w:lang w:eastAsia="en-US"/>
              </w:rPr>
            </w:pPr>
          </w:p>
          <w:p w14:paraId="0C3BCBDD" w14:textId="77777777" w:rsidR="00393EE1" w:rsidRPr="00433939" w:rsidRDefault="00393EE1" w:rsidP="00393EE1">
            <w:pPr>
              <w:ind w:left="351"/>
              <w:jc w:val="both"/>
              <w:rPr>
                <w:rFonts w:ascii="Arial" w:hAnsi="Arial" w:cs="Arial"/>
                <w:i/>
                <w:sz w:val="18"/>
                <w:szCs w:val="18"/>
                <w:lang w:eastAsia="en-US"/>
              </w:rPr>
            </w:pPr>
            <w:r w:rsidRPr="00433939">
              <w:rPr>
                <w:rFonts w:ascii="Arial" w:hAnsi="Arial" w:cs="Arial"/>
                <w:sz w:val="18"/>
                <w:szCs w:val="18"/>
                <w:lang w:eastAsia="en-US"/>
              </w:rPr>
              <w:t>Debiendo adjuntar a su propuesta los documentos de respaldo en copia escaneada y para la firma de contrato los originales o fotocopia legalizada de los documentos presentados.</w:t>
            </w:r>
          </w:p>
          <w:p w14:paraId="6D0886CB"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(Manifestar aceptación y adjuntar lo requerido en copia escaneada)</w:t>
            </w:r>
          </w:p>
        </w:tc>
        <w:tc>
          <w:tcPr>
            <w:tcW w:w="1843" w:type="dxa"/>
            <w:shd w:val="clear" w:color="auto" w:fill="auto"/>
            <w:vAlign w:val="center"/>
          </w:tcPr>
          <w:p w14:paraId="7B280BB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4A56299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66869C6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552A589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8C1C667" w14:textId="77777777" w:rsidTr="00393EE1">
        <w:trPr>
          <w:trHeight w:val="299"/>
        </w:trPr>
        <w:tc>
          <w:tcPr>
            <w:tcW w:w="5811" w:type="dxa"/>
            <w:vAlign w:val="center"/>
          </w:tcPr>
          <w:p w14:paraId="78BBEE50" w14:textId="77777777" w:rsidR="00393EE1" w:rsidRPr="00433939" w:rsidRDefault="00393EE1" w:rsidP="00393EE1">
            <w:pPr>
              <w:numPr>
                <w:ilvl w:val="3"/>
                <w:numId w:val="46"/>
              </w:numPr>
              <w:ind w:left="351" w:hanging="426"/>
              <w:jc w:val="both"/>
              <w:rPr>
                <w:rFonts w:ascii="Arial" w:hAnsi="Arial" w:cs="Arial"/>
                <w:sz w:val="18"/>
                <w:szCs w:val="18"/>
              </w:rPr>
            </w:pPr>
            <w:r w:rsidRPr="00433939">
              <w:rPr>
                <w:rFonts w:ascii="Arial" w:hAnsi="Arial" w:cs="Arial"/>
                <w:sz w:val="18"/>
                <w:szCs w:val="18"/>
              </w:rPr>
              <w:t>El proponente debe contar con autorización del fabricante o estar registrado como integrador o centro autorizado o centro de servicio o parnert de la marca ofertada, para brindar servicios técnicos de Reparación, Reemplazo de hardware, Servicio de entrega del soporte de equipos.</w:t>
            </w:r>
          </w:p>
          <w:p w14:paraId="5CB27DE7" w14:textId="77777777" w:rsidR="00393EE1" w:rsidRPr="00433939" w:rsidRDefault="00393EE1" w:rsidP="00393EE1">
            <w:pPr>
              <w:ind w:left="351"/>
              <w:jc w:val="both"/>
              <w:rPr>
                <w:rFonts w:ascii="Arial" w:hAnsi="Arial" w:cs="Arial"/>
                <w:sz w:val="12"/>
                <w:szCs w:val="18"/>
              </w:rPr>
            </w:pPr>
          </w:p>
          <w:p w14:paraId="4694F716" w14:textId="77777777" w:rsidR="00393EE1" w:rsidRPr="00433939" w:rsidRDefault="00393EE1" w:rsidP="00393EE1">
            <w:pPr>
              <w:ind w:left="351"/>
              <w:jc w:val="both"/>
              <w:rPr>
                <w:rFonts w:ascii="Arial" w:hAnsi="Arial" w:cs="Arial"/>
                <w:sz w:val="18"/>
                <w:szCs w:val="18"/>
              </w:rPr>
            </w:pPr>
            <w:r w:rsidRPr="00433939">
              <w:rPr>
                <w:rFonts w:ascii="Arial" w:hAnsi="Arial" w:cs="Arial"/>
                <w:sz w:val="18"/>
                <w:szCs w:val="18"/>
              </w:rPr>
              <w:t>El BCB se reserva el derecho a verificar.</w:t>
            </w:r>
          </w:p>
          <w:p w14:paraId="5BD7DD9C" w14:textId="77777777" w:rsidR="00393EE1" w:rsidRPr="00433939" w:rsidRDefault="00393EE1" w:rsidP="00393EE1">
            <w:pPr>
              <w:ind w:left="351"/>
              <w:jc w:val="both"/>
              <w:rPr>
                <w:rFonts w:ascii="Arial" w:hAnsi="Arial" w:cs="Arial"/>
                <w:sz w:val="8"/>
                <w:szCs w:val="18"/>
              </w:rPr>
            </w:pPr>
          </w:p>
          <w:p w14:paraId="035D829E" w14:textId="6F5B4A09" w:rsidR="00393EE1" w:rsidRPr="00433939" w:rsidRDefault="00393EE1" w:rsidP="00393EE1">
            <w:pPr>
              <w:jc w:val="both"/>
              <w:rPr>
                <w:rFonts w:ascii="Arial" w:hAnsi="Arial" w:cs="Arial"/>
                <w:b/>
                <w:sz w:val="18"/>
                <w:szCs w:val="18"/>
              </w:rPr>
            </w:pPr>
            <w:r w:rsidRPr="00433939">
              <w:rPr>
                <w:rFonts w:ascii="Arial" w:hAnsi="Arial" w:cs="Arial"/>
                <w:b/>
                <w:i/>
                <w:sz w:val="18"/>
                <w:szCs w:val="18"/>
              </w:rPr>
              <w:t xml:space="preserve"> (Manifestar aceptación y especificar dirección URL</w:t>
            </w:r>
            <w:r w:rsidR="00D24DDA" w:rsidRPr="00433939">
              <w:rPr>
                <w:rFonts w:ascii="Arial" w:hAnsi="Arial" w:cs="Arial"/>
                <w:b/>
                <w:i/>
                <w:sz w:val="18"/>
                <w:szCs w:val="18"/>
              </w:rPr>
              <w:t xml:space="preserve"> para su verificación</w:t>
            </w:r>
            <w:r w:rsidRPr="00433939">
              <w:rPr>
                <w:rFonts w:ascii="Arial" w:hAnsi="Arial" w:cs="Arial"/>
                <w:b/>
                <w:i/>
                <w:sz w:val="18"/>
                <w:szCs w:val="18"/>
              </w:rPr>
              <w:t>)</w:t>
            </w:r>
          </w:p>
        </w:tc>
        <w:tc>
          <w:tcPr>
            <w:tcW w:w="1843" w:type="dxa"/>
            <w:shd w:val="clear" w:color="auto" w:fill="auto"/>
            <w:vAlign w:val="center"/>
          </w:tcPr>
          <w:p w14:paraId="35688BD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06C88F0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572462B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29EC493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52EFA932" w14:textId="77777777" w:rsidTr="00393EE1">
        <w:trPr>
          <w:trHeight w:val="299"/>
        </w:trPr>
        <w:tc>
          <w:tcPr>
            <w:tcW w:w="5811" w:type="dxa"/>
            <w:vAlign w:val="center"/>
          </w:tcPr>
          <w:p w14:paraId="6CE54E2F" w14:textId="77777777" w:rsidR="00393EE1" w:rsidRPr="00433939" w:rsidRDefault="00393EE1" w:rsidP="00393EE1">
            <w:pPr>
              <w:numPr>
                <w:ilvl w:val="3"/>
                <w:numId w:val="46"/>
              </w:numPr>
              <w:ind w:left="351" w:hanging="426"/>
              <w:jc w:val="both"/>
              <w:rPr>
                <w:rFonts w:ascii="Arial" w:hAnsi="Arial" w:cs="Arial"/>
                <w:sz w:val="18"/>
                <w:szCs w:val="18"/>
                <w:lang w:eastAsia="en-US"/>
              </w:rPr>
            </w:pPr>
            <w:r w:rsidRPr="00433939">
              <w:rPr>
                <w:rFonts w:ascii="Arial" w:hAnsi="Arial" w:cs="Arial"/>
                <w:sz w:val="18"/>
                <w:szCs w:val="18"/>
                <w:lang w:eastAsia="en-US"/>
              </w:rPr>
              <w:t>La empresa proponente deberá acreditar ser representante de máxima categoría (soporte ejecutivo) para Bolivia de la marca ofertada, verificable en la Web del fabricante de la marca ofertada.</w:t>
            </w:r>
          </w:p>
          <w:p w14:paraId="33F54913" w14:textId="77777777" w:rsidR="00393EE1" w:rsidRPr="00433939" w:rsidRDefault="00393EE1" w:rsidP="00393EE1">
            <w:pPr>
              <w:ind w:left="351"/>
              <w:jc w:val="both"/>
              <w:rPr>
                <w:rFonts w:ascii="Arial" w:hAnsi="Arial" w:cs="Arial"/>
                <w:sz w:val="10"/>
                <w:szCs w:val="18"/>
              </w:rPr>
            </w:pPr>
          </w:p>
          <w:p w14:paraId="64013C3C" w14:textId="77777777" w:rsidR="00393EE1" w:rsidRPr="00433939" w:rsidRDefault="00393EE1" w:rsidP="00393EE1">
            <w:pPr>
              <w:ind w:left="351"/>
              <w:jc w:val="both"/>
              <w:rPr>
                <w:rFonts w:ascii="Arial" w:hAnsi="Arial" w:cs="Arial"/>
                <w:sz w:val="18"/>
                <w:szCs w:val="18"/>
              </w:rPr>
            </w:pPr>
            <w:r w:rsidRPr="00433939">
              <w:rPr>
                <w:rFonts w:ascii="Arial" w:hAnsi="Arial" w:cs="Arial"/>
                <w:sz w:val="18"/>
                <w:szCs w:val="18"/>
              </w:rPr>
              <w:t>El BCB se reserva el derecho a verificar.</w:t>
            </w:r>
          </w:p>
          <w:p w14:paraId="1E70BDF0" w14:textId="77777777" w:rsidR="00393EE1" w:rsidRPr="00433939" w:rsidRDefault="00393EE1" w:rsidP="00393EE1">
            <w:pPr>
              <w:jc w:val="both"/>
              <w:rPr>
                <w:rFonts w:ascii="Arial" w:hAnsi="Arial" w:cs="Arial"/>
                <w:b/>
                <w:i/>
                <w:szCs w:val="18"/>
              </w:rPr>
            </w:pPr>
          </w:p>
          <w:p w14:paraId="6633687E" w14:textId="0B2266BD" w:rsidR="00393EE1" w:rsidRPr="00433939" w:rsidRDefault="00393EE1" w:rsidP="00393EE1">
            <w:pPr>
              <w:jc w:val="both"/>
              <w:rPr>
                <w:rFonts w:ascii="Arial" w:hAnsi="Arial" w:cs="Arial"/>
                <w:sz w:val="18"/>
                <w:szCs w:val="18"/>
              </w:rPr>
            </w:pPr>
            <w:r w:rsidRPr="00433939">
              <w:rPr>
                <w:rFonts w:ascii="Arial" w:hAnsi="Arial" w:cs="Arial"/>
                <w:b/>
                <w:i/>
                <w:sz w:val="18"/>
                <w:szCs w:val="18"/>
              </w:rPr>
              <w:t>(Manifestar aceptación y especificar la dirección URL</w:t>
            </w:r>
            <w:r w:rsidR="00D24DDA" w:rsidRPr="00433939">
              <w:rPr>
                <w:rFonts w:ascii="Arial" w:hAnsi="Arial" w:cs="Arial"/>
                <w:b/>
                <w:i/>
                <w:sz w:val="18"/>
                <w:szCs w:val="18"/>
              </w:rPr>
              <w:t xml:space="preserve"> para su verificación</w:t>
            </w:r>
            <w:r w:rsidRPr="00433939">
              <w:rPr>
                <w:rFonts w:ascii="Arial" w:hAnsi="Arial" w:cs="Arial"/>
                <w:b/>
                <w:i/>
                <w:sz w:val="18"/>
                <w:szCs w:val="18"/>
              </w:rPr>
              <w:t>)</w:t>
            </w:r>
          </w:p>
        </w:tc>
        <w:tc>
          <w:tcPr>
            <w:tcW w:w="1843" w:type="dxa"/>
            <w:shd w:val="clear" w:color="auto" w:fill="auto"/>
            <w:vAlign w:val="center"/>
          </w:tcPr>
          <w:p w14:paraId="5D3C8E7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7732BCF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7087C64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23CEE33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4BF2BF54" w14:textId="77777777" w:rsidTr="00393EE1">
        <w:trPr>
          <w:trHeight w:val="299"/>
        </w:trPr>
        <w:tc>
          <w:tcPr>
            <w:tcW w:w="5811" w:type="dxa"/>
            <w:vAlign w:val="center"/>
          </w:tcPr>
          <w:p w14:paraId="4F3AB270" w14:textId="77777777" w:rsidR="00393EE1" w:rsidRPr="00433939" w:rsidRDefault="00393EE1" w:rsidP="00393EE1">
            <w:pPr>
              <w:numPr>
                <w:ilvl w:val="3"/>
                <w:numId w:val="46"/>
              </w:numPr>
              <w:ind w:left="351" w:hanging="426"/>
              <w:jc w:val="both"/>
              <w:rPr>
                <w:rFonts w:ascii="Arial" w:hAnsi="Arial" w:cs="Arial"/>
                <w:sz w:val="18"/>
                <w:szCs w:val="18"/>
                <w:lang w:eastAsia="en-US"/>
              </w:rPr>
            </w:pPr>
            <w:r w:rsidRPr="00433939">
              <w:rPr>
                <w:rFonts w:ascii="Arial" w:hAnsi="Arial" w:cs="Arial"/>
                <w:sz w:val="18"/>
                <w:szCs w:val="18"/>
                <w:lang w:eastAsia="en-US"/>
              </w:rPr>
              <w:t xml:space="preserve">Oficina de la Empresa: La empresa proponente deberá contar con al menos una (1) oficina en la ciudad de La Paz. </w:t>
            </w:r>
          </w:p>
          <w:p w14:paraId="19DC5346" w14:textId="77777777" w:rsidR="00393EE1" w:rsidRPr="00433939" w:rsidRDefault="00393EE1" w:rsidP="00393EE1">
            <w:pPr>
              <w:ind w:left="360"/>
              <w:contextualSpacing/>
              <w:jc w:val="both"/>
              <w:rPr>
                <w:rFonts w:ascii="Arial" w:hAnsi="Arial" w:cs="Arial"/>
                <w:sz w:val="14"/>
                <w:szCs w:val="18"/>
                <w:lang w:eastAsia="en-US"/>
              </w:rPr>
            </w:pPr>
          </w:p>
          <w:p w14:paraId="34735D14" w14:textId="77777777" w:rsidR="00393EE1" w:rsidRPr="00433939" w:rsidRDefault="00393EE1" w:rsidP="00393EE1">
            <w:pPr>
              <w:contextualSpacing/>
              <w:jc w:val="both"/>
              <w:rPr>
                <w:rFonts w:ascii="Arial" w:hAnsi="Arial" w:cs="Arial"/>
                <w:b/>
                <w:i/>
                <w:sz w:val="18"/>
                <w:szCs w:val="18"/>
              </w:rPr>
            </w:pPr>
            <w:r w:rsidRPr="00433939">
              <w:rPr>
                <w:rFonts w:ascii="Arial" w:hAnsi="Arial" w:cs="Arial"/>
                <w:b/>
                <w:i/>
                <w:sz w:val="18"/>
                <w:szCs w:val="18"/>
              </w:rPr>
              <w:t>(Manifestar aceptación, especificar dirección de la empresa en la ciudad de La Paz)</w:t>
            </w:r>
          </w:p>
        </w:tc>
        <w:tc>
          <w:tcPr>
            <w:tcW w:w="1843" w:type="dxa"/>
            <w:shd w:val="clear" w:color="auto" w:fill="auto"/>
            <w:vAlign w:val="center"/>
          </w:tcPr>
          <w:p w14:paraId="48C6880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035D647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30E4D12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5537779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01F171E3" w14:textId="77777777" w:rsidTr="00393EE1">
        <w:trPr>
          <w:trHeight w:val="299"/>
        </w:trPr>
        <w:tc>
          <w:tcPr>
            <w:tcW w:w="5811" w:type="dxa"/>
            <w:vAlign w:val="center"/>
          </w:tcPr>
          <w:p w14:paraId="3AA2E88F" w14:textId="77777777" w:rsidR="00393EE1" w:rsidRPr="00433939" w:rsidRDefault="00393EE1" w:rsidP="00393EE1">
            <w:pPr>
              <w:numPr>
                <w:ilvl w:val="3"/>
                <w:numId w:val="46"/>
              </w:numPr>
              <w:ind w:left="351" w:hanging="426"/>
              <w:jc w:val="both"/>
              <w:rPr>
                <w:rFonts w:ascii="Arial" w:hAnsi="Arial" w:cs="Arial"/>
                <w:sz w:val="18"/>
                <w:szCs w:val="18"/>
                <w:lang w:eastAsia="en-US"/>
              </w:rPr>
            </w:pPr>
            <w:r w:rsidRPr="00433939">
              <w:rPr>
                <w:rFonts w:ascii="Arial" w:hAnsi="Arial" w:cs="Arial"/>
                <w:sz w:val="18"/>
                <w:szCs w:val="18"/>
                <w:lang w:eastAsia="en-US"/>
              </w:rPr>
              <w:lastRenderedPageBreak/>
              <w:t>La empresa proponente deberá tener como actividades principales y/o secundarias, las relacionadas al objeto del proceso de contratación, las mismas que deberán estar  descritas en el Registro de Comercio, el proponente deberá adjuntar a su propuesta en copia escaneada del Registro de Comercio que respalde lo solicitado.</w:t>
            </w:r>
          </w:p>
          <w:p w14:paraId="16C09722" w14:textId="77777777" w:rsidR="00393EE1" w:rsidRPr="00433939" w:rsidRDefault="00393EE1" w:rsidP="00393EE1">
            <w:pPr>
              <w:contextualSpacing/>
              <w:jc w:val="both"/>
              <w:rPr>
                <w:rFonts w:ascii="Arial" w:hAnsi="Arial" w:cs="Arial"/>
                <w:sz w:val="18"/>
                <w:szCs w:val="18"/>
              </w:rPr>
            </w:pPr>
            <w:r w:rsidRPr="00433939">
              <w:rPr>
                <w:rFonts w:ascii="Arial" w:hAnsi="Arial" w:cs="Arial"/>
                <w:b/>
                <w:i/>
                <w:sz w:val="18"/>
                <w:szCs w:val="18"/>
              </w:rPr>
              <w:t>(Manifestar aceptación y adjuntar lo requerido copia escaneada)</w:t>
            </w:r>
          </w:p>
        </w:tc>
        <w:tc>
          <w:tcPr>
            <w:tcW w:w="1843" w:type="dxa"/>
            <w:shd w:val="clear" w:color="auto" w:fill="auto"/>
            <w:vAlign w:val="center"/>
          </w:tcPr>
          <w:p w14:paraId="7572BD6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D9D9D9"/>
            <w:vAlign w:val="center"/>
          </w:tcPr>
          <w:p w14:paraId="4DD81DC3"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D9D9D9"/>
            <w:vAlign w:val="center"/>
          </w:tcPr>
          <w:p w14:paraId="76FA8E7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D9D9D9"/>
            <w:vAlign w:val="center"/>
          </w:tcPr>
          <w:p w14:paraId="05394AA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02492C99" w14:textId="77777777" w:rsidTr="00393EE1">
        <w:trPr>
          <w:trHeight w:val="299"/>
        </w:trPr>
        <w:tc>
          <w:tcPr>
            <w:tcW w:w="9925" w:type="dxa"/>
            <w:gridSpan w:val="6"/>
            <w:shd w:val="clear" w:color="auto" w:fill="1F3864"/>
            <w:vAlign w:val="center"/>
          </w:tcPr>
          <w:p w14:paraId="26AAD20E"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sz w:val="18"/>
                <w:szCs w:val="18"/>
                <w:lang w:val="es-BO" w:eastAsia="en-US"/>
              </w:rPr>
            </w:pPr>
            <w:r w:rsidRPr="00433939">
              <w:rPr>
                <w:rFonts w:ascii="Arial" w:hAnsi="Arial" w:cs="Arial"/>
                <w:b/>
                <w:bCs/>
                <w:sz w:val="18"/>
                <w:szCs w:val="18"/>
                <w:lang w:eastAsia="en-US"/>
              </w:rPr>
              <w:t>PLAZO DE ENTREGA</w:t>
            </w:r>
          </w:p>
        </w:tc>
      </w:tr>
      <w:tr w:rsidR="00393EE1" w:rsidRPr="00393EE1" w14:paraId="1FDEFA43" w14:textId="77777777" w:rsidTr="00393EE1">
        <w:trPr>
          <w:trHeight w:val="299"/>
        </w:trPr>
        <w:tc>
          <w:tcPr>
            <w:tcW w:w="5811" w:type="dxa"/>
            <w:shd w:val="clear" w:color="auto" w:fill="FFFFFF"/>
            <w:vAlign w:val="center"/>
          </w:tcPr>
          <w:p w14:paraId="4C4094F7" w14:textId="77777777" w:rsidR="00393EE1" w:rsidRPr="00433939" w:rsidRDefault="00393EE1" w:rsidP="00393EE1">
            <w:pPr>
              <w:jc w:val="both"/>
              <w:rPr>
                <w:rFonts w:ascii="Arial" w:hAnsi="Arial" w:cs="Arial"/>
                <w:sz w:val="18"/>
                <w:szCs w:val="18"/>
                <w:lang w:val="es-BO"/>
              </w:rPr>
            </w:pPr>
            <w:r w:rsidRPr="00433939">
              <w:rPr>
                <w:rFonts w:ascii="Arial" w:hAnsi="Arial" w:cs="Arial"/>
                <w:sz w:val="18"/>
                <w:szCs w:val="18"/>
                <w:lang w:val="es-BO"/>
              </w:rPr>
              <w:t>El plazo total para la entrega de los bienes, instalación y puesta en funcionamiento será hasta  cuarenta (40) días calendario, bajo el siguiente detalle:</w:t>
            </w:r>
          </w:p>
          <w:p w14:paraId="649FA817" w14:textId="77777777" w:rsidR="00393EE1" w:rsidRPr="00433939" w:rsidRDefault="00393EE1" w:rsidP="00393EE1">
            <w:pPr>
              <w:numPr>
                <w:ilvl w:val="0"/>
                <w:numId w:val="54"/>
              </w:numPr>
              <w:jc w:val="both"/>
              <w:rPr>
                <w:rFonts w:ascii="Arial" w:hAnsi="Arial" w:cs="Arial"/>
                <w:sz w:val="18"/>
                <w:szCs w:val="18"/>
                <w:lang w:val="es-BO" w:eastAsia="en-US"/>
              </w:rPr>
            </w:pPr>
            <w:r w:rsidRPr="00433939">
              <w:rPr>
                <w:rFonts w:ascii="Arial" w:hAnsi="Arial" w:cs="Arial"/>
                <w:sz w:val="18"/>
                <w:szCs w:val="18"/>
                <w:lang w:val="es-BO" w:eastAsia="en-US"/>
              </w:rPr>
              <w:t xml:space="preserve">Para que el proveedor entregue el equipo, será de treinta y cinco (35) días calendario, computables a partir del siguiente día hábil de la firma del contrato. Si el último día del plazo de entrega fuera un día no hábil (sábado, domingo o feriado) éste será trasladado al día inmediato hábil. </w:t>
            </w:r>
          </w:p>
          <w:p w14:paraId="5C005B76" w14:textId="77777777" w:rsidR="00393EE1" w:rsidRPr="00433939" w:rsidRDefault="00393EE1" w:rsidP="00393EE1">
            <w:pPr>
              <w:numPr>
                <w:ilvl w:val="0"/>
                <w:numId w:val="54"/>
              </w:numPr>
              <w:jc w:val="both"/>
              <w:rPr>
                <w:rFonts w:ascii="Arial" w:hAnsi="Arial" w:cs="Arial"/>
                <w:sz w:val="18"/>
                <w:szCs w:val="18"/>
                <w:lang w:val="es-BO" w:eastAsia="en-US"/>
              </w:rPr>
            </w:pPr>
            <w:r w:rsidRPr="00433939">
              <w:rPr>
                <w:rFonts w:ascii="Arial" w:hAnsi="Arial" w:cs="Arial"/>
                <w:sz w:val="18"/>
                <w:szCs w:val="18"/>
                <w:lang w:val="es-BO" w:eastAsia="en-US"/>
              </w:rPr>
              <w:t>El proveedor tendrá un plazo de cinco (5) días calendario para la instalación y puesta en funcionamiento, computables a partir de la conclusión de la verificación del equipo.</w:t>
            </w:r>
          </w:p>
          <w:p w14:paraId="14C1A74B" w14:textId="77777777" w:rsidR="00393EE1" w:rsidRPr="00433939"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433939">
              <w:rPr>
                <w:rFonts w:ascii="Arial" w:hAnsi="Arial" w:cs="Arial"/>
                <w:b/>
                <w:i/>
                <w:sz w:val="18"/>
                <w:szCs w:val="18"/>
                <w:lang w:val="es-BO"/>
              </w:rPr>
              <w:t>(Manifestar aceptación)</w:t>
            </w:r>
          </w:p>
        </w:tc>
        <w:tc>
          <w:tcPr>
            <w:tcW w:w="1843" w:type="dxa"/>
            <w:shd w:val="clear" w:color="auto" w:fill="FFFFFF"/>
            <w:vAlign w:val="center"/>
          </w:tcPr>
          <w:p w14:paraId="643BB18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427" w:type="dxa"/>
            <w:shd w:val="clear" w:color="auto" w:fill="FFFFFF"/>
            <w:vAlign w:val="center"/>
          </w:tcPr>
          <w:p w14:paraId="6116543E"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30AAC45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425" w:type="dxa"/>
            <w:shd w:val="clear" w:color="auto" w:fill="FFFFFF"/>
            <w:vAlign w:val="center"/>
          </w:tcPr>
          <w:p w14:paraId="2239F93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251AB01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1419" w:type="dxa"/>
            <w:gridSpan w:val="2"/>
            <w:shd w:val="clear" w:color="auto" w:fill="FFFFFF"/>
            <w:vAlign w:val="center"/>
          </w:tcPr>
          <w:p w14:paraId="0BE3090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393EE1" w:rsidRPr="00393EE1" w14:paraId="7ED602F0" w14:textId="77777777" w:rsidTr="00393EE1">
        <w:trPr>
          <w:trHeight w:val="283"/>
        </w:trPr>
        <w:tc>
          <w:tcPr>
            <w:tcW w:w="9925" w:type="dxa"/>
            <w:gridSpan w:val="6"/>
            <w:shd w:val="clear" w:color="auto" w:fill="17365D"/>
            <w:vAlign w:val="center"/>
          </w:tcPr>
          <w:p w14:paraId="48339B34"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33939">
              <w:rPr>
                <w:rFonts w:ascii="Arial" w:hAnsi="Arial" w:cs="Arial"/>
                <w:b/>
                <w:bCs/>
                <w:sz w:val="18"/>
                <w:szCs w:val="18"/>
              </w:rPr>
              <w:t>LUGAR, FORMA DE ENTREGA Y RECEPCIÓN DEL EQUIPO.</w:t>
            </w:r>
          </w:p>
        </w:tc>
      </w:tr>
      <w:tr w:rsidR="00393EE1" w:rsidRPr="00393EE1" w14:paraId="4305F092" w14:textId="77777777" w:rsidTr="00393EE1">
        <w:trPr>
          <w:trHeight w:val="3144"/>
        </w:trPr>
        <w:tc>
          <w:tcPr>
            <w:tcW w:w="5811" w:type="dxa"/>
            <w:vAlign w:val="center"/>
          </w:tcPr>
          <w:p w14:paraId="733BA459" w14:textId="77777777" w:rsidR="00393EE1" w:rsidRPr="00433939" w:rsidRDefault="00393EE1" w:rsidP="00393EE1">
            <w:pPr>
              <w:numPr>
                <w:ilvl w:val="0"/>
                <w:numId w:val="51"/>
              </w:numPr>
              <w:contextualSpacing/>
              <w:jc w:val="both"/>
              <w:rPr>
                <w:rFonts w:ascii="Arial" w:hAnsi="Arial" w:cs="Arial"/>
                <w:sz w:val="18"/>
                <w:szCs w:val="18"/>
                <w:lang w:val="es-BO"/>
              </w:rPr>
            </w:pPr>
            <w:r w:rsidRPr="00433939">
              <w:rPr>
                <w:rFonts w:ascii="Arial" w:hAnsi="Arial" w:cs="Arial"/>
                <w:b/>
                <w:sz w:val="18"/>
                <w:szCs w:val="18"/>
                <w:lang w:val="es-BO"/>
              </w:rPr>
              <w:t>Acta de Recepción sujeta a verificación:</w:t>
            </w:r>
            <w:r w:rsidRPr="00433939">
              <w:rPr>
                <w:rFonts w:ascii="Arial" w:hAnsi="Arial" w:cs="Arial"/>
                <w:sz w:val="18"/>
                <w:szCs w:val="18"/>
                <w:lang w:val="es-BO"/>
              </w:rPr>
              <w:t xml:space="preserve"> Una vez entregados el equipo por el proveedor en la Unidad de Activos Fijos, en el piso 5º del edificio Principal del BCB, la Comisión de Recepción, elaborará el Acta de Recepción sujeta a verificación.</w:t>
            </w:r>
          </w:p>
          <w:p w14:paraId="521CF194" w14:textId="77777777" w:rsidR="00393EE1" w:rsidRPr="00433939" w:rsidRDefault="00393EE1" w:rsidP="00393EE1">
            <w:pPr>
              <w:numPr>
                <w:ilvl w:val="0"/>
                <w:numId w:val="51"/>
              </w:numPr>
              <w:contextualSpacing/>
              <w:jc w:val="both"/>
              <w:rPr>
                <w:rFonts w:ascii="Arial" w:hAnsi="Arial" w:cs="Arial"/>
                <w:sz w:val="18"/>
                <w:szCs w:val="18"/>
                <w:lang w:val="es-BO"/>
              </w:rPr>
            </w:pPr>
            <w:r w:rsidRPr="00433939">
              <w:rPr>
                <w:rFonts w:ascii="Arial" w:hAnsi="Arial" w:cs="Arial"/>
                <w:b/>
                <w:sz w:val="18"/>
                <w:szCs w:val="18"/>
                <w:lang w:val="es-BO"/>
              </w:rPr>
              <w:t>Apertura de empaques y verificación:</w:t>
            </w:r>
            <w:r w:rsidRPr="00433939">
              <w:rPr>
                <w:rFonts w:ascii="Arial" w:hAnsi="Arial" w:cs="Arial"/>
                <w:sz w:val="18"/>
                <w:szCs w:val="18"/>
                <w:lang w:val="es-BO"/>
              </w:rPr>
              <w:t xml:space="preserve"> La Comisión de Recepción conjuntamente con el proveedor, realizarán la apertura y verificación de empaques del equipo el mismo día de la entrega, a partir de la emisión del Acta de Recepción sujeta a verificación.</w:t>
            </w:r>
          </w:p>
          <w:p w14:paraId="3B6C8F5C" w14:textId="77777777" w:rsidR="00393EE1" w:rsidRPr="00433939" w:rsidRDefault="00393EE1" w:rsidP="00393EE1">
            <w:pPr>
              <w:numPr>
                <w:ilvl w:val="0"/>
                <w:numId w:val="51"/>
              </w:numPr>
              <w:contextualSpacing/>
              <w:jc w:val="both"/>
              <w:rPr>
                <w:rFonts w:ascii="Arial" w:hAnsi="Arial" w:cs="Arial"/>
                <w:b/>
                <w:sz w:val="18"/>
                <w:szCs w:val="18"/>
              </w:rPr>
            </w:pPr>
            <w:r w:rsidRPr="00433939">
              <w:rPr>
                <w:rFonts w:ascii="Arial" w:hAnsi="Arial" w:cs="Arial"/>
                <w:b/>
                <w:sz w:val="18"/>
                <w:szCs w:val="18"/>
                <w:lang w:val="es-BO"/>
              </w:rPr>
              <w:t>Observaciones en la apertura de empaques y verificación:</w:t>
            </w:r>
            <w:r w:rsidRPr="00433939">
              <w:rPr>
                <w:rFonts w:ascii="Arial" w:hAnsi="Arial" w:cs="Arial"/>
                <w:sz w:val="18"/>
                <w:szCs w:val="18"/>
                <w:lang w:val="es-BO"/>
              </w:rPr>
              <w:t xml:space="preserve"> </w:t>
            </w:r>
            <w:r w:rsidRPr="00433939">
              <w:rPr>
                <w:rFonts w:ascii="Arial" w:hAnsi="Arial" w:cs="Arial"/>
                <w:sz w:val="18"/>
                <w:szCs w:val="18"/>
              </w:rPr>
              <w:t xml:space="preserve">En caso de que se presente(n) alguna(s) observación(es) al (los) bien(es) en el plazo de verificación, el proveedor tendrá que subsanar la(s) misma(s) o reemplazar(los) dentro del plazo de instalación </w:t>
            </w:r>
            <w:r w:rsidRPr="00433939">
              <w:rPr>
                <w:rFonts w:ascii="Arial" w:hAnsi="Arial" w:cs="Arial"/>
                <w:b/>
                <w:sz w:val="18"/>
                <w:szCs w:val="18"/>
                <w:lang w:val="es-BO"/>
              </w:rPr>
              <w:t>y puesta en funcionamiento</w:t>
            </w:r>
            <w:r w:rsidRPr="00433939">
              <w:rPr>
                <w:rFonts w:ascii="Arial" w:hAnsi="Arial" w:cs="Arial"/>
                <w:sz w:val="18"/>
                <w:szCs w:val="18"/>
              </w:rPr>
              <w:t>.</w:t>
            </w:r>
          </w:p>
          <w:p w14:paraId="4EC49908" w14:textId="77777777" w:rsidR="00393EE1" w:rsidRPr="00433939" w:rsidRDefault="00393EE1" w:rsidP="00393EE1">
            <w:pPr>
              <w:contextualSpacing/>
              <w:jc w:val="both"/>
              <w:rPr>
                <w:rFonts w:ascii="Arial" w:hAnsi="Arial" w:cs="Arial"/>
                <w:b/>
                <w:sz w:val="18"/>
                <w:szCs w:val="18"/>
              </w:rPr>
            </w:pPr>
            <w:r w:rsidRPr="00433939">
              <w:rPr>
                <w:rFonts w:ascii="Arial" w:hAnsi="Arial" w:cs="Arial"/>
                <w:b/>
                <w:i/>
                <w:sz w:val="18"/>
                <w:szCs w:val="18"/>
                <w:lang w:val="es-BO"/>
              </w:rPr>
              <w:t>(Manifestar aceptación)</w:t>
            </w:r>
          </w:p>
        </w:tc>
        <w:tc>
          <w:tcPr>
            <w:tcW w:w="1843" w:type="dxa"/>
            <w:vAlign w:val="center"/>
          </w:tcPr>
          <w:p w14:paraId="672FB53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2C484C6F"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6CA91A6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2E67110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27F1C7B3" w14:textId="77777777" w:rsidTr="00393EE1">
        <w:trPr>
          <w:trHeight w:val="1982"/>
        </w:trPr>
        <w:tc>
          <w:tcPr>
            <w:tcW w:w="5811" w:type="dxa"/>
            <w:vAlign w:val="center"/>
          </w:tcPr>
          <w:p w14:paraId="55EAEA81" w14:textId="77777777" w:rsidR="00393EE1" w:rsidRPr="00433939" w:rsidRDefault="00393EE1" w:rsidP="00393EE1">
            <w:pPr>
              <w:numPr>
                <w:ilvl w:val="0"/>
                <w:numId w:val="51"/>
              </w:numPr>
              <w:contextualSpacing/>
              <w:jc w:val="both"/>
              <w:rPr>
                <w:rFonts w:ascii="Arial" w:hAnsi="Arial" w:cs="Arial"/>
                <w:b/>
                <w:i/>
                <w:sz w:val="18"/>
                <w:szCs w:val="18"/>
                <w:lang w:val="es-BO"/>
              </w:rPr>
            </w:pPr>
            <w:r w:rsidRPr="00433939">
              <w:rPr>
                <w:rFonts w:ascii="Arial" w:hAnsi="Arial" w:cs="Arial"/>
                <w:b/>
                <w:sz w:val="18"/>
                <w:szCs w:val="18"/>
                <w:lang w:val="es-BO"/>
              </w:rPr>
              <w:t>Instalación y puesta en funcionamiento:</w:t>
            </w:r>
            <w:r w:rsidRPr="00433939">
              <w:rPr>
                <w:rFonts w:ascii="Arial" w:hAnsi="Arial" w:cs="Arial"/>
                <w:sz w:val="18"/>
                <w:szCs w:val="18"/>
                <w:lang w:val="es-BO"/>
              </w:rPr>
              <w:t xml:space="preserve"> </w:t>
            </w:r>
            <w:r w:rsidRPr="00433939">
              <w:rPr>
                <w:rFonts w:ascii="Arial" w:hAnsi="Arial" w:cs="Arial"/>
                <w:sz w:val="18"/>
                <w:szCs w:val="18"/>
                <w:lang w:val="es-BO" w:eastAsia="en-US"/>
              </w:rPr>
              <w:t xml:space="preserve">Una vez concluida la verificación de la entrega del </w:t>
            </w:r>
            <w:r w:rsidRPr="00433939">
              <w:rPr>
                <w:rFonts w:ascii="Arial" w:hAnsi="Arial" w:cs="Arial"/>
                <w:sz w:val="18"/>
                <w:szCs w:val="18"/>
                <w:lang w:val="es-BO"/>
              </w:rPr>
              <w:t>equipo</w:t>
            </w:r>
            <w:r w:rsidRPr="00433939">
              <w:rPr>
                <w:rFonts w:ascii="Arial" w:hAnsi="Arial" w:cs="Arial"/>
                <w:sz w:val="18"/>
                <w:szCs w:val="18"/>
                <w:lang w:val="es-BO" w:eastAsia="en-US"/>
              </w:rPr>
              <w:t xml:space="preserve">, el proveedor tendrá un plazo de cinco (5) días calendario, computables a partir de la conclusión de la verificación del </w:t>
            </w:r>
            <w:r w:rsidRPr="00433939">
              <w:rPr>
                <w:rFonts w:ascii="Arial" w:hAnsi="Arial" w:cs="Arial"/>
                <w:sz w:val="18"/>
                <w:szCs w:val="18"/>
                <w:lang w:val="es-BO"/>
              </w:rPr>
              <w:t>equipo</w:t>
            </w:r>
            <w:r w:rsidRPr="00433939">
              <w:rPr>
                <w:rFonts w:ascii="Arial" w:hAnsi="Arial" w:cs="Arial"/>
                <w:sz w:val="18"/>
                <w:szCs w:val="18"/>
                <w:lang w:val="es-BO" w:eastAsia="en-US"/>
              </w:rPr>
              <w:t>.</w:t>
            </w:r>
          </w:p>
          <w:p w14:paraId="30332C0F" w14:textId="77777777" w:rsidR="00393EE1" w:rsidRPr="00433939" w:rsidRDefault="00393EE1" w:rsidP="00393EE1">
            <w:pPr>
              <w:numPr>
                <w:ilvl w:val="1"/>
                <w:numId w:val="51"/>
              </w:numPr>
              <w:contextualSpacing/>
              <w:jc w:val="both"/>
              <w:rPr>
                <w:rFonts w:ascii="Arial" w:hAnsi="Arial" w:cs="Arial"/>
                <w:sz w:val="18"/>
                <w:szCs w:val="18"/>
                <w:lang w:val="es-BO"/>
              </w:rPr>
            </w:pPr>
            <w:r w:rsidRPr="00433939">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14:paraId="362E0315" w14:textId="77777777" w:rsidR="00393EE1" w:rsidRPr="00433939" w:rsidRDefault="00393EE1" w:rsidP="00393EE1">
            <w:pPr>
              <w:numPr>
                <w:ilvl w:val="1"/>
                <w:numId w:val="51"/>
              </w:numPr>
              <w:contextualSpacing/>
              <w:jc w:val="both"/>
              <w:rPr>
                <w:rFonts w:ascii="Arial" w:hAnsi="Arial" w:cs="Arial"/>
                <w:sz w:val="18"/>
                <w:szCs w:val="18"/>
                <w:lang w:val="es-BO"/>
              </w:rPr>
            </w:pPr>
            <w:r w:rsidRPr="00433939">
              <w:rPr>
                <w:rFonts w:ascii="Arial" w:hAnsi="Arial" w:cs="Arial"/>
                <w:sz w:val="18"/>
                <w:szCs w:val="18"/>
                <w:lang w:val="es-BO"/>
              </w:rPr>
              <w:t>La ejecución de trabajos deberá adecuarse a las actividades rutinarias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1E3908FC" w14:textId="77777777" w:rsidR="00393EE1" w:rsidRPr="00433939" w:rsidRDefault="00393EE1" w:rsidP="00393EE1">
            <w:pPr>
              <w:numPr>
                <w:ilvl w:val="0"/>
                <w:numId w:val="51"/>
              </w:numPr>
              <w:contextualSpacing/>
              <w:jc w:val="both"/>
              <w:rPr>
                <w:rFonts w:ascii="Arial" w:hAnsi="Arial" w:cs="Arial"/>
                <w:sz w:val="18"/>
                <w:szCs w:val="18"/>
                <w:lang w:val="es-BO"/>
              </w:rPr>
            </w:pPr>
            <w:r w:rsidRPr="00433939">
              <w:rPr>
                <w:rFonts w:ascii="Arial" w:hAnsi="Arial" w:cs="Arial"/>
                <w:b/>
                <w:sz w:val="18"/>
                <w:szCs w:val="18"/>
                <w:lang w:val="es-BO"/>
              </w:rPr>
              <w:lastRenderedPageBreak/>
              <w:t>Pruebas de funcionamiento:</w:t>
            </w:r>
            <w:r w:rsidRPr="00433939">
              <w:rPr>
                <w:rFonts w:ascii="Arial" w:hAnsi="Arial" w:cs="Arial"/>
                <w:sz w:val="18"/>
                <w:szCs w:val="18"/>
                <w:lang w:val="es-BO"/>
              </w:rPr>
              <w:t xml:space="preserve"> El Proveedor deberá realizar, en un plazo de hasta 1 (un) día calendario, a partir de la finalización del plazo de instalación y puesta en funcionamiento, las pruebas correspondientes en coordinación con el DSC verificando las Características Técnicas solicitadas. </w:t>
            </w:r>
          </w:p>
          <w:p w14:paraId="0D1A628C" w14:textId="77777777" w:rsidR="00393EE1" w:rsidRPr="00433939" w:rsidRDefault="00393EE1" w:rsidP="00393EE1">
            <w:pPr>
              <w:ind w:left="360"/>
              <w:contextualSpacing/>
              <w:jc w:val="both"/>
              <w:rPr>
                <w:rFonts w:ascii="Arial" w:hAnsi="Arial" w:cs="Arial"/>
                <w:sz w:val="18"/>
                <w:szCs w:val="18"/>
                <w:lang w:val="es-BO"/>
              </w:rPr>
            </w:pPr>
            <w:r w:rsidRPr="00433939">
              <w:rPr>
                <w:rFonts w:ascii="Arial" w:hAnsi="Arial" w:cs="Arial"/>
                <w:sz w:val="18"/>
                <w:szCs w:val="18"/>
                <w:lang w:val="es-BO"/>
              </w:rPr>
              <w:t xml:space="preserve">En caso de que se presente(n) alguna(s) observación(es) al óptimo funcionamiento del equipo, el proveedor deberá subsanar las mismas, debiendo en su caso proceder al reemplazo necesario de algún(os) equipo(s) en un plazo de hasta 1 (un) día hábil de notificadas las observaciones por el DSC. </w:t>
            </w:r>
          </w:p>
          <w:p w14:paraId="484354C6" w14:textId="77777777" w:rsidR="00393EE1" w:rsidRPr="00433939" w:rsidRDefault="00393EE1" w:rsidP="00393EE1">
            <w:pPr>
              <w:numPr>
                <w:ilvl w:val="0"/>
                <w:numId w:val="51"/>
              </w:numPr>
              <w:contextualSpacing/>
              <w:jc w:val="both"/>
              <w:rPr>
                <w:rFonts w:ascii="Arial" w:hAnsi="Arial" w:cs="Arial"/>
                <w:sz w:val="18"/>
                <w:szCs w:val="18"/>
                <w:lang w:val="es-BO"/>
              </w:rPr>
            </w:pPr>
            <w:r w:rsidRPr="00433939">
              <w:rPr>
                <w:rFonts w:ascii="Arial" w:hAnsi="Arial" w:cs="Arial"/>
                <w:b/>
                <w:sz w:val="18"/>
                <w:szCs w:val="18"/>
                <w:lang w:val="es-BO"/>
              </w:rPr>
              <w:t>Informe Técnico Final:</w:t>
            </w:r>
            <w:r w:rsidRPr="00433939">
              <w:rPr>
                <w:rFonts w:ascii="Arial" w:hAnsi="Arial" w:cs="Arial"/>
                <w:sz w:val="18"/>
                <w:szCs w:val="18"/>
                <w:lang w:val="es-BO"/>
              </w:rPr>
              <w:t xml:space="preserve"> </w:t>
            </w:r>
            <w:r w:rsidRPr="00433939">
              <w:rPr>
                <w:rFonts w:ascii="Arial" w:hAnsi="Arial" w:cs="Arial"/>
                <w:sz w:val="18"/>
                <w:szCs w:val="18"/>
              </w:rPr>
              <w:t>Concluido el periodo de pruebas sin observaciones o subsanadas las mismas, el personal designado del DSC, elaborará el Informe Técnico Final, en un plazo</w:t>
            </w:r>
            <w:r w:rsidRPr="00433939">
              <w:rPr>
                <w:rFonts w:ascii="Arial" w:hAnsi="Arial" w:cs="Arial"/>
                <w:sz w:val="18"/>
                <w:szCs w:val="18"/>
                <w:lang w:val="es-BO"/>
              </w:rPr>
              <w:t xml:space="preserve"> de hasta 2 (dos) días hábiles.</w:t>
            </w:r>
          </w:p>
          <w:p w14:paraId="5A180772" w14:textId="77777777" w:rsidR="00393EE1" w:rsidRPr="00433939" w:rsidRDefault="00393EE1" w:rsidP="00393EE1">
            <w:pPr>
              <w:numPr>
                <w:ilvl w:val="0"/>
                <w:numId w:val="51"/>
              </w:numPr>
              <w:contextualSpacing/>
              <w:jc w:val="both"/>
              <w:rPr>
                <w:rFonts w:ascii="Arial" w:hAnsi="Arial" w:cs="Arial"/>
                <w:b/>
                <w:sz w:val="18"/>
                <w:szCs w:val="18"/>
                <w:lang w:val="es-BO"/>
              </w:rPr>
            </w:pPr>
            <w:r w:rsidRPr="00433939">
              <w:rPr>
                <w:rFonts w:ascii="Arial" w:hAnsi="Arial" w:cs="Arial"/>
                <w:b/>
                <w:sz w:val="18"/>
                <w:szCs w:val="18"/>
                <w:lang w:val="es-BO"/>
              </w:rPr>
              <w:t>Acta de Recepción:</w:t>
            </w:r>
            <w:r w:rsidRPr="00433939">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2 (dos) días hábiles.</w:t>
            </w:r>
          </w:p>
          <w:p w14:paraId="66E2803F"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lang w:val="es-BO"/>
              </w:rPr>
              <w:t>(Manifestar aceptación)</w:t>
            </w:r>
          </w:p>
        </w:tc>
        <w:tc>
          <w:tcPr>
            <w:tcW w:w="1843" w:type="dxa"/>
            <w:vAlign w:val="center"/>
          </w:tcPr>
          <w:p w14:paraId="1A5ED6F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43689E2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1F88771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514D924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2CA44D96" w14:textId="77777777" w:rsidTr="00393EE1">
        <w:trPr>
          <w:trHeight w:val="331"/>
        </w:trPr>
        <w:tc>
          <w:tcPr>
            <w:tcW w:w="9925" w:type="dxa"/>
            <w:gridSpan w:val="6"/>
            <w:shd w:val="clear" w:color="auto" w:fill="17365D"/>
            <w:vAlign w:val="center"/>
          </w:tcPr>
          <w:p w14:paraId="0186D4F4"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433939">
              <w:rPr>
                <w:rFonts w:ascii="Arial" w:hAnsi="Arial" w:cs="Arial"/>
                <w:b/>
                <w:bCs/>
                <w:color w:val="FFFFFF"/>
                <w:sz w:val="18"/>
                <w:szCs w:val="18"/>
              </w:rPr>
              <w:t>REQUISITOS COMPLEMENTARIOS DE LA PROVISIÓN</w:t>
            </w:r>
          </w:p>
        </w:tc>
      </w:tr>
      <w:tr w:rsidR="00393EE1" w:rsidRPr="00393EE1" w14:paraId="25DAF6DA" w14:textId="77777777" w:rsidTr="00393EE1">
        <w:trPr>
          <w:trHeight w:val="60"/>
        </w:trPr>
        <w:tc>
          <w:tcPr>
            <w:tcW w:w="5811" w:type="dxa"/>
            <w:vAlign w:val="center"/>
          </w:tcPr>
          <w:p w14:paraId="36414F22" w14:textId="77777777" w:rsidR="00393EE1" w:rsidRPr="00433939" w:rsidRDefault="00393EE1" w:rsidP="00393EE1">
            <w:pPr>
              <w:numPr>
                <w:ilvl w:val="0"/>
                <w:numId w:val="53"/>
              </w:numPr>
              <w:contextualSpacing/>
              <w:jc w:val="both"/>
              <w:rPr>
                <w:rFonts w:ascii="Arial" w:hAnsi="Arial" w:cs="Arial"/>
                <w:sz w:val="18"/>
                <w:szCs w:val="18"/>
              </w:rPr>
            </w:pPr>
            <w:r w:rsidRPr="00433939">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02858FF4" w14:textId="77777777" w:rsidR="00393EE1" w:rsidRPr="00433939" w:rsidRDefault="00393EE1" w:rsidP="00393EE1">
            <w:pPr>
              <w:numPr>
                <w:ilvl w:val="1"/>
                <w:numId w:val="53"/>
              </w:numPr>
              <w:contextualSpacing/>
              <w:jc w:val="both"/>
              <w:rPr>
                <w:rFonts w:ascii="Arial" w:hAnsi="Arial" w:cs="Arial"/>
                <w:sz w:val="18"/>
                <w:szCs w:val="18"/>
              </w:rPr>
            </w:pPr>
            <w:r w:rsidRPr="00433939">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58F02F19" w14:textId="77777777" w:rsidR="00393EE1" w:rsidRPr="00433939" w:rsidRDefault="00393EE1" w:rsidP="00393EE1">
            <w:pPr>
              <w:numPr>
                <w:ilvl w:val="1"/>
                <w:numId w:val="53"/>
              </w:numPr>
              <w:contextualSpacing/>
              <w:jc w:val="both"/>
              <w:rPr>
                <w:rFonts w:ascii="Arial" w:hAnsi="Arial" w:cs="Arial"/>
                <w:sz w:val="18"/>
                <w:szCs w:val="18"/>
              </w:rPr>
            </w:pPr>
            <w:r w:rsidRPr="00433939">
              <w:rPr>
                <w:rFonts w:ascii="Arial" w:hAnsi="Arial" w:cs="Arial"/>
                <w:sz w:val="18"/>
                <w:szCs w:val="18"/>
              </w:rPr>
              <w:t>Informe técnico elaborado por el DSC del BCB, evaluando las características técnicas del modelo recibido con relación a las características del modelo ofertado.</w:t>
            </w:r>
          </w:p>
          <w:p w14:paraId="114BB96A" w14:textId="77777777" w:rsidR="00393EE1" w:rsidRPr="00433939" w:rsidRDefault="00393EE1" w:rsidP="00393EE1">
            <w:pPr>
              <w:numPr>
                <w:ilvl w:val="1"/>
                <w:numId w:val="53"/>
              </w:numPr>
              <w:contextualSpacing/>
              <w:jc w:val="both"/>
              <w:rPr>
                <w:rFonts w:ascii="Arial" w:hAnsi="Arial" w:cs="Arial"/>
                <w:sz w:val="18"/>
                <w:szCs w:val="18"/>
              </w:rPr>
            </w:pPr>
            <w:r w:rsidRPr="00433939">
              <w:rPr>
                <w:rFonts w:ascii="Arial" w:hAnsi="Arial" w:cs="Arial"/>
                <w:sz w:val="18"/>
                <w:szCs w:val="18"/>
              </w:rPr>
              <w:t>Si el cambio es aceptado, el mismo no implicará ningún costo adicional para el BCB.</w:t>
            </w:r>
          </w:p>
          <w:p w14:paraId="2114CE22" w14:textId="77777777" w:rsidR="00393EE1" w:rsidRPr="00433939" w:rsidRDefault="00393EE1" w:rsidP="00393EE1">
            <w:pPr>
              <w:numPr>
                <w:ilvl w:val="0"/>
                <w:numId w:val="53"/>
              </w:numPr>
              <w:contextualSpacing/>
              <w:jc w:val="both"/>
              <w:rPr>
                <w:rFonts w:ascii="Arial" w:hAnsi="Arial" w:cs="Arial"/>
                <w:sz w:val="18"/>
                <w:szCs w:val="18"/>
              </w:rPr>
            </w:pPr>
            <w:r w:rsidRPr="00433939">
              <w:rPr>
                <w:rFonts w:ascii="Arial" w:hAnsi="Arial" w:cs="Arial"/>
                <w:sz w:val="18"/>
                <w:szCs w:val="18"/>
              </w:rPr>
              <w:t>El BCB se reserva el derecho de verificar cualquier aspecto que considere pertinente de la documentación e información presentada por el proponente.</w:t>
            </w:r>
          </w:p>
          <w:p w14:paraId="3634B1CA" w14:textId="77777777" w:rsidR="00393EE1" w:rsidRPr="00433939" w:rsidRDefault="00393EE1" w:rsidP="00393EE1">
            <w:pPr>
              <w:numPr>
                <w:ilvl w:val="0"/>
                <w:numId w:val="53"/>
              </w:numPr>
              <w:contextualSpacing/>
              <w:jc w:val="both"/>
              <w:rPr>
                <w:rFonts w:ascii="Arial" w:hAnsi="Arial" w:cs="Arial"/>
                <w:sz w:val="18"/>
                <w:szCs w:val="18"/>
              </w:rPr>
            </w:pPr>
            <w:r w:rsidRPr="00433939">
              <w:rPr>
                <w:rFonts w:ascii="Arial" w:hAnsi="Arial" w:cs="Arial"/>
                <w:sz w:val="18"/>
                <w:szCs w:val="18"/>
              </w:rPr>
              <w:t>Los bienes y sus accesorios deberán ser nuevos y originales de fábrica, bajo ningún aspecto se aceptarán que estos sean reacondicionados o usados.</w:t>
            </w:r>
          </w:p>
          <w:p w14:paraId="1E955825" w14:textId="77777777" w:rsidR="00393EE1" w:rsidRPr="00433939" w:rsidRDefault="00393EE1" w:rsidP="00393EE1">
            <w:pPr>
              <w:contextualSpacing/>
              <w:jc w:val="both"/>
              <w:rPr>
                <w:rFonts w:ascii="Arial" w:hAnsi="Arial" w:cs="Arial"/>
                <w:b/>
                <w:i/>
                <w:sz w:val="18"/>
                <w:szCs w:val="18"/>
              </w:rPr>
            </w:pPr>
            <w:r w:rsidRPr="00433939">
              <w:rPr>
                <w:rFonts w:ascii="Arial" w:hAnsi="Arial" w:cs="Arial"/>
                <w:b/>
                <w:i/>
                <w:color w:val="000000"/>
                <w:sz w:val="18"/>
                <w:szCs w:val="18"/>
                <w:lang w:val="es-BO" w:eastAsia="en-US"/>
              </w:rPr>
              <w:t>(Manifestar aceptación)</w:t>
            </w:r>
          </w:p>
        </w:tc>
        <w:tc>
          <w:tcPr>
            <w:tcW w:w="1843" w:type="dxa"/>
            <w:vAlign w:val="center"/>
          </w:tcPr>
          <w:p w14:paraId="62633B0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13DCBFEF"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16BBEA6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421B2158"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21AE9DB1" w14:textId="77777777" w:rsidTr="00393EE1">
        <w:trPr>
          <w:trHeight w:val="283"/>
        </w:trPr>
        <w:tc>
          <w:tcPr>
            <w:tcW w:w="9925" w:type="dxa"/>
            <w:gridSpan w:val="6"/>
            <w:shd w:val="clear" w:color="auto" w:fill="17365D"/>
            <w:vAlign w:val="center"/>
          </w:tcPr>
          <w:p w14:paraId="5C3CC06B"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33939">
              <w:rPr>
                <w:rFonts w:ascii="Arial" w:hAnsi="Arial" w:cs="Arial"/>
                <w:b/>
                <w:bCs/>
                <w:color w:val="FFFFFF"/>
                <w:sz w:val="18"/>
                <w:szCs w:val="18"/>
              </w:rPr>
              <w:t>GARANTÍAS</w:t>
            </w:r>
          </w:p>
        </w:tc>
      </w:tr>
      <w:tr w:rsidR="00393EE1" w:rsidRPr="00393EE1" w14:paraId="5D5F6E7C" w14:textId="77777777" w:rsidTr="00393EE1">
        <w:trPr>
          <w:trHeight w:val="56"/>
        </w:trPr>
        <w:tc>
          <w:tcPr>
            <w:tcW w:w="5811" w:type="dxa"/>
            <w:vAlign w:val="center"/>
          </w:tcPr>
          <w:p w14:paraId="42E45A74" w14:textId="77777777" w:rsidR="00393EE1" w:rsidRPr="00433939" w:rsidRDefault="00393EE1" w:rsidP="00393EE1">
            <w:pPr>
              <w:numPr>
                <w:ilvl w:val="0"/>
                <w:numId w:val="52"/>
              </w:numPr>
              <w:contextualSpacing/>
              <w:jc w:val="both"/>
              <w:rPr>
                <w:rFonts w:ascii="Arial" w:hAnsi="Arial" w:cs="Arial"/>
                <w:b/>
                <w:sz w:val="18"/>
                <w:szCs w:val="18"/>
                <w:lang w:val="es-BO"/>
              </w:rPr>
            </w:pPr>
            <w:r w:rsidRPr="00433939">
              <w:rPr>
                <w:rFonts w:ascii="Arial" w:hAnsi="Arial" w:cs="Arial"/>
                <w:b/>
                <w:sz w:val="18"/>
                <w:szCs w:val="18"/>
                <w:lang w:val="es-BO"/>
              </w:rPr>
              <w:t xml:space="preserve">Garantía de fábrica: </w:t>
            </w:r>
            <w:r w:rsidRPr="00433939">
              <w:rPr>
                <w:rFonts w:ascii="Arial" w:hAnsi="Arial" w:cs="Arial"/>
                <w:bCs/>
                <w:sz w:val="18"/>
                <w:szCs w:val="18"/>
                <w:lang w:val="es-BO"/>
              </w:rPr>
              <w:t xml:space="preserve">El proveedor deberá presentar para la emisión del Acta de Recepción la garantía de fábrica de los bienes entregados por un periodo mínimo de tres  (3) años para el </w:t>
            </w:r>
            <w:r w:rsidRPr="00433939">
              <w:rPr>
                <w:rFonts w:ascii="Arial" w:hAnsi="Arial" w:cs="Arial"/>
                <w:sz w:val="18"/>
                <w:szCs w:val="18"/>
                <w:lang w:val="es-BO"/>
              </w:rPr>
              <w:t>equipo</w:t>
            </w:r>
            <w:r w:rsidRPr="00433939">
              <w:rPr>
                <w:rFonts w:ascii="Arial" w:hAnsi="Arial" w:cs="Arial"/>
                <w:bCs/>
                <w:sz w:val="18"/>
                <w:szCs w:val="18"/>
                <w:lang w:val="es-BO"/>
              </w:rPr>
              <w:t>. Dicha garantía deberá ser registradas a nombre del Banco Central de Bolivia.</w:t>
            </w:r>
          </w:p>
          <w:p w14:paraId="4D6EF519"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 xml:space="preserve"> (Manifestar aceptación)</w:t>
            </w:r>
          </w:p>
        </w:tc>
        <w:tc>
          <w:tcPr>
            <w:tcW w:w="1843" w:type="dxa"/>
            <w:vAlign w:val="center"/>
          </w:tcPr>
          <w:p w14:paraId="34BD9B9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6906018F"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2676BCC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343481A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76AF3D8" w14:textId="77777777" w:rsidTr="00393EE1">
        <w:trPr>
          <w:trHeight w:val="558"/>
        </w:trPr>
        <w:tc>
          <w:tcPr>
            <w:tcW w:w="5811" w:type="dxa"/>
            <w:vAlign w:val="center"/>
          </w:tcPr>
          <w:p w14:paraId="311E846F" w14:textId="77777777" w:rsidR="00393EE1" w:rsidRPr="00433939" w:rsidRDefault="00393EE1" w:rsidP="00393EE1">
            <w:pPr>
              <w:numPr>
                <w:ilvl w:val="0"/>
                <w:numId w:val="52"/>
              </w:numPr>
              <w:contextualSpacing/>
              <w:jc w:val="both"/>
              <w:rPr>
                <w:rFonts w:ascii="Arial" w:hAnsi="Arial" w:cs="Arial"/>
                <w:b/>
                <w:sz w:val="18"/>
                <w:szCs w:val="18"/>
              </w:rPr>
            </w:pPr>
            <w:r w:rsidRPr="00433939">
              <w:rPr>
                <w:rFonts w:ascii="Arial" w:hAnsi="Arial" w:cs="Arial"/>
                <w:b/>
                <w:sz w:val="18"/>
                <w:szCs w:val="18"/>
              </w:rPr>
              <w:t xml:space="preserve">Garantía de cumplimiento de contrato: </w:t>
            </w:r>
            <w:r w:rsidRPr="00433939">
              <w:rPr>
                <w:rFonts w:ascii="Arial" w:hAnsi="Arial" w:cs="Arial"/>
                <w:sz w:val="18"/>
                <w:szCs w:val="18"/>
              </w:rPr>
              <w:t xml:space="preserve">El proponente adjudicado deberá presentar una Garantía de Cumplimiento de Contrato por el </w:t>
            </w:r>
            <w:r w:rsidRPr="00433939">
              <w:rPr>
                <w:rFonts w:ascii="Arial" w:hAnsi="Arial" w:cs="Arial"/>
                <w:sz w:val="18"/>
                <w:szCs w:val="18"/>
              </w:rPr>
              <w:lastRenderedPageBreak/>
              <w:t>7% del monto total del contrato, debiendo presentar una de las garantías establecidas en el Artículo 20° del D.S. 0181.</w:t>
            </w:r>
          </w:p>
          <w:p w14:paraId="7ACB53B0" w14:textId="77777777" w:rsidR="00393EE1" w:rsidRPr="00433939" w:rsidRDefault="00393EE1" w:rsidP="00393EE1">
            <w:pPr>
              <w:contextualSpacing/>
              <w:jc w:val="both"/>
              <w:rPr>
                <w:rFonts w:ascii="Arial" w:hAnsi="Arial" w:cs="Arial"/>
                <w:b/>
                <w:sz w:val="18"/>
                <w:szCs w:val="18"/>
                <w:lang w:val="es-BO"/>
              </w:rPr>
            </w:pPr>
            <w:r w:rsidRPr="00433939">
              <w:rPr>
                <w:rFonts w:ascii="Arial" w:hAnsi="Arial" w:cs="Arial"/>
                <w:b/>
                <w:i/>
                <w:sz w:val="18"/>
                <w:szCs w:val="18"/>
              </w:rPr>
              <w:t>(Manifestar aceptación)</w:t>
            </w:r>
          </w:p>
        </w:tc>
        <w:tc>
          <w:tcPr>
            <w:tcW w:w="1843" w:type="dxa"/>
            <w:vAlign w:val="center"/>
          </w:tcPr>
          <w:p w14:paraId="65567E1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422F718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3123EF1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4A98EA8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73CCC218" w14:textId="77777777" w:rsidTr="00393EE1">
        <w:trPr>
          <w:trHeight w:val="283"/>
        </w:trPr>
        <w:tc>
          <w:tcPr>
            <w:tcW w:w="5811" w:type="dxa"/>
            <w:vAlign w:val="center"/>
          </w:tcPr>
          <w:p w14:paraId="0D199065" w14:textId="77777777" w:rsidR="00393EE1" w:rsidRPr="00433939" w:rsidRDefault="00393EE1" w:rsidP="00393EE1">
            <w:pPr>
              <w:numPr>
                <w:ilvl w:val="0"/>
                <w:numId w:val="52"/>
              </w:numPr>
              <w:contextualSpacing/>
              <w:jc w:val="both"/>
              <w:rPr>
                <w:rFonts w:ascii="Arial" w:hAnsi="Arial" w:cs="Arial"/>
                <w:b/>
                <w:sz w:val="18"/>
                <w:szCs w:val="18"/>
              </w:rPr>
            </w:pPr>
            <w:r w:rsidRPr="00433939">
              <w:rPr>
                <w:rFonts w:ascii="Arial" w:hAnsi="Arial" w:cs="Arial"/>
                <w:b/>
                <w:sz w:val="18"/>
                <w:szCs w:val="18"/>
              </w:rPr>
              <w:t>Garantía de funcionamiento de maquinaria y/o equipo:</w:t>
            </w:r>
            <w:r w:rsidRPr="00433939">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28C52DE3" w14:textId="77777777" w:rsidR="00393EE1" w:rsidRPr="00433939" w:rsidRDefault="00393EE1" w:rsidP="00393EE1">
            <w:pPr>
              <w:ind w:left="360"/>
              <w:contextualSpacing/>
              <w:jc w:val="both"/>
              <w:rPr>
                <w:rFonts w:ascii="Arial" w:hAnsi="Arial" w:cs="Arial"/>
                <w:sz w:val="18"/>
                <w:szCs w:val="18"/>
              </w:rPr>
            </w:pPr>
            <w:r w:rsidRPr="00433939">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2F7E23F9"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(Manifestar aceptación)</w:t>
            </w:r>
          </w:p>
        </w:tc>
        <w:tc>
          <w:tcPr>
            <w:tcW w:w="1843" w:type="dxa"/>
            <w:vAlign w:val="center"/>
          </w:tcPr>
          <w:p w14:paraId="1536DE6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74FDD75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493A6BCF"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6146CA53"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71AB2AB6" w14:textId="77777777" w:rsidTr="00393EE1">
        <w:trPr>
          <w:trHeight w:val="283"/>
        </w:trPr>
        <w:tc>
          <w:tcPr>
            <w:tcW w:w="5811" w:type="dxa"/>
            <w:vAlign w:val="center"/>
          </w:tcPr>
          <w:p w14:paraId="113EFACC" w14:textId="77777777" w:rsidR="00393EE1" w:rsidRPr="00433939" w:rsidRDefault="00393EE1" w:rsidP="00393EE1">
            <w:pPr>
              <w:numPr>
                <w:ilvl w:val="0"/>
                <w:numId w:val="52"/>
              </w:numPr>
              <w:contextualSpacing/>
              <w:jc w:val="both"/>
              <w:rPr>
                <w:rFonts w:ascii="Arial" w:hAnsi="Arial" w:cs="Arial"/>
                <w:b/>
                <w:sz w:val="18"/>
                <w:szCs w:val="18"/>
              </w:rPr>
            </w:pPr>
            <w:r w:rsidRPr="00433939">
              <w:rPr>
                <w:rFonts w:ascii="Arial" w:hAnsi="Arial" w:cs="Arial"/>
                <w:b/>
                <w:sz w:val="18"/>
                <w:szCs w:val="18"/>
              </w:rPr>
              <w:t>La garantía de funcionamiento de maquinaria y/o equipo cubre lo siguiente:</w:t>
            </w:r>
          </w:p>
          <w:p w14:paraId="38282320" w14:textId="77777777" w:rsidR="00393EE1" w:rsidRPr="00433939" w:rsidRDefault="00393EE1" w:rsidP="00393EE1">
            <w:pPr>
              <w:numPr>
                <w:ilvl w:val="1"/>
                <w:numId w:val="52"/>
              </w:numPr>
              <w:contextualSpacing/>
              <w:jc w:val="both"/>
              <w:rPr>
                <w:rFonts w:ascii="Arial" w:hAnsi="Arial" w:cs="Arial"/>
                <w:b/>
                <w:sz w:val="18"/>
                <w:szCs w:val="18"/>
              </w:rPr>
            </w:pPr>
            <w:r w:rsidRPr="00433939">
              <w:rPr>
                <w:rFonts w:ascii="Arial" w:hAnsi="Arial" w:cs="Arial"/>
                <w:b/>
                <w:sz w:val="18"/>
                <w:szCs w:val="18"/>
              </w:rPr>
              <w:t xml:space="preserve">Asistencia técnica: </w:t>
            </w:r>
            <w:r w:rsidRPr="00433939">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6D8533F" w14:textId="77777777" w:rsidR="00393EE1" w:rsidRPr="00433939" w:rsidRDefault="00393EE1" w:rsidP="00393EE1">
            <w:pPr>
              <w:numPr>
                <w:ilvl w:val="1"/>
                <w:numId w:val="52"/>
              </w:numPr>
              <w:contextualSpacing/>
              <w:jc w:val="both"/>
              <w:rPr>
                <w:rFonts w:ascii="Arial" w:hAnsi="Arial" w:cs="Arial"/>
                <w:b/>
                <w:sz w:val="18"/>
                <w:szCs w:val="18"/>
              </w:rPr>
            </w:pPr>
            <w:r w:rsidRPr="00433939">
              <w:rPr>
                <w:rFonts w:ascii="Arial" w:hAnsi="Arial" w:cs="Arial"/>
                <w:b/>
                <w:sz w:val="18"/>
                <w:szCs w:val="18"/>
              </w:rPr>
              <w:t xml:space="preserve">Reemplazo temporal de equipo: </w:t>
            </w:r>
            <w:r w:rsidRPr="00433939">
              <w:rPr>
                <w:rFonts w:ascii="Arial" w:hAnsi="Arial" w:cs="Arial"/>
                <w:sz w:val="18"/>
                <w:szCs w:val="18"/>
              </w:rPr>
              <w:t>En caso de existir un problema que no pueda ser resuelto en la asistencia técnica, el Proveedor deberá realizar el préstamo y/o reemplazo de equipo(s) en un plazo máximo de hasta cinco (5) días hábiles desde que atendió la solicitud.</w:t>
            </w:r>
          </w:p>
          <w:p w14:paraId="63FE82CF" w14:textId="77777777" w:rsidR="00393EE1" w:rsidRPr="00433939" w:rsidRDefault="00393EE1" w:rsidP="00393EE1">
            <w:pPr>
              <w:numPr>
                <w:ilvl w:val="1"/>
                <w:numId w:val="52"/>
              </w:numPr>
              <w:contextualSpacing/>
              <w:jc w:val="both"/>
              <w:rPr>
                <w:rFonts w:ascii="Arial" w:hAnsi="Arial" w:cs="Arial"/>
                <w:b/>
                <w:sz w:val="18"/>
                <w:szCs w:val="18"/>
              </w:rPr>
            </w:pPr>
            <w:r w:rsidRPr="00433939">
              <w:rPr>
                <w:rFonts w:ascii="Arial" w:hAnsi="Arial" w:cs="Arial"/>
                <w:b/>
                <w:sz w:val="18"/>
                <w:szCs w:val="18"/>
              </w:rPr>
              <w:t xml:space="preserve">Provisión de repuestos: </w:t>
            </w:r>
            <w:r w:rsidRPr="00433939">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35ED20D5" w14:textId="77777777" w:rsidR="00393EE1" w:rsidRPr="00433939" w:rsidRDefault="00393EE1" w:rsidP="00393EE1">
            <w:pPr>
              <w:numPr>
                <w:ilvl w:val="1"/>
                <w:numId w:val="52"/>
              </w:numPr>
              <w:contextualSpacing/>
              <w:jc w:val="both"/>
              <w:rPr>
                <w:rFonts w:ascii="Arial" w:hAnsi="Arial" w:cs="Arial"/>
                <w:b/>
                <w:sz w:val="18"/>
                <w:szCs w:val="18"/>
              </w:rPr>
            </w:pPr>
            <w:r w:rsidRPr="00433939">
              <w:rPr>
                <w:rFonts w:ascii="Arial" w:hAnsi="Arial" w:cs="Arial"/>
                <w:b/>
                <w:sz w:val="18"/>
                <w:szCs w:val="18"/>
              </w:rPr>
              <w:t xml:space="preserve">Cambio definitivo de equipo(s): </w:t>
            </w:r>
            <w:r w:rsidRPr="00433939">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651158DA" w14:textId="77777777" w:rsidR="00393EE1" w:rsidRPr="00433939" w:rsidRDefault="00393EE1" w:rsidP="00393EE1">
            <w:pPr>
              <w:numPr>
                <w:ilvl w:val="1"/>
                <w:numId w:val="52"/>
              </w:numPr>
              <w:contextualSpacing/>
              <w:jc w:val="both"/>
              <w:rPr>
                <w:rFonts w:ascii="Arial" w:hAnsi="Arial" w:cs="Arial"/>
                <w:sz w:val="18"/>
                <w:szCs w:val="18"/>
              </w:rPr>
            </w:pPr>
            <w:r w:rsidRPr="00433939">
              <w:rPr>
                <w:rFonts w:ascii="Arial" w:hAnsi="Arial" w:cs="Arial"/>
                <w:b/>
                <w:sz w:val="18"/>
                <w:szCs w:val="18"/>
                <w:lang w:val="es-BO"/>
              </w:rPr>
              <w:t>Mantenimiento preventivo:</w:t>
            </w:r>
            <w:r w:rsidRPr="00433939">
              <w:rPr>
                <w:rFonts w:ascii="Arial" w:hAnsi="Arial" w:cs="Arial"/>
                <w:sz w:val="18"/>
                <w:szCs w:val="18"/>
                <w:lang w:val="es-BO"/>
              </w:rPr>
              <w:t xml:space="preserve"> </w:t>
            </w:r>
            <w:r w:rsidRPr="00433939">
              <w:rPr>
                <w:rFonts w:ascii="Arial" w:hAnsi="Arial" w:cs="Arial"/>
                <w:sz w:val="18"/>
                <w:szCs w:val="18"/>
              </w:rPr>
              <w:t>A requerimiento del DSC se deberá efectuar al menos 2 veces al año.</w:t>
            </w:r>
          </w:p>
          <w:p w14:paraId="658A9C5A" w14:textId="77777777" w:rsidR="00393EE1" w:rsidRPr="00433939" w:rsidRDefault="00393EE1" w:rsidP="00393EE1">
            <w:pPr>
              <w:numPr>
                <w:ilvl w:val="1"/>
                <w:numId w:val="52"/>
              </w:numPr>
              <w:contextualSpacing/>
              <w:jc w:val="both"/>
              <w:rPr>
                <w:rFonts w:ascii="Arial" w:hAnsi="Arial" w:cs="Arial"/>
                <w:b/>
                <w:sz w:val="18"/>
                <w:szCs w:val="18"/>
              </w:rPr>
            </w:pPr>
            <w:r w:rsidRPr="00433939">
              <w:rPr>
                <w:rFonts w:ascii="Arial" w:hAnsi="Arial" w:cs="Arial"/>
                <w:b/>
                <w:sz w:val="18"/>
                <w:szCs w:val="18"/>
              </w:rPr>
              <w:t xml:space="preserve">Altura sobre el nivel del mar. </w:t>
            </w:r>
            <w:r w:rsidRPr="00433939">
              <w:rPr>
                <w:rFonts w:ascii="Arial" w:hAnsi="Arial" w:cs="Arial"/>
                <w:sz w:val="18"/>
                <w:szCs w:val="18"/>
              </w:rPr>
              <w:t xml:space="preserve">La garantía de funcionamiento de maquinaria y/o equipo deberá cubrir el correcto funcionamiento del </w:t>
            </w:r>
            <w:r w:rsidRPr="00433939">
              <w:rPr>
                <w:rFonts w:ascii="Arial" w:hAnsi="Arial" w:cs="Arial"/>
                <w:sz w:val="18"/>
                <w:szCs w:val="18"/>
                <w:lang w:val="es-BO"/>
              </w:rPr>
              <w:t>equipo</w:t>
            </w:r>
            <w:r w:rsidRPr="00433939">
              <w:rPr>
                <w:rFonts w:ascii="Arial" w:hAnsi="Arial" w:cs="Arial"/>
                <w:sz w:val="18"/>
                <w:szCs w:val="18"/>
              </w:rPr>
              <w:t xml:space="preserve"> en la altura sobre el nivel del mar de la ciudad de La Paz – 3.600 metros sobre el nivel del mar.</w:t>
            </w:r>
          </w:p>
          <w:p w14:paraId="119D1DE3" w14:textId="77777777" w:rsidR="00393EE1" w:rsidRPr="00433939" w:rsidRDefault="00393EE1" w:rsidP="00393EE1">
            <w:pPr>
              <w:numPr>
                <w:ilvl w:val="1"/>
                <w:numId w:val="52"/>
              </w:numPr>
              <w:contextualSpacing/>
              <w:jc w:val="both"/>
              <w:rPr>
                <w:rFonts w:ascii="Arial" w:hAnsi="Arial" w:cs="Arial"/>
                <w:b/>
                <w:sz w:val="18"/>
                <w:szCs w:val="18"/>
              </w:rPr>
            </w:pPr>
            <w:r w:rsidRPr="00433939">
              <w:rPr>
                <w:rFonts w:ascii="Arial" w:hAnsi="Arial" w:cs="Arial"/>
                <w:b/>
                <w:sz w:val="18"/>
                <w:szCs w:val="18"/>
              </w:rPr>
              <w:t>La garantía será ejecutada en cualquiera de los siguientes casos:</w:t>
            </w:r>
          </w:p>
          <w:p w14:paraId="5390443D" w14:textId="77777777" w:rsidR="00393EE1" w:rsidRPr="00433939" w:rsidRDefault="00393EE1" w:rsidP="00393EE1">
            <w:pPr>
              <w:numPr>
                <w:ilvl w:val="2"/>
                <w:numId w:val="52"/>
              </w:numPr>
              <w:contextualSpacing/>
              <w:jc w:val="both"/>
              <w:rPr>
                <w:rFonts w:ascii="Arial" w:hAnsi="Arial" w:cs="Arial"/>
                <w:sz w:val="18"/>
                <w:szCs w:val="18"/>
              </w:rPr>
            </w:pPr>
            <w:r w:rsidRPr="00433939">
              <w:rPr>
                <w:rFonts w:ascii="Arial" w:hAnsi="Arial" w:cs="Arial"/>
                <w:sz w:val="18"/>
                <w:szCs w:val="18"/>
              </w:rPr>
              <w:t>Demora acumulada en la atención técnica de más de cinco (5) días hábiles de notificada.</w:t>
            </w:r>
          </w:p>
          <w:p w14:paraId="6096A988" w14:textId="77777777" w:rsidR="00393EE1" w:rsidRPr="00433939" w:rsidRDefault="00393EE1" w:rsidP="00393EE1">
            <w:pPr>
              <w:numPr>
                <w:ilvl w:val="2"/>
                <w:numId w:val="52"/>
              </w:numPr>
              <w:contextualSpacing/>
              <w:jc w:val="both"/>
              <w:rPr>
                <w:rFonts w:ascii="Arial" w:hAnsi="Arial" w:cs="Arial"/>
                <w:sz w:val="18"/>
                <w:szCs w:val="18"/>
              </w:rPr>
            </w:pPr>
            <w:r w:rsidRPr="00433939">
              <w:rPr>
                <w:rFonts w:ascii="Arial" w:hAnsi="Arial" w:cs="Arial"/>
                <w:sz w:val="18"/>
                <w:szCs w:val="18"/>
              </w:rPr>
              <w:lastRenderedPageBreak/>
              <w:t xml:space="preserve">Demora acumulada en el préstamo del </w:t>
            </w:r>
            <w:r w:rsidRPr="00433939">
              <w:rPr>
                <w:rFonts w:ascii="Arial" w:hAnsi="Arial" w:cs="Arial"/>
                <w:sz w:val="18"/>
                <w:szCs w:val="18"/>
                <w:lang w:val="es-BO"/>
              </w:rPr>
              <w:t xml:space="preserve">equipo </w:t>
            </w:r>
            <w:r w:rsidRPr="00433939">
              <w:rPr>
                <w:rFonts w:ascii="Arial" w:hAnsi="Arial" w:cs="Arial"/>
                <w:sz w:val="18"/>
                <w:szCs w:val="18"/>
              </w:rPr>
              <w:t>de más de diez (10) días hábiles de atendida la asistencia técnica.</w:t>
            </w:r>
          </w:p>
          <w:p w14:paraId="0EF2AA4A" w14:textId="77777777" w:rsidR="00393EE1" w:rsidRPr="00433939" w:rsidRDefault="00393EE1" w:rsidP="00393EE1">
            <w:pPr>
              <w:numPr>
                <w:ilvl w:val="2"/>
                <w:numId w:val="52"/>
              </w:numPr>
              <w:contextualSpacing/>
              <w:jc w:val="both"/>
              <w:rPr>
                <w:rFonts w:ascii="Arial" w:hAnsi="Arial" w:cs="Arial"/>
                <w:sz w:val="18"/>
                <w:szCs w:val="18"/>
              </w:rPr>
            </w:pPr>
            <w:r w:rsidRPr="00433939">
              <w:rPr>
                <w:rFonts w:ascii="Arial" w:hAnsi="Arial" w:cs="Arial"/>
                <w:sz w:val="18"/>
                <w:szCs w:val="18"/>
              </w:rPr>
              <w:t>Demora acumulada en reemplazo definitivo de más de treinta (30) días hábiles de atendida la asistencia técnica.</w:t>
            </w:r>
          </w:p>
          <w:p w14:paraId="0E7B913B" w14:textId="77777777" w:rsidR="00393EE1" w:rsidRPr="00433939" w:rsidRDefault="00393EE1" w:rsidP="00393EE1">
            <w:pPr>
              <w:numPr>
                <w:ilvl w:val="2"/>
                <w:numId w:val="52"/>
              </w:numPr>
              <w:contextualSpacing/>
              <w:jc w:val="both"/>
              <w:rPr>
                <w:rFonts w:ascii="Arial" w:hAnsi="Arial" w:cs="Arial"/>
                <w:sz w:val="18"/>
                <w:szCs w:val="18"/>
              </w:rPr>
            </w:pPr>
            <w:r w:rsidRPr="00433939">
              <w:rPr>
                <w:rFonts w:ascii="Arial" w:hAnsi="Arial" w:cs="Arial"/>
                <w:sz w:val="18"/>
                <w:szCs w:val="18"/>
              </w:rPr>
              <w:t>Demora en la provisión de repuestos de más de treinta (30) días hábiles de atendida la asistencia técnica.</w:t>
            </w:r>
          </w:p>
          <w:p w14:paraId="357F4EB0" w14:textId="77777777" w:rsidR="00393EE1" w:rsidRPr="00433939" w:rsidRDefault="00393EE1" w:rsidP="00393EE1">
            <w:pPr>
              <w:numPr>
                <w:ilvl w:val="2"/>
                <w:numId w:val="52"/>
              </w:numPr>
              <w:contextualSpacing/>
              <w:jc w:val="both"/>
              <w:rPr>
                <w:rFonts w:ascii="Arial" w:hAnsi="Arial" w:cs="Arial"/>
                <w:sz w:val="18"/>
                <w:szCs w:val="18"/>
                <w:lang w:val="es-BO"/>
              </w:rPr>
            </w:pPr>
            <w:r w:rsidRPr="00433939">
              <w:rPr>
                <w:rFonts w:ascii="Arial" w:hAnsi="Arial" w:cs="Arial"/>
                <w:sz w:val="18"/>
                <w:szCs w:val="18"/>
                <w:lang w:val="es-BO"/>
              </w:rPr>
              <w:t>El incumplimiento al mantenimiento preventivo.</w:t>
            </w:r>
          </w:p>
          <w:p w14:paraId="6FFA9000" w14:textId="77777777" w:rsidR="00393EE1" w:rsidRPr="00433939" w:rsidRDefault="00393EE1" w:rsidP="00393EE1">
            <w:pPr>
              <w:numPr>
                <w:ilvl w:val="2"/>
                <w:numId w:val="52"/>
              </w:numPr>
              <w:contextualSpacing/>
              <w:jc w:val="both"/>
              <w:rPr>
                <w:rFonts w:ascii="Arial" w:hAnsi="Arial" w:cs="Arial"/>
                <w:sz w:val="18"/>
                <w:szCs w:val="18"/>
              </w:rPr>
            </w:pPr>
            <w:r w:rsidRPr="00433939">
              <w:rPr>
                <w:rFonts w:ascii="Arial" w:hAnsi="Arial" w:cs="Arial"/>
                <w:sz w:val="18"/>
                <w:szCs w:val="18"/>
              </w:rPr>
              <w:t>Deficiente funcionamiento del equipo en la altura sobre el nivel del mar de la ciudad de La Paz – 3.600 metros sobre el nivel del mar.</w:t>
            </w:r>
          </w:p>
          <w:p w14:paraId="7A733693"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rPr>
              <w:t>(Manifestar aceptación)</w:t>
            </w:r>
          </w:p>
        </w:tc>
        <w:tc>
          <w:tcPr>
            <w:tcW w:w="1843" w:type="dxa"/>
            <w:vAlign w:val="center"/>
          </w:tcPr>
          <w:p w14:paraId="310198DE"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2552530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6248910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14F0B70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65AFCD1B" w14:textId="77777777" w:rsidTr="00393EE1">
        <w:trPr>
          <w:trHeight w:val="283"/>
        </w:trPr>
        <w:tc>
          <w:tcPr>
            <w:tcW w:w="9925" w:type="dxa"/>
            <w:gridSpan w:val="6"/>
            <w:shd w:val="clear" w:color="auto" w:fill="17365D"/>
            <w:vAlign w:val="center"/>
          </w:tcPr>
          <w:p w14:paraId="4E9282C6"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33939">
              <w:rPr>
                <w:rFonts w:ascii="Arial" w:hAnsi="Arial" w:cs="Arial"/>
                <w:b/>
                <w:bCs/>
                <w:color w:val="FFFFFF"/>
                <w:sz w:val="18"/>
                <w:szCs w:val="18"/>
              </w:rPr>
              <w:t>CONFIDENCIALIDAD</w:t>
            </w:r>
          </w:p>
        </w:tc>
      </w:tr>
      <w:tr w:rsidR="00393EE1" w:rsidRPr="00393EE1" w14:paraId="0DEEEFE2" w14:textId="77777777" w:rsidTr="00393EE1">
        <w:trPr>
          <w:trHeight w:val="1110"/>
        </w:trPr>
        <w:tc>
          <w:tcPr>
            <w:tcW w:w="5811" w:type="dxa"/>
            <w:vAlign w:val="center"/>
          </w:tcPr>
          <w:p w14:paraId="245C6338" w14:textId="77777777" w:rsidR="00393EE1" w:rsidRPr="00433939" w:rsidRDefault="00393EE1" w:rsidP="00393EE1">
            <w:pPr>
              <w:jc w:val="both"/>
              <w:rPr>
                <w:rFonts w:ascii="Arial" w:hAnsi="Arial" w:cs="Arial"/>
                <w:sz w:val="18"/>
                <w:szCs w:val="18"/>
              </w:rPr>
            </w:pPr>
            <w:r w:rsidRPr="00433939">
              <w:rPr>
                <w:rFonts w:ascii="Arial" w:hAnsi="Arial" w:cs="Arial"/>
                <w:sz w:val="18"/>
                <w:szCs w:val="18"/>
              </w:rPr>
              <w:t>El proveedor deberá guardar confidencialidad y discrecionalidad en cuanto a la instalación del equipo, así como de la información institucional que se genere o a la que tenga acceso de manera directa como efecto de la ejecución del presente Contrato.</w:t>
            </w:r>
          </w:p>
          <w:p w14:paraId="07573017" w14:textId="77777777" w:rsidR="00393EE1" w:rsidRPr="00433939" w:rsidRDefault="00393EE1" w:rsidP="00393EE1">
            <w:pPr>
              <w:rPr>
                <w:rFonts w:ascii="Arial" w:hAnsi="Arial" w:cs="Arial"/>
                <w:b/>
                <w:sz w:val="18"/>
                <w:szCs w:val="18"/>
              </w:rPr>
            </w:pPr>
            <w:r w:rsidRPr="00433939">
              <w:rPr>
                <w:rFonts w:ascii="Arial" w:hAnsi="Arial" w:cs="Arial"/>
                <w:b/>
                <w:i/>
                <w:sz w:val="18"/>
                <w:szCs w:val="18"/>
              </w:rPr>
              <w:t>(Manifestar aceptación)</w:t>
            </w:r>
          </w:p>
        </w:tc>
        <w:tc>
          <w:tcPr>
            <w:tcW w:w="1843" w:type="dxa"/>
            <w:vAlign w:val="center"/>
          </w:tcPr>
          <w:p w14:paraId="36DCA68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49EDE13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45E5AFB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17936DFB"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0BD71C7E" w14:textId="77777777" w:rsidTr="00393EE1">
        <w:trPr>
          <w:trHeight w:val="283"/>
        </w:trPr>
        <w:tc>
          <w:tcPr>
            <w:tcW w:w="9925" w:type="dxa"/>
            <w:gridSpan w:val="6"/>
            <w:shd w:val="clear" w:color="auto" w:fill="17365D"/>
            <w:vAlign w:val="center"/>
          </w:tcPr>
          <w:p w14:paraId="22755F56" w14:textId="77777777" w:rsidR="00393EE1" w:rsidRPr="00433939"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433939">
              <w:rPr>
                <w:rFonts w:ascii="Arial" w:hAnsi="Arial" w:cs="Arial"/>
                <w:b/>
                <w:bCs/>
                <w:sz w:val="18"/>
                <w:szCs w:val="18"/>
              </w:rPr>
              <w:t>RÉGIMEN DE MULTAS</w:t>
            </w:r>
          </w:p>
        </w:tc>
      </w:tr>
      <w:tr w:rsidR="00393EE1" w:rsidRPr="00393EE1" w14:paraId="60C90FCD" w14:textId="77777777" w:rsidTr="00393EE1">
        <w:trPr>
          <w:trHeight w:val="211"/>
        </w:trPr>
        <w:tc>
          <w:tcPr>
            <w:tcW w:w="5811" w:type="dxa"/>
            <w:vAlign w:val="center"/>
          </w:tcPr>
          <w:p w14:paraId="566CD4BB" w14:textId="77777777" w:rsidR="00393EE1" w:rsidRPr="00433939" w:rsidRDefault="00393EE1" w:rsidP="00393EE1">
            <w:pPr>
              <w:jc w:val="both"/>
              <w:rPr>
                <w:rFonts w:ascii="Arial" w:hAnsi="Arial" w:cs="Arial"/>
                <w:sz w:val="18"/>
                <w:szCs w:val="18"/>
                <w:lang w:val="es-BO"/>
              </w:rPr>
            </w:pPr>
            <w:r w:rsidRPr="00433939">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y puesta en funcionamiento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2829E44D" w14:textId="77777777" w:rsidR="00393EE1" w:rsidRPr="00433939" w:rsidRDefault="00393EE1" w:rsidP="00393EE1">
            <w:pPr>
              <w:jc w:val="both"/>
              <w:rPr>
                <w:rFonts w:ascii="Arial" w:hAnsi="Arial" w:cs="Arial"/>
                <w:b/>
                <w:sz w:val="18"/>
                <w:szCs w:val="18"/>
              </w:rPr>
            </w:pPr>
            <w:r w:rsidRPr="00433939">
              <w:rPr>
                <w:rFonts w:ascii="Arial" w:hAnsi="Arial" w:cs="Arial"/>
                <w:b/>
                <w:i/>
                <w:sz w:val="18"/>
                <w:szCs w:val="18"/>
                <w:lang w:val="es-BO"/>
              </w:rPr>
              <w:t>(Manifestar aceptación)</w:t>
            </w:r>
          </w:p>
        </w:tc>
        <w:tc>
          <w:tcPr>
            <w:tcW w:w="1843" w:type="dxa"/>
            <w:vAlign w:val="center"/>
          </w:tcPr>
          <w:p w14:paraId="6A2813B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1E88769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74398FE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5F51D0ED"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15A484E5" w14:textId="77777777" w:rsidTr="00393EE1">
        <w:trPr>
          <w:trHeight w:val="283"/>
        </w:trPr>
        <w:tc>
          <w:tcPr>
            <w:tcW w:w="9925" w:type="dxa"/>
            <w:gridSpan w:val="6"/>
            <w:shd w:val="clear" w:color="auto" w:fill="17365D"/>
            <w:vAlign w:val="center"/>
          </w:tcPr>
          <w:p w14:paraId="1C702768" w14:textId="77777777" w:rsidR="00393EE1" w:rsidRPr="00393EE1"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FORMA DE PAGO</w:t>
            </w:r>
          </w:p>
        </w:tc>
      </w:tr>
      <w:tr w:rsidR="00393EE1" w:rsidRPr="00393EE1" w14:paraId="5610D90D" w14:textId="77777777" w:rsidTr="00393EE1">
        <w:trPr>
          <w:trHeight w:val="1543"/>
        </w:trPr>
        <w:tc>
          <w:tcPr>
            <w:tcW w:w="5811" w:type="dxa"/>
            <w:vAlign w:val="center"/>
          </w:tcPr>
          <w:p w14:paraId="638AFCF0" w14:textId="77777777" w:rsidR="00393EE1" w:rsidRPr="00393EE1" w:rsidRDefault="00393EE1" w:rsidP="00393EE1">
            <w:pPr>
              <w:jc w:val="both"/>
              <w:rPr>
                <w:rFonts w:ascii="Arial" w:hAnsi="Arial" w:cs="Arial"/>
                <w:sz w:val="18"/>
                <w:szCs w:val="18"/>
              </w:rPr>
            </w:pPr>
            <w:r w:rsidRPr="00393EE1">
              <w:rPr>
                <w:rFonts w:ascii="Arial" w:hAnsi="Arial" w:cs="Arial"/>
                <w:sz w:val="18"/>
                <w:szCs w:val="18"/>
              </w:rPr>
              <w:t>El BCB efectuará el pago por la totalidad del monto adjudicado por la provisión e instalación del equipo, una vez se emita la respectiva Acta de Recepción por la Comisión de Recepción y se reciba la factura correspondiente.</w:t>
            </w:r>
          </w:p>
          <w:p w14:paraId="6616626B" w14:textId="77777777" w:rsidR="00393EE1" w:rsidRPr="00393EE1" w:rsidRDefault="00393EE1" w:rsidP="00393EE1">
            <w:pPr>
              <w:jc w:val="both"/>
              <w:rPr>
                <w:rFonts w:ascii="Arial" w:hAnsi="Arial" w:cs="Arial"/>
                <w:sz w:val="18"/>
                <w:szCs w:val="18"/>
              </w:rPr>
            </w:pPr>
            <w:r w:rsidRPr="00393EE1">
              <w:rPr>
                <w:rFonts w:ascii="Arial" w:hAnsi="Arial" w:cs="Arial"/>
                <w:sz w:val="18"/>
                <w:szCs w:val="18"/>
              </w:rPr>
              <w:t xml:space="preserve">El proveedor debe presentar la Factura, adjuntando el desglose del costo del </w:t>
            </w:r>
            <w:r w:rsidRPr="00393EE1">
              <w:rPr>
                <w:rFonts w:ascii="Arial" w:hAnsi="Arial" w:cs="Arial"/>
                <w:sz w:val="18"/>
                <w:szCs w:val="18"/>
                <w:lang w:val="es-BO"/>
              </w:rPr>
              <w:t xml:space="preserve">equipo </w:t>
            </w:r>
            <w:r w:rsidRPr="00393EE1">
              <w:rPr>
                <w:rFonts w:ascii="Arial" w:hAnsi="Arial" w:cs="Arial"/>
                <w:sz w:val="18"/>
                <w:szCs w:val="18"/>
              </w:rPr>
              <w:t>correspondiente a la provisión del equipo.</w:t>
            </w:r>
          </w:p>
          <w:p w14:paraId="03CA9DE8" w14:textId="77777777" w:rsidR="00393EE1" w:rsidRPr="00393EE1" w:rsidRDefault="00393EE1" w:rsidP="00393EE1">
            <w:pPr>
              <w:jc w:val="both"/>
              <w:rPr>
                <w:rFonts w:ascii="Arial" w:hAnsi="Arial" w:cs="Arial"/>
                <w:b/>
                <w:sz w:val="18"/>
                <w:szCs w:val="18"/>
              </w:rPr>
            </w:pPr>
            <w:r w:rsidRPr="00393EE1">
              <w:rPr>
                <w:rFonts w:ascii="Arial" w:hAnsi="Arial" w:cs="Arial"/>
                <w:b/>
                <w:i/>
                <w:sz w:val="18"/>
                <w:szCs w:val="18"/>
              </w:rPr>
              <w:t>(Manifestar aceptación)</w:t>
            </w:r>
          </w:p>
        </w:tc>
        <w:tc>
          <w:tcPr>
            <w:tcW w:w="1843" w:type="dxa"/>
            <w:vAlign w:val="center"/>
          </w:tcPr>
          <w:p w14:paraId="0F188A8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3B861356"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21A0A4FC"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2AE609C0"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0B28CF46" w14:textId="77777777" w:rsidTr="00393EE1">
        <w:trPr>
          <w:trHeight w:val="283"/>
        </w:trPr>
        <w:tc>
          <w:tcPr>
            <w:tcW w:w="9925" w:type="dxa"/>
            <w:gridSpan w:val="6"/>
            <w:shd w:val="clear" w:color="auto" w:fill="17365D"/>
            <w:vAlign w:val="center"/>
          </w:tcPr>
          <w:p w14:paraId="5F639A71" w14:textId="77777777" w:rsidR="00393EE1" w:rsidRPr="00393EE1"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ANTICIPO</w:t>
            </w:r>
          </w:p>
        </w:tc>
      </w:tr>
      <w:tr w:rsidR="00393EE1" w:rsidRPr="00393EE1" w14:paraId="6926B285" w14:textId="77777777" w:rsidTr="00683554">
        <w:trPr>
          <w:trHeight w:val="299"/>
        </w:trPr>
        <w:tc>
          <w:tcPr>
            <w:tcW w:w="5811" w:type="dxa"/>
            <w:vAlign w:val="center"/>
          </w:tcPr>
          <w:p w14:paraId="37A46B53" w14:textId="77777777" w:rsidR="00393EE1" w:rsidRPr="00393EE1" w:rsidRDefault="00393EE1" w:rsidP="00393EE1">
            <w:pPr>
              <w:jc w:val="both"/>
              <w:rPr>
                <w:rFonts w:ascii="Arial" w:hAnsi="Arial" w:cs="Arial"/>
                <w:sz w:val="18"/>
                <w:szCs w:val="18"/>
              </w:rPr>
            </w:pPr>
            <w:r w:rsidRPr="00393EE1">
              <w:rPr>
                <w:rFonts w:ascii="Arial" w:hAnsi="Arial" w:cs="Arial"/>
                <w:sz w:val="18"/>
                <w:szCs w:val="18"/>
              </w:rPr>
              <w:t xml:space="preserve">No se otorgará ningún anticipo para el presente proceso de adquisición. </w:t>
            </w:r>
          </w:p>
        </w:tc>
        <w:tc>
          <w:tcPr>
            <w:tcW w:w="1843" w:type="dxa"/>
            <w:shd w:val="clear" w:color="auto" w:fill="BFBFBF" w:themeFill="background1" w:themeFillShade="BF"/>
            <w:vAlign w:val="center"/>
          </w:tcPr>
          <w:p w14:paraId="39B6202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BFBFBF" w:themeFill="background1" w:themeFillShade="BF"/>
            <w:vAlign w:val="center"/>
          </w:tcPr>
          <w:p w14:paraId="1AFC393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BFBFBF" w:themeFill="background1" w:themeFillShade="BF"/>
            <w:vAlign w:val="center"/>
          </w:tcPr>
          <w:p w14:paraId="592B7334"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BFBFBF" w:themeFill="background1" w:themeFillShade="BF"/>
            <w:vAlign w:val="center"/>
          </w:tcPr>
          <w:p w14:paraId="72EF80A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4853B6B2" w14:textId="77777777" w:rsidTr="00393EE1">
        <w:trPr>
          <w:trHeight w:val="283"/>
        </w:trPr>
        <w:tc>
          <w:tcPr>
            <w:tcW w:w="9925" w:type="dxa"/>
            <w:gridSpan w:val="6"/>
            <w:shd w:val="clear" w:color="auto" w:fill="17365D"/>
            <w:vAlign w:val="center"/>
          </w:tcPr>
          <w:p w14:paraId="0C9B9945" w14:textId="77777777" w:rsidR="00393EE1" w:rsidRPr="00393EE1"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SUBCONTRATACIÓN</w:t>
            </w:r>
          </w:p>
        </w:tc>
      </w:tr>
      <w:tr w:rsidR="00393EE1" w:rsidRPr="00393EE1" w14:paraId="64E17C8C" w14:textId="77777777" w:rsidTr="00683554">
        <w:trPr>
          <w:trHeight w:val="422"/>
        </w:trPr>
        <w:tc>
          <w:tcPr>
            <w:tcW w:w="5811" w:type="dxa"/>
            <w:vAlign w:val="center"/>
          </w:tcPr>
          <w:p w14:paraId="4E94A135" w14:textId="77777777" w:rsidR="00393EE1" w:rsidRPr="00393EE1" w:rsidRDefault="00393EE1" w:rsidP="00393EE1">
            <w:pPr>
              <w:jc w:val="both"/>
              <w:rPr>
                <w:rFonts w:ascii="Arial" w:hAnsi="Arial" w:cs="Arial"/>
                <w:sz w:val="18"/>
                <w:szCs w:val="18"/>
              </w:rPr>
            </w:pPr>
            <w:r w:rsidRPr="00393EE1">
              <w:rPr>
                <w:rFonts w:ascii="Arial" w:hAnsi="Arial" w:cs="Arial"/>
                <w:sz w:val="18"/>
                <w:szCs w:val="18"/>
              </w:rPr>
              <w:t>No se aceptará subcontrataciones para el presente proceso de adquisición.</w:t>
            </w:r>
          </w:p>
        </w:tc>
        <w:tc>
          <w:tcPr>
            <w:tcW w:w="1843" w:type="dxa"/>
            <w:shd w:val="clear" w:color="auto" w:fill="BFBFBF" w:themeFill="background1" w:themeFillShade="BF"/>
            <w:vAlign w:val="center"/>
          </w:tcPr>
          <w:p w14:paraId="36F9403A"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BFBFBF" w:themeFill="background1" w:themeFillShade="BF"/>
            <w:vAlign w:val="center"/>
          </w:tcPr>
          <w:p w14:paraId="1321BFF9"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BFBFBF" w:themeFill="background1" w:themeFillShade="BF"/>
            <w:vAlign w:val="center"/>
          </w:tcPr>
          <w:p w14:paraId="10CE7133"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BFBFBF" w:themeFill="background1" w:themeFillShade="BF"/>
            <w:vAlign w:val="center"/>
          </w:tcPr>
          <w:p w14:paraId="5AD97EC7"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393EE1" w:rsidRPr="00393EE1" w14:paraId="2DB3C25F" w14:textId="77777777" w:rsidTr="00393EE1">
        <w:trPr>
          <w:trHeight w:val="283"/>
        </w:trPr>
        <w:tc>
          <w:tcPr>
            <w:tcW w:w="9925" w:type="dxa"/>
            <w:gridSpan w:val="6"/>
            <w:shd w:val="clear" w:color="auto" w:fill="17365D"/>
            <w:vAlign w:val="center"/>
          </w:tcPr>
          <w:p w14:paraId="3973E20C" w14:textId="77777777" w:rsidR="00393EE1" w:rsidRPr="00393EE1" w:rsidRDefault="00393EE1" w:rsidP="00393EE1">
            <w:pPr>
              <w:numPr>
                <w:ilvl w:val="0"/>
                <w:numId w:val="4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sz w:val="18"/>
                <w:szCs w:val="18"/>
              </w:rPr>
              <w:t>OBLIGACIONES DEL PROVEEDOR</w:t>
            </w:r>
          </w:p>
        </w:tc>
      </w:tr>
      <w:tr w:rsidR="00393EE1" w:rsidRPr="00393EE1" w14:paraId="68E57325" w14:textId="77777777" w:rsidTr="00393EE1">
        <w:trPr>
          <w:trHeight w:val="283"/>
        </w:trPr>
        <w:tc>
          <w:tcPr>
            <w:tcW w:w="5811" w:type="dxa"/>
            <w:vAlign w:val="center"/>
          </w:tcPr>
          <w:p w14:paraId="64349272" w14:textId="77777777" w:rsidR="00393EE1" w:rsidRPr="00393EE1" w:rsidRDefault="00393EE1" w:rsidP="00393EE1">
            <w:pPr>
              <w:jc w:val="both"/>
              <w:rPr>
                <w:rFonts w:ascii="Arial" w:hAnsi="Arial" w:cs="Arial"/>
                <w:sz w:val="18"/>
                <w:szCs w:val="18"/>
              </w:rPr>
            </w:pPr>
            <w:r w:rsidRPr="00393EE1">
              <w:rPr>
                <w:rFonts w:ascii="Arial" w:hAnsi="Arial" w:cs="Arial"/>
                <w:sz w:val="18"/>
                <w:szCs w:val="18"/>
              </w:rPr>
              <w:t xml:space="preserve">El proveedor será directa y exclusivamente responsable del pago de sueldos, seguros, aportes, beneficios sociales y toda relación laboral con su personal. </w:t>
            </w:r>
          </w:p>
          <w:p w14:paraId="4FE31ABF" w14:textId="77777777" w:rsidR="00393EE1" w:rsidRPr="00393EE1" w:rsidRDefault="00393EE1" w:rsidP="00393EE1">
            <w:pPr>
              <w:jc w:val="both"/>
              <w:rPr>
                <w:rFonts w:ascii="Arial" w:hAnsi="Arial" w:cs="Arial"/>
                <w:sz w:val="18"/>
                <w:szCs w:val="18"/>
              </w:rPr>
            </w:pPr>
            <w:r w:rsidRPr="00393EE1">
              <w:rPr>
                <w:rFonts w:ascii="Arial" w:hAnsi="Arial" w:cs="Arial"/>
                <w:sz w:val="18"/>
                <w:szCs w:val="18"/>
              </w:rPr>
              <w:lastRenderedPageBreak/>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5685EA7A" w14:textId="77777777" w:rsidR="00393EE1" w:rsidRPr="00393EE1" w:rsidRDefault="00393EE1" w:rsidP="00393EE1">
            <w:pPr>
              <w:jc w:val="both"/>
              <w:rPr>
                <w:rFonts w:ascii="Arial" w:hAnsi="Arial" w:cs="Arial"/>
                <w:i/>
                <w:sz w:val="18"/>
                <w:szCs w:val="18"/>
              </w:rPr>
            </w:pPr>
            <w:r w:rsidRPr="00393EE1">
              <w:rPr>
                <w:rFonts w:ascii="Arial" w:hAnsi="Arial" w:cs="Arial"/>
                <w:sz w:val="18"/>
                <w:szCs w:val="18"/>
              </w:rPr>
              <w:t>En ambos casos el BCB queda liberado de cualquier obligación o responsabilidad, desde el inicio del contrato.</w:t>
            </w:r>
            <w:r w:rsidRPr="00393EE1">
              <w:rPr>
                <w:rFonts w:ascii="Arial" w:hAnsi="Arial" w:cs="Arial"/>
                <w:i/>
                <w:sz w:val="18"/>
                <w:szCs w:val="18"/>
              </w:rPr>
              <w:t xml:space="preserve"> </w:t>
            </w:r>
          </w:p>
          <w:p w14:paraId="6A812308" w14:textId="77777777" w:rsidR="00393EE1" w:rsidRPr="00393EE1" w:rsidRDefault="00393EE1" w:rsidP="00393EE1">
            <w:pPr>
              <w:jc w:val="both"/>
              <w:rPr>
                <w:rFonts w:ascii="Arial" w:hAnsi="Arial" w:cs="Arial"/>
                <w:b/>
                <w:sz w:val="18"/>
                <w:szCs w:val="18"/>
              </w:rPr>
            </w:pPr>
            <w:r w:rsidRPr="00393EE1">
              <w:rPr>
                <w:rFonts w:ascii="Arial" w:hAnsi="Arial" w:cs="Arial"/>
                <w:b/>
                <w:i/>
                <w:sz w:val="18"/>
                <w:szCs w:val="18"/>
              </w:rPr>
              <w:t>(Manifestar aceptación)</w:t>
            </w:r>
          </w:p>
        </w:tc>
        <w:tc>
          <w:tcPr>
            <w:tcW w:w="1843" w:type="dxa"/>
            <w:vAlign w:val="center"/>
          </w:tcPr>
          <w:p w14:paraId="7729EC8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7" w:type="dxa"/>
            <w:shd w:val="clear" w:color="auto" w:fill="FFFFFF"/>
            <w:vAlign w:val="center"/>
          </w:tcPr>
          <w:p w14:paraId="1E6301B5"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425" w:type="dxa"/>
            <w:shd w:val="clear" w:color="auto" w:fill="FFFFFF"/>
            <w:vAlign w:val="center"/>
          </w:tcPr>
          <w:p w14:paraId="57454582"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1419" w:type="dxa"/>
            <w:gridSpan w:val="2"/>
            <w:shd w:val="clear" w:color="auto" w:fill="FFFFFF"/>
            <w:vAlign w:val="center"/>
          </w:tcPr>
          <w:p w14:paraId="17887461" w14:textId="77777777" w:rsidR="00393EE1" w:rsidRPr="00393EE1" w:rsidRDefault="00393EE1" w:rsidP="00393EE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0D8EF6C5" w14:textId="77777777" w:rsidR="0097421F" w:rsidRDefault="0097421F" w:rsidP="0097421F">
      <w:pPr>
        <w:suppressAutoHyphens/>
        <w:jc w:val="both"/>
        <w:rPr>
          <w:rFonts w:ascii="Times New Roman" w:hAnsi="Times New Roman"/>
          <w:sz w:val="12"/>
          <w:szCs w:val="12"/>
          <w:lang w:val="es-ES_tradnl" w:eastAsia="zh-CN"/>
        </w:rPr>
      </w:pPr>
    </w:p>
    <w:p w14:paraId="32B50B1F" w14:textId="77777777" w:rsidR="00004B27" w:rsidRPr="0097421F" w:rsidRDefault="00004B27" w:rsidP="0097421F">
      <w:pPr>
        <w:suppressAutoHyphens/>
        <w:jc w:val="both"/>
        <w:rPr>
          <w:rFonts w:ascii="Times New Roman" w:hAnsi="Times New Roman"/>
          <w:sz w:val="12"/>
          <w:szCs w:val="12"/>
          <w:lang w:val="es-ES_tradnl" w:eastAsia="zh-CN"/>
        </w:rPr>
      </w:pPr>
    </w:p>
    <w:p w14:paraId="6B3AB87D" w14:textId="77777777" w:rsidR="00C3538C" w:rsidRDefault="00AE650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b/>
          <w:color w:val="31849B"/>
          <w:sz w:val="18"/>
        </w:rPr>
      </w:pPr>
      <w:r w:rsidRPr="002D09A3">
        <w:rPr>
          <w:rFonts w:cs="Arial"/>
          <w:b/>
          <w:color w:val="31849B"/>
          <w:sz w:val="18"/>
        </w:rPr>
        <w:t>NOTA:</w:t>
      </w:r>
    </w:p>
    <w:p w14:paraId="5F0601E8" w14:textId="46C492F0" w:rsidR="00AE650C" w:rsidRDefault="00AE650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y/o ofertados, siempre que estas características fuesen beneficiosas para la entidad y/o no afecten el fin para el cual fueron requeridos los bienes.</w:t>
      </w:r>
    </w:p>
    <w:p w14:paraId="208CB013" w14:textId="77777777" w:rsidR="00C3538C" w:rsidRPr="00C3538C" w:rsidRDefault="00C3538C" w:rsidP="00E52EF1">
      <w:pPr>
        <w:pBdr>
          <w:top w:val="single" w:sz="4" w:space="1" w:color="auto"/>
          <w:left w:val="single" w:sz="4" w:space="4" w:color="auto"/>
          <w:bottom w:val="single" w:sz="4" w:space="1" w:color="auto"/>
          <w:right w:val="single" w:sz="4" w:space="4" w:color="auto"/>
        </w:pBdr>
        <w:shd w:val="clear" w:color="auto" w:fill="FFFFFF" w:themeFill="background1"/>
        <w:ind w:left="-142" w:right="374"/>
        <w:rPr>
          <w:rFonts w:cs="Arial"/>
          <w:sz w:val="8"/>
          <w:szCs w:val="18"/>
        </w:rPr>
      </w:pPr>
    </w:p>
    <w:p w14:paraId="45D95488" w14:textId="22587E94" w:rsidR="00AF3917" w:rsidRDefault="00AE650C" w:rsidP="006173DD">
      <w:pPr>
        <w:ind w:right="616"/>
        <w:jc w:val="both"/>
        <w:rPr>
          <w:rFonts w:ascii="Arial" w:hAnsi="Arial" w:cs="Arial"/>
          <w:sz w:val="22"/>
          <w:lang w:val="es-BO"/>
        </w:rPr>
      </w:pPr>
      <w:r>
        <w:rPr>
          <w:rFonts w:cs="Arial"/>
          <w:sz w:val="18"/>
          <w:szCs w:val="18"/>
          <w:lang w:val="es-BO"/>
        </w:rPr>
        <w:t xml:space="preserve"> </w:t>
      </w:r>
    </w:p>
    <w:p w14:paraId="37EBAB02" w14:textId="77777777" w:rsidR="00C87999" w:rsidRDefault="00C87999">
      <w:pPr>
        <w:rPr>
          <w:rFonts w:ascii="Arial" w:hAnsi="Arial" w:cs="Arial"/>
          <w:b/>
          <w:sz w:val="32"/>
          <w:lang w:val="es-BO"/>
        </w:rPr>
      </w:pPr>
      <w:r>
        <w:rPr>
          <w:rFonts w:ascii="Arial" w:hAnsi="Arial" w:cs="Arial"/>
          <w:b/>
          <w:sz w:val="32"/>
          <w:lang w:val="es-BO"/>
        </w:rPr>
        <w:br w:type="page"/>
      </w:r>
    </w:p>
    <w:p w14:paraId="7042B188" w14:textId="584127E7" w:rsidR="00AF3917" w:rsidRDefault="00AF3917">
      <w:pPr>
        <w:rPr>
          <w:rFonts w:ascii="Arial" w:hAnsi="Arial" w:cs="Arial"/>
          <w:b/>
          <w:sz w:val="32"/>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CEAFCF" w:rsidR="00FB48C4" w:rsidRPr="009956C4" w:rsidRDefault="00C81C51" w:rsidP="00224385">
            <w:pPr>
              <w:jc w:val="center"/>
              <w:rPr>
                <w:rFonts w:ascii="Arial" w:hAnsi="Arial" w:cs="Arial"/>
                <w:lang w:val="es-BO"/>
              </w:rPr>
            </w:pPr>
            <w:r>
              <w:rPr>
                <w:rFonts w:ascii="Arial" w:hAnsi="Arial" w:cs="Arial"/>
                <w:lang w:val="es-BO"/>
              </w:rPr>
              <w:t>2</w:t>
            </w:r>
            <w:r w:rsidR="00224385">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B2BF98D" w:rsidR="00FB48C4" w:rsidRPr="004F3170"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63B00C76" w:rsidR="00FB48C4" w:rsidRPr="009956C4" w:rsidRDefault="00A46981" w:rsidP="004F3170">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1817FC27" w:rsidR="00EF69B5" w:rsidRPr="009956C4" w:rsidRDefault="00186CE2" w:rsidP="001477D5">
            <w:pPr>
              <w:jc w:val="center"/>
              <w:rPr>
                <w:rFonts w:ascii="Arial" w:hAnsi="Arial" w:cs="Arial"/>
                <w:b/>
                <w:bCs/>
                <w:lang w:val="es-BO"/>
              </w:rPr>
            </w:pPr>
            <w:r>
              <w:rPr>
                <w:rFonts w:ascii="Arial" w:hAnsi="Arial" w:cs="Arial"/>
                <w:b/>
                <w:szCs w:val="36"/>
                <w:lang w:val="es-BO"/>
              </w:rPr>
              <w:t>PROVISION E INSTALACION DE UNA LIBRERIA TAPE BACKUP</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10214D1E"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8983F9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33CCF0A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583829B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7DA5AB38"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7A67DB3"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29312DB2"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EB2CE31"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0C9D276A" w14:textId="77777777" w:rsidR="00074B3C" w:rsidRPr="009956C4" w:rsidRDefault="00074B3C" w:rsidP="00074B3C">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0E739A6" w14:textId="77777777" w:rsidR="00540ADB" w:rsidRDefault="00540ADB"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3B870E51" w14:textId="1C3AA15C" w:rsidR="00F41938" w:rsidRDefault="00074B3C" w:rsidP="00F41938">
      <w:pPr>
        <w:jc w:val="both"/>
        <w:rPr>
          <w:rFonts w:cs="Arial"/>
          <w:sz w:val="18"/>
          <w:szCs w:val="18"/>
          <w:lang w:val="es-BO"/>
        </w:rPr>
      </w:pPr>
      <w:r w:rsidRPr="00074B3C">
        <w:rPr>
          <w:rFonts w:cs="Arial"/>
          <w:sz w:val="18"/>
          <w:szCs w:val="18"/>
          <w:lang w:val="es-BO"/>
        </w:rPr>
        <w:t>En caso de ser adjudicado, para la formalización de la contratación, me comprometo a presentar la siguiente documentación en original o fotocopia legalizada, 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h) y k).</w:t>
      </w:r>
    </w:p>
    <w:p w14:paraId="104CFE66" w14:textId="77777777" w:rsidR="00074B3C" w:rsidRDefault="00074B3C" w:rsidP="00F41938">
      <w:pPr>
        <w:jc w:val="both"/>
        <w:rPr>
          <w:rFonts w:cs="Arial"/>
          <w:sz w:val="18"/>
          <w:szCs w:val="18"/>
          <w:lang w:val="es-BO"/>
        </w:rPr>
      </w:pPr>
    </w:p>
    <w:p w14:paraId="706CB4F8"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15679199"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414945A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3302759B"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06695E7"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7A91632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3696D89E" w14:textId="77777777" w:rsidR="00074B3C" w:rsidRPr="009956C4" w:rsidRDefault="00074B3C" w:rsidP="00074B3C">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40105D5"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46498D74"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0EC46326" w14:textId="77777777" w:rsidR="00074B3C" w:rsidRPr="005923EC" w:rsidRDefault="00074B3C" w:rsidP="00074B3C">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1F1C71A3" w14:textId="77777777" w:rsidR="00074B3C" w:rsidRDefault="00074B3C" w:rsidP="00074B3C">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58C4511B" w14:textId="4FA11D05" w:rsidR="00801C44" w:rsidRPr="002A7805" w:rsidRDefault="00801C44" w:rsidP="00074B3C">
      <w:pPr>
        <w:numPr>
          <w:ilvl w:val="0"/>
          <w:numId w:val="14"/>
        </w:numPr>
        <w:jc w:val="both"/>
        <w:rPr>
          <w:rFonts w:cs="Arial"/>
          <w:sz w:val="18"/>
          <w:szCs w:val="18"/>
          <w:lang w:val="es-BO"/>
        </w:rPr>
      </w:pPr>
      <w:r w:rsidRPr="002A7805">
        <w:rPr>
          <w:rFonts w:cs="Arial"/>
          <w:sz w:val="18"/>
          <w:szCs w:val="18"/>
          <w:lang w:val="es-BO"/>
        </w:rPr>
        <w:t>Documentación requerida en las especificaciones técnicas:</w:t>
      </w:r>
    </w:p>
    <w:p w14:paraId="1D66295A" w14:textId="2019CBB8" w:rsidR="00495D71" w:rsidRPr="002A7805" w:rsidRDefault="00495D71" w:rsidP="00801C44">
      <w:pPr>
        <w:numPr>
          <w:ilvl w:val="1"/>
          <w:numId w:val="14"/>
        </w:numPr>
        <w:tabs>
          <w:tab w:val="clear" w:pos="1080"/>
        </w:tabs>
        <w:ind w:left="709" w:hanging="283"/>
        <w:jc w:val="both"/>
        <w:rPr>
          <w:rFonts w:cs="Arial"/>
          <w:sz w:val="18"/>
          <w:szCs w:val="18"/>
          <w:lang w:val="es-BO"/>
        </w:rPr>
      </w:pPr>
      <w:r w:rsidRPr="002A7805">
        <w:rPr>
          <w:rFonts w:cs="Arial"/>
          <w:sz w:val="18"/>
          <w:szCs w:val="18"/>
          <w:lang w:val="es-BO"/>
        </w:rPr>
        <w:t>Document</w:t>
      </w:r>
      <w:r w:rsidR="00B30641">
        <w:rPr>
          <w:rFonts w:cs="Arial"/>
          <w:sz w:val="18"/>
          <w:szCs w:val="18"/>
          <w:lang w:val="es-BO"/>
        </w:rPr>
        <w:t xml:space="preserve">ación que acredite que la </w:t>
      </w:r>
      <w:r w:rsidR="00B30641" w:rsidRPr="00E52EF1">
        <w:rPr>
          <w:rFonts w:cs="Arial"/>
          <w:sz w:val="18"/>
          <w:szCs w:val="18"/>
          <w:lang w:val="es-BO"/>
        </w:rPr>
        <w:t>empresa ha realizado al menos tres (3) provisiones y/o instalaciones de venta de librerías TAPE backup de la marca ofertada en entidades gubernamentales o privadas, en el territorio de Bolivia</w:t>
      </w:r>
      <w:r w:rsidR="00B30641">
        <w:rPr>
          <w:rFonts w:cs="Arial"/>
          <w:sz w:val="18"/>
          <w:szCs w:val="18"/>
          <w:lang w:val="es-BO"/>
        </w:rPr>
        <w:t>.</w:t>
      </w:r>
    </w:p>
    <w:p w14:paraId="2454AB39" w14:textId="6334E912" w:rsidR="00B30641" w:rsidRPr="00217B2B" w:rsidRDefault="007B0C5F" w:rsidP="00B30641">
      <w:pPr>
        <w:numPr>
          <w:ilvl w:val="1"/>
          <w:numId w:val="14"/>
        </w:numPr>
        <w:tabs>
          <w:tab w:val="clear" w:pos="1080"/>
        </w:tabs>
        <w:ind w:left="709" w:hanging="283"/>
        <w:jc w:val="both"/>
        <w:rPr>
          <w:rFonts w:cs="Arial"/>
          <w:sz w:val="18"/>
          <w:szCs w:val="18"/>
          <w:lang w:val="es-BO"/>
        </w:rPr>
      </w:pPr>
      <w:r w:rsidRPr="00E52EF1">
        <w:rPr>
          <w:rFonts w:cs="Arial"/>
          <w:sz w:val="18"/>
          <w:szCs w:val="18"/>
          <w:lang w:val="es-BO"/>
        </w:rPr>
        <w:t>Registro de Comercio que respalde tener como actividades principales y/o secundarias, las relacionadas al objeto del proceso de contratación</w:t>
      </w:r>
      <w:r>
        <w:rPr>
          <w:rFonts w:cs="Arial"/>
          <w:sz w:val="18"/>
          <w:szCs w:val="18"/>
          <w:lang w:val="es-BO"/>
        </w:rPr>
        <w:t>.</w:t>
      </w:r>
    </w:p>
    <w:p w14:paraId="418CD570" w14:textId="77777777" w:rsidR="00B13F74" w:rsidRDefault="00B13F74" w:rsidP="00C12E06">
      <w:pPr>
        <w:ind w:left="360"/>
        <w:jc w:val="both"/>
        <w:rPr>
          <w:rFonts w:cs="Arial"/>
          <w:sz w:val="18"/>
          <w:szCs w:val="18"/>
          <w:lang w:val="es-BO"/>
        </w:rPr>
      </w:pPr>
    </w:p>
    <w:p w14:paraId="52E4F0F2" w14:textId="77777777" w:rsidR="00B13F74" w:rsidRDefault="00B13F74" w:rsidP="00C12E06">
      <w:pPr>
        <w:ind w:left="360"/>
        <w:jc w:val="both"/>
        <w:rPr>
          <w:rFonts w:cs="Arial"/>
          <w:sz w:val="18"/>
          <w:szCs w:val="18"/>
          <w:lang w:val="es-BO"/>
        </w:rPr>
      </w:pPr>
    </w:p>
    <w:p w14:paraId="33FC43CA" w14:textId="77777777" w:rsidR="00B13F74" w:rsidRDefault="00B13F74" w:rsidP="00C12E06">
      <w:pPr>
        <w:ind w:left="360"/>
        <w:jc w:val="both"/>
        <w:rPr>
          <w:rFonts w:cs="Arial"/>
          <w:sz w:val="18"/>
          <w:szCs w:val="18"/>
          <w:lang w:val="es-BO"/>
        </w:rPr>
      </w:pPr>
    </w:p>
    <w:p w14:paraId="352D377C" w14:textId="77777777" w:rsidR="00074B3C" w:rsidRPr="009956C4" w:rsidRDefault="00074B3C"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1"/>
        <w:gridCol w:w="28"/>
        <w:gridCol w:w="3"/>
        <w:gridCol w:w="10"/>
        <w:gridCol w:w="199"/>
        <w:gridCol w:w="25"/>
        <w:gridCol w:w="21"/>
        <w:gridCol w:w="33"/>
        <w:gridCol w:w="170"/>
        <w:gridCol w:w="16"/>
        <w:gridCol w:w="33"/>
        <w:gridCol w:w="17"/>
        <w:gridCol w:w="24"/>
        <w:gridCol w:w="172"/>
        <w:gridCol w:w="39"/>
        <w:gridCol w:w="203"/>
        <w:gridCol w:w="8"/>
        <w:gridCol w:w="26"/>
        <w:gridCol w:w="107"/>
        <w:gridCol w:w="117"/>
        <w:gridCol w:w="13"/>
        <w:gridCol w:w="107"/>
        <w:gridCol w:w="129"/>
        <w:gridCol w:w="1"/>
        <w:gridCol w:w="101"/>
        <w:gridCol w:w="4"/>
        <w:gridCol w:w="1"/>
        <w:gridCol w:w="129"/>
        <w:gridCol w:w="15"/>
        <w:gridCol w:w="87"/>
        <w:gridCol w:w="17"/>
        <w:gridCol w:w="137"/>
        <w:gridCol w:w="9"/>
        <w:gridCol w:w="103"/>
        <w:gridCol w:w="49"/>
        <w:gridCol w:w="73"/>
        <w:gridCol w:w="25"/>
        <w:gridCol w:w="213"/>
        <w:gridCol w:w="37"/>
        <w:gridCol w:w="30"/>
        <w:gridCol w:w="189"/>
        <w:gridCol w:w="31"/>
        <w:gridCol w:w="121"/>
        <w:gridCol w:w="82"/>
        <w:gridCol w:w="1"/>
        <w:gridCol w:w="46"/>
        <w:gridCol w:w="151"/>
        <w:gridCol w:w="62"/>
        <w:gridCol w:w="57"/>
        <w:gridCol w:w="183"/>
        <w:gridCol w:w="67"/>
        <w:gridCol w:w="18"/>
        <w:gridCol w:w="157"/>
        <w:gridCol w:w="75"/>
        <w:gridCol w:w="45"/>
        <w:gridCol w:w="120"/>
        <w:gridCol w:w="42"/>
        <w:gridCol w:w="43"/>
        <w:gridCol w:w="30"/>
        <w:gridCol w:w="10"/>
        <w:gridCol w:w="113"/>
        <w:gridCol w:w="94"/>
        <w:gridCol w:w="3"/>
        <w:gridCol w:w="15"/>
        <w:gridCol w:w="81"/>
        <w:gridCol w:w="47"/>
        <w:gridCol w:w="88"/>
        <w:gridCol w:w="19"/>
        <w:gridCol w:w="92"/>
        <w:gridCol w:w="37"/>
        <w:gridCol w:w="112"/>
        <w:gridCol w:w="9"/>
        <w:gridCol w:w="3"/>
        <w:gridCol w:w="112"/>
        <w:gridCol w:w="17"/>
        <w:gridCol w:w="102"/>
        <w:gridCol w:w="16"/>
        <w:gridCol w:w="55"/>
        <w:gridCol w:w="50"/>
        <w:gridCol w:w="91"/>
        <w:gridCol w:w="22"/>
        <w:gridCol w:w="32"/>
        <w:gridCol w:w="41"/>
        <w:gridCol w:w="48"/>
        <w:gridCol w:w="107"/>
        <w:gridCol w:w="48"/>
        <w:gridCol w:w="6"/>
        <w:gridCol w:w="81"/>
        <w:gridCol w:w="147"/>
        <w:gridCol w:w="22"/>
        <w:gridCol w:w="73"/>
        <w:gridCol w:w="177"/>
        <w:gridCol w:w="139"/>
        <w:gridCol w:w="111"/>
        <w:gridCol w:w="205"/>
        <w:gridCol w:w="45"/>
        <w:gridCol w:w="250"/>
        <w:gridCol w:w="10"/>
        <w:gridCol w:w="21"/>
        <w:gridCol w:w="10"/>
        <w:gridCol w:w="209"/>
        <w:gridCol w:w="3"/>
        <w:gridCol w:w="92"/>
        <w:gridCol w:w="155"/>
        <w:gridCol w:w="87"/>
        <w:gridCol w:w="63"/>
        <w:gridCol w:w="81"/>
        <w:gridCol w:w="19"/>
        <w:gridCol w:w="75"/>
        <w:gridCol w:w="33"/>
        <w:gridCol w:w="142"/>
        <w:gridCol w:w="67"/>
        <w:gridCol w:w="183"/>
        <w:gridCol w:w="34"/>
        <w:gridCol w:w="25"/>
        <w:gridCol w:w="36"/>
        <w:gridCol w:w="116"/>
        <w:gridCol w:w="39"/>
        <w:gridCol w:w="45"/>
        <w:gridCol w:w="29"/>
        <w:gridCol w:w="43"/>
        <w:gridCol w:w="88"/>
        <w:gridCol w:w="45"/>
        <w:gridCol w:w="31"/>
        <w:gridCol w:w="39"/>
        <w:gridCol w:w="31"/>
        <w:gridCol w:w="88"/>
        <w:gridCol w:w="61"/>
        <w:gridCol w:w="19"/>
        <w:gridCol w:w="131"/>
        <w:gridCol w:w="17"/>
        <w:gridCol w:w="34"/>
        <w:gridCol w:w="49"/>
        <w:gridCol w:w="9"/>
        <w:gridCol w:w="179"/>
        <w:gridCol w:w="7"/>
        <w:gridCol w:w="6"/>
        <w:gridCol w:w="48"/>
        <w:gridCol w:w="1"/>
        <w:gridCol w:w="9"/>
        <w:gridCol w:w="168"/>
        <w:gridCol w:w="7"/>
        <w:gridCol w:w="37"/>
        <w:gridCol w:w="14"/>
        <w:gridCol w:w="14"/>
        <w:gridCol w:w="1"/>
        <w:gridCol w:w="226"/>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4"/>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4"/>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9"/>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9"/>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4"/>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5"/>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2"/>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5"/>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1"/>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7E5609DD" w14:textId="77777777" w:rsidR="00074B3C" w:rsidRPr="00074B3C" w:rsidRDefault="00F41938" w:rsidP="00074B3C">
      <w:pPr>
        <w:jc w:val="center"/>
        <w:rPr>
          <w:rFonts w:cs="Arial"/>
          <w:b/>
          <w:sz w:val="18"/>
          <w:lang w:val="es-BO"/>
        </w:rPr>
      </w:pPr>
      <w:r>
        <w:rPr>
          <w:rFonts w:cs="Arial"/>
          <w:b/>
          <w:sz w:val="18"/>
          <w:lang w:val="es-BO"/>
        </w:rPr>
        <w:br w:type="page"/>
      </w:r>
      <w:r w:rsidR="00074B3C" w:rsidRPr="00074B3C">
        <w:rPr>
          <w:rFonts w:cs="Arial"/>
          <w:b/>
          <w:sz w:val="18"/>
          <w:lang w:val="es-BO"/>
        </w:rPr>
        <w:lastRenderedPageBreak/>
        <w:t>FORMULARIO A-2c</w:t>
      </w:r>
    </w:p>
    <w:p w14:paraId="45C56729" w14:textId="77777777" w:rsidR="00074B3C" w:rsidRPr="00074B3C" w:rsidRDefault="00074B3C" w:rsidP="00074B3C">
      <w:pPr>
        <w:jc w:val="center"/>
        <w:rPr>
          <w:rFonts w:cs="Arial"/>
          <w:b/>
          <w:sz w:val="18"/>
          <w:lang w:val="es-BO"/>
        </w:rPr>
      </w:pPr>
      <w:r w:rsidRPr="00074B3C">
        <w:rPr>
          <w:rFonts w:cs="Arial"/>
          <w:b/>
          <w:sz w:val="18"/>
          <w:lang w:val="es-BO"/>
        </w:rPr>
        <w:t>IDENTIFICACIÓN DEL PROPONENTE</w:t>
      </w:r>
    </w:p>
    <w:p w14:paraId="41135DBF" w14:textId="77777777" w:rsidR="00074B3C" w:rsidRPr="00074B3C" w:rsidRDefault="00074B3C" w:rsidP="00074B3C">
      <w:pPr>
        <w:jc w:val="center"/>
        <w:rPr>
          <w:rFonts w:cs="Arial"/>
          <w:b/>
          <w:sz w:val="18"/>
          <w:lang w:val="es-BO"/>
        </w:rPr>
      </w:pPr>
      <w:r w:rsidRPr="00074B3C">
        <w:rPr>
          <w:rFonts w:cs="Arial"/>
          <w:b/>
          <w:sz w:val="18"/>
          <w:lang w:val="es-BO"/>
        </w:rPr>
        <w:t>(Para Asociaciones Accidentales)</w:t>
      </w:r>
    </w:p>
    <w:p w14:paraId="1F0037AA" w14:textId="77777777" w:rsidR="00074B3C" w:rsidRPr="00074B3C" w:rsidRDefault="00074B3C" w:rsidP="00074B3C">
      <w:pPr>
        <w:jc w:val="center"/>
        <w:rPr>
          <w:rFonts w:cs="Arial"/>
          <w:b/>
          <w:sz w:val="18"/>
          <w:lang w:val="es-BO"/>
        </w:rPr>
      </w:pPr>
    </w:p>
    <w:p w14:paraId="66642EFA" w14:textId="77777777" w:rsidR="00074B3C" w:rsidRPr="00074B3C" w:rsidRDefault="00074B3C" w:rsidP="00275A62">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0"/>
        <w:gridCol w:w="250"/>
        <w:gridCol w:w="250"/>
        <w:gridCol w:w="214"/>
        <w:gridCol w:w="35"/>
        <w:gridCol w:w="249"/>
        <w:gridCol w:w="250"/>
        <w:gridCol w:w="106"/>
        <w:gridCol w:w="143"/>
        <w:gridCol w:w="177"/>
        <w:gridCol w:w="72"/>
        <w:gridCol w:w="250"/>
        <w:gridCol w:w="251"/>
        <w:gridCol w:w="251"/>
        <w:gridCol w:w="251"/>
        <w:gridCol w:w="250"/>
        <w:gridCol w:w="251"/>
        <w:gridCol w:w="34"/>
        <w:gridCol w:w="217"/>
        <w:gridCol w:w="251"/>
        <w:gridCol w:w="251"/>
        <w:gridCol w:w="251"/>
        <w:gridCol w:w="251"/>
        <w:gridCol w:w="71"/>
        <w:gridCol w:w="180"/>
        <w:gridCol w:w="142"/>
        <w:gridCol w:w="108"/>
        <w:gridCol w:w="213"/>
        <w:gridCol w:w="36"/>
        <w:gridCol w:w="251"/>
        <w:gridCol w:w="33"/>
        <w:gridCol w:w="218"/>
        <w:gridCol w:w="104"/>
        <w:gridCol w:w="147"/>
        <w:gridCol w:w="174"/>
        <w:gridCol w:w="73"/>
        <w:gridCol w:w="251"/>
        <w:gridCol w:w="251"/>
        <w:gridCol w:w="71"/>
        <w:gridCol w:w="180"/>
        <w:gridCol w:w="142"/>
        <w:gridCol w:w="109"/>
        <w:gridCol w:w="213"/>
        <w:gridCol w:w="42"/>
        <w:gridCol w:w="254"/>
        <w:gridCol w:w="25"/>
        <w:gridCol w:w="225"/>
        <w:gridCol w:w="96"/>
        <w:gridCol w:w="154"/>
        <w:gridCol w:w="167"/>
        <w:gridCol w:w="80"/>
        <w:gridCol w:w="240"/>
        <w:gridCol w:w="11"/>
        <w:gridCol w:w="251"/>
        <w:gridCol w:w="60"/>
        <w:gridCol w:w="190"/>
        <w:gridCol w:w="131"/>
        <w:gridCol w:w="117"/>
        <w:gridCol w:w="244"/>
        <w:gridCol w:w="12"/>
      </w:tblGrid>
      <w:tr w:rsidR="00074B3C" w:rsidRPr="00074B3C" w14:paraId="21B1AA25" w14:textId="77777777" w:rsidTr="00275A62">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2C6B0BD5"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sz w:val="18"/>
                <w:lang w:val="es-BO"/>
              </w:rPr>
              <w:t>DATOS GENERALES DE LA ASOCIACIÓN ACCIDENTAL</w:t>
            </w:r>
          </w:p>
        </w:tc>
      </w:tr>
      <w:tr w:rsidR="00074B3C" w:rsidRPr="00275A62" w14:paraId="71F8C2D7" w14:textId="77777777" w:rsidTr="00C97087">
        <w:trPr>
          <w:trHeight w:val="114"/>
        </w:trPr>
        <w:tc>
          <w:tcPr>
            <w:tcW w:w="237" w:type="dxa"/>
            <w:tcBorders>
              <w:top w:val="nil"/>
              <w:left w:val="single" w:sz="12" w:space="0" w:color="auto"/>
              <w:bottom w:val="nil"/>
            </w:tcBorders>
            <w:shd w:val="clear" w:color="auto" w:fill="auto"/>
            <w:noWrap/>
            <w:vAlign w:val="center"/>
          </w:tcPr>
          <w:p w14:paraId="37D91706"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E5502E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E5CCA2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8C34403"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614C96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267F7BF7"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3C37CC3"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7D9609FF" w14:textId="77777777" w:rsidR="00074B3C" w:rsidRPr="00275A62" w:rsidRDefault="00074B3C" w:rsidP="00074B3C">
            <w:pPr>
              <w:rPr>
                <w:rFonts w:ascii="Arial" w:hAnsi="Arial" w:cs="Arial"/>
                <w:sz w:val="10"/>
                <w:lang w:val="es-BO"/>
              </w:rPr>
            </w:pPr>
          </w:p>
        </w:tc>
        <w:tc>
          <w:tcPr>
            <w:tcW w:w="236" w:type="dxa"/>
            <w:tcBorders>
              <w:bottom w:val="nil"/>
            </w:tcBorders>
            <w:shd w:val="clear" w:color="auto" w:fill="auto"/>
            <w:vAlign w:val="center"/>
          </w:tcPr>
          <w:p w14:paraId="000A6E9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B40EFD2"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53D0CC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2200C54" w14:textId="77777777" w:rsidR="00074B3C" w:rsidRPr="00275A62" w:rsidRDefault="00074B3C" w:rsidP="00074B3C">
            <w:pPr>
              <w:rPr>
                <w:rFonts w:ascii="Arial" w:hAnsi="Arial" w:cs="Arial"/>
                <w:sz w:val="10"/>
                <w:lang w:val="es-BO"/>
              </w:rPr>
            </w:pPr>
          </w:p>
        </w:tc>
        <w:tc>
          <w:tcPr>
            <w:tcW w:w="236" w:type="dxa"/>
            <w:tcBorders>
              <w:bottom w:val="single" w:sz="2" w:space="0" w:color="auto"/>
            </w:tcBorders>
            <w:shd w:val="clear" w:color="auto" w:fill="auto"/>
            <w:vAlign w:val="center"/>
          </w:tcPr>
          <w:p w14:paraId="6285CADB"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41C4135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A25E98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B7C0D53"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117EE9D"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29BF20"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295EA0C"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C408369" w14:textId="77777777" w:rsidR="00074B3C" w:rsidRPr="00275A62" w:rsidRDefault="00074B3C" w:rsidP="00074B3C">
            <w:pPr>
              <w:rPr>
                <w:rFonts w:ascii="Arial" w:hAnsi="Arial" w:cs="Arial"/>
                <w:sz w:val="10"/>
                <w:lang w:val="es-BO"/>
              </w:rPr>
            </w:pPr>
          </w:p>
        </w:tc>
        <w:tc>
          <w:tcPr>
            <w:tcW w:w="236" w:type="dxa"/>
            <w:gridSpan w:val="2"/>
            <w:tcBorders>
              <w:bottom w:val="single" w:sz="2" w:space="0" w:color="auto"/>
            </w:tcBorders>
            <w:shd w:val="clear" w:color="auto" w:fill="auto"/>
            <w:vAlign w:val="center"/>
          </w:tcPr>
          <w:p w14:paraId="71FE1DB2"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3CC62B9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19838931"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632D2E6"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6D1A0F0"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317F9CA"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79D6BC15"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3DFA5BA7"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489AF068"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B059E58" w14:textId="77777777" w:rsidR="00074B3C" w:rsidRPr="00275A62" w:rsidRDefault="00074B3C" w:rsidP="00074B3C">
            <w:pPr>
              <w:rPr>
                <w:rFonts w:ascii="Arial" w:hAnsi="Arial" w:cs="Arial"/>
                <w:sz w:val="10"/>
                <w:lang w:val="es-BO"/>
              </w:rPr>
            </w:pPr>
          </w:p>
        </w:tc>
        <w:tc>
          <w:tcPr>
            <w:tcW w:w="241" w:type="dxa"/>
            <w:gridSpan w:val="2"/>
            <w:tcBorders>
              <w:bottom w:val="single" w:sz="2" w:space="0" w:color="auto"/>
            </w:tcBorders>
            <w:shd w:val="clear" w:color="auto" w:fill="auto"/>
            <w:vAlign w:val="center"/>
          </w:tcPr>
          <w:p w14:paraId="21988AA2" w14:textId="77777777" w:rsidR="00074B3C" w:rsidRPr="00275A62" w:rsidRDefault="00074B3C" w:rsidP="00074B3C">
            <w:pPr>
              <w:rPr>
                <w:rFonts w:ascii="Arial" w:hAnsi="Arial" w:cs="Arial"/>
                <w:sz w:val="10"/>
                <w:lang w:val="es-BO"/>
              </w:rPr>
            </w:pPr>
          </w:p>
        </w:tc>
        <w:tc>
          <w:tcPr>
            <w:tcW w:w="240" w:type="dxa"/>
            <w:tcBorders>
              <w:bottom w:val="single" w:sz="2" w:space="0" w:color="auto"/>
            </w:tcBorders>
            <w:shd w:val="clear" w:color="auto" w:fill="auto"/>
            <w:vAlign w:val="center"/>
          </w:tcPr>
          <w:p w14:paraId="740B3BA5"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6DFC1E2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7C1CB51F" w14:textId="77777777" w:rsidR="00074B3C" w:rsidRPr="00275A62" w:rsidRDefault="00074B3C" w:rsidP="00074B3C">
            <w:pPr>
              <w:rPr>
                <w:rFonts w:ascii="Arial" w:hAnsi="Arial" w:cs="Arial"/>
                <w:sz w:val="10"/>
                <w:lang w:val="es-BO"/>
              </w:rPr>
            </w:pPr>
          </w:p>
        </w:tc>
        <w:tc>
          <w:tcPr>
            <w:tcW w:w="234" w:type="dxa"/>
            <w:gridSpan w:val="2"/>
            <w:tcBorders>
              <w:bottom w:val="single" w:sz="2" w:space="0" w:color="auto"/>
            </w:tcBorders>
            <w:shd w:val="clear" w:color="auto" w:fill="auto"/>
            <w:vAlign w:val="center"/>
          </w:tcPr>
          <w:p w14:paraId="745D5E12"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3CEEC376" w14:textId="77777777" w:rsidR="00074B3C" w:rsidRPr="00275A62" w:rsidRDefault="00074B3C" w:rsidP="00074B3C">
            <w:pPr>
              <w:rPr>
                <w:rFonts w:ascii="Arial" w:hAnsi="Arial" w:cs="Arial"/>
                <w:sz w:val="10"/>
                <w:lang w:val="es-BO"/>
              </w:rPr>
            </w:pPr>
          </w:p>
        </w:tc>
        <w:tc>
          <w:tcPr>
            <w:tcW w:w="237" w:type="dxa"/>
            <w:tcBorders>
              <w:bottom w:val="single" w:sz="2" w:space="0" w:color="auto"/>
            </w:tcBorders>
            <w:shd w:val="clear" w:color="auto" w:fill="auto"/>
            <w:vAlign w:val="center"/>
          </w:tcPr>
          <w:p w14:paraId="2ECD6780" w14:textId="77777777" w:rsidR="00074B3C" w:rsidRPr="00275A62" w:rsidRDefault="00074B3C" w:rsidP="00074B3C">
            <w:pPr>
              <w:rPr>
                <w:rFonts w:ascii="Arial" w:hAnsi="Arial" w:cs="Arial"/>
                <w:sz w:val="10"/>
                <w:lang w:val="es-BO"/>
              </w:rPr>
            </w:pPr>
          </w:p>
        </w:tc>
        <w:tc>
          <w:tcPr>
            <w:tcW w:w="237" w:type="dxa"/>
            <w:gridSpan w:val="2"/>
            <w:tcBorders>
              <w:bottom w:val="single" w:sz="2" w:space="0" w:color="auto"/>
            </w:tcBorders>
            <w:shd w:val="clear" w:color="auto" w:fill="auto"/>
            <w:vAlign w:val="center"/>
          </w:tcPr>
          <w:p w14:paraId="190866FB" w14:textId="77777777" w:rsidR="00074B3C" w:rsidRPr="00275A62" w:rsidRDefault="00074B3C" w:rsidP="00074B3C">
            <w:pPr>
              <w:rPr>
                <w:rFonts w:ascii="Arial" w:hAnsi="Arial" w:cs="Arial"/>
                <w:sz w:val="10"/>
                <w:lang w:val="es-BO"/>
              </w:rPr>
            </w:pPr>
          </w:p>
        </w:tc>
        <w:tc>
          <w:tcPr>
            <w:tcW w:w="235" w:type="dxa"/>
            <w:gridSpan w:val="2"/>
            <w:tcBorders>
              <w:bottom w:val="single" w:sz="2" w:space="0" w:color="auto"/>
            </w:tcBorders>
            <w:shd w:val="clear" w:color="auto" w:fill="auto"/>
            <w:vAlign w:val="center"/>
          </w:tcPr>
          <w:p w14:paraId="7263579D"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68251739" w14:textId="77777777" w:rsidR="00074B3C" w:rsidRPr="00275A62" w:rsidRDefault="00074B3C" w:rsidP="00074B3C">
            <w:pPr>
              <w:rPr>
                <w:rFonts w:ascii="Arial" w:hAnsi="Arial" w:cs="Arial"/>
                <w:sz w:val="10"/>
                <w:lang w:val="es-BO"/>
              </w:rPr>
            </w:pPr>
          </w:p>
        </w:tc>
      </w:tr>
      <w:tr w:rsidR="00074B3C" w:rsidRPr="00074B3C" w14:paraId="30EAA3CB" w14:textId="77777777" w:rsidTr="00C97087">
        <w:trPr>
          <w:trHeight w:val="114"/>
        </w:trPr>
        <w:tc>
          <w:tcPr>
            <w:tcW w:w="237" w:type="dxa"/>
            <w:tcBorders>
              <w:top w:val="nil"/>
              <w:left w:val="single" w:sz="12" w:space="0" w:color="auto"/>
              <w:bottom w:val="nil"/>
            </w:tcBorders>
            <w:shd w:val="clear" w:color="auto" w:fill="auto"/>
            <w:noWrap/>
            <w:vAlign w:val="center"/>
          </w:tcPr>
          <w:p w14:paraId="6F57A9D7"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11B8123" w14:textId="77777777" w:rsidR="00074B3C" w:rsidRPr="00074B3C" w:rsidRDefault="00074B3C" w:rsidP="00074B3C">
            <w:pPr>
              <w:jc w:val="right"/>
              <w:rPr>
                <w:rFonts w:ascii="Arial" w:hAnsi="Arial" w:cs="Arial"/>
                <w:lang w:val="es-BO"/>
              </w:rPr>
            </w:pPr>
            <w:r w:rsidRPr="00074B3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35E212"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92EBBE3" w14:textId="77777777" w:rsidR="00074B3C" w:rsidRPr="00074B3C" w:rsidRDefault="00074B3C" w:rsidP="00074B3C">
            <w:pPr>
              <w:rPr>
                <w:rFonts w:ascii="Arial" w:hAnsi="Arial" w:cs="Arial"/>
                <w:lang w:val="es-BO"/>
              </w:rPr>
            </w:pPr>
          </w:p>
        </w:tc>
      </w:tr>
      <w:tr w:rsidR="00074B3C" w:rsidRPr="00074B3C" w14:paraId="4138841F" w14:textId="77777777" w:rsidTr="00C97087">
        <w:trPr>
          <w:trHeight w:val="114"/>
        </w:trPr>
        <w:tc>
          <w:tcPr>
            <w:tcW w:w="237" w:type="dxa"/>
            <w:tcBorders>
              <w:top w:val="nil"/>
              <w:left w:val="single" w:sz="12" w:space="0" w:color="auto"/>
              <w:bottom w:val="nil"/>
            </w:tcBorders>
            <w:shd w:val="clear" w:color="auto" w:fill="auto"/>
            <w:noWrap/>
            <w:vAlign w:val="center"/>
          </w:tcPr>
          <w:p w14:paraId="349A82A8" w14:textId="77777777" w:rsidR="00074B3C" w:rsidRPr="00074B3C" w:rsidRDefault="00074B3C" w:rsidP="00074B3C">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26932DB1" w14:textId="77777777" w:rsidR="00074B3C" w:rsidRPr="00074B3C" w:rsidRDefault="00074B3C" w:rsidP="00074B3C">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774C9DCA" w14:textId="77777777" w:rsidR="00074B3C" w:rsidRPr="00074B3C" w:rsidRDefault="00074B3C" w:rsidP="00074B3C">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14E3AF4" w14:textId="77777777" w:rsidR="00074B3C" w:rsidRPr="00074B3C" w:rsidRDefault="00074B3C" w:rsidP="00074B3C">
            <w:pPr>
              <w:rPr>
                <w:rFonts w:ascii="Arial" w:hAnsi="Arial" w:cs="Arial"/>
                <w:lang w:val="es-BO"/>
              </w:rPr>
            </w:pPr>
          </w:p>
        </w:tc>
      </w:tr>
      <w:tr w:rsidR="00074B3C" w:rsidRPr="00074B3C" w14:paraId="6D1662DC" w14:textId="77777777" w:rsidTr="00C97087">
        <w:trPr>
          <w:trHeight w:val="114"/>
        </w:trPr>
        <w:tc>
          <w:tcPr>
            <w:tcW w:w="237" w:type="dxa"/>
            <w:tcBorders>
              <w:top w:val="nil"/>
              <w:left w:val="single" w:sz="12" w:space="0" w:color="auto"/>
              <w:bottom w:val="nil"/>
            </w:tcBorders>
            <w:shd w:val="clear" w:color="auto" w:fill="auto"/>
            <w:noWrap/>
            <w:vAlign w:val="center"/>
          </w:tcPr>
          <w:p w14:paraId="30317F2A"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75E8494B"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6B50B6AF"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127D3BE8"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696FEF26" w14:textId="77777777" w:rsidR="00074B3C" w:rsidRPr="00275A62" w:rsidRDefault="00074B3C" w:rsidP="00074B3C">
            <w:pPr>
              <w:rPr>
                <w:rFonts w:ascii="Arial" w:hAnsi="Arial" w:cs="Arial"/>
                <w:sz w:val="8"/>
                <w:lang w:val="es-BO"/>
              </w:rPr>
            </w:pPr>
          </w:p>
        </w:tc>
        <w:tc>
          <w:tcPr>
            <w:tcW w:w="237" w:type="dxa"/>
            <w:tcBorders>
              <w:top w:val="nil"/>
              <w:bottom w:val="nil"/>
            </w:tcBorders>
            <w:shd w:val="clear" w:color="auto" w:fill="auto"/>
            <w:vAlign w:val="center"/>
          </w:tcPr>
          <w:p w14:paraId="063663AB"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6F9A48F2" w14:textId="77777777" w:rsidR="00074B3C" w:rsidRPr="00275A62" w:rsidRDefault="00074B3C" w:rsidP="00074B3C">
            <w:pPr>
              <w:rPr>
                <w:rFonts w:ascii="Arial" w:hAnsi="Arial" w:cs="Arial"/>
                <w:sz w:val="8"/>
                <w:lang w:val="es-BO"/>
              </w:rPr>
            </w:pPr>
          </w:p>
        </w:tc>
        <w:tc>
          <w:tcPr>
            <w:tcW w:w="237" w:type="dxa"/>
            <w:gridSpan w:val="2"/>
            <w:tcBorders>
              <w:top w:val="nil"/>
              <w:bottom w:val="nil"/>
            </w:tcBorders>
            <w:shd w:val="clear" w:color="auto" w:fill="auto"/>
            <w:vAlign w:val="center"/>
          </w:tcPr>
          <w:p w14:paraId="0CED641A" w14:textId="77777777" w:rsidR="00074B3C" w:rsidRPr="00275A62" w:rsidRDefault="00074B3C" w:rsidP="00074B3C">
            <w:pPr>
              <w:rPr>
                <w:rFonts w:ascii="Arial" w:hAnsi="Arial" w:cs="Arial"/>
                <w:sz w:val="8"/>
                <w:lang w:val="es-BO"/>
              </w:rPr>
            </w:pPr>
          </w:p>
        </w:tc>
        <w:tc>
          <w:tcPr>
            <w:tcW w:w="236" w:type="dxa"/>
            <w:tcBorders>
              <w:top w:val="nil"/>
              <w:bottom w:val="nil"/>
            </w:tcBorders>
            <w:shd w:val="clear" w:color="auto" w:fill="auto"/>
            <w:vAlign w:val="center"/>
          </w:tcPr>
          <w:p w14:paraId="0A25FA69"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E045420"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371C427E"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522FA0C8" w14:textId="77777777" w:rsidR="00074B3C" w:rsidRPr="00275A62" w:rsidRDefault="00074B3C" w:rsidP="00074B3C">
            <w:pPr>
              <w:rPr>
                <w:rFonts w:ascii="Arial" w:hAnsi="Arial" w:cs="Arial"/>
                <w:sz w:val="8"/>
                <w:lang w:val="es-BO"/>
              </w:rPr>
            </w:pPr>
          </w:p>
        </w:tc>
        <w:tc>
          <w:tcPr>
            <w:tcW w:w="236" w:type="dxa"/>
            <w:tcBorders>
              <w:top w:val="single" w:sz="2" w:space="0" w:color="auto"/>
            </w:tcBorders>
            <w:shd w:val="clear" w:color="auto" w:fill="auto"/>
            <w:vAlign w:val="center"/>
          </w:tcPr>
          <w:p w14:paraId="0837FDA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70B1089"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E86574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72CFDE4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2B8FBB5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413A9A3"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15FBDA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0FBE85F" w14:textId="77777777" w:rsidR="00074B3C" w:rsidRPr="00275A62" w:rsidRDefault="00074B3C" w:rsidP="00074B3C">
            <w:pPr>
              <w:rPr>
                <w:rFonts w:ascii="Arial" w:hAnsi="Arial" w:cs="Arial"/>
                <w:sz w:val="8"/>
                <w:lang w:val="es-BO"/>
              </w:rPr>
            </w:pPr>
          </w:p>
        </w:tc>
        <w:tc>
          <w:tcPr>
            <w:tcW w:w="236" w:type="dxa"/>
            <w:gridSpan w:val="2"/>
            <w:tcBorders>
              <w:top w:val="single" w:sz="2" w:space="0" w:color="auto"/>
            </w:tcBorders>
            <w:shd w:val="clear" w:color="auto" w:fill="auto"/>
            <w:vAlign w:val="center"/>
          </w:tcPr>
          <w:p w14:paraId="2B0E2E2C"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5A0E2786"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C0F1BD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AABF0FB"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514899FC"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6948395A"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12CD259D"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6328AB6F"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2A45B265"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4ED983D7" w14:textId="77777777" w:rsidR="00074B3C" w:rsidRPr="00275A62" w:rsidRDefault="00074B3C" w:rsidP="00074B3C">
            <w:pPr>
              <w:rPr>
                <w:rFonts w:ascii="Arial" w:hAnsi="Arial" w:cs="Arial"/>
                <w:sz w:val="8"/>
                <w:lang w:val="es-BO"/>
              </w:rPr>
            </w:pPr>
          </w:p>
        </w:tc>
        <w:tc>
          <w:tcPr>
            <w:tcW w:w="241" w:type="dxa"/>
            <w:gridSpan w:val="2"/>
            <w:tcBorders>
              <w:top w:val="single" w:sz="2" w:space="0" w:color="auto"/>
            </w:tcBorders>
            <w:shd w:val="clear" w:color="auto" w:fill="auto"/>
            <w:vAlign w:val="center"/>
          </w:tcPr>
          <w:p w14:paraId="09A39CF6" w14:textId="77777777" w:rsidR="00074B3C" w:rsidRPr="00275A62" w:rsidRDefault="00074B3C" w:rsidP="00074B3C">
            <w:pPr>
              <w:rPr>
                <w:rFonts w:ascii="Arial" w:hAnsi="Arial" w:cs="Arial"/>
                <w:sz w:val="8"/>
                <w:lang w:val="es-BO"/>
              </w:rPr>
            </w:pPr>
          </w:p>
        </w:tc>
        <w:tc>
          <w:tcPr>
            <w:tcW w:w="240" w:type="dxa"/>
            <w:tcBorders>
              <w:top w:val="single" w:sz="2" w:space="0" w:color="auto"/>
            </w:tcBorders>
            <w:shd w:val="clear" w:color="auto" w:fill="auto"/>
            <w:vAlign w:val="center"/>
          </w:tcPr>
          <w:p w14:paraId="64C93247"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159AAE6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6A2077E2" w14:textId="77777777" w:rsidR="00074B3C" w:rsidRPr="00275A62" w:rsidRDefault="00074B3C" w:rsidP="00074B3C">
            <w:pPr>
              <w:rPr>
                <w:rFonts w:ascii="Arial" w:hAnsi="Arial" w:cs="Arial"/>
                <w:sz w:val="8"/>
                <w:lang w:val="es-BO"/>
              </w:rPr>
            </w:pPr>
          </w:p>
        </w:tc>
        <w:tc>
          <w:tcPr>
            <w:tcW w:w="234" w:type="dxa"/>
            <w:gridSpan w:val="2"/>
            <w:tcBorders>
              <w:top w:val="single" w:sz="2" w:space="0" w:color="auto"/>
            </w:tcBorders>
            <w:shd w:val="clear" w:color="auto" w:fill="auto"/>
            <w:vAlign w:val="center"/>
          </w:tcPr>
          <w:p w14:paraId="7AA3FF3A"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00834404" w14:textId="77777777" w:rsidR="00074B3C" w:rsidRPr="00275A62" w:rsidRDefault="00074B3C" w:rsidP="00074B3C">
            <w:pPr>
              <w:rPr>
                <w:rFonts w:ascii="Arial" w:hAnsi="Arial" w:cs="Arial"/>
                <w:sz w:val="8"/>
                <w:lang w:val="es-BO"/>
              </w:rPr>
            </w:pPr>
          </w:p>
        </w:tc>
        <w:tc>
          <w:tcPr>
            <w:tcW w:w="237" w:type="dxa"/>
            <w:tcBorders>
              <w:top w:val="single" w:sz="2" w:space="0" w:color="auto"/>
            </w:tcBorders>
            <w:shd w:val="clear" w:color="auto" w:fill="auto"/>
            <w:vAlign w:val="center"/>
          </w:tcPr>
          <w:p w14:paraId="46D50F51" w14:textId="77777777" w:rsidR="00074B3C" w:rsidRPr="00275A62" w:rsidRDefault="00074B3C" w:rsidP="00074B3C">
            <w:pPr>
              <w:rPr>
                <w:rFonts w:ascii="Arial" w:hAnsi="Arial" w:cs="Arial"/>
                <w:sz w:val="8"/>
                <w:lang w:val="es-BO"/>
              </w:rPr>
            </w:pPr>
          </w:p>
        </w:tc>
        <w:tc>
          <w:tcPr>
            <w:tcW w:w="237" w:type="dxa"/>
            <w:gridSpan w:val="2"/>
            <w:tcBorders>
              <w:top w:val="single" w:sz="2" w:space="0" w:color="auto"/>
            </w:tcBorders>
            <w:shd w:val="clear" w:color="auto" w:fill="auto"/>
            <w:vAlign w:val="center"/>
          </w:tcPr>
          <w:p w14:paraId="76B9634D" w14:textId="77777777" w:rsidR="00074B3C" w:rsidRPr="00275A62" w:rsidRDefault="00074B3C" w:rsidP="00074B3C">
            <w:pPr>
              <w:rPr>
                <w:rFonts w:ascii="Arial" w:hAnsi="Arial" w:cs="Arial"/>
                <w:sz w:val="8"/>
                <w:lang w:val="es-BO"/>
              </w:rPr>
            </w:pPr>
          </w:p>
        </w:tc>
        <w:tc>
          <w:tcPr>
            <w:tcW w:w="235" w:type="dxa"/>
            <w:gridSpan w:val="2"/>
            <w:tcBorders>
              <w:top w:val="single" w:sz="2" w:space="0" w:color="auto"/>
            </w:tcBorders>
            <w:shd w:val="clear" w:color="auto" w:fill="auto"/>
            <w:vAlign w:val="center"/>
          </w:tcPr>
          <w:p w14:paraId="41237436" w14:textId="77777777" w:rsidR="00074B3C" w:rsidRPr="00275A62"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2E238C" w14:textId="77777777" w:rsidR="00074B3C" w:rsidRPr="00275A62" w:rsidRDefault="00074B3C" w:rsidP="00074B3C">
            <w:pPr>
              <w:rPr>
                <w:rFonts w:ascii="Arial" w:hAnsi="Arial" w:cs="Arial"/>
                <w:sz w:val="8"/>
                <w:lang w:val="es-BO"/>
              </w:rPr>
            </w:pPr>
          </w:p>
        </w:tc>
      </w:tr>
      <w:tr w:rsidR="00074B3C" w:rsidRPr="00074B3C" w14:paraId="56C7DBEE" w14:textId="77777777" w:rsidTr="00C97087">
        <w:trPr>
          <w:trHeight w:val="114"/>
        </w:trPr>
        <w:tc>
          <w:tcPr>
            <w:tcW w:w="237" w:type="dxa"/>
            <w:tcBorders>
              <w:top w:val="nil"/>
              <w:left w:val="single" w:sz="12" w:space="0" w:color="auto"/>
              <w:bottom w:val="nil"/>
            </w:tcBorders>
            <w:shd w:val="clear" w:color="auto" w:fill="auto"/>
            <w:noWrap/>
            <w:vAlign w:val="center"/>
          </w:tcPr>
          <w:p w14:paraId="0EDB8A2F"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50F51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7D6EF7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BAD4AA0"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2149DE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BFADFE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26CFF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6AA23056"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2530E6" w14:textId="77777777" w:rsidR="00074B3C" w:rsidRPr="00074B3C" w:rsidRDefault="00074B3C" w:rsidP="00074B3C">
            <w:pPr>
              <w:rPr>
                <w:rFonts w:ascii="Arial" w:hAnsi="Arial" w:cs="Arial"/>
                <w:lang w:val="es-BO"/>
              </w:rPr>
            </w:pPr>
          </w:p>
        </w:tc>
        <w:tc>
          <w:tcPr>
            <w:tcW w:w="4259" w:type="dxa"/>
            <w:gridSpan w:val="25"/>
            <w:shd w:val="clear" w:color="auto" w:fill="auto"/>
            <w:vAlign w:val="center"/>
          </w:tcPr>
          <w:p w14:paraId="0CD1E9B5" w14:textId="77777777" w:rsidR="00074B3C" w:rsidRPr="00074B3C" w:rsidRDefault="00074B3C" w:rsidP="00074B3C">
            <w:pPr>
              <w:rPr>
                <w:rFonts w:ascii="Arial" w:hAnsi="Arial" w:cs="Arial"/>
                <w:lang w:val="es-BO"/>
              </w:rPr>
            </w:pPr>
          </w:p>
        </w:tc>
        <w:tc>
          <w:tcPr>
            <w:tcW w:w="237" w:type="dxa"/>
            <w:shd w:val="clear" w:color="auto" w:fill="auto"/>
            <w:vAlign w:val="center"/>
          </w:tcPr>
          <w:p w14:paraId="6BFF8BDC" w14:textId="77777777" w:rsidR="00074B3C" w:rsidRPr="00074B3C" w:rsidRDefault="00074B3C" w:rsidP="00074B3C">
            <w:pPr>
              <w:rPr>
                <w:rFonts w:ascii="Arial" w:hAnsi="Arial" w:cs="Arial"/>
                <w:lang w:val="es-BO"/>
              </w:rPr>
            </w:pPr>
          </w:p>
        </w:tc>
        <w:tc>
          <w:tcPr>
            <w:tcW w:w="1192" w:type="dxa"/>
            <w:gridSpan w:val="9"/>
            <w:vMerge w:val="restart"/>
            <w:shd w:val="clear" w:color="auto" w:fill="auto"/>
            <w:vAlign w:val="center"/>
          </w:tcPr>
          <w:p w14:paraId="45A55F39" w14:textId="77777777" w:rsidR="00074B3C" w:rsidRPr="00074B3C" w:rsidRDefault="00074B3C" w:rsidP="00074B3C">
            <w:pPr>
              <w:jc w:val="center"/>
              <w:rPr>
                <w:rFonts w:ascii="Arial" w:hAnsi="Arial" w:cs="Arial"/>
                <w:lang w:val="es-BO"/>
              </w:rPr>
            </w:pPr>
            <w:r w:rsidRPr="00074B3C">
              <w:rPr>
                <w:rFonts w:ascii="Arial" w:hAnsi="Arial" w:cs="Arial"/>
                <w:bCs/>
                <w:lang w:val="es-BO"/>
              </w:rPr>
              <w:t>% de Participación</w:t>
            </w:r>
          </w:p>
        </w:tc>
        <w:tc>
          <w:tcPr>
            <w:tcW w:w="237" w:type="dxa"/>
            <w:gridSpan w:val="2"/>
            <w:shd w:val="clear" w:color="auto" w:fill="auto"/>
            <w:vAlign w:val="center"/>
          </w:tcPr>
          <w:p w14:paraId="7442E18D"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44D3C1E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AC19EB2" w14:textId="77777777" w:rsidR="00074B3C" w:rsidRPr="00074B3C" w:rsidRDefault="00074B3C" w:rsidP="00074B3C">
            <w:pPr>
              <w:rPr>
                <w:rFonts w:ascii="Arial" w:hAnsi="Arial" w:cs="Arial"/>
                <w:lang w:val="es-BO"/>
              </w:rPr>
            </w:pPr>
          </w:p>
        </w:tc>
        <w:tc>
          <w:tcPr>
            <w:tcW w:w="237" w:type="dxa"/>
            <w:shd w:val="clear" w:color="auto" w:fill="auto"/>
            <w:vAlign w:val="center"/>
          </w:tcPr>
          <w:p w14:paraId="40F1D0DB"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17E63242"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7522D980"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FF074C" w14:textId="77777777" w:rsidR="00074B3C" w:rsidRPr="00074B3C" w:rsidRDefault="00074B3C" w:rsidP="00074B3C">
            <w:pPr>
              <w:rPr>
                <w:rFonts w:ascii="Arial" w:hAnsi="Arial" w:cs="Arial"/>
                <w:lang w:val="es-BO"/>
              </w:rPr>
            </w:pPr>
          </w:p>
        </w:tc>
      </w:tr>
      <w:tr w:rsidR="00074B3C" w:rsidRPr="00074B3C" w14:paraId="53DD49A7" w14:textId="77777777" w:rsidTr="00C97087">
        <w:trPr>
          <w:trHeight w:val="114"/>
        </w:trPr>
        <w:tc>
          <w:tcPr>
            <w:tcW w:w="237" w:type="dxa"/>
            <w:tcBorders>
              <w:top w:val="nil"/>
              <w:left w:val="single" w:sz="12" w:space="0" w:color="auto"/>
              <w:bottom w:val="nil"/>
            </w:tcBorders>
            <w:shd w:val="clear" w:color="auto" w:fill="auto"/>
            <w:noWrap/>
            <w:vAlign w:val="center"/>
          </w:tcPr>
          <w:p w14:paraId="4C4D13D3" w14:textId="77777777" w:rsidR="00074B3C" w:rsidRPr="00074B3C" w:rsidRDefault="00074B3C" w:rsidP="00074B3C">
            <w:pPr>
              <w:rPr>
                <w:rFonts w:ascii="Arial" w:hAnsi="Arial" w:cs="Arial"/>
                <w:lang w:val="es-BO"/>
              </w:rPr>
            </w:pPr>
          </w:p>
        </w:tc>
        <w:tc>
          <w:tcPr>
            <w:tcW w:w="1894" w:type="dxa"/>
            <w:gridSpan w:val="11"/>
            <w:vMerge w:val="restart"/>
            <w:tcBorders>
              <w:top w:val="nil"/>
            </w:tcBorders>
            <w:shd w:val="clear" w:color="auto" w:fill="auto"/>
            <w:vAlign w:val="center"/>
          </w:tcPr>
          <w:p w14:paraId="43FE61BD" w14:textId="77777777" w:rsidR="00074B3C" w:rsidRPr="00074B3C" w:rsidRDefault="00074B3C" w:rsidP="00074B3C">
            <w:pPr>
              <w:jc w:val="right"/>
              <w:rPr>
                <w:rFonts w:ascii="Arial" w:hAnsi="Arial" w:cs="Arial"/>
                <w:lang w:val="es-BO"/>
              </w:rPr>
            </w:pPr>
            <w:r w:rsidRPr="00074B3C">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0F87292" w14:textId="77777777" w:rsidR="00074B3C" w:rsidRPr="00074B3C" w:rsidRDefault="00074B3C" w:rsidP="00074B3C">
            <w:pPr>
              <w:jc w:val="center"/>
              <w:rPr>
                <w:rFonts w:ascii="Arial" w:hAnsi="Arial" w:cs="Arial"/>
                <w:lang w:val="es-BO"/>
              </w:rPr>
            </w:pPr>
            <w:r w:rsidRPr="00074B3C">
              <w:rPr>
                <w:rFonts w:ascii="Arial" w:hAnsi="Arial" w:cs="Arial"/>
                <w:bCs/>
                <w:lang w:val="es-BO"/>
              </w:rPr>
              <w:t>Nombre del Asociado</w:t>
            </w:r>
          </w:p>
        </w:tc>
        <w:tc>
          <w:tcPr>
            <w:tcW w:w="237" w:type="dxa"/>
            <w:shd w:val="clear" w:color="auto" w:fill="auto"/>
            <w:vAlign w:val="center"/>
          </w:tcPr>
          <w:p w14:paraId="264FF586" w14:textId="77777777" w:rsidR="00074B3C" w:rsidRPr="00074B3C" w:rsidRDefault="00074B3C" w:rsidP="00074B3C">
            <w:pPr>
              <w:rPr>
                <w:rFonts w:ascii="Arial" w:hAnsi="Arial" w:cs="Arial"/>
                <w:lang w:val="es-BO"/>
              </w:rPr>
            </w:pPr>
          </w:p>
        </w:tc>
        <w:tc>
          <w:tcPr>
            <w:tcW w:w="1192" w:type="dxa"/>
            <w:gridSpan w:val="9"/>
            <w:vMerge/>
            <w:tcBorders>
              <w:bottom w:val="single" w:sz="4" w:space="0" w:color="auto"/>
            </w:tcBorders>
            <w:shd w:val="clear" w:color="auto" w:fill="auto"/>
            <w:vAlign w:val="center"/>
          </w:tcPr>
          <w:p w14:paraId="648AEF2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10533A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7F9ABBD8"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E25402E" w14:textId="77777777" w:rsidR="00074B3C" w:rsidRPr="00074B3C" w:rsidRDefault="00074B3C" w:rsidP="00074B3C">
            <w:pPr>
              <w:rPr>
                <w:rFonts w:ascii="Arial" w:hAnsi="Arial" w:cs="Arial"/>
                <w:lang w:val="es-BO"/>
              </w:rPr>
            </w:pPr>
          </w:p>
        </w:tc>
        <w:tc>
          <w:tcPr>
            <w:tcW w:w="237" w:type="dxa"/>
            <w:shd w:val="clear" w:color="auto" w:fill="auto"/>
            <w:vAlign w:val="center"/>
          </w:tcPr>
          <w:p w14:paraId="261C288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14AF08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2FB05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0437CC" w14:textId="77777777" w:rsidR="00074B3C" w:rsidRPr="00074B3C" w:rsidRDefault="00074B3C" w:rsidP="00074B3C">
            <w:pPr>
              <w:rPr>
                <w:rFonts w:ascii="Arial" w:hAnsi="Arial" w:cs="Arial"/>
                <w:lang w:val="es-BO"/>
              </w:rPr>
            </w:pPr>
          </w:p>
        </w:tc>
      </w:tr>
      <w:tr w:rsidR="00074B3C" w:rsidRPr="00074B3C" w14:paraId="2331A670" w14:textId="77777777" w:rsidTr="00C97087">
        <w:trPr>
          <w:trHeight w:val="114"/>
        </w:trPr>
        <w:tc>
          <w:tcPr>
            <w:tcW w:w="237" w:type="dxa"/>
            <w:tcBorders>
              <w:top w:val="nil"/>
              <w:left w:val="single" w:sz="12" w:space="0" w:color="auto"/>
              <w:bottom w:val="nil"/>
            </w:tcBorders>
            <w:shd w:val="clear" w:color="auto" w:fill="auto"/>
            <w:noWrap/>
            <w:vAlign w:val="center"/>
          </w:tcPr>
          <w:p w14:paraId="6B5F5C84"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446D246C"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B0F70" w14:textId="77777777" w:rsidR="00074B3C" w:rsidRPr="00074B3C" w:rsidRDefault="00074B3C" w:rsidP="00074B3C">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6B2C0B1C"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B31FB2"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59D3A024"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26B372ED"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D4CAC83" w14:textId="77777777" w:rsidR="00074B3C" w:rsidRPr="00074B3C" w:rsidRDefault="00074B3C" w:rsidP="00074B3C">
            <w:pPr>
              <w:rPr>
                <w:rFonts w:ascii="Arial" w:hAnsi="Arial" w:cs="Arial"/>
                <w:lang w:val="es-BO"/>
              </w:rPr>
            </w:pPr>
          </w:p>
        </w:tc>
        <w:tc>
          <w:tcPr>
            <w:tcW w:w="237" w:type="dxa"/>
            <w:shd w:val="clear" w:color="auto" w:fill="auto"/>
            <w:vAlign w:val="center"/>
          </w:tcPr>
          <w:p w14:paraId="11830332"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A1E5454"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895F91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813096" w14:textId="77777777" w:rsidR="00074B3C" w:rsidRPr="00074B3C" w:rsidRDefault="00074B3C" w:rsidP="00074B3C">
            <w:pPr>
              <w:rPr>
                <w:rFonts w:ascii="Arial" w:hAnsi="Arial" w:cs="Arial"/>
                <w:lang w:val="es-BO"/>
              </w:rPr>
            </w:pPr>
          </w:p>
        </w:tc>
      </w:tr>
      <w:tr w:rsidR="00074B3C" w:rsidRPr="00074B3C" w14:paraId="62B4D72E" w14:textId="77777777" w:rsidTr="00C97087">
        <w:trPr>
          <w:trHeight w:val="114"/>
        </w:trPr>
        <w:tc>
          <w:tcPr>
            <w:tcW w:w="237" w:type="dxa"/>
            <w:tcBorders>
              <w:top w:val="nil"/>
              <w:left w:val="single" w:sz="12" w:space="0" w:color="auto"/>
              <w:bottom w:val="nil"/>
            </w:tcBorders>
            <w:shd w:val="clear" w:color="auto" w:fill="auto"/>
            <w:noWrap/>
            <w:vAlign w:val="center"/>
          </w:tcPr>
          <w:p w14:paraId="42CAD62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A866A3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A6785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A641EF0"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E03BBE6" w14:textId="77777777" w:rsidR="00074B3C" w:rsidRPr="00074B3C" w:rsidRDefault="00074B3C" w:rsidP="00074B3C">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604C30CF"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5F94F43"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62A3EB"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B373B65"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0EE8767"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9CD620C"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3721D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91A8A94" w14:textId="77777777" w:rsidR="00074B3C" w:rsidRPr="00074B3C" w:rsidRDefault="00074B3C" w:rsidP="00074B3C">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431646" w14:textId="77777777" w:rsidR="00074B3C" w:rsidRPr="00074B3C" w:rsidRDefault="00074B3C" w:rsidP="00074B3C">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ABA5258"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8F5EEC9"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DD64F50"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1AD960B" w14:textId="77777777" w:rsidR="00074B3C" w:rsidRPr="00074B3C" w:rsidRDefault="00074B3C" w:rsidP="00074B3C">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7B61DFA3" w14:textId="77777777" w:rsidR="00074B3C" w:rsidRPr="00074B3C" w:rsidRDefault="00074B3C" w:rsidP="00074B3C">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CD6088"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05FD3CF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F18976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D767702" w14:textId="77777777" w:rsidR="00074B3C" w:rsidRPr="00074B3C" w:rsidRDefault="00074B3C" w:rsidP="00074B3C">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54C060F7" w14:textId="77777777" w:rsidR="00074B3C" w:rsidRPr="00074B3C" w:rsidRDefault="00074B3C" w:rsidP="00074B3C">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54CA6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16E4E599"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648E9E2"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1641720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67BF16E1"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28DDAE60"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5B775D48"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0D428D25"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D2D6CD4" w14:textId="77777777" w:rsidR="00074B3C" w:rsidRPr="00074B3C" w:rsidRDefault="00074B3C" w:rsidP="00074B3C">
            <w:pPr>
              <w:rPr>
                <w:rFonts w:ascii="Arial" w:hAnsi="Arial" w:cs="Arial"/>
                <w:sz w:val="8"/>
                <w:lang w:val="es-BO"/>
              </w:rPr>
            </w:pPr>
          </w:p>
        </w:tc>
      </w:tr>
      <w:tr w:rsidR="00074B3C" w:rsidRPr="00074B3C" w14:paraId="6929F259" w14:textId="77777777" w:rsidTr="00C97087">
        <w:trPr>
          <w:trHeight w:val="114"/>
        </w:trPr>
        <w:tc>
          <w:tcPr>
            <w:tcW w:w="237" w:type="dxa"/>
            <w:tcBorders>
              <w:top w:val="nil"/>
              <w:left w:val="single" w:sz="12" w:space="0" w:color="auto"/>
              <w:bottom w:val="nil"/>
            </w:tcBorders>
            <w:shd w:val="clear" w:color="auto" w:fill="auto"/>
            <w:noWrap/>
            <w:vAlign w:val="center"/>
          </w:tcPr>
          <w:p w14:paraId="4EAFFB91" w14:textId="77777777" w:rsidR="00074B3C" w:rsidRPr="00074B3C" w:rsidRDefault="00074B3C" w:rsidP="00074B3C">
            <w:pPr>
              <w:rPr>
                <w:rFonts w:ascii="Arial" w:hAnsi="Arial" w:cs="Arial"/>
                <w:lang w:val="es-BO"/>
              </w:rPr>
            </w:pPr>
          </w:p>
        </w:tc>
        <w:tc>
          <w:tcPr>
            <w:tcW w:w="1894" w:type="dxa"/>
            <w:gridSpan w:val="11"/>
            <w:vMerge/>
            <w:shd w:val="clear" w:color="auto" w:fill="auto"/>
            <w:vAlign w:val="center"/>
          </w:tcPr>
          <w:p w14:paraId="5052CD2E"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963FF2"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61FDF6A"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A9757"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6A1C9010"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64CF9D23"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BCC3411" w14:textId="77777777" w:rsidR="00074B3C" w:rsidRPr="00074B3C" w:rsidRDefault="00074B3C" w:rsidP="00074B3C">
            <w:pPr>
              <w:rPr>
                <w:rFonts w:ascii="Arial" w:hAnsi="Arial" w:cs="Arial"/>
                <w:lang w:val="es-BO"/>
              </w:rPr>
            </w:pPr>
          </w:p>
        </w:tc>
        <w:tc>
          <w:tcPr>
            <w:tcW w:w="237" w:type="dxa"/>
            <w:shd w:val="clear" w:color="auto" w:fill="auto"/>
            <w:vAlign w:val="center"/>
          </w:tcPr>
          <w:p w14:paraId="33F61651"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02C2E65D"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0A0C357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16BA1C6" w14:textId="77777777" w:rsidR="00074B3C" w:rsidRPr="00074B3C" w:rsidRDefault="00074B3C" w:rsidP="00074B3C">
            <w:pPr>
              <w:rPr>
                <w:rFonts w:ascii="Arial" w:hAnsi="Arial" w:cs="Arial"/>
                <w:lang w:val="es-BO"/>
              </w:rPr>
            </w:pPr>
          </w:p>
        </w:tc>
      </w:tr>
      <w:tr w:rsidR="00074B3C" w:rsidRPr="00074B3C" w14:paraId="025596A7" w14:textId="77777777" w:rsidTr="00C97087">
        <w:trPr>
          <w:trHeight w:val="114"/>
        </w:trPr>
        <w:tc>
          <w:tcPr>
            <w:tcW w:w="237" w:type="dxa"/>
            <w:tcBorders>
              <w:top w:val="nil"/>
              <w:left w:val="single" w:sz="12" w:space="0" w:color="auto"/>
              <w:bottom w:val="nil"/>
            </w:tcBorders>
            <w:shd w:val="clear" w:color="auto" w:fill="auto"/>
            <w:noWrap/>
            <w:vAlign w:val="center"/>
          </w:tcPr>
          <w:p w14:paraId="09433197" w14:textId="77777777" w:rsidR="00074B3C" w:rsidRPr="00074B3C" w:rsidRDefault="00074B3C" w:rsidP="00074B3C">
            <w:pPr>
              <w:rPr>
                <w:rFonts w:ascii="Arial" w:hAnsi="Arial" w:cs="Arial"/>
                <w:sz w:val="8"/>
                <w:lang w:val="es-BO"/>
              </w:rPr>
            </w:pPr>
          </w:p>
        </w:tc>
        <w:tc>
          <w:tcPr>
            <w:tcW w:w="1894" w:type="dxa"/>
            <w:gridSpan w:val="11"/>
            <w:vMerge/>
            <w:shd w:val="clear" w:color="auto" w:fill="auto"/>
            <w:vAlign w:val="center"/>
          </w:tcPr>
          <w:p w14:paraId="71D223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59D685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2B7D0F5"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0D7FF34" w14:textId="77777777" w:rsidR="00074B3C" w:rsidRPr="00074B3C" w:rsidRDefault="00074B3C" w:rsidP="00074B3C">
            <w:pPr>
              <w:rPr>
                <w:rFonts w:ascii="Arial" w:hAnsi="Arial" w:cs="Arial"/>
                <w:sz w:val="8"/>
                <w:lang w:val="es-BO"/>
              </w:rPr>
            </w:pPr>
          </w:p>
        </w:tc>
        <w:tc>
          <w:tcPr>
            <w:tcW w:w="236" w:type="dxa"/>
            <w:tcBorders>
              <w:top w:val="single" w:sz="4" w:space="0" w:color="auto"/>
            </w:tcBorders>
            <w:shd w:val="clear" w:color="auto" w:fill="auto"/>
            <w:vAlign w:val="center"/>
          </w:tcPr>
          <w:p w14:paraId="79662A3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5F6E158F"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1D3E0051"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E9EF67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63615724"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858F74A"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7813AB5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5A14A87" w14:textId="77777777" w:rsidR="00074B3C" w:rsidRPr="00074B3C" w:rsidRDefault="00074B3C" w:rsidP="00074B3C">
            <w:pPr>
              <w:rPr>
                <w:rFonts w:ascii="Arial" w:hAnsi="Arial" w:cs="Arial"/>
                <w:sz w:val="8"/>
                <w:lang w:val="es-BO"/>
              </w:rPr>
            </w:pPr>
          </w:p>
        </w:tc>
        <w:tc>
          <w:tcPr>
            <w:tcW w:w="236" w:type="dxa"/>
            <w:gridSpan w:val="2"/>
            <w:tcBorders>
              <w:top w:val="single" w:sz="4" w:space="0" w:color="auto"/>
            </w:tcBorders>
            <w:shd w:val="clear" w:color="auto" w:fill="auto"/>
            <w:vAlign w:val="center"/>
          </w:tcPr>
          <w:p w14:paraId="37B4E4C0" w14:textId="77777777" w:rsidR="00074B3C" w:rsidRPr="00074B3C" w:rsidRDefault="00074B3C" w:rsidP="00074B3C">
            <w:pPr>
              <w:rPr>
                <w:rFonts w:ascii="Arial" w:hAnsi="Arial" w:cs="Arial"/>
                <w:sz w:val="8"/>
                <w:lang w:val="es-BO"/>
              </w:rPr>
            </w:pPr>
          </w:p>
        </w:tc>
        <w:tc>
          <w:tcPr>
            <w:tcW w:w="235" w:type="dxa"/>
            <w:gridSpan w:val="2"/>
            <w:tcBorders>
              <w:top w:val="single" w:sz="4" w:space="0" w:color="auto"/>
            </w:tcBorders>
            <w:shd w:val="clear" w:color="auto" w:fill="auto"/>
            <w:vAlign w:val="center"/>
          </w:tcPr>
          <w:p w14:paraId="31B86D12"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0B3D24C8"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43B8CCF2" w14:textId="77777777" w:rsidR="00074B3C" w:rsidRPr="00074B3C" w:rsidRDefault="00074B3C" w:rsidP="00074B3C">
            <w:pPr>
              <w:rPr>
                <w:rFonts w:ascii="Arial" w:hAnsi="Arial" w:cs="Arial"/>
                <w:sz w:val="8"/>
                <w:lang w:val="es-BO"/>
              </w:rPr>
            </w:pPr>
          </w:p>
        </w:tc>
        <w:tc>
          <w:tcPr>
            <w:tcW w:w="237" w:type="dxa"/>
            <w:gridSpan w:val="2"/>
            <w:tcBorders>
              <w:top w:val="single" w:sz="4" w:space="0" w:color="auto"/>
            </w:tcBorders>
            <w:shd w:val="clear" w:color="auto" w:fill="auto"/>
            <w:vAlign w:val="center"/>
          </w:tcPr>
          <w:p w14:paraId="239B33E9" w14:textId="77777777" w:rsidR="00074B3C" w:rsidRPr="00074B3C" w:rsidRDefault="00074B3C" w:rsidP="00074B3C">
            <w:pPr>
              <w:rPr>
                <w:rFonts w:ascii="Arial" w:hAnsi="Arial" w:cs="Arial"/>
                <w:sz w:val="8"/>
                <w:lang w:val="es-BO"/>
              </w:rPr>
            </w:pPr>
          </w:p>
        </w:tc>
        <w:tc>
          <w:tcPr>
            <w:tcW w:w="234" w:type="dxa"/>
            <w:gridSpan w:val="2"/>
            <w:tcBorders>
              <w:top w:val="single" w:sz="4" w:space="0" w:color="auto"/>
            </w:tcBorders>
            <w:shd w:val="clear" w:color="auto" w:fill="auto"/>
            <w:vAlign w:val="center"/>
          </w:tcPr>
          <w:p w14:paraId="14233CE0" w14:textId="77777777" w:rsidR="00074B3C" w:rsidRPr="00074B3C" w:rsidRDefault="00074B3C" w:rsidP="00074B3C">
            <w:pPr>
              <w:rPr>
                <w:rFonts w:ascii="Arial" w:hAnsi="Arial" w:cs="Arial"/>
                <w:sz w:val="8"/>
                <w:lang w:val="es-BO"/>
              </w:rPr>
            </w:pPr>
          </w:p>
        </w:tc>
        <w:tc>
          <w:tcPr>
            <w:tcW w:w="237" w:type="dxa"/>
            <w:tcBorders>
              <w:top w:val="single" w:sz="4" w:space="0" w:color="auto"/>
            </w:tcBorders>
            <w:shd w:val="clear" w:color="auto" w:fill="auto"/>
            <w:vAlign w:val="center"/>
          </w:tcPr>
          <w:p w14:paraId="26E31EF0"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7226B48D"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1E97D7B"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057FC60F" w14:textId="77777777" w:rsidR="00074B3C" w:rsidRPr="00074B3C" w:rsidRDefault="00074B3C" w:rsidP="00074B3C">
            <w:pPr>
              <w:rPr>
                <w:rFonts w:ascii="Arial" w:hAnsi="Arial" w:cs="Arial"/>
                <w:sz w:val="8"/>
                <w:lang w:val="es-BO"/>
              </w:rPr>
            </w:pPr>
          </w:p>
        </w:tc>
        <w:tc>
          <w:tcPr>
            <w:tcW w:w="241" w:type="dxa"/>
            <w:gridSpan w:val="2"/>
            <w:tcBorders>
              <w:bottom w:val="single" w:sz="4" w:space="0" w:color="auto"/>
            </w:tcBorders>
            <w:shd w:val="clear" w:color="auto" w:fill="auto"/>
            <w:vAlign w:val="center"/>
          </w:tcPr>
          <w:p w14:paraId="11DDCFEB" w14:textId="77777777" w:rsidR="00074B3C" w:rsidRPr="00074B3C" w:rsidRDefault="00074B3C" w:rsidP="00074B3C">
            <w:pPr>
              <w:rPr>
                <w:rFonts w:ascii="Arial" w:hAnsi="Arial" w:cs="Arial"/>
                <w:sz w:val="8"/>
                <w:lang w:val="es-BO"/>
              </w:rPr>
            </w:pPr>
          </w:p>
        </w:tc>
        <w:tc>
          <w:tcPr>
            <w:tcW w:w="240" w:type="dxa"/>
            <w:tcBorders>
              <w:bottom w:val="single" w:sz="4" w:space="0" w:color="auto"/>
            </w:tcBorders>
            <w:shd w:val="clear" w:color="auto" w:fill="auto"/>
            <w:vAlign w:val="center"/>
          </w:tcPr>
          <w:p w14:paraId="057E3321" w14:textId="77777777" w:rsidR="00074B3C" w:rsidRPr="00074B3C" w:rsidRDefault="00074B3C" w:rsidP="00074B3C">
            <w:pPr>
              <w:rPr>
                <w:rFonts w:ascii="Arial" w:hAnsi="Arial" w:cs="Arial"/>
                <w:sz w:val="8"/>
                <w:lang w:val="es-BO"/>
              </w:rPr>
            </w:pPr>
          </w:p>
        </w:tc>
        <w:tc>
          <w:tcPr>
            <w:tcW w:w="237" w:type="dxa"/>
            <w:gridSpan w:val="2"/>
            <w:tcBorders>
              <w:bottom w:val="single" w:sz="4" w:space="0" w:color="auto"/>
            </w:tcBorders>
            <w:shd w:val="clear" w:color="auto" w:fill="auto"/>
            <w:vAlign w:val="center"/>
          </w:tcPr>
          <w:p w14:paraId="557C3AC6"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19E7AA34" w14:textId="77777777" w:rsidR="00074B3C" w:rsidRPr="00074B3C" w:rsidRDefault="00074B3C" w:rsidP="00074B3C">
            <w:pPr>
              <w:rPr>
                <w:rFonts w:ascii="Arial" w:hAnsi="Arial" w:cs="Arial"/>
                <w:sz w:val="8"/>
                <w:lang w:val="es-BO"/>
              </w:rPr>
            </w:pPr>
          </w:p>
        </w:tc>
        <w:tc>
          <w:tcPr>
            <w:tcW w:w="234" w:type="dxa"/>
            <w:gridSpan w:val="2"/>
            <w:shd w:val="clear" w:color="auto" w:fill="auto"/>
            <w:vAlign w:val="center"/>
          </w:tcPr>
          <w:p w14:paraId="6779526C"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345BE8A7" w14:textId="77777777" w:rsidR="00074B3C" w:rsidRPr="00074B3C" w:rsidRDefault="00074B3C" w:rsidP="00074B3C">
            <w:pPr>
              <w:rPr>
                <w:rFonts w:ascii="Arial" w:hAnsi="Arial" w:cs="Arial"/>
                <w:sz w:val="8"/>
                <w:lang w:val="es-BO"/>
              </w:rPr>
            </w:pPr>
          </w:p>
        </w:tc>
        <w:tc>
          <w:tcPr>
            <w:tcW w:w="237" w:type="dxa"/>
            <w:shd w:val="clear" w:color="auto" w:fill="auto"/>
            <w:vAlign w:val="center"/>
          </w:tcPr>
          <w:p w14:paraId="44F92C54" w14:textId="77777777" w:rsidR="00074B3C" w:rsidRPr="00074B3C" w:rsidRDefault="00074B3C" w:rsidP="00074B3C">
            <w:pPr>
              <w:rPr>
                <w:rFonts w:ascii="Arial" w:hAnsi="Arial" w:cs="Arial"/>
                <w:sz w:val="8"/>
                <w:lang w:val="es-BO"/>
              </w:rPr>
            </w:pPr>
          </w:p>
        </w:tc>
        <w:tc>
          <w:tcPr>
            <w:tcW w:w="237" w:type="dxa"/>
            <w:gridSpan w:val="2"/>
            <w:shd w:val="clear" w:color="auto" w:fill="auto"/>
            <w:vAlign w:val="center"/>
          </w:tcPr>
          <w:p w14:paraId="26266E4E" w14:textId="77777777" w:rsidR="00074B3C" w:rsidRPr="00074B3C" w:rsidRDefault="00074B3C" w:rsidP="00074B3C">
            <w:pPr>
              <w:rPr>
                <w:rFonts w:ascii="Arial" w:hAnsi="Arial" w:cs="Arial"/>
                <w:sz w:val="8"/>
                <w:lang w:val="es-BO"/>
              </w:rPr>
            </w:pPr>
          </w:p>
        </w:tc>
        <w:tc>
          <w:tcPr>
            <w:tcW w:w="235" w:type="dxa"/>
            <w:gridSpan w:val="2"/>
            <w:shd w:val="clear" w:color="auto" w:fill="auto"/>
            <w:vAlign w:val="center"/>
          </w:tcPr>
          <w:p w14:paraId="2B626D5F" w14:textId="77777777" w:rsidR="00074B3C" w:rsidRPr="00074B3C" w:rsidRDefault="00074B3C" w:rsidP="00074B3C">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A0A907A" w14:textId="77777777" w:rsidR="00074B3C" w:rsidRPr="00074B3C" w:rsidRDefault="00074B3C" w:rsidP="00074B3C">
            <w:pPr>
              <w:rPr>
                <w:rFonts w:ascii="Arial" w:hAnsi="Arial" w:cs="Arial"/>
                <w:sz w:val="8"/>
                <w:lang w:val="es-BO"/>
              </w:rPr>
            </w:pPr>
          </w:p>
        </w:tc>
      </w:tr>
      <w:tr w:rsidR="00074B3C" w:rsidRPr="00074B3C" w14:paraId="4B701C30" w14:textId="77777777" w:rsidTr="00C97087">
        <w:trPr>
          <w:trHeight w:val="114"/>
        </w:trPr>
        <w:tc>
          <w:tcPr>
            <w:tcW w:w="237" w:type="dxa"/>
            <w:tcBorders>
              <w:top w:val="nil"/>
              <w:left w:val="single" w:sz="12" w:space="0" w:color="auto"/>
              <w:bottom w:val="nil"/>
            </w:tcBorders>
            <w:shd w:val="clear" w:color="auto" w:fill="auto"/>
            <w:noWrap/>
            <w:vAlign w:val="center"/>
          </w:tcPr>
          <w:p w14:paraId="288141BC" w14:textId="77777777" w:rsidR="00074B3C" w:rsidRPr="00074B3C" w:rsidRDefault="00074B3C" w:rsidP="00074B3C">
            <w:pPr>
              <w:rPr>
                <w:rFonts w:ascii="Arial" w:hAnsi="Arial" w:cs="Arial"/>
                <w:lang w:val="es-BO"/>
              </w:rPr>
            </w:pPr>
          </w:p>
        </w:tc>
        <w:tc>
          <w:tcPr>
            <w:tcW w:w="1894" w:type="dxa"/>
            <w:gridSpan w:val="11"/>
            <w:vMerge/>
            <w:tcBorders>
              <w:bottom w:val="nil"/>
            </w:tcBorders>
            <w:shd w:val="clear" w:color="auto" w:fill="auto"/>
            <w:vAlign w:val="center"/>
          </w:tcPr>
          <w:p w14:paraId="01C3A491" w14:textId="77777777" w:rsidR="00074B3C" w:rsidRPr="00074B3C" w:rsidRDefault="00074B3C" w:rsidP="00074B3C">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8CFBEF"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40A9CE94" w14:textId="77777777" w:rsidR="00074B3C" w:rsidRPr="00074B3C" w:rsidRDefault="00074B3C" w:rsidP="00074B3C">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6CA93"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7B7635D3"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00FBEA59"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5B5A1433" w14:textId="77777777" w:rsidR="00074B3C" w:rsidRPr="00074B3C" w:rsidRDefault="00074B3C" w:rsidP="00074B3C">
            <w:pPr>
              <w:rPr>
                <w:rFonts w:ascii="Arial" w:hAnsi="Arial" w:cs="Arial"/>
                <w:lang w:val="es-BO"/>
              </w:rPr>
            </w:pPr>
          </w:p>
        </w:tc>
        <w:tc>
          <w:tcPr>
            <w:tcW w:w="237" w:type="dxa"/>
            <w:shd w:val="clear" w:color="auto" w:fill="auto"/>
            <w:vAlign w:val="center"/>
          </w:tcPr>
          <w:p w14:paraId="29C5C764"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37F049F"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5AE11191"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76BBE4C" w14:textId="77777777" w:rsidR="00074B3C" w:rsidRPr="00074B3C" w:rsidRDefault="00074B3C" w:rsidP="00074B3C">
            <w:pPr>
              <w:rPr>
                <w:rFonts w:ascii="Arial" w:hAnsi="Arial" w:cs="Arial"/>
                <w:lang w:val="es-BO"/>
              </w:rPr>
            </w:pPr>
          </w:p>
        </w:tc>
      </w:tr>
      <w:tr w:rsidR="00074B3C" w:rsidRPr="00275A62" w14:paraId="586B11CE" w14:textId="77777777" w:rsidTr="00C97087">
        <w:trPr>
          <w:trHeight w:val="114"/>
        </w:trPr>
        <w:tc>
          <w:tcPr>
            <w:tcW w:w="237" w:type="dxa"/>
            <w:tcBorders>
              <w:top w:val="nil"/>
              <w:left w:val="single" w:sz="12" w:space="0" w:color="auto"/>
              <w:bottom w:val="nil"/>
            </w:tcBorders>
            <w:shd w:val="clear" w:color="auto" w:fill="auto"/>
            <w:noWrap/>
            <w:vAlign w:val="center"/>
          </w:tcPr>
          <w:p w14:paraId="26F62838"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4C71AA75"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3FA53A9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40C5CF3B"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FABE77E"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00DCBD8B"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2F603F3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1A65B99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B8C781B"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66E87B23"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FC8CF45"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55C476F0" w14:textId="77777777" w:rsidR="00074B3C" w:rsidRPr="00275A62" w:rsidRDefault="00074B3C" w:rsidP="00074B3C">
            <w:pPr>
              <w:rPr>
                <w:rFonts w:ascii="Arial" w:hAnsi="Arial" w:cs="Arial"/>
                <w:sz w:val="10"/>
                <w:lang w:val="es-BO"/>
              </w:rPr>
            </w:pPr>
          </w:p>
        </w:tc>
        <w:tc>
          <w:tcPr>
            <w:tcW w:w="236" w:type="dxa"/>
            <w:shd w:val="clear" w:color="auto" w:fill="auto"/>
            <w:vAlign w:val="center"/>
          </w:tcPr>
          <w:p w14:paraId="6D13AC2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6C1362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D466C8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BE370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9520C64"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4BB2341D"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0E8629E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4C0370CB" w14:textId="77777777" w:rsidR="00074B3C" w:rsidRPr="00275A62" w:rsidRDefault="00074B3C" w:rsidP="00074B3C">
            <w:pPr>
              <w:rPr>
                <w:rFonts w:ascii="Arial" w:hAnsi="Arial" w:cs="Arial"/>
                <w:sz w:val="10"/>
                <w:lang w:val="es-BO"/>
              </w:rPr>
            </w:pPr>
          </w:p>
        </w:tc>
        <w:tc>
          <w:tcPr>
            <w:tcW w:w="236" w:type="dxa"/>
            <w:gridSpan w:val="2"/>
            <w:shd w:val="clear" w:color="auto" w:fill="auto"/>
            <w:vAlign w:val="center"/>
          </w:tcPr>
          <w:p w14:paraId="3B0AF3B6"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2E34706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2CC8C662"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D6F6276"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5211FF0"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02D2F037"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1562008"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1017B9A3"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9396DD0"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B36CF55" w14:textId="77777777" w:rsidR="00074B3C" w:rsidRPr="00275A62" w:rsidRDefault="00074B3C" w:rsidP="00074B3C">
            <w:pPr>
              <w:rPr>
                <w:rFonts w:ascii="Arial" w:hAnsi="Arial" w:cs="Arial"/>
                <w:sz w:val="10"/>
                <w:lang w:val="es-BO"/>
              </w:rPr>
            </w:pPr>
          </w:p>
        </w:tc>
        <w:tc>
          <w:tcPr>
            <w:tcW w:w="241" w:type="dxa"/>
            <w:gridSpan w:val="2"/>
            <w:shd w:val="clear" w:color="auto" w:fill="auto"/>
            <w:vAlign w:val="center"/>
          </w:tcPr>
          <w:p w14:paraId="70BCB2A3" w14:textId="77777777" w:rsidR="00074B3C" w:rsidRPr="00275A62" w:rsidRDefault="00074B3C" w:rsidP="00074B3C">
            <w:pPr>
              <w:rPr>
                <w:rFonts w:ascii="Arial" w:hAnsi="Arial" w:cs="Arial"/>
                <w:sz w:val="10"/>
                <w:lang w:val="es-BO"/>
              </w:rPr>
            </w:pPr>
          </w:p>
        </w:tc>
        <w:tc>
          <w:tcPr>
            <w:tcW w:w="240" w:type="dxa"/>
            <w:shd w:val="clear" w:color="auto" w:fill="auto"/>
            <w:vAlign w:val="center"/>
          </w:tcPr>
          <w:p w14:paraId="121E115A"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268C602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72522D7B" w14:textId="77777777" w:rsidR="00074B3C" w:rsidRPr="00275A62" w:rsidRDefault="00074B3C" w:rsidP="00074B3C">
            <w:pPr>
              <w:rPr>
                <w:rFonts w:ascii="Arial" w:hAnsi="Arial" w:cs="Arial"/>
                <w:sz w:val="10"/>
                <w:lang w:val="es-BO"/>
              </w:rPr>
            </w:pPr>
          </w:p>
        </w:tc>
        <w:tc>
          <w:tcPr>
            <w:tcW w:w="234" w:type="dxa"/>
            <w:gridSpan w:val="2"/>
            <w:shd w:val="clear" w:color="auto" w:fill="auto"/>
            <w:vAlign w:val="center"/>
          </w:tcPr>
          <w:p w14:paraId="55A7BC0C"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1EE5F5A6" w14:textId="77777777" w:rsidR="00074B3C" w:rsidRPr="00275A62" w:rsidRDefault="00074B3C" w:rsidP="00074B3C">
            <w:pPr>
              <w:rPr>
                <w:rFonts w:ascii="Arial" w:hAnsi="Arial" w:cs="Arial"/>
                <w:sz w:val="10"/>
                <w:lang w:val="es-BO"/>
              </w:rPr>
            </w:pPr>
          </w:p>
        </w:tc>
        <w:tc>
          <w:tcPr>
            <w:tcW w:w="237" w:type="dxa"/>
            <w:shd w:val="clear" w:color="auto" w:fill="auto"/>
            <w:vAlign w:val="center"/>
          </w:tcPr>
          <w:p w14:paraId="770D9A3F" w14:textId="77777777" w:rsidR="00074B3C" w:rsidRPr="00275A62" w:rsidRDefault="00074B3C" w:rsidP="00074B3C">
            <w:pPr>
              <w:rPr>
                <w:rFonts w:ascii="Arial" w:hAnsi="Arial" w:cs="Arial"/>
                <w:sz w:val="10"/>
                <w:lang w:val="es-BO"/>
              </w:rPr>
            </w:pPr>
          </w:p>
        </w:tc>
        <w:tc>
          <w:tcPr>
            <w:tcW w:w="237" w:type="dxa"/>
            <w:gridSpan w:val="2"/>
            <w:shd w:val="clear" w:color="auto" w:fill="auto"/>
            <w:vAlign w:val="center"/>
          </w:tcPr>
          <w:p w14:paraId="5FE364E3" w14:textId="77777777" w:rsidR="00074B3C" w:rsidRPr="00275A62" w:rsidRDefault="00074B3C" w:rsidP="00074B3C">
            <w:pPr>
              <w:rPr>
                <w:rFonts w:ascii="Arial" w:hAnsi="Arial" w:cs="Arial"/>
                <w:sz w:val="10"/>
                <w:lang w:val="es-BO"/>
              </w:rPr>
            </w:pPr>
          </w:p>
        </w:tc>
        <w:tc>
          <w:tcPr>
            <w:tcW w:w="235" w:type="dxa"/>
            <w:gridSpan w:val="2"/>
            <w:shd w:val="clear" w:color="auto" w:fill="auto"/>
            <w:vAlign w:val="center"/>
          </w:tcPr>
          <w:p w14:paraId="31A23800"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74B222E" w14:textId="77777777" w:rsidR="00074B3C" w:rsidRPr="00275A62" w:rsidRDefault="00074B3C" w:rsidP="00074B3C">
            <w:pPr>
              <w:rPr>
                <w:rFonts w:ascii="Arial" w:hAnsi="Arial" w:cs="Arial"/>
                <w:sz w:val="10"/>
                <w:lang w:val="es-BO"/>
              </w:rPr>
            </w:pPr>
          </w:p>
        </w:tc>
      </w:tr>
      <w:tr w:rsidR="00074B3C" w:rsidRPr="00074B3C" w14:paraId="03CF2EA2" w14:textId="77777777" w:rsidTr="00C97087">
        <w:trPr>
          <w:trHeight w:val="114"/>
        </w:trPr>
        <w:tc>
          <w:tcPr>
            <w:tcW w:w="237" w:type="dxa"/>
            <w:tcBorders>
              <w:top w:val="nil"/>
              <w:left w:val="single" w:sz="12" w:space="0" w:color="auto"/>
              <w:bottom w:val="nil"/>
            </w:tcBorders>
            <w:shd w:val="clear" w:color="auto" w:fill="auto"/>
            <w:noWrap/>
            <w:vAlign w:val="center"/>
          </w:tcPr>
          <w:p w14:paraId="1E96F689"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7CB26C"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AD5AC1A"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2385D9B"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76BB608"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334FFC"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D9052C9"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74C4B37F"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3926FE1B" w14:textId="77777777" w:rsidR="00074B3C" w:rsidRPr="00074B3C" w:rsidRDefault="00074B3C" w:rsidP="00074B3C">
            <w:pPr>
              <w:rPr>
                <w:rFonts w:ascii="Arial" w:hAnsi="Arial" w:cs="Arial"/>
                <w:lang w:val="es-BO"/>
              </w:rPr>
            </w:pPr>
          </w:p>
        </w:tc>
        <w:tc>
          <w:tcPr>
            <w:tcW w:w="237" w:type="dxa"/>
            <w:shd w:val="clear" w:color="auto" w:fill="auto"/>
            <w:vAlign w:val="center"/>
          </w:tcPr>
          <w:p w14:paraId="27EF2C19" w14:textId="77777777" w:rsidR="00074B3C" w:rsidRPr="00074B3C" w:rsidRDefault="00074B3C" w:rsidP="00074B3C">
            <w:pPr>
              <w:rPr>
                <w:rFonts w:ascii="Arial" w:hAnsi="Arial" w:cs="Arial"/>
                <w:lang w:val="es-BO"/>
              </w:rPr>
            </w:pPr>
          </w:p>
        </w:tc>
        <w:tc>
          <w:tcPr>
            <w:tcW w:w="237" w:type="dxa"/>
            <w:shd w:val="clear" w:color="auto" w:fill="auto"/>
            <w:vAlign w:val="center"/>
          </w:tcPr>
          <w:p w14:paraId="1D7B9034" w14:textId="77777777" w:rsidR="00074B3C" w:rsidRPr="00074B3C" w:rsidRDefault="00074B3C" w:rsidP="00074B3C">
            <w:pPr>
              <w:rPr>
                <w:rFonts w:ascii="Arial" w:hAnsi="Arial" w:cs="Arial"/>
                <w:lang w:val="es-BO"/>
              </w:rPr>
            </w:pPr>
          </w:p>
        </w:tc>
        <w:tc>
          <w:tcPr>
            <w:tcW w:w="237" w:type="dxa"/>
            <w:shd w:val="clear" w:color="auto" w:fill="auto"/>
            <w:vAlign w:val="center"/>
          </w:tcPr>
          <w:p w14:paraId="2857DB8E" w14:textId="77777777" w:rsidR="00074B3C" w:rsidRPr="00074B3C" w:rsidRDefault="00074B3C" w:rsidP="00074B3C">
            <w:pPr>
              <w:rPr>
                <w:rFonts w:ascii="Arial" w:hAnsi="Arial" w:cs="Arial"/>
                <w:lang w:val="es-BO"/>
              </w:rPr>
            </w:pPr>
          </w:p>
        </w:tc>
        <w:tc>
          <w:tcPr>
            <w:tcW w:w="236" w:type="dxa"/>
            <w:shd w:val="clear" w:color="auto" w:fill="auto"/>
            <w:vAlign w:val="center"/>
          </w:tcPr>
          <w:p w14:paraId="4D8EA70F" w14:textId="77777777" w:rsidR="00074B3C" w:rsidRPr="00074B3C" w:rsidRDefault="00074B3C" w:rsidP="00074B3C">
            <w:pPr>
              <w:rPr>
                <w:rFonts w:ascii="Arial" w:hAnsi="Arial" w:cs="Arial"/>
                <w:lang w:val="es-BO"/>
              </w:rPr>
            </w:pPr>
          </w:p>
        </w:tc>
        <w:tc>
          <w:tcPr>
            <w:tcW w:w="237" w:type="dxa"/>
            <w:shd w:val="clear" w:color="auto" w:fill="auto"/>
            <w:vAlign w:val="center"/>
          </w:tcPr>
          <w:p w14:paraId="74ABC76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7D0ED71F" w14:textId="77777777" w:rsidR="00074B3C" w:rsidRPr="00074B3C" w:rsidRDefault="00074B3C" w:rsidP="00074B3C">
            <w:pPr>
              <w:rPr>
                <w:rFonts w:ascii="Arial" w:hAnsi="Arial" w:cs="Arial"/>
                <w:lang w:val="es-BO"/>
              </w:rPr>
            </w:pPr>
          </w:p>
        </w:tc>
        <w:tc>
          <w:tcPr>
            <w:tcW w:w="237" w:type="dxa"/>
            <w:shd w:val="clear" w:color="auto" w:fill="auto"/>
            <w:vAlign w:val="center"/>
          </w:tcPr>
          <w:p w14:paraId="3D5FAC62" w14:textId="77777777" w:rsidR="00074B3C" w:rsidRPr="00074B3C" w:rsidRDefault="00074B3C" w:rsidP="00074B3C">
            <w:pPr>
              <w:rPr>
                <w:rFonts w:ascii="Arial" w:hAnsi="Arial" w:cs="Arial"/>
                <w:lang w:val="es-BO"/>
              </w:rPr>
            </w:pPr>
          </w:p>
        </w:tc>
        <w:tc>
          <w:tcPr>
            <w:tcW w:w="237" w:type="dxa"/>
            <w:shd w:val="clear" w:color="auto" w:fill="auto"/>
            <w:vAlign w:val="center"/>
          </w:tcPr>
          <w:p w14:paraId="1A6509A4" w14:textId="77777777" w:rsidR="00074B3C" w:rsidRPr="00074B3C" w:rsidRDefault="00074B3C" w:rsidP="00074B3C">
            <w:pPr>
              <w:rPr>
                <w:rFonts w:ascii="Arial" w:hAnsi="Arial" w:cs="Arial"/>
                <w:lang w:val="es-BO"/>
              </w:rPr>
            </w:pPr>
          </w:p>
        </w:tc>
        <w:tc>
          <w:tcPr>
            <w:tcW w:w="237" w:type="dxa"/>
            <w:shd w:val="clear" w:color="auto" w:fill="auto"/>
            <w:vAlign w:val="center"/>
          </w:tcPr>
          <w:p w14:paraId="312F8A7B" w14:textId="77777777" w:rsidR="00074B3C" w:rsidRPr="00074B3C" w:rsidRDefault="00074B3C" w:rsidP="00074B3C">
            <w:pPr>
              <w:rPr>
                <w:rFonts w:ascii="Arial" w:hAnsi="Arial" w:cs="Arial"/>
                <w:lang w:val="es-BO"/>
              </w:rPr>
            </w:pPr>
          </w:p>
        </w:tc>
        <w:tc>
          <w:tcPr>
            <w:tcW w:w="237" w:type="dxa"/>
            <w:shd w:val="clear" w:color="auto" w:fill="auto"/>
            <w:vAlign w:val="center"/>
          </w:tcPr>
          <w:p w14:paraId="07E0697A"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473B2A29" w14:textId="77777777" w:rsidR="00074B3C" w:rsidRPr="00074B3C" w:rsidRDefault="00074B3C" w:rsidP="00074B3C">
            <w:pPr>
              <w:rPr>
                <w:rFonts w:ascii="Arial" w:hAnsi="Arial" w:cs="Arial"/>
                <w:lang w:val="es-BO"/>
              </w:rPr>
            </w:pPr>
          </w:p>
        </w:tc>
        <w:tc>
          <w:tcPr>
            <w:tcW w:w="236" w:type="dxa"/>
            <w:gridSpan w:val="2"/>
            <w:shd w:val="clear" w:color="auto" w:fill="auto"/>
            <w:vAlign w:val="center"/>
          </w:tcPr>
          <w:p w14:paraId="43CD539E"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70D9D61" w14:textId="77777777" w:rsidR="00074B3C" w:rsidRPr="00074B3C" w:rsidRDefault="00074B3C" w:rsidP="00074B3C">
            <w:pPr>
              <w:rPr>
                <w:rFonts w:ascii="Arial" w:hAnsi="Arial" w:cs="Arial"/>
                <w:lang w:val="es-BO"/>
              </w:rPr>
            </w:pPr>
          </w:p>
        </w:tc>
        <w:tc>
          <w:tcPr>
            <w:tcW w:w="237" w:type="dxa"/>
            <w:shd w:val="clear" w:color="auto" w:fill="auto"/>
            <w:vAlign w:val="center"/>
          </w:tcPr>
          <w:p w14:paraId="205B68EF"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6DD5525E" w14:textId="77777777" w:rsidR="00074B3C" w:rsidRPr="00074B3C" w:rsidRDefault="00074B3C" w:rsidP="00074B3C">
            <w:pPr>
              <w:rPr>
                <w:rFonts w:ascii="Arial" w:hAnsi="Arial" w:cs="Arial"/>
                <w:lang w:val="es-BO"/>
              </w:rPr>
            </w:pPr>
          </w:p>
        </w:tc>
        <w:tc>
          <w:tcPr>
            <w:tcW w:w="237" w:type="dxa"/>
            <w:gridSpan w:val="2"/>
            <w:shd w:val="clear" w:color="auto" w:fill="auto"/>
            <w:vAlign w:val="center"/>
          </w:tcPr>
          <w:p w14:paraId="2BC5CD2C" w14:textId="77777777" w:rsidR="00074B3C" w:rsidRPr="00074B3C" w:rsidRDefault="00074B3C" w:rsidP="00074B3C">
            <w:pPr>
              <w:rPr>
                <w:rFonts w:ascii="Arial" w:hAnsi="Arial" w:cs="Arial"/>
                <w:lang w:val="es-BO"/>
              </w:rPr>
            </w:pPr>
          </w:p>
        </w:tc>
        <w:tc>
          <w:tcPr>
            <w:tcW w:w="234" w:type="dxa"/>
            <w:gridSpan w:val="2"/>
            <w:shd w:val="clear" w:color="auto" w:fill="auto"/>
            <w:vAlign w:val="center"/>
          </w:tcPr>
          <w:p w14:paraId="5E5CCF8C" w14:textId="77777777" w:rsidR="00074B3C" w:rsidRPr="00074B3C" w:rsidRDefault="00074B3C" w:rsidP="00074B3C">
            <w:pPr>
              <w:rPr>
                <w:rFonts w:ascii="Arial" w:hAnsi="Arial" w:cs="Arial"/>
                <w:lang w:val="es-BO"/>
              </w:rPr>
            </w:pPr>
          </w:p>
        </w:tc>
        <w:tc>
          <w:tcPr>
            <w:tcW w:w="237" w:type="dxa"/>
            <w:shd w:val="clear" w:color="auto" w:fill="auto"/>
            <w:vAlign w:val="center"/>
          </w:tcPr>
          <w:p w14:paraId="29932167" w14:textId="77777777" w:rsidR="00074B3C" w:rsidRPr="00074B3C" w:rsidRDefault="00074B3C" w:rsidP="00074B3C">
            <w:pPr>
              <w:rPr>
                <w:rFonts w:ascii="Arial" w:hAnsi="Arial" w:cs="Arial"/>
                <w:lang w:val="es-BO"/>
              </w:rPr>
            </w:pPr>
          </w:p>
        </w:tc>
        <w:tc>
          <w:tcPr>
            <w:tcW w:w="2374" w:type="dxa"/>
            <w:gridSpan w:val="17"/>
            <w:shd w:val="clear" w:color="auto" w:fill="auto"/>
            <w:vAlign w:val="center"/>
          </w:tcPr>
          <w:p w14:paraId="0C752358"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Fecha de Inscripción</w:t>
            </w:r>
          </w:p>
        </w:tc>
        <w:tc>
          <w:tcPr>
            <w:tcW w:w="237" w:type="dxa"/>
            <w:gridSpan w:val="2"/>
            <w:shd w:val="clear" w:color="auto" w:fill="auto"/>
            <w:vAlign w:val="center"/>
          </w:tcPr>
          <w:p w14:paraId="04D99FEB"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2BD8AFA6"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D72C67" w14:textId="77777777" w:rsidR="00074B3C" w:rsidRPr="00074B3C" w:rsidRDefault="00074B3C" w:rsidP="00074B3C">
            <w:pPr>
              <w:rPr>
                <w:rFonts w:ascii="Arial" w:hAnsi="Arial" w:cs="Arial"/>
                <w:lang w:val="es-BO"/>
              </w:rPr>
            </w:pPr>
          </w:p>
        </w:tc>
      </w:tr>
      <w:tr w:rsidR="00074B3C" w:rsidRPr="00074B3C" w14:paraId="648A7AC4" w14:textId="77777777" w:rsidTr="00C97087">
        <w:trPr>
          <w:trHeight w:val="114"/>
        </w:trPr>
        <w:tc>
          <w:tcPr>
            <w:tcW w:w="237" w:type="dxa"/>
            <w:tcBorders>
              <w:top w:val="nil"/>
              <w:left w:val="single" w:sz="12" w:space="0" w:color="auto"/>
              <w:bottom w:val="nil"/>
            </w:tcBorders>
            <w:shd w:val="clear" w:color="auto" w:fill="auto"/>
            <w:noWrap/>
            <w:vAlign w:val="center"/>
          </w:tcPr>
          <w:p w14:paraId="3E3CADB5"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38E0BCB7"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0B488A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8EB562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07549D5D"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5425BD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6D23B0B"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0A2FEBFE"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6B7D1E53" w14:textId="77777777" w:rsidR="00074B3C" w:rsidRPr="00074B3C" w:rsidRDefault="00074B3C" w:rsidP="00074B3C">
            <w:pPr>
              <w:rPr>
                <w:rFonts w:ascii="Arial" w:hAnsi="Arial" w:cs="Arial"/>
                <w:lang w:val="es-BO"/>
              </w:rPr>
            </w:pPr>
          </w:p>
        </w:tc>
        <w:tc>
          <w:tcPr>
            <w:tcW w:w="1895" w:type="dxa"/>
            <w:gridSpan w:val="9"/>
            <w:tcBorders>
              <w:bottom w:val="single" w:sz="4" w:space="0" w:color="auto"/>
            </w:tcBorders>
            <w:shd w:val="clear" w:color="auto" w:fill="auto"/>
            <w:vAlign w:val="center"/>
          </w:tcPr>
          <w:p w14:paraId="3A01590E" w14:textId="77777777" w:rsidR="00074B3C" w:rsidRPr="00074B3C" w:rsidRDefault="00074B3C" w:rsidP="00074B3C">
            <w:pPr>
              <w:jc w:val="center"/>
              <w:rPr>
                <w:rFonts w:ascii="Arial" w:hAnsi="Arial" w:cs="Arial"/>
                <w:lang w:val="es-BO"/>
              </w:rPr>
            </w:pPr>
            <w:r w:rsidRPr="00074B3C">
              <w:rPr>
                <w:rFonts w:ascii="Arial" w:hAnsi="Arial" w:cs="Arial"/>
                <w:i/>
                <w:iCs/>
                <w:sz w:val="14"/>
                <w:lang w:val="es-BO"/>
              </w:rPr>
              <w:t>Número de Testimonio</w:t>
            </w:r>
          </w:p>
        </w:tc>
        <w:tc>
          <w:tcPr>
            <w:tcW w:w="237" w:type="dxa"/>
            <w:shd w:val="clear" w:color="auto" w:fill="auto"/>
            <w:vAlign w:val="center"/>
          </w:tcPr>
          <w:p w14:paraId="60C22E26" w14:textId="77777777" w:rsidR="00074B3C" w:rsidRPr="00074B3C" w:rsidRDefault="00074B3C" w:rsidP="00074B3C">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4714D43"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Lugar</w:t>
            </w:r>
          </w:p>
        </w:tc>
        <w:tc>
          <w:tcPr>
            <w:tcW w:w="237" w:type="dxa"/>
            <w:shd w:val="clear" w:color="auto" w:fill="auto"/>
            <w:vAlign w:val="center"/>
          </w:tcPr>
          <w:p w14:paraId="59ADB491" w14:textId="77777777" w:rsidR="00074B3C" w:rsidRPr="00074B3C" w:rsidRDefault="00074B3C" w:rsidP="00074B3C">
            <w:pPr>
              <w:rPr>
                <w:rFonts w:ascii="Arial" w:hAnsi="Arial" w:cs="Arial"/>
                <w:lang w:val="es-BO"/>
              </w:rPr>
            </w:pPr>
          </w:p>
        </w:tc>
        <w:tc>
          <w:tcPr>
            <w:tcW w:w="474" w:type="dxa"/>
            <w:gridSpan w:val="3"/>
            <w:tcBorders>
              <w:bottom w:val="single" w:sz="4" w:space="0" w:color="auto"/>
            </w:tcBorders>
            <w:shd w:val="clear" w:color="auto" w:fill="auto"/>
            <w:vAlign w:val="center"/>
          </w:tcPr>
          <w:p w14:paraId="77F50579"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Día</w:t>
            </w:r>
          </w:p>
        </w:tc>
        <w:tc>
          <w:tcPr>
            <w:tcW w:w="237" w:type="dxa"/>
            <w:gridSpan w:val="2"/>
            <w:shd w:val="clear" w:color="auto" w:fill="auto"/>
            <w:vAlign w:val="center"/>
          </w:tcPr>
          <w:p w14:paraId="0DDFFB41" w14:textId="77777777" w:rsidR="00074B3C" w:rsidRPr="00074B3C" w:rsidRDefault="00074B3C" w:rsidP="00074B3C">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4B6AFAC"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Mes</w:t>
            </w:r>
          </w:p>
        </w:tc>
        <w:tc>
          <w:tcPr>
            <w:tcW w:w="237" w:type="dxa"/>
            <w:gridSpan w:val="2"/>
            <w:shd w:val="clear" w:color="auto" w:fill="auto"/>
            <w:vAlign w:val="center"/>
          </w:tcPr>
          <w:p w14:paraId="4F7E4920" w14:textId="77777777" w:rsidR="00074B3C" w:rsidRPr="00074B3C" w:rsidRDefault="00074B3C" w:rsidP="00074B3C">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3AC84331" w14:textId="77777777" w:rsidR="00074B3C" w:rsidRPr="00074B3C" w:rsidRDefault="00074B3C" w:rsidP="00074B3C">
            <w:pPr>
              <w:jc w:val="center"/>
              <w:rPr>
                <w:rFonts w:ascii="Arial" w:hAnsi="Arial" w:cs="Arial"/>
                <w:i/>
                <w:iCs/>
                <w:sz w:val="14"/>
                <w:lang w:val="es-BO"/>
              </w:rPr>
            </w:pPr>
            <w:r w:rsidRPr="00074B3C">
              <w:rPr>
                <w:rFonts w:ascii="Arial" w:hAnsi="Arial" w:cs="Arial"/>
                <w:i/>
                <w:iCs/>
                <w:sz w:val="14"/>
                <w:lang w:val="es-BO"/>
              </w:rPr>
              <w:t>Año</w:t>
            </w:r>
          </w:p>
        </w:tc>
        <w:tc>
          <w:tcPr>
            <w:tcW w:w="237" w:type="dxa"/>
            <w:gridSpan w:val="2"/>
            <w:shd w:val="clear" w:color="auto" w:fill="auto"/>
            <w:vAlign w:val="center"/>
          </w:tcPr>
          <w:p w14:paraId="2FC67E3A"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6CE53F39"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B76AD7" w14:textId="77777777" w:rsidR="00074B3C" w:rsidRPr="00074B3C" w:rsidRDefault="00074B3C" w:rsidP="00074B3C">
            <w:pPr>
              <w:rPr>
                <w:rFonts w:ascii="Arial" w:hAnsi="Arial" w:cs="Arial"/>
                <w:lang w:val="es-BO"/>
              </w:rPr>
            </w:pPr>
          </w:p>
        </w:tc>
      </w:tr>
      <w:tr w:rsidR="00074B3C" w:rsidRPr="00074B3C" w14:paraId="533C63DC" w14:textId="77777777" w:rsidTr="00C97087">
        <w:trPr>
          <w:trHeight w:val="114"/>
        </w:trPr>
        <w:tc>
          <w:tcPr>
            <w:tcW w:w="237" w:type="dxa"/>
            <w:tcBorders>
              <w:top w:val="nil"/>
              <w:left w:val="single" w:sz="12" w:space="0" w:color="auto"/>
              <w:bottom w:val="nil"/>
            </w:tcBorders>
            <w:shd w:val="clear" w:color="auto" w:fill="auto"/>
            <w:noWrap/>
            <w:vAlign w:val="center"/>
          </w:tcPr>
          <w:p w14:paraId="2F94A80A" w14:textId="77777777" w:rsidR="00074B3C" w:rsidRPr="00074B3C" w:rsidRDefault="00074B3C" w:rsidP="00074B3C">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4FF649E" w14:textId="77777777" w:rsidR="00074B3C" w:rsidRPr="00074B3C" w:rsidRDefault="00074B3C" w:rsidP="00074B3C">
            <w:pPr>
              <w:rPr>
                <w:rFonts w:ascii="Arial" w:hAnsi="Arial" w:cs="Arial"/>
                <w:lang w:val="es-BO"/>
              </w:rPr>
            </w:pPr>
            <w:r w:rsidRPr="00074B3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3EB33"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B22C949" w14:textId="77777777" w:rsidR="00074B3C" w:rsidRPr="00074B3C" w:rsidRDefault="00074B3C" w:rsidP="00074B3C">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0D37B" w14:textId="77777777" w:rsidR="00074B3C" w:rsidRPr="00074B3C" w:rsidRDefault="00074B3C" w:rsidP="00074B3C">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F0DE722" w14:textId="77777777" w:rsidR="00074B3C" w:rsidRPr="00074B3C" w:rsidRDefault="00074B3C" w:rsidP="00074B3C">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8C7D7"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5C73755" w14:textId="77777777" w:rsidR="00074B3C" w:rsidRPr="00074B3C" w:rsidRDefault="00074B3C" w:rsidP="00074B3C">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28282" w14:textId="77777777" w:rsidR="00074B3C" w:rsidRPr="00074B3C" w:rsidRDefault="00074B3C" w:rsidP="00074B3C">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3758BC6" w14:textId="77777777" w:rsidR="00074B3C" w:rsidRPr="00074B3C" w:rsidRDefault="00074B3C" w:rsidP="00074B3C">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FD68A" w14:textId="77777777" w:rsidR="00074B3C" w:rsidRPr="00074B3C" w:rsidRDefault="00074B3C" w:rsidP="00074B3C">
            <w:pPr>
              <w:rPr>
                <w:rFonts w:ascii="Arial" w:hAnsi="Arial" w:cs="Arial"/>
                <w:lang w:val="es-BO"/>
              </w:rPr>
            </w:pPr>
          </w:p>
        </w:tc>
        <w:tc>
          <w:tcPr>
            <w:tcW w:w="237" w:type="dxa"/>
            <w:gridSpan w:val="2"/>
            <w:tcBorders>
              <w:left w:val="single" w:sz="4" w:space="0" w:color="auto"/>
            </w:tcBorders>
            <w:shd w:val="clear" w:color="auto" w:fill="auto"/>
            <w:vAlign w:val="center"/>
          </w:tcPr>
          <w:p w14:paraId="06563B09" w14:textId="77777777" w:rsidR="00074B3C" w:rsidRPr="00074B3C" w:rsidRDefault="00074B3C" w:rsidP="00074B3C">
            <w:pPr>
              <w:rPr>
                <w:rFonts w:ascii="Arial" w:hAnsi="Arial" w:cs="Arial"/>
                <w:lang w:val="es-BO"/>
              </w:rPr>
            </w:pPr>
          </w:p>
        </w:tc>
        <w:tc>
          <w:tcPr>
            <w:tcW w:w="235" w:type="dxa"/>
            <w:gridSpan w:val="2"/>
            <w:shd w:val="clear" w:color="auto" w:fill="auto"/>
            <w:vAlign w:val="center"/>
          </w:tcPr>
          <w:p w14:paraId="35238603"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ED8EE58" w14:textId="77777777" w:rsidR="00074B3C" w:rsidRPr="00074B3C" w:rsidRDefault="00074B3C" w:rsidP="00074B3C">
            <w:pPr>
              <w:rPr>
                <w:rFonts w:ascii="Arial" w:hAnsi="Arial" w:cs="Arial"/>
                <w:lang w:val="es-BO"/>
              </w:rPr>
            </w:pPr>
          </w:p>
        </w:tc>
      </w:tr>
      <w:tr w:rsidR="00074B3C" w:rsidRPr="00275A62" w14:paraId="25A0DBEB" w14:textId="77777777" w:rsidTr="00C97087">
        <w:trPr>
          <w:trHeight w:val="114"/>
        </w:trPr>
        <w:tc>
          <w:tcPr>
            <w:tcW w:w="237" w:type="dxa"/>
            <w:tcBorders>
              <w:top w:val="nil"/>
              <w:left w:val="single" w:sz="12" w:space="0" w:color="auto"/>
              <w:bottom w:val="nil"/>
            </w:tcBorders>
            <w:shd w:val="clear" w:color="auto" w:fill="auto"/>
            <w:noWrap/>
            <w:vAlign w:val="center"/>
          </w:tcPr>
          <w:p w14:paraId="4ECFCA1C"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1489703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7A19702"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0D2B2310"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4AECCFB0" w14:textId="77777777" w:rsidR="00074B3C" w:rsidRPr="00275A62" w:rsidRDefault="00074B3C" w:rsidP="00074B3C">
            <w:pPr>
              <w:rPr>
                <w:rFonts w:ascii="Arial" w:hAnsi="Arial" w:cs="Arial"/>
                <w:sz w:val="10"/>
                <w:lang w:val="es-BO"/>
              </w:rPr>
            </w:pPr>
          </w:p>
        </w:tc>
        <w:tc>
          <w:tcPr>
            <w:tcW w:w="237" w:type="dxa"/>
            <w:tcBorders>
              <w:top w:val="nil"/>
              <w:bottom w:val="nil"/>
            </w:tcBorders>
            <w:shd w:val="clear" w:color="auto" w:fill="auto"/>
            <w:vAlign w:val="center"/>
          </w:tcPr>
          <w:p w14:paraId="79E87996"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668D69D9" w14:textId="77777777" w:rsidR="00074B3C" w:rsidRPr="00275A62" w:rsidRDefault="00074B3C" w:rsidP="00074B3C">
            <w:pPr>
              <w:rPr>
                <w:rFonts w:ascii="Arial" w:hAnsi="Arial" w:cs="Arial"/>
                <w:sz w:val="10"/>
                <w:lang w:val="es-BO"/>
              </w:rPr>
            </w:pPr>
          </w:p>
        </w:tc>
        <w:tc>
          <w:tcPr>
            <w:tcW w:w="237" w:type="dxa"/>
            <w:gridSpan w:val="2"/>
            <w:tcBorders>
              <w:top w:val="nil"/>
              <w:bottom w:val="nil"/>
            </w:tcBorders>
            <w:shd w:val="clear" w:color="auto" w:fill="auto"/>
            <w:vAlign w:val="center"/>
          </w:tcPr>
          <w:p w14:paraId="5A229B7F" w14:textId="77777777" w:rsidR="00074B3C" w:rsidRPr="00275A62" w:rsidRDefault="00074B3C" w:rsidP="00074B3C">
            <w:pPr>
              <w:rPr>
                <w:rFonts w:ascii="Arial" w:hAnsi="Arial" w:cs="Arial"/>
                <w:sz w:val="10"/>
                <w:lang w:val="es-BO"/>
              </w:rPr>
            </w:pPr>
          </w:p>
        </w:tc>
        <w:tc>
          <w:tcPr>
            <w:tcW w:w="236" w:type="dxa"/>
            <w:tcBorders>
              <w:top w:val="nil"/>
              <w:bottom w:val="nil"/>
            </w:tcBorders>
            <w:shd w:val="clear" w:color="auto" w:fill="auto"/>
            <w:vAlign w:val="center"/>
          </w:tcPr>
          <w:p w14:paraId="7CB4460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AEF742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F47CE84"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0CA6955" w14:textId="77777777" w:rsidR="00074B3C" w:rsidRPr="00275A62" w:rsidRDefault="00074B3C" w:rsidP="00074B3C">
            <w:pPr>
              <w:rPr>
                <w:rFonts w:ascii="Arial" w:hAnsi="Arial" w:cs="Arial"/>
                <w:sz w:val="10"/>
                <w:lang w:val="es-BO"/>
              </w:rPr>
            </w:pPr>
          </w:p>
        </w:tc>
        <w:tc>
          <w:tcPr>
            <w:tcW w:w="236" w:type="dxa"/>
            <w:tcBorders>
              <w:bottom w:val="single" w:sz="4" w:space="0" w:color="auto"/>
            </w:tcBorders>
            <w:shd w:val="clear" w:color="auto" w:fill="auto"/>
            <w:vAlign w:val="center"/>
          </w:tcPr>
          <w:p w14:paraId="3037B161"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9CA55C"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0B80B36F"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3706A3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6AA77EFE"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6BFCD4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773247E5"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5EFD241C" w14:textId="77777777" w:rsidR="00074B3C" w:rsidRPr="00275A62" w:rsidRDefault="00074B3C" w:rsidP="00074B3C">
            <w:pPr>
              <w:rPr>
                <w:rFonts w:ascii="Arial" w:hAnsi="Arial" w:cs="Arial"/>
                <w:sz w:val="10"/>
                <w:lang w:val="es-BO"/>
              </w:rPr>
            </w:pPr>
          </w:p>
        </w:tc>
        <w:tc>
          <w:tcPr>
            <w:tcW w:w="236" w:type="dxa"/>
            <w:gridSpan w:val="2"/>
            <w:tcBorders>
              <w:bottom w:val="single" w:sz="4" w:space="0" w:color="auto"/>
            </w:tcBorders>
            <w:shd w:val="clear" w:color="auto" w:fill="auto"/>
            <w:vAlign w:val="center"/>
          </w:tcPr>
          <w:p w14:paraId="305F3332"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4F3BC3A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2CDCA3D"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6BD4679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4E96049C"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6C3BB3E7"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49719FF3"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27121102"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B234A7F"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3EDE300" w14:textId="77777777" w:rsidR="00074B3C" w:rsidRPr="00275A62" w:rsidRDefault="00074B3C" w:rsidP="00074B3C">
            <w:pPr>
              <w:rPr>
                <w:rFonts w:ascii="Arial" w:hAnsi="Arial" w:cs="Arial"/>
                <w:sz w:val="10"/>
                <w:lang w:val="es-BO"/>
              </w:rPr>
            </w:pPr>
          </w:p>
        </w:tc>
        <w:tc>
          <w:tcPr>
            <w:tcW w:w="241" w:type="dxa"/>
            <w:gridSpan w:val="2"/>
            <w:tcBorders>
              <w:bottom w:val="single" w:sz="4" w:space="0" w:color="auto"/>
            </w:tcBorders>
            <w:shd w:val="clear" w:color="auto" w:fill="auto"/>
            <w:vAlign w:val="center"/>
          </w:tcPr>
          <w:p w14:paraId="282A2A07" w14:textId="77777777" w:rsidR="00074B3C" w:rsidRPr="00275A62" w:rsidRDefault="00074B3C" w:rsidP="00074B3C">
            <w:pPr>
              <w:rPr>
                <w:rFonts w:ascii="Arial" w:hAnsi="Arial" w:cs="Arial"/>
                <w:sz w:val="10"/>
                <w:lang w:val="es-BO"/>
              </w:rPr>
            </w:pPr>
          </w:p>
        </w:tc>
        <w:tc>
          <w:tcPr>
            <w:tcW w:w="240" w:type="dxa"/>
            <w:tcBorders>
              <w:bottom w:val="single" w:sz="4" w:space="0" w:color="auto"/>
            </w:tcBorders>
            <w:shd w:val="clear" w:color="auto" w:fill="auto"/>
            <w:vAlign w:val="center"/>
          </w:tcPr>
          <w:p w14:paraId="749B1CC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7DAB7D51"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6F37ED8" w14:textId="77777777" w:rsidR="00074B3C" w:rsidRPr="00275A62" w:rsidRDefault="00074B3C" w:rsidP="00074B3C">
            <w:pPr>
              <w:rPr>
                <w:rFonts w:ascii="Arial" w:hAnsi="Arial" w:cs="Arial"/>
                <w:sz w:val="10"/>
                <w:lang w:val="es-BO"/>
              </w:rPr>
            </w:pPr>
          </w:p>
        </w:tc>
        <w:tc>
          <w:tcPr>
            <w:tcW w:w="234" w:type="dxa"/>
            <w:gridSpan w:val="2"/>
            <w:tcBorders>
              <w:bottom w:val="single" w:sz="4" w:space="0" w:color="auto"/>
            </w:tcBorders>
            <w:shd w:val="clear" w:color="auto" w:fill="auto"/>
            <w:vAlign w:val="center"/>
          </w:tcPr>
          <w:p w14:paraId="3655E608"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18669846" w14:textId="77777777" w:rsidR="00074B3C" w:rsidRPr="00275A62" w:rsidRDefault="00074B3C" w:rsidP="00074B3C">
            <w:pPr>
              <w:rPr>
                <w:rFonts w:ascii="Arial" w:hAnsi="Arial" w:cs="Arial"/>
                <w:sz w:val="10"/>
                <w:lang w:val="es-BO"/>
              </w:rPr>
            </w:pPr>
          </w:p>
        </w:tc>
        <w:tc>
          <w:tcPr>
            <w:tcW w:w="237" w:type="dxa"/>
            <w:tcBorders>
              <w:bottom w:val="single" w:sz="4" w:space="0" w:color="auto"/>
            </w:tcBorders>
            <w:shd w:val="clear" w:color="auto" w:fill="auto"/>
            <w:vAlign w:val="center"/>
          </w:tcPr>
          <w:p w14:paraId="32EC8754" w14:textId="77777777" w:rsidR="00074B3C" w:rsidRPr="00275A62" w:rsidRDefault="00074B3C" w:rsidP="00074B3C">
            <w:pPr>
              <w:rPr>
                <w:rFonts w:ascii="Arial" w:hAnsi="Arial" w:cs="Arial"/>
                <w:sz w:val="10"/>
                <w:lang w:val="es-BO"/>
              </w:rPr>
            </w:pPr>
          </w:p>
        </w:tc>
        <w:tc>
          <w:tcPr>
            <w:tcW w:w="237" w:type="dxa"/>
            <w:gridSpan w:val="2"/>
            <w:tcBorders>
              <w:bottom w:val="single" w:sz="4" w:space="0" w:color="auto"/>
            </w:tcBorders>
            <w:shd w:val="clear" w:color="auto" w:fill="auto"/>
            <w:vAlign w:val="center"/>
          </w:tcPr>
          <w:p w14:paraId="37106973" w14:textId="77777777" w:rsidR="00074B3C" w:rsidRPr="00275A62" w:rsidRDefault="00074B3C" w:rsidP="00074B3C">
            <w:pPr>
              <w:rPr>
                <w:rFonts w:ascii="Arial" w:hAnsi="Arial" w:cs="Arial"/>
                <w:sz w:val="10"/>
                <w:lang w:val="es-BO"/>
              </w:rPr>
            </w:pPr>
          </w:p>
        </w:tc>
        <w:tc>
          <w:tcPr>
            <w:tcW w:w="235" w:type="dxa"/>
            <w:gridSpan w:val="2"/>
            <w:tcBorders>
              <w:bottom w:val="single" w:sz="4" w:space="0" w:color="auto"/>
            </w:tcBorders>
            <w:shd w:val="clear" w:color="auto" w:fill="auto"/>
            <w:vAlign w:val="center"/>
          </w:tcPr>
          <w:p w14:paraId="0BAA22A5" w14:textId="77777777" w:rsidR="00074B3C" w:rsidRPr="00275A62" w:rsidRDefault="00074B3C" w:rsidP="00074B3C">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8FFBA75" w14:textId="77777777" w:rsidR="00074B3C" w:rsidRPr="00275A62" w:rsidRDefault="00074B3C" w:rsidP="00074B3C">
            <w:pPr>
              <w:rPr>
                <w:rFonts w:ascii="Arial" w:hAnsi="Arial" w:cs="Arial"/>
                <w:sz w:val="10"/>
                <w:lang w:val="es-BO"/>
              </w:rPr>
            </w:pPr>
          </w:p>
        </w:tc>
      </w:tr>
      <w:tr w:rsidR="00074B3C" w:rsidRPr="00074B3C" w14:paraId="206596FA" w14:textId="77777777" w:rsidTr="00C97087">
        <w:trPr>
          <w:trHeight w:val="114"/>
        </w:trPr>
        <w:tc>
          <w:tcPr>
            <w:tcW w:w="237" w:type="dxa"/>
            <w:tcBorders>
              <w:top w:val="nil"/>
              <w:left w:val="single" w:sz="12" w:space="0" w:color="auto"/>
              <w:bottom w:val="nil"/>
            </w:tcBorders>
            <w:shd w:val="clear" w:color="auto" w:fill="auto"/>
            <w:noWrap/>
            <w:vAlign w:val="center"/>
          </w:tcPr>
          <w:p w14:paraId="27218FCD" w14:textId="77777777" w:rsidR="00074B3C" w:rsidRPr="00074B3C" w:rsidRDefault="00074B3C" w:rsidP="00074B3C">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4D96859C"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09F38"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38F040" w14:textId="77777777" w:rsidR="00074B3C" w:rsidRPr="00074B3C" w:rsidRDefault="00074B3C" w:rsidP="00074B3C">
            <w:pPr>
              <w:rPr>
                <w:rFonts w:ascii="Arial" w:hAnsi="Arial" w:cs="Arial"/>
                <w:lang w:val="es-BO"/>
              </w:rPr>
            </w:pPr>
          </w:p>
        </w:tc>
      </w:tr>
      <w:tr w:rsidR="00074B3C" w:rsidRPr="00074B3C" w14:paraId="010086DD" w14:textId="77777777" w:rsidTr="00C97087">
        <w:trPr>
          <w:trHeight w:val="114"/>
        </w:trPr>
        <w:tc>
          <w:tcPr>
            <w:tcW w:w="237" w:type="dxa"/>
            <w:tcBorders>
              <w:top w:val="nil"/>
              <w:left w:val="single" w:sz="12" w:space="0" w:color="auto"/>
              <w:bottom w:val="nil"/>
            </w:tcBorders>
            <w:shd w:val="clear" w:color="auto" w:fill="auto"/>
            <w:noWrap/>
            <w:vAlign w:val="center"/>
          </w:tcPr>
          <w:p w14:paraId="745DB27C" w14:textId="77777777" w:rsidR="00074B3C" w:rsidRPr="00074B3C" w:rsidRDefault="00074B3C" w:rsidP="00074B3C">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9952BB1" w14:textId="77777777" w:rsidR="00074B3C" w:rsidRPr="00074B3C" w:rsidRDefault="00074B3C" w:rsidP="00074B3C">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ABA0DD3" w14:textId="77777777" w:rsidR="00074B3C" w:rsidRPr="00074B3C" w:rsidRDefault="00074B3C" w:rsidP="00074B3C">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EB14067" w14:textId="77777777" w:rsidR="00074B3C" w:rsidRPr="00074B3C" w:rsidRDefault="00074B3C" w:rsidP="00074B3C">
            <w:pPr>
              <w:rPr>
                <w:rFonts w:ascii="Arial" w:hAnsi="Arial" w:cs="Arial"/>
                <w:lang w:val="es-BO"/>
              </w:rPr>
            </w:pPr>
          </w:p>
        </w:tc>
      </w:tr>
      <w:tr w:rsidR="00074B3C" w:rsidRPr="00074B3C" w14:paraId="767D1D55" w14:textId="77777777" w:rsidTr="00C97087">
        <w:trPr>
          <w:trHeight w:val="114"/>
        </w:trPr>
        <w:tc>
          <w:tcPr>
            <w:tcW w:w="237" w:type="dxa"/>
            <w:tcBorders>
              <w:top w:val="nil"/>
              <w:left w:val="single" w:sz="12" w:space="0" w:color="auto"/>
              <w:bottom w:val="nil"/>
            </w:tcBorders>
            <w:shd w:val="clear" w:color="auto" w:fill="auto"/>
            <w:noWrap/>
            <w:vAlign w:val="center"/>
          </w:tcPr>
          <w:p w14:paraId="0C427ECA"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6E06CF31"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16477EE8"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4FDC3BF5"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4EF51040" w14:textId="77777777" w:rsidR="00074B3C" w:rsidRPr="00074B3C" w:rsidRDefault="00074B3C" w:rsidP="00074B3C">
            <w:pPr>
              <w:rPr>
                <w:rFonts w:ascii="Arial" w:hAnsi="Arial" w:cs="Arial"/>
                <w:lang w:val="es-BO"/>
              </w:rPr>
            </w:pPr>
          </w:p>
        </w:tc>
        <w:tc>
          <w:tcPr>
            <w:tcW w:w="237" w:type="dxa"/>
            <w:tcBorders>
              <w:top w:val="nil"/>
              <w:bottom w:val="nil"/>
            </w:tcBorders>
            <w:shd w:val="clear" w:color="auto" w:fill="auto"/>
            <w:vAlign w:val="center"/>
          </w:tcPr>
          <w:p w14:paraId="2A7D56D2"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25787B86" w14:textId="77777777" w:rsidR="00074B3C" w:rsidRPr="00074B3C" w:rsidRDefault="00074B3C" w:rsidP="00074B3C">
            <w:pPr>
              <w:rPr>
                <w:rFonts w:ascii="Arial" w:hAnsi="Arial" w:cs="Arial"/>
                <w:lang w:val="es-BO"/>
              </w:rPr>
            </w:pPr>
          </w:p>
        </w:tc>
        <w:tc>
          <w:tcPr>
            <w:tcW w:w="237" w:type="dxa"/>
            <w:gridSpan w:val="2"/>
            <w:tcBorders>
              <w:top w:val="nil"/>
              <w:bottom w:val="nil"/>
            </w:tcBorders>
            <w:shd w:val="clear" w:color="auto" w:fill="auto"/>
            <w:vAlign w:val="center"/>
          </w:tcPr>
          <w:p w14:paraId="1A27973A" w14:textId="77777777" w:rsidR="00074B3C" w:rsidRPr="00074B3C" w:rsidRDefault="00074B3C" w:rsidP="00074B3C">
            <w:pPr>
              <w:rPr>
                <w:rFonts w:ascii="Arial" w:hAnsi="Arial" w:cs="Arial"/>
                <w:lang w:val="es-BO"/>
              </w:rPr>
            </w:pPr>
          </w:p>
        </w:tc>
        <w:tc>
          <w:tcPr>
            <w:tcW w:w="236" w:type="dxa"/>
            <w:tcBorders>
              <w:top w:val="nil"/>
              <w:bottom w:val="nil"/>
            </w:tcBorders>
            <w:shd w:val="clear" w:color="auto" w:fill="auto"/>
            <w:vAlign w:val="center"/>
          </w:tcPr>
          <w:p w14:paraId="7BE153D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E5AAC7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4797E63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2968A028" w14:textId="77777777" w:rsidR="00074B3C" w:rsidRPr="00074B3C" w:rsidRDefault="00074B3C" w:rsidP="00074B3C">
            <w:pPr>
              <w:rPr>
                <w:rFonts w:ascii="Arial" w:hAnsi="Arial" w:cs="Arial"/>
                <w:lang w:val="es-BO"/>
              </w:rPr>
            </w:pPr>
          </w:p>
        </w:tc>
        <w:tc>
          <w:tcPr>
            <w:tcW w:w="236" w:type="dxa"/>
            <w:tcBorders>
              <w:top w:val="single" w:sz="4" w:space="0" w:color="auto"/>
            </w:tcBorders>
            <w:shd w:val="clear" w:color="auto" w:fill="auto"/>
            <w:vAlign w:val="center"/>
          </w:tcPr>
          <w:p w14:paraId="2DD4EAE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C43BD7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2DC83E25"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604E8F4"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569DED7"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39969DDF"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2333D9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62CEB1EE" w14:textId="77777777" w:rsidR="00074B3C" w:rsidRPr="00074B3C" w:rsidRDefault="00074B3C" w:rsidP="00074B3C">
            <w:pPr>
              <w:rPr>
                <w:rFonts w:ascii="Arial" w:hAnsi="Arial" w:cs="Arial"/>
                <w:lang w:val="es-BO"/>
              </w:rPr>
            </w:pPr>
          </w:p>
        </w:tc>
        <w:tc>
          <w:tcPr>
            <w:tcW w:w="236" w:type="dxa"/>
            <w:gridSpan w:val="2"/>
            <w:tcBorders>
              <w:top w:val="single" w:sz="4" w:space="0" w:color="auto"/>
            </w:tcBorders>
            <w:shd w:val="clear" w:color="auto" w:fill="auto"/>
            <w:vAlign w:val="center"/>
          </w:tcPr>
          <w:p w14:paraId="2E8CDCC4"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6CFE14DB"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6A73049A"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59846947"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7C7A0C2"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506F15C2"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50A280CD"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053423B3"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3C4A3ABB"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06BBF453" w14:textId="77777777" w:rsidR="00074B3C" w:rsidRPr="00074B3C" w:rsidRDefault="00074B3C" w:rsidP="00074B3C">
            <w:pPr>
              <w:rPr>
                <w:rFonts w:ascii="Arial" w:hAnsi="Arial" w:cs="Arial"/>
                <w:lang w:val="es-BO"/>
              </w:rPr>
            </w:pPr>
          </w:p>
        </w:tc>
        <w:tc>
          <w:tcPr>
            <w:tcW w:w="241" w:type="dxa"/>
            <w:gridSpan w:val="2"/>
            <w:tcBorders>
              <w:top w:val="single" w:sz="4" w:space="0" w:color="auto"/>
            </w:tcBorders>
            <w:shd w:val="clear" w:color="auto" w:fill="auto"/>
            <w:vAlign w:val="center"/>
          </w:tcPr>
          <w:p w14:paraId="7398C634" w14:textId="77777777" w:rsidR="00074B3C" w:rsidRPr="00074B3C" w:rsidRDefault="00074B3C" w:rsidP="00074B3C">
            <w:pPr>
              <w:rPr>
                <w:rFonts w:ascii="Arial" w:hAnsi="Arial" w:cs="Arial"/>
                <w:lang w:val="es-BO"/>
              </w:rPr>
            </w:pPr>
          </w:p>
        </w:tc>
        <w:tc>
          <w:tcPr>
            <w:tcW w:w="240" w:type="dxa"/>
            <w:tcBorders>
              <w:top w:val="single" w:sz="4" w:space="0" w:color="auto"/>
            </w:tcBorders>
            <w:shd w:val="clear" w:color="auto" w:fill="auto"/>
            <w:vAlign w:val="center"/>
          </w:tcPr>
          <w:p w14:paraId="46F89F9E"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104B70"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B2AD5C3" w14:textId="77777777" w:rsidR="00074B3C" w:rsidRPr="00074B3C" w:rsidRDefault="00074B3C" w:rsidP="00074B3C">
            <w:pPr>
              <w:rPr>
                <w:rFonts w:ascii="Arial" w:hAnsi="Arial" w:cs="Arial"/>
                <w:lang w:val="es-BO"/>
              </w:rPr>
            </w:pPr>
          </w:p>
        </w:tc>
        <w:tc>
          <w:tcPr>
            <w:tcW w:w="234" w:type="dxa"/>
            <w:gridSpan w:val="2"/>
            <w:tcBorders>
              <w:top w:val="single" w:sz="4" w:space="0" w:color="auto"/>
            </w:tcBorders>
            <w:shd w:val="clear" w:color="auto" w:fill="auto"/>
            <w:vAlign w:val="center"/>
          </w:tcPr>
          <w:p w14:paraId="45577E05"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88A5A09" w14:textId="77777777" w:rsidR="00074B3C" w:rsidRPr="00074B3C" w:rsidRDefault="00074B3C" w:rsidP="00074B3C">
            <w:pPr>
              <w:rPr>
                <w:rFonts w:ascii="Arial" w:hAnsi="Arial" w:cs="Arial"/>
                <w:lang w:val="es-BO"/>
              </w:rPr>
            </w:pPr>
          </w:p>
        </w:tc>
        <w:tc>
          <w:tcPr>
            <w:tcW w:w="237" w:type="dxa"/>
            <w:tcBorders>
              <w:top w:val="single" w:sz="4" w:space="0" w:color="auto"/>
            </w:tcBorders>
            <w:shd w:val="clear" w:color="auto" w:fill="auto"/>
            <w:vAlign w:val="center"/>
          </w:tcPr>
          <w:p w14:paraId="7EACEB66" w14:textId="77777777" w:rsidR="00074B3C" w:rsidRPr="00074B3C" w:rsidRDefault="00074B3C" w:rsidP="00074B3C">
            <w:pPr>
              <w:rPr>
                <w:rFonts w:ascii="Arial" w:hAnsi="Arial" w:cs="Arial"/>
                <w:lang w:val="es-BO"/>
              </w:rPr>
            </w:pPr>
          </w:p>
        </w:tc>
        <w:tc>
          <w:tcPr>
            <w:tcW w:w="237" w:type="dxa"/>
            <w:gridSpan w:val="2"/>
            <w:tcBorders>
              <w:top w:val="single" w:sz="4" w:space="0" w:color="auto"/>
            </w:tcBorders>
            <w:shd w:val="clear" w:color="auto" w:fill="auto"/>
            <w:vAlign w:val="center"/>
          </w:tcPr>
          <w:p w14:paraId="4ACFA9FB" w14:textId="77777777" w:rsidR="00074B3C" w:rsidRPr="00074B3C" w:rsidRDefault="00074B3C" w:rsidP="00074B3C">
            <w:pPr>
              <w:rPr>
                <w:rFonts w:ascii="Arial" w:hAnsi="Arial" w:cs="Arial"/>
                <w:lang w:val="es-BO"/>
              </w:rPr>
            </w:pPr>
          </w:p>
        </w:tc>
        <w:tc>
          <w:tcPr>
            <w:tcW w:w="235" w:type="dxa"/>
            <w:gridSpan w:val="2"/>
            <w:tcBorders>
              <w:top w:val="single" w:sz="4" w:space="0" w:color="auto"/>
            </w:tcBorders>
            <w:shd w:val="clear" w:color="auto" w:fill="auto"/>
            <w:vAlign w:val="center"/>
          </w:tcPr>
          <w:p w14:paraId="1BB8DAD4" w14:textId="77777777" w:rsidR="00074B3C" w:rsidRPr="00074B3C" w:rsidRDefault="00074B3C" w:rsidP="00074B3C">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DAFA5EC" w14:textId="77777777" w:rsidR="00074B3C" w:rsidRPr="00074B3C" w:rsidRDefault="00074B3C" w:rsidP="00074B3C">
            <w:pPr>
              <w:rPr>
                <w:rFonts w:ascii="Arial" w:hAnsi="Arial" w:cs="Arial"/>
                <w:lang w:val="es-BO"/>
              </w:rPr>
            </w:pPr>
          </w:p>
        </w:tc>
      </w:tr>
      <w:tr w:rsidR="00074B3C" w:rsidRPr="00074B3C" w14:paraId="4C78E3B1" w14:textId="77777777" w:rsidTr="00275A62">
        <w:trPr>
          <w:trHeight w:val="362"/>
        </w:trPr>
        <w:tc>
          <w:tcPr>
            <w:tcW w:w="9478" w:type="dxa"/>
            <w:gridSpan w:val="60"/>
            <w:tcBorders>
              <w:top w:val="nil"/>
              <w:left w:val="single" w:sz="12" w:space="0" w:color="auto"/>
              <w:right w:val="single" w:sz="12" w:space="0" w:color="auto"/>
            </w:tcBorders>
            <w:shd w:val="clear" w:color="000000" w:fill="0F253F"/>
            <w:vAlign w:val="center"/>
            <w:hideMark/>
          </w:tcPr>
          <w:p w14:paraId="38DB3479"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DATOS DE CONTACTO DE LA EMPRESA LÍDER</w:t>
            </w:r>
          </w:p>
        </w:tc>
      </w:tr>
      <w:tr w:rsidR="00074B3C" w:rsidRPr="00074B3C" w14:paraId="4B8F1A9A" w14:textId="77777777" w:rsidTr="00C97087">
        <w:trPr>
          <w:trHeight w:val="79"/>
        </w:trPr>
        <w:tc>
          <w:tcPr>
            <w:tcW w:w="237" w:type="dxa"/>
            <w:tcBorders>
              <w:top w:val="nil"/>
              <w:left w:val="single" w:sz="12" w:space="0" w:color="auto"/>
              <w:bottom w:val="nil"/>
            </w:tcBorders>
            <w:shd w:val="clear" w:color="auto" w:fill="auto"/>
            <w:vAlign w:val="center"/>
          </w:tcPr>
          <w:p w14:paraId="54C3E00E"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977625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405452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939D770"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B0A8C1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EAC8B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C60070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AFAA16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7C0F1B5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9A10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83B46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ADDAFE"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EB725D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3405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BFCE6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5F2A87"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EF4B5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22A41B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A26EB28"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2183EDE" w14:textId="77777777" w:rsidR="00074B3C" w:rsidRPr="00074B3C" w:rsidRDefault="00074B3C" w:rsidP="00074B3C">
            <w:pPr>
              <w:rPr>
                <w:rFonts w:ascii="Arial" w:hAnsi="Arial" w:cs="Arial"/>
                <w:b/>
                <w:bCs/>
                <w:szCs w:val="2"/>
                <w:lang w:val="es-BO"/>
              </w:rPr>
            </w:pPr>
          </w:p>
        </w:tc>
        <w:tc>
          <w:tcPr>
            <w:tcW w:w="236" w:type="dxa"/>
            <w:gridSpan w:val="2"/>
            <w:tcBorders>
              <w:top w:val="nil"/>
              <w:bottom w:val="nil"/>
            </w:tcBorders>
            <w:shd w:val="clear" w:color="auto" w:fill="auto"/>
            <w:vAlign w:val="center"/>
          </w:tcPr>
          <w:p w14:paraId="17307C41"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3A1B868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D04DCBB"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E94DD28"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F51E99"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9A3AFF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A29582"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4E82F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02A59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97F26A"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63BB4CF"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4B943D0B"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0F6B2A7"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307A78" w14:textId="77777777" w:rsidR="00074B3C" w:rsidRPr="00074B3C" w:rsidRDefault="00074B3C" w:rsidP="00074B3C">
            <w:pPr>
              <w:rPr>
                <w:rFonts w:ascii="Arial" w:hAnsi="Arial" w:cs="Arial"/>
                <w:b/>
                <w:bCs/>
                <w:szCs w:val="2"/>
                <w:lang w:val="es-BO"/>
              </w:rPr>
            </w:pPr>
          </w:p>
        </w:tc>
        <w:tc>
          <w:tcPr>
            <w:tcW w:w="234" w:type="dxa"/>
            <w:gridSpan w:val="2"/>
            <w:tcBorders>
              <w:top w:val="nil"/>
              <w:bottom w:val="nil"/>
            </w:tcBorders>
            <w:shd w:val="clear" w:color="auto" w:fill="auto"/>
            <w:vAlign w:val="center"/>
          </w:tcPr>
          <w:p w14:paraId="55D74A9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F54C25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B074C0"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97BA7D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7E3B960"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4B8DE2" w14:textId="77777777" w:rsidR="00074B3C" w:rsidRPr="00074B3C" w:rsidRDefault="00074B3C" w:rsidP="00074B3C">
            <w:pPr>
              <w:rPr>
                <w:rFonts w:ascii="Arial" w:hAnsi="Arial" w:cs="Arial"/>
                <w:b/>
                <w:bCs/>
                <w:szCs w:val="2"/>
                <w:lang w:val="es-BO"/>
              </w:rPr>
            </w:pPr>
          </w:p>
        </w:tc>
      </w:tr>
      <w:tr w:rsidR="00074B3C" w:rsidRPr="00074B3C" w14:paraId="56AF3A60" w14:textId="77777777" w:rsidTr="00C97087">
        <w:trPr>
          <w:trHeight w:val="79"/>
        </w:trPr>
        <w:tc>
          <w:tcPr>
            <w:tcW w:w="237" w:type="dxa"/>
            <w:tcBorders>
              <w:top w:val="nil"/>
              <w:left w:val="single" w:sz="12" w:space="0" w:color="auto"/>
              <w:bottom w:val="nil"/>
            </w:tcBorders>
            <w:shd w:val="clear" w:color="auto" w:fill="auto"/>
            <w:vAlign w:val="center"/>
          </w:tcPr>
          <w:p w14:paraId="4BFC5764"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B1822D"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DBD2EF" w14:textId="77777777" w:rsidR="00074B3C" w:rsidRPr="00074B3C" w:rsidRDefault="00074B3C" w:rsidP="00074B3C">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6A380BD0" w14:textId="77777777" w:rsidR="00074B3C" w:rsidRPr="00074B3C" w:rsidRDefault="00074B3C" w:rsidP="00074B3C">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032A2779" w14:textId="77777777" w:rsidR="00074B3C" w:rsidRPr="00074B3C" w:rsidRDefault="00074B3C" w:rsidP="00074B3C">
            <w:pPr>
              <w:jc w:val="right"/>
              <w:rPr>
                <w:rFonts w:ascii="Arial" w:hAnsi="Arial" w:cs="Arial"/>
                <w:b/>
                <w:bCs/>
                <w:szCs w:val="2"/>
                <w:lang w:val="es-BO"/>
              </w:rPr>
            </w:pPr>
            <w:r w:rsidRPr="00074B3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8F892" w14:textId="77777777" w:rsidR="00074B3C" w:rsidRPr="00074B3C" w:rsidRDefault="00074B3C" w:rsidP="00074B3C">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BA4A19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5D77F81"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7435AC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DFE086A"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7595A3F8"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8C05CA7" w14:textId="77777777" w:rsidR="00074B3C" w:rsidRPr="00074B3C" w:rsidRDefault="00074B3C" w:rsidP="00074B3C">
            <w:pPr>
              <w:rPr>
                <w:rFonts w:ascii="Arial" w:hAnsi="Arial" w:cs="Arial"/>
                <w:b/>
                <w:bCs/>
                <w:szCs w:val="2"/>
                <w:lang w:val="es-BO"/>
              </w:rPr>
            </w:pPr>
          </w:p>
        </w:tc>
      </w:tr>
      <w:tr w:rsidR="00074B3C" w:rsidRPr="00074B3C" w14:paraId="024D6BE6" w14:textId="77777777" w:rsidTr="00C97087">
        <w:trPr>
          <w:trHeight w:val="79"/>
        </w:trPr>
        <w:tc>
          <w:tcPr>
            <w:tcW w:w="237" w:type="dxa"/>
            <w:tcBorders>
              <w:top w:val="nil"/>
              <w:left w:val="single" w:sz="12" w:space="0" w:color="auto"/>
              <w:bottom w:val="nil"/>
            </w:tcBorders>
            <w:shd w:val="clear" w:color="auto" w:fill="auto"/>
            <w:vAlign w:val="center"/>
          </w:tcPr>
          <w:p w14:paraId="1B5F483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617F6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4617913"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6E7B89"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B8601FF"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0F077B9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D1C1AC1"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2A3B36F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3CB8FEF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01B3EE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47E0B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5391A" w14:textId="77777777" w:rsidR="00074B3C" w:rsidRPr="00074B3C" w:rsidRDefault="00074B3C" w:rsidP="00074B3C">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41EC8C1D"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C7FD2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547284A"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E1936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9E074D6"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EF2C35"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FA76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845CC18" w14:textId="77777777" w:rsidR="00074B3C" w:rsidRPr="00074B3C" w:rsidRDefault="00074B3C" w:rsidP="00074B3C">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8B39F0B" w14:textId="77777777" w:rsidR="00074B3C" w:rsidRPr="00074B3C" w:rsidRDefault="00074B3C" w:rsidP="00074B3C">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DE9392B"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430E1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280A900"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E04F9F"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45B72C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350463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9A19B39"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7CC8FE1"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B89117" w14:textId="77777777" w:rsidR="00074B3C" w:rsidRPr="00074B3C" w:rsidRDefault="00074B3C" w:rsidP="00074B3C">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CA2FDD8" w14:textId="77777777" w:rsidR="00074B3C" w:rsidRPr="00074B3C" w:rsidRDefault="00074B3C" w:rsidP="00074B3C">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33F0FCD2"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F1FC45A"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BC9626" w14:textId="77777777" w:rsidR="00074B3C" w:rsidRPr="00074B3C" w:rsidRDefault="00074B3C" w:rsidP="00074B3C">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DD9076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FD947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3687B5"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700EDBD" w14:textId="77777777" w:rsidR="00074B3C" w:rsidRPr="00074B3C" w:rsidRDefault="00074B3C" w:rsidP="00074B3C">
            <w:pPr>
              <w:rPr>
                <w:rFonts w:ascii="Arial" w:hAnsi="Arial" w:cs="Arial"/>
                <w:b/>
                <w:bCs/>
                <w:szCs w:val="2"/>
                <w:lang w:val="es-BO"/>
              </w:rPr>
            </w:pPr>
          </w:p>
        </w:tc>
        <w:tc>
          <w:tcPr>
            <w:tcW w:w="235" w:type="dxa"/>
            <w:gridSpan w:val="2"/>
            <w:tcBorders>
              <w:top w:val="nil"/>
              <w:bottom w:val="nil"/>
            </w:tcBorders>
            <w:shd w:val="clear" w:color="auto" w:fill="auto"/>
            <w:vAlign w:val="center"/>
          </w:tcPr>
          <w:p w14:paraId="09AD545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98945F3" w14:textId="77777777" w:rsidR="00074B3C" w:rsidRPr="00074B3C" w:rsidRDefault="00074B3C" w:rsidP="00074B3C">
            <w:pPr>
              <w:rPr>
                <w:rFonts w:ascii="Arial" w:hAnsi="Arial" w:cs="Arial"/>
                <w:b/>
                <w:bCs/>
                <w:szCs w:val="2"/>
                <w:lang w:val="es-BO"/>
              </w:rPr>
            </w:pPr>
          </w:p>
        </w:tc>
      </w:tr>
      <w:tr w:rsidR="00074B3C" w:rsidRPr="00074B3C" w14:paraId="78471560" w14:textId="77777777" w:rsidTr="00C97087">
        <w:trPr>
          <w:trHeight w:val="79"/>
        </w:trPr>
        <w:tc>
          <w:tcPr>
            <w:tcW w:w="237" w:type="dxa"/>
            <w:tcBorders>
              <w:top w:val="nil"/>
              <w:left w:val="single" w:sz="12" w:space="0" w:color="auto"/>
              <w:bottom w:val="nil"/>
            </w:tcBorders>
            <w:shd w:val="clear" w:color="auto" w:fill="auto"/>
            <w:vAlign w:val="center"/>
          </w:tcPr>
          <w:p w14:paraId="6F310A41"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63463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8A9D4" w14:textId="77777777" w:rsidR="00074B3C" w:rsidRPr="00074B3C" w:rsidRDefault="00074B3C" w:rsidP="00074B3C">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3E816AA"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9BA39C4" w14:textId="77777777" w:rsidR="00074B3C" w:rsidRPr="00074B3C" w:rsidRDefault="00074B3C" w:rsidP="00074B3C">
            <w:pPr>
              <w:rPr>
                <w:rFonts w:ascii="Arial" w:hAnsi="Arial" w:cs="Arial"/>
                <w:b/>
                <w:bCs/>
                <w:szCs w:val="2"/>
                <w:lang w:val="es-BO"/>
              </w:rPr>
            </w:pPr>
          </w:p>
        </w:tc>
      </w:tr>
      <w:tr w:rsidR="00074B3C" w:rsidRPr="00074B3C" w14:paraId="6BC0CBBA" w14:textId="77777777" w:rsidTr="00C97087">
        <w:trPr>
          <w:trHeight w:val="79"/>
        </w:trPr>
        <w:tc>
          <w:tcPr>
            <w:tcW w:w="237" w:type="dxa"/>
            <w:tcBorders>
              <w:top w:val="nil"/>
              <w:left w:val="single" w:sz="12" w:space="0" w:color="auto"/>
              <w:bottom w:val="nil"/>
            </w:tcBorders>
            <w:shd w:val="clear" w:color="auto" w:fill="auto"/>
            <w:vAlign w:val="center"/>
          </w:tcPr>
          <w:p w14:paraId="5A0C09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ADFBB30"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41CD42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3103294B"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153EF4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6C0F1FC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B42FCD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73EAC581"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0A7DA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6EA04E"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088C21"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F4A5E2" w14:textId="77777777" w:rsidR="00074B3C" w:rsidRPr="00074B3C" w:rsidRDefault="00074B3C" w:rsidP="00074B3C">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1F8C850D"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CD9152B"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0DFD78"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6C1BF55"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1D5F872"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8A8FBB7"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CD6E3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988C0" w14:textId="77777777" w:rsidR="00074B3C" w:rsidRPr="00074B3C" w:rsidRDefault="00074B3C" w:rsidP="00074B3C">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9CFE8A4" w14:textId="77777777" w:rsidR="00074B3C" w:rsidRPr="00074B3C" w:rsidRDefault="00074B3C" w:rsidP="00074B3C">
            <w:pPr>
              <w:rPr>
                <w:rFonts w:ascii="Arial" w:hAnsi="Arial" w:cs="Arial"/>
                <w:b/>
                <w:bCs/>
                <w:szCs w:val="2"/>
                <w:lang w:val="es-BO"/>
              </w:rPr>
            </w:pPr>
          </w:p>
        </w:tc>
        <w:tc>
          <w:tcPr>
            <w:tcW w:w="235" w:type="dxa"/>
            <w:gridSpan w:val="2"/>
            <w:tcBorders>
              <w:top w:val="nil"/>
            </w:tcBorders>
            <w:shd w:val="clear" w:color="auto" w:fill="auto"/>
            <w:vAlign w:val="center"/>
          </w:tcPr>
          <w:p w14:paraId="181CD2F1"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24D52897"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082F5CF"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B1CCE94"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B2DEF6F"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C477634" w14:textId="77777777" w:rsidR="00074B3C" w:rsidRPr="00074B3C" w:rsidRDefault="00074B3C" w:rsidP="00074B3C">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C8E6C8D"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737E4"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757D110" w14:textId="77777777" w:rsidR="00074B3C" w:rsidRPr="00074B3C" w:rsidRDefault="00074B3C" w:rsidP="00074B3C">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EFC253B" w14:textId="77777777" w:rsidR="00074B3C" w:rsidRPr="00074B3C" w:rsidRDefault="00074B3C" w:rsidP="00074B3C">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0A2D4126" w14:textId="77777777" w:rsidR="00074B3C" w:rsidRPr="00074B3C" w:rsidRDefault="00074B3C" w:rsidP="00074B3C">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28F3D3"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1E8ECB" w14:textId="77777777" w:rsidR="00074B3C" w:rsidRPr="00074B3C" w:rsidRDefault="00074B3C" w:rsidP="00074B3C">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258AA82" w14:textId="77777777" w:rsidR="00074B3C" w:rsidRPr="00074B3C" w:rsidRDefault="00074B3C" w:rsidP="00074B3C">
            <w:pPr>
              <w:rPr>
                <w:rFonts w:ascii="Arial" w:hAnsi="Arial" w:cs="Arial"/>
                <w:b/>
                <w:bCs/>
                <w:szCs w:val="2"/>
                <w:lang w:val="es-BO"/>
              </w:rPr>
            </w:pPr>
          </w:p>
        </w:tc>
        <w:tc>
          <w:tcPr>
            <w:tcW w:w="237" w:type="dxa"/>
            <w:gridSpan w:val="2"/>
            <w:tcBorders>
              <w:top w:val="nil"/>
            </w:tcBorders>
            <w:shd w:val="clear" w:color="auto" w:fill="auto"/>
            <w:vAlign w:val="center"/>
          </w:tcPr>
          <w:p w14:paraId="3E920FDF" w14:textId="77777777" w:rsidR="00074B3C" w:rsidRPr="00074B3C" w:rsidRDefault="00074B3C" w:rsidP="00074B3C">
            <w:pPr>
              <w:rPr>
                <w:rFonts w:ascii="Arial" w:hAnsi="Arial" w:cs="Arial"/>
                <w:b/>
                <w:bCs/>
                <w:szCs w:val="2"/>
                <w:lang w:val="es-BO"/>
              </w:rPr>
            </w:pPr>
          </w:p>
        </w:tc>
        <w:tc>
          <w:tcPr>
            <w:tcW w:w="237" w:type="dxa"/>
            <w:tcBorders>
              <w:top w:val="single" w:sz="2" w:space="0" w:color="auto"/>
            </w:tcBorders>
            <w:shd w:val="clear" w:color="auto" w:fill="auto"/>
            <w:vAlign w:val="center"/>
          </w:tcPr>
          <w:p w14:paraId="0477C544" w14:textId="77777777" w:rsidR="00074B3C" w:rsidRPr="00074B3C" w:rsidRDefault="00074B3C" w:rsidP="00074B3C">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1D780B9"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371E377"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3303729" w14:textId="77777777" w:rsidR="00074B3C" w:rsidRPr="00074B3C" w:rsidRDefault="00074B3C" w:rsidP="00074B3C">
            <w:pPr>
              <w:rPr>
                <w:rFonts w:ascii="Arial" w:hAnsi="Arial" w:cs="Arial"/>
                <w:b/>
                <w:bCs/>
                <w:szCs w:val="2"/>
                <w:lang w:val="es-BO"/>
              </w:rPr>
            </w:pPr>
          </w:p>
        </w:tc>
      </w:tr>
      <w:tr w:rsidR="00074B3C" w:rsidRPr="00074B3C" w14:paraId="315E7041" w14:textId="77777777" w:rsidTr="00C97087">
        <w:trPr>
          <w:trHeight w:val="79"/>
        </w:trPr>
        <w:tc>
          <w:tcPr>
            <w:tcW w:w="237" w:type="dxa"/>
            <w:tcBorders>
              <w:top w:val="nil"/>
              <w:left w:val="single" w:sz="12" w:space="0" w:color="auto"/>
              <w:bottom w:val="nil"/>
            </w:tcBorders>
            <w:shd w:val="clear" w:color="auto" w:fill="auto"/>
            <w:vAlign w:val="center"/>
          </w:tcPr>
          <w:p w14:paraId="5E548260"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B1A8BB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6DF7F0" w14:textId="77777777" w:rsidR="00074B3C" w:rsidRPr="00074B3C" w:rsidRDefault="00074B3C" w:rsidP="00074B3C">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39CDAF18" w14:textId="77777777" w:rsidR="00074B3C" w:rsidRPr="00074B3C" w:rsidRDefault="00074B3C" w:rsidP="00074B3C">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22C2FDC4"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E1E1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024788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2307A4E"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8D0E312"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0A3F01E"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5C3FB325"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2C88336" w14:textId="77777777" w:rsidR="00074B3C" w:rsidRPr="00074B3C" w:rsidRDefault="00074B3C" w:rsidP="00074B3C">
            <w:pPr>
              <w:rPr>
                <w:rFonts w:ascii="Arial" w:hAnsi="Arial" w:cs="Arial"/>
                <w:b/>
                <w:bCs/>
                <w:szCs w:val="2"/>
                <w:lang w:val="es-BO"/>
              </w:rPr>
            </w:pPr>
          </w:p>
        </w:tc>
      </w:tr>
      <w:tr w:rsidR="00074B3C" w:rsidRPr="00074B3C" w14:paraId="3C698026" w14:textId="77777777" w:rsidTr="00C97087">
        <w:trPr>
          <w:trHeight w:val="79"/>
        </w:trPr>
        <w:tc>
          <w:tcPr>
            <w:tcW w:w="237" w:type="dxa"/>
            <w:tcBorders>
              <w:top w:val="nil"/>
              <w:left w:val="single" w:sz="12" w:space="0" w:color="auto"/>
              <w:bottom w:val="nil"/>
            </w:tcBorders>
            <w:shd w:val="clear" w:color="auto" w:fill="auto"/>
            <w:vAlign w:val="center"/>
          </w:tcPr>
          <w:p w14:paraId="0F054BF4"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593F77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2C71C64"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B990D08"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995CA8B"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287F9C9"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55864BD7"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1C185D4F"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6DC0703F"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9F04D8"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18991F0" w14:textId="77777777" w:rsidR="00074B3C" w:rsidRPr="00074B3C" w:rsidRDefault="00074B3C" w:rsidP="00074B3C">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B051E4" w14:textId="77777777" w:rsidR="00074B3C" w:rsidRPr="00074B3C" w:rsidRDefault="00074B3C" w:rsidP="00074B3C">
            <w:pPr>
              <w:rPr>
                <w:rFonts w:ascii="Arial" w:hAnsi="Arial" w:cs="Arial"/>
                <w:b/>
                <w:bCs/>
                <w:szCs w:val="2"/>
                <w:lang w:val="es-BO"/>
              </w:rPr>
            </w:pPr>
          </w:p>
        </w:tc>
        <w:tc>
          <w:tcPr>
            <w:tcW w:w="236" w:type="dxa"/>
            <w:tcBorders>
              <w:bottom w:val="single" w:sz="4" w:space="0" w:color="auto"/>
            </w:tcBorders>
            <w:shd w:val="clear" w:color="auto" w:fill="auto"/>
            <w:vAlign w:val="center"/>
          </w:tcPr>
          <w:p w14:paraId="38429063"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CAA09C4"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245A24F"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4707F2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7ACAB575"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4DA055D8"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B0A218D"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EB5EF25" w14:textId="77777777" w:rsidR="00074B3C" w:rsidRPr="00074B3C" w:rsidRDefault="00074B3C" w:rsidP="00074B3C">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4A43EE0" w14:textId="77777777" w:rsidR="00074B3C" w:rsidRPr="00074B3C" w:rsidRDefault="00074B3C" w:rsidP="00074B3C">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C0CE886"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56412BA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3490BE"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A19228" w14:textId="77777777" w:rsidR="00074B3C" w:rsidRPr="00074B3C" w:rsidRDefault="00074B3C" w:rsidP="00074B3C">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570C6CC"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128757C7" w14:textId="77777777" w:rsidR="00074B3C" w:rsidRPr="00074B3C" w:rsidRDefault="00074B3C" w:rsidP="00074B3C">
            <w:pPr>
              <w:rPr>
                <w:rFonts w:ascii="Arial" w:hAnsi="Arial" w:cs="Arial"/>
                <w:b/>
                <w:bCs/>
                <w:szCs w:val="2"/>
                <w:lang w:val="es-BO"/>
              </w:rPr>
            </w:pPr>
          </w:p>
        </w:tc>
        <w:tc>
          <w:tcPr>
            <w:tcW w:w="237" w:type="dxa"/>
            <w:tcBorders>
              <w:bottom w:val="single" w:sz="4" w:space="0" w:color="auto"/>
            </w:tcBorders>
            <w:shd w:val="clear" w:color="auto" w:fill="auto"/>
            <w:vAlign w:val="center"/>
          </w:tcPr>
          <w:p w14:paraId="6D3F34B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CD594D7"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8BBBF78" w14:textId="77777777" w:rsidR="00074B3C" w:rsidRPr="00074B3C" w:rsidRDefault="00074B3C" w:rsidP="00074B3C">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5AD1D61" w14:textId="77777777" w:rsidR="00074B3C" w:rsidRPr="00074B3C" w:rsidRDefault="00074B3C" w:rsidP="00074B3C">
            <w:pPr>
              <w:rPr>
                <w:rFonts w:ascii="Arial" w:hAnsi="Arial" w:cs="Arial"/>
                <w:b/>
                <w:bCs/>
                <w:szCs w:val="2"/>
                <w:lang w:val="es-BO"/>
              </w:rPr>
            </w:pPr>
          </w:p>
        </w:tc>
        <w:tc>
          <w:tcPr>
            <w:tcW w:w="240" w:type="dxa"/>
            <w:tcBorders>
              <w:bottom w:val="single" w:sz="4" w:space="0" w:color="auto"/>
            </w:tcBorders>
            <w:shd w:val="clear" w:color="auto" w:fill="auto"/>
            <w:vAlign w:val="center"/>
          </w:tcPr>
          <w:p w14:paraId="0D4D1AB0"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2057C92" w14:textId="77777777" w:rsidR="00074B3C" w:rsidRPr="00074B3C" w:rsidRDefault="00074B3C" w:rsidP="00074B3C">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88D472" w14:textId="77777777" w:rsidR="00074B3C" w:rsidRPr="00074B3C" w:rsidRDefault="00074B3C" w:rsidP="00074B3C">
            <w:pPr>
              <w:rPr>
                <w:rFonts w:ascii="Arial" w:hAnsi="Arial" w:cs="Arial"/>
                <w:b/>
                <w:bCs/>
                <w:szCs w:val="2"/>
                <w:lang w:val="es-BO"/>
              </w:rPr>
            </w:pPr>
          </w:p>
        </w:tc>
        <w:tc>
          <w:tcPr>
            <w:tcW w:w="234" w:type="dxa"/>
            <w:gridSpan w:val="2"/>
            <w:shd w:val="clear" w:color="auto" w:fill="auto"/>
            <w:vAlign w:val="center"/>
          </w:tcPr>
          <w:p w14:paraId="274AC001"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9B4AEBE"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23A09AB3"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635B7940"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47477D3E"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C9C8A11" w14:textId="77777777" w:rsidR="00074B3C" w:rsidRPr="00074B3C" w:rsidRDefault="00074B3C" w:rsidP="00074B3C">
            <w:pPr>
              <w:rPr>
                <w:rFonts w:ascii="Arial" w:hAnsi="Arial" w:cs="Arial"/>
                <w:b/>
                <w:bCs/>
                <w:szCs w:val="2"/>
                <w:lang w:val="es-BO"/>
              </w:rPr>
            </w:pPr>
          </w:p>
        </w:tc>
      </w:tr>
      <w:tr w:rsidR="00074B3C" w:rsidRPr="00074B3C" w14:paraId="2CFD7AFB" w14:textId="77777777" w:rsidTr="00C97087">
        <w:trPr>
          <w:trHeight w:val="79"/>
        </w:trPr>
        <w:tc>
          <w:tcPr>
            <w:tcW w:w="237" w:type="dxa"/>
            <w:tcBorders>
              <w:top w:val="nil"/>
              <w:left w:val="single" w:sz="12" w:space="0" w:color="auto"/>
              <w:bottom w:val="nil"/>
            </w:tcBorders>
            <w:shd w:val="clear" w:color="auto" w:fill="auto"/>
            <w:vAlign w:val="center"/>
          </w:tcPr>
          <w:p w14:paraId="366600B5" w14:textId="77777777" w:rsidR="00074B3C" w:rsidRPr="00074B3C" w:rsidRDefault="00074B3C" w:rsidP="00074B3C">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235DD80"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F1E63" w14:textId="77777777" w:rsidR="00074B3C" w:rsidRPr="00074B3C" w:rsidRDefault="00074B3C" w:rsidP="00074B3C">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12BDA039"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0FB8768A" w14:textId="77777777" w:rsidR="00074B3C" w:rsidRPr="00074B3C" w:rsidRDefault="00074B3C" w:rsidP="00074B3C">
            <w:pPr>
              <w:rPr>
                <w:rFonts w:ascii="Arial" w:hAnsi="Arial" w:cs="Arial"/>
                <w:b/>
                <w:bCs/>
                <w:szCs w:val="2"/>
                <w:lang w:val="es-BO"/>
              </w:rPr>
            </w:pPr>
          </w:p>
        </w:tc>
        <w:tc>
          <w:tcPr>
            <w:tcW w:w="237" w:type="dxa"/>
            <w:shd w:val="clear" w:color="auto" w:fill="auto"/>
            <w:vAlign w:val="center"/>
          </w:tcPr>
          <w:p w14:paraId="32A838B7" w14:textId="77777777" w:rsidR="00074B3C" w:rsidRPr="00074B3C" w:rsidRDefault="00074B3C" w:rsidP="00074B3C">
            <w:pPr>
              <w:rPr>
                <w:rFonts w:ascii="Arial" w:hAnsi="Arial" w:cs="Arial"/>
                <w:b/>
                <w:bCs/>
                <w:szCs w:val="2"/>
                <w:lang w:val="es-BO"/>
              </w:rPr>
            </w:pPr>
          </w:p>
        </w:tc>
        <w:tc>
          <w:tcPr>
            <w:tcW w:w="237" w:type="dxa"/>
            <w:gridSpan w:val="2"/>
            <w:shd w:val="clear" w:color="auto" w:fill="auto"/>
            <w:vAlign w:val="center"/>
          </w:tcPr>
          <w:p w14:paraId="7A94A13D" w14:textId="77777777" w:rsidR="00074B3C" w:rsidRPr="00074B3C" w:rsidRDefault="00074B3C" w:rsidP="00074B3C">
            <w:pPr>
              <w:rPr>
                <w:rFonts w:ascii="Arial" w:hAnsi="Arial" w:cs="Arial"/>
                <w:b/>
                <w:bCs/>
                <w:szCs w:val="2"/>
                <w:lang w:val="es-BO"/>
              </w:rPr>
            </w:pPr>
          </w:p>
        </w:tc>
        <w:tc>
          <w:tcPr>
            <w:tcW w:w="235" w:type="dxa"/>
            <w:gridSpan w:val="2"/>
            <w:shd w:val="clear" w:color="auto" w:fill="auto"/>
            <w:vAlign w:val="center"/>
          </w:tcPr>
          <w:p w14:paraId="32FA9C6B"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34F8711" w14:textId="77777777" w:rsidR="00074B3C" w:rsidRPr="00074B3C" w:rsidRDefault="00074B3C" w:rsidP="00074B3C">
            <w:pPr>
              <w:rPr>
                <w:rFonts w:ascii="Arial" w:hAnsi="Arial" w:cs="Arial"/>
                <w:b/>
                <w:bCs/>
                <w:szCs w:val="2"/>
                <w:lang w:val="es-BO"/>
              </w:rPr>
            </w:pPr>
          </w:p>
        </w:tc>
      </w:tr>
      <w:tr w:rsidR="00074B3C" w:rsidRPr="00074B3C" w14:paraId="50C8A6A9" w14:textId="77777777" w:rsidTr="00C97087">
        <w:trPr>
          <w:trHeight w:val="79"/>
        </w:trPr>
        <w:tc>
          <w:tcPr>
            <w:tcW w:w="237" w:type="dxa"/>
            <w:tcBorders>
              <w:top w:val="nil"/>
              <w:left w:val="single" w:sz="12" w:space="0" w:color="auto"/>
              <w:bottom w:val="nil"/>
            </w:tcBorders>
            <w:shd w:val="clear" w:color="auto" w:fill="auto"/>
            <w:vAlign w:val="center"/>
          </w:tcPr>
          <w:p w14:paraId="1363C6E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75D34078"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45D3BA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47C6131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14D8282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43889012"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690BD5B5" w14:textId="77777777" w:rsidR="00074B3C" w:rsidRPr="00074B3C" w:rsidRDefault="00074B3C" w:rsidP="00074B3C">
            <w:pPr>
              <w:rPr>
                <w:rFonts w:ascii="Arial" w:hAnsi="Arial" w:cs="Arial"/>
                <w:b/>
                <w:bCs/>
                <w:szCs w:val="2"/>
                <w:lang w:val="es-BO"/>
              </w:rPr>
            </w:pPr>
          </w:p>
        </w:tc>
        <w:tc>
          <w:tcPr>
            <w:tcW w:w="237" w:type="dxa"/>
            <w:gridSpan w:val="2"/>
            <w:tcBorders>
              <w:top w:val="nil"/>
              <w:bottom w:val="nil"/>
            </w:tcBorders>
            <w:shd w:val="clear" w:color="auto" w:fill="auto"/>
            <w:vAlign w:val="center"/>
          </w:tcPr>
          <w:p w14:paraId="0612726D" w14:textId="77777777" w:rsidR="00074B3C" w:rsidRPr="00074B3C" w:rsidRDefault="00074B3C" w:rsidP="00074B3C">
            <w:pPr>
              <w:rPr>
                <w:rFonts w:ascii="Arial" w:hAnsi="Arial" w:cs="Arial"/>
                <w:b/>
                <w:bCs/>
                <w:szCs w:val="2"/>
                <w:lang w:val="es-BO"/>
              </w:rPr>
            </w:pPr>
          </w:p>
        </w:tc>
        <w:tc>
          <w:tcPr>
            <w:tcW w:w="236" w:type="dxa"/>
            <w:tcBorders>
              <w:top w:val="nil"/>
              <w:bottom w:val="nil"/>
            </w:tcBorders>
            <w:shd w:val="clear" w:color="auto" w:fill="auto"/>
            <w:vAlign w:val="center"/>
          </w:tcPr>
          <w:p w14:paraId="0CBC61C5"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31FF6F73"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2F63610D" w14:textId="77777777" w:rsidR="00074B3C" w:rsidRPr="00074B3C" w:rsidRDefault="00074B3C" w:rsidP="00074B3C">
            <w:pPr>
              <w:rPr>
                <w:rFonts w:ascii="Arial" w:hAnsi="Arial" w:cs="Arial"/>
                <w:b/>
                <w:bCs/>
                <w:szCs w:val="2"/>
                <w:lang w:val="es-BO"/>
              </w:rPr>
            </w:pPr>
          </w:p>
        </w:tc>
        <w:tc>
          <w:tcPr>
            <w:tcW w:w="237" w:type="dxa"/>
            <w:tcBorders>
              <w:top w:val="nil"/>
              <w:bottom w:val="nil"/>
            </w:tcBorders>
            <w:shd w:val="clear" w:color="auto" w:fill="auto"/>
            <w:vAlign w:val="center"/>
          </w:tcPr>
          <w:p w14:paraId="128EF423" w14:textId="77777777" w:rsidR="00074B3C" w:rsidRPr="00074B3C" w:rsidRDefault="00074B3C" w:rsidP="00074B3C">
            <w:pPr>
              <w:rPr>
                <w:rFonts w:ascii="Arial" w:hAnsi="Arial" w:cs="Arial"/>
                <w:b/>
                <w:bCs/>
                <w:szCs w:val="2"/>
                <w:lang w:val="es-BO"/>
              </w:rPr>
            </w:pPr>
          </w:p>
        </w:tc>
        <w:tc>
          <w:tcPr>
            <w:tcW w:w="236" w:type="dxa"/>
            <w:tcBorders>
              <w:bottom w:val="nil"/>
            </w:tcBorders>
            <w:shd w:val="clear" w:color="auto" w:fill="auto"/>
            <w:vAlign w:val="center"/>
          </w:tcPr>
          <w:p w14:paraId="11388FF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1F81235"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4DF516B"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64371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446ED01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6A314B22"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001C363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5588DCF" w14:textId="77777777" w:rsidR="00074B3C" w:rsidRPr="00074B3C" w:rsidRDefault="00074B3C" w:rsidP="00074B3C">
            <w:pPr>
              <w:rPr>
                <w:rFonts w:ascii="Arial" w:hAnsi="Arial" w:cs="Arial"/>
                <w:b/>
                <w:bCs/>
                <w:szCs w:val="2"/>
                <w:lang w:val="es-BO"/>
              </w:rPr>
            </w:pPr>
          </w:p>
        </w:tc>
        <w:tc>
          <w:tcPr>
            <w:tcW w:w="236" w:type="dxa"/>
            <w:gridSpan w:val="2"/>
            <w:tcBorders>
              <w:bottom w:val="nil"/>
            </w:tcBorders>
            <w:shd w:val="clear" w:color="auto" w:fill="auto"/>
            <w:vAlign w:val="center"/>
          </w:tcPr>
          <w:p w14:paraId="41451006"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11848588"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24037399"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3376691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60AB174F"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1EAA1E1F"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F525EBA"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1609131D"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52EF7A7"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25DFC3BF" w14:textId="77777777" w:rsidR="00074B3C" w:rsidRPr="00074B3C" w:rsidRDefault="00074B3C" w:rsidP="00074B3C">
            <w:pPr>
              <w:rPr>
                <w:rFonts w:ascii="Arial" w:hAnsi="Arial" w:cs="Arial"/>
                <w:b/>
                <w:bCs/>
                <w:szCs w:val="2"/>
                <w:lang w:val="es-BO"/>
              </w:rPr>
            </w:pPr>
          </w:p>
        </w:tc>
        <w:tc>
          <w:tcPr>
            <w:tcW w:w="241" w:type="dxa"/>
            <w:gridSpan w:val="2"/>
            <w:tcBorders>
              <w:bottom w:val="nil"/>
            </w:tcBorders>
            <w:shd w:val="clear" w:color="auto" w:fill="auto"/>
            <w:vAlign w:val="center"/>
          </w:tcPr>
          <w:p w14:paraId="14653674" w14:textId="77777777" w:rsidR="00074B3C" w:rsidRPr="00074B3C" w:rsidRDefault="00074B3C" w:rsidP="00074B3C">
            <w:pPr>
              <w:rPr>
                <w:rFonts w:ascii="Arial" w:hAnsi="Arial" w:cs="Arial"/>
                <w:b/>
                <w:bCs/>
                <w:szCs w:val="2"/>
                <w:lang w:val="es-BO"/>
              </w:rPr>
            </w:pPr>
          </w:p>
        </w:tc>
        <w:tc>
          <w:tcPr>
            <w:tcW w:w="240" w:type="dxa"/>
            <w:tcBorders>
              <w:bottom w:val="nil"/>
            </w:tcBorders>
            <w:shd w:val="clear" w:color="auto" w:fill="auto"/>
            <w:vAlign w:val="center"/>
          </w:tcPr>
          <w:p w14:paraId="09E6BF3C"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7443120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4C1756FB" w14:textId="77777777" w:rsidR="00074B3C" w:rsidRPr="00074B3C" w:rsidRDefault="00074B3C" w:rsidP="00074B3C">
            <w:pPr>
              <w:rPr>
                <w:rFonts w:ascii="Arial" w:hAnsi="Arial" w:cs="Arial"/>
                <w:b/>
                <w:bCs/>
                <w:szCs w:val="2"/>
                <w:lang w:val="es-BO"/>
              </w:rPr>
            </w:pPr>
          </w:p>
        </w:tc>
        <w:tc>
          <w:tcPr>
            <w:tcW w:w="234" w:type="dxa"/>
            <w:gridSpan w:val="2"/>
            <w:tcBorders>
              <w:bottom w:val="nil"/>
            </w:tcBorders>
            <w:shd w:val="clear" w:color="auto" w:fill="auto"/>
            <w:vAlign w:val="center"/>
          </w:tcPr>
          <w:p w14:paraId="3670BD1E"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1E13EAE3" w14:textId="77777777" w:rsidR="00074B3C" w:rsidRPr="00074B3C" w:rsidRDefault="00074B3C" w:rsidP="00074B3C">
            <w:pPr>
              <w:rPr>
                <w:rFonts w:ascii="Arial" w:hAnsi="Arial" w:cs="Arial"/>
                <w:b/>
                <w:bCs/>
                <w:szCs w:val="2"/>
                <w:lang w:val="es-BO"/>
              </w:rPr>
            </w:pPr>
          </w:p>
        </w:tc>
        <w:tc>
          <w:tcPr>
            <w:tcW w:w="237" w:type="dxa"/>
            <w:tcBorders>
              <w:bottom w:val="nil"/>
            </w:tcBorders>
            <w:shd w:val="clear" w:color="auto" w:fill="auto"/>
            <w:vAlign w:val="center"/>
          </w:tcPr>
          <w:p w14:paraId="7D26C8C6" w14:textId="77777777" w:rsidR="00074B3C" w:rsidRPr="00074B3C" w:rsidRDefault="00074B3C" w:rsidP="00074B3C">
            <w:pPr>
              <w:rPr>
                <w:rFonts w:ascii="Arial" w:hAnsi="Arial" w:cs="Arial"/>
                <w:b/>
                <w:bCs/>
                <w:szCs w:val="2"/>
                <w:lang w:val="es-BO"/>
              </w:rPr>
            </w:pPr>
          </w:p>
        </w:tc>
        <w:tc>
          <w:tcPr>
            <w:tcW w:w="237" w:type="dxa"/>
            <w:gridSpan w:val="2"/>
            <w:tcBorders>
              <w:bottom w:val="nil"/>
            </w:tcBorders>
            <w:shd w:val="clear" w:color="auto" w:fill="auto"/>
            <w:vAlign w:val="center"/>
          </w:tcPr>
          <w:p w14:paraId="53F14A9D" w14:textId="77777777" w:rsidR="00074B3C" w:rsidRPr="00074B3C" w:rsidRDefault="00074B3C" w:rsidP="00074B3C">
            <w:pPr>
              <w:rPr>
                <w:rFonts w:ascii="Arial" w:hAnsi="Arial" w:cs="Arial"/>
                <w:b/>
                <w:bCs/>
                <w:szCs w:val="2"/>
                <w:lang w:val="es-BO"/>
              </w:rPr>
            </w:pPr>
          </w:p>
        </w:tc>
        <w:tc>
          <w:tcPr>
            <w:tcW w:w="235" w:type="dxa"/>
            <w:gridSpan w:val="2"/>
            <w:tcBorders>
              <w:bottom w:val="nil"/>
            </w:tcBorders>
            <w:shd w:val="clear" w:color="auto" w:fill="auto"/>
            <w:vAlign w:val="center"/>
          </w:tcPr>
          <w:p w14:paraId="6AC85E72" w14:textId="77777777" w:rsidR="00074B3C" w:rsidRPr="00074B3C" w:rsidRDefault="00074B3C" w:rsidP="00074B3C">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3DC2D75" w14:textId="77777777" w:rsidR="00074B3C" w:rsidRPr="00074B3C" w:rsidRDefault="00074B3C" w:rsidP="00074B3C">
            <w:pPr>
              <w:rPr>
                <w:rFonts w:ascii="Arial" w:hAnsi="Arial" w:cs="Arial"/>
                <w:b/>
                <w:bCs/>
                <w:szCs w:val="2"/>
                <w:lang w:val="es-BO"/>
              </w:rPr>
            </w:pPr>
          </w:p>
        </w:tc>
      </w:tr>
      <w:tr w:rsidR="00074B3C" w:rsidRPr="00074B3C" w14:paraId="107D7326" w14:textId="77777777" w:rsidTr="00275A62">
        <w:trPr>
          <w:trHeight w:val="328"/>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CAE9456" w14:textId="77777777" w:rsidR="00074B3C" w:rsidRPr="00074B3C" w:rsidRDefault="00074B3C" w:rsidP="00074B3C">
            <w:pPr>
              <w:numPr>
                <w:ilvl w:val="0"/>
                <w:numId w:val="24"/>
              </w:numPr>
              <w:ind w:left="586" w:hanging="425"/>
              <w:rPr>
                <w:rFonts w:ascii="Arial" w:hAnsi="Arial" w:cs="Arial"/>
                <w:b/>
                <w:bCs/>
                <w:lang w:val="es-BO" w:eastAsia="en-US"/>
              </w:rPr>
            </w:pPr>
            <w:r w:rsidRPr="00074B3C">
              <w:rPr>
                <w:rFonts w:ascii="Arial" w:hAnsi="Arial" w:cs="Arial"/>
                <w:b/>
                <w:bCs/>
                <w:lang w:val="es-BO"/>
              </w:rPr>
              <w:t>INFORMACIÓN DEL REPRESENTANTE LEGAL DE LA ASOCIACIÓN ACCIDENTAL</w:t>
            </w:r>
          </w:p>
        </w:tc>
      </w:tr>
      <w:tr w:rsidR="00074B3C" w:rsidRPr="00074B3C" w14:paraId="6F478939" w14:textId="77777777" w:rsidTr="00C97087">
        <w:trPr>
          <w:trHeight w:val="114"/>
        </w:trPr>
        <w:tc>
          <w:tcPr>
            <w:tcW w:w="237" w:type="dxa"/>
            <w:tcBorders>
              <w:top w:val="nil"/>
              <w:left w:val="single" w:sz="12" w:space="0" w:color="auto"/>
              <w:bottom w:val="nil"/>
            </w:tcBorders>
            <w:shd w:val="clear" w:color="auto" w:fill="auto"/>
            <w:noWrap/>
            <w:vAlign w:val="center"/>
            <w:hideMark/>
          </w:tcPr>
          <w:p w14:paraId="37B72C5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2D77B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55E34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FDA935"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35144D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FCB169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D2D9B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B0B43C"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AFF438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CD804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FC0255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66A3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190A95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5BD03B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F4525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AC34AA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136BE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1EDC6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A157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0172D7D"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1438B60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EACFFE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DE2B0C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CA4CB2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913C4CF"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672010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E9F575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1E69BF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FA3A3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897D74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4297D7B"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36BF993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F66DD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42D882"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1778E19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373736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F1F724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46F5C7E"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F3C13AF"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CBE61B" w14:textId="77777777" w:rsidR="00074B3C" w:rsidRPr="00074B3C" w:rsidRDefault="00074B3C" w:rsidP="00074B3C">
            <w:pPr>
              <w:rPr>
                <w:rFonts w:ascii="Arial" w:hAnsi="Arial" w:cs="Arial"/>
                <w:b/>
                <w:bCs/>
                <w:lang w:val="es-BO"/>
              </w:rPr>
            </w:pPr>
          </w:p>
        </w:tc>
      </w:tr>
      <w:tr w:rsidR="00074B3C" w:rsidRPr="00074B3C" w14:paraId="5600F85E" w14:textId="77777777" w:rsidTr="00C97087">
        <w:trPr>
          <w:trHeight w:val="114"/>
        </w:trPr>
        <w:tc>
          <w:tcPr>
            <w:tcW w:w="237" w:type="dxa"/>
            <w:tcBorders>
              <w:top w:val="nil"/>
              <w:left w:val="single" w:sz="12" w:space="0" w:color="auto"/>
              <w:bottom w:val="nil"/>
            </w:tcBorders>
            <w:shd w:val="clear" w:color="auto" w:fill="auto"/>
            <w:noWrap/>
            <w:vAlign w:val="center"/>
          </w:tcPr>
          <w:p w14:paraId="266853CF" w14:textId="77777777" w:rsidR="00074B3C" w:rsidRPr="00074B3C" w:rsidRDefault="00074B3C" w:rsidP="00074B3C">
            <w:pPr>
              <w:rPr>
                <w:rFonts w:ascii="Arial" w:hAnsi="Arial" w:cs="Arial"/>
                <w:b/>
                <w:bCs/>
                <w:lang w:val="es-BO"/>
              </w:rPr>
            </w:pPr>
          </w:p>
        </w:tc>
        <w:tc>
          <w:tcPr>
            <w:tcW w:w="1894" w:type="dxa"/>
            <w:gridSpan w:val="11"/>
            <w:vMerge w:val="restart"/>
            <w:tcBorders>
              <w:top w:val="nil"/>
            </w:tcBorders>
            <w:shd w:val="clear" w:color="auto" w:fill="auto"/>
            <w:vAlign w:val="center"/>
          </w:tcPr>
          <w:p w14:paraId="0B63E8AB" w14:textId="77777777" w:rsidR="00074B3C" w:rsidRPr="00074B3C" w:rsidRDefault="00074B3C" w:rsidP="00074B3C">
            <w:pPr>
              <w:jc w:val="right"/>
              <w:rPr>
                <w:rFonts w:ascii="Arial" w:hAnsi="Arial" w:cs="Arial"/>
                <w:b/>
                <w:bCs/>
                <w:lang w:val="es-BO"/>
              </w:rPr>
            </w:pPr>
            <w:r w:rsidRPr="00074B3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2E1B20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Paterno</w:t>
            </w:r>
          </w:p>
        </w:tc>
        <w:tc>
          <w:tcPr>
            <w:tcW w:w="237" w:type="dxa"/>
            <w:tcBorders>
              <w:top w:val="nil"/>
              <w:bottom w:val="nil"/>
            </w:tcBorders>
            <w:shd w:val="clear" w:color="auto" w:fill="auto"/>
            <w:vAlign w:val="center"/>
          </w:tcPr>
          <w:p w14:paraId="77768795" w14:textId="77777777" w:rsidR="00074B3C" w:rsidRPr="00074B3C" w:rsidRDefault="00074B3C" w:rsidP="00074B3C">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193C5A50"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Apellido Materno</w:t>
            </w:r>
          </w:p>
        </w:tc>
        <w:tc>
          <w:tcPr>
            <w:tcW w:w="237" w:type="dxa"/>
            <w:tcBorders>
              <w:top w:val="nil"/>
              <w:bottom w:val="nil"/>
            </w:tcBorders>
            <w:shd w:val="clear" w:color="auto" w:fill="auto"/>
            <w:vAlign w:val="center"/>
          </w:tcPr>
          <w:p w14:paraId="3B617A37" w14:textId="77777777" w:rsidR="00074B3C" w:rsidRPr="00074B3C" w:rsidRDefault="00074B3C" w:rsidP="00074B3C">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259A70F1" w14:textId="77777777" w:rsidR="00074B3C" w:rsidRPr="00074B3C" w:rsidRDefault="00074B3C" w:rsidP="00074B3C">
            <w:pPr>
              <w:jc w:val="center"/>
              <w:rPr>
                <w:rFonts w:ascii="Arial" w:hAnsi="Arial" w:cs="Arial"/>
                <w:b/>
                <w:bCs/>
                <w:lang w:val="es-BO"/>
              </w:rPr>
            </w:pPr>
            <w:r w:rsidRPr="00074B3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0EB82AD" w14:textId="77777777" w:rsidR="00074B3C" w:rsidRPr="00074B3C" w:rsidRDefault="00074B3C" w:rsidP="00074B3C">
            <w:pPr>
              <w:rPr>
                <w:rFonts w:ascii="Arial" w:hAnsi="Arial" w:cs="Arial"/>
                <w:b/>
                <w:bCs/>
                <w:lang w:val="es-BO"/>
              </w:rPr>
            </w:pPr>
          </w:p>
        </w:tc>
      </w:tr>
      <w:tr w:rsidR="00074B3C" w:rsidRPr="00074B3C" w14:paraId="6A700226" w14:textId="77777777" w:rsidTr="00C97087">
        <w:trPr>
          <w:trHeight w:val="114"/>
        </w:trPr>
        <w:tc>
          <w:tcPr>
            <w:tcW w:w="237" w:type="dxa"/>
            <w:tcBorders>
              <w:top w:val="nil"/>
              <w:left w:val="single" w:sz="12" w:space="0" w:color="auto"/>
              <w:bottom w:val="nil"/>
            </w:tcBorders>
            <w:shd w:val="clear" w:color="auto" w:fill="auto"/>
            <w:noWrap/>
            <w:vAlign w:val="center"/>
          </w:tcPr>
          <w:p w14:paraId="7E451FF6"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CE81D33" w14:textId="77777777" w:rsidR="00074B3C" w:rsidRPr="00074B3C" w:rsidRDefault="00074B3C" w:rsidP="00074B3C">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4F8AF"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CB50C2B" w14:textId="77777777" w:rsidR="00074B3C" w:rsidRPr="00074B3C" w:rsidRDefault="00074B3C" w:rsidP="00074B3C">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0A91B"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68468B2" w14:textId="77777777" w:rsidR="00074B3C" w:rsidRPr="00074B3C" w:rsidRDefault="00074B3C" w:rsidP="00074B3C">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1401E" w14:textId="77777777" w:rsidR="00074B3C" w:rsidRPr="00074B3C" w:rsidRDefault="00074B3C" w:rsidP="00074B3C">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AF5955D" w14:textId="77777777" w:rsidR="00074B3C" w:rsidRPr="00074B3C" w:rsidRDefault="00074B3C" w:rsidP="00074B3C">
            <w:pPr>
              <w:rPr>
                <w:rFonts w:ascii="Arial" w:hAnsi="Arial" w:cs="Arial"/>
                <w:b/>
                <w:bCs/>
                <w:lang w:val="es-BO"/>
              </w:rPr>
            </w:pPr>
          </w:p>
        </w:tc>
      </w:tr>
      <w:tr w:rsidR="00074B3C" w:rsidRPr="00074B3C" w14:paraId="6E44CAD4" w14:textId="77777777" w:rsidTr="00C97087">
        <w:trPr>
          <w:trHeight w:val="114"/>
        </w:trPr>
        <w:tc>
          <w:tcPr>
            <w:tcW w:w="237" w:type="dxa"/>
            <w:tcBorders>
              <w:top w:val="nil"/>
              <w:left w:val="single" w:sz="12" w:space="0" w:color="auto"/>
              <w:bottom w:val="nil"/>
            </w:tcBorders>
            <w:shd w:val="clear" w:color="auto" w:fill="auto"/>
            <w:noWrap/>
            <w:vAlign w:val="center"/>
          </w:tcPr>
          <w:p w14:paraId="660F65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ACA60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56A9A4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ADB57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41772F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2A34F2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20F6B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A6B3D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4EDAC9"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2C1F2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B49FC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6218A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859125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21729C"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A36D72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4E92FE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0DFECB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987FD1F"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106584B"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B75FA67"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14345B"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1A297954"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4203F1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047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56FF233"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2AB36C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D60C56E" w14:textId="77777777" w:rsidR="00074B3C" w:rsidRPr="00074B3C" w:rsidRDefault="00074B3C" w:rsidP="00074B3C">
            <w:pPr>
              <w:rPr>
                <w:rFonts w:ascii="Arial" w:hAnsi="Arial" w:cs="Arial"/>
                <w:b/>
                <w:bCs/>
                <w:lang w:val="es-BO"/>
              </w:rPr>
            </w:pPr>
          </w:p>
        </w:tc>
        <w:tc>
          <w:tcPr>
            <w:tcW w:w="237" w:type="dxa"/>
            <w:tcBorders>
              <w:top w:val="single" w:sz="4" w:space="0" w:color="auto"/>
              <w:bottom w:val="nil"/>
            </w:tcBorders>
            <w:shd w:val="clear" w:color="auto" w:fill="auto"/>
            <w:vAlign w:val="center"/>
          </w:tcPr>
          <w:p w14:paraId="3483110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3324F48"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5C184709"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A6A01DB"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3FD6036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4C6B6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C0BC49"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3041802"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19D63F"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D3D20B4"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D1C6FEF"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06FEF5C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286201" w14:textId="77777777" w:rsidR="00074B3C" w:rsidRPr="00074B3C" w:rsidRDefault="00074B3C" w:rsidP="00074B3C">
            <w:pPr>
              <w:rPr>
                <w:rFonts w:ascii="Arial" w:hAnsi="Arial" w:cs="Arial"/>
                <w:b/>
                <w:bCs/>
                <w:lang w:val="es-BO"/>
              </w:rPr>
            </w:pPr>
          </w:p>
        </w:tc>
      </w:tr>
      <w:tr w:rsidR="00074B3C" w:rsidRPr="00074B3C" w14:paraId="3BB9789E" w14:textId="77777777" w:rsidTr="00C9708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0261AA1" w14:textId="77777777" w:rsidR="00074B3C" w:rsidRPr="00074B3C" w:rsidRDefault="00074B3C" w:rsidP="00074B3C">
            <w:pPr>
              <w:jc w:val="right"/>
              <w:rPr>
                <w:rFonts w:ascii="Arial" w:hAnsi="Arial" w:cs="Arial"/>
                <w:bCs/>
                <w:szCs w:val="2"/>
                <w:lang w:val="es-BO"/>
              </w:rPr>
            </w:pPr>
            <w:r w:rsidRPr="00074B3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876D2"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531214" w14:textId="77777777" w:rsidR="00074B3C" w:rsidRPr="00074B3C" w:rsidRDefault="00074B3C" w:rsidP="00074B3C">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CE98785" w14:textId="77777777" w:rsidR="00074B3C" w:rsidRPr="00074B3C" w:rsidRDefault="00074B3C" w:rsidP="00074B3C">
            <w:pPr>
              <w:jc w:val="right"/>
              <w:rPr>
                <w:rFonts w:ascii="Arial" w:hAnsi="Arial" w:cs="Arial"/>
                <w:bCs/>
                <w:lang w:val="es-BO"/>
              </w:rPr>
            </w:pPr>
            <w:r w:rsidRPr="00074B3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0D5B3" w14:textId="77777777" w:rsidR="00074B3C" w:rsidRPr="00074B3C" w:rsidRDefault="00074B3C" w:rsidP="00074B3C">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91332CE" w14:textId="77777777" w:rsidR="00074B3C" w:rsidRPr="00074B3C" w:rsidRDefault="00074B3C" w:rsidP="00074B3C">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0090EF91" w14:textId="77777777" w:rsidR="00074B3C" w:rsidRPr="00074B3C" w:rsidRDefault="00074B3C" w:rsidP="00074B3C">
            <w:pPr>
              <w:rPr>
                <w:rFonts w:ascii="Arial" w:hAnsi="Arial" w:cs="Arial"/>
                <w:bCs/>
                <w:lang w:val="es-BO"/>
              </w:rPr>
            </w:pPr>
            <w:r w:rsidRPr="00074B3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434246"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65264E6"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F5BF52" w14:textId="77777777" w:rsidR="00074B3C" w:rsidRPr="00074B3C" w:rsidRDefault="00074B3C" w:rsidP="00074B3C">
            <w:pPr>
              <w:rPr>
                <w:rFonts w:ascii="Arial" w:hAnsi="Arial" w:cs="Arial"/>
                <w:b/>
                <w:bCs/>
                <w:lang w:val="es-BO"/>
              </w:rPr>
            </w:pPr>
          </w:p>
        </w:tc>
      </w:tr>
      <w:tr w:rsidR="00074B3C" w:rsidRPr="00074B3C" w14:paraId="7039FBC4" w14:textId="77777777" w:rsidTr="00C97087">
        <w:trPr>
          <w:trHeight w:val="114"/>
        </w:trPr>
        <w:tc>
          <w:tcPr>
            <w:tcW w:w="237" w:type="dxa"/>
            <w:tcBorders>
              <w:top w:val="nil"/>
              <w:left w:val="single" w:sz="12" w:space="0" w:color="auto"/>
              <w:bottom w:val="nil"/>
            </w:tcBorders>
            <w:shd w:val="clear" w:color="auto" w:fill="auto"/>
            <w:noWrap/>
            <w:vAlign w:val="center"/>
          </w:tcPr>
          <w:p w14:paraId="5555185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93C4B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EF0E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18AD22"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6B6F48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3D0A12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C376DD"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6B3D5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C0D9C9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613D291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25E484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6077500" w14:textId="77777777" w:rsidR="00074B3C" w:rsidRPr="00074B3C" w:rsidRDefault="00074B3C" w:rsidP="00074B3C">
            <w:pPr>
              <w:rPr>
                <w:rFonts w:ascii="Arial" w:hAnsi="Arial" w:cs="Arial"/>
                <w:b/>
                <w:bCs/>
                <w:lang w:val="es-BO"/>
              </w:rPr>
            </w:pPr>
          </w:p>
        </w:tc>
        <w:tc>
          <w:tcPr>
            <w:tcW w:w="236" w:type="dxa"/>
            <w:tcBorders>
              <w:top w:val="nil"/>
            </w:tcBorders>
            <w:shd w:val="clear" w:color="auto" w:fill="auto"/>
            <w:vAlign w:val="center"/>
          </w:tcPr>
          <w:p w14:paraId="17207D76"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479D708"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613B2C77"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625B3E9"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5F73D3F3"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996F71A"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2F929AE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64C7C16" w14:textId="77777777" w:rsidR="00074B3C" w:rsidRPr="00074B3C" w:rsidRDefault="00074B3C" w:rsidP="00074B3C">
            <w:pPr>
              <w:rPr>
                <w:rFonts w:ascii="Arial" w:hAnsi="Arial" w:cs="Arial"/>
                <w:b/>
                <w:bCs/>
                <w:lang w:val="es-BO"/>
              </w:rPr>
            </w:pPr>
          </w:p>
        </w:tc>
        <w:tc>
          <w:tcPr>
            <w:tcW w:w="236" w:type="dxa"/>
            <w:gridSpan w:val="2"/>
            <w:tcBorders>
              <w:top w:val="nil"/>
            </w:tcBorders>
            <w:shd w:val="clear" w:color="auto" w:fill="auto"/>
            <w:vAlign w:val="center"/>
          </w:tcPr>
          <w:p w14:paraId="5F41235E" w14:textId="77777777" w:rsidR="00074B3C" w:rsidRPr="00074B3C" w:rsidRDefault="00074B3C" w:rsidP="00074B3C">
            <w:pPr>
              <w:rPr>
                <w:rFonts w:ascii="Arial" w:hAnsi="Arial" w:cs="Arial"/>
                <w:b/>
                <w:bCs/>
                <w:lang w:val="es-BO"/>
              </w:rPr>
            </w:pPr>
          </w:p>
        </w:tc>
        <w:tc>
          <w:tcPr>
            <w:tcW w:w="235" w:type="dxa"/>
            <w:gridSpan w:val="2"/>
            <w:tcBorders>
              <w:top w:val="nil"/>
            </w:tcBorders>
            <w:shd w:val="clear" w:color="auto" w:fill="auto"/>
            <w:vAlign w:val="center"/>
          </w:tcPr>
          <w:p w14:paraId="60F6C302"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75A4193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36825A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3D785274"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4BFFF220"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4F88221"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3CA4F0EC"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EBB6BC6"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7223CD6" w14:textId="77777777" w:rsidR="00074B3C" w:rsidRPr="00074B3C" w:rsidRDefault="00074B3C" w:rsidP="00074B3C">
            <w:pPr>
              <w:rPr>
                <w:rFonts w:ascii="Arial" w:hAnsi="Arial" w:cs="Arial"/>
                <w:b/>
                <w:bCs/>
                <w:lang w:val="es-BO"/>
              </w:rPr>
            </w:pPr>
          </w:p>
        </w:tc>
        <w:tc>
          <w:tcPr>
            <w:tcW w:w="241" w:type="dxa"/>
            <w:gridSpan w:val="2"/>
            <w:tcBorders>
              <w:top w:val="nil"/>
            </w:tcBorders>
            <w:shd w:val="clear" w:color="auto" w:fill="auto"/>
            <w:vAlign w:val="center"/>
          </w:tcPr>
          <w:p w14:paraId="1784902C" w14:textId="77777777" w:rsidR="00074B3C" w:rsidRPr="00074B3C" w:rsidRDefault="00074B3C" w:rsidP="00074B3C">
            <w:pPr>
              <w:rPr>
                <w:rFonts w:ascii="Arial" w:hAnsi="Arial" w:cs="Arial"/>
                <w:b/>
                <w:bCs/>
                <w:lang w:val="es-BO"/>
              </w:rPr>
            </w:pPr>
          </w:p>
        </w:tc>
        <w:tc>
          <w:tcPr>
            <w:tcW w:w="240" w:type="dxa"/>
            <w:tcBorders>
              <w:top w:val="nil"/>
            </w:tcBorders>
            <w:shd w:val="clear" w:color="auto" w:fill="auto"/>
            <w:vAlign w:val="center"/>
          </w:tcPr>
          <w:p w14:paraId="539BA4D3"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150F1F6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00336EDC" w14:textId="77777777" w:rsidR="00074B3C" w:rsidRPr="00074B3C" w:rsidRDefault="00074B3C" w:rsidP="00074B3C">
            <w:pPr>
              <w:rPr>
                <w:rFonts w:ascii="Arial" w:hAnsi="Arial" w:cs="Arial"/>
                <w:b/>
                <w:bCs/>
                <w:lang w:val="es-BO"/>
              </w:rPr>
            </w:pPr>
          </w:p>
        </w:tc>
        <w:tc>
          <w:tcPr>
            <w:tcW w:w="234" w:type="dxa"/>
            <w:gridSpan w:val="2"/>
            <w:tcBorders>
              <w:top w:val="nil"/>
            </w:tcBorders>
            <w:shd w:val="clear" w:color="auto" w:fill="auto"/>
            <w:vAlign w:val="center"/>
          </w:tcPr>
          <w:p w14:paraId="50309E40"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7433DD28" w14:textId="77777777" w:rsidR="00074B3C" w:rsidRPr="00074B3C" w:rsidRDefault="00074B3C" w:rsidP="00074B3C">
            <w:pPr>
              <w:rPr>
                <w:rFonts w:ascii="Arial" w:hAnsi="Arial" w:cs="Arial"/>
                <w:b/>
                <w:bCs/>
                <w:lang w:val="es-BO"/>
              </w:rPr>
            </w:pPr>
          </w:p>
        </w:tc>
        <w:tc>
          <w:tcPr>
            <w:tcW w:w="237" w:type="dxa"/>
            <w:tcBorders>
              <w:top w:val="nil"/>
            </w:tcBorders>
            <w:shd w:val="clear" w:color="auto" w:fill="auto"/>
            <w:vAlign w:val="center"/>
          </w:tcPr>
          <w:p w14:paraId="04B842F1" w14:textId="77777777" w:rsidR="00074B3C" w:rsidRPr="00074B3C" w:rsidRDefault="00074B3C" w:rsidP="00074B3C">
            <w:pPr>
              <w:rPr>
                <w:rFonts w:ascii="Arial" w:hAnsi="Arial" w:cs="Arial"/>
                <w:b/>
                <w:bCs/>
                <w:lang w:val="es-BO"/>
              </w:rPr>
            </w:pPr>
          </w:p>
        </w:tc>
        <w:tc>
          <w:tcPr>
            <w:tcW w:w="237" w:type="dxa"/>
            <w:gridSpan w:val="2"/>
            <w:tcBorders>
              <w:top w:val="nil"/>
            </w:tcBorders>
            <w:shd w:val="clear" w:color="auto" w:fill="auto"/>
            <w:vAlign w:val="center"/>
          </w:tcPr>
          <w:p w14:paraId="2BECD152"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727125A"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F7DF2F" w14:textId="77777777" w:rsidR="00074B3C" w:rsidRPr="00074B3C" w:rsidRDefault="00074B3C" w:rsidP="00074B3C">
            <w:pPr>
              <w:rPr>
                <w:rFonts w:ascii="Arial" w:hAnsi="Arial" w:cs="Arial"/>
                <w:b/>
                <w:bCs/>
                <w:lang w:val="es-BO"/>
              </w:rPr>
            </w:pPr>
          </w:p>
        </w:tc>
      </w:tr>
      <w:tr w:rsidR="00074B3C" w:rsidRPr="00074B3C" w14:paraId="4A91759D" w14:textId="77777777" w:rsidTr="00C97087">
        <w:trPr>
          <w:trHeight w:val="114"/>
        </w:trPr>
        <w:tc>
          <w:tcPr>
            <w:tcW w:w="237" w:type="dxa"/>
            <w:tcBorders>
              <w:top w:val="nil"/>
              <w:left w:val="single" w:sz="12" w:space="0" w:color="auto"/>
              <w:bottom w:val="nil"/>
            </w:tcBorders>
            <w:shd w:val="clear" w:color="auto" w:fill="auto"/>
            <w:noWrap/>
            <w:vAlign w:val="center"/>
          </w:tcPr>
          <w:p w14:paraId="7B7C8B6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3FD02B3" w14:textId="77777777" w:rsidR="00074B3C" w:rsidRPr="00074B3C" w:rsidRDefault="00074B3C" w:rsidP="00074B3C">
            <w:pPr>
              <w:rPr>
                <w:rFonts w:ascii="Arial" w:hAnsi="Arial" w:cs="Arial"/>
                <w:b/>
                <w:bCs/>
                <w:lang w:val="es-BO"/>
              </w:rPr>
            </w:pPr>
          </w:p>
        </w:tc>
        <w:tc>
          <w:tcPr>
            <w:tcW w:w="1657" w:type="dxa"/>
            <w:gridSpan w:val="10"/>
            <w:vMerge w:val="restart"/>
            <w:tcBorders>
              <w:top w:val="nil"/>
            </w:tcBorders>
            <w:shd w:val="clear" w:color="auto" w:fill="auto"/>
            <w:vAlign w:val="center"/>
          </w:tcPr>
          <w:p w14:paraId="4C5D78D9" w14:textId="77777777" w:rsidR="00074B3C" w:rsidRPr="00074B3C" w:rsidRDefault="00074B3C" w:rsidP="00074B3C">
            <w:pPr>
              <w:jc w:val="right"/>
              <w:rPr>
                <w:rFonts w:ascii="Arial" w:hAnsi="Arial" w:cs="Arial"/>
                <w:bCs/>
                <w:lang w:val="es-BO"/>
              </w:rPr>
            </w:pPr>
            <w:r w:rsidRPr="00074B3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8F2055C"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Número de Testimonio</w:t>
            </w:r>
          </w:p>
        </w:tc>
        <w:tc>
          <w:tcPr>
            <w:tcW w:w="237" w:type="dxa"/>
            <w:tcBorders>
              <w:top w:val="nil"/>
            </w:tcBorders>
            <w:shd w:val="clear" w:color="auto" w:fill="auto"/>
            <w:vAlign w:val="center"/>
          </w:tcPr>
          <w:p w14:paraId="37C45CCF" w14:textId="77777777" w:rsidR="00074B3C" w:rsidRPr="00074B3C" w:rsidRDefault="00074B3C" w:rsidP="00074B3C">
            <w:pPr>
              <w:rPr>
                <w:rFonts w:ascii="Arial" w:hAnsi="Arial" w:cs="Arial"/>
                <w:b/>
                <w:bCs/>
                <w:lang w:val="es-BO"/>
              </w:rPr>
            </w:pPr>
          </w:p>
        </w:tc>
        <w:tc>
          <w:tcPr>
            <w:tcW w:w="1656" w:type="dxa"/>
            <w:gridSpan w:val="11"/>
            <w:vMerge w:val="restart"/>
            <w:tcBorders>
              <w:top w:val="nil"/>
            </w:tcBorders>
            <w:shd w:val="clear" w:color="auto" w:fill="auto"/>
            <w:vAlign w:val="center"/>
          </w:tcPr>
          <w:p w14:paraId="0329487F"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Lugar</w:t>
            </w:r>
          </w:p>
        </w:tc>
        <w:tc>
          <w:tcPr>
            <w:tcW w:w="237" w:type="dxa"/>
            <w:gridSpan w:val="2"/>
            <w:tcBorders>
              <w:top w:val="nil"/>
            </w:tcBorders>
            <w:shd w:val="clear" w:color="auto" w:fill="auto"/>
            <w:vAlign w:val="center"/>
          </w:tcPr>
          <w:p w14:paraId="61CED4B3" w14:textId="77777777" w:rsidR="00074B3C" w:rsidRPr="00074B3C" w:rsidRDefault="00074B3C" w:rsidP="00074B3C">
            <w:pPr>
              <w:rPr>
                <w:rFonts w:ascii="Arial" w:hAnsi="Arial" w:cs="Arial"/>
                <w:b/>
                <w:bCs/>
                <w:lang w:val="es-BO"/>
              </w:rPr>
            </w:pPr>
          </w:p>
        </w:tc>
        <w:tc>
          <w:tcPr>
            <w:tcW w:w="3317" w:type="dxa"/>
            <w:gridSpan w:val="24"/>
            <w:tcBorders>
              <w:top w:val="nil"/>
            </w:tcBorders>
            <w:shd w:val="clear" w:color="auto" w:fill="auto"/>
            <w:vAlign w:val="center"/>
          </w:tcPr>
          <w:p w14:paraId="56C2C972" w14:textId="77777777" w:rsidR="00074B3C" w:rsidRPr="00074B3C" w:rsidRDefault="00074B3C" w:rsidP="00074B3C">
            <w:pPr>
              <w:jc w:val="center"/>
              <w:rPr>
                <w:rFonts w:ascii="Arial" w:hAnsi="Arial" w:cs="Arial"/>
                <w:bCs/>
                <w:lang w:val="es-BO"/>
              </w:rPr>
            </w:pPr>
            <w:r w:rsidRPr="00074B3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09B6F2E8" w14:textId="77777777" w:rsidR="00074B3C" w:rsidRPr="00074B3C" w:rsidRDefault="00074B3C" w:rsidP="00074B3C">
            <w:pPr>
              <w:rPr>
                <w:rFonts w:ascii="Arial" w:hAnsi="Arial" w:cs="Arial"/>
                <w:b/>
                <w:bCs/>
                <w:lang w:val="es-BO"/>
              </w:rPr>
            </w:pPr>
          </w:p>
        </w:tc>
      </w:tr>
      <w:tr w:rsidR="00074B3C" w:rsidRPr="00074B3C" w14:paraId="2714928B" w14:textId="77777777" w:rsidTr="00C97087">
        <w:trPr>
          <w:trHeight w:val="114"/>
        </w:trPr>
        <w:tc>
          <w:tcPr>
            <w:tcW w:w="237" w:type="dxa"/>
            <w:tcBorders>
              <w:top w:val="nil"/>
              <w:left w:val="single" w:sz="12" w:space="0" w:color="auto"/>
              <w:bottom w:val="nil"/>
            </w:tcBorders>
            <w:shd w:val="clear" w:color="auto" w:fill="auto"/>
            <w:noWrap/>
            <w:vAlign w:val="center"/>
          </w:tcPr>
          <w:p w14:paraId="4959DEE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7C82539" w14:textId="77777777" w:rsidR="00074B3C" w:rsidRPr="00074B3C" w:rsidRDefault="00074B3C" w:rsidP="00074B3C">
            <w:pPr>
              <w:rPr>
                <w:rFonts w:ascii="Arial" w:hAnsi="Arial" w:cs="Arial"/>
                <w:b/>
                <w:bCs/>
                <w:lang w:val="es-BO"/>
              </w:rPr>
            </w:pPr>
          </w:p>
        </w:tc>
        <w:tc>
          <w:tcPr>
            <w:tcW w:w="1657" w:type="dxa"/>
            <w:gridSpan w:val="10"/>
            <w:vMerge/>
            <w:shd w:val="clear" w:color="auto" w:fill="auto"/>
            <w:vAlign w:val="center"/>
          </w:tcPr>
          <w:p w14:paraId="7448BA1F" w14:textId="77777777" w:rsidR="00074B3C" w:rsidRPr="00074B3C" w:rsidRDefault="00074B3C" w:rsidP="00074B3C">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5191CDE" w14:textId="77777777" w:rsidR="00074B3C" w:rsidRPr="00074B3C" w:rsidRDefault="00074B3C" w:rsidP="00074B3C">
            <w:pPr>
              <w:rPr>
                <w:rFonts w:ascii="Arial" w:hAnsi="Arial" w:cs="Arial"/>
                <w:b/>
                <w:bCs/>
                <w:lang w:val="es-BO"/>
              </w:rPr>
            </w:pPr>
          </w:p>
        </w:tc>
        <w:tc>
          <w:tcPr>
            <w:tcW w:w="237" w:type="dxa"/>
            <w:tcBorders>
              <w:top w:val="nil"/>
              <w:left w:val="nil"/>
            </w:tcBorders>
            <w:shd w:val="clear" w:color="auto" w:fill="auto"/>
            <w:vAlign w:val="center"/>
          </w:tcPr>
          <w:p w14:paraId="4F752FD0" w14:textId="77777777" w:rsidR="00074B3C" w:rsidRPr="00074B3C" w:rsidRDefault="00074B3C" w:rsidP="00074B3C">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5DB81D1F" w14:textId="77777777" w:rsidR="00074B3C" w:rsidRPr="00074B3C" w:rsidRDefault="00074B3C" w:rsidP="00074B3C">
            <w:pPr>
              <w:rPr>
                <w:rFonts w:ascii="Arial" w:hAnsi="Arial" w:cs="Arial"/>
                <w:b/>
                <w:bCs/>
                <w:lang w:val="es-BO"/>
              </w:rPr>
            </w:pPr>
          </w:p>
        </w:tc>
        <w:tc>
          <w:tcPr>
            <w:tcW w:w="237" w:type="dxa"/>
            <w:gridSpan w:val="2"/>
            <w:tcBorders>
              <w:top w:val="nil"/>
              <w:left w:val="nil"/>
            </w:tcBorders>
            <w:shd w:val="clear" w:color="auto" w:fill="auto"/>
            <w:vAlign w:val="center"/>
          </w:tcPr>
          <w:p w14:paraId="7B4210F0" w14:textId="77777777" w:rsidR="00074B3C" w:rsidRPr="00074B3C" w:rsidRDefault="00074B3C" w:rsidP="00074B3C">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3090CFDC"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Día</w:t>
            </w:r>
          </w:p>
        </w:tc>
        <w:tc>
          <w:tcPr>
            <w:tcW w:w="237" w:type="dxa"/>
            <w:gridSpan w:val="2"/>
            <w:tcBorders>
              <w:top w:val="nil"/>
            </w:tcBorders>
            <w:shd w:val="clear" w:color="auto" w:fill="auto"/>
            <w:vAlign w:val="center"/>
          </w:tcPr>
          <w:p w14:paraId="3E82EA63" w14:textId="77777777" w:rsidR="00074B3C" w:rsidRPr="00074B3C" w:rsidRDefault="00074B3C" w:rsidP="00074B3C">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F66AC09"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Mes</w:t>
            </w:r>
          </w:p>
        </w:tc>
        <w:tc>
          <w:tcPr>
            <w:tcW w:w="237" w:type="dxa"/>
            <w:gridSpan w:val="2"/>
            <w:tcBorders>
              <w:top w:val="nil"/>
            </w:tcBorders>
            <w:shd w:val="clear" w:color="auto" w:fill="auto"/>
            <w:vAlign w:val="center"/>
          </w:tcPr>
          <w:p w14:paraId="60E2A777" w14:textId="77777777" w:rsidR="00074B3C" w:rsidRPr="00074B3C" w:rsidRDefault="00074B3C" w:rsidP="00074B3C">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723F6408" w14:textId="77777777" w:rsidR="00074B3C" w:rsidRPr="00074B3C" w:rsidRDefault="00074B3C" w:rsidP="00074B3C">
            <w:pPr>
              <w:jc w:val="center"/>
              <w:rPr>
                <w:rFonts w:ascii="Arial" w:hAnsi="Arial" w:cs="Arial"/>
                <w:bCs/>
                <w:i/>
                <w:sz w:val="14"/>
                <w:lang w:val="es-BO"/>
              </w:rPr>
            </w:pPr>
            <w:r w:rsidRPr="00074B3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04ED8504" w14:textId="77777777" w:rsidR="00074B3C" w:rsidRPr="00074B3C" w:rsidRDefault="00074B3C" w:rsidP="00074B3C">
            <w:pPr>
              <w:rPr>
                <w:rFonts w:ascii="Arial" w:hAnsi="Arial" w:cs="Arial"/>
                <w:b/>
                <w:bCs/>
                <w:lang w:val="es-BO"/>
              </w:rPr>
            </w:pPr>
          </w:p>
        </w:tc>
      </w:tr>
      <w:tr w:rsidR="00074B3C" w:rsidRPr="00074B3C" w14:paraId="736C7489" w14:textId="77777777" w:rsidTr="00C97087">
        <w:trPr>
          <w:trHeight w:val="114"/>
        </w:trPr>
        <w:tc>
          <w:tcPr>
            <w:tcW w:w="237" w:type="dxa"/>
            <w:tcBorders>
              <w:top w:val="nil"/>
              <w:left w:val="single" w:sz="12" w:space="0" w:color="auto"/>
              <w:bottom w:val="nil"/>
            </w:tcBorders>
            <w:shd w:val="clear" w:color="auto" w:fill="auto"/>
            <w:noWrap/>
            <w:vAlign w:val="center"/>
          </w:tcPr>
          <w:p w14:paraId="5B4698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E60635C" w14:textId="77777777" w:rsidR="00074B3C" w:rsidRPr="00074B3C" w:rsidRDefault="00074B3C" w:rsidP="00074B3C">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2D0A26E" w14:textId="77777777" w:rsidR="00074B3C" w:rsidRPr="00074B3C" w:rsidRDefault="00074B3C" w:rsidP="00074B3C">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F41FEA" w14:textId="77777777" w:rsidR="00074B3C" w:rsidRPr="00074B3C" w:rsidRDefault="00074B3C" w:rsidP="00074B3C">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7879388F" w14:textId="77777777" w:rsidR="00074B3C" w:rsidRPr="00074B3C" w:rsidRDefault="00074B3C" w:rsidP="00074B3C">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BBD02"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F0EE7B1" w14:textId="77777777" w:rsidR="00074B3C" w:rsidRPr="00074B3C" w:rsidRDefault="00074B3C" w:rsidP="00074B3C">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DB55B5"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5E73C383" w14:textId="77777777" w:rsidR="00074B3C" w:rsidRPr="00074B3C" w:rsidRDefault="00074B3C" w:rsidP="00074B3C">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2072BA" w14:textId="77777777" w:rsidR="00074B3C" w:rsidRPr="00074B3C" w:rsidRDefault="00074B3C" w:rsidP="00074B3C">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9DDFFE4" w14:textId="77777777" w:rsidR="00074B3C" w:rsidRPr="00074B3C" w:rsidRDefault="00074B3C" w:rsidP="00074B3C">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EC21F" w14:textId="77777777" w:rsidR="00074B3C" w:rsidRPr="00074B3C" w:rsidRDefault="00074B3C" w:rsidP="00074B3C">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F59CF24" w14:textId="77777777" w:rsidR="00074B3C" w:rsidRPr="00074B3C" w:rsidRDefault="00074B3C" w:rsidP="00074B3C">
            <w:pPr>
              <w:rPr>
                <w:rFonts w:ascii="Arial" w:hAnsi="Arial" w:cs="Arial"/>
                <w:b/>
                <w:bCs/>
                <w:lang w:val="es-BO"/>
              </w:rPr>
            </w:pPr>
          </w:p>
        </w:tc>
      </w:tr>
      <w:tr w:rsidR="00074B3C" w:rsidRPr="00074B3C" w14:paraId="2CB37D33" w14:textId="77777777" w:rsidTr="00C97087">
        <w:trPr>
          <w:trHeight w:val="114"/>
        </w:trPr>
        <w:tc>
          <w:tcPr>
            <w:tcW w:w="237" w:type="dxa"/>
            <w:tcBorders>
              <w:top w:val="nil"/>
              <w:left w:val="single" w:sz="12" w:space="0" w:color="auto"/>
              <w:bottom w:val="nil"/>
            </w:tcBorders>
            <w:shd w:val="clear" w:color="auto" w:fill="auto"/>
            <w:noWrap/>
            <w:vAlign w:val="center"/>
          </w:tcPr>
          <w:p w14:paraId="22BFB1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F09F7A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C6DE42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D6B85D"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E6B757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B8734F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D07F1E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D7DC4B"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82B1E0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92D061C"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501FCA"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FE04407" w14:textId="77777777" w:rsidR="00074B3C" w:rsidRPr="00074B3C" w:rsidRDefault="00074B3C" w:rsidP="00074B3C">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9E8A8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2340EB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2246CFF"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A766488"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1AFB6C7B"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A7D719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97A9B11"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6F9BE1BF" w14:textId="77777777" w:rsidR="00074B3C" w:rsidRPr="00074B3C" w:rsidRDefault="00074B3C" w:rsidP="00074B3C">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303EEB" w14:textId="77777777" w:rsidR="00074B3C" w:rsidRPr="00074B3C" w:rsidRDefault="00074B3C" w:rsidP="00074B3C">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37EA91D1"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CE8CD9A" w14:textId="77777777" w:rsidR="00074B3C" w:rsidRPr="00074B3C" w:rsidRDefault="00074B3C" w:rsidP="00074B3C">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A245C2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FEFD10E" w14:textId="77777777" w:rsidR="00074B3C" w:rsidRPr="00074B3C" w:rsidRDefault="00074B3C" w:rsidP="00074B3C">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5E33E937"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886C8D0" w14:textId="77777777" w:rsidR="00074B3C" w:rsidRPr="00074B3C" w:rsidRDefault="00074B3C" w:rsidP="00074B3C">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5D28145"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67B60643"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4D1B1C25" w14:textId="77777777" w:rsidR="00074B3C" w:rsidRPr="00074B3C" w:rsidRDefault="00074B3C" w:rsidP="00074B3C">
            <w:pPr>
              <w:rPr>
                <w:rFonts w:ascii="Arial" w:hAnsi="Arial" w:cs="Arial"/>
                <w:b/>
                <w:bCs/>
                <w:lang w:val="es-BO"/>
              </w:rPr>
            </w:pPr>
          </w:p>
        </w:tc>
        <w:tc>
          <w:tcPr>
            <w:tcW w:w="241" w:type="dxa"/>
            <w:gridSpan w:val="2"/>
            <w:tcBorders>
              <w:bottom w:val="single" w:sz="4" w:space="0" w:color="auto"/>
            </w:tcBorders>
            <w:shd w:val="clear" w:color="auto" w:fill="auto"/>
            <w:vAlign w:val="center"/>
          </w:tcPr>
          <w:p w14:paraId="24138F2F" w14:textId="77777777" w:rsidR="00074B3C" w:rsidRPr="00074B3C" w:rsidRDefault="00074B3C" w:rsidP="00074B3C">
            <w:pPr>
              <w:rPr>
                <w:rFonts w:ascii="Arial" w:hAnsi="Arial" w:cs="Arial"/>
                <w:b/>
                <w:bCs/>
                <w:lang w:val="es-BO"/>
              </w:rPr>
            </w:pPr>
          </w:p>
        </w:tc>
        <w:tc>
          <w:tcPr>
            <w:tcW w:w="240" w:type="dxa"/>
            <w:tcBorders>
              <w:bottom w:val="single" w:sz="4" w:space="0" w:color="auto"/>
            </w:tcBorders>
            <w:shd w:val="clear" w:color="auto" w:fill="auto"/>
            <w:vAlign w:val="center"/>
          </w:tcPr>
          <w:p w14:paraId="1D68CC74"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58783177"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60E8C55" w14:textId="77777777" w:rsidR="00074B3C" w:rsidRPr="00074B3C" w:rsidRDefault="00074B3C" w:rsidP="00074B3C">
            <w:pPr>
              <w:rPr>
                <w:rFonts w:ascii="Arial" w:hAnsi="Arial" w:cs="Arial"/>
                <w:b/>
                <w:bCs/>
                <w:lang w:val="es-BO"/>
              </w:rPr>
            </w:pPr>
          </w:p>
        </w:tc>
        <w:tc>
          <w:tcPr>
            <w:tcW w:w="234" w:type="dxa"/>
            <w:gridSpan w:val="2"/>
            <w:tcBorders>
              <w:bottom w:val="single" w:sz="4" w:space="0" w:color="auto"/>
            </w:tcBorders>
            <w:shd w:val="clear" w:color="auto" w:fill="auto"/>
            <w:vAlign w:val="center"/>
          </w:tcPr>
          <w:p w14:paraId="472A5426"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DEB0348"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7BE9B3F3"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4FA96677"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0CCC05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FCA785" w14:textId="77777777" w:rsidR="00074B3C" w:rsidRPr="00074B3C" w:rsidRDefault="00074B3C" w:rsidP="00074B3C">
            <w:pPr>
              <w:rPr>
                <w:rFonts w:ascii="Arial" w:hAnsi="Arial" w:cs="Arial"/>
                <w:b/>
                <w:bCs/>
                <w:lang w:val="es-BO"/>
              </w:rPr>
            </w:pPr>
          </w:p>
        </w:tc>
      </w:tr>
      <w:tr w:rsidR="00074B3C" w:rsidRPr="00074B3C" w14:paraId="143BA5AE" w14:textId="77777777" w:rsidTr="00C97087">
        <w:trPr>
          <w:trHeight w:val="114"/>
        </w:trPr>
        <w:tc>
          <w:tcPr>
            <w:tcW w:w="237" w:type="dxa"/>
            <w:tcBorders>
              <w:top w:val="nil"/>
              <w:left w:val="single" w:sz="12" w:space="0" w:color="auto"/>
              <w:bottom w:val="nil"/>
            </w:tcBorders>
            <w:shd w:val="clear" w:color="auto" w:fill="auto"/>
            <w:noWrap/>
            <w:vAlign w:val="center"/>
          </w:tcPr>
          <w:p w14:paraId="7CD6C5DF" w14:textId="77777777" w:rsidR="00074B3C" w:rsidRPr="00074B3C" w:rsidRDefault="00074B3C" w:rsidP="00074B3C">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671ECA1" w14:textId="77777777" w:rsidR="00074B3C" w:rsidRPr="00074B3C" w:rsidRDefault="00074B3C" w:rsidP="00074B3C">
            <w:pPr>
              <w:jc w:val="right"/>
              <w:rPr>
                <w:rFonts w:ascii="Arial" w:hAnsi="Arial" w:cs="Arial"/>
                <w:bCs/>
                <w:lang w:val="es-BO"/>
              </w:rPr>
            </w:pPr>
            <w:r w:rsidRPr="00074B3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FB6A0"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035E05AD"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490C608A"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7AE06BC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E942689"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971CE0" w14:textId="77777777" w:rsidR="00074B3C" w:rsidRPr="00074B3C" w:rsidRDefault="00074B3C" w:rsidP="00074B3C">
            <w:pPr>
              <w:rPr>
                <w:rFonts w:ascii="Arial" w:hAnsi="Arial" w:cs="Arial"/>
                <w:b/>
                <w:bCs/>
                <w:lang w:val="es-BO"/>
              </w:rPr>
            </w:pPr>
          </w:p>
        </w:tc>
      </w:tr>
      <w:tr w:rsidR="00074B3C" w:rsidRPr="00074B3C" w14:paraId="2151FA4A" w14:textId="77777777" w:rsidTr="00C97087">
        <w:trPr>
          <w:trHeight w:val="114"/>
        </w:trPr>
        <w:tc>
          <w:tcPr>
            <w:tcW w:w="237" w:type="dxa"/>
            <w:tcBorders>
              <w:top w:val="nil"/>
              <w:left w:val="single" w:sz="12" w:space="0" w:color="auto"/>
              <w:bottom w:val="nil"/>
            </w:tcBorders>
            <w:shd w:val="clear" w:color="auto" w:fill="auto"/>
            <w:noWrap/>
            <w:vAlign w:val="center"/>
          </w:tcPr>
          <w:p w14:paraId="4F4FB1B1" w14:textId="77777777" w:rsidR="00074B3C" w:rsidRPr="00074B3C" w:rsidRDefault="00074B3C" w:rsidP="00074B3C">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F60B6F5" w14:textId="77777777" w:rsidR="00074B3C" w:rsidRPr="00074B3C" w:rsidRDefault="00074B3C" w:rsidP="00074B3C">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C579ECE" w14:textId="77777777" w:rsidR="00074B3C" w:rsidRPr="00074B3C" w:rsidRDefault="00074B3C" w:rsidP="00074B3C">
            <w:pPr>
              <w:rPr>
                <w:rFonts w:ascii="Arial" w:hAnsi="Arial" w:cs="Arial"/>
                <w:b/>
                <w:bCs/>
                <w:lang w:val="es-BO"/>
              </w:rPr>
            </w:pPr>
          </w:p>
        </w:tc>
        <w:tc>
          <w:tcPr>
            <w:tcW w:w="237" w:type="dxa"/>
            <w:gridSpan w:val="2"/>
            <w:tcBorders>
              <w:left w:val="single" w:sz="4" w:space="0" w:color="auto"/>
            </w:tcBorders>
            <w:shd w:val="clear" w:color="auto" w:fill="auto"/>
            <w:vAlign w:val="center"/>
          </w:tcPr>
          <w:p w14:paraId="487441D1" w14:textId="77777777" w:rsidR="00074B3C" w:rsidRPr="00074B3C" w:rsidRDefault="00074B3C" w:rsidP="00074B3C">
            <w:pPr>
              <w:rPr>
                <w:rFonts w:ascii="Arial" w:hAnsi="Arial" w:cs="Arial"/>
                <w:b/>
                <w:bCs/>
                <w:lang w:val="es-BO"/>
              </w:rPr>
            </w:pPr>
          </w:p>
        </w:tc>
        <w:tc>
          <w:tcPr>
            <w:tcW w:w="237" w:type="dxa"/>
            <w:shd w:val="clear" w:color="auto" w:fill="auto"/>
            <w:vAlign w:val="center"/>
          </w:tcPr>
          <w:p w14:paraId="2F0DC7DE" w14:textId="77777777" w:rsidR="00074B3C" w:rsidRPr="00074B3C" w:rsidRDefault="00074B3C" w:rsidP="00074B3C">
            <w:pPr>
              <w:rPr>
                <w:rFonts w:ascii="Arial" w:hAnsi="Arial" w:cs="Arial"/>
                <w:b/>
                <w:bCs/>
                <w:lang w:val="es-BO"/>
              </w:rPr>
            </w:pPr>
          </w:p>
        </w:tc>
        <w:tc>
          <w:tcPr>
            <w:tcW w:w="237" w:type="dxa"/>
            <w:gridSpan w:val="2"/>
            <w:shd w:val="clear" w:color="auto" w:fill="auto"/>
            <w:vAlign w:val="center"/>
          </w:tcPr>
          <w:p w14:paraId="3EB95A6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67CEEC1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8438500" w14:textId="77777777" w:rsidR="00074B3C" w:rsidRPr="00074B3C" w:rsidRDefault="00074B3C" w:rsidP="00074B3C">
            <w:pPr>
              <w:rPr>
                <w:rFonts w:ascii="Arial" w:hAnsi="Arial" w:cs="Arial"/>
                <w:b/>
                <w:bCs/>
                <w:lang w:val="es-BO"/>
              </w:rPr>
            </w:pPr>
          </w:p>
        </w:tc>
      </w:tr>
      <w:tr w:rsidR="00074B3C" w:rsidRPr="00074B3C" w14:paraId="229DFAE0" w14:textId="77777777" w:rsidTr="00C97087">
        <w:trPr>
          <w:trHeight w:val="114"/>
        </w:trPr>
        <w:tc>
          <w:tcPr>
            <w:tcW w:w="237" w:type="dxa"/>
            <w:tcBorders>
              <w:top w:val="nil"/>
              <w:left w:val="single" w:sz="12" w:space="0" w:color="auto"/>
              <w:bottom w:val="nil"/>
            </w:tcBorders>
            <w:shd w:val="clear" w:color="auto" w:fill="auto"/>
            <w:noWrap/>
            <w:vAlign w:val="center"/>
          </w:tcPr>
          <w:p w14:paraId="60FB9F9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025E18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4A0668"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E4A21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02C26A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4832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BB853D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9767F07"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1F43AC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7F113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C39A82"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0B43EB" w14:textId="77777777" w:rsidR="00074B3C" w:rsidRPr="00074B3C" w:rsidRDefault="00074B3C" w:rsidP="00074B3C">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C396E47"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4886D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68BE6A"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5DD513"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441A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A18426B"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FB8E207"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2C41A9C" w14:textId="77777777" w:rsidR="00074B3C" w:rsidRPr="00074B3C" w:rsidRDefault="00074B3C" w:rsidP="00074B3C">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83D9415" w14:textId="77777777" w:rsidR="00074B3C" w:rsidRPr="00074B3C" w:rsidRDefault="00074B3C" w:rsidP="00074B3C">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66D96C"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DAFDE5F"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EF2D00E"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4249882"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AFB6A86"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A327278" w14:textId="77777777" w:rsidR="00074B3C" w:rsidRPr="00074B3C" w:rsidRDefault="00074B3C" w:rsidP="00074B3C">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E2CA0"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3E2D775"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707B78" w14:textId="77777777" w:rsidR="00074B3C" w:rsidRPr="00074B3C" w:rsidRDefault="00074B3C" w:rsidP="00074B3C">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63D8DE0" w14:textId="77777777" w:rsidR="00074B3C" w:rsidRPr="00074B3C" w:rsidRDefault="00074B3C" w:rsidP="00074B3C">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27897B3"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7609941"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E40364" w14:textId="77777777" w:rsidR="00074B3C" w:rsidRPr="00074B3C" w:rsidRDefault="00074B3C" w:rsidP="00074B3C">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962F6B0"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049E6C06" w14:textId="77777777" w:rsidR="00074B3C" w:rsidRPr="00074B3C" w:rsidRDefault="00074B3C" w:rsidP="00074B3C">
            <w:pPr>
              <w:rPr>
                <w:rFonts w:ascii="Arial" w:hAnsi="Arial" w:cs="Arial"/>
                <w:b/>
                <w:bCs/>
                <w:lang w:val="es-BO"/>
              </w:rPr>
            </w:pPr>
          </w:p>
        </w:tc>
        <w:tc>
          <w:tcPr>
            <w:tcW w:w="237" w:type="dxa"/>
            <w:tcBorders>
              <w:bottom w:val="single" w:sz="4" w:space="0" w:color="auto"/>
            </w:tcBorders>
            <w:shd w:val="clear" w:color="auto" w:fill="auto"/>
            <w:vAlign w:val="center"/>
          </w:tcPr>
          <w:p w14:paraId="4CA2CA7E" w14:textId="77777777" w:rsidR="00074B3C" w:rsidRPr="00074B3C" w:rsidRDefault="00074B3C" w:rsidP="00074B3C">
            <w:pPr>
              <w:rPr>
                <w:rFonts w:ascii="Arial" w:hAnsi="Arial" w:cs="Arial"/>
                <w:b/>
                <w:bCs/>
                <w:lang w:val="es-BO"/>
              </w:rPr>
            </w:pPr>
          </w:p>
        </w:tc>
        <w:tc>
          <w:tcPr>
            <w:tcW w:w="237" w:type="dxa"/>
            <w:gridSpan w:val="2"/>
            <w:tcBorders>
              <w:bottom w:val="single" w:sz="4" w:space="0" w:color="auto"/>
            </w:tcBorders>
            <w:shd w:val="clear" w:color="auto" w:fill="auto"/>
            <w:vAlign w:val="center"/>
          </w:tcPr>
          <w:p w14:paraId="1C3F12FA"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3AC7B41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53F9AC" w14:textId="77777777" w:rsidR="00074B3C" w:rsidRPr="00074B3C" w:rsidRDefault="00074B3C" w:rsidP="00074B3C">
            <w:pPr>
              <w:rPr>
                <w:rFonts w:ascii="Arial" w:hAnsi="Arial" w:cs="Arial"/>
                <w:b/>
                <w:bCs/>
                <w:lang w:val="es-BO"/>
              </w:rPr>
            </w:pPr>
          </w:p>
        </w:tc>
      </w:tr>
      <w:tr w:rsidR="00074B3C" w:rsidRPr="00074B3C" w14:paraId="7F1E56A4" w14:textId="77777777" w:rsidTr="00C97087">
        <w:trPr>
          <w:trHeight w:val="114"/>
        </w:trPr>
        <w:tc>
          <w:tcPr>
            <w:tcW w:w="237" w:type="dxa"/>
            <w:tcBorders>
              <w:top w:val="nil"/>
              <w:left w:val="single" w:sz="12" w:space="0" w:color="auto"/>
              <w:bottom w:val="nil"/>
            </w:tcBorders>
            <w:shd w:val="clear" w:color="auto" w:fill="auto"/>
            <w:noWrap/>
            <w:vAlign w:val="center"/>
          </w:tcPr>
          <w:p w14:paraId="21AE307A" w14:textId="77777777" w:rsidR="00074B3C" w:rsidRPr="00074B3C" w:rsidRDefault="00074B3C" w:rsidP="00074B3C">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2868EA4" w14:textId="77777777" w:rsidR="00074B3C" w:rsidRPr="00074B3C" w:rsidRDefault="00074B3C" w:rsidP="00074B3C">
            <w:pPr>
              <w:jc w:val="right"/>
              <w:rPr>
                <w:rFonts w:ascii="Arial" w:hAnsi="Arial" w:cs="Arial"/>
                <w:bCs/>
                <w:lang w:val="es-BO"/>
              </w:rPr>
            </w:pPr>
            <w:r w:rsidRPr="00074B3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E6A4"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60F2333"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DC66505" w14:textId="77777777" w:rsidR="00074B3C" w:rsidRPr="00074B3C" w:rsidRDefault="00074B3C" w:rsidP="00074B3C">
            <w:pPr>
              <w:rPr>
                <w:rFonts w:ascii="Arial" w:hAnsi="Arial" w:cs="Arial"/>
                <w:b/>
                <w:bCs/>
                <w:lang w:val="es-BO"/>
              </w:rPr>
            </w:pPr>
          </w:p>
        </w:tc>
      </w:tr>
      <w:tr w:rsidR="00074B3C" w:rsidRPr="00074B3C" w14:paraId="5C1D75F7" w14:textId="77777777" w:rsidTr="00C97087">
        <w:trPr>
          <w:trHeight w:val="114"/>
        </w:trPr>
        <w:tc>
          <w:tcPr>
            <w:tcW w:w="237" w:type="dxa"/>
            <w:tcBorders>
              <w:top w:val="nil"/>
              <w:left w:val="single" w:sz="12" w:space="0" w:color="auto"/>
              <w:bottom w:val="nil"/>
            </w:tcBorders>
            <w:shd w:val="clear" w:color="auto" w:fill="auto"/>
            <w:noWrap/>
            <w:vAlign w:val="center"/>
          </w:tcPr>
          <w:p w14:paraId="49EECC0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915616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47D11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22C48AE"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7ECE40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5F579F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5553FA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784069"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A4BEC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DB58FC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958BF0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CA50FD6"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235D6999"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A8D8C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19EC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E858A5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41824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D405C3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91DAB9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24C1632"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4BFC564D"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A87B58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34B7839"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14FF2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31449FE"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675BA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331ED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32A812"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A669A73"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D3FF470"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39912B2E"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113249E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14A9DC7"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693BA3A"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5C5C22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599FF2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FDDA30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44C5128C"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5765631E"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7986311" w14:textId="77777777" w:rsidR="00074B3C" w:rsidRPr="00074B3C" w:rsidRDefault="00074B3C" w:rsidP="00074B3C">
            <w:pPr>
              <w:rPr>
                <w:rFonts w:ascii="Arial" w:hAnsi="Arial" w:cs="Arial"/>
                <w:b/>
                <w:bCs/>
                <w:lang w:val="es-BO"/>
              </w:rPr>
            </w:pPr>
          </w:p>
        </w:tc>
      </w:tr>
      <w:tr w:rsidR="00074B3C" w:rsidRPr="00074B3C" w14:paraId="4222469B" w14:textId="77777777" w:rsidTr="00C9708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143690F" w14:textId="77777777" w:rsidR="00074B3C" w:rsidRPr="00074B3C" w:rsidRDefault="00074B3C" w:rsidP="00074B3C">
            <w:pPr>
              <w:rPr>
                <w:rFonts w:ascii="Arial" w:hAnsi="Arial" w:cs="Arial"/>
                <w:b/>
                <w:bCs/>
                <w:lang w:val="es-BO"/>
              </w:rPr>
            </w:pPr>
            <w:r w:rsidRPr="00074B3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74B3C" w:rsidRPr="00074B3C" w14:paraId="00D7BF76" w14:textId="77777777" w:rsidTr="00C97087">
        <w:trPr>
          <w:trHeight w:val="114"/>
        </w:trPr>
        <w:tc>
          <w:tcPr>
            <w:tcW w:w="237" w:type="dxa"/>
            <w:tcBorders>
              <w:top w:val="nil"/>
              <w:left w:val="single" w:sz="12" w:space="0" w:color="auto"/>
              <w:bottom w:val="nil"/>
            </w:tcBorders>
            <w:shd w:val="clear" w:color="auto" w:fill="auto"/>
            <w:noWrap/>
            <w:vAlign w:val="center"/>
          </w:tcPr>
          <w:p w14:paraId="37FB805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677C095"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B23DD5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9EEF17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4EB2A8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7051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8ED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E435E5F"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6988232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BA45D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15664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701753A"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0DFB1E3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5C21BD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2B2B902"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D705AA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A531CE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188880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DD78AF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0FC4EA6" w14:textId="77777777" w:rsidR="00074B3C" w:rsidRPr="00074B3C" w:rsidRDefault="00074B3C" w:rsidP="00074B3C">
            <w:pPr>
              <w:rPr>
                <w:rFonts w:ascii="Arial" w:hAnsi="Arial" w:cs="Arial"/>
                <w:b/>
                <w:bCs/>
                <w:lang w:val="es-BO"/>
              </w:rPr>
            </w:pPr>
          </w:p>
        </w:tc>
        <w:tc>
          <w:tcPr>
            <w:tcW w:w="236" w:type="dxa"/>
            <w:gridSpan w:val="2"/>
            <w:tcBorders>
              <w:top w:val="nil"/>
              <w:bottom w:val="nil"/>
            </w:tcBorders>
            <w:shd w:val="clear" w:color="auto" w:fill="auto"/>
            <w:vAlign w:val="center"/>
          </w:tcPr>
          <w:p w14:paraId="7A62137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F90A76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B73BE4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256FCF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E3437ED"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045233A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093414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C3B93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4A0734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7A7484DF" w14:textId="77777777" w:rsidR="00074B3C" w:rsidRPr="00074B3C" w:rsidRDefault="00074B3C" w:rsidP="00074B3C">
            <w:pPr>
              <w:rPr>
                <w:rFonts w:ascii="Arial" w:hAnsi="Arial" w:cs="Arial"/>
                <w:b/>
                <w:bCs/>
                <w:lang w:val="es-BO"/>
              </w:rPr>
            </w:pPr>
          </w:p>
        </w:tc>
        <w:tc>
          <w:tcPr>
            <w:tcW w:w="241" w:type="dxa"/>
            <w:gridSpan w:val="2"/>
            <w:tcBorders>
              <w:top w:val="nil"/>
              <w:bottom w:val="nil"/>
            </w:tcBorders>
            <w:shd w:val="clear" w:color="auto" w:fill="auto"/>
            <w:vAlign w:val="center"/>
          </w:tcPr>
          <w:p w14:paraId="631A63C8" w14:textId="77777777" w:rsidR="00074B3C" w:rsidRPr="00074B3C" w:rsidRDefault="00074B3C" w:rsidP="00074B3C">
            <w:pPr>
              <w:rPr>
                <w:rFonts w:ascii="Arial" w:hAnsi="Arial" w:cs="Arial"/>
                <w:b/>
                <w:bCs/>
                <w:lang w:val="es-BO"/>
              </w:rPr>
            </w:pPr>
          </w:p>
        </w:tc>
        <w:tc>
          <w:tcPr>
            <w:tcW w:w="240" w:type="dxa"/>
            <w:tcBorders>
              <w:top w:val="nil"/>
              <w:bottom w:val="nil"/>
            </w:tcBorders>
            <w:shd w:val="clear" w:color="auto" w:fill="auto"/>
            <w:vAlign w:val="center"/>
          </w:tcPr>
          <w:p w14:paraId="0672EAC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1A52564"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37982C0B" w14:textId="77777777" w:rsidR="00074B3C" w:rsidRPr="00074B3C" w:rsidRDefault="00074B3C" w:rsidP="00074B3C">
            <w:pPr>
              <w:rPr>
                <w:rFonts w:ascii="Arial" w:hAnsi="Arial" w:cs="Arial"/>
                <w:b/>
                <w:bCs/>
                <w:lang w:val="es-BO"/>
              </w:rPr>
            </w:pPr>
          </w:p>
        </w:tc>
        <w:tc>
          <w:tcPr>
            <w:tcW w:w="234" w:type="dxa"/>
            <w:gridSpan w:val="2"/>
            <w:tcBorders>
              <w:top w:val="nil"/>
              <w:bottom w:val="nil"/>
            </w:tcBorders>
            <w:shd w:val="clear" w:color="auto" w:fill="auto"/>
            <w:vAlign w:val="center"/>
          </w:tcPr>
          <w:p w14:paraId="63DE7D1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69727BA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7FF9A40"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53CD737F"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0BD4BEB5"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BA4EAFC" w14:textId="77777777" w:rsidR="00074B3C" w:rsidRPr="00074B3C" w:rsidRDefault="00074B3C" w:rsidP="00074B3C">
            <w:pPr>
              <w:rPr>
                <w:rFonts w:ascii="Arial" w:hAnsi="Arial" w:cs="Arial"/>
                <w:b/>
                <w:bCs/>
                <w:lang w:val="es-BO"/>
              </w:rPr>
            </w:pPr>
          </w:p>
        </w:tc>
      </w:tr>
      <w:tr w:rsidR="00074B3C" w:rsidRPr="00074B3C" w14:paraId="6765B1AE" w14:textId="77777777" w:rsidTr="00275A62">
        <w:trPr>
          <w:trHeight w:val="376"/>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FD8B35C" w14:textId="77777777" w:rsidR="00074B3C" w:rsidRPr="00074B3C" w:rsidRDefault="00074B3C" w:rsidP="00074B3C">
            <w:pPr>
              <w:numPr>
                <w:ilvl w:val="0"/>
                <w:numId w:val="24"/>
              </w:numPr>
              <w:ind w:left="586" w:hanging="425"/>
              <w:rPr>
                <w:rFonts w:ascii="Arial" w:hAnsi="Arial" w:cs="Arial"/>
                <w:b/>
                <w:bCs/>
                <w:lang w:val="es-BO"/>
              </w:rPr>
            </w:pPr>
            <w:r w:rsidRPr="00074B3C">
              <w:rPr>
                <w:rFonts w:ascii="Arial" w:hAnsi="Arial" w:cs="Arial"/>
                <w:b/>
                <w:bCs/>
                <w:lang w:val="es-BO"/>
              </w:rPr>
              <w:t>INFORMACIÓN SOBRE NOTIFICACIONES</w:t>
            </w:r>
          </w:p>
        </w:tc>
      </w:tr>
      <w:tr w:rsidR="00074B3C" w:rsidRPr="00074B3C" w14:paraId="4030CC57" w14:textId="77777777" w:rsidTr="00C97087">
        <w:trPr>
          <w:trHeight w:val="114"/>
        </w:trPr>
        <w:tc>
          <w:tcPr>
            <w:tcW w:w="237" w:type="dxa"/>
            <w:tcBorders>
              <w:top w:val="nil"/>
              <w:left w:val="single" w:sz="12" w:space="0" w:color="auto"/>
              <w:bottom w:val="nil"/>
            </w:tcBorders>
            <w:shd w:val="clear" w:color="auto" w:fill="auto"/>
            <w:noWrap/>
            <w:vAlign w:val="center"/>
          </w:tcPr>
          <w:p w14:paraId="435E3CBF"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14D51BE"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459E2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FD0CD2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785B3798"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E70A7AC"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2DD493A"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E4F0473"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586A631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468C68C"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4295A421"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01C65378" w14:textId="77777777" w:rsidR="00074B3C" w:rsidRPr="00074B3C" w:rsidRDefault="00074B3C" w:rsidP="00074B3C">
            <w:pPr>
              <w:rPr>
                <w:rFonts w:ascii="Arial" w:hAnsi="Arial" w:cs="Arial"/>
                <w:b/>
                <w:bCs/>
                <w:lang w:val="es-BO"/>
              </w:rPr>
            </w:pPr>
          </w:p>
        </w:tc>
        <w:tc>
          <w:tcPr>
            <w:tcW w:w="236" w:type="dxa"/>
            <w:tcBorders>
              <w:top w:val="nil"/>
              <w:bottom w:val="nil"/>
            </w:tcBorders>
            <w:shd w:val="clear" w:color="auto" w:fill="auto"/>
            <w:vAlign w:val="center"/>
          </w:tcPr>
          <w:p w14:paraId="307CCF0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F1F0E5F"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2577204A"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661E7F30"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B023924"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F56F8B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69047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81E0864"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334A42C"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8AD62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A47139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C6EB15"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35680F"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8E5E2B6"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0637431A"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1115ED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5465E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DD5FE1F"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582D5BC"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474E6B7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67E33E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995C03"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06BC30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2662AD"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8A44CFB"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22A13A0"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133F9DD2"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A9639B7" w14:textId="77777777" w:rsidR="00074B3C" w:rsidRPr="00074B3C" w:rsidRDefault="00074B3C" w:rsidP="00074B3C">
            <w:pPr>
              <w:rPr>
                <w:rFonts w:ascii="Arial" w:hAnsi="Arial" w:cs="Arial"/>
                <w:b/>
                <w:bCs/>
                <w:lang w:val="es-BO"/>
              </w:rPr>
            </w:pPr>
          </w:p>
        </w:tc>
      </w:tr>
      <w:tr w:rsidR="00074B3C" w:rsidRPr="00074B3C" w14:paraId="326AE28D" w14:textId="77777777" w:rsidTr="00C97087">
        <w:trPr>
          <w:trHeight w:val="114"/>
        </w:trPr>
        <w:tc>
          <w:tcPr>
            <w:tcW w:w="237" w:type="dxa"/>
            <w:tcBorders>
              <w:top w:val="nil"/>
              <w:left w:val="single" w:sz="12" w:space="0" w:color="auto"/>
              <w:bottom w:val="nil"/>
            </w:tcBorders>
            <w:shd w:val="clear" w:color="auto" w:fill="auto"/>
            <w:noWrap/>
            <w:vAlign w:val="center"/>
          </w:tcPr>
          <w:p w14:paraId="2B1BFB8D" w14:textId="77777777" w:rsidR="00074B3C" w:rsidRPr="00074B3C" w:rsidRDefault="00074B3C" w:rsidP="00074B3C">
            <w:pPr>
              <w:rPr>
                <w:rFonts w:ascii="Arial" w:hAnsi="Arial" w:cs="Arial"/>
                <w:b/>
                <w:bCs/>
                <w:lang w:val="es-BO"/>
              </w:rPr>
            </w:pPr>
          </w:p>
        </w:tc>
        <w:tc>
          <w:tcPr>
            <w:tcW w:w="2841" w:type="dxa"/>
            <w:gridSpan w:val="15"/>
            <w:vMerge w:val="restart"/>
            <w:tcBorders>
              <w:top w:val="nil"/>
            </w:tcBorders>
            <w:shd w:val="clear" w:color="auto" w:fill="auto"/>
            <w:vAlign w:val="center"/>
          </w:tcPr>
          <w:p w14:paraId="6B8E10CF" w14:textId="77777777" w:rsidR="00074B3C" w:rsidRPr="00074B3C" w:rsidRDefault="00074B3C" w:rsidP="00074B3C">
            <w:pPr>
              <w:jc w:val="right"/>
              <w:rPr>
                <w:rFonts w:ascii="Arial" w:hAnsi="Arial" w:cs="Arial"/>
                <w:b/>
                <w:bCs/>
                <w:lang w:val="es-BO"/>
              </w:rPr>
            </w:pPr>
            <w:r w:rsidRPr="00074B3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4427C511" w14:textId="77777777" w:rsidR="00074B3C" w:rsidRPr="00074B3C" w:rsidRDefault="00074B3C" w:rsidP="00074B3C">
            <w:pPr>
              <w:jc w:val="right"/>
              <w:rPr>
                <w:rFonts w:ascii="Arial" w:hAnsi="Arial" w:cs="Arial"/>
                <w:b/>
                <w:bCs/>
                <w:lang w:val="es-BO"/>
              </w:rPr>
            </w:pPr>
            <w:r w:rsidRPr="00074B3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FFE5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48DD974"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0DBFC4D" w14:textId="77777777" w:rsidR="00074B3C" w:rsidRPr="00074B3C" w:rsidRDefault="00074B3C" w:rsidP="00074B3C">
            <w:pPr>
              <w:rPr>
                <w:rFonts w:ascii="Arial" w:hAnsi="Arial" w:cs="Arial"/>
                <w:b/>
                <w:bCs/>
                <w:lang w:val="es-BO"/>
              </w:rPr>
            </w:pPr>
          </w:p>
        </w:tc>
      </w:tr>
      <w:tr w:rsidR="00074B3C" w:rsidRPr="00074B3C" w14:paraId="0DCF55D9" w14:textId="77777777" w:rsidTr="00C97087">
        <w:trPr>
          <w:trHeight w:val="114"/>
        </w:trPr>
        <w:tc>
          <w:tcPr>
            <w:tcW w:w="237" w:type="dxa"/>
            <w:tcBorders>
              <w:top w:val="nil"/>
              <w:left w:val="single" w:sz="12" w:space="0" w:color="auto"/>
              <w:bottom w:val="nil"/>
            </w:tcBorders>
            <w:shd w:val="clear" w:color="auto" w:fill="auto"/>
            <w:noWrap/>
            <w:vAlign w:val="center"/>
          </w:tcPr>
          <w:p w14:paraId="49820720" w14:textId="77777777" w:rsidR="00074B3C" w:rsidRPr="00074B3C" w:rsidRDefault="00074B3C" w:rsidP="00074B3C">
            <w:pPr>
              <w:rPr>
                <w:rFonts w:ascii="Arial" w:hAnsi="Arial" w:cs="Arial"/>
                <w:b/>
                <w:bCs/>
                <w:lang w:val="es-BO"/>
              </w:rPr>
            </w:pPr>
          </w:p>
        </w:tc>
        <w:tc>
          <w:tcPr>
            <w:tcW w:w="2841" w:type="dxa"/>
            <w:gridSpan w:val="15"/>
            <w:vMerge/>
            <w:shd w:val="clear" w:color="auto" w:fill="auto"/>
            <w:vAlign w:val="center"/>
          </w:tcPr>
          <w:p w14:paraId="1C58308B"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7E4AF6C5"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1CE9DF33"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53247647"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38DA57F6"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2B6D4DDD" w14:textId="77777777" w:rsidR="00074B3C" w:rsidRPr="00074B3C" w:rsidRDefault="00074B3C" w:rsidP="00074B3C">
            <w:pPr>
              <w:rPr>
                <w:rFonts w:ascii="Arial" w:hAnsi="Arial" w:cs="Arial"/>
                <w:b/>
                <w:bCs/>
                <w:lang w:val="es-BO"/>
              </w:rPr>
            </w:pPr>
          </w:p>
        </w:tc>
        <w:tc>
          <w:tcPr>
            <w:tcW w:w="237" w:type="dxa"/>
            <w:tcBorders>
              <w:top w:val="nil"/>
              <w:bottom w:val="nil"/>
            </w:tcBorders>
            <w:shd w:val="clear" w:color="auto" w:fill="auto"/>
            <w:vAlign w:val="center"/>
          </w:tcPr>
          <w:p w14:paraId="1B50D46E" w14:textId="77777777" w:rsidR="00074B3C" w:rsidRPr="00074B3C" w:rsidRDefault="00074B3C" w:rsidP="00074B3C">
            <w:pPr>
              <w:rPr>
                <w:rFonts w:ascii="Arial" w:hAnsi="Arial" w:cs="Arial"/>
                <w:b/>
                <w:bCs/>
                <w:lang w:val="es-BO"/>
              </w:rPr>
            </w:pPr>
          </w:p>
        </w:tc>
        <w:tc>
          <w:tcPr>
            <w:tcW w:w="237" w:type="dxa"/>
            <w:gridSpan w:val="2"/>
            <w:tcBorders>
              <w:top w:val="nil"/>
              <w:bottom w:val="nil"/>
            </w:tcBorders>
            <w:shd w:val="clear" w:color="auto" w:fill="auto"/>
            <w:vAlign w:val="center"/>
          </w:tcPr>
          <w:p w14:paraId="06F23BD5" w14:textId="77777777" w:rsidR="00074B3C" w:rsidRPr="00074B3C" w:rsidRDefault="00074B3C" w:rsidP="00074B3C">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5EE12E1" w14:textId="77777777" w:rsidR="00074B3C" w:rsidRPr="00074B3C" w:rsidRDefault="00074B3C" w:rsidP="00074B3C">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6956F39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7CAD37F"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B209676"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C391937"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5891F7B"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28899CFC"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42582738"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E5679C"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DC4A476" w14:textId="77777777" w:rsidR="00074B3C" w:rsidRPr="00074B3C" w:rsidRDefault="00074B3C" w:rsidP="00074B3C">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BE62612" w14:textId="77777777" w:rsidR="00074B3C" w:rsidRPr="00074B3C" w:rsidRDefault="00074B3C" w:rsidP="00074B3C">
            <w:pPr>
              <w:rPr>
                <w:rFonts w:ascii="Arial" w:hAnsi="Arial" w:cs="Arial"/>
                <w:b/>
                <w:bCs/>
                <w:lang w:val="es-BO"/>
              </w:rPr>
            </w:pPr>
          </w:p>
        </w:tc>
        <w:tc>
          <w:tcPr>
            <w:tcW w:w="240" w:type="dxa"/>
            <w:tcBorders>
              <w:top w:val="nil"/>
              <w:bottom w:val="single" w:sz="4" w:space="0" w:color="auto"/>
            </w:tcBorders>
            <w:shd w:val="clear" w:color="auto" w:fill="auto"/>
            <w:vAlign w:val="center"/>
          </w:tcPr>
          <w:p w14:paraId="274F6D43"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D1F6C52"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98B5C7C" w14:textId="77777777" w:rsidR="00074B3C" w:rsidRPr="00074B3C" w:rsidRDefault="00074B3C" w:rsidP="00074B3C">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267BA97" w14:textId="77777777" w:rsidR="00074B3C" w:rsidRPr="00074B3C" w:rsidRDefault="00074B3C" w:rsidP="00074B3C">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6E1FE0" w14:textId="77777777" w:rsidR="00074B3C" w:rsidRPr="00074B3C" w:rsidRDefault="00074B3C" w:rsidP="00074B3C">
            <w:pPr>
              <w:rPr>
                <w:rFonts w:ascii="Arial" w:hAnsi="Arial" w:cs="Arial"/>
                <w:b/>
                <w:bCs/>
                <w:lang w:val="es-BO"/>
              </w:rPr>
            </w:pPr>
          </w:p>
        </w:tc>
        <w:tc>
          <w:tcPr>
            <w:tcW w:w="237" w:type="dxa"/>
            <w:tcBorders>
              <w:top w:val="nil"/>
              <w:bottom w:val="single" w:sz="4" w:space="0" w:color="auto"/>
            </w:tcBorders>
            <w:shd w:val="clear" w:color="auto" w:fill="auto"/>
            <w:vAlign w:val="center"/>
          </w:tcPr>
          <w:p w14:paraId="5BC9B93A" w14:textId="77777777" w:rsidR="00074B3C" w:rsidRPr="00074B3C" w:rsidRDefault="00074B3C" w:rsidP="00074B3C">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4D3D2A4" w14:textId="77777777" w:rsidR="00074B3C" w:rsidRPr="00074B3C" w:rsidRDefault="00074B3C" w:rsidP="00074B3C">
            <w:pPr>
              <w:rPr>
                <w:rFonts w:ascii="Arial" w:hAnsi="Arial" w:cs="Arial"/>
                <w:b/>
                <w:bCs/>
                <w:lang w:val="es-BO"/>
              </w:rPr>
            </w:pPr>
          </w:p>
        </w:tc>
        <w:tc>
          <w:tcPr>
            <w:tcW w:w="235" w:type="dxa"/>
            <w:gridSpan w:val="2"/>
            <w:tcBorders>
              <w:top w:val="nil"/>
              <w:bottom w:val="nil"/>
            </w:tcBorders>
            <w:shd w:val="clear" w:color="auto" w:fill="auto"/>
            <w:vAlign w:val="center"/>
          </w:tcPr>
          <w:p w14:paraId="2D44BEFD"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FA87B" w14:textId="77777777" w:rsidR="00074B3C" w:rsidRPr="00074B3C" w:rsidRDefault="00074B3C" w:rsidP="00074B3C">
            <w:pPr>
              <w:rPr>
                <w:rFonts w:ascii="Arial" w:hAnsi="Arial" w:cs="Arial"/>
                <w:b/>
                <w:bCs/>
                <w:lang w:val="es-BO"/>
              </w:rPr>
            </w:pPr>
          </w:p>
        </w:tc>
      </w:tr>
      <w:tr w:rsidR="00074B3C" w:rsidRPr="00074B3C" w14:paraId="002417F1" w14:textId="77777777" w:rsidTr="00C97087">
        <w:trPr>
          <w:trHeight w:val="114"/>
        </w:trPr>
        <w:tc>
          <w:tcPr>
            <w:tcW w:w="237" w:type="dxa"/>
            <w:tcBorders>
              <w:top w:val="nil"/>
              <w:left w:val="single" w:sz="12" w:space="0" w:color="auto"/>
              <w:bottom w:val="nil"/>
            </w:tcBorders>
            <w:shd w:val="clear" w:color="auto" w:fill="auto"/>
            <w:noWrap/>
            <w:vAlign w:val="center"/>
          </w:tcPr>
          <w:p w14:paraId="661D0D2B" w14:textId="77777777" w:rsidR="00074B3C" w:rsidRPr="00074B3C" w:rsidRDefault="00074B3C" w:rsidP="00074B3C">
            <w:pPr>
              <w:rPr>
                <w:rFonts w:ascii="Arial" w:hAnsi="Arial" w:cs="Arial"/>
                <w:b/>
                <w:bCs/>
                <w:lang w:val="es-BO"/>
              </w:rPr>
            </w:pPr>
          </w:p>
        </w:tc>
        <w:tc>
          <w:tcPr>
            <w:tcW w:w="2841" w:type="dxa"/>
            <w:gridSpan w:val="15"/>
            <w:vMerge/>
            <w:tcBorders>
              <w:bottom w:val="nil"/>
            </w:tcBorders>
            <w:shd w:val="clear" w:color="auto" w:fill="auto"/>
            <w:vAlign w:val="center"/>
          </w:tcPr>
          <w:p w14:paraId="038F1253" w14:textId="77777777" w:rsidR="00074B3C" w:rsidRPr="00074B3C" w:rsidRDefault="00074B3C" w:rsidP="00074B3C">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22BEBC9E" w14:textId="77777777" w:rsidR="00074B3C" w:rsidRPr="00074B3C" w:rsidRDefault="00074B3C" w:rsidP="00074B3C">
            <w:pPr>
              <w:jc w:val="right"/>
              <w:rPr>
                <w:rFonts w:ascii="Arial" w:hAnsi="Arial" w:cs="Arial"/>
                <w:b/>
                <w:bCs/>
                <w:lang w:val="es-BO"/>
              </w:rPr>
            </w:pPr>
            <w:r w:rsidRPr="00074B3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6B14C" w14:textId="77777777" w:rsidR="00074B3C" w:rsidRPr="00074B3C" w:rsidRDefault="00074B3C" w:rsidP="00074B3C">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ADC776B" w14:textId="77777777" w:rsidR="00074B3C" w:rsidRPr="00074B3C" w:rsidRDefault="00074B3C" w:rsidP="00074B3C">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DE104D" w14:textId="77777777" w:rsidR="00074B3C" w:rsidRPr="00074B3C" w:rsidRDefault="00074B3C" w:rsidP="00074B3C">
            <w:pPr>
              <w:rPr>
                <w:rFonts w:ascii="Arial" w:hAnsi="Arial" w:cs="Arial"/>
                <w:b/>
                <w:bCs/>
                <w:lang w:val="es-BO"/>
              </w:rPr>
            </w:pPr>
          </w:p>
        </w:tc>
      </w:tr>
      <w:tr w:rsidR="00074B3C" w:rsidRPr="00074B3C" w14:paraId="35E5D895" w14:textId="77777777" w:rsidTr="00C9708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3B73459"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65FEBDD"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8E8419B"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1129B37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7D57C80" w14:textId="77777777" w:rsidR="00074B3C" w:rsidRPr="00074B3C" w:rsidRDefault="00074B3C" w:rsidP="00074B3C">
            <w:pPr>
              <w:rPr>
                <w:rFonts w:ascii="Arial" w:hAnsi="Arial" w:cs="Arial"/>
                <w:sz w:val="2"/>
                <w:szCs w:val="2"/>
                <w:lang w:val="es-BO"/>
              </w:rPr>
            </w:pPr>
            <w:r w:rsidRPr="00074B3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415DF71" w14:textId="77777777" w:rsidR="00074B3C" w:rsidRPr="00074B3C" w:rsidRDefault="00074B3C" w:rsidP="00074B3C">
            <w:pPr>
              <w:jc w:val="cente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629BA9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E7B96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9BF6A3A"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0F5AD81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20937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C717E6"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3FECA533"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8A7CC7"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E1C3AB"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1C6E2F"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44BBCCAD"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A7ED4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C459961"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519CBB8"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A93580"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B76394E"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813BF4" w14:textId="77777777" w:rsidR="00074B3C" w:rsidRPr="00074B3C" w:rsidRDefault="00074B3C" w:rsidP="00074B3C">
            <w:pPr>
              <w:rPr>
                <w:rFonts w:ascii="Arial" w:hAnsi="Arial" w:cs="Arial"/>
                <w:b/>
                <w:bCs/>
                <w:sz w:val="2"/>
                <w:szCs w:val="2"/>
                <w:lang w:val="es-BO"/>
              </w:rPr>
            </w:pPr>
            <w:r w:rsidRPr="00074B3C">
              <w:rPr>
                <w:rFonts w:ascii="Arial" w:hAnsi="Arial" w:cs="Arial"/>
                <w:b/>
                <w:bCs/>
                <w:sz w:val="2"/>
                <w:szCs w:val="2"/>
                <w:lang w:val="es-BO"/>
              </w:rPr>
              <w:t> </w:t>
            </w:r>
          </w:p>
        </w:tc>
      </w:tr>
    </w:tbl>
    <w:p w14:paraId="2C864B9C" w14:textId="77777777" w:rsidR="00275A62" w:rsidRDefault="00275A62" w:rsidP="00074B3C">
      <w:pPr>
        <w:jc w:val="center"/>
        <w:rPr>
          <w:rFonts w:cs="Arial"/>
          <w:b/>
          <w:sz w:val="18"/>
          <w:lang w:val="es-BO"/>
        </w:rPr>
      </w:pPr>
    </w:p>
    <w:p w14:paraId="6722CEDB" w14:textId="77777777" w:rsidR="00275A62" w:rsidRDefault="00275A62">
      <w:pPr>
        <w:rPr>
          <w:rFonts w:cs="Arial"/>
          <w:b/>
          <w:sz w:val="18"/>
          <w:lang w:val="es-BO"/>
        </w:rPr>
      </w:pPr>
      <w:r>
        <w:rPr>
          <w:rFonts w:cs="Arial"/>
          <w:b/>
          <w:sz w:val="18"/>
          <w:lang w:val="es-BO"/>
        </w:rPr>
        <w:br w:type="page"/>
      </w:r>
    </w:p>
    <w:p w14:paraId="40D140B0" w14:textId="370F75B1" w:rsidR="00074B3C" w:rsidRPr="00074B3C" w:rsidRDefault="00074B3C" w:rsidP="00074B3C">
      <w:pPr>
        <w:jc w:val="center"/>
        <w:rPr>
          <w:rFonts w:cs="Arial"/>
          <w:b/>
          <w:sz w:val="18"/>
          <w:lang w:val="es-BO"/>
        </w:rPr>
      </w:pPr>
      <w:r w:rsidRPr="00074B3C">
        <w:rPr>
          <w:rFonts w:cs="Arial"/>
          <w:b/>
          <w:sz w:val="18"/>
          <w:lang w:val="es-BO"/>
        </w:rPr>
        <w:lastRenderedPageBreak/>
        <w:t>FORMULARIO A-2d</w:t>
      </w:r>
    </w:p>
    <w:p w14:paraId="36AB7D00" w14:textId="77777777" w:rsidR="00074B3C" w:rsidRPr="00074B3C" w:rsidRDefault="00074B3C" w:rsidP="00074B3C">
      <w:pPr>
        <w:jc w:val="center"/>
        <w:rPr>
          <w:rFonts w:cs="Arial"/>
          <w:b/>
          <w:sz w:val="18"/>
          <w:lang w:val="es-BO"/>
        </w:rPr>
      </w:pPr>
      <w:r w:rsidRPr="00074B3C">
        <w:rPr>
          <w:rFonts w:cs="Arial"/>
          <w:b/>
          <w:sz w:val="18"/>
          <w:lang w:val="es-BO"/>
        </w:rPr>
        <w:t>IDENTIFICACIÓN DE INTEGRANTES DE LA ASOCIACIÓN ACCIDENTAL</w:t>
      </w:r>
    </w:p>
    <w:p w14:paraId="6BE73367" w14:textId="77777777" w:rsidR="00074B3C" w:rsidRPr="00074B3C" w:rsidRDefault="00074B3C" w:rsidP="00074B3C">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074B3C" w:rsidRPr="00074B3C" w14:paraId="1F808D35" w14:textId="77777777" w:rsidTr="00C97087">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FABDE6C" w14:textId="77777777" w:rsidR="00074B3C" w:rsidRPr="00074B3C" w:rsidRDefault="00074B3C" w:rsidP="00074B3C">
            <w:pPr>
              <w:numPr>
                <w:ilvl w:val="0"/>
                <w:numId w:val="25"/>
              </w:numPr>
              <w:ind w:left="444" w:hanging="283"/>
              <w:rPr>
                <w:rFonts w:ascii="Arial" w:hAnsi="Arial" w:cs="Arial"/>
                <w:lang w:val="es-BO" w:eastAsia="en-US"/>
              </w:rPr>
            </w:pPr>
            <w:r w:rsidRPr="00074B3C">
              <w:rPr>
                <w:rFonts w:ascii="Arial" w:hAnsi="Arial" w:cs="Arial"/>
                <w:b/>
                <w:bCs/>
                <w:lang w:val="es-BO" w:eastAsia="en-US"/>
              </w:rPr>
              <w:t>DATOS GENERALES DEL PROPONENTE</w:t>
            </w:r>
          </w:p>
        </w:tc>
      </w:tr>
      <w:tr w:rsidR="00074B3C" w:rsidRPr="00074B3C" w14:paraId="5E44E7D7" w14:textId="77777777" w:rsidTr="00C97087">
        <w:trPr>
          <w:trHeight w:val="54"/>
          <w:jc w:val="center"/>
        </w:trPr>
        <w:tc>
          <w:tcPr>
            <w:tcW w:w="243" w:type="dxa"/>
            <w:tcBorders>
              <w:top w:val="nil"/>
              <w:left w:val="single" w:sz="12" w:space="0" w:color="auto"/>
              <w:bottom w:val="nil"/>
            </w:tcBorders>
            <w:shd w:val="clear" w:color="auto" w:fill="auto"/>
            <w:noWrap/>
            <w:vAlign w:val="center"/>
            <w:hideMark/>
          </w:tcPr>
          <w:p w14:paraId="21B5F808"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CF91336"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5A62E35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EB79F6D"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056BDBE3"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15DF4B4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25815B9"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78462AC0"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36E31212"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038FC01"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6528866E"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5EBA2285"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25CB2C1F"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7E687900"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8F6E9BE"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0371D181"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407EED2C" w14:textId="77777777" w:rsidR="00074B3C" w:rsidRPr="00074B3C" w:rsidRDefault="00074B3C" w:rsidP="00074B3C">
            <w:pPr>
              <w:rPr>
                <w:rFonts w:ascii="Arial" w:hAnsi="Arial" w:cs="Arial"/>
                <w:lang w:val="es-BO"/>
              </w:rPr>
            </w:pPr>
          </w:p>
        </w:tc>
        <w:tc>
          <w:tcPr>
            <w:tcW w:w="243" w:type="dxa"/>
            <w:tcBorders>
              <w:top w:val="nil"/>
              <w:bottom w:val="single" w:sz="4" w:space="0" w:color="auto"/>
            </w:tcBorders>
            <w:shd w:val="clear" w:color="auto" w:fill="auto"/>
            <w:vAlign w:val="center"/>
          </w:tcPr>
          <w:p w14:paraId="605D8A5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F92531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2B8AD83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894E89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3AB5D9E"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03346C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2FD620"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836778C"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C94FB5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7A7A3AD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E31854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CD3EAC3"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8E2041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51C4E577"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9A3D5A8"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8562F"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B1F463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49D51FEB"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10364AD9"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0DE21D75"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3690D4F1" w14:textId="77777777" w:rsidR="00074B3C" w:rsidRPr="00074B3C" w:rsidRDefault="00074B3C" w:rsidP="00074B3C">
            <w:pPr>
              <w:rPr>
                <w:rFonts w:ascii="Arial" w:hAnsi="Arial" w:cs="Arial"/>
                <w:lang w:val="es-BO"/>
              </w:rPr>
            </w:pPr>
          </w:p>
        </w:tc>
        <w:tc>
          <w:tcPr>
            <w:tcW w:w="242" w:type="dxa"/>
            <w:tcBorders>
              <w:top w:val="nil"/>
              <w:bottom w:val="single" w:sz="4" w:space="0" w:color="auto"/>
            </w:tcBorders>
            <w:shd w:val="clear" w:color="auto" w:fill="auto"/>
            <w:vAlign w:val="center"/>
          </w:tcPr>
          <w:p w14:paraId="6D45E74E" w14:textId="77777777" w:rsidR="00074B3C" w:rsidRPr="00074B3C" w:rsidRDefault="00074B3C" w:rsidP="00074B3C">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DC79FA9" w14:textId="77777777" w:rsidR="00074B3C" w:rsidRPr="00074B3C" w:rsidRDefault="00074B3C" w:rsidP="00074B3C">
            <w:pPr>
              <w:rPr>
                <w:rFonts w:ascii="Arial" w:hAnsi="Arial" w:cs="Arial"/>
                <w:lang w:val="es-BO"/>
              </w:rPr>
            </w:pPr>
          </w:p>
        </w:tc>
      </w:tr>
      <w:tr w:rsidR="00074B3C" w:rsidRPr="00074B3C" w14:paraId="1BA52708"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147F0DF5" w14:textId="77777777" w:rsidR="00074B3C" w:rsidRPr="00074B3C" w:rsidRDefault="00074B3C" w:rsidP="00074B3C">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6947243A" w14:textId="77777777" w:rsidR="00074B3C" w:rsidRPr="00074B3C" w:rsidRDefault="00074B3C" w:rsidP="00074B3C">
            <w:pPr>
              <w:jc w:val="right"/>
              <w:rPr>
                <w:rFonts w:ascii="Arial" w:hAnsi="Arial" w:cs="Arial"/>
                <w:lang w:val="es-BO"/>
              </w:rPr>
            </w:pPr>
            <w:r w:rsidRPr="00074B3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5B60F"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2665A5B" w14:textId="77777777" w:rsidR="00074B3C" w:rsidRPr="00074B3C" w:rsidRDefault="00074B3C" w:rsidP="00074B3C">
            <w:pPr>
              <w:rPr>
                <w:rFonts w:ascii="Arial" w:hAnsi="Arial" w:cs="Arial"/>
                <w:lang w:val="es-BO"/>
              </w:rPr>
            </w:pPr>
          </w:p>
        </w:tc>
      </w:tr>
      <w:tr w:rsidR="00074B3C" w:rsidRPr="00074B3C" w14:paraId="581BD6C2" w14:textId="77777777" w:rsidTr="00C97087">
        <w:trPr>
          <w:trHeight w:val="54"/>
          <w:jc w:val="center"/>
        </w:trPr>
        <w:tc>
          <w:tcPr>
            <w:tcW w:w="243" w:type="dxa"/>
            <w:tcBorders>
              <w:top w:val="nil"/>
              <w:left w:val="single" w:sz="12" w:space="0" w:color="auto"/>
              <w:bottom w:val="nil"/>
            </w:tcBorders>
            <w:shd w:val="clear" w:color="auto" w:fill="auto"/>
            <w:noWrap/>
            <w:vAlign w:val="center"/>
          </w:tcPr>
          <w:p w14:paraId="29D72CCF" w14:textId="77777777" w:rsidR="00074B3C" w:rsidRPr="00074B3C" w:rsidRDefault="00074B3C" w:rsidP="00074B3C">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3EDEBEF1" w14:textId="77777777" w:rsidR="00074B3C" w:rsidRPr="00074B3C" w:rsidRDefault="00074B3C" w:rsidP="00074B3C">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024FF0CE" w14:textId="77777777" w:rsidR="00074B3C" w:rsidRPr="00074B3C" w:rsidRDefault="00074B3C" w:rsidP="00074B3C">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FD5CCBA" w14:textId="77777777" w:rsidR="00074B3C" w:rsidRPr="00074B3C" w:rsidRDefault="00074B3C" w:rsidP="00074B3C">
            <w:pPr>
              <w:rPr>
                <w:rFonts w:ascii="Arial" w:hAnsi="Arial" w:cs="Arial"/>
                <w:lang w:val="es-BO"/>
              </w:rPr>
            </w:pPr>
          </w:p>
        </w:tc>
      </w:tr>
      <w:tr w:rsidR="00074B3C" w:rsidRPr="00074B3C" w14:paraId="3AF94226" w14:textId="77777777" w:rsidTr="00C97087">
        <w:trPr>
          <w:trHeight w:val="59"/>
          <w:jc w:val="center"/>
        </w:trPr>
        <w:tc>
          <w:tcPr>
            <w:tcW w:w="243" w:type="dxa"/>
            <w:tcBorders>
              <w:left w:val="single" w:sz="12" w:space="0" w:color="auto"/>
            </w:tcBorders>
            <w:shd w:val="clear" w:color="auto" w:fill="auto"/>
            <w:vAlign w:val="bottom"/>
          </w:tcPr>
          <w:p w14:paraId="3F0AC37E" w14:textId="77777777" w:rsidR="00074B3C" w:rsidRPr="00074B3C" w:rsidRDefault="00074B3C" w:rsidP="00074B3C">
            <w:pPr>
              <w:jc w:val="right"/>
              <w:rPr>
                <w:rFonts w:ascii="Arial" w:hAnsi="Arial" w:cs="Arial"/>
                <w:b/>
                <w:bCs/>
                <w:lang w:val="es-BO"/>
              </w:rPr>
            </w:pPr>
          </w:p>
        </w:tc>
        <w:tc>
          <w:tcPr>
            <w:tcW w:w="243" w:type="dxa"/>
            <w:shd w:val="clear" w:color="auto" w:fill="auto"/>
            <w:vAlign w:val="bottom"/>
          </w:tcPr>
          <w:p w14:paraId="1AFA8BA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8CC0EB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75E1B4F"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204A9D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6994EE8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190AE0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6721B36"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28AD57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732AF609"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22DBAFE"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F6B88B3"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68207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4B2E647"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E38F23B"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9B1A35D"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3ED51022"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0ED8D10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ED7C9D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276818B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F8856B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C7322C4"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80977D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E476D9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44F93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218F93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31D64C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59B12B18"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CCF2603"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1F2295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227D561"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D31B29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369E4312"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07FE40D"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55CB0BE"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7FF56A1F"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04F52645"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4BC9D40C" w14:textId="77777777" w:rsidR="00074B3C" w:rsidRPr="00074B3C" w:rsidRDefault="00074B3C" w:rsidP="00074B3C">
            <w:pPr>
              <w:rPr>
                <w:rFonts w:ascii="Arial" w:hAnsi="Arial" w:cs="Arial"/>
                <w:b/>
                <w:bCs/>
                <w:lang w:val="es-BO"/>
              </w:rPr>
            </w:pPr>
          </w:p>
        </w:tc>
        <w:tc>
          <w:tcPr>
            <w:tcW w:w="242" w:type="dxa"/>
            <w:shd w:val="clear" w:color="auto" w:fill="auto"/>
            <w:vAlign w:val="bottom"/>
          </w:tcPr>
          <w:p w14:paraId="18D8A5EE" w14:textId="77777777" w:rsidR="00074B3C" w:rsidRPr="00074B3C" w:rsidRDefault="00074B3C" w:rsidP="00074B3C">
            <w:pPr>
              <w:rPr>
                <w:rFonts w:ascii="Arial" w:hAnsi="Arial" w:cs="Arial"/>
                <w:b/>
                <w:bCs/>
                <w:lang w:val="es-BO"/>
              </w:rPr>
            </w:pPr>
          </w:p>
        </w:tc>
        <w:tc>
          <w:tcPr>
            <w:tcW w:w="242" w:type="dxa"/>
            <w:tcBorders>
              <w:right w:val="single" w:sz="12" w:space="0" w:color="auto"/>
            </w:tcBorders>
            <w:shd w:val="clear" w:color="auto" w:fill="auto"/>
            <w:vAlign w:val="bottom"/>
          </w:tcPr>
          <w:p w14:paraId="4A625F92" w14:textId="77777777" w:rsidR="00074B3C" w:rsidRPr="00074B3C" w:rsidRDefault="00074B3C" w:rsidP="00074B3C">
            <w:pPr>
              <w:rPr>
                <w:rFonts w:ascii="Arial" w:hAnsi="Arial" w:cs="Arial"/>
                <w:b/>
                <w:bCs/>
                <w:lang w:val="es-BO"/>
              </w:rPr>
            </w:pPr>
          </w:p>
        </w:tc>
      </w:tr>
      <w:tr w:rsidR="00074B3C" w:rsidRPr="00074B3C" w14:paraId="4B04A2D3" w14:textId="77777777" w:rsidTr="00C97087">
        <w:trPr>
          <w:trHeight w:val="59"/>
          <w:jc w:val="center"/>
        </w:trPr>
        <w:tc>
          <w:tcPr>
            <w:tcW w:w="243" w:type="dxa"/>
            <w:tcBorders>
              <w:left w:val="single" w:sz="12" w:space="0" w:color="auto"/>
              <w:bottom w:val="nil"/>
            </w:tcBorders>
            <w:shd w:val="clear" w:color="auto" w:fill="auto"/>
            <w:vAlign w:val="bottom"/>
          </w:tcPr>
          <w:p w14:paraId="076B8B0B" w14:textId="77777777" w:rsidR="00074B3C" w:rsidRPr="00074B3C" w:rsidRDefault="00074B3C" w:rsidP="00074B3C">
            <w:pPr>
              <w:jc w:val="right"/>
              <w:rPr>
                <w:rFonts w:ascii="Arial" w:hAnsi="Arial" w:cs="Arial"/>
                <w:b/>
                <w:bCs/>
                <w:lang w:val="es-BO"/>
              </w:rPr>
            </w:pPr>
          </w:p>
        </w:tc>
        <w:tc>
          <w:tcPr>
            <w:tcW w:w="2187" w:type="dxa"/>
            <w:gridSpan w:val="9"/>
            <w:vMerge w:val="restart"/>
            <w:shd w:val="clear" w:color="auto" w:fill="auto"/>
            <w:vAlign w:val="bottom"/>
          </w:tcPr>
          <w:p w14:paraId="43C1D34D" w14:textId="77777777" w:rsidR="00074B3C" w:rsidRPr="00074B3C" w:rsidRDefault="00074B3C" w:rsidP="00074B3C">
            <w:pPr>
              <w:jc w:val="center"/>
              <w:rPr>
                <w:rFonts w:ascii="Arial" w:hAnsi="Arial" w:cs="Arial"/>
                <w:bCs/>
                <w:lang w:val="es-BO"/>
              </w:rPr>
            </w:pPr>
            <w:r w:rsidRPr="00074B3C">
              <w:rPr>
                <w:rFonts w:ascii="Arial" w:hAnsi="Arial" w:cs="Arial"/>
                <w:bCs/>
                <w:lang w:val="es-BO"/>
              </w:rPr>
              <w:t>Número de Identificación</w:t>
            </w:r>
          </w:p>
          <w:p w14:paraId="7DD4148D" w14:textId="77777777" w:rsidR="00074B3C" w:rsidRPr="00074B3C" w:rsidRDefault="00074B3C" w:rsidP="00074B3C">
            <w:pPr>
              <w:jc w:val="center"/>
              <w:rPr>
                <w:rFonts w:ascii="Arial" w:hAnsi="Arial" w:cs="Arial"/>
                <w:b/>
                <w:bCs/>
                <w:lang w:val="es-BO"/>
              </w:rPr>
            </w:pPr>
            <w:r w:rsidRPr="00074B3C">
              <w:rPr>
                <w:rFonts w:ascii="Arial" w:hAnsi="Arial" w:cs="Arial"/>
                <w:bCs/>
                <w:lang w:val="es-BO"/>
              </w:rPr>
              <w:t>Tributaria –NIT</w:t>
            </w:r>
          </w:p>
        </w:tc>
        <w:tc>
          <w:tcPr>
            <w:tcW w:w="243" w:type="dxa"/>
            <w:shd w:val="clear" w:color="auto" w:fill="auto"/>
            <w:vAlign w:val="bottom"/>
          </w:tcPr>
          <w:p w14:paraId="4C254E6C"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4E3E5FF9" w14:textId="77777777" w:rsidR="00074B3C" w:rsidRPr="00074B3C" w:rsidRDefault="00074B3C" w:rsidP="00074B3C">
            <w:pPr>
              <w:rPr>
                <w:rFonts w:ascii="Arial" w:hAnsi="Arial" w:cs="Arial"/>
                <w:b/>
                <w:bCs/>
                <w:lang w:val="es-BO"/>
              </w:rPr>
            </w:pPr>
          </w:p>
        </w:tc>
        <w:tc>
          <w:tcPr>
            <w:tcW w:w="2668" w:type="dxa"/>
            <w:gridSpan w:val="11"/>
            <w:vMerge w:val="restart"/>
            <w:shd w:val="clear" w:color="auto" w:fill="auto"/>
            <w:vAlign w:val="bottom"/>
          </w:tcPr>
          <w:p w14:paraId="49F4AC06" w14:textId="77777777" w:rsidR="00074B3C" w:rsidRPr="00074B3C" w:rsidRDefault="00074B3C" w:rsidP="00074B3C">
            <w:pPr>
              <w:rPr>
                <w:rFonts w:ascii="Arial" w:hAnsi="Arial" w:cs="Arial"/>
                <w:b/>
                <w:bCs/>
                <w:sz w:val="14"/>
                <w:lang w:val="es-BO"/>
              </w:rPr>
            </w:pPr>
            <w:r w:rsidRPr="00074B3C">
              <w:rPr>
                <w:rFonts w:ascii="Arial" w:hAnsi="Arial" w:cs="Arial"/>
                <w:iCs/>
                <w:lang w:val="es-BO"/>
              </w:rPr>
              <w:t>Número de Matrícula de Comercio</w:t>
            </w:r>
          </w:p>
        </w:tc>
        <w:tc>
          <w:tcPr>
            <w:tcW w:w="242" w:type="dxa"/>
            <w:shd w:val="clear" w:color="auto" w:fill="auto"/>
            <w:vAlign w:val="bottom"/>
          </w:tcPr>
          <w:p w14:paraId="4A78307B" w14:textId="77777777" w:rsidR="00074B3C" w:rsidRPr="00074B3C" w:rsidRDefault="00074B3C" w:rsidP="00074B3C">
            <w:pPr>
              <w:rPr>
                <w:rFonts w:ascii="Arial" w:hAnsi="Arial" w:cs="Arial"/>
                <w:b/>
                <w:bCs/>
                <w:sz w:val="14"/>
                <w:lang w:val="es-BO"/>
              </w:rPr>
            </w:pPr>
          </w:p>
        </w:tc>
        <w:tc>
          <w:tcPr>
            <w:tcW w:w="3388" w:type="dxa"/>
            <w:gridSpan w:val="14"/>
            <w:shd w:val="clear" w:color="auto" w:fill="auto"/>
            <w:vAlign w:val="bottom"/>
          </w:tcPr>
          <w:p w14:paraId="7FE8B167"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Fecha de Registro</w:t>
            </w:r>
          </w:p>
        </w:tc>
        <w:tc>
          <w:tcPr>
            <w:tcW w:w="242" w:type="dxa"/>
            <w:tcBorders>
              <w:bottom w:val="nil"/>
            </w:tcBorders>
            <w:shd w:val="clear" w:color="auto" w:fill="auto"/>
            <w:vAlign w:val="bottom"/>
          </w:tcPr>
          <w:p w14:paraId="1CEAAAA4"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71A1108B" w14:textId="77777777" w:rsidR="00074B3C" w:rsidRPr="00074B3C" w:rsidRDefault="00074B3C" w:rsidP="00074B3C">
            <w:pPr>
              <w:rPr>
                <w:rFonts w:ascii="Arial" w:hAnsi="Arial" w:cs="Arial"/>
                <w:b/>
                <w:bCs/>
                <w:lang w:val="es-BO"/>
              </w:rPr>
            </w:pPr>
          </w:p>
        </w:tc>
      </w:tr>
      <w:tr w:rsidR="00074B3C" w:rsidRPr="00074B3C" w14:paraId="0CDD6DDA" w14:textId="77777777" w:rsidTr="00C97087">
        <w:trPr>
          <w:trHeight w:val="59"/>
          <w:jc w:val="center"/>
        </w:trPr>
        <w:tc>
          <w:tcPr>
            <w:tcW w:w="243" w:type="dxa"/>
            <w:tcBorders>
              <w:left w:val="single" w:sz="12" w:space="0" w:color="auto"/>
              <w:bottom w:val="nil"/>
            </w:tcBorders>
            <w:shd w:val="clear" w:color="auto" w:fill="auto"/>
            <w:vAlign w:val="bottom"/>
          </w:tcPr>
          <w:p w14:paraId="0BE75C16" w14:textId="77777777" w:rsidR="00074B3C" w:rsidRPr="00074B3C" w:rsidRDefault="00074B3C" w:rsidP="00074B3C">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45C46CE4"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1B9249D0" w14:textId="77777777" w:rsidR="00074B3C" w:rsidRPr="00074B3C" w:rsidRDefault="00074B3C" w:rsidP="00074B3C">
            <w:pPr>
              <w:rPr>
                <w:rFonts w:ascii="Arial" w:hAnsi="Arial" w:cs="Arial"/>
                <w:b/>
                <w:bCs/>
                <w:lang w:val="es-BO"/>
              </w:rPr>
            </w:pPr>
          </w:p>
        </w:tc>
        <w:tc>
          <w:tcPr>
            <w:tcW w:w="243" w:type="dxa"/>
            <w:shd w:val="clear" w:color="auto" w:fill="auto"/>
            <w:vAlign w:val="bottom"/>
          </w:tcPr>
          <w:p w14:paraId="56266204" w14:textId="77777777" w:rsidR="00074B3C" w:rsidRPr="00074B3C" w:rsidRDefault="00074B3C" w:rsidP="00074B3C">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198B08CD" w14:textId="77777777" w:rsidR="00074B3C" w:rsidRPr="00074B3C" w:rsidRDefault="00074B3C" w:rsidP="00074B3C">
            <w:pPr>
              <w:rPr>
                <w:rFonts w:ascii="Arial" w:hAnsi="Arial" w:cs="Arial"/>
                <w:b/>
                <w:bCs/>
                <w:sz w:val="14"/>
                <w:lang w:val="es-BO"/>
              </w:rPr>
            </w:pPr>
          </w:p>
        </w:tc>
        <w:tc>
          <w:tcPr>
            <w:tcW w:w="242" w:type="dxa"/>
            <w:shd w:val="clear" w:color="auto" w:fill="auto"/>
            <w:vAlign w:val="bottom"/>
          </w:tcPr>
          <w:p w14:paraId="05DD4FAE"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6468A53" w14:textId="77777777" w:rsidR="00074B3C" w:rsidRPr="00074B3C" w:rsidRDefault="00074B3C" w:rsidP="00074B3C">
            <w:pPr>
              <w:jc w:val="center"/>
              <w:rPr>
                <w:rFonts w:ascii="Arial" w:hAnsi="Arial" w:cs="Arial"/>
                <w:b/>
                <w:bCs/>
                <w:sz w:val="14"/>
                <w:lang w:val="es-BO"/>
              </w:rPr>
            </w:pPr>
            <w:r w:rsidRPr="00074B3C">
              <w:rPr>
                <w:rFonts w:ascii="Arial" w:hAnsi="Arial" w:cs="Arial"/>
                <w:i/>
                <w:iCs/>
                <w:sz w:val="14"/>
                <w:lang w:val="es-BO"/>
              </w:rPr>
              <w:t>Día</w:t>
            </w:r>
          </w:p>
        </w:tc>
        <w:tc>
          <w:tcPr>
            <w:tcW w:w="242" w:type="dxa"/>
            <w:shd w:val="clear" w:color="auto" w:fill="auto"/>
            <w:vAlign w:val="bottom"/>
          </w:tcPr>
          <w:p w14:paraId="2B3549E7" w14:textId="77777777" w:rsidR="00074B3C" w:rsidRPr="00074B3C" w:rsidRDefault="00074B3C" w:rsidP="00074B3C">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660DBCA"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Mes</w:t>
            </w:r>
          </w:p>
        </w:tc>
        <w:tc>
          <w:tcPr>
            <w:tcW w:w="242" w:type="dxa"/>
            <w:shd w:val="clear" w:color="auto" w:fill="auto"/>
            <w:vAlign w:val="bottom"/>
          </w:tcPr>
          <w:p w14:paraId="3CDCA90D" w14:textId="77777777" w:rsidR="00074B3C" w:rsidRPr="00074B3C" w:rsidRDefault="00074B3C" w:rsidP="00074B3C">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84E3B4D" w14:textId="77777777" w:rsidR="00074B3C" w:rsidRPr="00074B3C" w:rsidRDefault="00074B3C" w:rsidP="00074B3C">
            <w:pPr>
              <w:jc w:val="center"/>
              <w:rPr>
                <w:rFonts w:ascii="Arial" w:hAnsi="Arial" w:cs="Arial"/>
                <w:b/>
                <w:bCs/>
                <w:sz w:val="14"/>
                <w:lang w:val="es-BO"/>
              </w:rPr>
            </w:pPr>
            <w:r w:rsidRPr="00074B3C">
              <w:rPr>
                <w:rFonts w:ascii="Arial" w:hAnsi="Arial" w:cs="Arial"/>
                <w:bCs/>
                <w:i/>
                <w:sz w:val="14"/>
                <w:lang w:val="es-BO"/>
              </w:rPr>
              <w:t>Año</w:t>
            </w:r>
          </w:p>
        </w:tc>
        <w:tc>
          <w:tcPr>
            <w:tcW w:w="242" w:type="dxa"/>
            <w:tcBorders>
              <w:bottom w:val="nil"/>
            </w:tcBorders>
            <w:shd w:val="clear" w:color="auto" w:fill="auto"/>
            <w:vAlign w:val="bottom"/>
          </w:tcPr>
          <w:p w14:paraId="6C45E22B"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50028CB9" w14:textId="77777777" w:rsidR="00074B3C" w:rsidRPr="00074B3C" w:rsidRDefault="00074B3C" w:rsidP="00074B3C">
            <w:pPr>
              <w:rPr>
                <w:rFonts w:ascii="Arial" w:hAnsi="Arial" w:cs="Arial"/>
                <w:b/>
                <w:bCs/>
                <w:lang w:val="es-BO"/>
              </w:rPr>
            </w:pPr>
          </w:p>
        </w:tc>
      </w:tr>
      <w:tr w:rsidR="00074B3C" w:rsidRPr="00074B3C" w14:paraId="5D7F440B" w14:textId="77777777" w:rsidTr="00C97087">
        <w:trPr>
          <w:trHeight w:val="59"/>
          <w:jc w:val="center"/>
        </w:trPr>
        <w:tc>
          <w:tcPr>
            <w:tcW w:w="243" w:type="dxa"/>
            <w:tcBorders>
              <w:left w:val="single" w:sz="12" w:space="0" w:color="auto"/>
              <w:bottom w:val="nil"/>
              <w:right w:val="single" w:sz="4" w:space="0" w:color="auto"/>
            </w:tcBorders>
            <w:shd w:val="clear" w:color="auto" w:fill="auto"/>
            <w:vAlign w:val="bottom"/>
          </w:tcPr>
          <w:p w14:paraId="25CBF31A" w14:textId="77777777" w:rsidR="00074B3C" w:rsidRPr="00074B3C" w:rsidRDefault="00074B3C" w:rsidP="00074B3C">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C39FB0C" w14:textId="77777777" w:rsidR="00074B3C" w:rsidRPr="00074B3C" w:rsidRDefault="00074B3C" w:rsidP="00074B3C">
            <w:pPr>
              <w:rPr>
                <w:rFonts w:ascii="Arial" w:hAnsi="Arial" w:cs="Arial"/>
                <w:b/>
                <w:bCs/>
                <w:lang w:val="es-BO"/>
              </w:rPr>
            </w:pPr>
          </w:p>
        </w:tc>
        <w:tc>
          <w:tcPr>
            <w:tcW w:w="243" w:type="dxa"/>
            <w:tcBorders>
              <w:left w:val="single" w:sz="4" w:space="0" w:color="auto"/>
            </w:tcBorders>
            <w:shd w:val="clear" w:color="auto" w:fill="auto"/>
            <w:vAlign w:val="bottom"/>
          </w:tcPr>
          <w:p w14:paraId="7760C396" w14:textId="77777777" w:rsidR="00074B3C" w:rsidRPr="00074B3C" w:rsidRDefault="00074B3C" w:rsidP="00074B3C">
            <w:pPr>
              <w:rPr>
                <w:rFonts w:ascii="Arial" w:hAnsi="Arial" w:cs="Arial"/>
                <w:b/>
                <w:bCs/>
                <w:lang w:val="es-BO"/>
              </w:rPr>
            </w:pPr>
          </w:p>
        </w:tc>
        <w:tc>
          <w:tcPr>
            <w:tcW w:w="243" w:type="dxa"/>
            <w:tcBorders>
              <w:right w:val="single" w:sz="4" w:space="0" w:color="auto"/>
            </w:tcBorders>
            <w:shd w:val="clear" w:color="auto" w:fill="auto"/>
            <w:vAlign w:val="bottom"/>
          </w:tcPr>
          <w:p w14:paraId="563C5597" w14:textId="77777777" w:rsidR="00074B3C" w:rsidRPr="00074B3C" w:rsidRDefault="00074B3C" w:rsidP="00074B3C">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3AC64AF"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9F7DD1"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CAA9882"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7A9AE68"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94BD4B" w14:textId="77777777" w:rsidR="00074B3C" w:rsidRPr="00074B3C" w:rsidRDefault="00074B3C" w:rsidP="00074B3C">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2EED91" w14:textId="77777777" w:rsidR="00074B3C" w:rsidRPr="00074B3C" w:rsidRDefault="00074B3C" w:rsidP="00074B3C">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F5CAF51" w14:textId="77777777" w:rsidR="00074B3C" w:rsidRPr="00074B3C" w:rsidRDefault="00074B3C" w:rsidP="00074B3C">
            <w:pPr>
              <w:rPr>
                <w:rFonts w:ascii="Arial" w:hAnsi="Arial" w:cs="Arial"/>
                <w:b/>
                <w:bCs/>
                <w:lang w:val="es-BO"/>
              </w:rPr>
            </w:pPr>
          </w:p>
        </w:tc>
        <w:tc>
          <w:tcPr>
            <w:tcW w:w="242" w:type="dxa"/>
            <w:tcBorders>
              <w:left w:val="single" w:sz="4" w:space="0" w:color="auto"/>
              <w:bottom w:val="nil"/>
            </w:tcBorders>
            <w:shd w:val="clear" w:color="auto" w:fill="auto"/>
            <w:vAlign w:val="bottom"/>
          </w:tcPr>
          <w:p w14:paraId="41BE6F85" w14:textId="77777777" w:rsidR="00074B3C" w:rsidRPr="00074B3C" w:rsidRDefault="00074B3C" w:rsidP="00074B3C">
            <w:pPr>
              <w:rPr>
                <w:rFonts w:ascii="Arial" w:hAnsi="Arial" w:cs="Arial"/>
                <w:b/>
                <w:bCs/>
                <w:lang w:val="es-BO"/>
              </w:rPr>
            </w:pPr>
          </w:p>
        </w:tc>
        <w:tc>
          <w:tcPr>
            <w:tcW w:w="242" w:type="dxa"/>
            <w:tcBorders>
              <w:bottom w:val="nil"/>
              <w:right w:val="single" w:sz="12" w:space="0" w:color="auto"/>
            </w:tcBorders>
            <w:shd w:val="clear" w:color="auto" w:fill="auto"/>
            <w:vAlign w:val="bottom"/>
          </w:tcPr>
          <w:p w14:paraId="41C92AE4" w14:textId="77777777" w:rsidR="00074B3C" w:rsidRPr="00074B3C" w:rsidRDefault="00074B3C" w:rsidP="00074B3C">
            <w:pPr>
              <w:rPr>
                <w:rFonts w:ascii="Arial" w:hAnsi="Arial" w:cs="Arial"/>
                <w:b/>
                <w:bCs/>
                <w:lang w:val="es-BO"/>
              </w:rPr>
            </w:pPr>
          </w:p>
        </w:tc>
      </w:tr>
      <w:tr w:rsidR="00074B3C" w:rsidRPr="00074B3C" w14:paraId="5FE476EF" w14:textId="77777777" w:rsidTr="00C97087">
        <w:trPr>
          <w:trHeight w:val="59"/>
          <w:jc w:val="center"/>
        </w:trPr>
        <w:tc>
          <w:tcPr>
            <w:tcW w:w="243" w:type="dxa"/>
            <w:tcBorders>
              <w:top w:val="nil"/>
              <w:left w:val="single" w:sz="12" w:space="0" w:color="auto"/>
              <w:bottom w:val="nil"/>
            </w:tcBorders>
            <w:shd w:val="clear" w:color="auto" w:fill="auto"/>
            <w:vAlign w:val="bottom"/>
          </w:tcPr>
          <w:p w14:paraId="76624451" w14:textId="77777777" w:rsidR="00074B3C" w:rsidRPr="00074B3C" w:rsidRDefault="00074B3C" w:rsidP="00074B3C">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2E3CDF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8613DF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5941B2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DE1A35E"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4453A0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4ECFA8B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F8902C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163B3A0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92E9DF8"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0C6F3B77" w14:textId="77777777" w:rsidR="00074B3C" w:rsidRPr="00074B3C" w:rsidRDefault="00074B3C" w:rsidP="00074B3C">
            <w:pPr>
              <w:rPr>
                <w:rFonts w:ascii="Arial" w:hAnsi="Arial" w:cs="Arial"/>
                <w:b/>
                <w:bCs/>
                <w:lang w:val="es-BO"/>
              </w:rPr>
            </w:pPr>
          </w:p>
        </w:tc>
        <w:tc>
          <w:tcPr>
            <w:tcW w:w="243" w:type="dxa"/>
            <w:tcBorders>
              <w:bottom w:val="nil"/>
            </w:tcBorders>
            <w:shd w:val="clear" w:color="auto" w:fill="auto"/>
            <w:vAlign w:val="bottom"/>
          </w:tcPr>
          <w:p w14:paraId="22490E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67B205A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338EC23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6BC76F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072CBF2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5AAE9B8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bottom"/>
          </w:tcPr>
          <w:p w14:paraId="77907741"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C3BFF2E"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24B9909B"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7DED5EC0"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1658E0CA" w14:textId="77777777" w:rsidR="00074B3C" w:rsidRPr="00074B3C" w:rsidRDefault="00074B3C" w:rsidP="00074B3C">
            <w:pPr>
              <w:rPr>
                <w:rFonts w:ascii="Arial" w:hAnsi="Arial" w:cs="Arial"/>
                <w:b/>
                <w:bCs/>
                <w:lang w:val="es-BO"/>
              </w:rPr>
            </w:pPr>
          </w:p>
        </w:tc>
        <w:tc>
          <w:tcPr>
            <w:tcW w:w="242" w:type="dxa"/>
            <w:tcBorders>
              <w:top w:val="single" w:sz="4" w:space="0" w:color="auto"/>
              <w:bottom w:val="nil"/>
            </w:tcBorders>
            <w:shd w:val="clear" w:color="auto" w:fill="auto"/>
            <w:vAlign w:val="bottom"/>
          </w:tcPr>
          <w:p w14:paraId="6AB474BB"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7EF117C"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97E9CF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957635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188A5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0DB501E0"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415AF2F"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7EEEA2D8"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23EA3394"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6AC97906"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4E34C73A" w14:textId="77777777" w:rsidR="00074B3C" w:rsidRPr="00074B3C" w:rsidRDefault="00074B3C" w:rsidP="00074B3C">
            <w:pPr>
              <w:rPr>
                <w:rFonts w:ascii="Arial" w:hAnsi="Arial" w:cs="Arial"/>
                <w:b/>
                <w:bCs/>
                <w:lang w:val="es-BO"/>
              </w:rPr>
            </w:pPr>
          </w:p>
        </w:tc>
        <w:tc>
          <w:tcPr>
            <w:tcW w:w="242" w:type="dxa"/>
            <w:tcBorders>
              <w:bottom w:val="nil"/>
            </w:tcBorders>
            <w:shd w:val="clear" w:color="auto" w:fill="auto"/>
            <w:vAlign w:val="bottom"/>
          </w:tcPr>
          <w:p w14:paraId="59CBD33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B72A1F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7BCA1C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1A9629E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0DD3479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bottom"/>
          </w:tcPr>
          <w:p w14:paraId="7D6DFAD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F3CF087" w14:textId="77777777" w:rsidR="00074B3C" w:rsidRPr="00074B3C" w:rsidRDefault="00074B3C" w:rsidP="00074B3C">
            <w:pPr>
              <w:rPr>
                <w:rFonts w:ascii="Arial" w:hAnsi="Arial" w:cs="Arial"/>
                <w:b/>
                <w:bCs/>
                <w:lang w:val="es-BO"/>
              </w:rPr>
            </w:pPr>
          </w:p>
        </w:tc>
      </w:tr>
      <w:tr w:rsidR="00074B3C" w:rsidRPr="00074B3C" w14:paraId="3546AB27" w14:textId="77777777" w:rsidTr="00C9708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AB38D75" w14:textId="77777777" w:rsidR="00074B3C" w:rsidRPr="00074B3C" w:rsidRDefault="00074B3C" w:rsidP="00074B3C">
            <w:pPr>
              <w:numPr>
                <w:ilvl w:val="0"/>
                <w:numId w:val="25"/>
              </w:numPr>
              <w:ind w:left="444" w:hanging="283"/>
              <w:rPr>
                <w:rFonts w:ascii="Arial" w:hAnsi="Arial" w:cs="Arial"/>
                <w:b/>
                <w:bCs/>
                <w:lang w:val="es-BO" w:eastAsia="en-US"/>
              </w:rPr>
            </w:pPr>
            <w:r w:rsidRPr="00074B3C">
              <w:rPr>
                <w:rFonts w:ascii="Arial" w:hAnsi="Arial" w:cs="Arial"/>
                <w:b/>
                <w:bCs/>
                <w:lang w:val="es-BO"/>
              </w:rPr>
              <w:t xml:space="preserve">INFORMACIÓN DEL REPRESENTANTE LEGAL </w:t>
            </w:r>
            <w:r w:rsidRPr="00074B3C">
              <w:rPr>
                <w:rFonts w:ascii="Times New Roman" w:hAnsi="Times New Roman" w:cs="Arial"/>
                <w:b/>
                <w:i/>
                <w:sz w:val="14"/>
                <w:szCs w:val="18"/>
                <w:lang w:val="es-BO" w:eastAsia="en-US"/>
              </w:rPr>
              <w:t>(Cuando el proponente sea una empresa unipersonal y éste no acredite a un Representante Legal no será necesario el llenado de la información del numeral 2 del presente formulario).</w:t>
            </w:r>
          </w:p>
        </w:tc>
      </w:tr>
      <w:tr w:rsidR="00074B3C" w:rsidRPr="00074B3C" w14:paraId="00353F25" w14:textId="77777777" w:rsidTr="00C97087">
        <w:trPr>
          <w:trHeight w:val="79"/>
          <w:jc w:val="center"/>
        </w:trPr>
        <w:tc>
          <w:tcPr>
            <w:tcW w:w="243" w:type="dxa"/>
            <w:tcBorders>
              <w:top w:val="nil"/>
              <w:left w:val="single" w:sz="12" w:space="0" w:color="auto"/>
              <w:bottom w:val="nil"/>
            </w:tcBorders>
            <w:shd w:val="clear" w:color="auto" w:fill="auto"/>
            <w:vAlign w:val="center"/>
            <w:hideMark/>
          </w:tcPr>
          <w:p w14:paraId="7320D55A" w14:textId="77777777" w:rsidR="00074B3C" w:rsidRPr="00074B3C" w:rsidRDefault="00074B3C" w:rsidP="00074B3C">
            <w:pPr>
              <w:rPr>
                <w:rFonts w:ascii="Arial" w:hAnsi="Arial" w:cs="Arial"/>
                <w:lang w:val="es-BO"/>
              </w:rPr>
            </w:pPr>
            <w:r w:rsidRPr="00074B3C">
              <w:rPr>
                <w:rFonts w:ascii="Arial" w:hAnsi="Arial" w:cs="Arial"/>
                <w:lang w:val="es-BO"/>
              </w:rPr>
              <w:t> </w:t>
            </w:r>
          </w:p>
        </w:tc>
        <w:tc>
          <w:tcPr>
            <w:tcW w:w="243" w:type="dxa"/>
            <w:tcBorders>
              <w:top w:val="nil"/>
              <w:bottom w:val="nil"/>
            </w:tcBorders>
            <w:shd w:val="clear" w:color="auto" w:fill="auto"/>
            <w:vAlign w:val="center"/>
          </w:tcPr>
          <w:p w14:paraId="4DA5C3E6" w14:textId="77777777" w:rsidR="00074B3C" w:rsidRPr="00074B3C" w:rsidRDefault="00074B3C" w:rsidP="00074B3C">
            <w:pPr>
              <w:rPr>
                <w:rFonts w:ascii="Arial" w:hAnsi="Arial" w:cs="Arial"/>
                <w:b/>
                <w:bCs/>
                <w:lang w:val="es-BO"/>
              </w:rPr>
            </w:pPr>
            <w:r w:rsidRPr="00074B3C">
              <w:rPr>
                <w:rFonts w:ascii="Arial" w:hAnsi="Arial" w:cs="Arial"/>
                <w:b/>
                <w:bCs/>
                <w:lang w:val="es-BO"/>
              </w:rPr>
              <w:t> </w:t>
            </w:r>
          </w:p>
        </w:tc>
        <w:tc>
          <w:tcPr>
            <w:tcW w:w="243" w:type="dxa"/>
            <w:tcBorders>
              <w:top w:val="nil"/>
              <w:bottom w:val="nil"/>
            </w:tcBorders>
            <w:shd w:val="clear" w:color="auto" w:fill="auto"/>
            <w:vAlign w:val="center"/>
          </w:tcPr>
          <w:p w14:paraId="6B591F1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50B0C6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3E78A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C7D42D"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236E2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746BE84"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007A5B3"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06C7781"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31618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D77ABCC"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6306819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BA60E1E"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C785855"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FE1A10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EA5B0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2B3408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BFA0B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F8530E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B1A5A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2D813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9C2EAA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AFFF8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EB9A1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8344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EE18B3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A7372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FC333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0452FC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46A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CC47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2EB27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5D74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44B6F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C3D0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D2F30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B60F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07306AC"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7D3B78C" w14:textId="77777777" w:rsidR="00074B3C" w:rsidRPr="00074B3C" w:rsidRDefault="00074B3C" w:rsidP="00074B3C">
            <w:pPr>
              <w:rPr>
                <w:rFonts w:ascii="Arial" w:hAnsi="Arial" w:cs="Arial"/>
                <w:b/>
                <w:bCs/>
                <w:lang w:val="es-BO"/>
              </w:rPr>
            </w:pPr>
          </w:p>
        </w:tc>
      </w:tr>
      <w:tr w:rsidR="00074B3C" w:rsidRPr="00074B3C" w14:paraId="79D4EA3E" w14:textId="77777777" w:rsidTr="00C97087">
        <w:trPr>
          <w:trHeight w:val="79"/>
          <w:jc w:val="center"/>
        </w:trPr>
        <w:tc>
          <w:tcPr>
            <w:tcW w:w="243" w:type="dxa"/>
            <w:tcBorders>
              <w:top w:val="nil"/>
              <w:left w:val="single" w:sz="12" w:space="0" w:color="auto"/>
              <w:bottom w:val="nil"/>
            </w:tcBorders>
            <w:shd w:val="clear" w:color="auto" w:fill="auto"/>
            <w:vAlign w:val="center"/>
          </w:tcPr>
          <w:p w14:paraId="15C41448"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E4ADD96" w14:textId="77777777" w:rsidR="00074B3C" w:rsidRPr="00074B3C" w:rsidRDefault="00074B3C" w:rsidP="00074B3C">
            <w:pPr>
              <w:jc w:val="right"/>
              <w:rPr>
                <w:rFonts w:ascii="Arial" w:hAnsi="Arial" w:cs="Arial"/>
                <w:b/>
                <w:bCs/>
                <w:lang w:val="es-BO"/>
              </w:rPr>
            </w:pPr>
            <w:r w:rsidRPr="00074B3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92373A7"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Paterno</w:t>
            </w:r>
          </w:p>
        </w:tc>
        <w:tc>
          <w:tcPr>
            <w:tcW w:w="243" w:type="dxa"/>
            <w:tcBorders>
              <w:top w:val="nil"/>
              <w:bottom w:val="nil"/>
            </w:tcBorders>
            <w:shd w:val="clear" w:color="auto" w:fill="auto"/>
            <w:vAlign w:val="center"/>
          </w:tcPr>
          <w:p w14:paraId="2018A782" w14:textId="77777777" w:rsidR="00074B3C" w:rsidRPr="00074B3C" w:rsidRDefault="00074B3C" w:rsidP="00074B3C">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CDEF7E5" w14:textId="77777777" w:rsidR="00074B3C" w:rsidRPr="00074B3C" w:rsidRDefault="00074B3C" w:rsidP="00074B3C">
            <w:pPr>
              <w:jc w:val="center"/>
              <w:rPr>
                <w:rFonts w:ascii="Arial" w:hAnsi="Arial" w:cs="Arial"/>
                <w:b/>
                <w:bCs/>
                <w:i/>
                <w:lang w:val="es-BO"/>
              </w:rPr>
            </w:pPr>
            <w:r w:rsidRPr="00074B3C">
              <w:rPr>
                <w:rFonts w:ascii="Arial" w:hAnsi="Arial" w:cs="Arial"/>
                <w:i/>
                <w:sz w:val="14"/>
                <w:lang w:val="es-BO"/>
              </w:rPr>
              <w:t>Apellido Materno</w:t>
            </w:r>
          </w:p>
        </w:tc>
        <w:tc>
          <w:tcPr>
            <w:tcW w:w="242" w:type="dxa"/>
            <w:tcBorders>
              <w:top w:val="nil"/>
              <w:bottom w:val="nil"/>
            </w:tcBorders>
            <w:shd w:val="clear" w:color="auto" w:fill="auto"/>
            <w:vAlign w:val="center"/>
          </w:tcPr>
          <w:p w14:paraId="40D90BF2" w14:textId="77777777" w:rsidR="00074B3C" w:rsidRPr="00074B3C" w:rsidRDefault="00074B3C" w:rsidP="00074B3C">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61AC1136"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11D3DB4" w14:textId="77777777" w:rsidR="00074B3C" w:rsidRPr="00074B3C" w:rsidRDefault="00074B3C" w:rsidP="00074B3C">
            <w:pPr>
              <w:rPr>
                <w:rFonts w:ascii="Arial" w:hAnsi="Arial" w:cs="Arial"/>
                <w:b/>
                <w:bCs/>
                <w:lang w:val="es-BO"/>
              </w:rPr>
            </w:pPr>
          </w:p>
        </w:tc>
      </w:tr>
      <w:tr w:rsidR="00074B3C" w:rsidRPr="00074B3C" w14:paraId="39CDED63" w14:textId="77777777" w:rsidTr="00C97087">
        <w:trPr>
          <w:trHeight w:val="226"/>
          <w:jc w:val="center"/>
        </w:trPr>
        <w:tc>
          <w:tcPr>
            <w:tcW w:w="243" w:type="dxa"/>
            <w:tcBorders>
              <w:top w:val="nil"/>
              <w:left w:val="single" w:sz="12" w:space="0" w:color="auto"/>
              <w:bottom w:val="nil"/>
            </w:tcBorders>
            <w:shd w:val="clear" w:color="auto" w:fill="auto"/>
            <w:vAlign w:val="center"/>
          </w:tcPr>
          <w:p w14:paraId="782B5424"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147E097"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FCF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B57C2F6" w14:textId="77777777" w:rsidR="00074B3C" w:rsidRPr="00074B3C" w:rsidRDefault="00074B3C" w:rsidP="00074B3C">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F1C6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5073E1" w14:textId="77777777" w:rsidR="00074B3C" w:rsidRPr="00074B3C" w:rsidRDefault="00074B3C" w:rsidP="00074B3C">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7A52E2"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ECA8143" w14:textId="77777777" w:rsidR="00074B3C" w:rsidRPr="00074B3C" w:rsidRDefault="00074B3C" w:rsidP="00074B3C">
            <w:pPr>
              <w:rPr>
                <w:rFonts w:ascii="Arial" w:hAnsi="Arial" w:cs="Arial"/>
                <w:b/>
                <w:bCs/>
                <w:lang w:val="es-BO"/>
              </w:rPr>
            </w:pPr>
          </w:p>
        </w:tc>
      </w:tr>
      <w:tr w:rsidR="00074B3C" w:rsidRPr="00074B3C" w14:paraId="565D387F" w14:textId="77777777" w:rsidTr="00C97087">
        <w:trPr>
          <w:trHeight w:val="79"/>
          <w:jc w:val="center"/>
        </w:trPr>
        <w:tc>
          <w:tcPr>
            <w:tcW w:w="243" w:type="dxa"/>
            <w:tcBorders>
              <w:top w:val="nil"/>
              <w:left w:val="single" w:sz="12" w:space="0" w:color="auto"/>
              <w:bottom w:val="nil"/>
            </w:tcBorders>
            <w:shd w:val="clear" w:color="auto" w:fill="auto"/>
            <w:vAlign w:val="center"/>
          </w:tcPr>
          <w:p w14:paraId="2C18C728"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D9D1B5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F2F3306"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0C5332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58489EC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4FF63D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A660D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DDDC5E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3FFD6EA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889F65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FBB8DD7"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393D5A3B"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1BB5D3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BF37095"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532ABB2"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3F19289"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758F7C4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C9FA48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77CF3F"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56759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DE8C85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65A7FD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6DA2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4B165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A4756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2389E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28430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0A0EE7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E818A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07847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A714D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7BCCEA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15054A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1CC53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6B79DB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D2B335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CE4E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C70F9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AF1116"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12F8063" w14:textId="77777777" w:rsidR="00074B3C" w:rsidRPr="00074B3C" w:rsidRDefault="00074B3C" w:rsidP="00074B3C">
            <w:pPr>
              <w:rPr>
                <w:rFonts w:ascii="Arial" w:hAnsi="Arial" w:cs="Arial"/>
                <w:b/>
                <w:bCs/>
                <w:lang w:val="es-BO"/>
              </w:rPr>
            </w:pPr>
          </w:p>
        </w:tc>
      </w:tr>
      <w:tr w:rsidR="00074B3C" w:rsidRPr="00074B3C" w14:paraId="546ABE74" w14:textId="77777777" w:rsidTr="00C97087">
        <w:trPr>
          <w:trHeight w:val="79"/>
          <w:jc w:val="center"/>
        </w:trPr>
        <w:tc>
          <w:tcPr>
            <w:tcW w:w="243" w:type="dxa"/>
            <w:tcBorders>
              <w:top w:val="nil"/>
              <w:left w:val="single" w:sz="12" w:space="0" w:color="auto"/>
              <w:bottom w:val="nil"/>
            </w:tcBorders>
            <w:shd w:val="clear" w:color="auto" w:fill="auto"/>
            <w:vAlign w:val="center"/>
          </w:tcPr>
          <w:p w14:paraId="514D3481"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19E426F0" w14:textId="77777777" w:rsidR="00074B3C" w:rsidRPr="00074B3C" w:rsidRDefault="00074B3C" w:rsidP="00074B3C">
            <w:pPr>
              <w:jc w:val="right"/>
              <w:rPr>
                <w:rFonts w:ascii="Arial" w:hAnsi="Arial" w:cs="Arial"/>
                <w:bCs/>
                <w:lang w:val="es-BO"/>
              </w:rPr>
            </w:pPr>
            <w:r w:rsidRPr="00074B3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0B67225"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w:t>
            </w:r>
          </w:p>
        </w:tc>
        <w:tc>
          <w:tcPr>
            <w:tcW w:w="243" w:type="dxa"/>
            <w:tcBorders>
              <w:top w:val="nil"/>
              <w:bottom w:val="nil"/>
            </w:tcBorders>
            <w:shd w:val="clear" w:color="auto" w:fill="auto"/>
            <w:vAlign w:val="center"/>
          </w:tcPr>
          <w:p w14:paraId="5245CE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16CFD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31254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7006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9B1C58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F3A36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4D0C53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829BEA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84861A"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B19878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D706E0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38E5C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AD476E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3E1A9A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360E3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BCBFD56"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C2D6A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CB0F19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B305D6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97B4F4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A9DD02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3475530"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9BF74B" w14:textId="77777777" w:rsidR="00074B3C" w:rsidRPr="00074B3C" w:rsidRDefault="00074B3C" w:rsidP="00074B3C">
            <w:pPr>
              <w:rPr>
                <w:rFonts w:ascii="Arial" w:hAnsi="Arial" w:cs="Arial"/>
                <w:b/>
                <w:bCs/>
                <w:lang w:val="es-BO"/>
              </w:rPr>
            </w:pPr>
          </w:p>
        </w:tc>
      </w:tr>
      <w:tr w:rsidR="00074B3C" w:rsidRPr="00074B3C" w14:paraId="1967845E" w14:textId="77777777" w:rsidTr="00C97087">
        <w:trPr>
          <w:trHeight w:val="79"/>
          <w:jc w:val="center"/>
        </w:trPr>
        <w:tc>
          <w:tcPr>
            <w:tcW w:w="243" w:type="dxa"/>
            <w:tcBorders>
              <w:top w:val="nil"/>
              <w:left w:val="single" w:sz="12" w:space="0" w:color="auto"/>
              <w:bottom w:val="nil"/>
            </w:tcBorders>
            <w:shd w:val="clear" w:color="auto" w:fill="auto"/>
            <w:vAlign w:val="center"/>
          </w:tcPr>
          <w:p w14:paraId="1E19498D" w14:textId="77777777" w:rsidR="00074B3C" w:rsidRPr="00074B3C" w:rsidRDefault="00074B3C" w:rsidP="00074B3C">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B275ECB"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70E8"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B3441F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ED421E2"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24C3E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C7D395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B0E456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8874A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6F0F3F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34CCA393"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9AC0B81"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8422A2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D590A2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4BE6E257"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38606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7B7804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5C22C0B"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52077A4"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99A99A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B059C0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13F4B6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43D65BE"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2751F5C"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2410309" w14:textId="77777777" w:rsidR="00074B3C" w:rsidRPr="00074B3C" w:rsidRDefault="00074B3C" w:rsidP="00074B3C">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31E386C" w14:textId="77777777" w:rsidR="00074B3C" w:rsidRPr="00074B3C" w:rsidRDefault="00074B3C" w:rsidP="00074B3C">
            <w:pPr>
              <w:rPr>
                <w:rFonts w:ascii="Arial" w:hAnsi="Arial" w:cs="Arial"/>
                <w:b/>
                <w:bCs/>
                <w:lang w:val="es-BO"/>
              </w:rPr>
            </w:pPr>
          </w:p>
        </w:tc>
      </w:tr>
      <w:tr w:rsidR="00074B3C" w:rsidRPr="00074B3C" w14:paraId="2BFCB394" w14:textId="77777777" w:rsidTr="00C97087">
        <w:trPr>
          <w:trHeight w:val="79"/>
          <w:jc w:val="center"/>
        </w:trPr>
        <w:tc>
          <w:tcPr>
            <w:tcW w:w="243" w:type="dxa"/>
            <w:tcBorders>
              <w:top w:val="nil"/>
              <w:left w:val="single" w:sz="12" w:space="0" w:color="auto"/>
              <w:bottom w:val="nil"/>
            </w:tcBorders>
            <w:shd w:val="clear" w:color="auto" w:fill="auto"/>
            <w:vAlign w:val="center"/>
          </w:tcPr>
          <w:p w14:paraId="334DCAAA" w14:textId="77777777" w:rsidR="00074B3C" w:rsidRPr="00074B3C" w:rsidRDefault="00074B3C" w:rsidP="00074B3C">
            <w:pPr>
              <w:rPr>
                <w:rFonts w:ascii="Arial" w:hAnsi="Arial" w:cs="Arial"/>
                <w:lang w:val="es-BO"/>
              </w:rPr>
            </w:pPr>
          </w:p>
        </w:tc>
        <w:tc>
          <w:tcPr>
            <w:tcW w:w="243" w:type="dxa"/>
            <w:tcBorders>
              <w:top w:val="nil"/>
              <w:bottom w:val="nil"/>
            </w:tcBorders>
            <w:shd w:val="clear" w:color="auto" w:fill="auto"/>
            <w:vAlign w:val="center"/>
          </w:tcPr>
          <w:p w14:paraId="4A649E4B"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119887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B957302"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4F69E087"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BD77BDA"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4B727C0"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017CA428"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25B236E0"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0EFE686"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E6B7C08"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0C821CDF"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69A41F1"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16E0BDD4"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46DF2A7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7A6DA0EC" w14:textId="77777777" w:rsidR="00074B3C" w:rsidRPr="00074B3C" w:rsidRDefault="00074B3C" w:rsidP="00074B3C">
            <w:pPr>
              <w:rPr>
                <w:rFonts w:ascii="Arial" w:hAnsi="Arial" w:cs="Arial"/>
                <w:b/>
                <w:bCs/>
                <w:lang w:val="es-BO"/>
              </w:rPr>
            </w:pPr>
          </w:p>
        </w:tc>
        <w:tc>
          <w:tcPr>
            <w:tcW w:w="243" w:type="dxa"/>
            <w:tcBorders>
              <w:top w:val="single" w:sz="4" w:space="0" w:color="auto"/>
              <w:bottom w:val="nil"/>
            </w:tcBorders>
            <w:shd w:val="clear" w:color="auto" w:fill="auto"/>
            <w:vAlign w:val="center"/>
          </w:tcPr>
          <w:p w14:paraId="5AC381AF" w14:textId="77777777" w:rsidR="00074B3C" w:rsidRPr="00074B3C" w:rsidRDefault="00074B3C" w:rsidP="00074B3C">
            <w:pPr>
              <w:rPr>
                <w:rFonts w:ascii="Arial" w:hAnsi="Arial" w:cs="Arial"/>
                <w:b/>
                <w:bCs/>
                <w:lang w:val="es-BO"/>
              </w:rPr>
            </w:pPr>
          </w:p>
        </w:tc>
        <w:tc>
          <w:tcPr>
            <w:tcW w:w="243" w:type="dxa"/>
            <w:tcBorders>
              <w:top w:val="nil"/>
              <w:bottom w:val="nil"/>
            </w:tcBorders>
            <w:shd w:val="clear" w:color="auto" w:fill="auto"/>
            <w:vAlign w:val="center"/>
          </w:tcPr>
          <w:p w14:paraId="1952EB7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1D202CB8"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7660455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650104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288DB509"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5F66DF0D"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887EC30"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617CA795" w14:textId="77777777" w:rsidR="00074B3C" w:rsidRPr="00074B3C" w:rsidRDefault="00074B3C" w:rsidP="00074B3C">
            <w:pPr>
              <w:rPr>
                <w:rFonts w:ascii="Arial" w:hAnsi="Arial" w:cs="Arial"/>
                <w:b/>
                <w:bCs/>
                <w:lang w:val="es-BO"/>
              </w:rPr>
            </w:pPr>
          </w:p>
        </w:tc>
        <w:tc>
          <w:tcPr>
            <w:tcW w:w="242" w:type="dxa"/>
            <w:tcBorders>
              <w:top w:val="nil"/>
              <w:bottom w:val="nil"/>
            </w:tcBorders>
            <w:shd w:val="clear" w:color="auto" w:fill="auto"/>
            <w:vAlign w:val="center"/>
          </w:tcPr>
          <w:p w14:paraId="0635D72C" w14:textId="77777777" w:rsidR="00074B3C" w:rsidRPr="00074B3C" w:rsidRDefault="00074B3C" w:rsidP="00074B3C">
            <w:pPr>
              <w:rPr>
                <w:rFonts w:ascii="Arial" w:hAnsi="Arial" w:cs="Arial"/>
                <w:b/>
                <w:bCs/>
                <w:lang w:val="es-BO"/>
              </w:rPr>
            </w:pPr>
          </w:p>
        </w:tc>
        <w:tc>
          <w:tcPr>
            <w:tcW w:w="3146" w:type="dxa"/>
            <w:gridSpan w:val="13"/>
            <w:tcBorders>
              <w:top w:val="nil"/>
              <w:bottom w:val="nil"/>
            </w:tcBorders>
            <w:shd w:val="clear" w:color="auto" w:fill="auto"/>
            <w:vAlign w:val="center"/>
          </w:tcPr>
          <w:p w14:paraId="5A8C76DE" w14:textId="77777777" w:rsidR="00074B3C" w:rsidRPr="00074B3C" w:rsidRDefault="00074B3C" w:rsidP="00074B3C">
            <w:pPr>
              <w:jc w:val="center"/>
              <w:rPr>
                <w:rFonts w:ascii="Arial" w:hAnsi="Arial" w:cs="Arial"/>
                <w:bCs/>
                <w:i/>
                <w:lang w:val="es-BO"/>
              </w:rPr>
            </w:pPr>
            <w:r w:rsidRPr="00074B3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59B91237" w14:textId="77777777" w:rsidR="00074B3C" w:rsidRPr="00074B3C" w:rsidRDefault="00074B3C" w:rsidP="00074B3C">
            <w:pPr>
              <w:rPr>
                <w:rFonts w:ascii="Arial" w:hAnsi="Arial" w:cs="Arial"/>
                <w:b/>
                <w:bCs/>
                <w:lang w:val="es-BO"/>
              </w:rPr>
            </w:pPr>
          </w:p>
        </w:tc>
      </w:tr>
      <w:tr w:rsidR="00074B3C" w:rsidRPr="00074B3C" w14:paraId="6FCBD186" w14:textId="77777777" w:rsidTr="00C97087">
        <w:trPr>
          <w:trHeight w:val="79"/>
          <w:jc w:val="center"/>
        </w:trPr>
        <w:tc>
          <w:tcPr>
            <w:tcW w:w="243" w:type="dxa"/>
            <w:tcBorders>
              <w:top w:val="nil"/>
              <w:left w:val="single" w:sz="12" w:space="0" w:color="auto"/>
              <w:bottom w:val="nil"/>
            </w:tcBorders>
            <w:shd w:val="clear" w:color="auto" w:fill="auto"/>
            <w:vAlign w:val="center"/>
          </w:tcPr>
          <w:p w14:paraId="18820850" w14:textId="77777777" w:rsidR="00074B3C" w:rsidRPr="00074B3C" w:rsidRDefault="00074B3C" w:rsidP="00074B3C">
            <w:pPr>
              <w:rPr>
                <w:rFonts w:ascii="Arial" w:hAnsi="Arial" w:cs="Arial"/>
                <w:lang w:val="es-BO"/>
              </w:rPr>
            </w:pPr>
          </w:p>
        </w:tc>
        <w:tc>
          <w:tcPr>
            <w:tcW w:w="1944" w:type="dxa"/>
            <w:gridSpan w:val="8"/>
            <w:vMerge w:val="restart"/>
            <w:tcBorders>
              <w:top w:val="nil"/>
            </w:tcBorders>
            <w:shd w:val="clear" w:color="auto" w:fill="auto"/>
            <w:vAlign w:val="center"/>
          </w:tcPr>
          <w:p w14:paraId="4F85ACD8" w14:textId="77777777" w:rsidR="00074B3C" w:rsidRPr="00074B3C" w:rsidRDefault="00074B3C" w:rsidP="00074B3C">
            <w:pPr>
              <w:jc w:val="right"/>
              <w:rPr>
                <w:rFonts w:ascii="Arial" w:hAnsi="Arial" w:cs="Arial"/>
                <w:b/>
                <w:bCs/>
                <w:lang w:val="es-BO"/>
              </w:rPr>
            </w:pPr>
            <w:r w:rsidRPr="00074B3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5644B4C2"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Número de Testimonio</w:t>
            </w:r>
          </w:p>
        </w:tc>
        <w:tc>
          <w:tcPr>
            <w:tcW w:w="243" w:type="dxa"/>
            <w:tcBorders>
              <w:top w:val="nil"/>
              <w:bottom w:val="nil"/>
            </w:tcBorders>
            <w:shd w:val="clear" w:color="auto" w:fill="auto"/>
            <w:vAlign w:val="center"/>
          </w:tcPr>
          <w:p w14:paraId="24D74B99" w14:textId="77777777" w:rsidR="00074B3C" w:rsidRPr="00074B3C" w:rsidRDefault="00074B3C" w:rsidP="00074B3C">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727BED3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Lugar de emisión</w:t>
            </w:r>
          </w:p>
        </w:tc>
        <w:tc>
          <w:tcPr>
            <w:tcW w:w="242" w:type="dxa"/>
            <w:tcBorders>
              <w:top w:val="nil"/>
              <w:bottom w:val="nil"/>
            </w:tcBorders>
            <w:shd w:val="clear" w:color="auto" w:fill="auto"/>
            <w:vAlign w:val="center"/>
          </w:tcPr>
          <w:p w14:paraId="17495A5D"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741C588E" w14:textId="77777777" w:rsidR="00074B3C" w:rsidRPr="00074B3C" w:rsidRDefault="00074B3C" w:rsidP="00074B3C">
            <w:pPr>
              <w:jc w:val="center"/>
              <w:rPr>
                <w:rFonts w:ascii="Arial" w:hAnsi="Arial" w:cs="Arial"/>
                <w:b/>
                <w:bCs/>
                <w:lang w:val="es-BO"/>
              </w:rPr>
            </w:pPr>
            <w:r w:rsidRPr="00074B3C">
              <w:rPr>
                <w:rFonts w:ascii="Arial" w:hAnsi="Arial" w:cs="Arial"/>
                <w:i/>
                <w:iCs/>
                <w:sz w:val="14"/>
                <w:lang w:val="es-BO"/>
              </w:rPr>
              <w:t>Día</w:t>
            </w:r>
          </w:p>
        </w:tc>
        <w:tc>
          <w:tcPr>
            <w:tcW w:w="242" w:type="dxa"/>
            <w:tcBorders>
              <w:top w:val="nil"/>
              <w:bottom w:val="nil"/>
            </w:tcBorders>
            <w:shd w:val="clear" w:color="auto" w:fill="auto"/>
            <w:vAlign w:val="center"/>
          </w:tcPr>
          <w:p w14:paraId="7E7E3751" w14:textId="77777777" w:rsidR="00074B3C" w:rsidRPr="00074B3C" w:rsidRDefault="00074B3C" w:rsidP="00074B3C">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B1D28D1"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Mes</w:t>
            </w:r>
          </w:p>
        </w:tc>
        <w:tc>
          <w:tcPr>
            <w:tcW w:w="242" w:type="dxa"/>
            <w:tcBorders>
              <w:top w:val="nil"/>
              <w:bottom w:val="nil"/>
            </w:tcBorders>
            <w:shd w:val="clear" w:color="auto" w:fill="auto"/>
            <w:vAlign w:val="center"/>
          </w:tcPr>
          <w:p w14:paraId="38B3C6A6" w14:textId="77777777" w:rsidR="00074B3C" w:rsidRPr="00074B3C" w:rsidRDefault="00074B3C" w:rsidP="00074B3C">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63D89748" w14:textId="77777777" w:rsidR="00074B3C" w:rsidRPr="00074B3C" w:rsidRDefault="00074B3C" w:rsidP="00074B3C">
            <w:pPr>
              <w:jc w:val="center"/>
              <w:rPr>
                <w:rFonts w:ascii="Arial" w:hAnsi="Arial" w:cs="Arial"/>
                <w:b/>
                <w:bCs/>
                <w:lang w:val="es-BO"/>
              </w:rPr>
            </w:pPr>
            <w:r w:rsidRPr="00074B3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730A237" w14:textId="77777777" w:rsidR="00074B3C" w:rsidRPr="00074B3C" w:rsidRDefault="00074B3C" w:rsidP="00074B3C">
            <w:pPr>
              <w:rPr>
                <w:rFonts w:ascii="Arial" w:hAnsi="Arial" w:cs="Arial"/>
                <w:b/>
                <w:bCs/>
                <w:lang w:val="es-BO"/>
              </w:rPr>
            </w:pPr>
          </w:p>
        </w:tc>
      </w:tr>
      <w:tr w:rsidR="00074B3C" w:rsidRPr="00074B3C" w14:paraId="45477EDD" w14:textId="77777777" w:rsidTr="00C97087">
        <w:trPr>
          <w:trHeight w:val="79"/>
          <w:jc w:val="center"/>
        </w:trPr>
        <w:tc>
          <w:tcPr>
            <w:tcW w:w="243" w:type="dxa"/>
            <w:tcBorders>
              <w:top w:val="nil"/>
              <w:left w:val="single" w:sz="12" w:space="0" w:color="auto"/>
              <w:bottom w:val="nil"/>
            </w:tcBorders>
            <w:shd w:val="clear" w:color="auto" w:fill="auto"/>
            <w:vAlign w:val="center"/>
          </w:tcPr>
          <w:p w14:paraId="7931EEB2" w14:textId="77777777" w:rsidR="00074B3C" w:rsidRPr="00074B3C" w:rsidRDefault="00074B3C" w:rsidP="00074B3C">
            <w:pPr>
              <w:rPr>
                <w:rFonts w:ascii="Arial" w:hAnsi="Arial" w:cs="Arial"/>
                <w:lang w:val="es-BO"/>
              </w:rPr>
            </w:pPr>
          </w:p>
        </w:tc>
        <w:tc>
          <w:tcPr>
            <w:tcW w:w="1944" w:type="dxa"/>
            <w:gridSpan w:val="8"/>
            <w:vMerge/>
            <w:tcBorders>
              <w:bottom w:val="nil"/>
            </w:tcBorders>
            <w:shd w:val="clear" w:color="auto" w:fill="auto"/>
            <w:vAlign w:val="center"/>
          </w:tcPr>
          <w:p w14:paraId="0B9F2DF6" w14:textId="77777777" w:rsidR="00074B3C" w:rsidRPr="00074B3C" w:rsidRDefault="00074B3C" w:rsidP="00074B3C">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B2DD41" w14:textId="77777777" w:rsidR="00074B3C" w:rsidRPr="00074B3C" w:rsidRDefault="00074B3C" w:rsidP="00074B3C">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CDEEADF" w14:textId="77777777" w:rsidR="00074B3C" w:rsidRPr="00074B3C" w:rsidRDefault="00074B3C" w:rsidP="00074B3C">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521FC"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55AA80"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7A9DD5"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705CA1A" w14:textId="77777777" w:rsidR="00074B3C" w:rsidRPr="00074B3C" w:rsidRDefault="00074B3C" w:rsidP="00074B3C">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26F321"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54A0EDA" w14:textId="77777777" w:rsidR="00074B3C" w:rsidRPr="00074B3C" w:rsidRDefault="00074B3C" w:rsidP="00074B3C">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28C78B" w14:textId="77777777" w:rsidR="00074B3C" w:rsidRPr="00074B3C" w:rsidRDefault="00074B3C" w:rsidP="00074B3C">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87BED32" w14:textId="77777777" w:rsidR="00074B3C" w:rsidRPr="00074B3C" w:rsidRDefault="00074B3C" w:rsidP="00074B3C">
            <w:pPr>
              <w:rPr>
                <w:rFonts w:ascii="Arial" w:hAnsi="Arial" w:cs="Arial"/>
                <w:b/>
                <w:bCs/>
                <w:lang w:val="es-BO"/>
              </w:rPr>
            </w:pPr>
          </w:p>
        </w:tc>
      </w:tr>
      <w:tr w:rsidR="00074B3C" w:rsidRPr="00074B3C" w14:paraId="7EFB896E" w14:textId="77777777" w:rsidTr="00C9708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2DACD1C" w14:textId="77777777" w:rsidR="00074B3C" w:rsidRPr="00074B3C" w:rsidRDefault="00074B3C" w:rsidP="00074B3C">
            <w:pPr>
              <w:rPr>
                <w:rFonts w:ascii="Arial" w:hAnsi="Arial" w:cs="Arial"/>
                <w:szCs w:val="2"/>
                <w:lang w:val="es-BO"/>
              </w:rPr>
            </w:pPr>
          </w:p>
        </w:tc>
      </w:tr>
    </w:tbl>
    <w:p w14:paraId="12D42E22" w14:textId="77777777" w:rsidR="00074B3C" w:rsidRPr="00074B3C" w:rsidRDefault="00074B3C" w:rsidP="00074B3C">
      <w:pPr>
        <w:jc w:val="both"/>
        <w:rPr>
          <w:rFonts w:ascii="Arial" w:hAnsi="Arial" w:cs="Arial"/>
          <w:b/>
          <w:i/>
          <w:sz w:val="14"/>
          <w:lang w:val="es-BO"/>
        </w:rPr>
      </w:pPr>
    </w:p>
    <w:p w14:paraId="70FA9ADA" w14:textId="77777777" w:rsidR="00074B3C" w:rsidRPr="00074B3C" w:rsidRDefault="00074B3C" w:rsidP="00074B3C">
      <w:pPr>
        <w:jc w:val="both"/>
        <w:rPr>
          <w:rFonts w:ascii="Arial" w:hAnsi="Arial" w:cs="Arial"/>
          <w:b/>
          <w:i/>
          <w:sz w:val="14"/>
          <w:lang w:val="es-BO"/>
        </w:rPr>
      </w:pPr>
      <w:r w:rsidRPr="00074B3C">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074B3C">
        <w:rPr>
          <w:sz w:val="14"/>
        </w:rPr>
        <w:t xml:space="preserve">. </w:t>
      </w:r>
      <w:r w:rsidRPr="00074B3C">
        <w:rPr>
          <w:rFonts w:ascii="Arial" w:hAnsi="Arial" w:cs="Arial"/>
          <w:b/>
          <w:i/>
          <w:sz w:val="14"/>
          <w:lang w:val="es-BO"/>
        </w:rPr>
        <w:t>Los Artesanos, Cooperativas y Asociaciones Civiles sin Fines no requieren estar inscritas en el registro de comercio.</w:t>
      </w:r>
    </w:p>
    <w:p w14:paraId="5913887E" w14:textId="77777777" w:rsidR="00074B3C" w:rsidRPr="00074B3C" w:rsidRDefault="00074B3C" w:rsidP="00074B3C">
      <w:pPr>
        <w:ind w:left="360"/>
        <w:jc w:val="both"/>
        <w:rPr>
          <w:rFonts w:cs="Arial"/>
          <w:sz w:val="18"/>
          <w:szCs w:val="18"/>
          <w:lang w:val="es-BO"/>
        </w:rPr>
      </w:pPr>
    </w:p>
    <w:p w14:paraId="5D6827CF" w14:textId="77777777" w:rsidR="00074B3C" w:rsidRPr="00074B3C" w:rsidRDefault="00074B3C" w:rsidP="00074B3C">
      <w:pPr>
        <w:ind w:left="360"/>
        <w:jc w:val="both"/>
        <w:rPr>
          <w:rFonts w:cs="Arial"/>
          <w:sz w:val="18"/>
          <w:szCs w:val="18"/>
          <w:lang w:val="es-BO"/>
        </w:rPr>
      </w:pPr>
    </w:p>
    <w:p w14:paraId="7FCC0876" w14:textId="77777777" w:rsidR="00074B3C" w:rsidRPr="00074B3C" w:rsidRDefault="00074B3C" w:rsidP="00074B3C">
      <w:pPr>
        <w:ind w:left="360"/>
        <w:jc w:val="both"/>
        <w:rPr>
          <w:rFonts w:cs="Arial"/>
          <w:sz w:val="18"/>
          <w:szCs w:val="18"/>
          <w:lang w:val="es-BO"/>
        </w:rPr>
      </w:pPr>
    </w:p>
    <w:p w14:paraId="516D9605" w14:textId="77777777" w:rsidR="00074B3C" w:rsidRPr="00074B3C" w:rsidRDefault="00074B3C" w:rsidP="00074B3C">
      <w:pPr>
        <w:ind w:left="360"/>
        <w:jc w:val="both"/>
        <w:rPr>
          <w:rFonts w:cs="Arial"/>
          <w:sz w:val="18"/>
          <w:szCs w:val="18"/>
          <w:lang w:val="es-BO"/>
        </w:rPr>
      </w:pPr>
    </w:p>
    <w:p w14:paraId="74212118" w14:textId="77777777" w:rsidR="00074B3C" w:rsidRPr="00074B3C" w:rsidRDefault="00074B3C" w:rsidP="00074B3C">
      <w:pPr>
        <w:ind w:left="360"/>
        <w:jc w:val="both"/>
        <w:rPr>
          <w:rFonts w:cs="Arial"/>
          <w:sz w:val="18"/>
          <w:szCs w:val="18"/>
          <w:lang w:val="es-BO"/>
        </w:rPr>
      </w:pPr>
    </w:p>
    <w:p w14:paraId="35FF8969" w14:textId="77777777" w:rsidR="00074B3C" w:rsidRPr="00074B3C" w:rsidRDefault="00074B3C" w:rsidP="00074B3C">
      <w:pPr>
        <w:ind w:left="360"/>
        <w:jc w:val="both"/>
        <w:rPr>
          <w:rFonts w:cs="Arial"/>
          <w:sz w:val="18"/>
          <w:szCs w:val="18"/>
          <w:lang w:val="es-BO"/>
        </w:rPr>
      </w:pPr>
    </w:p>
    <w:p w14:paraId="27474601" w14:textId="77777777" w:rsidR="00074B3C" w:rsidRPr="00074B3C" w:rsidRDefault="00074B3C" w:rsidP="00074B3C">
      <w:pPr>
        <w:ind w:left="360"/>
        <w:jc w:val="both"/>
        <w:rPr>
          <w:rFonts w:cs="Arial"/>
          <w:sz w:val="18"/>
          <w:szCs w:val="18"/>
          <w:lang w:val="es-BO"/>
        </w:rPr>
      </w:pPr>
    </w:p>
    <w:p w14:paraId="74556B6D" w14:textId="77777777" w:rsidR="00074B3C" w:rsidRPr="00074B3C" w:rsidRDefault="00074B3C" w:rsidP="00074B3C">
      <w:pPr>
        <w:ind w:left="360"/>
        <w:jc w:val="both"/>
        <w:rPr>
          <w:rFonts w:cs="Arial"/>
          <w:sz w:val="18"/>
          <w:szCs w:val="18"/>
          <w:lang w:val="es-BO"/>
        </w:rPr>
        <w:sectPr w:rsidR="00074B3C" w:rsidRPr="00074B3C" w:rsidSect="00AF3917">
          <w:pgSz w:w="12240" w:h="15840" w:code="1"/>
          <w:pgMar w:top="1134" w:right="1183" w:bottom="1134" w:left="1469" w:header="709" w:footer="709" w:gutter="0"/>
          <w:cols w:space="708"/>
          <w:docGrid w:linePitch="360"/>
        </w:sect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421F">
          <w:headerReference w:type="default" r:id="rId18"/>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04DA1C8A" w14:textId="77777777" w:rsidR="00F2050A" w:rsidRPr="009956C4" w:rsidRDefault="00F2050A" w:rsidP="00F2050A">
      <w:pPr>
        <w:jc w:val="center"/>
        <w:rPr>
          <w:rFonts w:cs="Arial"/>
          <w:b/>
          <w:sz w:val="18"/>
          <w:szCs w:val="18"/>
          <w:lang w:val="es-BO"/>
        </w:rPr>
      </w:pPr>
      <w:r w:rsidRPr="009956C4">
        <w:rPr>
          <w:rFonts w:cs="Arial"/>
          <w:b/>
          <w:sz w:val="18"/>
          <w:szCs w:val="18"/>
          <w:lang w:val="es-BO"/>
        </w:rPr>
        <w:t>FORMULARIO V-1</w:t>
      </w:r>
    </w:p>
    <w:p w14:paraId="3E858538" w14:textId="77777777" w:rsidR="00F2050A" w:rsidRPr="009956C4" w:rsidRDefault="00F2050A" w:rsidP="00F2050A">
      <w:pPr>
        <w:jc w:val="center"/>
        <w:rPr>
          <w:rFonts w:cs="Arial"/>
          <w:b/>
          <w:sz w:val="18"/>
          <w:szCs w:val="18"/>
          <w:lang w:val="es-BO"/>
        </w:rPr>
      </w:pPr>
      <w:r w:rsidRPr="009956C4">
        <w:rPr>
          <w:rFonts w:cs="Arial"/>
          <w:b/>
          <w:sz w:val="18"/>
          <w:szCs w:val="18"/>
          <w:lang w:val="es-BO"/>
        </w:rPr>
        <w:t>EVALUACIÓN PRELIMINAR</w:t>
      </w:r>
    </w:p>
    <w:p w14:paraId="235479D5" w14:textId="77777777" w:rsidR="00F2050A" w:rsidRPr="009956C4" w:rsidRDefault="00F2050A" w:rsidP="00F2050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F2050A" w:rsidRPr="009956C4" w14:paraId="227875BB" w14:textId="77777777" w:rsidTr="00C97087">
        <w:trPr>
          <w:trHeight w:val="525"/>
        </w:trPr>
        <w:tc>
          <w:tcPr>
            <w:tcW w:w="247" w:type="dxa"/>
            <w:tcBorders>
              <w:top w:val="single" w:sz="12" w:space="0" w:color="auto"/>
              <w:bottom w:val="single" w:sz="4" w:space="0" w:color="auto"/>
            </w:tcBorders>
            <w:shd w:val="clear" w:color="auto" w:fill="1F497D"/>
          </w:tcPr>
          <w:p w14:paraId="7AD2949A" w14:textId="77777777" w:rsidR="00F2050A" w:rsidRPr="009956C4" w:rsidRDefault="00F2050A" w:rsidP="00C97087">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7B9BC8EF"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F2050A" w:rsidRPr="009956C4" w14:paraId="1302B1B6" w14:textId="77777777" w:rsidTr="00C97087">
        <w:trPr>
          <w:trHeight w:val="58"/>
        </w:trPr>
        <w:tc>
          <w:tcPr>
            <w:tcW w:w="247" w:type="dxa"/>
            <w:tcBorders>
              <w:top w:val="single" w:sz="4" w:space="0" w:color="auto"/>
              <w:left w:val="single" w:sz="12" w:space="0" w:color="auto"/>
              <w:bottom w:val="nil"/>
            </w:tcBorders>
          </w:tcPr>
          <w:p w14:paraId="024958FC"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52E76B0D" w14:textId="77777777" w:rsidR="00F2050A" w:rsidRPr="009956C4" w:rsidRDefault="00F2050A" w:rsidP="00C97087">
            <w:pPr>
              <w:jc w:val="center"/>
              <w:rPr>
                <w:rFonts w:ascii="Arial" w:hAnsi="Arial" w:cs="Arial"/>
                <w:b/>
                <w:sz w:val="8"/>
                <w:szCs w:val="2"/>
                <w:lang w:val="es-BO"/>
              </w:rPr>
            </w:pPr>
          </w:p>
        </w:tc>
      </w:tr>
      <w:tr w:rsidR="00F2050A" w:rsidRPr="009956C4" w14:paraId="061CD011"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685161" w14:textId="77777777" w:rsidR="00F2050A" w:rsidRPr="009956C4" w:rsidRDefault="00F2050A" w:rsidP="00C97087">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6206F444" w14:textId="77777777" w:rsidR="00F2050A" w:rsidRPr="009956C4" w:rsidRDefault="00F2050A" w:rsidP="00C97087">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FD5C279"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69279C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3C563DED" w14:textId="77777777" w:rsidR="00F2050A" w:rsidRPr="009956C4" w:rsidRDefault="00F2050A" w:rsidP="00C9708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3929240" w14:textId="77777777" w:rsidR="00F2050A" w:rsidRPr="009956C4" w:rsidRDefault="00F2050A" w:rsidP="00C9708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9018355"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1824CE" w14:textId="77777777" w:rsidR="00F2050A" w:rsidRPr="009956C4" w:rsidRDefault="00F2050A" w:rsidP="00C9708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B48ACE7"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0E1E115B" w14:textId="77777777" w:rsidR="00F2050A" w:rsidRPr="009956C4" w:rsidRDefault="00F2050A" w:rsidP="00C9708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28C9811" w14:textId="77777777" w:rsidR="00F2050A" w:rsidRPr="009956C4" w:rsidRDefault="00F2050A" w:rsidP="00C9708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6B28D01"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AD84E7C"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747ACD5"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3BE53A7" w14:textId="77777777" w:rsidR="00F2050A" w:rsidRPr="009956C4" w:rsidRDefault="00F2050A" w:rsidP="00C97087">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079BF348"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4D0BAD2" w14:textId="77777777" w:rsidR="00F2050A" w:rsidRPr="009956C4" w:rsidRDefault="00F2050A" w:rsidP="00C9708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69BBD77" w14:textId="77777777" w:rsidR="00F2050A" w:rsidRPr="009956C4" w:rsidRDefault="00F2050A" w:rsidP="00C9708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C05A65" w14:textId="77777777" w:rsidR="00F2050A" w:rsidRPr="009956C4" w:rsidRDefault="00F2050A" w:rsidP="00C97087">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1589835"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CF9E" w14:textId="77777777" w:rsidR="00F2050A" w:rsidRPr="009956C4" w:rsidRDefault="00F2050A" w:rsidP="00C97087">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ED0BA3D" w14:textId="77777777" w:rsidR="00F2050A" w:rsidRPr="009956C4" w:rsidRDefault="00F2050A" w:rsidP="00C97087">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5934D" w14:textId="77777777" w:rsidR="00F2050A" w:rsidRPr="009956C4" w:rsidRDefault="00F2050A" w:rsidP="00C97087">
            <w:pPr>
              <w:rPr>
                <w:rFonts w:ascii="Arial" w:hAnsi="Arial" w:cs="Arial"/>
                <w:lang w:val="es-BO"/>
              </w:rPr>
            </w:pPr>
          </w:p>
        </w:tc>
        <w:tc>
          <w:tcPr>
            <w:tcW w:w="579" w:type="dxa"/>
            <w:gridSpan w:val="2"/>
            <w:tcBorders>
              <w:top w:val="nil"/>
              <w:left w:val="nil"/>
              <w:bottom w:val="nil"/>
            </w:tcBorders>
            <w:vAlign w:val="center"/>
          </w:tcPr>
          <w:p w14:paraId="07709BFC" w14:textId="77777777" w:rsidR="00F2050A" w:rsidRPr="009956C4" w:rsidRDefault="00F2050A" w:rsidP="00C97087">
            <w:pPr>
              <w:rPr>
                <w:rFonts w:ascii="Arial" w:hAnsi="Arial" w:cs="Arial"/>
                <w:lang w:val="es-BO"/>
              </w:rPr>
            </w:pPr>
          </w:p>
        </w:tc>
      </w:tr>
      <w:tr w:rsidR="00F2050A" w:rsidRPr="009956C4" w14:paraId="2855C4E4"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66D486"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5F3E2EE" w14:textId="77777777" w:rsidR="00F2050A" w:rsidRPr="009956C4" w:rsidRDefault="00F2050A" w:rsidP="00C97087">
            <w:pPr>
              <w:jc w:val="center"/>
              <w:rPr>
                <w:rFonts w:ascii="Arial" w:hAnsi="Arial" w:cs="Arial"/>
                <w:b/>
                <w:sz w:val="8"/>
                <w:szCs w:val="2"/>
                <w:lang w:val="es-BO"/>
              </w:rPr>
            </w:pPr>
          </w:p>
        </w:tc>
      </w:tr>
      <w:tr w:rsidR="00F2050A" w:rsidRPr="009956C4" w14:paraId="49BD29A0"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6F1F30" w14:textId="77777777" w:rsidR="00F2050A" w:rsidRPr="009956C4" w:rsidRDefault="00F2050A" w:rsidP="00C97087">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0C75C4"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180EA776"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53B29BF" w14:textId="77777777" w:rsidR="00F2050A" w:rsidRPr="009956C4" w:rsidRDefault="00F2050A" w:rsidP="00C97087">
            <w:pPr>
              <w:rPr>
                <w:rFonts w:ascii="Arial" w:hAnsi="Arial" w:cs="Arial"/>
                <w:lang w:val="es-BO"/>
              </w:rPr>
            </w:pPr>
          </w:p>
        </w:tc>
      </w:tr>
      <w:tr w:rsidR="00F2050A" w:rsidRPr="009956C4" w14:paraId="0F077478" w14:textId="77777777" w:rsidTr="00C97087">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8F2C387"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443FB2C" w14:textId="77777777" w:rsidR="00F2050A" w:rsidRPr="009956C4" w:rsidRDefault="00F2050A" w:rsidP="00C97087">
            <w:pPr>
              <w:jc w:val="center"/>
              <w:rPr>
                <w:rFonts w:ascii="Arial" w:hAnsi="Arial" w:cs="Arial"/>
                <w:b/>
                <w:sz w:val="8"/>
                <w:szCs w:val="2"/>
                <w:lang w:val="es-BO"/>
              </w:rPr>
            </w:pPr>
          </w:p>
        </w:tc>
      </w:tr>
      <w:tr w:rsidR="00F2050A" w:rsidRPr="009956C4" w14:paraId="577613BB"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C0BDCE3" w14:textId="77777777" w:rsidR="00F2050A" w:rsidRPr="009956C4" w:rsidRDefault="00F2050A" w:rsidP="00C97087">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5E25BA45"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867BFAE"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F317583" w14:textId="77777777" w:rsidR="00F2050A" w:rsidRPr="009956C4" w:rsidRDefault="00F2050A" w:rsidP="00C97087">
            <w:pPr>
              <w:rPr>
                <w:rFonts w:ascii="Arial" w:hAnsi="Arial" w:cs="Arial"/>
                <w:lang w:val="es-BO"/>
              </w:rPr>
            </w:pPr>
          </w:p>
        </w:tc>
      </w:tr>
      <w:tr w:rsidR="00F2050A" w:rsidRPr="009956C4" w14:paraId="4D9D5C97" w14:textId="77777777" w:rsidTr="00C97087">
        <w:trPr>
          <w:trHeight w:val="58"/>
        </w:trPr>
        <w:tc>
          <w:tcPr>
            <w:tcW w:w="247" w:type="dxa"/>
            <w:tcBorders>
              <w:top w:val="nil"/>
              <w:left w:val="single" w:sz="12" w:space="0" w:color="auto"/>
              <w:bottom w:val="nil"/>
            </w:tcBorders>
          </w:tcPr>
          <w:p w14:paraId="67DFD18F" w14:textId="77777777" w:rsidR="00F2050A" w:rsidRPr="009956C4" w:rsidRDefault="00F2050A" w:rsidP="00C97087">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07758FB" w14:textId="77777777" w:rsidR="00F2050A" w:rsidRPr="009956C4" w:rsidRDefault="00F2050A" w:rsidP="00C97087">
            <w:pPr>
              <w:jc w:val="center"/>
              <w:rPr>
                <w:rFonts w:ascii="Arial" w:hAnsi="Arial" w:cs="Arial"/>
                <w:b/>
                <w:sz w:val="8"/>
                <w:szCs w:val="2"/>
                <w:lang w:val="es-BO"/>
              </w:rPr>
            </w:pPr>
          </w:p>
        </w:tc>
      </w:tr>
      <w:tr w:rsidR="00F2050A" w:rsidRPr="009956C4" w14:paraId="3F799A64" w14:textId="77777777" w:rsidTr="00C97087">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28F5EAAB" w14:textId="77777777" w:rsidR="00F2050A" w:rsidRPr="009956C4" w:rsidRDefault="00F2050A" w:rsidP="00C97087">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D38657A" w14:textId="77777777" w:rsidR="00F2050A" w:rsidRPr="009956C4" w:rsidRDefault="00F2050A" w:rsidP="00C97087">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779A04D5" w14:textId="77777777" w:rsidR="00F2050A" w:rsidRPr="009956C4" w:rsidRDefault="00F2050A" w:rsidP="00C9708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AB867F9" w14:textId="77777777" w:rsidR="00F2050A" w:rsidRPr="009956C4" w:rsidRDefault="00F2050A" w:rsidP="00C97087">
            <w:pPr>
              <w:rPr>
                <w:rFonts w:ascii="Arial" w:hAnsi="Arial" w:cs="Arial"/>
                <w:lang w:val="es-BO"/>
              </w:rPr>
            </w:pPr>
          </w:p>
        </w:tc>
      </w:tr>
      <w:tr w:rsidR="00F2050A" w:rsidRPr="009956C4" w14:paraId="0E19D3E0" w14:textId="77777777" w:rsidTr="00C97087">
        <w:trPr>
          <w:trHeight w:val="58"/>
        </w:trPr>
        <w:tc>
          <w:tcPr>
            <w:tcW w:w="247" w:type="dxa"/>
            <w:tcBorders>
              <w:top w:val="nil"/>
              <w:left w:val="single" w:sz="12" w:space="0" w:color="auto"/>
              <w:bottom w:val="single" w:sz="12" w:space="0" w:color="auto"/>
            </w:tcBorders>
          </w:tcPr>
          <w:p w14:paraId="3724CD7D" w14:textId="77777777" w:rsidR="00F2050A" w:rsidRPr="009956C4" w:rsidRDefault="00F2050A" w:rsidP="00C97087">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9EC021D" w14:textId="77777777" w:rsidR="00F2050A" w:rsidRPr="009956C4" w:rsidRDefault="00F2050A" w:rsidP="00C97087">
            <w:pPr>
              <w:rPr>
                <w:rFonts w:ascii="Arial" w:hAnsi="Arial" w:cs="Arial"/>
                <w:sz w:val="8"/>
                <w:szCs w:val="4"/>
                <w:lang w:val="es-BO"/>
              </w:rPr>
            </w:pPr>
          </w:p>
        </w:tc>
      </w:tr>
      <w:tr w:rsidR="00F2050A" w:rsidRPr="009956C4" w14:paraId="2110F4E0" w14:textId="77777777" w:rsidTr="00C97087">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0FE1FAD7" w14:textId="77777777" w:rsidR="00F2050A" w:rsidRPr="009956C4" w:rsidRDefault="00F2050A" w:rsidP="00C97087">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6B60C200" w14:textId="77777777" w:rsidR="00F2050A" w:rsidRPr="009956C4" w:rsidRDefault="00F2050A" w:rsidP="00C97087">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79FF672B" w14:textId="77777777" w:rsidR="00F2050A" w:rsidRPr="009956C4" w:rsidRDefault="00F2050A" w:rsidP="00C97087">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625CF7C" w14:textId="77777777" w:rsidR="00F2050A" w:rsidRPr="009956C4" w:rsidRDefault="00F2050A" w:rsidP="00C97087">
            <w:pPr>
              <w:jc w:val="center"/>
              <w:rPr>
                <w:rFonts w:ascii="Arial" w:hAnsi="Arial" w:cs="Arial"/>
                <w:b/>
                <w:lang w:val="es-BO"/>
              </w:rPr>
            </w:pPr>
            <w:r w:rsidRPr="009956C4">
              <w:rPr>
                <w:rFonts w:ascii="Arial" w:hAnsi="Arial" w:cs="Arial"/>
                <w:b/>
                <w:lang w:val="es-BO"/>
              </w:rPr>
              <w:t>Evaluación Preliminar</w:t>
            </w:r>
          </w:p>
          <w:p w14:paraId="0395B36C" w14:textId="77777777" w:rsidR="00F2050A" w:rsidRPr="009956C4" w:rsidRDefault="00F2050A" w:rsidP="00C97087">
            <w:pPr>
              <w:jc w:val="center"/>
              <w:rPr>
                <w:rFonts w:ascii="Arial" w:hAnsi="Arial" w:cs="Arial"/>
                <w:b/>
                <w:lang w:val="es-BO"/>
              </w:rPr>
            </w:pPr>
            <w:r w:rsidRPr="009956C4">
              <w:rPr>
                <w:rFonts w:ascii="Arial" w:hAnsi="Arial" w:cs="Arial"/>
                <w:b/>
                <w:lang w:val="es-BO"/>
              </w:rPr>
              <w:t>(Sesión Reservada)</w:t>
            </w:r>
          </w:p>
        </w:tc>
      </w:tr>
      <w:tr w:rsidR="00F2050A" w:rsidRPr="009956C4" w14:paraId="18DEEB8F"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28F0986" w14:textId="77777777" w:rsidR="00F2050A" w:rsidRPr="009956C4" w:rsidRDefault="00F2050A" w:rsidP="00C97087">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46D0C7B" w14:textId="77777777" w:rsidR="00F2050A" w:rsidRPr="009956C4" w:rsidRDefault="00F2050A" w:rsidP="00C97087">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4684AA5E" w14:textId="77777777" w:rsidR="00F2050A" w:rsidRPr="009956C4" w:rsidRDefault="00F2050A" w:rsidP="00C97087">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A88B043" w14:textId="77777777" w:rsidR="00F2050A" w:rsidRPr="009956C4" w:rsidRDefault="00F2050A" w:rsidP="00C97087">
            <w:pPr>
              <w:jc w:val="center"/>
              <w:rPr>
                <w:rFonts w:ascii="Arial" w:hAnsi="Arial" w:cs="Arial"/>
                <w:b/>
                <w:lang w:val="es-BO"/>
              </w:rPr>
            </w:pPr>
          </w:p>
        </w:tc>
      </w:tr>
      <w:tr w:rsidR="00F2050A" w:rsidRPr="009956C4" w14:paraId="0612F115" w14:textId="77777777" w:rsidTr="00C97087">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AFF9209" w14:textId="77777777" w:rsidR="00F2050A" w:rsidRPr="009956C4" w:rsidRDefault="00F2050A" w:rsidP="00C97087">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799228E0" w14:textId="77777777" w:rsidR="00F2050A" w:rsidRPr="009956C4" w:rsidRDefault="00F2050A" w:rsidP="00C97087">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7370FC2" w14:textId="77777777" w:rsidR="00F2050A" w:rsidRPr="009956C4" w:rsidRDefault="00F2050A" w:rsidP="00C97087">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16648562" w14:textId="77777777" w:rsidR="00F2050A" w:rsidRPr="009956C4" w:rsidRDefault="00F2050A" w:rsidP="00C97087">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95DB67A" w14:textId="77777777" w:rsidR="00F2050A" w:rsidRPr="009956C4" w:rsidRDefault="00F2050A" w:rsidP="00C97087">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B2E30CD" w14:textId="77777777" w:rsidR="00F2050A" w:rsidRPr="009956C4" w:rsidRDefault="00F2050A" w:rsidP="00C97087">
            <w:pPr>
              <w:jc w:val="center"/>
              <w:rPr>
                <w:rFonts w:ascii="Arial" w:hAnsi="Arial" w:cs="Arial"/>
                <w:b/>
                <w:lang w:val="es-BO"/>
              </w:rPr>
            </w:pPr>
            <w:r w:rsidRPr="009956C4">
              <w:rPr>
                <w:rFonts w:ascii="Arial" w:hAnsi="Arial" w:cs="Arial"/>
                <w:b/>
                <w:lang w:val="es-BO"/>
              </w:rPr>
              <w:t>DESCALIFICA</w:t>
            </w:r>
          </w:p>
        </w:tc>
      </w:tr>
      <w:tr w:rsidR="00F2050A" w:rsidRPr="009956C4" w14:paraId="3945E324" w14:textId="77777777" w:rsidTr="00C97087">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FB7667B" w14:textId="77777777" w:rsidR="00F2050A" w:rsidRPr="009956C4" w:rsidRDefault="00F2050A" w:rsidP="00C97087">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9E34AD5" w14:textId="77777777" w:rsidR="00F2050A" w:rsidRPr="009956C4" w:rsidRDefault="00F2050A" w:rsidP="00C97087">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FBAB886" w14:textId="77777777" w:rsidR="00F2050A" w:rsidRPr="009956C4" w:rsidRDefault="00F2050A" w:rsidP="00C97087">
            <w:pPr>
              <w:jc w:val="both"/>
              <w:rPr>
                <w:rFonts w:ascii="Arial" w:hAnsi="Arial" w:cs="Arial"/>
                <w:lang w:val="es-BO"/>
              </w:rPr>
            </w:pPr>
          </w:p>
        </w:tc>
      </w:tr>
      <w:tr w:rsidR="00F2050A" w:rsidRPr="009956C4" w14:paraId="20E54A19"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927BCA9"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47D7E68"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D671B8C"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989370"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D17C3"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5657926" w14:textId="77777777" w:rsidR="00F2050A" w:rsidRPr="009956C4" w:rsidRDefault="00F2050A" w:rsidP="00C97087">
            <w:pPr>
              <w:jc w:val="both"/>
              <w:rPr>
                <w:rFonts w:ascii="Arial" w:hAnsi="Arial" w:cs="Arial"/>
                <w:lang w:val="es-BO"/>
              </w:rPr>
            </w:pPr>
          </w:p>
        </w:tc>
      </w:tr>
      <w:tr w:rsidR="00F2050A" w:rsidRPr="009956C4" w14:paraId="2A62E5EC" w14:textId="77777777" w:rsidTr="00C97087">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175869C4"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35DE3F06"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A249336"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583043C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4EA4F5DE"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297937EA" w14:textId="77777777" w:rsidR="00F2050A" w:rsidRPr="009956C4" w:rsidRDefault="00F2050A" w:rsidP="00C97087">
            <w:pPr>
              <w:jc w:val="both"/>
              <w:rPr>
                <w:rFonts w:ascii="Arial" w:hAnsi="Arial" w:cs="Arial"/>
                <w:lang w:val="es-BO"/>
              </w:rPr>
            </w:pPr>
          </w:p>
        </w:tc>
      </w:tr>
      <w:tr w:rsidR="00F2050A" w:rsidRPr="009956C4" w14:paraId="4FFA4FC5" w14:textId="77777777" w:rsidTr="00C97087">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2F1B6760" w14:textId="77777777" w:rsidR="00F2050A" w:rsidRPr="009956C4" w:rsidRDefault="00F2050A" w:rsidP="00C97087">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4959A325"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ED4910B" w14:textId="77777777" w:rsidR="00F2050A" w:rsidRPr="009956C4" w:rsidRDefault="00F2050A" w:rsidP="00C97087">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0BCD1B3B" w14:textId="77777777" w:rsidR="00F2050A" w:rsidRPr="009956C4" w:rsidRDefault="00F2050A" w:rsidP="00C97087">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569A5DCE" w14:textId="77777777" w:rsidR="00F2050A" w:rsidRPr="009956C4" w:rsidRDefault="00F2050A" w:rsidP="00C97087">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7B0D8A97" w14:textId="77777777" w:rsidR="00F2050A" w:rsidRPr="009956C4" w:rsidRDefault="00F2050A" w:rsidP="00C97087">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18AAC21" w14:textId="77777777" w:rsidR="00F2050A" w:rsidRPr="009956C4" w:rsidRDefault="00F2050A" w:rsidP="00C97087">
            <w:pPr>
              <w:jc w:val="both"/>
              <w:rPr>
                <w:rFonts w:ascii="Arial" w:hAnsi="Arial" w:cs="Arial"/>
                <w:lang w:val="es-BO"/>
              </w:rPr>
            </w:pPr>
          </w:p>
        </w:tc>
      </w:tr>
      <w:tr w:rsidR="00F2050A" w:rsidRPr="009956C4" w14:paraId="0666818A"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0D313FA" w14:textId="6B7C0666" w:rsidR="00F2050A" w:rsidRPr="009956C4" w:rsidRDefault="00F2050A" w:rsidP="00764D1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16AE4">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CB24EBD"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83783B"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1A86BE4"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53FD86D"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D5EBC32" w14:textId="77777777" w:rsidR="00F2050A" w:rsidRPr="009956C4" w:rsidRDefault="00F2050A" w:rsidP="00C97087">
            <w:pPr>
              <w:jc w:val="both"/>
              <w:rPr>
                <w:rFonts w:ascii="Arial" w:hAnsi="Arial" w:cs="Arial"/>
                <w:lang w:val="es-BO"/>
              </w:rPr>
            </w:pPr>
          </w:p>
        </w:tc>
      </w:tr>
      <w:tr w:rsidR="00F2050A" w:rsidRPr="009956C4" w14:paraId="55B99CC6"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584478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5EB8C8F4"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2021A58" w14:textId="77777777" w:rsidR="00F2050A" w:rsidRPr="009956C4" w:rsidRDefault="00F2050A" w:rsidP="00C97087">
            <w:pPr>
              <w:jc w:val="both"/>
              <w:rPr>
                <w:rFonts w:ascii="Arial" w:hAnsi="Arial" w:cs="Arial"/>
                <w:lang w:val="es-BO"/>
              </w:rPr>
            </w:pPr>
          </w:p>
        </w:tc>
      </w:tr>
      <w:tr w:rsidR="00F2050A" w:rsidRPr="009956C4" w14:paraId="2BE50C94"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CC04D0B" w14:textId="77777777" w:rsidR="00F2050A" w:rsidRPr="009956C4"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0858752B"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493A1C0"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B12641"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D156DD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23D667" w14:textId="77777777" w:rsidR="00F2050A" w:rsidRPr="009956C4" w:rsidRDefault="00F2050A" w:rsidP="00C97087">
            <w:pPr>
              <w:jc w:val="both"/>
              <w:rPr>
                <w:rFonts w:ascii="Arial" w:hAnsi="Arial" w:cs="Arial"/>
                <w:lang w:val="es-BO"/>
              </w:rPr>
            </w:pPr>
          </w:p>
        </w:tc>
      </w:tr>
      <w:tr w:rsidR="00F2050A" w:rsidRPr="009956C4" w14:paraId="0CE9C095"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0D205778" w14:textId="0BD07831" w:rsidR="00F2050A" w:rsidRPr="007D24F0" w:rsidRDefault="00F2050A" w:rsidP="00F2050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C9091E">
              <w:rPr>
                <w:rFonts w:ascii="Arial" w:hAnsi="Arial" w:cs="Arial"/>
                <w:sz w:val="14"/>
                <w:lang w:val="es-BO"/>
              </w:rPr>
              <w:t>No corresponde en el presente proceso de contratación</w:t>
            </w:r>
          </w:p>
          <w:p w14:paraId="2CC857EF" w14:textId="661D4FBA" w:rsidR="00F2050A" w:rsidRPr="009956C4" w:rsidRDefault="00F2050A" w:rsidP="00C9091E">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C7771A">
              <w:rPr>
                <w:rFonts w:ascii="Arial" w:hAnsi="Arial" w:cs="Arial"/>
                <w:b/>
                <w:i/>
                <w:color w:val="FF0000"/>
                <w:lang w:val="es-BO"/>
              </w:rPr>
              <w:t>(</w:t>
            </w:r>
            <w:r w:rsidR="00C9091E" w:rsidRPr="00C7771A">
              <w:rPr>
                <w:rFonts w:ascii="Arial" w:hAnsi="Arial" w:cs="Arial"/>
                <w:b/>
                <w:i/>
                <w:color w:val="FF0000"/>
                <w:lang w:val="es-BO"/>
              </w:rPr>
              <w:t>No corresponde en el presente proceso de contratación</w:t>
            </w:r>
            <w:r w:rsidRPr="00C7771A">
              <w:rPr>
                <w:rFonts w:ascii="Arial" w:hAnsi="Arial" w:cs="Arial"/>
                <w:b/>
                <w:i/>
                <w:color w:val="FF0000"/>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E22E4A"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1684C8"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76F0B376"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21A8A9"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550195D" w14:textId="77777777" w:rsidR="00F2050A" w:rsidRPr="009956C4" w:rsidRDefault="00F2050A" w:rsidP="00C97087">
            <w:pPr>
              <w:jc w:val="both"/>
              <w:rPr>
                <w:rFonts w:ascii="Arial" w:hAnsi="Arial" w:cs="Arial"/>
                <w:lang w:val="es-BO"/>
              </w:rPr>
            </w:pPr>
          </w:p>
        </w:tc>
      </w:tr>
      <w:tr w:rsidR="00F2050A" w:rsidRPr="009956C4" w14:paraId="05E4145C"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E8DC5A7" w14:textId="77777777" w:rsidR="00F2050A" w:rsidRPr="009956C4" w:rsidRDefault="00F2050A" w:rsidP="00C97087">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1FE49A58" w14:textId="77777777" w:rsidR="00F2050A" w:rsidRPr="009956C4" w:rsidRDefault="00F2050A" w:rsidP="00C97087">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001F36B" w14:textId="77777777" w:rsidR="00F2050A" w:rsidRPr="009956C4" w:rsidRDefault="00F2050A" w:rsidP="00C97087">
            <w:pPr>
              <w:jc w:val="both"/>
              <w:rPr>
                <w:rFonts w:ascii="Arial" w:hAnsi="Arial" w:cs="Arial"/>
                <w:lang w:val="es-BO"/>
              </w:rPr>
            </w:pPr>
          </w:p>
        </w:tc>
      </w:tr>
      <w:tr w:rsidR="00F2050A" w:rsidRPr="009956C4" w14:paraId="0BA2F3E8" w14:textId="77777777" w:rsidTr="00C97087">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19EDC1A6" w14:textId="77777777" w:rsidR="00F2050A" w:rsidRPr="009956C4" w:rsidRDefault="00F2050A" w:rsidP="00F2050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12AC7EF" w14:textId="77777777" w:rsidR="00F2050A" w:rsidRPr="009956C4" w:rsidRDefault="00F2050A" w:rsidP="00C9708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144F25D" w14:textId="77777777" w:rsidR="00F2050A" w:rsidRPr="009956C4" w:rsidRDefault="00F2050A" w:rsidP="00C97087">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7D12D21E" w14:textId="77777777" w:rsidR="00F2050A" w:rsidRPr="009956C4" w:rsidRDefault="00F2050A" w:rsidP="00C9708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613BE4F" w14:textId="77777777" w:rsidR="00F2050A" w:rsidRPr="009956C4" w:rsidRDefault="00F2050A" w:rsidP="00C9708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4E78CED0" w14:textId="77777777" w:rsidR="00F2050A" w:rsidRPr="009956C4" w:rsidRDefault="00F2050A" w:rsidP="00C97087">
            <w:pPr>
              <w:jc w:val="both"/>
              <w:rPr>
                <w:rFonts w:ascii="Arial" w:hAnsi="Arial" w:cs="Arial"/>
                <w:lang w:val="es-BO"/>
              </w:rPr>
            </w:pPr>
          </w:p>
        </w:tc>
      </w:tr>
    </w:tbl>
    <w:p w14:paraId="0573C5CE" w14:textId="77777777" w:rsidR="00F2050A" w:rsidRPr="009956C4" w:rsidRDefault="00F2050A" w:rsidP="00F2050A">
      <w:pPr>
        <w:rPr>
          <w:rFonts w:cs="Arial"/>
          <w:b/>
          <w:sz w:val="18"/>
          <w:szCs w:val="18"/>
        </w:rPr>
      </w:pPr>
    </w:p>
    <w:p w14:paraId="45781DFE" w14:textId="77777777" w:rsidR="00F2050A" w:rsidRPr="009956C4" w:rsidRDefault="00F2050A" w:rsidP="00F2050A">
      <w:pPr>
        <w:rPr>
          <w:rFonts w:ascii="Arial" w:hAnsi="Arial" w:cs="Arial"/>
          <w:lang w:val="es-BO"/>
        </w:rPr>
      </w:pPr>
    </w:p>
    <w:p w14:paraId="2C236EEB" w14:textId="77777777" w:rsidR="00F2050A" w:rsidRPr="009956C4" w:rsidRDefault="00F2050A" w:rsidP="00F2050A">
      <w:pPr>
        <w:jc w:val="center"/>
        <w:rPr>
          <w:rFonts w:ascii="Arial" w:hAnsi="Arial" w:cs="Arial"/>
          <w:b/>
          <w:lang w:val="es-BO"/>
        </w:rPr>
      </w:pPr>
    </w:p>
    <w:p w14:paraId="6662F872" w14:textId="77777777" w:rsidR="00F2050A" w:rsidRPr="009956C4" w:rsidRDefault="00F2050A" w:rsidP="00F2050A">
      <w:pPr>
        <w:jc w:val="center"/>
        <w:rPr>
          <w:rFonts w:ascii="Arial" w:hAnsi="Arial" w:cs="Arial"/>
          <w:b/>
          <w:lang w:val="es-BO"/>
        </w:rPr>
      </w:pPr>
    </w:p>
    <w:p w14:paraId="7DE22DC3" w14:textId="77777777" w:rsidR="00F2050A" w:rsidRPr="009956C4" w:rsidRDefault="00F2050A" w:rsidP="00F2050A">
      <w:pPr>
        <w:jc w:val="center"/>
        <w:rPr>
          <w:rFonts w:ascii="Arial" w:hAnsi="Arial" w:cs="Arial"/>
          <w:b/>
          <w:lang w:val="es-BO"/>
        </w:rPr>
      </w:pPr>
    </w:p>
    <w:p w14:paraId="690297CF" w14:textId="77777777" w:rsidR="00F2050A" w:rsidRPr="009956C4" w:rsidRDefault="00F2050A" w:rsidP="00F2050A">
      <w:pPr>
        <w:jc w:val="center"/>
        <w:rPr>
          <w:rFonts w:ascii="Arial" w:hAnsi="Arial" w:cs="Arial"/>
          <w:b/>
          <w:lang w:val="es-BO"/>
        </w:rPr>
      </w:pPr>
    </w:p>
    <w:p w14:paraId="2386D7B6" w14:textId="77777777" w:rsidR="00F2050A" w:rsidRPr="009956C4" w:rsidRDefault="00F2050A" w:rsidP="00F2050A">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Default="0045238E" w:rsidP="00C163C4">
      <w:pPr>
        <w:jc w:val="center"/>
        <w:rPr>
          <w:rFonts w:ascii="Arial" w:hAnsi="Arial" w:cs="Arial"/>
          <w:b/>
          <w:lang w:val="es-BO"/>
        </w:rPr>
      </w:pPr>
    </w:p>
    <w:p w14:paraId="070E3018" w14:textId="77777777" w:rsidR="00F2050A" w:rsidRDefault="00F2050A" w:rsidP="00C163C4">
      <w:pPr>
        <w:jc w:val="center"/>
        <w:rPr>
          <w:rFonts w:ascii="Arial" w:hAnsi="Arial" w:cs="Arial"/>
          <w:b/>
          <w:lang w:val="es-BO"/>
        </w:rPr>
      </w:pPr>
    </w:p>
    <w:p w14:paraId="4657CD6E" w14:textId="77777777" w:rsidR="00F2050A" w:rsidRDefault="00F2050A" w:rsidP="00C163C4">
      <w:pPr>
        <w:jc w:val="center"/>
        <w:rPr>
          <w:rFonts w:ascii="Arial" w:hAnsi="Arial" w:cs="Arial"/>
          <w:b/>
          <w:lang w:val="es-BO"/>
        </w:rPr>
      </w:pPr>
    </w:p>
    <w:p w14:paraId="3170BE18" w14:textId="77777777" w:rsidR="00F2050A" w:rsidRDefault="00F2050A" w:rsidP="00C163C4">
      <w:pPr>
        <w:jc w:val="center"/>
        <w:rPr>
          <w:rFonts w:ascii="Arial" w:hAnsi="Arial" w:cs="Arial"/>
          <w:b/>
          <w:lang w:val="es-BO"/>
        </w:rPr>
      </w:pPr>
    </w:p>
    <w:p w14:paraId="4D395CFC" w14:textId="77777777" w:rsidR="00F2050A" w:rsidRDefault="00F2050A" w:rsidP="00C163C4">
      <w:pPr>
        <w:jc w:val="center"/>
        <w:rPr>
          <w:rFonts w:ascii="Arial" w:hAnsi="Arial" w:cs="Arial"/>
          <w:b/>
          <w:lang w:val="es-BO"/>
        </w:rPr>
      </w:pPr>
    </w:p>
    <w:p w14:paraId="2CB10737" w14:textId="77777777" w:rsidR="00F2050A" w:rsidRPr="009956C4" w:rsidRDefault="00F2050A"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97421F">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6AE4" w:rsidRDefault="002A3754" w:rsidP="002A3754">
      <w:pPr>
        <w:jc w:val="center"/>
        <w:rPr>
          <w:rFonts w:cs="Arial"/>
          <w:b/>
          <w:sz w:val="20"/>
          <w:szCs w:val="18"/>
          <w:lang w:val="es-BO"/>
        </w:rPr>
      </w:pPr>
      <w:r w:rsidRPr="00216AE4">
        <w:rPr>
          <w:rFonts w:cs="Arial"/>
          <w:b/>
          <w:sz w:val="20"/>
          <w:szCs w:val="18"/>
          <w:lang w:val="es-BO"/>
        </w:rPr>
        <w:lastRenderedPageBreak/>
        <w:t>ANEXO 3</w:t>
      </w:r>
    </w:p>
    <w:p w14:paraId="46CED526" w14:textId="77777777" w:rsidR="00A403AA" w:rsidRPr="009956C4" w:rsidRDefault="00A403AA" w:rsidP="002A3754">
      <w:pPr>
        <w:jc w:val="center"/>
        <w:rPr>
          <w:rFonts w:cs="Arial"/>
          <w:b/>
          <w:sz w:val="18"/>
          <w:szCs w:val="18"/>
          <w:lang w:val="es-BO"/>
        </w:rPr>
      </w:pPr>
    </w:p>
    <w:p w14:paraId="0CCF6388" w14:textId="77777777"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FBA3358" w14:textId="77777777" w:rsidR="0015140E" w:rsidRDefault="0015140E" w:rsidP="002A3754">
      <w:pPr>
        <w:pStyle w:val="Normal2"/>
        <w:jc w:val="center"/>
        <w:rPr>
          <w:rFonts w:ascii="Verdana" w:hAnsi="Verdana" w:cs="Arial"/>
          <w:b/>
          <w:sz w:val="18"/>
          <w:szCs w:val="18"/>
          <w:lang w:val="es-BO"/>
        </w:rPr>
      </w:pPr>
    </w:p>
    <w:p w14:paraId="5EAD8E3F" w14:textId="77777777" w:rsidR="00356843" w:rsidRDefault="00356843" w:rsidP="00356843">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N° </w:t>
      </w:r>
      <w:r>
        <w:rPr>
          <w:rFonts w:ascii="Arial" w:hAnsi="Arial" w:cs="Arial"/>
          <w:iCs/>
          <w:sz w:val="20"/>
        </w:rPr>
        <w:t>97</w:t>
      </w:r>
      <w:r w:rsidRPr="003A7B9E">
        <w:rPr>
          <w:rFonts w:ascii="Arial" w:hAnsi="Arial" w:cs="Arial"/>
          <w:iCs/>
          <w:sz w:val="20"/>
        </w:rPr>
        <w:t>/2022</w:t>
      </w:r>
    </w:p>
    <w:p w14:paraId="55E85791" w14:textId="4336EBE4" w:rsidR="00A46981" w:rsidRDefault="00356843" w:rsidP="00356843">
      <w:pPr>
        <w:pStyle w:val="Encabezado"/>
        <w:jc w:val="right"/>
        <w:rPr>
          <w:rFonts w:ascii="Arial" w:hAnsi="Arial" w:cs="Arial"/>
          <w:iCs/>
          <w:sz w:val="20"/>
        </w:rPr>
      </w:pPr>
      <w:r w:rsidRPr="00B37600">
        <w:rPr>
          <w:rFonts w:ascii="Arial" w:hAnsi="Arial" w:cs="Arial"/>
          <w:iCs/>
          <w:sz w:val="20"/>
        </w:rPr>
        <w:t>CUCE: 22-0951-00-</w:t>
      </w:r>
      <w:r w:rsidRPr="00A648EB">
        <w:rPr>
          <w:rFonts w:ascii="Arial" w:hAnsi="Arial" w:cs="Arial"/>
          <w:iCs/>
          <w:sz w:val="20"/>
        </w:rPr>
        <w:t>0000000-0-0</w:t>
      </w:r>
    </w:p>
    <w:p w14:paraId="2D045DF9" w14:textId="77777777" w:rsidR="00356843" w:rsidRPr="00FB473D" w:rsidRDefault="00356843" w:rsidP="00356843">
      <w:pPr>
        <w:pStyle w:val="Encabezado"/>
        <w:jc w:val="right"/>
        <w:rPr>
          <w:rFonts w:ascii="Arial" w:hAnsi="Arial" w:cs="Arial"/>
          <w:iCs/>
          <w:sz w:val="18"/>
        </w:rPr>
      </w:pPr>
    </w:p>
    <w:p w14:paraId="38636B37" w14:textId="77777777" w:rsidR="00FB473D" w:rsidRPr="00FB473D" w:rsidRDefault="00FB473D" w:rsidP="00FB473D">
      <w:pPr>
        <w:jc w:val="both"/>
        <w:rPr>
          <w:rFonts w:ascii="Arial" w:hAnsi="Arial" w:cs="Arial"/>
          <w:sz w:val="20"/>
          <w:szCs w:val="22"/>
          <w:lang w:val="es-CL"/>
        </w:rPr>
      </w:pPr>
      <w:bookmarkStart w:id="72" w:name="OLE_LINK1"/>
      <w:bookmarkStart w:id="73" w:name="OLE_LINK2"/>
      <w:r w:rsidRPr="00FB473D">
        <w:rPr>
          <w:rFonts w:ascii="Arial" w:hAnsi="Arial" w:cs="Arial"/>
          <w:b/>
          <w:bCs/>
          <w:iCs/>
          <w:sz w:val="20"/>
          <w:szCs w:val="22"/>
          <w:lang w:val="es-ES_tradnl"/>
        </w:rPr>
        <w:t>Contrato Administrativo para la Provisión e Instalación de una Librería Tape Backup</w:t>
      </w:r>
      <w:r w:rsidRPr="00FB473D">
        <w:rPr>
          <w:rFonts w:ascii="Arial" w:hAnsi="Arial" w:cs="Arial"/>
          <w:bCs/>
          <w:iCs/>
          <w:spacing w:val="-6"/>
          <w:sz w:val="20"/>
          <w:szCs w:val="22"/>
          <w:lang w:val="es-ES_tradnl"/>
        </w:rPr>
        <w:t>,</w:t>
      </w:r>
      <w:r w:rsidRPr="00FB473D">
        <w:rPr>
          <w:rFonts w:ascii="Arial" w:hAnsi="Arial" w:cs="Arial"/>
          <w:bCs/>
          <w:spacing w:val="-6"/>
          <w:sz w:val="20"/>
          <w:szCs w:val="22"/>
          <w:lang w:val="es-ES_tradnl"/>
        </w:rPr>
        <w:t xml:space="preserve"> </w:t>
      </w:r>
      <w:r w:rsidRPr="00FB473D">
        <w:rPr>
          <w:rFonts w:ascii="Arial" w:hAnsi="Arial" w:cs="Arial"/>
          <w:sz w:val="20"/>
          <w:szCs w:val="22"/>
          <w:lang w:val="es-CL"/>
        </w:rPr>
        <w:t>sujeto al tenor de las siguientes cláusulas:</w:t>
      </w:r>
    </w:p>
    <w:p w14:paraId="5914FB6D" w14:textId="77777777" w:rsidR="00FB473D" w:rsidRPr="00FB473D" w:rsidRDefault="00FB473D" w:rsidP="00FB473D">
      <w:pPr>
        <w:tabs>
          <w:tab w:val="left" w:pos="5198"/>
        </w:tabs>
        <w:jc w:val="both"/>
        <w:rPr>
          <w:rFonts w:ascii="Arial" w:hAnsi="Arial" w:cs="Arial"/>
          <w:b/>
          <w:sz w:val="20"/>
          <w:szCs w:val="22"/>
          <w:lang w:val="es-CL"/>
        </w:rPr>
      </w:pPr>
      <w:r w:rsidRPr="00FB473D">
        <w:rPr>
          <w:rFonts w:ascii="Arial" w:hAnsi="Arial" w:cs="Arial"/>
          <w:b/>
          <w:sz w:val="20"/>
          <w:szCs w:val="22"/>
          <w:lang w:val="es-CL"/>
        </w:rPr>
        <w:tab/>
      </w:r>
    </w:p>
    <w:p w14:paraId="14FE700C" w14:textId="77777777" w:rsidR="00FB473D" w:rsidRPr="00FB473D" w:rsidRDefault="00FB473D" w:rsidP="00FB473D">
      <w:pPr>
        <w:jc w:val="both"/>
        <w:rPr>
          <w:rFonts w:ascii="Arial" w:hAnsi="Arial" w:cs="Arial"/>
          <w:sz w:val="20"/>
          <w:szCs w:val="22"/>
        </w:rPr>
      </w:pPr>
      <w:r w:rsidRPr="00FB473D">
        <w:rPr>
          <w:rFonts w:ascii="Arial" w:hAnsi="Arial" w:cs="Arial"/>
          <w:b/>
          <w:sz w:val="20"/>
          <w:szCs w:val="22"/>
        </w:rPr>
        <w:t xml:space="preserve">CLÁUSULA PRIMERA.- (LAS PARTES) </w:t>
      </w:r>
      <w:r w:rsidRPr="00FB473D">
        <w:rPr>
          <w:rFonts w:ascii="Arial" w:hAnsi="Arial" w:cs="Arial"/>
          <w:sz w:val="20"/>
          <w:szCs w:val="22"/>
          <w:lang w:val="es-ES_tradnl"/>
        </w:rPr>
        <w:t>Las partes  contratantes son</w:t>
      </w:r>
      <w:r w:rsidRPr="00FB473D">
        <w:rPr>
          <w:rFonts w:ascii="Arial" w:hAnsi="Arial" w:cs="Arial"/>
          <w:sz w:val="20"/>
          <w:szCs w:val="22"/>
        </w:rPr>
        <w:t>:</w:t>
      </w:r>
    </w:p>
    <w:p w14:paraId="001D41F9" w14:textId="77777777" w:rsidR="00FB473D" w:rsidRPr="00FB473D" w:rsidRDefault="00FB473D" w:rsidP="00FB473D">
      <w:pPr>
        <w:jc w:val="both"/>
        <w:rPr>
          <w:rFonts w:ascii="Arial" w:hAnsi="Arial" w:cs="Arial"/>
          <w:sz w:val="20"/>
          <w:szCs w:val="22"/>
        </w:rPr>
      </w:pPr>
    </w:p>
    <w:p w14:paraId="7D78971D" w14:textId="77777777" w:rsidR="00FB473D" w:rsidRPr="00FB473D" w:rsidRDefault="00FB473D" w:rsidP="00FB473D">
      <w:pPr>
        <w:widowControl w:val="0"/>
        <w:numPr>
          <w:ilvl w:val="1"/>
          <w:numId w:val="32"/>
        </w:numPr>
        <w:jc w:val="both"/>
        <w:rPr>
          <w:rFonts w:ascii="Arial" w:hAnsi="Arial" w:cs="Arial"/>
          <w:sz w:val="20"/>
          <w:szCs w:val="22"/>
          <w:lang w:val="es-ES_tradnl"/>
        </w:rPr>
      </w:pPr>
      <w:r w:rsidRPr="00FB473D">
        <w:rPr>
          <w:rFonts w:ascii="Arial" w:hAnsi="Arial" w:cs="Arial"/>
          <w:sz w:val="20"/>
          <w:szCs w:val="22"/>
          <w:lang w:val="es-ES_tradnl"/>
        </w:rPr>
        <w:t xml:space="preserve">El </w:t>
      </w:r>
      <w:r w:rsidRPr="00FB473D">
        <w:rPr>
          <w:rFonts w:ascii="Arial" w:hAnsi="Arial" w:cs="Arial"/>
          <w:b/>
          <w:bCs/>
          <w:sz w:val="20"/>
          <w:szCs w:val="22"/>
          <w:lang w:val="es-ES_tradnl"/>
        </w:rPr>
        <w:t>BANCO CENTRAL DE BOLIVIA</w:t>
      </w:r>
      <w:r w:rsidRPr="00FB473D">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FB473D">
        <w:rPr>
          <w:rFonts w:ascii="Arial" w:hAnsi="Arial" w:cs="Arial"/>
          <w:b/>
          <w:bCs/>
          <w:sz w:val="20"/>
          <w:szCs w:val="22"/>
          <w:lang w:val="es-ES_tradnl"/>
        </w:rPr>
        <w:t xml:space="preserve">Pavel Alex Pérez Armata </w:t>
      </w:r>
      <w:r w:rsidRPr="00FB473D">
        <w:rPr>
          <w:rFonts w:ascii="Arial" w:hAnsi="Arial" w:cs="Arial"/>
          <w:sz w:val="20"/>
          <w:szCs w:val="22"/>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12/2015 de 27 de agosto de 2015, que en adelante se denominará la </w:t>
      </w:r>
      <w:r w:rsidRPr="00FB473D">
        <w:rPr>
          <w:rFonts w:ascii="Arial" w:hAnsi="Arial" w:cs="Arial"/>
          <w:b/>
          <w:bCs/>
          <w:sz w:val="20"/>
          <w:szCs w:val="22"/>
          <w:lang w:val="es-ES_tradnl"/>
        </w:rPr>
        <w:t>ENTIDAD</w:t>
      </w:r>
      <w:r w:rsidRPr="00FB473D">
        <w:rPr>
          <w:rFonts w:ascii="Arial" w:hAnsi="Arial" w:cs="Arial"/>
          <w:bCs/>
          <w:sz w:val="20"/>
          <w:szCs w:val="22"/>
          <w:lang w:val="es-ES_tradnl"/>
        </w:rPr>
        <w:t>.</w:t>
      </w:r>
      <w:r w:rsidRPr="00FB473D">
        <w:rPr>
          <w:rFonts w:ascii="Arial" w:hAnsi="Arial" w:cs="Arial"/>
          <w:sz w:val="20"/>
          <w:szCs w:val="22"/>
        </w:rPr>
        <w:t xml:space="preserve"> </w:t>
      </w:r>
    </w:p>
    <w:p w14:paraId="164A3371" w14:textId="77777777" w:rsidR="00FB473D" w:rsidRPr="00FB473D" w:rsidRDefault="00FB473D" w:rsidP="00FB473D">
      <w:pPr>
        <w:ind w:left="720"/>
        <w:jc w:val="both"/>
        <w:rPr>
          <w:rFonts w:ascii="Arial" w:hAnsi="Arial" w:cs="Arial"/>
          <w:sz w:val="20"/>
          <w:szCs w:val="22"/>
          <w:lang w:val="es-ES_tradnl"/>
        </w:rPr>
      </w:pPr>
    </w:p>
    <w:p w14:paraId="37A43A50" w14:textId="77777777" w:rsidR="00FB473D" w:rsidRPr="00FB473D" w:rsidRDefault="00FB473D" w:rsidP="00FB473D">
      <w:pPr>
        <w:numPr>
          <w:ilvl w:val="1"/>
          <w:numId w:val="32"/>
        </w:numPr>
        <w:jc w:val="both"/>
        <w:rPr>
          <w:rFonts w:ascii="Arial" w:hAnsi="Arial" w:cs="Arial"/>
          <w:sz w:val="20"/>
          <w:szCs w:val="22"/>
          <w:lang w:val="es-ES_tradnl"/>
        </w:rPr>
      </w:pPr>
      <w:r w:rsidRPr="00FB473D">
        <w:rPr>
          <w:rFonts w:ascii="Arial" w:hAnsi="Arial" w:cs="Arial"/>
          <w:b/>
          <w:sz w:val="20"/>
          <w:szCs w:val="22"/>
          <w:lang w:val="es-ES_tradnl"/>
        </w:rPr>
        <w:t>____________</w:t>
      </w:r>
      <w:r w:rsidRPr="00FB473D">
        <w:rPr>
          <w:rFonts w:ascii="Arial" w:hAnsi="Arial" w:cs="Arial"/>
          <w:sz w:val="20"/>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FB473D">
        <w:rPr>
          <w:rFonts w:ascii="Arial" w:hAnsi="Arial" w:cs="Arial"/>
          <w:sz w:val="20"/>
          <w:szCs w:val="22"/>
        </w:rPr>
        <w:t>_________</w:t>
      </w:r>
      <w:r w:rsidRPr="00FB473D">
        <w:rPr>
          <w:rFonts w:ascii="Arial" w:hAnsi="Arial" w:cs="Arial"/>
          <w:sz w:val="20"/>
          <w:szCs w:val="22"/>
          <w:lang w:val="es-ES_tradnl"/>
        </w:rPr>
        <w:t xml:space="preserve">, expedida en la ciudad de __________, conforme al Testimonio de Poder Nº ____/____ de ____de _______ de 20__, otorgado ante el (la) Notario (a) __________________, Notaría de Fe Pública Nº ___ del Distrito Judicial de _________, en adelante denominada el </w:t>
      </w:r>
      <w:r w:rsidRPr="00FB473D">
        <w:rPr>
          <w:rFonts w:ascii="Arial" w:hAnsi="Arial" w:cs="Arial"/>
          <w:b/>
          <w:sz w:val="20"/>
          <w:szCs w:val="22"/>
          <w:lang w:val="es-ES_tradnl"/>
        </w:rPr>
        <w:t>PROVEEDOR</w:t>
      </w:r>
      <w:r w:rsidRPr="00FB473D">
        <w:rPr>
          <w:rFonts w:ascii="Arial" w:hAnsi="Arial" w:cs="Arial"/>
          <w:sz w:val="20"/>
          <w:szCs w:val="22"/>
          <w:lang w:val="es-ES_tradnl"/>
        </w:rPr>
        <w:t>.</w:t>
      </w:r>
    </w:p>
    <w:p w14:paraId="325DD4BF" w14:textId="77777777" w:rsidR="00FB473D" w:rsidRPr="00FB473D" w:rsidRDefault="00FB473D" w:rsidP="00FB473D">
      <w:pPr>
        <w:jc w:val="both"/>
        <w:rPr>
          <w:rFonts w:ascii="Arial" w:hAnsi="Arial" w:cs="Arial"/>
          <w:sz w:val="20"/>
          <w:szCs w:val="22"/>
          <w:lang w:val="es-ES_tradnl"/>
        </w:rPr>
      </w:pPr>
    </w:p>
    <w:p w14:paraId="54B77A61" w14:textId="77777777" w:rsidR="00FB473D" w:rsidRPr="00FB473D" w:rsidRDefault="00FB473D" w:rsidP="00FB473D">
      <w:pPr>
        <w:jc w:val="both"/>
        <w:rPr>
          <w:rFonts w:ascii="Arial" w:hAnsi="Arial" w:cs="Arial"/>
          <w:b/>
          <w:sz w:val="20"/>
          <w:szCs w:val="22"/>
        </w:rPr>
      </w:pPr>
      <w:r w:rsidRPr="00FB473D">
        <w:rPr>
          <w:rFonts w:ascii="Arial" w:hAnsi="Arial" w:cs="Arial"/>
          <w:sz w:val="20"/>
          <w:szCs w:val="22"/>
          <w:lang w:val="es-ES_tradnl"/>
        </w:rPr>
        <w:t xml:space="preserve">La </w:t>
      </w:r>
      <w:r w:rsidRPr="00FB473D">
        <w:rPr>
          <w:rFonts w:ascii="Arial" w:hAnsi="Arial" w:cs="Arial"/>
          <w:b/>
          <w:bCs/>
          <w:sz w:val="20"/>
          <w:szCs w:val="22"/>
          <w:lang w:val="es-ES_tradnl"/>
        </w:rPr>
        <w:t>ENTIDAD</w:t>
      </w:r>
      <w:r w:rsidRPr="00FB473D">
        <w:rPr>
          <w:rFonts w:ascii="Arial" w:hAnsi="Arial" w:cs="Arial"/>
          <w:sz w:val="20"/>
          <w:szCs w:val="22"/>
          <w:lang w:val="es-ES_tradnl"/>
        </w:rPr>
        <w:t xml:space="preserve"> y el </w:t>
      </w:r>
      <w:r w:rsidRPr="00FB473D">
        <w:rPr>
          <w:rFonts w:ascii="Arial" w:hAnsi="Arial" w:cs="Arial"/>
          <w:b/>
          <w:bCs/>
          <w:sz w:val="20"/>
          <w:szCs w:val="22"/>
          <w:lang w:val="es-ES_tradnl"/>
        </w:rPr>
        <w:t xml:space="preserve">PROVEEDOR </w:t>
      </w:r>
      <w:r w:rsidRPr="00FB473D">
        <w:rPr>
          <w:rFonts w:ascii="Arial" w:hAnsi="Arial" w:cs="Arial"/>
          <w:sz w:val="20"/>
          <w:szCs w:val="22"/>
          <w:lang w:val="es-BO"/>
        </w:rPr>
        <w:t>en su conjunto se denominarán las</w:t>
      </w:r>
      <w:r w:rsidRPr="00FB473D">
        <w:rPr>
          <w:rFonts w:ascii="Arial" w:hAnsi="Arial" w:cs="Arial"/>
          <w:sz w:val="20"/>
          <w:szCs w:val="22"/>
          <w:lang w:val="es-ES_tradnl"/>
        </w:rPr>
        <w:t xml:space="preserve"> </w:t>
      </w:r>
      <w:r w:rsidRPr="00FB473D">
        <w:rPr>
          <w:rFonts w:ascii="Arial" w:hAnsi="Arial" w:cs="Arial"/>
          <w:b/>
          <w:bCs/>
          <w:sz w:val="20"/>
          <w:szCs w:val="22"/>
          <w:lang w:val="es-ES_tradnl"/>
        </w:rPr>
        <w:t>PARTES.</w:t>
      </w:r>
    </w:p>
    <w:p w14:paraId="1DDEB0A9" w14:textId="77777777" w:rsidR="00FB473D" w:rsidRPr="00FB473D" w:rsidRDefault="00FB473D" w:rsidP="00FB473D">
      <w:pPr>
        <w:jc w:val="both"/>
        <w:rPr>
          <w:rFonts w:ascii="Arial" w:hAnsi="Arial" w:cs="Arial"/>
          <w:b/>
          <w:sz w:val="20"/>
          <w:szCs w:val="22"/>
        </w:rPr>
      </w:pPr>
    </w:p>
    <w:bookmarkEnd w:id="72"/>
    <w:bookmarkEnd w:id="73"/>
    <w:p w14:paraId="032BF992" w14:textId="77777777" w:rsidR="00FB473D" w:rsidRPr="00FB473D" w:rsidRDefault="00FB473D" w:rsidP="00FB473D">
      <w:pPr>
        <w:pStyle w:val="Default"/>
        <w:jc w:val="both"/>
        <w:rPr>
          <w:rFonts w:ascii="Arial" w:hAnsi="Arial" w:cs="Arial"/>
          <w:sz w:val="20"/>
          <w:szCs w:val="22"/>
        </w:rPr>
      </w:pPr>
      <w:r w:rsidRPr="00FB473D">
        <w:rPr>
          <w:rFonts w:ascii="Arial" w:hAnsi="Arial" w:cs="Arial"/>
          <w:b/>
          <w:sz w:val="20"/>
          <w:szCs w:val="22"/>
        </w:rPr>
        <w:t xml:space="preserve">CLÁUSULA SEGUNDA.- (ANTECEDENTES) </w:t>
      </w:r>
      <w:r w:rsidRPr="00FB473D">
        <w:rPr>
          <w:rFonts w:ascii="Arial" w:hAnsi="Arial" w:cs="Arial"/>
          <w:sz w:val="20"/>
          <w:szCs w:val="22"/>
        </w:rPr>
        <w:t xml:space="preserve">La </w:t>
      </w:r>
      <w:r w:rsidRPr="00FB473D">
        <w:rPr>
          <w:rFonts w:ascii="Arial" w:hAnsi="Arial" w:cs="Arial"/>
          <w:b/>
          <w:bCs/>
          <w:sz w:val="20"/>
          <w:szCs w:val="22"/>
        </w:rPr>
        <w:t>ENTIDAD</w:t>
      </w:r>
      <w:r w:rsidRPr="00FB473D">
        <w:rPr>
          <w:rFonts w:ascii="Arial" w:hAnsi="Arial" w:cs="Arial"/>
          <w:sz w:val="20"/>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2022 a personas naturales y jurídicas con capacidad de contratar con el Estado, a presentar propuestas en el proceso de contratación</w:t>
      </w:r>
      <w:r w:rsidRPr="00FB473D">
        <w:rPr>
          <w:rFonts w:ascii="Arial" w:hAnsi="Arial" w:cs="Arial"/>
          <w:b/>
          <w:bCs/>
          <w:i/>
          <w:iCs/>
          <w:sz w:val="20"/>
          <w:szCs w:val="22"/>
        </w:rPr>
        <w:t xml:space="preserve">, </w:t>
      </w:r>
      <w:r w:rsidRPr="00FB473D">
        <w:rPr>
          <w:rFonts w:ascii="Arial" w:hAnsi="Arial" w:cs="Arial"/>
          <w:sz w:val="20"/>
          <w:szCs w:val="22"/>
        </w:rPr>
        <w:t xml:space="preserve">con Código Único de Contrataciones Estatales (CUCE) CUCE: 22-0951-00-_______-1-1, en base a lo solicitado en el DBC. </w:t>
      </w:r>
    </w:p>
    <w:p w14:paraId="49121607" w14:textId="77777777" w:rsidR="00FB473D" w:rsidRPr="00FB473D" w:rsidRDefault="00FB473D" w:rsidP="00FB473D">
      <w:pPr>
        <w:pStyle w:val="Default"/>
        <w:jc w:val="both"/>
        <w:rPr>
          <w:rFonts w:ascii="Arial" w:hAnsi="Arial" w:cs="Arial"/>
          <w:sz w:val="20"/>
          <w:szCs w:val="22"/>
        </w:rPr>
      </w:pPr>
    </w:p>
    <w:p w14:paraId="55E3E907"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color w:val="000000"/>
          <w:sz w:val="20"/>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2022, resolvió adjudicar mediante Resolución GADM - GAL N° ___/2022 de __ de ____ de 2022, la contratación al </w:t>
      </w:r>
      <w:r w:rsidRPr="00FB473D">
        <w:rPr>
          <w:rFonts w:ascii="Arial" w:hAnsi="Arial" w:cs="Arial"/>
          <w:b/>
          <w:color w:val="000000"/>
          <w:sz w:val="20"/>
          <w:szCs w:val="22"/>
          <w:lang w:val="es-BO" w:eastAsia="es-BO"/>
        </w:rPr>
        <w:t>PROVEEDOR</w:t>
      </w:r>
      <w:r w:rsidRPr="00FB473D">
        <w:rPr>
          <w:rFonts w:ascii="Arial" w:hAnsi="Arial" w:cs="Arial"/>
          <w:color w:val="000000"/>
          <w:sz w:val="20"/>
          <w:szCs w:val="22"/>
          <w:lang w:val="es-BO" w:eastAsia="es-BO"/>
        </w:rPr>
        <w:t>, al cumplir su propuesta con todos los requisitos establecidos en el DBC</w:t>
      </w:r>
      <w:r w:rsidRPr="00FB473D">
        <w:rPr>
          <w:rFonts w:ascii="Arial" w:hAnsi="Arial" w:cs="Arial"/>
          <w:b/>
          <w:bCs/>
          <w:color w:val="000000"/>
          <w:sz w:val="20"/>
          <w:szCs w:val="22"/>
          <w:lang w:val="es-BO" w:eastAsia="es-BO"/>
        </w:rPr>
        <w:t>.</w:t>
      </w:r>
    </w:p>
    <w:p w14:paraId="236FA443" w14:textId="77777777" w:rsidR="00FB473D" w:rsidRPr="00FB473D" w:rsidRDefault="00FB473D" w:rsidP="00FB473D">
      <w:pPr>
        <w:widowControl w:val="0"/>
        <w:jc w:val="both"/>
        <w:rPr>
          <w:rFonts w:ascii="Arial" w:hAnsi="Arial" w:cs="Arial"/>
          <w:b/>
          <w:sz w:val="20"/>
          <w:szCs w:val="22"/>
          <w:lang w:val="es-BO"/>
        </w:rPr>
      </w:pPr>
    </w:p>
    <w:p w14:paraId="0CFD5557" w14:textId="77777777" w:rsidR="00FB473D" w:rsidRPr="00FB473D" w:rsidRDefault="00FB473D" w:rsidP="00FB473D">
      <w:pPr>
        <w:pStyle w:val="Default"/>
        <w:rPr>
          <w:rFonts w:ascii="Arial" w:hAnsi="Arial" w:cs="Arial"/>
          <w:sz w:val="20"/>
          <w:szCs w:val="22"/>
        </w:rPr>
      </w:pPr>
      <w:r w:rsidRPr="00FB473D">
        <w:rPr>
          <w:rFonts w:ascii="Arial" w:hAnsi="Arial" w:cs="Arial"/>
          <w:b/>
          <w:sz w:val="20"/>
          <w:szCs w:val="22"/>
        </w:rPr>
        <w:t xml:space="preserve">CLÁUSULA TERCERA.- (LEGISLACIÓN APLICABLE) </w:t>
      </w:r>
      <w:r w:rsidRPr="00FB473D">
        <w:rPr>
          <w:rFonts w:ascii="Arial" w:hAnsi="Arial" w:cs="Arial"/>
          <w:sz w:val="20"/>
          <w:szCs w:val="22"/>
        </w:rPr>
        <w:t>El presente Contrato se celebra al amparo de las siguientes disposiciones normativas:</w:t>
      </w:r>
    </w:p>
    <w:p w14:paraId="6DBFAA84" w14:textId="77777777" w:rsidR="00FB473D" w:rsidRPr="00FB473D" w:rsidRDefault="00FB473D" w:rsidP="00FB473D">
      <w:pPr>
        <w:pStyle w:val="Default"/>
        <w:rPr>
          <w:rFonts w:ascii="Verdana" w:hAnsi="Verdana"/>
          <w:sz w:val="22"/>
        </w:rPr>
      </w:pPr>
    </w:p>
    <w:p w14:paraId="6CFD87D5" w14:textId="77777777" w:rsidR="00FB473D" w:rsidRPr="00FB473D" w:rsidRDefault="00FB473D" w:rsidP="00FB473D">
      <w:pPr>
        <w:widowControl w:val="0"/>
        <w:numPr>
          <w:ilvl w:val="0"/>
          <w:numId w:val="38"/>
        </w:numPr>
        <w:jc w:val="both"/>
        <w:rPr>
          <w:rFonts w:ascii="Arial" w:hAnsi="Arial" w:cs="Arial"/>
          <w:sz w:val="20"/>
          <w:szCs w:val="22"/>
          <w:lang w:val="es-BO"/>
        </w:rPr>
      </w:pPr>
      <w:r w:rsidRPr="00FB473D">
        <w:rPr>
          <w:rFonts w:ascii="Arial" w:hAnsi="Arial" w:cs="Arial"/>
          <w:sz w:val="20"/>
          <w:szCs w:val="22"/>
          <w:lang w:val="es-BO"/>
        </w:rPr>
        <w:lastRenderedPageBreak/>
        <w:t>Constitución Política del Estado</w:t>
      </w:r>
      <w:r w:rsidRPr="00FB473D">
        <w:rPr>
          <w:rFonts w:ascii="Arial" w:hAnsi="Arial" w:cs="Arial"/>
          <w:sz w:val="20"/>
          <w:szCs w:val="22"/>
        </w:rPr>
        <w:t xml:space="preserve"> de 7 de febrero de 2009</w:t>
      </w:r>
      <w:r w:rsidRPr="00FB473D">
        <w:rPr>
          <w:rFonts w:ascii="Arial" w:hAnsi="Arial" w:cs="Arial"/>
          <w:sz w:val="20"/>
          <w:szCs w:val="22"/>
          <w:lang w:val="es-BO"/>
        </w:rPr>
        <w:t>.</w:t>
      </w:r>
    </w:p>
    <w:p w14:paraId="5550D636" w14:textId="77777777" w:rsidR="00FB473D" w:rsidRPr="00FB473D" w:rsidRDefault="00FB473D" w:rsidP="00FB473D">
      <w:pPr>
        <w:widowControl w:val="0"/>
        <w:numPr>
          <w:ilvl w:val="0"/>
          <w:numId w:val="38"/>
        </w:numPr>
        <w:jc w:val="both"/>
        <w:rPr>
          <w:rFonts w:ascii="Arial" w:hAnsi="Arial" w:cs="Arial"/>
          <w:sz w:val="20"/>
          <w:szCs w:val="22"/>
          <w:lang w:val="es-BO"/>
        </w:rPr>
      </w:pPr>
      <w:r w:rsidRPr="00FB473D">
        <w:rPr>
          <w:rFonts w:ascii="Arial" w:hAnsi="Arial" w:cs="Arial"/>
          <w:sz w:val="20"/>
          <w:szCs w:val="22"/>
          <w:lang w:val="es-BO"/>
        </w:rPr>
        <w:t>Ley Nº 1178, de 20 de julio de 1990, de Administración y Control     Gubernamentales.</w:t>
      </w:r>
    </w:p>
    <w:p w14:paraId="1936BBBF" w14:textId="77777777" w:rsidR="00FB473D" w:rsidRPr="00FB473D" w:rsidRDefault="00FB473D" w:rsidP="00FB473D">
      <w:pPr>
        <w:widowControl w:val="0"/>
        <w:numPr>
          <w:ilvl w:val="0"/>
          <w:numId w:val="38"/>
        </w:numPr>
        <w:jc w:val="both"/>
        <w:rPr>
          <w:rFonts w:ascii="Arial" w:hAnsi="Arial" w:cs="Arial"/>
          <w:sz w:val="20"/>
          <w:szCs w:val="22"/>
          <w:lang w:val="es-BO"/>
        </w:rPr>
      </w:pPr>
      <w:r w:rsidRPr="00FB473D">
        <w:rPr>
          <w:rFonts w:ascii="Arial" w:hAnsi="Arial" w:cs="Arial"/>
          <w:sz w:val="20"/>
          <w:szCs w:val="22"/>
        </w:rPr>
        <w:t>Ley N° 1413, de 17 de diciembre de 2021, del Presupuesto General del Estado Gestión 2022, y Decreto Supremo Nº 4646, de 29 de diciembre de 2021</w:t>
      </w:r>
      <w:r w:rsidRPr="00FB473D">
        <w:rPr>
          <w:rFonts w:ascii="Arial" w:hAnsi="Arial" w:cs="Arial"/>
          <w:sz w:val="20"/>
          <w:szCs w:val="22"/>
          <w:lang w:val="es-BO"/>
        </w:rPr>
        <w:t>.</w:t>
      </w:r>
    </w:p>
    <w:p w14:paraId="63CD57F7" w14:textId="77777777" w:rsidR="00FB473D" w:rsidRPr="00FB473D" w:rsidRDefault="00FB473D" w:rsidP="00FB473D">
      <w:pPr>
        <w:widowControl w:val="0"/>
        <w:numPr>
          <w:ilvl w:val="0"/>
          <w:numId w:val="38"/>
        </w:numPr>
        <w:jc w:val="both"/>
        <w:rPr>
          <w:rFonts w:ascii="Arial" w:hAnsi="Arial" w:cs="Arial"/>
          <w:sz w:val="20"/>
          <w:szCs w:val="22"/>
          <w:lang w:val="es-BO"/>
        </w:rPr>
      </w:pPr>
      <w:r w:rsidRPr="00FB473D">
        <w:rPr>
          <w:rFonts w:ascii="Arial" w:hAnsi="Arial" w:cs="Arial"/>
          <w:sz w:val="20"/>
          <w:szCs w:val="22"/>
          <w:lang w:val="es-BO"/>
        </w:rPr>
        <w:t>Decreto Supremo Nº 0181, de 28 de junio de 2009, de las Normas  Básicas del Sistema de Administración de Bienes y Servicios (NB-SABS) y sus modificaciones.</w:t>
      </w:r>
    </w:p>
    <w:p w14:paraId="57B486CE" w14:textId="77777777" w:rsidR="00FB473D" w:rsidRPr="00FB473D" w:rsidRDefault="00FB473D" w:rsidP="00FB473D">
      <w:pPr>
        <w:widowControl w:val="0"/>
        <w:numPr>
          <w:ilvl w:val="0"/>
          <w:numId w:val="38"/>
        </w:numPr>
        <w:jc w:val="both"/>
        <w:rPr>
          <w:rFonts w:ascii="Arial" w:hAnsi="Arial" w:cs="Arial"/>
          <w:sz w:val="20"/>
          <w:szCs w:val="22"/>
          <w:lang w:val="es-BO"/>
        </w:rPr>
      </w:pPr>
      <w:r w:rsidRPr="00FB473D">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43A47224" w14:textId="77777777" w:rsidR="00FB473D" w:rsidRPr="00FB473D" w:rsidRDefault="00FB473D" w:rsidP="00FB473D">
      <w:pPr>
        <w:widowControl w:val="0"/>
        <w:numPr>
          <w:ilvl w:val="0"/>
          <w:numId w:val="38"/>
        </w:numPr>
        <w:jc w:val="both"/>
        <w:rPr>
          <w:rFonts w:ascii="Arial" w:hAnsi="Arial" w:cs="Arial"/>
          <w:sz w:val="20"/>
          <w:szCs w:val="22"/>
          <w:lang w:val="es-BO"/>
        </w:rPr>
      </w:pPr>
      <w:r w:rsidRPr="00FB473D">
        <w:rPr>
          <w:rFonts w:ascii="Arial" w:hAnsi="Arial" w:cs="Arial"/>
          <w:sz w:val="20"/>
          <w:szCs w:val="22"/>
          <w:lang w:val="es-BO"/>
        </w:rPr>
        <w:t>Otras disposiciones relacionadas.</w:t>
      </w:r>
    </w:p>
    <w:p w14:paraId="16BB98BC" w14:textId="77777777" w:rsidR="00FB473D" w:rsidRPr="00FB473D" w:rsidRDefault="00FB473D" w:rsidP="00FB473D">
      <w:pPr>
        <w:widowControl w:val="0"/>
        <w:jc w:val="both"/>
        <w:rPr>
          <w:rFonts w:ascii="Arial" w:hAnsi="Arial" w:cs="Arial"/>
          <w:sz w:val="20"/>
          <w:szCs w:val="22"/>
          <w:lang w:val="es-BO"/>
        </w:rPr>
      </w:pPr>
    </w:p>
    <w:p w14:paraId="35DF2CFA" w14:textId="77777777" w:rsidR="00FB473D" w:rsidRPr="00FB473D" w:rsidRDefault="00FB473D" w:rsidP="00FB473D">
      <w:pPr>
        <w:widowControl w:val="0"/>
        <w:jc w:val="both"/>
        <w:rPr>
          <w:rFonts w:ascii="Arial" w:hAnsi="Arial" w:cs="Arial"/>
          <w:b/>
          <w:iCs/>
          <w:color w:val="000000"/>
          <w:sz w:val="20"/>
          <w:szCs w:val="22"/>
        </w:rPr>
      </w:pPr>
      <w:r w:rsidRPr="00FB473D">
        <w:rPr>
          <w:rFonts w:ascii="Arial" w:hAnsi="Arial" w:cs="Arial"/>
          <w:b/>
          <w:sz w:val="20"/>
          <w:szCs w:val="22"/>
        </w:rPr>
        <w:t xml:space="preserve">CLÁUSULA CUARTA.- (OBJETO Y CAUSA) </w:t>
      </w:r>
      <w:r w:rsidRPr="00FB473D">
        <w:rPr>
          <w:rFonts w:ascii="Arial" w:hAnsi="Arial" w:cs="Arial"/>
          <w:sz w:val="20"/>
          <w:szCs w:val="22"/>
          <w:lang w:val="es-BO"/>
        </w:rPr>
        <w:t xml:space="preserve">El objeto del presente Contrato es la adquisición e instalación de una librería Tape Backup que permitirá hacer las copias de seguridad, que en adelante se denominará el </w:t>
      </w:r>
      <w:r w:rsidRPr="00FB473D">
        <w:rPr>
          <w:rFonts w:ascii="Arial" w:hAnsi="Arial" w:cs="Arial"/>
          <w:b/>
          <w:sz w:val="20"/>
          <w:szCs w:val="22"/>
          <w:lang w:val="es-BO"/>
        </w:rPr>
        <w:t>BIEN</w:t>
      </w:r>
      <w:r w:rsidRPr="00FB473D">
        <w:rPr>
          <w:rFonts w:ascii="Arial" w:hAnsi="Arial" w:cs="Arial"/>
          <w:sz w:val="20"/>
          <w:szCs w:val="22"/>
          <w:lang w:val="es-BO"/>
        </w:rPr>
        <w:t xml:space="preserve">, para realizar los Backups de videos NVRs del Centro de Monitoreo de Seguridad Electrónica para el acceso simple a los datos de almacenamiento, provistos por el </w:t>
      </w:r>
      <w:r w:rsidRPr="00FB473D">
        <w:rPr>
          <w:rFonts w:ascii="Arial" w:hAnsi="Arial" w:cs="Arial"/>
          <w:b/>
          <w:sz w:val="20"/>
          <w:szCs w:val="22"/>
          <w:lang w:val="es-BO"/>
        </w:rPr>
        <w:t xml:space="preserve">PROVEEDOR </w:t>
      </w:r>
      <w:r w:rsidRPr="00FB473D">
        <w:rPr>
          <w:rFonts w:ascii="Arial" w:hAnsi="Arial" w:cs="Arial"/>
          <w:sz w:val="20"/>
          <w:szCs w:val="22"/>
          <w:lang w:val="es-BO"/>
        </w:rPr>
        <w:t>de conformidad con el DBC y la Propuesta Adjudicada, con estricta y absoluta sujeción al presente Contrato.</w:t>
      </w:r>
      <w:r w:rsidRPr="00FB473D">
        <w:rPr>
          <w:rFonts w:ascii="Arial" w:hAnsi="Arial" w:cs="Arial"/>
          <w:b/>
          <w:iCs/>
          <w:color w:val="000000"/>
          <w:sz w:val="20"/>
          <w:szCs w:val="22"/>
        </w:rPr>
        <w:t xml:space="preserve"> </w:t>
      </w:r>
    </w:p>
    <w:p w14:paraId="4DCD5400" w14:textId="77777777" w:rsidR="00FB473D" w:rsidRPr="00FB473D" w:rsidRDefault="00FB473D" w:rsidP="00FB473D">
      <w:pPr>
        <w:jc w:val="both"/>
        <w:rPr>
          <w:rFonts w:ascii="Arial" w:hAnsi="Arial" w:cs="Arial"/>
          <w:b/>
          <w:sz w:val="20"/>
          <w:szCs w:val="22"/>
          <w:lang w:eastAsia="es-BO"/>
        </w:rPr>
      </w:pPr>
    </w:p>
    <w:p w14:paraId="591C7464" w14:textId="77777777" w:rsidR="00FB473D" w:rsidRPr="00FB473D" w:rsidRDefault="00FB473D" w:rsidP="00FB473D">
      <w:pPr>
        <w:widowControl w:val="0"/>
        <w:autoSpaceDE w:val="0"/>
        <w:autoSpaceDN w:val="0"/>
        <w:adjustRightInd w:val="0"/>
        <w:jc w:val="both"/>
        <w:rPr>
          <w:rFonts w:ascii="Arial" w:hAnsi="Arial" w:cs="Arial"/>
          <w:b/>
          <w:sz w:val="20"/>
          <w:szCs w:val="22"/>
          <w:lang w:val="es-BO"/>
        </w:rPr>
      </w:pPr>
      <w:r w:rsidRPr="00FB473D">
        <w:rPr>
          <w:rFonts w:ascii="Arial" w:hAnsi="Arial" w:cs="Arial"/>
          <w:b/>
          <w:sz w:val="20"/>
          <w:szCs w:val="22"/>
          <w:lang w:val="es-BO"/>
        </w:rPr>
        <w:t xml:space="preserve">CLÁUSULA QUINTA.- (DOCUMENTOS INTEGRANTES DEL CONTRATO) </w:t>
      </w:r>
      <w:r w:rsidRPr="00FB473D">
        <w:rPr>
          <w:rFonts w:ascii="Arial" w:hAnsi="Arial" w:cs="Arial"/>
          <w:sz w:val="20"/>
          <w:szCs w:val="22"/>
          <w:lang w:val="es-BO"/>
        </w:rPr>
        <w:t>Forman parte del presente Contrato, los siguientes documentos:</w:t>
      </w:r>
    </w:p>
    <w:p w14:paraId="33AA0BDA" w14:textId="77777777" w:rsidR="00FB473D" w:rsidRPr="00FB473D" w:rsidRDefault="00FB473D" w:rsidP="00FB473D">
      <w:pPr>
        <w:widowControl w:val="0"/>
        <w:autoSpaceDE w:val="0"/>
        <w:autoSpaceDN w:val="0"/>
        <w:adjustRightInd w:val="0"/>
        <w:jc w:val="both"/>
        <w:rPr>
          <w:rFonts w:ascii="Arial" w:hAnsi="Arial" w:cs="Arial"/>
          <w:sz w:val="20"/>
          <w:szCs w:val="22"/>
        </w:rPr>
      </w:pPr>
    </w:p>
    <w:p w14:paraId="1D9576C6"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lang w:val="es-BO"/>
        </w:rPr>
        <w:t xml:space="preserve">Documento Base de Contratación (DBC). </w:t>
      </w:r>
    </w:p>
    <w:p w14:paraId="09FA55D6"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rPr>
        <w:t>Propuesta Adjudicada.</w:t>
      </w:r>
    </w:p>
    <w:p w14:paraId="63BBA64A"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rPr>
        <w:t>Formulario de Requerimiento de Bienes - Preventivo N° ____ de __ de ___ de 2022.</w:t>
      </w:r>
    </w:p>
    <w:p w14:paraId="30E763E3"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rPr>
        <w:t xml:space="preserve">Documento de Adjudicación, Resolución GADM – GAL N° </w:t>
      </w:r>
      <w:r w:rsidRPr="00FB473D">
        <w:rPr>
          <w:rFonts w:ascii="Arial" w:hAnsi="Arial" w:cs="Arial"/>
          <w:color w:val="000000"/>
          <w:sz w:val="20"/>
          <w:szCs w:val="22"/>
          <w:lang w:val="es-BO" w:eastAsia="es-BO"/>
        </w:rPr>
        <w:t>___/2022 de __ de _____ de 2022</w:t>
      </w:r>
      <w:r w:rsidRPr="00FB473D">
        <w:rPr>
          <w:rFonts w:ascii="Arial" w:hAnsi="Arial" w:cs="Arial"/>
          <w:sz w:val="20"/>
          <w:szCs w:val="22"/>
        </w:rPr>
        <w:t>.</w:t>
      </w:r>
    </w:p>
    <w:p w14:paraId="37EFD0BC"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rPr>
        <w:t>Certificado del Registro Único de Proveedores del Estado (RUPE) N° _________ de __ de ______ de 2022.</w:t>
      </w:r>
    </w:p>
    <w:p w14:paraId="06278AE7"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rPr>
        <w:t>Garantía (s)</w:t>
      </w:r>
      <w:r w:rsidRPr="00FB473D">
        <w:rPr>
          <w:rFonts w:ascii="Arial" w:hAnsi="Arial" w:cs="Arial"/>
          <w:sz w:val="20"/>
          <w:szCs w:val="22"/>
          <w:lang w:val="es-BO"/>
        </w:rPr>
        <w:t>.</w:t>
      </w:r>
    </w:p>
    <w:p w14:paraId="360861C9"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lang w:val="es-BO"/>
        </w:rPr>
        <w:t xml:space="preserve">Documento de Constitución, </w:t>
      </w:r>
      <w:r w:rsidRPr="00FB473D">
        <w:rPr>
          <w:rFonts w:ascii="Arial" w:hAnsi="Arial" w:cs="Arial"/>
          <w:b/>
          <w:i/>
          <w:sz w:val="20"/>
          <w:szCs w:val="22"/>
          <w:lang w:val="es-BO"/>
        </w:rPr>
        <w:t>cuando corresponda</w:t>
      </w:r>
      <w:r w:rsidRPr="00FB473D">
        <w:rPr>
          <w:rFonts w:ascii="Arial" w:hAnsi="Arial" w:cs="Arial"/>
          <w:sz w:val="20"/>
          <w:szCs w:val="22"/>
          <w:lang w:val="es-BO"/>
        </w:rPr>
        <w:t>.</w:t>
      </w:r>
    </w:p>
    <w:p w14:paraId="7A9C39C0"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lang w:val="es-BO"/>
        </w:rPr>
        <w:t xml:space="preserve">Contrato de Asociación Accidental, </w:t>
      </w:r>
      <w:r w:rsidRPr="00FB473D">
        <w:rPr>
          <w:rFonts w:ascii="Arial" w:hAnsi="Arial" w:cs="Arial"/>
          <w:b/>
          <w:i/>
          <w:sz w:val="20"/>
          <w:szCs w:val="22"/>
          <w:lang w:val="es-BO"/>
        </w:rPr>
        <w:t>cuando corresponda</w:t>
      </w:r>
      <w:r w:rsidRPr="00FB473D">
        <w:rPr>
          <w:rFonts w:ascii="Arial" w:hAnsi="Arial" w:cs="Arial"/>
          <w:sz w:val="20"/>
          <w:szCs w:val="22"/>
          <w:lang w:val="es-BO"/>
        </w:rPr>
        <w:t>.</w:t>
      </w:r>
    </w:p>
    <w:p w14:paraId="566083DE"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rPr>
        <w:t xml:space="preserve">Poder del Representante Legal del </w:t>
      </w:r>
      <w:r w:rsidRPr="00FB473D">
        <w:rPr>
          <w:rFonts w:ascii="Arial" w:hAnsi="Arial" w:cs="Arial"/>
          <w:b/>
          <w:sz w:val="20"/>
          <w:szCs w:val="22"/>
        </w:rPr>
        <w:t xml:space="preserve">PROVEEDOR, </w:t>
      </w:r>
      <w:r w:rsidRPr="00FB473D">
        <w:rPr>
          <w:rFonts w:ascii="Arial" w:hAnsi="Arial" w:cs="Arial"/>
          <w:sz w:val="20"/>
          <w:szCs w:val="22"/>
          <w:lang w:val="es-ES_tradnl"/>
        </w:rPr>
        <w:t>Testimonio Nº ____/____ de __ de _______ de _______</w:t>
      </w:r>
      <w:r w:rsidRPr="00FB473D">
        <w:rPr>
          <w:rFonts w:ascii="Arial" w:hAnsi="Arial" w:cs="Arial"/>
          <w:sz w:val="20"/>
          <w:szCs w:val="22"/>
        </w:rPr>
        <w:t>.</w:t>
      </w:r>
    </w:p>
    <w:p w14:paraId="4FAFC512" w14:textId="77777777" w:rsidR="00FB473D" w:rsidRPr="00FB473D" w:rsidRDefault="00FB473D" w:rsidP="00FB473D">
      <w:pPr>
        <w:widowControl w:val="0"/>
        <w:numPr>
          <w:ilvl w:val="0"/>
          <w:numId w:val="43"/>
        </w:numPr>
        <w:jc w:val="both"/>
        <w:rPr>
          <w:rFonts w:ascii="Arial" w:hAnsi="Arial" w:cs="Arial"/>
          <w:sz w:val="20"/>
          <w:szCs w:val="22"/>
          <w:lang w:val="es-BO"/>
        </w:rPr>
      </w:pPr>
      <w:r w:rsidRPr="00FB473D">
        <w:rPr>
          <w:rFonts w:ascii="Arial" w:hAnsi="Arial" w:cs="Arial"/>
          <w:sz w:val="20"/>
          <w:szCs w:val="22"/>
        </w:rPr>
        <w:t>Certificados de no adeudo a las AFP’s.</w:t>
      </w:r>
    </w:p>
    <w:p w14:paraId="2528332F" w14:textId="77777777" w:rsidR="00FB473D" w:rsidRPr="00FB473D" w:rsidRDefault="00FB473D" w:rsidP="00FB473D">
      <w:pPr>
        <w:pStyle w:val="Default"/>
        <w:jc w:val="both"/>
        <w:rPr>
          <w:rFonts w:ascii="Arial" w:hAnsi="Arial" w:cs="Arial"/>
          <w:b/>
          <w:sz w:val="20"/>
          <w:szCs w:val="22"/>
        </w:rPr>
      </w:pPr>
      <w:bookmarkStart w:id="74" w:name="_Hlk289694780"/>
    </w:p>
    <w:p w14:paraId="12405E48" w14:textId="77777777" w:rsidR="00FB473D" w:rsidRPr="00FB473D" w:rsidRDefault="00FB473D" w:rsidP="00FB473D">
      <w:pPr>
        <w:pStyle w:val="Default"/>
        <w:jc w:val="both"/>
        <w:rPr>
          <w:rFonts w:ascii="Arial" w:hAnsi="Arial" w:cs="Arial"/>
          <w:sz w:val="20"/>
          <w:szCs w:val="22"/>
        </w:rPr>
      </w:pPr>
      <w:r w:rsidRPr="00FB473D">
        <w:rPr>
          <w:rFonts w:ascii="Arial" w:hAnsi="Arial" w:cs="Arial"/>
          <w:b/>
          <w:sz w:val="20"/>
          <w:szCs w:val="22"/>
        </w:rPr>
        <w:t xml:space="preserve">CLÁUSULA SEXTA.- (OBLIGACIONES DE LAS PARTES) </w:t>
      </w:r>
      <w:r w:rsidRPr="00FB473D">
        <w:rPr>
          <w:rFonts w:ascii="Arial" w:hAnsi="Arial" w:cs="Arial"/>
          <w:sz w:val="20"/>
          <w:szCs w:val="22"/>
        </w:rPr>
        <w:t>Las partes contratantes se comprometen y obligan a dar cumplimiento a todas y cada una de las cláusulas del presente Contrato.</w:t>
      </w:r>
    </w:p>
    <w:p w14:paraId="4A6D9937" w14:textId="77777777" w:rsidR="00FB473D" w:rsidRPr="00FB473D" w:rsidRDefault="00FB473D" w:rsidP="00FB473D">
      <w:pPr>
        <w:pStyle w:val="Default"/>
        <w:jc w:val="both"/>
        <w:rPr>
          <w:rFonts w:ascii="Arial" w:hAnsi="Arial" w:cs="Arial"/>
          <w:sz w:val="20"/>
          <w:szCs w:val="22"/>
        </w:rPr>
      </w:pPr>
      <w:r w:rsidRPr="00FB473D">
        <w:rPr>
          <w:rFonts w:ascii="Arial" w:hAnsi="Arial" w:cs="Arial"/>
          <w:sz w:val="20"/>
          <w:szCs w:val="22"/>
        </w:rPr>
        <w:t xml:space="preserve"> </w:t>
      </w:r>
    </w:p>
    <w:p w14:paraId="699BC17F"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Por su parte, el </w:t>
      </w:r>
      <w:r w:rsidRPr="00FB473D">
        <w:rPr>
          <w:rFonts w:ascii="Arial" w:hAnsi="Arial" w:cs="Arial"/>
          <w:b/>
          <w:bCs/>
          <w:color w:val="000000"/>
          <w:sz w:val="20"/>
          <w:szCs w:val="22"/>
          <w:lang w:val="es-BO" w:eastAsia="es-BO"/>
        </w:rPr>
        <w:t xml:space="preserve">PROVEEDOR </w:t>
      </w:r>
      <w:r w:rsidRPr="00FB473D">
        <w:rPr>
          <w:rFonts w:ascii="Arial" w:hAnsi="Arial" w:cs="Arial"/>
          <w:color w:val="000000"/>
          <w:sz w:val="20"/>
          <w:szCs w:val="22"/>
          <w:lang w:val="es-BO" w:eastAsia="es-BO"/>
        </w:rPr>
        <w:t xml:space="preserve">se compromete a cumplir con las siguientes obligaciones: </w:t>
      </w:r>
    </w:p>
    <w:p w14:paraId="175B2245" w14:textId="77777777" w:rsidR="00FB473D" w:rsidRPr="00FB473D" w:rsidRDefault="00FB473D" w:rsidP="00FB473D">
      <w:pPr>
        <w:autoSpaceDE w:val="0"/>
        <w:autoSpaceDN w:val="0"/>
        <w:adjustRightInd w:val="0"/>
        <w:spacing w:after="13"/>
        <w:rPr>
          <w:rFonts w:ascii="Arial" w:hAnsi="Arial" w:cs="Arial"/>
          <w:color w:val="000000"/>
          <w:sz w:val="20"/>
          <w:szCs w:val="22"/>
          <w:lang w:val="es-BO" w:eastAsia="es-BO"/>
        </w:rPr>
      </w:pPr>
    </w:p>
    <w:p w14:paraId="1E3E7195" w14:textId="77777777" w:rsidR="00FB473D" w:rsidRPr="00FB473D" w:rsidRDefault="00FB473D" w:rsidP="00FB473D">
      <w:pPr>
        <w:numPr>
          <w:ilvl w:val="0"/>
          <w:numId w:val="39"/>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Realizar la provisión del </w:t>
      </w:r>
      <w:r w:rsidRPr="00FB473D">
        <w:rPr>
          <w:rFonts w:ascii="Arial" w:hAnsi="Arial" w:cs="Arial"/>
          <w:b/>
          <w:bCs/>
          <w:color w:val="000000"/>
          <w:sz w:val="20"/>
          <w:szCs w:val="22"/>
          <w:lang w:val="es-BO" w:eastAsia="es-BO"/>
        </w:rPr>
        <w:t xml:space="preserve">BIEN </w:t>
      </w:r>
      <w:r w:rsidRPr="00FB473D">
        <w:rPr>
          <w:rFonts w:ascii="Arial" w:hAnsi="Arial" w:cs="Arial"/>
          <w:color w:val="000000"/>
          <w:sz w:val="20"/>
          <w:szCs w:val="22"/>
          <w:lang w:val="es-BO" w:eastAsia="es-BO"/>
        </w:rPr>
        <w:t xml:space="preserve">objeto del presente Contrato, de acuerdo con lo establecido en el DBC, así como las condiciones de su propuesta. </w:t>
      </w:r>
    </w:p>
    <w:p w14:paraId="5C9823AA" w14:textId="77777777" w:rsidR="00FB473D" w:rsidRPr="00FB473D" w:rsidRDefault="00FB473D" w:rsidP="00FB473D">
      <w:pPr>
        <w:numPr>
          <w:ilvl w:val="0"/>
          <w:numId w:val="39"/>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539D15FC" w14:textId="77777777" w:rsidR="00FB473D" w:rsidRPr="00FB473D" w:rsidRDefault="00FB473D" w:rsidP="00FB473D">
      <w:pPr>
        <w:numPr>
          <w:ilvl w:val="0"/>
          <w:numId w:val="39"/>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Presentar documentos del fabricante que garantice que los bienes a suministrar son nuevos y de primer uso.</w:t>
      </w:r>
    </w:p>
    <w:p w14:paraId="4C614D99" w14:textId="77777777" w:rsidR="00FB473D" w:rsidRPr="00FB473D" w:rsidRDefault="00FB473D" w:rsidP="00FB473D">
      <w:pPr>
        <w:numPr>
          <w:ilvl w:val="0"/>
          <w:numId w:val="39"/>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Mantener vigentes las garantías presentadas.</w:t>
      </w:r>
    </w:p>
    <w:p w14:paraId="4BEAB362" w14:textId="77777777" w:rsidR="00FB473D" w:rsidRPr="00FB473D" w:rsidRDefault="00FB473D" w:rsidP="00FB473D">
      <w:pPr>
        <w:numPr>
          <w:ilvl w:val="0"/>
          <w:numId w:val="39"/>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Actualizar la (s) Garantía (s) (vigencia y/o monto), a requerimiento de la </w:t>
      </w:r>
      <w:r w:rsidRPr="00FB473D">
        <w:rPr>
          <w:rFonts w:ascii="Arial" w:hAnsi="Arial" w:cs="Arial"/>
          <w:b/>
          <w:color w:val="000000"/>
          <w:sz w:val="20"/>
          <w:szCs w:val="22"/>
          <w:lang w:val="es-BO" w:eastAsia="es-BO"/>
        </w:rPr>
        <w:t>ENTIDAD</w:t>
      </w:r>
      <w:r w:rsidRPr="00FB473D">
        <w:rPr>
          <w:rFonts w:ascii="Arial" w:hAnsi="Arial" w:cs="Arial"/>
          <w:color w:val="000000"/>
          <w:sz w:val="20"/>
          <w:szCs w:val="22"/>
          <w:lang w:val="es-BO" w:eastAsia="es-BO"/>
        </w:rPr>
        <w:t>.</w:t>
      </w:r>
    </w:p>
    <w:p w14:paraId="05F0976A" w14:textId="77777777" w:rsidR="00FB473D" w:rsidRPr="00FB473D" w:rsidRDefault="00FB473D" w:rsidP="00FB473D">
      <w:pPr>
        <w:numPr>
          <w:ilvl w:val="0"/>
          <w:numId w:val="39"/>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sz w:val="20"/>
          <w:szCs w:val="22"/>
        </w:rPr>
        <w:t>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79ED64B1" w14:textId="77777777" w:rsidR="00FB473D" w:rsidRPr="00FB473D" w:rsidRDefault="00FB473D" w:rsidP="00FB473D">
      <w:pPr>
        <w:numPr>
          <w:ilvl w:val="0"/>
          <w:numId w:val="39"/>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Cumplir cada una de las cláusulas del presente Contrato. </w:t>
      </w:r>
    </w:p>
    <w:p w14:paraId="233CDA6E" w14:textId="77777777" w:rsidR="00FB473D" w:rsidRPr="00FB473D" w:rsidRDefault="00FB473D" w:rsidP="00FB473D">
      <w:pPr>
        <w:widowControl w:val="0"/>
        <w:tabs>
          <w:tab w:val="left" w:pos="2602"/>
        </w:tabs>
        <w:ind w:left="720"/>
        <w:jc w:val="both"/>
        <w:rPr>
          <w:rFonts w:ascii="Arial" w:hAnsi="Arial" w:cs="Arial"/>
          <w:sz w:val="20"/>
          <w:szCs w:val="22"/>
          <w:lang w:val="es-BO"/>
        </w:rPr>
      </w:pPr>
    </w:p>
    <w:p w14:paraId="709478D0" w14:textId="77777777" w:rsidR="00FB473D" w:rsidRPr="00FB473D" w:rsidRDefault="00FB473D" w:rsidP="00FB473D">
      <w:pPr>
        <w:autoSpaceDE w:val="0"/>
        <w:autoSpaceDN w:val="0"/>
        <w:adjustRightInd w:val="0"/>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Por su parte,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se compromete a cumplir con las siguientes obligaciones: </w:t>
      </w:r>
    </w:p>
    <w:p w14:paraId="0AEBAF03" w14:textId="77777777" w:rsidR="00FB473D" w:rsidRPr="00FB473D" w:rsidRDefault="00FB473D" w:rsidP="00FB473D">
      <w:pPr>
        <w:autoSpaceDE w:val="0"/>
        <w:autoSpaceDN w:val="0"/>
        <w:adjustRightInd w:val="0"/>
        <w:spacing w:after="13"/>
        <w:rPr>
          <w:rFonts w:ascii="Arial" w:hAnsi="Arial" w:cs="Arial"/>
          <w:color w:val="000000"/>
          <w:sz w:val="20"/>
          <w:szCs w:val="22"/>
          <w:lang w:val="es-BO" w:eastAsia="es-BO"/>
        </w:rPr>
      </w:pPr>
    </w:p>
    <w:p w14:paraId="0EA5CBDA" w14:textId="77777777" w:rsidR="00FB473D" w:rsidRPr="00FB473D" w:rsidRDefault="00FB473D" w:rsidP="00FB473D">
      <w:pPr>
        <w:numPr>
          <w:ilvl w:val="0"/>
          <w:numId w:val="40"/>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Realizar la recepción del </w:t>
      </w:r>
      <w:r w:rsidRPr="00FB473D">
        <w:rPr>
          <w:rFonts w:ascii="Arial" w:hAnsi="Arial" w:cs="Arial"/>
          <w:b/>
          <w:bCs/>
          <w:color w:val="000000"/>
          <w:sz w:val="20"/>
          <w:szCs w:val="22"/>
          <w:lang w:val="es-BO" w:eastAsia="es-BO"/>
        </w:rPr>
        <w:t xml:space="preserve">BIEN </w:t>
      </w:r>
      <w:r w:rsidRPr="00FB473D">
        <w:rPr>
          <w:rFonts w:ascii="Arial" w:hAnsi="Arial" w:cs="Arial"/>
          <w:color w:val="000000"/>
          <w:sz w:val="20"/>
          <w:szCs w:val="22"/>
          <w:lang w:val="es-BO" w:eastAsia="es-BO"/>
        </w:rPr>
        <w:t>de acuerdo a las condiciones establecidas en el DBC, así como las condiciones de la propuesta adjudicada y el plazo establecido en el presente Contrato.</w:t>
      </w:r>
    </w:p>
    <w:p w14:paraId="098A21CC" w14:textId="77777777" w:rsidR="00FB473D" w:rsidRPr="00FB473D" w:rsidRDefault="00FB473D" w:rsidP="00FB473D">
      <w:pPr>
        <w:numPr>
          <w:ilvl w:val="0"/>
          <w:numId w:val="40"/>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Emitir el acta de recepción del </w:t>
      </w:r>
      <w:r w:rsidRPr="00FB473D">
        <w:rPr>
          <w:rFonts w:ascii="Arial" w:hAnsi="Arial" w:cs="Arial"/>
          <w:b/>
          <w:bCs/>
          <w:color w:val="000000"/>
          <w:sz w:val="20"/>
          <w:szCs w:val="22"/>
          <w:lang w:val="es-BO" w:eastAsia="es-BO"/>
        </w:rPr>
        <w:t>BIEN</w:t>
      </w:r>
      <w:r w:rsidRPr="00FB473D">
        <w:rPr>
          <w:rFonts w:ascii="Arial" w:hAnsi="Arial" w:cs="Arial"/>
          <w:color w:val="000000"/>
          <w:sz w:val="20"/>
          <w:szCs w:val="22"/>
          <w:lang w:val="es-BO" w:eastAsia="es-BO"/>
        </w:rPr>
        <w:t xml:space="preserve">, cuando el mismo cumpla con las condiciones establecidas en el DBC, así como las condiciones de la propuesta adjudicada. </w:t>
      </w:r>
    </w:p>
    <w:p w14:paraId="133F3A0C" w14:textId="77777777" w:rsidR="00FB473D" w:rsidRPr="00FB473D" w:rsidRDefault="00FB473D" w:rsidP="00FB473D">
      <w:pPr>
        <w:numPr>
          <w:ilvl w:val="0"/>
          <w:numId w:val="40"/>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Realizar el pago por la provisión del </w:t>
      </w:r>
      <w:r w:rsidRPr="00FB473D">
        <w:rPr>
          <w:rFonts w:ascii="Arial" w:hAnsi="Arial" w:cs="Arial"/>
          <w:b/>
          <w:bCs/>
          <w:color w:val="000000"/>
          <w:sz w:val="20"/>
          <w:szCs w:val="22"/>
          <w:lang w:val="es-BO" w:eastAsia="es-BO"/>
        </w:rPr>
        <w:t>BIEN</w:t>
      </w:r>
      <w:r w:rsidRPr="00FB473D">
        <w:rPr>
          <w:rFonts w:ascii="Arial" w:hAnsi="Arial" w:cs="Arial"/>
          <w:color w:val="000000"/>
          <w:sz w:val="20"/>
          <w:szCs w:val="22"/>
          <w:lang w:val="es-BO" w:eastAsia="es-BO"/>
        </w:rPr>
        <w:t xml:space="preserve">, en un plazo no mayor a cuarenta y cinco (45) días calendario de realizada la </w:t>
      </w:r>
      <w:r w:rsidRPr="00FB473D">
        <w:rPr>
          <w:rFonts w:ascii="Arial" w:hAnsi="Arial" w:cs="Arial"/>
          <w:b/>
          <w:bCs/>
          <w:color w:val="000000"/>
          <w:sz w:val="20"/>
          <w:szCs w:val="22"/>
          <w:lang w:val="es-BO" w:eastAsia="es-BO"/>
        </w:rPr>
        <w:t xml:space="preserve">RECEPCIÓN </w:t>
      </w:r>
      <w:r w:rsidRPr="00FB473D">
        <w:rPr>
          <w:rFonts w:ascii="Arial" w:hAnsi="Arial" w:cs="Arial"/>
          <w:color w:val="000000"/>
          <w:sz w:val="20"/>
          <w:szCs w:val="22"/>
          <w:lang w:val="es-BO" w:eastAsia="es-BO"/>
        </w:rPr>
        <w:t xml:space="preserve">del </w:t>
      </w:r>
      <w:r w:rsidRPr="00FB473D">
        <w:rPr>
          <w:rFonts w:ascii="Arial" w:hAnsi="Arial" w:cs="Arial"/>
          <w:b/>
          <w:color w:val="000000"/>
          <w:sz w:val="20"/>
          <w:szCs w:val="22"/>
          <w:lang w:val="es-BO" w:eastAsia="es-BO"/>
        </w:rPr>
        <w:t>BIEN</w:t>
      </w:r>
      <w:r w:rsidRPr="00FB473D">
        <w:rPr>
          <w:rFonts w:ascii="Arial" w:hAnsi="Arial" w:cs="Arial"/>
          <w:color w:val="000000"/>
          <w:sz w:val="20"/>
          <w:szCs w:val="22"/>
          <w:lang w:val="es-BO" w:eastAsia="es-BO"/>
        </w:rPr>
        <w:t xml:space="preserve"> objeto del presente Contrato. </w:t>
      </w:r>
    </w:p>
    <w:p w14:paraId="7BA294E7" w14:textId="77777777" w:rsidR="00FB473D" w:rsidRPr="00FB473D" w:rsidRDefault="00FB473D" w:rsidP="00FB473D">
      <w:pPr>
        <w:numPr>
          <w:ilvl w:val="0"/>
          <w:numId w:val="40"/>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Cumplir cada una de las cláusulas del presente Contrato. </w:t>
      </w:r>
    </w:p>
    <w:p w14:paraId="27376B1D" w14:textId="77777777" w:rsidR="00FB473D" w:rsidRPr="00FB473D" w:rsidRDefault="00FB473D" w:rsidP="00FB473D">
      <w:pPr>
        <w:pStyle w:val="Prrafodelista"/>
        <w:jc w:val="both"/>
        <w:rPr>
          <w:rFonts w:ascii="Arial" w:hAnsi="Arial" w:cs="Arial"/>
          <w:szCs w:val="22"/>
          <w:lang w:val="es-BO"/>
        </w:rPr>
      </w:pPr>
    </w:p>
    <w:p w14:paraId="1415017E" w14:textId="77777777" w:rsidR="00FB473D" w:rsidRPr="00FB473D" w:rsidRDefault="00FB473D" w:rsidP="00FB473D">
      <w:pPr>
        <w:widowControl w:val="0"/>
        <w:autoSpaceDE w:val="0"/>
        <w:autoSpaceDN w:val="0"/>
        <w:adjustRightInd w:val="0"/>
        <w:jc w:val="both"/>
        <w:rPr>
          <w:rFonts w:ascii="Arial" w:hAnsi="Arial" w:cs="Arial"/>
          <w:b/>
          <w:sz w:val="20"/>
          <w:szCs w:val="22"/>
          <w:lang w:val="es-BO"/>
        </w:rPr>
      </w:pPr>
      <w:r w:rsidRPr="00FB473D">
        <w:rPr>
          <w:rFonts w:ascii="Arial" w:hAnsi="Arial" w:cs="Arial"/>
          <w:b/>
          <w:sz w:val="20"/>
          <w:szCs w:val="22"/>
          <w:lang w:val="es-BO"/>
        </w:rPr>
        <w:t xml:space="preserve">CLÁUSULA SÉPTIMA.- (VIGENCIA) </w:t>
      </w:r>
      <w:r w:rsidRPr="00FB473D">
        <w:rPr>
          <w:rFonts w:ascii="Arial" w:hAnsi="Arial" w:cs="Arial"/>
          <w:sz w:val="20"/>
          <w:szCs w:val="22"/>
        </w:rPr>
        <w:t>El contrato, entrará en vigencia desde el día siguiente hábil de su suscripción, por ambas partes, hasta que las mismas hayan dado cumplimiento a todas las cláusulas contenidas en el presente Contrato.</w:t>
      </w:r>
    </w:p>
    <w:p w14:paraId="04E6FCF8" w14:textId="77777777" w:rsidR="00FB473D" w:rsidRPr="00FB473D" w:rsidRDefault="00FB473D" w:rsidP="00FB473D">
      <w:pPr>
        <w:widowControl w:val="0"/>
        <w:autoSpaceDE w:val="0"/>
        <w:autoSpaceDN w:val="0"/>
        <w:adjustRightInd w:val="0"/>
        <w:jc w:val="both"/>
        <w:rPr>
          <w:rFonts w:ascii="Arial" w:hAnsi="Arial" w:cs="Arial"/>
          <w:b/>
          <w:sz w:val="20"/>
          <w:szCs w:val="22"/>
          <w:lang w:val="es-BO"/>
        </w:rPr>
      </w:pPr>
    </w:p>
    <w:p w14:paraId="2C83606E" w14:textId="77777777" w:rsidR="00FB473D" w:rsidRPr="00FB473D" w:rsidRDefault="00FB473D" w:rsidP="00FB473D">
      <w:pPr>
        <w:jc w:val="both"/>
        <w:rPr>
          <w:rFonts w:ascii="Arial" w:hAnsi="Arial" w:cs="Arial"/>
          <w:b/>
          <w:sz w:val="20"/>
          <w:szCs w:val="22"/>
        </w:rPr>
      </w:pPr>
      <w:r w:rsidRPr="00FB473D">
        <w:rPr>
          <w:rFonts w:ascii="Arial" w:hAnsi="Arial" w:cs="Arial"/>
          <w:b/>
          <w:sz w:val="20"/>
          <w:szCs w:val="22"/>
        </w:rPr>
        <w:t xml:space="preserve">CLÁUSULA OCTAVA.- </w:t>
      </w:r>
      <w:bookmarkEnd w:id="74"/>
      <w:r w:rsidRPr="00FB473D">
        <w:rPr>
          <w:rFonts w:ascii="Arial" w:hAnsi="Arial" w:cs="Arial"/>
          <w:b/>
          <w:bCs/>
          <w:sz w:val="20"/>
          <w:szCs w:val="22"/>
        </w:rPr>
        <w:t>(</w:t>
      </w:r>
      <w:r w:rsidRPr="00FB473D">
        <w:rPr>
          <w:rFonts w:ascii="Arial" w:hAnsi="Arial" w:cs="Arial"/>
          <w:b/>
          <w:sz w:val="20"/>
          <w:szCs w:val="22"/>
        </w:rPr>
        <w:t>GARANTÍA</w:t>
      </w:r>
      <w:r w:rsidRPr="00FB473D">
        <w:rPr>
          <w:rFonts w:ascii="Arial" w:hAnsi="Arial" w:cs="Arial"/>
          <w:b/>
          <w:bCs/>
          <w:sz w:val="20"/>
          <w:szCs w:val="22"/>
        </w:rPr>
        <w:t xml:space="preserve"> DE CUMPLIMIENTO DE CONTRATO</w:t>
      </w:r>
      <w:r w:rsidRPr="00FB473D">
        <w:rPr>
          <w:rFonts w:ascii="Arial" w:hAnsi="Arial" w:cs="Arial"/>
          <w:bCs/>
          <w:sz w:val="20"/>
          <w:szCs w:val="22"/>
        </w:rPr>
        <w:t>) E</w:t>
      </w:r>
      <w:r w:rsidRPr="00FB473D">
        <w:rPr>
          <w:rFonts w:ascii="Arial" w:hAnsi="Arial" w:cs="Arial"/>
          <w:sz w:val="20"/>
          <w:szCs w:val="22"/>
        </w:rPr>
        <w:t xml:space="preserve">l </w:t>
      </w:r>
      <w:r w:rsidRPr="00FB473D">
        <w:rPr>
          <w:rFonts w:ascii="Arial" w:hAnsi="Arial" w:cs="Arial"/>
          <w:b/>
          <w:sz w:val="20"/>
          <w:szCs w:val="22"/>
        </w:rPr>
        <w:t>PROVEEDOR</w:t>
      </w:r>
      <w:r w:rsidRPr="00FB473D">
        <w:rPr>
          <w:rFonts w:ascii="Arial" w:hAnsi="Arial" w:cs="Arial"/>
          <w:sz w:val="20"/>
          <w:szCs w:val="22"/>
        </w:rPr>
        <w:t xml:space="preserve">, garantiza </w:t>
      </w:r>
      <w:r w:rsidRPr="00FB473D">
        <w:rPr>
          <w:rFonts w:ascii="Arial" w:hAnsi="Arial" w:cs="Arial"/>
          <w:sz w:val="20"/>
          <w:szCs w:val="22"/>
          <w:lang w:val="es-BO"/>
        </w:rPr>
        <w:t>el correcto cumplimiento y fiel ejecución del presente Contrato</w:t>
      </w:r>
      <w:r w:rsidRPr="00FB473D">
        <w:rPr>
          <w:rFonts w:ascii="Arial" w:hAnsi="Arial" w:cs="Arial"/>
          <w:sz w:val="20"/>
          <w:szCs w:val="22"/>
        </w:rPr>
        <w:t xml:space="preserve"> en todas sus partes con la Garantía __________________ N° _______, emitida por el Banco _____________, el __ de ____ de 2022, con vigencia hasta el __ de __________ de 2022, a la orden de la </w:t>
      </w:r>
      <w:r w:rsidRPr="00FB473D">
        <w:rPr>
          <w:rFonts w:ascii="Arial" w:hAnsi="Arial" w:cs="Arial"/>
          <w:b/>
          <w:sz w:val="20"/>
          <w:szCs w:val="22"/>
        </w:rPr>
        <w:t>ENTIDAD</w:t>
      </w:r>
      <w:r w:rsidRPr="00FB473D">
        <w:rPr>
          <w:rFonts w:ascii="Arial" w:hAnsi="Arial" w:cs="Arial"/>
          <w:sz w:val="20"/>
          <w:szCs w:val="22"/>
        </w:rPr>
        <w:t>, por Bs__________ (_____________________ 00/100 Bolivianos), equivalente al siete por ciento (7%) del monto total del Contrato.</w:t>
      </w:r>
    </w:p>
    <w:p w14:paraId="4717277D" w14:textId="77777777" w:rsidR="00FB473D" w:rsidRPr="00FB473D" w:rsidRDefault="00FB473D" w:rsidP="00FB473D">
      <w:pPr>
        <w:ind w:left="705" w:hanging="705"/>
        <w:jc w:val="both"/>
        <w:rPr>
          <w:rFonts w:ascii="Arial" w:hAnsi="Arial" w:cs="Arial"/>
          <w:bCs/>
          <w:spacing w:val="-6"/>
          <w:sz w:val="20"/>
          <w:szCs w:val="22"/>
        </w:rPr>
      </w:pPr>
      <w:r w:rsidRPr="00FB473D">
        <w:rPr>
          <w:rFonts w:ascii="Arial" w:hAnsi="Arial" w:cs="Arial"/>
          <w:b/>
          <w:bCs/>
          <w:i/>
          <w:iCs/>
          <w:sz w:val="20"/>
          <w:szCs w:val="22"/>
        </w:rPr>
        <w:t xml:space="preserve"> </w:t>
      </w:r>
    </w:p>
    <w:p w14:paraId="5E52C3D8"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El importe de dicha garantía en caso de cualquier incumplimiento contractual incurrido por el </w:t>
      </w:r>
      <w:r w:rsidRPr="00FB473D">
        <w:rPr>
          <w:rFonts w:ascii="Arial" w:hAnsi="Arial" w:cs="Arial"/>
          <w:b/>
          <w:bCs/>
          <w:color w:val="000000"/>
          <w:sz w:val="20"/>
          <w:szCs w:val="22"/>
          <w:lang w:val="es-BO" w:eastAsia="es-BO"/>
        </w:rPr>
        <w:t>PROVEEDOR</w:t>
      </w:r>
      <w:r w:rsidRPr="00FB473D">
        <w:rPr>
          <w:rFonts w:ascii="Arial" w:hAnsi="Arial" w:cs="Arial"/>
          <w:color w:val="000000"/>
          <w:sz w:val="20"/>
          <w:szCs w:val="22"/>
          <w:lang w:val="es-BO" w:eastAsia="es-BO"/>
        </w:rPr>
        <w:t xml:space="preserve">, será pagado en favor de la </w:t>
      </w:r>
      <w:r w:rsidRPr="00FB473D">
        <w:rPr>
          <w:rFonts w:ascii="Arial" w:hAnsi="Arial" w:cs="Arial"/>
          <w:b/>
          <w:bCs/>
          <w:color w:val="000000"/>
          <w:sz w:val="20"/>
          <w:szCs w:val="22"/>
          <w:lang w:val="es-BO" w:eastAsia="es-BO"/>
        </w:rPr>
        <w:t>ENTIDAD</w:t>
      </w:r>
      <w:r w:rsidRPr="00FB473D">
        <w:rPr>
          <w:rFonts w:ascii="Arial" w:hAnsi="Arial" w:cs="Arial"/>
          <w:color w:val="000000"/>
          <w:sz w:val="20"/>
          <w:szCs w:val="22"/>
          <w:lang w:val="es-BO" w:eastAsia="es-BO"/>
        </w:rPr>
        <w:t xml:space="preserve">, sin necesidad de ningún trámite o acción judicial, a su sólo requerimiento. </w:t>
      </w:r>
    </w:p>
    <w:p w14:paraId="283022B7" w14:textId="77777777" w:rsidR="00FB473D" w:rsidRPr="00FB473D" w:rsidRDefault="00FB473D" w:rsidP="00FB473D">
      <w:pPr>
        <w:autoSpaceDE w:val="0"/>
        <w:autoSpaceDN w:val="0"/>
        <w:adjustRightInd w:val="0"/>
        <w:ind w:left="567"/>
        <w:jc w:val="both"/>
        <w:rPr>
          <w:rFonts w:ascii="Arial" w:hAnsi="Arial" w:cs="Arial"/>
          <w:color w:val="000000"/>
          <w:sz w:val="20"/>
          <w:szCs w:val="22"/>
          <w:lang w:val="es-BO" w:eastAsia="es-BO"/>
        </w:rPr>
      </w:pPr>
    </w:p>
    <w:p w14:paraId="59B099E0"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La devolución de la Garantía de Cumplimiento de Contrato, procederá si el Contrato ha sido cumplido en su totalidad y se efectivice la recepción del </w:t>
      </w:r>
      <w:r w:rsidRPr="00FB473D">
        <w:rPr>
          <w:rFonts w:ascii="Arial" w:hAnsi="Arial" w:cs="Arial"/>
          <w:b/>
          <w:bCs/>
          <w:color w:val="000000"/>
          <w:sz w:val="20"/>
          <w:szCs w:val="22"/>
          <w:lang w:val="es-BO" w:eastAsia="es-BO"/>
        </w:rPr>
        <w:t xml:space="preserve">BIEN </w:t>
      </w:r>
      <w:r w:rsidRPr="00FB473D">
        <w:rPr>
          <w:rFonts w:ascii="Arial" w:hAnsi="Arial" w:cs="Arial"/>
          <w:color w:val="000000"/>
          <w:sz w:val="20"/>
          <w:szCs w:val="22"/>
          <w:lang w:val="es-BO" w:eastAsia="es-BO"/>
        </w:rPr>
        <w:t xml:space="preserve">objeto de la contratación, hecho que se hará constar mediante el Acta de Recepción suscrita por la Comisión de Recepción </w:t>
      </w:r>
      <w:r w:rsidRPr="00FB473D">
        <w:rPr>
          <w:rFonts w:ascii="Arial" w:hAnsi="Arial" w:cs="Arial"/>
          <w:b/>
          <w:bCs/>
          <w:i/>
          <w:iCs/>
          <w:color w:val="000000"/>
          <w:sz w:val="20"/>
          <w:szCs w:val="22"/>
          <w:lang w:val="es-BO" w:eastAsia="es-BO"/>
        </w:rPr>
        <w:t xml:space="preserve"> </w:t>
      </w:r>
      <w:r w:rsidRPr="00FB473D">
        <w:rPr>
          <w:rFonts w:ascii="Arial" w:hAnsi="Arial" w:cs="Arial"/>
          <w:color w:val="000000"/>
          <w:sz w:val="20"/>
          <w:szCs w:val="22"/>
          <w:lang w:val="es-BO" w:eastAsia="es-BO"/>
        </w:rPr>
        <w:t xml:space="preserve">y el </w:t>
      </w:r>
      <w:r w:rsidRPr="00FB473D">
        <w:rPr>
          <w:rFonts w:ascii="Arial" w:hAnsi="Arial" w:cs="Arial"/>
          <w:b/>
          <w:bCs/>
          <w:color w:val="000000"/>
          <w:sz w:val="20"/>
          <w:szCs w:val="22"/>
          <w:lang w:val="es-BO" w:eastAsia="es-BO"/>
        </w:rPr>
        <w:t>PROVEEDOR</w:t>
      </w:r>
      <w:r w:rsidRPr="00FB473D">
        <w:rPr>
          <w:rFonts w:ascii="Arial" w:hAnsi="Arial" w:cs="Arial"/>
          <w:color w:val="000000"/>
          <w:sz w:val="20"/>
          <w:szCs w:val="22"/>
          <w:lang w:val="es-BO" w:eastAsia="es-BO"/>
        </w:rPr>
        <w:t xml:space="preserve">. </w:t>
      </w:r>
    </w:p>
    <w:p w14:paraId="670C0695" w14:textId="77777777" w:rsidR="00FB473D" w:rsidRPr="00FB473D" w:rsidRDefault="00FB473D" w:rsidP="00FB473D">
      <w:pPr>
        <w:ind w:left="567"/>
        <w:jc w:val="both"/>
        <w:rPr>
          <w:rFonts w:ascii="Arial" w:hAnsi="Arial" w:cs="Arial"/>
          <w:color w:val="000000"/>
          <w:sz w:val="20"/>
          <w:szCs w:val="22"/>
          <w:lang w:val="es-BO" w:eastAsia="es-BO"/>
        </w:rPr>
      </w:pPr>
    </w:p>
    <w:p w14:paraId="536564A9" w14:textId="77777777" w:rsidR="00FB473D" w:rsidRPr="00FB473D" w:rsidRDefault="00FB473D" w:rsidP="00FB473D">
      <w:pPr>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El </w:t>
      </w:r>
      <w:r w:rsidRPr="00FB473D">
        <w:rPr>
          <w:rFonts w:ascii="Arial" w:hAnsi="Arial" w:cs="Arial"/>
          <w:b/>
          <w:bCs/>
          <w:color w:val="000000"/>
          <w:sz w:val="20"/>
          <w:szCs w:val="22"/>
          <w:lang w:val="es-BO" w:eastAsia="es-BO"/>
        </w:rPr>
        <w:t>PROVEEDOR</w:t>
      </w:r>
      <w:r w:rsidRPr="00FB473D">
        <w:rPr>
          <w:rFonts w:ascii="Arial" w:hAnsi="Arial" w:cs="Arial"/>
          <w:color w:val="000000"/>
          <w:sz w:val="20"/>
          <w:szCs w:val="22"/>
          <w:lang w:val="es-BO" w:eastAsia="es-BO"/>
        </w:rPr>
        <w:t xml:space="preserve">, tiene la obligación de mantener actualizada la Garantía de Cumplimiento de Contrato, cuantas veces lo requiera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por razones justificadas. La Unidad Administrativa de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será quien llevará el control directo de vigencia de la misma bajo su responsabilidad.</w:t>
      </w:r>
    </w:p>
    <w:p w14:paraId="73D37BC3" w14:textId="77777777" w:rsidR="00FB473D" w:rsidRPr="00FB473D" w:rsidRDefault="00FB473D" w:rsidP="00FB473D">
      <w:pPr>
        <w:jc w:val="both"/>
        <w:rPr>
          <w:rFonts w:ascii="Arial" w:hAnsi="Arial" w:cs="Arial"/>
          <w:color w:val="000000"/>
          <w:sz w:val="20"/>
          <w:szCs w:val="22"/>
          <w:lang w:val="es-BO" w:eastAsia="es-BO"/>
        </w:rPr>
      </w:pPr>
    </w:p>
    <w:p w14:paraId="133FD5EA" w14:textId="77777777" w:rsidR="00FB473D" w:rsidRPr="00FB473D" w:rsidRDefault="00FB473D" w:rsidP="00FB473D">
      <w:pPr>
        <w:widowControl w:val="0"/>
        <w:autoSpaceDE w:val="0"/>
        <w:autoSpaceDN w:val="0"/>
        <w:adjustRightInd w:val="0"/>
        <w:jc w:val="both"/>
        <w:rPr>
          <w:rFonts w:ascii="Arial" w:hAnsi="Arial" w:cs="Arial"/>
          <w:iCs/>
          <w:sz w:val="20"/>
          <w:szCs w:val="22"/>
          <w:lang w:val="es-BO"/>
        </w:rPr>
      </w:pPr>
      <w:r w:rsidRPr="00FB473D">
        <w:rPr>
          <w:rFonts w:ascii="Arial" w:hAnsi="Arial" w:cs="Arial"/>
          <w:b/>
          <w:sz w:val="20"/>
          <w:szCs w:val="22"/>
          <w:lang w:val="es-BO"/>
        </w:rPr>
        <w:t>CLÁUSULA NOVENA.- (ANTICIPO)</w:t>
      </w:r>
      <w:r w:rsidRPr="00FB473D">
        <w:rPr>
          <w:rFonts w:ascii="Arial" w:hAnsi="Arial" w:cs="Arial"/>
          <w:b/>
          <w:i/>
          <w:iCs/>
          <w:sz w:val="20"/>
          <w:szCs w:val="22"/>
          <w:lang w:val="es-BO"/>
        </w:rPr>
        <w:t xml:space="preserve"> </w:t>
      </w:r>
      <w:r w:rsidRPr="00FB473D">
        <w:rPr>
          <w:rFonts w:ascii="Arial" w:hAnsi="Arial" w:cs="Arial"/>
          <w:iCs/>
          <w:sz w:val="20"/>
          <w:szCs w:val="22"/>
          <w:lang w:val="es-BO"/>
        </w:rPr>
        <w:t>En el presente Contrato no se otorgará anticipo.</w:t>
      </w:r>
    </w:p>
    <w:p w14:paraId="12FE1F0B" w14:textId="77777777" w:rsidR="00FB473D" w:rsidRPr="00FB473D" w:rsidRDefault="00FB473D" w:rsidP="00FB473D">
      <w:pPr>
        <w:widowControl w:val="0"/>
        <w:autoSpaceDE w:val="0"/>
        <w:autoSpaceDN w:val="0"/>
        <w:adjustRightInd w:val="0"/>
        <w:jc w:val="both"/>
        <w:rPr>
          <w:rFonts w:ascii="Arial" w:hAnsi="Arial" w:cs="Arial"/>
          <w:iCs/>
          <w:sz w:val="20"/>
          <w:szCs w:val="22"/>
          <w:lang w:val="es-BO"/>
        </w:rPr>
      </w:pPr>
    </w:p>
    <w:p w14:paraId="39F9A2D7" w14:textId="77777777" w:rsidR="00FB473D" w:rsidRPr="00FB473D" w:rsidRDefault="00FB473D" w:rsidP="00FB473D">
      <w:pPr>
        <w:jc w:val="both"/>
        <w:rPr>
          <w:rFonts w:ascii="Arial" w:hAnsi="Arial" w:cs="Arial"/>
          <w:b/>
          <w:sz w:val="20"/>
          <w:szCs w:val="22"/>
          <w:lang w:val="es-BO"/>
        </w:rPr>
      </w:pPr>
      <w:r w:rsidRPr="00FB473D">
        <w:rPr>
          <w:rFonts w:ascii="Arial" w:hAnsi="Arial" w:cs="Arial"/>
          <w:b/>
          <w:i/>
          <w:sz w:val="20"/>
          <w:szCs w:val="22"/>
          <w:lang w:val="es-BO"/>
        </w:rPr>
        <w:t xml:space="preserve"> </w:t>
      </w:r>
      <w:r w:rsidRPr="00FB473D">
        <w:rPr>
          <w:rFonts w:ascii="Arial" w:hAnsi="Arial" w:cs="Arial"/>
          <w:b/>
          <w:sz w:val="20"/>
          <w:szCs w:val="22"/>
          <w:lang w:val="es-BO"/>
        </w:rPr>
        <w:t xml:space="preserve">CLÁUSULA DÉCIMA.-  (FUNCIONAMIENTO DE MAQUINARIA Y/O EQUIPO) </w:t>
      </w:r>
      <w:r w:rsidRPr="00FB473D">
        <w:rPr>
          <w:rFonts w:ascii="Arial" w:hAnsi="Arial" w:cs="Arial"/>
          <w:sz w:val="20"/>
          <w:szCs w:val="22"/>
          <w:lang w:val="es-BO"/>
        </w:rPr>
        <w:t xml:space="preserve">El </w:t>
      </w:r>
      <w:r w:rsidRPr="00FB473D">
        <w:rPr>
          <w:rFonts w:ascii="Arial" w:hAnsi="Arial" w:cs="Arial"/>
          <w:b/>
          <w:sz w:val="20"/>
          <w:szCs w:val="22"/>
          <w:lang w:val="es-BO"/>
        </w:rPr>
        <w:t>PROVEEDOR,</w:t>
      </w:r>
      <w:r w:rsidRPr="00FB473D">
        <w:rPr>
          <w:rFonts w:ascii="Arial" w:hAnsi="Arial" w:cs="Arial"/>
          <w:sz w:val="20"/>
          <w:szCs w:val="22"/>
          <w:lang w:val="es-BO"/>
        </w:rPr>
        <w:t xml:space="preserve"> se obliga a constituir una ________ </w:t>
      </w:r>
      <w:r w:rsidRPr="00FB473D">
        <w:rPr>
          <w:rFonts w:ascii="Arial" w:hAnsi="Arial" w:cs="Arial"/>
          <w:b/>
          <w:i/>
          <w:sz w:val="20"/>
          <w:szCs w:val="22"/>
          <w:lang w:val="es-BO"/>
        </w:rPr>
        <w:t>(registrar el tipo de garantía presentada por el PROVEEDOR)</w:t>
      </w:r>
      <w:r w:rsidRPr="00FB473D">
        <w:rPr>
          <w:rFonts w:ascii="Arial" w:hAnsi="Arial" w:cs="Arial"/>
          <w:i/>
          <w:sz w:val="20"/>
          <w:szCs w:val="22"/>
          <w:lang w:val="es-BO"/>
        </w:rPr>
        <w:t>,</w:t>
      </w:r>
      <w:r w:rsidRPr="00FB473D">
        <w:rPr>
          <w:rFonts w:ascii="Arial" w:hAnsi="Arial" w:cs="Arial"/>
          <w:sz w:val="20"/>
          <w:szCs w:val="22"/>
          <w:lang w:val="es-BO"/>
        </w:rPr>
        <w:t xml:space="preserve"> a la orden de</w:t>
      </w:r>
      <w:r w:rsidRPr="00FB473D">
        <w:rPr>
          <w:rFonts w:ascii="Arial" w:hAnsi="Arial" w:cs="Arial"/>
          <w:i/>
          <w:sz w:val="20"/>
          <w:szCs w:val="22"/>
          <w:lang w:val="es-BO"/>
        </w:rPr>
        <w:t xml:space="preserve"> </w:t>
      </w:r>
      <w:r w:rsidRPr="00FB473D">
        <w:rPr>
          <w:rFonts w:ascii="Arial" w:hAnsi="Arial" w:cs="Arial"/>
          <w:sz w:val="20"/>
          <w:szCs w:val="22"/>
          <w:lang w:val="es-BO"/>
        </w:rPr>
        <w:t>la</w:t>
      </w:r>
      <w:r w:rsidRPr="00FB473D">
        <w:rPr>
          <w:rFonts w:ascii="Arial" w:hAnsi="Arial" w:cs="Arial"/>
          <w:b/>
          <w:sz w:val="20"/>
          <w:szCs w:val="22"/>
          <w:lang w:val="es-BO"/>
        </w:rPr>
        <w:t xml:space="preserve"> ENTIDAD,</w:t>
      </w:r>
      <w:r w:rsidRPr="00FB473D">
        <w:rPr>
          <w:rFonts w:ascii="Arial" w:hAnsi="Arial" w:cs="Arial"/>
          <w:b/>
          <w:i/>
          <w:sz w:val="20"/>
          <w:szCs w:val="22"/>
          <w:lang w:val="es-BO"/>
        </w:rPr>
        <w:t xml:space="preserve"> </w:t>
      </w:r>
      <w:r w:rsidRPr="00FB473D">
        <w:rPr>
          <w:rFonts w:ascii="Arial" w:hAnsi="Arial" w:cs="Arial"/>
          <w:sz w:val="20"/>
          <w:szCs w:val="22"/>
          <w:lang w:val="es-BO"/>
        </w:rPr>
        <w:t xml:space="preserve">cuando se efectivice una recepción del </w:t>
      </w:r>
      <w:r w:rsidRPr="00FB473D">
        <w:rPr>
          <w:rFonts w:ascii="Arial" w:hAnsi="Arial" w:cs="Arial"/>
          <w:b/>
          <w:sz w:val="20"/>
          <w:szCs w:val="22"/>
          <w:lang w:val="es-BO"/>
        </w:rPr>
        <w:t xml:space="preserve">BIEN </w:t>
      </w:r>
      <w:r w:rsidRPr="00FB473D">
        <w:rPr>
          <w:rFonts w:ascii="Arial" w:hAnsi="Arial" w:cs="Arial"/>
          <w:sz w:val="20"/>
          <w:szCs w:val="22"/>
          <w:lang w:val="es-BO"/>
        </w:rPr>
        <w:t>objeto del presente Contrato, que</w:t>
      </w:r>
      <w:r w:rsidRPr="00FB473D">
        <w:rPr>
          <w:rFonts w:ascii="Arial" w:hAnsi="Arial" w:cs="Arial"/>
          <w:b/>
          <w:sz w:val="20"/>
          <w:szCs w:val="22"/>
          <w:lang w:val="es-BO"/>
        </w:rPr>
        <w:t xml:space="preserve"> </w:t>
      </w:r>
      <w:r w:rsidRPr="00FB473D">
        <w:rPr>
          <w:rFonts w:ascii="Arial" w:hAnsi="Arial" w:cs="Arial"/>
          <w:sz w:val="20"/>
          <w:szCs w:val="22"/>
          <w:lang w:val="es-BO"/>
        </w:rPr>
        <w:t xml:space="preserve">garantizará el correcto funcionamiento y/o mantenimiento del </w:t>
      </w:r>
      <w:r w:rsidRPr="00FB473D">
        <w:rPr>
          <w:rFonts w:ascii="Arial" w:hAnsi="Arial" w:cs="Arial"/>
          <w:b/>
          <w:sz w:val="20"/>
          <w:szCs w:val="22"/>
          <w:lang w:val="es-BO"/>
        </w:rPr>
        <w:t xml:space="preserve">BIEN </w:t>
      </w:r>
      <w:r w:rsidRPr="00FB473D">
        <w:rPr>
          <w:rFonts w:ascii="Arial" w:hAnsi="Arial" w:cs="Arial"/>
          <w:sz w:val="20"/>
          <w:szCs w:val="22"/>
          <w:lang w:val="es-BO"/>
        </w:rPr>
        <w:t>objeto del presente Contrato. El monto de la garantía será del uno y medio por ciento (1.5%) del monto del contrato.</w:t>
      </w:r>
    </w:p>
    <w:p w14:paraId="38E8F4A3" w14:textId="77777777" w:rsidR="00FB473D" w:rsidRPr="00FB473D" w:rsidRDefault="00FB473D" w:rsidP="00FB473D">
      <w:pPr>
        <w:jc w:val="both"/>
        <w:rPr>
          <w:rFonts w:ascii="Arial" w:hAnsi="Arial" w:cs="Arial"/>
          <w:sz w:val="20"/>
          <w:szCs w:val="22"/>
          <w:lang w:val="es-BO"/>
        </w:rPr>
      </w:pPr>
    </w:p>
    <w:p w14:paraId="5BFDE595"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La vigencia de la garantía, será de tres (3) años computable a partir de la fecha de emisión del Acta de Recepción del </w:t>
      </w:r>
      <w:r w:rsidRPr="00FB473D">
        <w:rPr>
          <w:rFonts w:ascii="Arial" w:hAnsi="Arial" w:cs="Arial"/>
          <w:b/>
          <w:sz w:val="20"/>
          <w:szCs w:val="22"/>
          <w:lang w:val="es-BO"/>
        </w:rPr>
        <w:t>BIEN</w:t>
      </w:r>
      <w:r w:rsidRPr="00FB473D">
        <w:rPr>
          <w:rFonts w:ascii="Arial" w:hAnsi="Arial" w:cs="Arial"/>
          <w:sz w:val="20"/>
          <w:szCs w:val="22"/>
          <w:lang w:val="es-BO"/>
        </w:rPr>
        <w:t>.</w:t>
      </w:r>
    </w:p>
    <w:p w14:paraId="365D7333" w14:textId="77777777" w:rsidR="00FB473D" w:rsidRPr="00FB473D" w:rsidRDefault="00FB473D" w:rsidP="00FB473D">
      <w:pPr>
        <w:jc w:val="both"/>
        <w:rPr>
          <w:rFonts w:ascii="Arial" w:hAnsi="Arial" w:cs="Arial"/>
          <w:sz w:val="20"/>
          <w:szCs w:val="22"/>
          <w:lang w:val="es-BO"/>
        </w:rPr>
      </w:pPr>
    </w:p>
    <w:p w14:paraId="3A193ED9" w14:textId="77777777" w:rsidR="00FB473D" w:rsidRPr="00FB473D" w:rsidRDefault="00FB473D" w:rsidP="00FB473D">
      <w:pPr>
        <w:jc w:val="both"/>
        <w:rPr>
          <w:rFonts w:ascii="Arial" w:hAnsi="Arial" w:cs="Arial"/>
          <w:b/>
          <w:i/>
          <w:sz w:val="20"/>
          <w:szCs w:val="22"/>
          <w:lang w:val="es-BO"/>
        </w:rPr>
      </w:pPr>
      <w:r w:rsidRPr="00FB473D">
        <w:rPr>
          <w:rFonts w:ascii="Arial" w:hAnsi="Arial" w:cs="Arial"/>
          <w:sz w:val="20"/>
          <w:szCs w:val="22"/>
          <w:lang w:val="es-BO"/>
        </w:rPr>
        <w:t xml:space="preserve">El importe de la Garantía de Funcionamiento de Maquinaria y/o Equipo podrá ser cobrado a favor de la </w:t>
      </w:r>
      <w:r w:rsidRPr="00FB473D">
        <w:rPr>
          <w:rFonts w:ascii="Arial" w:hAnsi="Arial" w:cs="Arial"/>
          <w:b/>
          <w:sz w:val="20"/>
          <w:szCs w:val="22"/>
          <w:lang w:val="es-BO"/>
        </w:rPr>
        <w:t>ENTIDAD</w:t>
      </w:r>
      <w:r w:rsidRPr="00FB473D">
        <w:rPr>
          <w:rFonts w:ascii="Arial" w:hAnsi="Arial" w:cs="Arial"/>
          <w:sz w:val="20"/>
          <w:szCs w:val="22"/>
          <w:lang w:val="es-BO"/>
        </w:rPr>
        <w:t xml:space="preserve"> en caso de que el </w:t>
      </w:r>
      <w:r w:rsidRPr="00FB473D">
        <w:rPr>
          <w:rFonts w:ascii="Arial" w:hAnsi="Arial" w:cs="Arial"/>
          <w:b/>
          <w:sz w:val="20"/>
          <w:szCs w:val="22"/>
          <w:lang w:val="es-BO"/>
        </w:rPr>
        <w:t xml:space="preserve">BIEN </w:t>
      </w:r>
      <w:r w:rsidRPr="00FB473D">
        <w:rPr>
          <w:rFonts w:ascii="Arial" w:hAnsi="Arial" w:cs="Arial"/>
          <w:sz w:val="20"/>
          <w:szCs w:val="22"/>
          <w:lang w:val="es-BO"/>
        </w:rPr>
        <w:t xml:space="preserve">adquirido, no presente buen funcionamiento y/o el </w:t>
      </w:r>
      <w:r w:rsidRPr="00FB473D">
        <w:rPr>
          <w:rFonts w:ascii="Arial" w:hAnsi="Arial" w:cs="Arial"/>
          <w:b/>
          <w:sz w:val="20"/>
          <w:szCs w:val="22"/>
          <w:lang w:val="es-BO"/>
        </w:rPr>
        <w:t>PROVEEDOR</w:t>
      </w:r>
      <w:r w:rsidRPr="00FB473D">
        <w:rPr>
          <w:rFonts w:ascii="Arial" w:hAnsi="Arial" w:cs="Arial"/>
          <w:sz w:val="20"/>
          <w:szCs w:val="22"/>
          <w:lang w:val="es-BO"/>
        </w:rPr>
        <w:t xml:space="preserve"> no hubiese efectuado el mantenimiento preventivo dentro del plazo de dicha garantía.</w:t>
      </w:r>
    </w:p>
    <w:p w14:paraId="758CE412" w14:textId="77777777" w:rsidR="00FB473D" w:rsidRPr="00FB473D" w:rsidRDefault="00FB473D" w:rsidP="00FB473D">
      <w:pPr>
        <w:jc w:val="both"/>
        <w:rPr>
          <w:rFonts w:ascii="Arial" w:hAnsi="Arial" w:cs="Arial"/>
          <w:b/>
          <w:i/>
          <w:sz w:val="20"/>
          <w:szCs w:val="22"/>
          <w:lang w:val="es-BO"/>
        </w:rPr>
      </w:pPr>
    </w:p>
    <w:p w14:paraId="39166D31"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Si dentro del plazo previsto por la </w:t>
      </w:r>
      <w:r w:rsidRPr="00FB473D">
        <w:rPr>
          <w:rFonts w:ascii="Arial" w:hAnsi="Arial" w:cs="Arial"/>
          <w:b/>
          <w:sz w:val="20"/>
          <w:szCs w:val="22"/>
          <w:lang w:val="es-BO"/>
        </w:rPr>
        <w:t>ENTIDAD</w:t>
      </w:r>
      <w:r w:rsidRPr="00FB473D">
        <w:rPr>
          <w:rFonts w:ascii="Arial" w:hAnsi="Arial" w:cs="Arial"/>
          <w:sz w:val="20"/>
          <w:szCs w:val="22"/>
          <w:lang w:val="es-BO"/>
        </w:rPr>
        <w:t xml:space="preserve"> el </w:t>
      </w:r>
      <w:r w:rsidRPr="00FB473D">
        <w:rPr>
          <w:rFonts w:ascii="Arial" w:hAnsi="Arial" w:cs="Arial"/>
          <w:b/>
          <w:sz w:val="20"/>
          <w:szCs w:val="22"/>
          <w:lang w:val="es-BO"/>
        </w:rPr>
        <w:t>BIEN</w:t>
      </w:r>
      <w:r w:rsidRPr="00FB473D">
        <w:rPr>
          <w:rFonts w:ascii="Arial" w:hAnsi="Arial" w:cs="Arial"/>
          <w:sz w:val="20"/>
          <w:szCs w:val="22"/>
          <w:lang w:val="es-BO"/>
        </w:rPr>
        <w:t xml:space="preserve"> objeto del presente Contrato, no presentara fallas en su funcionamiento y tuviera el mantenimiento adecuado, dicha garantía será devuelta.</w:t>
      </w:r>
    </w:p>
    <w:p w14:paraId="2C67C4F2" w14:textId="77777777" w:rsidR="00FB473D" w:rsidRPr="00FB473D" w:rsidRDefault="00FB473D" w:rsidP="00FB473D">
      <w:pPr>
        <w:jc w:val="both"/>
        <w:rPr>
          <w:rFonts w:ascii="Arial" w:hAnsi="Arial" w:cs="Arial"/>
          <w:sz w:val="20"/>
          <w:szCs w:val="22"/>
          <w:highlight w:val="yellow"/>
        </w:rPr>
      </w:pPr>
    </w:p>
    <w:p w14:paraId="23FB5115" w14:textId="77777777" w:rsidR="00FB473D" w:rsidRPr="00FB473D" w:rsidRDefault="00FB473D" w:rsidP="00FB473D">
      <w:pPr>
        <w:jc w:val="both"/>
        <w:rPr>
          <w:rFonts w:ascii="Arial" w:hAnsi="Arial" w:cs="Arial"/>
          <w:sz w:val="20"/>
          <w:szCs w:val="22"/>
        </w:rPr>
      </w:pPr>
      <w:r w:rsidRPr="00FB473D">
        <w:rPr>
          <w:rFonts w:ascii="Arial" w:hAnsi="Arial" w:cs="Arial"/>
          <w:sz w:val="20"/>
          <w:szCs w:val="22"/>
        </w:rPr>
        <w:lastRenderedPageBreak/>
        <w:t>El seguimiento de los servicios cubiertos por esta garantía será realizado por un funcionario designado del Departamento de Seguridad y Contingencias, el que luego del vencimiento del plazo de vigencia de dicha garantía emitirá el Certificado de Conformidad con los servicios cubiertos por ésta.</w:t>
      </w:r>
    </w:p>
    <w:p w14:paraId="7B624BF2" w14:textId="77777777" w:rsidR="00FB473D" w:rsidRPr="00FB473D" w:rsidRDefault="00FB473D" w:rsidP="00FB473D">
      <w:pPr>
        <w:jc w:val="both"/>
        <w:rPr>
          <w:rFonts w:ascii="Arial" w:hAnsi="Arial" w:cs="Arial"/>
          <w:b/>
          <w:sz w:val="20"/>
          <w:szCs w:val="22"/>
          <w:lang w:val="es-BO"/>
        </w:rPr>
      </w:pPr>
    </w:p>
    <w:p w14:paraId="05088166" w14:textId="77777777" w:rsidR="00FB473D" w:rsidRPr="00FB473D" w:rsidRDefault="00FB473D" w:rsidP="00FB473D">
      <w:pPr>
        <w:jc w:val="both"/>
        <w:rPr>
          <w:rFonts w:ascii="Arial" w:hAnsi="Arial" w:cs="Arial"/>
          <w:b/>
          <w:i/>
          <w:sz w:val="20"/>
          <w:szCs w:val="22"/>
          <w:lang w:val="es-BO"/>
        </w:rPr>
      </w:pPr>
      <w:r w:rsidRPr="00FB473D">
        <w:rPr>
          <w:rFonts w:ascii="Arial" w:hAnsi="Arial" w:cs="Arial"/>
          <w:b/>
          <w:i/>
          <w:sz w:val="20"/>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3258CA8C" w14:textId="77777777" w:rsidR="00FB473D" w:rsidRPr="00FB473D" w:rsidRDefault="00FB473D" w:rsidP="00FB473D">
      <w:pPr>
        <w:jc w:val="both"/>
        <w:rPr>
          <w:rFonts w:ascii="Arial" w:hAnsi="Arial" w:cs="Arial"/>
          <w:b/>
          <w:i/>
          <w:sz w:val="20"/>
          <w:szCs w:val="22"/>
          <w:lang w:val="es-BO"/>
        </w:rPr>
      </w:pPr>
    </w:p>
    <w:p w14:paraId="135F21F2"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El </w:t>
      </w:r>
      <w:r w:rsidRPr="00FB473D">
        <w:rPr>
          <w:rFonts w:ascii="Arial" w:hAnsi="Arial" w:cs="Arial"/>
          <w:b/>
          <w:sz w:val="20"/>
          <w:szCs w:val="22"/>
          <w:lang w:val="es-BO"/>
        </w:rPr>
        <w:t>PROVEEDOR</w:t>
      </w:r>
      <w:r w:rsidRPr="00FB473D">
        <w:rPr>
          <w:rFonts w:ascii="Arial" w:hAnsi="Arial" w:cs="Arial"/>
          <w:sz w:val="20"/>
          <w:szCs w:val="22"/>
          <w:lang w:val="es-BO"/>
        </w:rPr>
        <w:t xml:space="preserve"> acepta expresamente, que la </w:t>
      </w:r>
      <w:r w:rsidRPr="00FB473D">
        <w:rPr>
          <w:rFonts w:ascii="Arial" w:hAnsi="Arial" w:cs="Arial"/>
          <w:b/>
          <w:sz w:val="20"/>
          <w:szCs w:val="22"/>
          <w:lang w:val="es-BO"/>
        </w:rPr>
        <w:t>ENTIDAD</w:t>
      </w:r>
      <w:r w:rsidRPr="00FB473D">
        <w:rPr>
          <w:rFonts w:ascii="Arial" w:hAnsi="Arial" w:cs="Arial"/>
          <w:sz w:val="20"/>
          <w:szCs w:val="22"/>
          <w:lang w:val="es-BO"/>
        </w:rPr>
        <w:t xml:space="preserve"> realizará la retención cuando se efectivice una recepción del </w:t>
      </w:r>
      <w:r w:rsidRPr="00FB473D">
        <w:rPr>
          <w:rFonts w:ascii="Arial" w:hAnsi="Arial" w:cs="Arial"/>
          <w:b/>
          <w:sz w:val="20"/>
          <w:szCs w:val="22"/>
          <w:lang w:val="es-BO"/>
        </w:rPr>
        <w:t xml:space="preserve">BIEN </w:t>
      </w:r>
      <w:r w:rsidRPr="00FB473D">
        <w:rPr>
          <w:rFonts w:ascii="Arial" w:hAnsi="Arial" w:cs="Arial"/>
          <w:sz w:val="20"/>
          <w:szCs w:val="22"/>
          <w:lang w:val="es-BO"/>
        </w:rPr>
        <w:t>objeto del presente contrato, en calidad de Garantía de Funcionamiento de Maquinaria y/o Equipo que avalará el correcto funcionamiento y/o mantenimiento del mismo. El monto de la retención será del uno y medio por ciento (1.5%) del monto del Contrato.</w:t>
      </w:r>
    </w:p>
    <w:p w14:paraId="43A60686" w14:textId="77777777" w:rsidR="00FB473D" w:rsidRPr="00FB473D" w:rsidRDefault="00FB473D" w:rsidP="00FB473D">
      <w:pPr>
        <w:jc w:val="both"/>
        <w:rPr>
          <w:rFonts w:ascii="Arial" w:hAnsi="Arial" w:cs="Arial"/>
          <w:sz w:val="20"/>
          <w:szCs w:val="22"/>
          <w:lang w:val="es-BO"/>
        </w:rPr>
      </w:pPr>
    </w:p>
    <w:p w14:paraId="535512B4"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El importe de esta retención podrá ser efectivizado en favor de la </w:t>
      </w:r>
      <w:r w:rsidRPr="00FB473D">
        <w:rPr>
          <w:rFonts w:ascii="Arial" w:hAnsi="Arial" w:cs="Arial"/>
          <w:b/>
          <w:sz w:val="20"/>
          <w:szCs w:val="22"/>
          <w:lang w:val="es-BO"/>
        </w:rPr>
        <w:t>ENTIDAD</w:t>
      </w:r>
      <w:r w:rsidRPr="00FB473D">
        <w:rPr>
          <w:rFonts w:ascii="Arial" w:hAnsi="Arial" w:cs="Arial"/>
          <w:sz w:val="20"/>
          <w:szCs w:val="22"/>
          <w:lang w:val="es-BO"/>
        </w:rPr>
        <w:t xml:space="preserve"> en caso de que el </w:t>
      </w:r>
      <w:r w:rsidRPr="00FB473D">
        <w:rPr>
          <w:rFonts w:ascii="Arial" w:hAnsi="Arial" w:cs="Arial"/>
          <w:b/>
          <w:sz w:val="20"/>
          <w:szCs w:val="22"/>
          <w:lang w:val="es-BO"/>
        </w:rPr>
        <w:t>BIEN</w:t>
      </w:r>
      <w:r w:rsidRPr="00FB473D">
        <w:rPr>
          <w:rFonts w:ascii="Arial" w:hAnsi="Arial" w:cs="Arial"/>
          <w:sz w:val="20"/>
          <w:szCs w:val="22"/>
          <w:lang w:val="es-BO"/>
        </w:rPr>
        <w:t xml:space="preserve"> adquirido, no presente buen funcionamiento y/o el </w:t>
      </w:r>
      <w:r w:rsidRPr="00FB473D">
        <w:rPr>
          <w:rFonts w:ascii="Arial" w:hAnsi="Arial" w:cs="Arial"/>
          <w:b/>
          <w:sz w:val="20"/>
          <w:szCs w:val="22"/>
          <w:lang w:val="es-BO"/>
        </w:rPr>
        <w:t xml:space="preserve">PROVEEDOR </w:t>
      </w:r>
      <w:r w:rsidRPr="00FB473D">
        <w:rPr>
          <w:rFonts w:ascii="Arial" w:hAnsi="Arial" w:cs="Arial"/>
          <w:sz w:val="20"/>
          <w:szCs w:val="22"/>
          <w:lang w:val="es-BO"/>
        </w:rPr>
        <w:t xml:space="preserve">no </w:t>
      </w:r>
      <w:proofErr w:type="gramStart"/>
      <w:r w:rsidRPr="00FB473D">
        <w:rPr>
          <w:rFonts w:ascii="Arial" w:hAnsi="Arial" w:cs="Arial"/>
          <w:sz w:val="20"/>
          <w:szCs w:val="22"/>
          <w:lang w:val="es-BO"/>
        </w:rPr>
        <w:t>hubiese</w:t>
      </w:r>
      <w:proofErr w:type="gramEnd"/>
      <w:r w:rsidRPr="00FB473D">
        <w:rPr>
          <w:rFonts w:ascii="Arial" w:hAnsi="Arial" w:cs="Arial"/>
          <w:sz w:val="20"/>
          <w:szCs w:val="22"/>
          <w:lang w:val="es-BO"/>
        </w:rPr>
        <w:t xml:space="preserve"> efectuado el mantenimiento preventivo dentro del plazo de cobertura de la retención.</w:t>
      </w:r>
    </w:p>
    <w:p w14:paraId="01BB5CEF" w14:textId="77777777" w:rsidR="00FB473D" w:rsidRPr="00FB473D" w:rsidRDefault="00FB473D" w:rsidP="00FB473D">
      <w:pPr>
        <w:jc w:val="both"/>
        <w:rPr>
          <w:rFonts w:ascii="Arial" w:hAnsi="Arial" w:cs="Arial"/>
          <w:sz w:val="20"/>
          <w:szCs w:val="22"/>
          <w:lang w:val="es-BO"/>
        </w:rPr>
      </w:pPr>
    </w:p>
    <w:p w14:paraId="0BE8F2A0"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Si dentro del plazo previsto por la </w:t>
      </w:r>
      <w:r w:rsidRPr="00FB473D">
        <w:rPr>
          <w:rFonts w:ascii="Arial" w:hAnsi="Arial" w:cs="Arial"/>
          <w:b/>
          <w:sz w:val="20"/>
          <w:szCs w:val="22"/>
          <w:lang w:val="es-BO"/>
        </w:rPr>
        <w:t>ENTIDAD</w:t>
      </w:r>
      <w:r w:rsidRPr="00FB473D">
        <w:rPr>
          <w:rFonts w:ascii="Arial" w:hAnsi="Arial" w:cs="Arial"/>
          <w:sz w:val="20"/>
          <w:szCs w:val="22"/>
          <w:lang w:val="es-BO"/>
        </w:rPr>
        <w:t xml:space="preserve"> el </w:t>
      </w:r>
      <w:r w:rsidRPr="00FB473D">
        <w:rPr>
          <w:rFonts w:ascii="Arial" w:hAnsi="Arial" w:cs="Arial"/>
          <w:b/>
          <w:sz w:val="20"/>
          <w:szCs w:val="22"/>
          <w:lang w:val="es-BO"/>
        </w:rPr>
        <w:t>BIEN</w:t>
      </w:r>
      <w:r w:rsidRPr="00FB473D">
        <w:rPr>
          <w:rFonts w:ascii="Arial" w:hAnsi="Arial" w:cs="Arial"/>
          <w:sz w:val="20"/>
          <w:szCs w:val="22"/>
          <w:lang w:val="es-BO"/>
        </w:rPr>
        <w:t xml:space="preserve"> objeto del presente contrato, no presentara fallas en su funcionamiento y tuviera el mantenimiento adecuado, dicha retención será devuelta una vez concluido el plazo establecido.</w:t>
      </w:r>
    </w:p>
    <w:p w14:paraId="02B0A7A4" w14:textId="77777777" w:rsidR="00FB473D" w:rsidRPr="00FB473D" w:rsidRDefault="00FB473D" w:rsidP="00FB473D">
      <w:pPr>
        <w:widowControl w:val="0"/>
        <w:autoSpaceDE w:val="0"/>
        <w:autoSpaceDN w:val="0"/>
        <w:adjustRightInd w:val="0"/>
        <w:jc w:val="both"/>
        <w:rPr>
          <w:rFonts w:ascii="Arial" w:hAnsi="Arial" w:cs="Arial"/>
          <w:b/>
          <w:sz w:val="20"/>
          <w:szCs w:val="22"/>
          <w:lang w:val="es-BO"/>
        </w:rPr>
      </w:pPr>
    </w:p>
    <w:p w14:paraId="4E1BFBEF"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b/>
          <w:sz w:val="20"/>
          <w:szCs w:val="22"/>
          <w:lang w:val="es-BO"/>
        </w:rPr>
        <w:t xml:space="preserve">CLÁUSULA DÉCIMA PRIMERA.- (PLAZO DE ENTREGA) </w:t>
      </w:r>
      <w:r w:rsidRPr="00FB473D">
        <w:rPr>
          <w:rFonts w:ascii="Arial" w:hAnsi="Arial" w:cs="Arial"/>
          <w:sz w:val="20"/>
          <w:szCs w:val="22"/>
          <w:lang w:val="es-BO"/>
        </w:rPr>
        <w:t xml:space="preserve">El </w:t>
      </w:r>
      <w:r w:rsidRPr="00FB473D">
        <w:rPr>
          <w:rFonts w:ascii="Arial" w:hAnsi="Arial" w:cs="Arial"/>
          <w:b/>
          <w:bCs/>
          <w:sz w:val="20"/>
          <w:szCs w:val="22"/>
          <w:lang w:val="es-BO"/>
        </w:rPr>
        <w:t xml:space="preserve">PROVEEDOR </w:t>
      </w:r>
      <w:r w:rsidRPr="00FB473D">
        <w:rPr>
          <w:rFonts w:ascii="Arial" w:hAnsi="Arial" w:cs="Arial"/>
          <w:sz w:val="20"/>
          <w:szCs w:val="22"/>
          <w:lang w:val="es-BO"/>
        </w:rPr>
        <w:t xml:space="preserve">entregará el </w:t>
      </w:r>
      <w:r w:rsidRPr="00FB473D">
        <w:rPr>
          <w:rFonts w:ascii="Arial" w:hAnsi="Arial" w:cs="Arial"/>
          <w:b/>
          <w:sz w:val="20"/>
          <w:szCs w:val="22"/>
          <w:lang w:val="es-BO"/>
        </w:rPr>
        <w:t>BIEN</w:t>
      </w:r>
      <w:r w:rsidRPr="00FB473D">
        <w:rPr>
          <w:rFonts w:ascii="Arial" w:hAnsi="Arial" w:cs="Arial"/>
          <w:sz w:val="20"/>
          <w:szCs w:val="22"/>
          <w:lang w:val="es-BO"/>
        </w:rPr>
        <w:t xml:space="preserve"> en estricto apego a la propuesta adjudicada, en el plazo de: </w:t>
      </w:r>
      <w:r w:rsidRPr="00FB473D">
        <w:rPr>
          <w:rFonts w:ascii="Arial" w:hAnsi="Arial" w:cs="Arial"/>
          <w:sz w:val="20"/>
          <w:szCs w:val="22"/>
          <w:highlight w:val="yellow"/>
          <w:lang w:val="es-BO"/>
        </w:rPr>
        <w:t>cuarenta (40)</w:t>
      </w:r>
      <w:r w:rsidRPr="00FB473D">
        <w:rPr>
          <w:rFonts w:ascii="Arial" w:hAnsi="Arial" w:cs="Arial"/>
          <w:sz w:val="20"/>
          <w:szCs w:val="22"/>
          <w:lang w:val="es-BO"/>
        </w:rPr>
        <w:t xml:space="preserve"> días calendario, de acuerdo al siguiente detalle.</w:t>
      </w:r>
    </w:p>
    <w:p w14:paraId="229CE7B5" w14:textId="77777777" w:rsidR="00FB473D" w:rsidRPr="00FB473D" w:rsidRDefault="00FB473D" w:rsidP="00FB473D">
      <w:pPr>
        <w:widowControl w:val="0"/>
        <w:jc w:val="both"/>
        <w:rPr>
          <w:rFonts w:ascii="Arial" w:hAnsi="Arial" w:cs="Arial"/>
          <w:sz w:val="20"/>
          <w:szCs w:val="22"/>
          <w:lang w:val="es-BO"/>
        </w:rPr>
      </w:pPr>
    </w:p>
    <w:p w14:paraId="7871D335" w14:textId="77777777" w:rsidR="00FB473D" w:rsidRPr="00FB473D" w:rsidRDefault="00FB473D" w:rsidP="00FB473D">
      <w:pPr>
        <w:pStyle w:val="Prrafodelista"/>
        <w:numPr>
          <w:ilvl w:val="0"/>
          <w:numId w:val="44"/>
        </w:numPr>
        <w:jc w:val="both"/>
        <w:rPr>
          <w:rFonts w:ascii="Arial" w:hAnsi="Arial" w:cs="Arial"/>
          <w:szCs w:val="22"/>
          <w:lang w:val="es-BO"/>
        </w:rPr>
      </w:pPr>
      <w:r w:rsidRPr="00FB473D">
        <w:rPr>
          <w:rFonts w:ascii="Arial" w:hAnsi="Arial" w:cs="Arial"/>
          <w:szCs w:val="22"/>
          <w:lang w:val="es-BO"/>
        </w:rPr>
        <w:t xml:space="preserve">Para que el </w:t>
      </w:r>
      <w:r w:rsidRPr="00FB473D">
        <w:rPr>
          <w:rFonts w:ascii="Arial" w:hAnsi="Arial" w:cs="Arial"/>
          <w:b/>
          <w:szCs w:val="22"/>
          <w:lang w:val="es-BO"/>
        </w:rPr>
        <w:t>PROVEEDOR</w:t>
      </w:r>
      <w:r w:rsidRPr="00FB473D">
        <w:rPr>
          <w:rFonts w:ascii="Arial" w:hAnsi="Arial" w:cs="Arial"/>
          <w:szCs w:val="22"/>
          <w:lang w:val="es-BO"/>
        </w:rPr>
        <w:t xml:space="preserve"> entregue el </w:t>
      </w:r>
      <w:r w:rsidRPr="00FB473D">
        <w:rPr>
          <w:rFonts w:ascii="Arial" w:hAnsi="Arial" w:cs="Arial"/>
          <w:b/>
          <w:szCs w:val="22"/>
          <w:lang w:val="es-BO"/>
        </w:rPr>
        <w:t>BIEN</w:t>
      </w:r>
      <w:r w:rsidRPr="00FB473D">
        <w:rPr>
          <w:rFonts w:ascii="Arial" w:hAnsi="Arial" w:cs="Arial"/>
          <w:szCs w:val="22"/>
          <w:lang w:val="es-BO"/>
        </w:rPr>
        <w:t xml:space="preserve">, será de treinta y cinco (35) días calendario, computables a partir del siguiente día hábil de la firma del contrato. </w:t>
      </w:r>
    </w:p>
    <w:p w14:paraId="41C08AE5" w14:textId="77777777" w:rsidR="00FB473D" w:rsidRPr="00FB473D" w:rsidRDefault="00FB473D" w:rsidP="00FB473D">
      <w:pPr>
        <w:pStyle w:val="Prrafodelista"/>
        <w:numPr>
          <w:ilvl w:val="0"/>
          <w:numId w:val="44"/>
        </w:numPr>
        <w:jc w:val="both"/>
        <w:rPr>
          <w:rFonts w:ascii="Arial" w:hAnsi="Arial" w:cs="Arial"/>
          <w:szCs w:val="22"/>
          <w:lang w:val="es-BO"/>
        </w:rPr>
      </w:pPr>
      <w:r w:rsidRPr="00FB473D">
        <w:rPr>
          <w:rFonts w:ascii="Arial" w:hAnsi="Arial" w:cs="Arial"/>
          <w:szCs w:val="22"/>
          <w:lang w:val="es-BO"/>
        </w:rPr>
        <w:t xml:space="preserve">El </w:t>
      </w:r>
      <w:r w:rsidRPr="00FB473D">
        <w:rPr>
          <w:rFonts w:ascii="Arial" w:hAnsi="Arial" w:cs="Arial"/>
          <w:b/>
          <w:szCs w:val="22"/>
          <w:lang w:val="es-BO"/>
        </w:rPr>
        <w:t>PROVEEDOR</w:t>
      </w:r>
      <w:r w:rsidRPr="00FB473D">
        <w:rPr>
          <w:rFonts w:ascii="Arial" w:hAnsi="Arial" w:cs="Arial"/>
          <w:szCs w:val="22"/>
          <w:lang w:val="es-BO"/>
        </w:rPr>
        <w:t xml:space="preserve"> tendrá un plazo de </w:t>
      </w:r>
      <w:r w:rsidRPr="00FB473D">
        <w:rPr>
          <w:rFonts w:ascii="Arial" w:hAnsi="Arial" w:cs="Arial"/>
          <w:szCs w:val="22"/>
          <w:highlight w:val="yellow"/>
          <w:lang w:val="es-BO"/>
        </w:rPr>
        <w:t>cinco (5)</w:t>
      </w:r>
      <w:r w:rsidRPr="00FB473D">
        <w:rPr>
          <w:rFonts w:ascii="Arial" w:hAnsi="Arial" w:cs="Arial"/>
          <w:szCs w:val="22"/>
          <w:lang w:val="es-BO"/>
        </w:rPr>
        <w:t xml:space="preserve"> días calendario para la instalación, y </w:t>
      </w:r>
      <w:r w:rsidRPr="00FB473D">
        <w:rPr>
          <w:rFonts w:ascii="Arial" w:hAnsi="Arial" w:cs="Arial"/>
          <w:szCs w:val="22"/>
          <w:highlight w:val="yellow"/>
          <w:lang w:val="es-BO"/>
        </w:rPr>
        <w:t>puesta en funcionamiento</w:t>
      </w:r>
      <w:r w:rsidRPr="00FB473D">
        <w:rPr>
          <w:rFonts w:ascii="Arial" w:hAnsi="Arial" w:cs="Arial"/>
          <w:szCs w:val="22"/>
          <w:lang w:val="es-BO"/>
        </w:rPr>
        <w:t xml:space="preserve">, computables a partir de la conclusión de la verificación del </w:t>
      </w:r>
      <w:r w:rsidRPr="00FB473D">
        <w:rPr>
          <w:rFonts w:ascii="Arial" w:hAnsi="Arial" w:cs="Arial"/>
          <w:b/>
          <w:szCs w:val="22"/>
          <w:lang w:val="es-BO"/>
        </w:rPr>
        <w:t>BIEN</w:t>
      </w:r>
      <w:r w:rsidRPr="00FB473D">
        <w:rPr>
          <w:rFonts w:ascii="Arial" w:hAnsi="Arial" w:cs="Arial"/>
          <w:szCs w:val="22"/>
          <w:lang w:val="es-BO"/>
        </w:rPr>
        <w:t>.</w:t>
      </w:r>
    </w:p>
    <w:p w14:paraId="129D49BD" w14:textId="77777777" w:rsidR="00FB473D" w:rsidRPr="00FB473D" w:rsidRDefault="00FB473D" w:rsidP="00FB473D">
      <w:pPr>
        <w:widowControl w:val="0"/>
        <w:jc w:val="both"/>
        <w:rPr>
          <w:rFonts w:ascii="Arial" w:hAnsi="Arial" w:cs="Arial"/>
          <w:sz w:val="20"/>
          <w:szCs w:val="22"/>
          <w:lang w:val="es-BO"/>
        </w:rPr>
      </w:pPr>
    </w:p>
    <w:p w14:paraId="37228345"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 xml:space="preserve">El plazo de entrega del </w:t>
      </w:r>
      <w:r w:rsidRPr="00FB473D">
        <w:rPr>
          <w:rFonts w:ascii="Arial" w:hAnsi="Arial" w:cs="Arial"/>
          <w:b/>
          <w:sz w:val="20"/>
          <w:szCs w:val="22"/>
          <w:lang w:val="es-BO"/>
        </w:rPr>
        <w:t>BIEN</w:t>
      </w:r>
      <w:r w:rsidRPr="00FB473D">
        <w:rPr>
          <w:rFonts w:ascii="Arial" w:hAnsi="Arial" w:cs="Arial"/>
          <w:sz w:val="20"/>
          <w:szCs w:val="22"/>
          <w:lang w:val="es-BO"/>
        </w:rPr>
        <w:t>, establecido en la presente cláusula, podrá ser ampliado cuando:</w:t>
      </w:r>
    </w:p>
    <w:p w14:paraId="4212BCF7" w14:textId="77777777" w:rsidR="00FB473D" w:rsidRPr="00FB473D" w:rsidRDefault="00FB473D" w:rsidP="00FB473D">
      <w:pPr>
        <w:widowControl w:val="0"/>
        <w:jc w:val="both"/>
        <w:rPr>
          <w:rFonts w:ascii="Arial" w:hAnsi="Arial" w:cs="Arial"/>
          <w:sz w:val="20"/>
          <w:szCs w:val="22"/>
          <w:lang w:val="es-BO"/>
        </w:rPr>
      </w:pPr>
    </w:p>
    <w:p w14:paraId="63E833D5" w14:textId="77777777" w:rsidR="00FB473D" w:rsidRPr="00FB473D" w:rsidRDefault="00FB473D" w:rsidP="00FB473D">
      <w:pPr>
        <w:numPr>
          <w:ilvl w:val="0"/>
          <w:numId w:val="37"/>
        </w:numPr>
        <w:jc w:val="both"/>
        <w:rPr>
          <w:rFonts w:ascii="Arial" w:hAnsi="Arial" w:cs="Arial"/>
          <w:sz w:val="20"/>
          <w:szCs w:val="22"/>
          <w:lang w:val="es-BO"/>
        </w:rPr>
      </w:pPr>
      <w:r w:rsidRPr="00FB473D">
        <w:rPr>
          <w:rFonts w:ascii="Arial" w:hAnsi="Arial" w:cs="Arial"/>
          <w:sz w:val="20"/>
          <w:szCs w:val="22"/>
          <w:lang w:val="es-BO"/>
        </w:rPr>
        <w:t xml:space="preserve">La </w:t>
      </w:r>
      <w:r w:rsidRPr="00FB473D">
        <w:rPr>
          <w:rFonts w:ascii="Arial" w:hAnsi="Arial" w:cs="Arial"/>
          <w:b/>
          <w:sz w:val="20"/>
          <w:szCs w:val="22"/>
          <w:lang w:val="es-BO"/>
        </w:rPr>
        <w:t>ENTIDAD,</w:t>
      </w:r>
      <w:r w:rsidRPr="00FB473D">
        <w:rPr>
          <w:rFonts w:ascii="Arial" w:hAnsi="Arial" w:cs="Arial"/>
          <w:sz w:val="20"/>
          <w:szCs w:val="22"/>
          <w:lang w:val="es-BO"/>
        </w:rPr>
        <w:t xml:space="preserve"> mediante el procedimiento establecido en este mismo Contrato, incremente la cantidad de los bienes a ser provistos y ello repercuta en el plazo de entrega.</w:t>
      </w:r>
    </w:p>
    <w:p w14:paraId="5E1965FE" w14:textId="77777777" w:rsidR="00FB473D" w:rsidRPr="00FB473D" w:rsidRDefault="00FB473D" w:rsidP="00FB473D">
      <w:pPr>
        <w:numPr>
          <w:ilvl w:val="0"/>
          <w:numId w:val="37"/>
        </w:numPr>
        <w:jc w:val="both"/>
        <w:rPr>
          <w:rFonts w:ascii="Arial" w:hAnsi="Arial" w:cs="Arial"/>
          <w:sz w:val="20"/>
          <w:szCs w:val="22"/>
          <w:lang w:val="es-BO"/>
        </w:rPr>
      </w:pPr>
      <w:r w:rsidRPr="00FB473D">
        <w:rPr>
          <w:rFonts w:ascii="Arial" w:hAnsi="Arial" w:cs="Arial"/>
          <w:sz w:val="20"/>
          <w:szCs w:val="22"/>
          <w:lang w:val="es-BO"/>
        </w:rPr>
        <w:t>Por otras causas previstas para la ejecución del presente Contrato.</w:t>
      </w:r>
    </w:p>
    <w:p w14:paraId="0F6AA588" w14:textId="77777777" w:rsidR="00FB473D" w:rsidRPr="00FB473D" w:rsidRDefault="00FB473D" w:rsidP="00FB473D">
      <w:pPr>
        <w:jc w:val="both"/>
        <w:rPr>
          <w:rFonts w:ascii="Arial" w:hAnsi="Arial" w:cs="Arial"/>
          <w:b/>
          <w:sz w:val="20"/>
          <w:szCs w:val="22"/>
        </w:rPr>
      </w:pPr>
    </w:p>
    <w:p w14:paraId="095D073C" w14:textId="77777777" w:rsidR="00FB473D" w:rsidRPr="00FB473D" w:rsidRDefault="00FB473D" w:rsidP="00FB473D">
      <w:pPr>
        <w:jc w:val="both"/>
        <w:rPr>
          <w:rFonts w:ascii="Arial" w:hAnsi="Arial" w:cs="Arial"/>
          <w:sz w:val="20"/>
          <w:szCs w:val="22"/>
          <w:lang w:val="es-BO"/>
        </w:rPr>
      </w:pPr>
      <w:r w:rsidRPr="00FB473D">
        <w:rPr>
          <w:rFonts w:ascii="Arial" w:hAnsi="Arial" w:cs="Arial"/>
          <w:b/>
          <w:sz w:val="20"/>
          <w:szCs w:val="22"/>
        </w:rPr>
        <w:t xml:space="preserve">CLÁUSULA DÉCIMA SEGUNDA.- (LUGAR DE ENTREGA) </w:t>
      </w:r>
      <w:r w:rsidRPr="00FB473D">
        <w:rPr>
          <w:rFonts w:ascii="Arial" w:hAnsi="Arial" w:cs="Arial"/>
          <w:sz w:val="20"/>
          <w:szCs w:val="22"/>
          <w:lang w:val="es-BO"/>
        </w:rPr>
        <w:t xml:space="preserve">El </w:t>
      </w:r>
      <w:r w:rsidRPr="00FB473D">
        <w:rPr>
          <w:rFonts w:ascii="Arial" w:hAnsi="Arial" w:cs="Arial"/>
          <w:b/>
          <w:sz w:val="20"/>
          <w:szCs w:val="22"/>
          <w:lang w:val="es-BO"/>
        </w:rPr>
        <w:t>PROVEEDOR</w:t>
      </w:r>
      <w:r w:rsidRPr="00FB473D">
        <w:rPr>
          <w:rFonts w:ascii="Arial" w:hAnsi="Arial" w:cs="Arial"/>
          <w:sz w:val="20"/>
          <w:szCs w:val="22"/>
          <w:lang w:val="es-BO"/>
        </w:rPr>
        <w:t xml:space="preserve"> realizará la entrega del </w:t>
      </w:r>
      <w:r w:rsidRPr="00FB473D">
        <w:rPr>
          <w:rFonts w:ascii="Arial" w:hAnsi="Arial" w:cs="Arial"/>
          <w:b/>
          <w:sz w:val="20"/>
          <w:szCs w:val="22"/>
          <w:lang w:val="es-BO"/>
        </w:rPr>
        <w:t>BIEN</w:t>
      </w:r>
      <w:r w:rsidRPr="00FB473D">
        <w:rPr>
          <w:rFonts w:ascii="Arial" w:hAnsi="Arial" w:cs="Arial"/>
          <w:sz w:val="20"/>
          <w:szCs w:val="22"/>
          <w:lang w:val="es-BO"/>
        </w:rPr>
        <w:t xml:space="preserve"> en la Unidad de Activos Fijos, en el piso 5 del Edificio Principal del BCB, ubicado en la Calle Ayacucho esquina Mercado s/n de la ciudad de La Paz. La</w:t>
      </w:r>
      <w:r w:rsidRPr="00FB473D">
        <w:rPr>
          <w:rFonts w:ascii="Arial" w:hAnsi="Arial" w:cs="Arial"/>
          <w:b/>
          <w:i/>
          <w:sz w:val="20"/>
          <w:szCs w:val="22"/>
          <w:lang w:val="es-BO"/>
        </w:rPr>
        <w:t xml:space="preserve"> </w:t>
      </w:r>
      <w:r w:rsidRPr="00FB473D">
        <w:rPr>
          <w:rFonts w:ascii="Arial" w:hAnsi="Arial" w:cs="Arial"/>
          <w:sz w:val="20"/>
          <w:szCs w:val="22"/>
          <w:lang w:val="es-BO"/>
        </w:rPr>
        <w:t>Comisión de Recepción elaborará el Acta de Recepción sujeta a verificación.</w:t>
      </w:r>
    </w:p>
    <w:p w14:paraId="50EB3E72" w14:textId="77777777" w:rsidR="00FB473D" w:rsidRPr="00FB473D" w:rsidRDefault="00FB473D" w:rsidP="00FB473D">
      <w:pPr>
        <w:jc w:val="both"/>
        <w:rPr>
          <w:rFonts w:ascii="Arial" w:hAnsi="Arial" w:cs="Arial"/>
          <w:b/>
          <w:sz w:val="20"/>
          <w:szCs w:val="22"/>
          <w:lang w:val="es-BO"/>
        </w:rPr>
      </w:pPr>
    </w:p>
    <w:p w14:paraId="6BC77759" w14:textId="77777777" w:rsidR="00FB473D" w:rsidRPr="00FB473D" w:rsidRDefault="00FB473D" w:rsidP="00FB473D">
      <w:pPr>
        <w:widowControl w:val="0"/>
        <w:jc w:val="both"/>
        <w:rPr>
          <w:rFonts w:ascii="Arial" w:hAnsi="Arial" w:cs="Arial"/>
          <w:sz w:val="20"/>
          <w:szCs w:val="22"/>
        </w:rPr>
      </w:pPr>
      <w:r w:rsidRPr="00FB473D">
        <w:rPr>
          <w:rFonts w:ascii="Arial" w:hAnsi="Arial" w:cs="Arial"/>
          <w:b/>
          <w:sz w:val="20"/>
          <w:szCs w:val="22"/>
          <w:lang w:val="es-BO"/>
        </w:rPr>
        <w:t xml:space="preserve">CLÁUSULA DÉCIMA TERCERA.- (MONTO, MONEDA Y FORMA DE PAGO) </w:t>
      </w:r>
      <w:r w:rsidRPr="00FB473D">
        <w:rPr>
          <w:rFonts w:ascii="Arial" w:hAnsi="Arial" w:cs="Arial"/>
          <w:sz w:val="20"/>
          <w:szCs w:val="22"/>
        </w:rPr>
        <w:t xml:space="preserve">El monto total propuesto y aceptado por ambas partes para la adquisición del </w:t>
      </w:r>
      <w:r w:rsidRPr="00FB473D">
        <w:rPr>
          <w:rFonts w:ascii="Arial" w:hAnsi="Arial" w:cs="Arial"/>
          <w:b/>
          <w:bCs/>
          <w:sz w:val="20"/>
          <w:szCs w:val="22"/>
        </w:rPr>
        <w:t xml:space="preserve">BIEN </w:t>
      </w:r>
      <w:r w:rsidRPr="00FB473D">
        <w:rPr>
          <w:rFonts w:ascii="Arial" w:hAnsi="Arial" w:cs="Arial"/>
          <w:sz w:val="20"/>
          <w:szCs w:val="22"/>
        </w:rPr>
        <w:t>asciende a la suma de Bs________ (_____________________________ 00/100 Bolivianos).</w:t>
      </w:r>
    </w:p>
    <w:p w14:paraId="5E3A8CAA" w14:textId="77777777" w:rsidR="00FB473D" w:rsidRPr="00FB473D" w:rsidRDefault="00FB473D" w:rsidP="00FB473D">
      <w:pPr>
        <w:widowControl w:val="0"/>
        <w:jc w:val="both"/>
        <w:rPr>
          <w:rFonts w:ascii="Arial" w:hAnsi="Arial" w:cs="Arial"/>
          <w:sz w:val="20"/>
          <w:szCs w:val="22"/>
        </w:rPr>
      </w:pPr>
    </w:p>
    <w:p w14:paraId="07332F00"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sz w:val="20"/>
          <w:szCs w:val="22"/>
          <w:lang w:val="es-BO"/>
        </w:rPr>
        <w:t xml:space="preserve">El monto del presente contrato, que corresponde a __________________ </w:t>
      </w:r>
      <w:r w:rsidRPr="00FB473D">
        <w:rPr>
          <w:rFonts w:ascii="Arial" w:hAnsi="Arial" w:cs="Arial"/>
          <w:b/>
          <w:i/>
          <w:sz w:val="20"/>
          <w:szCs w:val="22"/>
          <w:lang w:val="es-BO"/>
        </w:rPr>
        <w:t>(registrar el monto en forma numérica y literal)</w:t>
      </w:r>
      <w:r w:rsidRPr="00FB473D">
        <w:rPr>
          <w:rFonts w:ascii="Arial" w:hAnsi="Arial" w:cs="Arial"/>
          <w:b/>
          <w:sz w:val="20"/>
          <w:szCs w:val="22"/>
          <w:lang w:val="es-BO"/>
        </w:rPr>
        <w:t xml:space="preserve"> </w:t>
      </w:r>
      <w:r w:rsidRPr="00FB473D">
        <w:rPr>
          <w:rFonts w:ascii="Arial" w:hAnsi="Arial" w:cs="Arial"/>
          <w:sz w:val="20"/>
          <w:szCs w:val="22"/>
          <w:lang w:val="es-BO"/>
        </w:rPr>
        <w:t xml:space="preserve">será pagado por la </w:t>
      </w:r>
      <w:r w:rsidRPr="00FB473D">
        <w:rPr>
          <w:rFonts w:ascii="Arial" w:hAnsi="Arial" w:cs="Arial"/>
          <w:b/>
          <w:sz w:val="20"/>
          <w:szCs w:val="22"/>
          <w:lang w:val="es-BO"/>
        </w:rPr>
        <w:t xml:space="preserve">ENTIDAD </w:t>
      </w:r>
      <w:r w:rsidRPr="00FB473D">
        <w:rPr>
          <w:rFonts w:ascii="Arial" w:hAnsi="Arial" w:cs="Arial"/>
          <w:sz w:val="20"/>
          <w:szCs w:val="22"/>
          <w:lang w:val="es-BO"/>
        </w:rPr>
        <w:t xml:space="preserve">a favor del </w:t>
      </w:r>
      <w:r w:rsidRPr="00FB473D">
        <w:rPr>
          <w:rFonts w:ascii="Arial" w:hAnsi="Arial" w:cs="Arial"/>
          <w:b/>
          <w:sz w:val="20"/>
          <w:szCs w:val="22"/>
          <w:lang w:val="es-BO"/>
        </w:rPr>
        <w:t>PROVEEDOR</w:t>
      </w:r>
      <w:r w:rsidRPr="00FB473D">
        <w:rPr>
          <w:rFonts w:ascii="Arial" w:hAnsi="Arial" w:cs="Arial"/>
          <w:sz w:val="20"/>
          <w:szCs w:val="22"/>
          <w:lang w:val="es-BO"/>
        </w:rPr>
        <w:t xml:space="preserve">, una vez efectuada la recepción del </w:t>
      </w:r>
      <w:r w:rsidRPr="00FB473D">
        <w:rPr>
          <w:rFonts w:ascii="Arial" w:hAnsi="Arial" w:cs="Arial"/>
          <w:b/>
          <w:sz w:val="20"/>
          <w:szCs w:val="22"/>
          <w:lang w:val="es-BO"/>
        </w:rPr>
        <w:t xml:space="preserve">BIEN </w:t>
      </w:r>
      <w:r w:rsidRPr="00FB473D">
        <w:rPr>
          <w:rFonts w:ascii="Arial" w:hAnsi="Arial" w:cs="Arial"/>
          <w:sz w:val="20"/>
          <w:szCs w:val="22"/>
          <w:lang w:val="es-BO"/>
        </w:rPr>
        <w:t>objeto del presente Contrato.</w:t>
      </w:r>
    </w:p>
    <w:p w14:paraId="519ED34A" w14:textId="77777777" w:rsidR="00FB473D" w:rsidRPr="00FB473D" w:rsidRDefault="00FB473D" w:rsidP="00FB473D">
      <w:pPr>
        <w:widowControl w:val="0"/>
        <w:jc w:val="both"/>
        <w:rPr>
          <w:rFonts w:ascii="Arial" w:hAnsi="Arial" w:cs="Arial"/>
          <w:b/>
          <w:sz w:val="20"/>
          <w:szCs w:val="22"/>
          <w:lang w:val="es-BO"/>
        </w:rPr>
      </w:pPr>
    </w:p>
    <w:p w14:paraId="551C91E0"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sz w:val="20"/>
          <w:szCs w:val="22"/>
          <w:lang w:val="es-BO"/>
        </w:rPr>
        <w:t xml:space="preserve">El pago de este monto se realizará una vez efectuada la recepción del </w:t>
      </w:r>
      <w:r w:rsidRPr="00FB473D">
        <w:rPr>
          <w:rFonts w:ascii="Arial" w:hAnsi="Arial" w:cs="Arial"/>
          <w:b/>
          <w:sz w:val="20"/>
          <w:szCs w:val="22"/>
          <w:lang w:val="es-BO"/>
        </w:rPr>
        <w:t xml:space="preserve">BIEN </w:t>
      </w:r>
      <w:r w:rsidRPr="00FB473D">
        <w:rPr>
          <w:rFonts w:ascii="Arial" w:hAnsi="Arial" w:cs="Arial"/>
          <w:sz w:val="20"/>
          <w:szCs w:val="22"/>
          <w:lang w:val="es-BO"/>
        </w:rPr>
        <w:t>objeto del presente Contrato.</w:t>
      </w:r>
    </w:p>
    <w:p w14:paraId="44152FF7" w14:textId="77777777" w:rsidR="00FB473D" w:rsidRPr="00FB473D" w:rsidRDefault="00FB473D" w:rsidP="00FB473D">
      <w:pPr>
        <w:widowControl w:val="0"/>
        <w:jc w:val="both"/>
        <w:rPr>
          <w:rFonts w:ascii="Arial" w:hAnsi="Arial" w:cs="Arial"/>
          <w:i/>
          <w:sz w:val="20"/>
          <w:szCs w:val="22"/>
          <w:lang w:val="es-BO"/>
        </w:rPr>
      </w:pPr>
    </w:p>
    <w:p w14:paraId="7BDDFEA7"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sz w:val="20"/>
          <w:szCs w:val="22"/>
          <w:lang w:val="es-BO"/>
        </w:rPr>
        <w:t xml:space="preserve">El pago de este monto se realizarán una vez efectuada la recepción del </w:t>
      </w:r>
      <w:r w:rsidRPr="00FB473D">
        <w:rPr>
          <w:rFonts w:ascii="Arial" w:hAnsi="Arial" w:cs="Arial"/>
          <w:b/>
          <w:sz w:val="20"/>
          <w:szCs w:val="22"/>
          <w:lang w:val="es-BO"/>
        </w:rPr>
        <w:t xml:space="preserve">BIEN </w:t>
      </w:r>
      <w:r w:rsidRPr="00FB473D">
        <w:rPr>
          <w:rFonts w:ascii="Arial" w:hAnsi="Arial" w:cs="Arial"/>
          <w:sz w:val="20"/>
          <w:szCs w:val="22"/>
          <w:lang w:val="es-BO"/>
        </w:rPr>
        <w:t xml:space="preserve">objeto del presente Contrato, emitida el Acta de Recepción por la Comisión de Recepción y recibida la factura </w:t>
      </w:r>
      <w:r w:rsidRPr="00FB473D">
        <w:rPr>
          <w:rFonts w:ascii="Arial" w:hAnsi="Arial" w:cs="Arial"/>
          <w:sz w:val="20"/>
          <w:szCs w:val="22"/>
          <w:lang w:val="es-BO"/>
        </w:rPr>
        <w:lastRenderedPageBreak/>
        <w:t>correspondiente.</w:t>
      </w:r>
    </w:p>
    <w:p w14:paraId="0E7F4A67" w14:textId="77777777" w:rsidR="00FB473D" w:rsidRPr="00FB473D" w:rsidRDefault="00FB473D" w:rsidP="00FB473D">
      <w:pPr>
        <w:widowControl w:val="0"/>
        <w:jc w:val="both"/>
        <w:rPr>
          <w:rFonts w:ascii="Arial" w:hAnsi="Arial" w:cs="Arial"/>
          <w:i/>
          <w:sz w:val="20"/>
          <w:szCs w:val="22"/>
          <w:lang w:val="es-BO"/>
        </w:rPr>
      </w:pPr>
    </w:p>
    <w:p w14:paraId="4455FD1A"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sz w:val="20"/>
          <w:szCs w:val="22"/>
          <w:lang w:val="es-BO"/>
        </w:rPr>
        <w:t xml:space="preserve">La </w:t>
      </w:r>
      <w:r w:rsidRPr="00FB473D">
        <w:rPr>
          <w:rFonts w:ascii="Arial" w:hAnsi="Arial" w:cs="Arial"/>
          <w:b/>
          <w:sz w:val="20"/>
          <w:szCs w:val="22"/>
          <w:lang w:val="es-BO"/>
        </w:rPr>
        <w:t xml:space="preserve">ENTIDAD </w:t>
      </w:r>
      <w:r w:rsidRPr="00FB473D">
        <w:rPr>
          <w:rFonts w:ascii="Arial" w:hAnsi="Arial" w:cs="Arial"/>
          <w:sz w:val="20"/>
          <w:szCs w:val="22"/>
          <w:lang w:val="es-BO"/>
        </w:rPr>
        <w:t xml:space="preserve">aplicará las sanciones por demoras en la entrega del </w:t>
      </w:r>
      <w:r w:rsidRPr="00FB473D">
        <w:rPr>
          <w:rFonts w:ascii="Arial" w:hAnsi="Arial" w:cs="Arial"/>
          <w:b/>
          <w:sz w:val="20"/>
          <w:szCs w:val="22"/>
          <w:lang w:val="es-BO"/>
        </w:rPr>
        <w:t xml:space="preserve">BIEN </w:t>
      </w:r>
      <w:r w:rsidRPr="00FB473D">
        <w:rPr>
          <w:rFonts w:ascii="Arial" w:hAnsi="Arial" w:cs="Arial"/>
          <w:sz w:val="20"/>
          <w:szCs w:val="22"/>
          <w:lang w:val="es-BO"/>
        </w:rPr>
        <w:t xml:space="preserve">objeto del presente Contrato en la forma prevista en la cláusula de multas, sin perjuicio de que se procese la resolución del mismo por incumplimiento del </w:t>
      </w:r>
      <w:r w:rsidRPr="00FB473D">
        <w:rPr>
          <w:rFonts w:ascii="Arial" w:hAnsi="Arial" w:cs="Arial"/>
          <w:b/>
          <w:sz w:val="20"/>
          <w:szCs w:val="22"/>
          <w:lang w:val="es-BO"/>
        </w:rPr>
        <w:t>PROVEEDOR.</w:t>
      </w:r>
    </w:p>
    <w:p w14:paraId="31DBA450" w14:textId="77777777" w:rsidR="00FB473D" w:rsidRPr="00FB473D" w:rsidRDefault="00FB473D" w:rsidP="00FB473D">
      <w:pPr>
        <w:widowControl w:val="0"/>
        <w:jc w:val="both"/>
        <w:rPr>
          <w:rFonts w:ascii="Arial" w:hAnsi="Arial" w:cs="Arial"/>
          <w:b/>
          <w:sz w:val="20"/>
          <w:szCs w:val="22"/>
          <w:lang w:val="es-BO"/>
        </w:rPr>
      </w:pPr>
    </w:p>
    <w:p w14:paraId="523B710B"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b/>
          <w:sz w:val="20"/>
          <w:szCs w:val="22"/>
          <w:lang w:val="es-BO"/>
        </w:rPr>
        <w:t>CLÁUSULA DÉCIMA CUARTA.- (DOMICILIO A EFECTOS DE NOTIFICACIÓN)</w:t>
      </w:r>
      <w:r w:rsidRPr="00FB473D">
        <w:rPr>
          <w:rFonts w:ascii="Arial" w:hAnsi="Arial" w:cs="Arial"/>
          <w:sz w:val="20"/>
          <w:szCs w:val="22"/>
          <w:lang w:val="es-BO"/>
        </w:rPr>
        <w:t xml:space="preserve"> Cualquier aviso o notificación que tengan que darse las partes suscribientes del presente Contrato será enviada de manera escrita:</w:t>
      </w:r>
    </w:p>
    <w:p w14:paraId="4D6CA6FC" w14:textId="77777777" w:rsidR="00FB473D" w:rsidRPr="00FB473D" w:rsidRDefault="00FB473D" w:rsidP="00FB473D">
      <w:pPr>
        <w:widowControl w:val="0"/>
        <w:jc w:val="both"/>
        <w:rPr>
          <w:rFonts w:ascii="Arial" w:hAnsi="Arial" w:cs="Arial"/>
          <w:sz w:val="20"/>
          <w:szCs w:val="22"/>
          <w:lang w:val="es-BO"/>
        </w:rPr>
      </w:pPr>
    </w:p>
    <w:p w14:paraId="5C4EF247" w14:textId="77777777" w:rsidR="00FB473D" w:rsidRPr="00FB473D" w:rsidRDefault="00FB473D" w:rsidP="00FB473D">
      <w:pPr>
        <w:pStyle w:val="Prrafodelista"/>
        <w:widowControl w:val="0"/>
        <w:numPr>
          <w:ilvl w:val="1"/>
          <w:numId w:val="42"/>
        </w:numPr>
        <w:ind w:left="1134"/>
        <w:contextualSpacing/>
        <w:jc w:val="both"/>
        <w:rPr>
          <w:rFonts w:ascii="Arial" w:hAnsi="Arial" w:cs="Arial"/>
          <w:szCs w:val="22"/>
          <w:lang w:val="es-BO"/>
        </w:rPr>
      </w:pPr>
      <w:r w:rsidRPr="00FB473D">
        <w:rPr>
          <w:rFonts w:ascii="Arial" w:hAnsi="Arial" w:cs="Arial"/>
          <w:szCs w:val="22"/>
          <w:lang w:val="es-BO"/>
        </w:rPr>
        <w:t xml:space="preserve">Al </w:t>
      </w:r>
      <w:r w:rsidRPr="00FB473D">
        <w:rPr>
          <w:rFonts w:ascii="Arial" w:hAnsi="Arial" w:cs="Arial"/>
          <w:b/>
          <w:szCs w:val="22"/>
          <w:lang w:val="es-BO"/>
        </w:rPr>
        <w:t>PROVEEDOR</w:t>
      </w:r>
      <w:r w:rsidRPr="00FB473D">
        <w:rPr>
          <w:rFonts w:ascii="Arial" w:hAnsi="Arial" w:cs="Arial"/>
          <w:szCs w:val="22"/>
          <w:lang w:val="es-BO"/>
        </w:rPr>
        <w:t>: E</w:t>
      </w:r>
      <w:r w:rsidRPr="00FB473D">
        <w:rPr>
          <w:rFonts w:ascii="Arial" w:hAnsi="Arial" w:cs="Arial"/>
          <w:szCs w:val="22"/>
          <w:lang w:val="es-ES_tradnl"/>
        </w:rPr>
        <w:t>n _________________________, de la Zona de __________ de la ciudad de _______ - Bolivia</w:t>
      </w:r>
      <w:r w:rsidRPr="00FB473D">
        <w:rPr>
          <w:rFonts w:ascii="Arial" w:hAnsi="Arial" w:cs="Arial"/>
          <w:szCs w:val="22"/>
          <w:lang w:val="es-BO"/>
        </w:rPr>
        <w:t>.</w:t>
      </w:r>
    </w:p>
    <w:p w14:paraId="5BB17ABD" w14:textId="77777777" w:rsidR="00FB473D" w:rsidRPr="00FB473D" w:rsidRDefault="00FB473D" w:rsidP="00FB473D">
      <w:pPr>
        <w:pStyle w:val="Prrafodelista"/>
        <w:widowControl w:val="0"/>
        <w:contextualSpacing/>
        <w:jc w:val="both"/>
        <w:rPr>
          <w:rFonts w:ascii="Arial" w:hAnsi="Arial" w:cs="Arial"/>
          <w:szCs w:val="22"/>
          <w:lang w:val="es-BO"/>
        </w:rPr>
      </w:pPr>
    </w:p>
    <w:p w14:paraId="42BE828C" w14:textId="77777777" w:rsidR="00FB473D" w:rsidRPr="00FB473D" w:rsidRDefault="00FB473D" w:rsidP="00FB473D">
      <w:pPr>
        <w:pStyle w:val="Prrafodelista"/>
        <w:widowControl w:val="0"/>
        <w:numPr>
          <w:ilvl w:val="1"/>
          <w:numId w:val="42"/>
        </w:numPr>
        <w:ind w:left="1134"/>
        <w:contextualSpacing/>
        <w:jc w:val="both"/>
        <w:rPr>
          <w:rFonts w:ascii="Arial" w:hAnsi="Arial" w:cs="Arial"/>
          <w:szCs w:val="22"/>
          <w:lang w:val="es-BO"/>
        </w:rPr>
      </w:pPr>
      <w:r w:rsidRPr="00FB473D">
        <w:rPr>
          <w:rFonts w:ascii="Arial" w:hAnsi="Arial" w:cs="Arial"/>
          <w:szCs w:val="22"/>
          <w:lang w:val="es-BO"/>
        </w:rPr>
        <w:t xml:space="preserve">A la </w:t>
      </w:r>
      <w:r w:rsidRPr="00FB473D">
        <w:rPr>
          <w:rFonts w:ascii="Arial" w:hAnsi="Arial" w:cs="Arial"/>
          <w:b/>
          <w:szCs w:val="22"/>
          <w:lang w:val="es-BO"/>
        </w:rPr>
        <w:t>ENTIDAD</w:t>
      </w:r>
      <w:r w:rsidRPr="00FB473D">
        <w:rPr>
          <w:rFonts w:ascii="Arial" w:hAnsi="Arial" w:cs="Arial"/>
          <w:szCs w:val="22"/>
          <w:lang w:val="es-BO"/>
        </w:rPr>
        <w:t>: En su Edificio Principal ubicado en la calle Ayacucho esquina calle Mercado s/n de la Zona Central de la ciudad de La Paz - Bolivia.</w:t>
      </w:r>
    </w:p>
    <w:p w14:paraId="21A2FF31" w14:textId="77777777" w:rsidR="00FB473D" w:rsidRPr="00FB473D" w:rsidRDefault="00FB473D" w:rsidP="00FB473D">
      <w:pPr>
        <w:widowControl w:val="0"/>
        <w:jc w:val="both"/>
        <w:rPr>
          <w:rFonts w:ascii="Arial" w:hAnsi="Arial" w:cs="Arial"/>
          <w:b/>
          <w:sz w:val="20"/>
          <w:szCs w:val="22"/>
          <w:lang w:val="es-BO"/>
        </w:rPr>
      </w:pPr>
    </w:p>
    <w:p w14:paraId="0524B579" w14:textId="77777777" w:rsidR="00FB473D" w:rsidRPr="00FB473D" w:rsidRDefault="00FB473D" w:rsidP="00FB473D">
      <w:pPr>
        <w:pStyle w:val="Default"/>
        <w:jc w:val="both"/>
        <w:rPr>
          <w:rFonts w:ascii="Arial" w:hAnsi="Arial" w:cs="Arial"/>
          <w:sz w:val="20"/>
          <w:szCs w:val="22"/>
        </w:rPr>
      </w:pPr>
      <w:r w:rsidRPr="00FB473D">
        <w:rPr>
          <w:rFonts w:ascii="Arial" w:hAnsi="Arial" w:cs="Arial"/>
          <w:b/>
          <w:sz w:val="20"/>
          <w:szCs w:val="22"/>
        </w:rPr>
        <w:t>CLÁUSULA DÉCIMA QUINTA.- (DERECHOS DEL</w:t>
      </w:r>
      <w:r w:rsidRPr="00FB473D">
        <w:rPr>
          <w:rFonts w:ascii="Arial" w:hAnsi="Arial" w:cs="Arial"/>
          <w:sz w:val="20"/>
          <w:szCs w:val="22"/>
        </w:rPr>
        <w:t xml:space="preserve"> </w:t>
      </w:r>
      <w:r w:rsidRPr="00FB473D">
        <w:rPr>
          <w:rFonts w:ascii="Arial" w:hAnsi="Arial" w:cs="Arial"/>
          <w:b/>
          <w:sz w:val="20"/>
          <w:szCs w:val="22"/>
        </w:rPr>
        <w:t xml:space="preserve">PROVEEDOR) </w:t>
      </w:r>
      <w:r w:rsidRPr="00FB473D">
        <w:rPr>
          <w:rFonts w:ascii="Arial" w:hAnsi="Arial" w:cs="Arial"/>
          <w:sz w:val="20"/>
          <w:szCs w:val="22"/>
        </w:rPr>
        <w:t xml:space="preserve">El </w:t>
      </w:r>
      <w:r w:rsidRPr="00FB473D">
        <w:rPr>
          <w:rFonts w:ascii="Arial" w:hAnsi="Arial" w:cs="Arial"/>
          <w:b/>
          <w:bCs/>
          <w:sz w:val="20"/>
          <w:szCs w:val="22"/>
        </w:rPr>
        <w:t>PROVEEDOR</w:t>
      </w:r>
      <w:r w:rsidRPr="00FB473D">
        <w:rPr>
          <w:rFonts w:ascii="Arial" w:hAnsi="Arial" w:cs="Arial"/>
          <w:sz w:val="20"/>
          <w:szCs w:val="22"/>
        </w:rPr>
        <w:t xml:space="preserve">, tiene derecho a plantear los reclamos que considere correctos, por cualquier omisión de la </w:t>
      </w:r>
      <w:r w:rsidRPr="00FB473D">
        <w:rPr>
          <w:rFonts w:ascii="Arial" w:hAnsi="Arial" w:cs="Arial"/>
          <w:b/>
          <w:bCs/>
          <w:sz w:val="20"/>
          <w:szCs w:val="22"/>
        </w:rPr>
        <w:t>ENTIDAD</w:t>
      </w:r>
      <w:r w:rsidRPr="00FB473D">
        <w:rPr>
          <w:rFonts w:ascii="Arial" w:hAnsi="Arial" w:cs="Arial"/>
          <w:sz w:val="20"/>
          <w:szCs w:val="22"/>
        </w:rPr>
        <w:t xml:space="preserve">, por falta de pago de la adquisición efectuada, o por cualquier otro aspecto consignado en el presente Contrato. </w:t>
      </w:r>
    </w:p>
    <w:p w14:paraId="6C529F0C"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p>
    <w:p w14:paraId="38AC8320"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Tales reclamos deberán ser planteados por escrito y con los respaldos correspondientes, a la </w:t>
      </w:r>
      <w:r w:rsidRPr="00FB473D">
        <w:rPr>
          <w:rFonts w:ascii="Arial" w:hAnsi="Arial" w:cs="Arial"/>
          <w:b/>
          <w:bCs/>
          <w:color w:val="000000"/>
          <w:sz w:val="20"/>
          <w:szCs w:val="22"/>
          <w:lang w:val="es-BO" w:eastAsia="es-BO"/>
        </w:rPr>
        <w:t>ENTIDAD</w:t>
      </w:r>
      <w:r w:rsidRPr="00FB473D">
        <w:rPr>
          <w:rFonts w:ascii="Arial" w:hAnsi="Arial" w:cs="Arial"/>
          <w:color w:val="000000"/>
          <w:sz w:val="20"/>
          <w:szCs w:val="22"/>
          <w:lang w:val="es-BO" w:eastAsia="es-BO"/>
        </w:rPr>
        <w:t xml:space="preserve">, hasta veinte (20) días hábiles, posteriores al suceso. </w:t>
      </w:r>
    </w:p>
    <w:p w14:paraId="4D2F2E87" w14:textId="77777777" w:rsidR="00FB473D" w:rsidRPr="00FB473D" w:rsidRDefault="00FB473D" w:rsidP="00FB473D">
      <w:pPr>
        <w:widowControl w:val="0"/>
        <w:jc w:val="both"/>
        <w:rPr>
          <w:rFonts w:ascii="Arial" w:hAnsi="Arial" w:cs="Arial"/>
          <w:color w:val="000000"/>
          <w:sz w:val="20"/>
          <w:szCs w:val="22"/>
          <w:lang w:val="es-BO" w:eastAsia="es-BO"/>
        </w:rPr>
      </w:pPr>
    </w:p>
    <w:p w14:paraId="2618CAF5"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color w:val="000000"/>
          <w:sz w:val="20"/>
          <w:szCs w:val="22"/>
          <w:lang w:val="es-BO" w:eastAsia="es-BO"/>
        </w:rPr>
        <w:t xml:space="preserve">La </w:t>
      </w:r>
      <w:r w:rsidRPr="00FB473D">
        <w:rPr>
          <w:rFonts w:ascii="Arial" w:hAnsi="Arial" w:cs="Arial"/>
          <w:b/>
          <w:bCs/>
          <w:color w:val="000000"/>
          <w:sz w:val="20"/>
          <w:szCs w:val="22"/>
          <w:lang w:val="es-BO" w:eastAsia="es-BO"/>
        </w:rPr>
        <w:t>ENTIDAD</w:t>
      </w:r>
      <w:r w:rsidRPr="00FB473D">
        <w:rPr>
          <w:rFonts w:ascii="Arial" w:hAnsi="Arial" w:cs="Arial"/>
          <w:color w:val="000000"/>
          <w:sz w:val="20"/>
          <w:szCs w:val="22"/>
          <w:lang w:val="es-BO" w:eastAsia="es-BO"/>
        </w:rPr>
        <w:t xml:space="preserve">, dentro del lapso de cinco (5) días hábiles de recibido el reclamo, deberá emitir su respuesta de forma sustentada al </w:t>
      </w:r>
      <w:r w:rsidRPr="00FB473D">
        <w:rPr>
          <w:rFonts w:ascii="Arial" w:hAnsi="Arial" w:cs="Arial"/>
          <w:b/>
          <w:bCs/>
          <w:color w:val="000000"/>
          <w:sz w:val="20"/>
          <w:szCs w:val="22"/>
          <w:lang w:val="es-BO" w:eastAsia="es-BO"/>
        </w:rPr>
        <w:t xml:space="preserve">PROVEEDOR </w:t>
      </w:r>
      <w:r w:rsidRPr="00FB473D">
        <w:rPr>
          <w:rFonts w:ascii="Arial" w:hAnsi="Arial" w:cs="Arial"/>
          <w:color w:val="000000"/>
          <w:sz w:val="20"/>
          <w:szCs w:val="22"/>
          <w:lang w:val="es-BO" w:eastAsia="es-BO"/>
        </w:rPr>
        <w:t xml:space="preserve">aceptando o rechazando el reclamo. Dentro de este plazo,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podrá solicitar las aclaraciones respectivas al </w:t>
      </w:r>
      <w:r w:rsidRPr="00FB473D">
        <w:rPr>
          <w:rFonts w:ascii="Arial" w:hAnsi="Arial" w:cs="Arial"/>
          <w:b/>
          <w:bCs/>
          <w:color w:val="000000"/>
          <w:sz w:val="20"/>
          <w:szCs w:val="22"/>
          <w:lang w:val="es-BO" w:eastAsia="es-BO"/>
        </w:rPr>
        <w:t>PROVEEDOR</w:t>
      </w:r>
      <w:r w:rsidRPr="00FB473D">
        <w:rPr>
          <w:rFonts w:ascii="Arial" w:hAnsi="Arial" w:cs="Arial"/>
          <w:color w:val="000000"/>
          <w:sz w:val="20"/>
          <w:szCs w:val="22"/>
          <w:lang w:val="es-BO" w:eastAsia="es-BO"/>
        </w:rPr>
        <w:t>, para sustentar su decisión.</w:t>
      </w:r>
    </w:p>
    <w:p w14:paraId="202EF1A5" w14:textId="77777777" w:rsidR="00FB473D" w:rsidRPr="00FB473D" w:rsidRDefault="00FB473D" w:rsidP="00FB473D">
      <w:pPr>
        <w:widowControl w:val="0"/>
        <w:jc w:val="both"/>
        <w:rPr>
          <w:rFonts w:ascii="Arial" w:hAnsi="Arial" w:cs="Arial"/>
          <w:b/>
          <w:sz w:val="20"/>
          <w:szCs w:val="22"/>
          <w:lang w:val="es-BO"/>
        </w:rPr>
      </w:pPr>
    </w:p>
    <w:p w14:paraId="43F91C36"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En caso que el reclamo sea complejo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B473D">
        <w:rPr>
          <w:rFonts w:ascii="Arial" w:hAnsi="Arial" w:cs="Arial"/>
          <w:b/>
          <w:bCs/>
          <w:color w:val="000000"/>
          <w:sz w:val="20"/>
          <w:szCs w:val="22"/>
          <w:lang w:val="es-BO" w:eastAsia="es-BO"/>
        </w:rPr>
        <w:t xml:space="preserve">. </w:t>
      </w:r>
    </w:p>
    <w:p w14:paraId="46BC1238" w14:textId="77777777" w:rsidR="00FB473D" w:rsidRPr="00FB473D" w:rsidRDefault="00FB473D" w:rsidP="00FB473D">
      <w:pPr>
        <w:widowControl w:val="0"/>
        <w:jc w:val="both"/>
        <w:rPr>
          <w:rFonts w:ascii="Arial" w:hAnsi="Arial" w:cs="Arial"/>
          <w:color w:val="000000"/>
          <w:sz w:val="20"/>
          <w:szCs w:val="22"/>
          <w:lang w:val="es-BO" w:eastAsia="es-BO"/>
        </w:rPr>
      </w:pPr>
    </w:p>
    <w:p w14:paraId="3813B693" w14:textId="77777777" w:rsidR="00FB473D" w:rsidRPr="00FB473D" w:rsidRDefault="00FB473D" w:rsidP="00FB473D">
      <w:pPr>
        <w:widowControl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Todo proceso de respuesta a reclamo, no deberá exceder los diez (10) días hábiles, computables desde la recepción del reclamo por la </w:t>
      </w:r>
      <w:r w:rsidRPr="00FB473D">
        <w:rPr>
          <w:rFonts w:ascii="Arial" w:hAnsi="Arial" w:cs="Arial"/>
          <w:b/>
          <w:bCs/>
          <w:color w:val="000000"/>
          <w:sz w:val="20"/>
          <w:szCs w:val="22"/>
          <w:lang w:val="es-BO" w:eastAsia="es-BO"/>
        </w:rPr>
        <w:t>ENTIDAD</w:t>
      </w:r>
      <w:r w:rsidRPr="00FB473D">
        <w:rPr>
          <w:rFonts w:ascii="Arial" w:hAnsi="Arial" w:cs="Arial"/>
          <w:color w:val="000000"/>
          <w:sz w:val="20"/>
          <w:szCs w:val="22"/>
          <w:lang w:val="es-BO" w:eastAsia="es-BO"/>
        </w:rPr>
        <w:t>.</w:t>
      </w:r>
    </w:p>
    <w:p w14:paraId="67500323" w14:textId="77777777" w:rsidR="00FB473D" w:rsidRPr="00FB473D" w:rsidRDefault="00FB473D" w:rsidP="00FB473D">
      <w:pPr>
        <w:widowControl w:val="0"/>
        <w:jc w:val="both"/>
        <w:rPr>
          <w:rFonts w:ascii="Arial" w:hAnsi="Arial" w:cs="Arial"/>
          <w:sz w:val="20"/>
          <w:szCs w:val="22"/>
          <w:lang w:val="es-BO"/>
        </w:rPr>
      </w:pPr>
    </w:p>
    <w:p w14:paraId="03953879"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 xml:space="preserve">La </w:t>
      </w:r>
      <w:r w:rsidRPr="00FB473D">
        <w:rPr>
          <w:rFonts w:ascii="Arial" w:hAnsi="Arial" w:cs="Arial"/>
          <w:b/>
          <w:sz w:val="20"/>
          <w:szCs w:val="22"/>
          <w:lang w:val="es-BO"/>
        </w:rPr>
        <w:t>ENTIDAD</w:t>
      </w:r>
      <w:r w:rsidRPr="00FB473D">
        <w:rPr>
          <w:rFonts w:ascii="Arial" w:hAnsi="Arial" w:cs="Arial"/>
          <w:sz w:val="20"/>
          <w:szCs w:val="22"/>
          <w:lang w:val="es-BO"/>
        </w:rPr>
        <w:t xml:space="preserve"> no atenderá reclamos presentados fuera del plazo establecido en esta cláusula.</w:t>
      </w:r>
    </w:p>
    <w:p w14:paraId="0EA43CDF" w14:textId="77777777" w:rsidR="00FB473D" w:rsidRPr="00FB473D" w:rsidRDefault="00FB473D" w:rsidP="00FB473D">
      <w:pPr>
        <w:widowControl w:val="0"/>
        <w:autoSpaceDE w:val="0"/>
        <w:autoSpaceDN w:val="0"/>
        <w:adjustRightInd w:val="0"/>
        <w:jc w:val="both"/>
        <w:rPr>
          <w:rFonts w:ascii="Arial" w:hAnsi="Arial" w:cs="Arial"/>
          <w:b/>
          <w:bCs/>
          <w:sz w:val="20"/>
          <w:szCs w:val="22"/>
          <w:lang w:val="es-BO"/>
        </w:rPr>
      </w:pPr>
    </w:p>
    <w:p w14:paraId="4DBFF25B" w14:textId="77777777" w:rsidR="00FB473D" w:rsidRPr="00FB473D" w:rsidRDefault="00FB473D" w:rsidP="00FB473D">
      <w:pPr>
        <w:pStyle w:val="Default"/>
        <w:jc w:val="both"/>
        <w:rPr>
          <w:rFonts w:ascii="Arial" w:hAnsi="Arial" w:cs="Arial"/>
          <w:sz w:val="20"/>
          <w:szCs w:val="22"/>
        </w:rPr>
      </w:pPr>
      <w:r w:rsidRPr="00FB473D">
        <w:rPr>
          <w:rFonts w:ascii="Arial" w:hAnsi="Arial" w:cs="Arial"/>
          <w:b/>
          <w:sz w:val="20"/>
          <w:szCs w:val="22"/>
        </w:rPr>
        <w:t>CLÁUSULA DÉCIMA SEXTA</w:t>
      </w:r>
      <w:r w:rsidRPr="00FB473D">
        <w:rPr>
          <w:rFonts w:ascii="Arial" w:hAnsi="Arial" w:cs="Arial"/>
          <w:b/>
          <w:bCs/>
          <w:sz w:val="20"/>
          <w:szCs w:val="22"/>
        </w:rPr>
        <w:t xml:space="preserve">.- (ESTIPULACIÓN SOBRE IMPUESTOS) </w:t>
      </w:r>
      <w:r w:rsidRPr="00FB473D">
        <w:rPr>
          <w:rFonts w:ascii="Arial" w:hAnsi="Arial" w:cs="Arial"/>
          <w:sz w:val="20"/>
          <w:szCs w:val="22"/>
        </w:rPr>
        <w:t xml:space="preserve">Correrá por cuenta del </w:t>
      </w:r>
      <w:r w:rsidRPr="00FB473D">
        <w:rPr>
          <w:rFonts w:ascii="Arial" w:hAnsi="Arial" w:cs="Arial"/>
          <w:b/>
          <w:bCs/>
          <w:sz w:val="20"/>
          <w:szCs w:val="22"/>
        </w:rPr>
        <w:t xml:space="preserve">PROVEEDOR </w:t>
      </w:r>
      <w:r w:rsidRPr="00FB473D">
        <w:rPr>
          <w:rFonts w:ascii="Arial" w:hAnsi="Arial" w:cs="Arial"/>
          <w:sz w:val="20"/>
          <w:szCs w:val="22"/>
        </w:rPr>
        <w:t xml:space="preserve">el pago de todos los impuestos vigentes en el país a la fecha de presentación de la propuesta. </w:t>
      </w:r>
    </w:p>
    <w:p w14:paraId="57C16180" w14:textId="77777777" w:rsidR="00FB473D" w:rsidRPr="00FB473D" w:rsidRDefault="00FB473D" w:rsidP="00FB473D">
      <w:pPr>
        <w:widowControl w:val="0"/>
        <w:autoSpaceDE w:val="0"/>
        <w:autoSpaceDN w:val="0"/>
        <w:adjustRightInd w:val="0"/>
        <w:jc w:val="both"/>
        <w:rPr>
          <w:rFonts w:ascii="Arial" w:hAnsi="Arial" w:cs="Arial"/>
          <w:color w:val="000000"/>
          <w:sz w:val="20"/>
          <w:szCs w:val="22"/>
          <w:lang w:val="es-BO" w:eastAsia="es-BO"/>
        </w:rPr>
      </w:pPr>
    </w:p>
    <w:p w14:paraId="30C6608A" w14:textId="77777777" w:rsidR="00FB473D" w:rsidRPr="00FB473D" w:rsidRDefault="00FB473D" w:rsidP="00FB473D">
      <w:pPr>
        <w:widowControl w:val="0"/>
        <w:autoSpaceDE w:val="0"/>
        <w:autoSpaceDN w:val="0"/>
        <w:adjustRightInd w:val="0"/>
        <w:jc w:val="both"/>
        <w:rPr>
          <w:rFonts w:ascii="Arial" w:hAnsi="Arial" w:cs="Arial"/>
          <w:sz w:val="20"/>
          <w:szCs w:val="22"/>
          <w:lang w:val="es-BO"/>
        </w:rPr>
      </w:pPr>
      <w:r w:rsidRPr="00FB473D">
        <w:rPr>
          <w:rFonts w:ascii="Arial" w:hAnsi="Arial" w:cs="Arial"/>
          <w:color w:val="000000"/>
          <w:sz w:val="20"/>
          <w:szCs w:val="22"/>
          <w:lang w:val="es-BO" w:eastAsia="es-BO"/>
        </w:rPr>
        <w:t xml:space="preserve">En caso de que posteriormente, el Estado Plurinacional de Bolivia implantara impuestos adicionales, disminuyera o incrementara los vigentes, mediante disposición legal expresa, el </w:t>
      </w:r>
      <w:r w:rsidRPr="00FB473D">
        <w:rPr>
          <w:rFonts w:ascii="Arial" w:hAnsi="Arial" w:cs="Arial"/>
          <w:b/>
          <w:bCs/>
          <w:color w:val="000000"/>
          <w:sz w:val="20"/>
          <w:szCs w:val="22"/>
          <w:lang w:val="es-BO" w:eastAsia="es-BO"/>
        </w:rPr>
        <w:t xml:space="preserve">PROVEEDOR </w:t>
      </w:r>
      <w:r w:rsidRPr="00FB473D">
        <w:rPr>
          <w:rFonts w:ascii="Arial" w:hAnsi="Arial" w:cs="Arial"/>
          <w:color w:val="000000"/>
          <w:sz w:val="20"/>
          <w:szCs w:val="22"/>
          <w:lang w:val="es-BO" w:eastAsia="es-BO"/>
        </w:rPr>
        <w:t>deberá acogerse a su cumplimiento desde la fecha de vigencia de dicha normativa.</w:t>
      </w:r>
    </w:p>
    <w:p w14:paraId="45725D55" w14:textId="77777777" w:rsidR="00FB473D" w:rsidRPr="00FB473D" w:rsidRDefault="00FB473D" w:rsidP="00FB473D">
      <w:pPr>
        <w:widowControl w:val="0"/>
        <w:jc w:val="both"/>
        <w:rPr>
          <w:rFonts w:ascii="Arial" w:hAnsi="Arial" w:cs="Arial"/>
          <w:sz w:val="20"/>
          <w:szCs w:val="22"/>
          <w:lang w:val="es-BO"/>
        </w:rPr>
      </w:pPr>
    </w:p>
    <w:p w14:paraId="4F735F7E" w14:textId="77777777" w:rsidR="00FB473D" w:rsidRPr="00FB473D" w:rsidRDefault="00FB473D" w:rsidP="00FB473D">
      <w:pPr>
        <w:widowControl w:val="0"/>
        <w:autoSpaceDE w:val="0"/>
        <w:autoSpaceDN w:val="0"/>
        <w:adjustRightInd w:val="0"/>
        <w:jc w:val="both"/>
        <w:rPr>
          <w:rFonts w:ascii="Arial" w:hAnsi="Arial" w:cs="Arial"/>
          <w:b/>
          <w:sz w:val="20"/>
          <w:szCs w:val="22"/>
          <w:lang w:val="es-BO"/>
        </w:rPr>
      </w:pPr>
      <w:r w:rsidRPr="00FB473D">
        <w:rPr>
          <w:rFonts w:ascii="Arial" w:hAnsi="Arial" w:cs="Arial"/>
          <w:b/>
          <w:sz w:val="20"/>
          <w:szCs w:val="22"/>
          <w:lang w:val="es-BO"/>
        </w:rPr>
        <w:t xml:space="preserve">CLÁUSULA DÉCIMA SÉPTIMA.- (FACTURACIÓN) </w:t>
      </w:r>
      <w:r w:rsidRPr="00FB473D">
        <w:rPr>
          <w:rFonts w:ascii="Arial" w:hAnsi="Arial" w:cs="Arial"/>
          <w:sz w:val="20"/>
          <w:szCs w:val="22"/>
        </w:rPr>
        <w:t xml:space="preserve">El </w:t>
      </w:r>
      <w:r w:rsidRPr="00FB473D">
        <w:rPr>
          <w:rFonts w:ascii="Arial" w:hAnsi="Arial" w:cs="Arial"/>
          <w:b/>
          <w:bCs/>
          <w:sz w:val="20"/>
          <w:szCs w:val="22"/>
        </w:rPr>
        <w:t xml:space="preserve">PROVEEDOR </w:t>
      </w:r>
      <w:r w:rsidRPr="00FB473D">
        <w:rPr>
          <w:rFonts w:ascii="Arial" w:hAnsi="Arial" w:cs="Arial"/>
          <w:sz w:val="20"/>
          <w:szCs w:val="22"/>
        </w:rPr>
        <w:t xml:space="preserve">al momento de la entrega del </w:t>
      </w:r>
      <w:r w:rsidRPr="00FB473D">
        <w:rPr>
          <w:rFonts w:ascii="Arial" w:hAnsi="Arial" w:cs="Arial"/>
          <w:b/>
          <w:bCs/>
          <w:sz w:val="20"/>
          <w:szCs w:val="22"/>
        </w:rPr>
        <w:t xml:space="preserve">BIEN </w:t>
      </w:r>
      <w:r w:rsidRPr="00FB473D">
        <w:rPr>
          <w:rFonts w:ascii="Arial" w:hAnsi="Arial" w:cs="Arial"/>
          <w:sz w:val="20"/>
          <w:szCs w:val="22"/>
        </w:rPr>
        <w:t xml:space="preserve">o acto equivalente que suponga la transferencia de dominio del objeto de la venta (efectuada la adquisición), deberá emitir la respectiva factura oficial en favor de la </w:t>
      </w:r>
      <w:r w:rsidRPr="00FB473D">
        <w:rPr>
          <w:rFonts w:ascii="Arial" w:hAnsi="Arial" w:cs="Arial"/>
          <w:b/>
          <w:bCs/>
          <w:sz w:val="20"/>
          <w:szCs w:val="22"/>
        </w:rPr>
        <w:t xml:space="preserve">ENTIDAD, </w:t>
      </w:r>
      <w:r w:rsidRPr="00FB473D">
        <w:rPr>
          <w:rFonts w:ascii="Arial" w:hAnsi="Arial" w:cs="Arial"/>
          <w:sz w:val="20"/>
          <w:szCs w:val="22"/>
        </w:rPr>
        <w:t>por el monto de la venta efectivizada, caso contrario dicho pago no se realizará.</w:t>
      </w:r>
      <w:r w:rsidRPr="00FB473D">
        <w:rPr>
          <w:rFonts w:ascii="Arial" w:hAnsi="Arial" w:cs="Arial"/>
          <w:sz w:val="20"/>
          <w:szCs w:val="22"/>
          <w:lang w:val="es-BO"/>
        </w:rPr>
        <w:t xml:space="preserve"> </w:t>
      </w:r>
    </w:p>
    <w:p w14:paraId="182347E8" w14:textId="77777777" w:rsidR="00FB473D" w:rsidRPr="00FB473D" w:rsidRDefault="00FB473D" w:rsidP="00FB473D">
      <w:pPr>
        <w:widowControl w:val="0"/>
        <w:autoSpaceDE w:val="0"/>
        <w:autoSpaceDN w:val="0"/>
        <w:adjustRightInd w:val="0"/>
        <w:jc w:val="both"/>
        <w:rPr>
          <w:rFonts w:ascii="Arial" w:hAnsi="Arial" w:cs="Arial"/>
          <w:sz w:val="20"/>
          <w:szCs w:val="22"/>
          <w:lang w:val="es-BO"/>
        </w:rPr>
      </w:pPr>
    </w:p>
    <w:p w14:paraId="1C8A4EAC" w14:textId="77777777" w:rsidR="00FB473D" w:rsidRPr="00FB473D" w:rsidRDefault="00FB473D" w:rsidP="00FB473D">
      <w:pPr>
        <w:widowControl w:val="0"/>
        <w:autoSpaceDE w:val="0"/>
        <w:autoSpaceDN w:val="0"/>
        <w:adjustRightInd w:val="0"/>
        <w:jc w:val="both"/>
        <w:rPr>
          <w:rFonts w:ascii="Arial" w:hAnsi="Arial" w:cs="Arial"/>
          <w:b/>
          <w:i/>
          <w:sz w:val="20"/>
          <w:szCs w:val="22"/>
          <w:lang w:val="es-BO"/>
        </w:rPr>
      </w:pPr>
      <w:r w:rsidRPr="00FB473D">
        <w:rPr>
          <w:rFonts w:ascii="Arial" w:hAnsi="Arial" w:cs="Arial"/>
          <w:b/>
          <w:i/>
          <w:sz w:val="20"/>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00F8E997" w14:textId="77777777" w:rsidR="00FB473D" w:rsidRPr="00FB473D" w:rsidRDefault="00FB473D" w:rsidP="00FB473D">
      <w:pPr>
        <w:widowControl w:val="0"/>
        <w:autoSpaceDE w:val="0"/>
        <w:autoSpaceDN w:val="0"/>
        <w:adjustRightInd w:val="0"/>
        <w:jc w:val="both"/>
        <w:rPr>
          <w:rFonts w:ascii="Arial" w:hAnsi="Arial" w:cs="Arial"/>
          <w:sz w:val="20"/>
          <w:szCs w:val="22"/>
          <w:lang w:val="es-BO"/>
        </w:rPr>
      </w:pPr>
    </w:p>
    <w:p w14:paraId="6825F5CF" w14:textId="77777777" w:rsidR="00FB473D" w:rsidRPr="00FB473D" w:rsidRDefault="00FB473D" w:rsidP="00FB473D">
      <w:pPr>
        <w:widowControl w:val="0"/>
        <w:jc w:val="both"/>
        <w:rPr>
          <w:rFonts w:ascii="Arial" w:hAnsi="Arial" w:cs="Arial"/>
          <w:sz w:val="20"/>
          <w:szCs w:val="22"/>
        </w:rPr>
      </w:pPr>
      <w:r w:rsidRPr="00FB473D">
        <w:rPr>
          <w:rFonts w:ascii="Arial" w:hAnsi="Arial" w:cs="Arial"/>
          <w:b/>
          <w:sz w:val="20"/>
          <w:szCs w:val="22"/>
          <w:lang w:val="es-BO"/>
        </w:rPr>
        <w:lastRenderedPageBreak/>
        <w:t>CLÁUSULA DÉCIMA OCTAVA.- (SUBCONTRATOS)</w:t>
      </w:r>
      <w:r w:rsidRPr="00FB473D">
        <w:rPr>
          <w:sz w:val="20"/>
          <w:szCs w:val="22"/>
        </w:rPr>
        <w:t xml:space="preserve"> </w:t>
      </w:r>
      <w:r w:rsidRPr="00FB473D">
        <w:rPr>
          <w:rFonts w:ascii="Arial" w:hAnsi="Arial" w:cs="Arial"/>
          <w:iCs/>
          <w:sz w:val="20"/>
          <w:szCs w:val="22"/>
          <w:lang w:val="es-BO"/>
        </w:rPr>
        <w:t>En el presente Contrato de adquisición no se aceptará subcontrataciones</w:t>
      </w:r>
      <w:r w:rsidRPr="00FB473D">
        <w:rPr>
          <w:rFonts w:ascii="Arial" w:hAnsi="Arial" w:cs="Arial"/>
          <w:sz w:val="20"/>
          <w:szCs w:val="22"/>
        </w:rPr>
        <w:t>.</w:t>
      </w:r>
    </w:p>
    <w:p w14:paraId="1353E9A2" w14:textId="77777777" w:rsidR="00FB473D" w:rsidRPr="00FB473D" w:rsidRDefault="00FB473D" w:rsidP="00FB473D">
      <w:pPr>
        <w:widowControl w:val="0"/>
        <w:jc w:val="both"/>
        <w:rPr>
          <w:rFonts w:ascii="Arial" w:hAnsi="Arial" w:cs="Arial"/>
          <w:sz w:val="20"/>
          <w:szCs w:val="22"/>
          <w:highlight w:val="cyan"/>
        </w:rPr>
      </w:pPr>
    </w:p>
    <w:p w14:paraId="1536AC38"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b/>
          <w:sz w:val="20"/>
          <w:szCs w:val="22"/>
          <w:lang w:val="es-BO"/>
        </w:rPr>
        <w:t>CLÁUSULA DÉCIMA NOVENA.- (MODIFICACIONES AL CONTRATO)</w:t>
      </w:r>
      <w:r w:rsidRPr="00FB473D">
        <w:rPr>
          <w:rFonts w:ascii="Arial" w:hAnsi="Arial" w:cs="Arial"/>
          <w:sz w:val="20"/>
          <w:szCs w:val="22"/>
          <w:lang w:val="es-BO"/>
        </w:rPr>
        <w:t xml:space="preserve"> El presente Contrato podrá ser modificado sólo en los aspectos previstos en el mismo o en el DBC, siempre y cuando exista acuerdo entre las </w:t>
      </w:r>
      <w:r w:rsidRPr="00FB473D">
        <w:rPr>
          <w:rFonts w:ascii="Arial" w:hAnsi="Arial" w:cs="Arial"/>
          <w:b/>
          <w:sz w:val="20"/>
          <w:szCs w:val="22"/>
          <w:lang w:val="es-BO"/>
        </w:rPr>
        <w:t>PARTES</w:t>
      </w:r>
      <w:r w:rsidRPr="00FB473D">
        <w:rPr>
          <w:rFonts w:ascii="Arial" w:hAnsi="Arial" w:cs="Arial"/>
          <w:sz w:val="20"/>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D7994F1" w14:textId="77777777" w:rsidR="00FB473D" w:rsidRPr="00FB473D" w:rsidRDefault="00FB473D" w:rsidP="00FB473D">
      <w:pPr>
        <w:widowControl w:val="0"/>
        <w:jc w:val="both"/>
        <w:rPr>
          <w:rFonts w:ascii="Arial" w:hAnsi="Arial" w:cs="Arial"/>
          <w:sz w:val="20"/>
          <w:szCs w:val="22"/>
          <w:lang w:val="es-BO"/>
        </w:rPr>
      </w:pPr>
    </w:p>
    <w:p w14:paraId="6C53CF05"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6639DB31" w14:textId="77777777" w:rsidR="00FB473D" w:rsidRPr="00FB473D" w:rsidRDefault="00FB473D" w:rsidP="00FB473D">
      <w:pPr>
        <w:widowControl w:val="0"/>
        <w:jc w:val="both"/>
        <w:rPr>
          <w:rFonts w:ascii="Arial" w:hAnsi="Arial" w:cs="Arial"/>
          <w:sz w:val="20"/>
          <w:szCs w:val="22"/>
          <w:lang w:val="es-BO"/>
        </w:rPr>
      </w:pPr>
    </w:p>
    <w:p w14:paraId="549AC1B0"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 xml:space="preserve">La modificación al plazo, permite la ampliación o disminución del mismo. </w:t>
      </w:r>
    </w:p>
    <w:p w14:paraId="50056370" w14:textId="77777777" w:rsidR="00FB473D" w:rsidRPr="00FB473D" w:rsidRDefault="00FB473D" w:rsidP="00FB473D">
      <w:pPr>
        <w:widowControl w:val="0"/>
        <w:jc w:val="both"/>
        <w:rPr>
          <w:rFonts w:ascii="Arial" w:hAnsi="Arial" w:cs="Arial"/>
          <w:sz w:val="20"/>
          <w:szCs w:val="22"/>
          <w:lang w:val="es-BO"/>
        </w:rPr>
      </w:pPr>
    </w:p>
    <w:p w14:paraId="79C4AC1B"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La modificación al alcance del Contrato, permite el ajuste de las diferentes cláusulas del mismo que sean necesarias para dar cumplimiento al objeto de la contratación.</w:t>
      </w:r>
    </w:p>
    <w:p w14:paraId="090B81A5" w14:textId="77777777" w:rsidR="00FB473D" w:rsidRPr="00FB473D" w:rsidRDefault="00FB473D" w:rsidP="00FB473D">
      <w:pPr>
        <w:widowControl w:val="0"/>
        <w:autoSpaceDE w:val="0"/>
        <w:autoSpaceDN w:val="0"/>
        <w:adjustRightInd w:val="0"/>
        <w:jc w:val="both"/>
        <w:rPr>
          <w:rFonts w:ascii="Arial" w:hAnsi="Arial" w:cs="Arial"/>
          <w:sz w:val="20"/>
          <w:szCs w:val="22"/>
          <w:lang w:val="es-BO"/>
        </w:rPr>
      </w:pPr>
    </w:p>
    <w:p w14:paraId="197957E8"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b/>
          <w:sz w:val="20"/>
          <w:szCs w:val="22"/>
          <w:lang w:val="es-BO"/>
        </w:rPr>
        <w:t xml:space="preserve">CLÁUSULA VIGÉSIMA.- (CESIÓN) </w:t>
      </w:r>
      <w:r w:rsidRPr="00FB473D">
        <w:rPr>
          <w:rFonts w:ascii="Arial" w:hAnsi="Arial" w:cs="Arial"/>
          <w:sz w:val="20"/>
          <w:szCs w:val="22"/>
          <w:lang w:val="es-BO"/>
        </w:rPr>
        <w:t xml:space="preserve">El </w:t>
      </w:r>
      <w:r w:rsidRPr="00FB473D">
        <w:rPr>
          <w:rFonts w:ascii="Arial" w:hAnsi="Arial" w:cs="Arial"/>
          <w:b/>
          <w:sz w:val="20"/>
          <w:szCs w:val="22"/>
          <w:lang w:val="es-BO"/>
        </w:rPr>
        <w:t>PROVEEDOR</w:t>
      </w:r>
      <w:r w:rsidRPr="00FB473D">
        <w:rPr>
          <w:rFonts w:ascii="Arial" w:hAnsi="Arial" w:cs="Arial"/>
          <w:sz w:val="20"/>
          <w:szCs w:val="22"/>
          <w:lang w:val="es-BO"/>
        </w:rPr>
        <w:t xml:space="preserve"> bajo ningún título podrá ceder o subrogar, total o parcialmente este Contrato.</w:t>
      </w:r>
    </w:p>
    <w:p w14:paraId="5F2E2543" w14:textId="77777777" w:rsidR="00FB473D" w:rsidRPr="00FB473D" w:rsidRDefault="00FB473D" w:rsidP="00FB473D">
      <w:pPr>
        <w:widowControl w:val="0"/>
        <w:jc w:val="both"/>
        <w:rPr>
          <w:rFonts w:ascii="Arial" w:hAnsi="Arial" w:cs="Arial"/>
          <w:sz w:val="20"/>
          <w:szCs w:val="22"/>
          <w:lang w:val="es-BO"/>
        </w:rPr>
      </w:pPr>
    </w:p>
    <w:p w14:paraId="08586E35"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388AC30" w14:textId="77777777" w:rsidR="00FB473D" w:rsidRPr="00FB473D" w:rsidRDefault="00FB473D" w:rsidP="00FB473D">
      <w:pPr>
        <w:widowControl w:val="0"/>
        <w:jc w:val="both"/>
        <w:rPr>
          <w:rFonts w:ascii="Arial" w:hAnsi="Arial" w:cs="Arial"/>
          <w:b/>
          <w:sz w:val="20"/>
          <w:szCs w:val="22"/>
          <w:lang w:val="es-BO"/>
        </w:rPr>
      </w:pPr>
    </w:p>
    <w:p w14:paraId="6D428B78" w14:textId="77777777" w:rsidR="00FB473D" w:rsidRPr="00FB473D" w:rsidRDefault="00FB473D" w:rsidP="00FB473D">
      <w:pPr>
        <w:pStyle w:val="Default"/>
        <w:jc w:val="both"/>
        <w:rPr>
          <w:rFonts w:ascii="Arial" w:hAnsi="Arial" w:cs="Arial"/>
          <w:sz w:val="20"/>
          <w:szCs w:val="22"/>
        </w:rPr>
      </w:pPr>
      <w:r w:rsidRPr="00FB473D">
        <w:rPr>
          <w:rFonts w:ascii="Arial" w:hAnsi="Arial" w:cs="Arial"/>
          <w:b/>
          <w:sz w:val="20"/>
          <w:szCs w:val="22"/>
        </w:rPr>
        <w:t xml:space="preserve">CLÁUSULA VIGÉSIMA PRIMERA.- (SUSPENSIÓN TEMPORAL) </w:t>
      </w:r>
      <w:r w:rsidRPr="00FB473D">
        <w:rPr>
          <w:rFonts w:ascii="Arial" w:hAnsi="Arial" w:cs="Arial"/>
          <w:sz w:val="20"/>
          <w:szCs w:val="22"/>
        </w:rPr>
        <w:t xml:space="preserve">La </w:t>
      </w:r>
      <w:r w:rsidRPr="00FB473D">
        <w:rPr>
          <w:rFonts w:ascii="Arial" w:hAnsi="Arial" w:cs="Arial"/>
          <w:b/>
          <w:bCs/>
          <w:sz w:val="20"/>
          <w:szCs w:val="22"/>
        </w:rPr>
        <w:t xml:space="preserve">ENTIDAD </w:t>
      </w:r>
      <w:r w:rsidRPr="00FB473D">
        <w:rPr>
          <w:rFonts w:ascii="Arial" w:hAnsi="Arial" w:cs="Arial"/>
          <w:sz w:val="20"/>
          <w:szCs w:val="22"/>
        </w:rPr>
        <w:t xml:space="preserve">podrá suspender temporalmente el cómputo del plazo de las entregas o provisión del </w:t>
      </w:r>
      <w:r w:rsidRPr="00FB473D">
        <w:rPr>
          <w:rFonts w:ascii="Arial" w:hAnsi="Arial" w:cs="Arial"/>
          <w:b/>
          <w:bCs/>
          <w:sz w:val="20"/>
          <w:szCs w:val="22"/>
        </w:rPr>
        <w:t xml:space="preserve">BIEN </w:t>
      </w:r>
      <w:r w:rsidRPr="00FB473D">
        <w:rPr>
          <w:rFonts w:ascii="Arial" w:hAnsi="Arial" w:cs="Arial"/>
          <w:sz w:val="20"/>
          <w:szCs w:val="22"/>
        </w:rPr>
        <w:t xml:space="preserve">en cualquier momento por motivos de fuerza mayor, caso fortuito y/o convenientes a los intereses del Estado, para lo cual la </w:t>
      </w:r>
      <w:r w:rsidRPr="00FB473D">
        <w:rPr>
          <w:rFonts w:ascii="Arial" w:hAnsi="Arial" w:cs="Arial"/>
          <w:b/>
          <w:bCs/>
          <w:sz w:val="20"/>
          <w:szCs w:val="22"/>
        </w:rPr>
        <w:t xml:space="preserve">ENTIDAD </w:t>
      </w:r>
      <w:r w:rsidRPr="00FB473D">
        <w:rPr>
          <w:rFonts w:ascii="Arial" w:hAnsi="Arial" w:cs="Arial"/>
          <w:sz w:val="20"/>
          <w:szCs w:val="22"/>
        </w:rPr>
        <w:t xml:space="preserve">notificará de manera expresa al </w:t>
      </w:r>
      <w:r w:rsidRPr="00FB473D">
        <w:rPr>
          <w:rFonts w:ascii="Arial" w:hAnsi="Arial" w:cs="Arial"/>
          <w:b/>
          <w:bCs/>
          <w:sz w:val="20"/>
          <w:szCs w:val="22"/>
        </w:rPr>
        <w:t>PROVEEDOR</w:t>
      </w:r>
      <w:r w:rsidRPr="00FB473D">
        <w:rPr>
          <w:rFonts w:ascii="Arial" w:hAnsi="Arial" w:cs="Arial"/>
          <w:sz w:val="20"/>
          <w:szCs w:val="22"/>
        </w:rPr>
        <w:t xml:space="preserve">, con una anticipación de quince (15) días calendario, excepto en los casos de urgencia por alguna emergencia imponderable. Esta suspensión puede ser parcial o total. </w:t>
      </w:r>
    </w:p>
    <w:p w14:paraId="2CED7939" w14:textId="77777777" w:rsidR="00FB473D" w:rsidRPr="00FB473D" w:rsidRDefault="00FB473D" w:rsidP="00FB473D">
      <w:pPr>
        <w:pStyle w:val="Default"/>
        <w:jc w:val="both"/>
        <w:rPr>
          <w:rFonts w:ascii="Arial" w:hAnsi="Arial" w:cs="Arial"/>
          <w:sz w:val="20"/>
          <w:szCs w:val="22"/>
        </w:rPr>
      </w:pPr>
    </w:p>
    <w:p w14:paraId="2D5058A6" w14:textId="77777777" w:rsidR="00FB473D" w:rsidRPr="00FB473D" w:rsidRDefault="00FB473D" w:rsidP="00FB473D">
      <w:pPr>
        <w:widowControl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También el </w:t>
      </w:r>
      <w:r w:rsidRPr="00FB473D">
        <w:rPr>
          <w:rFonts w:ascii="Arial" w:hAnsi="Arial" w:cs="Arial"/>
          <w:b/>
          <w:bCs/>
          <w:color w:val="000000"/>
          <w:sz w:val="20"/>
          <w:szCs w:val="22"/>
          <w:lang w:val="es-BO" w:eastAsia="es-BO"/>
        </w:rPr>
        <w:t xml:space="preserve">PROVEEDOR </w:t>
      </w:r>
      <w:r w:rsidRPr="00FB473D">
        <w:rPr>
          <w:rFonts w:ascii="Arial" w:hAnsi="Arial" w:cs="Arial"/>
          <w:color w:val="000000"/>
          <w:sz w:val="20"/>
          <w:szCs w:val="22"/>
          <w:lang w:val="es-BO" w:eastAsia="es-BO"/>
        </w:rPr>
        <w:t xml:space="preserve">podrá solicitar a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la suspensión temporal de las entregas o provisión, por causas atribuibles a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que afecten al </w:t>
      </w:r>
      <w:r w:rsidRPr="00FB473D">
        <w:rPr>
          <w:rFonts w:ascii="Arial" w:hAnsi="Arial" w:cs="Arial"/>
          <w:b/>
          <w:bCs/>
          <w:color w:val="000000"/>
          <w:sz w:val="20"/>
          <w:szCs w:val="22"/>
          <w:lang w:val="es-BO" w:eastAsia="es-BO"/>
        </w:rPr>
        <w:t xml:space="preserve">PROVEEDOR </w:t>
      </w:r>
      <w:r w:rsidRPr="00FB473D">
        <w:rPr>
          <w:rFonts w:ascii="Arial" w:hAnsi="Arial" w:cs="Arial"/>
          <w:color w:val="000000"/>
          <w:sz w:val="20"/>
          <w:szCs w:val="22"/>
          <w:lang w:val="es-BO" w:eastAsia="es-BO"/>
        </w:rPr>
        <w:t xml:space="preserve">en la adquisición del </w:t>
      </w:r>
      <w:r w:rsidRPr="00FB473D">
        <w:rPr>
          <w:rFonts w:ascii="Arial" w:hAnsi="Arial" w:cs="Arial"/>
          <w:b/>
          <w:bCs/>
          <w:color w:val="000000"/>
          <w:sz w:val="20"/>
          <w:szCs w:val="22"/>
          <w:lang w:val="es-BO" w:eastAsia="es-BO"/>
        </w:rPr>
        <w:t xml:space="preserve">BIEN. </w:t>
      </w:r>
      <w:r w:rsidRPr="00FB473D">
        <w:rPr>
          <w:rFonts w:ascii="Arial" w:hAnsi="Arial" w:cs="Arial"/>
          <w:color w:val="000000"/>
          <w:sz w:val="20"/>
          <w:szCs w:val="22"/>
          <w:lang w:val="es-BO" w:eastAsia="es-BO"/>
        </w:rPr>
        <w:t xml:space="preserve">Dicha suspensión podrá efectivizarse siempre y cuando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la autorice de manera expresa considerando como incumplimiento toda suspensión realizada sin autorización. De manera excepcional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FB473D">
        <w:rPr>
          <w:rFonts w:ascii="Arial" w:hAnsi="Arial" w:cs="Arial"/>
          <w:b/>
          <w:bCs/>
          <w:color w:val="000000"/>
          <w:sz w:val="20"/>
          <w:szCs w:val="22"/>
          <w:lang w:val="es-BO" w:eastAsia="es-BO"/>
        </w:rPr>
        <w:t>PROVEEDOR</w:t>
      </w:r>
      <w:r w:rsidRPr="00FB473D">
        <w:rPr>
          <w:rFonts w:ascii="Arial" w:hAnsi="Arial" w:cs="Arial"/>
          <w:color w:val="000000"/>
          <w:sz w:val="20"/>
          <w:szCs w:val="22"/>
          <w:lang w:val="es-BO" w:eastAsia="es-BO"/>
        </w:rPr>
        <w:t>.</w:t>
      </w:r>
    </w:p>
    <w:p w14:paraId="7E65A314" w14:textId="77777777" w:rsidR="00FB473D" w:rsidRPr="00FB473D" w:rsidRDefault="00FB473D" w:rsidP="00FB473D">
      <w:pPr>
        <w:jc w:val="both"/>
        <w:rPr>
          <w:rFonts w:ascii="Arial" w:hAnsi="Arial" w:cs="Arial"/>
          <w:b/>
          <w:sz w:val="20"/>
          <w:szCs w:val="22"/>
        </w:rPr>
      </w:pPr>
    </w:p>
    <w:p w14:paraId="1C2E411C" w14:textId="77777777" w:rsidR="00FB473D" w:rsidRPr="00FB473D" w:rsidRDefault="00FB473D" w:rsidP="00FB473D">
      <w:pPr>
        <w:jc w:val="both"/>
        <w:rPr>
          <w:rFonts w:cs="Arial"/>
          <w:b/>
          <w:szCs w:val="18"/>
          <w:lang w:val="es-BO"/>
        </w:rPr>
      </w:pPr>
      <w:r w:rsidRPr="00FB473D">
        <w:rPr>
          <w:rFonts w:ascii="Arial" w:hAnsi="Arial" w:cs="Arial"/>
          <w:b/>
          <w:sz w:val="20"/>
          <w:szCs w:val="22"/>
        </w:rPr>
        <w:t xml:space="preserve">CLÁUSULA VIGÉSIMA SEGUNDA.- (MULTAS) </w:t>
      </w:r>
      <w:r w:rsidRPr="00FB473D">
        <w:rPr>
          <w:rFonts w:ascii="Arial" w:hAnsi="Arial" w:cs="Arial"/>
          <w:sz w:val="20"/>
          <w:szCs w:val="22"/>
        </w:rPr>
        <w:t xml:space="preserve">Queda convenido entre las partes contratantes, que el </w:t>
      </w:r>
      <w:r w:rsidRPr="00FB473D">
        <w:rPr>
          <w:rFonts w:ascii="Arial" w:hAnsi="Arial" w:cs="Arial"/>
          <w:b/>
          <w:bCs/>
          <w:sz w:val="20"/>
          <w:szCs w:val="22"/>
        </w:rPr>
        <w:t xml:space="preserve">PROVEEDOR </w:t>
      </w:r>
      <w:r w:rsidRPr="00FB473D">
        <w:rPr>
          <w:rFonts w:ascii="Arial" w:hAnsi="Arial" w:cs="Arial"/>
          <w:sz w:val="20"/>
          <w:szCs w:val="22"/>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FB473D">
        <w:rPr>
          <w:rFonts w:ascii="Arial" w:hAnsi="Arial" w:cs="Arial"/>
          <w:b/>
          <w:bCs/>
          <w:sz w:val="20"/>
          <w:szCs w:val="22"/>
        </w:rPr>
        <w:t xml:space="preserve">ENTIDAD, </w:t>
      </w:r>
      <w:r w:rsidRPr="00FB473D">
        <w:rPr>
          <w:rFonts w:ascii="Arial" w:hAnsi="Arial" w:cs="Arial"/>
          <w:sz w:val="20"/>
          <w:szCs w:val="22"/>
        </w:rPr>
        <w:t>que ocurran antes del vencimiento del plazo de la entrega.</w:t>
      </w:r>
    </w:p>
    <w:p w14:paraId="358498FA" w14:textId="77777777" w:rsidR="00FB473D" w:rsidRPr="00FB473D" w:rsidRDefault="00FB473D" w:rsidP="00FB473D">
      <w:pPr>
        <w:jc w:val="both"/>
        <w:rPr>
          <w:rFonts w:cs="Arial"/>
          <w:bCs/>
          <w:szCs w:val="18"/>
          <w:lang w:val="es-BO"/>
        </w:rPr>
      </w:pPr>
    </w:p>
    <w:p w14:paraId="3AED8570" w14:textId="77777777" w:rsidR="00FB473D" w:rsidRPr="00FB473D" w:rsidRDefault="00FB473D" w:rsidP="00FB473D">
      <w:pPr>
        <w:autoSpaceDE w:val="0"/>
        <w:autoSpaceDN w:val="0"/>
        <w:adjustRightInd w:val="0"/>
        <w:jc w:val="both"/>
        <w:rPr>
          <w:rFonts w:ascii="Arial" w:hAnsi="Arial" w:cs="Arial"/>
          <w:sz w:val="20"/>
          <w:szCs w:val="22"/>
        </w:rPr>
      </w:pPr>
      <w:r w:rsidRPr="00FB473D">
        <w:rPr>
          <w:rFonts w:ascii="Arial" w:hAnsi="Arial" w:cs="Arial"/>
          <w:sz w:val="20"/>
          <w:szCs w:val="22"/>
        </w:rPr>
        <w:t>La</w:t>
      </w:r>
      <w:r w:rsidRPr="00FB473D">
        <w:rPr>
          <w:rFonts w:ascii="Arial" w:hAnsi="Arial" w:cs="Arial"/>
          <w:b/>
          <w:bCs/>
          <w:sz w:val="20"/>
          <w:szCs w:val="22"/>
        </w:rPr>
        <w:t xml:space="preserve"> ENTIDAD</w:t>
      </w:r>
      <w:r w:rsidRPr="00FB473D">
        <w:rPr>
          <w:rFonts w:ascii="Arial" w:hAnsi="Arial" w:cs="Arial"/>
          <w:sz w:val="20"/>
          <w:szCs w:val="22"/>
        </w:rPr>
        <w:t xml:space="preserve"> aplicará al </w:t>
      </w:r>
      <w:r w:rsidRPr="00FB473D">
        <w:rPr>
          <w:rFonts w:ascii="Arial" w:hAnsi="Arial" w:cs="Arial"/>
          <w:b/>
          <w:bCs/>
          <w:sz w:val="20"/>
          <w:szCs w:val="22"/>
        </w:rPr>
        <w:t xml:space="preserve">PROVEEDOR </w:t>
      </w:r>
      <w:r w:rsidRPr="00FB473D">
        <w:rPr>
          <w:rFonts w:ascii="Arial" w:hAnsi="Arial" w:cs="Arial"/>
          <w:sz w:val="20"/>
          <w:szCs w:val="22"/>
        </w:rPr>
        <w:t xml:space="preserve">una multa por cada día calendario de retraso en el plazo de entrega del tres por mil (3x1000) </w:t>
      </w:r>
      <w:r w:rsidRPr="00FB473D">
        <w:rPr>
          <w:rFonts w:ascii="Arial" w:hAnsi="Arial" w:cs="Arial"/>
          <w:bCs/>
          <w:sz w:val="20"/>
          <w:szCs w:val="22"/>
          <w:lang w:val="es-BO"/>
        </w:rPr>
        <w:t xml:space="preserve">en relación al monto total del </w:t>
      </w:r>
      <w:r w:rsidRPr="00FB473D">
        <w:rPr>
          <w:rFonts w:ascii="Arial" w:hAnsi="Arial" w:cs="Arial"/>
          <w:b/>
          <w:bCs/>
          <w:sz w:val="20"/>
          <w:szCs w:val="22"/>
          <w:lang w:val="es-BO"/>
        </w:rPr>
        <w:t>BIEN</w:t>
      </w:r>
      <w:r w:rsidRPr="00FB473D">
        <w:rPr>
          <w:rFonts w:ascii="Arial" w:hAnsi="Arial" w:cs="Arial"/>
          <w:bCs/>
          <w:sz w:val="20"/>
          <w:szCs w:val="22"/>
          <w:lang w:val="es-BO"/>
        </w:rPr>
        <w:t xml:space="preserve"> entregado con retraso.</w:t>
      </w:r>
    </w:p>
    <w:p w14:paraId="4524F2A1" w14:textId="77777777" w:rsidR="00FB473D" w:rsidRPr="00FB473D" w:rsidRDefault="00FB473D" w:rsidP="00FB473D">
      <w:pPr>
        <w:autoSpaceDE w:val="0"/>
        <w:autoSpaceDN w:val="0"/>
        <w:adjustRightInd w:val="0"/>
        <w:jc w:val="both"/>
        <w:rPr>
          <w:rFonts w:ascii="Arial" w:hAnsi="Arial" w:cs="Arial"/>
          <w:sz w:val="18"/>
          <w:szCs w:val="20"/>
        </w:rPr>
      </w:pPr>
    </w:p>
    <w:p w14:paraId="357CD545" w14:textId="77777777" w:rsidR="00FB473D" w:rsidRPr="00FB473D" w:rsidRDefault="00FB473D" w:rsidP="00FB473D">
      <w:pPr>
        <w:autoSpaceDE w:val="0"/>
        <w:autoSpaceDN w:val="0"/>
        <w:adjustRightInd w:val="0"/>
        <w:jc w:val="both"/>
        <w:rPr>
          <w:rFonts w:ascii="Arial" w:hAnsi="Arial" w:cs="Arial"/>
          <w:sz w:val="20"/>
          <w:szCs w:val="22"/>
        </w:rPr>
      </w:pPr>
      <w:r w:rsidRPr="00FB473D">
        <w:rPr>
          <w:rFonts w:ascii="Arial" w:hAnsi="Arial" w:cs="Arial"/>
          <w:sz w:val="20"/>
          <w:szCs w:val="22"/>
        </w:rPr>
        <w:t>Asimismo, la</w:t>
      </w:r>
      <w:r w:rsidRPr="00FB473D">
        <w:rPr>
          <w:rFonts w:ascii="Arial" w:hAnsi="Arial" w:cs="Arial"/>
          <w:b/>
          <w:bCs/>
          <w:sz w:val="20"/>
          <w:szCs w:val="22"/>
        </w:rPr>
        <w:t xml:space="preserve"> ENTIDAD</w:t>
      </w:r>
      <w:r w:rsidRPr="00FB473D">
        <w:rPr>
          <w:rFonts w:ascii="Arial" w:hAnsi="Arial" w:cs="Arial"/>
          <w:sz w:val="20"/>
          <w:szCs w:val="22"/>
        </w:rPr>
        <w:t xml:space="preserve"> aplicará al </w:t>
      </w:r>
      <w:r w:rsidRPr="00FB473D">
        <w:rPr>
          <w:rFonts w:ascii="Arial" w:hAnsi="Arial" w:cs="Arial"/>
          <w:b/>
          <w:bCs/>
          <w:sz w:val="20"/>
          <w:szCs w:val="22"/>
        </w:rPr>
        <w:t xml:space="preserve">PROVEEDOR </w:t>
      </w:r>
      <w:r w:rsidRPr="00FB473D">
        <w:rPr>
          <w:rFonts w:ascii="Arial" w:hAnsi="Arial" w:cs="Arial"/>
          <w:sz w:val="20"/>
          <w:szCs w:val="22"/>
        </w:rPr>
        <w:t xml:space="preserve">una multa por cada día hábil de retraso en los plazos de subsanación de observaciones, instalación </w:t>
      </w:r>
      <w:r w:rsidRPr="00FB473D">
        <w:rPr>
          <w:rFonts w:ascii="Arial" w:hAnsi="Arial" w:cs="Arial"/>
          <w:sz w:val="20"/>
          <w:szCs w:val="22"/>
          <w:highlight w:val="yellow"/>
        </w:rPr>
        <w:t>y puesta en funcionamiento</w:t>
      </w:r>
      <w:r w:rsidRPr="00FB473D">
        <w:rPr>
          <w:rFonts w:ascii="Arial" w:hAnsi="Arial" w:cs="Arial"/>
          <w:sz w:val="20"/>
          <w:szCs w:val="22"/>
        </w:rPr>
        <w:t xml:space="preserve">, pruebas de funcionamiento, informe de complementación y transferencia de conocimientos del tres por mil (3x1000) </w:t>
      </w:r>
      <w:r w:rsidRPr="00FB473D">
        <w:rPr>
          <w:rFonts w:ascii="Arial" w:hAnsi="Arial" w:cs="Arial"/>
          <w:bCs/>
          <w:sz w:val="20"/>
          <w:szCs w:val="22"/>
          <w:lang w:val="es-BO"/>
        </w:rPr>
        <w:t xml:space="preserve">en relación al monto total del </w:t>
      </w:r>
      <w:r w:rsidRPr="00FB473D">
        <w:rPr>
          <w:rFonts w:ascii="Arial" w:hAnsi="Arial" w:cs="Arial"/>
          <w:b/>
          <w:bCs/>
          <w:sz w:val="20"/>
          <w:szCs w:val="22"/>
          <w:lang w:val="es-BO"/>
        </w:rPr>
        <w:t xml:space="preserve">BIEN </w:t>
      </w:r>
      <w:r w:rsidRPr="00FB473D">
        <w:rPr>
          <w:rFonts w:ascii="Arial" w:hAnsi="Arial" w:cs="Arial"/>
          <w:bCs/>
          <w:sz w:val="20"/>
          <w:szCs w:val="22"/>
          <w:lang w:val="es-BO"/>
        </w:rPr>
        <w:t>entregado.</w:t>
      </w:r>
    </w:p>
    <w:p w14:paraId="110E762F" w14:textId="77777777" w:rsidR="00FB473D" w:rsidRPr="00FB473D" w:rsidRDefault="00FB473D" w:rsidP="00FB473D">
      <w:pPr>
        <w:autoSpaceDE w:val="0"/>
        <w:autoSpaceDN w:val="0"/>
        <w:adjustRightInd w:val="0"/>
        <w:jc w:val="both"/>
        <w:rPr>
          <w:rFonts w:ascii="Arial" w:hAnsi="Arial" w:cs="Arial"/>
          <w:sz w:val="18"/>
          <w:szCs w:val="20"/>
        </w:rPr>
      </w:pPr>
    </w:p>
    <w:p w14:paraId="72D8B2CD"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En el caso de que el </w:t>
      </w:r>
      <w:r w:rsidRPr="00FB473D">
        <w:rPr>
          <w:rFonts w:ascii="Arial" w:hAnsi="Arial" w:cs="Arial"/>
          <w:b/>
          <w:color w:val="000000"/>
          <w:sz w:val="20"/>
          <w:szCs w:val="22"/>
          <w:lang w:val="es-BO" w:eastAsia="es-BO"/>
        </w:rPr>
        <w:t>PROVEEDOR</w:t>
      </w:r>
      <w:r w:rsidRPr="00FB473D">
        <w:rPr>
          <w:rFonts w:ascii="Arial" w:hAnsi="Arial" w:cs="Arial"/>
          <w:color w:val="000000"/>
          <w:sz w:val="20"/>
          <w:szCs w:val="22"/>
          <w:lang w:val="es-BO" w:eastAsia="es-BO"/>
        </w:rPr>
        <w:t xml:space="preserve"> notifique a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el incumplimiento de la entrega, posterior al vencimiento del plazo de dicha entrega, se computarán las multas por día de retraso hasta la fecha de notificación. </w:t>
      </w:r>
    </w:p>
    <w:p w14:paraId="7E50587B" w14:textId="77777777" w:rsidR="00FB473D" w:rsidRPr="00FB473D" w:rsidRDefault="00FB473D" w:rsidP="00FB473D">
      <w:pPr>
        <w:widowControl w:val="0"/>
        <w:tabs>
          <w:tab w:val="left" w:pos="5161"/>
        </w:tabs>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ab/>
      </w:r>
    </w:p>
    <w:p w14:paraId="6B5F6A2E" w14:textId="77777777" w:rsidR="00FB473D" w:rsidRPr="00FB473D" w:rsidRDefault="00FB473D" w:rsidP="00FB473D">
      <w:pPr>
        <w:widowControl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Las multas serán cobradas mediante descuentos por la </w:t>
      </w:r>
      <w:r w:rsidRPr="00FB473D">
        <w:rPr>
          <w:rFonts w:ascii="Arial" w:hAnsi="Arial" w:cs="Arial"/>
          <w:b/>
          <w:bCs/>
          <w:color w:val="000000"/>
          <w:sz w:val="20"/>
          <w:szCs w:val="22"/>
          <w:lang w:val="es-BO" w:eastAsia="es-BO"/>
        </w:rPr>
        <w:t>ENTIDAD</w:t>
      </w:r>
      <w:r w:rsidRPr="00FB473D">
        <w:rPr>
          <w:rFonts w:ascii="Arial" w:hAnsi="Arial" w:cs="Arial"/>
          <w:color w:val="000000"/>
          <w:sz w:val="20"/>
          <w:szCs w:val="22"/>
          <w:lang w:val="es-BO" w:eastAsia="es-BO"/>
        </w:rPr>
        <w:t xml:space="preserve">, del pago correspondiente a la recepción del </w:t>
      </w:r>
      <w:r w:rsidRPr="00FB473D">
        <w:rPr>
          <w:rFonts w:ascii="Arial" w:hAnsi="Arial" w:cs="Arial"/>
          <w:b/>
          <w:bCs/>
          <w:color w:val="000000"/>
          <w:sz w:val="20"/>
          <w:szCs w:val="22"/>
          <w:lang w:val="es-BO" w:eastAsia="es-BO"/>
        </w:rPr>
        <w:t xml:space="preserve">BIEN </w:t>
      </w:r>
      <w:r w:rsidRPr="00FB473D">
        <w:rPr>
          <w:rFonts w:ascii="Arial" w:hAnsi="Arial" w:cs="Arial"/>
          <w:color w:val="000000"/>
          <w:sz w:val="20"/>
          <w:szCs w:val="22"/>
          <w:lang w:val="es-BO" w:eastAsia="es-BO"/>
        </w:rPr>
        <w:t>o en la liquidación del contrato.</w:t>
      </w:r>
    </w:p>
    <w:p w14:paraId="46795E85" w14:textId="77777777" w:rsidR="00FB473D" w:rsidRPr="00FB473D" w:rsidRDefault="00FB473D" w:rsidP="00FB473D">
      <w:pPr>
        <w:widowControl w:val="0"/>
        <w:jc w:val="both"/>
        <w:rPr>
          <w:rFonts w:ascii="Arial" w:hAnsi="Arial" w:cs="Arial"/>
          <w:color w:val="000000"/>
          <w:sz w:val="20"/>
          <w:szCs w:val="22"/>
          <w:lang w:val="es-BO" w:eastAsia="es-BO"/>
        </w:rPr>
      </w:pPr>
    </w:p>
    <w:p w14:paraId="392BFF3D"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 xml:space="preserve">En todos los casos de Resolución del Contrato por causas atribuibles al </w:t>
      </w:r>
      <w:r w:rsidRPr="00FB473D">
        <w:rPr>
          <w:rFonts w:ascii="Arial" w:hAnsi="Arial" w:cs="Arial"/>
          <w:b/>
          <w:sz w:val="20"/>
          <w:szCs w:val="22"/>
          <w:lang w:val="es-BO"/>
        </w:rPr>
        <w:t>PROVEEDOR</w:t>
      </w:r>
      <w:r w:rsidRPr="00FB473D">
        <w:rPr>
          <w:rFonts w:ascii="Arial" w:hAnsi="Arial" w:cs="Arial"/>
          <w:sz w:val="20"/>
          <w:szCs w:val="22"/>
          <w:lang w:val="es-BO"/>
        </w:rPr>
        <w:t xml:space="preserve">, la </w:t>
      </w:r>
      <w:r w:rsidRPr="00FB473D">
        <w:rPr>
          <w:rFonts w:ascii="Arial" w:hAnsi="Arial" w:cs="Arial"/>
          <w:b/>
          <w:sz w:val="20"/>
          <w:szCs w:val="22"/>
          <w:lang w:val="es-BO"/>
        </w:rPr>
        <w:t xml:space="preserve">ENTIDAD </w:t>
      </w:r>
      <w:r w:rsidRPr="00FB473D">
        <w:rPr>
          <w:rFonts w:ascii="Arial" w:hAnsi="Arial" w:cs="Arial"/>
          <w:sz w:val="20"/>
          <w:szCs w:val="22"/>
          <w:lang w:val="es-BO"/>
        </w:rPr>
        <w:t>no podrá cobrar multas que excedan el veinte por ciento (20%) del monto total del contrato.</w:t>
      </w:r>
    </w:p>
    <w:p w14:paraId="67EBA8B7" w14:textId="77777777" w:rsidR="00FB473D" w:rsidRPr="00FB473D" w:rsidRDefault="00FB473D" w:rsidP="00FB473D">
      <w:pPr>
        <w:widowControl w:val="0"/>
        <w:jc w:val="both"/>
        <w:rPr>
          <w:rFonts w:ascii="Arial" w:hAnsi="Arial" w:cs="Arial"/>
          <w:sz w:val="20"/>
          <w:szCs w:val="22"/>
          <w:lang w:val="es-BO"/>
        </w:rPr>
      </w:pPr>
    </w:p>
    <w:p w14:paraId="56B4615A" w14:textId="77777777" w:rsidR="00FB473D" w:rsidRPr="00FB473D" w:rsidRDefault="00FB473D" w:rsidP="00FB473D">
      <w:pPr>
        <w:widowControl w:val="0"/>
        <w:autoSpaceDE w:val="0"/>
        <w:autoSpaceDN w:val="0"/>
        <w:adjustRightInd w:val="0"/>
        <w:jc w:val="both"/>
        <w:rPr>
          <w:rFonts w:ascii="Arial" w:hAnsi="Arial" w:cs="Arial"/>
          <w:sz w:val="20"/>
          <w:szCs w:val="22"/>
          <w:lang w:val="es-BO"/>
        </w:rPr>
      </w:pPr>
      <w:r w:rsidRPr="00FB473D">
        <w:rPr>
          <w:rFonts w:ascii="Arial" w:hAnsi="Arial" w:cs="Arial"/>
          <w:b/>
          <w:sz w:val="20"/>
          <w:szCs w:val="22"/>
          <w:lang w:val="es-BO"/>
        </w:rPr>
        <w:t>CLÁUSULA VIGÉSIMA TERCERA.- (</w:t>
      </w:r>
      <w:r w:rsidRPr="00FB473D">
        <w:rPr>
          <w:rFonts w:ascii="Arial" w:hAnsi="Arial" w:cs="Arial"/>
          <w:b/>
          <w:bCs/>
          <w:sz w:val="20"/>
          <w:szCs w:val="22"/>
          <w:lang w:val="es-BO"/>
        </w:rPr>
        <w:t xml:space="preserve">EXONERACIÓN DE LAS CARGAS LABORALES Y SOCIALES </w:t>
      </w:r>
      <w:r w:rsidRPr="00FB473D">
        <w:rPr>
          <w:rFonts w:ascii="Arial" w:hAnsi="Arial" w:cs="Arial"/>
          <w:b/>
          <w:sz w:val="20"/>
          <w:szCs w:val="22"/>
          <w:lang w:val="es-BO"/>
        </w:rPr>
        <w:t>A LA ENTIDAD</w:t>
      </w:r>
      <w:r w:rsidRPr="00FB473D">
        <w:rPr>
          <w:rFonts w:ascii="Arial" w:hAnsi="Arial" w:cs="Arial"/>
          <w:b/>
          <w:bCs/>
          <w:sz w:val="20"/>
          <w:szCs w:val="22"/>
          <w:lang w:val="es-BO"/>
        </w:rPr>
        <w:t xml:space="preserve">) </w:t>
      </w:r>
      <w:r w:rsidRPr="00FB473D">
        <w:rPr>
          <w:rFonts w:ascii="Arial" w:hAnsi="Arial" w:cs="Arial"/>
          <w:sz w:val="20"/>
          <w:szCs w:val="22"/>
        </w:rPr>
        <w:t xml:space="preserve">El </w:t>
      </w:r>
      <w:r w:rsidRPr="00FB473D">
        <w:rPr>
          <w:rFonts w:ascii="Arial" w:hAnsi="Arial" w:cs="Arial"/>
          <w:b/>
          <w:bCs/>
          <w:sz w:val="20"/>
          <w:szCs w:val="22"/>
        </w:rPr>
        <w:t xml:space="preserve">PROVEEDOR </w:t>
      </w:r>
      <w:r w:rsidRPr="00FB473D">
        <w:rPr>
          <w:rFonts w:ascii="Arial" w:hAnsi="Arial" w:cs="Arial"/>
          <w:sz w:val="20"/>
          <w:szCs w:val="22"/>
        </w:rPr>
        <w:t xml:space="preserve">corre con las obligaciones que emerjan del objeto del presente Contrato, respecto a las cargas laborales y sociales con el personal de su dependencia, exonerando de estas obligaciones a la </w:t>
      </w:r>
      <w:r w:rsidRPr="00FB473D">
        <w:rPr>
          <w:rFonts w:ascii="Arial" w:hAnsi="Arial" w:cs="Arial"/>
          <w:b/>
          <w:bCs/>
          <w:sz w:val="20"/>
          <w:szCs w:val="22"/>
        </w:rPr>
        <w:t>ENTIDAD.</w:t>
      </w:r>
    </w:p>
    <w:p w14:paraId="6107909C" w14:textId="77777777" w:rsidR="00FB473D" w:rsidRPr="00FB473D" w:rsidRDefault="00FB473D" w:rsidP="00FB473D">
      <w:pPr>
        <w:widowControl w:val="0"/>
        <w:autoSpaceDE w:val="0"/>
        <w:autoSpaceDN w:val="0"/>
        <w:adjustRightInd w:val="0"/>
        <w:jc w:val="both"/>
        <w:rPr>
          <w:rFonts w:ascii="Arial" w:hAnsi="Arial" w:cs="Arial"/>
          <w:b/>
          <w:bCs/>
          <w:sz w:val="20"/>
          <w:szCs w:val="22"/>
          <w:lang w:val="es-BO"/>
        </w:rPr>
      </w:pPr>
    </w:p>
    <w:p w14:paraId="7A43A57B" w14:textId="77777777" w:rsidR="00FB473D" w:rsidRPr="00FB473D" w:rsidRDefault="00FB473D" w:rsidP="00FB473D">
      <w:pPr>
        <w:pStyle w:val="Default"/>
        <w:jc w:val="both"/>
        <w:rPr>
          <w:rFonts w:ascii="Arial" w:hAnsi="Arial" w:cs="Arial"/>
          <w:sz w:val="20"/>
          <w:szCs w:val="22"/>
        </w:rPr>
      </w:pPr>
      <w:r w:rsidRPr="00FB473D">
        <w:rPr>
          <w:rFonts w:ascii="Arial" w:hAnsi="Arial" w:cs="Arial"/>
          <w:b/>
          <w:sz w:val="20"/>
          <w:szCs w:val="22"/>
        </w:rPr>
        <w:t xml:space="preserve">CLÁUSULA VIGÉSIMA CUARTA.- (CAUSAS DE FUERZA MAYOR Y/O CASO FORTUITO) </w:t>
      </w:r>
      <w:r w:rsidRPr="00FB473D">
        <w:rPr>
          <w:rFonts w:ascii="Arial" w:hAnsi="Arial" w:cs="Arial"/>
          <w:sz w:val="20"/>
          <w:szCs w:val="22"/>
        </w:rPr>
        <w:t xml:space="preserve">Con el fin de exceptuar al </w:t>
      </w:r>
      <w:r w:rsidRPr="00FB473D">
        <w:rPr>
          <w:rFonts w:ascii="Arial" w:hAnsi="Arial" w:cs="Arial"/>
          <w:b/>
          <w:bCs/>
          <w:sz w:val="20"/>
          <w:szCs w:val="22"/>
        </w:rPr>
        <w:t xml:space="preserve">PROVEEDOR </w:t>
      </w:r>
      <w:r w:rsidRPr="00FB473D">
        <w:rPr>
          <w:rFonts w:ascii="Arial" w:hAnsi="Arial" w:cs="Arial"/>
          <w:sz w:val="20"/>
          <w:szCs w:val="22"/>
        </w:rPr>
        <w:t xml:space="preserve">de determinadas responsabilidades por mora o por incumplimiento involuntario total o parcial del presente Contrato, la </w:t>
      </w:r>
      <w:r w:rsidRPr="00FB473D">
        <w:rPr>
          <w:rFonts w:ascii="Arial" w:hAnsi="Arial" w:cs="Arial"/>
          <w:b/>
          <w:bCs/>
          <w:sz w:val="20"/>
          <w:szCs w:val="22"/>
        </w:rPr>
        <w:t xml:space="preserve">ENTIDAD </w:t>
      </w:r>
      <w:r w:rsidRPr="00FB473D">
        <w:rPr>
          <w:rFonts w:ascii="Arial" w:hAnsi="Arial" w:cs="Arial"/>
          <w:sz w:val="20"/>
          <w:szCs w:val="22"/>
        </w:rPr>
        <w:t xml:space="preserve">tendrá la facultad de calificar las causas de fuerza mayor y/o caso fortuito u otras causas debidamente justificadas, a fin exonerar al </w:t>
      </w:r>
      <w:r w:rsidRPr="00FB473D">
        <w:rPr>
          <w:rFonts w:ascii="Arial" w:hAnsi="Arial" w:cs="Arial"/>
          <w:b/>
          <w:bCs/>
          <w:sz w:val="20"/>
          <w:szCs w:val="22"/>
        </w:rPr>
        <w:t xml:space="preserve">PROVEEDOR </w:t>
      </w:r>
      <w:r w:rsidRPr="00FB473D">
        <w:rPr>
          <w:rFonts w:ascii="Arial" w:hAnsi="Arial" w:cs="Arial"/>
          <w:sz w:val="20"/>
          <w:szCs w:val="22"/>
        </w:rPr>
        <w:t xml:space="preserve">del cumplimiento del plazo de entrega o del cumplimiento total o parcial de la entrega del </w:t>
      </w:r>
      <w:r w:rsidRPr="00FB473D">
        <w:rPr>
          <w:rFonts w:ascii="Arial" w:hAnsi="Arial" w:cs="Arial"/>
          <w:b/>
          <w:bCs/>
          <w:sz w:val="20"/>
          <w:szCs w:val="22"/>
        </w:rPr>
        <w:t>BIEN</w:t>
      </w:r>
      <w:r w:rsidRPr="00FB473D">
        <w:rPr>
          <w:rFonts w:ascii="Arial" w:hAnsi="Arial" w:cs="Arial"/>
          <w:sz w:val="20"/>
          <w:szCs w:val="22"/>
        </w:rPr>
        <w:t xml:space="preserve">. </w:t>
      </w:r>
    </w:p>
    <w:p w14:paraId="103066B5"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p>
    <w:p w14:paraId="2BE0ED85"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F04D0E5"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p>
    <w:p w14:paraId="26CEC945"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Para que cualquiera de los acontecimientos señalados precedentemente puedan generar un impedimento total o parcial justificado en la entrega o provisión del </w:t>
      </w:r>
      <w:r w:rsidRPr="00FB473D">
        <w:rPr>
          <w:rFonts w:ascii="Arial" w:hAnsi="Arial" w:cs="Arial"/>
          <w:b/>
          <w:bCs/>
          <w:color w:val="000000"/>
          <w:sz w:val="20"/>
          <w:szCs w:val="22"/>
          <w:lang w:val="es-BO" w:eastAsia="es-BO"/>
        </w:rPr>
        <w:t xml:space="preserve">BIEN </w:t>
      </w:r>
      <w:r w:rsidRPr="00FB473D">
        <w:rPr>
          <w:rFonts w:ascii="Arial" w:hAnsi="Arial" w:cs="Arial"/>
          <w:color w:val="000000"/>
          <w:sz w:val="20"/>
          <w:szCs w:val="22"/>
          <w:lang w:val="es-BO" w:eastAsia="es-BO"/>
        </w:rPr>
        <w:t xml:space="preserve">o demora justificada en el cumplimiento del plazo de entrega, de modo inexcusable e imprescindible en cada caso, el </w:t>
      </w:r>
      <w:r w:rsidRPr="00FB473D">
        <w:rPr>
          <w:rFonts w:ascii="Arial" w:hAnsi="Arial" w:cs="Arial"/>
          <w:b/>
          <w:bCs/>
          <w:color w:val="000000"/>
          <w:sz w:val="20"/>
          <w:szCs w:val="22"/>
          <w:lang w:val="es-BO" w:eastAsia="es-BO"/>
        </w:rPr>
        <w:t xml:space="preserve">PROVEEDOR </w:t>
      </w:r>
      <w:r w:rsidRPr="00FB473D">
        <w:rPr>
          <w:rFonts w:ascii="Arial" w:hAnsi="Arial" w:cs="Arial"/>
          <w:color w:val="000000"/>
          <w:sz w:val="20"/>
          <w:szCs w:val="22"/>
          <w:lang w:val="es-BO" w:eastAsia="es-BO"/>
        </w:rPr>
        <w:t xml:space="preserve">deberá presentar por escrito a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el respaldo que acredite la existencia del hecho de fuerza mayor y/o caso fortuito u otras causas debidamente justificadas, dentro de los cinco (5) días hábiles de ocurrido el hecho. </w:t>
      </w:r>
    </w:p>
    <w:p w14:paraId="660C1B14"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p>
    <w:p w14:paraId="7977C540" w14:textId="77777777" w:rsidR="00FB473D" w:rsidRPr="00FB473D" w:rsidRDefault="00FB473D" w:rsidP="00FB473D">
      <w:pPr>
        <w:autoSpaceDE w:val="0"/>
        <w:autoSpaceDN w:val="0"/>
        <w:adjustRightInd w:val="0"/>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en el plazo de dos (2) días hábiles deberá aceptar o rechazar la solicitud. En caso de aceptación expresa,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 xml:space="preserve">deberá realizar: </w:t>
      </w:r>
    </w:p>
    <w:p w14:paraId="02D7132D" w14:textId="77777777" w:rsidR="00FB473D" w:rsidRPr="00FB473D" w:rsidRDefault="00FB473D" w:rsidP="00FB473D">
      <w:pPr>
        <w:autoSpaceDE w:val="0"/>
        <w:autoSpaceDN w:val="0"/>
        <w:adjustRightInd w:val="0"/>
        <w:spacing w:after="13"/>
        <w:jc w:val="both"/>
        <w:rPr>
          <w:rFonts w:ascii="Arial" w:hAnsi="Arial" w:cs="Arial"/>
          <w:b/>
          <w:bCs/>
          <w:color w:val="000000"/>
          <w:sz w:val="20"/>
          <w:szCs w:val="22"/>
          <w:lang w:val="es-BO" w:eastAsia="es-BO"/>
        </w:rPr>
      </w:pPr>
    </w:p>
    <w:p w14:paraId="1007609F" w14:textId="77777777" w:rsidR="00FB473D" w:rsidRPr="00FB473D" w:rsidRDefault="00FB473D" w:rsidP="00FB473D">
      <w:pPr>
        <w:numPr>
          <w:ilvl w:val="0"/>
          <w:numId w:val="41"/>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La ampliación del plazo de entrega a través de un Contrato Modificatorio o; </w:t>
      </w:r>
    </w:p>
    <w:p w14:paraId="06125AE1" w14:textId="77777777" w:rsidR="00FB473D" w:rsidRPr="00FB473D" w:rsidRDefault="00FB473D" w:rsidP="00FB473D">
      <w:pPr>
        <w:numPr>
          <w:ilvl w:val="0"/>
          <w:numId w:val="41"/>
        </w:numPr>
        <w:autoSpaceDE w:val="0"/>
        <w:autoSpaceDN w:val="0"/>
        <w:adjustRightInd w:val="0"/>
        <w:spacing w:after="13"/>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Efectivizar la Resolución parcial o total del Contrato por causas de fuerza mayor, caso fortuito u otras causas debidamente justificadas que afecten al </w:t>
      </w:r>
      <w:r w:rsidRPr="00FB473D">
        <w:rPr>
          <w:rFonts w:ascii="Arial" w:hAnsi="Arial" w:cs="Arial"/>
          <w:b/>
          <w:bCs/>
          <w:color w:val="000000"/>
          <w:sz w:val="20"/>
          <w:szCs w:val="22"/>
          <w:lang w:val="es-BO" w:eastAsia="es-BO"/>
        </w:rPr>
        <w:t>PROVEEDOR</w:t>
      </w:r>
      <w:r w:rsidRPr="00FB473D">
        <w:rPr>
          <w:rFonts w:ascii="Arial" w:hAnsi="Arial" w:cs="Arial"/>
          <w:bCs/>
          <w:color w:val="000000"/>
          <w:sz w:val="20"/>
          <w:szCs w:val="22"/>
          <w:lang w:val="es-BO" w:eastAsia="es-BO"/>
        </w:rPr>
        <w:t xml:space="preserve">. </w:t>
      </w:r>
    </w:p>
    <w:p w14:paraId="09352D2D" w14:textId="77777777" w:rsidR="00FB473D" w:rsidRPr="00FB473D" w:rsidRDefault="00FB473D" w:rsidP="00FB473D">
      <w:pPr>
        <w:widowControl w:val="0"/>
        <w:jc w:val="both"/>
        <w:rPr>
          <w:rFonts w:ascii="Arial" w:hAnsi="Arial" w:cs="Arial"/>
          <w:spacing w:val="-3"/>
          <w:sz w:val="20"/>
          <w:szCs w:val="22"/>
          <w:lang w:val="es-BO"/>
        </w:rPr>
      </w:pPr>
      <w:r w:rsidRPr="00FB473D">
        <w:rPr>
          <w:rFonts w:ascii="Arial" w:hAnsi="Arial" w:cs="Arial"/>
          <w:b/>
          <w:sz w:val="20"/>
          <w:szCs w:val="22"/>
          <w:lang w:val="es-BO"/>
        </w:rPr>
        <w:t xml:space="preserve"> </w:t>
      </w:r>
    </w:p>
    <w:p w14:paraId="5812DD1B" w14:textId="77777777" w:rsidR="00FB473D" w:rsidRPr="00FB473D" w:rsidRDefault="00FB473D" w:rsidP="00FB473D">
      <w:pPr>
        <w:widowControl w:val="0"/>
        <w:jc w:val="both"/>
        <w:rPr>
          <w:rFonts w:ascii="Arial" w:hAnsi="Arial" w:cs="Arial"/>
          <w:spacing w:val="-3"/>
          <w:sz w:val="20"/>
          <w:szCs w:val="22"/>
          <w:lang w:val="es-BO"/>
        </w:rPr>
      </w:pPr>
      <w:r w:rsidRPr="00FB473D">
        <w:rPr>
          <w:rFonts w:ascii="Arial" w:hAnsi="Arial" w:cs="Arial"/>
          <w:sz w:val="20"/>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6B932C4" w14:textId="77777777" w:rsidR="00FB473D" w:rsidRPr="00FB473D" w:rsidRDefault="00FB473D" w:rsidP="00FB473D">
      <w:pPr>
        <w:widowControl w:val="0"/>
        <w:jc w:val="both"/>
        <w:rPr>
          <w:rFonts w:ascii="Arial" w:hAnsi="Arial" w:cs="Arial"/>
          <w:b/>
          <w:sz w:val="20"/>
          <w:szCs w:val="22"/>
          <w:lang w:val="es-BO"/>
        </w:rPr>
      </w:pPr>
    </w:p>
    <w:p w14:paraId="69DD80DD" w14:textId="77777777" w:rsidR="00FB473D" w:rsidRPr="00FB473D" w:rsidRDefault="00FB473D" w:rsidP="00FB473D">
      <w:pPr>
        <w:widowControl w:val="0"/>
        <w:jc w:val="both"/>
        <w:rPr>
          <w:rFonts w:ascii="Arial" w:hAnsi="Arial" w:cs="Arial"/>
          <w:b/>
          <w:sz w:val="20"/>
          <w:szCs w:val="22"/>
          <w:lang w:val="es-BO"/>
        </w:rPr>
      </w:pPr>
      <w:r w:rsidRPr="00FB473D">
        <w:rPr>
          <w:rFonts w:ascii="Arial" w:hAnsi="Arial" w:cs="Arial"/>
          <w:b/>
          <w:sz w:val="20"/>
          <w:szCs w:val="22"/>
          <w:lang w:val="es-BO"/>
        </w:rPr>
        <w:t xml:space="preserve">CLÁUSULA VIGÉSIMA QUINTA.- (TERMINACIÓN DEL CONTRATO) </w:t>
      </w:r>
      <w:r w:rsidRPr="00FB473D">
        <w:rPr>
          <w:rFonts w:ascii="Arial" w:hAnsi="Arial" w:cs="Arial"/>
          <w:sz w:val="20"/>
          <w:szCs w:val="22"/>
          <w:lang w:val="es-BO"/>
        </w:rPr>
        <w:t>El presente Contrato concluirá por una de las siguientes causas:</w:t>
      </w:r>
    </w:p>
    <w:p w14:paraId="71A57B32" w14:textId="77777777" w:rsidR="00FB473D" w:rsidRPr="00FB473D" w:rsidRDefault="00FB473D" w:rsidP="00FB473D">
      <w:pPr>
        <w:widowControl w:val="0"/>
        <w:tabs>
          <w:tab w:val="left" w:pos="709"/>
        </w:tabs>
        <w:jc w:val="both"/>
        <w:rPr>
          <w:rFonts w:ascii="Arial" w:hAnsi="Arial" w:cs="Arial"/>
          <w:sz w:val="20"/>
          <w:szCs w:val="22"/>
          <w:lang w:val="es-BO"/>
        </w:rPr>
      </w:pPr>
    </w:p>
    <w:p w14:paraId="74740FFE" w14:textId="77777777" w:rsidR="00FB473D" w:rsidRPr="00FB473D" w:rsidRDefault="00FB473D" w:rsidP="00FB473D">
      <w:pPr>
        <w:pStyle w:val="Prrafodelista"/>
        <w:widowControl w:val="0"/>
        <w:numPr>
          <w:ilvl w:val="0"/>
          <w:numId w:val="35"/>
        </w:numPr>
        <w:tabs>
          <w:tab w:val="left" w:pos="709"/>
        </w:tabs>
        <w:contextualSpacing/>
        <w:jc w:val="both"/>
        <w:rPr>
          <w:rFonts w:ascii="Arial" w:hAnsi="Arial" w:cs="Arial"/>
          <w:b/>
          <w:vanish/>
          <w:szCs w:val="22"/>
          <w:lang w:val="es-BO"/>
        </w:rPr>
      </w:pPr>
    </w:p>
    <w:p w14:paraId="23967398" w14:textId="77777777" w:rsidR="00FB473D" w:rsidRPr="00FB473D" w:rsidRDefault="00FB473D" w:rsidP="00FB473D">
      <w:pPr>
        <w:pStyle w:val="Prrafodelista"/>
        <w:widowControl w:val="0"/>
        <w:numPr>
          <w:ilvl w:val="0"/>
          <w:numId w:val="35"/>
        </w:numPr>
        <w:tabs>
          <w:tab w:val="left" w:pos="709"/>
        </w:tabs>
        <w:contextualSpacing/>
        <w:jc w:val="both"/>
        <w:rPr>
          <w:rFonts w:ascii="Arial" w:hAnsi="Arial" w:cs="Arial"/>
          <w:b/>
          <w:vanish/>
          <w:szCs w:val="22"/>
          <w:lang w:val="es-BO"/>
        </w:rPr>
      </w:pPr>
    </w:p>
    <w:p w14:paraId="5DDD4C7C" w14:textId="77777777" w:rsidR="00FB473D" w:rsidRPr="00FB473D" w:rsidRDefault="00FB473D" w:rsidP="00FB473D">
      <w:pPr>
        <w:pStyle w:val="Prrafodelista"/>
        <w:widowControl w:val="0"/>
        <w:numPr>
          <w:ilvl w:val="0"/>
          <w:numId w:val="35"/>
        </w:numPr>
        <w:tabs>
          <w:tab w:val="left" w:pos="709"/>
        </w:tabs>
        <w:contextualSpacing/>
        <w:jc w:val="both"/>
        <w:rPr>
          <w:rFonts w:ascii="Arial" w:hAnsi="Arial" w:cs="Arial"/>
          <w:b/>
          <w:vanish/>
          <w:szCs w:val="22"/>
          <w:lang w:val="es-BO"/>
        </w:rPr>
      </w:pPr>
    </w:p>
    <w:p w14:paraId="0DCC08B7" w14:textId="77777777" w:rsidR="00FB473D" w:rsidRPr="00FB473D" w:rsidRDefault="00FB473D" w:rsidP="00FB473D">
      <w:pPr>
        <w:pStyle w:val="Prrafodelista"/>
        <w:widowControl w:val="0"/>
        <w:numPr>
          <w:ilvl w:val="0"/>
          <w:numId w:val="35"/>
        </w:numPr>
        <w:tabs>
          <w:tab w:val="left" w:pos="709"/>
        </w:tabs>
        <w:contextualSpacing/>
        <w:jc w:val="both"/>
        <w:rPr>
          <w:rFonts w:ascii="Arial" w:hAnsi="Arial" w:cs="Arial"/>
          <w:b/>
          <w:vanish/>
          <w:szCs w:val="22"/>
          <w:lang w:val="es-BO"/>
        </w:rPr>
      </w:pPr>
    </w:p>
    <w:p w14:paraId="67771BE3" w14:textId="77777777" w:rsidR="00FB473D" w:rsidRPr="00FB473D" w:rsidRDefault="00FB473D" w:rsidP="00FB473D">
      <w:pPr>
        <w:pStyle w:val="Prrafodelista"/>
        <w:widowControl w:val="0"/>
        <w:numPr>
          <w:ilvl w:val="0"/>
          <w:numId w:val="35"/>
        </w:numPr>
        <w:tabs>
          <w:tab w:val="left" w:pos="709"/>
        </w:tabs>
        <w:contextualSpacing/>
        <w:jc w:val="both"/>
        <w:rPr>
          <w:rFonts w:ascii="Arial" w:hAnsi="Arial" w:cs="Arial"/>
          <w:b/>
          <w:vanish/>
          <w:szCs w:val="22"/>
          <w:lang w:val="es-BO"/>
        </w:rPr>
      </w:pPr>
    </w:p>
    <w:p w14:paraId="5F75B146" w14:textId="77777777" w:rsidR="00FB473D" w:rsidRPr="00FB473D" w:rsidRDefault="00FB473D" w:rsidP="00FB473D">
      <w:pPr>
        <w:pStyle w:val="Prrafodelista"/>
        <w:widowControl w:val="0"/>
        <w:numPr>
          <w:ilvl w:val="0"/>
          <w:numId w:val="35"/>
        </w:numPr>
        <w:tabs>
          <w:tab w:val="left" w:pos="709"/>
        </w:tabs>
        <w:contextualSpacing/>
        <w:jc w:val="both"/>
        <w:rPr>
          <w:rFonts w:ascii="Arial" w:hAnsi="Arial" w:cs="Arial"/>
          <w:b/>
          <w:vanish/>
          <w:szCs w:val="22"/>
          <w:lang w:val="es-BO"/>
        </w:rPr>
      </w:pPr>
    </w:p>
    <w:p w14:paraId="411EB427" w14:textId="77777777" w:rsidR="00FB473D" w:rsidRPr="00FB473D" w:rsidRDefault="00FB473D" w:rsidP="00FB473D">
      <w:pPr>
        <w:pStyle w:val="Prrafodelista"/>
        <w:widowControl w:val="0"/>
        <w:numPr>
          <w:ilvl w:val="0"/>
          <w:numId w:val="35"/>
        </w:numPr>
        <w:tabs>
          <w:tab w:val="left" w:pos="709"/>
        </w:tabs>
        <w:contextualSpacing/>
        <w:jc w:val="both"/>
        <w:rPr>
          <w:rFonts w:ascii="Arial" w:hAnsi="Arial" w:cs="Arial"/>
          <w:b/>
          <w:vanish/>
          <w:szCs w:val="22"/>
          <w:lang w:val="es-BO"/>
        </w:rPr>
      </w:pPr>
    </w:p>
    <w:p w14:paraId="51F22152" w14:textId="77777777" w:rsidR="00FB473D" w:rsidRPr="00FB473D" w:rsidRDefault="00FB473D" w:rsidP="00FB473D">
      <w:pPr>
        <w:pStyle w:val="Prrafodelista"/>
        <w:widowControl w:val="0"/>
        <w:numPr>
          <w:ilvl w:val="1"/>
          <w:numId w:val="35"/>
        </w:numPr>
        <w:tabs>
          <w:tab w:val="left" w:pos="709"/>
        </w:tabs>
        <w:contextualSpacing/>
        <w:jc w:val="both"/>
        <w:rPr>
          <w:rFonts w:ascii="Arial" w:hAnsi="Arial" w:cs="Arial"/>
          <w:szCs w:val="22"/>
          <w:lang w:val="es-BO"/>
        </w:rPr>
      </w:pPr>
      <w:r w:rsidRPr="00FB473D">
        <w:rPr>
          <w:rFonts w:ascii="Arial" w:hAnsi="Arial" w:cs="Arial"/>
          <w:b/>
          <w:szCs w:val="22"/>
          <w:lang w:val="es-BO"/>
        </w:rPr>
        <w:t xml:space="preserve">Por Cumplimiento del Contrato: </w:t>
      </w:r>
      <w:r w:rsidRPr="00FB473D">
        <w:rPr>
          <w:rFonts w:ascii="Arial" w:hAnsi="Arial" w:cs="Arial"/>
          <w:szCs w:val="22"/>
          <w:lang w:val="es-BO"/>
        </w:rPr>
        <w:t xml:space="preserve">Es la forma ordinaria de terminación, donde la </w:t>
      </w:r>
      <w:r w:rsidRPr="00FB473D">
        <w:rPr>
          <w:rFonts w:ascii="Arial" w:hAnsi="Arial" w:cs="Arial"/>
          <w:b/>
          <w:szCs w:val="22"/>
          <w:lang w:val="es-BO"/>
        </w:rPr>
        <w:t xml:space="preserve">ENTIDAD </w:t>
      </w:r>
      <w:r w:rsidRPr="00FB473D">
        <w:rPr>
          <w:rFonts w:ascii="Arial" w:hAnsi="Arial" w:cs="Arial"/>
          <w:szCs w:val="22"/>
          <w:lang w:val="es-BO"/>
        </w:rPr>
        <w:t xml:space="preserve">como el </w:t>
      </w:r>
      <w:r w:rsidRPr="00FB473D">
        <w:rPr>
          <w:rFonts w:ascii="Arial" w:hAnsi="Arial" w:cs="Arial"/>
          <w:b/>
          <w:szCs w:val="22"/>
          <w:lang w:val="es-BO"/>
        </w:rPr>
        <w:t xml:space="preserve">PROVEEDOR </w:t>
      </w:r>
      <w:r w:rsidRPr="00FB473D">
        <w:rPr>
          <w:rFonts w:ascii="Arial" w:hAnsi="Arial" w:cs="Arial"/>
          <w:szCs w:val="22"/>
          <w:lang w:val="es-BO"/>
        </w:rPr>
        <w:t xml:space="preserve">darán por terminado el presente Contrato, cuando ambas partes hayan dado cumplimiento a todas las condiciones y estipulaciones contenidas en el mismo, </w:t>
      </w:r>
      <w:r w:rsidRPr="00FB473D">
        <w:rPr>
          <w:rFonts w:ascii="Arial" w:hAnsi="Arial" w:cs="Arial"/>
          <w:szCs w:val="22"/>
          <w:lang w:val="es-BO"/>
        </w:rPr>
        <w:lastRenderedPageBreak/>
        <w:t xml:space="preserve">lo cual se hará constar en el Certificado de Cumplimiento de Contrato, emitido por la </w:t>
      </w:r>
      <w:r w:rsidRPr="00FB473D">
        <w:rPr>
          <w:rFonts w:ascii="Arial" w:hAnsi="Arial" w:cs="Arial"/>
          <w:b/>
          <w:szCs w:val="22"/>
          <w:lang w:val="es-BO"/>
        </w:rPr>
        <w:t>ENTIDAD</w:t>
      </w:r>
      <w:r w:rsidRPr="00FB473D">
        <w:rPr>
          <w:rFonts w:ascii="Arial" w:hAnsi="Arial" w:cs="Arial"/>
          <w:szCs w:val="22"/>
          <w:lang w:val="es-BO"/>
        </w:rPr>
        <w:t>.</w:t>
      </w:r>
    </w:p>
    <w:p w14:paraId="50F528DF" w14:textId="77777777" w:rsidR="00FB473D" w:rsidRPr="00FB473D" w:rsidRDefault="00FB473D" w:rsidP="00FB473D">
      <w:pPr>
        <w:widowControl w:val="0"/>
        <w:tabs>
          <w:tab w:val="left" w:pos="851"/>
        </w:tabs>
        <w:ind w:left="709" w:hanging="709"/>
        <w:jc w:val="both"/>
        <w:rPr>
          <w:rFonts w:ascii="Arial" w:hAnsi="Arial" w:cs="Arial"/>
          <w:sz w:val="20"/>
          <w:szCs w:val="22"/>
          <w:lang w:val="es-BO"/>
        </w:rPr>
      </w:pPr>
    </w:p>
    <w:p w14:paraId="682DC3EF" w14:textId="77777777" w:rsidR="00FB473D" w:rsidRPr="00FB473D" w:rsidRDefault="00FB473D" w:rsidP="00FB473D">
      <w:pPr>
        <w:widowControl w:val="0"/>
        <w:numPr>
          <w:ilvl w:val="1"/>
          <w:numId w:val="35"/>
        </w:numPr>
        <w:tabs>
          <w:tab w:val="left" w:pos="709"/>
        </w:tabs>
        <w:jc w:val="both"/>
        <w:rPr>
          <w:rFonts w:ascii="Arial" w:hAnsi="Arial" w:cs="Arial"/>
          <w:sz w:val="20"/>
          <w:szCs w:val="22"/>
          <w:lang w:val="es-BO"/>
        </w:rPr>
      </w:pPr>
      <w:r w:rsidRPr="00FB473D">
        <w:rPr>
          <w:rFonts w:ascii="Arial" w:hAnsi="Arial" w:cs="Arial"/>
          <w:b/>
          <w:sz w:val="20"/>
          <w:szCs w:val="22"/>
          <w:lang w:val="es-BO"/>
        </w:rPr>
        <w:t xml:space="preserve">Por Resolución del Contrato: </w:t>
      </w:r>
      <w:r w:rsidRPr="00FB473D">
        <w:rPr>
          <w:rFonts w:ascii="Arial" w:hAnsi="Arial" w:cs="Arial"/>
          <w:sz w:val="20"/>
          <w:szCs w:val="22"/>
          <w:lang w:val="es-BO"/>
        </w:rPr>
        <w:t>Es la forma extraordinaria de terminación del Contrato que procederá únicamente por las siguientes causales:</w:t>
      </w:r>
    </w:p>
    <w:p w14:paraId="3EC28842" w14:textId="77777777" w:rsidR="00FB473D" w:rsidRPr="00FB473D" w:rsidRDefault="00FB473D" w:rsidP="00FB473D">
      <w:pPr>
        <w:widowControl w:val="0"/>
        <w:tabs>
          <w:tab w:val="left" w:pos="709"/>
        </w:tabs>
        <w:ind w:left="720"/>
        <w:jc w:val="both"/>
        <w:rPr>
          <w:rFonts w:ascii="Arial" w:hAnsi="Arial" w:cs="Arial"/>
          <w:sz w:val="20"/>
          <w:szCs w:val="22"/>
          <w:lang w:val="es-BO"/>
        </w:rPr>
      </w:pPr>
    </w:p>
    <w:p w14:paraId="47F21D0C" w14:textId="77777777" w:rsidR="00FB473D" w:rsidRPr="00FB473D" w:rsidRDefault="00FB473D" w:rsidP="00FB473D">
      <w:pPr>
        <w:widowControl w:val="0"/>
        <w:numPr>
          <w:ilvl w:val="2"/>
          <w:numId w:val="35"/>
        </w:numPr>
        <w:ind w:left="1418" w:hanging="1134"/>
        <w:rPr>
          <w:rFonts w:ascii="Arial" w:hAnsi="Arial" w:cs="Arial"/>
          <w:b/>
          <w:sz w:val="20"/>
          <w:szCs w:val="22"/>
          <w:lang w:val="es-BO"/>
        </w:rPr>
      </w:pPr>
      <w:r w:rsidRPr="00FB473D">
        <w:rPr>
          <w:rFonts w:ascii="Arial" w:hAnsi="Arial" w:cs="Arial"/>
          <w:b/>
          <w:sz w:val="20"/>
          <w:szCs w:val="22"/>
          <w:lang w:val="es-BO"/>
        </w:rPr>
        <w:t>Resolución a requerimiento de la ENTIDAD, por causales atribuibles al PROVEEDOR:</w:t>
      </w:r>
    </w:p>
    <w:p w14:paraId="2E5143BB" w14:textId="77777777" w:rsidR="00FB473D" w:rsidRPr="00FB473D" w:rsidRDefault="00FB473D" w:rsidP="00FB473D">
      <w:pPr>
        <w:widowControl w:val="0"/>
        <w:ind w:left="1418"/>
        <w:jc w:val="both"/>
        <w:rPr>
          <w:rFonts w:ascii="Arial" w:hAnsi="Arial" w:cs="Arial"/>
          <w:sz w:val="20"/>
          <w:szCs w:val="22"/>
          <w:lang w:val="es-BO"/>
        </w:rPr>
      </w:pPr>
    </w:p>
    <w:p w14:paraId="7EA025C3" w14:textId="77777777" w:rsidR="00FB473D" w:rsidRPr="00FB473D" w:rsidRDefault="00FB473D" w:rsidP="00FB473D">
      <w:pPr>
        <w:widowControl w:val="0"/>
        <w:numPr>
          <w:ilvl w:val="0"/>
          <w:numId w:val="33"/>
        </w:numPr>
        <w:tabs>
          <w:tab w:val="clear" w:pos="2004"/>
          <w:tab w:val="num" w:pos="1843"/>
        </w:tabs>
        <w:ind w:left="1843" w:hanging="425"/>
        <w:jc w:val="both"/>
        <w:rPr>
          <w:rFonts w:ascii="Arial" w:hAnsi="Arial" w:cs="Arial"/>
          <w:sz w:val="20"/>
          <w:szCs w:val="22"/>
          <w:lang w:val="es-BO"/>
        </w:rPr>
      </w:pPr>
      <w:r w:rsidRPr="00FB473D">
        <w:rPr>
          <w:rFonts w:ascii="Arial" w:hAnsi="Arial" w:cs="Arial"/>
          <w:sz w:val="20"/>
          <w:szCs w:val="22"/>
          <w:lang w:val="es-BO"/>
        </w:rPr>
        <w:t xml:space="preserve">Por disolución del </w:t>
      </w:r>
      <w:r w:rsidRPr="00FB473D">
        <w:rPr>
          <w:rFonts w:ascii="Arial" w:hAnsi="Arial" w:cs="Arial"/>
          <w:b/>
          <w:sz w:val="20"/>
          <w:szCs w:val="22"/>
          <w:lang w:val="es-BO"/>
        </w:rPr>
        <w:t>PROVEEDOR.</w:t>
      </w:r>
    </w:p>
    <w:p w14:paraId="60D598F5" w14:textId="77777777" w:rsidR="00FB473D" w:rsidRPr="00FB473D" w:rsidRDefault="00FB473D" w:rsidP="00FB473D">
      <w:pPr>
        <w:widowControl w:val="0"/>
        <w:numPr>
          <w:ilvl w:val="0"/>
          <w:numId w:val="33"/>
        </w:numPr>
        <w:tabs>
          <w:tab w:val="clear" w:pos="2004"/>
          <w:tab w:val="num" w:pos="1843"/>
        </w:tabs>
        <w:ind w:left="1843" w:hanging="425"/>
        <w:jc w:val="both"/>
        <w:rPr>
          <w:rFonts w:ascii="Arial" w:hAnsi="Arial" w:cs="Arial"/>
          <w:sz w:val="20"/>
          <w:szCs w:val="22"/>
          <w:lang w:val="es-BO"/>
        </w:rPr>
      </w:pPr>
      <w:r w:rsidRPr="00FB473D">
        <w:rPr>
          <w:rFonts w:ascii="Arial" w:hAnsi="Arial" w:cs="Arial"/>
          <w:sz w:val="20"/>
          <w:szCs w:val="22"/>
          <w:lang w:val="es-BO"/>
        </w:rPr>
        <w:t xml:space="preserve">Por quiebra declarada del </w:t>
      </w:r>
      <w:r w:rsidRPr="00FB473D">
        <w:rPr>
          <w:rFonts w:ascii="Arial" w:hAnsi="Arial" w:cs="Arial"/>
          <w:b/>
          <w:sz w:val="20"/>
          <w:szCs w:val="22"/>
          <w:lang w:val="es-BO"/>
        </w:rPr>
        <w:t>PROVEEDOR.</w:t>
      </w:r>
    </w:p>
    <w:p w14:paraId="7D59D73A" w14:textId="77777777" w:rsidR="00FB473D" w:rsidRPr="00FB473D" w:rsidRDefault="00FB473D" w:rsidP="00FB473D">
      <w:pPr>
        <w:widowControl w:val="0"/>
        <w:numPr>
          <w:ilvl w:val="0"/>
          <w:numId w:val="33"/>
        </w:numPr>
        <w:tabs>
          <w:tab w:val="clear" w:pos="2004"/>
          <w:tab w:val="num" w:pos="1843"/>
        </w:tabs>
        <w:ind w:left="1843" w:hanging="425"/>
        <w:jc w:val="both"/>
        <w:rPr>
          <w:rFonts w:ascii="Arial" w:hAnsi="Arial" w:cs="Arial"/>
          <w:sz w:val="20"/>
          <w:szCs w:val="22"/>
          <w:lang w:val="es-BO"/>
        </w:rPr>
      </w:pPr>
      <w:r w:rsidRPr="00FB473D">
        <w:rPr>
          <w:rFonts w:ascii="Arial" w:hAnsi="Arial" w:cs="Arial"/>
          <w:sz w:val="20"/>
          <w:szCs w:val="22"/>
          <w:lang w:val="es-BO"/>
        </w:rPr>
        <w:t xml:space="preserve">Por incumplimiento injustificado a la Cláusula Décima Primera (Plazo de Entrega), sin que el </w:t>
      </w:r>
      <w:r w:rsidRPr="00FB473D">
        <w:rPr>
          <w:rFonts w:ascii="Arial" w:hAnsi="Arial" w:cs="Arial"/>
          <w:b/>
          <w:sz w:val="20"/>
          <w:szCs w:val="22"/>
          <w:lang w:val="es-BO"/>
        </w:rPr>
        <w:t xml:space="preserve">PROVEEDOR </w:t>
      </w:r>
      <w:r w:rsidRPr="00FB473D">
        <w:rPr>
          <w:rFonts w:ascii="Arial" w:hAnsi="Arial" w:cs="Arial"/>
          <w:sz w:val="20"/>
          <w:szCs w:val="22"/>
          <w:lang w:val="es-BO"/>
        </w:rPr>
        <w:t>adopte medidas necesarias y oportunas para recuperar su demora y asegurar la conclusión de la entrega.</w:t>
      </w:r>
    </w:p>
    <w:p w14:paraId="7AA2BF4F" w14:textId="77777777" w:rsidR="00FB473D" w:rsidRPr="00FB473D" w:rsidRDefault="00FB473D" w:rsidP="00FB473D">
      <w:pPr>
        <w:widowControl w:val="0"/>
        <w:numPr>
          <w:ilvl w:val="0"/>
          <w:numId w:val="33"/>
        </w:numPr>
        <w:tabs>
          <w:tab w:val="clear" w:pos="2004"/>
          <w:tab w:val="num" w:pos="1843"/>
        </w:tabs>
        <w:ind w:left="1843" w:hanging="425"/>
        <w:jc w:val="both"/>
        <w:rPr>
          <w:rFonts w:ascii="Arial" w:hAnsi="Arial" w:cs="Arial"/>
          <w:sz w:val="20"/>
          <w:szCs w:val="22"/>
          <w:lang w:val="es-BO"/>
        </w:rPr>
      </w:pPr>
      <w:r w:rsidRPr="00FB473D">
        <w:rPr>
          <w:rFonts w:ascii="Arial" w:hAnsi="Arial" w:cs="Arial"/>
          <w:sz w:val="20"/>
          <w:szCs w:val="22"/>
          <w:lang w:val="es-BO"/>
        </w:rPr>
        <w:t xml:space="preserve">Cuando el monto de la multa por atraso en la entrega del </w:t>
      </w:r>
      <w:r w:rsidRPr="00FB473D">
        <w:rPr>
          <w:rFonts w:ascii="Arial" w:hAnsi="Arial" w:cs="Arial"/>
          <w:b/>
          <w:sz w:val="20"/>
          <w:szCs w:val="22"/>
          <w:lang w:val="es-BO"/>
        </w:rPr>
        <w:t>BIEN</w:t>
      </w:r>
      <w:r w:rsidRPr="00FB473D">
        <w:rPr>
          <w:rFonts w:ascii="Arial" w:hAnsi="Arial" w:cs="Arial"/>
          <w:sz w:val="20"/>
          <w:szCs w:val="22"/>
          <w:lang w:val="es-BO"/>
        </w:rPr>
        <w:t>, alcance el diez por ciento (10%) del monto total del contrato, decisión optativa, o el veinte por ciento (20%), de forma obligatoria.</w:t>
      </w:r>
    </w:p>
    <w:p w14:paraId="509221A0" w14:textId="77777777" w:rsidR="00FB473D" w:rsidRPr="00FB473D" w:rsidRDefault="00FB473D" w:rsidP="00FB473D">
      <w:pPr>
        <w:widowControl w:val="0"/>
        <w:jc w:val="both"/>
        <w:rPr>
          <w:rFonts w:ascii="Arial" w:hAnsi="Arial" w:cs="Arial"/>
          <w:sz w:val="20"/>
          <w:szCs w:val="22"/>
          <w:lang w:val="es-BO"/>
        </w:rPr>
      </w:pPr>
    </w:p>
    <w:p w14:paraId="1120CE92" w14:textId="77777777" w:rsidR="00FB473D" w:rsidRPr="00FB473D" w:rsidRDefault="00FB473D" w:rsidP="00FB473D">
      <w:pPr>
        <w:widowControl w:val="0"/>
        <w:numPr>
          <w:ilvl w:val="2"/>
          <w:numId w:val="35"/>
        </w:numPr>
        <w:ind w:left="1418" w:hanging="1134"/>
        <w:rPr>
          <w:rFonts w:ascii="Arial" w:hAnsi="Arial" w:cs="Arial"/>
          <w:b/>
          <w:sz w:val="20"/>
          <w:szCs w:val="22"/>
          <w:lang w:val="es-BO"/>
        </w:rPr>
      </w:pPr>
      <w:r w:rsidRPr="00FB473D">
        <w:rPr>
          <w:rFonts w:ascii="Arial" w:hAnsi="Arial" w:cs="Arial"/>
          <w:b/>
          <w:sz w:val="20"/>
          <w:szCs w:val="22"/>
          <w:lang w:val="es-BO"/>
        </w:rPr>
        <w:t>Resolución a requerimiento del PROVEEDOR por causales atribuibles a la ENTIDAD:</w:t>
      </w:r>
    </w:p>
    <w:p w14:paraId="32A1698B" w14:textId="77777777" w:rsidR="00FB473D" w:rsidRPr="00FB473D" w:rsidRDefault="00FB473D" w:rsidP="00FB473D">
      <w:pPr>
        <w:widowControl w:val="0"/>
        <w:jc w:val="both"/>
        <w:rPr>
          <w:rFonts w:ascii="Arial" w:hAnsi="Arial" w:cs="Arial"/>
          <w:sz w:val="20"/>
          <w:szCs w:val="22"/>
          <w:lang w:val="es-BO"/>
        </w:rPr>
      </w:pPr>
    </w:p>
    <w:p w14:paraId="755ABD4E" w14:textId="77777777" w:rsidR="00FB473D" w:rsidRPr="00FB473D" w:rsidRDefault="00FB473D" w:rsidP="00FB473D">
      <w:pPr>
        <w:widowControl w:val="0"/>
        <w:numPr>
          <w:ilvl w:val="0"/>
          <w:numId w:val="34"/>
        </w:numPr>
        <w:tabs>
          <w:tab w:val="clear" w:pos="2004"/>
          <w:tab w:val="left" w:pos="1418"/>
        </w:tabs>
        <w:ind w:hanging="586"/>
        <w:jc w:val="both"/>
        <w:rPr>
          <w:rFonts w:ascii="Arial" w:hAnsi="Arial" w:cs="Arial"/>
          <w:b/>
          <w:sz w:val="20"/>
          <w:szCs w:val="22"/>
          <w:lang w:val="es-BO"/>
        </w:rPr>
      </w:pPr>
      <w:r w:rsidRPr="00FB473D">
        <w:rPr>
          <w:rFonts w:ascii="Arial" w:hAnsi="Arial" w:cs="Arial"/>
          <w:sz w:val="20"/>
          <w:szCs w:val="22"/>
          <w:lang w:val="es-BO"/>
        </w:rPr>
        <w:t xml:space="preserve">Por instrucciones injustificadas emanadas de la </w:t>
      </w:r>
      <w:r w:rsidRPr="00FB473D">
        <w:rPr>
          <w:rFonts w:ascii="Arial" w:hAnsi="Arial" w:cs="Arial"/>
          <w:b/>
          <w:sz w:val="20"/>
          <w:szCs w:val="22"/>
          <w:lang w:val="es-BO"/>
        </w:rPr>
        <w:t>ENTIDAD</w:t>
      </w:r>
      <w:r w:rsidRPr="00FB473D">
        <w:rPr>
          <w:rFonts w:ascii="Arial" w:hAnsi="Arial" w:cs="Arial"/>
          <w:sz w:val="20"/>
          <w:szCs w:val="22"/>
          <w:lang w:val="es-BO"/>
        </w:rPr>
        <w:t xml:space="preserve"> para la suspensión de la provisión del </w:t>
      </w:r>
      <w:r w:rsidRPr="00FB473D">
        <w:rPr>
          <w:rFonts w:ascii="Arial" w:hAnsi="Arial" w:cs="Arial"/>
          <w:b/>
          <w:sz w:val="20"/>
          <w:szCs w:val="22"/>
          <w:lang w:val="es-BO"/>
        </w:rPr>
        <w:t>BIEN</w:t>
      </w:r>
      <w:r w:rsidRPr="00FB473D">
        <w:rPr>
          <w:rFonts w:ascii="Arial" w:hAnsi="Arial" w:cs="Arial"/>
          <w:sz w:val="20"/>
          <w:szCs w:val="22"/>
          <w:lang w:val="es-BO"/>
        </w:rPr>
        <w:t xml:space="preserve"> por más de treinta (30) días calendario.</w:t>
      </w:r>
    </w:p>
    <w:p w14:paraId="351D41F0" w14:textId="77777777" w:rsidR="00FB473D" w:rsidRPr="00FB473D" w:rsidRDefault="00FB473D" w:rsidP="00FB473D">
      <w:pPr>
        <w:widowControl w:val="0"/>
        <w:numPr>
          <w:ilvl w:val="0"/>
          <w:numId w:val="34"/>
        </w:numPr>
        <w:tabs>
          <w:tab w:val="clear" w:pos="2004"/>
        </w:tabs>
        <w:ind w:hanging="586"/>
        <w:jc w:val="both"/>
        <w:rPr>
          <w:rFonts w:ascii="Arial" w:hAnsi="Arial" w:cs="Arial"/>
          <w:sz w:val="20"/>
          <w:szCs w:val="22"/>
          <w:lang w:val="es-BO"/>
        </w:rPr>
      </w:pPr>
      <w:r w:rsidRPr="00FB473D">
        <w:rPr>
          <w:rFonts w:ascii="Arial" w:hAnsi="Arial" w:cs="Arial"/>
          <w:sz w:val="20"/>
          <w:szCs w:val="22"/>
          <w:lang w:val="es-BO"/>
        </w:rPr>
        <w:t xml:space="preserve">Si apartándose de los términos del contrato, la </w:t>
      </w:r>
      <w:r w:rsidRPr="00FB473D">
        <w:rPr>
          <w:rFonts w:ascii="Arial" w:hAnsi="Arial" w:cs="Arial"/>
          <w:b/>
          <w:sz w:val="20"/>
          <w:szCs w:val="22"/>
          <w:lang w:val="es-BO"/>
        </w:rPr>
        <w:t xml:space="preserve">ENTIDAD </w:t>
      </w:r>
      <w:r w:rsidRPr="00FB473D">
        <w:rPr>
          <w:rFonts w:ascii="Arial" w:hAnsi="Arial" w:cs="Arial"/>
          <w:sz w:val="20"/>
          <w:szCs w:val="22"/>
          <w:lang w:val="es-BO"/>
        </w:rPr>
        <w:t>pretende realizar modificaciones al alcance, monto y/o plazo del contrato, sin la emisión del Contrato Modificatorio correspondiente;</w:t>
      </w:r>
    </w:p>
    <w:p w14:paraId="3E775D8B" w14:textId="77777777" w:rsidR="00FB473D" w:rsidRPr="00FB473D" w:rsidRDefault="00FB473D" w:rsidP="00FB473D">
      <w:pPr>
        <w:widowControl w:val="0"/>
        <w:numPr>
          <w:ilvl w:val="0"/>
          <w:numId w:val="34"/>
        </w:numPr>
        <w:tabs>
          <w:tab w:val="clear" w:pos="2004"/>
        </w:tabs>
        <w:ind w:hanging="586"/>
        <w:jc w:val="both"/>
        <w:rPr>
          <w:rFonts w:ascii="Arial" w:hAnsi="Arial" w:cs="Arial"/>
          <w:b/>
          <w:sz w:val="20"/>
          <w:szCs w:val="22"/>
          <w:lang w:val="es-BO"/>
        </w:rPr>
      </w:pPr>
      <w:r w:rsidRPr="00FB473D">
        <w:rPr>
          <w:rFonts w:ascii="Arial" w:hAnsi="Arial" w:cs="Arial"/>
          <w:sz w:val="20"/>
          <w:szCs w:val="22"/>
          <w:lang w:val="es-BO"/>
        </w:rPr>
        <w:t>Por incumplimiento injustificado en el pago, por más de cuarenta y cinco (45) días calendario, computables a partir de la fecha de la recepción de los bienes en la entidad, conforme las condiciones del contrato;</w:t>
      </w:r>
    </w:p>
    <w:p w14:paraId="044C70AC" w14:textId="77777777" w:rsidR="00FB473D" w:rsidRPr="00FB473D" w:rsidRDefault="00FB473D" w:rsidP="00FB473D">
      <w:pPr>
        <w:widowControl w:val="0"/>
        <w:tabs>
          <w:tab w:val="left" w:pos="1418"/>
        </w:tabs>
        <w:ind w:hanging="586"/>
        <w:jc w:val="both"/>
        <w:rPr>
          <w:rFonts w:ascii="Arial" w:hAnsi="Arial" w:cs="Arial"/>
          <w:b/>
          <w:sz w:val="20"/>
          <w:szCs w:val="22"/>
          <w:lang w:val="es-BO"/>
        </w:rPr>
      </w:pPr>
    </w:p>
    <w:p w14:paraId="038B1B6E" w14:textId="77777777" w:rsidR="00FB473D" w:rsidRPr="00FB473D" w:rsidRDefault="00FB473D" w:rsidP="00FB473D">
      <w:pPr>
        <w:widowControl w:val="0"/>
        <w:numPr>
          <w:ilvl w:val="2"/>
          <w:numId w:val="35"/>
        </w:numPr>
        <w:ind w:left="1418" w:hanging="1134"/>
        <w:jc w:val="both"/>
        <w:rPr>
          <w:rFonts w:ascii="Arial" w:hAnsi="Arial" w:cs="Arial"/>
          <w:sz w:val="20"/>
          <w:szCs w:val="22"/>
          <w:lang w:val="es-BO"/>
        </w:rPr>
      </w:pPr>
      <w:r w:rsidRPr="00FB473D">
        <w:rPr>
          <w:rFonts w:ascii="Arial" w:hAnsi="Arial" w:cs="Arial"/>
          <w:b/>
          <w:sz w:val="20"/>
          <w:szCs w:val="22"/>
          <w:lang w:val="es-BO"/>
        </w:rPr>
        <w:t xml:space="preserve">Formas de resolución y reglas aplicables a la Resolución: </w:t>
      </w:r>
      <w:r w:rsidRPr="00FB473D">
        <w:rPr>
          <w:rFonts w:ascii="Arial" w:hAnsi="Arial" w:cs="Arial"/>
          <w:sz w:val="20"/>
          <w:szCs w:val="22"/>
          <w:lang w:val="es-BO"/>
        </w:rPr>
        <w:t xml:space="preserve">De acuerdo a las causales de Resolución del Contrato señaladas precedentemente, podrá efectivizarse la terminación total o parcial del Contrato. </w:t>
      </w:r>
    </w:p>
    <w:p w14:paraId="0AA7ED22" w14:textId="77777777" w:rsidR="00FB473D" w:rsidRPr="00FB473D" w:rsidRDefault="00FB473D" w:rsidP="00FB473D">
      <w:pPr>
        <w:widowControl w:val="0"/>
        <w:ind w:left="1560"/>
        <w:jc w:val="both"/>
        <w:rPr>
          <w:rFonts w:ascii="Arial" w:hAnsi="Arial" w:cs="Arial"/>
          <w:sz w:val="20"/>
          <w:szCs w:val="22"/>
          <w:lang w:val="es-BO"/>
        </w:rPr>
      </w:pPr>
    </w:p>
    <w:p w14:paraId="6740DE3B" w14:textId="77777777" w:rsidR="00FB473D" w:rsidRPr="00FB473D" w:rsidRDefault="00FB473D" w:rsidP="00FB473D">
      <w:pPr>
        <w:widowControl w:val="0"/>
        <w:ind w:left="1418"/>
        <w:jc w:val="both"/>
        <w:rPr>
          <w:rFonts w:ascii="Arial" w:hAnsi="Arial" w:cs="Arial"/>
          <w:sz w:val="20"/>
          <w:szCs w:val="22"/>
          <w:lang w:val="es-BO"/>
        </w:rPr>
      </w:pPr>
      <w:r w:rsidRPr="00FB473D">
        <w:rPr>
          <w:rFonts w:ascii="Arial" w:hAnsi="Arial" w:cs="Arial"/>
          <w:sz w:val="20"/>
          <w:szCs w:val="22"/>
          <w:lang w:val="es-BO"/>
        </w:rPr>
        <w:t>La terminación total del Contrato procederá para bienes</w:t>
      </w:r>
      <w:r w:rsidRPr="00FB473D">
        <w:rPr>
          <w:rFonts w:ascii="Arial" w:hAnsi="Arial" w:cs="Arial"/>
          <w:b/>
          <w:sz w:val="20"/>
          <w:szCs w:val="22"/>
          <w:lang w:val="es-BO"/>
        </w:rPr>
        <w:t xml:space="preserve"> </w:t>
      </w:r>
      <w:r w:rsidRPr="00FB473D">
        <w:rPr>
          <w:rFonts w:ascii="Arial" w:hAnsi="Arial" w:cs="Arial"/>
          <w:sz w:val="20"/>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B473D">
        <w:rPr>
          <w:rFonts w:ascii="Arial" w:hAnsi="Arial" w:cs="Arial"/>
          <w:b/>
          <w:sz w:val="20"/>
          <w:szCs w:val="22"/>
          <w:lang w:val="es-BO"/>
        </w:rPr>
        <w:t>ENTIDAD</w:t>
      </w:r>
      <w:r w:rsidRPr="00FB473D">
        <w:rPr>
          <w:rFonts w:ascii="Arial" w:hAnsi="Arial" w:cs="Arial"/>
          <w:sz w:val="20"/>
          <w:szCs w:val="22"/>
          <w:lang w:val="es-BO"/>
        </w:rPr>
        <w:t xml:space="preserve">. </w:t>
      </w:r>
    </w:p>
    <w:p w14:paraId="3E9A7612" w14:textId="77777777" w:rsidR="00FB473D" w:rsidRPr="00FB473D" w:rsidRDefault="00FB473D" w:rsidP="00FB473D">
      <w:pPr>
        <w:widowControl w:val="0"/>
        <w:ind w:left="1418"/>
        <w:jc w:val="both"/>
        <w:rPr>
          <w:rFonts w:ascii="Arial" w:hAnsi="Arial" w:cs="Arial"/>
          <w:sz w:val="20"/>
          <w:szCs w:val="22"/>
          <w:lang w:val="es-BO"/>
        </w:rPr>
      </w:pPr>
    </w:p>
    <w:p w14:paraId="46B054F3" w14:textId="77777777" w:rsidR="00FB473D" w:rsidRPr="00FB473D" w:rsidRDefault="00FB473D" w:rsidP="00FB473D">
      <w:pPr>
        <w:widowControl w:val="0"/>
        <w:ind w:left="1418"/>
        <w:jc w:val="both"/>
        <w:rPr>
          <w:rFonts w:ascii="Arial" w:hAnsi="Arial" w:cs="Arial"/>
          <w:sz w:val="20"/>
          <w:szCs w:val="22"/>
        </w:rPr>
      </w:pPr>
      <w:r w:rsidRPr="00FB473D">
        <w:rPr>
          <w:rFonts w:ascii="Arial" w:hAnsi="Arial" w:cs="Arial"/>
          <w:sz w:val="20"/>
          <w:szCs w:val="22"/>
        </w:rPr>
        <w:t>La terminación parcial del Contrato procederá para aquellos bienes</w:t>
      </w:r>
      <w:r w:rsidRPr="00FB473D">
        <w:rPr>
          <w:rFonts w:ascii="Arial" w:hAnsi="Arial" w:cs="Arial"/>
          <w:b/>
          <w:bCs/>
          <w:sz w:val="20"/>
          <w:szCs w:val="22"/>
        </w:rPr>
        <w:t xml:space="preserve"> </w:t>
      </w:r>
      <w:r w:rsidRPr="00FB473D">
        <w:rPr>
          <w:rFonts w:ascii="Arial" w:hAnsi="Arial" w:cs="Arial"/>
          <w:sz w:val="20"/>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B473D">
        <w:rPr>
          <w:rFonts w:ascii="Arial" w:hAnsi="Arial" w:cs="Arial"/>
          <w:b/>
          <w:bCs/>
          <w:sz w:val="20"/>
          <w:szCs w:val="22"/>
        </w:rPr>
        <w:t xml:space="preserve">ENTIDAD </w:t>
      </w:r>
      <w:r w:rsidRPr="00FB473D">
        <w:rPr>
          <w:rFonts w:ascii="Arial" w:hAnsi="Arial" w:cs="Arial"/>
          <w:sz w:val="20"/>
          <w:szCs w:val="22"/>
        </w:rPr>
        <w:t>haya efectivizado la recepción de una parcialidad de los bienes, de manera excepcional, conforme lo establecido en el presente Contrato.</w:t>
      </w:r>
    </w:p>
    <w:p w14:paraId="75B7C1E5" w14:textId="77777777" w:rsidR="00FB473D" w:rsidRPr="00FB473D" w:rsidRDefault="00FB473D" w:rsidP="00FB473D">
      <w:pPr>
        <w:widowControl w:val="0"/>
        <w:ind w:left="1418"/>
        <w:jc w:val="both"/>
        <w:rPr>
          <w:rFonts w:ascii="Arial" w:hAnsi="Arial" w:cs="Arial"/>
          <w:sz w:val="20"/>
          <w:szCs w:val="22"/>
          <w:lang w:val="es-BO"/>
        </w:rPr>
      </w:pPr>
    </w:p>
    <w:p w14:paraId="2596634E" w14:textId="77777777" w:rsidR="00FB473D" w:rsidRPr="00FB473D" w:rsidRDefault="00FB473D" w:rsidP="00FB473D">
      <w:pPr>
        <w:widowControl w:val="0"/>
        <w:ind w:left="1418"/>
        <w:jc w:val="both"/>
        <w:rPr>
          <w:rFonts w:ascii="Arial" w:hAnsi="Arial" w:cs="Arial"/>
          <w:sz w:val="20"/>
          <w:szCs w:val="22"/>
          <w:lang w:val="es-BO"/>
        </w:rPr>
      </w:pPr>
      <w:r w:rsidRPr="00FB473D">
        <w:rPr>
          <w:rFonts w:ascii="Arial" w:hAnsi="Arial" w:cs="Arial"/>
          <w:sz w:val="20"/>
          <w:szCs w:val="22"/>
          <w:lang w:val="es-BO"/>
        </w:rPr>
        <w:t xml:space="preserve">Para procesar la Resolución del Contrato por cualquiera de las causales señaladas, la </w:t>
      </w:r>
      <w:r w:rsidRPr="00FB473D">
        <w:rPr>
          <w:rFonts w:ascii="Arial" w:hAnsi="Arial" w:cs="Arial"/>
          <w:b/>
          <w:sz w:val="20"/>
          <w:szCs w:val="22"/>
          <w:lang w:val="es-BO"/>
        </w:rPr>
        <w:t xml:space="preserve">ENTIDAD </w:t>
      </w:r>
      <w:r w:rsidRPr="00FB473D">
        <w:rPr>
          <w:rFonts w:ascii="Arial" w:hAnsi="Arial" w:cs="Arial"/>
          <w:sz w:val="20"/>
          <w:szCs w:val="22"/>
          <w:lang w:val="es-BO"/>
        </w:rPr>
        <w:t xml:space="preserve">o el </w:t>
      </w:r>
      <w:r w:rsidRPr="00FB473D">
        <w:rPr>
          <w:rFonts w:ascii="Arial" w:hAnsi="Arial" w:cs="Arial"/>
          <w:b/>
          <w:sz w:val="20"/>
          <w:szCs w:val="22"/>
          <w:lang w:val="es-BO"/>
        </w:rPr>
        <w:t xml:space="preserve">PROVEEDOR, </w:t>
      </w:r>
      <w:r w:rsidRPr="00FB473D">
        <w:rPr>
          <w:rFonts w:ascii="Arial" w:hAnsi="Arial" w:cs="Arial"/>
          <w:sz w:val="20"/>
          <w:szCs w:val="22"/>
          <w:lang w:val="es-BO"/>
        </w:rPr>
        <w:t>según corresponda, notificará mediante carta notariada a la otra parte, la intención de Resolver el Contrato, estableciendo claramente la causal que se aduce.</w:t>
      </w:r>
    </w:p>
    <w:p w14:paraId="156C7D95" w14:textId="77777777" w:rsidR="00FB473D" w:rsidRPr="00FB473D" w:rsidRDefault="00FB473D" w:rsidP="00FB473D">
      <w:pPr>
        <w:widowControl w:val="0"/>
        <w:ind w:left="1418"/>
        <w:jc w:val="both"/>
        <w:rPr>
          <w:rFonts w:ascii="Arial" w:hAnsi="Arial" w:cs="Arial"/>
          <w:sz w:val="20"/>
          <w:szCs w:val="22"/>
          <w:lang w:val="es-BO"/>
        </w:rPr>
      </w:pPr>
    </w:p>
    <w:p w14:paraId="7E1A7339" w14:textId="77777777" w:rsidR="00FB473D" w:rsidRPr="00FB473D" w:rsidRDefault="00FB473D" w:rsidP="00FB473D">
      <w:pPr>
        <w:widowControl w:val="0"/>
        <w:ind w:left="1418"/>
        <w:jc w:val="both"/>
        <w:rPr>
          <w:rFonts w:ascii="Arial" w:hAnsi="Arial" w:cs="Arial"/>
          <w:sz w:val="20"/>
          <w:szCs w:val="22"/>
          <w:lang w:val="es-BO"/>
        </w:rPr>
      </w:pPr>
      <w:r w:rsidRPr="00FB473D">
        <w:rPr>
          <w:rFonts w:ascii="Arial" w:hAnsi="Arial" w:cs="Arial"/>
          <w:sz w:val="20"/>
          <w:szCs w:val="22"/>
          <w:lang w:val="es-BO"/>
        </w:rPr>
        <w:t xml:space="preserve">Si dentro de los diez (10) días hábiles siguientes de la fecha de notificación, se enmendaran las fallas, se normalizará el desarrollo de las obligaciones y se tomarán las medidas necesarias para continuar normalmente con las estipulaciones del </w:t>
      </w:r>
      <w:r w:rsidRPr="00FB473D">
        <w:rPr>
          <w:rFonts w:ascii="Arial" w:hAnsi="Arial" w:cs="Arial"/>
          <w:sz w:val="20"/>
          <w:szCs w:val="22"/>
          <w:lang w:val="es-BO"/>
        </w:rPr>
        <w:lastRenderedPageBreak/>
        <w:t>Contrato, la parte que haya gestionado la intención de Resolución del Contrato, notificará por escrito a la otra parte, su conformidad a la solución y retirará su intención de Resolución del Contrato.</w:t>
      </w:r>
    </w:p>
    <w:p w14:paraId="57C35774" w14:textId="77777777" w:rsidR="00FB473D" w:rsidRPr="00FB473D" w:rsidRDefault="00FB473D" w:rsidP="00FB473D">
      <w:pPr>
        <w:widowControl w:val="0"/>
        <w:ind w:left="1418"/>
        <w:jc w:val="both"/>
        <w:rPr>
          <w:rFonts w:ascii="Arial" w:hAnsi="Arial" w:cs="Arial"/>
          <w:sz w:val="20"/>
          <w:szCs w:val="22"/>
          <w:lang w:val="es-BO"/>
        </w:rPr>
      </w:pPr>
    </w:p>
    <w:p w14:paraId="7BFEDFD1" w14:textId="77777777" w:rsidR="00FB473D" w:rsidRPr="00FB473D" w:rsidRDefault="00FB473D" w:rsidP="00FB473D">
      <w:pPr>
        <w:widowControl w:val="0"/>
        <w:ind w:left="1418"/>
        <w:jc w:val="both"/>
        <w:rPr>
          <w:rFonts w:ascii="Arial" w:hAnsi="Arial" w:cs="Arial"/>
          <w:sz w:val="20"/>
          <w:szCs w:val="22"/>
          <w:lang w:val="es-BO"/>
        </w:rPr>
      </w:pPr>
      <w:r w:rsidRPr="00FB473D">
        <w:rPr>
          <w:rFonts w:ascii="Arial" w:hAnsi="Arial" w:cs="Arial"/>
          <w:sz w:val="20"/>
          <w:szCs w:val="22"/>
          <w:lang w:val="es-BO"/>
        </w:rPr>
        <w:t xml:space="preserve">En el caso de que al vencimiento del término de los diez (10) días hábiles no existiese ninguna respuesta, el proceso de resolución continuará a cuyo fin la </w:t>
      </w:r>
      <w:r w:rsidRPr="00FB473D">
        <w:rPr>
          <w:rFonts w:ascii="Arial" w:hAnsi="Arial" w:cs="Arial"/>
          <w:b/>
          <w:sz w:val="20"/>
          <w:szCs w:val="22"/>
          <w:lang w:val="es-BO"/>
        </w:rPr>
        <w:t xml:space="preserve">ENTIDAD </w:t>
      </w:r>
      <w:r w:rsidRPr="00FB473D">
        <w:rPr>
          <w:rFonts w:ascii="Arial" w:hAnsi="Arial" w:cs="Arial"/>
          <w:sz w:val="20"/>
          <w:szCs w:val="22"/>
          <w:lang w:val="es-BO"/>
        </w:rPr>
        <w:t xml:space="preserve">o el </w:t>
      </w:r>
      <w:r w:rsidRPr="00FB473D">
        <w:rPr>
          <w:rFonts w:ascii="Arial" w:hAnsi="Arial" w:cs="Arial"/>
          <w:b/>
          <w:sz w:val="20"/>
          <w:szCs w:val="22"/>
          <w:lang w:val="es-BO"/>
        </w:rPr>
        <w:t xml:space="preserve">PROVEEDOR, </w:t>
      </w:r>
      <w:r w:rsidRPr="00FB473D">
        <w:rPr>
          <w:rFonts w:ascii="Arial" w:hAnsi="Arial" w:cs="Arial"/>
          <w:sz w:val="20"/>
          <w:szCs w:val="22"/>
          <w:lang w:val="es-BO"/>
        </w:rPr>
        <w:t>según quien haya requerido la resolución del Contrato, notificará mediante carta notariada a la otra parte, que la Resolución del Contrato se ha hecho efectiva.</w:t>
      </w:r>
    </w:p>
    <w:p w14:paraId="7BDD5D97" w14:textId="77777777" w:rsidR="00FB473D" w:rsidRPr="00FB473D" w:rsidRDefault="00FB473D" w:rsidP="00FB473D">
      <w:pPr>
        <w:widowControl w:val="0"/>
        <w:ind w:left="1418"/>
        <w:jc w:val="both"/>
        <w:rPr>
          <w:rFonts w:ascii="Arial" w:hAnsi="Arial" w:cs="Arial"/>
          <w:sz w:val="20"/>
          <w:szCs w:val="22"/>
          <w:lang w:val="es-BO"/>
        </w:rPr>
      </w:pPr>
    </w:p>
    <w:p w14:paraId="765C760B" w14:textId="77777777" w:rsidR="00FB473D" w:rsidRPr="00FB473D" w:rsidRDefault="00FB473D" w:rsidP="00FB473D">
      <w:pPr>
        <w:widowControl w:val="0"/>
        <w:ind w:left="1418"/>
        <w:jc w:val="both"/>
        <w:rPr>
          <w:rFonts w:ascii="Arial" w:hAnsi="Arial" w:cs="Arial"/>
          <w:sz w:val="20"/>
          <w:szCs w:val="22"/>
        </w:rPr>
      </w:pPr>
      <w:r w:rsidRPr="00FB473D">
        <w:rPr>
          <w:rFonts w:ascii="Arial" w:hAnsi="Arial" w:cs="Arial"/>
          <w:sz w:val="20"/>
          <w:szCs w:val="22"/>
        </w:rPr>
        <w:t xml:space="preserve">Esta carta notariada que efectiviza la Resolución del Contrato, dará lugar a que, cuando la resolución sea por causales atribuibles al </w:t>
      </w:r>
      <w:r w:rsidRPr="00FB473D">
        <w:rPr>
          <w:rFonts w:ascii="Arial" w:hAnsi="Arial" w:cs="Arial"/>
          <w:b/>
          <w:bCs/>
          <w:sz w:val="20"/>
          <w:szCs w:val="22"/>
        </w:rPr>
        <w:t xml:space="preserve">PROVEEDOR, </w:t>
      </w:r>
      <w:r w:rsidRPr="00FB473D">
        <w:rPr>
          <w:rFonts w:ascii="Arial" w:hAnsi="Arial" w:cs="Arial"/>
          <w:sz w:val="20"/>
          <w:szCs w:val="22"/>
        </w:rPr>
        <w:t xml:space="preserve">se consolide a favor de la </w:t>
      </w:r>
      <w:r w:rsidRPr="00FB473D">
        <w:rPr>
          <w:rFonts w:ascii="Arial" w:hAnsi="Arial" w:cs="Arial"/>
          <w:b/>
          <w:bCs/>
          <w:sz w:val="20"/>
          <w:szCs w:val="22"/>
        </w:rPr>
        <w:t xml:space="preserve">ENTIDAD </w:t>
      </w:r>
      <w:r w:rsidRPr="00FB473D">
        <w:rPr>
          <w:rFonts w:ascii="Arial" w:hAnsi="Arial" w:cs="Arial"/>
          <w:bCs/>
          <w:iCs/>
          <w:sz w:val="20"/>
          <w:szCs w:val="22"/>
          <w:lang w:val="es-BO"/>
        </w:rPr>
        <w:t>la Garantía de Cumplimiento de Contrato o las retenciones por este concepto</w:t>
      </w:r>
      <w:r w:rsidRPr="00FB473D">
        <w:rPr>
          <w:rFonts w:ascii="Arial" w:hAnsi="Arial" w:cs="Arial"/>
          <w:sz w:val="20"/>
          <w:szCs w:val="22"/>
        </w:rPr>
        <w:t>.</w:t>
      </w:r>
    </w:p>
    <w:p w14:paraId="54297E81" w14:textId="77777777" w:rsidR="00FB473D" w:rsidRPr="00FB473D" w:rsidRDefault="00FB473D" w:rsidP="00FB473D">
      <w:pPr>
        <w:widowControl w:val="0"/>
        <w:ind w:left="1418"/>
        <w:jc w:val="both"/>
        <w:rPr>
          <w:rFonts w:ascii="Arial" w:hAnsi="Arial" w:cs="Arial"/>
          <w:sz w:val="20"/>
          <w:szCs w:val="22"/>
          <w:lang w:val="es-BO"/>
        </w:rPr>
      </w:pPr>
    </w:p>
    <w:p w14:paraId="56E6F41A" w14:textId="77777777" w:rsidR="00FB473D" w:rsidRPr="00FB473D" w:rsidRDefault="00FB473D" w:rsidP="00FB473D">
      <w:pPr>
        <w:widowControl w:val="0"/>
        <w:tabs>
          <w:tab w:val="left" w:pos="2977"/>
        </w:tabs>
        <w:ind w:left="1418"/>
        <w:jc w:val="both"/>
        <w:rPr>
          <w:rFonts w:ascii="Arial" w:hAnsi="Arial" w:cs="Arial"/>
          <w:sz w:val="20"/>
          <w:szCs w:val="22"/>
          <w:lang w:val="es-BO"/>
        </w:rPr>
      </w:pPr>
      <w:r w:rsidRPr="00FB473D">
        <w:rPr>
          <w:rFonts w:ascii="Arial" w:hAnsi="Arial" w:cs="Arial"/>
          <w:sz w:val="20"/>
          <w:szCs w:val="22"/>
          <w:lang w:val="es-BO"/>
        </w:rPr>
        <w:t xml:space="preserve">Una vez efectivizada la Resolución del Contrato, las </w:t>
      </w:r>
      <w:r w:rsidRPr="00FB473D">
        <w:rPr>
          <w:rFonts w:ascii="Arial" w:hAnsi="Arial" w:cs="Arial"/>
          <w:b/>
          <w:sz w:val="20"/>
          <w:szCs w:val="22"/>
          <w:lang w:val="es-BO"/>
        </w:rPr>
        <w:t>PARTES</w:t>
      </w:r>
      <w:r w:rsidRPr="00FB473D">
        <w:rPr>
          <w:rFonts w:ascii="Arial" w:hAnsi="Arial" w:cs="Arial"/>
          <w:sz w:val="20"/>
          <w:szCs w:val="22"/>
          <w:lang w:val="es-BO"/>
        </w:rPr>
        <w:t xml:space="preserve"> procederán a realizar la liquidación del Contrato. </w:t>
      </w:r>
    </w:p>
    <w:p w14:paraId="752F7018" w14:textId="77777777" w:rsidR="00FB473D" w:rsidRPr="00FB473D" w:rsidRDefault="00FB473D" w:rsidP="00FB473D">
      <w:pPr>
        <w:widowControl w:val="0"/>
        <w:ind w:left="1560"/>
        <w:jc w:val="both"/>
        <w:rPr>
          <w:rFonts w:ascii="Arial" w:hAnsi="Arial" w:cs="Arial"/>
          <w:sz w:val="20"/>
          <w:szCs w:val="22"/>
          <w:lang w:val="es-BO"/>
        </w:rPr>
      </w:pPr>
    </w:p>
    <w:p w14:paraId="37EC4314" w14:textId="77777777" w:rsidR="00FB473D" w:rsidRPr="00FB473D" w:rsidRDefault="00FB473D" w:rsidP="00FB473D">
      <w:pPr>
        <w:widowControl w:val="0"/>
        <w:numPr>
          <w:ilvl w:val="1"/>
          <w:numId w:val="35"/>
        </w:numPr>
        <w:ind w:left="709" w:hanging="709"/>
        <w:jc w:val="both"/>
        <w:rPr>
          <w:rFonts w:ascii="Arial" w:hAnsi="Arial" w:cs="Arial"/>
          <w:sz w:val="20"/>
          <w:szCs w:val="22"/>
          <w:lang w:val="es-BO"/>
        </w:rPr>
      </w:pPr>
      <w:r w:rsidRPr="00FB473D">
        <w:rPr>
          <w:rFonts w:ascii="Arial" w:hAnsi="Arial" w:cs="Arial"/>
          <w:b/>
          <w:sz w:val="20"/>
          <w:szCs w:val="22"/>
          <w:lang w:val="es-BO"/>
        </w:rPr>
        <w:t xml:space="preserve">Resolución por causas de fuerza mayor, caso fortuito o en resguardo de los intereses del Estado. </w:t>
      </w:r>
      <w:r w:rsidRPr="00FB473D">
        <w:rPr>
          <w:rFonts w:ascii="Arial" w:hAnsi="Arial" w:cs="Arial"/>
          <w:sz w:val="20"/>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B473D">
        <w:rPr>
          <w:rFonts w:ascii="Arial" w:hAnsi="Arial" w:cs="Arial"/>
          <w:b/>
          <w:sz w:val="20"/>
          <w:szCs w:val="22"/>
          <w:lang w:val="es-BO"/>
        </w:rPr>
        <w:t>ENTIDAD</w:t>
      </w:r>
      <w:r w:rsidRPr="00FB473D">
        <w:rPr>
          <w:rFonts w:ascii="Arial" w:hAnsi="Arial" w:cs="Arial"/>
          <w:sz w:val="20"/>
          <w:szCs w:val="22"/>
          <w:lang w:val="es-BO"/>
        </w:rPr>
        <w:t xml:space="preserve">. </w:t>
      </w:r>
      <w:r w:rsidRPr="00FB473D">
        <w:rPr>
          <w:rFonts w:ascii="Arial" w:hAnsi="Arial" w:cs="Arial"/>
          <w:color w:val="000000"/>
          <w:sz w:val="20"/>
          <w:szCs w:val="22"/>
          <w:lang w:val="es-BO" w:eastAsia="es-BO"/>
        </w:rPr>
        <w:t>En el caso de bienes</w:t>
      </w:r>
      <w:r w:rsidRPr="00FB473D">
        <w:rPr>
          <w:rFonts w:ascii="Arial" w:hAnsi="Arial" w:cs="Arial"/>
          <w:b/>
          <w:bCs/>
          <w:color w:val="000000"/>
          <w:sz w:val="20"/>
          <w:szCs w:val="22"/>
          <w:lang w:val="es-BO" w:eastAsia="es-BO"/>
        </w:rPr>
        <w:t xml:space="preserve"> </w:t>
      </w:r>
      <w:r w:rsidRPr="00FB473D">
        <w:rPr>
          <w:rFonts w:ascii="Arial" w:hAnsi="Arial" w:cs="Arial"/>
          <w:color w:val="000000"/>
          <w:sz w:val="20"/>
          <w:szCs w:val="22"/>
          <w:lang w:val="es-BO" w:eastAsia="es-BO"/>
        </w:rPr>
        <w:t xml:space="preserve">sujetos a provisión continua o con más de una entrega, procederá la resolución total cuando la </w:t>
      </w:r>
      <w:r w:rsidRPr="00FB473D">
        <w:rPr>
          <w:rFonts w:ascii="Arial" w:hAnsi="Arial" w:cs="Arial"/>
          <w:b/>
          <w:bCs/>
          <w:color w:val="000000"/>
          <w:sz w:val="20"/>
          <w:szCs w:val="22"/>
          <w:lang w:val="es-BO" w:eastAsia="es-BO"/>
        </w:rPr>
        <w:t xml:space="preserve">ENTIDAD </w:t>
      </w:r>
      <w:r w:rsidRPr="00FB473D">
        <w:rPr>
          <w:rFonts w:ascii="Arial" w:hAnsi="Arial" w:cs="Arial"/>
          <w:color w:val="000000"/>
          <w:sz w:val="20"/>
          <w:szCs w:val="22"/>
          <w:lang w:val="es-BO" w:eastAsia="es-BO"/>
        </w:rPr>
        <w:t>no haya realizado ninguna recepción satisfactoria.</w:t>
      </w:r>
    </w:p>
    <w:p w14:paraId="7DD62191" w14:textId="77777777" w:rsidR="00FB473D" w:rsidRPr="00FB473D" w:rsidRDefault="00FB473D" w:rsidP="00FB473D">
      <w:pPr>
        <w:widowControl w:val="0"/>
        <w:ind w:left="709"/>
        <w:jc w:val="both"/>
        <w:rPr>
          <w:rFonts w:ascii="Arial" w:hAnsi="Arial" w:cs="Arial"/>
          <w:color w:val="000000"/>
          <w:sz w:val="20"/>
          <w:szCs w:val="22"/>
          <w:lang w:val="es-BO" w:eastAsia="es-BO"/>
        </w:rPr>
      </w:pPr>
    </w:p>
    <w:p w14:paraId="1AD2A692" w14:textId="77777777" w:rsidR="00FB473D" w:rsidRPr="00FB473D" w:rsidRDefault="00FB473D" w:rsidP="00FB473D">
      <w:pPr>
        <w:widowControl w:val="0"/>
        <w:ind w:left="709"/>
        <w:jc w:val="both"/>
        <w:rPr>
          <w:rFonts w:ascii="Arial" w:hAnsi="Arial" w:cs="Arial"/>
          <w:color w:val="000000"/>
          <w:sz w:val="20"/>
          <w:szCs w:val="22"/>
          <w:lang w:val="es-BO" w:eastAsia="es-BO"/>
        </w:rPr>
      </w:pPr>
      <w:r w:rsidRPr="00FB473D">
        <w:rPr>
          <w:rFonts w:ascii="Arial" w:hAnsi="Arial" w:cs="Arial"/>
          <w:color w:val="000000"/>
          <w:sz w:val="20"/>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B473D">
        <w:rPr>
          <w:rFonts w:ascii="Arial" w:hAnsi="Arial" w:cs="Arial"/>
          <w:b/>
          <w:color w:val="000000"/>
          <w:sz w:val="20"/>
          <w:szCs w:val="22"/>
          <w:lang w:val="es-BO" w:eastAsia="es-BO"/>
        </w:rPr>
        <w:t>ENTIDAD</w:t>
      </w:r>
      <w:r w:rsidRPr="00FB473D">
        <w:rPr>
          <w:rFonts w:ascii="Arial" w:hAnsi="Arial" w:cs="Arial"/>
          <w:color w:val="000000"/>
          <w:sz w:val="20"/>
          <w:szCs w:val="22"/>
          <w:lang w:val="es-BO" w:eastAsia="es-BO"/>
        </w:rPr>
        <w:t xml:space="preserve"> haya efectivizado la recepción de una parcialidad de los bienes de manera excepcional, conforme lo establecido en el presente Contrato.</w:t>
      </w:r>
    </w:p>
    <w:p w14:paraId="1E4D0249" w14:textId="77777777" w:rsidR="00FB473D" w:rsidRPr="00FB473D" w:rsidRDefault="00FB473D" w:rsidP="00FB473D">
      <w:pPr>
        <w:widowControl w:val="0"/>
        <w:ind w:left="709"/>
        <w:jc w:val="both"/>
        <w:rPr>
          <w:rFonts w:ascii="Arial" w:hAnsi="Arial" w:cs="Arial"/>
          <w:sz w:val="20"/>
          <w:szCs w:val="22"/>
          <w:lang w:val="es-BO"/>
        </w:rPr>
      </w:pPr>
    </w:p>
    <w:p w14:paraId="0B5D7CCB" w14:textId="77777777" w:rsidR="00FB473D" w:rsidRPr="00FB473D" w:rsidRDefault="00FB473D" w:rsidP="00FB473D">
      <w:pPr>
        <w:widowControl w:val="0"/>
        <w:ind w:left="709"/>
        <w:jc w:val="both"/>
        <w:rPr>
          <w:rFonts w:ascii="Arial" w:hAnsi="Arial" w:cs="Arial"/>
          <w:b/>
          <w:sz w:val="20"/>
          <w:szCs w:val="22"/>
          <w:lang w:val="es-BO"/>
        </w:rPr>
      </w:pPr>
      <w:r w:rsidRPr="00FB473D">
        <w:rPr>
          <w:rFonts w:ascii="Arial" w:hAnsi="Arial" w:cs="Arial"/>
          <w:sz w:val="20"/>
          <w:szCs w:val="22"/>
          <w:lang w:val="es-BO"/>
        </w:rPr>
        <w:t xml:space="preserve">Si en cualquier momento antes de la terminación de la provisión o entrega del </w:t>
      </w:r>
      <w:r w:rsidRPr="00FB473D">
        <w:rPr>
          <w:rFonts w:ascii="Arial" w:hAnsi="Arial" w:cs="Arial"/>
          <w:b/>
          <w:sz w:val="20"/>
          <w:szCs w:val="22"/>
          <w:lang w:val="es-BO"/>
        </w:rPr>
        <w:t>BIEN</w:t>
      </w:r>
      <w:r w:rsidRPr="00FB473D">
        <w:rPr>
          <w:rFonts w:ascii="Arial" w:hAnsi="Arial" w:cs="Arial"/>
          <w:sz w:val="20"/>
          <w:szCs w:val="22"/>
          <w:lang w:val="es-BO"/>
        </w:rPr>
        <w:t xml:space="preserve"> objeto del Contrato, el</w:t>
      </w:r>
      <w:r w:rsidRPr="00FB473D">
        <w:rPr>
          <w:rFonts w:ascii="Arial" w:hAnsi="Arial" w:cs="Arial"/>
          <w:b/>
          <w:sz w:val="20"/>
          <w:szCs w:val="22"/>
          <w:lang w:val="es-BO"/>
        </w:rPr>
        <w:t xml:space="preserve"> PROVEEDOR, </w:t>
      </w:r>
      <w:r w:rsidRPr="00FB473D">
        <w:rPr>
          <w:rFonts w:ascii="Arial" w:hAnsi="Arial" w:cs="Arial"/>
          <w:sz w:val="20"/>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C893C28" w14:textId="77777777" w:rsidR="00FB473D" w:rsidRPr="00FB473D" w:rsidRDefault="00FB473D" w:rsidP="00FB473D">
      <w:pPr>
        <w:widowControl w:val="0"/>
        <w:ind w:left="709"/>
        <w:jc w:val="both"/>
        <w:rPr>
          <w:rFonts w:ascii="Arial" w:hAnsi="Arial" w:cs="Arial"/>
          <w:b/>
          <w:sz w:val="20"/>
          <w:szCs w:val="22"/>
          <w:lang w:val="es-BO"/>
        </w:rPr>
      </w:pPr>
    </w:p>
    <w:p w14:paraId="57D59E26" w14:textId="77777777" w:rsidR="00FB473D" w:rsidRPr="00FB473D" w:rsidRDefault="00FB473D" w:rsidP="00FB473D">
      <w:pPr>
        <w:widowControl w:val="0"/>
        <w:ind w:left="709"/>
        <w:jc w:val="both"/>
        <w:rPr>
          <w:rFonts w:ascii="Arial" w:hAnsi="Arial" w:cs="Arial"/>
          <w:b/>
          <w:sz w:val="20"/>
          <w:szCs w:val="22"/>
          <w:lang w:val="es-BO"/>
        </w:rPr>
      </w:pPr>
      <w:r w:rsidRPr="00FB473D">
        <w:rPr>
          <w:rFonts w:ascii="Arial" w:hAnsi="Arial" w:cs="Arial"/>
          <w:sz w:val="20"/>
          <w:szCs w:val="22"/>
          <w:lang w:val="es-BO"/>
        </w:rPr>
        <w:t xml:space="preserve">La </w:t>
      </w:r>
      <w:r w:rsidRPr="00FB473D">
        <w:rPr>
          <w:rFonts w:ascii="Arial" w:hAnsi="Arial" w:cs="Arial"/>
          <w:b/>
          <w:sz w:val="20"/>
          <w:szCs w:val="22"/>
          <w:lang w:val="es-BO"/>
        </w:rPr>
        <w:t>ENTIDAD</w:t>
      </w:r>
      <w:r w:rsidRPr="00FB473D">
        <w:rPr>
          <w:rFonts w:ascii="Arial" w:hAnsi="Arial" w:cs="Arial"/>
          <w:sz w:val="20"/>
          <w:szCs w:val="22"/>
          <w:lang w:val="es-BO"/>
        </w:rPr>
        <w:t>, previa evaluación y aceptación de la solicitud</w:t>
      </w:r>
      <w:r w:rsidRPr="00FB473D">
        <w:rPr>
          <w:rFonts w:ascii="Arial" w:hAnsi="Arial" w:cs="Arial"/>
          <w:b/>
          <w:sz w:val="20"/>
          <w:szCs w:val="22"/>
          <w:lang w:val="es-BO"/>
        </w:rPr>
        <w:t xml:space="preserve">, </w:t>
      </w:r>
      <w:r w:rsidRPr="00FB473D">
        <w:rPr>
          <w:rFonts w:ascii="Arial" w:hAnsi="Arial" w:cs="Arial"/>
          <w:sz w:val="20"/>
          <w:szCs w:val="22"/>
          <w:lang w:val="es-BO"/>
        </w:rPr>
        <w:t xml:space="preserve">mediante carta notariada dirigida al </w:t>
      </w:r>
      <w:r w:rsidRPr="00FB473D">
        <w:rPr>
          <w:rFonts w:ascii="Arial" w:hAnsi="Arial" w:cs="Arial"/>
          <w:b/>
          <w:sz w:val="20"/>
          <w:szCs w:val="22"/>
          <w:lang w:val="es-BO"/>
        </w:rPr>
        <w:t xml:space="preserve">PROVEEDOR, </w:t>
      </w:r>
      <w:r w:rsidRPr="00FB473D">
        <w:rPr>
          <w:rFonts w:ascii="Arial" w:hAnsi="Arial" w:cs="Arial"/>
          <w:sz w:val="20"/>
          <w:szCs w:val="22"/>
          <w:lang w:val="es-BO"/>
        </w:rPr>
        <w:t xml:space="preserve">suspenderá la ejecución y resolverá el Contrato total o parcialmente. A la entrega de dicha comunicación oficial de resolución, el </w:t>
      </w:r>
      <w:r w:rsidRPr="00FB473D">
        <w:rPr>
          <w:rFonts w:ascii="Arial" w:hAnsi="Arial" w:cs="Arial"/>
          <w:b/>
          <w:sz w:val="20"/>
          <w:szCs w:val="22"/>
          <w:lang w:val="es-BO"/>
        </w:rPr>
        <w:t xml:space="preserve">PROVEEDOR </w:t>
      </w:r>
      <w:r w:rsidRPr="00FB473D">
        <w:rPr>
          <w:rFonts w:ascii="Arial" w:hAnsi="Arial" w:cs="Arial"/>
          <w:sz w:val="20"/>
          <w:szCs w:val="22"/>
          <w:lang w:val="es-BO"/>
        </w:rPr>
        <w:t xml:space="preserve">suspenderá la ejecución del Contrato de acuerdo a las instrucciones escritas que al efecto emita la </w:t>
      </w:r>
      <w:r w:rsidRPr="00FB473D">
        <w:rPr>
          <w:rFonts w:ascii="Arial" w:hAnsi="Arial" w:cs="Arial"/>
          <w:b/>
          <w:sz w:val="20"/>
          <w:szCs w:val="22"/>
          <w:lang w:val="es-BO"/>
        </w:rPr>
        <w:t>ENTIDAD.</w:t>
      </w:r>
    </w:p>
    <w:p w14:paraId="39210CEB" w14:textId="77777777" w:rsidR="00FB473D" w:rsidRPr="00FB473D" w:rsidRDefault="00FB473D" w:rsidP="00FB473D">
      <w:pPr>
        <w:widowControl w:val="0"/>
        <w:ind w:left="709"/>
        <w:jc w:val="both"/>
        <w:rPr>
          <w:rFonts w:ascii="Arial" w:hAnsi="Arial" w:cs="Arial"/>
          <w:b/>
          <w:sz w:val="20"/>
          <w:szCs w:val="22"/>
          <w:lang w:val="es-BO"/>
        </w:rPr>
      </w:pPr>
    </w:p>
    <w:p w14:paraId="43F9698A" w14:textId="77777777" w:rsidR="00FB473D" w:rsidRPr="00FB473D" w:rsidRDefault="00FB473D" w:rsidP="00FB473D">
      <w:pPr>
        <w:widowControl w:val="0"/>
        <w:ind w:left="709"/>
        <w:jc w:val="both"/>
        <w:rPr>
          <w:rFonts w:ascii="Arial" w:hAnsi="Arial" w:cs="Arial"/>
          <w:sz w:val="20"/>
          <w:szCs w:val="22"/>
          <w:lang w:val="es-BO"/>
        </w:rPr>
      </w:pPr>
      <w:r w:rsidRPr="00FB473D">
        <w:rPr>
          <w:rFonts w:ascii="Arial" w:hAnsi="Arial" w:cs="Arial"/>
          <w:sz w:val="20"/>
          <w:szCs w:val="22"/>
          <w:lang w:val="es-BO"/>
        </w:rPr>
        <w:t xml:space="preserve">Asimismo, si la </w:t>
      </w:r>
      <w:r w:rsidRPr="00FB473D">
        <w:rPr>
          <w:rFonts w:ascii="Arial" w:hAnsi="Arial" w:cs="Arial"/>
          <w:b/>
          <w:sz w:val="20"/>
          <w:szCs w:val="22"/>
          <w:lang w:val="es-BO"/>
        </w:rPr>
        <w:t>ENTIDAD</w:t>
      </w:r>
      <w:r w:rsidRPr="00FB473D">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5252A8A0" w14:textId="77777777" w:rsidR="00FB473D" w:rsidRPr="00FB473D" w:rsidRDefault="00FB473D" w:rsidP="00FB473D">
      <w:pPr>
        <w:widowControl w:val="0"/>
        <w:ind w:left="709"/>
        <w:jc w:val="both"/>
        <w:rPr>
          <w:rFonts w:ascii="Arial" w:hAnsi="Arial" w:cs="Arial"/>
          <w:b/>
          <w:sz w:val="20"/>
          <w:szCs w:val="22"/>
          <w:lang w:val="es-BO"/>
        </w:rPr>
      </w:pPr>
    </w:p>
    <w:p w14:paraId="481BE5A1" w14:textId="77777777" w:rsidR="00FB473D" w:rsidRPr="00FB473D" w:rsidRDefault="00FB473D" w:rsidP="00FB473D">
      <w:pPr>
        <w:widowControl w:val="0"/>
        <w:ind w:left="709"/>
        <w:jc w:val="both"/>
        <w:rPr>
          <w:rFonts w:ascii="Arial" w:hAnsi="Arial" w:cs="Arial"/>
          <w:b/>
          <w:sz w:val="20"/>
          <w:szCs w:val="22"/>
          <w:lang w:val="es-BO"/>
        </w:rPr>
      </w:pPr>
      <w:r w:rsidRPr="00FB473D">
        <w:rPr>
          <w:rFonts w:ascii="Arial" w:hAnsi="Arial" w:cs="Arial"/>
          <w:sz w:val="20"/>
          <w:szCs w:val="22"/>
          <w:lang w:val="es-BO"/>
        </w:rPr>
        <w:t xml:space="preserve">Se liquidarán los saldos correspondientes para el cierre de la adquisición y algunos otros gastos que a juicio de la </w:t>
      </w:r>
      <w:r w:rsidRPr="00FB473D">
        <w:rPr>
          <w:rFonts w:ascii="Arial" w:hAnsi="Arial" w:cs="Arial"/>
          <w:b/>
          <w:sz w:val="20"/>
          <w:szCs w:val="22"/>
          <w:lang w:val="es-BO"/>
        </w:rPr>
        <w:t xml:space="preserve">ENTIDAD </w:t>
      </w:r>
      <w:r w:rsidRPr="00FB473D">
        <w:rPr>
          <w:rFonts w:ascii="Arial" w:hAnsi="Arial" w:cs="Arial"/>
          <w:sz w:val="20"/>
          <w:szCs w:val="22"/>
          <w:lang w:val="es-BO"/>
        </w:rPr>
        <w:t xml:space="preserve">fueran considerados sujetos a reembolso al </w:t>
      </w:r>
      <w:r w:rsidRPr="00FB473D">
        <w:rPr>
          <w:rFonts w:ascii="Arial" w:hAnsi="Arial" w:cs="Arial"/>
          <w:b/>
          <w:sz w:val="20"/>
          <w:szCs w:val="22"/>
          <w:lang w:val="es-BO"/>
        </w:rPr>
        <w:t>PROVEEDOR</w:t>
      </w:r>
      <w:r w:rsidRPr="00FB473D">
        <w:rPr>
          <w:rFonts w:ascii="Arial" w:hAnsi="Arial" w:cs="Arial"/>
          <w:sz w:val="20"/>
          <w:szCs w:val="22"/>
          <w:lang w:val="es-BO"/>
        </w:rPr>
        <w:t>.</w:t>
      </w:r>
    </w:p>
    <w:p w14:paraId="714533B7" w14:textId="77777777" w:rsidR="00FB473D" w:rsidRPr="00FB473D" w:rsidRDefault="00FB473D" w:rsidP="00FB473D">
      <w:pPr>
        <w:widowControl w:val="0"/>
        <w:ind w:left="709"/>
        <w:jc w:val="both"/>
        <w:rPr>
          <w:rFonts w:ascii="Arial" w:hAnsi="Arial" w:cs="Arial"/>
          <w:b/>
          <w:sz w:val="20"/>
          <w:szCs w:val="22"/>
          <w:lang w:val="es-BO"/>
        </w:rPr>
      </w:pPr>
    </w:p>
    <w:p w14:paraId="06DDF8B5" w14:textId="77777777" w:rsidR="00FB473D" w:rsidRPr="00FB473D" w:rsidRDefault="00FB473D" w:rsidP="00FB473D">
      <w:pPr>
        <w:widowControl w:val="0"/>
        <w:ind w:left="709"/>
        <w:jc w:val="both"/>
        <w:rPr>
          <w:rFonts w:ascii="Arial" w:hAnsi="Arial" w:cs="Arial"/>
          <w:b/>
          <w:sz w:val="20"/>
          <w:szCs w:val="22"/>
          <w:lang w:val="es-BO"/>
        </w:rPr>
      </w:pPr>
      <w:r w:rsidRPr="00FB473D">
        <w:rPr>
          <w:rFonts w:ascii="Arial" w:hAnsi="Arial" w:cs="Arial"/>
          <w:sz w:val="20"/>
          <w:szCs w:val="22"/>
          <w:lang w:val="es-BO"/>
        </w:rPr>
        <w:t>Una vez efectivizada la Resolución del Contrato, las partes procederán a realizar la liquidación del mismo.</w:t>
      </w:r>
    </w:p>
    <w:p w14:paraId="0C9AE9BC" w14:textId="77777777" w:rsidR="00FB473D" w:rsidRPr="00FB473D" w:rsidRDefault="00FB473D" w:rsidP="00FB473D">
      <w:pPr>
        <w:widowControl w:val="0"/>
        <w:jc w:val="both"/>
        <w:rPr>
          <w:rFonts w:ascii="Arial" w:hAnsi="Arial" w:cs="Arial"/>
          <w:sz w:val="20"/>
          <w:szCs w:val="22"/>
          <w:lang w:val="es-BO"/>
        </w:rPr>
      </w:pPr>
    </w:p>
    <w:p w14:paraId="2E058AB2" w14:textId="77777777" w:rsidR="00FB473D" w:rsidRPr="00FB473D" w:rsidRDefault="00FB473D" w:rsidP="00FB473D">
      <w:pPr>
        <w:widowControl w:val="0"/>
        <w:autoSpaceDE w:val="0"/>
        <w:autoSpaceDN w:val="0"/>
        <w:adjustRightInd w:val="0"/>
        <w:jc w:val="both"/>
        <w:rPr>
          <w:rFonts w:ascii="Arial" w:hAnsi="Arial" w:cs="Arial"/>
          <w:b/>
          <w:bCs/>
          <w:sz w:val="20"/>
          <w:szCs w:val="22"/>
          <w:lang w:val="es-BO"/>
        </w:rPr>
      </w:pPr>
      <w:r w:rsidRPr="00FB473D">
        <w:rPr>
          <w:rFonts w:ascii="Arial" w:hAnsi="Arial" w:cs="Arial"/>
          <w:b/>
          <w:sz w:val="20"/>
          <w:szCs w:val="22"/>
          <w:lang w:val="es-BO"/>
        </w:rPr>
        <w:t>CLÁUSULA VIGÉSIMA SEXTA</w:t>
      </w:r>
      <w:r w:rsidRPr="00FB473D">
        <w:rPr>
          <w:rFonts w:ascii="Arial" w:hAnsi="Arial" w:cs="Arial"/>
          <w:b/>
          <w:bCs/>
          <w:sz w:val="20"/>
          <w:szCs w:val="22"/>
          <w:lang w:val="es-BO"/>
        </w:rPr>
        <w:t xml:space="preserve">.- (SOLUCIÓN DE CONTROVERSIAS) </w:t>
      </w:r>
      <w:r w:rsidRPr="00FB473D">
        <w:rPr>
          <w:rFonts w:ascii="Arial" w:hAnsi="Arial" w:cs="Arial"/>
          <w:bCs/>
          <w:sz w:val="20"/>
          <w:szCs w:val="22"/>
          <w:lang w:val="es-BO"/>
        </w:rPr>
        <w:t>En caso de surgir controversias sobre los derechos y obligaciones u otros aspectos propios de la ejecución del presente Contrato</w:t>
      </w:r>
      <w:r w:rsidRPr="00FB473D">
        <w:rPr>
          <w:rFonts w:ascii="Arial" w:hAnsi="Arial" w:cs="Arial"/>
          <w:bCs/>
          <w:sz w:val="20"/>
          <w:szCs w:val="22"/>
        </w:rPr>
        <w:t xml:space="preserve">, </w:t>
      </w:r>
      <w:r w:rsidRPr="00FB473D">
        <w:rPr>
          <w:rFonts w:ascii="Arial" w:hAnsi="Arial" w:cs="Arial"/>
          <w:bCs/>
          <w:sz w:val="20"/>
          <w:szCs w:val="22"/>
          <w:lang w:val="es-BO"/>
        </w:rPr>
        <w:t xml:space="preserve">las </w:t>
      </w:r>
      <w:r w:rsidRPr="00FB473D">
        <w:rPr>
          <w:rFonts w:ascii="Arial" w:hAnsi="Arial" w:cs="Arial"/>
          <w:b/>
          <w:bCs/>
          <w:sz w:val="20"/>
          <w:szCs w:val="22"/>
          <w:lang w:val="es-BO"/>
        </w:rPr>
        <w:t xml:space="preserve">PARTES </w:t>
      </w:r>
      <w:r w:rsidRPr="00FB473D">
        <w:rPr>
          <w:rFonts w:ascii="Arial" w:hAnsi="Arial" w:cs="Arial"/>
          <w:bCs/>
          <w:sz w:val="20"/>
          <w:szCs w:val="22"/>
          <w:lang w:val="es-BO"/>
        </w:rPr>
        <w:t>acudirán a la jurisdicción prevista en el ordenamiento jurídico para los Contratos Administrativos.</w:t>
      </w:r>
    </w:p>
    <w:p w14:paraId="25A68763" w14:textId="77777777" w:rsidR="00FB473D" w:rsidRPr="00FB473D" w:rsidRDefault="00FB473D" w:rsidP="00FB473D">
      <w:pPr>
        <w:jc w:val="both"/>
        <w:rPr>
          <w:rFonts w:ascii="Arial" w:hAnsi="Arial" w:cs="Arial"/>
          <w:b/>
          <w:bCs/>
          <w:sz w:val="20"/>
          <w:szCs w:val="22"/>
        </w:rPr>
      </w:pPr>
    </w:p>
    <w:p w14:paraId="00A4A7B4" w14:textId="77777777" w:rsidR="00FB473D" w:rsidRPr="00FB473D" w:rsidRDefault="00FB473D" w:rsidP="00FB473D">
      <w:pPr>
        <w:jc w:val="both"/>
        <w:rPr>
          <w:rFonts w:ascii="Arial" w:hAnsi="Arial" w:cs="Arial"/>
          <w:b/>
          <w:sz w:val="20"/>
          <w:szCs w:val="22"/>
          <w:lang w:val="es-ES_tradnl"/>
        </w:rPr>
      </w:pPr>
      <w:r w:rsidRPr="00FB473D">
        <w:rPr>
          <w:rFonts w:ascii="Arial" w:hAnsi="Arial" w:cs="Arial"/>
          <w:b/>
          <w:sz w:val="20"/>
          <w:szCs w:val="22"/>
          <w:lang w:val="es-BO"/>
        </w:rPr>
        <w:t xml:space="preserve">CLÁUSULA VIGÉSIMA SÉPTIMA.- </w:t>
      </w:r>
      <w:r w:rsidRPr="00FB473D">
        <w:rPr>
          <w:rFonts w:ascii="Arial" w:hAnsi="Arial" w:cs="Arial"/>
          <w:b/>
          <w:sz w:val="20"/>
          <w:szCs w:val="22"/>
          <w:lang w:val="es-ES_tradnl"/>
        </w:rPr>
        <w:t xml:space="preserve">(RECEPCIÓN DEL BIEN) </w:t>
      </w:r>
      <w:r w:rsidRPr="00FB473D">
        <w:rPr>
          <w:rFonts w:ascii="Arial" w:hAnsi="Arial" w:cs="Arial"/>
          <w:sz w:val="20"/>
          <w:szCs w:val="22"/>
          <w:lang w:val="es-BO"/>
        </w:rPr>
        <w:t xml:space="preserve">Dentro del plazo previsto para la entrega, se realizarán las actividades para la recepción del </w:t>
      </w:r>
      <w:r w:rsidRPr="00FB473D">
        <w:rPr>
          <w:rFonts w:ascii="Arial" w:hAnsi="Arial" w:cs="Arial"/>
          <w:b/>
          <w:sz w:val="20"/>
          <w:szCs w:val="22"/>
          <w:lang w:val="es-BO"/>
        </w:rPr>
        <w:t>BIEN</w:t>
      </w:r>
      <w:r w:rsidRPr="00FB473D">
        <w:rPr>
          <w:rFonts w:ascii="Arial" w:hAnsi="Arial" w:cs="Arial"/>
          <w:sz w:val="20"/>
          <w:szCs w:val="22"/>
          <w:lang w:val="es-BO"/>
        </w:rPr>
        <w:t>.</w:t>
      </w:r>
    </w:p>
    <w:p w14:paraId="47C2437C" w14:textId="77777777" w:rsidR="00FB473D" w:rsidRPr="00FB473D" w:rsidRDefault="00FB473D" w:rsidP="00FB473D">
      <w:pPr>
        <w:jc w:val="both"/>
        <w:rPr>
          <w:rFonts w:ascii="Arial" w:hAnsi="Arial" w:cs="Arial"/>
          <w:b/>
          <w:sz w:val="20"/>
          <w:szCs w:val="22"/>
          <w:lang w:val="es-BO"/>
        </w:rPr>
      </w:pPr>
    </w:p>
    <w:p w14:paraId="02A3D481"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La Comisión de Recepción</w:t>
      </w:r>
      <w:r w:rsidRPr="00FB473D">
        <w:rPr>
          <w:rFonts w:ascii="Arial" w:hAnsi="Arial" w:cs="Arial"/>
          <w:b/>
          <w:i/>
          <w:sz w:val="20"/>
          <w:szCs w:val="22"/>
          <w:lang w:val="es-BO"/>
        </w:rPr>
        <w:t xml:space="preserve"> </w:t>
      </w:r>
      <w:r w:rsidRPr="00FB473D">
        <w:rPr>
          <w:rFonts w:ascii="Arial" w:hAnsi="Arial" w:cs="Arial"/>
          <w:sz w:val="20"/>
          <w:szCs w:val="22"/>
          <w:lang w:val="es-BO"/>
        </w:rPr>
        <w:t xml:space="preserve">debe verificar si el </w:t>
      </w:r>
      <w:r w:rsidRPr="00FB473D">
        <w:rPr>
          <w:rFonts w:ascii="Arial" w:hAnsi="Arial" w:cs="Arial"/>
          <w:b/>
          <w:sz w:val="20"/>
          <w:szCs w:val="22"/>
          <w:lang w:val="es-BO"/>
        </w:rPr>
        <w:t xml:space="preserve">BIEN </w:t>
      </w:r>
      <w:r w:rsidRPr="00FB473D">
        <w:rPr>
          <w:rFonts w:ascii="Arial" w:hAnsi="Arial" w:cs="Arial"/>
          <w:sz w:val="20"/>
          <w:szCs w:val="22"/>
          <w:lang w:val="es-BO"/>
        </w:rPr>
        <w:t xml:space="preserve">entregado concuerda plenamente con las Especificaciones Técnicas de la propuesta adjudicada y el Contrato. </w:t>
      </w:r>
    </w:p>
    <w:p w14:paraId="621BF961" w14:textId="77777777" w:rsidR="00FB473D" w:rsidRPr="00FB473D" w:rsidRDefault="00FB473D" w:rsidP="00FB473D">
      <w:pPr>
        <w:jc w:val="both"/>
        <w:rPr>
          <w:rFonts w:ascii="Arial" w:hAnsi="Arial" w:cs="Arial"/>
          <w:sz w:val="20"/>
          <w:szCs w:val="22"/>
          <w:lang w:val="es-BO"/>
        </w:rPr>
      </w:pPr>
    </w:p>
    <w:p w14:paraId="663AF7FF"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Si los plazos establecidos en la Cláusula Décima Primera coinciden con días sábados, domingos o feriados, los mismos deberán ser trasladados al siguiente día hábil administrativo.</w:t>
      </w:r>
    </w:p>
    <w:p w14:paraId="7F48E8D8" w14:textId="77777777" w:rsidR="00FB473D" w:rsidRPr="00FB473D" w:rsidRDefault="00FB473D" w:rsidP="00FB473D">
      <w:pPr>
        <w:jc w:val="both"/>
        <w:rPr>
          <w:rFonts w:ascii="Arial" w:hAnsi="Arial" w:cs="Arial"/>
          <w:sz w:val="20"/>
          <w:szCs w:val="22"/>
          <w:lang w:val="es-BO"/>
        </w:rPr>
      </w:pPr>
    </w:p>
    <w:p w14:paraId="2B19A64C"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Del acto de recepción de la entrega se levantará un Acta de Recepción Sujeta a Verificación, que es un documento diferente al registro de ingreso a almacenes.</w:t>
      </w:r>
    </w:p>
    <w:p w14:paraId="120D86F5"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 </w:t>
      </w:r>
    </w:p>
    <w:p w14:paraId="2BFF1436"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La verificación del </w:t>
      </w:r>
      <w:r w:rsidRPr="00FB473D">
        <w:rPr>
          <w:rFonts w:ascii="Arial" w:hAnsi="Arial" w:cs="Arial"/>
          <w:b/>
          <w:sz w:val="20"/>
          <w:szCs w:val="22"/>
          <w:lang w:val="es-BO"/>
        </w:rPr>
        <w:t>BIEN</w:t>
      </w:r>
      <w:r w:rsidRPr="00FB473D">
        <w:rPr>
          <w:rFonts w:ascii="Arial" w:hAnsi="Arial" w:cs="Arial"/>
          <w:sz w:val="20"/>
          <w:szCs w:val="22"/>
          <w:lang w:val="es-BO"/>
        </w:rPr>
        <w:t xml:space="preserve"> se realizará el mismo día de la entrega del </w:t>
      </w:r>
      <w:r w:rsidRPr="00FB473D">
        <w:rPr>
          <w:rFonts w:ascii="Arial" w:hAnsi="Arial" w:cs="Arial"/>
          <w:b/>
          <w:sz w:val="20"/>
          <w:szCs w:val="22"/>
          <w:lang w:val="es-BO"/>
        </w:rPr>
        <w:t>BIEN</w:t>
      </w:r>
      <w:r w:rsidRPr="00FB473D">
        <w:rPr>
          <w:rFonts w:ascii="Arial" w:hAnsi="Arial" w:cs="Arial"/>
          <w:sz w:val="20"/>
          <w:szCs w:val="22"/>
          <w:lang w:val="es-BO"/>
        </w:rPr>
        <w:t xml:space="preserve"> en la </w:t>
      </w:r>
      <w:r w:rsidRPr="00FB473D">
        <w:rPr>
          <w:rFonts w:ascii="Arial" w:hAnsi="Arial" w:cs="Arial"/>
          <w:b/>
          <w:sz w:val="20"/>
          <w:szCs w:val="22"/>
          <w:lang w:val="es-BO"/>
        </w:rPr>
        <w:t>ENTIDAD</w:t>
      </w:r>
      <w:r w:rsidRPr="00FB473D">
        <w:rPr>
          <w:rFonts w:ascii="Arial" w:hAnsi="Arial" w:cs="Arial"/>
          <w:sz w:val="20"/>
          <w:szCs w:val="22"/>
          <w:lang w:val="es-BO"/>
        </w:rPr>
        <w:t>. Posteriormente a la verificación se emitirá el Acta de Recepción.</w:t>
      </w:r>
      <w:r w:rsidRPr="00FB473D">
        <w:rPr>
          <w:rFonts w:ascii="Arial" w:hAnsi="Arial" w:cs="Arial"/>
          <w:b/>
          <w:i/>
          <w:sz w:val="20"/>
          <w:szCs w:val="22"/>
          <w:lang w:val="es-BO"/>
        </w:rPr>
        <w:t xml:space="preserve"> </w:t>
      </w:r>
      <w:r w:rsidRPr="00FB473D">
        <w:rPr>
          <w:rFonts w:ascii="Arial" w:hAnsi="Arial" w:cs="Arial"/>
          <w:sz w:val="20"/>
          <w:szCs w:val="22"/>
          <w:lang w:val="es-BO"/>
        </w:rPr>
        <w:t xml:space="preserve">El plazo de entrega del </w:t>
      </w:r>
      <w:r w:rsidRPr="00FB473D">
        <w:rPr>
          <w:rFonts w:ascii="Arial" w:hAnsi="Arial" w:cs="Arial"/>
          <w:b/>
          <w:sz w:val="20"/>
          <w:szCs w:val="22"/>
          <w:lang w:val="es-BO"/>
        </w:rPr>
        <w:t>BIEN</w:t>
      </w:r>
      <w:r w:rsidRPr="00FB473D">
        <w:rPr>
          <w:rFonts w:ascii="Arial" w:hAnsi="Arial" w:cs="Arial"/>
          <w:sz w:val="20"/>
          <w:szCs w:val="22"/>
          <w:lang w:val="es-BO"/>
        </w:rPr>
        <w:t>,</w:t>
      </w:r>
      <w:r w:rsidRPr="00FB473D">
        <w:rPr>
          <w:rFonts w:ascii="Arial" w:hAnsi="Arial" w:cs="Arial"/>
          <w:b/>
          <w:sz w:val="20"/>
          <w:szCs w:val="22"/>
          <w:lang w:val="es-BO"/>
        </w:rPr>
        <w:t xml:space="preserve"> </w:t>
      </w:r>
      <w:r w:rsidRPr="00FB473D">
        <w:rPr>
          <w:rFonts w:ascii="Arial" w:hAnsi="Arial" w:cs="Arial"/>
          <w:sz w:val="20"/>
          <w:szCs w:val="22"/>
          <w:lang w:val="es-BO"/>
        </w:rPr>
        <w:t xml:space="preserve">no incluye el plazo de verificación del </w:t>
      </w:r>
      <w:r w:rsidRPr="00FB473D">
        <w:rPr>
          <w:rFonts w:ascii="Arial" w:hAnsi="Arial" w:cs="Arial"/>
          <w:b/>
          <w:sz w:val="20"/>
          <w:szCs w:val="22"/>
          <w:lang w:val="es-BO"/>
        </w:rPr>
        <w:t>BIEN</w:t>
      </w:r>
      <w:r w:rsidRPr="00FB473D">
        <w:rPr>
          <w:rFonts w:ascii="Arial" w:hAnsi="Arial" w:cs="Arial"/>
          <w:sz w:val="20"/>
          <w:szCs w:val="22"/>
          <w:lang w:val="es-BO"/>
        </w:rPr>
        <w:t xml:space="preserve">. </w:t>
      </w:r>
    </w:p>
    <w:p w14:paraId="73B71FB9" w14:textId="77777777" w:rsidR="00FB473D" w:rsidRPr="00FB473D" w:rsidRDefault="00FB473D" w:rsidP="00FB473D">
      <w:pPr>
        <w:jc w:val="both"/>
        <w:rPr>
          <w:rFonts w:ascii="Arial" w:hAnsi="Arial" w:cs="Arial"/>
          <w:sz w:val="20"/>
          <w:szCs w:val="22"/>
          <w:lang w:val="es-BO"/>
        </w:rPr>
      </w:pPr>
    </w:p>
    <w:p w14:paraId="534900AE" w14:textId="77777777" w:rsidR="00FB473D" w:rsidRPr="00FB473D" w:rsidRDefault="00FB473D" w:rsidP="00FB473D">
      <w:pPr>
        <w:contextualSpacing/>
        <w:jc w:val="both"/>
        <w:rPr>
          <w:rFonts w:ascii="Arial" w:hAnsi="Arial" w:cs="Arial"/>
          <w:b/>
          <w:sz w:val="20"/>
          <w:szCs w:val="22"/>
        </w:rPr>
      </w:pPr>
      <w:r w:rsidRPr="00FB473D">
        <w:rPr>
          <w:rFonts w:ascii="Arial" w:hAnsi="Arial" w:cs="Arial"/>
          <w:sz w:val="20"/>
          <w:szCs w:val="22"/>
        </w:rPr>
        <w:t xml:space="preserve">En caso de que se presente(n) alguna(s) observación(es) al </w:t>
      </w:r>
      <w:r w:rsidRPr="00FB473D">
        <w:rPr>
          <w:rFonts w:ascii="Arial" w:hAnsi="Arial" w:cs="Arial"/>
          <w:b/>
          <w:sz w:val="20"/>
          <w:szCs w:val="22"/>
        </w:rPr>
        <w:t>BIEN</w:t>
      </w:r>
      <w:r w:rsidRPr="00FB473D">
        <w:rPr>
          <w:rFonts w:ascii="Arial" w:hAnsi="Arial" w:cs="Arial"/>
          <w:sz w:val="20"/>
          <w:szCs w:val="22"/>
        </w:rPr>
        <w:t xml:space="preserve"> en el plazo de verificación, el </w:t>
      </w:r>
      <w:r w:rsidRPr="00FB473D">
        <w:rPr>
          <w:rFonts w:ascii="Arial" w:hAnsi="Arial" w:cs="Arial"/>
          <w:b/>
          <w:sz w:val="20"/>
          <w:szCs w:val="22"/>
        </w:rPr>
        <w:t>PROVEEDOR</w:t>
      </w:r>
      <w:r w:rsidRPr="00FB473D">
        <w:rPr>
          <w:rFonts w:ascii="Arial" w:hAnsi="Arial" w:cs="Arial"/>
          <w:sz w:val="20"/>
          <w:szCs w:val="22"/>
        </w:rPr>
        <w:t xml:space="preserve"> tendrá que subsanar la(s) misma(s) o reemplazarlo dentro del plazo de instalación </w:t>
      </w:r>
      <w:r w:rsidRPr="00FB473D">
        <w:rPr>
          <w:rFonts w:ascii="Arial" w:hAnsi="Arial" w:cs="Arial"/>
          <w:sz w:val="20"/>
          <w:szCs w:val="22"/>
          <w:highlight w:val="yellow"/>
        </w:rPr>
        <w:t>y puesta en funcionamiento</w:t>
      </w:r>
      <w:r w:rsidRPr="00FB473D">
        <w:rPr>
          <w:rFonts w:ascii="Arial" w:hAnsi="Arial" w:cs="Arial"/>
          <w:sz w:val="20"/>
          <w:szCs w:val="22"/>
        </w:rPr>
        <w:t>.</w:t>
      </w:r>
    </w:p>
    <w:p w14:paraId="32ABF272" w14:textId="77777777" w:rsidR="00FB473D" w:rsidRPr="00FB473D" w:rsidRDefault="00FB473D" w:rsidP="00FB473D">
      <w:pPr>
        <w:pStyle w:val="Prrafodelista"/>
        <w:ind w:left="0"/>
        <w:jc w:val="both"/>
        <w:rPr>
          <w:rFonts w:ascii="Arial" w:hAnsi="Arial" w:cs="Arial"/>
          <w:szCs w:val="22"/>
          <w:highlight w:val="yellow"/>
          <w:lang w:val="es-BO"/>
        </w:rPr>
      </w:pPr>
    </w:p>
    <w:p w14:paraId="0980D416"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El plazo de sustitución del </w:t>
      </w:r>
      <w:r w:rsidRPr="00FB473D">
        <w:rPr>
          <w:rFonts w:ascii="Arial" w:hAnsi="Arial" w:cs="Arial"/>
          <w:b/>
          <w:sz w:val="20"/>
          <w:szCs w:val="22"/>
          <w:lang w:val="es-BO"/>
        </w:rPr>
        <w:t>BIEN</w:t>
      </w:r>
      <w:r w:rsidRPr="00FB473D">
        <w:rPr>
          <w:rFonts w:ascii="Arial" w:hAnsi="Arial" w:cs="Arial"/>
          <w:sz w:val="20"/>
          <w:szCs w:val="22"/>
          <w:lang w:val="es-BO"/>
        </w:rPr>
        <w:t xml:space="preserve"> que se otorgue al </w:t>
      </w:r>
      <w:r w:rsidRPr="00FB473D">
        <w:rPr>
          <w:rFonts w:ascii="Arial" w:hAnsi="Arial" w:cs="Arial"/>
          <w:b/>
          <w:sz w:val="20"/>
          <w:szCs w:val="22"/>
          <w:lang w:val="es-BO"/>
        </w:rPr>
        <w:t>PROVEEDOR,</w:t>
      </w:r>
      <w:r w:rsidRPr="00FB473D">
        <w:rPr>
          <w:rFonts w:ascii="Arial" w:hAnsi="Arial" w:cs="Arial"/>
          <w:sz w:val="20"/>
          <w:szCs w:val="22"/>
          <w:lang w:val="es-BO"/>
        </w:rPr>
        <w:t xml:space="preserve"> como resultado de la verificación, no se constituye en retraso de entrega. La sustitución que no se efectivice en el plazo establecido por la </w:t>
      </w:r>
      <w:r w:rsidRPr="00FB473D">
        <w:rPr>
          <w:rFonts w:ascii="Arial" w:hAnsi="Arial" w:cs="Arial"/>
          <w:b/>
          <w:sz w:val="20"/>
          <w:szCs w:val="22"/>
          <w:lang w:val="es-BO"/>
        </w:rPr>
        <w:t>ENTIDAD</w:t>
      </w:r>
      <w:r w:rsidRPr="00FB473D">
        <w:rPr>
          <w:rFonts w:ascii="Arial" w:hAnsi="Arial" w:cs="Arial"/>
          <w:sz w:val="20"/>
          <w:szCs w:val="22"/>
          <w:lang w:val="es-BO"/>
        </w:rPr>
        <w:t xml:space="preserve">, será sujeta de aplicación de multas por día de retraso desde la fecha de entrega del </w:t>
      </w:r>
      <w:r w:rsidRPr="00FB473D">
        <w:rPr>
          <w:rFonts w:ascii="Arial" w:hAnsi="Arial" w:cs="Arial"/>
          <w:b/>
          <w:sz w:val="20"/>
          <w:szCs w:val="22"/>
          <w:lang w:val="es-BO"/>
        </w:rPr>
        <w:t>BIEN</w:t>
      </w:r>
      <w:r w:rsidRPr="00FB473D">
        <w:rPr>
          <w:rFonts w:ascii="Arial" w:hAnsi="Arial" w:cs="Arial"/>
          <w:sz w:val="20"/>
          <w:szCs w:val="22"/>
          <w:lang w:val="es-BO"/>
        </w:rPr>
        <w:t>.</w:t>
      </w:r>
    </w:p>
    <w:p w14:paraId="2E550D36" w14:textId="77777777" w:rsidR="00FB473D" w:rsidRPr="00FB473D" w:rsidRDefault="00FB473D" w:rsidP="00FB473D">
      <w:pPr>
        <w:jc w:val="both"/>
        <w:rPr>
          <w:rFonts w:ascii="Arial" w:hAnsi="Arial" w:cs="Arial"/>
          <w:sz w:val="20"/>
          <w:szCs w:val="22"/>
          <w:lang w:val="es-BO"/>
        </w:rPr>
      </w:pPr>
    </w:p>
    <w:p w14:paraId="0FE89375" w14:textId="77777777" w:rsidR="00FB473D" w:rsidRPr="00FB473D" w:rsidRDefault="00FB473D" w:rsidP="00FB473D">
      <w:pPr>
        <w:jc w:val="both"/>
        <w:rPr>
          <w:rFonts w:ascii="Arial" w:hAnsi="Arial" w:cs="Arial"/>
          <w:sz w:val="20"/>
          <w:szCs w:val="22"/>
          <w:lang w:val="es-BO"/>
        </w:rPr>
      </w:pPr>
      <w:r w:rsidRPr="00FB473D">
        <w:rPr>
          <w:rFonts w:ascii="Arial" w:hAnsi="Arial" w:cs="Arial"/>
          <w:b/>
          <w:sz w:val="20"/>
          <w:szCs w:val="22"/>
        </w:rPr>
        <w:t xml:space="preserve">CLÁUSULA VIGÉSIMA SÉPTIMA.- </w:t>
      </w:r>
      <w:r w:rsidRPr="00FB473D">
        <w:rPr>
          <w:rFonts w:ascii="Arial" w:hAnsi="Arial" w:cs="Arial"/>
          <w:b/>
          <w:sz w:val="20"/>
          <w:szCs w:val="22"/>
          <w:lang w:val="es-BO"/>
        </w:rPr>
        <w:t xml:space="preserve">(LIQUIDACIÓN DE CONTRATO) </w:t>
      </w:r>
      <w:r w:rsidRPr="00FB473D">
        <w:rPr>
          <w:rFonts w:ascii="Arial" w:hAnsi="Arial" w:cs="Arial"/>
          <w:sz w:val="20"/>
          <w:szCs w:val="22"/>
          <w:lang w:val="es-BO"/>
        </w:rPr>
        <w:t xml:space="preserve">Dentro de los diez (10) días hábiles siguientes a la fecha de recepción de la entrega o provisión que implique el cumplimiento del objeto de la contratación o a la fecha de Resolución del Contrato, la </w:t>
      </w:r>
      <w:r w:rsidRPr="00FB473D">
        <w:rPr>
          <w:rFonts w:ascii="Arial" w:hAnsi="Arial" w:cs="Arial"/>
          <w:b/>
          <w:sz w:val="20"/>
          <w:szCs w:val="22"/>
          <w:lang w:val="es-BO"/>
        </w:rPr>
        <w:t>ENTIDAD</w:t>
      </w:r>
      <w:r w:rsidRPr="00FB473D">
        <w:rPr>
          <w:rFonts w:ascii="Arial" w:hAnsi="Arial" w:cs="Arial"/>
          <w:sz w:val="20"/>
          <w:szCs w:val="22"/>
          <w:lang w:val="es-BO"/>
        </w:rPr>
        <w:t xml:space="preserve"> procederá a la liquidación del Contrato.</w:t>
      </w:r>
    </w:p>
    <w:p w14:paraId="686DA3E0" w14:textId="77777777" w:rsidR="00FB473D" w:rsidRPr="00FB473D" w:rsidRDefault="00FB473D" w:rsidP="00FB473D">
      <w:pPr>
        <w:jc w:val="both"/>
        <w:rPr>
          <w:rFonts w:ascii="Arial" w:hAnsi="Arial" w:cs="Arial"/>
          <w:sz w:val="20"/>
          <w:szCs w:val="22"/>
        </w:rPr>
      </w:pPr>
    </w:p>
    <w:p w14:paraId="5134C74E"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En ambos casos, la </w:t>
      </w:r>
      <w:r w:rsidRPr="00FB473D">
        <w:rPr>
          <w:rFonts w:ascii="Arial" w:hAnsi="Arial" w:cs="Arial"/>
          <w:b/>
          <w:sz w:val="20"/>
          <w:szCs w:val="22"/>
          <w:lang w:val="es-BO"/>
        </w:rPr>
        <w:t xml:space="preserve">ENTIDAD </w:t>
      </w:r>
      <w:r w:rsidRPr="00FB473D">
        <w:rPr>
          <w:rFonts w:ascii="Arial" w:hAnsi="Arial" w:cs="Arial"/>
          <w:sz w:val="20"/>
          <w:szCs w:val="22"/>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del Contrato.  </w:t>
      </w:r>
    </w:p>
    <w:p w14:paraId="70CEC9A2" w14:textId="77777777" w:rsidR="00FB473D" w:rsidRPr="00FB473D" w:rsidRDefault="00FB473D" w:rsidP="00FB473D">
      <w:pPr>
        <w:jc w:val="both"/>
        <w:rPr>
          <w:rFonts w:ascii="Arial" w:hAnsi="Arial" w:cs="Arial"/>
          <w:sz w:val="20"/>
          <w:szCs w:val="22"/>
          <w:lang w:val="es-BO"/>
        </w:rPr>
      </w:pPr>
    </w:p>
    <w:p w14:paraId="481A44EF" w14:textId="77777777" w:rsidR="00FB473D" w:rsidRPr="00FB473D" w:rsidRDefault="00FB473D" w:rsidP="00FB473D">
      <w:pPr>
        <w:jc w:val="both"/>
        <w:rPr>
          <w:rFonts w:ascii="Arial" w:hAnsi="Arial" w:cs="Arial"/>
          <w:sz w:val="20"/>
          <w:szCs w:val="22"/>
          <w:lang w:val="es-BO"/>
        </w:rPr>
      </w:pPr>
      <w:r w:rsidRPr="00FB473D">
        <w:rPr>
          <w:rFonts w:ascii="Arial" w:hAnsi="Arial" w:cs="Arial"/>
          <w:sz w:val="20"/>
          <w:szCs w:val="22"/>
          <w:lang w:val="es-BO"/>
        </w:rPr>
        <w:t xml:space="preserve">El Certificado de Cumplimiento de Contrato será emitido, siempre y cuando el </w:t>
      </w:r>
      <w:r w:rsidRPr="00FB473D">
        <w:rPr>
          <w:rFonts w:ascii="Arial" w:hAnsi="Arial" w:cs="Arial"/>
          <w:b/>
          <w:sz w:val="20"/>
          <w:szCs w:val="22"/>
          <w:lang w:val="es-BO"/>
        </w:rPr>
        <w:t>PROVEEDOR</w:t>
      </w:r>
      <w:r w:rsidRPr="00FB473D">
        <w:rPr>
          <w:rFonts w:ascii="Arial" w:hAnsi="Arial" w:cs="Arial"/>
          <w:sz w:val="20"/>
          <w:szCs w:val="22"/>
          <w:lang w:val="es-BO"/>
        </w:rPr>
        <w:t xml:space="preserve">  haya dado fiel cumplimiento a todas sus obligaciones, previstas en el presente Contrato.</w:t>
      </w:r>
    </w:p>
    <w:p w14:paraId="32D3730B" w14:textId="77777777" w:rsidR="00FB473D" w:rsidRPr="00FB473D" w:rsidRDefault="00FB473D" w:rsidP="00FB473D">
      <w:pPr>
        <w:widowControl w:val="0"/>
        <w:jc w:val="both"/>
        <w:rPr>
          <w:rFonts w:ascii="Arial" w:hAnsi="Arial" w:cs="Arial"/>
          <w:bCs/>
          <w:iCs/>
          <w:sz w:val="20"/>
          <w:szCs w:val="22"/>
        </w:rPr>
      </w:pPr>
    </w:p>
    <w:p w14:paraId="74F14E40"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La liquidación del Contrato, tomará en cuenta:</w:t>
      </w:r>
    </w:p>
    <w:p w14:paraId="6853E49C" w14:textId="77777777" w:rsidR="00FB473D" w:rsidRPr="00FB473D" w:rsidRDefault="00FB473D" w:rsidP="00FB473D">
      <w:pPr>
        <w:widowControl w:val="0"/>
        <w:jc w:val="both"/>
        <w:rPr>
          <w:rFonts w:ascii="Arial" w:hAnsi="Arial" w:cs="Arial"/>
          <w:sz w:val="20"/>
          <w:szCs w:val="22"/>
          <w:lang w:val="es-BO"/>
        </w:rPr>
      </w:pPr>
    </w:p>
    <w:p w14:paraId="75761C25" w14:textId="77777777" w:rsidR="00FB473D" w:rsidRPr="00FB473D" w:rsidRDefault="00FB473D" w:rsidP="00FB473D">
      <w:pPr>
        <w:widowControl w:val="0"/>
        <w:numPr>
          <w:ilvl w:val="0"/>
          <w:numId w:val="36"/>
        </w:numPr>
        <w:jc w:val="both"/>
        <w:rPr>
          <w:rFonts w:ascii="Arial" w:hAnsi="Arial" w:cs="Arial"/>
          <w:sz w:val="20"/>
          <w:szCs w:val="22"/>
          <w:lang w:val="es-BO"/>
        </w:rPr>
      </w:pPr>
      <w:r w:rsidRPr="00FB473D">
        <w:rPr>
          <w:rFonts w:ascii="Arial" w:hAnsi="Arial" w:cs="Arial"/>
          <w:sz w:val="20"/>
          <w:szCs w:val="22"/>
          <w:lang w:val="es-BO"/>
        </w:rPr>
        <w:t>Reposición de daños, si hubieren.</w:t>
      </w:r>
    </w:p>
    <w:p w14:paraId="4F22B1B9" w14:textId="77777777" w:rsidR="00FB473D" w:rsidRPr="00FB473D" w:rsidRDefault="00FB473D" w:rsidP="00FB473D">
      <w:pPr>
        <w:widowControl w:val="0"/>
        <w:numPr>
          <w:ilvl w:val="0"/>
          <w:numId w:val="36"/>
        </w:numPr>
        <w:jc w:val="both"/>
        <w:rPr>
          <w:rFonts w:ascii="Arial" w:hAnsi="Arial" w:cs="Arial"/>
          <w:sz w:val="20"/>
          <w:szCs w:val="22"/>
          <w:lang w:val="es-BO"/>
        </w:rPr>
      </w:pPr>
      <w:r w:rsidRPr="00FB473D">
        <w:rPr>
          <w:rFonts w:ascii="Arial" w:hAnsi="Arial" w:cs="Arial"/>
          <w:sz w:val="20"/>
          <w:szCs w:val="22"/>
          <w:lang w:val="es-BO"/>
        </w:rPr>
        <w:t>Las multas y penalidades, si hubieran.</w:t>
      </w:r>
    </w:p>
    <w:p w14:paraId="0108F0D6" w14:textId="77777777" w:rsidR="00FB473D" w:rsidRPr="00FB473D" w:rsidRDefault="00FB473D" w:rsidP="00FB473D">
      <w:pPr>
        <w:widowControl w:val="0"/>
        <w:numPr>
          <w:ilvl w:val="0"/>
          <w:numId w:val="36"/>
        </w:numPr>
        <w:jc w:val="both"/>
        <w:rPr>
          <w:rFonts w:ascii="Arial" w:hAnsi="Arial" w:cs="Arial"/>
          <w:sz w:val="20"/>
          <w:szCs w:val="22"/>
          <w:lang w:val="es-BO"/>
        </w:rPr>
      </w:pPr>
      <w:r w:rsidRPr="00FB473D">
        <w:rPr>
          <w:rFonts w:ascii="Arial" w:hAnsi="Arial" w:cs="Arial"/>
          <w:sz w:val="20"/>
          <w:szCs w:val="22"/>
          <w:lang w:val="es-BO"/>
        </w:rPr>
        <w:t xml:space="preserve">Otros aspectos que considere la </w:t>
      </w:r>
      <w:r w:rsidRPr="00FB473D">
        <w:rPr>
          <w:rFonts w:ascii="Arial" w:hAnsi="Arial" w:cs="Arial"/>
          <w:b/>
          <w:sz w:val="20"/>
          <w:szCs w:val="22"/>
          <w:lang w:val="es-BO"/>
        </w:rPr>
        <w:t>ENTIDAD</w:t>
      </w:r>
      <w:r w:rsidRPr="00FB473D">
        <w:rPr>
          <w:rFonts w:ascii="Arial" w:hAnsi="Arial" w:cs="Arial"/>
          <w:sz w:val="20"/>
          <w:szCs w:val="22"/>
          <w:lang w:val="es-BO"/>
        </w:rPr>
        <w:t>.</w:t>
      </w:r>
    </w:p>
    <w:p w14:paraId="4F0BE110" w14:textId="77777777" w:rsidR="00FB473D" w:rsidRPr="00FB473D" w:rsidRDefault="00FB473D" w:rsidP="00FB473D">
      <w:pPr>
        <w:widowControl w:val="0"/>
        <w:jc w:val="both"/>
        <w:rPr>
          <w:rFonts w:ascii="Arial" w:hAnsi="Arial" w:cs="Arial"/>
          <w:sz w:val="20"/>
          <w:szCs w:val="22"/>
          <w:lang w:val="es-BO"/>
        </w:rPr>
      </w:pPr>
    </w:p>
    <w:p w14:paraId="15C5F9CF"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 xml:space="preserve">Asimismo, el </w:t>
      </w:r>
      <w:r w:rsidRPr="00FB473D">
        <w:rPr>
          <w:rFonts w:ascii="Arial" w:hAnsi="Arial" w:cs="Arial"/>
          <w:b/>
          <w:sz w:val="20"/>
          <w:szCs w:val="22"/>
          <w:lang w:val="es-BO"/>
        </w:rPr>
        <w:t xml:space="preserve">PROVEEDOR </w:t>
      </w:r>
      <w:r w:rsidRPr="00FB473D">
        <w:rPr>
          <w:rFonts w:ascii="Arial" w:hAnsi="Arial" w:cs="Arial"/>
          <w:sz w:val="20"/>
          <w:szCs w:val="22"/>
          <w:lang w:val="es-BO"/>
        </w:rPr>
        <w:t xml:space="preserve">podrá establecer el importe de los pagos a los cuales considere tener derecho, que hubiesen sido reclamados sustentada y oportunamente dentro del plazo previsto en la </w:t>
      </w:r>
      <w:r w:rsidRPr="00FB473D">
        <w:rPr>
          <w:rFonts w:ascii="Arial" w:hAnsi="Arial" w:cs="Arial"/>
          <w:sz w:val="20"/>
          <w:szCs w:val="22"/>
          <w:lang w:val="es-BO"/>
        </w:rPr>
        <w:lastRenderedPageBreak/>
        <w:t xml:space="preserve">Cláusula de Derechos del Proveedor, y que no hubiese sido pagado por la </w:t>
      </w:r>
      <w:r w:rsidRPr="00FB473D">
        <w:rPr>
          <w:rFonts w:ascii="Arial" w:hAnsi="Arial" w:cs="Arial"/>
          <w:b/>
          <w:sz w:val="20"/>
          <w:szCs w:val="22"/>
          <w:lang w:val="es-BO"/>
        </w:rPr>
        <w:t>ENTIDAD.</w:t>
      </w:r>
    </w:p>
    <w:p w14:paraId="670D34B7" w14:textId="77777777" w:rsidR="00FB473D" w:rsidRPr="00FB473D" w:rsidRDefault="00FB473D" w:rsidP="00FB473D">
      <w:pPr>
        <w:widowControl w:val="0"/>
        <w:jc w:val="both"/>
        <w:rPr>
          <w:rFonts w:ascii="Arial" w:hAnsi="Arial" w:cs="Arial"/>
          <w:sz w:val="20"/>
          <w:szCs w:val="22"/>
          <w:lang w:val="es-BO"/>
        </w:rPr>
      </w:pPr>
    </w:p>
    <w:p w14:paraId="00AC4B5E" w14:textId="77777777" w:rsidR="00FB473D" w:rsidRPr="00FB473D" w:rsidRDefault="00FB473D" w:rsidP="00FB473D">
      <w:pPr>
        <w:widowControl w:val="0"/>
        <w:jc w:val="both"/>
        <w:rPr>
          <w:rFonts w:ascii="Arial" w:hAnsi="Arial" w:cs="Arial"/>
          <w:sz w:val="20"/>
          <w:szCs w:val="22"/>
          <w:lang w:val="es-BO"/>
        </w:rPr>
      </w:pPr>
      <w:r w:rsidRPr="00FB473D">
        <w:rPr>
          <w:rFonts w:ascii="Arial" w:hAnsi="Arial" w:cs="Arial"/>
          <w:sz w:val="20"/>
          <w:szCs w:val="22"/>
          <w:lang w:val="es-BO"/>
        </w:rPr>
        <w:t>Este proceso utilizará los plazos previstos en la Cláusula Décima Quinta del presente Contrato, para el pago de saldos que existiesen.</w:t>
      </w:r>
    </w:p>
    <w:p w14:paraId="6CD4046D" w14:textId="77777777" w:rsidR="00FB473D" w:rsidRPr="00FB473D" w:rsidRDefault="00FB473D" w:rsidP="00FB473D">
      <w:pPr>
        <w:widowControl w:val="0"/>
        <w:jc w:val="both"/>
        <w:rPr>
          <w:rFonts w:ascii="Arial" w:hAnsi="Arial" w:cs="Arial"/>
          <w:b/>
          <w:sz w:val="20"/>
          <w:szCs w:val="22"/>
        </w:rPr>
      </w:pPr>
    </w:p>
    <w:p w14:paraId="1CBABB0B" w14:textId="77777777" w:rsidR="00FB473D" w:rsidRPr="00FB473D" w:rsidRDefault="00FB473D" w:rsidP="00FB473D">
      <w:pPr>
        <w:jc w:val="both"/>
        <w:rPr>
          <w:rFonts w:ascii="Arial" w:hAnsi="Arial" w:cs="Arial"/>
          <w:b/>
          <w:sz w:val="20"/>
          <w:szCs w:val="22"/>
        </w:rPr>
      </w:pPr>
      <w:r w:rsidRPr="00FB473D">
        <w:rPr>
          <w:rFonts w:ascii="Arial" w:hAnsi="Arial" w:cs="Arial"/>
          <w:b/>
          <w:sz w:val="20"/>
          <w:szCs w:val="22"/>
        </w:rPr>
        <w:t xml:space="preserve">CLÁUSULA VIGÉSIMA OCTAVA.-  (CONFORMIDAD) </w:t>
      </w:r>
      <w:r w:rsidRPr="00FB473D">
        <w:rPr>
          <w:rFonts w:ascii="Arial" w:hAnsi="Arial" w:cs="Arial"/>
          <w:sz w:val="20"/>
          <w:szCs w:val="22"/>
        </w:rPr>
        <w:t xml:space="preserve">En señal de conformidad y para su fiel y estricto cumplimiento, suscribimos el presente Contrato en cuatro ejemplares de un mismo tenor y validez </w:t>
      </w:r>
      <w:r w:rsidRPr="00FB473D">
        <w:rPr>
          <w:rFonts w:ascii="Arial" w:hAnsi="Arial" w:cs="Arial"/>
          <w:b/>
          <w:bCs/>
          <w:sz w:val="20"/>
          <w:szCs w:val="22"/>
          <w:lang w:val="es-ES_tradnl"/>
        </w:rPr>
        <w:t>Pavel Alex Pérez Armata</w:t>
      </w:r>
      <w:r w:rsidRPr="00FB473D">
        <w:rPr>
          <w:rFonts w:ascii="Arial" w:hAnsi="Arial" w:cs="Arial"/>
          <w:b/>
          <w:sz w:val="20"/>
          <w:szCs w:val="22"/>
          <w:lang w:val="es-ES_tradnl"/>
        </w:rPr>
        <w:t>,</w:t>
      </w:r>
      <w:r w:rsidRPr="00FB473D">
        <w:rPr>
          <w:rFonts w:ascii="Arial" w:hAnsi="Arial" w:cs="Arial"/>
          <w:sz w:val="20"/>
          <w:szCs w:val="22"/>
        </w:rPr>
        <w:t xml:space="preserve"> en representación legal de la </w:t>
      </w:r>
      <w:r w:rsidRPr="00FB473D">
        <w:rPr>
          <w:rFonts w:ascii="Arial" w:hAnsi="Arial" w:cs="Arial"/>
          <w:b/>
          <w:sz w:val="20"/>
          <w:szCs w:val="22"/>
        </w:rPr>
        <w:t>ENTIDAD</w:t>
      </w:r>
      <w:r w:rsidRPr="00FB473D">
        <w:rPr>
          <w:rFonts w:ascii="Arial" w:hAnsi="Arial" w:cs="Arial"/>
          <w:sz w:val="20"/>
          <w:szCs w:val="22"/>
        </w:rPr>
        <w:t xml:space="preserve">, y ---------------------------------------, en representación legal del </w:t>
      </w:r>
      <w:r w:rsidRPr="00FB473D">
        <w:rPr>
          <w:rFonts w:ascii="Arial" w:hAnsi="Arial" w:cs="Arial"/>
          <w:b/>
          <w:bCs/>
          <w:sz w:val="20"/>
          <w:szCs w:val="22"/>
        </w:rPr>
        <w:t>PROVEEDOR</w:t>
      </w:r>
      <w:r w:rsidRPr="00FB473D">
        <w:rPr>
          <w:rFonts w:ascii="Arial" w:hAnsi="Arial" w:cs="Arial"/>
          <w:sz w:val="20"/>
          <w:szCs w:val="22"/>
        </w:rPr>
        <w:t>.</w:t>
      </w:r>
    </w:p>
    <w:p w14:paraId="42A65429" w14:textId="77777777" w:rsidR="00FB473D" w:rsidRPr="00FB473D" w:rsidRDefault="00FB473D" w:rsidP="00FB473D">
      <w:pPr>
        <w:jc w:val="both"/>
        <w:rPr>
          <w:rFonts w:ascii="Arial" w:hAnsi="Arial" w:cs="Arial"/>
          <w:sz w:val="20"/>
          <w:szCs w:val="22"/>
        </w:rPr>
      </w:pPr>
    </w:p>
    <w:p w14:paraId="01F78775" w14:textId="77777777" w:rsidR="00FB473D" w:rsidRPr="00FB473D" w:rsidRDefault="00FB473D" w:rsidP="00FB473D">
      <w:pPr>
        <w:jc w:val="both"/>
        <w:rPr>
          <w:rFonts w:ascii="Arial" w:hAnsi="Arial" w:cs="Arial"/>
          <w:sz w:val="20"/>
          <w:szCs w:val="22"/>
        </w:rPr>
      </w:pPr>
      <w:r w:rsidRPr="00FB473D">
        <w:rPr>
          <w:rFonts w:ascii="Arial" w:hAnsi="Arial" w:cs="Arial"/>
          <w:sz w:val="20"/>
          <w:szCs w:val="22"/>
        </w:rPr>
        <w:t>Este documento, conforme a disposiciones legales de control fiscal vigentes, será registrado ante la Contraloría General del Estado.</w:t>
      </w:r>
    </w:p>
    <w:p w14:paraId="10144FD3" w14:textId="77777777" w:rsidR="00FB473D" w:rsidRPr="00FB473D" w:rsidRDefault="00FB473D" w:rsidP="00FB473D">
      <w:pPr>
        <w:jc w:val="both"/>
        <w:rPr>
          <w:rFonts w:ascii="Arial" w:hAnsi="Arial" w:cs="Arial"/>
          <w:sz w:val="20"/>
          <w:szCs w:val="22"/>
        </w:rPr>
      </w:pPr>
    </w:p>
    <w:p w14:paraId="76470D98" w14:textId="77777777" w:rsidR="00FB473D" w:rsidRPr="00FB473D" w:rsidRDefault="00FB473D" w:rsidP="00FB473D">
      <w:pPr>
        <w:jc w:val="both"/>
        <w:rPr>
          <w:rFonts w:ascii="Arial" w:eastAsia="Courier New" w:hAnsi="Arial" w:cs="Arial"/>
          <w:sz w:val="20"/>
          <w:szCs w:val="22"/>
        </w:rPr>
      </w:pPr>
      <w:r w:rsidRPr="00FB473D">
        <w:rPr>
          <w:rFonts w:ascii="Arial" w:eastAsia="Courier New" w:hAnsi="Arial" w:cs="Arial"/>
          <w:sz w:val="20"/>
          <w:szCs w:val="22"/>
        </w:rPr>
        <w:t>La Paz, __ de ____ de 2022</w:t>
      </w:r>
    </w:p>
    <w:p w14:paraId="1EE17D0D" w14:textId="77777777" w:rsidR="00FB473D" w:rsidRPr="00FB473D" w:rsidRDefault="00FB473D" w:rsidP="00FB473D">
      <w:pPr>
        <w:jc w:val="both"/>
        <w:rPr>
          <w:rFonts w:ascii="Arial" w:hAnsi="Arial" w:cs="Arial"/>
          <w:sz w:val="20"/>
          <w:szCs w:val="22"/>
        </w:rPr>
      </w:pPr>
    </w:p>
    <w:p w14:paraId="4B8726E0" w14:textId="77777777" w:rsidR="00FB473D" w:rsidRPr="00FB473D" w:rsidRDefault="00FB473D" w:rsidP="00FB473D">
      <w:pPr>
        <w:jc w:val="both"/>
        <w:rPr>
          <w:rFonts w:ascii="Arial" w:hAnsi="Arial" w:cs="Arial"/>
          <w:sz w:val="20"/>
          <w:szCs w:val="22"/>
        </w:rPr>
      </w:pPr>
    </w:p>
    <w:p w14:paraId="1AEB4056" w14:textId="77777777" w:rsidR="00FB473D" w:rsidRPr="00FB473D" w:rsidRDefault="00FB473D" w:rsidP="00FB473D">
      <w:pPr>
        <w:jc w:val="both"/>
        <w:rPr>
          <w:rFonts w:ascii="Arial" w:hAnsi="Arial" w:cs="Arial"/>
          <w:sz w:val="20"/>
          <w:szCs w:val="22"/>
        </w:rPr>
      </w:pPr>
    </w:p>
    <w:p w14:paraId="4E0FD85E" w14:textId="77777777" w:rsidR="00FB473D" w:rsidRPr="00FB473D" w:rsidRDefault="00FB473D" w:rsidP="00FB473D">
      <w:pPr>
        <w:jc w:val="both"/>
        <w:rPr>
          <w:rFonts w:ascii="Arial" w:hAnsi="Arial" w:cs="Arial"/>
          <w:sz w:val="20"/>
          <w:szCs w:val="22"/>
        </w:rPr>
      </w:pPr>
    </w:p>
    <w:p w14:paraId="50EC5FAB" w14:textId="77777777" w:rsidR="00FB473D" w:rsidRPr="00FB473D" w:rsidRDefault="00FB473D" w:rsidP="00FB473D">
      <w:pPr>
        <w:pStyle w:val="Encabezado"/>
        <w:widowControl w:val="0"/>
        <w:tabs>
          <w:tab w:val="left" w:pos="-720"/>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72"/>
        <w:gridCol w:w="4566"/>
      </w:tblGrid>
      <w:tr w:rsidR="00FB473D" w:rsidRPr="00FB473D" w14:paraId="0428BECD" w14:textId="77777777" w:rsidTr="00C3568F">
        <w:tblPrEx>
          <w:tblCellMar>
            <w:top w:w="0" w:type="dxa"/>
            <w:bottom w:w="0" w:type="dxa"/>
          </w:tblCellMar>
        </w:tblPrEx>
        <w:trPr>
          <w:jc w:val="center"/>
        </w:trPr>
        <w:tc>
          <w:tcPr>
            <w:tcW w:w="4320" w:type="dxa"/>
          </w:tcPr>
          <w:p w14:paraId="171F14F1" w14:textId="77777777" w:rsidR="00FB473D" w:rsidRPr="00FB473D" w:rsidRDefault="00FB473D" w:rsidP="00FB473D">
            <w:pPr>
              <w:pStyle w:val="Textoindependiente3"/>
              <w:widowControl w:val="0"/>
              <w:spacing w:after="0"/>
              <w:jc w:val="center"/>
              <w:rPr>
                <w:rFonts w:ascii="Arial" w:hAnsi="Arial" w:cs="Arial"/>
                <w:sz w:val="20"/>
                <w:szCs w:val="22"/>
              </w:rPr>
            </w:pPr>
            <w:r w:rsidRPr="00FB473D">
              <w:rPr>
                <w:rFonts w:ascii="Arial" w:hAnsi="Arial" w:cs="Arial"/>
                <w:bCs/>
                <w:sz w:val="20"/>
                <w:szCs w:val="22"/>
                <w:lang w:val="es-ES_tradnl"/>
              </w:rPr>
              <w:t>Pavel Alex Pérez Armata</w:t>
            </w:r>
          </w:p>
          <w:p w14:paraId="1E7311A8" w14:textId="77777777" w:rsidR="00FB473D" w:rsidRPr="00FB473D" w:rsidRDefault="00FB473D" w:rsidP="00FB473D">
            <w:pPr>
              <w:pStyle w:val="Textoindependiente3"/>
              <w:widowControl w:val="0"/>
              <w:spacing w:after="0"/>
              <w:jc w:val="center"/>
              <w:rPr>
                <w:rFonts w:ascii="Arial" w:hAnsi="Arial" w:cs="Arial"/>
                <w:b/>
                <w:sz w:val="20"/>
                <w:szCs w:val="22"/>
              </w:rPr>
            </w:pPr>
            <w:r w:rsidRPr="00FB473D">
              <w:rPr>
                <w:rFonts w:ascii="Arial" w:hAnsi="Arial" w:cs="Arial"/>
                <w:b/>
                <w:sz w:val="20"/>
                <w:szCs w:val="22"/>
              </w:rPr>
              <w:t>Gerente de Administración</w:t>
            </w:r>
          </w:p>
          <w:p w14:paraId="3F792509" w14:textId="77777777" w:rsidR="00FB473D" w:rsidRPr="00FB473D" w:rsidRDefault="00FB473D" w:rsidP="00FB473D">
            <w:pPr>
              <w:pStyle w:val="Textoindependiente3"/>
              <w:widowControl w:val="0"/>
              <w:spacing w:after="0"/>
              <w:jc w:val="center"/>
              <w:rPr>
                <w:rFonts w:ascii="Arial" w:hAnsi="Arial" w:cs="Arial"/>
                <w:b/>
                <w:spacing w:val="-6"/>
                <w:sz w:val="20"/>
                <w:szCs w:val="22"/>
                <w:lang w:val="es-ES_tradnl"/>
              </w:rPr>
            </w:pPr>
            <w:r w:rsidRPr="00FB473D">
              <w:rPr>
                <w:rFonts w:ascii="Arial" w:hAnsi="Arial" w:cs="Arial"/>
                <w:b/>
                <w:bCs/>
                <w:spacing w:val="-6"/>
                <w:sz w:val="20"/>
                <w:szCs w:val="22"/>
                <w:lang w:val="es-ES_tradnl"/>
              </w:rPr>
              <w:t>ENTIDAD</w:t>
            </w:r>
          </w:p>
          <w:p w14:paraId="258E9D4B" w14:textId="77777777" w:rsidR="00FB473D" w:rsidRPr="00FB473D" w:rsidRDefault="00FB473D" w:rsidP="00FB473D">
            <w:pPr>
              <w:pStyle w:val="Textoindependiente3"/>
              <w:widowControl w:val="0"/>
              <w:spacing w:after="0"/>
              <w:jc w:val="center"/>
              <w:rPr>
                <w:rFonts w:ascii="Arial" w:hAnsi="Arial" w:cs="Arial"/>
                <w:spacing w:val="-6"/>
                <w:sz w:val="20"/>
                <w:szCs w:val="22"/>
                <w:lang w:val="es-ES_tradnl"/>
              </w:rPr>
            </w:pPr>
          </w:p>
        </w:tc>
        <w:tc>
          <w:tcPr>
            <w:tcW w:w="4624" w:type="dxa"/>
          </w:tcPr>
          <w:p w14:paraId="6B35039C" w14:textId="77777777" w:rsidR="00FB473D" w:rsidRPr="00FB473D" w:rsidRDefault="00FB473D" w:rsidP="00FB473D">
            <w:pPr>
              <w:pStyle w:val="Textoindependiente3"/>
              <w:widowControl w:val="0"/>
              <w:spacing w:after="0"/>
              <w:jc w:val="center"/>
              <w:rPr>
                <w:rFonts w:ascii="Arial" w:hAnsi="Arial" w:cs="Arial"/>
                <w:sz w:val="20"/>
                <w:szCs w:val="22"/>
              </w:rPr>
            </w:pPr>
            <w:r w:rsidRPr="00FB473D">
              <w:rPr>
                <w:rFonts w:ascii="Arial" w:hAnsi="Arial" w:cs="Arial"/>
                <w:sz w:val="20"/>
                <w:szCs w:val="22"/>
                <w:lang w:val="es-ES_tradnl"/>
              </w:rPr>
              <w:t xml:space="preserve"> --------------------------------</w:t>
            </w:r>
          </w:p>
          <w:p w14:paraId="6BD86ECE" w14:textId="77777777" w:rsidR="00FB473D" w:rsidRPr="00FB473D" w:rsidRDefault="00FB473D" w:rsidP="00FB473D">
            <w:pPr>
              <w:pStyle w:val="Textoindependiente3"/>
              <w:widowControl w:val="0"/>
              <w:spacing w:after="0"/>
              <w:jc w:val="center"/>
              <w:rPr>
                <w:rFonts w:ascii="Arial" w:hAnsi="Arial" w:cs="Arial"/>
                <w:sz w:val="20"/>
                <w:szCs w:val="22"/>
                <w:lang w:val="es-ES_tradnl"/>
              </w:rPr>
            </w:pPr>
            <w:r w:rsidRPr="00FB473D">
              <w:rPr>
                <w:rFonts w:ascii="Arial" w:hAnsi="Arial" w:cs="Arial"/>
                <w:sz w:val="20"/>
                <w:szCs w:val="22"/>
              </w:rPr>
              <w:t>C.I. Nº ----------------</w:t>
            </w:r>
            <w:r w:rsidRPr="00FB473D">
              <w:rPr>
                <w:rFonts w:ascii="Arial" w:hAnsi="Arial" w:cs="Arial"/>
                <w:sz w:val="20"/>
                <w:szCs w:val="22"/>
                <w:lang w:val="es-ES_tradnl"/>
              </w:rPr>
              <w:t xml:space="preserve"> ----</w:t>
            </w:r>
          </w:p>
          <w:p w14:paraId="691FCDD8" w14:textId="77777777" w:rsidR="00FB473D" w:rsidRPr="00FB473D" w:rsidRDefault="00FB473D" w:rsidP="00FB473D">
            <w:pPr>
              <w:pStyle w:val="Textoindependiente3"/>
              <w:widowControl w:val="0"/>
              <w:spacing w:after="0"/>
              <w:jc w:val="center"/>
              <w:rPr>
                <w:rFonts w:ascii="Arial" w:hAnsi="Arial" w:cs="Arial"/>
                <w:b/>
                <w:bCs/>
                <w:spacing w:val="-6"/>
                <w:sz w:val="20"/>
                <w:szCs w:val="22"/>
                <w:lang w:val="es-ES_tradnl"/>
              </w:rPr>
            </w:pPr>
            <w:r w:rsidRPr="00FB473D">
              <w:rPr>
                <w:rFonts w:ascii="Arial" w:hAnsi="Arial" w:cs="Arial"/>
                <w:b/>
                <w:bCs/>
                <w:spacing w:val="-6"/>
                <w:sz w:val="20"/>
                <w:szCs w:val="22"/>
                <w:lang w:val="es-ES_tradnl"/>
              </w:rPr>
              <w:t xml:space="preserve"> PROVEEDOR</w:t>
            </w:r>
          </w:p>
        </w:tc>
      </w:tr>
    </w:tbl>
    <w:p w14:paraId="2A2C5E18" w14:textId="77777777" w:rsidR="00FB473D" w:rsidRPr="00FB473D" w:rsidRDefault="00FB473D" w:rsidP="00FB473D">
      <w:pPr>
        <w:pStyle w:val="Textoindependiente3"/>
        <w:widowControl w:val="0"/>
        <w:spacing w:after="0"/>
        <w:rPr>
          <w:rFonts w:ascii="Arial" w:hAnsi="Arial" w:cs="Arial"/>
          <w:bCs/>
          <w:sz w:val="20"/>
          <w:szCs w:val="22"/>
          <w:lang w:val="es-BO"/>
        </w:rPr>
      </w:pPr>
    </w:p>
    <w:p w14:paraId="03228B39" w14:textId="77777777" w:rsidR="00FB473D" w:rsidRPr="00FB473D" w:rsidRDefault="00FB473D" w:rsidP="00FB473D">
      <w:pPr>
        <w:pStyle w:val="Textoindependiente3"/>
        <w:widowControl w:val="0"/>
        <w:spacing w:after="0"/>
        <w:rPr>
          <w:rFonts w:ascii="Arial" w:hAnsi="Arial" w:cs="Arial"/>
          <w:bCs/>
          <w:sz w:val="20"/>
          <w:szCs w:val="22"/>
          <w:lang w:val="es-BO"/>
        </w:rPr>
      </w:pPr>
    </w:p>
    <w:p w14:paraId="5F43CEA4" w14:textId="77777777" w:rsidR="00FB473D" w:rsidRPr="00FB473D" w:rsidRDefault="00FB473D" w:rsidP="00FB473D">
      <w:pPr>
        <w:pStyle w:val="Textoindependiente3"/>
        <w:widowControl w:val="0"/>
        <w:spacing w:after="0"/>
        <w:rPr>
          <w:rFonts w:ascii="Arial" w:hAnsi="Arial" w:cs="Arial"/>
          <w:bCs/>
          <w:sz w:val="20"/>
          <w:szCs w:val="22"/>
          <w:lang w:val="en-US"/>
        </w:rPr>
      </w:pPr>
    </w:p>
    <w:p w14:paraId="475B479E" w14:textId="77777777" w:rsidR="00FB473D" w:rsidRPr="00FB473D" w:rsidRDefault="00FB473D" w:rsidP="00FB473D">
      <w:pPr>
        <w:pStyle w:val="Textoindependiente3"/>
        <w:widowControl w:val="0"/>
        <w:spacing w:after="0"/>
        <w:rPr>
          <w:rFonts w:ascii="Arial" w:hAnsi="Arial" w:cs="Arial"/>
          <w:bCs/>
          <w:sz w:val="22"/>
          <w:szCs w:val="22"/>
          <w:lang w:val="en-US"/>
        </w:rPr>
      </w:pPr>
      <w:bookmarkStart w:id="75" w:name="_GoBack"/>
      <w:bookmarkEnd w:id="75"/>
    </w:p>
    <w:p w14:paraId="13D7414F" w14:textId="77777777" w:rsidR="00FB473D" w:rsidRPr="00FB473D" w:rsidRDefault="00FB473D" w:rsidP="00FB473D">
      <w:pPr>
        <w:pStyle w:val="Textoindependiente3"/>
        <w:widowControl w:val="0"/>
        <w:spacing w:after="0"/>
        <w:rPr>
          <w:rFonts w:ascii="Arial" w:hAnsi="Arial" w:cs="Arial"/>
          <w:bCs/>
          <w:lang w:val="en-US"/>
        </w:rPr>
      </w:pPr>
      <w:r w:rsidRPr="00FB473D">
        <w:rPr>
          <w:rFonts w:ascii="Arial" w:hAnsi="Arial" w:cs="Arial"/>
          <w:bCs/>
          <w:lang w:val="en-US"/>
        </w:rPr>
        <w:t>MNZM/SNSR/jfva/jwee.</w:t>
      </w:r>
    </w:p>
    <w:p w14:paraId="7381E386" w14:textId="77777777" w:rsidR="00FB473D" w:rsidRDefault="00FB473D" w:rsidP="00356843">
      <w:pPr>
        <w:pStyle w:val="Encabezado"/>
        <w:jc w:val="right"/>
        <w:rPr>
          <w:rFonts w:ascii="Arial" w:hAnsi="Arial" w:cs="Arial"/>
          <w:iCs/>
          <w:sz w:val="20"/>
        </w:rPr>
      </w:pPr>
    </w:p>
    <w:sectPr w:rsidR="00FB473D" w:rsidSect="00557DF5">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BCF27" w14:textId="77777777" w:rsidR="00451B80" w:rsidRDefault="00451B80">
      <w:r>
        <w:separator/>
      </w:r>
    </w:p>
  </w:endnote>
  <w:endnote w:type="continuationSeparator" w:id="0">
    <w:p w14:paraId="492D5D09" w14:textId="77777777" w:rsidR="00451B80" w:rsidRDefault="0045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oto Serif CJK SC">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A845E" w14:textId="77777777" w:rsidR="00387C37" w:rsidRDefault="00387C37">
    <w:pPr>
      <w:pStyle w:val="Piedepgina"/>
      <w:jc w:val="right"/>
    </w:pPr>
    <w:r>
      <w:fldChar w:fldCharType="begin"/>
    </w:r>
    <w:r>
      <w:instrText xml:space="preserve"> PAGE   \* MERGEFORMAT </w:instrText>
    </w:r>
    <w:r>
      <w:fldChar w:fldCharType="separate"/>
    </w:r>
    <w:r w:rsidR="00FB473D">
      <w:rPr>
        <w:noProof/>
      </w:rPr>
      <w:t>50</w:t>
    </w:r>
    <w:r>
      <w:rPr>
        <w:noProof/>
      </w:rPr>
      <w:fldChar w:fldCharType="end"/>
    </w:r>
  </w:p>
  <w:p w14:paraId="47B4CF4F" w14:textId="7C00B512" w:rsidR="00387C37" w:rsidRDefault="00387C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C68F6" w14:textId="77777777" w:rsidR="00451B80" w:rsidRDefault="00451B80">
      <w:r>
        <w:separator/>
      </w:r>
    </w:p>
  </w:footnote>
  <w:footnote w:type="continuationSeparator" w:id="0">
    <w:p w14:paraId="2DCDF046" w14:textId="77777777" w:rsidR="00451B80" w:rsidRDefault="00451B80">
      <w:r>
        <w:continuationSeparator/>
      </w:r>
    </w:p>
  </w:footnote>
  <w:footnote w:id="1">
    <w:p w14:paraId="5C0B52B3" w14:textId="77777777" w:rsidR="00387C37" w:rsidRPr="009B385E" w:rsidRDefault="00387C37"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387C37" w:rsidRPr="009B385E" w:rsidRDefault="00387C37"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387C37" w:rsidRPr="009B385E" w:rsidRDefault="00387C37"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387C37" w:rsidRPr="009B385E" w:rsidRDefault="00387C37"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45AC" w14:textId="75F64B06" w:rsidR="00387C37" w:rsidRDefault="00387C37">
    <w:pPr>
      <w:pStyle w:val="Encabezado"/>
    </w:pPr>
    <w:r>
      <w:rPr>
        <w:noProof/>
        <w:lang w:val="es-BO" w:eastAsia="es-BO"/>
      </w:rPr>
      <w:drawing>
        <wp:anchor distT="0" distB="0" distL="114300" distR="114300" simplePos="0" relativeHeight="251667456" behindDoc="0" locked="0" layoutInCell="1" allowOverlap="1" wp14:anchorId="04A92BAE" wp14:editId="3FC377E0">
          <wp:simplePos x="0" y="0"/>
          <wp:positionH relativeFrom="column">
            <wp:posOffset>-1089063</wp:posOffset>
          </wp:positionH>
          <wp:positionV relativeFrom="paragraph">
            <wp:posOffset>-519970</wp:posOffset>
          </wp:positionV>
          <wp:extent cx="7752715" cy="1085215"/>
          <wp:effectExtent l="0" t="0" r="635"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22F607C" w:rsidR="00387C37" w:rsidRPr="005A431A" w:rsidRDefault="00387C37" w:rsidP="005A431A">
    <w:pPr>
      <w:pStyle w:val="Encabezado"/>
    </w:pPr>
    <w:r>
      <w:rPr>
        <w:noProof/>
        <w:lang w:val="es-BO" w:eastAsia="es-BO"/>
      </w:rPr>
      <w:drawing>
        <wp:anchor distT="0" distB="0" distL="114300" distR="114300" simplePos="0" relativeHeight="251669504" behindDoc="0" locked="0" layoutInCell="1" allowOverlap="1" wp14:anchorId="24A72E6E" wp14:editId="591EF825">
          <wp:simplePos x="0" y="0"/>
          <wp:positionH relativeFrom="column">
            <wp:posOffset>-1050053</wp:posOffset>
          </wp:positionH>
          <wp:positionV relativeFrom="paragraph">
            <wp:posOffset>-417572</wp:posOffset>
          </wp:positionV>
          <wp:extent cx="7752715" cy="1085215"/>
          <wp:effectExtent l="0" t="0" r="63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2"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3" w15:restartNumberingAfterBreak="0">
    <w:nsid w:val="00000007"/>
    <w:multiLevelType w:val="multilevel"/>
    <w:tmpl w:val="00000007"/>
    <w:name w:val="WW8Num12"/>
    <w:lvl w:ilvl="0">
      <w:start w:val="1"/>
      <w:numFmt w:val="decimal"/>
      <w:lvlText w:val="%1."/>
      <w:lvlJc w:val="left"/>
      <w:pPr>
        <w:tabs>
          <w:tab w:val="num" w:pos="0"/>
        </w:tabs>
        <w:ind w:left="360" w:hanging="360"/>
      </w:pPr>
      <w:rPr>
        <w:rFonts w:cs="Times New Roman"/>
        <w:b/>
        <w:iCs/>
        <w:sz w:val="16"/>
        <w:szCs w:val="16"/>
        <w:lang w:eastAsia="zh-CN"/>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iCs/>
        <w:sz w:val="16"/>
        <w:szCs w:val="16"/>
        <w:lang w:eastAsia="zh-C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000008"/>
    <w:multiLevelType w:val="multilevel"/>
    <w:tmpl w:val="00000008"/>
    <w:name w:val="WW8Num15"/>
    <w:lvl w:ilvl="0">
      <w:start w:val="1"/>
      <w:numFmt w:val="decimal"/>
      <w:lvlText w:val="%1."/>
      <w:lvlJc w:val="left"/>
      <w:pPr>
        <w:tabs>
          <w:tab w:val="num" w:pos="0"/>
        </w:tabs>
        <w:ind w:left="360" w:hanging="360"/>
      </w:pPr>
      <w:rPr>
        <w:rFonts w:cs="Times New Roman"/>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9"/>
    <w:multiLevelType w:val="multilevel"/>
    <w:tmpl w:val="00000009"/>
    <w:name w:val="WW8Num16"/>
    <w:lvl w:ilvl="0">
      <w:start w:val="1"/>
      <w:numFmt w:val="decimal"/>
      <w:lvlText w:val="%1."/>
      <w:lvlJc w:val="left"/>
      <w:pPr>
        <w:tabs>
          <w:tab w:val="num" w:pos="360"/>
        </w:tabs>
        <w:ind w:left="360" w:hanging="360"/>
      </w:pPr>
      <w:rPr>
        <w:b/>
        <w:bCs/>
        <w:color w:val="000000"/>
        <w:sz w:val="16"/>
        <w:szCs w:val="16"/>
        <w:lang w:val="es-ES_tradnl"/>
      </w:rPr>
    </w:lvl>
    <w:lvl w:ilvl="1">
      <w:start w:val="1"/>
      <w:numFmt w:val="bullet"/>
      <w:lvlText w:val=""/>
      <w:lvlJc w:val="left"/>
      <w:pPr>
        <w:tabs>
          <w:tab w:val="num" w:pos="1080"/>
        </w:tabs>
        <w:ind w:left="1080" w:hanging="360"/>
      </w:pPr>
      <w:rPr>
        <w:rFonts w:ascii="Symbol" w:hAnsi="Symbol" w:cs="Symbol" w:hint="default"/>
        <w:b/>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A"/>
    <w:multiLevelType w:val="singleLevel"/>
    <w:tmpl w:val="0000000A"/>
    <w:name w:val="WW8Num17"/>
    <w:lvl w:ilvl="0">
      <w:start w:val="1"/>
      <w:numFmt w:val="decimal"/>
      <w:lvlText w:val="%1."/>
      <w:lvlJc w:val="left"/>
      <w:pPr>
        <w:tabs>
          <w:tab w:val="num" w:pos="360"/>
        </w:tabs>
        <w:ind w:left="360" w:hanging="360"/>
      </w:pPr>
      <w:rPr>
        <w:b/>
        <w:bCs/>
        <w:iCs/>
        <w:sz w:val="16"/>
        <w:szCs w:val="22"/>
        <w:lang w:eastAsia="zh-CN"/>
      </w:rPr>
    </w:lvl>
  </w:abstractNum>
  <w:abstractNum w:abstractNumId="7" w15:restartNumberingAfterBreak="0">
    <w:nsid w:val="0000000C"/>
    <w:multiLevelType w:val="singleLevel"/>
    <w:tmpl w:val="0000000C"/>
    <w:name w:val="WW8Num19"/>
    <w:lvl w:ilvl="0">
      <w:start w:val="1"/>
      <w:numFmt w:val="bullet"/>
      <w:lvlText w:val=""/>
      <w:lvlJc w:val="left"/>
      <w:pPr>
        <w:tabs>
          <w:tab w:val="num" w:pos="720"/>
        </w:tabs>
        <w:ind w:left="720" w:hanging="360"/>
      </w:pPr>
      <w:rPr>
        <w:rFonts w:ascii="Symbol" w:hAnsi="Symbol" w:cs="Symbol" w:hint="default"/>
        <w:b/>
        <w:sz w:val="16"/>
        <w:szCs w:val="16"/>
        <w:lang w:val="es-ES_tradnl"/>
      </w:rPr>
    </w:lvl>
  </w:abstractNum>
  <w:abstractNum w:abstractNumId="8"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9" w15:restartNumberingAfterBreak="0">
    <w:nsid w:val="00000010"/>
    <w:multiLevelType w:val="singleLevel"/>
    <w:tmpl w:val="00000010"/>
    <w:name w:val="WW8Num24"/>
    <w:lvl w:ilvl="0">
      <w:start w:val="1"/>
      <w:numFmt w:val="decimal"/>
      <w:lvlText w:val="%1."/>
      <w:lvlJc w:val="left"/>
      <w:pPr>
        <w:tabs>
          <w:tab w:val="num" w:pos="360"/>
        </w:tabs>
        <w:ind w:left="360" w:hanging="360"/>
      </w:pPr>
      <w:rPr>
        <w:b/>
        <w:bCs/>
        <w:iCs/>
        <w:color w:val="000000"/>
        <w:sz w:val="16"/>
        <w:szCs w:val="16"/>
      </w:rPr>
    </w:lvl>
  </w:abstractNum>
  <w:abstractNum w:abstractNumId="10" w15:restartNumberingAfterBreak="0">
    <w:nsid w:val="00000012"/>
    <w:multiLevelType w:val="singleLevel"/>
    <w:tmpl w:val="0C7EB5FE"/>
    <w:name w:val="WW8Num26"/>
    <w:lvl w:ilvl="0">
      <w:start w:val="1"/>
      <w:numFmt w:val="decimal"/>
      <w:lvlText w:val="%1."/>
      <w:lvlJc w:val="left"/>
      <w:pPr>
        <w:tabs>
          <w:tab w:val="num" w:pos="720"/>
        </w:tabs>
        <w:ind w:left="720" w:hanging="360"/>
      </w:pPr>
      <w:rPr>
        <w:b/>
        <w:bCs/>
        <w:iCs/>
        <w:color w:val="auto"/>
        <w:sz w:val="16"/>
        <w:szCs w:val="16"/>
      </w:rPr>
    </w:lvl>
  </w:abstractNum>
  <w:abstractNum w:abstractNumId="1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1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10B07BB"/>
    <w:multiLevelType w:val="hybridMultilevel"/>
    <w:tmpl w:val="23304064"/>
    <w:lvl w:ilvl="0" w:tplc="CA1ACC6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16E5FCA"/>
    <w:multiLevelType w:val="hybridMultilevel"/>
    <w:tmpl w:val="A68E1FAC"/>
    <w:lvl w:ilvl="0" w:tplc="A140B534">
      <w:start w:val="1"/>
      <w:numFmt w:val="lowerLetter"/>
      <w:lvlText w:val="%1)"/>
      <w:lvlJc w:val="left"/>
      <w:pPr>
        <w:tabs>
          <w:tab w:val="num" w:pos="360"/>
        </w:tabs>
        <w:ind w:left="360" w:hanging="360"/>
      </w:pPr>
      <w:rPr>
        <w:rFonts w:hint="default"/>
        <w:b w:val="0"/>
        <w:i w:val="0"/>
        <w:strike w:val="0"/>
        <w:color w:val="auto"/>
      </w:rPr>
    </w:lvl>
    <w:lvl w:ilvl="1" w:tplc="40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1F966579"/>
    <w:multiLevelType w:val="hybridMultilevel"/>
    <w:tmpl w:val="42341944"/>
    <w:lvl w:ilvl="0" w:tplc="400A0001">
      <w:start w:val="1"/>
      <w:numFmt w:val="bullet"/>
      <w:lvlText w:val=""/>
      <w:lvlJc w:val="left"/>
      <w:pPr>
        <w:ind w:left="360" w:hanging="360"/>
      </w:pPr>
      <w:rPr>
        <w:rFonts w:ascii="Symbol" w:hAnsi="Symbol" w:hint="default"/>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3"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3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6443506"/>
    <w:multiLevelType w:val="hybridMultilevel"/>
    <w:tmpl w:val="F036FB9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6"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859138F"/>
    <w:multiLevelType w:val="multilevel"/>
    <w:tmpl w:val="0BD0870E"/>
    <w:lvl w:ilvl="0">
      <w:start w:val="3"/>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4"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C3046D0"/>
    <w:multiLevelType w:val="hybridMultilevel"/>
    <w:tmpl w:val="8BFCE31C"/>
    <w:lvl w:ilvl="0" w:tplc="6172BC0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B952EEC"/>
    <w:multiLevelType w:val="hybridMultilevel"/>
    <w:tmpl w:val="B562E386"/>
    <w:lvl w:ilvl="0" w:tplc="400A0017">
      <w:start w:val="1"/>
      <w:numFmt w:val="lowerLetter"/>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A394E96E"/>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4190"/>
        </w:tabs>
        <w:ind w:left="4190"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04C20C5"/>
    <w:multiLevelType w:val="multilevel"/>
    <w:tmpl w:val="3C6A3268"/>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34A698B"/>
    <w:multiLevelType w:val="hybridMultilevel"/>
    <w:tmpl w:val="EFC84BEE"/>
    <w:lvl w:ilvl="0" w:tplc="3F7261FE">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2102BD"/>
    <w:multiLevelType w:val="multilevel"/>
    <w:tmpl w:val="062E4E8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4"/>
  </w:num>
  <w:num w:numId="2">
    <w:abstractNumId w:val="43"/>
  </w:num>
  <w:num w:numId="3">
    <w:abstractNumId w:val="55"/>
  </w:num>
  <w:num w:numId="4">
    <w:abstractNumId w:val="52"/>
  </w:num>
  <w:num w:numId="5">
    <w:abstractNumId w:val="23"/>
  </w:num>
  <w:num w:numId="6">
    <w:abstractNumId w:val="51"/>
  </w:num>
  <w:num w:numId="7">
    <w:abstractNumId w:val="19"/>
  </w:num>
  <w:num w:numId="8">
    <w:abstractNumId w:val="17"/>
  </w:num>
  <w:num w:numId="9">
    <w:abstractNumId w:val="16"/>
  </w:num>
  <w:num w:numId="10">
    <w:abstractNumId w:val="42"/>
  </w:num>
  <w:num w:numId="11">
    <w:abstractNumId w:val="34"/>
  </w:num>
  <w:num w:numId="12">
    <w:abstractNumId w:val="40"/>
  </w:num>
  <w:num w:numId="13">
    <w:abstractNumId w:val="32"/>
  </w:num>
  <w:num w:numId="14">
    <w:abstractNumId w:val="22"/>
  </w:num>
  <w:num w:numId="15">
    <w:abstractNumId w:val="63"/>
  </w:num>
  <w:num w:numId="16">
    <w:abstractNumId w:val="18"/>
  </w:num>
  <w:num w:numId="17">
    <w:abstractNumId w:val="29"/>
  </w:num>
  <w:num w:numId="18">
    <w:abstractNumId w:val="38"/>
  </w:num>
  <w:num w:numId="19">
    <w:abstractNumId w:val="47"/>
  </w:num>
  <w:num w:numId="20">
    <w:abstractNumId w:val="61"/>
  </w:num>
  <w:num w:numId="21">
    <w:abstractNumId w:val="20"/>
  </w:num>
  <w:num w:numId="22">
    <w:abstractNumId w:val="54"/>
  </w:num>
  <w:num w:numId="23">
    <w:abstractNumId w:val="13"/>
  </w:num>
  <w:num w:numId="24">
    <w:abstractNumId w:val="49"/>
  </w:num>
  <w:num w:numId="25">
    <w:abstractNumId w:val="25"/>
  </w:num>
  <w:num w:numId="26">
    <w:abstractNumId w:val="60"/>
  </w:num>
  <w:num w:numId="27">
    <w:abstractNumId w:val="65"/>
  </w:num>
  <w:num w:numId="28">
    <w:abstractNumId w:val="58"/>
  </w:num>
  <w:num w:numId="29">
    <w:abstractNumId w:val="31"/>
  </w:num>
  <w:num w:numId="30">
    <w:abstractNumId w:val="48"/>
  </w:num>
  <w:num w:numId="31">
    <w:abstractNumId w:val="14"/>
  </w:num>
  <w:num w:numId="32">
    <w:abstractNumId w:val="67"/>
  </w:num>
  <w:num w:numId="33">
    <w:abstractNumId w:val="15"/>
  </w:num>
  <w:num w:numId="34">
    <w:abstractNumId w:val="28"/>
  </w:num>
  <w:num w:numId="35">
    <w:abstractNumId w:val="39"/>
  </w:num>
  <w:num w:numId="36">
    <w:abstractNumId w:val="41"/>
  </w:num>
  <w:num w:numId="37">
    <w:abstractNumId w:val="27"/>
  </w:num>
  <w:num w:numId="38">
    <w:abstractNumId w:val="68"/>
  </w:num>
  <w:num w:numId="39">
    <w:abstractNumId w:val="64"/>
  </w:num>
  <w:num w:numId="40">
    <w:abstractNumId w:val="45"/>
  </w:num>
  <w:num w:numId="41">
    <w:abstractNumId w:val="21"/>
  </w:num>
  <w:num w:numId="42">
    <w:abstractNumId w:val="62"/>
  </w:num>
  <w:num w:numId="43">
    <w:abstractNumId w:val="59"/>
  </w:num>
  <w:num w:numId="44">
    <w:abstractNumId w:val="53"/>
  </w:num>
  <w:num w:numId="45">
    <w:abstractNumId w:val="44"/>
  </w:num>
  <w:num w:numId="46">
    <w:abstractNumId w:val="66"/>
  </w:num>
  <w:num w:numId="47">
    <w:abstractNumId w:val="57"/>
  </w:num>
  <w:num w:numId="48">
    <w:abstractNumId w:val="37"/>
  </w:num>
  <w:num w:numId="49">
    <w:abstractNumId w:val="46"/>
  </w:num>
  <w:num w:numId="50">
    <w:abstractNumId w:val="33"/>
  </w:num>
  <w:num w:numId="51">
    <w:abstractNumId w:val="56"/>
  </w:num>
  <w:num w:numId="52">
    <w:abstractNumId w:val="50"/>
  </w:num>
  <w:num w:numId="53">
    <w:abstractNumId w:val="36"/>
  </w:num>
  <w:num w:numId="54">
    <w:abstractNumId w:val="26"/>
  </w:num>
  <w:num w:numId="55">
    <w:abstractNumId w:val="35"/>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4B27"/>
    <w:rsid w:val="00005D7A"/>
    <w:rsid w:val="000068CD"/>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3"/>
    <w:rsid w:val="00021D4A"/>
    <w:rsid w:val="000221C9"/>
    <w:rsid w:val="00022EB6"/>
    <w:rsid w:val="000236F6"/>
    <w:rsid w:val="00023945"/>
    <w:rsid w:val="00024308"/>
    <w:rsid w:val="000248AA"/>
    <w:rsid w:val="0002498E"/>
    <w:rsid w:val="00025106"/>
    <w:rsid w:val="000259DB"/>
    <w:rsid w:val="00025D3A"/>
    <w:rsid w:val="00026734"/>
    <w:rsid w:val="00027666"/>
    <w:rsid w:val="000276CE"/>
    <w:rsid w:val="000309FC"/>
    <w:rsid w:val="00030C27"/>
    <w:rsid w:val="00031235"/>
    <w:rsid w:val="0003173B"/>
    <w:rsid w:val="00031D69"/>
    <w:rsid w:val="000321E9"/>
    <w:rsid w:val="00032C4B"/>
    <w:rsid w:val="00033F1B"/>
    <w:rsid w:val="0003466E"/>
    <w:rsid w:val="00035642"/>
    <w:rsid w:val="00036382"/>
    <w:rsid w:val="000366EE"/>
    <w:rsid w:val="00037A89"/>
    <w:rsid w:val="00041F69"/>
    <w:rsid w:val="00043F1B"/>
    <w:rsid w:val="000453C8"/>
    <w:rsid w:val="0004596A"/>
    <w:rsid w:val="000465E1"/>
    <w:rsid w:val="00046D94"/>
    <w:rsid w:val="00047696"/>
    <w:rsid w:val="0004797A"/>
    <w:rsid w:val="0005043E"/>
    <w:rsid w:val="00050B4F"/>
    <w:rsid w:val="000514F5"/>
    <w:rsid w:val="000530F3"/>
    <w:rsid w:val="00053225"/>
    <w:rsid w:val="000535E9"/>
    <w:rsid w:val="00053948"/>
    <w:rsid w:val="00053B82"/>
    <w:rsid w:val="00054911"/>
    <w:rsid w:val="00054E97"/>
    <w:rsid w:val="0005572D"/>
    <w:rsid w:val="0005679E"/>
    <w:rsid w:val="00057522"/>
    <w:rsid w:val="00057982"/>
    <w:rsid w:val="00057B37"/>
    <w:rsid w:val="00060AD5"/>
    <w:rsid w:val="000629F8"/>
    <w:rsid w:val="00062C7B"/>
    <w:rsid w:val="00063B36"/>
    <w:rsid w:val="00063E47"/>
    <w:rsid w:val="00063E48"/>
    <w:rsid w:val="00064486"/>
    <w:rsid w:val="0006464B"/>
    <w:rsid w:val="00064AC4"/>
    <w:rsid w:val="00066457"/>
    <w:rsid w:val="00066800"/>
    <w:rsid w:val="000673C8"/>
    <w:rsid w:val="00067481"/>
    <w:rsid w:val="000705B8"/>
    <w:rsid w:val="000723A5"/>
    <w:rsid w:val="00072695"/>
    <w:rsid w:val="00072C1C"/>
    <w:rsid w:val="00074903"/>
    <w:rsid w:val="00074B3C"/>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574"/>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0C98"/>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3850"/>
    <w:rsid w:val="001344BF"/>
    <w:rsid w:val="00134A3D"/>
    <w:rsid w:val="00134AAB"/>
    <w:rsid w:val="001355B2"/>
    <w:rsid w:val="00136EFB"/>
    <w:rsid w:val="00140BA9"/>
    <w:rsid w:val="00141FB3"/>
    <w:rsid w:val="00142291"/>
    <w:rsid w:val="00142423"/>
    <w:rsid w:val="00142A4D"/>
    <w:rsid w:val="001435B4"/>
    <w:rsid w:val="00145080"/>
    <w:rsid w:val="00145412"/>
    <w:rsid w:val="001477D5"/>
    <w:rsid w:val="00147AAA"/>
    <w:rsid w:val="0015140E"/>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E1F"/>
    <w:rsid w:val="00170F59"/>
    <w:rsid w:val="00171637"/>
    <w:rsid w:val="00171A28"/>
    <w:rsid w:val="00173151"/>
    <w:rsid w:val="00173399"/>
    <w:rsid w:val="0017339F"/>
    <w:rsid w:val="0017376B"/>
    <w:rsid w:val="00173C53"/>
    <w:rsid w:val="00173EC3"/>
    <w:rsid w:val="00174C96"/>
    <w:rsid w:val="001754B0"/>
    <w:rsid w:val="00175504"/>
    <w:rsid w:val="00176CE4"/>
    <w:rsid w:val="00177E49"/>
    <w:rsid w:val="001800F8"/>
    <w:rsid w:val="0018032A"/>
    <w:rsid w:val="0018096F"/>
    <w:rsid w:val="0018137A"/>
    <w:rsid w:val="00181420"/>
    <w:rsid w:val="0018167F"/>
    <w:rsid w:val="00181816"/>
    <w:rsid w:val="0018248A"/>
    <w:rsid w:val="00182550"/>
    <w:rsid w:val="00182690"/>
    <w:rsid w:val="00182B9F"/>
    <w:rsid w:val="001839DB"/>
    <w:rsid w:val="001839E8"/>
    <w:rsid w:val="001843C8"/>
    <w:rsid w:val="0018537B"/>
    <w:rsid w:val="0018564F"/>
    <w:rsid w:val="0018576F"/>
    <w:rsid w:val="001857EE"/>
    <w:rsid w:val="00185CFD"/>
    <w:rsid w:val="00186113"/>
    <w:rsid w:val="00186CE2"/>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5A9"/>
    <w:rsid w:val="001A6840"/>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4C57"/>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D7E86"/>
    <w:rsid w:val="001E069E"/>
    <w:rsid w:val="001E1364"/>
    <w:rsid w:val="001E147E"/>
    <w:rsid w:val="001E1560"/>
    <w:rsid w:val="001E1C68"/>
    <w:rsid w:val="001E1D14"/>
    <w:rsid w:val="001E2FC8"/>
    <w:rsid w:val="001E40A6"/>
    <w:rsid w:val="001E4179"/>
    <w:rsid w:val="001E43B2"/>
    <w:rsid w:val="001E484E"/>
    <w:rsid w:val="001E49B3"/>
    <w:rsid w:val="001E4AD6"/>
    <w:rsid w:val="001E4F0B"/>
    <w:rsid w:val="001E5843"/>
    <w:rsid w:val="001E5C20"/>
    <w:rsid w:val="001E68B1"/>
    <w:rsid w:val="001E7518"/>
    <w:rsid w:val="001E7551"/>
    <w:rsid w:val="001F120F"/>
    <w:rsid w:val="001F1540"/>
    <w:rsid w:val="001F1EE7"/>
    <w:rsid w:val="001F2597"/>
    <w:rsid w:val="001F286C"/>
    <w:rsid w:val="001F2877"/>
    <w:rsid w:val="001F2ED8"/>
    <w:rsid w:val="001F4837"/>
    <w:rsid w:val="001F4B6B"/>
    <w:rsid w:val="001F5FF0"/>
    <w:rsid w:val="001F6474"/>
    <w:rsid w:val="001F707F"/>
    <w:rsid w:val="001F713C"/>
    <w:rsid w:val="001F78D4"/>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AE4"/>
    <w:rsid w:val="00216C6C"/>
    <w:rsid w:val="00216CF9"/>
    <w:rsid w:val="002173DC"/>
    <w:rsid w:val="00217B2B"/>
    <w:rsid w:val="0022011B"/>
    <w:rsid w:val="00220D9E"/>
    <w:rsid w:val="00220F24"/>
    <w:rsid w:val="0022105C"/>
    <w:rsid w:val="00221195"/>
    <w:rsid w:val="002214DF"/>
    <w:rsid w:val="00222136"/>
    <w:rsid w:val="002221CC"/>
    <w:rsid w:val="00222513"/>
    <w:rsid w:val="00223F27"/>
    <w:rsid w:val="00224385"/>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4F8"/>
    <w:rsid w:val="00241A1D"/>
    <w:rsid w:val="0024258D"/>
    <w:rsid w:val="00242C43"/>
    <w:rsid w:val="00242D5A"/>
    <w:rsid w:val="0024332A"/>
    <w:rsid w:val="0024369E"/>
    <w:rsid w:val="00245090"/>
    <w:rsid w:val="00245A6A"/>
    <w:rsid w:val="00246933"/>
    <w:rsid w:val="002473EE"/>
    <w:rsid w:val="00251731"/>
    <w:rsid w:val="00251801"/>
    <w:rsid w:val="002518BC"/>
    <w:rsid w:val="002538B3"/>
    <w:rsid w:val="00254075"/>
    <w:rsid w:val="002545E0"/>
    <w:rsid w:val="00254A14"/>
    <w:rsid w:val="00254B94"/>
    <w:rsid w:val="00256562"/>
    <w:rsid w:val="002567BE"/>
    <w:rsid w:val="00257599"/>
    <w:rsid w:val="00257D34"/>
    <w:rsid w:val="00260215"/>
    <w:rsid w:val="002602F1"/>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5A62"/>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198"/>
    <w:rsid w:val="002874FE"/>
    <w:rsid w:val="00287B6E"/>
    <w:rsid w:val="00290656"/>
    <w:rsid w:val="00290792"/>
    <w:rsid w:val="00290DAB"/>
    <w:rsid w:val="00291633"/>
    <w:rsid w:val="00291BC9"/>
    <w:rsid w:val="002937E5"/>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A7805"/>
    <w:rsid w:val="002B0595"/>
    <w:rsid w:val="002B09C5"/>
    <w:rsid w:val="002B0C0B"/>
    <w:rsid w:val="002B0C44"/>
    <w:rsid w:val="002B229E"/>
    <w:rsid w:val="002B338C"/>
    <w:rsid w:val="002B3417"/>
    <w:rsid w:val="002B46B0"/>
    <w:rsid w:val="002B5071"/>
    <w:rsid w:val="002B5171"/>
    <w:rsid w:val="002B51D8"/>
    <w:rsid w:val="002B597D"/>
    <w:rsid w:val="002B759F"/>
    <w:rsid w:val="002C03C2"/>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9A3"/>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519"/>
    <w:rsid w:val="002F08EF"/>
    <w:rsid w:val="002F098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1BE"/>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B7F"/>
    <w:rsid w:val="003172A4"/>
    <w:rsid w:val="00320236"/>
    <w:rsid w:val="0032026A"/>
    <w:rsid w:val="00320841"/>
    <w:rsid w:val="00320A01"/>
    <w:rsid w:val="00320E33"/>
    <w:rsid w:val="00320EBA"/>
    <w:rsid w:val="003210B8"/>
    <w:rsid w:val="0032182A"/>
    <w:rsid w:val="00321867"/>
    <w:rsid w:val="0032214B"/>
    <w:rsid w:val="00322F6D"/>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843"/>
    <w:rsid w:val="00356924"/>
    <w:rsid w:val="00356D5C"/>
    <w:rsid w:val="00357AAE"/>
    <w:rsid w:val="00357ADE"/>
    <w:rsid w:val="00357C13"/>
    <w:rsid w:val="00360004"/>
    <w:rsid w:val="00361B52"/>
    <w:rsid w:val="00362708"/>
    <w:rsid w:val="00362F07"/>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365"/>
    <w:rsid w:val="00383B2E"/>
    <w:rsid w:val="003853A8"/>
    <w:rsid w:val="00385661"/>
    <w:rsid w:val="00385FFE"/>
    <w:rsid w:val="00386E0A"/>
    <w:rsid w:val="00387450"/>
    <w:rsid w:val="00387C37"/>
    <w:rsid w:val="00390556"/>
    <w:rsid w:val="003908AD"/>
    <w:rsid w:val="003918A7"/>
    <w:rsid w:val="00393EE1"/>
    <w:rsid w:val="003943E4"/>
    <w:rsid w:val="003953B0"/>
    <w:rsid w:val="003958E6"/>
    <w:rsid w:val="00395BD7"/>
    <w:rsid w:val="00396ACF"/>
    <w:rsid w:val="00396ADB"/>
    <w:rsid w:val="00397075"/>
    <w:rsid w:val="003973C3"/>
    <w:rsid w:val="00397BB3"/>
    <w:rsid w:val="00397EA8"/>
    <w:rsid w:val="003A042A"/>
    <w:rsid w:val="003A0A8E"/>
    <w:rsid w:val="003A214D"/>
    <w:rsid w:val="003A2662"/>
    <w:rsid w:val="003A3D01"/>
    <w:rsid w:val="003A58FE"/>
    <w:rsid w:val="003A625B"/>
    <w:rsid w:val="003A632D"/>
    <w:rsid w:val="003A7709"/>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3F5"/>
    <w:rsid w:val="003C38F3"/>
    <w:rsid w:val="003C4319"/>
    <w:rsid w:val="003C4548"/>
    <w:rsid w:val="003C4F8C"/>
    <w:rsid w:val="003C5459"/>
    <w:rsid w:val="003C573A"/>
    <w:rsid w:val="003C5A86"/>
    <w:rsid w:val="003C61A5"/>
    <w:rsid w:val="003C6880"/>
    <w:rsid w:val="003C7B57"/>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2E"/>
    <w:rsid w:val="003E38AE"/>
    <w:rsid w:val="003E38E3"/>
    <w:rsid w:val="003E394F"/>
    <w:rsid w:val="003E3E0C"/>
    <w:rsid w:val="003E6B88"/>
    <w:rsid w:val="003E7231"/>
    <w:rsid w:val="003E7BAE"/>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3BB8"/>
    <w:rsid w:val="00404A46"/>
    <w:rsid w:val="00404A75"/>
    <w:rsid w:val="004059BA"/>
    <w:rsid w:val="0041106C"/>
    <w:rsid w:val="00411670"/>
    <w:rsid w:val="00411834"/>
    <w:rsid w:val="00411D0D"/>
    <w:rsid w:val="00411F94"/>
    <w:rsid w:val="004127BC"/>
    <w:rsid w:val="004136A9"/>
    <w:rsid w:val="004136B8"/>
    <w:rsid w:val="0041396C"/>
    <w:rsid w:val="004154C9"/>
    <w:rsid w:val="00415DF1"/>
    <w:rsid w:val="004160EB"/>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39B"/>
    <w:rsid w:val="00431E74"/>
    <w:rsid w:val="004320BF"/>
    <w:rsid w:val="004321BB"/>
    <w:rsid w:val="00432548"/>
    <w:rsid w:val="0043382F"/>
    <w:rsid w:val="00433939"/>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0D9"/>
    <w:rsid w:val="004473A7"/>
    <w:rsid w:val="00450A1E"/>
    <w:rsid w:val="00451160"/>
    <w:rsid w:val="00451271"/>
    <w:rsid w:val="00451B80"/>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27F"/>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5D71"/>
    <w:rsid w:val="00496323"/>
    <w:rsid w:val="00497AC7"/>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3170"/>
    <w:rsid w:val="004F4455"/>
    <w:rsid w:val="004F477A"/>
    <w:rsid w:val="004F53CB"/>
    <w:rsid w:val="004F5A96"/>
    <w:rsid w:val="004F7454"/>
    <w:rsid w:val="004F7F22"/>
    <w:rsid w:val="0050216D"/>
    <w:rsid w:val="00502637"/>
    <w:rsid w:val="00502CB7"/>
    <w:rsid w:val="00503C4C"/>
    <w:rsid w:val="0050478F"/>
    <w:rsid w:val="005050AC"/>
    <w:rsid w:val="005056C0"/>
    <w:rsid w:val="005059F9"/>
    <w:rsid w:val="00505F9A"/>
    <w:rsid w:val="005062D1"/>
    <w:rsid w:val="00506E02"/>
    <w:rsid w:val="0050733A"/>
    <w:rsid w:val="005073BA"/>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AD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6CF"/>
    <w:rsid w:val="00550A12"/>
    <w:rsid w:val="0055103D"/>
    <w:rsid w:val="0055143B"/>
    <w:rsid w:val="005519CA"/>
    <w:rsid w:val="00551C50"/>
    <w:rsid w:val="005520AF"/>
    <w:rsid w:val="00552B0E"/>
    <w:rsid w:val="00553485"/>
    <w:rsid w:val="00553501"/>
    <w:rsid w:val="00553F4B"/>
    <w:rsid w:val="00554062"/>
    <w:rsid w:val="00554287"/>
    <w:rsid w:val="005542A8"/>
    <w:rsid w:val="00554722"/>
    <w:rsid w:val="005547D1"/>
    <w:rsid w:val="0055532D"/>
    <w:rsid w:val="005553F0"/>
    <w:rsid w:val="0055580C"/>
    <w:rsid w:val="00555A58"/>
    <w:rsid w:val="00556891"/>
    <w:rsid w:val="00556C9A"/>
    <w:rsid w:val="00556F40"/>
    <w:rsid w:val="00557DF5"/>
    <w:rsid w:val="00560FB1"/>
    <w:rsid w:val="00561143"/>
    <w:rsid w:val="00561521"/>
    <w:rsid w:val="00561583"/>
    <w:rsid w:val="005617FA"/>
    <w:rsid w:val="005619E8"/>
    <w:rsid w:val="005632B3"/>
    <w:rsid w:val="005636F3"/>
    <w:rsid w:val="00563757"/>
    <w:rsid w:val="005641FE"/>
    <w:rsid w:val="00564717"/>
    <w:rsid w:val="005649CE"/>
    <w:rsid w:val="00565E70"/>
    <w:rsid w:val="0056721E"/>
    <w:rsid w:val="0056765D"/>
    <w:rsid w:val="00567AA0"/>
    <w:rsid w:val="0057097E"/>
    <w:rsid w:val="00572208"/>
    <w:rsid w:val="005737A1"/>
    <w:rsid w:val="00574214"/>
    <w:rsid w:val="0057521B"/>
    <w:rsid w:val="005759A6"/>
    <w:rsid w:val="0057642F"/>
    <w:rsid w:val="00576724"/>
    <w:rsid w:val="00576AFC"/>
    <w:rsid w:val="00576EDA"/>
    <w:rsid w:val="00580827"/>
    <w:rsid w:val="005816ED"/>
    <w:rsid w:val="00581793"/>
    <w:rsid w:val="00581EE5"/>
    <w:rsid w:val="00581FA1"/>
    <w:rsid w:val="005822A1"/>
    <w:rsid w:val="00582B1A"/>
    <w:rsid w:val="0058313F"/>
    <w:rsid w:val="005841A6"/>
    <w:rsid w:val="00584270"/>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4F3E"/>
    <w:rsid w:val="005A567A"/>
    <w:rsid w:val="005A604B"/>
    <w:rsid w:val="005A6257"/>
    <w:rsid w:val="005A763A"/>
    <w:rsid w:val="005A7723"/>
    <w:rsid w:val="005A7D43"/>
    <w:rsid w:val="005B0577"/>
    <w:rsid w:val="005B0791"/>
    <w:rsid w:val="005B0870"/>
    <w:rsid w:val="005B0C1E"/>
    <w:rsid w:val="005B4206"/>
    <w:rsid w:val="005B4B68"/>
    <w:rsid w:val="005B5541"/>
    <w:rsid w:val="005B60AA"/>
    <w:rsid w:val="005B627C"/>
    <w:rsid w:val="005B6346"/>
    <w:rsid w:val="005B708E"/>
    <w:rsid w:val="005B7490"/>
    <w:rsid w:val="005B771D"/>
    <w:rsid w:val="005B7B71"/>
    <w:rsid w:val="005B7CF5"/>
    <w:rsid w:val="005C1576"/>
    <w:rsid w:val="005C171F"/>
    <w:rsid w:val="005C21C3"/>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03DC"/>
    <w:rsid w:val="005E1529"/>
    <w:rsid w:val="005E2185"/>
    <w:rsid w:val="005E24CC"/>
    <w:rsid w:val="005E29BE"/>
    <w:rsid w:val="005E2D8B"/>
    <w:rsid w:val="005E4515"/>
    <w:rsid w:val="005E4DAB"/>
    <w:rsid w:val="005E600F"/>
    <w:rsid w:val="005F101E"/>
    <w:rsid w:val="005F14F1"/>
    <w:rsid w:val="005F174B"/>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7A"/>
    <w:rsid w:val="00604AD2"/>
    <w:rsid w:val="00606DCD"/>
    <w:rsid w:val="006106D1"/>
    <w:rsid w:val="00613440"/>
    <w:rsid w:val="006136EC"/>
    <w:rsid w:val="00613725"/>
    <w:rsid w:val="00613B56"/>
    <w:rsid w:val="00614DDE"/>
    <w:rsid w:val="00614F78"/>
    <w:rsid w:val="00616795"/>
    <w:rsid w:val="00617180"/>
    <w:rsid w:val="006173DD"/>
    <w:rsid w:val="00617A78"/>
    <w:rsid w:val="0062252D"/>
    <w:rsid w:val="00623F8F"/>
    <w:rsid w:val="006243B0"/>
    <w:rsid w:val="00624FE6"/>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BB7"/>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3F0"/>
    <w:rsid w:val="00677BEC"/>
    <w:rsid w:val="00680354"/>
    <w:rsid w:val="00681F0A"/>
    <w:rsid w:val="00682A5E"/>
    <w:rsid w:val="00683392"/>
    <w:rsid w:val="00683554"/>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43CC"/>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3A3"/>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1ABB"/>
    <w:rsid w:val="00702610"/>
    <w:rsid w:val="00702C42"/>
    <w:rsid w:val="00702D41"/>
    <w:rsid w:val="00703A74"/>
    <w:rsid w:val="007046EF"/>
    <w:rsid w:val="00705F3C"/>
    <w:rsid w:val="007066D3"/>
    <w:rsid w:val="00707813"/>
    <w:rsid w:val="00710614"/>
    <w:rsid w:val="00710F9A"/>
    <w:rsid w:val="00712046"/>
    <w:rsid w:val="00712199"/>
    <w:rsid w:val="007128ED"/>
    <w:rsid w:val="00713E4E"/>
    <w:rsid w:val="00713E52"/>
    <w:rsid w:val="00714375"/>
    <w:rsid w:val="00714A1A"/>
    <w:rsid w:val="00716780"/>
    <w:rsid w:val="00717CEE"/>
    <w:rsid w:val="0072087F"/>
    <w:rsid w:val="00720C58"/>
    <w:rsid w:val="00720F0E"/>
    <w:rsid w:val="00722883"/>
    <w:rsid w:val="00723368"/>
    <w:rsid w:val="00723550"/>
    <w:rsid w:val="007235FE"/>
    <w:rsid w:val="0072434C"/>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4D13"/>
    <w:rsid w:val="00765E45"/>
    <w:rsid w:val="00767A02"/>
    <w:rsid w:val="00767F8F"/>
    <w:rsid w:val="00770095"/>
    <w:rsid w:val="007700A5"/>
    <w:rsid w:val="00770652"/>
    <w:rsid w:val="00771ECB"/>
    <w:rsid w:val="00773537"/>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2CE"/>
    <w:rsid w:val="007A197E"/>
    <w:rsid w:val="007A1AD1"/>
    <w:rsid w:val="007A2214"/>
    <w:rsid w:val="007A3079"/>
    <w:rsid w:val="007A3E4E"/>
    <w:rsid w:val="007A601D"/>
    <w:rsid w:val="007A7087"/>
    <w:rsid w:val="007A7BEF"/>
    <w:rsid w:val="007B011B"/>
    <w:rsid w:val="007B0530"/>
    <w:rsid w:val="007B0C5F"/>
    <w:rsid w:val="007B0CB5"/>
    <w:rsid w:val="007B1933"/>
    <w:rsid w:val="007B2073"/>
    <w:rsid w:val="007B2A7D"/>
    <w:rsid w:val="007B39D5"/>
    <w:rsid w:val="007B3F3F"/>
    <w:rsid w:val="007B4815"/>
    <w:rsid w:val="007B60A3"/>
    <w:rsid w:val="007B6CA8"/>
    <w:rsid w:val="007B70B3"/>
    <w:rsid w:val="007B75FB"/>
    <w:rsid w:val="007B7AC2"/>
    <w:rsid w:val="007C0006"/>
    <w:rsid w:val="007C047F"/>
    <w:rsid w:val="007C0839"/>
    <w:rsid w:val="007C0A56"/>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2812"/>
    <w:rsid w:val="007E317F"/>
    <w:rsid w:val="007E3415"/>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1C44"/>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1B1"/>
    <w:rsid w:val="00840659"/>
    <w:rsid w:val="00840F01"/>
    <w:rsid w:val="0084151B"/>
    <w:rsid w:val="0084168C"/>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8D0"/>
    <w:rsid w:val="00862D81"/>
    <w:rsid w:val="0086302F"/>
    <w:rsid w:val="00863987"/>
    <w:rsid w:val="00864E90"/>
    <w:rsid w:val="0086502B"/>
    <w:rsid w:val="008651CD"/>
    <w:rsid w:val="00865A8B"/>
    <w:rsid w:val="00866584"/>
    <w:rsid w:val="008665FC"/>
    <w:rsid w:val="00867686"/>
    <w:rsid w:val="008702AF"/>
    <w:rsid w:val="00871644"/>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83E"/>
    <w:rsid w:val="00895377"/>
    <w:rsid w:val="00896C70"/>
    <w:rsid w:val="00897697"/>
    <w:rsid w:val="00897DF6"/>
    <w:rsid w:val="008A0BB8"/>
    <w:rsid w:val="008A18E4"/>
    <w:rsid w:val="008A21AC"/>
    <w:rsid w:val="008A2C2C"/>
    <w:rsid w:val="008A4D0D"/>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086"/>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222"/>
    <w:rsid w:val="008E055A"/>
    <w:rsid w:val="008E0A60"/>
    <w:rsid w:val="008E15E4"/>
    <w:rsid w:val="008E165E"/>
    <w:rsid w:val="008E42C2"/>
    <w:rsid w:val="008E4655"/>
    <w:rsid w:val="008E4F50"/>
    <w:rsid w:val="008E57ED"/>
    <w:rsid w:val="008E6FBA"/>
    <w:rsid w:val="008E7DBF"/>
    <w:rsid w:val="008F0063"/>
    <w:rsid w:val="008F0197"/>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5721"/>
    <w:rsid w:val="00906895"/>
    <w:rsid w:val="00906CDD"/>
    <w:rsid w:val="009104D6"/>
    <w:rsid w:val="0091094A"/>
    <w:rsid w:val="00910E6D"/>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26D87"/>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DD"/>
    <w:rsid w:val="009502F7"/>
    <w:rsid w:val="00950D5E"/>
    <w:rsid w:val="00951319"/>
    <w:rsid w:val="009517AD"/>
    <w:rsid w:val="00951871"/>
    <w:rsid w:val="00951E07"/>
    <w:rsid w:val="00953420"/>
    <w:rsid w:val="009541B7"/>
    <w:rsid w:val="00954311"/>
    <w:rsid w:val="00954379"/>
    <w:rsid w:val="00954CFD"/>
    <w:rsid w:val="0095505A"/>
    <w:rsid w:val="00955A21"/>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21F"/>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02D"/>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69D"/>
    <w:rsid w:val="009F7EEE"/>
    <w:rsid w:val="00A00304"/>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03AA"/>
    <w:rsid w:val="00A41291"/>
    <w:rsid w:val="00A42346"/>
    <w:rsid w:val="00A43696"/>
    <w:rsid w:val="00A43992"/>
    <w:rsid w:val="00A43BE3"/>
    <w:rsid w:val="00A44F7F"/>
    <w:rsid w:val="00A45448"/>
    <w:rsid w:val="00A4639D"/>
    <w:rsid w:val="00A46981"/>
    <w:rsid w:val="00A46C82"/>
    <w:rsid w:val="00A46D0A"/>
    <w:rsid w:val="00A47099"/>
    <w:rsid w:val="00A50048"/>
    <w:rsid w:val="00A51773"/>
    <w:rsid w:val="00A5257D"/>
    <w:rsid w:val="00A52FA3"/>
    <w:rsid w:val="00A55238"/>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FB8"/>
    <w:rsid w:val="00A758A4"/>
    <w:rsid w:val="00A76838"/>
    <w:rsid w:val="00A7765D"/>
    <w:rsid w:val="00A777D6"/>
    <w:rsid w:val="00A77B9C"/>
    <w:rsid w:val="00A817C8"/>
    <w:rsid w:val="00A831E9"/>
    <w:rsid w:val="00A832A1"/>
    <w:rsid w:val="00A84897"/>
    <w:rsid w:val="00A84E0C"/>
    <w:rsid w:val="00A8646F"/>
    <w:rsid w:val="00A872DA"/>
    <w:rsid w:val="00A876C6"/>
    <w:rsid w:val="00A87B14"/>
    <w:rsid w:val="00A909E5"/>
    <w:rsid w:val="00A91312"/>
    <w:rsid w:val="00A91EED"/>
    <w:rsid w:val="00A92045"/>
    <w:rsid w:val="00A9269D"/>
    <w:rsid w:val="00A928F1"/>
    <w:rsid w:val="00A93061"/>
    <w:rsid w:val="00A93873"/>
    <w:rsid w:val="00A93DD0"/>
    <w:rsid w:val="00A93E21"/>
    <w:rsid w:val="00A946B9"/>
    <w:rsid w:val="00A971BC"/>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4513"/>
    <w:rsid w:val="00AC4FD1"/>
    <w:rsid w:val="00AC5BC0"/>
    <w:rsid w:val="00AC6825"/>
    <w:rsid w:val="00AC6AEF"/>
    <w:rsid w:val="00AC7221"/>
    <w:rsid w:val="00AD07E8"/>
    <w:rsid w:val="00AD1521"/>
    <w:rsid w:val="00AD265A"/>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4EB"/>
    <w:rsid w:val="00AE650C"/>
    <w:rsid w:val="00AE6C99"/>
    <w:rsid w:val="00AF1443"/>
    <w:rsid w:val="00AF2503"/>
    <w:rsid w:val="00AF2A2A"/>
    <w:rsid w:val="00AF3917"/>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74"/>
    <w:rsid w:val="00B13FC1"/>
    <w:rsid w:val="00B14795"/>
    <w:rsid w:val="00B14E4C"/>
    <w:rsid w:val="00B1535D"/>
    <w:rsid w:val="00B163EF"/>
    <w:rsid w:val="00B16F67"/>
    <w:rsid w:val="00B17447"/>
    <w:rsid w:val="00B20171"/>
    <w:rsid w:val="00B20273"/>
    <w:rsid w:val="00B205B2"/>
    <w:rsid w:val="00B206A2"/>
    <w:rsid w:val="00B21B03"/>
    <w:rsid w:val="00B231FF"/>
    <w:rsid w:val="00B23898"/>
    <w:rsid w:val="00B248C8"/>
    <w:rsid w:val="00B24B02"/>
    <w:rsid w:val="00B25A79"/>
    <w:rsid w:val="00B25B84"/>
    <w:rsid w:val="00B25CF6"/>
    <w:rsid w:val="00B27575"/>
    <w:rsid w:val="00B27ECC"/>
    <w:rsid w:val="00B30641"/>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615"/>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2C2D"/>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3A7A"/>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20A5"/>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481"/>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571C"/>
    <w:rsid w:val="00BD6827"/>
    <w:rsid w:val="00BD6D9B"/>
    <w:rsid w:val="00BD6E2B"/>
    <w:rsid w:val="00BE224A"/>
    <w:rsid w:val="00BE3172"/>
    <w:rsid w:val="00BE41B3"/>
    <w:rsid w:val="00BE577E"/>
    <w:rsid w:val="00BE5F04"/>
    <w:rsid w:val="00BE6707"/>
    <w:rsid w:val="00BE719D"/>
    <w:rsid w:val="00BF04D9"/>
    <w:rsid w:val="00BF0845"/>
    <w:rsid w:val="00BF0A38"/>
    <w:rsid w:val="00BF1271"/>
    <w:rsid w:val="00BF1B57"/>
    <w:rsid w:val="00BF1F7D"/>
    <w:rsid w:val="00BF2EB0"/>
    <w:rsid w:val="00BF3095"/>
    <w:rsid w:val="00BF555C"/>
    <w:rsid w:val="00BF7D3A"/>
    <w:rsid w:val="00BF7E0B"/>
    <w:rsid w:val="00C0001B"/>
    <w:rsid w:val="00C01327"/>
    <w:rsid w:val="00C017AA"/>
    <w:rsid w:val="00C01932"/>
    <w:rsid w:val="00C02198"/>
    <w:rsid w:val="00C02D63"/>
    <w:rsid w:val="00C03355"/>
    <w:rsid w:val="00C03B9E"/>
    <w:rsid w:val="00C03C81"/>
    <w:rsid w:val="00C04583"/>
    <w:rsid w:val="00C04BF6"/>
    <w:rsid w:val="00C06433"/>
    <w:rsid w:val="00C068ED"/>
    <w:rsid w:val="00C06B51"/>
    <w:rsid w:val="00C0727E"/>
    <w:rsid w:val="00C077BA"/>
    <w:rsid w:val="00C07EC7"/>
    <w:rsid w:val="00C102C6"/>
    <w:rsid w:val="00C10BF9"/>
    <w:rsid w:val="00C11EA3"/>
    <w:rsid w:val="00C12D73"/>
    <w:rsid w:val="00C12E06"/>
    <w:rsid w:val="00C12E25"/>
    <w:rsid w:val="00C130ED"/>
    <w:rsid w:val="00C13526"/>
    <w:rsid w:val="00C135EF"/>
    <w:rsid w:val="00C13A90"/>
    <w:rsid w:val="00C149B8"/>
    <w:rsid w:val="00C16330"/>
    <w:rsid w:val="00C163C4"/>
    <w:rsid w:val="00C1664F"/>
    <w:rsid w:val="00C16E27"/>
    <w:rsid w:val="00C173DB"/>
    <w:rsid w:val="00C17CDD"/>
    <w:rsid w:val="00C17ECE"/>
    <w:rsid w:val="00C2039C"/>
    <w:rsid w:val="00C204C8"/>
    <w:rsid w:val="00C20FEF"/>
    <w:rsid w:val="00C21517"/>
    <w:rsid w:val="00C2155A"/>
    <w:rsid w:val="00C216FD"/>
    <w:rsid w:val="00C2190D"/>
    <w:rsid w:val="00C225C7"/>
    <w:rsid w:val="00C24A33"/>
    <w:rsid w:val="00C26005"/>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38C"/>
    <w:rsid w:val="00C35999"/>
    <w:rsid w:val="00C35B61"/>
    <w:rsid w:val="00C36117"/>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3829"/>
    <w:rsid w:val="00C54027"/>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0E8E"/>
    <w:rsid w:val="00C711E3"/>
    <w:rsid w:val="00C712C0"/>
    <w:rsid w:val="00C714A9"/>
    <w:rsid w:val="00C724AD"/>
    <w:rsid w:val="00C73081"/>
    <w:rsid w:val="00C736E1"/>
    <w:rsid w:val="00C737F8"/>
    <w:rsid w:val="00C74748"/>
    <w:rsid w:val="00C75166"/>
    <w:rsid w:val="00C7523D"/>
    <w:rsid w:val="00C753F2"/>
    <w:rsid w:val="00C756D4"/>
    <w:rsid w:val="00C76234"/>
    <w:rsid w:val="00C76738"/>
    <w:rsid w:val="00C76794"/>
    <w:rsid w:val="00C77184"/>
    <w:rsid w:val="00C776A1"/>
    <w:rsid w:val="00C7771A"/>
    <w:rsid w:val="00C81C51"/>
    <w:rsid w:val="00C81D9C"/>
    <w:rsid w:val="00C81F5A"/>
    <w:rsid w:val="00C82010"/>
    <w:rsid w:val="00C82EEA"/>
    <w:rsid w:val="00C83BE7"/>
    <w:rsid w:val="00C84DF3"/>
    <w:rsid w:val="00C85107"/>
    <w:rsid w:val="00C8522A"/>
    <w:rsid w:val="00C8606F"/>
    <w:rsid w:val="00C86EAF"/>
    <w:rsid w:val="00C87999"/>
    <w:rsid w:val="00C87D13"/>
    <w:rsid w:val="00C901B1"/>
    <w:rsid w:val="00C907AA"/>
    <w:rsid w:val="00C9091E"/>
    <w:rsid w:val="00C90E37"/>
    <w:rsid w:val="00C9127F"/>
    <w:rsid w:val="00C91F79"/>
    <w:rsid w:val="00C932B7"/>
    <w:rsid w:val="00C93C16"/>
    <w:rsid w:val="00C95789"/>
    <w:rsid w:val="00C97087"/>
    <w:rsid w:val="00CA04F7"/>
    <w:rsid w:val="00CA0989"/>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3DC"/>
    <w:rsid w:val="00CD0930"/>
    <w:rsid w:val="00CD17F7"/>
    <w:rsid w:val="00CD2D7A"/>
    <w:rsid w:val="00CD2F54"/>
    <w:rsid w:val="00CD2FEB"/>
    <w:rsid w:val="00CD45C6"/>
    <w:rsid w:val="00CD60B1"/>
    <w:rsid w:val="00CD680E"/>
    <w:rsid w:val="00CD6B64"/>
    <w:rsid w:val="00CD75FE"/>
    <w:rsid w:val="00CE06BB"/>
    <w:rsid w:val="00CE0738"/>
    <w:rsid w:val="00CE078F"/>
    <w:rsid w:val="00CE096E"/>
    <w:rsid w:val="00CE0B5F"/>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2C6D"/>
    <w:rsid w:val="00CF31B6"/>
    <w:rsid w:val="00CF34EA"/>
    <w:rsid w:val="00CF3779"/>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541"/>
    <w:rsid w:val="00D12710"/>
    <w:rsid w:val="00D127FF"/>
    <w:rsid w:val="00D12F94"/>
    <w:rsid w:val="00D13BD3"/>
    <w:rsid w:val="00D14A0D"/>
    <w:rsid w:val="00D14F49"/>
    <w:rsid w:val="00D15D5B"/>
    <w:rsid w:val="00D16034"/>
    <w:rsid w:val="00D16589"/>
    <w:rsid w:val="00D16944"/>
    <w:rsid w:val="00D21F74"/>
    <w:rsid w:val="00D24211"/>
    <w:rsid w:val="00D24266"/>
    <w:rsid w:val="00D24A0C"/>
    <w:rsid w:val="00D24DDA"/>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039"/>
    <w:rsid w:val="00D522B4"/>
    <w:rsid w:val="00D52FE0"/>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41C"/>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5BF"/>
    <w:rsid w:val="00D94FC1"/>
    <w:rsid w:val="00D95795"/>
    <w:rsid w:val="00D9728A"/>
    <w:rsid w:val="00D97A03"/>
    <w:rsid w:val="00DA25A9"/>
    <w:rsid w:val="00DA4119"/>
    <w:rsid w:val="00DA4F9C"/>
    <w:rsid w:val="00DA53DD"/>
    <w:rsid w:val="00DA648E"/>
    <w:rsid w:val="00DA7187"/>
    <w:rsid w:val="00DB1550"/>
    <w:rsid w:val="00DB1C2A"/>
    <w:rsid w:val="00DB2092"/>
    <w:rsid w:val="00DB2336"/>
    <w:rsid w:val="00DB3334"/>
    <w:rsid w:val="00DB396F"/>
    <w:rsid w:val="00DB40DC"/>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758"/>
    <w:rsid w:val="00DD1B43"/>
    <w:rsid w:val="00DD35BB"/>
    <w:rsid w:val="00DD4DE9"/>
    <w:rsid w:val="00DD4E7A"/>
    <w:rsid w:val="00DD69B5"/>
    <w:rsid w:val="00DD6C3D"/>
    <w:rsid w:val="00DD78D3"/>
    <w:rsid w:val="00DE0469"/>
    <w:rsid w:val="00DE04E4"/>
    <w:rsid w:val="00DE1DC3"/>
    <w:rsid w:val="00DE2495"/>
    <w:rsid w:val="00DE2DFB"/>
    <w:rsid w:val="00DE3110"/>
    <w:rsid w:val="00DE3B7D"/>
    <w:rsid w:val="00DE4C9A"/>
    <w:rsid w:val="00DE4F99"/>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2EF1"/>
    <w:rsid w:val="00E537E8"/>
    <w:rsid w:val="00E53E0E"/>
    <w:rsid w:val="00E53F00"/>
    <w:rsid w:val="00E54194"/>
    <w:rsid w:val="00E55452"/>
    <w:rsid w:val="00E557EF"/>
    <w:rsid w:val="00E57BA3"/>
    <w:rsid w:val="00E57DE0"/>
    <w:rsid w:val="00E60205"/>
    <w:rsid w:val="00E60D44"/>
    <w:rsid w:val="00E61222"/>
    <w:rsid w:val="00E616C9"/>
    <w:rsid w:val="00E618F3"/>
    <w:rsid w:val="00E62AB9"/>
    <w:rsid w:val="00E6307A"/>
    <w:rsid w:val="00E644EE"/>
    <w:rsid w:val="00E668E2"/>
    <w:rsid w:val="00E66D6F"/>
    <w:rsid w:val="00E672F2"/>
    <w:rsid w:val="00E704AB"/>
    <w:rsid w:val="00E71525"/>
    <w:rsid w:val="00E71657"/>
    <w:rsid w:val="00E726EC"/>
    <w:rsid w:val="00E72FD9"/>
    <w:rsid w:val="00E73AEE"/>
    <w:rsid w:val="00E73C38"/>
    <w:rsid w:val="00E7420A"/>
    <w:rsid w:val="00E7535C"/>
    <w:rsid w:val="00E7546B"/>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3C1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5EC"/>
    <w:rsid w:val="00EC0815"/>
    <w:rsid w:val="00EC0DEA"/>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4C40"/>
    <w:rsid w:val="00ED511E"/>
    <w:rsid w:val="00ED6123"/>
    <w:rsid w:val="00ED62D1"/>
    <w:rsid w:val="00ED7300"/>
    <w:rsid w:val="00EE299F"/>
    <w:rsid w:val="00EE3601"/>
    <w:rsid w:val="00EE413D"/>
    <w:rsid w:val="00EE4673"/>
    <w:rsid w:val="00EE499B"/>
    <w:rsid w:val="00EE533F"/>
    <w:rsid w:val="00EE6807"/>
    <w:rsid w:val="00EE6CD5"/>
    <w:rsid w:val="00EE7520"/>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106"/>
    <w:rsid w:val="00F0228D"/>
    <w:rsid w:val="00F024FE"/>
    <w:rsid w:val="00F02D8D"/>
    <w:rsid w:val="00F04312"/>
    <w:rsid w:val="00F04766"/>
    <w:rsid w:val="00F04C42"/>
    <w:rsid w:val="00F057B8"/>
    <w:rsid w:val="00F05806"/>
    <w:rsid w:val="00F0711F"/>
    <w:rsid w:val="00F073D3"/>
    <w:rsid w:val="00F07895"/>
    <w:rsid w:val="00F10708"/>
    <w:rsid w:val="00F11980"/>
    <w:rsid w:val="00F12195"/>
    <w:rsid w:val="00F121EB"/>
    <w:rsid w:val="00F125D8"/>
    <w:rsid w:val="00F12EAA"/>
    <w:rsid w:val="00F136B2"/>
    <w:rsid w:val="00F13CAA"/>
    <w:rsid w:val="00F13E59"/>
    <w:rsid w:val="00F1527F"/>
    <w:rsid w:val="00F158D4"/>
    <w:rsid w:val="00F15A0A"/>
    <w:rsid w:val="00F15B43"/>
    <w:rsid w:val="00F162AC"/>
    <w:rsid w:val="00F16761"/>
    <w:rsid w:val="00F169A9"/>
    <w:rsid w:val="00F17940"/>
    <w:rsid w:val="00F200FE"/>
    <w:rsid w:val="00F2050A"/>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274D"/>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28D2"/>
    <w:rsid w:val="00F7300D"/>
    <w:rsid w:val="00F732C3"/>
    <w:rsid w:val="00F73BA9"/>
    <w:rsid w:val="00F73BFE"/>
    <w:rsid w:val="00F74514"/>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4FB0"/>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542"/>
    <w:rsid w:val="00F957D4"/>
    <w:rsid w:val="00F960D9"/>
    <w:rsid w:val="00F96AE5"/>
    <w:rsid w:val="00F96CDF"/>
    <w:rsid w:val="00F96D20"/>
    <w:rsid w:val="00F96D56"/>
    <w:rsid w:val="00F96F50"/>
    <w:rsid w:val="00FA0161"/>
    <w:rsid w:val="00FA2B3C"/>
    <w:rsid w:val="00FA2D1E"/>
    <w:rsid w:val="00FA2F96"/>
    <w:rsid w:val="00FA3AEB"/>
    <w:rsid w:val="00FA414D"/>
    <w:rsid w:val="00FA4EB7"/>
    <w:rsid w:val="00FA50EE"/>
    <w:rsid w:val="00FA5E0B"/>
    <w:rsid w:val="00FA756E"/>
    <w:rsid w:val="00FA78C5"/>
    <w:rsid w:val="00FB0265"/>
    <w:rsid w:val="00FB1ADB"/>
    <w:rsid w:val="00FB2349"/>
    <w:rsid w:val="00FB30D3"/>
    <w:rsid w:val="00FB372A"/>
    <w:rsid w:val="00FB473D"/>
    <w:rsid w:val="00FB48C4"/>
    <w:rsid w:val="00FB4D57"/>
    <w:rsid w:val="00FB51FA"/>
    <w:rsid w:val="00FB5950"/>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34F"/>
    <w:rsid w:val="00FD16D5"/>
    <w:rsid w:val="00FD4D64"/>
    <w:rsid w:val="00FD5EA1"/>
    <w:rsid w:val="00FD6087"/>
    <w:rsid w:val="00FD7E96"/>
    <w:rsid w:val="00FE04C0"/>
    <w:rsid w:val="00FE116C"/>
    <w:rsid w:val="00FE1372"/>
    <w:rsid w:val="00FE2E2F"/>
    <w:rsid w:val="00FE378B"/>
    <w:rsid w:val="00FE3A01"/>
    <w:rsid w:val="00FE3ED3"/>
    <w:rsid w:val="00FE49C0"/>
    <w:rsid w:val="00FE4D12"/>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paragraph" w:customStyle="1" w:styleId="BodyText25">
    <w:name w:val="Body Text 25"/>
    <w:basedOn w:val="Normal"/>
    <w:rsid w:val="00ED4C40"/>
    <w:pPr>
      <w:widowControl w:val="0"/>
      <w:jc w:val="center"/>
    </w:pPr>
    <w:rPr>
      <w:rFonts w:ascii="Arial" w:hAnsi="Arial"/>
      <w:b/>
      <w:snapToGrid w:val="0"/>
      <w:szCs w:val="20"/>
      <w:lang w:val="es-ES_tradnl"/>
    </w:rPr>
  </w:style>
  <w:style w:type="character" w:styleId="Hipervnculovisitado">
    <w:name w:val="FollowedHyperlink"/>
    <w:rsid w:val="00ED4C40"/>
    <w:rPr>
      <w:color w:val="800080"/>
      <w:u w:val="single"/>
    </w:rPr>
  </w:style>
  <w:style w:type="paragraph" w:customStyle="1" w:styleId="font5">
    <w:name w:val="font5"/>
    <w:basedOn w:val="Normal"/>
    <w:rsid w:val="00ED4C40"/>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ED4C40"/>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ED4C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ED4C4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ED4C4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ED4C4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ED4C4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ED4C4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ED4C4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ED4C4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ED4C4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ED4C40"/>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ED4C40"/>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ED4C40"/>
    <w:pPr>
      <w:widowControl w:val="0"/>
      <w:jc w:val="both"/>
    </w:pPr>
    <w:rPr>
      <w:rFonts w:ascii="Times New Roman" w:hAnsi="Times New Roman"/>
      <w:b/>
      <w:sz w:val="24"/>
      <w:szCs w:val="20"/>
    </w:rPr>
  </w:style>
  <w:style w:type="paragraph" w:customStyle="1" w:styleId="Head2">
    <w:name w:val="Head2"/>
    <w:basedOn w:val="Normal"/>
    <w:rsid w:val="00ED4C40"/>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ED4C40"/>
    <w:pPr>
      <w:widowControl w:val="0"/>
      <w:ind w:left="709" w:hanging="709"/>
      <w:jc w:val="both"/>
    </w:pPr>
    <w:rPr>
      <w:rFonts w:ascii="Times New Roman" w:hAnsi="Times New Roman"/>
      <w:sz w:val="24"/>
      <w:szCs w:val="20"/>
    </w:rPr>
  </w:style>
  <w:style w:type="paragraph" w:customStyle="1" w:styleId="Ttulo110">
    <w:name w:val="Título11"/>
    <w:basedOn w:val="Normal"/>
    <w:qFormat/>
    <w:rsid w:val="00074B3C"/>
    <w:pPr>
      <w:spacing w:before="240" w:after="60"/>
      <w:jc w:val="center"/>
      <w:outlineLvl w:val="0"/>
    </w:pPr>
    <w:rPr>
      <w:rFonts w:ascii="Times New Roman" w:hAnsi="Times New Roman"/>
      <w:b/>
      <w:bCs/>
      <w:kern w:val="28"/>
      <w:sz w:val="20"/>
      <w:szCs w:val="32"/>
      <w:lang w:val="x-none" w:eastAsia="x-none"/>
    </w:rPr>
  </w:style>
  <w:style w:type="paragraph" w:customStyle="1" w:styleId="Textoindependiente21">
    <w:name w:val="Texto independiente 21"/>
    <w:basedOn w:val="Normal"/>
    <w:rsid w:val="001F2597"/>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1F2597"/>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8733136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1047483">
      <w:bodyDiv w:val="1"/>
      <w:marLeft w:val="0"/>
      <w:marRight w:val="0"/>
      <w:marTop w:val="0"/>
      <w:marBottom w:val="0"/>
      <w:divBdr>
        <w:top w:val="none" w:sz="0" w:space="0" w:color="auto"/>
        <w:left w:val="none" w:sz="0" w:space="0" w:color="auto"/>
        <w:bottom w:val="none" w:sz="0" w:space="0" w:color="auto"/>
        <w:right w:val="none" w:sz="0" w:space="0" w:color="auto"/>
      </w:divBdr>
    </w:div>
    <w:div w:id="1140656150">
      <w:bodyDiv w:val="1"/>
      <w:marLeft w:val="0"/>
      <w:marRight w:val="0"/>
      <w:marTop w:val="0"/>
      <w:marBottom w:val="0"/>
      <w:divBdr>
        <w:top w:val="none" w:sz="0" w:space="0" w:color="auto"/>
        <w:left w:val="none" w:sz="0" w:space="0" w:color="auto"/>
        <w:bottom w:val="none" w:sz="0" w:space="0" w:color="auto"/>
        <w:right w:val="none" w:sz="0" w:space="0" w:color="auto"/>
      </w:divBdr>
    </w:div>
    <w:div w:id="1520192051">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8261202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ravia@bcb.gob.b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huaras@bcb.gob.bo" TargetMode="External"/><Relationship Id="rId17" Type="http://schemas.openxmlformats.org/officeDocument/2006/relationships/hyperlink" Target="https://bcbbolivia.webex.com/bcbbolivia/onstage/g.php?MTID=e595bd9513bdecdf053c3c600a7ecd854" TargetMode="External"/><Relationship Id="rId2" Type="http://schemas.openxmlformats.org/officeDocument/2006/relationships/numbering" Target="numbering.xml"/><Relationship Id="rId16" Type="http://schemas.openxmlformats.org/officeDocument/2006/relationships/hyperlink" Target="https://bcbbolivia.webex.com/bcbbolivia/onstage/g.php?MTID=e3c03d1676c1e7ad977b3cfc09a6b0d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hura@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73b540925dcb2da889d9f4af2efa3bb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huaras@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4357-0898-4243-B951-32F52CB1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51</Pages>
  <Words>19023</Words>
  <Characters>104630</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35</cp:revision>
  <cp:lastPrinted>2022-09-15T16:45:00Z</cp:lastPrinted>
  <dcterms:created xsi:type="dcterms:W3CDTF">2022-09-08T13:16:00Z</dcterms:created>
  <dcterms:modified xsi:type="dcterms:W3CDTF">2022-09-15T23:42:00Z</dcterms:modified>
</cp:coreProperties>
</file>